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907E8E" w14:textId="77777777" w:rsidR="003E0678" w:rsidRPr="005C1A9B" w:rsidRDefault="003E0678" w:rsidP="003E0678">
      <w:pPr>
        <w:tabs>
          <w:tab w:val="left" w:pos="4962"/>
        </w:tabs>
        <w:ind w:left="4820"/>
        <w:rPr>
          <w:b/>
          <w:bCs/>
          <w:sz w:val="28"/>
          <w:szCs w:val="28"/>
        </w:rPr>
      </w:pPr>
      <w:r>
        <w:rPr>
          <w:b/>
          <w:bCs/>
          <w:sz w:val="28"/>
          <w:szCs w:val="28"/>
        </w:rPr>
        <w:t>УТВЕРЖДЕНО</w:t>
      </w:r>
      <w:r w:rsidR="00C268C6">
        <w:rPr>
          <w:b/>
          <w:bCs/>
          <w:sz w:val="28"/>
          <w:szCs w:val="28"/>
        </w:rPr>
        <w:t>:</w:t>
      </w:r>
    </w:p>
    <w:p w14:paraId="3253C855" w14:textId="77777777" w:rsidR="003E0678" w:rsidRPr="006D2B87" w:rsidRDefault="003E0678" w:rsidP="003E0678">
      <w:pPr>
        <w:tabs>
          <w:tab w:val="left" w:pos="4962"/>
        </w:tabs>
        <w:ind w:left="4820"/>
        <w:rPr>
          <w:rFonts w:eastAsia="Arial Unicode MS"/>
          <w:b/>
          <w:bCs/>
          <w:sz w:val="28"/>
          <w:szCs w:val="28"/>
        </w:rPr>
      </w:pPr>
    </w:p>
    <w:p w14:paraId="533927F0" w14:textId="77777777" w:rsidR="003E0678" w:rsidRDefault="003E0678" w:rsidP="003E0678">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52BE11D4" w14:textId="77777777" w:rsidR="003E0678" w:rsidRDefault="003E0678" w:rsidP="003E0678">
      <w:pPr>
        <w:tabs>
          <w:tab w:val="left" w:pos="4962"/>
        </w:tabs>
        <w:ind w:left="4820"/>
        <w:rPr>
          <w:b/>
          <w:bCs/>
          <w:sz w:val="28"/>
          <w:szCs w:val="28"/>
        </w:rPr>
      </w:pPr>
    </w:p>
    <w:p w14:paraId="2E4CCABE" w14:textId="62F7803A" w:rsidR="003E0678" w:rsidRDefault="00564911" w:rsidP="003E0678">
      <w:pPr>
        <w:tabs>
          <w:tab w:val="left" w:pos="4962"/>
        </w:tabs>
        <w:ind w:left="4820"/>
        <w:rPr>
          <w:b/>
          <w:bCs/>
          <w:sz w:val="28"/>
        </w:rPr>
      </w:pPr>
      <w:r>
        <w:rPr>
          <w:b/>
          <w:bCs/>
          <w:sz w:val="28"/>
        </w:rPr>
        <w:t xml:space="preserve"> </w:t>
      </w:r>
      <w:r w:rsidR="003E0678">
        <w:rPr>
          <w:b/>
          <w:bCs/>
          <w:sz w:val="28"/>
        </w:rPr>
        <w:t>«</w:t>
      </w:r>
      <w:r w:rsidR="00DD10A1">
        <w:rPr>
          <w:b/>
          <w:bCs/>
          <w:sz w:val="28"/>
        </w:rPr>
        <w:t>25</w:t>
      </w:r>
      <w:r w:rsidR="003E0678">
        <w:rPr>
          <w:b/>
          <w:bCs/>
          <w:sz w:val="28"/>
        </w:rPr>
        <w:t xml:space="preserve">» </w:t>
      </w:r>
      <w:r w:rsidR="00DD10A1">
        <w:rPr>
          <w:b/>
          <w:bCs/>
          <w:sz w:val="28"/>
        </w:rPr>
        <w:t>мая</w:t>
      </w:r>
      <w:r w:rsidR="003E0678">
        <w:rPr>
          <w:b/>
          <w:bCs/>
          <w:sz w:val="28"/>
        </w:rPr>
        <w:t xml:space="preserve"> 2026 года</w:t>
      </w:r>
    </w:p>
    <w:p w14:paraId="530AB1CA" w14:textId="77777777" w:rsidR="007D6548" w:rsidRPr="006D3333" w:rsidRDefault="007D6548" w:rsidP="00000EF6">
      <w:pPr>
        <w:spacing w:after="120"/>
        <w:jc w:val="center"/>
        <w:rPr>
          <w:b/>
          <w:bCs/>
          <w:sz w:val="40"/>
          <w:szCs w:val="40"/>
        </w:rPr>
      </w:pPr>
    </w:p>
    <w:p w14:paraId="5C537942" w14:textId="77777777" w:rsidR="007D6548" w:rsidRPr="006D3333" w:rsidRDefault="007D6548" w:rsidP="00000EF6">
      <w:pPr>
        <w:spacing w:after="120"/>
        <w:jc w:val="center"/>
        <w:rPr>
          <w:b/>
          <w:bCs/>
          <w:sz w:val="40"/>
          <w:szCs w:val="40"/>
        </w:rPr>
      </w:pPr>
      <w:r>
        <w:rPr>
          <w:b/>
          <w:bCs/>
          <w:sz w:val="40"/>
          <w:szCs w:val="40"/>
        </w:rPr>
        <w:t>ДОКУМЕНТАЦИЯ О ЗАКУПКЕ</w:t>
      </w:r>
    </w:p>
    <w:p w14:paraId="095FC1E1" w14:textId="77777777" w:rsidR="000A2D97" w:rsidRPr="006D3333" w:rsidRDefault="000A2D97" w:rsidP="00000EF6">
      <w:pPr>
        <w:spacing w:after="120"/>
        <w:ind w:firstLine="709"/>
        <w:jc w:val="center"/>
        <w:rPr>
          <w:b/>
          <w:bCs/>
          <w:sz w:val="32"/>
          <w:szCs w:val="32"/>
        </w:rPr>
      </w:pPr>
    </w:p>
    <w:p w14:paraId="399D939B" w14:textId="77777777" w:rsidR="007D6548" w:rsidRPr="006D3333" w:rsidRDefault="006400A0" w:rsidP="00000EF6">
      <w:pPr>
        <w:spacing w:after="120"/>
        <w:ind w:firstLine="709"/>
        <w:jc w:val="center"/>
        <w:rPr>
          <w:b/>
          <w:bCs/>
          <w:sz w:val="32"/>
          <w:szCs w:val="32"/>
        </w:rPr>
      </w:pPr>
      <w:r>
        <w:rPr>
          <w:b/>
          <w:bCs/>
          <w:sz w:val="32"/>
          <w:szCs w:val="32"/>
        </w:rPr>
        <w:t>Раздел 1. Общие положения</w:t>
      </w:r>
    </w:p>
    <w:p w14:paraId="6D3463FE" w14:textId="77777777" w:rsidR="007D6548" w:rsidRPr="006D3333" w:rsidRDefault="007D6548" w:rsidP="00000EF6">
      <w:pPr>
        <w:spacing w:after="120"/>
        <w:ind w:firstLine="709"/>
        <w:jc w:val="center"/>
        <w:rPr>
          <w:b/>
          <w:bCs/>
          <w:sz w:val="32"/>
          <w:szCs w:val="32"/>
        </w:rPr>
      </w:pPr>
    </w:p>
    <w:p w14:paraId="0DECFA71" w14:textId="77777777"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14:paraId="57507B92" w14:textId="157D55D7" w:rsidR="00C57550" w:rsidRDefault="00A66253">
      <w:pPr>
        <w:pStyle w:val="1a"/>
        <w:numPr>
          <w:ilvl w:val="2"/>
          <w:numId w:val="12"/>
        </w:numPr>
        <w:ind w:left="0" w:firstLine="709"/>
      </w:pPr>
      <w:r>
        <w:rPr>
          <w:b/>
          <w:szCs w:val="28"/>
        </w:rPr>
        <w:t xml:space="preserve">Публичное акционерное общество «ТрансКонтейнер» </w:t>
      </w:r>
      <w:r>
        <w:rPr>
          <w:b/>
        </w:rPr>
        <w:t>(ПАО «ТрансКонтейнер»</w:t>
      </w:r>
      <w:r>
        <w:t xml:space="preserve">) ПАО «ТрансКонтейнер» (далее – Заказчик), руководствуясь Положением о закупках ПАО «ТрансКонтейнер», утвержденным решением Правления ПАО «ТрансКонтейнер» от 06 июня 2025 г. (далее – Положение о закупках), проводит </w:t>
      </w:r>
      <w:r>
        <w:rPr>
          <w:szCs w:val="28"/>
        </w:rPr>
        <w:t xml:space="preserve"> </w:t>
      </w:r>
      <w:r>
        <w:t>открытый аукцион в электронной форме № </w:t>
      </w:r>
      <w:r w:rsidR="00AE1510" w:rsidRPr="00AE1510">
        <w:t>ОАэ-ЦКПКЗ-26-0011</w:t>
      </w:r>
      <w:r w:rsidR="00AE1510">
        <w:t xml:space="preserve"> </w:t>
      </w:r>
      <w:r>
        <w:t xml:space="preserve">по предмету закупки </w:t>
      </w:r>
      <w:r>
        <w:rPr>
          <w:b/>
        </w:rPr>
        <w:t>«Поставка новых, не находившихся в эксплуатации, бесфундаментных контейнерных весов для нужд терминалов ПАО «ТрансКонтейнер», их монтаж, пуско-наладка и поверка»</w:t>
      </w:r>
      <w:r>
        <w:t xml:space="preserve"> (далее – Открытый аукцион).</w:t>
      </w:r>
    </w:p>
    <w:p w14:paraId="45A1648F" w14:textId="77777777" w:rsidR="00490E10" w:rsidRPr="006D3333" w:rsidRDefault="00490E10" w:rsidP="00000EF6">
      <w:pPr>
        <w:pStyle w:val="1a"/>
        <w:ind w:firstLine="709"/>
        <w:rPr>
          <w:szCs w:val="28"/>
        </w:rPr>
      </w:pPr>
      <w:bookmarkStart w:id="0" w:name="_Hlk219877511"/>
      <w:r>
        <w:rPr>
          <w:szCs w:val="28"/>
        </w:rPr>
        <w:t xml:space="preserve">Открытый аукцион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9B9797" w14:textId="77777777" w:rsidR="00490E10" w:rsidRPr="006D3333" w:rsidRDefault="00490E10" w:rsidP="00023C99">
      <w:pPr>
        <w:pStyle w:val="1a"/>
        <w:numPr>
          <w:ilvl w:val="2"/>
          <w:numId w:val="12"/>
        </w:numPr>
        <w:ind w:left="0" w:firstLine="709"/>
        <w:rPr>
          <w:szCs w:val="28"/>
        </w:rPr>
      </w:pPr>
      <w:r>
        <w:rPr>
          <w:szCs w:val="28"/>
        </w:rPr>
        <w:t>Информация об организаторе Открытого аукциона указана в пункте 3 раздела 5. «Информационная карта» настоящей документации о закупке (далее – Информационная карта).</w:t>
      </w:r>
    </w:p>
    <w:p w14:paraId="7B136D4B" w14:textId="77777777" w:rsidR="00490E10" w:rsidRPr="006D3333" w:rsidRDefault="00490E10" w:rsidP="00023C99">
      <w:pPr>
        <w:pStyle w:val="1a"/>
        <w:numPr>
          <w:ilvl w:val="2"/>
          <w:numId w:val="12"/>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3354D699" w14:textId="77777777" w:rsidR="00490E10" w:rsidRPr="006D3333" w:rsidRDefault="00490E10" w:rsidP="00023C99">
      <w:pPr>
        <w:pStyle w:val="1a"/>
        <w:numPr>
          <w:ilvl w:val="2"/>
          <w:numId w:val="12"/>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Pr>
          <w:szCs w:val="28"/>
        </w:rPr>
        <w:t>(далее – СМИ)</w:t>
      </w:r>
      <w:r>
        <w:t>, указанных в пункте 5</w:t>
      </w:r>
      <w:r>
        <w:rPr>
          <w:szCs w:val="28"/>
        </w:rPr>
        <w:t xml:space="preserve"> Информационной карты.</w:t>
      </w:r>
    </w:p>
    <w:p w14:paraId="58B98B44" w14:textId="77777777" w:rsidR="00946AD8" w:rsidRPr="00946AD8" w:rsidRDefault="00946AD8" w:rsidP="00023C99">
      <w:pPr>
        <w:pStyle w:val="1a"/>
        <w:numPr>
          <w:ilvl w:val="2"/>
          <w:numId w:val="12"/>
        </w:numPr>
        <w:ind w:left="0" w:firstLine="709"/>
        <w:rPr>
          <w:szCs w:val="28"/>
        </w:rPr>
      </w:pPr>
      <w:r>
        <w:lastRenderedPageBreak/>
        <w:t>Дата рассмотрения Организатором заявок претендентов и представленных комплектов документов с предложениями претендентов на участие в Открытом аукционе (далее – Заявки) указана в пункте 8 Информационной карты. Дата рассмотрения Конкурсной комиссией предложений Организатора о допуске и/или отклонении претендентов к участию в Открытом аукционе указана в пункте 9 Информационной карты.</w:t>
      </w:r>
    </w:p>
    <w:p w14:paraId="612087D1" w14:textId="77777777" w:rsidR="0032461A" w:rsidRPr="00E91327" w:rsidRDefault="0032461A" w:rsidP="00023C99">
      <w:pPr>
        <w:pStyle w:val="1a"/>
        <w:numPr>
          <w:ilvl w:val="2"/>
          <w:numId w:val="12"/>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38074E25" w14:textId="77777777" w:rsidR="00876284" w:rsidRPr="00876284" w:rsidRDefault="00E91327" w:rsidP="00023C99">
      <w:pPr>
        <w:pStyle w:val="1a"/>
        <w:numPr>
          <w:ilvl w:val="2"/>
          <w:numId w:val="12"/>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w:t>
      </w:r>
    </w:p>
    <w:p w14:paraId="0B4DA687" w14:textId="77777777" w:rsidR="00490E10" w:rsidRPr="00946AD8" w:rsidRDefault="00876284" w:rsidP="00023C99">
      <w:pPr>
        <w:pStyle w:val="1a"/>
        <w:numPr>
          <w:ilvl w:val="2"/>
          <w:numId w:val="12"/>
        </w:numPr>
        <w:ind w:left="0" w:firstLine="709"/>
        <w:rPr>
          <w:szCs w:val="28"/>
        </w:rPr>
      </w:pPr>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14:paraId="3CFA4EA7" w14:textId="77777777" w:rsidR="00490E10" w:rsidRPr="006D3333" w:rsidRDefault="00490E10" w:rsidP="00023C99">
      <w:pPr>
        <w:pStyle w:val="1a"/>
        <w:numPr>
          <w:ilvl w:val="2"/>
          <w:numId w:val="12"/>
        </w:numPr>
        <w:ind w:left="0" w:firstLine="709"/>
      </w:pPr>
      <w:r>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69A82CB0" w14:textId="77777777" w:rsidR="00490E10" w:rsidRPr="006D3333" w:rsidRDefault="00490E10" w:rsidP="00023C99">
      <w:pPr>
        <w:pStyle w:val="1a"/>
        <w:numPr>
          <w:ilvl w:val="2"/>
          <w:numId w:val="12"/>
        </w:numPr>
        <w:ind w:left="0" w:firstLine="709"/>
      </w:pPr>
      <w:r>
        <w:t>В настоящей документации о закупке используются следующие определения (разновидности) участника Открытого аукциона:</w:t>
      </w:r>
    </w:p>
    <w:p w14:paraId="73C75BD6" w14:textId="77777777" w:rsidR="00490E10" w:rsidRPr="006D3333" w:rsidRDefault="00490E10" w:rsidP="00000EF6">
      <w:pPr>
        <w:pStyle w:val="1a"/>
        <w:ind w:firstLine="709"/>
      </w:pPr>
      <w:r>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14:paraId="421B2344" w14:textId="77777777" w:rsidR="00490E10" w:rsidRPr="006D3333" w:rsidRDefault="00490E10" w:rsidP="00000EF6">
      <w:pPr>
        <w:pStyle w:val="1a"/>
        <w:ind w:firstLine="709"/>
      </w:pPr>
      <w:r>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14:paraId="2624D1BB" w14:textId="77777777" w:rsidR="00490E10" w:rsidRPr="006D3333" w:rsidRDefault="00490E10" w:rsidP="00023C99">
      <w:pPr>
        <w:pStyle w:val="1a"/>
        <w:numPr>
          <w:ilvl w:val="2"/>
          <w:numId w:val="12"/>
        </w:numPr>
        <w:ind w:left="0" w:firstLine="709"/>
        <w:rPr>
          <w:szCs w:val="28"/>
        </w:rPr>
      </w:pPr>
      <w:r>
        <w:rPr>
          <w:szCs w:val="28"/>
        </w:rPr>
        <w:t>Для участия в Открытом аукционе претендент должен:</w:t>
      </w:r>
    </w:p>
    <w:p w14:paraId="6D8EA73B" w14:textId="77777777" w:rsidR="00490E10" w:rsidRPr="006D3333" w:rsidRDefault="00490E10" w:rsidP="00000EF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4B27A66" w14:textId="77777777" w:rsidR="00490E10" w:rsidRPr="006D3333" w:rsidRDefault="00490E10" w:rsidP="00000EF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E0E4731" w14:textId="77777777" w:rsidR="00490E10" w:rsidRPr="006D3333" w:rsidRDefault="00490E10" w:rsidP="00000EF6">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5 Информационной карты.</w:t>
      </w:r>
    </w:p>
    <w:p w14:paraId="24CDD5C1" w14:textId="77777777" w:rsidR="00490E10" w:rsidRPr="006D3333" w:rsidRDefault="00490E10" w:rsidP="00023C99">
      <w:pPr>
        <w:pStyle w:val="1a"/>
        <w:numPr>
          <w:ilvl w:val="2"/>
          <w:numId w:val="12"/>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аукциона, заключения договора на условиях, предложенных в его Заявке. </w:t>
      </w:r>
      <w:r>
        <w:rPr>
          <w:szCs w:val="28"/>
        </w:rPr>
        <w:t xml:space="preserve">Для всех участников Открытого аукциона устанавливаются единые требования </w:t>
      </w:r>
      <w:r>
        <w:t>с учетом случаев, предусмотренных подпунктами 1.1.21, 1.1.22, 1.1.23, 2.3.2 настоящей документации о закупке.</w:t>
      </w:r>
    </w:p>
    <w:p w14:paraId="078E1460" w14:textId="77777777" w:rsidR="00490E10" w:rsidRPr="006D3333" w:rsidRDefault="00490E10" w:rsidP="00023C99">
      <w:pPr>
        <w:pStyle w:val="1a"/>
        <w:numPr>
          <w:ilvl w:val="2"/>
          <w:numId w:val="12"/>
        </w:numPr>
        <w:ind w:left="0" w:firstLine="709"/>
      </w:pPr>
      <w:r>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t>настоящей документацией о закупке и Положением о закупках.</w:t>
      </w:r>
    </w:p>
    <w:p w14:paraId="70B05062" w14:textId="77777777" w:rsidR="00490E10" w:rsidRPr="006D3333" w:rsidRDefault="00490E10" w:rsidP="00023C99">
      <w:pPr>
        <w:pStyle w:val="1a"/>
        <w:numPr>
          <w:ilvl w:val="2"/>
          <w:numId w:val="12"/>
        </w:numPr>
        <w:ind w:left="0" w:firstLine="709"/>
        <w:rPr>
          <w:szCs w:val="28"/>
        </w:rPr>
      </w:pPr>
      <w:r>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14:paraId="3708B192" w14:textId="77777777" w:rsidR="00490E10" w:rsidRPr="006D3333" w:rsidRDefault="00490E10" w:rsidP="00023C99">
      <w:pPr>
        <w:pStyle w:val="1a"/>
        <w:numPr>
          <w:ilvl w:val="2"/>
          <w:numId w:val="12"/>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14:paraId="6390EC27" w14:textId="77777777" w:rsidR="00490E10" w:rsidRPr="006D3333" w:rsidRDefault="00490E10" w:rsidP="00023C99">
      <w:pPr>
        <w:pStyle w:val="1a"/>
        <w:numPr>
          <w:ilvl w:val="2"/>
          <w:numId w:val="12"/>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9C08443" w14:textId="77777777" w:rsidR="00490E10" w:rsidRPr="006D3333" w:rsidRDefault="00490E10" w:rsidP="00023C99">
      <w:pPr>
        <w:pStyle w:val="1a"/>
        <w:numPr>
          <w:ilvl w:val="2"/>
          <w:numId w:val="12"/>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w:t>
      </w:r>
      <w:r>
        <w:lastRenderedPageBreak/>
        <w:t>законом от 06 апреля 2011 года № 63–ФЗ «Об электронной подписи» и принятыми в соответствии с этим законом нормативно-правовыми актами.</w:t>
      </w:r>
    </w:p>
    <w:p w14:paraId="799ECDFC" w14:textId="77777777" w:rsidR="00490E10" w:rsidRPr="006D3333" w:rsidRDefault="00490E10" w:rsidP="00023C99">
      <w:pPr>
        <w:pStyle w:val="1a"/>
        <w:numPr>
          <w:ilvl w:val="2"/>
          <w:numId w:val="12"/>
        </w:numPr>
        <w:ind w:left="0" w:firstLine="709"/>
      </w:pPr>
      <w:r>
        <w:t>Претендент на участие в Открытом аукционе,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5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14:paraId="5C513FF8" w14:textId="77777777" w:rsidR="00490E10" w:rsidRPr="006D3333" w:rsidRDefault="008A4DF1" w:rsidP="00023C99">
      <w:pPr>
        <w:pStyle w:val="1a"/>
        <w:numPr>
          <w:ilvl w:val="2"/>
          <w:numId w:val="12"/>
        </w:numPr>
        <w:ind w:left="0" w:firstLine="709"/>
      </w:pPr>
      <w:r>
        <w:t>Конкурсная комиссия вправе отказаться от проведения настоящего Открытого аукциона по одному и более предмету (лоту) в любой момент до заключения договора.</w:t>
      </w:r>
    </w:p>
    <w:p w14:paraId="340FFE03" w14:textId="77777777" w:rsidR="00490E10" w:rsidRPr="006D3333" w:rsidRDefault="00490E10" w:rsidP="00000EF6">
      <w:pPr>
        <w:pStyle w:val="1a"/>
        <w:widowControl w:val="0"/>
        <w:ind w:firstLine="709"/>
      </w:pPr>
      <w:r>
        <w:t>Решение об отказе от проведения Открытого аукциона размещается в соответствии с пунктом 5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49088A9" w14:textId="77777777" w:rsidR="00490E10" w:rsidRPr="006D3333" w:rsidRDefault="00490E10" w:rsidP="00023C99">
      <w:pPr>
        <w:pStyle w:val="1a"/>
        <w:widowControl w:val="0"/>
        <w:numPr>
          <w:ilvl w:val="2"/>
          <w:numId w:val="12"/>
        </w:numPr>
        <w:ind w:left="0" w:firstLine="709"/>
      </w:pPr>
      <w:r>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 в соответствии с пунктом 5 Информационной карты.</w:t>
      </w:r>
    </w:p>
    <w:p w14:paraId="17D7B7DA" w14:textId="77777777" w:rsidR="00490E10" w:rsidRPr="006D3333" w:rsidRDefault="00490E10" w:rsidP="00000EF6">
      <w:pPr>
        <w:pStyle w:val="1a"/>
        <w:widowControl w:val="0"/>
        <w:ind w:firstLine="709"/>
      </w:pPr>
      <w:r>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14:paraId="49B4F4B8" w14:textId="77777777" w:rsidR="00490E10" w:rsidRPr="006D3333" w:rsidRDefault="00490E10" w:rsidP="00000EF6">
      <w:pPr>
        <w:pStyle w:val="1a"/>
        <w:widowControl w:val="0"/>
        <w:ind w:firstLine="709"/>
      </w:pPr>
      <w:r>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1" w:name="_Hlk188622709"/>
      <w:r>
        <w:t>запросов на разъяснение Заявок претендентов</w:t>
      </w:r>
      <w:bookmarkEnd w:id="1"/>
      <w:r>
        <w:t>,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E1D1E78" w14:textId="77777777" w:rsidR="007F08AB" w:rsidRDefault="007F08AB" w:rsidP="007F08AB">
      <w:pPr>
        <w:pStyle w:val="1a"/>
        <w:widowControl w:val="0"/>
        <w:numPr>
          <w:ilvl w:val="2"/>
          <w:numId w:val="12"/>
        </w:numPr>
        <w:ind w:left="0" w:firstLine="851"/>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14:paraId="7E26C372" w14:textId="77777777" w:rsidR="00490E10" w:rsidRPr="006D3333" w:rsidRDefault="007F08AB" w:rsidP="007F08AB">
      <w:pPr>
        <w:pStyle w:val="1a"/>
        <w:widowControl w:val="0"/>
        <w:ind w:firstLine="851"/>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024F529" w14:textId="77777777" w:rsidR="007F08AB" w:rsidRDefault="009B2A53" w:rsidP="007F08AB">
      <w:pPr>
        <w:pStyle w:val="1a"/>
        <w:widowControl w:val="0"/>
        <w:numPr>
          <w:ilvl w:val="2"/>
          <w:numId w:val="12"/>
        </w:numPr>
        <w:ind w:left="0" w:firstLine="709"/>
      </w:pPr>
      <w:r>
        <w:t xml:space="preserve">Иностранные участники закупки вправе указать цену в рублях Российской Федерации, либо, если иное указано в пункте 18 Информационной 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 </w:t>
      </w:r>
    </w:p>
    <w:p w14:paraId="14DDEC68" w14:textId="77777777" w:rsidR="007F08AB" w:rsidRDefault="007F08AB" w:rsidP="007F08AB">
      <w:pPr>
        <w:pStyle w:val="1a"/>
        <w:widowControl w:val="0"/>
        <w:numPr>
          <w:ilvl w:val="2"/>
          <w:numId w:val="1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14:paraId="20C30256" w14:textId="77777777" w:rsidR="00490E10" w:rsidRPr="006D3333" w:rsidRDefault="00490E10" w:rsidP="007F08AB">
      <w:pPr>
        <w:pStyle w:val="1a"/>
        <w:widowControl w:val="0"/>
        <w:numPr>
          <w:ilvl w:val="2"/>
          <w:numId w:val="12"/>
        </w:numPr>
        <w:ind w:left="0" w:firstLine="709"/>
      </w:pPr>
      <w:r>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14:paraId="743D6BB0" w14:textId="77777777" w:rsidR="00490E10" w:rsidRPr="006D3333" w:rsidRDefault="00490E10" w:rsidP="00000EF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14:paraId="735945F5" w14:textId="77777777" w:rsidR="00490E10" w:rsidRPr="006D3333" w:rsidRDefault="00490E10" w:rsidP="00000EF6">
      <w:pPr>
        <w:pStyle w:val="1a"/>
        <w:ind w:firstLine="709"/>
      </w:pPr>
      <w:r>
        <w:rPr>
          <w:color w:val="000000"/>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42DDAE22" w14:textId="77777777" w:rsidR="00490E10" w:rsidRPr="006D3333" w:rsidRDefault="00490E10" w:rsidP="00023C99">
      <w:pPr>
        <w:pStyle w:val="1a"/>
        <w:numPr>
          <w:ilvl w:val="2"/>
          <w:numId w:val="12"/>
        </w:numPr>
        <w:ind w:left="0" w:firstLine="709"/>
      </w:pPr>
      <w:r>
        <w:t>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14:paraId="4D6E1801" w14:textId="77777777" w:rsidR="007D6548" w:rsidRPr="006D3333" w:rsidRDefault="007D6548" w:rsidP="00000EF6">
      <w:pPr>
        <w:pStyle w:val="1a"/>
        <w:widowControl w:val="0"/>
      </w:pPr>
    </w:p>
    <w:p w14:paraId="139BCD69"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1.2. Разъяснения положений настоящей документации о закупке</w:t>
      </w:r>
    </w:p>
    <w:p w14:paraId="5B23EFF6" w14:textId="77777777" w:rsidR="00A20E0F" w:rsidRPr="006D3333" w:rsidRDefault="00A20E0F" w:rsidP="00000EF6">
      <w:pPr>
        <w:rPr>
          <w:rFonts w:eastAsia="MS Mincho"/>
        </w:rPr>
      </w:pPr>
    </w:p>
    <w:p w14:paraId="0CB9A0C3"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8591E00"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DE0B294"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02FA3AB"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t xml:space="preserve"> </w:t>
      </w:r>
      <w:r>
        <w:rPr>
          <w:rFonts w:eastAsia="MS Mincho"/>
          <w:sz w:val="28"/>
          <w:szCs w:val="28"/>
        </w:rPr>
        <w:t>в соответствии с пунктом 5 Информационной карты.</w:t>
      </w:r>
    </w:p>
    <w:p w14:paraId="4EA6B109"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14:paraId="6BE27EE8"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14:paraId="6B2B85E9"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14:paraId="7FBD30C1" w14:textId="77777777" w:rsidR="00A20E0F" w:rsidRPr="006D3333" w:rsidRDefault="00A20E0F" w:rsidP="00000EF6">
      <w:pPr>
        <w:ind w:firstLine="709"/>
        <w:jc w:val="both"/>
        <w:rPr>
          <w:rFonts w:eastAsia="MS Mincho"/>
          <w:sz w:val="28"/>
          <w:szCs w:val="28"/>
        </w:rPr>
      </w:pPr>
    </w:p>
    <w:p w14:paraId="180458B9"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1.3. Внесение изменений и дополнений в настоящую документацию о закупке</w:t>
      </w:r>
    </w:p>
    <w:p w14:paraId="79CC6761" w14:textId="77777777" w:rsidR="00A20E0F" w:rsidRPr="006D3333" w:rsidRDefault="00A20E0F" w:rsidP="00000EF6">
      <w:pPr>
        <w:jc w:val="both"/>
        <w:rPr>
          <w:rFonts w:eastAsia="MS Mincho"/>
          <w:sz w:val="28"/>
          <w:szCs w:val="28"/>
        </w:rPr>
      </w:pPr>
    </w:p>
    <w:p w14:paraId="31A6DA97" w14:textId="77777777" w:rsidR="00A20E0F" w:rsidRPr="006D3333" w:rsidRDefault="00A20E0F" w:rsidP="00023C99">
      <w:pPr>
        <w:numPr>
          <w:ilvl w:val="0"/>
          <w:numId w:val="5"/>
        </w:numPr>
        <w:ind w:left="0" w:firstLine="709"/>
        <w:jc w:val="both"/>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аукциона. Любые изменения, дополнения, вносимые в настоящую документацию о закупке Открытого аукциона, являются ее неотъемлемыми частями. Заказчик/Организатор не вправе вносить изменения, касающиеся замены предмета закупки.</w:t>
      </w:r>
    </w:p>
    <w:p w14:paraId="691CB17D" w14:textId="77777777" w:rsidR="0023762E" w:rsidRPr="006D3333" w:rsidRDefault="0023762E" w:rsidP="00023C99">
      <w:pPr>
        <w:numPr>
          <w:ilvl w:val="0"/>
          <w:numId w:val="5"/>
        </w:numPr>
        <w:ind w:left="0" w:firstLine="709"/>
        <w:jc w:val="both"/>
        <w:rPr>
          <w:sz w:val="28"/>
          <w:szCs w:val="28"/>
        </w:rPr>
      </w:pPr>
      <w:r>
        <w:rPr>
          <w:sz w:val="28"/>
          <w:szCs w:val="28"/>
        </w:rPr>
        <w:t>Изменения и дополнения, внесенные в настоящую документацию о закупке Открытого аукциона, размещаются в соответствии с пунктом 5 Информационной карты не позднее 3 (трех) дней со дня принятия решения о внесении изменений.</w:t>
      </w:r>
    </w:p>
    <w:p w14:paraId="0CD1F210" w14:textId="77777777" w:rsidR="00A20E0F" w:rsidRDefault="0023762E" w:rsidP="00023C99">
      <w:pPr>
        <w:numPr>
          <w:ilvl w:val="0"/>
          <w:numId w:val="5"/>
        </w:numPr>
        <w:ind w:left="0" w:firstLine="709"/>
        <w:jc w:val="both"/>
        <w:rPr>
          <w:rFonts w:eastAsia="MS Mincho"/>
          <w:sz w:val="28"/>
          <w:szCs w:val="28"/>
        </w:rPr>
      </w:pPr>
      <w:r>
        <w:rPr>
          <w:rFonts w:eastAsia="MS Mincho"/>
          <w:sz w:val="28"/>
          <w:szCs w:val="28"/>
        </w:rPr>
        <w:lastRenderedPageBreak/>
        <w:t>В случае внесения изменений и дополнений в настоящую документацию о закупке Открытого аукциона,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аукционе оставалось не менее 5 (пяти) рабочих дней.</w:t>
      </w:r>
    </w:p>
    <w:p w14:paraId="6D4007A2" w14:textId="77777777" w:rsidR="00852BBE" w:rsidRPr="006D3333" w:rsidRDefault="00852BBE" w:rsidP="00023C99">
      <w:pPr>
        <w:numPr>
          <w:ilvl w:val="0"/>
          <w:numId w:val="5"/>
        </w:numPr>
        <w:ind w:left="0" w:firstLine="709"/>
        <w:jc w:val="both"/>
        <w:rPr>
          <w:rFonts w:eastAsia="MS Mincho"/>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C71B80E" w14:textId="77777777" w:rsidR="00777FE6" w:rsidRPr="006D3333" w:rsidRDefault="00777FE6" w:rsidP="00023C99">
      <w:pPr>
        <w:pStyle w:val="aff7"/>
        <w:numPr>
          <w:ilvl w:val="0"/>
          <w:numId w:val="5"/>
        </w:numPr>
        <w:ind w:left="0" w:firstLine="709"/>
        <w:jc w:val="both"/>
        <w:rPr>
          <w:rFonts w:eastAsia="MS Mincho"/>
          <w:sz w:val="28"/>
          <w:szCs w:val="28"/>
        </w:rPr>
      </w:pPr>
      <w:r>
        <w:rPr>
          <w:rFonts w:eastAsia="MS Mincho"/>
          <w:sz w:val="28"/>
          <w:szCs w:val="28"/>
        </w:rPr>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14:paraId="41AEC1A2" w14:textId="77777777" w:rsidR="00A20E0F" w:rsidRPr="006D3333" w:rsidRDefault="00A20E0F" w:rsidP="00000EF6">
      <w:pPr>
        <w:ind w:firstLine="709"/>
        <w:jc w:val="both"/>
        <w:rPr>
          <w:rFonts w:eastAsia="MS Mincho"/>
          <w:sz w:val="28"/>
          <w:szCs w:val="28"/>
        </w:rPr>
      </w:pPr>
    </w:p>
    <w:p w14:paraId="684747CE" w14:textId="77777777" w:rsidR="00A20E0F" w:rsidRPr="006D3333" w:rsidRDefault="00C82DA8" w:rsidP="00023C99">
      <w:pPr>
        <w:keepNext/>
        <w:numPr>
          <w:ilvl w:val="1"/>
          <w:numId w:val="4"/>
        </w:numPr>
        <w:ind w:left="0" w:firstLine="709"/>
        <w:outlineLvl w:val="1"/>
        <w:rPr>
          <w:b/>
          <w:bCs/>
          <w:sz w:val="28"/>
          <w:szCs w:val="28"/>
        </w:rPr>
      </w:pPr>
      <w:r>
        <w:rPr>
          <w:b/>
          <w:bCs/>
          <w:sz w:val="28"/>
          <w:szCs w:val="28"/>
        </w:rPr>
        <w:t>1.4. Антикоррупционная оговорка</w:t>
      </w:r>
    </w:p>
    <w:p w14:paraId="119A8F84" w14:textId="77777777" w:rsidR="00A20E0F" w:rsidRPr="006D3333" w:rsidRDefault="00A20E0F" w:rsidP="00000EF6">
      <w:pPr>
        <w:rPr>
          <w:rFonts w:eastAsia="MS Mincho"/>
        </w:rPr>
      </w:pPr>
    </w:p>
    <w:p w14:paraId="71808115" w14:textId="77777777" w:rsidR="00FA3A8B" w:rsidRPr="006D3333" w:rsidRDefault="00FA3A8B" w:rsidP="00023C99">
      <w:pPr>
        <w:pStyle w:val="af9"/>
        <w:numPr>
          <w:ilvl w:val="0"/>
          <w:numId w:val="1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9E5036E" w14:textId="77777777" w:rsidR="00FA3A8B" w:rsidRPr="006D3333" w:rsidRDefault="00FA3A8B" w:rsidP="00023C99">
      <w:pPr>
        <w:pStyle w:val="af9"/>
        <w:numPr>
          <w:ilvl w:val="0"/>
          <w:numId w:val="1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C17618" w14:textId="77777777" w:rsidR="00FA3A8B" w:rsidRPr="006D3333" w:rsidRDefault="00FA3A8B" w:rsidP="00023C99">
      <w:pPr>
        <w:pStyle w:val="af9"/>
        <w:numPr>
          <w:ilvl w:val="0"/>
          <w:numId w:val="1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w:t>
      </w:r>
      <w:r>
        <w:rPr>
          <w:sz w:val="28"/>
          <w:szCs w:val="28"/>
        </w:rPr>
        <w:lastRenderedPageBreak/>
        <w:t>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5DC361C" w14:textId="77777777" w:rsidR="00FA3A8B" w:rsidRPr="006D3333" w:rsidRDefault="00FA3A8B" w:rsidP="00023C99">
      <w:pPr>
        <w:pStyle w:val="af9"/>
        <w:numPr>
          <w:ilvl w:val="0"/>
          <w:numId w:val="1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C149D46" w14:textId="77777777" w:rsidR="00FA3A8B" w:rsidRPr="006D3333" w:rsidRDefault="00FA3A8B" w:rsidP="00023C99">
      <w:pPr>
        <w:pStyle w:val="af9"/>
        <w:numPr>
          <w:ilvl w:val="0"/>
          <w:numId w:val="1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DE25CC0" w14:textId="77777777" w:rsidR="00FA3A8B" w:rsidRPr="006D3333" w:rsidRDefault="00FA3A8B" w:rsidP="00000EF6">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00CEED1" w14:textId="77777777" w:rsidR="00FA3A8B" w:rsidRPr="006D3333" w:rsidRDefault="00FA3A8B" w:rsidP="00000EF6">
      <w:pPr>
        <w:pStyle w:val="af9"/>
        <w:rPr>
          <w:sz w:val="28"/>
          <w:szCs w:val="28"/>
        </w:rPr>
      </w:pPr>
      <w:r>
        <w:rPr>
          <w:sz w:val="28"/>
          <w:szCs w:val="28"/>
        </w:rPr>
        <w:t>- если в результате нарушения антикоррупционных требований причинены убытки;</w:t>
      </w:r>
    </w:p>
    <w:p w14:paraId="6B32A330" w14:textId="77777777" w:rsidR="00FA3A8B" w:rsidRPr="006D3333" w:rsidRDefault="00FA3A8B" w:rsidP="00000EF6">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0AB4B6C" w14:textId="77777777" w:rsidR="00FA3A8B" w:rsidRPr="006D3333" w:rsidRDefault="00FA3A8B" w:rsidP="00023C99">
      <w:pPr>
        <w:pStyle w:val="af9"/>
        <w:numPr>
          <w:ilvl w:val="0"/>
          <w:numId w:val="1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6791FC4" w14:textId="77777777" w:rsidR="00FA3A8B" w:rsidRPr="006D3333" w:rsidRDefault="00FA3A8B" w:rsidP="00023C99">
      <w:pPr>
        <w:pStyle w:val="af9"/>
        <w:numPr>
          <w:ilvl w:val="0"/>
          <w:numId w:val="1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FC45827" w14:textId="3538662E" w:rsidR="00FA3A8B" w:rsidRDefault="009B2A53" w:rsidP="00023C99">
      <w:pPr>
        <w:pStyle w:val="af9"/>
        <w:numPr>
          <w:ilvl w:val="0"/>
          <w:numId w:val="15"/>
        </w:numPr>
        <w:ind w:left="0" w:firstLine="709"/>
        <w:rPr>
          <w:sz w:val="28"/>
          <w:szCs w:val="28"/>
        </w:rPr>
      </w:pPr>
      <w:bookmarkStart w:id="2" w:name="_Hlk187654074"/>
      <w:r>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line@trcont.ru</w:t>
        </w:r>
      </w:hyperlink>
      <w:r>
        <w:rPr>
          <w:sz w:val="28"/>
          <w:szCs w:val="28"/>
        </w:rPr>
        <w:t>.</w:t>
      </w:r>
      <w:bookmarkEnd w:id="2"/>
    </w:p>
    <w:p w14:paraId="4FB4C14F" w14:textId="77777777" w:rsidR="00783732" w:rsidRDefault="00783732" w:rsidP="00783732">
      <w:pPr>
        <w:pStyle w:val="af9"/>
        <w:ind w:left="709" w:firstLine="0"/>
        <w:rPr>
          <w:sz w:val="28"/>
          <w:szCs w:val="28"/>
        </w:rPr>
      </w:pPr>
    </w:p>
    <w:p w14:paraId="6A76A19D" w14:textId="77777777" w:rsidR="00A20E0F" w:rsidRPr="006D3333" w:rsidRDefault="00A20E0F" w:rsidP="00000EF6">
      <w:pPr>
        <w:spacing w:after="120"/>
        <w:jc w:val="center"/>
        <w:outlineLvl w:val="0"/>
        <w:rPr>
          <w:b/>
          <w:bCs/>
          <w:sz w:val="32"/>
          <w:szCs w:val="32"/>
        </w:rPr>
      </w:pPr>
      <w:r>
        <w:rPr>
          <w:b/>
          <w:bCs/>
          <w:sz w:val="32"/>
          <w:szCs w:val="32"/>
        </w:rPr>
        <w:lastRenderedPageBreak/>
        <w:t xml:space="preserve">Раздел 2. Обязательные и квалификационные требования к </w:t>
      </w:r>
      <w:proofErr w:type="spellStart"/>
      <w:r>
        <w:rPr>
          <w:b/>
          <w:bCs/>
          <w:sz w:val="32"/>
          <w:szCs w:val="32"/>
        </w:rPr>
        <w:t>претендентоам</w:t>
      </w:r>
      <w:proofErr w:type="spellEnd"/>
      <w:r>
        <w:rPr>
          <w:b/>
          <w:bCs/>
          <w:sz w:val="32"/>
          <w:szCs w:val="32"/>
        </w:rPr>
        <w:t xml:space="preserve">/участникам, рассмотрение Заявок </w:t>
      </w:r>
    </w:p>
    <w:p w14:paraId="6422EEE2" w14:textId="77777777" w:rsidR="00A20E0F" w:rsidRPr="006D3333" w:rsidRDefault="00A20E0F" w:rsidP="00000EF6">
      <w:pPr>
        <w:ind w:left="709"/>
        <w:jc w:val="both"/>
        <w:rPr>
          <w:rFonts w:eastAsia="Arial"/>
          <w:sz w:val="28"/>
        </w:rPr>
      </w:pPr>
    </w:p>
    <w:p w14:paraId="2B332EB1" w14:textId="77777777" w:rsidR="00AD46F2" w:rsidRPr="006D3333" w:rsidRDefault="00AD46F2" w:rsidP="00023C99">
      <w:pPr>
        <w:pStyle w:val="1a"/>
        <w:numPr>
          <w:ilvl w:val="1"/>
          <w:numId w:val="16"/>
        </w:numPr>
        <w:ind w:left="0" w:firstLine="709"/>
        <w:outlineLvl w:val="1"/>
        <w:rPr>
          <w:b/>
          <w:szCs w:val="28"/>
        </w:rPr>
      </w:pPr>
      <w:bookmarkStart w:id="3" w:name="_Hlk170132348"/>
      <w:r>
        <w:rPr>
          <w:b/>
          <w:szCs w:val="28"/>
        </w:rPr>
        <w:t>Обязательные требования</w:t>
      </w:r>
    </w:p>
    <w:p w14:paraId="659306ED" w14:textId="77777777" w:rsidR="00AD46F2" w:rsidRPr="006D3333" w:rsidRDefault="00852BBE" w:rsidP="00000EF6">
      <w:pPr>
        <w:tabs>
          <w:tab w:val="left" w:pos="1080"/>
        </w:tabs>
        <w:ind w:firstLine="709"/>
        <w:jc w:val="both"/>
        <w:rPr>
          <w:sz w:val="28"/>
          <w:szCs w:val="28"/>
        </w:rPr>
      </w:pPr>
      <w:bookmarkStart w:id="4" w:name="_Hlk170132387"/>
      <w:r>
        <w:rPr>
          <w:sz w:val="28"/>
          <w:szCs w:val="28"/>
        </w:rPr>
        <w:t>Претендент/участник должен соответствовать обязательным требованиям настоящей документации о закупке, а именно:</w:t>
      </w:r>
    </w:p>
    <w:p w14:paraId="547DAF01" w14:textId="77777777" w:rsidR="00AD46F2" w:rsidRPr="006D3333" w:rsidRDefault="00AD46F2" w:rsidP="00000EF6">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Открытом аукционе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4AF8B55" w14:textId="77777777" w:rsidR="00852BBE" w:rsidRPr="00852BBE" w:rsidRDefault="00852BBE" w:rsidP="00852BBE">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0D813125" w14:textId="77777777" w:rsidR="00852BBE" w:rsidRPr="00852BBE" w:rsidRDefault="00852BBE" w:rsidP="00852BBE">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0471642" w14:textId="77777777" w:rsidR="00852BBE" w:rsidRPr="00852BBE" w:rsidRDefault="00852BBE" w:rsidP="00852BBE">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аукциона;</w:t>
      </w:r>
    </w:p>
    <w:p w14:paraId="322DB632" w14:textId="77777777" w:rsidR="00852BBE" w:rsidRPr="00852BBE" w:rsidRDefault="00852BBE" w:rsidP="00852BBE">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EB37C4D" w14:textId="77777777" w:rsidR="00852BBE" w:rsidRPr="00852BBE" w:rsidRDefault="00852BBE" w:rsidP="00852BBE">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6B44B2B" w14:textId="77777777" w:rsidR="00852BBE" w:rsidRPr="00852BBE" w:rsidRDefault="00852BBE" w:rsidP="00852BBE">
      <w:pPr>
        <w:ind w:firstLine="709"/>
        <w:jc w:val="both"/>
        <w:rPr>
          <w:sz w:val="28"/>
          <w:szCs w:val="28"/>
        </w:rPr>
      </w:pPr>
      <w:r>
        <w:rPr>
          <w:sz w:val="28"/>
          <w:szCs w:val="28"/>
        </w:rPr>
        <w:t>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2DB4AF7A" w14:textId="77777777" w:rsidR="00852BBE" w:rsidRPr="00852BBE" w:rsidRDefault="00852BBE" w:rsidP="00852BBE">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7BCA2A8" w14:textId="77777777" w:rsidR="00AD46F2" w:rsidRPr="006D3333" w:rsidRDefault="00852BBE" w:rsidP="00852BBE">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аукциона.</w:t>
      </w:r>
    </w:p>
    <w:p w14:paraId="6AB8B782" w14:textId="77777777" w:rsidR="00AD46F2" w:rsidRPr="006D3333" w:rsidRDefault="00AD46F2" w:rsidP="00000EF6">
      <w:pPr>
        <w:ind w:firstLine="709"/>
        <w:jc w:val="both"/>
        <w:rPr>
          <w:sz w:val="28"/>
          <w:szCs w:val="28"/>
        </w:rPr>
      </w:pPr>
    </w:p>
    <w:p w14:paraId="4B64E412" w14:textId="77777777" w:rsidR="00AD46F2" w:rsidRPr="006D3333" w:rsidRDefault="00AD46F2" w:rsidP="00023C99">
      <w:pPr>
        <w:pStyle w:val="1a"/>
        <w:numPr>
          <w:ilvl w:val="1"/>
          <w:numId w:val="16"/>
        </w:numPr>
        <w:ind w:left="0" w:firstLine="709"/>
        <w:outlineLvl w:val="1"/>
        <w:rPr>
          <w:b/>
          <w:szCs w:val="28"/>
        </w:rPr>
      </w:pPr>
      <w:r>
        <w:rPr>
          <w:b/>
          <w:szCs w:val="28"/>
        </w:rPr>
        <w:t>Квалификационные требования</w:t>
      </w:r>
    </w:p>
    <w:p w14:paraId="788E6B51" w14:textId="77777777" w:rsidR="00AD46F2" w:rsidRPr="006D3333" w:rsidRDefault="004C12FB" w:rsidP="00000EF6">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AB7E808" w14:textId="77777777" w:rsidR="00AD46F2" w:rsidRPr="006D3333" w:rsidRDefault="00AD46F2" w:rsidP="00000EF6">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C4D3A12" w14:textId="77777777" w:rsidR="00AD46F2" w:rsidRPr="006D3333" w:rsidRDefault="00AD46F2" w:rsidP="00000EF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9B9A319" w14:textId="77777777" w:rsidR="004C12FB" w:rsidRDefault="00AD46F2" w:rsidP="00000EF6">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71B2D8C3" w14:textId="77777777" w:rsidR="00AD46F2" w:rsidRPr="006D3333" w:rsidRDefault="004C12FB" w:rsidP="00000EF6">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аукциона.</w:t>
      </w:r>
    </w:p>
    <w:p w14:paraId="62D8DE05" w14:textId="04F27FA3" w:rsidR="00BA0791" w:rsidRDefault="00BA0791" w:rsidP="00000EF6">
      <w:pPr>
        <w:pStyle w:val="af9"/>
        <w:rPr>
          <w:sz w:val="28"/>
          <w:szCs w:val="28"/>
        </w:rPr>
      </w:pPr>
    </w:p>
    <w:p w14:paraId="661751ED" w14:textId="27AED667" w:rsidR="006A7087" w:rsidRDefault="006A7087" w:rsidP="00000EF6">
      <w:pPr>
        <w:pStyle w:val="af9"/>
        <w:rPr>
          <w:sz w:val="28"/>
          <w:szCs w:val="28"/>
        </w:rPr>
      </w:pPr>
    </w:p>
    <w:p w14:paraId="7963F712" w14:textId="77777777" w:rsidR="006A7087" w:rsidRPr="006D3333" w:rsidRDefault="006A7087" w:rsidP="00000EF6">
      <w:pPr>
        <w:pStyle w:val="af9"/>
        <w:rPr>
          <w:sz w:val="28"/>
          <w:szCs w:val="28"/>
        </w:rPr>
      </w:pPr>
    </w:p>
    <w:p w14:paraId="3043D845" w14:textId="77777777" w:rsidR="00AD46F2" w:rsidRPr="006D3333" w:rsidRDefault="00AD46F2" w:rsidP="00023C99">
      <w:pPr>
        <w:pStyle w:val="1a"/>
        <w:numPr>
          <w:ilvl w:val="1"/>
          <w:numId w:val="16"/>
        </w:numPr>
        <w:ind w:left="0" w:firstLine="709"/>
        <w:outlineLvl w:val="1"/>
        <w:rPr>
          <w:b/>
          <w:szCs w:val="28"/>
        </w:rPr>
      </w:pPr>
      <w:r>
        <w:rPr>
          <w:b/>
          <w:szCs w:val="28"/>
        </w:rPr>
        <w:lastRenderedPageBreak/>
        <w:t>Представление документов</w:t>
      </w:r>
    </w:p>
    <w:p w14:paraId="35CCA336"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69E27C9" w14:textId="77777777" w:rsidR="00AD46F2" w:rsidRPr="006D3333" w:rsidRDefault="00AD46F2" w:rsidP="00023C99">
      <w:pPr>
        <w:pStyle w:val="af9"/>
        <w:numPr>
          <w:ilvl w:val="0"/>
          <w:numId w:val="18"/>
        </w:numPr>
        <w:ind w:left="0" w:firstLine="709"/>
        <w:rPr>
          <w:sz w:val="28"/>
          <w:szCs w:val="28"/>
        </w:rPr>
      </w:pPr>
      <w:r>
        <w:rPr>
          <w:sz w:val="28"/>
          <w:szCs w:val="28"/>
        </w:rPr>
        <w:t>Заявка, оформленная по форме приложения № 1 к настоящей документации о закупке;</w:t>
      </w:r>
    </w:p>
    <w:p w14:paraId="7C690356" w14:textId="77777777" w:rsidR="00AD46F2" w:rsidRPr="006D3333" w:rsidRDefault="00AD46F2" w:rsidP="00023C99">
      <w:pPr>
        <w:pStyle w:val="af9"/>
        <w:numPr>
          <w:ilvl w:val="0"/>
          <w:numId w:val="18"/>
        </w:numPr>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3B1F8B8" w14:textId="77777777" w:rsidR="00AD46F2" w:rsidRPr="006D3333" w:rsidRDefault="00AD46F2" w:rsidP="00023C99">
      <w:pPr>
        <w:pStyle w:val="af9"/>
        <w:numPr>
          <w:ilvl w:val="0"/>
          <w:numId w:val="18"/>
        </w:numPr>
        <w:ind w:left="0" w:firstLine="709"/>
        <w:rPr>
          <w:sz w:val="28"/>
          <w:szCs w:val="28"/>
        </w:rPr>
      </w:pPr>
      <w:r>
        <w:rPr>
          <w:sz w:val="28"/>
          <w:szCs w:val="28"/>
        </w:rPr>
        <w:t>техническое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D9F9C10" w14:textId="77777777" w:rsidR="00AD46F2" w:rsidRPr="006D3333" w:rsidRDefault="00AD46F2" w:rsidP="00023C99">
      <w:pPr>
        <w:pStyle w:val="af9"/>
        <w:numPr>
          <w:ilvl w:val="0"/>
          <w:numId w:val="18"/>
        </w:numPr>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2F32D6E6" w14:textId="77777777" w:rsidR="00AD46F2" w:rsidRPr="006D3333" w:rsidRDefault="00AD46F2" w:rsidP="00023C99">
      <w:pPr>
        <w:pStyle w:val="af9"/>
        <w:numPr>
          <w:ilvl w:val="0"/>
          <w:numId w:val="18"/>
        </w:numPr>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C6AFB2A" w14:textId="77777777" w:rsidR="00AD46F2" w:rsidRPr="006D3333" w:rsidRDefault="00AD46F2" w:rsidP="00023C99">
      <w:pPr>
        <w:pStyle w:val="af9"/>
        <w:numPr>
          <w:ilvl w:val="0"/>
          <w:numId w:val="18"/>
        </w:numPr>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F324A48" w14:textId="77777777" w:rsidR="00AD46F2" w:rsidRPr="004C12FB" w:rsidRDefault="00AD46F2" w:rsidP="004C12FB">
      <w:pPr>
        <w:pStyle w:val="af9"/>
        <w:numPr>
          <w:ilvl w:val="0"/>
          <w:numId w:val="18"/>
        </w:numPr>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4"/>
    <w:p w14:paraId="075885B3"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19 Информационной карты могут быть предусмотрены особые требования к предоставлению документов.</w:t>
      </w:r>
    </w:p>
    <w:bookmarkEnd w:id="3"/>
    <w:p w14:paraId="6A0DD9D3" w14:textId="77777777" w:rsidR="006D3333" w:rsidRDefault="006D3333" w:rsidP="00000EF6">
      <w:pPr>
        <w:pStyle w:val="aff7"/>
        <w:rPr>
          <w:b/>
          <w:bCs/>
          <w:sz w:val="32"/>
          <w:szCs w:val="32"/>
        </w:rPr>
      </w:pPr>
    </w:p>
    <w:p w14:paraId="306A5D87" w14:textId="77777777" w:rsidR="00A20E0F" w:rsidRPr="006D3333" w:rsidRDefault="00A20E0F" w:rsidP="00000EF6">
      <w:pPr>
        <w:spacing w:after="120"/>
        <w:jc w:val="center"/>
        <w:outlineLvl w:val="0"/>
        <w:rPr>
          <w:b/>
          <w:bCs/>
          <w:sz w:val="32"/>
          <w:szCs w:val="32"/>
        </w:rPr>
      </w:pPr>
      <w:r>
        <w:rPr>
          <w:b/>
          <w:bCs/>
          <w:sz w:val="32"/>
          <w:szCs w:val="32"/>
        </w:rPr>
        <w:t>Раздел 3. Заявка. Порядок подачи, рассмотрения Заявок, проведения аукционного торга, принятия решения о победителе и заключение договора по итогам Открытого аукциона</w:t>
      </w:r>
    </w:p>
    <w:p w14:paraId="7B92D0C4" w14:textId="77777777" w:rsidR="00A20E0F" w:rsidRPr="006D3333" w:rsidRDefault="00A20E0F" w:rsidP="00000EF6">
      <w:pPr>
        <w:tabs>
          <w:tab w:val="left" w:pos="0"/>
          <w:tab w:val="left" w:pos="1440"/>
        </w:tabs>
        <w:jc w:val="both"/>
        <w:rPr>
          <w:rFonts w:eastAsia="MS Mincho"/>
          <w:sz w:val="28"/>
        </w:rPr>
      </w:pPr>
    </w:p>
    <w:p w14:paraId="4A5FEF68"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Заявка</w:t>
      </w:r>
    </w:p>
    <w:p w14:paraId="5D703A87" w14:textId="77777777" w:rsidR="00A20E0F" w:rsidRPr="006D3333" w:rsidRDefault="00A20E0F" w:rsidP="00000EF6">
      <w:pPr>
        <w:tabs>
          <w:tab w:val="left" w:pos="0"/>
        </w:tabs>
        <w:ind w:firstLine="709"/>
        <w:jc w:val="both"/>
        <w:rPr>
          <w:rFonts w:eastAsia="MS Mincho"/>
          <w:b/>
          <w:sz w:val="28"/>
          <w:szCs w:val="28"/>
        </w:rPr>
      </w:pPr>
    </w:p>
    <w:p w14:paraId="35822D67" w14:textId="77777777" w:rsidR="00A20E0F" w:rsidRPr="006D3333" w:rsidRDefault="000F3E1E"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 xml:space="preserve">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w:t>
      </w:r>
      <w:r>
        <w:rPr>
          <w:rFonts w:eastAsia="MS Mincho"/>
          <w:sz w:val="28"/>
          <w:szCs w:val="28"/>
        </w:rPr>
        <w:lastRenderedPageBreak/>
        <w:t xml:space="preserve">подпунктом 1.1.16 настоящей документации о закупке ЭП, подают Заявку в электронной форме с помощью программно-аппаратных средств ЭТП, указанной в пункте 5 Информационной карты. </w:t>
      </w:r>
    </w:p>
    <w:p w14:paraId="5E149285" w14:textId="77777777" w:rsidR="000B405C" w:rsidRPr="006D3333" w:rsidRDefault="000B405C"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Информация об обеспечении Заявки на участие в Открытом аукционе указана в пункте 24 Информационной карты.</w:t>
      </w:r>
    </w:p>
    <w:p w14:paraId="5645EACE" w14:textId="77777777" w:rsidR="00A20E0F" w:rsidRPr="006D3333" w:rsidRDefault="006615BC" w:rsidP="00023C99">
      <w:pPr>
        <w:pStyle w:val="aff7"/>
        <w:numPr>
          <w:ilvl w:val="2"/>
          <w:numId w:val="3"/>
        </w:numPr>
        <w:ind w:firstLine="709"/>
        <w:jc w:val="both"/>
        <w:rPr>
          <w:rFonts w:eastAsia="MS Mincho"/>
          <w:sz w:val="28"/>
          <w:szCs w:val="28"/>
        </w:rPr>
      </w:pPr>
      <w:r>
        <w:rPr>
          <w:rFonts w:eastAsia="MS Mincho"/>
          <w:sz w:val="28"/>
          <w:szCs w:val="28"/>
        </w:rPr>
        <w:t>Каждый претендент может подать только одну Заявку на участие в Открытом аукционе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34DCFA7" w14:textId="77777777" w:rsidR="00A20E0F" w:rsidRPr="006D3333" w:rsidRDefault="00A20E0F"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Заявка должна действовать не менее срока, указанного в пункте 23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аукционе.</w:t>
      </w:r>
    </w:p>
    <w:p w14:paraId="6B242C4E" w14:textId="77777777" w:rsidR="00A20E0F" w:rsidRPr="006D3333" w:rsidRDefault="00A20E0F" w:rsidP="00023C99">
      <w:pPr>
        <w:numPr>
          <w:ilvl w:val="2"/>
          <w:numId w:val="3"/>
        </w:numPr>
        <w:tabs>
          <w:tab w:val="left" w:pos="720"/>
        </w:tabs>
        <w:ind w:firstLine="709"/>
        <w:jc w:val="both"/>
        <w:rPr>
          <w:rFonts w:eastAsia="MS Mincho"/>
          <w:sz w:val="28"/>
        </w:rPr>
      </w:pPr>
      <w:r>
        <w:rPr>
          <w:rFonts w:eastAsia="MS Mincho"/>
          <w:sz w:val="28"/>
          <w:szCs w:val="28"/>
        </w:rPr>
        <w:t xml:space="preserve">Заявка оформляется в соответствии с пунктом 3.3 настоящей документации о закупке. </w:t>
      </w:r>
      <w:r>
        <w:rPr>
          <w:rFonts w:eastAsia="MS Mincho"/>
          <w:sz w:val="28"/>
        </w:rPr>
        <w:t>Заявка претендента, не соответствующая требованиям настоящей документации о закупке, отклоняется.</w:t>
      </w:r>
    </w:p>
    <w:p w14:paraId="65C4A917"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Заявка, подготовленная претендентом на участие в Открытом аукционе, а также вся корреспонденция и документация по закупке, связанная с проведением Открытого аукциона, которыми обмениваются участник и Заказчик/Организатор, должны быть составлены на языке(-ах), указанном(-ых) в пункте 18 Информационной карты.</w:t>
      </w:r>
    </w:p>
    <w:p w14:paraId="4497C1D4"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sz w:val="28"/>
          <w:szCs w:val="28"/>
        </w:rPr>
        <w:t xml:space="preserve"> если иное не указано в пункте 18 Информационной карты</w:t>
      </w:r>
      <w:r>
        <w:rPr>
          <w:sz w:val="28"/>
        </w:rPr>
        <w:t>.</w:t>
      </w:r>
    </w:p>
    <w:p w14:paraId="0CF3C021" w14:textId="77777777" w:rsidR="0072259B" w:rsidRPr="009B2A53" w:rsidRDefault="0072259B" w:rsidP="00023C99">
      <w:pPr>
        <w:pStyle w:val="af9"/>
        <w:numPr>
          <w:ilvl w:val="2"/>
          <w:numId w:val="3"/>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E1E6ADB" w14:textId="77777777" w:rsidR="0072259B" w:rsidRPr="006D3333" w:rsidRDefault="0072259B" w:rsidP="00023C99">
      <w:pPr>
        <w:pStyle w:val="aff7"/>
        <w:numPr>
          <w:ilvl w:val="2"/>
          <w:numId w:val="3"/>
        </w:numPr>
        <w:tabs>
          <w:tab w:val="clear" w:pos="1440"/>
        </w:tabs>
        <w:ind w:firstLine="709"/>
        <w:jc w:val="both"/>
        <w:rPr>
          <w:rFonts w:eastAsia="MS Mincho"/>
          <w:sz w:val="28"/>
          <w:szCs w:val="28"/>
        </w:rPr>
      </w:pPr>
      <w:r>
        <w:rPr>
          <w:rFonts w:eastAsia="MS Mincho"/>
          <w:sz w:val="28"/>
          <w:szCs w:val="28"/>
        </w:rPr>
        <w:t>Начальная (максимальная) цена</w:t>
      </w:r>
      <w:r>
        <w:t xml:space="preserve"> </w:t>
      </w:r>
      <w:r>
        <w:rPr>
          <w:rFonts w:eastAsia="MS Mincho"/>
          <w:sz w:val="28"/>
          <w:szCs w:val="28"/>
        </w:rPr>
        <w:t>лота(-ов) указана в пункте 2 Информационной карты.</w:t>
      </w:r>
    </w:p>
    <w:p w14:paraId="6FF64E97"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w:t>
      </w:r>
      <w:r>
        <w:rPr>
          <w:sz w:val="28"/>
          <w:szCs w:val="28"/>
        </w:rPr>
        <w:t>и перенесены без искажения в скан-</w:t>
      </w:r>
      <w:r>
        <w:rPr>
          <w:sz w:val="28"/>
          <w:szCs w:val="28"/>
        </w:rPr>
        <w:lastRenderedPageBreak/>
        <w:t>копию (файл).</w:t>
      </w:r>
      <w:r>
        <w:t xml:space="preserve"> </w:t>
      </w:r>
      <w:bookmarkStart w:id="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t xml:space="preserve"> </w:t>
      </w:r>
      <w:r>
        <w:rPr>
          <w:sz w:val="28"/>
          <w:szCs w:val="28"/>
        </w:rPr>
        <w:t>(без факсимиле), расположенной рядом с каждым исправлением (допиской), и заверены печатью претендента (при наличии).</w:t>
      </w:r>
    </w:p>
    <w:p w14:paraId="5731DA95"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9B7D57" w14:textId="77777777" w:rsidR="00A20E0F" w:rsidRDefault="00A20E0F" w:rsidP="00023C99">
      <w:pPr>
        <w:numPr>
          <w:ilvl w:val="2"/>
          <w:numId w:val="3"/>
        </w:numPr>
        <w:autoSpaceDE w:val="0"/>
        <w:ind w:firstLine="709"/>
        <w:jc w:val="both"/>
        <w:rPr>
          <w:color w:val="000000"/>
          <w:sz w:val="28"/>
          <w:szCs w:val="28"/>
        </w:rPr>
      </w:pPr>
      <w:r>
        <w:rPr>
          <w:color w:val="000000"/>
          <w:sz w:val="28"/>
          <w:szCs w:val="28"/>
        </w:rPr>
        <w:t xml:space="preserve">Все суммы денежных средств в Заявке должны быть выражены в валюте (-ах), установленной (-ых) в пункте 18 </w:t>
      </w:r>
      <w:r>
        <w:rPr>
          <w:rFonts w:eastAsia="Arial"/>
          <w:color w:val="000000"/>
          <w:sz w:val="28"/>
          <w:szCs w:val="28"/>
        </w:rPr>
        <w:t>Информационной карты</w:t>
      </w:r>
      <w:r>
        <w:rPr>
          <w:color w:val="000000"/>
          <w:sz w:val="28"/>
          <w:szCs w:val="28"/>
        </w:rPr>
        <w:t>.</w:t>
      </w:r>
    </w:p>
    <w:p w14:paraId="1E244C12" w14:textId="77777777" w:rsidR="009B2A53" w:rsidRPr="006D3333" w:rsidRDefault="009B2A53" w:rsidP="00023C99">
      <w:pPr>
        <w:numPr>
          <w:ilvl w:val="2"/>
          <w:numId w:val="3"/>
        </w:numPr>
        <w:autoSpaceDE w:val="0"/>
        <w:ind w:firstLine="709"/>
        <w:jc w:val="both"/>
        <w:rPr>
          <w:color w:val="000000"/>
          <w:sz w:val="28"/>
          <w:szCs w:val="28"/>
        </w:rPr>
      </w:pPr>
      <w:r>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718723BB" w14:textId="77777777" w:rsidR="00A20E0F" w:rsidRPr="006D3333" w:rsidRDefault="00A20E0F" w:rsidP="00000EF6">
      <w:pPr>
        <w:tabs>
          <w:tab w:val="left" w:pos="0"/>
        </w:tabs>
        <w:jc w:val="both"/>
        <w:rPr>
          <w:rFonts w:eastAsia="MS Mincho"/>
          <w:b/>
          <w:sz w:val="28"/>
          <w:szCs w:val="28"/>
        </w:rPr>
      </w:pPr>
    </w:p>
    <w:p w14:paraId="6872AAED"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Срок и порядок подачи Заявок</w:t>
      </w:r>
    </w:p>
    <w:p w14:paraId="121438D1" w14:textId="77777777" w:rsidR="00A20E0F" w:rsidRPr="00FA23A4" w:rsidRDefault="00105BAD" w:rsidP="00023C99">
      <w:pPr>
        <w:numPr>
          <w:ilvl w:val="2"/>
          <w:numId w:val="2"/>
        </w:numPr>
        <w:ind w:left="0" w:firstLine="709"/>
        <w:jc w:val="both"/>
        <w:rPr>
          <w:rFonts w:eastAsia="MS Mincho"/>
          <w:vanish/>
          <w:sz w:val="28"/>
          <w:specVanish/>
        </w:rPr>
      </w:pPr>
      <w:r>
        <w:rPr>
          <w:rFonts w:eastAsia="MS Mincho"/>
          <w:sz w:val="28"/>
        </w:rPr>
        <w:t xml:space="preserve">Место, дата окончания срока подачи Заявок указаны в пункте 7 </w:t>
      </w:r>
      <w:r>
        <w:rPr>
          <w:rFonts w:eastAsia="MS Mincho"/>
          <w:sz w:val="28"/>
          <w:szCs w:val="28"/>
        </w:rPr>
        <w:t>Информационной карты.</w:t>
      </w:r>
    </w:p>
    <w:p w14:paraId="2CD460ED" w14:textId="77777777" w:rsidR="00A20E0F" w:rsidRPr="006D3333" w:rsidRDefault="00FA23A4" w:rsidP="00023C99">
      <w:pPr>
        <w:numPr>
          <w:ilvl w:val="2"/>
          <w:numId w:val="2"/>
        </w:numPr>
        <w:ind w:left="0" w:firstLine="709"/>
        <w:jc w:val="both"/>
        <w:rPr>
          <w:rFonts w:eastAsia="MS Mincho"/>
          <w:sz w:val="28"/>
        </w:rPr>
      </w:pPr>
      <w:r>
        <w:rPr>
          <w:rFonts w:eastAsia="MS Mincho"/>
          <w:sz w:val="28"/>
          <w:szCs w:val="28"/>
        </w:rPr>
        <w:t xml:space="preserve"> Заявки, по истечении срока, указанного в </w:t>
      </w:r>
      <w:r>
        <w:rPr>
          <w:rFonts w:eastAsia="MS Mincho"/>
          <w:sz w:val="28"/>
        </w:rPr>
        <w:t xml:space="preserve">пункте 7 </w:t>
      </w:r>
      <w:r>
        <w:rPr>
          <w:rFonts w:eastAsia="MS Mincho"/>
          <w:sz w:val="28"/>
          <w:szCs w:val="28"/>
        </w:rPr>
        <w:t>Информационной карты, не принимаются.</w:t>
      </w:r>
      <w:r>
        <w:rPr>
          <w:rFonts w:eastAsia="MS Mincho"/>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A972402"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34D5E9B"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A334025" w14:textId="77777777" w:rsidR="00DE6E55" w:rsidRPr="006D3333" w:rsidRDefault="00DE6E55" w:rsidP="00023C99">
      <w:pPr>
        <w:pStyle w:val="af9"/>
        <w:numPr>
          <w:ilvl w:val="2"/>
          <w:numId w:val="2"/>
        </w:numPr>
        <w:tabs>
          <w:tab w:val="clear" w:pos="-1843"/>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B308B21" w14:textId="77777777" w:rsidR="00DE6E55" w:rsidRPr="006D3333" w:rsidRDefault="00DE6E55" w:rsidP="00023C99">
      <w:pPr>
        <w:pStyle w:val="af9"/>
        <w:numPr>
          <w:ilvl w:val="2"/>
          <w:numId w:val="2"/>
        </w:numPr>
        <w:tabs>
          <w:tab w:val="clear" w:pos="-1843"/>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05659F7" w14:textId="77777777" w:rsidR="00DE6E55" w:rsidRPr="006D3333" w:rsidRDefault="00DE6E55" w:rsidP="00023C99">
      <w:pPr>
        <w:pStyle w:val="af9"/>
        <w:numPr>
          <w:ilvl w:val="2"/>
          <w:numId w:val="2"/>
        </w:numPr>
        <w:tabs>
          <w:tab w:val="clear" w:pos="-1843"/>
        </w:tabs>
        <w:ind w:left="0" w:firstLine="709"/>
        <w:rPr>
          <w:sz w:val="28"/>
        </w:rPr>
      </w:pPr>
      <w:r>
        <w:rPr>
          <w:sz w:val="28"/>
        </w:rPr>
        <w:t>Окончательная дата подачи Заявок</w:t>
      </w:r>
      <w:r>
        <w:t xml:space="preserve"> </w:t>
      </w:r>
      <w:r>
        <w:rPr>
          <w:sz w:val="28"/>
        </w:rPr>
        <w:t xml:space="preserve">и, соответственно, дата открытия доступа к Заявкам, даты рассмотрения Заявок, дата и время начала и окончания аукционного торга, а также дата принятия решения о победителе </w:t>
      </w:r>
      <w:r>
        <w:rPr>
          <w:sz w:val="28"/>
        </w:rPr>
        <w:lastRenderedPageBreak/>
        <w:t>могут быть перенесены на более поздний срок. Соответствующие изменения размещаются в соответствии с пунктом 5 Информационной карты.</w:t>
      </w:r>
    </w:p>
    <w:p w14:paraId="4BC61EA3" w14:textId="77777777" w:rsidR="00DE6E55" w:rsidRPr="006D3333" w:rsidRDefault="00DE6E55" w:rsidP="00023C99">
      <w:pPr>
        <w:pStyle w:val="af9"/>
        <w:numPr>
          <w:ilvl w:val="2"/>
          <w:numId w:val="2"/>
        </w:numPr>
        <w:tabs>
          <w:tab w:val="clear" w:pos="-1843"/>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Pr>
          <w:rFonts w:eastAsia="Times New Roman"/>
          <w:sz w:val="28"/>
        </w:rPr>
        <w:t xml:space="preserve"> В случае отзыва Заявки, датой подачи Заявки на участие в Открытом аукционе считается дата предоставления Заказчику последней Заявки претендента.</w:t>
      </w:r>
    </w:p>
    <w:p w14:paraId="0A923F1D" w14:textId="77777777" w:rsidR="00DE6E55" w:rsidRPr="006D3333" w:rsidRDefault="00DE6E55" w:rsidP="00023C99">
      <w:pPr>
        <w:pStyle w:val="af9"/>
        <w:numPr>
          <w:ilvl w:val="2"/>
          <w:numId w:val="2"/>
        </w:numPr>
        <w:tabs>
          <w:tab w:val="clear" w:pos="-1843"/>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78C0498" w14:textId="77777777" w:rsidR="00DE6E55" w:rsidRPr="006D3333" w:rsidRDefault="00DE6E55" w:rsidP="00023C99">
      <w:pPr>
        <w:pStyle w:val="af9"/>
        <w:numPr>
          <w:ilvl w:val="2"/>
          <w:numId w:val="2"/>
        </w:numPr>
        <w:tabs>
          <w:tab w:val="clear" w:pos="-1843"/>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198F284" w14:textId="77777777" w:rsidR="002E2F65" w:rsidRPr="006D3333" w:rsidRDefault="002E2F65" w:rsidP="00000EF6">
      <w:pPr>
        <w:ind w:left="709"/>
        <w:jc w:val="both"/>
        <w:rPr>
          <w:rFonts w:eastAsia="MS Mincho"/>
          <w:sz w:val="28"/>
        </w:rPr>
      </w:pPr>
    </w:p>
    <w:p w14:paraId="239C8DBE" w14:textId="77777777" w:rsidR="00A20E0F" w:rsidRPr="006D3333" w:rsidRDefault="00DE6E55"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оформления Заявки</w:t>
      </w:r>
    </w:p>
    <w:p w14:paraId="47F6790E" w14:textId="77777777" w:rsidR="00DE6E55" w:rsidRPr="006D3333" w:rsidRDefault="00DE6E55" w:rsidP="00023C9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58EEF6B" w14:textId="77777777" w:rsidR="00DE6E55" w:rsidRPr="006D3333" w:rsidRDefault="00DE6E55" w:rsidP="00023C9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19 Информационной карты.</w:t>
      </w:r>
    </w:p>
    <w:p w14:paraId="6783B3D6" w14:textId="77777777" w:rsidR="00DE6E55" w:rsidRPr="006D3333" w:rsidRDefault="00DE6E55" w:rsidP="00023C9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19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296FC06" w14:textId="77777777" w:rsidR="00DE6E55" w:rsidRPr="006D3333" w:rsidRDefault="00023C99" w:rsidP="00023C99">
      <w:pPr>
        <w:pStyle w:val="af9"/>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354F3F82" w14:textId="77777777" w:rsidR="00DE6E55" w:rsidRPr="006D3333" w:rsidRDefault="00DE6E55" w:rsidP="00023C99">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C442316" w14:textId="77777777" w:rsidR="00DE6E55" w:rsidRPr="006D3333" w:rsidRDefault="00DE6E55" w:rsidP="00023C99">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w:t>
      </w:r>
      <w:r>
        <w:rPr>
          <w:sz w:val="28"/>
          <w:szCs w:val="28"/>
        </w:rPr>
        <w:lastRenderedPageBreak/>
        <w:t>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D02DA10" w14:textId="77777777" w:rsidR="00DE6E55" w:rsidRPr="007975B9" w:rsidRDefault="00DE6E55" w:rsidP="00023C99">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1744DD7" w14:textId="77777777" w:rsidR="00DE6E55" w:rsidRPr="007975B9" w:rsidRDefault="00DE6E55" w:rsidP="00023C99">
      <w:pPr>
        <w:pStyle w:val="af9"/>
        <w:numPr>
          <w:ilvl w:val="0"/>
          <w:numId w:val="19"/>
        </w:numPr>
        <w:ind w:left="0" w:firstLine="709"/>
        <w:rPr>
          <w:sz w:val="28"/>
        </w:rPr>
      </w:pPr>
      <w:r>
        <w:rPr>
          <w:sz w:val="28"/>
        </w:rPr>
        <w:t>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5DAE329" w14:textId="77777777" w:rsidR="00DE6E55" w:rsidRPr="007975B9" w:rsidRDefault="00DE6E55" w:rsidP="00000EF6">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9495C42" w14:textId="77777777" w:rsidR="00DE6E55" w:rsidRPr="007975B9" w:rsidRDefault="00DE6E55" w:rsidP="00000EF6">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адресу(-ам)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E652AF0" w14:textId="77777777" w:rsidR="00DE6E55" w:rsidRPr="00023C99" w:rsidRDefault="00023C99" w:rsidP="00000EF6">
      <w:pPr>
        <w:pStyle w:val="af9"/>
        <w:rPr>
          <w:sz w:val="28"/>
        </w:rPr>
      </w:pPr>
      <w:r>
        <w:rPr>
          <w:noProof/>
          <w:sz w:val="28"/>
        </w:rPr>
        <mc:AlternateContent>
          <mc:Choice Requires="wps">
            <w:drawing>
              <wp:anchor distT="0" distB="0" distL="114300" distR="114300" simplePos="0" relativeHeight="251657728" behindDoc="1" locked="0" layoutInCell="1" allowOverlap="1" wp14:anchorId="2301BF55" wp14:editId="2C96F1AA">
                <wp:simplePos x="0" y="0"/>
                <wp:positionH relativeFrom="column">
                  <wp:posOffset>13970</wp:posOffset>
                </wp:positionH>
                <wp:positionV relativeFrom="paragraph">
                  <wp:posOffset>458470</wp:posOffset>
                </wp:positionV>
                <wp:extent cx="6105525" cy="2095500"/>
                <wp:effectExtent l="0" t="0" r="28575" b="19050"/>
                <wp:wrapTight wrapText="bothSides">
                  <wp:wrapPolygon edited="0">
                    <wp:start x="0" y="0"/>
                    <wp:lineTo x="0" y="21600"/>
                    <wp:lineTo x="21634" y="21600"/>
                    <wp:lineTo x="21634"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095500"/>
                        </a:xfrm>
                        <a:prstGeom prst="rect">
                          <a:avLst/>
                        </a:prstGeom>
                        <a:solidFill>
                          <a:srgbClr val="FFFFFF"/>
                        </a:solidFill>
                        <a:ln w="19050">
                          <a:solidFill>
                            <a:srgbClr val="000000"/>
                          </a:solidFill>
                          <a:miter lim="800000"/>
                          <a:headEnd/>
                          <a:tailEnd/>
                        </a:ln>
                      </wps:spPr>
                      <wps:txbx>
                        <w:txbxContent>
                          <w:p w14:paraId="190DE802" w14:textId="77777777" w:rsidR="00C20ABA" w:rsidRPr="007E6DE4" w:rsidRDefault="00C20ABA" w:rsidP="00A20E0F">
                            <w:pPr>
                              <w:jc w:val="center"/>
                              <w:rPr>
                                <w:b/>
                                <w:sz w:val="28"/>
                                <w:szCs w:val="28"/>
                              </w:rPr>
                            </w:pPr>
                            <w:r w:rsidRPr="007E6DE4">
                              <w:rPr>
                                <w:b/>
                                <w:sz w:val="28"/>
                                <w:szCs w:val="28"/>
                              </w:rPr>
                              <w:t xml:space="preserve">_____________________________________________, </w:t>
                            </w:r>
                          </w:p>
                          <w:p w14:paraId="458A51CB" w14:textId="77777777" w:rsidR="00C20ABA" w:rsidRDefault="00C20ABA"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6670B402" w14:textId="77777777" w:rsidR="00C20ABA" w:rsidRPr="007E6DE4" w:rsidRDefault="00C20ABA" w:rsidP="00A20E0F">
                            <w:pPr>
                              <w:jc w:val="center"/>
                              <w:rPr>
                                <w:b/>
                                <w:sz w:val="28"/>
                                <w:szCs w:val="28"/>
                              </w:rPr>
                            </w:pPr>
                            <w:r w:rsidRPr="007E6DE4">
                              <w:rPr>
                                <w:b/>
                                <w:sz w:val="28"/>
                                <w:szCs w:val="28"/>
                              </w:rPr>
                              <w:t>________________________________________</w:t>
                            </w:r>
                          </w:p>
                          <w:p w14:paraId="0CB693B6" w14:textId="77777777" w:rsidR="00C20ABA" w:rsidRPr="007E6DE4" w:rsidRDefault="00C20ABA" w:rsidP="00A20E0F">
                            <w:pPr>
                              <w:jc w:val="center"/>
                              <w:rPr>
                                <w:i/>
                                <w:sz w:val="20"/>
                                <w:szCs w:val="20"/>
                              </w:rPr>
                            </w:pPr>
                            <w:r w:rsidRPr="007E6DE4">
                              <w:rPr>
                                <w:i/>
                                <w:sz w:val="20"/>
                                <w:szCs w:val="20"/>
                              </w:rPr>
                              <w:t>государство регистрации претендента</w:t>
                            </w:r>
                          </w:p>
                          <w:p w14:paraId="534D5E92" w14:textId="77777777" w:rsidR="00C20ABA" w:rsidRPr="007E6DE4" w:rsidRDefault="00C20ABA" w:rsidP="00A20E0F">
                            <w:pPr>
                              <w:jc w:val="center"/>
                              <w:rPr>
                                <w:b/>
                                <w:sz w:val="28"/>
                                <w:szCs w:val="28"/>
                              </w:rPr>
                            </w:pPr>
                            <w:r w:rsidRPr="007E6DE4">
                              <w:rPr>
                                <w:b/>
                                <w:sz w:val="28"/>
                                <w:szCs w:val="28"/>
                              </w:rPr>
                              <w:t>_____________________________</w:t>
                            </w:r>
                            <w:r>
                              <w:rPr>
                                <w:b/>
                                <w:sz w:val="28"/>
                                <w:szCs w:val="28"/>
                              </w:rPr>
                              <w:t>__________________</w:t>
                            </w:r>
                          </w:p>
                          <w:p w14:paraId="5A31DC62" w14:textId="77777777" w:rsidR="00C20ABA" w:rsidRPr="007E6DE4" w:rsidRDefault="00C20ABA" w:rsidP="00A20E0F">
                            <w:pPr>
                              <w:jc w:val="center"/>
                              <w:rPr>
                                <w:i/>
                                <w:sz w:val="20"/>
                                <w:szCs w:val="20"/>
                              </w:rPr>
                            </w:pPr>
                            <w:r w:rsidRPr="007E6DE4">
                              <w:rPr>
                                <w:i/>
                                <w:sz w:val="20"/>
                                <w:szCs w:val="20"/>
                              </w:rPr>
                              <w:t>ИНН претендента (для претендентов-резидентов Российской Федерации)</w:t>
                            </w:r>
                          </w:p>
                          <w:p w14:paraId="45E0712B" w14:textId="77777777" w:rsidR="00C20ABA" w:rsidRDefault="00C20ABA" w:rsidP="00A20E0F">
                            <w:pPr>
                              <w:jc w:val="both"/>
                            </w:pPr>
                          </w:p>
                          <w:p w14:paraId="4E626918" w14:textId="77777777" w:rsidR="00C20ABA" w:rsidRDefault="00C20ABA"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30669BD4" w14:textId="77777777" w:rsidR="00C20ABA" w:rsidRDefault="00C20ABA" w:rsidP="00A20E0F">
                            <w:pPr>
                              <w:jc w:val="center"/>
                              <w:rPr>
                                <w:b/>
                              </w:rPr>
                            </w:pPr>
                            <w:r>
                              <w:rPr>
                                <w:b/>
                              </w:rPr>
                              <w:t>№ ОАэ-___-____-</w:t>
                            </w:r>
                            <w:r w:rsidRPr="00923E2D">
                              <w:rPr>
                                <w:b/>
                              </w:rPr>
                              <w:t>____</w:t>
                            </w:r>
                          </w:p>
                          <w:p w14:paraId="6B74F33F" w14:textId="77777777" w:rsidR="00C20ABA" w:rsidRDefault="00C20ABA" w:rsidP="00A20E0F">
                            <w:pPr>
                              <w:jc w:val="center"/>
                              <w:rPr>
                                <w:b/>
                              </w:rPr>
                            </w:pPr>
                          </w:p>
                          <w:p w14:paraId="00A4B2EC" w14:textId="77777777" w:rsidR="00C20ABA" w:rsidRPr="00023C99" w:rsidRDefault="00C20ABA" w:rsidP="00A20E0F">
                            <w:pPr>
                              <w:jc w:val="center"/>
                              <w:rPr>
                                <w:b/>
                                <w:lang w:val="en-US"/>
                              </w:rPr>
                            </w:pPr>
                            <w:r>
                              <w:rPr>
                                <w:b/>
                              </w:rPr>
                              <w:t>Предмет Открытого аукциона:</w:t>
                            </w:r>
                            <w:r>
                              <w:rPr>
                                <w:b/>
                                <w:lang w:val="en-US"/>
                              </w:rPr>
                              <w:t xml:space="preserve"> _________   </w:t>
                            </w:r>
                          </w:p>
                          <w:p w14:paraId="4970C51A" w14:textId="77777777" w:rsidR="00C20ABA" w:rsidRPr="00923E2D" w:rsidRDefault="00C20ABA" w:rsidP="00A20E0F">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01BF55" id="_x0000_t202" coordsize="21600,21600" o:spt="202" path="m,l,21600r21600,l21600,xe">
                <v:stroke joinstyle="miter"/>
                <v:path gradientshapeok="t" o:connecttype="rect"/>
              </v:shapetype>
              <v:shape id="Text Box 6" o:spid="_x0000_s1026" type="#_x0000_t202" style="position:absolute;left:0;text-align:left;margin-left:1.1pt;margin-top:36.1pt;width:480.7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" strokeweight="1.5pt">
                <v:textbox>
                  <w:txbxContent>
                    <w:p w14:paraId="190DE802" w14:textId="77777777" w:rsidR="00C20ABA" w:rsidRPr="007E6DE4" w:rsidRDefault="00C20ABA" w:rsidP="00A20E0F">
                      <w:pPr>
                        <w:jc w:val="center"/>
                        <w:rPr>
                          <w:b/>
                          <w:sz w:val="28"/>
                          <w:szCs w:val="28"/>
                        </w:rPr>
                      </w:pPr>
                      <w:r w:rsidRPr="007E6DE4">
                        <w:rPr>
                          <w:b/>
                          <w:sz w:val="28"/>
                          <w:szCs w:val="28"/>
                        </w:rPr>
                        <w:t xml:space="preserve">_____________________________________________, </w:t>
                      </w:r>
                    </w:p>
                    <w:p w14:paraId="458A51CB" w14:textId="77777777" w:rsidR="00C20ABA" w:rsidRDefault="00C20ABA"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6670B402" w14:textId="77777777" w:rsidR="00C20ABA" w:rsidRPr="007E6DE4" w:rsidRDefault="00C20ABA" w:rsidP="00A20E0F">
                      <w:pPr>
                        <w:jc w:val="center"/>
                        <w:rPr>
                          <w:b/>
                          <w:sz w:val="28"/>
                          <w:szCs w:val="28"/>
                        </w:rPr>
                      </w:pPr>
                      <w:r w:rsidRPr="007E6DE4">
                        <w:rPr>
                          <w:b/>
                          <w:sz w:val="28"/>
                          <w:szCs w:val="28"/>
                        </w:rPr>
                        <w:t>________________________________________</w:t>
                      </w:r>
                    </w:p>
                    <w:p w14:paraId="0CB693B6" w14:textId="77777777" w:rsidR="00C20ABA" w:rsidRPr="007E6DE4" w:rsidRDefault="00C20ABA" w:rsidP="00A20E0F">
                      <w:pPr>
                        <w:jc w:val="center"/>
                        <w:rPr>
                          <w:i/>
                          <w:sz w:val="20"/>
                          <w:szCs w:val="20"/>
                        </w:rPr>
                      </w:pPr>
                      <w:r w:rsidRPr="007E6DE4">
                        <w:rPr>
                          <w:i/>
                          <w:sz w:val="20"/>
                          <w:szCs w:val="20"/>
                        </w:rPr>
                        <w:t>государство регистрации претендента</w:t>
                      </w:r>
                    </w:p>
                    <w:p w14:paraId="534D5E92" w14:textId="77777777" w:rsidR="00C20ABA" w:rsidRPr="007E6DE4" w:rsidRDefault="00C20ABA" w:rsidP="00A20E0F">
                      <w:pPr>
                        <w:jc w:val="center"/>
                        <w:rPr>
                          <w:b/>
                          <w:sz w:val="28"/>
                          <w:szCs w:val="28"/>
                        </w:rPr>
                      </w:pPr>
                      <w:r w:rsidRPr="007E6DE4">
                        <w:rPr>
                          <w:b/>
                          <w:sz w:val="28"/>
                          <w:szCs w:val="28"/>
                        </w:rPr>
                        <w:t>_____________________________</w:t>
                      </w:r>
                      <w:r>
                        <w:rPr>
                          <w:b/>
                          <w:sz w:val="28"/>
                          <w:szCs w:val="28"/>
                        </w:rPr>
                        <w:t>__________________</w:t>
                      </w:r>
                    </w:p>
                    <w:p w14:paraId="5A31DC62" w14:textId="77777777" w:rsidR="00C20ABA" w:rsidRPr="007E6DE4" w:rsidRDefault="00C20ABA" w:rsidP="00A20E0F">
                      <w:pPr>
                        <w:jc w:val="center"/>
                        <w:rPr>
                          <w:i/>
                          <w:sz w:val="20"/>
                          <w:szCs w:val="20"/>
                        </w:rPr>
                      </w:pPr>
                      <w:r w:rsidRPr="007E6DE4">
                        <w:rPr>
                          <w:i/>
                          <w:sz w:val="20"/>
                          <w:szCs w:val="20"/>
                        </w:rPr>
                        <w:t>ИНН претендента (для претендентов-резидентов Российской Федерации)</w:t>
                      </w:r>
                    </w:p>
                    <w:p w14:paraId="45E0712B" w14:textId="77777777" w:rsidR="00C20ABA" w:rsidRDefault="00C20ABA" w:rsidP="00A20E0F">
                      <w:pPr>
                        <w:jc w:val="both"/>
                      </w:pPr>
                    </w:p>
                    <w:p w14:paraId="4E626918" w14:textId="77777777" w:rsidR="00C20ABA" w:rsidRDefault="00C20ABA"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30669BD4" w14:textId="77777777" w:rsidR="00C20ABA" w:rsidRDefault="00C20ABA" w:rsidP="00A20E0F">
                      <w:pPr>
                        <w:jc w:val="center"/>
                        <w:rPr>
                          <w:b/>
                        </w:rPr>
                      </w:pPr>
                      <w:r>
                        <w:rPr>
                          <w:b/>
                        </w:rPr>
                        <w:t>№ ОАэ-___-____-</w:t>
                      </w:r>
                      <w:r w:rsidRPr="00923E2D">
                        <w:rPr>
                          <w:b/>
                        </w:rPr>
                        <w:t>____</w:t>
                      </w:r>
                    </w:p>
                    <w:p w14:paraId="6B74F33F" w14:textId="77777777" w:rsidR="00C20ABA" w:rsidRDefault="00C20ABA" w:rsidP="00A20E0F">
                      <w:pPr>
                        <w:jc w:val="center"/>
                        <w:rPr>
                          <w:b/>
                        </w:rPr>
                      </w:pPr>
                    </w:p>
                    <w:p w14:paraId="00A4B2EC" w14:textId="77777777" w:rsidR="00C20ABA" w:rsidRPr="00023C99" w:rsidRDefault="00C20ABA" w:rsidP="00A20E0F">
                      <w:pPr>
                        <w:jc w:val="center"/>
                        <w:rPr>
                          <w:b/>
                          <w:lang w:val="en-US"/>
                        </w:rPr>
                      </w:pPr>
                      <w:r>
                        <w:rPr>
                          <w:b/>
                        </w:rPr>
                        <w:t>Предмет Открытого аукциона:</w:t>
                      </w:r>
                      <w:r>
                        <w:rPr>
                          <w:b/>
                          <w:lang w:val="en-US"/>
                        </w:rPr>
                        <w:t xml:space="preserve"> _________   </w:t>
                      </w:r>
                    </w:p>
                    <w:p w14:paraId="4970C51A" w14:textId="77777777" w:rsidR="00C20ABA" w:rsidRPr="00923E2D" w:rsidRDefault="00C20ABA" w:rsidP="00A20E0F">
                      <w:pPr>
                        <w:ind w:left="2124" w:firstLine="708"/>
                        <w:rPr>
                          <w:i/>
                        </w:rPr>
                      </w:pP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3 Информационной карты). Письмо (конверт) с документами должно иметь следующую маркировку:</w:t>
      </w:r>
    </w:p>
    <w:p w14:paraId="0A2D26A9" w14:textId="77777777" w:rsidR="00A20E0F" w:rsidRPr="00023C99" w:rsidRDefault="00A20E0F" w:rsidP="00023C99">
      <w:pPr>
        <w:pStyle w:val="af9"/>
        <w:ind w:left="709" w:firstLine="0"/>
        <w:rPr>
          <w:sz w:val="28"/>
        </w:rPr>
      </w:pPr>
    </w:p>
    <w:p w14:paraId="0130E369" w14:textId="77777777" w:rsidR="00E36C1F" w:rsidRPr="007975B9" w:rsidRDefault="00E36C1F" w:rsidP="00000EF6">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4B90E798" w14:textId="77777777" w:rsidR="00E36C1F" w:rsidRPr="007975B9" w:rsidRDefault="00E36C1F" w:rsidP="00000EF6">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11191C2" w14:textId="77777777" w:rsidR="00E36C1F" w:rsidRPr="007975B9" w:rsidRDefault="00E36C1F" w:rsidP="00000EF6">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A116EC1" w14:textId="77777777" w:rsidR="002E2F65" w:rsidRPr="007975B9" w:rsidRDefault="002E2F65" w:rsidP="00000EF6">
      <w:pPr>
        <w:ind w:left="709"/>
        <w:jc w:val="both"/>
        <w:rPr>
          <w:rFonts w:eastAsia="MS Mincho"/>
          <w:sz w:val="28"/>
          <w:szCs w:val="28"/>
        </w:rPr>
      </w:pPr>
    </w:p>
    <w:p w14:paraId="39D2D38E" w14:textId="77777777" w:rsidR="00A20E0F" w:rsidRPr="007975B9"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Заявки</w:t>
      </w:r>
    </w:p>
    <w:p w14:paraId="680AC893"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24 Информационной карты. Предоставление обеспечения Заявки иным, не указанным в настоящей документации о закупке способом, не допускается.</w:t>
      </w:r>
    </w:p>
    <w:p w14:paraId="00BD8F04"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Pr>
          <w:rFonts w:eastAsia="MS Mincho"/>
          <w:sz w:val="28"/>
          <w:szCs w:val="28"/>
        </w:rPr>
        <w:t xml:space="preserve"> или иной валюте, указанной в пункте 18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324373E"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подпункте 3.4.10 настоящей документации о закупке.</w:t>
      </w:r>
    </w:p>
    <w:p w14:paraId="1F67EE23"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12784EC"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14:paraId="142338E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24 Информационной карты.</w:t>
      </w:r>
    </w:p>
    <w:p w14:paraId="2649B13C"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42105B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аукционе необходимо подать новую Заявку</w:t>
      </w:r>
      <w:r>
        <w:rPr>
          <w:sz w:val="28"/>
        </w:rPr>
        <w:t xml:space="preserve"> </w:t>
      </w:r>
      <w:r>
        <w:rPr>
          <w:color w:val="000000"/>
          <w:sz w:val="28"/>
          <w:szCs w:val="28"/>
          <w:lang w:eastAsia="ru-RU"/>
        </w:rPr>
        <w:t>до окончания срока подачи Заявок.</w:t>
      </w:r>
    </w:p>
    <w:p w14:paraId="31E4284D"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аукционе, </w:t>
      </w:r>
      <w:r>
        <w:rPr>
          <w:color w:val="000000"/>
          <w:sz w:val="28"/>
          <w:szCs w:val="28"/>
          <w:lang w:eastAsia="ru-RU"/>
        </w:rPr>
        <w:t>если иное не указано в настоящей документации о закупке</w:t>
      </w:r>
      <w:r>
        <w:rPr>
          <w:sz w:val="28"/>
          <w:szCs w:val="28"/>
        </w:rPr>
        <w:t>.</w:t>
      </w:r>
    </w:p>
    <w:p w14:paraId="18EAD317"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3B0C6EA"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14:paraId="2FCBC345"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70EF3C0"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3A9E3BE" w14:textId="77777777" w:rsid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3 Информационной карты.</w:t>
      </w:r>
    </w:p>
    <w:p w14:paraId="3792C571" w14:textId="77777777" w:rsidR="00023C99" w:rsidRP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r>
        <w:rPr>
          <w:rFonts w:eastAsia="Arial"/>
          <w:color w:val="000000"/>
          <w:sz w:val="28"/>
          <w:szCs w:val="28"/>
        </w:rPr>
        <w:t xml:space="preserve"> </w:t>
      </w:r>
    </w:p>
    <w:p w14:paraId="14AD5C97"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9C5CCD8"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аукциона (опубликования информации в соответствии с пунктом 5 Информационной карты);</w:t>
      </w:r>
    </w:p>
    <w:p w14:paraId="145058F5"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971645A"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E23B71F"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аукционе (после опубликования протокола Конкурсной комиссии с принятием решения о победителе в соответствии с пунктом 5 Информационной карты);</w:t>
      </w:r>
    </w:p>
    <w:p w14:paraId="7B3505B6"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аукционе по окончании срока подачи Заявок - участнику, который подал эту Заявку;</w:t>
      </w:r>
    </w:p>
    <w:p w14:paraId="3C291512"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о победителе Конкурсной комиссии в соответствии с пунктом 5 Информационной карты) – участникам, которые не стали победителями Открытого аукциона, за исключением участника, Заявке которого присвоен второй порядковый номер (далее – </w:t>
      </w:r>
      <w:bookmarkStart w:id="6" w:name="_Hlk188891799"/>
      <w:r>
        <w:rPr>
          <w:rFonts w:eastAsia="Arial"/>
          <w:color w:val="000000"/>
          <w:sz w:val="28"/>
          <w:szCs w:val="28"/>
        </w:rPr>
        <w:t>Участник со вторым порядковым номером</w:t>
      </w:r>
      <w:bookmarkEnd w:id="6"/>
      <w:r>
        <w:rPr>
          <w:rFonts w:eastAsia="Arial"/>
          <w:color w:val="000000"/>
          <w:sz w:val="28"/>
          <w:szCs w:val="28"/>
        </w:rPr>
        <w:t>);</w:t>
      </w:r>
    </w:p>
    <w:p w14:paraId="0F1A3A6B" w14:textId="77777777" w:rsidR="00CF459F" w:rsidRPr="00023C99" w:rsidRDefault="00023C99" w:rsidP="00023C99">
      <w:pPr>
        <w:autoSpaceDE w:val="0"/>
        <w:autoSpaceDN w:val="0"/>
        <w:adjustRightInd w:val="0"/>
        <w:ind w:firstLine="397"/>
        <w:jc w:val="both"/>
        <w:rPr>
          <w:color w:val="000000"/>
          <w:sz w:val="28"/>
          <w:szCs w:val="28"/>
          <w:lang w:eastAsia="ru-RU"/>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C3FDD67" w14:textId="77777777" w:rsidR="00023C99" w:rsidRDefault="00023C99" w:rsidP="00023C99">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Внесение денежных средств, предназначенных для обеспечения обязательства претендента, блокирование которых ЭТП производит при подаче Заявки и до подписания договора по итогам закупки, осуществляется на условиях указанных в инструкциях, регламенте и других правилах раздела</w:t>
      </w:r>
      <w:r>
        <w:t xml:space="preserve"> «</w:t>
      </w:r>
      <w:r>
        <w:rPr>
          <w:color w:val="000000"/>
          <w:sz w:val="28"/>
          <w:szCs w:val="28"/>
          <w:lang w:eastAsia="ru-RU"/>
        </w:rPr>
        <w:t>Документы площадки OTC-</w:t>
      </w:r>
      <w:proofErr w:type="spellStart"/>
      <w:r>
        <w:rPr>
          <w:color w:val="000000"/>
          <w:sz w:val="28"/>
          <w:szCs w:val="28"/>
          <w:lang w:eastAsia="ru-RU"/>
        </w:rPr>
        <w:t>tender</w:t>
      </w:r>
      <w:proofErr w:type="spellEnd"/>
      <w:r>
        <w:rPr>
          <w:color w:val="000000"/>
          <w:sz w:val="28"/>
          <w:szCs w:val="28"/>
          <w:lang w:eastAsia="ru-RU"/>
        </w:rPr>
        <w:t>»</w:t>
      </w:r>
      <w:r>
        <w:t xml:space="preserve"> </w:t>
      </w:r>
      <w:r>
        <w:rPr>
          <w:color w:val="000000"/>
          <w:sz w:val="28"/>
          <w:szCs w:val="28"/>
          <w:lang w:eastAsia="ru-RU"/>
        </w:rPr>
        <w:t>(</w:t>
      </w:r>
      <w:hyperlink r:id="rId17" w:history="1">
        <w:r>
          <w:rPr>
            <w:rStyle w:val="a8"/>
            <w:sz w:val="28"/>
            <w:szCs w:val="28"/>
            <w:lang w:eastAsia="ru-RU"/>
          </w:rPr>
          <w:t>https://otc.ru/documents</w:t>
        </w:r>
      </w:hyperlink>
      <w:r>
        <w:rPr>
          <w:color w:val="000000"/>
          <w:sz w:val="28"/>
          <w:szCs w:val="28"/>
          <w:lang w:eastAsia="ru-RU"/>
        </w:rPr>
        <w:t>).</w:t>
      </w:r>
    </w:p>
    <w:p w14:paraId="391DC403" w14:textId="77777777" w:rsidR="00023C99" w:rsidRPr="00023C99" w:rsidRDefault="00023C99" w:rsidP="00023C99">
      <w:pPr>
        <w:autoSpaceDE w:val="0"/>
        <w:autoSpaceDN w:val="0"/>
        <w:adjustRightInd w:val="0"/>
        <w:ind w:firstLine="709"/>
        <w:jc w:val="both"/>
        <w:rPr>
          <w:color w:val="000000"/>
          <w:sz w:val="28"/>
          <w:szCs w:val="28"/>
          <w:lang w:eastAsia="ru-RU"/>
        </w:rPr>
      </w:pPr>
      <w:r>
        <w:rPr>
          <w:color w:val="000000"/>
          <w:sz w:val="28"/>
          <w:szCs w:val="28"/>
          <w:lang w:eastAsia="ru-RU"/>
        </w:rPr>
        <w:t>Сумма средств обеспечения для каждой Заявки рассчитывается отдельно, исходя из размера обеспечения Заявки, установленного в экранной форме извещения о закупке в процентах к начальной цене лота или в виде фиксированной суммы в валюте.</w:t>
      </w:r>
    </w:p>
    <w:p w14:paraId="45F569DA" w14:textId="77777777" w:rsidR="00023C99" w:rsidRPr="006D3333" w:rsidRDefault="00023C99" w:rsidP="00023C99">
      <w:pPr>
        <w:autoSpaceDE w:val="0"/>
        <w:autoSpaceDN w:val="0"/>
        <w:adjustRightInd w:val="0"/>
        <w:jc w:val="both"/>
        <w:rPr>
          <w:color w:val="000000"/>
          <w:sz w:val="28"/>
          <w:szCs w:val="28"/>
          <w:lang w:eastAsia="ru-RU"/>
        </w:rPr>
      </w:pPr>
    </w:p>
    <w:p w14:paraId="72EAA3F6" w14:textId="77777777" w:rsidR="00FB50AD" w:rsidRPr="006D3333" w:rsidRDefault="00FB50AD"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Техническое предложение претендентов/участников</w:t>
      </w:r>
    </w:p>
    <w:p w14:paraId="2EA1176B"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быть оформлено в соответствии с приложением № 3 к настоящей документации о закупке.</w:t>
      </w:r>
    </w:p>
    <w:p w14:paraId="750C31DE" w14:textId="77777777" w:rsidR="00FB50AD" w:rsidRPr="006D3333" w:rsidRDefault="00FB50AD" w:rsidP="00023C99">
      <w:pPr>
        <w:pStyle w:val="af9"/>
        <w:numPr>
          <w:ilvl w:val="2"/>
          <w:numId w:val="20"/>
        </w:numPr>
        <w:ind w:left="0" w:firstLine="709"/>
        <w:rPr>
          <w:sz w:val="28"/>
          <w:szCs w:val="28"/>
        </w:rPr>
      </w:pPr>
      <w:r>
        <w:rPr>
          <w:sz w:val="28"/>
          <w:szCs w:val="28"/>
        </w:rPr>
        <w:t xml:space="preserve">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w:t>
      </w:r>
      <w:r>
        <w:rPr>
          <w:sz w:val="28"/>
          <w:szCs w:val="28"/>
        </w:rPr>
        <w:lastRenderedPageBreak/>
        <w:t>образом, чтобы при рассмотрении Заявок не допускалось их неоднозначное толкование.</w:t>
      </w:r>
    </w:p>
    <w:p w14:paraId="6FE21538" w14:textId="6EA79073" w:rsidR="00C57550" w:rsidRDefault="00A66253">
      <w:pPr>
        <w:pStyle w:val="af9"/>
        <w:numPr>
          <w:ilvl w:val="2"/>
          <w:numId w:val="20"/>
        </w:numPr>
        <w:ind w:left="0" w:firstLine="709"/>
        <w:rPr>
          <w:sz w:val="28"/>
          <w:szCs w:val="28"/>
        </w:rPr>
      </w:pPr>
      <w:r>
        <w:rPr>
          <w:sz w:val="28"/>
          <w:szCs w:val="28"/>
        </w:rPr>
        <w:t xml:space="preserve">Техническое предложение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543A88">
        <w:rPr>
          <w:sz w:val="28"/>
          <w:szCs w:val="28"/>
        </w:rPr>
        <w:t>5</w:t>
      </w:r>
      <w:r>
        <w:rPr>
          <w:sz w:val="28"/>
          <w:szCs w:val="28"/>
        </w:rPr>
        <w:t>)).</w:t>
      </w:r>
    </w:p>
    <w:p w14:paraId="4F55040C" w14:textId="77777777" w:rsidR="00FB50AD" w:rsidRPr="006D3333" w:rsidRDefault="00FB50AD" w:rsidP="00023C99">
      <w:pPr>
        <w:pStyle w:val="af9"/>
        <w:numPr>
          <w:ilvl w:val="2"/>
          <w:numId w:val="20"/>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B892032" w14:textId="77777777" w:rsidR="00FB50AD" w:rsidRPr="006D3333" w:rsidRDefault="00FB50AD" w:rsidP="00023C99">
      <w:pPr>
        <w:pStyle w:val="af9"/>
        <w:numPr>
          <w:ilvl w:val="2"/>
          <w:numId w:val="20"/>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6A4DDDB" w14:textId="77777777" w:rsidR="00C57550" w:rsidRDefault="00A66253">
      <w:pPr>
        <w:pStyle w:val="af9"/>
        <w:ind w:right="-1"/>
        <w:rPr>
          <w:sz w:val="28"/>
          <w:szCs w:val="28"/>
        </w:rPr>
      </w:pPr>
      <w:r>
        <w:rPr>
          <w:sz w:val="28"/>
          <w:szCs w:val="28"/>
        </w:rPr>
        <w:t>Сведения о субподрядных организациях/соисполнителях оформляются по форме приложения №6 к настоящей документации о закупке.</w:t>
      </w:r>
    </w:p>
    <w:p w14:paraId="1DDFDD2C" w14:textId="77777777" w:rsidR="00A20E0F" w:rsidRPr="006D3333" w:rsidRDefault="00A20E0F" w:rsidP="00000EF6">
      <w:pPr>
        <w:tabs>
          <w:tab w:val="left" w:pos="0"/>
        </w:tabs>
        <w:ind w:left="696"/>
        <w:rPr>
          <w:rFonts w:eastAsia="MS Mincho"/>
          <w:b/>
          <w:sz w:val="28"/>
          <w:szCs w:val="28"/>
        </w:rPr>
      </w:pPr>
    </w:p>
    <w:p w14:paraId="3034A6D2" w14:textId="77777777" w:rsidR="00A20E0F" w:rsidRPr="006D3333" w:rsidRDefault="00176AFE" w:rsidP="00023C99">
      <w:pPr>
        <w:keepNext/>
        <w:numPr>
          <w:ilvl w:val="6"/>
          <w:numId w:val="9"/>
        </w:numPr>
        <w:tabs>
          <w:tab w:val="left" w:pos="0"/>
        </w:tabs>
        <w:ind w:left="0" w:firstLine="709"/>
        <w:jc w:val="center"/>
        <w:outlineLvl w:val="1"/>
        <w:rPr>
          <w:rFonts w:eastAsia="MS Mincho"/>
          <w:b/>
          <w:sz w:val="28"/>
          <w:szCs w:val="28"/>
        </w:rPr>
      </w:pPr>
      <w:r>
        <w:rPr>
          <w:rFonts w:eastAsia="MS Mincho"/>
          <w:b/>
          <w:sz w:val="28"/>
          <w:szCs w:val="28"/>
        </w:rPr>
        <w:t>Порядок рассмотрения Заявок претендентов на соответствие требованиям документации о закупке</w:t>
      </w:r>
    </w:p>
    <w:p w14:paraId="6EF084DA" w14:textId="77777777" w:rsidR="00A20E0F" w:rsidRPr="006D3333" w:rsidRDefault="00A20E0F" w:rsidP="00023C99">
      <w:pPr>
        <w:keepNext/>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Заявок на участие в Открытом аукционе и готовит предложения для принятия Конкурсной комиссией решения о допуске претендентов к участию в Открытом аукционе.</w:t>
      </w:r>
    </w:p>
    <w:p w14:paraId="1C2592BD" w14:textId="77777777" w:rsidR="00A20E0F" w:rsidRDefault="007110EB" w:rsidP="00023C9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w:t>
      </w:r>
      <w:r>
        <w:rPr>
          <w:sz w:val="28"/>
          <w:szCs w:val="28"/>
        </w:rPr>
        <w:tab/>
        <w:t xml:space="preserve"> государственных органов, организаций в информационно-телекоммуникационной сети «Интернет».</w:t>
      </w:r>
    </w:p>
    <w:p w14:paraId="687B13BB" w14:textId="77777777" w:rsidR="00023C99" w:rsidRPr="006D3333" w:rsidRDefault="00023C99" w:rsidP="00023C99">
      <w:pPr>
        <w:numPr>
          <w:ilvl w:val="0"/>
          <w:numId w:val="8"/>
        </w:numPr>
        <w:ind w:left="0" w:firstLine="709"/>
        <w:jc w:val="both"/>
        <w:rPr>
          <w:sz w:val="28"/>
          <w:szCs w:val="28"/>
        </w:rPr>
      </w:pPr>
      <w:r>
        <w:rPr>
          <w:sz w:val="28"/>
          <w:szCs w:val="28"/>
        </w:rPr>
        <w:t>Рассмотрение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4B0DA2E" w14:textId="77777777" w:rsidR="00023C99" w:rsidRDefault="00023C99" w:rsidP="00023C99">
      <w:pPr>
        <w:numPr>
          <w:ilvl w:val="0"/>
          <w:numId w:val="8"/>
        </w:numPr>
        <w:ind w:left="0" w:firstLine="709"/>
        <w:jc w:val="both"/>
        <w:rPr>
          <w:sz w:val="28"/>
          <w:szCs w:val="28"/>
        </w:rPr>
      </w:pPr>
      <w:r>
        <w:rPr>
          <w:sz w:val="28"/>
          <w:szCs w:val="28"/>
        </w:rPr>
        <w:lastRenderedPageBreak/>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в Заявке недостоверных сведений, информации, документов, Заявка претендента отклоняется. </w:t>
      </w:r>
    </w:p>
    <w:p w14:paraId="1FAEEA1C" w14:textId="77777777" w:rsidR="00A20E0F" w:rsidRPr="006D3333" w:rsidRDefault="00A20E0F" w:rsidP="00023C99">
      <w:pPr>
        <w:numPr>
          <w:ilvl w:val="0"/>
          <w:numId w:val="8"/>
        </w:numPr>
        <w:ind w:left="0" w:firstLine="709"/>
        <w:jc w:val="both"/>
        <w:rPr>
          <w:sz w:val="28"/>
          <w:szCs w:val="28"/>
        </w:rPr>
      </w:pPr>
      <w:r>
        <w:rPr>
          <w:sz w:val="28"/>
          <w:szCs w:val="28"/>
        </w:rPr>
        <w:t xml:space="preserve">Претендент может быть не допущен к участию в Открытом аукционе, а также его Заявка может быть отклонена в случае: </w:t>
      </w:r>
    </w:p>
    <w:p w14:paraId="1457EE05" w14:textId="77777777" w:rsidR="007110EB" w:rsidRPr="006D3333" w:rsidRDefault="007110EB" w:rsidP="00000EF6">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аукциона;</w:t>
      </w:r>
    </w:p>
    <w:p w14:paraId="0C52F1FD" w14:textId="77777777" w:rsidR="007110EB" w:rsidRPr="006D3333" w:rsidRDefault="007110EB" w:rsidP="00000EF6">
      <w:pPr>
        <w:ind w:firstLine="709"/>
        <w:jc w:val="both"/>
        <w:rPr>
          <w:sz w:val="28"/>
          <w:szCs w:val="28"/>
        </w:rPr>
      </w:pPr>
      <w:r>
        <w:rPr>
          <w:sz w:val="28"/>
          <w:szCs w:val="28"/>
        </w:rPr>
        <w:t>2) несоответствия претендента предусмотренным документацией о закупке</w:t>
      </w:r>
      <w:r>
        <w:t xml:space="preserve"> </w:t>
      </w:r>
      <w:r>
        <w:rPr>
          <w:sz w:val="28"/>
          <w:szCs w:val="28"/>
        </w:rPr>
        <w:t>обязательным и квалификационным требованиям и/или непредставления документов, подтверждающих соответствие этим требованиям;</w:t>
      </w:r>
    </w:p>
    <w:p w14:paraId="651A24EA" w14:textId="77777777" w:rsidR="005C7056" w:rsidRDefault="00023C99" w:rsidP="00023C99">
      <w:pPr>
        <w:ind w:firstLine="709"/>
        <w:jc w:val="both"/>
        <w:rPr>
          <w:sz w:val="28"/>
          <w:szCs w:val="28"/>
        </w:rPr>
      </w:pPr>
      <w:r>
        <w:rPr>
          <w:sz w:val="28"/>
          <w:szCs w:val="28"/>
        </w:rPr>
        <w:t>3) невнесения обеспечения Заявки (если документацией о закупке установлено требование о его внесении);</w:t>
      </w:r>
    </w:p>
    <w:p w14:paraId="37071314" w14:textId="77777777" w:rsidR="006C3FEC" w:rsidRPr="006C3FEC" w:rsidRDefault="006C3FEC" w:rsidP="006C3FEC">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2573B996" w14:textId="77777777" w:rsidR="006C3FEC" w:rsidRPr="006C3FEC" w:rsidRDefault="006C3FEC" w:rsidP="006C3FEC">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63A388BB" w14:textId="77777777" w:rsidR="006C3FEC" w:rsidRPr="006C3FEC" w:rsidRDefault="006C3FEC" w:rsidP="006C3FE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13C15497" w14:textId="77777777" w:rsidR="006C3FEC" w:rsidRPr="006C3FEC" w:rsidRDefault="006C3FEC" w:rsidP="006C3FEC">
      <w:pPr>
        <w:ind w:firstLine="709"/>
        <w:jc w:val="both"/>
        <w:rPr>
          <w:sz w:val="28"/>
          <w:szCs w:val="28"/>
        </w:rPr>
      </w:pPr>
      <w:r>
        <w:rPr>
          <w:sz w:val="28"/>
          <w:szCs w:val="28"/>
        </w:rPr>
        <w:t>- предложение о цене договора превышает начальную (максимальную) цену договора (если такая цена установлена);</w:t>
      </w:r>
    </w:p>
    <w:p w14:paraId="7AD6D27C" w14:textId="77777777" w:rsidR="006C3FEC" w:rsidRPr="00EA587A" w:rsidRDefault="006C3FEC" w:rsidP="006C3FEC">
      <w:pPr>
        <w:ind w:firstLine="709"/>
        <w:jc w:val="both"/>
        <w:rPr>
          <w:sz w:val="28"/>
          <w:szCs w:val="28"/>
        </w:rPr>
      </w:pPr>
      <w:r>
        <w:rPr>
          <w:sz w:val="28"/>
          <w:szCs w:val="28"/>
        </w:rPr>
        <w:t>- единичные расценки превышают предельные единичные расценки (если такие расценки установлены);</w:t>
      </w:r>
    </w:p>
    <w:p w14:paraId="1E55D0A4" w14:textId="77777777" w:rsidR="006C3FEC" w:rsidRPr="006C3FEC" w:rsidRDefault="006C3FEC" w:rsidP="006C3FEC">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5D31E524" w14:textId="77777777" w:rsidR="006C3FEC" w:rsidRPr="006C3FEC" w:rsidRDefault="006C3FEC" w:rsidP="006C3FEC">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5E306D71" w14:textId="77777777" w:rsidR="006C3FEC" w:rsidRPr="006C3FEC" w:rsidRDefault="006C3FEC" w:rsidP="006C3FEC">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02E38051" w14:textId="77777777" w:rsidR="006C3FEC" w:rsidRDefault="006C3FEC" w:rsidP="006C3FEC">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p>
    <w:p w14:paraId="6CBE44FE" w14:textId="77777777" w:rsidR="00AC6088" w:rsidRPr="00023C99" w:rsidRDefault="00AC6088" w:rsidP="00023C99">
      <w:pPr>
        <w:numPr>
          <w:ilvl w:val="0"/>
          <w:numId w:val="8"/>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69AC80" w14:textId="77777777" w:rsidR="00A20E0F" w:rsidRPr="006D3333" w:rsidRDefault="00A20E0F" w:rsidP="00023C99">
      <w:pPr>
        <w:numPr>
          <w:ilvl w:val="0"/>
          <w:numId w:val="8"/>
        </w:numPr>
        <w:ind w:left="0" w:firstLine="709"/>
        <w:jc w:val="both"/>
        <w:rPr>
          <w:sz w:val="28"/>
          <w:szCs w:val="28"/>
        </w:rPr>
      </w:pPr>
      <w:r>
        <w:rPr>
          <w:sz w:val="28"/>
          <w:szCs w:val="28"/>
        </w:rPr>
        <w:t xml:space="preserve">Организатор может не принимать во внимание мелкие погрешности, несоответствия, неточности в Заявке, которые не влияют на ее </w:t>
      </w:r>
      <w:r>
        <w:rPr>
          <w:sz w:val="28"/>
          <w:szCs w:val="28"/>
        </w:rPr>
        <w:lastRenderedPageBreak/>
        <w:t>содержание и дальнейшее рассмотрение, при соблюдении равенства всех участников Открытого аукциона.</w:t>
      </w:r>
    </w:p>
    <w:p w14:paraId="230B8E62" w14:textId="77777777" w:rsidR="00A20E0F" w:rsidRPr="006D3333" w:rsidRDefault="00A20E0F" w:rsidP="00023C99">
      <w:pPr>
        <w:numPr>
          <w:ilvl w:val="0"/>
          <w:numId w:val="8"/>
        </w:numPr>
        <w:ind w:left="0" w:firstLine="709"/>
        <w:jc w:val="both"/>
        <w:rPr>
          <w:sz w:val="28"/>
          <w:szCs w:val="28"/>
        </w:rPr>
      </w:pPr>
      <w:r>
        <w:rPr>
          <w:sz w:val="28"/>
          <w:szCs w:val="28"/>
        </w:rPr>
        <w:t xml:space="preserve"> Претенденты и/или их представители не могут участвовать при рассмотрении Заявок претендентов.</w:t>
      </w:r>
    </w:p>
    <w:p w14:paraId="0D61FDF3" w14:textId="77777777" w:rsidR="00AC6088" w:rsidRPr="006D3333" w:rsidRDefault="00AC6088" w:rsidP="00023C99">
      <w:pPr>
        <w:numPr>
          <w:ilvl w:val="0"/>
          <w:numId w:val="8"/>
        </w:numPr>
        <w:ind w:left="0" w:firstLine="709"/>
        <w:jc w:val="both"/>
        <w:rPr>
          <w:sz w:val="28"/>
          <w:szCs w:val="28"/>
        </w:rPr>
      </w:pPr>
      <w:r>
        <w:rPr>
          <w:sz w:val="28"/>
          <w:szCs w:val="28"/>
        </w:rPr>
        <w:t>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(самих претендентов),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14:paraId="03581D89" w14:textId="77777777" w:rsidR="00AC6088" w:rsidRPr="006D3333" w:rsidRDefault="00AC6088" w:rsidP="00023C99">
      <w:pPr>
        <w:numPr>
          <w:ilvl w:val="0"/>
          <w:numId w:val="8"/>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принятия решения о победителе Открытого аукциона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671C478" w14:textId="77777777" w:rsidR="00A20E0F" w:rsidRPr="006D3333" w:rsidRDefault="00A20E0F" w:rsidP="00023C99">
      <w:pPr>
        <w:numPr>
          <w:ilvl w:val="0"/>
          <w:numId w:val="8"/>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14:paraId="358B162C" w14:textId="77777777" w:rsidR="006717A6" w:rsidRPr="006D3333" w:rsidRDefault="006717A6" w:rsidP="00023C99">
      <w:pPr>
        <w:pStyle w:val="Default"/>
        <w:numPr>
          <w:ilvl w:val="0"/>
          <w:numId w:val="21"/>
        </w:numPr>
        <w:ind w:left="0" w:firstLine="720"/>
        <w:jc w:val="both"/>
        <w:rPr>
          <w:sz w:val="28"/>
          <w:szCs w:val="28"/>
        </w:rPr>
      </w:pPr>
      <w:bookmarkStart w:id="7" w:name="_Hlk170207713"/>
      <w:r>
        <w:rPr>
          <w:sz w:val="28"/>
          <w:szCs w:val="28"/>
        </w:rPr>
        <w:t>даты заседания и подписания протокола;</w:t>
      </w:r>
    </w:p>
    <w:p w14:paraId="33DE6303" w14:textId="77777777" w:rsidR="006717A6" w:rsidRPr="006D3333" w:rsidRDefault="006717A6" w:rsidP="00023C99">
      <w:pPr>
        <w:pStyle w:val="Default"/>
        <w:numPr>
          <w:ilvl w:val="0"/>
          <w:numId w:val="2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5893970" w14:textId="77777777" w:rsidR="006717A6" w:rsidRPr="006D3333" w:rsidRDefault="006717A6" w:rsidP="00023C99">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C6D653D" w14:textId="77777777" w:rsidR="006717A6" w:rsidRPr="006D3333" w:rsidRDefault="006717A6" w:rsidP="00023C99">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Открытый аукцион признан несостоявшимся, в случае его признания таковым;</w:t>
      </w:r>
    </w:p>
    <w:p w14:paraId="7BD1B032" w14:textId="77777777" w:rsidR="006717A6" w:rsidRPr="006D3333" w:rsidRDefault="006717A6" w:rsidP="00023C99">
      <w:pPr>
        <w:pStyle w:val="Default"/>
        <w:numPr>
          <w:ilvl w:val="0"/>
          <w:numId w:val="21"/>
        </w:numPr>
        <w:ind w:left="0" w:firstLine="720"/>
        <w:jc w:val="both"/>
        <w:rPr>
          <w:sz w:val="28"/>
          <w:szCs w:val="28"/>
        </w:rPr>
      </w:pPr>
      <w:r>
        <w:rPr>
          <w:sz w:val="28"/>
          <w:szCs w:val="28"/>
        </w:rPr>
        <w:t>иная информация при необходимости.</w:t>
      </w:r>
    </w:p>
    <w:bookmarkEnd w:id="7"/>
    <w:p w14:paraId="3661629B" w14:textId="77777777" w:rsidR="00A20E0F" w:rsidRPr="006D3333" w:rsidRDefault="00A20E0F" w:rsidP="00023C99">
      <w:pPr>
        <w:numPr>
          <w:ilvl w:val="0"/>
          <w:numId w:val="8"/>
        </w:numPr>
        <w:ind w:left="0" w:firstLine="709"/>
        <w:jc w:val="both"/>
        <w:rPr>
          <w:rFonts w:eastAsia="Arial"/>
          <w:color w:val="000000"/>
          <w:sz w:val="28"/>
          <w:szCs w:val="28"/>
        </w:rPr>
      </w:pPr>
      <w:r>
        <w:rPr>
          <w:rFonts w:eastAsia="Arial"/>
          <w:color w:val="000000"/>
          <w:sz w:val="28"/>
          <w:szCs w:val="28"/>
        </w:rPr>
        <w:t>После завершения процедуры рассмотрения Заявок Организатором, подписанный всеми представителями Организатора, присутствовавшими при рассмотрении Заявок 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трех рабочих дней с даты подписания протокола передаются в Конкурсную комиссию.</w:t>
      </w:r>
    </w:p>
    <w:p w14:paraId="51109246"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lastRenderedPageBreak/>
        <w:t>Конкурсная комиссия</w:t>
      </w:r>
      <w:r>
        <w:t xml:space="preserve"> </w:t>
      </w:r>
      <w:r>
        <w:rPr>
          <w:rFonts w:eastAsia="Arial"/>
          <w:color w:val="000000"/>
          <w:sz w:val="28"/>
          <w:szCs w:val="28"/>
        </w:rPr>
        <w:t>рассматривает</w:t>
      </w:r>
      <w:r>
        <w:t xml:space="preserve"> </w:t>
      </w:r>
      <w:r>
        <w:rPr>
          <w:rFonts w:eastAsia="Arial"/>
          <w:color w:val="000000"/>
          <w:sz w:val="28"/>
          <w:szCs w:val="28"/>
        </w:rPr>
        <w:t xml:space="preserve">предложения Организатора и принимает решение о </w:t>
      </w:r>
      <w:r>
        <w:rPr>
          <w:sz w:val="28"/>
          <w:szCs w:val="28"/>
        </w:rPr>
        <w:t>допуске или об отказе в допуске претендентов к участию в Открытом аукционе</w:t>
      </w:r>
      <w:r>
        <w:rPr>
          <w:rFonts w:eastAsia="Arial"/>
          <w:color w:val="000000"/>
          <w:sz w:val="28"/>
          <w:szCs w:val="28"/>
        </w:rPr>
        <w:t xml:space="preserve"> не позднее чем за 1 (один) рабочий день до срока начала аукционного торга, указанного в пункте 10 Информационной карты.</w:t>
      </w:r>
    </w:p>
    <w:p w14:paraId="03C86997" w14:textId="77777777" w:rsidR="00A20E0F" w:rsidRPr="006D3333" w:rsidRDefault="00A20E0F" w:rsidP="00023C99">
      <w:pPr>
        <w:numPr>
          <w:ilvl w:val="0"/>
          <w:numId w:val="8"/>
        </w:numPr>
        <w:ind w:left="0" w:firstLine="709"/>
        <w:jc w:val="both"/>
        <w:rPr>
          <w:sz w:val="28"/>
          <w:szCs w:val="28"/>
        </w:rPr>
      </w:pPr>
      <w:r>
        <w:rPr>
          <w:sz w:val="28"/>
          <w:szCs w:val="28"/>
        </w:rPr>
        <w:t>Претенденты и/или их представители не могут присутствовать на заседании Конкурсной комиссии.</w:t>
      </w:r>
    </w:p>
    <w:p w14:paraId="3A877762"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14:paraId="79FBC6E9" w14:textId="77777777" w:rsidR="00023C99" w:rsidRDefault="00023C99" w:rsidP="00023C99">
      <w:pPr>
        <w:numPr>
          <w:ilvl w:val="0"/>
          <w:numId w:val="8"/>
        </w:numPr>
        <w:ind w:left="0" w:firstLine="709"/>
        <w:jc w:val="both"/>
        <w:rPr>
          <w:sz w:val="28"/>
          <w:szCs w:val="28"/>
        </w:rPr>
      </w:pPr>
      <w:r>
        <w:rPr>
          <w:rFonts w:eastAsia="Arial"/>
          <w:color w:val="000000"/>
          <w:sz w:val="28"/>
          <w:szCs w:val="28"/>
        </w:rPr>
        <w:t xml:space="preserve">Размещается </w:t>
      </w:r>
      <w:r>
        <w:rPr>
          <w:sz w:val="28"/>
          <w:szCs w:val="28"/>
        </w:rPr>
        <w:t xml:space="preserve">в СМИ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4B0AD074" w14:textId="77777777" w:rsidR="00023C99" w:rsidRPr="00023C99" w:rsidRDefault="00023C99" w:rsidP="00023C99">
      <w:pPr>
        <w:numPr>
          <w:ilvl w:val="0"/>
          <w:numId w:val="8"/>
        </w:numPr>
        <w:ind w:left="0" w:firstLine="709"/>
        <w:jc w:val="both"/>
        <w:rPr>
          <w:sz w:val="28"/>
          <w:szCs w:val="28"/>
        </w:rPr>
      </w:pPr>
      <w:r>
        <w:rPr>
          <w:sz w:val="28"/>
          <w:szCs w:val="28"/>
        </w:rPr>
        <w:t xml:space="preserve">Протокол рассмотрения заявок и </w:t>
      </w:r>
      <w:r>
        <w:rPr>
          <w:rFonts w:eastAsia="Arial"/>
          <w:color w:val="000000"/>
          <w:sz w:val="28"/>
          <w:szCs w:val="28"/>
        </w:rPr>
        <w:t xml:space="preserve">протокол заседания Конкурсной комиссии </w:t>
      </w:r>
      <w:r>
        <w:rPr>
          <w:sz w:val="28"/>
          <w:szCs w:val="28"/>
        </w:rPr>
        <w:t>подлежит опубликованию</w:t>
      </w:r>
      <w:r>
        <w:rPr>
          <w:sz w:val="28"/>
        </w:rPr>
        <w:t xml:space="preserve"> </w:t>
      </w:r>
      <w:r>
        <w:rPr>
          <w:sz w:val="28"/>
          <w:szCs w:val="28"/>
        </w:rPr>
        <w:t xml:space="preserve">в соответствии с пунктом 5 Информационной карты не позднее 3 (трех) дней с даты его </w:t>
      </w:r>
      <w:bookmarkStart w:id="8" w:name="_Hlk188279047"/>
      <w:r>
        <w:rPr>
          <w:sz w:val="28"/>
          <w:szCs w:val="28"/>
        </w:rPr>
        <w:t>подписания всеми представителями, присутствовавшими при рассмотрении Заявок</w:t>
      </w:r>
      <w:bookmarkEnd w:id="8"/>
      <w:r>
        <w:rPr>
          <w:sz w:val="28"/>
          <w:szCs w:val="28"/>
        </w:rPr>
        <w:t>. Допускается размещение выписки из протокола, в том числе выписки без указания наименования претендентов.</w:t>
      </w:r>
    </w:p>
    <w:p w14:paraId="78EBDD0F" w14:textId="77777777" w:rsidR="00A20E0F" w:rsidRPr="006D3333" w:rsidRDefault="00A20E0F" w:rsidP="00000EF6">
      <w:pPr>
        <w:rPr>
          <w:rFonts w:eastAsia="MS Mincho"/>
        </w:rPr>
      </w:pPr>
    </w:p>
    <w:p w14:paraId="0B8C905F"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проведения аукционного торга</w:t>
      </w:r>
    </w:p>
    <w:p w14:paraId="2A8B532C" w14:textId="77777777" w:rsidR="00A20E0F" w:rsidRPr="006D3333" w:rsidRDefault="00A20E0F" w:rsidP="00000EF6">
      <w:pPr>
        <w:tabs>
          <w:tab w:val="left" w:pos="0"/>
        </w:tabs>
        <w:ind w:left="1429"/>
        <w:rPr>
          <w:rFonts w:eastAsia="MS Mincho"/>
          <w:b/>
          <w:sz w:val="28"/>
          <w:szCs w:val="28"/>
        </w:rPr>
      </w:pPr>
    </w:p>
    <w:p w14:paraId="3E027D7A" w14:textId="77777777" w:rsidR="00A20E0F" w:rsidRPr="006D3333" w:rsidRDefault="00A20E0F" w:rsidP="00023C99">
      <w:pPr>
        <w:numPr>
          <w:ilvl w:val="0"/>
          <w:numId w:val="14"/>
        </w:numPr>
        <w:ind w:left="0" w:firstLine="709"/>
        <w:jc w:val="both"/>
        <w:rPr>
          <w:sz w:val="28"/>
          <w:szCs w:val="28"/>
        </w:rPr>
      </w:pPr>
      <w:r>
        <w:rPr>
          <w:sz w:val="28"/>
          <w:szCs w:val="28"/>
        </w:rPr>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10 Информационной карты.</w:t>
      </w:r>
    </w:p>
    <w:p w14:paraId="00947788" w14:textId="77777777" w:rsidR="00A20E0F" w:rsidRPr="006D3333" w:rsidRDefault="00A20E0F" w:rsidP="00023C99">
      <w:pPr>
        <w:numPr>
          <w:ilvl w:val="0"/>
          <w:numId w:val="14"/>
        </w:numPr>
        <w:ind w:left="0" w:firstLine="709"/>
        <w:jc w:val="both"/>
        <w:rPr>
          <w:sz w:val="28"/>
          <w:szCs w:val="28"/>
        </w:rPr>
      </w:pPr>
      <w:r>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14:paraId="5ABA5773" w14:textId="77777777" w:rsidR="00A20E0F" w:rsidRPr="006D3333" w:rsidRDefault="00A20E0F" w:rsidP="00023C99">
      <w:pPr>
        <w:numPr>
          <w:ilvl w:val="0"/>
          <w:numId w:val="14"/>
        </w:numPr>
        <w:ind w:left="0" w:firstLine="709"/>
        <w:jc w:val="both"/>
        <w:rPr>
          <w:rFonts w:eastAsia="MS Mincho"/>
          <w:sz w:val="28"/>
          <w:szCs w:val="28"/>
        </w:rPr>
      </w:pPr>
      <w:r>
        <w:rPr>
          <w:sz w:val="28"/>
          <w:szCs w:val="28"/>
        </w:rPr>
        <w:t>Аукционный торг проводится путем снижения начальной (максимальной) цены договора, указанной в пункте 2 Информационной карты, в соответствии со способом подачи ставки и условиями, указанными в пункте 12 Информационной карты.</w:t>
      </w:r>
      <w:r>
        <w:rPr>
          <w:bCs/>
          <w:sz w:val="28"/>
          <w:szCs w:val="28"/>
        </w:rPr>
        <w:t xml:space="preserve"> Е</w:t>
      </w:r>
      <w:r>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 равной этому значению.</w:t>
      </w:r>
    </w:p>
    <w:p w14:paraId="39B9B5B7" w14:textId="77777777" w:rsidR="00A20E0F" w:rsidRPr="006D3333" w:rsidRDefault="00A20E0F" w:rsidP="00023C99">
      <w:pPr>
        <w:numPr>
          <w:ilvl w:val="0"/>
          <w:numId w:val="14"/>
        </w:numPr>
        <w:ind w:left="0" w:firstLine="709"/>
        <w:jc w:val="both"/>
        <w:rPr>
          <w:rFonts w:eastAsia="MS Mincho"/>
          <w:sz w:val="28"/>
          <w:szCs w:val="28"/>
        </w:rPr>
      </w:pPr>
      <w:r>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12 Информационной карты.</w:t>
      </w:r>
    </w:p>
    <w:p w14:paraId="247CF1BE" w14:textId="77777777" w:rsidR="00A20E0F" w:rsidRPr="006D3333" w:rsidRDefault="00A20E0F" w:rsidP="00023C99">
      <w:pPr>
        <w:numPr>
          <w:ilvl w:val="0"/>
          <w:numId w:val="14"/>
        </w:numPr>
        <w:ind w:left="0" w:firstLine="709"/>
        <w:jc w:val="both"/>
        <w:rPr>
          <w:sz w:val="28"/>
          <w:szCs w:val="28"/>
        </w:rPr>
      </w:pPr>
      <w:r>
        <w:rPr>
          <w:sz w:val="28"/>
          <w:szCs w:val="28"/>
        </w:rPr>
        <w:t>На ЭТП обеспечиваются следующие ограничения на подачу предложений о цене договора:</w:t>
      </w:r>
    </w:p>
    <w:p w14:paraId="6852CBB4"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выше, чем ранее поданное им же;</w:t>
      </w:r>
    </w:p>
    <w:p w14:paraId="4B5DB5BF"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дважды подать одно и то же предложение по цене договора;</w:t>
      </w:r>
    </w:p>
    <w:p w14:paraId="651235CE" w14:textId="77777777" w:rsidR="00A20E0F" w:rsidRPr="006D3333" w:rsidRDefault="00A20E0F" w:rsidP="00023C99">
      <w:pPr>
        <w:numPr>
          <w:ilvl w:val="1"/>
          <w:numId w:val="14"/>
        </w:numPr>
        <w:ind w:left="0" w:firstLine="709"/>
        <w:jc w:val="both"/>
        <w:rPr>
          <w:sz w:val="28"/>
          <w:szCs w:val="28"/>
        </w:rPr>
      </w:pPr>
      <w:r>
        <w:rPr>
          <w:sz w:val="28"/>
          <w:szCs w:val="28"/>
        </w:rPr>
        <w:lastRenderedPageBreak/>
        <w:t>участник не может подать предложение о цене договора равное нулевому значению.</w:t>
      </w:r>
    </w:p>
    <w:p w14:paraId="06A6FC60" w14:textId="77777777" w:rsidR="00A20E0F" w:rsidRPr="006D3333" w:rsidRDefault="00A20E0F" w:rsidP="00023C99">
      <w:pPr>
        <w:numPr>
          <w:ilvl w:val="0"/>
          <w:numId w:val="14"/>
        </w:numPr>
        <w:ind w:left="0" w:firstLine="709"/>
        <w:jc w:val="both"/>
        <w:rPr>
          <w:rFonts w:eastAsia="MS Mincho"/>
          <w:sz w:val="28"/>
          <w:szCs w:val="28"/>
        </w:rPr>
      </w:pPr>
      <w:r>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14:paraId="4F2CAEDD" w14:textId="77777777" w:rsidR="00A20E0F" w:rsidRPr="006D3333" w:rsidRDefault="00A20E0F" w:rsidP="00023C99">
      <w:pPr>
        <w:numPr>
          <w:ilvl w:val="0"/>
          <w:numId w:val="14"/>
        </w:numPr>
        <w:ind w:left="0" w:firstLine="709"/>
        <w:jc w:val="both"/>
        <w:rPr>
          <w:sz w:val="28"/>
          <w:szCs w:val="28"/>
        </w:rPr>
      </w:pPr>
      <w:r>
        <w:rPr>
          <w:sz w:val="28"/>
          <w:szCs w:val="28"/>
        </w:rPr>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14:paraId="003D32C6" w14:textId="77777777" w:rsidR="00A20E0F" w:rsidRPr="006D3333" w:rsidRDefault="00A20E0F" w:rsidP="00023C99">
      <w:pPr>
        <w:numPr>
          <w:ilvl w:val="0"/>
          <w:numId w:val="14"/>
        </w:numPr>
        <w:ind w:left="0" w:firstLine="709"/>
        <w:jc w:val="both"/>
        <w:rPr>
          <w:sz w:val="28"/>
          <w:szCs w:val="28"/>
        </w:rPr>
      </w:pPr>
      <w:r>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14:paraId="46D18B47" w14:textId="77777777" w:rsidR="00A20E0F" w:rsidRPr="006D3333" w:rsidRDefault="00A20E0F" w:rsidP="00023C99">
      <w:pPr>
        <w:numPr>
          <w:ilvl w:val="0"/>
          <w:numId w:val="14"/>
        </w:numPr>
        <w:ind w:left="0" w:firstLine="709"/>
        <w:jc w:val="both"/>
        <w:rPr>
          <w:sz w:val="28"/>
          <w:szCs w:val="28"/>
        </w:rPr>
      </w:pPr>
      <w:r>
        <w:rPr>
          <w:sz w:val="28"/>
          <w:szCs w:val="28"/>
        </w:rPr>
        <w:t xml:space="preserve">Аукционный торг считается оконченным, если до указанного в пункте 10 Информационной карты времени окончания аукционного торга ни один из участников не предложил новую цену договора. </w:t>
      </w:r>
    </w:p>
    <w:p w14:paraId="6FD90938" w14:textId="77777777" w:rsidR="00A20E0F" w:rsidRPr="006D3333" w:rsidRDefault="00A20E0F" w:rsidP="00000EF6">
      <w:pPr>
        <w:ind w:left="720"/>
        <w:jc w:val="both"/>
        <w:rPr>
          <w:sz w:val="28"/>
          <w:szCs w:val="28"/>
        </w:rPr>
      </w:pPr>
    </w:p>
    <w:p w14:paraId="74439D2E"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Принятие решения о победителе Открытого аукциона</w:t>
      </w:r>
    </w:p>
    <w:p w14:paraId="60F1E705" w14:textId="77777777" w:rsidR="00A20E0F" w:rsidRPr="006D3333" w:rsidRDefault="00A20E0F" w:rsidP="00000EF6">
      <w:pPr>
        <w:rPr>
          <w:rFonts w:eastAsia="MS Mincho"/>
          <w:sz w:val="28"/>
          <w:szCs w:val="28"/>
        </w:rPr>
      </w:pPr>
    </w:p>
    <w:p w14:paraId="3B3887A7" w14:textId="77777777" w:rsidR="00A20E0F" w:rsidRPr="00820004" w:rsidRDefault="00A20E0F" w:rsidP="00820004">
      <w:pPr>
        <w:numPr>
          <w:ilvl w:val="0"/>
          <w:numId w:val="10"/>
        </w:numPr>
        <w:ind w:left="0" w:firstLine="709"/>
        <w:jc w:val="both"/>
        <w:rPr>
          <w:sz w:val="28"/>
          <w:szCs w:val="28"/>
        </w:rPr>
      </w:pPr>
      <w:r>
        <w:rPr>
          <w:sz w:val="28"/>
          <w:szCs w:val="28"/>
        </w:rPr>
        <w:t>Победителем Открытого аукциона признается участник, предложивший наиболее низкую цену договора. Решение о победителе Открытого аукциона и Участнике сделавшим предпоследнее предложение, принимается Конкурсной комиссией.</w:t>
      </w:r>
    </w:p>
    <w:p w14:paraId="02B8ED89"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признается состоявшимся, если в аукционном торге приняли участие не менее двух участников.</w:t>
      </w:r>
    </w:p>
    <w:p w14:paraId="0B7D4869" w14:textId="77777777" w:rsidR="00A20E0F" w:rsidRPr="006D3333" w:rsidRDefault="00A20E0F" w:rsidP="00023C99">
      <w:pPr>
        <w:numPr>
          <w:ilvl w:val="0"/>
          <w:numId w:val="10"/>
        </w:numPr>
        <w:ind w:left="0" w:firstLine="709"/>
        <w:jc w:val="both"/>
        <w:rPr>
          <w:sz w:val="28"/>
          <w:szCs w:val="28"/>
        </w:rPr>
      </w:pPr>
      <w:r>
        <w:rPr>
          <w:sz w:val="28"/>
          <w:szCs w:val="28"/>
        </w:rPr>
        <w:t xml:space="preserve"> Открытый аукцион признается несостоявшимся, если:</w:t>
      </w:r>
    </w:p>
    <w:p w14:paraId="604F9AFE" w14:textId="77777777" w:rsidR="00A20E0F" w:rsidRPr="006D3333" w:rsidRDefault="00A20E0F" w:rsidP="00000EF6">
      <w:pPr>
        <w:ind w:firstLine="709"/>
        <w:jc w:val="both"/>
        <w:rPr>
          <w:sz w:val="28"/>
          <w:szCs w:val="28"/>
        </w:rPr>
      </w:pPr>
      <w:r>
        <w:rPr>
          <w:sz w:val="28"/>
          <w:szCs w:val="28"/>
        </w:rPr>
        <w:t>1) на участие в Открытом аукционе не подана ни одна Заявка;</w:t>
      </w:r>
    </w:p>
    <w:p w14:paraId="68F9F19B" w14:textId="77777777" w:rsidR="00A20E0F" w:rsidRPr="006D3333" w:rsidRDefault="00A20E0F" w:rsidP="00000EF6">
      <w:pPr>
        <w:ind w:firstLine="709"/>
        <w:jc w:val="both"/>
        <w:rPr>
          <w:sz w:val="28"/>
          <w:szCs w:val="28"/>
        </w:rPr>
      </w:pPr>
      <w:r>
        <w:rPr>
          <w:sz w:val="28"/>
          <w:szCs w:val="28"/>
        </w:rPr>
        <w:t>2) на участие в Открытом аукционе подана одна Заявка;</w:t>
      </w:r>
    </w:p>
    <w:p w14:paraId="57B6B514" w14:textId="77777777" w:rsidR="00A20E0F" w:rsidRPr="006D3333" w:rsidRDefault="00A20E0F" w:rsidP="00000EF6">
      <w:pPr>
        <w:ind w:firstLine="709"/>
        <w:jc w:val="both"/>
        <w:rPr>
          <w:sz w:val="28"/>
          <w:szCs w:val="28"/>
        </w:rPr>
      </w:pPr>
      <w:r>
        <w:rPr>
          <w:sz w:val="28"/>
          <w:szCs w:val="28"/>
        </w:rPr>
        <w:t>3) по итогам рассмотрения Заявок к участию в Открытом аукционе допущен один претендент;</w:t>
      </w:r>
    </w:p>
    <w:p w14:paraId="174D9E14" w14:textId="77777777" w:rsidR="00A20E0F" w:rsidRPr="006D3333" w:rsidRDefault="00A20E0F" w:rsidP="00000EF6">
      <w:pPr>
        <w:ind w:firstLine="709"/>
        <w:jc w:val="both"/>
        <w:rPr>
          <w:sz w:val="28"/>
          <w:szCs w:val="28"/>
        </w:rPr>
      </w:pPr>
      <w:r>
        <w:rPr>
          <w:sz w:val="28"/>
          <w:szCs w:val="28"/>
        </w:rPr>
        <w:t>4) к участию в Открытом аукционе не допущен ни один претендент;</w:t>
      </w:r>
    </w:p>
    <w:p w14:paraId="17B628A1" w14:textId="77777777" w:rsidR="00A20E0F" w:rsidRPr="006D3333" w:rsidRDefault="00A20E0F" w:rsidP="00000EF6">
      <w:pPr>
        <w:ind w:firstLine="709"/>
        <w:jc w:val="both"/>
        <w:rPr>
          <w:sz w:val="28"/>
          <w:szCs w:val="28"/>
        </w:rPr>
      </w:pPr>
      <w:r>
        <w:rPr>
          <w:sz w:val="28"/>
          <w:szCs w:val="28"/>
        </w:rPr>
        <w:t>5) в ходе проведения аукционного торга поступило предложение о цене договора только от одного участника;</w:t>
      </w:r>
    </w:p>
    <w:p w14:paraId="42416747" w14:textId="77777777" w:rsidR="00862AE3" w:rsidRPr="007B0F3F" w:rsidRDefault="00A20E0F" w:rsidP="00000EF6">
      <w:pPr>
        <w:ind w:firstLine="709"/>
        <w:jc w:val="both"/>
        <w:rPr>
          <w:sz w:val="28"/>
          <w:szCs w:val="28"/>
        </w:rPr>
      </w:pPr>
      <w:r>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p>
    <w:p w14:paraId="6223F0DF" w14:textId="77777777" w:rsidR="00A20E0F" w:rsidRPr="007975B9" w:rsidRDefault="00A20E0F" w:rsidP="00023C99">
      <w:pPr>
        <w:numPr>
          <w:ilvl w:val="0"/>
          <w:numId w:val="10"/>
        </w:numPr>
        <w:ind w:left="0" w:firstLine="709"/>
        <w:jc w:val="both"/>
        <w:rPr>
          <w:sz w:val="28"/>
          <w:szCs w:val="28"/>
        </w:rPr>
      </w:pPr>
      <w:r>
        <w:rPr>
          <w:sz w:val="28"/>
          <w:szCs w:val="28"/>
        </w:rPr>
        <w:t xml:space="preserve">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w:t>
      </w:r>
      <w:r>
        <w:rPr>
          <w:sz w:val="28"/>
          <w:szCs w:val="28"/>
        </w:rPr>
        <w:lastRenderedPageBreak/>
        <w:t>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14:paraId="17DC924D" w14:textId="77777777" w:rsidR="00A20E0F" w:rsidRPr="006D3333" w:rsidRDefault="00A20E0F" w:rsidP="00023C99">
      <w:pPr>
        <w:numPr>
          <w:ilvl w:val="0"/>
          <w:numId w:val="10"/>
        </w:numPr>
        <w:ind w:left="0" w:firstLine="709"/>
        <w:jc w:val="both"/>
        <w:rPr>
          <w:sz w:val="28"/>
          <w:szCs w:val="28"/>
        </w:rPr>
      </w:pPr>
      <w:r>
        <w:rPr>
          <w:sz w:val="28"/>
          <w:szCs w:val="28"/>
        </w:rPr>
        <w:t>В случае, если к участию в Открытом аукционе допущены несколько участников, но в ходе проведения аукционного торга поступило 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14:paraId="03E54E0C"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может быть прекращен в любой момент до заключения договора.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EEFCD12" w14:textId="77777777" w:rsidR="00A20E0F" w:rsidRPr="006D3333" w:rsidRDefault="00A20E0F" w:rsidP="00023C99">
      <w:pPr>
        <w:numPr>
          <w:ilvl w:val="0"/>
          <w:numId w:val="10"/>
        </w:numPr>
        <w:ind w:left="0" w:firstLine="709"/>
        <w:jc w:val="both"/>
        <w:rPr>
          <w:sz w:val="28"/>
          <w:szCs w:val="28"/>
        </w:rPr>
      </w:pPr>
      <w:r>
        <w:rPr>
          <w:sz w:val="28"/>
          <w:szCs w:val="28"/>
        </w:rPr>
        <w:t xml:space="preserve">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аукциона осуществляется в дату, указанную в пункте 11 Информационной карты. </w:t>
      </w:r>
    </w:p>
    <w:p w14:paraId="209AF38C" w14:textId="77777777" w:rsidR="00A20E0F" w:rsidRPr="006D3333" w:rsidRDefault="00A20E0F" w:rsidP="00000EF6">
      <w:pPr>
        <w:ind w:firstLine="709"/>
        <w:jc w:val="both"/>
        <w:rPr>
          <w:sz w:val="28"/>
          <w:szCs w:val="28"/>
        </w:rPr>
      </w:pPr>
      <w:r>
        <w:rPr>
          <w:sz w:val="28"/>
          <w:szCs w:val="28"/>
        </w:rPr>
        <w:t xml:space="preserve">Протокол </w:t>
      </w:r>
      <w:r>
        <w:rPr>
          <w:rFonts w:eastAsia="Arial"/>
          <w:color w:val="000000"/>
          <w:sz w:val="28"/>
          <w:szCs w:val="28"/>
        </w:rPr>
        <w:t>размещается</w:t>
      </w:r>
      <w:r>
        <w:t xml:space="preserve"> </w:t>
      </w:r>
      <w:r>
        <w:rPr>
          <w:rFonts w:eastAsia="Arial"/>
          <w:color w:val="000000"/>
          <w:sz w:val="28"/>
          <w:szCs w:val="28"/>
        </w:rPr>
        <w:t>в соответствии с пунктом 5 Информационной карты</w:t>
      </w:r>
      <w:r>
        <w:rPr>
          <w:sz w:val="28"/>
          <w:szCs w:val="28"/>
        </w:rPr>
        <w:t xml:space="preserve">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737E0AB0" w14:textId="77777777" w:rsidR="00A20E0F" w:rsidRPr="006D3333" w:rsidRDefault="00A20E0F" w:rsidP="00000EF6">
      <w:pPr>
        <w:tabs>
          <w:tab w:val="left" w:pos="1680"/>
        </w:tabs>
        <w:ind w:left="709"/>
        <w:jc w:val="both"/>
        <w:rPr>
          <w:rFonts w:eastAsia="MS Mincho"/>
          <w:sz w:val="28"/>
          <w:szCs w:val="28"/>
        </w:rPr>
      </w:pPr>
    </w:p>
    <w:p w14:paraId="456CF10E"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надлежащего исполнения договора</w:t>
      </w:r>
    </w:p>
    <w:p w14:paraId="7F688E4F" w14:textId="77777777" w:rsidR="00A20E0F" w:rsidRPr="006D3333" w:rsidRDefault="00A20E0F" w:rsidP="00000EF6">
      <w:pPr>
        <w:tabs>
          <w:tab w:val="left" w:pos="1620"/>
        </w:tabs>
        <w:jc w:val="both"/>
        <w:rPr>
          <w:rFonts w:eastAsia="MS Mincho"/>
          <w:sz w:val="28"/>
          <w:szCs w:val="28"/>
        </w:rPr>
      </w:pPr>
    </w:p>
    <w:p w14:paraId="69285FF0" w14:textId="77777777" w:rsidR="00895403" w:rsidRPr="006D3333" w:rsidRDefault="00895403" w:rsidP="00023C99">
      <w:pPr>
        <w:pStyle w:val="aff7"/>
        <w:numPr>
          <w:ilvl w:val="0"/>
          <w:numId w:val="22"/>
        </w:numPr>
        <w:ind w:left="0" w:firstLine="709"/>
        <w:jc w:val="both"/>
        <w:rPr>
          <w:rFonts w:eastAsia="MS Mincho"/>
          <w:sz w:val="28"/>
          <w:szCs w:val="28"/>
        </w:rPr>
      </w:pPr>
      <w:r>
        <w:rPr>
          <w:rFonts w:eastAsia="MS Mincho"/>
          <w:sz w:val="28"/>
          <w:szCs w:val="28"/>
        </w:rPr>
        <w:t xml:space="preserve">В пункте 25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аукциона,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w:t>
      </w:r>
      <w:r>
        <w:rPr>
          <w:sz w:val="28"/>
          <w:szCs w:val="28"/>
        </w:rPr>
        <w:t>пункте 25 Информационной карты</w:t>
      </w:r>
      <w:r>
        <w:rPr>
          <w:rFonts w:eastAsia="MS Mincho"/>
          <w:sz w:val="28"/>
          <w:szCs w:val="28"/>
        </w:rPr>
        <w:t>.</w:t>
      </w:r>
    </w:p>
    <w:p w14:paraId="4CF5621D"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25 Информационной карты в процентах к цене договора и/или в виде фиксированной суммы в рублях или иной валюты, указанной в пункте 18 Информационной карты. Сумма обеспечения исполнения договора, указанная в валюте, может быть также указана в рублевом эквиваленте.</w:t>
      </w:r>
    </w:p>
    <w:p w14:paraId="7CC1C9E6"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16B74D1" w14:textId="77777777" w:rsidR="00895403" w:rsidRPr="006D3333" w:rsidRDefault="00895403" w:rsidP="00023C99">
      <w:pPr>
        <w:pStyle w:val="aff7"/>
        <w:numPr>
          <w:ilvl w:val="0"/>
          <w:numId w:val="22"/>
        </w:numPr>
        <w:ind w:left="0" w:firstLine="709"/>
        <w:jc w:val="both"/>
        <w:rPr>
          <w:sz w:val="28"/>
          <w:szCs w:val="28"/>
        </w:rPr>
      </w:pPr>
      <w:r>
        <w:rPr>
          <w:sz w:val="28"/>
          <w:szCs w:val="28"/>
        </w:rPr>
        <w:t>В пункте 25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26D3DF0" w14:textId="77777777" w:rsidR="00895403" w:rsidRPr="006D3333" w:rsidRDefault="00895403" w:rsidP="00000EF6">
      <w:pPr>
        <w:pStyle w:val="aff7"/>
        <w:ind w:left="0" w:firstLine="709"/>
        <w:jc w:val="both"/>
        <w:rPr>
          <w:sz w:val="28"/>
          <w:szCs w:val="28"/>
        </w:rPr>
      </w:pPr>
      <w:r>
        <w:rPr>
          <w:sz w:val="28"/>
          <w:szCs w:val="28"/>
        </w:rPr>
        <w:lastRenderedPageBreak/>
        <w:t>1) обязательств по возврату аванса;</w:t>
      </w:r>
    </w:p>
    <w:p w14:paraId="33EDC2A8" w14:textId="77777777" w:rsidR="00895403" w:rsidRPr="006D3333" w:rsidRDefault="00895403" w:rsidP="00000EF6">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3516FCA" w14:textId="77777777" w:rsidR="00895403" w:rsidRPr="006D3333" w:rsidRDefault="00895403" w:rsidP="00000EF6">
      <w:pPr>
        <w:pStyle w:val="aff7"/>
        <w:ind w:left="0" w:firstLine="709"/>
        <w:jc w:val="both"/>
        <w:rPr>
          <w:sz w:val="28"/>
          <w:szCs w:val="28"/>
        </w:rPr>
      </w:pPr>
      <w:r>
        <w:rPr>
          <w:sz w:val="28"/>
          <w:szCs w:val="28"/>
        </w:rPr>
        <w:t>3) гарантийных обязательств.</w:t>
      </w:r>
    </w:p>
    <w:p w14:paraId="263A712D"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B148831"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DB98628" w14:textId="77777777" w:rsidR="00895403" w:rsidRPr="006D3333" w:rsidRDefault="00895403" w:rsidP="00023C99">
      <w:pPr>
        <w:pStyle w:val="aff7"/>
        <w:numPr>
          <w:ilvl w:val="0"/>
          <w:numId w:val="22"/>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25 Информационной карты.</w:t>
      </w:r>
    </w:p>
    <w:p w14:paraId="615C9BDF" w14:textId="77777777" w:rsidR="003F78D5" w:rsidRPr="006D3333" w:rsidRDefault="00895403" w:rsidP="00023C99">
      <w:pPr>
        <w:pStyle w:val="aff7"/>
        <w:numPr>
          <w:ilvl w:val="0"/>
          <w:numId w:val="22"/>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 предпоследним предложением. </w:t>
      </w:r>
    </w:p>
    <w:p w14:paraId="38D4B711" w14:textId="77777777" w:rsidR="00895403" w:rsidRPr="006D3333" w:rsidRDefault="003F78D5" w:rsidP="00000EF6">
      <w:pPr>
        <w:ind w:firstLine="709"/>
        <w:jc w:val="both"/>
        <w:rPr>
          <w:sz w:val="28"/>
          <w:szCs w:val="28"/>
        </w:rPr>
      </w:pPr>
      <w:r>
        <w:rPr>
          <w:sz w:val="28"/>
          <w:szCs w:val="28"/>
        </w:rPr>
        <w:t>Также участник признается уклонившимся от заключения договора в случае,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14:paraId="537FE715" w14:textId="77777777" w:rsidR="00B40B8D" w:rsidRPr="006D3333" w:rsidRDefault="00895403" w:rsidP="00023C99">
      <w:pPr>
        <w:pStyle w:val="aff7"/>
        <w:numPr>
          <w:ilvl w:val="0"/>
          <w:numId w:val="22"/>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CD0FDA6" w14:textId="77777777" w:rsidR="00895403" w:rsidRPr="006D3333" w:rsidRDefault="00B40B8D" w:rsidP="00000EF6">
      <w:pPr>
        <w:ind w:firstLine="709"/>
        <w:jc w:val="both"/>
        <w:rPr>
          <w:sz w:val="28"/>
          <w:szCs w:val="28"/>
        </w:rPr>
      </w:pPr>
      <w:r>
        <w:rPr>
          <w:sz w:val="28"/>
          <w:szCs w:val="28"/>
        </w:rPr>
        <w:t>В случае установления в документации о закупке требования только об обеспечении исполнения обязательств по возврату аванса,</w:t>
      </w:r>
      <w:r>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w:t>
      </w:r>
      <w:r>
        <w:rPr>
          <w:rFonts w:eastAsia="Arial"/>
          <w:sz w:val="28"/>
          <w:szCs w:val="28"/>
        </w:rPr>
        <w:lastRenderedPageBreak/>
        <w:t>цена, сроки и другие условия выполнения обязательств по договору продолжают действовать и остаются неизменными</w:t>
      </w:r>
      <w:r>
        <w:rPr>
          <w:sz w:val="28"/>
          <w:szCs w:val="28"/>
        </w:rPr>
        <w:t>.</w:t>
      </w:r>
    </w:p>
    <w:p w14:paraId="289FAE29" w14:textId="77777777" w:rsidR="00023C99" w:rsidRPr="00BC54B6" w:rsidRDefault="00023C99" w:rsidP="00023C99">
      <w:pPr>
        <w:pStyle w:val="aff7"/>
        <w:numPr>
          <w:ilvl w:val="0"/>
          <w:numId w:val="22"/>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0E92141" w14:textId="77777777" w:rsidR="00895403" w:rsidRPr="006D3333" w:rsidRDefault="00023C99" w:rsidP="00023C99">
      <w:pPr>
        <w:pStyle w:val="aff7"/>
        <w:numPr>
          <w:ilvl w:val="0"/>
          <w:numId w:val="22"/>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AAD8398" w14:textId="77777777" w:rsidR="00A20E0F" w:rsidRPr="006D3333" w:rsidRDefault="00A20E0F" w:rsidP="00000EF6">
      <w:pPr>
        <w:ind w:left="720"/>
        <w:jc w:val="both"/>
        <w:rPr>
          <w:rFonts w:eastAsia="MS Mincho"/>
          <w:b/>
          <w:sz w:val="26"/>
        </w:rPr>
      </w:pPr>
    </w:p>
    <w:p w14:paraId="4D9E34E9"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Заключение договора</w:t>
      </w:r>
    </w:p>
    <w:p w14:paraId="4960AE8D" w14:textId="77777777" w:rsidR="00A20E0F" w:rsidRPr="006D3333" w:rsidRDefault="00A20E0F" w:rsidP="00000EF6">
      <w:pPr>
        <w:ind w:firstLine="709"/>
        <w:rPr>
          <w:rFonts w:eastAsia="MS Mincho"/>
        </w:rPr>
      </w:pPr>
    </w:p>
    <w:p w14:paraId="1D15443F" w14:textId="77777777" w:rsidR="00881DF8" w:rsidRPr="006D3333" w:rsidRDefault="00881DF8" w:rsidP="00023C99">
      <w:pPr>
        <w:numPr>
          <w:ilvl w:val="0"/>
          <w:numId w:val="11"/>
        </w:numPr>
        <w:ind w:left="0" w:firstLine="709"/>
        <w:jc w:val="both"/>
        <w:rPr>
          <w:sz w:val="28"/>
          <w:szCs w:val="28"/>
        </w:rPr>
      </w:pPr>
      <w:r>
        <w:rPr>
          <w:sz w:val="28"/>
          <w:szCs w:val="28"/>
        </w:rPr>
        <w:t>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3E7E360" w14:textId="77777777" w:rsidR="00C57550" w:rsidRDefault="00A6625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20AC673" w14:textId="77777777" w:rsidR="00881DF8" w:rsidRPr="006D3333" w:rsidRDefault="00881DF8" w:rsidP="00023C9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26BE4D1" w14:textId="77777777" w:rsidR="00881DF8" w:rsidRPr="006D3333" w:rsidRDefault="00881DF8" w:rsidP="00023C99">
      <w:pPr>
        <w:numPr>
          <w:ilvl w:val="0"/>
          <w:numId w:val="11"/>
        </w:numPr>
        <w:ind w:left="0" w:firstLine="709"/>
        <w:jc w:val="both"/>
        <w:rPr>
          <w:sz w:val="28"/>
          <w:szCs w:val="28"/>
        </w:rPr>
      </w:pPr>
      <w:r>
        <w:rPr>
          <w:sz w:val="28"/>
          <w:szCs w:val="28"/>
        </w:rPr>
        <w:t xml:space="preserve">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0362B3A" w14:textId="77777777" w:rsidR="00881DF8" w:rsidRPr="006D3333" w:rsidRDefault="00881DF8" w:rsidP="00023C99">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w:t>
      </w:r>
      <w:r>
        <w:rPr>
          <w:sz w:val="28"/>
          <w:szCs w:val="28"/>
        </w:rPr>
        <w:lastRenderedPageBreak/>
        <w:t>указанному таким лицом в контактной информации приложения № 2 к настоящей документации о закупке.</w:t>
      </w:r>
    </w:p>
    <w:p w14:paraId="29251FDF" w14:textId="77777777" w:rsidR="00881DF8" w:rsidRPr="006D3333" w:rsidRDefault="00881DF8" w:rsidP="00023C9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25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04472A6" w14:textId="77777777" w:rsidR="00881DF8" w:rsidRPr="006D3333" w:rsidRDefault="00881DF8" w:rsidP="00023C9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CEF0C78" w14:textId="77777777" w:rsidR="00881DF8" w:rsidRPr="006D3333" w:rsidRDefault="00881DF8" w:rsidP="00023C9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аукциона.</w:t>
      </w:r>
    </w:p>
    <w:p w14:paraId="69BE19FA" w14:textId="77777777" w:rsidR="00881DF8" w:rsidRPr="006D3333" w:rsidRDefault="00881DF8" w:rsidP="00023C9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 предпоследним предложением. Участник со вторым порядковым номером не вправе отказаться от заключения договора.</w:t>
      </w:r>
    </w:p>
    <w:p w14:paraId="3CF7897A" w14:textId="77777777" w:rsidR="00881DF8" w:rsidRPr="006D3333" w:rsidRDefault="00881DF8" w:rsidP="00023C9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F61D83F" w14:textId="77777777" w:rsidR="00881DF8" w:rsidRPr="006D3333" w:rsidRDefault="00F16459" w:rsidP="00023C9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14:paraId="67B1DB4D" w14:textId="77777777" w:rsidR="00881DF8" w:rsidRPr="006D3333" w:rsidRDefault="00881DF8" w:rsidP="00023C9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14:paraId="2D3700E6"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bookmarkStart w:id="9" w:name="_Hlk133488884"/>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bookmarkStart w:id="10" w:name="_Hlk133488704"/>
      <w:bookmarkStart w:id="11" w:name="_Hlk133487148"/>
    </w:p>
    <w:p w14:paraId="322A4EEC" w14:textId="77777777" w:rsidR="00881DF8" w:rsidRPr="006D3333" w:rsidRDefault="00881DF8" w:rsidP="00000EF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 предпоследним предложением, если иное решение не принято Конкурсной комиссией.</w:t>
      </w:r>
      <w:bookmarkEnd w:id="9"/>
      <w:bookmarkEnd w:id="10"/>
      <w:r>
        <w:rPr>
          <w:color w:val="222222"/>
          <w:sz w:val="28"/>
          <w:szCs w:val="28"/>
          <w:shd w:val="clear" w:color="auto" w:fill="FFFFFF"/>
        </w:rPr>
        <w:t xml:space="preserve"> </w:t>
      </w:r>
    </w:p>
    <w:bookmarkEnd w:id="11"/>
    <w:p w14:paraId="1C2285A2"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36D5FC8" w14:textId="77777777" w:rsidR="00411D48" w:rsidRPr="00101452" w:rsidRDefault="00A20E0F" w:rsidP="00023C99">
      <w:pPr>
        <w:numPr>
          <w:ilvl w:val="0"/>
          <w:numId w:val="11"/>
        </w:numPr>
        <w:ind w:left="0" w:firstLine="709"/>
        <w:jc w:val="both"/>
        <w:rPr>
          <w:sz w:val="28"/>
          <w:szCs w:val="28"/>
        </w:rPr>
      </w:pPr>
      <w:r>
        <w:rPr>
          <w:sz w:val="28"/>
          <w:szCs w:val="28"/>
        </w:rPr>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Pr>
          <w:sz w:val="28"/>
          <w:szCs w:val="28"/>
        </w:rPr>
        <w:t>договор с Участником</w:t>
      </w:r>
      <w:proofErr w:type="gramEnd"/>
      <w:r>
        <w:rPr>
          <w:sz w:val="28"/>
          <w:szCs w:val="28"/>
        </w:rPr>
        <w:t xml:space="preserve"> сделавшим предпоследнее предложение.</w:t>
      </w:r>
      <w:bookmarkEnd w:id="0"/>
      <w:r>
        <w:rPr>
          <w:sz w:val="28"/>
          <w:szCs w:val="28"/>
        </w:rPr>
        <w:t xml:space="preserve"> </w:t>
      </w:r>
    </w:p>
    <w:p w14:paraId="460063E2" w14:textId="77777777" w:rsidR="00411D48" w:rsidRDefault="00411D48" w:rsidP="00000EF6">
      <w:pPr>
        <w:jc w:val="both"/>
        <w:rPr>
          <w:rFonts w:eastAsia="MS Mincho"/>
          <w:sz w:val="28"/>
        </w:rPr>
      </w:pPr>
    </w:p>
    <w:p w14:paraId="1804A20E" w14:textId="77777777" w:rsidR="00A66253" w:rsidRPr="006D3333" w:rsidRDefault="00A66253" w:rsidP="00000EF6">
      <w:pPr>
        <w:jc w:val="both"/>
        <w:rPr>
          <w:rFonts w:eastAsia="MS Mincho"/>
          <w:sz w:val="28"/>
        </w:rPr>
      </w:pPr>
    </w:p>
    <w:p w14:paraId="04C9BB78" w14:textId="77777777" w:rsidR="00A66253" w:rsidRDefault="00A66253" w:rsidP="00A66253">
      <w:pPr>
        <w:spacing w:after="120"/>
        <w:jc w:val="center"/>
        <w:outlineLvl w:val="0"/>
        <w:rPr>
          <w:rFonts w:eastAsia="MS Mincho"/>
          <w:b/>
          <w:bCs/>
          <w:sz w:val="32"/>
          <w:szCs w:val="32"/>
        </w:rPr>
      </w:pPr>
      <w:r>
        <w:rPr>
          <w:rFonts w:eastAsia="MS Mincho"/>
          <w:b/>
          <w:bCs/>
          <w:sz w:val="32"/>
          <w:szCs w:val="32"/>
        </w:rPr>
        <w:t>Раздел 4. Техническое задание</w:t>
      </w:r>
    </w:p>
    <w:p w14:paraId="4A29AFE7" w14:textId="77777777" w:rsidR="00A66253" w:rsidRDefault="00A66253" w:rsidP="00444EE3">
      <w:pPr>
        <w:pBdr>
          <w:between w:val="nil"/>
        </w:pBdr>
        <w:ind w:firstLine="709"/>
        <w:jc w:val="both"/>
        <w:rPr>
          <w:b/>
          <w:sz w:val="28"/>
          <w:szCs w:val="28"/>
        </w:rPr>
      </w:pPr>
    </w:p>
    <w:p w14:paraId="3C4E0B6F" w14:textId="56510A4B" w:rsidR="00A66253" w:rsidRPr="006B4DCC" w:rsidRDefault="00A66253" w:rsidP="00B565B2">
      <w:pPr>
        <w:pStyle w:val="aff7"/>
        <w:numPr>
          <w:ilvl w:val="1"/>
          <w:numId w:val="38"/>
        </w:numPr>
        <w:pBdr>
          <w:between w:val="nil"/>
        </w:pBdr>
        <w:ind w:left="0" w:firstLine="709"/>
        <w:jc w:val="both"/>
        <w:outlineLvl w:val="1"/>
        <w:rPr>
          <w:sz w:val="28"/>
          <w:szCs w:val="28"/>
        </w:rPr>
      </w:pPr>
      <w:r w:rsidRPr="006B4DCC">
        <w:rPr>
          <w:b/>
          <w:sz w:val="28"/>
          <w:szCs w:val="28"/>
        </w:rPr>
        <w:t xml:space="preserve">Предметом </w:t>
      </w:r>
      <w:r w:rsidR="001E3EC7">
        <w:rPr>
          <w:b/>
          <w:sz w:val="28"/>
          <w:szCs w:val="28"/>
        </w:rPr>
        <w:t>О</w:t>
      </w:r>
      <w:r w:rsidRPr="006B4DCC">
        <w:rPr>
          <w:b/>
          <w:sz w:val="28"/>
          <w:szCs w:val="28"/>
        </w:rPr>
        <w:t xml:space="preserve">ткрытого </w:t>
      </w:r>
      <w:r w:rsidR="001E3EC7">
        <w:rPr>
          <w:b/>
          <w:sz w:val="28"/>
          <w:szCs w:val="28"/>
        </w:rPr>
        <w:t>аукциона</w:t>
      </w:r>
      <w:r w:rsidRPr="006B4DCC">
        <w:rPr>
          <w:b/>
          <w:sz w:val="28"/>
          <w:szCs w:val="28"/>
        </w:rPr>
        <w:t xml:space="preserve"> </w:t>
      </w:r>
      <w:r w:rsidRPr="006B4DCC">
        <w:rPr>
          <w:color w:val="000000"/>
          <w:sz w:val="28"/>
          <w:szCs w:val="28"/>
        </w:rPr>
        <w:t>является «</w:t>
      </w:r>
      <w:bookmarkStart w:id="12" w:name="_Hlk194670389"/>
      <w:r w:rsidRPr="006B4DCC">
        <w:rPr>
          <w:bCs/>
          <w:color w:val="000000"/>
          <w:sz w:val="28"/>
          <w:szCs w:val="28"/>
        </w:rPr>
        <w:t>Поставка новых, не находившихся в эксплуатации бесфундаментных контейнерных весов</w:t>
      </w:r>
      <w:r w:rsidR="0046192A">
        <w:rPr>
          <w:bCs/>
          <w:color w:val="000000"/>
          <w:sz w:val="28"/>
          <w:szCs w:val="28"/>
        </w:rPr>
        <w:t xml:space="preserve"> соответствующих техническим характеристикам указанным в таблице № 1 Технического задания</w:t>
      </w:r>
      <w:r w:rsidRPr="006B4DCC">
        <w:rPr>
          <w:bCs/>
          <w:color w:val="000000"/>
          <w:sz w:val="28"/>
          <w:szCs w:val="28"/>
        </w:rPr>
        <w:t xml:space="preserve"> (далее – «Товар») для нужд </w:t>
      </w:r>
      <w:bookmarkEnd w:id="12"/>
      <w:r w:rsidRPr="006B4DCC">
        <w:rPr>
          <w:bCs/>
          <w:color w:val="000000"/>
          <w:sz w:val="28"/>
          <w:szCs w:val="28"/>
        </w:rPr>
        <w:t xml:space="preserve">терминалов </w:t>
      </w:r>
      <w:r w:rsidR="00C62D99">
        <w:rPr>
          <w:bCs/>
          <w:color w:val="000000"/>
          <w:sz w:val="28"/>
          <w:szCs w:val="28"/>
        </w:rPr>
        <w:t>к</w:t>
      </w:r>
      <w:r w:rsidRPr="006B4DCC">
        <w:rPr>
          <w:bCs/>
          <w:color w:val="000000"/>
          <w:sz w:val="28"/>
          <w:szCs w:val="28"/>
        </w:rPr>
        <w:t>омпании, их монтаж, пуско-наладка и поверка (далее – «Работы»).</w:t>
      </w:r>
    </w:p>
    <w:p w14:paraId="191964FD" w14:textId="77777777" w:rsidR="00A66253" w:rsidRPr="000576FF" w:rsidRDefault="00A66253" w:rsidP="00444EE3">
      <w:pPr>
        <w:pBdr>
          <w:between w:val="nil"/>
        </w:pBdr>
        <w:ind w:firstLine="709"/>
        <w:jc w:val="both"/>
        <w:rPr>
          <w:sz w:val="28"/>
          <w:szCs w:val="28"/>
        </w:rPr>
      </w:pPr>
      <w:r>
        <w:rPr>
          <w:sz w:val="28"/>
          <w:szCs w:val="28"/>
        </w:rPr>
        <w:t>Предмет настоящей закупки неделим, то есть участник в случае победы в настоящей закупке по лоту должен осуществить поставку Товара в полном объеме, указанном в настоящем Техническом задании.</w:t>
      </w:r>
    </w:p>
    <w:p w14:paraId="7E43F235" w14:textId="77777777" w:rsidR="00A66253" w:rsidRPr="00B3001B" w:rsidRDefault="00A66253" w:rsidP="00A66253">
      <w:pPr>
        <w:pBdr>
          <w:between w:val="nil"/>
        </w:pBdr>
        <w:jc w:val="both"/>
        <w:rPr>
          <w:sz w:val="28"/>
          <w:szCs w:val="28"/>
        </w:rPr>
      </w:pPr>
    </w:p>
    <w:p w14:paraId="0FAFD338" w14:textId="77777777" w:rsidR="00A66253" w:rsidRPr="006B4DCC" w:rsidRDefault="00A66253" w:rsidP="0001364E">
      <w:pPr>
        <w:pStyle w:val="aff7"/>
        <w:numPr>
          <w:ilvl w:val="1"/>
          <w:numId w:val="38"/>
        </w:numPr>
        <w:pBdr>
          <w:between w:val="nil"/>
        </w:pBdr>
        <w:spacing w:after="120"/>
        <w:ind w:left="1276" w:hanging="567"/>
        <w:jc w:val="both"/>
        <w:outlineLvl w:val="1"/>
        <w:rPr>
          <w:b/>
          <w:sz w:val="28"/>
          <w:szCs w:val="28"/>
        </w:rPr>
      </w:pPr>
      <w:r w:rsidRPr="006B4DCC">
        <w:rPr>
          <w:b/>
          <w:sz w:val="28"/>
          <w:szCs w:val="28"/>
        </w:rPr>
        <w:t>Поставка Товара и выполнение Работ</w:t>
      </w:r>
    </w:p>
    <w:p w14:paraId="6746B779" w14:textId="77777777" w:rsidR="00A66253" w:rsidRPr="006B4DCC" w:rsidRDefault="00A66253" w:rsidP="00B565B2">
      <w:pPr>
        <w:pStyle w:val="aff7"/>
        <w:numPr>
          <w:ilvl w:val="2"/>
          <w:numId w:val="38"/>
        </w:numPr>
        <w:pBdr>
          <w:between w:val="nil"/>
        </w:pBdr>
        <w:ind w:left="0" w:firstLine="709"/>
        <w:jc w:val="both"/>
        <w:outlineLvl w:val="1"/>
        <w:rPr>
          <w:b/>
          <w:color w:val="000000"/>
          <w:sz w:val="28"/>
          <w:szCs w:val="28"/>
        </w:rPr>
      </w:pPr>
      <w:r w:rsidRPr="006B4DCC">
        <w:rPr>
          <w:b/>
          <w:color w:val="000000"/>
          <w:sz w:val="28"/>
          <w:szCs w:val="28"/>
        </w:rPr>
        <w:t xml:space="preserve">Технические требования </w:t>
      </w:r>
      <w:r w:rsidRPr="006B4DCC">
        <w:rPr>
          <w:color w:val="000000"/>
          <w:sz w:val="28"/>
          <w:szCs w:val="28"/>
        </w:rPr>
        <w:t>на Товар приведены в таблице № 1, настоящего Технического задания. В приложении № 1 приведены требования к программному обеспечению Товара.</w:t>
      </w:r>
    </w:p>
    <w:p w14:paraId="1EF99CA3" w14:textId="77777777" w:rsidR="00A66253" w:rsidRPr="00B3001B" w:rsidRDefault="00A66253" w:rsidP="00A66253">
      <w:pPr>
        <w:pBdr>
          <w:between w:val="nil"/>
        </w:pBdr>
        <w:ind w:firstLine="709"/>
        <w:jc w:val="both"/>
        <w:rPr>
          <w:sz w:val="28"/>
          <w:szCs w:val="28"/>
        </w:rPr>
      </w:pPr>
    </w:p>
    <w:p w14:paraId="68FAE078" w14:textId="77777777" w:rsidR="00A66253" w:rsidRPr="006B4DCC" w:rsidRDefault="00A66253" w:rsidP="00B565B2">
      <w:pPr>
        <w:pStyle w:val="aff7"/>
        <w:numPr>
          <w:ilvl w:val="2"/>
          <w:numId w:val="38"/>
        </w:numPr>
        <w:pBdr>
          <w:between w:val="nil"/>
        </w:pBdr>
        <w:ind w:left="0" w:firstLine="709"/>
        <w:jc w:val="both"/>
        <w:outlineLvl w:val="1"/>
        <w:rPr>
          <w:b/>
          <w:color w:val="000000"/>
          <w:sz w:val="28"/>
          <w:szCs w:val="28"/>
        </w:rPr>
      </w:pPr>
      <w:r w:rsidRPr="006B4DCC">
        <w:rPr>
          <w:b/>
          <w:color w:val="000000"/>
          <w:sz w:val="28"/>
          <w:szCs w:val="28"/>
        </w:rPr>
        <w:lastRenderedPageBreak/>
        <w:t>Место поставки Товара</w:t>
      </w:r>
      <w:r w:rsidRPr="006B4DCC">
        <w:rPr>
          <w:sz w:val="28"/>
          <w:szCs w:val="28"/>
        </w:rPr>
        <w:t>, монтажа, пуско-наладки и поверки, количество и типы закупаемых весов</w:t>
      </w:r>
      <w:r w:rsidRPr="006B4DCC">
        <w:rPr>
          <w:b/>
          <w:color w:val="000000"/>
          <w:sz w:val="28"/>
          <w:szCs w:val="28"/>
        </w:rPr>
        <w:t xml:space="preserve"> </w:t>
      </w:r>
      <w:r w:rsidRPr="006B4DCC">
        <w:rPr>
          <w:color w:val="000000"/>
          <w:sz w:val="28"/>
          <w:szCs w:val="28"/>
        </w:rPr>
        <w:t>приведены в таблице № 2 настоящего Технического задания.</w:t>
      </w:r>
    </w:p>
    <w:p w14:paraId="0B9F121F" w14:textId="77777777" w:rsidR="009660EB" w:rsidRPr="009660EB" w:rsidRDefault="009660EB" w:rsidP="009660EB">
      <w:pPr>
        <w:pBdr>
          <w:between w:val="nil"/>
        </w:pBdr>
        <w:jc w:val="both"/>
        <w:rPr>
          <w:b/>
          <w:color w:val="000000"/>
          <w:sz w:val="28"/>
          <w:szCs w:val="28"/>
        </w:rPr>
      </w:pPr>
    </w:p>
    <w:p w14:paraId="7B8251D4" w14:textId="52A47EBE" w:rsidR="00A66253" w:rsidRPr="006B4DCC" w:rsidRDefault="00A66253" w:rsidP="00B565B2">
      <w:pPr>
        <w:pStyle w:val="aff7"/>
        <w:numPr>
          <w:ilvl w:val="2"/>
          <w:numId w:val="38"/>
        </w:numPr>
        <w:pBdr>
          <w:between w:val="nil"/>
        </w:pBdr>
        <w:ind w:left="1560" w:hanging="851"/>
        <w:jc w:val="both"/>
        <w:outlineLvl w:val="1"/>
        <w:rPr>
          <w:b/>
          <w:color w:val="000000"/>
          <w:sz w:val="28"/>
          <w:szCs w:val="28"/>
        </w:rPr>
      </w:pPr>
      <w:r w:rsidRPr="006B4DCC">
        <w:rPr>
          <w:b/>
          <w:color w:val="000000"/>
          <w:sz w:val="28"/>
          <w:szCs w:val="28"/>
        </w:rPr>
        <w:t>Срок поставки Товара и выполнения Работ:</w:t>
      </w:r>
    </w:p>
    <w:p w14:paraId="518A23FB" w14:textId="451F4D57" w:rsidR="00A66253" w:rsidRDefault="00A66253" w:rsidP="00A66253">
      <w:pPr>
        <w:pBdr>
          <w:between w:val="nil"/>
        </w:pBdr>
        <w:ind w:firstLine="709"/>
        <w:jc w:val="both"/>
        <w:rPr>
          <w:color w:val="000000"/>
          <w:sz w:val="28"/>
          <w:szCs w:val="28"/>
        </w:rPr>
      </w:pPr>
      <w:r>
        <w:rPr>
          <w:color w:val="000000"/>
          <w:sz w:val="28"/>
          <w:szCs w:val="28"/>
        </w:rPr>
        <w:t xml:space="preserve">Срок поставки Товара, монтажа, пуско-наладки и поверки – не более </w:t>
      </w:r>
      <w:r w:rsidR="00B63DA4">
        <w:rPr>
          <w:color w:val="000000"/>
          <w:sz w:val="28"/>
          <w:szCs w:val="28"/>
        </w:rPr>
        <w:t>80</w:t>
      </w:r>
      <w:r>
        <w:rPr>
          <w:color w:val="000000"/>
          <w:sz w:val="28"/>
          <w:szCs w:val="28"/>
        </w:rPr>
        <w:t xml:space="preserve"> календарных дней с даты подписания </w:t>
      </w:r>
      <w:r w:rsidR="00C62D99">
        <w:rPr>
          <w:color w:val="000000"/>
          <w:sz w:val="28"/>
          <w:szCs w:val="28"/>
        </w:rPr>
        <w:t>д</w:t>
      </w:r>
      <w:r>
        <w:rPr>
          <w:color w:val="000000"/>
          <w:sz w:val="28"/>
          <w:szCs w:val="28"/>
        </w:rPr>
        <w:t>оговора.</w:t>
      </w:r>
    </w:p>
    <w:p w14:paraId="3B9338AA" w14:textId="77777777" w:rsidR="00A66253" w:rsidRDefault="00A66253" w:rsidP="00A66253">
      <w:pPr>
        <w:pBdr>
          <w:between w:val="nil"/>
        </w:pBdr>
        <w:ind w:firstLine="709"/>
        <w:jc w:val="both"/>
        <w:rPr>
          <w:color w:val="000000"/>
          <w:sz w:val="28"/>
          <w:szCs w:val="28"/>
        </w:rPr>
      </w:pPr>
    </w:p>
    <w:p w14:paraId="19F19B7D" w14:textId="77777777" w:rsidR="00A66253" w:rsidRPr="006B4DCC" w:rsidRDefault="00A66253" w:rsidP="00B565B2">
      <w:pPr>
        <w:pStyle w:val="aff7"/>
        <w:numPr>
          <w:ilvl w:val="2"/>
          <w:numId w:val="38"/>
        </w:numPr>
        <w:pBdr>
          <w:between w:val="nil"/>
        </w:pBdr>
        <w:ind w:left="1560" w:hanging="851"/>
        <w:jc w:val="both"/>
        <w:outlineLvl w:val="1"/>
        <w:rPr>
          <w:b/>
          <w:color w:val="000000"/>
          <w:sz w:val="28"/>
          <w:szCs w:val="28"/>
        </w:rPr>
      </w:pPr>
      <w:r w:rsidRPr="006B4DCC">
        <w:rPr>
          <w:b/>
          <w:color w:val="000000"/>
          <w:sz w:val="28"/>
          <w:szCs w:val="28"/>
        </w:rPr>
        <w:t xml:space="preserve">Требования к качеству Товара: </w:t>
      </w:r>
    </w:p>
    <w:p w14:paraId="64E6DA0F" w14:textId="47659FE0" w:rsidR="00A66253" w:rsidRDefault="00A66253" w:rsidP="00A66253">
      <w:pPr>
        <w:pBdr>
          <w:between w:val="nil"/>
        </w:pBdr>
        <w:ind w:firstLine="709"/>
        <w:jc w:val="both"/>
        <w:rPr>
          <w:color w:val="000000"/>
          <w:sz w:val="28"/>
          <w:szCs w:val="28"/>
        </w:rPr>
      </w:pPr>
      <w:r>
        <w:rPr>
          <w:color w:val="000000"/>
          <w:sz w:val="28"/>
          <w:szCs w:val="28"/>
        </w:rPr>
        <w:t>Товар должен быть новым, не ранее 2025 года выпуска, не находившимся в эксплуатации</w:t>
      </w:r>
      <w:r w:rsidR="001E3EC7">
        <w:rPr>
          <w:color w:val="000000"/>
          <w:sz w:val="28"/>
          <w:szCs w:val="28"/>
        </w:rPr>
        <w:t>,</w:t>
      </w:r>
      <w:r>
        <w:rPr>
          <w:color w:val="000000"/>
          <w:sz w:val="28"/>
          <w:szCs w:val="28"/>
        </w:rPr>
        <w:t xml:space="preserve"> в том числе у которого не были восстановлены потребительские свойства, у которого не была осуществлена замена составных частей, не должен являться выставочным образцом, не предназначен для экспонирования на выставках и для рекламы, не должен иметь коррозии, налета ржавчины, иных внешних повреждений и дефектов. Поставляемый </w:t>
      </w:r>
      <w:r w:rsidR="004B305B">
        <w:rPr>
          <w:color w:val="000000"/>
          <w:sz w:val="28"/>
          <w:szCs w:val="28"/>
        </w:rPr>
        <w:t>Т</w:t>
      </w:r>
      <w:r>
        <w:rPr>
          <w:color w:val="000000"/>
          <w:sz w:val="28"/>
          <w:szCs w:val="28"/>
        </w:rPr>
        <w:t>овар не должен находиться в залоге, под арестом или под иным обременением, не находился в консервации, готов к эксплуатации.</w:t>
      </w:r>
    </w:p>
    <w:p w14:paraId="07484E84" w14:textId="77777777" w:rsidR="0001364E" w:rsidRPr="00B3001B" w:rsidRDefault="0001364E" w:rsidP="00A66253">
      <w:pPr>
        <w:pBdr>
          <w:between w:val="nil"/>
        </w:pBdr>
        <w:ind w:firstLine="709"/>
        <w:jc w:val="both"/>
        <w:rPr>
          <w:color w:val="000000"/>
          <w:sz w:val="28"/>
          <w:szCs w:val="28"/>
        </w:rPr>
      </w:pPr>
    </w:p>
    <w:p w14:paraId="7BF8C1FE" w14:textId="77777777" w:rsidR="00A66253" w:rsidRPr="004A63D1" w:rsidRDefault="00A66253" w:rsidP="00B565B2">
      <w:pPr>
        <w:pStyle w:val="aff7"/>
        <w:numPr>
          <w:ilvl w:val="2"/>
          <w:numId w:val="38"/>
        </w:numPr>
        <w:pBdr>
          <w:between w:val="nil"/>
        </w:pBdr>
        <w:ind w:left="1560" w:hanging="851"/>
        <w:jc w:val="both"/>
        <w:outlineLvl w:val="1"/>
        <w:rPr>
          <w:b/>
          <w:color w:val="000000"/>
          <w:sz w:val="28"/>
          <w:szCs w:val="28"/>
        </w:rPr>
      </w:pPr>
      <w:r w:rsidRPr="004A63D1">
        <w:rPr>
          <w:b/>
          <w:color w:val="000000"/>
          <w:sz w:val="28"/>
          <w:szCs w:val="28"/>
        </w:rPr>
        <w:t xml:space="preserve">Требования к маркировке Товара: </w:t>
      </w:r>
    </w:p>
    <w:p w14:paraId="11371547" w14:textId="77777777" w:rsidR="00A66253" w:rsidRPr="00B3001B" w:rsidRDefault="00A66253" w:rsidP="00A66253">
      <w:pPr>
        <w:pBdr>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937FCC5" w14:textId="77777777" w:rsidR="00A66253" w:rsidRPr="00B3001B" w:rsidRDefault="00A66253" w:rsidP="00A66253">
      <w:pPr>
        <w:pBdr>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43E8B8FB" w14:textId="77777777" w:rsidR="00A66253" w:rsidRPr="00B3001B" w:rsidRDefault="00A66253" w:rsidP="00A66253">
      <w:pPr>
        <w:pBdr>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520D3D7D" w14:textId="77777777" w:rsidR="00A66253" w:rsidRPr="004A63D1" w:rsidRDefault="00A66253" w:rsidP="00B565B2">
      <w:pPr>
        <w:pStyle w:val="aff7"/>
        <w:numPr>
          <w:ilvl w:val="2"/>
          <w:numId w:val="38"/>
        </w:numPr>
        <w:pBdr>
          <w:between w:val="nil"/>
        </w:pBdr>
        <w:ind w:left="1560" w:hanging="851"/>
        <w:jc w:val="both"/>
        <w:outlineLvl w:val="1"/>
        <w:rPr>
          <w:b/>
          <w:color w:val="000000"/>
          <w:sz w:val="28"/>
          <w:szCs w:val="28"/>
        </w:rPr>
      </w:pPr>
      <w:r w:rsidRPr="004A63D1">
        <w:rPr>
          <w:b/>
          <w:color w:val="000000"/>
          <w:sz w:val="28"/>
          <w:szCs w:val="28"/>
        </w:rPr>
        <w:t>Гарантия на Товар и Работы</w:t>
      </w:r>
    </w:p>
    <w:p w14:paraId="60FCC91D" w14:textId="050A08E5" w:rsidR="00A66253" w:rsidRPr="006E5277" w:rsidRDefault="00A66253" w:rsidP="00444EE3">
      <w:pPr>
        <w:spacing w:after="120"/>
        <w:ind w:firstLine="794"/>
        <w:contextualSpacing/>
        <w:jc w:val="both"/>
        <w:rPr>
          <w:sz w:val="28"/>
          <w:szCs w:val="28"/>
        </w:rPr>
      </w:pPr>
      <w:r>
        <w:rPr>
          <w:sz w:val="28"/>
          <w:szCs w:val="28"/>
        </w:rPr>
        <w:t xml:space="preserve">Срок гарантии на Товар, выполненные работы, оборудование, материалы – не менее 36 месяцев со дня подписания </w:t>
      </w:r>
      <w:r w:rsidR="00851EF0">
        <w:rPr>
          <w:sz w:val="28"/>
          <w:szCs w:val="28"/>
        </w:rPr>
        <w:t>с</w:t>
      </w:r>
      <w:r>
        <w:rPr>
          <w:sz w:val="28"/>
          <w:szCs w:val="28"/>
        </w:rPr>
        <w:t xml:space="preserve">торонами </w:t>
      </w:r>
      <w:r w:rsidR="00851EF0">
        <w:rPr>
          <w:sz w:val="28"/>
          <w:szCs w:val="28"/>
        </w:rPr>
        <w:t>а</w:t>
      </w:r>
      <w:r>
        <w:rPr>
          <w:bCs/>
          <w:sz w:val="28"/>
          <w:szCs w:val="28"/>
        </w:rPr>
        <w:t xml:space="preserve">кта </w:t>
      </w:r>
      <w:r w:rsidR="00F01A77">
        <w:rPr>
          <w:bCs/>
          <w:sz w:val="28"/>
          <w:szCs w:val="28"/>
        </w:rPr>
        <w:t>сдачи-</w:t>
      </w:r>
      <w:r>
        <w:rPr>
          <w:bCs/>
          <w:sz w:val="28"/>
          <w:szCs w:val="28"/>
        </w:rPr>
        <w:t>приемк</w:t>
      </w:r>
      <w:r w:rsidR="00F01A77">
        <w:rPr>
          <w:bCs/>
          <w:sz w:val="28"/>
          <w:szCs w:val="28"/>
        </w:rPr>
        <w:t xml:space="preserve">и выполненных </w:t>
      </w:r>
      <w:r w:rsidR="00DC4500">
        <w:rPr>
          <w:bCs/>
          <w:sz w:val="28"/>
          <w:szCs w:val="28"/>
        </w:rPr>
        <w:t>Р</w:t>
      </w:r>
      <w:r w:rsidR="00F01A77">
        <w:rPr>
          <w:bCs/>
          <w:sz w:val="28"/>
          <w:szCs w:val="28"/>
        </w:rPr>
        <w:t>абот</w:t>
      </w:r>
      <w:r>
        <w:rPr>
          <w:bCs/>
          <w:sz w:val="28"/>
          <w:szCs w:val="28"/>
        </w:rPr>
        <w:t>.</w:t>
      </w:r>
    </w:p>
    <w:p w14:paraId="5CBC3C2B" w14:textId="77777777" w:rsidR="00A66253" w:rsidRPr="00B3001B" w:rsidRDefault="00A66253" w:rsidP="00A66253">
      <w:pPr>
        <w:pBdr>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3C5D2745" w14:textId="4CC17044" w:rsidR="00A66253" w:rsidRPr="00B3001B" w:rsidRDefault="00A66253" w:rsidP="00A66253">
      <w:pPr>
        <w:pBdr>
          <w:between w:val="nil"/>
        </w:pBdr>
        <w:ind w:firstLine="709"/>
        <w:jc w:val="both"/>
        <w:rPr>
          <w:color w:val="000000"/>
          <w:sz w:val="28"/>
          <w:szCs w:val="28"/>
        </w:rPr>
      </w:pPr>
      <w:r>
        <w:rPr>
          <w:color w:val="000000"/>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w:t>
      </w:r>
      <w:r w:rsidR="00851EF0">
        <w:rPr>
          <w:color w:val="000000"/>
          <w:sz w:val="28"/>
          <w:szCs w:val="28"/>
        </w:rPr>
        <w:t>и</w:t>
      </w:r>
      <w:r>
        <w:rPr>
          <w:color w:val="000000"/>
          <w:sz w:val="28"/>
          <w:szCs w:val="28"/>
        </w:rPr>
        <w:t>сполнитель производит бесплатный гарантийный ремонт Товара, включая замену непригодных для использования частей (узлов) Товара.</w:t>
      </w:r>
    </w:p>
    <w:p w14:paraId="5CB86040" w14:textId="0CACC321" w:rsidR="00A66253" w:rsidRPr="00B3001B" w:rsidRDefault="00A66253" w:rsidP="00A66253">
      <w:pPr>
        <w:pBdr>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w:t>
      </w:r>
      <w:r w:rsidR="00851EF0">
        <w:rPr>
          <w:color w:val="000000"/>
          <w:sz w:val="28"/>
          <w:szCs w:val="28"/>
        </w:rPr>
        <w:t>и</w:t>
      </w:r>
      <w:r>
        <w:rPr>
          <w:color w:val="000000"/>
          <w:sz w:val="28"/>
          <w:szCs w:val="28"/>
        </w:rPr>
        <w:t xml:space="preserve">сполнитель должен за свой счет вывезти Товар или его отдельные части (узлы) к месту проведения ремонта. При этом сроки проведения </w:t>
      </w:r>
      <w:r>
        <w:rPr>
          <w:color w:val="000000"/>
          <w:sz w:val="28"/>
          <w:szCs w:val="28"/>
        </w:rPr>
        <w:lastRenderedPageBreak/>
        <w:t xml:space="preserve">ремонта должны быть согласованы </w:t>
      </w:r>
      <w:r w:rsidR="009107CA">
        <w:rPr>
          <w:color w:val="000000"/>
          <w:sz w:val="28"/>
          <w:szCs w:val="28"/>
        </w:rPr>
        <w:t>с</w:t>
      </w:r>
      <w:r>
        <w:rPr>
          <w:color w:val="000000"/>
          <w:sz w:val="28"/>
          <w:szCs w:val="28"/>
        </w:rPr>
        <w:t xml:space="preserve">торонами письменно, в зависимости от вида дефекта, и не могут превышать - 14 календарных дней с даты получения </w:t>
      </w:r>
      <w:r w:rsidR="009107CA">
        <w:rPr>
          <w:color w:val="000000"/>
          <w:sz w:val="28"/>
          <w:szCs w:val="28"/>
        </w:rPr>
        <w:t>з</w:t>
      </w:r>
      <w:r>
        <w:rPr>
          <w:color w:val="000000"/>
          <w:sz w:val="28"/>
          <w:szCs w:val="28"/>
        </w:rPr>
        <w:t xml:space="preserve">аявки Заказчика. </w:t>
      </w:r>
    </w:p>
    <w:p w14:paraId="28515D74" w14:textId="1F219A86" w:rsidR="00A66253" w:rsidRPr="00B3001B" w:rsidRDefault="00A66253" w:rsidP="00A66253">
      <w:pPr>
        <w:pBdr>
          <w:between w:val="nil"/>
        </w:pBdr>
        <w:ind w:firstLine="709"/>
        <w:jc w:val="both"/>
        <w:rPr>
          <w:color w:val="000000"/>
          <w:sz w:val="28"/>
          <w:szCs w:val="28"/>
        </w:rPr>
      </w:pPr>
      <w:r>
        <w:rPr>
          <w:color w:val="000000"/>
          <w:sz w:val="28"/>
          <w:szCs w:val="28"/>
        </w:rPr>
        <w:t xml:space="preserve">Вывоз Товара </w:t>
      </w:r>
      <w:r w:rsidR="009107CA">
        <w:rPr>
          <w:color w:val="000000"/>
          <w:sz w:val="28"/>
          <w:szCs w:val="28"/>
        </w:rPr>
        <w:t>и</w:t>
      </w:r>
      <w:r>
        <w:rPr>
          <w:color w:val="000000"/>
          <w:sz w:val="28"/>
          <w:szCs w:val="28"/>
        </w:rPr>
        <w:t>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547AFBB0" w14:textId="72B72235" w:rsidR="00A66253" w:rsidRPr="00B3001B" w:rsidRDefault="00A66253" w:rsidP="00A66253">
      <w:pPr>
        <w:pBdr>
          <w:between w:val="nil"/>
        </w:pBdr>
        <w:ind w:firstLine="709"/>
        <w:jc w:val="both"/>
        <w:rPr>
          <w:color w:val="000000"/>
          <w:sz w:val="28"/>
          <w:szCs w:val="28"/>
        </w:rPr>
      </w:pPr>
      <w:r>
        <w:rPr>
          <w:color w:val="000000"/>
          <w:sz w:val="28"/>
          <w:szCs w:val="28"/>
        </w:rPr>
        <w:t xml:space="preserve">О факте обнаружения дефекта Товара в течение гарантийного срока и необходимости проведения ремонта Заказчик извещает </w:t>
      </w:r>
      <w:r w:rsidR="009107CA">
        <w:rPr>
          <w:color w:val="000000"/>
          <w:sz w:val="28"/>
          <w:szCs w:val="28"/>
        </w:rPr>
        <w:t>и</w:t>
      </w:r>
      <w:r>
        <w:rPr>
          <w:color w:val="000000"/>
          <w:sz w:val="28"/>
          <w:szCs w:val="28"/>
        </w:rPr>
        <w:t xml:space="preserve">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w:t>
      </w:r>
      <w:r w:rsidR="009107CA">
        <w:rPr>
          <w:color w:val="000000"/>
          <w:sz w:val="28"/>
          <w:szCs w:val="28"/>
        </w:rPr>
        <w:t>и</w:t>
      </w:r>
      <w:r>
        <w:rPr>
          <w:color w:val="000000"/>
          <w:sz w:val="28"/>
          <w:szCs w:val="28"/>
        </w:rPr>
        <w:t xml:space="preserve">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При отказе </w:t>
      </w:r>
      <w:r w:rsidR="009107CA">
        <w:rPr>
          <w:color w:val="000000"/>
          <w:sz w:val="28"/>
          <w:szCs w:val="28"/>
        </w:rPr>
        <w:t>и</w:t>
      </w:r>
      <w:r>
        <w:rPr>
          <w:color w:val="000000"/>
          <w:sz w:val="28"/>
          <w:szCs w:val="28"/>
        </w:rPr>
        <w:t xml:space="preserve">сполнителя от составления или подписания </w:t>
      </w:r>
      <w:r w:rsidR="009107CA">
        <w:rPr>
          <w:color w:val="000000"/>
          <w:sz w:val="28"/>
          <w:szCs w:val="28"/>
        </w:rPr>
        <w:t>а</w:t>
      </w:r>
      <w:r>
        <w:rPr>
          <w:color w:val="000000"/>
          <w:sz w:val="28"/>
          <w:szCs w:val="28"/>
        </w:rPr>
        <w:t>кта Заказчик составляет акт в одностороннем порядке.</w:t>
      </w:r>
    </w:p>
    <w:p w14:paraId="0D1672E5" w14:textId="77777777" w:rsidR="004A63D1" w:rsidRPr="00B3001B" w:rsidRDefault="004A63D1" w:rsidP="00A66253">
      <w:pPr>
        <w:pBdr>
          <w:between w:val="nil"/>
        </w:pBdr>
        <w:ind w:firstLine="709"/>
        <w:jc w:val="both"/>
        <w:rPr>
          <w:color w:val="000000"/>
          <w:sz w:val="28"/>
          <w:szCs w:val="28"/>
        </w:rPr>
      </w:pPr>
    </w:p>
    <w:p w14:paraId="31427A82" w14:textId="77777777" w:rsidR="00A66253" w:rsidRPr="004A63D1" w:rsidRDefault="00A66253" w:rsidP="00B565B2">
      <w:pPr>
        <w:pStyle w:val="aff7"/>
        <w:numPr>
          <w:ilvl w:val="2"/>
          <w:numId w:val="38"/>
        </w:numPr>
        <w:pBdr>
          <w:between w:val="nil"/>
        </w:pBdr>
        <w:ind w:left="1560" w:hanging="851"/>
        <w:jc w:val="both"/>
        <w:outlineLvl w:val="1"/>
        <w:rPr>
          <w:b/>
          <w:bCs/>
          <w:color w:val="000000"/>
          <w:sz w:val="28"/>
          <w:szCs w:val="28"/>
        </w:rPr>
      </w:pPr>
      <w:r w:rsidRPr="004A63D1">
        <w:rPr>
          <w:b/>
          <w:bCs/>
          <w:color w:val="000000"/>
          <w:sz w:val="28"/>
          <w:szCs w:val="28"/>
        </w:rPr>
        <w:t xml:space="preserve">Условия поставки Товара и выполнения Работ: </w:t>
      </w:r>
    </w:p>
    <w:p w14:paraId="5E62935C" w14:textId="671F9F62" w:rsidR="00A66253" w:rsidRPr="00B3001B" w:rsidRDefault="00A66253" w:rsidP="00A66253">
      <w:pPr>
        <w:pBdr>
          <w:between w:val="nil"/>
        </w:pBdr>
        <w:tabs>
          <w:tab w:val="left" w:pos="22680"/>
        </w:tabs>
        <w:ind w:firstLine="709"/>
        <w:jc w:val="both"/>
        <w:rPr>
          <w:color w:val="000000"/>
          <w:sz w:val="28"/>
          <w:szCs w:val="28"/>
        </w:rPr>
      </w:pPr>
      <w:r>
        <w:rPr>
          <w:color w:val="000000"/>
          <w:sz w:val="28"/>
          <w:szCs w:val="28"/>
        </w:rPr>
        <w:t>4.</w:t>
      </w:r>
      <w:r w:rsidR="004A63D1">
        <w:rPr>
          <w:color w:val="000000"/>
          <w:sz w:val="28"/>
          <w:szCs w:val="28"/>
        </w:rPr>
        <w:t>2</w:t>
      </w:r>
      <w:r>
        <w:rPr>
          <w:color w:val="000000"/>
          <w:sz w:val="28"/>
          <w:szCs w:val="28"/>
        </w:rPr>
        <w:t>.7.1. Исполнитель обязуется осуществить поставку, монтаж, пуско-наладку и поверку Товара в количестве</w:t>
      </w:r>
      <w:r w:rsidR="009107CA">
        <w:rPr>
          <w:color w:val="000000"/>
          <w:sz w:val="28"/>
          <w:szCs w:val="28"/>
        </w:rPr>
        <w:t>, местах поставки</w:t>
      </w:r>
      <w:r w:rsidR="00DC4500">
        <w:rPr>
          <w:color w:val="000000"/>
          <w:sz w:val="28"/>
          <w:szCs w:val="28"/>
        </w:rPr>
        <w:t xml:space="preserve"> </w:t>
      </w:r>
      <w:proofErr w:type="gramStart"/>
      <w:r w:rsidR="00DC4500">
        <w:rPr>
          <w:color w:val="000000"/>
          <w:sz w:val="28"/>
          <w:szCs w:val="28"/>
        </w:rPr>
        <w:t xml:space="preserve">указанных </w:t>
      </w:r>
      <w:r w:rsidR="009107CA">
        <w:rPr>
          <w:color w:val="000000"/>
          <w:sz w:val="28"/>
          <w:szCs w:val="28"/>
        </w:rPr>
        <w:t xml:space="preserve"> </w:t>
      </w:r>
      <w:r w:rsidR="00DC4500">
        <w:rPr>
          <w:color w:val="000000"/>
          <w:sz w:val="28"/>
          <w:szCs w:val="28"/>
        </w:rPr>
        <w:t>таблице</w:t>
      </w:r>
      <w:proofErr w:type="gramEnd"/>
      <w:r w:rsidR="00DC4500">
        <w:rPr>
          <w:color w:val="000000"/>
          <w:sz w:val="28"/>
          <w:szCs w:val="28"/>
        </w:rPr>
        <w:t xml:space="preserve"> № 2 подпункта 4.2.8 Технического задания, в срок предусмотренный в подпункте </w:t>
      </w:r>
      <w:r w:rsidR="00FF3D32">
        <w:rPr>
          <w:color w:val="000000"/>
          <w:sz w:val="28"/>
          <w:szCs w:val="28"/>
        </w:rPr>
        <w:t>4.2.3</w:t>
      </w:r>
      <w:r w:rsidR="00EF70FB">
        <w:rPr>
          <w:color w:val="000000"/>
          <w:sz w:val="28"/>
          <w:szCs w:val="28"/>
        </w:rPr>
        <w:t xml:space="preserve"> </w:t>
      </w:r>
      <w:r>
        <w:rPr>
          <w:color w:val="000000"/>
          <w:sz w:val="28"/>
          <w:szCs w:val="28"/>
        </w:rPr>
        <w:t>Технического задания</w:t>
      </w:r>
      <w:r w:rsidR="009107CA">
        <w:rPr>
          <w:color w:val="000000"/>
          <w:sz w:val="28"/>
          <w:szCs w:val="28"/>
        </w:rPr>
        <w:t xml:space="preserve"> </w:t>
      </w:r>
      <w:r>
        <w:rPr>
          <w:color w:val="000000"/>
          <w:sz w:val="28"/>
          <w:szCs w:val="28"/>
        </w:rPr>
        <w:t xml:space="preserve">и передать Заказчику Товар свободным от любых прав третьих лиц полностью готовым к эксплуатации. Поставка Товара осуществляется </w:t>
      </w:r>
      <w:r w:rsidR="009F2EF8">
        <w:rPr>
          <w:color w:val="000000"/>
          <w:sz w:val="28"/>
          <w:szCs w:val="28"/>
        </w:rPr>
        <w:t>и</w:t>
      </w:r>
      <w:r>
        <w:rPr>
          <w:color w:val="000000"/>
          <w:sz w:val="28"/>
          <w:szCs w:val="28"/>
        </w:rPr>
        <w:t xml:space="preserve">сполнителем собственными силами и за свой счет. Исполнитель поставляет товар Заказчику собственным транспортом или с привлечением транспорта третьих лиц за свой счет. Все виды погрузочно-разгрузочных работ осуществляются техническими средствами </w:t>
      </w:r>
      <w:r w:rsidR="009F2EF8">
        <w:rPr>
          <w:color w:val="000000"/>
          <w:sz w:val="28"/>
          <w:szCs w:val="28"/>
        </w:rPr>
        <w:t>и</w:t>
      </w:r>
      <w:r>
        <w:rPr>
          <w:color w:val="000000"/>
          <w:sz w:val="28"/>
          <w:szCs w:val="28"/>
        </w:rPr>
        <w:t xml:space="preserve">сполнителя и за счет </w:t>
      </w:r>
      <w:r w:rsidR="009F2EF8">
        <w:rPr>
          <w:color w:val="000000"/>
          <w:sz w:val="28"/>
          <w:szCs w:val="28"/>
        </w:rPr>
        <w:t>и</w:t>
      </w:r>
      <w:r>
        <w:rPr>
          <w:color w:val="000000"/>
          <w:sz w:val="28"/>
          <w:szCs w:val="28"/>
        </w:rPr>
        <w:t>сполнителя.</w:t>
      </w:r>
    </w:p>
    <w:p w14:paraId="06BC0ADD" w14:textId="57A36084" w:rsidR="00A66253" w:rsidRDefault="00A66253" w:rsidP="00A66253">
      <w:pPr>
        <w:pBdr>
          <w:between w:val="nil"/>
        </w:pBdr>
        <w:tabs>
          <w:tab w:val="left" w:pos="22680"/>
        </w:tabs>
        <w:ind w:firstLine="709"/>
        <w:jc w:val="both"/>
        <w:rPr>
          <w:color w:val="000000"/>
          <w:sz w:val="28"/>
          <w:szCs w:val="28"/>
        </w:rPr>
      </w:pPr>
      <w:r>
        <w:rPr>
          <w:color w:val="000000"/>
          <w:sz w:val="28"/>
          <w:szCs w:val="28"/>
        </w:rPr>
        <w:t>4.</w:t>
      </w:r>
      <w:r w:rsidR="004A63D1">
        <w:rPr>
          <w:color w:val="000000"/>
          <w:sz w:val="28"/>
          <w:szCs w:val="28"/>
        </w:rPr>
        <w:t>2</w:t>
      </w:r>
      <w:r>
        <w:rPr>
          <w:color w:val="000000"/>
          <w:sz w:val="28"/>
          <w:szCs w:val="28"/>
        </w:rPr>
        <w:t xml:space="preserve">.7.2. Доставка Товара осуществляется </w:t>
      </w:r>
      <w:r w:rsidR="00E80A3C">
        <w:rPr>
          <w:color w:val="000000"/>
          <w:sz w:val="28"/>
          <w:szCs w:val="28"/>
        </w:rPr>
        <w:t>и</w:t>
      </w:r>
      <w:r>
        <w:rPr>
          <w:color w:val="000000"/>
          <w:sz w:val="28"/>
          <w:szCs w:val="28"/>
        </w:rPr>
        <w:t xml:space="preserve">сполнителем по адресам Заказчика, указанных в таблице № </w:t>
      </w:r>
      <w:r w:rsidR="00FF3D32">
        <w:rPr>
          <w:color w:val="000000"/>
          <w:sz w:val="28"/>
          <w:szCs w:val="28"/>
        </w:rPr>
        <w:t>2</w:t>
      </w:r>
      <w:r>
        <w:rPr>
          <w:color w:val="000000"/>
          <w:sz w:val="28"/>
          <w:szCs w:val="28"/>
        </w:rPr>
        <w:t xml:space="preserve"> настоящего Технического задания.</w:t>
      </w:r>
    </w:p>
    <w:p w14:paraId="76F97CF9" w14:textId="18FC0326" w:rsidR="00A66253" w:rsidRDefault="00A66253" w:rsidP="00A66253">
      <w:pPr>
        <w:pBdr>
          <w:between w:val="nil"/>
        </w:pBdr>
        <w:tabs>
          <w:tab w:val="left" w:pos="22680"/>
        </w:tabs>
        <w:ind w:firstLine="709"/>
        <w:jc w:val="both"/>
        <w:rPr>
          <w:sz w:val="28"/>
          <w:szCs w:val="28"/>
        </w:rPr>
      </w:pPr>
      <w:r>
        <w:rPr>
          <w:color w:val="000000"/>
          <w:sz w:val="28"/>
          <w:szCs w:val="28"/>
        </w:rPr>
        <w:t>4.</w:t>
      </w:r>
      <w:r w:rsidR="004A63D1">
        <w:rPr>
          <w:color w:val="000000"/>
          <w:sz w:val="28"/>
          <w:szCs w:val="28"/>
        </w:rPr>
        <w:t>2</w:t>
      </w:r>
      <w:r>
        <w:rPr>
          <w:color w:val="000000"/>
          <w:sz w:val="28"/>
          <w:szCs w:val="28"/>
        </w:rPr>
        <w:t xml:space="preserve">.7.3. </w:t>
      </w:r>
      <w:r>
        <w:rPr>
          <w:color w:val="000000" w:themeColor="text1"/>
          <w:sz w:val="28"/>
          <w:szCs w:val="28"/>
        </w:rPr>
        <w:t>Стоимость Товара и Работ включает в себя</w:t>
      </w:r>
      <w:r>
        <w:rPr>
          <w:sz w:val="28"/>
          <w:szCs w:val="28"/>
        </w:rPr>
        <w:t xml:space="preserve"> все прямые и косвенные расходы </w:t>
      </w:r>
      <w:r w:rsidR="00E80A3C">
        <w:rPr>
          <w:sz w:val="28"/>
          <w:szCs w:val="28"/>
        </w:rPr>
        <w:t>исполнителя</w:t>
      </w:r>
      <w:r>
        <w:rPr>
          <w:sz w:val="28"/>
          <w:szCs w:val="28"/>
        </w:rPr>
        <w:t xml:space="preserve"> по выполнению </w:t>
      </w:r>
      <w:r w:rsidR="00E80A3C">
        <w:rPr>
          <w:sz w:val="28"/>
          <w:szCs w:val="28"/>
        </w:rPr>
        <w:t>о</w:t>
      </w:r>
      <w:r>
        <w:rPr>
          <w:sz w:val="28"/>
          <w:szCs w:val="28"/>
        </w:rPr>
        <w:t xml:space="preserve">бъема работ по </w:t>
      </w:r>
      <w:r w:rsidR="00E80A3C">
        <w:rPr>
          <w:sz w:val="28"/>
          <w:szCs w:val="28"/>
        </w:rPr>
        <w:t>д</w:t>
      </w:r>
      <w:r>
        <w:rPr>
          <w:sz w:val="28"/>
          <w:szCs w:val="28"/>
        </w:rPr>
        <w:t>оговору, в том числе:</w:t>
      </w:r>
    </w:p>
    <w:p w14:paraId="5C3C619A" w14:textId="77777777" w:rsidR="00A66253" w:rsidRDefault="00A66253" w:rsidP="00A66253">
      <w:pPr>
        <w:pStyle w:val="43"/>
        <w:pBdr>
          <w:top w:val="nil"/>
          <w:left w:val="nil"/>
          <w:bottom w:val="nil"/>
          <w:right w:val="nil"/>
          <w:between w:val="nil"/>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1379489C" w14:textId="226FFC18" w:rsidR="00A66253" w:rsidRDefault="00A66253" w:rsidP="00A66253">
      <w:pPr>
        <w:pStyle w:val="43"/>
        <w:pBdr>
          <w:top w:val="nil"/>
          <w:left w:val="nil"/>
          <w:bottom w:val="nil"/>
          <w:right w:val="nil"/>
          <w:between w:val="nil"/>
        </w:pBdr>
        <w:ind w:firstLine="709"/>
        <w:jc w:val="both"/>
        <w:rPr>
          <w:sz w:val="28"/>
          <w:szCs w:val="28"/>
        </w:rPr>
      </w:pPr>
      <w:r>
        <w:rPr>
          <w:sz w:val="28"/>
          <w:szCs w:val="28"/>
        </w:rPr>
        <w:t>−</w:t>
      </w:r>
      <w:r>
        <w:rPr>
          <w:sz w:val="28"/>
          <w:szCs w:val="28"/>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w:t>
      </w:r>
      <w:r w:rsidR="00DC4500">
        <w:rPr>
          <w:sz w:val="28"/>
          <w:szCs w:val="28"/>
        </w:rPr>
        <w:t>Р</w:t>
      </w:r>
      <w:r>
        <w:rPr>
          <w:sz w:val="28"/>
          <w:szCs w:val="28"/>
        </w:rPr>
        <w:t>абот;</w:t>
      </w:r>
    </w:p>
    <w:p w14:paraId="2EE33F39" w14:textId="18AAE309" w:rsidR="00A66253" w:rsidRDefault="00A66253" w:rsidP="00A66253">
      <w:pPr>
        <w:pStyle w:val="43"/>
        <w:pBdr>
          <w:top w:val="nil"/>
          <w:left w:val="nil"/>
          <w:bottom w:val="nil"/>
          <w:right w:val="nil"/>
          <w:between w:val="nil"/>
        </w:pBdr>
        <w:ind w:firstLine="709"/>
        <w:jc w:val="both"/>
        <w:rPr>
          <w:sz w:val="28"/>
          <w:szCs w:val="28"/>
        </w:rPr>
      </w:pPr>
      <w:r>
        <w:rPr>
          <w:sz w:val="28"/>
          <w:szCs w:val="28"/>
        </w:rPr>
        <w:t>−</w:t>
      </w:r>
      <w:r>
        <w:rPr>
          <w:sz w:val="28"/>
          <w:szCs w:val="28"/>
        </w:rPr>
        <w:tab/>
        <w:t xml:space="preserve">стоимость приобретения, доставки на площадку, проверок и испытания Товара, материалов и конструкций, необходимых для выполнения Работ и эксплуатации </w:t>
      </w:r>
      <w:r w:rsidR="00DC4500">
        <w:rPr>
          <w:sz w:val="28"/>
          <w:szCs w:val="28"/>
        </w:rPr>
        <w:t>р</w:t>
      </w:r>
      <w:r>
        <w:rPr>
          <w:sz w:val="28"/>
          <w:szCs w:val="28"/>
        </w:rPr>
        <w:t xml:space="preserve">езультата </w:t>
      </w:r>
      <w:r w:rsidR="00E80A3C">
        <w:rPr>
          <w:sz w:val="28"/>
          <w:szCs w:val="28"/>
        </w:rPr>
        <w:t>р</w:t>
      </w:r>
      <w:r>
        <w:rPr>
          <w:sz w:val="28"/>
          <w:szCs w:val="28"/>
        </w:rPr>
        <w:t>абот;</w:t>
      </w:r>
    </w:p>
    <w:p w14:paraId="5EFD2A2C" w14:textId="06663148" w:rsidR="00A66253" w:rsidRDefault="00A66253" w:rsidP="00A66253">
      <w:pPr>
        <w:pStyle w:val="50"/>
        <w:pBdr>
          <w:top w:val="nil"/>
          <w:left w:val="nil"/>
          <w:bottom w:val="nil"/>
          <w:right w:val="nil"/>
          <w:between w:val="nil"/>
        </w:pBdr>
        <w:ind w:firstLine="709"/>
        <w:jc w:val="both"/>
        <w:rPr>
          <w:sz w:val="28"/>
          <w:szCs w:val="28"/>
        </w:rPr>
      </w:pPr>
      <w:r>
        <w:rPr>
          <w:sz w:val="28"/>
          <w:szCs w:val="28"/>
        </w:rPr>
        <w:t>−</w:t>
      </w:r>
      <w:r>
        <w:rPr>
          <w:sz w:val="28"/>
          <w:szCs w:val="28"/>
        </w:rPr>
        <w:tab/>
        <w:t>стоимость монтажа</w:t>
      </w:r>
      <w:r w:rsidR="00EE41F2">
        <w:rPr>
          <w:sz w:val="28"/>
          <w:szCs w:val="28"/>
        </w:rPr>
        <w:t>,</w:t>
      </w:r>
      <w:r>
        <w:rPr>
          <w:sz w:val="28"/>
          <w:szCs w:val="28"/>
        </w:rPr>
        <w:t xml:space="preserve"> пусконаладочных работ</w:t>
      </w:r>
      <w:r w:rsidR="00EE41F2">
        <w:rPr>
          <w:sz w:val="28"/>
          <w:szCs w:val="28"/>
        </w:rPr>
        <w:t xml:space="preserve"> и проведения поверок</w:t>
      </w:r>
      <w:r w:rsidR="001774F9">
        <w:rPr>
          <w:sz w:val="28"/>
          <w:szCs w:val="28"/>
        </w:rPr>
        <w:t>,</w:t>
      </w:r>
      <w:r>
        <w:rPr>
          <w:sz w:val="28"/>
          <w:szCs w:val="28"/>
        </w:rPr>
        <w:t xml:space="preserve"> необходимых для нормальной эксплуатации </w:t>
      </w:r>
      <w:r w:rsidR="00605C21">
        <w:rPr>
          <w:sz w:val="28"/>
          <w:szCs w:val="28"/>
        </w:rPr>
        <w:t>р</w:t>
      </w:r>
      <w:r>
        <w:rPr>
          <w:sz w:val="28"/>
          <w:szCs w:val="28"/>
        </w:rPr>
        <w:t xml:space="preserve">езультата </w:t>
      </w:r>
      <w:r w:rsidR="00385D8D">
        <w:rPr>
          <w:sz w:val="28"/>
          <w:szCs w:val="28"/>
        </w:rPr>
        <w:t>р</w:t>
      </w:r>
      <w:r>
        <w:rPr>
          <w:sz w:val="28"/>
          <w:szCs w:val="28"/>
        </w:rPr>
        <w:t>абот;</w:t>
      </w:r>
    </w:p>
    <w:p w14:paraId="3147CA3A" w14:textId="6D94DC9A" w:rsidR="00A66253" w:rsidRDefault="00A66253" w:rsidP="00A66253">
      <w:pPr>
        <w:pStyle w:val="50"/>
        <w:pBdr>
          <w:top w:val="nil"/>
          <w:left w:val="nil"/>
          <w:bottom w:val="nil"/>
          <w:right w:val="nil"/>
          <w:between w:val="nil"/>
        </w:pBdr>
        <w:ind w:firstLine="709"/>
        <w:jc w:val="both"/>
        <w:rPr>
          <w:sz w:val="28"/>
          <w:szCs w:val="28"/>
        </w:rPr>
      </w:pPr>
      <w:r>
        <w:rPr>
          <w:sz w:val="28"/>
          <w:szCs w:val="28"/>
        </w:rPr>
        <w:t>−</w:t>
      </w:r>
      <w:r>
        <w:rPr>
          <w:sz w:val="28"/>
          <w:szCs w:val="28"/>
        </w:rPr>
        <w:tab/>
        <w:t xml:space="preserve">затраты, связанные с обеспечением выполнения </w:t>
      </w:r>
      <w:r w:rsidR="00DC4500">
        <w:rPr>
          <w:sz w:val="28"/>
          <w:szCs w:val="28"/>
        </w:rPr>
        <w:t>Р</w:t>
      </w:r>
      <w:r>
        <w:rPr>
          <w:sz w:val="28"/>
          <w:szCs w:val="28"/>
        </w:rPr>
        <w:t xml:space="preserve">абот </w:t>
      </w:r>
      <w:r w:rsidR="00605C21">
        <w:rPr>
          <w:sz w:val="28"/>
          <w:szCs w:val="28"/>
        </w:rPr>
        <w:t>п</w:t>
      </w:r>
      <w:r>
        <w:rPr>
          <w:sz w:val="28"/>
          <w:szCs w:val="28"/>
        </w:rPr>
        <w:t xml:space="preserve">ерсоналом </w:t>
      </w:r>
      <w:r w:rsidR="00605C21">
        <w:rPr>
          <w:sz w:val="28"/>
          <w:szCs w:val="28"/>
        </w:rPr>
        <w:t>исполнителя</w:t>
      </w:r>
      <w:r>
        <w:rPr>
          <w:sz w:val="28"/>
          <w:szCs w:val="28"/>
        </w:rPr>
        <w:t xml:space="preserve"> и </w:t>
      </w:r>
      <w:r w:rsidR="00605C21">
        <w:rPr>
          <w:sz w:val="28"/>
          <w:szCs w:val="28"/>
        </w:rPr>
        <w:t>с</w:t>
      </w:r>
      <w:r>
        <w:rPr>
          <w:sz w:val="28"/>
          <w:szCs w:val="28"/>
        </w:rPr>
        <w:t>убподрядных организаций</w:t>
      </w:r>
      <w:r w:rsidR="00605C21">
        <w:rPr>
          <w:sz w:val="28"/>
          <w:szCs w:val="28"/>
        </w:rPr>
        <w:t xml:space="preserve"> (при наличии)</w:t>
      </w:r>
      <w:r>
        <w:rPr>
          <w:sz w:val="28"/>
          <w:szCs w:val="28"/>
        </w:rPr>
        <w:t xml:space="preserve">, в том числе иностранным, включая заработную плату, транспортные и командировочные </w:t>
      </w:r>
      <w:r>
        <w:rPr>
          <w:sz w:val="28"/>
          <w:szCs w:val="28"/>
        </w:rPr>
        <w:lastRenderedPageBreak/>
        <w:t>расходы, питание, проживание, специальную одежду и средства индивидуальной защиты;</w:t>
      </w:r>
    </w:p>
    <w:p w14:paraId="2A25F0A8" w14:textId="5C7F1C3C" w:rsidR="00A66253" w:rsidRDefault="00A66253" w:rsidP="00A66253">
      <w:pPr>
        <w:pStyle w:val="50"/>
        <w:pBdr>
          <w:top w:val="nil"/>
          <w:left w:val="nil"/>
          <w:bottom w:val="nil"/>
          <w:right w:val="nil"/>
          <w:between w:val="nil"/>
        </w:pBdr>
        <w:ind w:firstLine="709"/>
        <w:jc w:val="both"/>
        <w:rPr>
          <w:sz w:val="28"/>
          <w:szCs w:val="28"/>
        </w:rPr>
      </w:pPr>
      <w:r>
        <w:rPr>
          <w:sz w:val="28"/>
          <w:szCs w:val="28"/>
        </w:rPr>
        <w:t>−</w:t>
      </w:r>
      <w:r>
        <w:rPr>
          <w:sz w:val="28"/>
          <w:szCs w:val="28"/>
        </w:rPr>
        <w:tab/>
        <w:t xml:space="preserve">таможенное оформление, в том числе уплата таможенных платежей, налогов и сборов на ввоз на территорию РФ </w:t>
      </w:r>
      <w:r w:rsidR="00605C21">
        <w:rPr>
          <w:sz w:val="28"/>
          <w:szCs w:val="28"/>
        </w:rPr>
        <w:t>м</w:t>
      </w:r>
      <w:r>
        <w:rPr>
          <w:sz w:val="28"/>
          <w:szCs w:val="28"/>
        </w:rPr>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C8E31DB" w14:textId="1CE7476A" w:rsidR="00A66253" w:rsidRDefault="00A66253" w:rsidP="00A66253">
      <w:pPr>
        <w:pStyle w:val="50"/>
        <w:keepNext/>
        <w:keepLines/>
        <w:tabs>
          <w:tab w:val="left" w:pos="851"/>
          <w:tab w:val="left" w:pos="1134"/>
        </w:tabs>
        <w:ind w:firstLine="720"/>
        <w:jc w:val="both"/>
        <w:rPr>
          <w:sz w:val="28"/>
          <w:szCs w:val="28"/>
        </w:rPr>
      </w:pPr>
      <w:r>
        <w:rPr>
          <w:sz w:val="28"/>
          <w:szCs w:val="28"/>
        </w:rPr>
        <w:t>−</w:t>
      </w:r>
      <w:r>
        <w:rPr>
          <w:sz w:val="28"/>
          <w:szCs w:val="28"/>
        </w:rPr>
        <w:tab/>
        <w:t xml:space="preserve">транспортные расходы и получение разрешений на транспортировку грузов, доставляемых </w:t>
      </w:r>
      <w:r w:rsidR="00B22973">
        <w:rPr>
          <w:sz w:val="28"/>
          <w:szCs w:val="28"/>
        </w:rPr>
        <w:t>исполнителем</w:t>
      </w:r>
      <w:r>
        <w:rPr>
          <w:sz w:val="28"/>
          <w:szCs w:val="28"/>
        </w:rPr>
        <w:t xml:space="preserve"> и привлекаемыми им </w:t>
      </w:r>
      <w:r w:rsidR="00B22973">
        <w:rPr>
          <w:sz w:val="28"/>
          <w:szCs w:val="28"/>
        </w:rPr>
        <w:t>с</w:t>
      </w:r>
      <w:r>
        <w:rPr>
          <w:sz w:val="28"/>
          <w:szCs w:val="28"/>
        </w:rPr>
        <w:t>убподрядчиками;</w:t>
      </w:r>
    </w:p>
    <w:p w14:paraId="461B4359" w14:textId="008B6AF8" w:rsidR="00A66253" w:rsidRDefault="00A66253" w:rsidP="00A66253">
      <w:pPr>
        <w:pStyle w:val="50"/>
        <w:keepNext/>
        <w:keepLines/>
        <w:tabs>
          <w:tab w:val="left" w:pos="851"/>
          <w:tab w:val="left" w:pos="1134"/>
        </w:tabs>
        <w:ind w:firstLine="720"/>
        <w:jc w:val="both"/>
        <w:rPr>
          <w:sz w:val="28"/>
          <w:szCs w:val="28"/>
        </w:rPr>
      </w:pPr>
      <w:r>
        <w:rPr>
          <w:sz w:val="28"/>
          <w:szCs w:val="28"/>
        </w:rPr>
        <w:t>−</w:t>
      </w:r>
      <w:r>
        <w:rPr>
          <w:sz w:val="28"/>
          <w:szCs w:val="28"/>
        </w:rPr>
        <w:tab/>
        <w:t>накладные расходы, прибыль, лимитированные затраты</w:t>
      </w:r>
      <w:r w:rsidR="00C82823">
        <w:rPr>
          <w:sz w:val="28"/>
          <w:szCs w:val="28"/>
        </w:rPr>
        <w:t>.</w:t>
      </w:r>
    </w:p>
    <w:p w14:paraId="1EF38E4B" w14:textId="77777777" w:rsidR="00A66253" w:rsidRDefault="00A66253" w:rsidP="00A66253">
      <w:pPr>
        <w:pStyle w:val="50"/>
        <w:keepNext/>
        <w:keepLines/>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0A68860" w14:textId="336D2C05" w:rsidR="00A66253" w:rsidRPr="00C66288"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4.</w:t>
      </w:r>
      <w:r w:rsidR="004A63D1">
        <w:rPr>
          <w:rFonts w:ascii="Times New Roman" w:hAnsi="Times New Roman"/>
          <w:sz w:val="28"/>
          <w:szCs w:val="28"/>
        </w:rPr>
        <w:t>2</w:t>
      </w:r>
      <w:r>
        <w:rPr>
          <w:rFonts w:ascii="Times New Roman" w:hAnsi="Times New Roman"/>
          <w:sz w:val="28"/>
          <w:szCs w:val="28"/>
        </w:rPr>
        <w:t>.7.4.</w:t>
      </w:r>
      <w:r>
        <w:rPr>
          <w:sz w:val="28"/>
          <w:szCs w:val="28"/>
        </w:rPr>
        <w:t xml:space="preserve"> </w:t>
      </w:r>
      <w:r>
        <w:rPr>
          <w:rFonts w:ascii="Times New Roman" w:hAnsi="Times New Roman"/>
          <w:sz w:val="28"/>
          <w:szCs w:val="28"/>
        </w:rPr>
        <w:t xml:space="preserve"> Работы выполняются на действующем объекте. Применяемое оборудование должно быть сертифицировано. </w:t>
      </w:r>
    </w:p>
    <w:p w14:paraId="0FCA7609" w14:textId="7779B739" w:rsidR="00A66253"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4.</w:t>
      </w:r>
      <w:r w:rsidR="004A63D1">
        <w:rPr>
          <w:rFonts w:ascii="Times New Roman" w:hAnsi="Times New Roman"/>
          <w:sz w:val="28"/>
          <w:szCs w:val="28"/>
        </w:rPr>
        <w:t>2</w:t>
      </w:r>
      <w:r>
        <w:rPr>
          <w:rFonts w:ascii="Times New Roman" w:hAnsi="Times New Roman"/>
          <w:sz w:val="28"/>
          <w:szCs w:val="28"/>
        </w:rPr>
        <w:t xml:space="preserve">.7.5. Подрядчик обязан выполнять Работы в рабочие дни </w:t>
      </w:r>
      <w:r w:rsidR="007A12A6">
        <w:rPr>
          <w:rFonts w:ascii="Times New Roman" w:hAnsi="Times New Roman"/>
          <w:sz w:val="28"/>
          <w:szCs w:val="28"/>
        </w:rPr>
        <w:t xml:space="preserve">с понедельника по пятницу </w:t>
      </w:r>
      <w:r>
        <w:rPr>
          <w:rFonts w:ascii="Times New Roman" w:hAnsi="Times New Roman"/>
          <w:sz w:val="28"/>
          <w:szCs w:val="28"/>
        </w:rPr>
        <w:t xml:space="preserve">с 09.00 ч. до 21.00 ч. За пределами указанного временного интервала, в выходные и праздничные дни выполнение </w:t>
      </w:r>
      <w:r w:rsidR="001D4BD2">
        <w:rPr>
          <w:rFonts w:ascii="Times New Roman" w:hAnsi="Times New Roman"/>
          <w:sz w:val="28"/>
          <w:szCs w:val="28"/>
        </w:rPr>
        <w:t>р</w:t>
      </w:r>
      <w:r>
        <w:rPr>
          <w:rFonts w:ascii="Times New Roman" w:hAnsi="Times New Roman"/>
          <w:sz w:val="28"/>
          <w:szCs w:val="28"/>
        </w:rPr>
        <w:t xml:space="preserve">абот </w:t>
      </w:r>
      <w:r w:rsidR="001D4BD2">
        <w:rPr>
          <w:rFonts w:ascii="Times New Roman" w:hAnsi="Times New Roman"/>
          <w:sz w:val="28"/>
          <w:szCs w:val="28"/>
        </w:rPr>
        <w:t>и</w:t>
      </w:r>
      <w:r>
        <w:rPr>
          <w:rFonts w:ascii="Times New Roman" w:hAnsi="Times New Roman"/>
          <w:sz w:val="28"/>
          <w:szCs w:val="28"/>
        </w:rPr>
        <w:t xml:space="preserve">сполнителем возможно только по согласованию с Заказчиком.  </w:t>
      </w:r>
    </w:p>
    <w:p w14:paraId="651F02B9" w14:textId="52B4C09D" w:rsidR="00A66253" w:rsidRPr="00C66288"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Вход сотрудников </w:t>
      </w:r>
      <w:r w:rsidR="00DC4500">
        <w:rPr>
          <w:rFonts w:ascii="Times New Roman" w:hAnsi="Times New Roman"/>
          <w:sz w:val="28"/>
          <w:szCs w:val="28"/>
        </w:rPr>
        <w:t>исполнителя</w:t>
      </w:r>
      <w:r>
        <w:rPr>
          <w:rFonts w:ascii="Times New Roman" w:hAnsi="Times New Roman"/>
          <w:sz w:val="28"/>
          <w:szCs w:val="28"/>
        </w:rPr>
        <w:t xml:space="preserve">, осуществляется исключительно для целей выполнения </w:t>
      </w:r>
      <w:r w:rsidR="001D4BD2">
        <w:rPr>
          <w:rFonts w:ascii="Times New Roman" w:hAnsi="Times New Roman"/>
          <w:sz w:val="28"/>
          <w:szCs w:val="28"/>
        </w:rPr>
        <w:t>р</w:t>
      </w:r>
      <w:r>
        <w:rPr>
          <w:rFonts w:ascii="Times New Roman" w:hAnsi="Times New Roman"/>
          <w:sz w:val="28"/>
          <w:szCs w:val="28"/>
        </w:rPr>
        <w:t xml:space="preserve">абот, на основании списка, представленного за подписью и скрепленного печатью (при наличии) </w:t>
      </w:r>
      <w:proofErr w:type="spellStart"/>
      <w:r w:rsidR="00DC4500">
        <w:rPr>
          <w:rFonts w:ascii="Times New Roman" w:hAnsi="Times New Roman"/>
          <w:sz w:val="28"/>
          <w:szCs w:val="28"/>
        </w:rPr>
        <w:t>сполнителя</w:t>
      </w:r>
      <w:proofErr w:type="spellEnd"/>
      <w:r>
        <w:rPr>
          <w:rFonts w:ascii="Times New Roman" w:hAnsi="Times New Roman"/>
          <w:sz w:val="28"/>
          <w:szCs w:val="28"/>
        </w:rPr>
        <w:t xml:space="preserve"> с предъявлением удостоверения личности сотрудника </w:t>
      </w:r>
      <w:r w:rsidR="00DC4500">
        <w:rPr>
          <w:rFonts w:ascii="Times New Roman" w:hAnsi="Times New Roman"/>
          <w:sz w:val="28"/>
          <w:szCs w:val="28"/>
        </w:rPr>
        <w:t>исполнителя</w:t>
      </w:r>
      <w:r>
        <w:rPr>
          <w:rFonts w:ascii="Times New Roman" w:hAnsi="Times New Roman"/>
          <w:sz w:val="28"/>
          <w:szCs w:val="28"/>
        </w:rPr>
        <w:t xml:space="preserve">. </w:t>
      </w:r>
    </w:p>
    <w:p w14:paraId="71B8552C" w14:textId="0934F55E" w:rsidR="00A66253" w:rsidRPr="00C66288"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К работам </w:t>
      </w:r>
      <w:r w:rsidR="00DC4500">
        <w:rPr>
          <w:rFonts w:ascii="Times New Roman" w:hAnsi="Times New Roman"/>
          <w:sz w:val="28"/>
          <w:szCs w:val="28"/>
        </w:rPr>
        <w:t>исполнителя</w:t>
      </w:r>
      <w:r>
        <w:rPr>
          <w:rFonts w:ascii="Times New Roman" w:hAnsi="Times New Roman"/>
          <w:sz w:val="28"/>
          <w:szCs w:val="28"/>
        </w:rPr>
        <w:t xml:space="preserve"> обязан допускать исключительно сотрудников, прошедших ежедневный инструктаж на рабочем месте с отметкой ответственного лица </w:t>
      </w:r>
      <w:r w:rsidR="001D4BD2">
        <w:rPr>
          <w:rFonts w:ascii="Times New Roman" w:hAnsi="Times New Roman"/>
          <w:sz w:val="28"/>
          <w:szCs w:val="28"/>
        </w:rPr>
        <w:t>и</w:t>
      </w:r>
      <w:r>
        <w:rPr>
          <w:rFonts w:ascii="Times New Roman" w:hAnsi="Times New Roman"/>
          <w:sz w:val="28"/>
          <w:szCs w:val="28"/>
        </w:rPr>
        <w:t xml:space="preserve">сполнителя. </w:t>
      </w:r>
    </w:p>
    <w:p w14:paraId="47A878F6" w14:textId="40FBB581" w:rsidR="00A66253"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Работы должны выполнять сотрудники </w:t>
      </w:r>
      <w:r w:rsidR="00DC4500">
        <w:rPr>
          <w:rFonts w:ascii="Times New Roman" w:hAnsi="Times New Roman"/>
          <w:sz w:val="28"/>
          <w:szCs w:val="28"/>
        </w:rPr>
        <w:t>исполнителя</w:t>
      </w:r>
      <w:r>
        <w:rPr>
          <w:rFonts w:ascii="Times New Roman" w:hAnsi="Times New Roman"/>
          <w:sz w:val="28"/>
          <w:szCs w:val="28"/>
        </w:rPr>
        <w:t xml:space="preserve"> в чистой спецодежде. Сотрудники должны выглядеть опрятно.</w:t>
      </w:r>
    </w:p>
    <w:p w14:paraId="25355880" w14:textId="15578AEF" w:rsidR="00A66253" w:rsidRDefault="00A66253" w:rsidP="00A66253">
      <w:pPr>
        <w:tabs>
          <w:tab w:val="left" w:pos="993"/>
        </w:tabs>
        <w:ind w:firstLine="709"/>
        <w:contextualSpacing/>
        <w:jc w:val="both"/>
        <w:rPr>
          <w:sz w:val="28"/>
          <w:szCs w:val="28"/>
        </w:rPr>
      </w:pPr>
      <w:r>
        <w:rPr>
          <w:sz w:val="28"/>
          <w:szCs w:val="28"/>
        </w:rPr>
        <w:t>4.</w:t>
      </w:r>
      <w:r w:rsidR="004A63D1">
        <w:rPr>
          <w:sz w:val="28"/>
          <w:szCs w:val="28"/>
        </w:rPr>
        <w:t>2</w:t>
      </w:r>
      <w:r>
        <w:rPr>
          <w:sz w:val="28"/>
          <w:szCs w:val="28"/>
        </w:rPr>
        <w:t xml:space="preserve">.7.6. Доставка весов на площадку Заказчика проводится специализированным транспортом </w:t>
      </w:r>
      <w:r w:rsidR="001D4BD2">
        <w:rPr>
          <w:sz w:val="28"/>
          <w:szCs w:val="28"/>
        </w:rPr>
        <w:t>и</w:t>
      </w:r>
      <w:r>
        <w:rPr>
          <w:sz w:val="28"/>
          <w:szCs w:val="28"/>
        </w:rPr>
        <w:t xml:space="preserve">сполнителя, гарантирующим выполнение требований фирмы производителя к транспортировке данного оборудования.  Подготовка основания (площадки) для монтажа весов осуществляется силами Заказчика.     </w:t>
      </w:r>
    </w:p>
    <w:p w14:paraId="0A90E5E5" w14:textId="63EE53EA" w:rsidR="00A66253" w:rsidRPr="00FB596A" w:rsidRDefault="00A66253" w:rsidP="00A66253">
      <w:pPr>
        <w:tabs>
          <w:tab w:val="left" w:pos="993"/>
        </w:tabs>
        <w:ind w:firstLine="709"/>
        <w:contextualSpacing/>
        <w:jc w:val="both"/>
        <w:rPr>
          <w:sz w:val="28"/>
          <w:szCs w:val="28"/>
        </w:rPr>
      </w:pPr>
      <w:r>
        <w:rPr>
          <w:sz w:val="28"/>
          <w:szCs w:val="28"/>
        </w:rPr>
        <w:t xml:space="preserve">Выгрузка, монтаж, пуско-наладка и поверка оборудования выполняется силами </w:t>
      </w:r>
      <w:r w:rsidR="00DC4500">
        <w:rPr>
          <w:sz w:val="28"/>
          <w:szCs w:val="28"/>
        </w:rPr>
        <w:t>и</w:t>
      </w:r>
      <w:r>
        <w:rPr>
          <w:sz w:val="28"/>
          <w:szCs w:val="28"/>
        </w:rPr>
        <w:t>сполнителя</w:t>
      </w:r>
      <w:r w:rsidR="00CF3DF8">
        <w:rPr>
          <w:sz w:val="28"/>
          <w:szCs w:val="28"/>
        </w:rPr>
        <w:t>, в том числе</w:t>
      </w:r>
      <w:r>
        <w:rPr>
          <w:sz w:val="28"/>
          <w:szCs w:val="28"/>
        </w:rPr>
        <w:t xml:space="preserve"> проведение первичной поверки на производстве с учетом выдачи свидетельства и внесения в реестр Аршин.</w:t>
      </w:r>
    </w:p>
    <w:p w14:paraId="73D028ED" w14:textId="35FFDDE9" w:rsidR="00A66253" w:rsidRPr="005C7978" w:rsidRDefault="00A66253" w:rsidP="00B565B2">
      <w:pPr>
        <w:spacing w:after="120"/>
        <w:ind w:firstLine="709"/>
        <w:contextualSpacing/>
        <w:jc w:val="both"/>
        <w:rPr>
          <w:iCs/>
          <w:sz w:val="28"/>
          <w:szCs w:val="28"/>
        </w:rPr>
      </w:pPr>
      <w:r>
        <w:rPr>
          <w:sz w:val="28"/>
          <w:szCs w:val="28"/>
        </w:rPr>
        <w:t>4.</w:t>
      </w:r>
      <w:r w:rsidR="004A63D1">
        <w:rPr>
          <w:sz w:val="28"/>
          <w:szCs w:val="28"/>
        </w:rPr>
        <w:t>2</w:t>
      </w:r>
      <w:r>
        <w:rPr>
          <w:sz w:val="28"/>
          <w:szCs w:val="28"/>
        </w:rPr>
        <w:t xml:space="preserve">.7.7. </w:t>
      </w:r>
      <w:r>
        <w:rPr>
          <w:iCs/>
          <w:sz w:val="28"/>
          <w:szCs w:val="28"/>
        </w:rPr>
        <w:t xml:space="preserve">Исполнитель должен обеспечить установку на подготовленной Заказчиком площадке оборудования и провести монтаж, пуско-наладочные работы </w:t>
      </w:r>
      <w:r w:rsidR="001C60F5">
        <w:rPr>
          <w:iCs/>
          <w:sz w:val="28"/>
          <w:szCs w:val="28"/>
        </w:rPr>
        <w:t>к</w:t>
      </w:r>
      <w:r>
        <w:rPr>
          <w:iCs/>
          <w:sz w:val="28"/>
          <w:szCs w:val="28"/>
        </w:rPr>
        <w:t xml:space="preserve">онтейнерных весов, выполнить поверку </w:t>
      </w:r>
      <w:proofErr w:type="spellStart"/>
      <w:r>
        <w:rPr>
          <w:iCs/>
          <w:sz w:val="28"/>
          <w:szCs w:val="28"/>
        </w:rPr>
        <w:t>весоизмерительного</w:t>
      </w:r>
      <w:proofErr w:type="spellEnd"/>
      <w:r>
        <w:rPr>
          <w:iCs/>
          <w:sz w:val="28"/>
          <w:szCs w:val="28"/>
        </w:rPr>
        <w:t xml:space="preserve"> оборудования</w:t>
      </w:r>
      <w:r w:rsidR="006A6696">
        <w:rPr>
          <w:iCs/>
          <w:sz w:val="28"/>
          <w:szCs w:val="28"/>
        </w:rPr>
        <w:t xml:space="preserve">. </w:t>
      </w:r>
      <w:r>
        <w:rPr>
          <w:iCs/>
          <w:sz w:val="28"/>
          <w:szCs w:val="28"/>
        </w:rPr>
        <w:t xml:space="preserve">Работы должны быть осуществлены персоналом и с использованием материалов </w:t>
      </w:r>
      <w:r w:rsidR="007A742C">
        <w:rPr>
          <w:iCs/>
          <w:sz w:val="28"/>
          <w:szCs w:val="28"/>
        </w:rPr>
        <w:t>и</w:t>
      </w:r>
      <w:r>
        <w:rPr>
          <w:iCs/>
          <w:sz w:val="28"/>
          <w:szCs w:val="28"/>
        </w:rPr>
        <w:t>сполнителя.</w:t>
      </w:r>
    </w:p>
    <w:p w14:paraId="13BF08C8" w14:textId="650E4C43" w:rsidR="00A66253" w:rsidRDefault="00A66253" w:rsidP="00B565B2">
      <w:pPr>
        <w:pStyle w:val="aff7"/>
        <w:numPr>
          <w:ilvl w:val="2"/>
          <w:numId w:val="38"/>
        </w:numPr>
        <w:ind w:left="1560" w:hanging="851"/>
        <w:jc w:val="both"/>
        <w:outlineLvl w:val="1"/>
        <w:rPr>
          <w:b/>
          <w:bCs/>
          <w:color w:val="000000"/>
          <w:sz w:val="28"/>
          <w:szCs w:val="28"/>
        </w:rPr>
      </w:pPr>
      <w:r w:rsidRPr="004A63D1">
        <w:rPr>
          <w:b/>
          <w:bCs/>
          <w:color w:val="000000"/>
          <w:sz w:val="28"/>
          <w:szCs w:val="28"/>
        </w:rPr>
        <w:t>Требования к безопасности Работ</w:t>
      </w:r>
    </w:p>
    <w:p w14:paraId="22C09DBA" w14:textId="44F971E1" w:rsidR="00A66253" w:rsidRDefault="00A66253" w:rsidP="00A66253">
      <w:pPr>
        <w:pStyle w:val="aff7"/>
        <w:shd w:val="clear" w:color="auto" w:fill="FFFFFF"/>
        <w:ind w:left="0" w:firstLine="709"/>
        <w:jc w:val="both"/>
        <w:rPr>
          <w:color w:val="000000"/>
          <w:sz w:val="28"/>
          <w:szCs w:val="28"/>
        </w:rPr>
      </w:pPr>
      <w:r>
        <w:rPr>
          <w:color w:val="000000" w:themeColor="text1"/>
          <w:sz w:val="28"/>
          <w:szCs w:val="28"/>
        </w:rPr>
        <w:t xml:space="preserve">При выполнении работ должны быть </w:t>
      </w:r>
      <w:r w:rsidR="007A742C">
        <w:rPr>
          <w:color w:val="000000" w:themeColor="text1"/>
          <w:sz w:val="28"/>
          <w:szCs w:val="28"/>
        </w:rPr>
        <w:t xml:space="preserve">выполнены </w:t>
      </w:r>
      <w:r>
        <w:rPr>
          <w:color w:val="000000" w:themeColor="text1"/>
          <w:sz w:val="28"/>
          <w:szCs w:val="28"/>
        </w:rPr>
        <w:t xml:space="preserve">требования по соблюдению норм пожарной безопасности, техники безопасности, охраны труда и охраны окружающей среды, а также требования, изложенные </w:t>
      </w:r>
      <w:r>
        <w:rPr>
          <w:color w:val="000000" w:themeColor="text1"/>
          <w:sz w:val="28"/>
          <w:szCs w:val="28"/>
        </w:rPr>
        <w:br/>
      </w:r>
      <w:r>
        <w:rPr>
          <w:color w:val="000000" w:themeColor="text1"/>
          <w:sz w:val="28"/>
          <w:szCs w:val="28"/>
        </w:rPr>
        <w:lastRenderedPageBreak/>
        <w:t xml:space="preserve">в приложении № </w:t>
      </w:r>
      <w:r w:rsidR="00B6627B">
        <w:rPr>
          <w:color w:val="000000" w:themeColor="text1"/>
          <w:sz w:val="28"/>
          <w:szCs w:val="28"/>
        </w:rPr>
        <w:t>9</w:t>
      </w:r>
      <w:r>
        <w:rPr>
          <w:color w:val="000000" w:themeColor="text1"/>
          <w:sz w:val="28"/>
          <w:szCs w:val="28"/>
        </w:rPr>
        <w:t xml:space="preserve"> к проекту договора (</w:t>
      </w:r>
      <w:r>
        <w:rPr>
          <w:color w:val="000000"/>
          <w:sz w:val="28"/>
          <w:szCs w:val="28"/>
        </w:rPr>
        <w:t xml:space="preserve">приложение № </w:t>
      </w:r>
      <w:r w:rsidR="00543A88">
        <w:rPr>
          <w:color w:val="000000"/>
          <w:sz w:val="28"/>
          <w:szCs w:val="28"/>
        </w:rPr>
        <w:t>5</w:t>
      </w:r>
      <w:r>
        <w:rPr>
          <w:color w:val="000000"/>
          <w:sz w:val="28"/>
          <w:szCs w:val="28"/>
        </w:rPr>
        <w:t xml:space="preserve"> к документации о закупке).</w:t>
      </w:r>
    </w:p>
    <w:p w14:paraId="526F9D78" w14:textId="77777777" w:rsidR="00B03394" w:rsidRDefault="00B03394" w:rsidP="00A66253">
      <w:pPr>
        <w:pStyle w:val="aff7"/>
        <w:shd w:val="clear" w:color="auto" w:fill="FFFFFF"/>
        <w:ind w:left="0" w:firstLine="709"/>
        <w:jc w:val="both"/>
        <w:rPr>
          <w:color w:val="000000"/>
          <w:sz w:val="28"/>
          <w:szCs w:val="28"/>
        </w:rPr>
      </w:pPr>
    </w:p>
    <w:p w14:paraId="0B9CF5D3" w14:textId="1A868B8A" w:rsidR="002A42A4" w:rsidRPr="00986165" w:rsidRDefault="00A66253" w:rsidP="00DB67AA">
      <w:pPr>
        <w:tabs>
          <w:tab w:val="left" w:pos="993"/>
        </w:tabs>
        <w:spacing w:after="60"/>
        <w:ind w:firstLine="567"/>
        <w:jc w:val="center"/>
        <w:rPr>
          <w:b/>
          <w:bCs/>
        </w:rPr>
      </w:pPr>
      <w:r>
        <w:rPr>
          <w:b/>
          <w:bCs/>
        </w:rPr>
        <w:t xml:space="preserve">Таблица № 1. </w:t>
      </w:r>
      <w:r w:rsidR="002A42A4">
        <w:rPr>
          <w:b/>
          <w:bCs/>
        </w:rPr>
        <w:t xml:space="preserve">Основные параметры и требования к поставке </w:t>
      </w:r>
      <w:r w:rsidR="00DB67AA">
        <w:rPr>
          <w:b/>
          <w:bCs/>
        </w:rPr>
        <w:br/>
      </w:r>
      <w:r w:rsidR="002A42A4">
        <w:rPr>
          <w:b/>
          <w:bCs/>
        </w:rPr>
        <w:t>контейнерных весов</w:t>
      </w:r>
    </w:p>
    <w:tbl>
      <w:tblPr>
        <w:tblW w:w="5000" w:type="pct"/>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98"/>
        <w:gridCol w:w="5216"/>
        <w:gridCol w:w="3514"/>
      </w:tblGrid>
      <w:tr w:rsidR="00A66253" w14:paraId="2C49486E" w14:textId="77777777" w:rsidTr="007F0E51">
        <w:trPr>
          <w:trHeight w:val="326"/>
        </w:trPr>
        <w:tc>
          <w:tcPr>
            <w:tcW w:w="466" w:type="pct"/>
            <w:tcBorders>
              <w:top w:val="single" w:sz="4" w:space="0" w:color="000000"/>
              <w:left w:val="single" w:sz="4" w:space="0" w:color="000000"/>
              <w:bottom w:val="single" w:sz="4" w:space="0" w:color="000000"/>
            </w:tcBorders>
            <w:shd w:val="clear" w:color="auto" w:fill="auto"/>
          </w:tcPr>
          <w:p w14:paraId="10D29BB1" w14:textId="3705B391" w:rsidR="00A66253" w:rsidRPr="00E518D5" w:rsidRDefault="00A66253" w:rsidP="007F0E51">
            <w:pPr>
              <w:tabs>
                <w:tab w:val="left" w:pos="993"/>
              </w:tabs>
              <w:ind w:right="-108"/>
              <w:contextualSpacing/>
              <w:rPr>
                <w:b/>
                <w:sz w:val="28"/>
                <w:szCs w:val="28"/>
              </w:rPr>
            </w:pPr>
            <w:r w:rsidRPr="007F0E51">
              <w:rPr>
                <w:b/>
              </w:rPr>
              <w:t>№</w:t>
            </w:r>
            <w:r w:rsidR="007F0E51">
              <w:rPr>
                <w:b/>
              </w:rPr>
              <w:t xml:space="preserve"> </w:t>
            </w:r>
            <w:r w:rsidRPr="007F0E51">
              <w:rPr>
                <w:b/>
              </w:rPr>
              <w:t>п/п</w:t>
            </w:r>
          </w:p>
        </w:tc>
        <w:tc>
          <w:tcPr>
            <w:tcW w:w="2709" w:type="pct"/>
            <w:tcBorders>
              <w:top w:val="single" w:sz="4" w:space="0" w:color="000000"/>
              <w:left w:val="single" w:sz="4" w:space="0" w:color="000000"/>
              <w:bottom w:val="single" w:sz="4" w:space="0" w:color="000000"/>
            </w:tcBorders>
            <w:shd w:val="clear" w:color="auto" w:fill="auto"/>
          </w:tcPr>
          <w:p w14:paraId="7AAB8481" w14:textId="4A93249B" w:rsidR="00A66253" w:rsidRPr="00E518D5" w:rsidRDefault="002669D3" w:rsidP="00A66253">
            <w:pPr>
              <w:tabs>
                <w:tab w:val="left" w:pos="993"/>
              </w:tabs>
              <w:ind w:hanging="10"/>
              <w:contextualSpacing/>
              <w:jc w:val="center"/>
              <w:rPr>
                <w:b/>
                <w:sz w:val="28"/>
                <w:szCs w:val="28"/>
              </w:rPr>
            </w:pPr>
            <w:r>
              <w:rPr>
                <w:b/>
                <w:sz w:val="28"/>
                <w:szCs w:val="28"/>
              </w:rPr>
              <w:t>Параметр</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21073357" w14:textId="06EB0B4B" w:rsidR="00A66253" w:rsidRPr="00E518D5" w:rsidRDefault="00674DE8" w:rsidP="00A66253">
            <w:pPr>
              <w:tabs>
                <w:tab w:val="left" w:pos="993"/>
              </w:tabs>
              <w:contextualSpacing/>
              <w:jc w:val="center"/>
              <w:rPr>
                <w:b/>
                <w:sz w:val="28"/>
                <w:szCs w:val="28"/>
              </w:rPr>
            </w:pPr>
            <w:r>
              <w:rPr>
                <w:b/>
                <w:sz w:val="28"/>
                <w:szCs w:val="28"/>
              </w:rPr>
              <w:t>Значение</w:t>
            </w:r>
          </w:p>
        </w:tc>
      </w:tr>
      <w:tr w:rsidR="00A66253" w14:paraId="481A223E" w14:textId="77777777" w:rsidTr="007F0E51">
        <w:tc>
          <w:tcPr>
            <w:tcW w:w="466" w:type="pct"/>
            <w:tcBorders>
              <w:top w:val="single" w:sz="4" w:space="0" w:color="000000"/>
              <w:left w:val="single" w:sz="4" w:space="0" w:color="000000"/>
              <w:bottom w:val="single" w:sz="4" w:space="0" w:color="000000"/>
            </w:tcBorders>
            <w:shd w:val="clear" w:color="auto" w:fill="auto"/>
          </w:tcPr>
          <w:p w14:paraId="126C63CE" w14:textId="77777777" w:rsidR="00A66253" w:rsidRPr="00FB596A" w:rsidRDefault="00A66253" w:rsidP="00A66253">
            <w:pPr>
              <w:tabs>
                <w:tab w:val="left" w:pos="993"/>
              </w:tabs>
              <w:ind w:right="-108"/>
              <w:contextualSpacing/>
              <w:jc w:val="center"/>
              <w:rPr>
                <w:sz w:val="28"/>
                <w:szCs w:val="28"/>
              </w:rPr>
            </w:pPr>
            <w:r>
              <w:rPr>
                <w:sz w:val="28"/>
                <w:szCs w:val="28"/>
              </w:rPr>
              <w:t>1</w:t>
            </w:r>
          </w:p>
        </w:tc>
        <w:tc>
          <w:tcPr>
            <w:tcW w:w="2709" w:type="pct"/>
            <w:tcBorders>
              <w:top w:val="single" w:sz="4" w:space="0" w:color="000000"/>
              <w:left w:val="single" w:sz="4" w:space="0" w:color="000000"/>
              <w:bottom w:val="single" w:sz="4" w:space="0" w:color="000000"/>
            </w:tcBorders>
            <w:shd w:val="clear" w:color="auto" w:fill="auto"/>
          </w:tcPr>
          <w:p w14:paraId="633D8005" w14:textId="77777777" w:rsidR="00A66253" w:rsidRPr="00FB596A" w:rsidRDefault="00A66253" w:rsidP="00A66253">
            <w:pPr>
              <w:tabs>
                <w:tab w:val="left" w:pos="993"/>
              </w:tabs>
              <w:contextualSpacing/>
              <w:rPr>
                <w:sz w:val="28"/>
                <w:szCs w:val="28"/>
              </w:rPr>
            </w:pPr>
            <w:r>
              <w:rPr>
                <w:sz w:val="28"/>
                <w:szCs w:val="28"/>
              </w:rPr>
              <w:t>Наибольший предел взвешивания (кг)</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496523C5" w14:textId="04C7D214" w:rsidR="00A66253" w:rsidRPr="00FB596A" w:rsidRDefault="007F0E51" w:rsidP="00A66253">
            <w:pPr>
              <w:tabs>
                <w:tab w:val="left" w:pos="993"/>
              </w:tabs>
              <w:contextualSpacing/>
              <w:jc w:val="center"/>
              <w:rPr>
                <w:sz w:val="28"/>
                <w:szCs w:val="28"/>
              </w:rPr>
            </w:pPr>
            <w:r>
              <w:rPr>
                <w:sz w:val="28"/>
                <w:szCs w:val="28"/>
              </w:rPr>
              <w:t>н</w:t>
            </w:r>
            <w:r w:rsidR="00A66253">
              <w:rPr>
                <w:sz w:val="28"/>
                <w:szCs w:val="28"/>
              </w:rPr>
              <w:t>е менее 40 000</w:t>
            </w:r>
          </w:p>
        </w:tc>
      </w:tr>
      <w:tr w:rsidR="00A66253" w14:paraId="54E95DE8" w14:textId="77777777" w:rsidTr="007F0E51">
        <w:tc>
          <w:tcPr>
            <w:tcW w:w="466" w:type="pct"/>
            <w:tcBorders>
              <w:top w:val="single" w:sz="4" w:space="0" w:color="000000"/>
              <w:left w:val="single" w:sz="4" w:space="0" w:color="000000"/>
              <w:bottom w:val="single" w:sz="4" w:space="0" w:color="000000"/>
            </w:tcBorders>
            <w:shd w:val="clear" w:color="auto" w:fill="auto"/>
          </w:tcPr>
          <w:p w14:paraId="2DA09105" w14:textId="77777777" w:rsidR="00A66253" w:rsidRPr="00FB596A" w:rsidRDefault="00A66253" w:rsidP="00A66253">
            <w:pPr>
              <w:tabs>
                <w:tab w:val="left" w:pos="993"/>
              </w:tabs>
              <w:ind w:right="-108"/>
              <w:contextualSpacing/>
              <w:jc w:val="center"/>
              <w:rPr>
                <w:sz w:val="28"/>
                <w:szCs w:val="28"/>
              </w:rPr>
            </w:pPr>
            <w:r>
              <w:rPr>
                <w:sz w:val="28"/>
                <w:szCs w:val="28"/>
              </w:rPr>
              <w:t>2</w:t>
            </w:r>
          </w:p>
        </w:tc>
        <w:tc>
          <w:tcPr>
            <w:tcW w:w="2709" w:type="pct"/>
            <w:tcBorders>
              <w:top w:val="single" w:sz="4" w:space="0" w:color="000000"/>
              <w:left w:val="single" w:sz="4" w:space="0" w:color="000000"/>
              <w:bottom w:val="single" w:sz="4" w:space="0" w:color="000000"/>
            </w:tcBorders>
            <w:shd w:val="clear" w:color="auto" w:fill="auto"/>
          </w:tcPr>
          <w:p w14:paraId="03E84742" w14:textId="77777777" w:rsidR="00A66253" w:rsidRPr="00FB596A" w:rsidRDefault="00A66253" w:rsidP="00A66253">
            <w:pPr>
              <w:tabs>
                <w:tab w:val="left" w:pos="993"/>
              </w:tabs>
              <w:contextualSpacing/>
              <w:rPr>
                <w:sz w:val="28"/>
                <w:szCs w:val="28"/>
              </w:rPr>
            </w:pPr>
            <w:r>
              <w:rPr>
                <w:sz w:val="28"/>
                <w:szCs w:val="28"/>
              </w:rPr>
              <w:t>Наименьший предел взвешивания (кг)</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01026BAC" w14:textId="395F14E3" w:rsidR="00A66253" w:rsidRPr="00FB596A" w:rsidRDefault="007F0E51" w:rsidP="00A66253">
            <w:pPr>
              <w:tabs>
                <w:tab w:val="left" w:pos="993"/>
              </w:tabs>
              <w:contextualSpacing/>
              <w:jc w:val="center"/>
              <w:rPr>
                <w:sz w:val="28"/>
                <w:szCs w:val="28"/>
              </w:rPr>
            </w:pPr>
            <w:r>
              <w:rPr>
                <w:sz w:val="28"/>
                <w:szCs w:val="28"/>
              </w:rPr>
              <w:t>н</w:t>
            </w:r>
            <w:r w:rsidR="00A66253">
              <w:rPr>
                <w:sz w:val="28"/>
                <w:szCs w:val="28"/>
              </w:rPr>
              <w:t>е более 400</w:t>
            </w:r>
          </w:p>
        </w:tc>
      </w:tr>
      <w:tr w:rsidR="00A66253" w14:paraId="1CEDB929" w14:textId="77777777" w:rsidTr="007F0E51">
        <w:tc>
          <w:tcPr>
            <w:tcW w:w="466" w:type="pct"/>
            <w:tcBorders>
              <w:top w:val="single" w:sz="4" w:space="0" w:color="000000"/>
              <w:left w:val="single" w:sz="4" w:space="0" w:color="000000"/>
              <w:bottom w:val="single" w:sz="4" w:space="0" w:color="000000"/>
            </w:tcBorders>
            <w:shd w:val="clear" w:color="auto" w:fill="auto"/>
          </w:tcPr>
          <w:p w14:paraId="17C45E82" w14:textId="77777777" w:rsidR="00A66253" w:rsidRDefault="00A66253" w:rsidP="00A66253">
            <w:pPr>
              <w:tabs>
                <w:tab w:val="left" w:pos="993"/>
              </w:tabs>
              <w:ind w:right="-108"/>
              <w:contextualSpacing/>
              <w:jc w:val="center"/>
              <w:rPr>
                <w:sz w:val="28"/>
                <w:szCs w:val="28"/>
              </w:rPr>
            </w:pPr>
            <w:r>
              <w:rPr>
                <w:sz w:val="28"/>
                <w:szCs w:val="28"/>
              </w:rPr>
              <w:t>3</w:t>
            </w:r>
          </w:p>
        </w:tc>
        <w:tc>
          <w:tcPr>
            <w:tcW w:w="2709" w:type="pct"/>
            <w:tcBorders>
              <w:top w:val="single" w:sz="4" w:space="0" w:color="000000"/>
              <w:left w:val="single" w:sz="4" w:space="0" w:color="000000"/>
              <w:bottom w:val="single" w:sz="4" w:space="0" w:color="000000"/>
            </w:tcBorders>
            <w:shd w:val="clear" w:color="auto" w:fill="auto"/>
          </w:tcPr>
          <w:p w14:paraId="636A5C45" w14:textId="77777777" w:rsidR="00A66253" w:rsidRDefault="00A66253" w:rsidP="00A66253">
            <w:pPr>
              <w:tabs>
                <w:tab w:val="left" w:pos="993"/>
              </w:tabs>
              <w:contextualSpacing/>
              <w:rPr>
                <w:sz w:val="28"/>
                <w:szCs w:val="28"/>
              </w:rPr>
            </w:pPr>
            <w:r>
              <w:rPr>
                <w:sz w:val="28"/>
                <w:szCs w:val="28"/>
              </w:rPr>
              <w:t>Тип весов</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0262A201" w14:textId="1687099E" w:rsidR="00A66253" w:rsidRDefault="007F0E51" w:rsidP="00A66253">
            <w:pPr>
              <w:tabs>
                <w:tab w:val="left" w:pos="993"/>
              </w:tabs>
              <w:contextualSpacing/>
              <w:jc w:val="center"/>
              <w:rPr>
                <w:sz w:val="28"/>
                <w:szCs w:val="28"/>
              </w:rPr>
            </w:pPr>
            <w:r>
              <w:rPr>
                <w:sz w:val="28"/>
                <w:szCs w:val="28"/>
              </w:rPr>
              <w:t>к</w:t>
            </w:r>
            <w:r w:rsidR="00A66253">
              <w:rPr>
                <w:sz w:val="28"/>
                <w:szCs w:val="28"/>
              </w:rPr>
              <w:t>онтейнерные платформенные (рамные</w:t>
            </w:r>
            <w:r w:rsidR="00E518D5">
              <w:rPr>
                <w:rStyle w:val="af7"/>
                <w:sz w:val="28"/>
                <w:szCs w:val="28"/>
              </w:rPr>
              <w:footnoteReference w:id="1"/>
            </w:r>
            <w:r w:rsidR="00A66253">
              <w:rPr>
                <w:sz w:val="28"/>
                <w:szCs w:val="28"/>
              </w:rPr>
              <w:t xml:space="preserve">). </w:t>
            </w:r>
          </w:p>
        </w:tc>
      </w:tr>
      <w:tr w:rsidR="00A66253" w14:paraId="052C59DD" w14:textId="77777777" w:rsidTr="007F0E51">
        <w:tc>
          <w:tcPr>
            <w:tcW w:w="466" w:type="pct"/>
            <w:tcBorders>
              <w:top w:val="single" w:sz="4" w:space="0" w:color="000000"/>
              <w:left w:val="single" w:sz="4" w:space="0" w:color="000000"/>
              <w:bottom w:val="single" w:sz="4" w:space="0" w:color="000000"/>
            </w:tcBorders>
            <w:shd w:val="clear" w:color="auto" w:fill="auto"/>
          </w:tcPr>
          <w:p w14:paraId="66E52798" w14:textId="77777777" w:rsidR="00A66253" w:rsidRPr="00FB596A" w:rsidRDefault="00A66253" w:rsidP="00A66253">
            <w:pPr>
              <w:tabs>
                <w:tab w:val="left" w:pos="993"/>
              </w:tabs>
              <w:ind w:right="-108"/>
              <w:contextualSpacing/>
              <w:jc w:val="center"/>
              <w:rPr>
                <w:sz w:val="28"/>
                <w:szCs w:val="28"/>
              </w:rPr>
            </w:pPr>
            <w:r>
              <w:rPr>
                <w:sz w:val="28"/>
                <w:szCs w:val="28"/>
              </w:rPr>
              <w:t>4</w:t>
            </w:r>
          </w:p>
        </w:tc>
        <w:tc>
          <w:tcPr>
            <w:tcW w:w="2709" w:type="pct"/>
            <w:tcBorders>
              <w:top w:val="single" w:sz="4" w:space="0" w:color="000000"/>
              <w:left w:val="single" w:sz="4" w:space="0" w:color="000000"/>
              <w:bottom w:val="single" w:sz="4" w:space="0" w:color="000000"/>
            </w:tcBorders>
            <w:shd w:val="clear" w:color="auto" w:fill="auto"/>
          </w:tcPr>
          <w:p w14:paraId="002CF0ED" w14:textId="77777777" w:rsidR="00A66253" w:rsidRPr="00FB596A" w:rsidRDefault="00A66253" w:rsidP="00A66253">
            <w:pPr>
              <w:tabs>
                <w:tab w:val="left" w:pos="993"/>
              </w:tabs>
              <w:contextualSpacing/>
              <w:rPr>
                <w:sz w:val="28"/>
                <w:szCs w:val="28"/>
              </w:rPr>
            </w:pPr>
            <w:r>
              <w:rPr>
                <w:sz w:val="28"/>
                <w:szCs w:val="28"/>
              </w:rPr>
              <w:t>Дискретность (кг)</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57236D7E" w14:textId="77777777" w:rsidR="00A66253" w:rsidRPr="00FB596A" w:rsidRDefault="00A66253" w:rsidP="00A66253">
            <w:pPr>
              <w:tabs>
                <w:tab w:val="left" w:pos="993"/>
              </w:tabs>
              <w:contextualSpacing/>
              <w:jc w:val="center"/>
              <w:rPr>
                <w:sz w:val="28"/>
                <w:szCs w:val="28"/>
              </w:rPr>
            </w:pPr>
            <w:r>
              <w:rPr>
                <w:sz w:val="28"/>
                <w:szCs w:val="28"/>
              </w:rPr>
              <w:t>Не более 20</w:t>
            </w:r>
          </w:p>
        </w:tc>
      </w:tr>
      <w:tr w:rsidR="00A66253" w14:paraId="12E798CA" w14:textId="77777777" w:rsidTr="007F0E51">
        <w:tc>
          <w:tcPr>
            <w:tcW w:w="466" w:type="pct"/>
            <w:tcBorders>
              <w:top w:val="single" w:sz="4" w:space="0" w:color="000000"/>
              <w:left w:val="single" w:sz="4" w:space="0" w:color="000000"/>
              <w:bottom w:val="single" w:sz="4" w:space="0" w:color="000000"/>
            </w:tcBorders>
            <w:shd w:val="clear" w:color="auto" w:fill="auto"/>
          </w:tcPr>
          <w:p w14:paraId="1180220B" w14:textId="77777777" w:rsidR="00A66253" w:rsidRDefault="00A66253" w:rsidP="00A66253">
            <w:pPr>
              <w:tabs>
                <w:tab w:val="left" w:pos="993"/>
              </w:tabs>
              <w:ind w:right="-108"/>
              <w:contextualSpacing/>
              <w:jc w:val="center"/>
              <w:rPr>
                <w:sz w:val="28"/>
                <w:szCs w:val="28"/>
              </w:rPr>
            </w:pPr>
            <w:r>
              <w:rPr>
                <w:sz w:val="28"/>
                <w:szCs w:val="28"/>
              </w:rPr>
              <w:t>5</w:t>
            </w:r>
          </w:p>
        </w:tc>
        <w:tc>
          <w:tcPr>
            <w:tcW w:w="2709" w:type="pct"/>
            <w:tcBorders>
              <w:top w:val="single" w:sz="4" w:space="0" w:color="000000"/>
              <w:left w:val="single" w:sz="4" w:space="0" w:color="000000"/>
              <w:bottom w:val="single" w:sz="4" w:space="0" w:color="000000"/>
            </w:tcBorders>
            <w:shd w:val="clear" w:color="auto" w:fill="auto"/>
          </w:tcPr>
          <w:p w14:paraId="7BA6C0A8" w14:textId="77777777" w:rsidR="00A66253" w:rsidRDefault="00A66253" w:rsidP="00A66253">
            <w:pPr>
              <w:tabs>
                <w:tab w:val="left" w:pos="993"/>
              </w:tabs>
              <w:contextualSpacing/>
              <w:rPr>
                <w:sz w:val="28"/>
                <w:szCs w:val="28"/>
              </w:rPr>
            </w:pPr>
            <w:r>
              <w:rPr>
                <w:sz w:val="28"/>
                <w:szCs w:val="28"/>
              </w:rPr>
              <w:t>Количество тензометрических датчиков</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4739E3DE" w14:textId="77777777" w:rsidR="00A66253" w:rsidRDefault="00A66253" w:rsidP="00A66253">
            <w:pPr>
              <w:tabs>
                <w:tab w:val="left" w:pos="993"/>
              </w:tabs>
              <w:contextualSpacing/>
              <w:jc w:val="center"/>
              <w:rPr>
                <w:sz w:val="28"/>
                <w:szCs w:val="28"/>
              </w:rPr>
            </w:pPr>
            <w:r>
              <w:rPr>
                <w:sz w:val="28"/>
                <w:szCs w:val="28"/>
              </w:rPr>
              <w:t>Не менее 6</w:t>
            </w:r>
          </w:p>
        </w:tc>
      </w:tr>
      <w:tr w:rsidR="00A66253" w14:paraId="064FA8FD" w14:textId="77777777" w:rsidTr="007F0E51">
        <w:tc>
          <w:tcPr>
            <w:tcW w:w="466" w:type="pct"/>
            <w:tcBorders>
              <w:top w:val="single" w:sz="4" w:space="0" w:color="000000"/>
              <w:left w:val="single" w:sz="4" w:space="0" w:color="000000"/>
              <w:bottom w:val="single" w:sz="4" w:space="0" w:color="000000"/>
            </w:tcBorders>
            <w:shd w:val="clear" w:color="auto" w:fill="auto"/>
          </w:tcPr>
          <w:p w14:paraId="59DD2864" w14:textId="77777777" w:rsidR="00A66253" w:rsidRPr="00FB596A" w:rsidRDefault="00A66253" w:rsidP="00A66253">
            <w:pPr>
              <w:tabs>
                <w:tab w:val="left" w:pos="993"/>
              </w:tabs>
              <w:ind w:right="-108"/>
              <w:contextualSpacing/>
              <w:jc w:val="center"/>
              <w:rPr>
                <w:sz w:val="28"/>
                <w:szCs w:val="28"/>
              </w:rPr>
            </w:pPr>
            <w:r>
              <w:rPr>
                <w:sz w:val="28"/>
                <w:szCs w:val="28"/>
              </w:rPr>
              <w:t>6</w:t>
            </w:r>
          </w:p>
        </w:tc>
        <w:tc>
          <w:tcPr>
            <w:tcW w:w="2709" w:type="pct"/>
            <w:tcBorders>
              <w:top w:val="single" w:sz="4" w:space="0" w:color="000000"/>
              <w:left w:val="single" w:sz="4" w:space="0" w:color="000000"/>
              <w:bottom w:val="single" w:sz="4" w:space="0" w:color="000000"/>
            </w:tcBorders>
            <w:shd w:val="clear" w:color="auto" w:fill="auto"/>
          </w:tcPr>
          <w:p w14:paraId="14636836" w14:textId="293DD96E" w:rsidR="00A66253" w:rsidRPr="00FB596A" w:rsidRDefault="00A66253" w:rsidP="00A66253">
            <w:pPr>
              <w:tabs>
                <w:tab w:val="left" w:pos="993"/>
              </w:tabs>
              <w:contextualSpacing/>
              <w:rPr>
                <w:sz w:val="28"/>
                <w:szCs w:val="28"/>
              </w:rPr>
            </w:pPr>
            <w:r>
              <w:rPr>
                <w:sz w:val="28"/>
                <w:szCs w:val="28"/>
              </w:rPr>
              <w:t>Габаритный размер грузоприемной платформы</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44A197F7" w14:textId="44CB0855" w:rsidR="00A66253" w:rsidRPr="00FB596A" w:rsidRDefault="00C14D6D" w:rsidP="00A66253">
            <w:pPr>
              <w:tabs>
                <w:tab w:val="left" w:pos="993"/>
              </w:tabs>
              <w:contextualSpacing/>
              <w:jc w:val="center"/>
              <w:rPr>
                <w:sz w:val="28"/>
                <w:szCs w:val="28"/>
              </w:rPr>
            </w:pPr>
            <w:r>
              <w:rPr>
                <w:sz w:val="28"/>
                <w:szCs w:val="28"/>
              </w:rPr>
              <w:t>Достаточные для взвешивания 20-, 40- и 45-футовых контейнеров (</w:t>
            </w:r>
            <w:r>
              <w:rPr>
                <w:color w:val="000000"/>
                <w:lang w:eastAsia="ru-RU"/>
              </w:rPr>
              <w:t>1AA, 1ААА, 1CC, 1</w:t>
            </w:r>
            <w:r>
              <w:rPr>
                <w:color w:val="000000"/>
                <w:lang w:val="en-US" w:eastAsia="ru-RU"/>
              </w:rPr>
              <w:t>CCC</w:t>
            </w:r>
            <w:r>
              <w:rPr>
                <w:color w:val="000000"/>
                <w:lang w:eastAsia="ru-RU"/>
              </w:rPr>
              <w:t>, 1EE, 1EEE)</w:t>
            </w:r>
          </w:p>
        </w:tc>
      </w:tr>
      <w:tr w:rsidR="00A66253" w14:paraId="033DBF25" w14:textId="77777777" w:rsidTr="007F0E51">
        <w:tc>
          <w:tcPr>
            <w:tcW w:w="466" w:type="pct"/>
            <w:tcBorders>
              <w:top w:val="single" w:sz="4" w:space="0" w:color="000000"/>
              <w:left w:val="single" w:sz="4" w:space="0" w:color="000000"/>
              <w:bottom w:val="single" w:sz="4" w:space="0" w:color="000000"/>
            </w:tcBorders>
            <w:shd w:val="clear" w:color="auto" w:fill="auto"/>
          </w:tcPr>
          <w:p w14:paraId="3912A59D" w14:textId="77777777" w:rsidR="00A66253" w:rsidRPr="00FB596A" w:rsidRDefault="00A66253" w:rsidP="00A66253">
            <w:pPr>
              <w:tabs>
                <w:tab w:val="left" w:pos="993"/>
              </w:tabs>
              <w:ind w:right="-108"/>
              <w:contextualSpacing/>
              <w:jc w:val="center"/>
              <w:rPr>
                <w:sz w:val="28"/>
                <w:szCs w:val="28"/>
              </w:rPr>
            </w:pPr>
            <w:r>
              <w:rPr>
                <w:sz w:val="28"/>
                <w:szCs w:val="28"/>
              </w:rPr>
              <w:t>7</w:t>
            </w:r>
          </w:p>
        </w:tc>
        <w:tc>
          <w:tcPr>
            <w:tcW w:w="2709" w:type="pct"/>
            <w:tcBorders>
              <w:top w:val="single" w:sz="4" w:space="0" w:color="000000"/>
              <w:left w:val="single" w:sz="4" w:space="0" w:color="000000"/>
              <w:bottom w:val="single" w:sz="4" w:space="0" w:color="000000"/>
            </w:tcBorders>
            <w:shd w:val="clear" w:color="auto" w:fill="auto"/>
          </w:tcPr>
          <w:p w14:paraId="1B683840" w14:textId="08D89B8D" w:rsidR="00A66253" w:rsidRPr="00FB596A" w:rsidRDefault="00A66253" w:rsidP="00A66253">
            <w:pPr>
              <w:tabs>
                <w:tab w:val="left" w:pos="993"/>
              </w:tabs>
              <w:contextualSpacing/>
              <w:rPr>
                <w:sz w:val="28"/>
                <w:szCs w:val="28"/>
              </w:rPr>
            </w:pPr>
            <w:r>
              <w:rPr>
                <w:sz w:val="28"/>
                <w:szCs w:val="28"/>
              </w:rPr>
              <w:t xml:space="preserve">Класс точности весов </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0842BC48" w14:textId="77777777" w:rsidR="00A66253" w:rsidRPr="00FB596A" w:rsidRDefault="00A66253" w:rsidP="00A66253">
            <w:pPr>
              <w:tabs>
                <w:tab w:val="left" w:pos="993"/>
              </w:tabs>
              <w:contextualSpacing/>
              <w:jc w:val="center"/>
              <w:rPr>
                <w:sz w:val="28"/>
                <w:szCs w:val="28"/>
              </w:rPr>
            </w:pPr>
            <w:r>
              <w:rPr>
                <w:sz w:val="28"/>
                <w:szCs w:val="28"/>
                <w:lang w:val="en-US"/>
              </w:rPr>
              <w:t>III</w:t>
            </w:r>
            <w:r>
              <w:rPr>
                <w:sz w:val="28"/>
                <w:szCs w:val="28"/>
              </w:rPr>
              <w:t xml:space="preserve"> (средний)</w:t>
            </w:r>
          </w:p>
        </w:tc>
      </w:tr>
      <w:tr w:rsidR="00A66253" w14:paraId="1242FD84" w14:textId="77777777" w:rsidTr="007F0E51">
        <w:tc>
          <w:tcPr>
            <w:tcW w:w="466" w:type="pct"/>
            <w:tcBorders>
              <w:top w:val="single" w:sz="4" w:space="0" w:color="000000"/>
              <w:left w:val="single" w:sz="4" w:space="0" w:color="000000"/>
              <w:bottom w:val="single" w:sz="4" w:space="0" w:color="000000"/>
            </w:tcBorders>
            <w:shd w:val="clear" w:color="auto" w:fill="auto"/>
          </w:tcPr>
          <w:p w14:paraId="72DAAFA0" w14:textId="77777777" w:rsidR="00A66253" w:rsidRPr="00FB596A" w:rsidRDefault="00A66253" w:rsidP="00A66253">
            <w:pPr>
              <w:tabs>
                <w:tab w:val="left" w:pos="993"/>
              </w:tabs>
              <w:ind w:right="-108"/>
              <w:contextualSpacing/>
              <w:jc w:val="center"/>
              <w:rPr>
                <w:sz w:val="28"/>
                <w:szCs w:val="28"/>
              </w:rPr>
            </w:pPr>
            <w:r>
              <w:rPr>
                <w:sz w:val="28"/>
                <w:szCs w:val="28"/>
              </w:rPr>
              <w:t>8</w:t>
            </w:r>
          </w:p>
          <w:p w14:paraId="4A908E61" w14:textId="77777777" w:rsidR="00A66253" w:rsidRPr="00FB596A" w:rsidRDefault="00A66253" w:rsidP="00A66253">
            <w:pPr>
              <w:tabs>
                <w:tab w:val="left" w:pos="993"/>
              </w:tabs>
              <w:ind w:right="-108"/>
              <w:contextualSpacing/>
              <w:jc w:val="center"/>
              <w:rPr>
                <w:sz w:val="28"/>
                <w:szCs w:val="28"/>
              </w:rPr>
            </w:pPr>
          </w:p>
        </w:tc>
        <w:tc>
          <w:tcPr>
            <w:tcW w:w="2709" w:type="pct"/>
            <w:tcBorders>
              <w:top w:val="single" w:sz="4" w:space="0" w:color="000000"/>
              <w:left w:val="single" w:sz="4" w:space="0" w:color="000000"/>
              <w:bottom w:val="single" w:sz="4" w:space="0" w:color="000000"/>
            </w:tcBorders>
            <w:shd w:val="clear" w:color="auto" w:fill="auto"/>
          </w:tcPr>
          <w:p w14:paraId="26B2F662" w14:textId="77777777" w:rsidR="00A66253" w:rsidRPr="005A7089" w:rsidRDefault="00A66253" w:rsidP="00A66253">
            <w:pPr>
              <w:tabs>
                <w:tab w:val="left" w:pos="993"/>
              </w:tabs>
              <w:contextualSpacing/>
              <w:rPr>
                <w:sz w:val="28"/>
                <w:szCs w:val="28"/>
              </w:rPr>
            </w:pPr>
            <w:r>
              <w:rPr>
                <w:sz w:val="28"/>
                <w:szCs w:val="28"/>
              </w:rPr>
              <w:t>Рабочий температурный диапазон (</w:t>
            </w:r>
            <w:proofErr w:type="spellStart"/>
            <w:r>
              <w:rPr>
                <w:sz w:val="28"/>
                <w:szCs w:val="28"/>
                <w:vertAlign w:val="superscript"/>
              </w:rPr>
              <w:t>о</w:t>
            </w:r>
            <w:r>
              <w:rPr>
                <w:sz w:val="28"/>
                <w:szCs w:val="28"/>
              </w:rPr>
              <w:t>С</w:t>
            </w:r>
            <w:proofErr w:type="spellEnd"/>
            <w:r>
              <w:rPr>
                <w:sz w:val="28"/>
                <w:szCs w:val="28"/>
              </w:rPr>
              <w:t>)</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3AA2CA98" w14:textId="4CFE5C3E" w:rsidR="00A66253" w:rsidRPr="005A7089" w:rsidRDefault="00FF238E" w:rsidP="00213183">
            <w:pPr>
              <w:tabs>
                <w:tab w:val="left" w:pos="993"/>
              </w:tabs>
              <w:contextualSpacing/>
              <w:rPr>
                <w:sz w:val="28"/>
                <w:szCs w:val="28"/>
              </w:rPr>
            </w:pPr>
            <w:r>
              <w:rPr>
                <w:sz w:val="28"/>
                <w:szCs w:val="28"/>
              </w:rPr>
              <w:t>В диапазоне</w:t>
            </w:r>
            <w:r w:rsidR="00A66253">
              <w:rPr>
                <w:sz w:val="28"/>
                <w:szCs w:val="28"/>
              </w:rPr>
              <w:t xml:space="preserve"> (</w:t>
            </w:r>
            <w:r w:rsidR="00A57594">
              <w:rPr>
                <w:sz w:val="28"/>
                <w:szCs w:val="28"/>
              </w:rPr>
              <w:t>от</w:t>
            </w:r>
            <w:r w:rsidR="00602E5A">
              <w:rPr>
                <w:sz w:val="28"/>
                <w:szCs w:val="28"/>
              </w:rPr>
              <w:t xml:space="preserve"> </w:t>
            </w:r>
            <w:r w:rsidR="00A66253">
              <w:rPr>
                <w:sz w:val="28"/>
                <w:szCs w:val="28"/>
              </w:rPr>
              <w:t xml:space="preserve">-40 </w:t>
            </w:r>
            <w:r w:rsidR="00602E5A">
              <w:rPr>
                <w:sz w:val="28"/>
                <w:szCs w:val="28"/>
              </w:rPr>
              <w:t>до</w:t>
            </w:r>
            <w:r w:rsidR="00213183">
              <w:rPr>
                <w:sz w:val="28"/>
                <w:szCs w:val="28"/>
              </w:rPr>
              <w:t xml:space="preserve"> </w:t>
            </w:r>
            <w:r w:rsidR="00213183" w:rsidRPr="00213183">
              <w:rPr>
                <w:sz w:val="22"/>
                <w:szCs w:val="22"/>
              </w:rPr>
              <w:t>+</w:t>
            </w:r>
            <w:r w:rsidR="00A66253">
              <w:rPr>
                <w:sz w:val="28"/>
                <w:szCs w:val="28"/>
              </w:rPr>
              <w:t>40)</w:t>
            </w:r>
          </w:p>
        </w:tc>
      </w:tr>
      <w:tr w:rsidR="00A66253" w14:paraId="662695A3" w14:textId="77777777" w:rsidTr="007F0E51">
        <w:tc>
          <w:tcPr>
            <w:tcW w:w="466" w:type="pct"/>
            <w:tcBorders>
              <w:top w:val="single" w:sz="4" w:space="0" w:color="000000"/>
              <w:left w:val="single" w:sz="4" w:space="0" w:color="000000"/>
              <w:bottom w:val="single" w:sz="4" w:space="0" w:color="000000"/>
            </w:tcBorders>
            <w:shd w:val="clear" w:color="auto" w:fill="auto"/>
          </w:tcPr>
          <w:p w14:paraId="2F0471B1" w14:textId="77777777" w:rsidR="00A66253" w:rsidRPr="00FB596A" w:rsidRDefault="00A66253" w:rsidP="00A66253">
            <w:pPr>
              <w:tabs>
                <w:tab w:val="left" w:pos="993"/>
              </w:tabs>
              <w:ind w:right="-108"/>
              <w:contextualSpacing/>
              <w:jc w:val="center"/>
              <w:rPr>
                <w:sz w:val="28"/>
                <w:szCs w:val="28"/>
              </w:rPr>
            </w:pPr>
            <w:r>
              <w:rPr>
                <w:sz w:val="28"/>
                <w:szCs w:val="28"/>
              </w:rPr>
              <w:t>9</w:t>
            </w:r>
          </w:p>
        </w:tc>
        <w:tc>
          <w:tcPr>
            <w:tcW w:w="2709" w:type="pct"/>
            <w:tcBorders>
              <w:top w:val="single" w:sz="4" w:space="0" w:color="000000"/>
              <w:left w:val="single" w:sz="4" w:space="0" w:color="000000"/>
              <w:bottom w:val="single" w:sz="4" w:space="0" w:color="000000"/>
            </w:tcBorders>
            <w:shd w:val="clear" w:color="auto" w:fill="auto"/>
          </w:tcPr>
          <w:p w14:paraId="588A6ABE" w14:textId="77777777" w:rsidR="00A66253" w:rsidRPr="00FB596A" w:rsidRDefault="00A66253" w:rsidP="00A66253">
            <w:pPr>
              <w:tabs>
                <w:tab w:val="left" w:pos="993"/>
              </w:tabs>
              <w:contextualSpacing/>
              <w:rPr>
                <w:sz w:val="28"/>
                <w:szCs w:val="28"/>
              </w:rPr>
            </w:pPr>
            <w:r>
              <w:rPr>
                <w:sz w:val="28"/>
                <w:szCs w:val="28"/>
              </w:rPr>
              <w:t>Степень пылевлагозащиты</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512DD3E3" w14:textId="77777777" w:rsidR="00A66253" w:rsidRPr="00FB596A" w:rsidRDefault="00A66253" w:rsidP="00A66253">
            <w:pPr>
              <w:tabs>
                <w:tab w:val="left" w:pos="993"/>
              </w:tabs>
              <w:contextualSpacing/>
              <w:jc w:val="center"/>
              <w:rPr>
                <w:sz w:val="28"/>
                <w:szCs w:val="28"/>
              </w:rPr>
            </w:pPr>
            <w:r>
              <w:rPr>
                <w:sz w:val="28"/>
                <w:szCs w:val="28"/>
                <w:lang w:val="en-US"/>
              </w:rPr>
              <w:t>IP68</w:t>
            </w:r>
          </w:p>
        </w:tc>
      </w:tr>
      <w:tr w:rsidR="00A66253" w14:paraId="7E5E5D4F" w14:textId="77777777" w:rsidTr="007F0E51">
        <w:tc>
          <w:tcPr>
            <w:tcW w:w="466" w:type="pct"/>
            <w:tcBorders>
              <w:top w:val="single" w:sz="4" w:space="0" w:color="000000"/>
              <w:left w:val="single" w:sz="4" w:space="0" w:color="000000"/>
              <w:bottom w:val="single" w:sz="4" w:space="0" w:color="000000"/>
            </w:tcBorders>
            <w:shd w:val="clear" w:color="auto" w:fill="auto"/>
          </w:tcPr>
          <w:p w14:paraId="374A09B6" w14:textId="10AC5962" w:rsidR="00A66253" w:rsidRPr="00FB596A" w:rsidRDefault="00A66253" w:rsidP="00A66253">
            <w:pPr>
              <w:tabs>
                <w:tab w:val="left" w:pos="993"/>
              </w:tabs>
              <w:ind w:right="-108"/>
              <w:contextualSpacing/>
              <w:jc w:val="center"/>
              <w:rPr>
                <w:sz w:val="28"/>
                <w:szCs w:val="28"/>
              </w:rPr>
            </w:pPr>
            <w:r>
              <w:rPr>
                <w:sz w:val="28"/>
                <w:szCs w:val="28"/>
              </w:rPr>
              <w:t>1</w:t>
            </w:r>
            <w:r w:rsidR="00602E5A">
              <w:rPr>
                <w:sz w:val="28"/>
                <w:szCs w:val="28"/>
              </w:rPr>
              <w:t>0</w:t>
            </w:r>
          </w:p>
        </w:tc>
        <w:tc>
          <w:tcPr>
            <w:tcW w:w="2709" w:type="pct"/>
            <w:tcBorders>
              <w:top w:val="single" w:sz="4" w:space="0" w:color="000000"/>
              <w:left w:val="single" w:sz="4" w:space="0" w:color="000000"/>
              <w:bottom w:val="single" w:sz="4" w:space="0" w:color="000000"/>
            </w:tcBorders>
            <w:shd w:val="clear" w:color="auto" w:fill="auto"/>
          </w:tcPr>
          <w:p w14:paraId="2E635EBD" w14:textId="15D27FEE" w:rsidR="00A66253" w:rsidRPr="00FB596A" w:rsidRDefault="00213183" w:rsidP="00A66253">
            <w:pPr>
              <w:tabs>
                <w:tab w:val="left" w:pos="993"/>
              </w:tabs>
              <w:contextualSpacing/>
              <w:rPr>
                <w:sz w:val="28"/>
                <w:szCs w:val="28"/>
              </w:rPr>
            </w:pPr>
            <w:r>
              <w:rPr>
                <w:sz w:val="28"/>
                <w:szCs w:val="28"/>
              </w:rPr>
              <w:t xml:space="preserve">Класс точности датчиков по ГОСТ </w:t>
            </w:r>
            <w:r w:rsidRPr="00DA05A0">
              <w:rPr>
                <w:sz w:val="28"/>
                <w:szCs w:val="28"/>
              </w:rPr>
              <w:t>8.631-2013</w:t>
            </w:r>
            <w:r>
              <w:rPr>
                <w:sz w:val="28"/>
                <w:szCs w:val="28"/>
              </w:rPr>
              <w:t xml:space="preserve"> (</w:t>
            </w:r>
            <w:r>
              <w:rPr>
                <w:sz w:val="28"/>
                <w:szCs w:val="28"/>
                <w:lang w:val="en-US"/>
              </w:rPr>
              <w:t>OIML</w:t>
            </w:r>
            <w:r w:rsidRPr="00DA05A0">
              <w:rPr>
                <w:sz w:val="28"/>
                <w:szCs w:val="28"/>
              </w:rPr>
              <w:t xml:space="preserve"> </w:t>
            </w:r>
            <w:r>
              <w:rPr>
                <w:sz w:val="28"/>
                <w:szCs w:val="28"/>
                <w:lang w:val="en-US"/>
              </w:rPr>
              <w:t>R</w:t>
            </w:r>
            <w:r w:rsidRPr="00DA05A0">
              <w:rPr>
                <w:sz w:val="28"/>
                <w:szCs w:val="28"/>
              </w:rPr>
              <w:t xml:space="preserve"> 60:2000)</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35364769" w14:textId="77777777" w:rsidR="00A66253" w:rsidRPr="00FB596A" w:rsidRDefault="00A66253" w:rsidP="00A66253">
            <w:pPr>
              <w:tabs>
                <w:tab w:val="left" w:pos="993"/>
              </w:tabs>
              <w:ind w:right="-192"/>
              <w:contextualSpacing/>
              <w:jc w:val="center"/>
              <w:rPr>
                <w:sz w:val="28"/>
                <w:szCs w:val="28"/>
              </w:rPr>
            </w:pPr>
            <w:r>
              <w:rPr>
                <w:sz w:val="28"/>
                <w:szCs w:val="28"/>
              </w:rPr>
              <w:t>не ниже С3</w:t>
            </w:r>
          </w:p>
        </w:tc>
      </w:tr>
      <w:tr w:rsidR="00A66253" w14:paraId="2B64113E" w14:textId="77777777" w:rsidTr="007F0E51">
        <w:tc>
          <w:tcPr>
            <w:tcW w:w="466" w:type="pct"/>
            <w:tcBorders>
              <w:top w:val="single" w:sz="4" w:space="0" w:color="000000"/>
              <w:left w:val="single" w:sz="4" w:space="0" w:color="000000"/>
              <w:bottom w:val="single" w:sz="4" w:space="0" w:color="000000"/>
            </w:tcBorders>
            <w:shd w:val="clear" w:color="auto" w:fill="auto"/>
          </w:tcPr>
          <w:p w14:paraId="052E9B8F" w14:textId="423FB77B" w:rsidR="00A66253" w:rsidRPr="00FB596A" w:rsidRDefault="00A66253" w:rsidP="00A66253">
            <w:pPr>
              <w:tabs>
                <w:tab w:val="left" w:pos="993"/>
              </w:tabs>
              <w:ind w:right="-108"/>
              <w:contextualSpacing/>
              <w:jc w:val="center"/>
              <w:rPr>
                <w:sz w:val="28"/>
                <w:szCs w:val="28"/>
              </w:rPr>
            </w:pPr>
            <w:r>
              <w:rPr>
                <w:sz w:val="28"/>
                <w:szCs w:val="28"/>
              </w:rPr>
              <w:t>1</w:t>
            </w:r>
            <w:r w:rsidR="00602E5A">
              <w:rPr>
                <w:sz w:val="28"/>
                <w:szCs w:val="28"/>
              </w:rPr>
              <w:t>1</w:t>
            </w:r>
          </w:p>
        </w:tc>
        <w:tc>
          <w:tcPr>
            <w:tcW w:w="2709" w:type="pct"/>
            <w:tcBorders>
              <w:top w:val="single" w:sz="4" w:space="0" w:color="000000"/>
              <w:left w:val="single" w:sz="4" w:space="0" w:color="000000"/>
              <w:bottom w:val="single" w:sz="4" w:space="0" w:color="000000"/>
            </w:tcBorders>
            <w:shd w:val="clear" w:color="auto" w:fill="auto"/>
          </w:tcPr>
          <w:p w14:paraId="68127A2A" w14:textId="749DA75E" w:rsidR="00A66253" w:rsidRPr="00FB596A" w:rsidRDefault="00A66253" w:rsidP="00A66253">
            <w:pPr>
              <w:tabs>
                <w:tab w:val="left" w:pos="993"/>
              </w:tabs>
              <w:contextualSpacing/>
              <w:rPr>
                <w:sz w:val="28"/>
                <w:szCs w:val="28"/>
              </w:rPr>
            </w:pPr>
            <w:r>
              <w:rPr>
                <w:sz w:val="28"/>
                <w:szCs w:val="28"/>
              </w:rPr>
              <w:t>Индикатор веса</w:t>
            </w:r>
            <w:r w:rsidR="00BD278C">
              <w:rPr>
                <w:sz w:val="28"/>
                <w:szCs w:val="28"/>
              </w:rPr>
              <w:t xml:space="preserve">, </w:t>
            </w:r>
            <w:proofErr w:type="spellStart"/>
            <w:r w:rsidR="00BD278C">
              <w:rPr>
                <w:sz w:val="28"/>
                <w:szCs w:val="28"/>
              </w:rPr>
              <w:t>шт</w:t>
            </w:r>
            <w:proofErr w:type="spellEnd"/>
            <w:r w:rsidR="00316F8F">
              <w:rPr>
                <w:sz w:val="28"/>
                <w:szCs w:val="28"/>
              </w:rPr>
              <w:t xml:space="preserve"> </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27E58675" w14:textId="22498EB3" w:rsidR="00A66253" w:rsidRPr="00FB596A" w:rsidRDefault="007F0E51" w:rsidP="00A66253">
            <w:pPr>
              <w:tabs>
                <w:tab w:val="left" w:pos="993"/>
              </w:tabs>
              <w:contextualSpacing/>
              <w:jc w:val="center"/>
              <w:rPr>
                <w:sz w:val="28"/>
                <w:szCs w:val="28"/>
              </w:rPr>
            </w:pPr>
            <w:r>
              <w:rPr>
                <w:sz w:val="28"/>
                <w:szCs w:val="28"/>
              </w:rPr>
              <w:t>н</w:t>
            </w:r>
            <w:r w:rsidR="00A66253">
              <w:rPr>
                <w:sz w:val="28"/>
                <w:szCs w:val="28"/>
              </w:rPr>
              <w:t>аличие</w:t>
            </w:r>
          </w:p>
        </w:tc>
      </w:tr>
      <w:tr w:rsidR="00A66253" w14:paraId="162326F9" w14:textId="77777777" w:rsidTr="007F0E51">
        <w:tc>
          <w:tcPr>
            <w:tcW w:w="466" w:type="pct"/>
            <w:tcBorders>
              <w:top w:val="single" w:sz="4" w:space="0" w:color="000000"/>
              <w:left w:val="single" w:sz="4" w:space="0" w:color="000000"/>
              <w:bottom w:val="single" w:sz="4" w:space="0" w:color="000000"/>
            </w:tcBorders>
            <w:shd w:val="clear" w:color="auto" w:fill="auto"/>
          </w:tcPr>
          <w:p w14:paraId="38F65017" w14:textId="2E5BBF5E" w:rsidR="00A66253" w:rsidRDefault="00A66253" w:rsidP="00A66253">
            <w:pPr>
              <w:tabs>
                <w:tab w:val="left" w:pos="993"/>
              </w:tabs>
              <w:ind w:right="-108"/>
              <w:contextualSpacing/>
              <w:jc w:val="center"/>
              <w:rPr>
                <w:sz w:val="28"/>
                <w:szCs w:val="28"/>
              </w:rPr>
            </w:pPr>
            <w:r>
              <w:rPr>
                <w:sz w:val="28"/>
                <w:szCs w:val="28"/>
              </w:rPr>
              <w:t>1</w:t>
            </w:r>
            <w:r w:rsidR="00602E5A">
              <w:rPr>
                <w:sz w:val="28"/>
                <w:szCs w:val="28"/>
              </w:rPr>
              <w:t>2</w:t>
            </w:r>
          </w:p>
        </w:tc>
        <w:tc>
          <w:tcPr>
            <w:tcW w:w="2709" w:type="pct"/>
            <w:tcBorders>
              <w:top w:val="single" w:sz="4" w:space="0" w:color="000000"/>
              <w:left w:val="single" w:sz="4" w:space="0" w:color="000000"/>
              <w:bottom w:val="single" w:sz="4" w:space="0" w:color="000000"/>
            </w:tcBorders>
            <w:shd w:val="clear" w:color="auto" w:fill="auto"/>
          </w:tcPr>
          <w:p w14:paraId="5C6B50A7" w14:textId="3028CD00" w:rsidR="00A66253" w:rsidRPr="008F68F6" w:rsidRDefault="00A66253" w:rsidP="00A66253">
            <w:pPr>
              <w:tabs>
                <w:tab w:val="left" w:pos="993"/>
              </w:tabs>
              <w:contextualSpacing/>
              <w:rPr>
                <w:sz w:val="28"/>
                <w:szCs w:val="28"/>
              </w:rPr>
            </w:pPr>
            <w:r>
              <w:rPr>
                <w:sz w:val="28"/>
                <w:szCs w:val="28"/>
              </w:rPr>
              <w:t xml:space="preserve">Длина </w:t>
            </w:r>
            <w:r w:rsidR="00316F8F">
              <w:rPr>
                <w:sz w:val="28"/>
                <w:szCs w:val="28"/>
              </w:rPr>
              <w:t xml:space="preserve">сетевого </w:t>
            </w:r>
            <w:r>
              <w:rPr>
                <w:sz w:val="28"/>
                <w:szCs w:val="28"/>
              </w:rPr>
              <w:t>кабеля (м)</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1C020FC1" w14:textId="77777777" w:rsidR="00A66253" w:rsidRDefault="00A66253" w:rsidP="00A66253">
            <w:pPr>
              <w:tabs>
                <w:tab w:val="left" w:pos="993"/>
              </w:tabs>
              <w:contextualSpacing/>
              <w:jc w:val="center"/>
              <w:rPr>
                <w:sz w:val="28"/>
                <w:szCs w:val="28"/>
              </w:rPr>
            </w:pPr>
            <w:r>
              <w:rPr>
                <w:sz w:val="28"/>
                <w:szCs w:val="28"/>
              </w:rPr>
              <w:t>не менее 50</w:t>
            </w:r>
          </w:p>
        </w:tc>
      </w:tr>
      <w:tr w:rsidR="00A66253" w14:paraId="20B61158" w14:textId="77777777" w:rsidTr="007F0E51">
        <w:tc>
          <w:tcPr>
            <w:tcW w:w="466" w:type="pct"/>
            <w:tcBorders>
              <w:top w:val="single" w:sz="4" w:space="0" w:color="000000"/>
              <w:left w:val="single" w:sz="4" w:space="0" w:color="000000"/>
              <w:bottom w:val="single" w:sz="4" w:space="0" w:color="000000"/>
            </w:tcBorders>
            <w:shd w:val="clear" w:color="auto" w:fill="auto"/>
          </w:tcPr>
          <w:p w14:paraId="5D9AD959" w14:textId="122357E5" w:rsidR="00A66253" w:rsidRPr="00FB596A" w:rsidRDefault="00A66253" w:rsidP="00A66253">
            <w:pPr>
              <w:tabs>
                <w:tab w:val="left" w:pos="993"/>
              </w:tabs>
              <w:ind w:right="-108"/>
              <w:contextualSpacing/>
              <w:jc w:val="center"/>
              <w:rPr>
                <w:sz w:val="28"/>
                <w:szCs w:val="28"/>
              </w:rPr>
            </w:pPr>
            <w:r>
              <w:rPr>
                <w:sz w:val="28"/>
                <w:szCs w:val="28"/>
              </w:rPr>
              <w:t>1</w:t>
            </w:r>
            <w:r w:rsidR="00602E5A">
              <w:rPr>
                <w:sz w:val="28"/>
                <w:szCs w:val="28"/>
              </w:rPr>
              <w:t>3</w:t>
            </w:r>
          </w:p>
        </w:tc>
        <w:tc>
          <w:tcPr>
            <w:tcW w:w="2709" w:type="pct"/>
            <w:tcBorders>
              <w:top w:val="single" w:sz="4" w:space="0" w:color="000000"/>
              <w:left w:val="single" w:sz="4" w:space="0" w:color="000000"/>
              <w:bottom w:val="single" w:sz="4" w:space="0" w:color="000000"/>
            </w:tcBorders>
            <w:shd w:val="clear" w:color="auto" w:fill="auto"/>
          </w:tcPr>
          <w:p w14:paraId="189122B2" w14:textId="08831EB7" w:rsidR="00A66253" w:rsidRPr="008F68F6" w:rsidRDefault="00A66253" w:rsidP="00A66253">
            <w:pPr>
              <w:tabs>
                <w:tab w:val="left" w:pos="993"/>
              </w:tabs>
              <w:contextualSpacing/>
              <w:rPr>
                <w:sz w:val="28"/>
                <w:szCs w:val="28"/>
              </w:rPr>
            </w:pPr>
            <w:r>
              <w:rPr>
                <w:sz w:val="28"/>
                <w:szCs w:val="28"/>
              </w:rPr>
              <w:t xml:space="preserve">Средний срок службы </w:t>
            </w:r>
            <w:r w:rsidR="00CB2243">
              <w:rPr>
                <w:sz w:val="28"/>
                <w:szCs w:val="28"/>
              </w:rPr>
              <w:t>н</w:t>
            </w:r>
            <w:r>
              <w:rPr>
                <w:sz w:val="28"/>
                <w:szCs w:val="28"/>
              </w:rPr>
              <w:t xml:space="preserve">е менее, лет </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12ECC7B4" w14:textId="77777777" w:rsidR="00A66253" w:rsidRPr="00FB596A" w:rsidRDefault="00A66253" w:rsidP="00A66253">
            <w:pPr>
              <w:tabs>
                <w:tab w:val="left" w:pos="993"/>
              </w:tabs>
              <w:contextualSpacing/>
              <w:jc w:val="center"/>
              <w:rPr>
                <w:sz w:val="28"/>
                <w:szCs w:val="28"/>
              </w:rPr>
            </w:pPr>
            <w:r>
              <w:rPr>
                <w:sz w:val="28"/>
                <w:szCs w:val="28"/>
              </w:rPr>
              <w:t>10</w:t>
            </w:r>
          </w:p>
        </w:tc>
      </w:tr>
      <w:tr w:rsidR="00A66253" w14:paraId="13FC0667"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03C4255A" w14:textId="3282A3AB" w:rsidR="00A66253" w:rsidRDefault="00A66253" w:rsidP="00A66253">
            <w:pPr>
              <w:tabs>
                <w:tab w:val="left" w:pos="993"/>
              </w:tabs>
              <w:ind w:right="-108"/>
              <w:contextualSpacing/>
              <w:jc w:val="center"/>
              <w:rPr>
                <w:sz w:val="28"/>
                <w:szCs w:val="28"/>
              </w:rPr>
            </w:pPr>
            <w:r>
              <w:rPr>
                <w:sz w:val="28"/>
                <w:szCs w:val="28"/>
              </w:rPr>
              <w:t>1</w:t>
            </w:r>
            <w:r w:rsidR="00602E5A">
              <w:rPr>
                <w:sz w:val="28"/>
                <w:szCs w:val="28"/>
              </w:rPr>
              <w:t>4</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16D9B302" w14:textId="6323EB9C" w:rsidR="00A66253" w:rsidRPr="008F68F6" w:rsidRDefault="00CF3DF8" w:rsidP="00A66253">
            <w:pPr>
              <w:tabs>
                <w:tab w:val="left" w:pos="993"/>
              </w:tabs>
              <w:contextualSpacing/>
              <w:rPr>
                <w:sz w:val="28"/>
                <w:szCs w:val="28"/>
              </w:rPr>
            </w:pPr>
            <w:r>
              <w:rPr>
                <w:sz w:val="28"/>
                <w:szCs w:val="28"/>
              </w:rPr>
              <w:t>Регистрация</w:t>
            </w:r>
            <w:r w:rsidR="00A66253">
              <w:rPr>
                <w:sz w:val="28"/>
                <w:szCs w:val="28"/>
              </w:rPr>
              <w:t xml:space="preserve"> в государственном реестре средств измерений (СИ)</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38B507E1" w14:textId="6DCBC31A" w:rsidR="00A66253" w:rsidRDefault="00FC2CD6" w:rsidP="00A66253">
            <w:pPr>
              <w:tabs>
                <w:tab w:val="left" w:pos="993"/>
              </w:tabs>
              <w:contextualSpacing/>
              <w:jc w:val="center"/>
              <w:rPr>
                <w:sz w:val="28"/>
                <w:szCs w:val="28"/>
              </w:rPr>
            </w:pPr>
            <w:r>
              <w:rPr>
                <w:sz w:val="28"/>
                <w:szCs w:val="28"/>
              </w:rPr>
              <w:t>наличие</w:t>
            </w:r>
          </w:p>
        </w:tc>
      </w:tr>
      <w:tr w:rsidR="00A66253" w14:paraId="732E2A4D"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468E51B8" w14:textId="6244CA7E" w:rsidR="00A66253" w:rsidRDefault="00A66253" w:rsidP="00A66253">
            <w:pPr>
              <w:tabs>
                <w:tab w:val="left" w:pos="993"/>
              </w:tabs>
              <w:ind w:right="-108"/>
              <w:contextualSpacing/>
              <w:jc w:val="center"/>
              <w:rPr>
                <w:sz w:val="28"/>
                <w:szCs w:val="28"/>
              </w:rPr>
            </w:pPr>
            <w:r>
              <w:rPr>
                <w:sz w:val="28"/>
                <w:szCs w:val="28"/>
              </w:rPr>
              <w:t>1</w:t>
            </w:r>
            <w:r w:rsidR="00602E5A">
              <w:rPr>
                <w:sz w:val="28"/>
                <w:szCs w:val="28"/>
              </w:rPr>
              <w:t>5</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5CE1D170" w14:textId="5A0198FD" w:rsidR="00A66253" w:rsidRPr="008F68F6" w:rsidRDefault="00A66253" w:rsidP="00A66253">
            <w:pPr>
              <w:tabs>
                <w:tab w:val="left" w:pos="993"/>
              </w:tabs>
              <w:contextualSpacing/>
              <w:rPr>
                <w:sz w:val="28"/>
                <w:szCs w:val="28"/>
              </w:rPr>
            </w:pPr>
            <w:r>
              <w:rPr>
                <w:sz w:val="28"/>
                <w:szCs w:val="28"/>
              </w:rPr>
              <w:t>Сертиф</w:t>
            </w:r>
            <w:r w:rsidR="00CF3DF8">
              <w:rPr>
                <w:sz w:val="28"/>
                <w:szCs w:val="28"/>
              </w:rPr>
              <w:t>икация</w:t>
            </w:r>
            <w:r>
              <w:rPr>
                <w:sz w:val="28"/>
                <w:szCs w:val="28"/>
              </w:rPr>
              <w:t xml:space="preserve"> в Российской Федерации</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5E2CAE78" w14:textId="060AE3AA" w:rsidR="00A66253" w:rsidRDefault="00FC2CD6" w:rsidP="00A66253">
            <w:pPr>
              <w:tabs>
                <w:tab w:val="left" w:pos="993"/>
              </w:tabs>
              <w:contextualSpacing/>
              <w:jc w:val="center"/>
              <w:rPr>
                <w:sz w:val="28"/>
                <w:szCs w:val="28"/>
              </w:rPr>
            </w:pPr>
            <w:r>
              <w:rPr>
                <w:sz w:val="28"/>
                <w:szCs w:val="28"/>
              </w:rPr>
              <w:t>наличие</w:t>
            </w:r>
          </w:p>
        </w:tc>
      </w:tr>
      <w:tr w:rsidR="00A66253" w14:paraId="444CBD47"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4D19BDB7" w14:textId="530A9C46" w:rsidR="00A66253" w:rsidRDefault="00A66253" w:rsidP="00A66253">
            <w:pPr>
              <w:tabs>
                <w:tab w:val="left" w:pos="993"/>
              </w:tabs>
              <w:ind w:right="-108"/>
              <w:contextualSpacing/>
              <w:jc w:val="center"/>
              <w:rPr>
                <w:sz w:val="28"/>
                <w:szCs w:val="28"/>
              </w:rPr>
            </w:pPr>
            <w:r>
              <w:rPr>
                <w:sz w:val="28"/>
                <w:szCs w:val="28"/>
              </w:rPr>
              <w:t>1</w:t>
            </w:r>
            <w:r w:rsidR="00602E5A">
              <w:rPr>
                <w:sz w:val="28"/>
                <w:szCs w:val="28"/>
              </w:rPr>
              <w:t>6</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6F8FE520" w14:textId="1F93683A" w:rsidR="00A66253" w:rsidRPr="008F68F6" w:rsidRDefault="00CF3DF8" w:rsidP="00A66253">
            <w:pPr>
              <w:tabs>
                <w:tab w:val="left" w:pos="993"/>
              </w:tabs>
              <w:contextualSpacing/>
              <w:rPr>
                <w:sz w:val="28"/>
                <w:szCs w:val="28"/>
              </w:rPr>
            </w:pPr>
            <w:r>
              <w:rPr>
                <w:sz w:val="28"/>
                <w:szCs w:val="28"/>
              </w:rPr>
              <w:t>Д</w:t>
            </w:r>
            <w:r w:rsidR="00A66253">
              <w:rPr>
                <w:sz w:val="28"/>
                <w:szCs w:val="28"/>
              </w:rPr>
              <w:t>окументация на русском языке</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7E56000C" w14:textId="2B1C4912" w:rsidR="00A66253" w:rsidRDefault="007F0E51" w:rsidP="00A66253">
            <w:pPr>
              <w:tabs>
                <w:tab w:val="left" w:pos="993"/>
              </w:tabs>
              <w:contextualSpacing/>
              <w:jc w:val="center"/>
              <w:rPr>
                <w:sz w:val="28"/>
                <w:szCs w:val="28"/>
              </w:rPr>
            </w:pPr>
            <w:r>
              <w:rPr>
                <w:sz w:val="28"/>
                <w:szCs w:val="28"/>
              </w:rPr>
              <w:t>н</w:t>
            </w:r>
            <w:r w:rsidR="00A66253">
              <w:rPr>
                <w:sz w:val="28"/>
                <w:szCs w:val="28"/>
              </w:rPr>
              <w:t>аличие</w:t>
            </w:r>
          </w:p>
        </w:tc>
      </w:tr>
      <w:tr w:rsidR="00A66253" w14:paraId="5E75F130"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4F061C71" w14:textId="58B9A02E" w:rsidR="00A66253" w:rsidRDefault="00A66253" w:rsidP="00A66253">
            <w:pPr>
              <w:tabs>
                <w:tab w:val="left" w:pos="993"/>
              </w:tabs>
              <w:ind w:right="-108"/>
              <w:contextualSpacing/>
              <w:jc w:val="center"/>
              <w:rPr>
                <w:sz w:val="28"/>
                <w:szCs w:val="28"/>
              </w:rPr>
            </w:pPr>
            <w:r>
              <w:rPr>
                <w:sz w:val="28"/>
                <w:szCs w:val="28"/>
              </w:rPr>
              <w:t>1</w:t>
            </w:r>
            <w:r w:rsidR="00602E5A">
              <w:rPr>
                <w:sz w:val="28"/>
                <w:szCs w:val="28"/>
              </w:rPr>
              <w:t>7</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387DF81D" w14:textId="48FC1642" w:rsidR="00A66253" w:rsidRPr="008F68F6" w:rsidRDefault="00A66253" w:rsidP="00A66253">
            <w:pPr>
              <w:tabs>
                <w:tab w:val="left" w:pos="993"/>
              </w:tabs>
              <w:contextualSpacing/>
              <w:rPr>
                <w:sz w:val="28"/>
                <w:szCs w:val="28"/>
              </w:rPr>
            </w:pPr>
            <w:r>
              <w:rPr>
                <w:color w:val="202020"/>
                <w:sz w:val="28"/>
                <w:szCs w:val="28"/>
                <w:lang w:eastAsia="ru-RU"/>
              </w:rPr>
              <w:t>Питание от сети</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53A43AF0" w14:textId="77777777" w:rsidR="00A66253" w:rsidRDefault="00A66253" w:rsidP="00A66253">
            <w:pPr>
              <w:tabs>
                <w:tab w:val="left" w:pos="993"/>
              </w:tabs>
              <w:contextualSpacing/>
              <w:jc w:val="center"/>
              <w:rPr>
                <w:sz w:val="28"/>
                <w:szCs w:val="28"/>
              </w:rPr>
            </w:pPr>
            <w:r>
              <w:rPr>
                <w:bCs/>
                <w:color w:val="202020"/>
                <w:sz w:val="28"/>
                <w:szCs w:val="28"/>
                <w:lang w:eastAsia="ru-RU"/>
              </w:rPr>
              <w:t>220V±10%/49~51Hz</w:t>
            </w:r>
          </w:p>
        </w:tc>
      </w:tr>
      <w:tr w:rsidR="00A66253" w14:paraId="1E0F38F9"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6DB29CC5" w14:textId="78D8A56B" w:rsidR="00A66253" w:rsidRDefault="00A66253" w:rsidP="00A66253">
            <w:pPr>
              <w:tabs>
                <w:tab w:val="left" w:pos="993"/>
              </w:tabs>
              <w:ind w:right="-108"/>
              <w:contextualSpacing/>
              <w:jc w:val="center"/>
              <w:rPr>
                <w:sz w:val="28"/>
                <w:szCs w:val="28"/>
              </w:rPr>
            </w:pPr>
            <w:r>
              <w:rPr>
                <w:sz w:val="28"/>
                <w:szCs w:val="28"/>
              </w:rPr>
              <w:t>1</w:t>
            </w:r>
            <w:r w:rsidR="00602E5A">
              <w:rPr>
                <w:sz w:val="28"/>
                <w:szCs w:val="28"/>
              </w:rPr>
              <w:t>8</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783525B4" w14:textId="4822DE82" w:rsidR="00A66253" w:rsidRPr="008F68F6" w:rsidRDefault="00A66253" w:rsidP="00A66253">
            <w:pPr>
              <w:tabs>
                <w:tab w:val="left" w:pos="993"/>
              </w:tabs>
              <w:contextualSpacing/>
              <w:rPr>
                <w:color w:val="202020"/>
                <w:sz w:val="28"/>
                <w:szCs w:val="28"/>
                <w:lang w:eastAsia="ru-RU"/>
              </w:rPr>
            </w:pPr>
            <w:r>
              <w:rPr>
                <w:rFonts w:cs="Tahoma"/>
                <w:sz w:val="28"/>
                <w:szCs w:val="28"/>
              </w:rPr>
              <w:t xml:space="preserve">Возможность передачи данных о весе на </w:t>
            </w:r>
            <w:proofErr w:type="spellStart"/>
            <w:r w:rsidR="00FC2CD6">
              <w:rPr>
                <w:rFonts w:cs="Tahoma"/>
                <w:sz w:val="28"/>
                <w:szCs w:val="28"/>
              </w:rPr>
              <w:t>персольный</w:t>
            </w:r>
            <w:proofErr w:type="spellEnd"/>
            <w:r w:rsidR="00FC2CD6">
              <w:rPr>
                <w:rFonts w:cs="Tahoma"/>
                <w:sz w:val="28"/>
                <w:szCs w:val="28"/>
              </w:rPr>
              <w:t xml:space="preserve"> компьютер</w:t>
            </w:r>
            <w:r>
              <w:rPr>
                <w:rFonts w:cs="Tahoma"/>
                <w:sz w:val="28"/>
                <w:szCs w:val="28"/>
              </w:rPr>
              <w:t xml:space="preserve"> по открытому протоколу</w:t>
            </w:r>
            <w:r w:rsidR="007F0E51">
              <w:rPr>
                <w:rFonts w:cs="Tahoma"/>
                <w:sz w:val="28"/>
                <w:szCs w:val="28"/>
              </w:rPr>
              <w:t xml:space="preserve"> (в соответствии с подпунктом 4.2.9 Технического задания</w:t>
            </w:r>
            <w:r w:rsidR="00BD278C">
              <w:rPr>
                <w:rFonts w:cs="Tahoma"/>
                <w:sz w:val="28"/>
                <w:szCs w:val="28"/>
              </w:rPr>
              <w:t>)</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29F45936" w14:textId="232AC141" w:rsidR="00A66253" w:rsidRPr="00CC673B" w:rsidRDefault="00A66253" w:rsidP="00A66253">
            <w:pPr>
              <w:tabs>
                <w:tab w:val="left" w:pos="993"/>
                <w:tab w:val="left" w:pos="1020"/>
              </w:tabs>
              <w:contextualSpacing/>
              <w:rPr>
                <w:bCs/>
                <w:color w:val="202020"/>
                <w:sz w:val="28"/>
                <w:szCs w:val="28"/>
                <w:lang w:eastAsia="ru-RU"/>
              </w:rPr>
            </w:pPr>
            <w:r>
              <w:rPr>
                <w:bCs/>
                <w:color w:val="202020"/>
                <w:sz w:val="28"/>
                <w:szCs w:val="28"/>
                <w:lang w:eastAsia="ru-RU"/>
              </w:rPr>
              <w:tab/>
            </w:r>
            <w:r>
              <w:rPr>
                <w:bCs/>
                <w:color w:val="202020"/>
                <w:sz w:val="28"/>
                <w:szCs w:val="28"/>
                <w:lang w:eastAsia="ru-RU"/>
              </w:rPr>
              <w:tab/>
            </w:r>
            <w:r w:rsidR="00FC2CD6">
              <w:rPr>
                <w:bCs/>
                <w:color w:val="202020"/>
                <w:sz w:val="28"/>
                <w:szCs w:val="28"/>
              </w:rPr>
              <w:t>наличие</w:t>
            </w:r>
          </w:p>
        </w:tc>
      </w:tr>
      <w:tr w:rsidR="0003431F" w14:paraId="39CA8AB5"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47EF2DC5" w14:textId="5BFFCEE0" w:rsidR="0003431F" w:rsidRDefault="0003431F" w:rsidP="00A66253">
            <w:pPr>
              <w:tabs>
                <w:tab w:val="left" w:pos="993"/>
              </w:tabs>
              <w:ind w:right="-108"/>
              <w:contextualSpacing/>
              <w:jc w:val="center"/>
              <w:rPr>
                <w:sz w:val="28"/>
                <w:szCs w:val="28"/>
              </w:rPr>
            </w:pPr>
            <w:r>
              <w:rPr>
                <w:sz w:val="28"/>
                <w:szCs w:val="28"/>
              </w:rPr>
              <w:t>19</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3DBBC49F" w14:textId="5C17DC0B" w:rsidR="0003431F" w:rsidRDefault="0003431F" w:rsidP="00A66253">
            <w:pPr>
              <w:tabs>
                <w:tab w:val="left" w:pos="993"/>
              </w:tabs>
              <w:contextualSpacing/>
              <w:rPr>
                <w:rFonts w:cs="Tahoma"/>
                <w:sz w:val="28"/>
                <w:szCs w:val="28"/>
              </w:rPr>
            </w:pPr>
            <w:r>
              <w:rPr>
                <w:color w:val="242424"/>
                <w:spacing w:val="5"/>
                <w:sz w:val="28"/>
                <w:shd w:val="clear" w:color="auto" w:fill="FFFFFF"/>
              </w:rPr>
              <w:t>Ударопрочная конструкция</w:t>
            </w:r>
            <w:r w:rsidR="007F0E51">
              <w:rPr>
                <w:color w:val="242424"/>
                <w:spacing w:val="5"/>
                <w:sz w:val="28"/>
                <w:shd w:val="clear" w:color="auto" w:fill="FFFFFF"/>
              </w:rPr>
              <w:t xml:space="preserve"> (защиты от продольных и вертикально направленных динамических ударов)</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6772CA5F" w14:textId="54558623" w:rsidR="00805838" w:rsidRPr="0003431F" w:rsidRDefault="007F0E51" w:rsidP="00316F8F">
            <w:pPr>
              <w:tabs>
                <w:tab w:val="left" w:pos="993"/>
              </w:tabs>
              <w:contextualSpacing/>
              <w:jc w:val="center"/>
              <w:rPr>
                <w:color w:val="242424"/>
                <w:spacing w:val="5"/>
                <w:sz w:val="28"/>
                <w:shd w:val="clear" w:color="auto" w:fill="FFFFFF"/>
              </w:rPr>
            </w:pPr>
            <w:r>
              <w:rPr>
                <w:color w:val="242424"/>
                <w:spacing w:val="5"/>
                <w:sz w:val="28"/>
                <w:shd w:val="clear" w:color="auto" w:fill="FFFFFF"/>
              </w:rPr>
              <w:t>н</w:t>
            </w:r>
            <w:r w:rsidR="008B5290">
              <w:rPr>
                <w:color w:val="242424"/>
                <w:spacing w:val="5"/>
                <w:sz w:val="28"/>
                <w:shd w:val="clear" w:color="auto" w:fill="FFFFFF"/>
              </w:rPr>
              <w:t xml:space="preserve">аличие </w:t>
            </w:r>
          </w:p>
        </w:tc>
      </w:tr>
      <w:tr w:rsidR="0003431F" w14:paraId="5CC497CE" w14:textId="77777777" w:rsidTr="007F0E51">
        <w:tc>
          <w:tcPr>
            <w:tcW w:w="466" w:type="pct"/>
            <w:tcBorders>
              <w:top w:val="single" w:sz="4" w:space="0" w:color="000000"/>
              <w:left w:val="single" w:sz="4" w:space="0" w:color="000000"/>
              <w:bottom w:val="single" w:sz="4" w:space="0" w:color="000000"/>
              <w:right w:val="single" w:sz="4" w:space="0" w:color="000000"/>
            </w:tcBorders>
            <w:shd w:val="clear" w:color="auto" w:fill="auto"/>
          </w:tcPr>
          <w:p w14:paraId="49095F74" w14:textId="3F446B93" w:rsidR="0003431F" w:rsidRDefault="00D74888" w:rsidP="0003431F">
            <w:pPr>
              <w:tabs>
                <w:tab w:val="left" w:pos="993"/>
              </w:tabs>
              <w:ind w:right="-108"/>
              <w:contextualSpacing/>
              <w:jc w:val="center"/>
              <w:rPr>
                <w:sz w:val="28"/>
                <w:szCs w:val="28"/>
              </w:rPr>
            </w:pPr>
            <w:r>
              <w:rPr>
                <w:sz w:val="28"/>
                <w:szCs w:val="28"/>
              </w:rPr>
              <w:t>20</w:t>
            </w:r>
          </w:p>
        </w:tc>
        <w:tc>
          <w:tcPr>
            <w:tcW w:w="2709" w:type="pct"/>
            <w:tcBorders>
              <w:top w:val="single" w:sz="4" w:space="0" w:color="000000"/>
              <w:left w:val="single" w:sz="4" w:space="0" w:color="000000"/>
              <w:bottom w:val="single" w:sz="4" w:space="0" w:color="000000"/>
              <w:right w:val="single" w:sz="4" w:space="0" w:color="000000"/>
            </w:tcBorders>
            <w:shd w:val="clear" w:color="auto" w:fill="auto"/>
          </w:tcPr>
          <w:p w14:paraId="6A0737C4" w14:textId="5DD4D587" w:rsidR="00316F8F" w:rsidRDefault="00D74888" w:rsidP="00316F8F">
            <w:pPr>
              <w:tabs>
                <w:tab w:val="left" w:pos="993"/>
              </w:tabs>
              <w:contextualSpacing/>
              <w:rPr>
                <w:iCs/>
                <w:sz w:val="28"/>
                <w:szCs w:val="28"/>
              </w:rPr>
            </w:pPr>
            <w:proofErr w:type="gramStart"/>
            <w:r>
              <w:rPr>
                <w:sz w:val="28"/>
                <w:szCs w:val="28"/>
              </w:rPr>
              <w:t>Документация  (</w:t>
            </w:r>
            <w:proofErr w:type="gramEnd"/>
            <w:r>
              <w:rPr>
                <w:sz w:val="28"/>
                <w:szCs w:val="28"/>
              </w:rPr>
              <w:t>на русском языке)</w:t>
            </w:r>
            <w:r w:rsidR="00316F8F">
              <w:rPr>
                <w:iCs/>
                <w:sz w:val="28"/>
                <w:szCs w:val="28"/>
              </w:rPr>
              <w:t xml:space="preserve"> - Свидетельство об утверждении типа средств измерений.</w:t>
            </w:r>
          </w:p>
          <w:p w14:paraId="31F3426E" w14:textId="77777777" w:rsidR="00316F8F" w:rsidRDefault="00316F8F" w:rsidP="00316F8F">
            <w:pPr>
              <w:tabs>
                <w:tab w:val="left" w:pos="993"/>
              </w:tabs>
              <w:contextualSpacing/>
              <w:rPr>
                <w:iCs/>
                <w:sz w:val="28"/>
                <w:szCs w:val="28"/>
              </w:rPr>
            </w:pPr>
            <w:r>
              <w:rPr>
                <w:iCs/>
                <w:sz w:val="28"/>
                <w:szCs w:val="28"/>
              </w:rPr>
              <w:t xml:space="preserve">- Лицензия по изготовлению и ремонту     </w:t>
            </w:r>
          </w:p>
          <w:p w14:paraId="5C4842D6" w14:textId="77777777" w:rsidR="00316F8F" w:rsidRPr="008F68F6" w:rsidRDefault="00316F8F" w:rsidP="00316F8F">
            <w:pPr>
              <w:tabs>
                <w:tab w:val="left" w:pos="993"/>
              </w:tabs>
              <w:contextualSpacing/>
              <w:rPr>
                <w:iCs/>
                <w:sz w:val="28"/>
                <w:szCs w:val="28"/>
              </w:rPr>
            </w:pPr>
            <w:r>
              <w:rPr>
                <w:iCs/>
                <w:sz w:val="28"/>
                <w:szCs w:val="28"/>
              </w:rPr>
              <w:lastRenderedPageBreak/>
              <w:t xml:space="preserve">  средств измерений.</w:t>
            </w:r>
          </w:p>
          <w:p w14:paraId="5B38F384" w14:textId="77777777" w:rsidR="00316F8F" w:rsidRPr="008F68F6" w:rsidRDefault="00316F8F" w:rsidP="00316F8F">
            <w:pPr>
              <w:tabs>
                <w:tab w:val="left" w:pos="993"/>
              </w:tabs>
              <w:contextualSpacing/>
              <w:rPr>
                <w:iCs/>
                <w:sz w:val="28"/>
                <w:szCs w:val="28"/>
              </w:rPr>
            </w:pPr>
            <w:r>
              <w:rPr>
                <w:iCs/>
                <w:sz w:val="28"/>
                <w:szCs w:val="28"/>
              </w:rPr>
              <w:t>- Сертификат качества.</w:t>
            </w:r>
          </w:p>
          <w:p w14:paraId="32E2FEBF" w14:textId="77777777" w:rsidR="00316F8F" w:rsidRPr="008F68F6" w:rsidRDefault="00316F8F" w:rsidP="00316F8F">
            <w:pPr>
              <w:tabs>
                <w:tab w:val="left" w:pos="993"/>
              </w:tabs>
              <w:contextualSpacing/>
              <w:rPr>
                <w:sz w:val="28"/>
                <w:szCs w:val="28"/>
              </w:rPr>
            </w:pPr>
            <w:r>
              <w:rPr>
                <w:iCs/>
                <w:sz w:val="28"/>
                <w:szCs w:val="28"/>
              </w:rPr>
              <w:t>- Сертификат соответствия.</w:t>
            </w:r>
          </w:p>
          <w:p w14:paraId="4953BF86" w14:textId="77777777" w:rsidR="00316F8F" w:rsidRDefault="00316F8F" w:rsidP="00316F8F">
            <w:pPr>
              <w:tabs>
                <w:tab w:val="left" w:pos="360"/>
                <w:tab w:val="left" w:pos="993"/>
              </w:tabs>
              <w:contextualSpacing/>
              <w:rPr>
                <w:iCs/>
                <w:sz w:val="28"/>
                <w:szCs w:val="28"/>
              </w:rPr>
            </w:pPr>
            <w:r>
              <w:rPr>
                <w:iCs/>
                <w:sz w:val="28"/>
                <w:szCs w:val="28"/>
              </w:rPr>
              <w:t xml:space="preserve">- Разрешение на применение на   </w:t>
            </w:r>
          </w:p>
          <w:p w14:paraId="2CE7653A" w14:textId="77777777" w:rsidR="00316F8F" w:rsidRPr="008F68F6" w:rsidRDefault="00316F8F" w:rsidP="00316F8F">
            <w:pPr>
              <w:tabs>
                <w:tab w:val="left" w:pos="360"/>
                <w:tab w:val="left" w:pos="993"/>
              </w:tabs>
              <w:contextualSpacing/>
              <w:rPr>
                <w:sz w:val="28"/>
                <w:szCs w:val="28"/>
              </w:rPr>
            </w:pPr>
            <w:r>
              <w:rPr>
                <w:iCs/>
                <w:sz w:val="28"/>
                <w:szCs w:val="28"/>
              </w:rPr>
              <w:t xml:space="preserve">  территории Российской Федерации.</w:t>
            </w:r>
          </w:p>
          <w:p w14:paraId="44232AFA" w14:textId="12C25D6A" w:rsidR="00316F8F" w:rsidRPr="008F68F6" w:rsidRDefault="00316F8F" w:rsidP="00316F8F">
            <w:pPr>
              <w:tabs>
                <w:tab w:val="left" w:pos="993"/>
              </w:tabs>
              <w:contextualSpacing/>
              <w:rPr>
                <w:iCs/>
                <w:sz w:val="28"/>
                <w:szCs w:val="28"/>
              </w:rPr>
            </w:pPr>
            <w:r>
              <w:rPr>
                <w:iCs/>
                <w:sz w:val="28"/>
                <w:szCs w:val="28"/>
              </w:rPr>
              <w:t>- Паспорт</w:t>
            </w:r>
          </w:p>
          <w:p w14:paraId="1434888C" w14:textId="77777777" w:rsidR="00316F8F" w:rsidRPr="008F68F6" w:rsidRDefault="00316F8F" w:rsidP="00316F8F">
            <w:pPr>
              <w:tabs>
                <w:tab w:val="left" w:pos="993"/>
              </w:tabs>
              <w:contextualSpacing/>
              <w:rPr>
                <w:iCs/>
                <w:sz w:val="28"/>
                <w:szCs w:val="28"/>
              </w:rPr>
            </w:pPr>
            <w:r>
              <w:rPr>
                <w:iCs/>
                <w:sz w:val="28"/>
                <w:szCs w:val="28"/>
              </w:rPr>
              <w:t xml:space="preserve">- Руководство по эксплуатации </w:t>
            </w:r>
          </w:p>
          <w:p w14:paraId="3E672087" w14:textId="77777777" w:rsidR="00316F8F" w:rsidRPr="008F68F6" w:rsidRDefault="00316F8F" w:rsidP="00316F8F">
            <w:pPr>
              <w:tabs>
                <w:tab w:val="left" w:pos="993"/>
              </w:tabs>
              <w:contextualSpacing/>
              <w:rPr>
                <w:iCs/>
                <w:sz w:val="28"/>
                <w:szCs w:val="28"/>
              </w:rPr>
            </w:pPr>
            <w:r>
              <w:rPr>
                <w:iCs/>
                <w:sz w:val="28"/>
                <w:szCs w:val="28"/>
              </w:rPr>
              <w:t>- Методика поверки</w:t>
            </w:r>
          </w:p>
          <w:p w14:paraId="1925AAB9" w14:textId="0D6FE487" w:rsidR="00805838" w:rsidRPr="00316F8F" w:rsidRDefault="00316F8F" w:rsidP="00D74888">
            <w:pPr>
              <w:tabs>
                <w:tab w:val="left" w:pos="993"/>
              </w:tabs>
              <w:contextualSpacing/>
              <w:rPr>
                <w:iCs/>
                <w:sz w:val="28"/>
                <w:szCs w:val="28"/>
              </w:rPr>
            </w:pPr>
            <w:r>
              <w:rPr>
                <w:iCs/>
                <w:sz w:val="28"/>
                <w:szCs w:val="28"/>
              </w:rPr>
              <w:t>- Другие документы</w:t>
            </w:r>
          </w:p>
        </w:tc>
        <w:tc>
          <w:tcPr>
            <w:tcW w:w="1825" w:type="pct"/>
            <w:tcBorders>
              <w:top w:val="single" w:sz="4" w:space="0" w:color="000000"/>
              <w:left w:val="single" w:sz="4" w:space="0" w:color="000000"/>
              <w:bottom w:val="single" w:sz="4" w:space="0" w:color="000000"/>
              <w:right w:val="single" w:sz="4" w:space="0" w:color="000000"/>
            </w:tcBorders>
            <w:shd w:val="clear" w:color="auto" w:fill="auto"/>
          </w:tcPr>
          <w:p w14:paraId="51DC59DA" w14:textId="7907DCD6" w:rsidR="00316F8F" w:rsidRDefault="007F0E51" w:rsidP="007F0E51">
            <w:pPr>
              <w:tabs>
                <w:tab w:val="left" w:pos="993"/>
              </w:tabs>
              <w:contextualSpacing/>
              <w:jc w:val="center"/>
              <w:rPr>
                <w:sz w:val="28"/>
                <w:szCs w:val="28"/>
              </w:rPr>
            </w:pPr>
            <w:r>
              <w:rPr>
                <w:sz w:val="28"/>
                <w:szCs w:val="28"/>
              </w:rPr>
              <w:lastRenderedPageBreak/>
              <w:t>н</w:t>
            </w:r>
            <w:r w:rsidR="00316F8F">
              <w:rPr>
                <w:sz w:val="28"/>
                <w:szCs w:val="28"/>
              </w:rPr>
              <w:t>аличие</w:t>
            </w:r>
          </w:p>
          <w:p w14:paraId="55133427" w14:textId="5DC7820D" w:rsidR="0003431F" w:rsidRDefault="0003431F" w:rsidP="007F0E51">
            <w:pPr>
              <w:tabs>
                <w:tab w:val="left" w:pos="993"/>
              </w:tabs>
              <w:contextualSpacing/>
              <w:jc w:val="center"/>
              <w:rPr>
                <w:sz w:val="28"/>
                <w:szCs w:val="28"/>
              </w:rPr>
            </w:pPr>
          </w:p>
        </w:tc>
      </w:tr>
    </w:tbl>
    <w:p w14:paraId="2C86C700" w14:textId="34A2E00B" w:rsidR="00A66253" w:rsidRDefault="00A66253" w:rsidP="00A66253">
      <w:pPr>
        <w:pStyle w:val="affa"/>
        <w:tabs>
          <w:tab w:val="left" w:pos="993"/>
        </w:tabs>
        <w:ind w:firstLine="567"/>
        <w:contextualSpacing/>
        <w:rPr>
          <w:rFonts w:ascii="Times New Roman" w:hAnsi="Times New Roman"/>
          <w:b/>
          <w:sz w:val="28"/>
          <w:szCs w:val="28"/>
        </w:rPr>
      </w:pPr>
    </w:p>
    <w:p w14:paraId="498D18DA" w14:textId="5588AB31" w:rsidR="00A66253" w:rsidRDefault="00A66253" w:rsidP="00B03394">
      <w:pPr>
        <w:tabs>
          <w:tab w:val="left" w:pos="993"/>
        </w:tabs>
        <w:ind w:firstLine="567"/>
        <w:contextualSpacing/>
        <w:jc w:val="center"/>
        <w:rPr>
          <w:b/>
          <w:bCs/>
        </w:rPr>
      </w:pPr>
      <w:bookmarkStart w:id="13" w:name="_Hlk230244942"/>
      <w:r w:rsidRPr="0083357B">
        <w:rPr>
          <w:b/>
          <w:bCs/>
        </w:rPr>
        <w:t>Таблица № 2. Место поставки Товара, выполнения монтажа, пуско-наладки и поверки, количество</w:t>
      </w:r>
      <w:r w:rsidR="00534C03" w:rsidRPr="0083357B">
        <w:rPr>
          <w:rStyle w:val="af7"/>
          <w:b/>
          <w:bCs/>
        </w:rPr>
        <w:footnoteReference w:id="2"/>
      </w:r>
      <w:r w:rsidR="00316F8F">
        <w:rPr>
          <w:b/>
          <w:bCs/>
        </w:rPr>
        <w:t xml:space="preserve"> </w:t>
      </w:r>
      <w:r w:rsidRPr="0083357B">
        <w:rPr>
          <w:b/>
          <w:bCs/>
        </w:rPr>
        <w:t>закупаем</w:t>
      </w:r>
      <w:r w:rsidR="00316F8F">
        <w:rPr>
          <w:b/>
          <w:bCs/>
        </w:rPr>
        <w:t>ого Товара</w:t>
      </w:r>
      <w:r w:rsidRPr="0083357B">
        <w:rPr>
          <w:b/>
          <w:bCs/>
        </w:rPr>
        <w:t>.</w:t>
      </w:r>
    </w:p>
    <w:p w14:paraId="771C6ADD" w14:textId="77777777" w:rsidR="007F0E51" w:rsidRPr="0083357B" w:rsidRDefault="007F0E51" w:rsidP="00B03394">
      <w:pPr>
        <w:tabs>
          <w:tab w:val="left" w:pos="993"/>
        </w:tabs>
        <w:ind w:firstLine="567"/>
        <w:contextualSpacing/>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592"/>
        <w:gridCol w:w="2033"/>
        <w:gridCol w:w="3135"/>
        <w:gridCol w:w="1410"/>
      </w:tblGrid>
      <w:tr w:rsidR="006D21CD" w14:paraId="7D4D2317" w14:textId="77777777" w:rsidTr="00C20ABA">
        <w:trPr>
          <w:trHeight w:val="765"/>
        </w:trPr>
        <w:tc>
          <w:tcPr>
            <w:tcW w:w="238" w:type="pct"/>
            <w:shd w:val="clear" w:color="auto" w:fill="auto"/>
            <w:noWrap/>
            <w:hideMark/>
          </w:tcPr>
          <w:p w14:paraId="44FF3278" w14:textId="77777777" w:rsidR="006D21CD" w:rsidRPr="006802B1" w:rsidRDefault="006D21CD" w:rsidP="00A66253">
            <w:pPr>
              <w:suppressAutoHyphens w:val="0"/>
              <w:spacing w:after="240"/>
              <w:jc w:val="center"/>
              <w:rPr>
                <w:b/>
                <w:lang w:eastAsia="ru-RU"/>
              </w:rPr>
            </w:pPr>
            <w:bookmarkStart w:id="14" w:name="RANGE!A1:I32"/>
            <w:bookmarkEnd w:id="13"/>
            <w:bookmarkEnd w:id="14"/>
            <w:r w:rsidRPr="006802B1">
              <w:rPr>
                <w:b/>
                <w:lang w:eastAsia="ru-RU"/>
              </w:rPr>
              <w:t>№</w:t>
            </w:r>
          </w:p>
        </w:tc>
        <w:tc>
          <w:tcPr>
            <w:tcW w:w="1346" w:type="pct"/>
          </w:tcPr>
          <w:p w14:paraId="64DB0A6F" w14:textId="48A7571B" w:rsidR="006D21CD" w:rsidRPr="006802B1" w:rsidRDefault="006D21CD" w:rsidP="00A66253">
            <w:pPr>
              <w:suppressAutoHyphens w:val="0"/>
              <w:jc w:val="center"/>
              <w:rPr>
                <w:b/>
                <w:bCs/>
                <w:color w:val="000000"/>
                <w:lang w:eastAsia="ru-RU"/>
              </w:rPr>
            </w:pPr>
            <w:r>
              <w:rPr>
                <w:b/>
                <w:bCs/>
                <w:color w:val="000000"/>
                <w:lang w:eastAsia="ru-RU"/>
              </w:rPr>
              <w:t>Наименование филиала</w:t>
            </w:r>
          </w:p>
        </w:tc>
        <w:tc>
          <w:tcPr>
            <w:tcW w:w="1056" w:type="pct"/>
            <w:shd w:val="clear" w:color="auto" w:fill="auto"/>
            <w:hideMark/>
          </w:tcPr>
          <w:p w14:paraId="0D40062E" w14:textId="65A77908" w:rsidR="006D21CD" w:rsidRPr="006802B1" w:rsidRDefault="006D21CD" w:rsidP="00A66253">
            <w:pPr>
              <w:suppressAutoHyphens w:val="0"/>
              <w:jc w:val="center"/>
              <w:rPr>
                <w:b/>
                <w:bCs/>
                <w:color w:val="000000"/>
                <w:lang w:eastAsia="ru-RU"/>
              </w:rPr>
            </w:pPr>
            <w:r w:rsidRPr="006802B1">
              <w:rPr>
                <w:b/>
                <w:bCs/>
                <w:color w:val="000000"/>
                <w:lang w:eastAsia="ru-RU"/>
              </w:rPr>
              <w:t>Пункт расположения</w:t>
            </w:r>
          </w:p>
        </w:tc>
        <w:tc>
          <w:tcPr>
            <w:tcW w:w="1628" w:type="pct"/>
            <w:shd w:val="clear" w:color="auto" w:fill="auto"/>
            <w:hideMark/>
          </w:tcPr>
          <w:p w14:paraId="6C39CB5B" w14:textId="77777777" w:rsidR="006D21CD" w:rsidRPr="006802B1" w:rsidRDefault="006D21CD" w:rsidP="00A66253">
            <w:pPr>
              <w:suppressAutoHyphens w:val="0"/>
              <w:jc w:val="center"/>
              <w:rPr>
                <w:b/>
                <w:bCs/>
                <w:color w:val="000000"/>
                <w:lang w:eastAsia="ru-RU"/>
              </w:rPr>
            </w:pPr>
            <w:r w:rsidRPr="006802B1">
              <w:rPr>
                <w:b/>
                <w:bCs/>
                <w:color w:val="000000"/>
                <w:lang w:eastAsia="ru-RU"/>
              </w:rPr>
              <w:t>Контейнерный терминал (КТ)</w:t>
            </w:r>
            <w:r w:rsidRPr="006802B1">
              <w:rPr>
                <w:b/>
                <w:bCs/>
                <w:color w:val="000000"/>
                <w:lang w:val="en-US" w:eastAsia="ru-RU"/>
              </w:rPr>
              <w:t xml:space="preserve">; </w:t>
            </w:r>
            <w:r w:rsidRPr="006802B1">
              <w:rPr>
                <w:b/>
                <w:bCs/>
                <w:color w:val="000000"/>
                <w:lang w:eastAsia="ru-RU"/>
              </w:rPr>
              <w:t>Местонахождение</w:t>
            </w:r>
          </w:p>
        </w:tc>
        <w:tc>
          <w:tcPr>
            <w:tcW w:w="733" w:type="pct"/>
            <w:shd w:val="clear" w:color="auto" w:fill="auto"/>
            <w:hideMark/>
          </w:tcPr>
          <w:p w14:paraId="2BE34CB2" w14:textId="77777777" w:rsidR="006D21CD" w:rsidRDefault="006D21CD" w:rsidP="00A66253">
            <w:pPr>
              <w:suppressAutoHyphens w:val="0"/>
              <w:jc w:val="center"/>
              <w:rPr>
                <w:b/>
                <w:bCs/>
                <w:lang w:eastAsia="ru-RU"/>
              </w:rPr>
            </w:pPr>
            <w:r w:rsidRPr="006802B1">
              <w:rPr>
                <w:b/>
                <w:bCs/>
                <w:lang w:eastAsia="ru-RU"/>
              </w:rPr>
              <w:t xml:space="preserve">Весы </w:t>
            </w:r>
          </w:p>
          <w:p w14:paraId="003B4831" w14:textId="6902CF9B" w:rsidR="006D21CD" w:rsidRPr="006802B1" w:rsidRDefault="006D21CD" w:rsidP="00A66253">
            <w:pPr>
              <w:suppressAutoHyphens w:val="0"/>
              <w:jc w:val="center"/>
              <w:rPr>
                <w:b/>
                <w:bCs/>
                <w:lang w:eastAsia="ru-RU"/>
              </w:rPr>
            </w:pPr>
            <w:r w:rsidRPr="006802B1">
              <w:rPr>
                <w:b/>
                <w:bCs/>
                <w:lang w:eastAsia="ru-RU"/>
              </w:rPr>
              <w:t>контейнерные</w:t>
            </w:r>
          </w:p>
        </w:tc>
      </w:tr>
      <w:tr w:rsidR="006D21CD" w14:paraId="586F95D2" w14:textId="77777777" w:rsidTr="00C20ABA">
        <w:trPr>
          <w:trHeight w:val="315"/>
        </w:trPr>
        <w:tc>
          <w:tcPr>
            <w:tcW w:w="238" w:type="pct"/>
            <w:shd w:val="clear" w:color="auto" w:fill="auto"/>
            <w:noWrap/>
            <w:vAlign w:val="center"/>
            <w:hideMark/>
          </w:tcPr>
          <w:p w14:paraId="6E1091E0" w14:textId="1FAB6E82" w:rsidR="006D21CD" w:rsidRPr="00D63CEF" w:rsidRDefault="007541A3" w:rsidP="00A66253">
            <w:pPr>
              <w:suppressAutoHyphens w:val="0"/>
              <w:jc w:val="center"/>
              <w:rPr>
                <w:sz w:val="22"/>
                <w:szCs w:val="22"/>
                <w:lang w:eastAsia="ru-RU"/>
              </w:rPr>
            </w:pPr>
            <w:r>
              <w:rPr>
                <w:sz w:val="22"/>
                <w:szCs w:val="22"/>
                <w:lang w:eastAsia="ru-RU"/>
              </w:rPr>
              <w:t>1</w:t>
            </w:r>
          </w:p>
        </w:tc>
        <w:tc>
          <w:tcPr>
            <w:tcW w:w="1346" w:type="pct"/>
            <w:vAlign w:val="center"/>
          </w:tcPr>
          <w:p w14:paraId="15162B70" w14:textId="305DA30D" w:rsidR="006D21CD" w:rsidRDefault="007541A3" w:rsidP="007040F0">
            <w:pPr>
              <w:suppressAutoHyphens w:val="0"/>
              <w:jc w:val="center"/>
              <w:rPr>
                <w:lang w:eastAsia="ru-RU"/>
              </w:rPr>
            </w:pPr>
            <w:r>
              <w:rPr>
                <w:lang w:eastAsia="ru-RU"/>
              </w:rPr>
              <w:t>1. Дальневосточный</w:t>
            </w:r>
          </w:p>
        </w:tc>
        <w:tc>
          <w:tcPr>
            <w:tcW w:w="1056" w:type="pct"/>
            <w:shd w:val="clear" w:color="auto" w:fill="auto"/>
            <w:vAlign w:val="center"/>
            <w:hideMark/>
          </w:tcPr>
          <w:p w14:paraId="0CB92568" w14:textId="12DE72BE" w:rsidR="006D21CD" w:rsidRPr="00D63CEF" w:rsidRDefault="00842E3E" w:rsidP="00A66253">
            <w:pPr>
              <w:suppressAutoHyphens w:val="0"/>
              <w:rPr>
                <w:lang w:eastAsia="ru-RU"/>
              </w:rPr>
            </w:pPr>
            <w:r>
              <w:rPr>
                <w:lang w:eastAsia="ru-RU"/>
              </w:rPr>
              <w:t>г. Хабаровск</w:t>
            </w:r>
          </w:p>
        </w:tc>
        <w:tc>
          <w:tcPr>
            <w:tcW w:w="1628" w:type="pct"/>
            <w:shd w:val="clear" w:color="auto" w:fill="auto"/>
            <w:hideMark/>
          </w:tcPr>
          <w:p w14:paraId="11E226BA" w14:textId="77777777" w:rsidR="00224785" w:rsidRPr="00D63CEF" w:rsidRDefault="00224785" w:rsidP="00224785">
            <w:pPr>
              <w:rPr>
                <w:lang w:eastAsia="ru-RU"/>
              </w:rPr>
            </w:pPr>
            <w:r>
              <w:rPr>
                <w:lang w:eastAsia="ru-RU"/>
              </w:rPr>
              <w:t>КТ Хабаровск 2;</w:t>
            </w:r>
          </w:p>
          <w:p w14:paraId="6E7DD7AF" w14:textId="35121C8F" w:rsidR="006D21CD" w:rsidRPr="00D63CEF" w:rsidRDefault="00224785" w:rsidP="00A66253">
            <w:pPr>
              <w:suppressAutoHyphens w:val="0"/>
              <w:rPr>
                <w:lang w:eastAsia="ru-RU"/>
              </w:rPr>
            </w:pPr>
            <w:r>
              <w:rPr>
                <w:lang w:eastAsia="ru-RU"/>
              </w:rPr>
              <w:t>3-й Путевой переулок, д. 8</w:t>
            </w:r>
          </w:p>
        </w:tc>
        <w:tc>
          <w:tcPr>
            <w:tcW w:w="733" w:type="pct"/>
            <w:shd w:val="clear" w:color="auto" w:fill="auto"/>
            <w:noWrap/>
            <w:vAlign w:val="center"/>
          </w:tcPr>
          <w:p w14:paraId="6CC83A40" w14:textId="77777777" w:rsidR="006D21CD" w:rsidRPr="00BA1CEA" w:rsidRDefault="006D21CD" w:rsidP="00A66253">
            <w:pPr>
              <w:suppressAutoHyphens w:val="0"/>
              <w:jc w:val="center"/>
              <w:rPr>
                <w:sz w:val="22"/>
                <w:szCs w:val="22"/>
                <w:lang w:eastAsia="ru-RU"/>
              </w:rPr>
            </w:pPr>
            <w:r>
              <w:rPr>
                <w:sz w:val="22"/>
                <w:szCs w:val="22"/>
                <w:lang w:eastAsia="ru-RU"/>
              </w:rPr>
              <w:t>1</w:t>
            </w:r>
          </w:p>
        </w:tc>
      </w:tr>
      <w:tr w:rsidR="007541A3" w14:paraId="18896B14" w14:textId="77777777" w:rsidTr="00C20ABA">
        <w:trPr>
          <w:trHeight w:val="315"/>
        </w:trPr>
        <w:tc>
          <w:tcPr>
            <w:tcW w:w="238" w:type="pct"/>
            <w:shd w:val="clear" w:color="auto" w:fill="auto"/>
            <w:noWrap/>
            <w:vAlign w:val="center"/>
          </w:tcPr>
          <w:p w14:paraId="551912C5" w14:textId="2D906975" w:rsidR="007541A3" w:rsidRDefault="007541A3" w:rsidP="00A66253">
            <w:pPr>
              <w:suppressAutoHyphens w:val="0"/>
              <w:jc w:val="center"/>
              <w:rPr>
                <w:sz w:val="22"/>
                <w:szCs w:val="22"/>
                <w:lang w:eastAsia="ru-RU"/>
              </w:rPr>
            </w:pPr>
            <w:r>
              <w:rPr>
                <w:sz w:val="22"/>
                <w:szCs w:val="22"/>
                <w:lang w:eastAsia="ru-RU"/>
              </w:rPr>
              <w:t>2</w:t>
            </w:r>
          </w:p>
        </w:tc>
        <w:tc>
          <w:tcPr>
            <w:tcW w:w="1346" w:type="pct"/>
            <w:vAlign w:val="center"/>
          </w:tcPr>
          <w:p w14:paraId="3DF1E1FD" w14:textId="1822B956" w:rsidR="007541A3" w:rsidRDefault="00B25D18" w:rsidP="007040F0">
            <w:pPr>
              <w:pStyle w:val="aff7"/>
              <w:suppressAutoHyphens w:val="0"/>
              <w:ind w:left="0"/>
              <w:jc w:val="center"/>
              <w:rPr>
                <w:lang w:eastAsia="ru-RU"/>
              </w:rPr>
            </w:pPr>
            <w:r>
              <w:rPr>
                <w:lang w:val="en-US" w:eastAsia="ru-RU"/>
              </w:rPr>
              <w:t xml:space="preserve">2. </w:t>
            </w:r>
            <w:r w:rsidR="007541A3">
              <w:rPr>
                <w:lang w:eastAsia="ru-RU"/>
              </w:rPr>
              <w:t>Забайкальский</w:t>
            </w:r>
          </w:p>
        </w:tc>
        <w:tc>
          <w:tcPr>
            <w:tcW w:w="1056" w:type="pct"/>
            <w:shd w:val="clear" w:color="auto" w:fill="auto"/>
            <w:vAlign w:val="center"/>
          </w:tcPr>
          <w:p w14:paraId="03777943" w14:textId="1455111C" w:rsidR="007541A3" w:rsidRDefault="007541A3" w:rsidP="00A66253">
            <w:pPr>
              <w:suppressAutoHyphens w:val="0"/>
              <w:rPr>
                <w:lang w:eastAsia="ru-RU"/>
              </w:rPr>
            </w:pPr>
            <w:r>
              <w:rPr>
                <w:lang w:eastAsia="ru-RU"/>
              </w:rPr>
              <w:t>г. Чита</w:t>
            </w:r>
          </w:p>
        </w:tc>
        <w:tc>
          <w:tcPr>
            <w:tcW w:w="1628" w:type="pct"/>
            <w:shd w:val="clear" w:color="auto" w:fill="auto"/>
          </w:tcPr>
          <w:p w14:paraId="44DB5500" w14:textId="77777777" w:rsidR="007541A3" w:rsidRPr="00C52B7B" w:rsidRDefault="007541A3" w:rsidP="007541A3">
            <w:pPr>
              <w:suppressAutoHyphens w:val="0"/>
              <w:rPr>
                <w:lang w:eastAsia="ru-RU"/>
              </w:rPr>
            </w:pPr>
            <w:r w:rsidRPr="00C52B7B">
              <w:rPr>
                <w:lang w:eastAsia="ru-RU"/>
              </w:rPr>
              <w:t>КТ Чита 1;</w:t>
            </w:r>
          </w:p>
          <w:p w14:paraId="1973A45B" w14:textId="2D58CC99" w:rsidR="007541A3" w:rsidRDefault="007541A3" w:rsidP="007541A3">
            <w:pPr>
              <w:suppressAutoHyphens w:val="0"/>
              <w:rPr>
                <w:lang w:eastAsia="ru-RU"/>
              </w:rPr>
            </w:pPr>
            <w:r w:rsidRPr="00C52B7B">
              <w:rPr>
                <w:lang w:eastAsia="ru-RU"/>
              </w:rPr>
              <w:t>ул. Лазо, д. 120</w:t>
            </w:r>
          </w:p>
        </w:tc>
        <w:tc>
          <w:tcPr>
            <w:tcW w:w="733" w:type="pct"/>
            <w:shd w:val="clear" w:color="auto" w:fill="auto"/>
            <w:noWrap/>
            <w:vAlign w:val="center"/>
          </w:tcPr>
          <w:p w14:paraId="04750690" w14:textId="1E7E0DA1" w:rsidR="007541A3" w:rsidRPr="007040F0" w:rsidRDefault="007541A3" w:rsidP="00A66253">
            <w:pPr>
              <w:suppressAutoHyphens w:val="0"/>
              <w:jc w:val="center"/>
              <w:rPr>
                <w:sz w:val="22"/>
                <w:szCs w:val="22"/>
                <w:lang w:val="en-US" w:eastAsia="ru-RU"/>
              </w:rPr>
            </w:pPr>
            <w:r>
              <w:rPr>
                <w:sz w:val="22"/>
                <w:szCs w:val="22"/>
                <w:lang w:eastAsia="ru-RU"/>
              </w:rPr>
              <w:t>1</w:t>
            </w:r>
          </w:p>
        </w:tc>
      </w:tr>
      <w:tr w:rsidR="006D21CD" w14:paraId="52DC2EC1" w14:textId="77777777" w:rsidTr="00C20ABA">
        <w:trPr>
          <w:trHeight w:val="315"/>
        </w:trPr>
        <w:tc>
          <w:tcPr>
            <w:tcW w:w="238" w:type="pct"/>
            <w:shd w:val="clear" w:color="auto" w:fill="auto"/>
            <w:noWrap/>
            <w:vAlign w:val="center"/>
            <w:hideMark/>
          </w:tcPr>
          <w:p w14:paraId="4BD37AC5" w14:textId="77777777" w:rsidR="006D21CD" w:rsidRPr="001B4E9D" w:rsidRDefault="006D21CD" w:rsidP="00A66253">
            <w:pPr>
              <w:suppressAutoHyphens w:val="0"/>
              <w:jc w:val="center"/>
              <w:rPr>
                <w:sz w:val="22"/>
                <w:szCs w:val="22"/>
                <w:lang w:eastAsia="ru-RU"/>
              </w:rPr>
            </w:pPr>
            <w:r>
              <w:rPr>
                <w:sz w:val="22"/>
                <w:szCs w:val="22"/>
                <w:lang w:eastAsia="ru-RU"/>
              </w:rPr>
              <w:t>3</w:t>
            </w:r>
          </w:p>
        </w:tc>
        <w:tc>
          <w:tcPr>
            <w:tcW w:w="1346" w:type="pct"/>
            <w:vMerge w:val="restart"/>
            <w:vAlign w:val="center"/>
          </w:tcPr>
          <w:p w14:paraId="584375D0" w14:textId="0EBB25E8" w:rsidR="006D21CD" w:rsidRDefault="007541A3" w:rsidP="007040F0">
            <w:pPr>
              <w:suppressAutoHyphens w:val="0"/>
              <w:jc w:val="center"/>
              <w:rPr>
                <w:lang w:eastAsia="ru-RU"/>
              </w:rPr>
            </w:pPr>
            <w:r>
              <w:rPr>
                <w:lang w:eastAsia="ru-RU"/>
              </w:rPr>
              <w:t>3</w:t>
            </w:r>
            <w:r w:rsidR="00641510">
              <w:rPr>
                <w:lang w:eastAsia="ru-RU"/>
              </w:rPr>
              <w:t xml:space="preserve">. </w:t>
            </w:r>
            <w:r w:rsidR="006D21CD">
              <w:rPr>
                <w:lang w:eastAsia="ru-RU"/>
              </w:rPr>
              <w:t>Уральский</w:t>
            </w:r>
          </w:p>
        </w:tc>
        <w:tc>
          <w:tcPr>
            <w:tcW w:w="1056" w:type="pct"/>
            <w:shd w:val="clear" w:color="auto" w:fill="auto"/>
            <w:vAlign w:val="center"/>
            <w:hideMark/>
          </w:tcPr>
          <w:p w14:paraId="0B19BD79" w14:textId="0E8D27FB" w:rsidR="006D21CD" w:rsidRPr="001B4E9D" w:rsidRDefault="006D21CD" w:rsidP="00A66253">
            <w:pPr>
              <w:suppressAutoHyphens w:val="0"/>
              <w:rPr>
                <w:lang w:eastAsia="ru-RU"/>
              </w:rPr>
            </w:pPr>
            <w:r>
              <w:rPr>
                <w:lang w:eastAsia="ru-RU"/>
              </w:rPr>
              <w:t>г. Челябинск</w:t>
            </w:r>
          </w:p>
        </w:tc>
        <w:tc>
          <w:tcPr>
            <w:tcW w:w="1628" w:type="pct"/>
            <w:shd w:val="clear" w:color="auto" w:fill="auto"/>
            <w:hideMark/>
          </w:tcPr>
          <w:p w14:paraId="75867FA1" w14:textId="77777777" w:rsidR="006D21CD" w:rsidRPr="00C52B7B" w:rsidRDefault="006D21CD" w:rsidP="00A66253">
            <w:pPr>
              <w:suppressAutoHyphens w:val="0"/>
              <w:rPr>
                <w:lang w:eastAsia="ru-RU"/>
              </w:rPr>
            </w:pPr>
            <w:r>
              <w:rPr>
                <w:lang w:eastAsia="ru-RU"/>
              </w:rPr>
              <w:t>КТ Челябинск-Грузовой;</w:t>
            </w:r>
          </w:p>
          <w:p w14:paraId="43DB37ED" w14:textId="77777777" w:rsidR="006D21CD" w:rsidRPr="00C52B7B" w:rsidRDefault="006D21CD" w:rsidP="00A66253">
            <w:pPr>
              <w:suppressAutoHyphens w:val="0"/>
              <w:rPr>
                <w:lang w:eastAsia="ru-RU"/>
              </w:rPr>
            </w:pPr>
            <w:r>
              <w:rPr>
                <w:lang w:eastAsia="ru-RU"/>
              </w:rPr>
              <w:t>Троицкий тракт, д. 4</w:t>
            </w:r>
          </w:p>
        </w:tc>
        <w:tc>
          <w:tcPr>
            <w:tcW w:w="733" w:type="pct"/>
            <w:shd w:val="clear" w:color="auto" w:fill="auto"/>
            <w:noWrap/>
            <w:vAlign w:val="center"/>
          </w:tcPr>
          <w:p w14:paraId="4BFD636D"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38BD1A54" w14:textId="77777777" w:rsidTr="00C20ABA">
        <w:trPr>
          <w:trHeight w:val="315"/>
        </w:trPr>
        <w:tc>
          <w:tcPr>
            <w:tcW w:w="238" w:type="pct"/>
            <w:shd w:val="clear" w:color="auto" w:fill="auto"/>
            <w:noWrap/>
            <w:vAlign w:val="center"/>
            <w:hideMark/>
          </w:tcPr>
          <w:p w14:paraId="63FA7A01" w14:textId="77777777" w:rsidR="006D21CD" w:rsidRPr="009E48A0" w:rsidRDefault="006D21CD" w:rsidP="00A66253">
            <w:pPr>
              <w:suppressAutoHyphens w:val="0"/>
              <w:jc w:val="center"/>
              <w:rPr>
                <w:sz w:val="22"/>
                <w:szCs w:val="22"/>
                <w:lang w:eastAsia="ru-RU"/>
              </w:rPr>
            </w:pPr>
            <w:r>
              <w:rPr>
                <w:sz w:val="22"/>
                <w:szCs w:val="22"/>
                <w:lang w:eastAsia="ru-RU"/>
              </w:rPr>
              <w:t>4</w:t>
            </w:r>
          </w:p>
        </w:tc>
        <w:tc>
          <w:tcPr>
            <w:tcW w:w="1346" w:type="pct"/>
            <w:vMerge/>
            <w:vAlign w:val="center"/>
          </w:tcPr>
          <w:p w14:paraId="6BBF2617" w14:textId="77777777" w:rsidR="006D21CD" w:rsidRDefault="006D21CD" w:rsidP="007040F0">
            <w:pPr>
              <w:suppressAutoHyphens w:val="0"/>
              <w:jc w:val="center"/>
              <w:rPr>
                <w:lang w:eastAsia="ru-RU"/>
              </w:rPr>
            </w:pPr>
          </w:p>
        </w:tc>
        <w:tc>
          <w:tcPr>
            <w:tcW w:w="1056" w:type="pct"/>
            <w:shd w:val="clear" w:color="auto" w:fill="auto"/>
            <w:vAlign w:val="center"/>
            <w:hideMark/>
          </w:tcPr>
          <w:p w14:paraId="1B2754AD" w14:textId="2F0B9E28" w:rsidR="006D21CD" w:rsidRPr="009E48A0" w:rsidRDefault="006D21CD" w:rsidP="00A66253">
            <w:pPr>
              <w:suppressAutoHyphens w:val="0"/>
              <w:rPr>
                <w:lang w:eastAsia="ru-RU"/>
              </w:rPr>
            </w:pPr>
            <w:r>
              <w:rPr>
                <w:lang w:eastAsia="ru-RU"/>
              </w:rPr>
              <w:t>г. Курган</w:t>
            </w:r>
          </w:p>
        </w:tc>
        <w:tc>
          <w:tcPr>
            <w:tcW w:w="1628" w:type="pct"/>
            <w:shd w:val="clear" w:color="auto" w:fill="auto"/>
            <w:hideMark/>
          </w:tcPr>
          <w:p w14:paraId="4EE8424B" w14:textId="77777777" w:rsidR="006D21CD" w:rsidRPr="009E48A0" w:rsidRDefault="006D21CD" w:rsidP="00A66253">
            <w:pPr>
              <w:suppressAutoHyphens w:val="0"/>
              <w:rPr>
                <w:lang w:eastAsia="ru-RU"/>
              </w:rPr>
            </w:pPr>
            <w:r>
              <w:rPr>
                <w:lang w:eastAsia="ru-RU"/>
              </w:rPr>
              <w:t>КТ Курган;</w:t>
            </w:r>
          </w:p>
          <w:p w14:paraId="3F442218" w14:textId="77777777" w:rsidR="006D21CD" w:rsidRPr="009E48A0" w:rsidRDefault="006D21CD" w:rsidP="00A66253">
            <w:pPr>
              <w:suppressAutoHyphens w:val="0"/>
              <w:rPr>
                <w:lang w:eastAsia="ru-RU"/>
              </w:rPr>
            </w:pPr>
            <w:r>
              <w:rPr>
                <w:lang w:eastAsia="ru-RU"/>
              </w:rPr>
              <w:t>ул. Омская, д. 177</w:t>
            </w:r>
          </w:p>
        </w:tc>
        <w:tc>
          <w:tcPr>
            <w:tcW w:w="733" w:type="pct"/>
            <w:shd w:val="clear" w:color="auto" w:fill="auto"/>
            <w:noWrap/>
            <w:vAlign w:val="center"/>
          </w:tcPr>
          <w:p w14:paraId="33DCCD4F" w14:textId="77777777" w:rsidR="006D21CD" w:rsidRPr="009E48A0" w:rsidRDefault="006D21CD" w:rsidP="00A66253">
            <w:pPr>
              <w:suppressAutoHyphens w:val="0"/>
              <w:jc w:val="center"/>
              <w:rPr>
                <w:sz w:val="22"/>
                <w:szCs w:val="22"/>
                <w:lang w:eastAsia="ru-RU"/>
              </w:rPr>
            </w:pPr>
            <w:r>
              <w:rPr>
                <w:sz w:val="22"/>
                <w:szCs w:val="22"/>
                <w:lang w:eastAsia="ru-RU"/>
              </w:rPr>
              <w:t>1</w:t>
            </w:r>
          </w:p>
        </w:tc>
      </w:tr>
      <w:tr w:rsidR="006D21CD" w14:paraId="5B49D75E" w14:textId="77777777" w:rsidTr="00C20ABA">
        <w:trPr>
          <w:trHeight w:val="315"/>
        </w:trPr>
        <w:tc>
          <w:tcPr>
            <w:tcW w:w="238" w:type="pct"/>
            <w:shd w:val="clear" w:color="auto" w:fill="auto"/>
            <w:noWrap/>
            <w:vAlign w:val="center"/>
            <w:hideMark/>
          </w:tcPr>
          <w:p w14:paraId="49A7DF0F" w14:textId="77777777" w:rsidR="006D21CD" w:rsidRPr="009E48A0" w:rsidRDefault="006D21CD" w:rsidP="00A66253">
            <w:pPr>
              <w:suppressAutoHyphens w:val="0"/>
              <w:jc w:val="center"/>
              <w:rPr>
                <w:sz w:val="22"/>
                <w:szCs w:val="22"/>
                <w:lang w:eastAsia="ru-RU"/>
              </w:rPr>
            </w:pPr>
            <w:r>
              <w:rPr>
                <w:sz w:val="22"/>
                <w:szCs w:val="22"/>
                <w:lang w:eastAsia="ru-RU"/>
              </w:rPr>
              <w:t>5</w:t>
            </w:r>
          </w:p>
        </w:tc>
        <w:tc>
          <w:tcPr>
            <w:tcW w:w="1346" w:type="pct"/>
            <w:vMerge w:val="restart"/>
            <w:vAlign w:val="center"/>
          </w:tcPr>
          <w:p w14:paraId="6BD3795E" w14:textId="3CA9DCFE" w:rsidR="006D21CD" w:rsidRDefault="007541A3" w:rsidP="007040F0">
            <w:pPr>
              <w:suppressAutoHyphens w:val="0"/>
              <w:jc w:val="center"/>
              <w:rPr>
                <w:lang w:eastAsia="ru-RU"/>
              </w:rPr>
            </w:pPr>
            <w:r>
              <w:rPr>
                <w:lang w:eastAsia="ru-RU"/>
              </w:rPr>
              <w:t>4</w:t>
            </w:r>
            <w:r w:rsidR="00641510">
              <w:rPr>
                <w:lang w:eastAsia="ru-RU"/>
              </w:rPr>
              <w:t xml:space="preserve">. </w:t>
            </w:r>
            <w:r w:rsidR="006D21CD">
              <w:rPr>
                <w:lang w:eastAsia="ru-RU"/>
              </w:rPr>
              <w:t>Куйбышевский</w:t>
            </w:r>
          </w:p>
          <w:p w14:paraId="72CBA409" w14:textId="58E91C6A" w:rsidR="006D21CD" w:rsidRDefault="006D21CD" w:rsidP="007040F0">
            <w:pPr>
              <w:suppressAutoHyphens w:val="0"/>
              <w:jc w:val="center"/>
              <w:rPr>
                <w:lang w:eastAsia="ru-RU"/>
              </w:rPr>
            </w:pPr>
          </w:p>
        </w:tc>
        <w:tc>
          <w:tcPr>
            <w:tcW w:w="1056" w:type="pct"/>
            <w:shd w:val="clear" w:color="auto" w:fill="auto"/>
            <w:vAlign w:val="center"/>
            <w:hideMark/>
          </w:tcPr>
          <w:p w14:paraId="4825146C" w14:textId="1F253E16" w:rsidR="006D21CD" w:rsidRPr="009E48A0" w:rsidRDefault="006D21CD" w:rsidP="00A66253">
            <w:pPr>
              <w:suppressAutoHyphens w:val="0"/>
              <w:rPr>
                <w:lang w:eastAsia="ru-RU"/>
              </w:rPr>
            </w:pPr>
            <w:r>
              <w:rPr>
                <w:lang w:eastAsia="ru-RU"/>
              </w:rPr>
              <w:t>г. Уфа</w:t>
            </w:r>
          </w:p>
        </w:tc>
        <w:tc>
          <w:tcPr>
            <w:tcW w:w="1628" w:type="pct"/>
            <w:shd w:val="clear" w:color="auto" w:fill="auto"/>
            <w:vAlign w:val="center"/>
            <w:hideMark/>
          </w:tcPr>
          <w:p w14:paraId="518D4222" w14:textId="77777777" w:rsidR="006D21CD" w:rsidRPr="009E48A0" w:rsidRDefault="006D21CD" w:rsidP="00A66253">
            <w:pPr>
              <w:suppressAutoHyphens w:val="0"/>
              <w:rPr>
                <w:lang w:eastAsia="ru-RU"/>
              </w:rPr>
            </w:pPr>
            <w:r>
              <w:rPr>
                <w:lang w:eastAsia="ru-RU"/>
              </w:rPr>
              <w:t>КТ Черниковка;</w:t>
            </w:r>
          </w:p>
          <w:p w14:paraId="332EF675" w14:textId="77777777" w:rsidR="006D21CD" w:rsidRPr="009E48A0" w:rsidRDefault="006D21CD" w:rsidP="00A66253">
            <w:pPr>
              <w:suppressAutoHyphens w:val="0"/>
              <w:rPr>
                <w:lang w:eastAsia="ru-RU"/>
              </w:rPr>
            </w:pPr>
            <w:r>
              <w:rPr>
                <w:lang w:eastAsia="ru-RU"/>
              </w:rPr>
              <w:t>ул. Индустриальное шоссе, д. 37а</w:t>
            </w:r>
          </w:p>
        </w:tc>
        <w:tc>
          <w:tcPr>
            <w:tcW w:w="733" w:type="pct"/>
            <w:shd w:val="clear" w:color="auto" w:fill="auto"/>
            <w:noWrap/>
            <w:vAlign w:val="center"/>
          </w:tcPr>
          <w:p w14:paraId="2BB1B3C2" w14:textId="77777777" w:rsidR="006D21CD" w:rsidRPr="009E48A0" w:rsidRDefault="006D21CD" w:rsidP="00A66253">
            <w:pPr>
              <w:suppressAutoHyphens w:val="0"/>
              <w:jc w:val="center"/>
              <w:rPr>
                <w:sz w:val="22"/>
                <w:szCs w:val="22"/>
                <w:lang w:eastAsia="ru-RU"/>
              </w:rPr>
            </w:pPr>
            <w:r>
              <w:rPr>
                <w:sz w:val="22"/>
                <w:szCs w:val="22"/>
                <w:lang w:eastAsia="ru-RU"/>
              </w:rPr>
              <w:t>1</w:t>
            </w:r>
          </w:p>
        </w:tc>
      </w:tr>
      <w:tr w:rsidR="006D21CD" w14:paraId="4B9C615C" w14:textId="77777777" w:rsidTr="00C20ABA">
        <w:trPr>
          <w:trHeight w:val="315"/>
        </w:trPr>
        <w:tc>
          <w:tcPr>
            <w:tcW w:w="238" w:type="pct"/>
            <w:shd w:val="clear" w:color="auto" w:fill="auto"/>
            <w:noWrap/>
            <w:vAlign w:val="center"/>
            <w:hideMark/>
          </w:tcPr>
          <w:p w14:paraId="3AD80C56" w14:textId="77777777" w:rsidR="006D21CD" w:rsidRPr="001B4E9D" w:rsidRDefault="006D21CD" w:rsidP="00A66253">
            <w:pPr>
              <w:suppressAutoHyphens w:val="0"/>
              <w:jc w:val="center"/>
              <w:rPr>
                <w:sz w:val="22"/>
                <w:szCs w:val="22"/>
                <w:lang w:eastAsia="ru-RU"/>
              </w:rPr>
            </w:pPr>
            <w:r>
              <w:rPr>
                <w:sz w:val="22"/>
                <w:szCs w:val="22"/>
                <w:lang w:eastAsia="ru-RU"/>
              </w:rPr>
              <w:t>6</w:t>
            </w:r>
          </w:p>
        </w:tc>
        <w:tc>
          <w:tcPr>
            <w:tcW w:w="1346" w:type="pct"/>
            <w:vMerge/>
            <w:vAlign w:val="center"/>
          </w:tcPr>
          <w:p w14:paraId="65EAB3A2" w14:textId="77777777" w:rsidR="006D21CD" w:rsidRDefault="006D21CD" w:rsidP="007040F0">
            <w:pPr>
              <w:suppressAutoHyphens w:val="0"/>
              <w:jc w:val="center"/>
              <w:rPr>
                <w:lang w:eastAsia="ru-RU"/>
              </w:rPr>
            </w:pPr>
          </w:p>
        </w:tc>
        <w:tc>
          <w:tcPr>
            <w:tcW w:w="1056" w:type="pct"/>
            <w:shd w:val="clear" w:color="auto" w:fill="auto"/>
            <w:vAlign w:val="center"/>
            <w:hideMark/>
          </w:tcPr>
          <w:p w14:paraId="0D5E1B42" w14:textId="0960E981" w:rsidR="006D21CD" w:rsidRPr="001B4E9D" w:rsidRDefault="006D21CD" w:rsidP="00A66253">
            <w:pPr>
              <w:suppressAutoHyphens w:val="0"/>
              <w:rPr>
                <w:lang w:eastAsia="ru-RU"/>
              </w:rPr>
            </w:pPr>
            <w:r>
              <w:rPr>
                <w:lang w:eastAsia="ru-RU"/>
              </w:rPr>
              <w:t>г. Пенза</w:t>
            </w:r>
          </w:p>
        </w:tc>
        <w:tc>
          <w:tcPr>
            <w:tcW w:w="1628" w:type="pct"/>
            <w:shd w:val="clear" w:color="auto" w:fill="auto"/>
            <w:hideMark/>
          </w:tcPr>
          <w:p w14:paraId="6E48688C" w14:textId="77777777" w:rsidR="006D21CD" w:rsidRPr="00C52B7B" w:rsidRDefault="006D21CD" w:rsidP="00A66253">
            <w:pPr>
              <w:suppressAutoHyphens w:val="0"/>
              <w:rPr>
                <w:lang w:val="en-US" w:eastAsia="ru-RU"/>
              </w:rPr>
            </w:pPr>
            <w:r>
              <w:rPr>
                <w:lang w:eastAsia="ru-RU"/>
              </w:rPr>
              <w:t>КТ Пенза 2</w:t>
            </w:r>
            <w:r>
              <w:rPr>
                <w:lang w:val="en-US" w:eastAsia="ru-RU"/>
              </w:rPr>
              <w:t>;</w:t>
            </w:r>
          </w:p>
          <w:p w14:paraId="6ADFBE30" w14:textId="77777777" w:rsidR="006D21CD" w:rsidRPr="00C52B7B" w:rsidRDefault="006D21CD" w:rsidP="00A66253">
            <w:pPr>
              <w:suppressAutoHyphens w:val="0"/>
              <w:rPr>
                <w:lang w:eastAsia="ru-RU"/>
              </w:rPr>
            </w:pPr>
            <w:r>
              <w:rPr>
                <w:lang w:eastAsia="ru-RU"/>
              </w:rPr>
              <w:t>Чаадаева, д. 66</w:t>
            </w:r>
          </w:p>
        </w:tc>
        <w:tc>
          <w:tcPr>
            <w:tcW w:w="733" w:type="pct"/>
            <w:shd w:val="clear" w:color="auto" w:fill="auto"/>
            <w:noWrap/>
            <w:vAlign w:val="center"/>
          </w:tcPr>
          <w:p w14:paraId="2490370B"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138A9281" w14:textId="77777777" w:rsidTr="00C20ABA">
        <w:trPr>
          <w:trHeight w:val="315"/>
        </w:trPr>
        <w:tc>
          <w:tcPr>
            <w:tcW w:w="238" w:type="pct"/>
            <w:shd w:val="clear" w:color="auto" w:fill="auto"/>
            <w:noWrap/>
            <w:vAlign w:val="center"/>
            <w:hideMark/>
          </w:tcPr>
          <w:p w14:paraId="494FE162" w14:textId="77777777" w:rsidR="006D21CD" w:rsidRPr="001B4E9D" w:rsidRDefault="006D21CD" w:rsidP="00A66253">
            <w:pPr>
              <w:suppressAutoHyphens w:val="0"/>
              <w:jc w:val="center"/>
              <w:rPr>
                <w:sz w:val="22"/>
                <w:szCs w:val="22"/>
                <w:lang w:eastAsia="ru-RU"/>
              </w:rPr>
            </w:pPr>
            <w:r>
              <w:rPr>
                <w:sz w:val="22"/>
                <w:szCs w:val="22"/>
                <w:lang w:eastAsia="ru-RU"/>
              </w:rPr>
              <w:t>7</w:t>
            </w:r>
          </w:p>
        </w:tc>
        <w:tc>
          <w:tcPr>
            <w:tcW w:w="1346" w:type="pct"/>
            <w:vMerge w:val="restart"/>
            <w:vAlign w:val="center"/>
          </w:tcPr>
          <w:p w14:paraId="53139FFF" w14:textId="5CBBE04B" w:rsidR="006D21CD" w:rsidRDefault="007541A3" w:rsidP="007040F0">
            <w:pPr>
              <w:suppressAutoHyphens w:val="0"/>
              <w:jc w:val="center"/>
              <w:rPr>
                <w:lang w:eastAsia="ru-RU"/>
              </w:rPr>
            </w:pPr>
            <w:r>
              <w:rPr>
                <w:lang w:eastAsia="ru-RU"/>
              </w:rPr>
              <w:t>5</w:t>
            </w:r>
            <w:r w:rsidR="00641510">
              <w:rPr>
                <w:lang w:eastAsia="ru-RU"/>
              </w:rPr>
              <w:t xml:space="preserve">. </w:t>
            </w:r>
            <w:r w:rsidR="006D21CD">
              <w:rPr>
                <w:lang w:eastAsia="ru-RU"/>
              </w:rPr>
              <w:t>Горьковский</w:t>
            </w:r>
          </w:p>
        </w:tc>
        <w:tc>
          <w:tcPr>
            <w:tcW w:w="1056" w:type="pct"/>
            <w:shd w:val="clear" w:color="auto" w:fill="auto"/>
            <w:vAlign w:val="center"/>
            <w:hideMark/>
          </w:tcPr>
          <w:p w14:paraId="18865A13" w14:textId="77FA2969" w:rsidR="006D21CD" w:rsidRPr="001B4E9D" w:rsidRDefault="006D21CD" w:rsidP="00A66253">
            <w:pPr>
              <w:suppressAutoHyphens w:val="0"/>
              <w:rPr>
                <w:lang w:eastAsia="ru-RU"/>
              </w:rPr>
            </w:pPr>
            <w:r>
              <w:rPr>
                <w:lang w:eastAsia="ru-RU"/>
              </w:rPr>
              <w:t>г. Нижний Новгород</w:t>
            </w:r>
          </w:p>
        </w:tc>
        <w:tc>
          <w:tcPr>
            <w:tcW w:w="1628" w:type="pct"/>
            <w:shd w:val="clear" w:color="auto" w:fill="auto"/>
            <w:hideMark/>
          </w:tcPr>
          <w:p w14:paraId="753A4CD6" w14:textId="77777777" w:rsidR="006D21CD" w:rsidRPr="00C52B7B" w:rsidRDefault="006D21CD" w:rsidP="00A66253">
            <w:pPr>
              <w:suppressAutoHyphens w:val="0"/>
              <w:rPr>
                <w:lang w:eastAsia="ru-RU"/>
              </w:rPr>
            </w:pPr>
            <w:r>
              <w:rPr>
                <w:lang w:eastAsia="ru-RU"/>
              </w:rPr>
              <w:t>КТ Костариха;</w:t>
            </w:r>
          </w:p>
          <w:p w14:paraId="58A2A7F3" w14:textId="77777777" w:rsidR="006D21CD" w:rsidRPr="00C52B7B" w:rsidRDefault="006D21CD" w:rsidP="00A66253">
            <w:pPr>
              <w:suppressAutoHyphens w:val="0"/>
              <w:rPr>
                <w:lang w:eastAsia="ru-RU"/>
              </w:rPr>
            </w:pPr>
            <w:r>
              <w:rPr>
                <w:lang w:eastAsia="ru-RU"/>
              </w:rPr>
              <w:t>Актюбинская ул. д.17 М</w:t>
            </w:r>
          </w:p>
        </w:tc>
        <w:tc>
          <w:tcPr>
            <w:tcW w:w="733" w:type="pct"/>
            <w:shd w:val="clear" w:color="auto" w:fill="auto"/>
            <w:noWrap/>
            <w:vAlign w:val="center"/>
          </w:tcPr>
          <w:p w14:paraId="7311F901"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7514BC87" w14:textId="77777777" w:rsidTr="00C20ABA">
        <w:trPr>
          <w:trHeight w:val="315"/>
        </w:trPr>
        <w:tc>
          <w:tcPr>
            <w:tcW w:w="238" w:type="pct"/>
            <w:shd w:val="clear" w:color="auto" w:fill="auto"/>
            <w:noWrap/>
            <w:vAlign w:val="center"/>
            <w:hideMark/>
          </w:tcPr>
          <w:p w14:paraId="46230B25" w14:textId="77777777" w:rsidR="006D21CD" w:rsidRPr="001B4E9D" w:rsidRDefault="006D21CD" w:rsidP="00A66253">
            <w:pPr>
              <w:suppressAutoHyphens w:val="0"/>
              <w:jc w:val="center"/>
              <w:rPr>
                <w:sz w:val="22"/>
                <w:szCs w:val="22"/>
                <w:lang w:eastAsia="ru-RU"/>
              </w:rPr>
            </w:pPr>
            <w:r>
              <w:rPr>
                <w:sz w:val="22"/>
                <w:szCs w:val="22"/>
                <w:lang w:eastAsia="ru-RU"/>
              </w:rPr>
              <w:t>8</w:t>
            </w:r>
          </w:p>
        </w:tc>
        <w:tc>
          <w:tcPr>
            <w:tcW w:w="1346" w:type="pct"/>
            <w:vMerge/>
            <w:vAlign w:val="center"/>
          </w:tcPr>
          <w:p w14:paraId="6BD35E97" w14:textId="77777777" w:rsidR="006D21CD" w:rsidRDefault="006D21CD" w:rsidP="007040F0">
            <w:pPr>
              <w:suppressAutoHyphens w:val="0"/>
              <w:jc w:val="center"/>
              <w:rPr>
                <w:lang w:eastAsia="ru-RU"/>
              </w:rPr>
            </w:pPr>
          </w:p>
        </w:tc>
        <w:tc>
          <w:tcPr>
            <w:tcW w:w="1056" w:type="pct"/>
            <w:shd w:val="clear" w:color="auto" w:fill="auto"/>
            <w:vAlign w:val="center"/>
            <w:hideMark/>
          </w:tcPr>
          <w:p w14:paraId="496F71B1" w14:textId="32EDE768" w:rsidR="006D21CD" w:rsidRPr="001B4E9D" w:rsidRDefault="006D21CD" w:rsidP="00A66253">
            <w:pPr>
              <w:suppressAutoHyphens w:val="0"/>
              <w:rPr>
                <w:lang w:eastAsia="ru-RU"/>
              </w:rPr>
            </w:pPr>
            <w:r>
              <w:rPr>
                <w:lang w:eastAsia="ru-RU"/>
              </w:rPr>
              <w:t>г. Казань</w:t>
            </w:r>
          </w:p>
        </w:tc>
        <w:tc>
          <w:tcPr>
            <w:tcW w:w="1628" w:type="pct"/>
            <w:shd w:val="clear" w:color="auto" w:fill="auto"/>
            <w:hideMark/>
          </w:tcPr>
          <w:p w14:paraId="536978AE" w14:textId="77777777" w:rsidR="006D21CD" w:rsidRPr="00C52B7B" w:rsidRDefault="006D21CD" w:rsidP="00A66253">
            <w:pPr>
              <w:suppressAutoHyphens w:val="0"/>
              <w:rPr>
                <w:lang w:eastAsia="ru-RU"/>
              </w:rPr>
            </w:pPr>
            <w:r>
              <w:rPr>
                <w:lang w:eastAsia="ru-RU"/>
              </w:rPr>
              <w:t>КТ Лагерная;</w:t>
            </w:r>
          </w:p>
          <w:p w14:paraId="10477BD6" w14:textId="77777777" w:rsidR="006D21CD" w:rsidRPr="00C52B7B" w:rsidRDefault="006D21CD" w:rsidP="00A66253">
            <w:pPr>
              <w:suppressAutoHyphens w:val="0"/>
              <w:rPr>
                <w:lang w:eastAsia="ru-RU"/>
              </w:rPr>
            </w:pPr>
            <w:r>
              <w:rPr>
                <w:lang w:eastAsia="ru-RU"/>
              </w:rPr>
              <w:t>ул. Боевая, станция Лагерная</w:t>
            </w:r>
          </w:p>
        </w:tc>
        <w:tc>
          <w:tcPr>
            <w:tcW w:w="733" w:type="pct"/>
            <w:shd w:val="clear" w:color="auto" w:fill="auto"/>
            <w:noWrap/>
            <w:vAlign w:val="center"/>
          </w:tcPr>
          <w:p w14:paraId="2166854E"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29CBD7D6" w14:textId="77777777" w:rsidTr="00C20ABA">
        <w:trPr>
          <w:trHeight w:val="315"/>
        </w:trPr>
        <w:tc>
          <w:tcPr>
            <w:tcW w:w="238" w:type="pct"/>
            <w:shd w:val="clear" w:color="auto" w:fill="auto"/>
            <w:noWrap/>
            <w:vAlign w:val="center"/>
            <w:hideMark/>
          </w:tcPr>
          <w:p w14:paraId="379173EA" w14:textId="77777777" w:rsidR="006D21CD" w:rsidRPr="001B4E9D" w:rsidRDefault="006D21CD" w:rsidP="00A66253">
            <w:pPr>
              <w:suppressAutoHyphens w:val="0"/>
              <w:jc w:val="center"/>
              <w:rPr>
                <w:sz w:val="22"/>
                <w:szCs w:val="22"/>
                <w:lang w:eastAsia="ru-RU"/>
              </w:rPr>
            </w:pPr>
            <w:r>
              <w:rPr>
                <w:sz w:val="22"/>
                <w:szCs w:val="22"/>
                <w:lang w:eastAsia="ru-RU"/>
              </w:rPr>
              <w:t>9</w:t>
            </w:r>
          </w:p>
        </w:tc>
        <w:tc>
          <w:tcPr>
            <w:tcW w:w="1346" w:type="pct"/>
            <w:vMerge/>
            <w:vAlign w:val="center"/>
          </w:tcPr>
          <w:p w14:paraId="14E302FF" w14:textId="77777777" w:rsidR="006D21CD" w:rsidRDefault="006D21CD" w:rsidP="007040F0">
            <w:pPr>
              <w:suppressAutoHyphens w:val="0"/>
              <w:jc w:val="center"/>
              <w:rPr>
                <w:lang w:eastAsia="ru-RU"/>
              </w:rPr>
            </w:pPr>
          </w:p>
        </w:tc>
        <w:tc>
          <w:tcPr>
            <w:tcW w:w="1056" w:type="pct"/>
            <w:shd w:val="clear" w:color="auto" w:fill="auto"/>
            <w:vAlign w:val="center"/>
            <w:hideMark/>
          </w:tcPr>
          <w:p w14:paraId="6218AEFF" w14:textId="26E0B095" w:rsidR="006D21CD" w:rsidRPr="001B4E9D" w:rsidRDefault="006D21CD" w:rsidP="00A66253">
            <w:pPr>
              <w:suppressAutoHyphens w:val="0"/>
              <w:rPr>
                <w:lang w:eastAsia="ru-RU"/>
              </w:rPr>
            </w:pPr>
            <w:r>
              <w:rPr>
                <w:lang w:eastAsia="ru-RU"/>
              </w:rPr>
              <w:t>г. Ижевск</w:t>
            </w:r>
          </w:p>
        </w:tc>
        <w:tc>
          <w:tcPr>
            <w:tcW w:w="1628" w:type="pct"/>
            <w:shd w:val="clear" w:color="auto" w:fill="auto"/>
            <w:hideMark/>
          </w:tcPr>
          <w:p w14:paraId="67FE686B" w14:textId="77777777" w:rsidR="006D21CD" w:rsidRPr="00C52B7B" w:rsidRDefault="006D21CD" w:rsidP="00A66253">
            <w:pPr>
              <w:suppressAutoHyphens w:val="0"/>
              <w:rPr>
                <w:lang w:eastAsia="ru-RU"/>
              </w:rPr>
            </w:pPr>
            <w:r>
              <w:rPr>
                <w:lang w:eastAsia="ru-RU"/>
              </w:rPr>
              <w:t>КТ Позимь;</w:t>
            </w:r>
          </w:p>
          <w:p w14:paraId="442DE121" w14:textId="77777777" w:rsidR="006D21CD" w:rsidRDefault="006D21CD" w:rsidP="00A66253">
            <w:pPr>
              <w:suppressAutoHyphens w:val="0"/>
              <w:rPr>
                <w:lang w:eastAsia="ru-RU"/>
              </w:rPr>
            </w:pPr>
            <w:r>
              <w:rPr>
                <w:lang w:eastAsia="ru-RU"/>
              </w:rPr>
              <w:t>Железнодорожный пер., д. 1</w:t>
            </w:r>
          </w:p>
          <w:p w14:paraId="25F8AD69" w14:textId="2E2B0A10" w:rsidR="006D21CD" w:rsidRPr="00C52B7B" w:rsidRDefault="006D21CD" w:rsidP="00A66253">
            <w:pPr>
              <w:suppressAutoHyphens w:val="0"/>
              <w:rPr>
                <w:lang w:eastAsia="ru-RU"/>
              </w:rPr>
            </w:pPr>
          </w:p>
        </w:tc>
        <w:tc>
          <w:tcPr>
            <w:tcW w:w="733" w:type="pct"/>
            <w:shd w:val="clear" w:color="auto" w:fill="auto"/>
            <w:noWrap/>
            <w:vAlign w:val="center"/>
          </w:tcPr>
          <w:p w14:paraId="50215522"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6FCE019B" w14:textId="77777777" w:rsidTr="00C20ABA">
        <w:trPr>
          <w:trHeight w:val="315"/>
        </w:trPr>
        <w:tc>
          <w:tcPr>
            <w:tcW w:w="238" w:type="pct"/>
            <w:shd w:val="clear" w:color="auto" w:fill="auto"/>
            <w:noWrap/>
            <w:vAlign w:val="center"/>
            <w:hideMark/>
          </w:tcPr>
          <w:p w14:paraId="0C240875" w14:textId="77777777" w:rsidR="006D21CD" w:rsidRPr="001B4E9D" w:rsidRDefault="006D21CD" w:rsidP="00A66253">
            <w:pPr>
              <w:suppressAutoHyphens w:val="0"/>
              <w:jc w:val="center"/>
              <w:rPr>
                <w:sz w:val="22"/>
                <w:szCs w:val="22"/>
                <w:lang w:eastAsia="ru-RU"/>
              </w:rPr>
            </w:pPr>
            <w:r>
              <w:rPr>
                <w:sz w:val="22"/>
                <w:szCs w:val="22"/>
                <w:lang w:eastAsia="ru-RU"/>
              </w:rPr>
              <w:t>10</w:t>
            </w:r>
          </w:p>
        </w:tc>
        <w:tc>
          <w:tcPr>
            <w:tcW w:w="1346" w:type="pct"/>
            <w:vAlign w:val="center"/>
          </w:tcPr>
          <w:p w14:paraId="0A4A43F5" w14:textId="2E988AF1" w:rsidR="006D21CD" w:rsidRDefault="007541A3" w:rsidP="007040F0">
            <w:pPr>
              <w:suppressAutoHyphens w:val="0"/>
              <w:jc w:val="center"/>
              <w:rPr>
                <w:lang w:eastAsia="ru-RU"/>
              </w:rPr>
            </w:pPr>
            <w:r>
              <w:rPr>
                <w:lang w:eastAsia="ru-RU"/>
              </w:rPr>
              <w:t>6</w:t>
            </w:r>
            <w:r w:rsidR="00641510">
              <w:rPr>
                <w:lang w:eastAsia="ru-RU"/>
              </w:rPr>
              <w:t xml:space="preserve">. </w:t>
            </w:r>
            <w:r w:rsidR="006D21CD">
              <w:rPr>
                <w:lang w:eastAsia="ru-RU"/>
              </w:rPr>
              <w:t>Северный</w:t>
            </w:r>
          </w:p>
        </w:tc>
        <w:tc>
          <w:tcPr>
            <w:tcW w:w="1056" w:type="pct"/>
            <w:shd w:val="clear" w:color="auto" w:fill="auto"/>
            <w:vAlign w:val="center"/>
            <w:hideMark/>
          </w:tcPr>
          <w:p w14:paraId="5D653091" w14:textId="63F6B352" w:rsidR="006D21CD" w:rsidRPr="001B4E9D" w:rsidRDefault="006D21CD" w:rsidP="00A66253">
            <w:pPr>
              <w:suppressAutoHyphens w:val="0"/>
              <w:rPr>
                <w:lang w:eastAsia="ru-RU"/>
              </w:rPr>
            </w:pPr>
            <w:r>
              <w:rPr>
                <w:lang w:eastAsia="ru-RU"/>
              </w:rPr>
              <w:t>г. Архангельск</w:t>
            </w:r>
          </w:p>
        </w:tc>
        <w:tc>
          <w:tcPr>
            <w:tcW w:w="1628" w:type="pct"/>
            <w:shd w:val="clear" w:color="auto" w:fill="auto"/>
            <w:hideMark/>
          </w:tcPr>
          <w:p w14:paraId="0E051022" w14:textId="77777777" w:rsidR="006D21CD" w:rsidRPr="00C52B7B" w:rsidRDefault="006D21CD" w:rsidP="00A66253">
            <w:pPr>
              <w:suppressAutoHyphens w:val="0"/>
              <w:rPr>
                <w:lang w:eastAsia="ru-RU"/>
              </w:rPr>
            </w:pPr>
            <w:r>
              <w:rPr>
                <w:lang w:eastAsia="ru-RU"/>
              </w:rPr>
              <w:t>КТ Архангельск-Город;</w:t>
            </w:r>
          </w:p>
          <w:p w14:paraId="73489994" w14:textId="77777777" w:rsidR="006D21CD" w:rsidRPr="00C52B7B" w:rsidRDefault="006D21CD" w:rsidP="00A66253">
            <w:pPr>
              <w:suppressAutoHyphens w:val="0"/>
              <w:rPr>
                <w:lang w:eastAsia="ru-RU"/>
              </w:rPr>
            </w:pPr>
            <w:r>
              <w:rPr>
                <w:lang w:eastAsia="ru-RU"/>
              </w:rPr>
              <w:t>Окружное шоссе, д. 16</w:t>
            </w:r>
          </w:p>
        </w:tc>
        <w:tc>
          <w:tcPr>
            <w:tcW w:w="733" w:type="pct"/>
            <w:shd w:val="clear" w:color="auto" w:fill="auto"/>
            <w:noWrap/>
            <w:vAlign w:val="center"/>
          </w:tcPr>
          <w:p w14:paraId="4338A991"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19CF3957" w14:textId="77777777" w:rsidTr="00C20ABA">
        <w:trPr>
          <w:trHeight w:val="315"/>
        </w:trPr>
        <w:tc>
          <w:tcPr>
            <w:tcW w:w="238" w:type="pct"/>
            <w:shd w:val="clear" w:color="auto" w:fill="auto"/>
            <w:noWrap/>
            <w:vAlign w:val="center"/>
            <w:hideMark/>
          </w:tcPr>
          <w:p w14:paraId="4D2080A8" w14:textId="77777777" w:rsidR="006D21CD" w:rsidRPr="001B4E9D" w:rsidRDefault="006D21CD" w:rsidP="00A66253">
            <w:pPr>
              <w:suppressAutoHyphens w:val="0"/>
              <w:jc w:val="center"/>
              <w:rPr>
                <w:sz w:val="22"/>
                <w:szCs w:val="22"/>
                <w:lang w:eastAsia="ru-RU"/>
              </w:rPr>
            </w:pPr>
            <w:r>
              <w:rPr>
                <w:sz w:val="22"/>
                <w:szCs w:val="22"/>
                <w:lang w:eastAsia="ru-RU"/>
              </w:rPr>
              <w:t>11</w:t>
            </w:r>
          </w:p>
        </w:tc>
        <w:tc>
          <w:tcPr>
            <w:tcW w:w="1346" w:type="pct"/>
            <w:vAlign w:val="center"/>
          </w:tcPr>
          <w:p w14:paraId="379FB154" w14:textId="2D171665" w:rsidR="006D21CD" w:rsidRDefault="007541A3" w:rsidP="007040F0">
            <w:pPr>
              <w:suppressAutoHyphens w:val="0"/>
              <w:jc w:val="center"/>
              <w:rPr>
                <w:lang w:eastAsia="ru-RU"/>
              </w:rPr>
            </w:pPr>
            <w:r>
              <w:rPr>
                <w:lang w:eastAsia="ru-RU"/>
              </w:rPr>
              <w:t>7</w:t>
            </w:r>
            <w:r w:rsidR="00641510">
              <w:rPr>
                <w:lang w:eastAsia="ru-RU"/>
              </w:rPr>
              <w:t xml:space="preserve">. </w:t>
            </w:r>
            <w:r w:rsidR="006D21CD">
              <w:rPr>
                <w:lang w:eastAsia="ru-RU"/>
              </w:rPr>
              <w:t>Московский</w:t>
            </w:r>
          </w:p>
        </w:tc>
        <w:tc>
          <w:tcPr>
            <w:tcW w:w="1056" w:type="pct"/>
            <w:shd w:val="clear" w:color="auto" w:fill="auto"/>
            <w:vAlign w:val="center"/>
            <w:hideMark/>
          </w:tcPr>
          <w:p w14:paraId="72F495DA" w14:textId="5E1DC872" w:rsidR="006D21CD" w:rsidRPr="001B4E9D" w:rsidRDefault="006D21CD" w:rsidP="00A66253">
            <w:pPr>
              <w:suppressAutoHyphens w:val="0"/>
              <w:rPr>
                <w:lang w:eastAsia="ru-RU"/>
              </w:rPr>
            </w:pPr>
            <w:r>
              <w:rPr>
                <w:lang w:eastAsia="ru-RU"/>
              </w:rPr>
              <w:t>г. Брянск</w:t>
            </w:r>
          </w:p>
        </w:tc>
        <w:tc>
          <w:tcPr>
            <w:tcW w:w="1628" w:type="pct"/>
            <w:shd w:val="clear" w:color="auto" w:fill="auto"/>
            <w:hideMark/>
          </w:tcPr>
          <w:p w14:paraId="2C25D0D2" w14:textId="77777777" w:rsidR="006D21CD" w:rsidRPr="00C52B7B" w:rsidRDefault="006D21CD" w:rsidP="00A66253">
            <w:pPr>
              <w:suppressAutoHyphens w:val="0"/>
              <w:rPr>
                <w:lang w:eastAsia="ru-RU"/>
              </w:rPr>
            </w:pPr>
            <w:r>
              <w:rPr>
                <w:lang w:eastAsia="ru-RU"/>
              </w:rPr>
              <w:t>КТ Брянск-Льговский;</w:t>
            </w:r>
          </w:p>
          <w:p w14:paraId="41C8CF3F" w14:textId="77777777" w:rsidR="006D21CD" w:rsidRPr="00C52B7B" w:rsidRDefault="006D21CD" w:rsidP="00A66253">
            <w:pPr>
              <w:suppressAutoHyphens w:val="0"/>
              <w:rPr>
                <w:lang w:eastAsia="ru-RU"/>
              </w:rPr>
            </w:pPr>
            <w:r>
              <w:rPr>
                <w:lang w:eastAsia="ru-RU"/>
              </w:rPr>
              <w:t>Московский проезд, 19/2</w:t>
            </w:r>
          </w:p>
        </w:tc>
        <w:tc>
          <w:tcPr>
            <w:tcW w:w="733" w:type="pct"/>
            <w:shd w:val="clear" w:color="auto" w:fill="auto"/>
            <w:noWrap/>
            <w:vAlign w:val="center"/>
          </w:tcPr>
          <w:p w14:paraId="4FC37E40" w14:textId="77777777" w:rsidR="006D21CD" w:rsidRPr="00C52B7B" w:rsidRDefault="006D21CD" w:rsidP="00A66253">
            <w:pPr>
              <w:suppressAutoHyphens w:val="0"/>
              <w:jc w:val="center"/>
              <w:rPr>
                <w:sz w:val="22"/>
                <w:szCs w:val="22"/>
                <w:lang w:eastAsia="ru-RU"/>
              </w:rPr>
            </w:pPr>
            <w:r>
              <w:rPr>
                <w:sz w:val="22"/>
                <w:szCs w:val="22"/>
                <w:lang w:eastAsia="ru-RU"/>
              </w:rPr>
              <w:t>1</w:t>
            </w:r>
          </w:p>
        </w:tc>
      </w:tr>
      <w:tr w:rsidR="006D21CD" w14:paraId="6D339E1F" w14:textId="77777777" w:rsidTr="00C20ABA">
        <w:trPr>
          <w:trHeight w:val="315"/>
        </w:trPr>
        <w:tc>
          <w:tcPr>
            <w:tcW w:w="238" w:type="pct"/>
            <w:shd w:val="clear" w:color="auto" w:fill="auto"/>
            <w:noWrap/>
            <w:vAlign w:val="center"/>
            <w:hideMark/>
          </w:tcPr>
          <w:p w14:paraId="3DD77B26" w14:textId="77777777" w:rsidR="006D21CD" w:rsidRPr="001B4E9D" w:rsidRDefault="006D21CD" w:rsidP="00A66253">
            <w:pPr>
              <w:suppressAutoHyphens w:val="0"/>
              <w:jc w:val="center"/>
              <w:rPr>
                <w:sz w:val="22"/>
                <w:szCs w:val="22"/>
                <w:lang w:eastAsia="ru-RU"/>
              </w:rPr>
            </w:pPr>
            <w:r>
              <w:rPr>
                <w:sz w:val="22"/>
                <w:szCs w:val="22"/>
                <w:lang w:eastAsia="ru-RU"/>
              </w:rPr>
              <w:t>12</w:t>
            </w:r>
          </w:p>
        </w:tc>
        <w:tc>
          <w:tcPr>
            <w:tcW w:w="1346" w:type="pct"/>
            <w:vAlign w:val="center"/>
          </w:tcPr>
          <w:p w14:paraId="5B043DDC" w14:textId="69C2E82C" w:rsidR="006D21CD" w:rsidRDefault="00867B5A" w:rsidP="007040F0">
            <w:pPr>
              <w:suppressAutoHyphens w:val="0"/>
              <w:jc w:val="center"/>
              <w:rPr>
                <w:lang w:eastAsia="ru-RU"/>
              </w:rPr>
            </w:pPr>
            <w:r>
              <w:rPr>
                <w:lang w:val="en-US" w:eastAsia="ru-RU"/>
              </w:rPr>
              <w:t>8</w:t>
            </w:r>
            <w:r w:rsidR="00641510">
              <w:rPr>
                <w:lang w:eastAsia="ru-RU"/>
              </w:rPr>
              <w:t xml:space="preserve">. </w:t>
            </w:r>
            <w:r w:rsidR="006D21CD">
              <w:rPr>
                <w:lang w:eastAsia="ru-RU"/>
              </w:rPr>
              <w:t>Северо-Кавказский</w:t>
            </w:r>
          </w:p>
        </w:tc>
        <w:tc>
          <w:tcPr>
            <w:tcW w:w="1056" w:type="pct"/>
            <w:shd w:val="clear" w:color="auto" w:fill="auto"/>
            <w:vAlign w:val="center"/>
            <w:hideMark/>
          </w:tcPr>
          <w:p w14:paraId="0E9C31A8" w14:textId="0462BD49" w:rsidR="006D21CD" w:rsidRPr="001B4E9D" w:rsidRDefault="006D21CD" w:rsidP="00A66253">
            <w:pPr>
              <w:suppressAutoHyphens w:val="0"/>
              <w:rPr>
                <w:lang w:eastAsia="ru-RU"/>
              </w:rPr>
            </w:pPr>
            <w:r>
              <w:rPr>
                <w:lang w:eastAsia="ru-RU"/>
              </w:rPr>
              <w:t>г. Ростов-на-Дону</w:t>
            </w:r>
          </w:p>
        </w:tc>
        <w:tc>
          <w:tcPr>
            <w:tcW w:w="1628" w:type="pct"/>
            <w:shd w:val="clear" w:color="auto" w:fill="auto"/>
            <w:hideMark/>
          </w:tcPr>
          <w:p w14:paraId="1929AD23" w14:textId="77777777" w:rsidR="006D21CD" w:rsidRPr="00C52B7B" w:rsidRDefault="006D21CD" w:rsidP="00A66253">
            <w:pPr>
              <w:suppressAutoHyphens w:val="0"/>
              <w:rPr>
                <w:lang w:eastAsia="ru-RU"/>
              </w:rPr>
            </w:pPr>
            <w:r>
              <w:rPr>
                <w:lang w:eastAsia="ru-RU"/>
              </w:rPr>
              <w:t>КТ Ростов-Товарный;</w:t>
            </w:r>
          </w:p>
          <w:p w14:paraId="1A79921C" w14:textId="77777777" w:rsidR="006D21CD" w:rsidRDefault="006D21CD" w:rsidP="00A66253">
            <w:pPr>
              <w:suppressAutoHyphens w:val="0"/>
              <w:rPr>
                <w:lang w:eastAsia="ru-RU"/>
              </w:rPr>
            </w:pPr>
            <w:r>
              <w:rPr>
                <w:lang w:eastAsia="ru-RU"/>
              </w:rPr>
              <w:lastRenderedPageBreak/>
              <w:t>пер. Энергетиков, д. 3-5а/378/90</w:t>
            </w:r>
          </w:p>
          <w:p w14:paraId="6EE3C68B" w14:textId="46A747C8" w:rsidR="006D21CD" w:rsidRPr="00C52B7B" w:rsidRDefault="006D21CD" w:rsidP="00A66253">
            <w:pPr>
              <w:suppressAutoHyphens w:val="0"/>
              <w:rPr>
                <w:lang w:eastAsia="ru-RU"/>
              </w:rPr>
            </w:pPr>
          </w:p>
        </w:tc>
        <w:tc>
          <w:tcPr>
            <w:tcW w:w="733" w:type="pct"/>
            <w:shd w:val="clear" w:color="auto" w:fill="auto"/>
            <w:noWrap/>
            <w:vAlign w:val="center"/>
          </w:tcPr>
          <w:p w14:paraId="3344B07E" w14:textId="77777777" w:rsidR="006D21CD" w:rsidRPr="00C52B7B" w:rsidRDefault="006D21CD" w:rsidP="00A66253">
            <w:pPr>
              <w:suppressAutoHyphens w:val="0"/>
              <w:jc w:val="center"/>
              <w:rPr>
                <w:sz w:val="22"/>
                <w:szCs w:val="22"/>
                <w:lang w:eastAsia="ru-RU"/>
              </w:rPr>
            </w:pPr>
            <w:r>
              <w:rPr>
                <w:sz w:val="22"/>
                <w:szCs w:val="22"/>
                <w:lang w:eastAsia="ru-RU"/>
              </w:rPr>
              <w:lastRenderedPageBreak/>
              <w:t>2</w:t>
            </w:r>
          </w:p>
        </w:tc>
      </w:tr>
      <w:tr w:rsidR="006D21CD" w14:paraId="1BD63DB8" w14:textId="77777777" w:rsidTr="00C20ABA">
        <w:trPr>
          <w:trHeight w:val="315"/>
        </w:trPr>
        <w:tc>
          <w:tcPr>
            <w:tcW w:w="238" w:type="pct"/>
            <w:shd w:val="clear" w:color="auto" w:fill="auto"/>
            <w:noWrap/>
            <w:vAlign w:val="center"/>
          </w:tcPr>
          <w:p w14:paraId="70460EFC" w14:textId="77777777" w:rsidR="006D21CD" w:rsidRDefault="006D21CD" w:rsidP="00A66253">
            <w:pPr>
              <w:suppressAutoHyphens w:val="0"/>
              <w:jc w:val="center"/>
              <w:rPr>
                <w:sz w:val="22"/>
                <w:szCs w:val="22"/>
                <w:lang w:eastAsia="ru-RU"/>
              </w:rPr>
            </w:pPr>
            <w:r>
              <w:rPr>
                <w:sz w:val="22"/>
                <w:szCs w:val="22"/>
                <w:lang w:eastAsia="ru-RU"/>
              </w:rPr>
              <w:t>13</w:t>
            </w:r>
          </w:p>
        </w:tc>
        <w:tc>
          <w:tcPr>
            <w:tcW w:w="1346" w:type="pct"/>
            <w:vAlign w:val="center"/>
          </w:tcPr>
          <w:p w14:paraId="62BEB62C" w14:textId="71EC5233" w:rsidR="006D21CD" w:rsidRDefault="00350786" w:rsidP="007040F0">
            <w:pPr>
              <w:suppressAutoHyphens w:val="0"/>
              <w:jc w:val="center"/>
              <w:rPr>
                <w:lang w:eastAsia="ru-RU"/>
              </w:rPr>
            </w:pPr>
            <w:r>
              <w:rPr>
                <w:lang w:eastAsia="ru-RU"/>
              </w:rPr>
              <w:t>9</w:t>
            </w:r>
            <w:r w:rsidR="00641510">
              <w:rPr>
                <w:lang w:eastAsia="ru-RU"/>
              </w:rPr>
              <w:t xml:space="preserve">. </w:t>
            </w:r>
            <w:r w:rsidR="006D21CD">
              <w:rPr>
                <w:lang w:eastAsia="ru-RU"/>
              </w:rPr>
              <w:t>Юго-Восточный</w:t>
            </w:r>
          </w:p>
        </w:tc>
        <w:tc>
          <w:tcPr>
            <w:tcW w:w="1056" w:type="pct"/>
            <w:shd w:val="clear" w:color="auto" w:fill="auto"/>
            <w:vAlign w:val="center"/>
          </w:tcPr>
          <w:p w14:paraId="4AB9BFF9" w14:textId="4CC5FE6F" w:rsidR="006D21CD" w:rsidRPr="001B4E9D" w:rsidRDefault="006D21CD" w:rsidP="00A66253">
            <w:pPr>
              <w:suppressAutoHyphens w:val="0"/>
              <w:rPr>
                <w:lang w:eastAsia="ru-RU"/>
              </w:rPr>
            </w:pPr>
            <w:r>
              <w:rPr>
                <w:lang w:eastAsia="ru-RU"/>
              </w:rPr>
              <w:t>г. Воронеж</w:t>
            </w:r>
          </w:p>
        </w:tc>
        <w:tc>
          <w:tcPr>
            <w:tcW w:w="1628" w:type="pct"/>
            <w:shd w:val="clear" w:color="auto" w:fill="auto"/>
          </w:tcPr>
          <w:p w14:paraId="530698FC" w14:textId="77777777" w:rsidR="006D21CD" w:rsidRPr="005B43FB" w:rsidRDefault="006D21CD" w:rsidP="00A66253">
            <w:pPr>
              <w:suppressAutoHyphens w:val="0"/>
              <w:rPr>
                <w:lang w:eastAsia="ru-RU"/>
              </w:rPr>
            </w:pPr>
            <w:r>
              <w:rPr>
                <w:lang w:eastAsia="ru-RU"/>
              </w:rPr>
              <w:t>КТ Придача;</w:t>
            </w:r>
          </w:p>
          <w:p w14:paraId="3F27DA1B" w14:textId="77777777" w:rsidR="006D21CD" w:rsidRPr="00C52B7B" w:rsidRDefault="006D21CD" w:rsidP="00A66253">
            <w:pPr>
              <w:suppressAutoHyphens w:val="0"/>
              <w:rPr>
                <w:lang w:eastAsia="ru-RU"/>
              </w:rPr>
            </w:pPr>
            <w:r>
              <w:rPr>
                <w:lang w:eastAsia="ru-RU"/>
              </w:rPr>
              <w:t>Переулок Отличников, д. 6д</w:t>
            </w:r>
          </w:p>
        </w:tc>
        <w:tc>
          <w:tcPr>
            <w:tcW w:w="733" w:type="pct"/>
            <w:shd w:val="clear" w:color="auto" w:fill="auto"/>
            <w:noWrap/>
            <w:vAlign w:val="center"/>
          </w:tcPr>
          <w:p w14:paraId="76E7207C" w14:textId="77777777" w:rsidR="006D21CD" w:rsidRDefault="006D21CD" w:rsidP="00A66253">
            <w:pPr>
              <w:suppressAutoHyphens w:val="0"/>
              <w:jc w:val="center"/>
              <w:rPr>
                <w:sz w:val="22"/>
                <w:szCs w:val="22"/>
                <w:lang w:eastAsia="ru-RU"/>
              </w:rPr>
            </w:pPr>
            <w:r>
              <w:rPr>
                <w:sz w:val="22"/>
                <w:szCs w:val="22"/>
                <w:lang w:eastAsia="ru-RU"/>
              </w:rPr>
              <w:t>1</w:t>
            </w:r>
          </w:p>
        </w:tc>
      </w:tr>
      <w:tr w:rsidR="006D21CD" w14:paraId="1365ACC4" w14:textId="77777777" w:rsidTr="00C20ABA">
        <w:trPr>
          <w:trHeight w:val="315"/>
        </w:trPr>
        <w:tc>
          <w:tcPr>
            <w:tcW w:w="1584" w:type="pct"/>
            <w:gridSpan w:val="2"/>
          </w:tcPr>
          <w:p w14:paraId="7647D357" w14:textId="77777777" w:rsidR="006D21CD" w:rsidRPr="00534C03" w:rsidRDefault="006D21CD" w:rsidP="00A66253">
            <w:pPr>
              <w:suppressAutoHyphens w:val="0"/>
              <w:jc w:val="right"/>
              <w:rPr>
                <w:b/>
                <w:lang w:eastAsia="ru-RU"/>
              </w:rPr>
            </w:pPr>
          </w:p>
        </w:tc>
        <w:tc>
          <w:tcPr>
            <w:tcW w:w="2683" w:type="pct"/>
            <w:gridSpan w:val="2"/>
            <w:shd w:val="clear" w:color="auto" w:fill="auto"/>
            <w:noWrap/>
            <w:vAlign w:val="center"/>
          </w:tcPr>
          <w:p w14:paraId="050A7B50" w14:textId="495FAB9F" w:rsidR="006D21CD" w:rsidRPr="00534C03" w:rsidRDefault="006D21CD" w:rsidP="00A66253">
            <w:pPr>
              <w:suppressAutoHyphens w:val="0"/>
              <w:jc w:val="right"/>
              <w:rPr>
                <w:b/>
                <w:lang w:eastAsia="ru-RU"/>
              </w:rPr>
            </w:pPr>
            <w:r w:rsidRPr="00534C03">
              <w:rPr>
                <w:b/>
                <w:lang w:eastAsia="ru-RU"/>
              </w:rPr>
              <w:t>Итого</w:t>
            </w:r>
          </w:p>
        </w:tc>
        <w:tc>
          <w:tcPr>
            <w:tcW w:w="733" w:type="pct"/>
            <w:shd w:val="clear" w:color="auto" w:fill="auto"/>
            <w:noWrap/>
            <w:vAlign w:val="center"/>
          </w:tcPr>
          <w:p w14:paraId="7E2959C4" w14:textId="77777777" w:rsidR="006D21CD" w:rsidRPr="00534C03" w:rsidRDefault="006D21CD" w:rsidP="00A66253">
            <w:pPr>
              <w:suppressAutoHyphens w:val="0"/>
              <w:jc w:val="center"/>
              <w:rPr>
                <w:b/>
                <w:sz w:val="22"/>
                <w:szCs w:val="22"/>
                <w:lang w:eastAsia="ru-RU"/>
              </w:rPr>
            </w:pPr>
            <w:r w:rsidRPr="00534C03">
              <w:rPr>
                <w:b/>
                <w:sz w:val="22"/>
                <w:szCs w:val="22"/>
                <w:lang w:eastAsia="ru-RU"/>
              </w:rPr>
              <w:t>14</w:t>
            </w:r>
          </w:p>
        </w:tc>
      </w:tr>
    </w:tbl>
    <w:p w14:paraId="0EB01423" w14:textId="77777777" w:rsidR="00B14703" w:rsidRDefault="00B14703" w:rsidP="00A66253">
      <w:pPr>
        <w:pStyle w:val="affa"/>
        <w:tabs>
          <w:tab w:val="left" w:pos="993"/>
        </w:tabs>
        <w:jc w:val="right"/>
        <w:rPr>
          <w:rFonts w:ascii="Times New Roman" w:hAnsi="Times New Roman"/>
          <w:sz w:val="28"/>
          <w:szCs w:val="28"/>
        </w:rPr>
      </w:pPr>
    </w:p>
    <w:p w14:paraId="0CD68F7F" w14:textId="32ECD2B2" w:rsidR="00B14703" w:rsidRPr="007F0E51" w:rsidRDefault="007F0E51" w:rsidP="007F0E51">
      <w:pPr>
        <w:pStyle w:val="aff7"/>
        <w:numPr>
          <w:ilvl w:val="2"/>
          <w:numId w:val="38"/>
        </w:numPr>
        <w:ind w:left="993" w:hanging="426"/>
        <w:jc w:val="both"/>
        <w:outlineLvl w:val="1"/>
        <w:rPr>
          <w:b/>
          <w:bCs/>
          <w:color w:val="000000"/>
          <w:sz w:val="28"/>
          <w:szCs w:val="28"/>
        </w:rPr>
      </w:pPr>
      <w:r w:rsidRPr="007F0E51">
        <w:rPr>
          <w:b/>
          <w:sz w:val="28"/>
          <w:szCs w:val="28"/>
        </w:rPr>
        <w:t>Требования к программному обеспечению контейнерных весов</w:t>
      </w:r>
    </w:p>
    <w:p w14:paraId="677E0085" w14:textId="5CF65271" w:rsidR="00A66253" w:rsidRPr="00BE38E4" w:rsidRDefault="00A66253" w:rsidP="007F0E51">
      <w:pPr>
        <w:pStyle w:val="affa"/>
        <w:ind w:firstLine="794"/>
        <w:jc w:val="both"/>
        <w:rPr>
          <w:rFonts w:ascii="Times New Roman" w:hAnsi="Times New Roman"/>
          <w:sz w:val="28"/>
          <w:szCs w:val="28"/>
        </w:rPr>
      </w:pPr>
      <w:r>
        <w:rPr>
          <w:rFonts w:ascii="Times New Roman" w:hAnsi="Times New Roman"/>
          <w:sz w:val="28"/>
          <w:szCs w:val="28"/>
        </w:rPr>
        <w:t xml:space="preserve">Поставляемый Товар должен иметь программное обеспечение позволяющее формировать и передавать в электронном формате результаты взвешивания объекта (контейнер) включая, но не ограничиваясь: </w:t>
      </w:r>
    </w:p>
    <w:p w14:paraId="67E6E36D" w14:textId="77777777" w:rsidR="00A66253" w:rsidRPr="00BE38E4" w:rsidRDefault="00252516" w:rsidP="00252516">
      <w:pPr>
        <w:pStyle w:val="affa"/>
        <w:numPr>
          <w:ilvl w:val="0"/>
          <w:numId w:val="30"/>
        </w:numPr>
        <w:ind w:left="1701" w:hanging="283"/>
        <w:jc w:val="both"/>
        <w:rPr>
          <w:rFonts w:ascii="Times New Roman" w:hAnsi="Times New Roman"/>
          <w:sz w:val="28"/>
          <w:szCs w:val="28"/>
        </w:rPr>
      </w:pPr>
      <w:r>
        <w:rPr>
          <w:rFonts w:ascii="Times New Roman" w:hAnsi="Times New Roman"/>
          <w:sz w:val="28"/>
          <w:szCs w:val="28"/>
        </w:rPr>
        <w:t>д</w:t>
      </w:r>
      <w:r w:rsidR="00A66253">
        <w:rPr>
          <w:rFonts w:ascii="Times New Roman" w:hAnsi="Times New Roman"/>
          <w:sz w:val="28"/>
          <w:szCs w:val="28"/>
        </w:rPr>
        <w:t xml:space="preserve">ата и время взвешивания; </w:t>
      </w:r>
    </w:p>
    <w:p w14:paraId="1FAFC921" w14:textId="70C59E93" w:rsidR="00A66253" w:rsidRPr="00BE38E4" w:rsidRDefault="00A66253" w:rsidP="00252516">
      <w:pPr>
        <w:pStyle w:val="affa"/>
        <w:numPr>
          <w:ilvl w:val="0"/>
          <w:numId w:val="30"/>
        </w:numPr>
        <w:ind w:left="1701" w:hanging="284"/>
        <w:jc w:val="both"/>
        <w:rPr>
          <w:rFonts w:ascii="Times New Roman" w:hAnsi="Times New Roman"/>
          <w:sz w:val="28"/>
          <w:szCs w:val="28"/>
        </w:rPr>
      </w:pPr>
      <w:r>
        <w:rPr>
          <w:rFonts w:ascii="Times New Roman" w:hAnsi="Times New Roman"/>
          <w:sz w:val="28"/>
          <w:szCs w:val="28"/>
        </w:rPr>
        <w:t xml:space="preserve">масса контейнера; </w:t>
      </w:r>
    </w:p>
    <w:p w14:paraId="33886E30" w14:textId="77777777" w:rsidR="00A66253" w:rsidRPr="00BE38E4" w:rsidRDefault="00A66253" w:rsidP="00252516">
      <w:pPr>
        <w:pStyle w:val="affa"/>
        <w:numPr>
          <w:ilvl w:val="0"/>
          <w:numId w:val="30"/>
        </w:numPr>
        <w:ind w:left="1701" w:hanging="284"/>
        <w:jc w:val="both"/>
        <w:rPr>
          <w:rFonts w:ascii="Times New Roman" w:hAnsi="Times New Roman"/>
          <w:sz w:val="28"/>
          <w:szCs w:val="28"/>
        </w:rPr>
      </w:pPr>
      <w:r>
        <w:rPr>
          <w:rFonts w:ascii="Times New Roman" w:hAnsi="Times New Roman"/>
          <w:sz w:val="28"/>
          <w:szCs w:val="28"/>
        </w:rPr>
        <w:t>номер контейнера (с возможность ввода вручную либо при помощи передачи данных из сторонних систем).</w:t>
      </w:r>
    </w:p>
    <w:p w14:paraId="13F809AC" w14:textId="18B8A87F" w:rsidR="00A66253" w:rsidRDefault="00A66253" w:rsidP="007F0E51">
      <w:pPr>
        <w:pStyle w:val="affa"/>
        <w:ind w:firstLine="709"/>
        <w:jc w:val="both"/>
        <w:rPr>
          <w:rFonts w:ascii="Times New Roman" w:hAnsi="Times New Roman"/>
          <w:sz w:val="28"/>
          <w:szCs w:val="28"/>
        </w:rPr>
      </w:pPr>
      <w:bookmarkStart w:id="15" w:name="_Hlk230245525"/>
      <w:r>
        <w:rPr>
          <w:rFonts w:ascii="Times New Roman" w:hAnsi="Times New Roman"/>
          <w:sz w:val="28"/>
          <w:szCs w:val="28"/>
        </w:rPr>
        <w:t xml:space="preserve">Полученные после взвешивания данные должны иметь возможность быть переданным в информационную систему </w:t>
      </w:r>
      <w:r w:rsidR="00803C32">
        <w:rPr>
          <w:rFonts w:ascii="Times New Roman" w:hAnsi="Times New Roman"/>
          <w:sz w:val="28"/>
          <w:szCs w:val="28"/>
        </w:rPr>
        <w:t>З</w:t>
      </w:r>
      <w:r>
        <w:rPr>
          <w:rFonts w:ascii="Times New Roman" w:hAnsi="Times New Roman"/>
          <w:sz w:val="28"/>
          <w:szCs w:val="28"/>
        </w:rPr>
        <w:t>аказчика.</w:t>
      </w:r>
    </w:p>
    <w:p w14:paraId="2D97C3FB" w14:textId="59A312F3" w:rsidR="00A66253" w:rsidRPr="00BE38E4" w:rsidRDefault="00A66253" w:rsidP="007F0E51">
      <w:pPr>
        <w:pStyle w:val="affa"/>
        <w:ind w:firstLine="709"/>
        <w:jc w:val="both"/>
        <w:rPr>
          <w:rFonts w:ascii="Times New Roman" w:hAnsi="Times New Roman"/>
          <w:sz w:val="28"/>
          <w:szCs w:val="28"/>
        </w:rPr>
      </w:pPr>
      <w:r>
        <w:rPr>
          <w:rFonts w:ascii="Times New Roman" w:hAnsi="Times New Roman"/>
          <w:sz w:val="28"/>
          <w:szCs w:val="28"/>
        </w:rPr>
        <w:t xml:space="preserve">Сформированный электронный документ должен иметь возможность быть переданным в информационную систему </w:t>
      </w:r>
      <w:r w:rsidR="00803C32">
        <w:rPr>
          <w:rFonts w:ascii="Times New Roman" w:hAnsi="Times New Roman"/>
          <w:sz w:val="28"/>
          <w:szCs w:val="28"/>
        </w:rPr>
        <w:t>З</w:t>
      </w:r>
      <w:r>
        <w:rPr>
          <w:rFonts w:ascii="Times New Roman" w:hAnsi="Times New Roman"/>
          <w:sz w:val="28"/>
          <w:szCs w:val="28"/>
        </w:rPr>
        <w:t>аказчика.</w:t>
      </w:r>
    </w:p>
    <w:bookmarkEnd w:id="15"/>
    <w:p w14:paraId="32464C60" w14:textId="77777777" w:rsidR="00A66253" w:rsidRPr="0084701D" w:rsidRDefault="00A66253" w:rsidP="00A66253">
      <w:pPr>
        <w:pStyle w:val="affa"/>
        <w:tabs>
          <w:tab w:val="left" w:pos="993"/>
        </w:tabs>
        <w:jc w:val="both"/>
        <w:rPr>
          <w:rFonts w:ascii="Times New Roman" w:hAnsi="Times New Roman"/>
          <w:sz w:val="28"/>
          <w:szCs w:val="28"/>
          <w:highlight w:val="yellow"/>
        </w:rPr>
      </w:pPr>
    </w:p>
    <w:p w14:paraId="4DECD0B2" w14:textId="77777777" w:rsidR="00101452" w:rsidRDefault="00101452" w:rsidP="00101452">
      <w:pPr>
        <w:pBdr>
          <w:top w:val="nil"/>
          <w:left w:val="nil"/>
          <w:bottom w:val="nil"/>
          <w:right w:val="nil"/>
          <w:between w:val="nil"/>
        </w:pBdr>
        <w:ind w:left="453" w:firstLine="709"/>
        <w:jc w:val="both"/>
      </w:pPr>
    </w:p>
    <w:p w14:paraId="110F23FE" w14:textId="77777777" w:rsidR="00874D12" w:rsidRDefault="00874D12" w:rsidP="00874D12">
      <w:pPr>
        <w:spacing w:after="120"/>
        <w:jc w:val="center"/>
        <w:rPr>
          <w:b/>
          <w:bCs/>
          <w:sz w:val="32"/>
          <w:szCs w:val="32"/>
        </w:rPr>
      </w:pPr>
    </w:p>
    <w:p w14:paraId="0CE48D43" w14:textId="77777777" w:rsidR="00874D12" w:rsidRDefault="00874D12" w:rsidP="00874D12">
      <w:pPr>
        <w:spacing w:after="120"/>
        <w:jc w:val="center"/>
        <w:rPr>
          <w:b/>
          <w:bCs/>
          <w:sz w:val="32"/>
          <w:szCs w:val="32"/>
        </w:rPr>
      </w:pPr>
    </w:p>
    <w:p w14:paraId="370BE97B" w14:textId="77777777" w:rsidR="00874D12" w:rsidRDefault="00874D12" w:rsidP="00874D12">
      <w:pPr>
        <w:spacing w:after="120"/>
        <w:jc w:val="center"/>
        <w:rPr>
          <w:b/>
          <w:bCs/>
          <w:sz w:val="32"/>
          <w:szCs w:val="32"/>
        </w:rPr>
      </w:pPr>
    </w:p>
    <w:p w14:paraId="5F08D89E" w14:textId="77777777" w:rsidR="00874D12" w:rsidRDefault="00874D12" w:rsidP="00874D12">
      <w:pPr>
        <w:spacing w:after="120"/>
        <w:jc w:val="center"/>
        <w:rPr>
          <w:b/>
          <w:bCs/>
          <w:sz w:val="32"/>
          <w:szCs w:val="32"/>
        </w:rPr>
      </w:pPr>
    </w:p>
    <w:p w14:paraId="716B036E" w14:textId="77777777" w:rsidR="00874D12" w:rsidRDefault="00874D12" w:rsidP="00874D12">
      <w:pPr>
        <w:spacing w:after="120"/>
        <w:jc w:val="center"/>
        <w:rPr>
          <w:b/>
          <w:bCs/>
          <w:sz w:val="32"/>
          <w:szCs w:val="32"/>
        </w:rPr>
      </w:pPr>
    </w:p>
    <w:p w14:paraId="316F9197" w14:textId="77777777" w:rsidR="00874D12" w:rsidRDefault="00874D12" w:rsidP="00874D12">
      <w:pPr>
        <w:spacing w:after="120"/>
        <w:jc w:val="center"/>
        <w:rPr>
          <w:b/>
          <w:bCs/>
          <w:sz w:val="32"/>
          <w:szCs w:val="32"/>
        </w:rPr>
      </w:pPr>
    </w:p>
    <w:p w14:paraId="203126CC" w14:textId="77777777" w:rsidR="00874D12" w:rsidRDefault="00874D12" w:rsidP="00874D12">
      <w:pPr>
        <w:spacing w:after="120"/>
        <w:jc w:val="center"/>
        <w:rPr>
          <w:b/>
          <w:bCs/>
          <w:sz w:val="32"/>
          <w:szCs w:val="32"/>
        </w:rPr>
      </w:pPr>
    </w:p>
    <w:p w14:paraId="18AA2AE4" w14:textId="2E3F210A" w:rsidR="00AE1510" w:rsidRDefault="00AE1510" w:rsidP="00874D12">
      <w:pPr>
        <w:spacing w:after="120"/>
        <w:jc w:val="center"/>
        <w:rPr>
          <w:b/>
          <w:bCs/>
          <w:sz w:val="32"/>
          <w:szCs w:val="32"/>
        </w:rPr>
      </w:pPr>
      <w:r>
        <w:rPr>
          <w:b/>
          <w:bCs/>
          <w:sz w:val="32"/>
          <w:szCs w:val="32"/>
        </w:rPr>
        <w:br/>
      </w:r>
    </w:p>
    <w:p w14:paraId="46E344DD" w14:textId="77777777" w:rsidR="00AE1510" w:rsidRDefault="00AE1510">
      <w:pPr>
        <w:suppressAutoHyphens w:val="0"/>
        <w:rPr>
          <w:b/>
          <w:bCs/>
          <w:sz w:val="32"/>
          <w:szCs w:val="32"/>
        </w:rPr>
      </w:pPr>
      <w:r>
        <w:rPr>
          <w:b/>
          <w:bCs/>
          <w:sz w:val="32"/>
          <w:szCs w:val="32"/>
        </w:rPr>
        <w:br w:type="page"/>
      </w:r>
    </w:p>
    <w:p w14:paraId="0388D0F7" w14:textId="77777777" w:rsidR="002E18D3" w:rsidRPr="008452F6" w:rsidRDefault="002E18D3" w:rsidP="00B565B2">
      <w:pPr>
        <w:spacing w:after="120"/>
        <w:jc w:val="center"/>
        <w:outlineLvl w:val="0"/>
        <w:rPr>
          <w:b/>
          <w:bCs/>
          <w:sz w:val="32"/>
          <w:szCs w:val="32"/>
        </w:rPr>
      </w:pPr>
      <w:r>
        <w:rPr>
          <w:b/>
          <w:bCs/>
          <w:sz w:val="32"/>
          <w:szCs w:val="32"/>
        </w:rPr>
        <w:lastRenderedPageBreak/>
        <w:t xml:space="preserve">Раздел 5. Информационная карта </w:t>
      </w:r>
    </w:p>
    <w:p w14:paraId="32C53CA4" w14:textId="77777777"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14:paraId="53B44029" w14:textId="77777777"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14:paraId="38FCF343" w14:textId="77777777" w:rsidTr="004045F5">
        <w:trPr>
          <w:trHeight w:val="918"/>
        </w:trPr>
        <w:tc>
          <w:tcPr>
            <w:tcW w:w="534" w:type="dxa"/>
            <w:vAlign w:val="center"/>
          </w:tcPr>
          <w:p w14:paraId="450E43E7" w14:textId="77777777" w:rsidR="002E18D3" w:rsidRPr="004045F5" w:rsidRDefault="002E18D3" w:rsidP="004045F5">
            <w:pPr>
              <w:pStyle w:val="Default"/>
              <w:jc w:val="center"/>
              <w:rPr>
                <w:b/>
                <w:color w:val="auto"/>
              </w:rPr>
            </w:pPr>
            <w:r>
              <w:rPr>
                <w:b/>
                <w:color w:val="auto"/>
              </w:rPr>
              <w:t xml:space="preserve">№ </w:t>
            </w:r>
          </w:p>
        </w:tc>
        <w:tc>
          <w:tcPr>
            <w:tcW w:w="2296" w:type="dxa"/>
            <w:vAlign w:val="center"/>
          </w:tcPr>
          <w:p w14:paraId="4F4FDB0B" w14:textId="77777777"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14:paraId="459324F0" w14:textId="77777777" w:rsidR="002E18D3" w:rsidRPr="006D3333" w:rsidRDefault="002E18D3" w:rsidP="00000EF6">
            <w:pPr>
              <w:pStyle w:val="Default"/>
              <w:jc w:val="center"/>
              <w:rPr>
                <w:b/>
                <w:color w:val="auto"/>
              </w:rPr>
            </w:pPr>
            <w:r>
              <w:rPr>
                <w:b/>
                <w:color w:val="auto"/>
              </w:rPr>
              <w:t>Содержание</w:t>
            </w:r>
          </w:p>
        </w:tc>
      </w:tr>
      <w:tr w:rsidR="002E18D3" w:rsidRPr="006D3333" w14:paraId="0554C8B6" w14:textId="77777777" w:rsidTr="00DB1393">
        <w:tc>
          <w:tcPr>
            <w:tcW w:w="534" w:type="dxa"/>
          </w:tcPr>
          <w:p w14:paraId="5B0D36A4" w14:textId="77777777" w:rsidR="002E18D3" w:rsidRPr="006D3333" w:rsidRDefault="002E18D3" w:rsidP="00000EF6">
            <w:pPr>
              <w:pStyle w:val="1a"/>
              <w:ind w:firstLine="0"/>
              <w:rPr>
                <w:b/>
                <w:sz w:val="24"/>
                <w:szCs w:val="24"/>
              </w:rPr>
            </w:pPr>
            <w:r>
              <w:rPr>
                <w:b/>
                <w:sz w:val="24"/>
                <w:szCs w:val="24"/>
              </w:rPr>
              <w:t>1.</w:t>
            </w:r>
          </w:p>
        </w:tc>
        <w:tc>
          <w:tcPr>
            <w:tcW w:w="2296" w:type="dxa"/>
          </w:tcPr>
          <w:p w14:paraId="24F62199" w14:textId="77777777" w:rsidR="002E18D3" w:rsidRPr="006D3333" w:rsidRDefault="002E18D3" w:rsidP="00000EF6">
            <w:pPr>
              <w:rPr>
                <w:b/>
              </w:rPr>
            </w:pPr>
            <w:r>
              <w:rPr>
                <w:b/>
              </w:rPr>
              <w:t>Предмет Открытого аукциона</w:t>
            </w:r>
          </w:p>
          <w:p w14:paraId="1173B344" w14:textId="77777777" w:rsidR="002E18D3" w:rsidRPr="006D3333" w:rsidRDefault="002E18D3" w:rsidP="00000EF6">
            <w:pPr>
              <w:pStyle w:val="Default"/>
              <w:rPr>
                <w:b/>
                <w:color w:val="auto"/>
              </w:rPr>
            </w:pPr>
          </w:p>
        </w:tc>
        <w:tc>
          <w:tcPr>
            <w:tcW w:w="7230" w:type="dxa"/>
          </w:tcPr>
          <w:p w14:paraId="1EB0F286" w14:textId="0D88EFB6" w:rsidR="00C57550" w:rsidRDefault="00A66253">
            <w:pPr>
              <w:pStyle w:val="1a"/>
              <w:ind w:firstLine="0"/>
              <w:rPr>
                <w:sz w:val="24"/>
                <w:szCs w:val="24"/>
              </w:rPr>
            </w:pPr>
            <w:r>
              <w:rPr>
                <w:sz w:val="24"/>
                <w:szCs w:val="24"/>
              </w:rPr>
              <w:t xml:space="preserve">Открытый аукцион в электронной форме № </w:t>
            </w:r>
            <w:r w:rsidR="00AE1510" w:rsidRPr="00AE1510">
              <w:rPr>
                <w:sz w:val="24"/>
                <w:szCs w:val="24"/>
              </w:rPr>
              <w:t>ОАэ-ЦКПКЗ-26-0011</w:t>
            </w:r>
            <w:r>
              <w:rPr>
                <w:sz w:val="24"/>
                <w:szCs w:val="24"/>
              </w:rPr>
              <w:t xml:space="preserve"> по предмету закупки «Поставка новых, не находившихся в эксплуатации, бесфундаментных контейнерных весов для нужд терминалов ПАО «ТрансКонтейнер», их монтаж, пуско-наладка и поверка»</w:t>
            </w:r>
          </w:p>
        </w:tc>
      </w:tr>
      <w:tr w:rsidR="00DB1393" w:rsidRPr="006D3333" w14:paraId="5F06EEDF" w14:textId="77777777" w:rsidTr="00DB1393">
        <w:tc>
          <w:tcPr>
            <w:tcW w:w="534" w:type="dxa"/>
          </w:tcPr>
          <w:p w14:paraId="20A4B347" w14:textId="77777777" w:rsidR="00DB1393" w:rsidRPr="006D3333" w:rsidRDefault="00DB1393" w:rsidP="00DB1393">
            <w:pPr>
              <w:pStyle w:val="1a"/>
              <w:ind w:firstLine="0"/>
              <w:rPr>
                <w:b/>
                <w:sz w:val="24"/>
                <w:szCs w:val="24"/>
              </w:rPr>
            </w:pPr>
            <w:r>
              <w:rPr>
                <w:b/>
                <w:sz w:val="24"/>
                <w:szCs w:val="24"/>
              </w:rPr>
              <w:t>2.</w:t>
            </w:r>
          </w:p>
        </w:tc>
        <w:tc>
          <w:tcPr>
            <w:tcW w:w="2296" w:type="dxa"/>
          </w:tcPr>
          <w:p w14:paraId="697E775E" w14:textId="77777777" w:rsidR="00DB1393" w:rsidRPr="008F65D2" w:rsidRDefault="00DB1393" w:rsidP="00DB1393">
            <w:pPr>
              <w:rPr>
                <w:b/>
              </w:rPr>
            </w:pPr>
            <w:r w:rsidRPr="008F65D2">
              <w:rPr>
                <w:b/>
              </w:rPr>
              <w:t>Начальная (максимальная) цена договора</w:t>
            </w:r>
          </w:p>
        </w:tc>
        <w:tc>
          <w:tcPr>
            <w:tcW w:w="7230" w:type="dxa"/>
          </w:tcPr>
          <w:p w14:paraId="7C6DB874" w14:textId="2E8C7B2C" w:rsidR="00EE41F2" w:rsidRDefault="00EE41F2" w:rsidP="00EE41F2">
            <w:pPr>
              <w:pStyle w:val="50"/>
              <w:pBdr>
                <w:top w:val="nil"/>
                <w:left w:val="nil"/>
                <w:bottom w:val="nil"/>
                <w:right w:val="nil"/>
                <w:between w:val="nil"/>
              </w:pBdr>
              <w:ind w:firstLine="709"/>
              <w:jc w:val="both"/>
            </w:pPr>
            <w:r w:rsidRPr="008F65D2">
              <w:t>Начальная (максимальная) цена договора составляет</w:t>
            </w:r>
            <w:r w:rsidRPr="008F65D2">
              <w:br/>
              <w:t xml:space="preserve"> 21 </w:t>
            </w:r>
            <w:r w:rsidRPr="00031001">
              <w:t>584</w:t>
            </w:r>
            <w:r w:rsidR="00855871">
              <w:t> </w:t>
            </w:r>
            <w:r w:rsidRPr="00031001">
              <w:t>964</w:t>
            </w:r>
            <w:r w:rsidR="00855871">
              <w:t>, 87</w:t>
            </w:r>
            <w:r w:rsidRPr="00031001">
              <w:t xml:space="preserve"> (двадцать один миллион пятьсот восемьдесят четыре тысячи девятьсот шестьдесят четыре) рубля 87 копеек с учетом всех налогов (кроме НДС). С учетом стоимости Товара и Работ</w:t>
            </w:r>
            <w:r>
              <w:t>. В</w:t>
            </w:r>
            <w:r w:rsidRPr="00031001">
              <w:rPr>
                <w:rFonts w:eastAsia="Arial"/>
              </w:rPr>
              <w:t xml:space="preserve">ключает в себя все прямые и косвенные расходы исполнителя по выполнению объема работ по договору, расходы и затраты, в том числе прямо не указанные в расценках и стоимости, </w:t>
            </w:r>
            <w:r>
              <w:rPr>
                <w:rFonts w:eastAsia="Arial"/>
              </w:rPr>
              <w:t xml:space="preserve">но </w:t>
            </w:r>
            <w:r w:rsidRPr="00031001">
              <w:rPr>
                <w:rFonts w:eastAsia="Arial"/>
              </w:rPr>
              <w:t xml:space="preserve">необходимые для завершения в срок и с необходимым качеством </w:t>
            </w:r>
            <w:r>
              <w:rPr>
                <w:rFonts w:eastAsia="Arial"/>
              </w:rPr>
              <w:t xml:space="preserve">выполнения </w:t>
            </w:r>
            <w:r w:rsidRPr="00031001">
              <w:rPr>
                <w:rFonts w:eastAsia="Arial"/>
              </w:rPr>
              <w:t>работ.</w:t>
            </w:r>
            <w:r w:rsidRPr="00031001">
              <w:t xml:space="preserve"> </w:t>
            </w:r>
          </w:p>
          <w:p w14:paraId="184A4609" w14:textId="77777777" w:rsidR="00EE41F2" w:rsidRPr="00DB13E9" w:rsidRDefault="00EE41F2" w:rsidP="00EE41F2">
            <w:pPr>
              <w:pStyle w:val="50"/>
              <w:pBdr>
                <w:top w:val="nil"/>
                <w:left w:val="nil"/>
                <w:bottom w:val="nil"/>
                <w:right w:val="nil"/>
                <w:between w:val="nil"/>
              </w:pBdr>
              <w:ind w:firstLine="709"/>
              <w:jc w:val="both"/>
              <w:rPr>
                <w:rFonts w:eastAsia="Arial"/>
                <w:lang w:eastAsia="ar-SA"/>
              </w:rPr>
            </w:pPr>
            <w:r w:rsidRPr="00DB13E9">
              <w:t>С</w:t>
            </w:r>
            <w:r w:rsidRPr="00DB13E9">
              <w:rPr>
                <w:rFonts w:eastAsia="Arial"/>
                <w:lang w:eastAsia="ar-SA"/>
              </w:rPr>
              <w:t xml:space="preserve">тоимость приобретения, доставки на объект (площадку), хранения, выполнения </w:t>
            </w:r>
            <w:r w:rsidRPr="00DB13E9">
              <w:t>погрузочно-разгрузочных работ,</w:t>
            </w:r>
            <w:r w:rsidRPr="00DB13E9">
              <w:rPr>
                <w:rFonts w:eastAsia="Arial"/>
                <w:lang w:eastAsia="ar-SA"/>
              </w:rPr>
              <w:t xml:space="preserve"> осуществления проверок и испытаний Товара, материалов и конструкций, необходимых для выполнения работ и эксплуатации результата работ. </w:t>
            </w:r>
          </w:p>
          <w:p w14:paraId="746D7F8A" w14:textId="6BAA7C0F" w:rsidR="00EE41F2" w:rsidRPr="00031001" w:rsidRDefault="00EE41F2" w:rsidP="00EE41F2">
            <w:pPr>
              <w:pStyle w:val="50"/>
              <w:pBdr>
                <w:top w:val="nil"/>
                <w:left w:val="nil"/>
                <w:bottom w:val="nil"/>
                <w:right w:val="nil"/>
                <w:between w:val="nil"/>
              </w:pBdr>
              <w:ind w:firstLine="709"/>
              <w:jc w:val="both"/>
              <w:rPr>
                <w:rFonts w:eastAsia="Arial"/>
                <w:lang w:eastAsia="ar-SA"/>
              </w:rPr>
            </w:pPr>
            <w:r w:rsidRPr="00031001">
              <w:rPr>
                <w:rFonts w:eastAsia="Arial"/>
                <w:lang w:eastAsia="ar-SA"/>
              </w:rPr>
              <w:t>Стоимость монтажа</w:t>
            </w:r>
            <w:r>
              <w:rPr>
                <w:rFonts w:eastAsia="Arial"/>
                <w:lang w:eastAsia="ar-SA"/>
              </w:rPr>
              <w:t>,</w:t>
            </w:r>
            <w:r w:rsidRPr="00031001">
              <w:rPr>
                <w:rFonts w:eastAsia="Arial"/>
                <w:lang w:eastAsia="ar-SA"/>
              </w:rPr>
              <w:t xml:space="preserve"> пусконаладочных работ</w:t>
            </w:r>
            <w:r>
              <w:rPr>
                <w:rFonts w:eastAsia="Arial"/>
                <w:lang w:eastAsia="ar-SA"/>
              </w:rPr>
              <w:t xml:space="preserve"> и проведения поверок</w:t>
            </w:r>
            <w:r w:rsidR="001774F9">
              <w:rPr>
                <w:rFonts w:eastAsia="Arial"/>
                <w:lang w:eastAsia="ar-SA"/>
              </w:rPr>
              <w:t>,</w:t>
            </w:r>
            <w:r>
              <w:rPr>
                <w:rFonts w:eastAsia="Arial"/>
                <w:lang w:eastAsia="ar-SA"/>
              </w:rPr>
              <w:t xml:space="preserve"> </w:t>
            </w:r>
            <w:r w:rsidRPr="00031001">
              <w:rPr>
                <w:rFonts w:eastAsia="Arial"/>
                <w:lang w:eastAsia="ar-SA"/>
              </w:rPr>
              <w:t>необходимых для нормальной эксплуатации результата работ.</w:t>
            </w:r>
            <w:r w:rsidRPr="00031001">
              <w:t xml:space="preserve"> </w:t>
            </w:r>
            <w:r w:rsidRPr="00031001">
              <w:rPr>
                <w:rFonts w:eastAsia="Arial"/>
                <w:lang w:eastAsia="ar-SA"/>
              </w:rPr>
              <w:t>Затраты, связанные с обеспечением выполнения работ персоналом исполнителя и субподрядных организаций (при наличии),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7C2BAC9" w14:textId="77777777" w:rsidR="00EE41F2" w:rsidRPr="00031001" w:rsidRDefault="00EE41F2" w:rsidP="00EE41F2">
            <w:pPr>
              <w:pStyle w:val="50"/>
              <w:keepNext/>
              <w:keepLines/>
              <w:tabs>
                <w:tab w:val="left" w:pos="851"/>
                <w:tab w:val="left" w:pos="1134"/>
              </w:tabs>
              <w:ind w:firstLine="720"/>
              <w:jc w:val="both"/>
              <w:rPr>
                <w:rFonts w:eastAsia="Arial"/>
                <w:lang w:eastAsia="ar-SA"/>
              </w:rPr>
            </w:pPr>
            <w:r w:rsidRPr="00031001">
              <w:rPr>
                <w:rFonts w:eastAsia="Arial"/>
                <w:lang w:eastAsia="ar-SA"/>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r w:rsidRPr="00031001">
              <w:t xml:space="preserve"> Т</w:t>
            </w:r>
            <w:r w:rsidRPr="00031001">
              <w:rPr>
                <w:rFonts w:eastAsia="Arial"/>
                <w:lang w:eastAsia="ar-SA"/>
              </w:rPr>
              <w:t xml:space="preserve">ранспортные расходы и получение разрешений на транспортировку грузов, доставляемых исполнителем и привлекаемыми им субподрядчиками. </w:t>
            </w:r>
            <w:r>
              <w:rPr>
                <w:rFonts w:eastAsia="Arial"/>
              </w:rPr>
              <w:t>В</w:t>
            </w:r>
            <w:r w:rsidRPr="00031001">
              <w:rPr>
                <w:rFonts w:eastAsia="Arial"/>
              </w:rPr>
              <w:t xml:space="preserve"> том числе: все налоги и сборы, установленные законодательством РФ,</w:t>
            </w:r>
          </w:p>
          <w:p w14:paraId="7245136B" w14:textId="58131872" w:rsidR="00C57550" w:rsidRPr="008F65D2" w:rsidRDefault="00EE41F2" w:rsidP="00E937B2">
            <w:pPr>
              <w:pStyle w:val="50"/>
            </w:pPr>
            <w:r w:rsidRPr="00933BCE">
              <w:rPr>
                <w:rFonts w:eastAsia="Arial"/>
                <w:lang w:eastAsia="ar-SA"/>
              </w:rPr>
              <w:t>Сумма НДС и условия начисления определяется в соответствии с законодательством Российской Федерации</w:t>
            </w:r>
            <w:r>
              <w:rPr>
                <w:sz w:val="28"/>
                <w:szCs w:val="28"/>
              </w:rPr>
              <w:t>.</w:t>
            </w:r>
          </w:p>
        </w:tc>
      </w:tr>
      <w:tr w:rsidR="008452F6" w:rsidRPr="006D3333" w14:paraId="1950AE3E" w14:textId="77777777" w:rsidTr="00DB1393">
        <w:tc>
          <w:tcPr>
            <w:tcW w:w="534" w:type="dxa"/>
          </w:tcPr>
          <w:p w14:paraId="2806DCB8" w14:textId="77777777" w:rsidR="008452F6" w:rsidRPr="006D3333" w:rsidRDefault="008452F6" w:rsidP="008452F6">
            <w:pPr>
              <w:pStyle w:val="1a"/>
              <w:ind w:firstLine="0"/>
              <w:rPr>
                <w:b/>
                <w:sz w:val="24"/>
                <w:szCs w:val="24"/>
              </w:rPr>
            </w:pPr>
            <w:r>
              <w:rPr>
                <w:b/>
                <w:sz w:val="24"/>
                <w:szCs w:val="24"/>
              </w:rPr>
              <w:t>3.</w:t>
            </w:r>
          </w:p>
        </w:tc>
        <w:tc>
          <w:tcPr>
            <w:tcW w:w="2296" w:type="dxa"/>
          </w:tcPr>
          <w:p w14:paraId="2A4E546A" w14:textId="77777777"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14:paraId="1A092A9F" w14:textId="77777777" w:rsidR="00CE32D9" w:rsidRDefault="008452F6" w:rsidP="00BF7392">
            <w:pPr>
              <w:pStyle w:val="1a"/>
              <w:ind w:firstLine="397"/>
              <w:rPr>
                <w:sz w:val="24"/>
                <w:szCs w:val="24"/>
              </w:rPr>
            </w:pPr>
            <w:r>
              <w:rPr>
                <w:sz w:val="24"/>
                <w:szCs w:val="24"/>
              </w:rPr>
              <w:t xml:space="preserve">Организатором Открытого аукциона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w:t>
            </w:r>
            <w:r>
              <w:rPr>
                <w:sz w:val="24"/>
                <w:szCs w:val="24"/>
              </w:rPr>
              <w:lastRenderedPageBreak/>
              <w:t>соответствия участников требованиям документации о закупке (далее – Организатор):</w:t>
            </w:r>
          </w:p>
          <w:p w14:paraId="6CB4CD82" w14:textId="77777777" w:rsidR="00AF358C" w:rsidRDefault="00AF358C" w:rsidP="00AF358C">
            <w:pPr>
              <w:ind w:firstLine="397"/>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6F3CD375" w14:textId="77777777" w:rsidR="00AF358C" w:rsidRPr="006C6308" w:rsidRDefault="00AF358C" w:rsidP="00AF358C">
            <w:pPr>
              <w:pStyle w:val="1a"/>
              <w:ind w:firstLine="397"/>
              <w:rPr>
                <w:sz w:val="24"/>
                <w:szCs w:val="24"/>
              </w:rPr>
            </w:pPr>
            <w:r w:rsidRPr="00A60F25">
              <w:rPr>
                <w:sz w:val="24"/>
                <w:szCs w:val="24"/>
              </w:rPr>
              <w:t xml:space="preserve">Адрес: </w:t>
            </w:r>
            <w:r w:rsidRPr="006C6308">
              <w:rPr>
                <w:sz w:val="24"/>
                <w:szCs w:val="24"/>
              </w:rPr>
              <w:t xml:space="preserve">Российская Федерация, 125047, г. Москва, Оружейный переулок, д. 19 </w:t>
            </w:r>
          </w:p>
          <w:p w14:paraId="0B892A9D" w14:textId="77777777" w:rsidR="00AF358C" w:rsidRPr="005E0030" w:rsidRDefault="00AF358C" w:rsidP="00AF358C">
            <w:pPr>
              <w:ind w:firstLine="397"/>
              <w:rPr>
                <w:rFonts w:eastAsia="Arial"/>
              </w:rPr>
            </w:pPr>
            <w:r w:rsidRPr="005E0030">
              <w:rPr>
                <w:rFonts w:eastAsia="Arial"/>
              </w:rPr>
              <w:t>Контактные данные Заказчика: тел. +7(495)7881717 доб. 1468</w:t>
            </w:r>
          </w:p>
          <w:p w14:paraId="28348D4C" w14:textId="77777777" w:rsidR="00AF358C" w:rsidRPr="006C6308" w:rsidRDefault="00AF358C" w:rsidP="00AF358C">
            <w:pPr>
              <w:pStyle w:val="1a"/>
              <w:ind w:firstLine="397"/>
              <w:rPr>
                <w:sz w:val="24"/>
                <w:szCs w:val="24"/>
              </w:rPr>
            </w:pPr>
            <w:r w:rsidRPr="006C6308">
              <w:rPr>
                <w:sz w:val="24"/>
                <w:szCs w:val="24"/>
              </w:rPr>
              <w:t>Контактное(ые) лицо(а) Организатора:</w:t>
            </w:r>
          </w:p>
          <w:p w14:paraId="031D624C" w14:textId="7D9B7E5E" w:rsidR="00C57550" w:rsidRDefault="00AF358C" w:rsidP="001C7CCE">
            <w:pPr>
              <w:pStyle w:val="1a"/>
              <w:ind w:firstLine="397"/>
            </w:pPr>
            <w:r w:rsidRPr="005E0030">
              <w:rPr>
                <w:sz w:val="24"/>
                <w:szCs w:val="24"/>
              </w:rPr>
              <w:t>тел. +7 (495) 788-1717 доб. 16-</w:t>
            </w:r>
            <w:proofErr w:type="gramStart"/>
            <w:r w:rsidRPr="005E0030">
              <w:rPr>
                <w:sz w:val="24"/>
                <w:szCs w:val="24"/>
              </w:rPr>
              <w:t xml:space="preserve">41 </w:t>
            </w:r>
            <w:r w:rsidR="0045633C">
              <w:rPr>
                <w:sz w:val="24"/>
                <w:szCs w:val="24"/>
              </w:rPr>
              <w:t>;</w:t>
            </w:r>
            <w:proofErr w:type="gramEnd"/>
            <w:r w:rsidR="0045633C">
              <w:rPr>
                <w:sz w:val="24"/>
                <w:szCs w:val="24"/>
              </w:rPr>
              <w:t xml:space="preserve"> </w:t>
            </w:r>
            <w:r w:rsidR="00AD6B47">
              <w:rPr>
                <w:sz w:val="24"/>
                <w:szCs w:val="24"/>
              </w:rPr>
              <w:t>16</w:t>
            </w:r>
            <w:r w:rsidR="0045633C">
              <w:rPr>
                <w:sz w:val="24"/>
                <w:szCs w:val="24"/>
              </w:rPr>
              <w:t>-</w:t>
            </w:r>
            <w:r w:rsidRPr="005E0030">
              <w:rPr>
                <w:sz w:val="24"/>
                <w:szCs w:val="24"/>
              </w:rPr>
              <w:t xml:space="preserve">42, электронный адрес </w:t>
            </w:r>
            <w:hyperlink r:id="rId18" w:history="1">
              <w:r w:rsidRPr="004821E6">
                <w:rPr>
                  <w:rStyle w:val="a8"/>
                  <w:sz w:val="24"/>
                  <w:szCs w:val="24"/>
                </w:rPr>
                <w:t>Zakupki-CKP@trcont.ru</w:t>
              </w:r>
            </w:hyperlink>
            <w:r>
              <w:rPr>
                <w:sz w:val="24"/>
                <w:szCs w:val="24"/>
              </w:rPr>
              <w:t xml:space="preserve"> </w:t>
            </w:r>
          </w:p>
        </w:tc>
      </w:tr>
      <w:tr w:rsidR="008452F6" w:rsidRPr="006D3333" w14:paraId="59185DB2" w14:textId="77777777" w:rsidTr="00DB1393">
        <w:tc>
          <w:tcPr>
            <w:tcW w:w="534" w:type="dxa"/>
          </w:tcPr>
          <w:p w14:paraId="47392F95" w14:textId="77777777" w:rsidR="008452F6" w:rsidRPr="006D3333" w:rsidRDefault="008452F6" w:rsidP="008452F6">
            <w:pPr>
              <w:pStyle w:val="1a"/>
              <w:ind w:firstLine="0"/>
              <w:rPr>
                <w:b/>
                <w:sz w:val="24"/>
                <w:szCs w:val="24"/>
              </w:rPr>
            </w:pPr>
            <w:r>
              <w:rPr>
                <w:b/>
                <w:sz w:val="24"/>
                <w:szCs w:val="24"/>
              </w:rPr>
              <w:lastRenderedPageBreak/>
              <w:t>4.</w:t>
            </w:r>
          </w:p>
        </w:tc>
        <w:tc>
          <w:tcPr>
            <w:tcW w:w="2296" w:type="dxa"/>
          </w:tcPr>
          <w:p w14:paraId="77E3344D" w14:textId="77777777" w:rsidR="008452F6" w:rsidRPr="006D3333" w:rsidRDefault="008452F6" w:rsidP="008452F6">
            <w:pPr>
              <w:pStyle w:val="Default"/>
              <w:rPr>
                <w:b/>
                <w:color w:val="auto"/>
              </w:rPr>
            </w:pPr>
            <w:r>
              <w:rPr>
                <w:b/>
                <w:color w:val="auto"/>
              </w:rPr>
              <w:t>Конкурсная комиссия</w:t>
            </w:r>
          </w:p>
        </w:tc>
        <w:tc>
          <w:tcPr>
            <w:tcW w:w="7230" w:type="dxa"/>
          </w:tcPr>
          <w:p w14:paraId="625A719F" w14:textId="03D6056D" w:rsidR="00C57550" w:rsidRDefault="00A66253">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аукциона принимается комиссией по осуществлению закупок (далее - Конкурсной комиссией) коллегиальным органом, сформированным в</w:t>
            </w:r>
            <w:r w:rsidR="00D972FF">
              <w:rPr>
                <w:sz w:val="24"/>
                <w:szCs w:val="24"/>
              </w:rPr>
              <w:t xml:space="preserve"> аппарате управления</w:t>
            </w:r>
            <w:r>
              <w:rPr>
                <w:sz w:val="24"/>
                <w:szCs w:val="24"/>
              </w:rPr>
              <w:t xml:space="preserve"> ПАО «ТрансКонтейнер»</w:t>
            </w:r>
          </w:p>
          <w:p w14:paraId="37692E0C" w14:textId="6E4AA31A" w:rsidR="00C57550" w:rsidRDefault="00A66253" w:rsidP="00EF70FB">
            <w:pPr>
              <w:pStyle w:val="1a"/>
              <w:ind w:firstLine="397"/>
              <w:rPr>
                <w:sz w:val="24"/>
                <w:szCs w:val="24"/>
              </w:rPr>
            </w:pPr>
            <w:r>
              <w:rPr>
                <w:sz w:val="24"/>
                <w:szCs w:val="24"/>
              </w:rPr>
              <w:t xml:space="preserve">Адрес: </w:t>
            </w:r>
            <w:r w:rsidR="001C7CCE" w:rsidRPr="006C6308">
              <w:rPr>
                <w:sz w:val="24"/>
                <w:szCs w:val="24"/>
              </w:rPr>
              <w:t xml:space="preserve">Российская Федерация, 125047, г. Москва, Оружейный переулок, д. 19 </w:t>
            </w:r>
          </w:p>
        </w:tc>
      </w:tr>
      <w:tr w:rsidR="008452F6" w:rsidRPr="006D3333" w14:paraId="2624D376" w14:textId="77777777" w:rsidTr="00DB1393">
        <w:tc>
          <w:tcPr>
            <w:tcW w:w="534" w:type="dxa"/>
          </w:tcPr>
          <w:p w14:paraId="16CF5F9E" w14:textId="77777777" w:rsidR="008452F6" w:rsidRPr="006D3333" w:rsidRDefault="008452F6" w:rsidP="008452F6">
            <w:pPr>
              <w:pStyle w:val="1a"/>
              <w:ind w:firstLine="0"/>
              <w:rPr>
                <w:b/>
                <w:sz w:val="24"/>
                <w:szCs w:val="24"/>
              </w:rPr>
            </w:pPr>
            <w:r>
              <w:rPr>
                <w:b/>
                <w:sz w:val="24"/>
                <w:szCs w:val="24"/>
              </w:rPr>
              <w:t>5.</w:t>
            </w:r>
          </w:p>
        </w:tc>
        <w:tc>
          <w:tcPr>
            <w:tcW w:w="2296" w:type="dxa"/>
          </w:tcPr>
          <w:p w14:paraId="2C93DDBB" w14:textId="77777777" w:rsidR="008452F6" w:rsidRPr="006D3333" w:rsidRDefault="008452F6" w:rsidP="008452F6">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аукциона</w:t>
            </w:r>
          </w:p>
          <w:p w14:paraId="3FAE24A7" w14:textId="77777777" w:rsidR="008452F6" w:rsidRPr="006D3333" w:rsidRDefault="008452F6" w:rsidP="008452F6">
            <w:pPr>
              <w:pStyle w:val="Default"/>
              <w:rPr>
                <w:b/>
                <w:color w:val="auto"/>
              </w:rPr>
            </w:pPr>
          </w:p>
        </w:tc>
        <w:tc>
          <w:tcPr>
            <w:tcW w:w="7230" w:type="dxa"/>
          </w:tcPr>
          <w:p w14:paraId="16C0ECB8" w14:textId="77777777" w:rsidR="008452F6" w:rsidRPr="00385C54" w:rsidRDefault="008452F6" w:rsidP="008452F6">
            <w:pPr>
              <w:pStyle w:val="1a"/>
              <w:ind w:firstLine="397"/>
              <w:rPr>
                <w:sz w:val="24"/>
                <w:szCs w:val="24"/>
              </w:rPr>
            </w:pPr>
            <w:r>
              <w:rPr>
                <w:sz w:val="24"/>
                <w:szCs w:val="24"/>
              </w:rPr>
              <w:t>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
          <w:p w14:paraId="0245FE5A" w14:textId="77777777" w:rsidR="008452F6" w:rsidRPr="008D4CFE" w:rsidRDefault="008452F6" w:rsidP="008452F6">
            <w:pPr>
              <w:pStyle w:val="1a"/>
              <w:ind w:firstLine="397"/>
              <w:rPr>
                <w:sz w:val="24"/>
                <w:szCs w:val="24"/>
              </w:rPr>
            </w:pPr>
            <w:r>
              <w:rPr>
                <w:sz w:val="24"/>
                <w:szCs w:val="24"/>
              </w:rPr>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14:paraId="523B7C50" w14:textId="77777777"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4F1CFD0E" w14:textId="77777777"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8"/>
                  <w:sz w:val="24"/>
                  <w:szCs w:val="24"/>
                </w:rPr>
                <w:t>info@otc.ru</w:t>
              </w:r>
            </w:hyperlink>
          </w:p>
        </w:tc>
      </w:tr>
      <w:tr w:rsidR="00C150C8" w:rsidRPr="006D3333" w14:paraId="5809257D" w14:textId="77777777" w:rsidTr="00DB1393">
        <w:tc>
          <w:tcPr>
            <w:tcW w:w="534" w:type="dxa"/>
          </w:tcPr>
          <w:p w14:paraId="6DD11361" w14:textId="77777777" w:rsidR="00C150C8" w:rsidRPr="006D3333" w:rsidRDefault="00C150C8" w:rsidP="00C150C8">
            <w:pPr>
              <w:pStyle w:val="1a"/>
              <w:ind w:firstLine="0"/>
              <w:rPr>
                <w:b/>
                <w:sz w:val="24"/>
                <w:szCs w:val="24"/>
              </w:rPr>
            </w:pPr>
            <w:r>
              <w:rPr>
                <w:b/>
                <w:sz w:val="24"/>
                <w:szCs w:val="24"/>
              </w:rPr>
              <w:lastRenderedPageBreak/>
              <w:t>6.</w:t>
            </w:r>
          </w:p>
        </w:tc>
        <w:tc>
          <w:tcPr>
            <w:tcW w:w="2296" w:type="dxa"/>
          </w:tcPr>
          <w:p w14:paraId="08E17551" w14:textId="77777777" w:rsidR="00C150C8" w:rsidRPr="006D3333" w:rsidRDefault="00C150C8" w:rsidP="00C150C8">
            <w:pPr>
              <w:pStyle w:val="Default"/>
              <w:rPr>
                <w:b/>
                <w:color w:val="auto"/>
              </w:rPr>
            </w:pPr>
            <w:r>
              <w:rPr>
                <w:b/>
                <w:color w:val="auto"/>
              </w:rPr>
              <w:t>Дата опубликования документации о закупке Открытого аукциона</w:t>
            </w:r>
          </w:p>
        </w:tc>
        <w:tc>
          <w:tcPr>
            <w:tcW w:w="7230" w:type="dxa"/>
          </w:tcPr>
          <w:p w14:paraId="0EB7238B" w14:textId="3647D7D1" w:rsidR="00C57550" w:rsidRPr="00305B2E" w:rsidRDefault="00A66253">
            <w:pPr>
              <w:pStyle w:val="1a"/>
              <w:ind w:firstLine="0"/>
              <w:rPr>
                <w:sz w:val="24"/>
                <w:szCs w:val="24"/>
              </w:rPr>
            </w:pPr>
            <w:r w:rsidRPr="00305B2E">
              <w:rPr>
                <w:sz w:val="24"/>
                <w:szCs w:val="24"/>
              </w:rPr>
              <w:t>«</w:t>
            </w:r>
            <w:r w:rsidR="00137FBF" w:rsidRPr="00305B2E">
              <w:rPr>
                <w:sz w:val="24"/>
                <w:szCs w:val="24"/>
              </w:rPr>
              <w:t>25</w:t>
            </w:r>
            <w:r w:rsidRPr="00305B2E">
              <w:rPr>
                <w:sz w:val="24"/>
                <w:szCs w:val="24"/>
              </w:rPr>
              <w:t xml:space="preserve">» </w:t>
            </w:r>
            <w:r w:rsidR="00137FBF" w:rsidRPr="00305B2E">
              <w:rPr>
                <w:sz w:val="24"/>
                <w:szCs w:val="24"/>
              </w:rPr>
              <w:t>мая</w:t>
            </w:r>
            <w:r w:rsidRPr="00305B2E">
              <w:rPr>
                <w:sz w:val="24"/>
                <w:szCs w:val="24"/>
              </w:rPr>
              <w:t xml:space="preserve"> 2026 г.</w:t>
            </w:r>
          </w:p>
          <w:p w14:paraId="51AC7560" w14:textId="77777777" w:rsidR="00734B79" w:rsidRPr="00305B2E" w:rsidRDefault="00734B79">
            <w:pPr>
              <w:pStyle w:val="1a"/>
              <w:ind w:firstLine="0"/>
              <w:rPr>
                <w:sz w:val="24"/>
                <w:szCs w:val="24"/>
              </w:rPr>
            </w:pPr>
          </w:p>
          <w:p w14:paraId="3F1C6BDD" w14:textId="77777777" w:rsidR="00734B79" w:rsidRPr="00305B2E" w:rsidRDefault="00734B79">
            <w:pPr>
              <w:pStyle w:val="1a"/>
              <w:ind w:firstLine="0"/>
              <w:rPr>
                <w:sz w:val="24"/>
                <w:szCs w:val="24"/>
              </w:rPr>
            </w:pPr>
          </w:p>
          <w:p w14:paraId="2CBE02F6" w14:textId="77777777" w:rsidR="00734B79" w:rsidRPr="00305B2E" w:rsidRDefault="00734B79">
            <w:pPr>
              <w:pStyle w:val="1a"/>
              <w:ind w:firstLine="0"/>
              <w:rPr>
                <w:sz w:val="24"/>
                <w:szCs w:val="24"/>
              </w:rPr>
            </w:pPr>
          </w:p>
          <w:p w14:paraId="3FBC20AF" w14:textId="77777777" w:rsidR="00734B79" w:rsidRPr="00305B2E" w:rsidRDefault="00734B79">
            <w:pPr>
              <w:pStyle w:val="1a"/>
              <w:ind w:firstLine="0"/>
              <w:rPr>
                <w:sz w:val="24"/>
                <w:szCs w:val="24"/>
              </w:rPr>
            </w:pPr>
          </w:p>
          <w:p w14:paraId="1081BD32" w14:textId="77777777" w:rsidR="00734B79" w:rsidRPr="00305B2E" w:rsidRDefault="00734B79">
            <w:pPr>
              <w:pStyle w:val="1a"/>
              <w:ind w:firstLine="0"/>
              <w:rPr>
                <w:sz w:val="24"/>
                <w:szCs w:val="24"/>
              </w:rPr>
            </w:pPr>
          </w:p>
          <w:p w14:paraId="33892758" w14:textId="77777777" w:rsidR="00734B79" w:rsidRPr="00305B2E" w:rsidRDefault="00734B79">
            <w:pPr>
              <w:pStyle w:val="1a"/>
              <w:ind w:firstLine="0"/>
              <w:rPr>
                <w:sz w:val="24"/>
                <w:szCs w:val="24"/>
              </w:rPr>
            </w:pPr>
          </w:p>
          <w:p w14:paraId="212729BF" w14:textId="77777777" w:rsidR="00734B79" w:rsidRPr="00305B2E" w:rsidRDefault="00734B79">
            <w:pPr>
              <w:pStyle w:val="1a"/>
              <w:ind w:firstLine="0"/>
              <w:rPr>
                <w:sz w:val="24"/>
                <w:szCs w:val="24"/>
              </w:rPr>
            </w:pPr>
          </w:p>
          <w:p w14:paraId="4C5E4851" w14:textId="2FB72C31" w:rsidR="00734B79" w:rsidRPr="00305B2E" w:rsidRDefault="00734B79">
            <w:pPr>
              <w:pStyle w:val="1a"/>
              <w:ind w:firstLine="0"/>
              <w:rPr>
                <w:sz w:val="24"/>
                <w:szCs w:val="24"/>
              </w:rPr>
            </w:pPr>
          </w:p>
        </w:tc>
      </w:tr>
      <w:tr w:rsidR="008452F6" w:rsidRPr="006D3333" w14:paraId="6C2C9D51" w14:textId="77777777" w:rsidTr="00DB1393">
        <w:tc>
          <w:tcPr>
            <w:tcW w:w="534" w:type="dxa"/>
          </w:tcPr>
          <w:p w14:paraId="71F012FC" w14:textId="77777777" w:rsidR="008452F6" w:rsidRPr="006D3333" w:rsidRDefault="008452F6" w:rsidP="008452F6">
            <w:pPr>
              <w:pStyle w:val="1a"/>
              <w:ind w:firstLine="0"/>
              <w:rPr>
                <w:b/>
                <w:sz w:val="24"/>
                <w:szCs w:val="24"/>
              </w:rPr>
            </w:pPr>
            <w:r>
              <w:rPr>
                <w:b/>
                <w:sz w:val="24"/>
                <w:szCs w:val="24"/>
              </w:rPr>
              <w:t>7.</w:t>
            </w:r>
          </w:p>
        </w:tc>
        <w:tc>
          <w:tcPr>
            <w:tcW w:w="2296" w:type="dxa"/>
          </w:tcPr>
          <w:p w14:paraId="221540F0" w14:textId="77777777"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14:paraId="2469068A" w14:textId="1F99510E" w:rsidR="00C57550" w:rsidRPr="00305B2E" w:rsidRDefault="00A66253">
            <w:pPr>
              <w:pStyle w:val="1a"/>
              <w:ind w:firstLine="397"/>
              <w:rPr>
                <w:b/>
                <w:sz w:val="24"/>
                <w:szCs w:val="24"/>
              </w:rPr>
            </w:pPr>
            <w:r w:rsidRPr="00305B2E">
              <w:rPr>
                <w:sz w:val="24"/>
                <w:szCs w:val="24"/>
              </w:rPr>
              <w:t>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до «</w:t>
            </w:r>
            <w:r w:rsidR="00C6224D">
              <w:rPr>
                <w:sz w:val="24"/>
                <w:szCs w:val="24"/>
              </w:rPr>
              <w:t>1</w:t>
            </w:r>
            <w:r w:rsidR="000A5698">
              <w:rPr>
                <w:sz w:val="24"/>
                <w:szCs w:val="24"/>
              </w:rPr>
              <w:t>5</w:t>
            </w:r>
            <w:r w:rsidRPr="00305B2E">
              <w:rPr>
                <w:sz w:val="24"/>
                <w:szCs w:val="24"/>
              </w:rPr>
              <w:t xml:space="preserve">» </w:t>
            </w:r>
            <w:r w:rsidR="002168A5" w:rsidRPr="00305B2E">
              <w:rPr>
                <w:sz w:val="24"/>
                <w:szCs w:val="24"/>
              </w:rPr>
              <w:t xml:space="preserve">июня </w:t>
            </w:r>
            <w:r w:rsidRPr="00305B2E">
              <w:rPr>
                <w:sz w:val="24"/>
                <w:szCs w:val="24"/>
              </w:rPr>
              <w:t>2026 г. 1</w:t>
            </w:r>
            <w:r w:rsidR="00C20ABA">
              <w:rPr>
                <w:sz w:val="24"/>
                <w:szCs w:val="24"/>
              </w:rPr>
              <w:t>1</w:t>
            </w:r>
            <w:bookmarkStart w:id="16" w:name="_GoBack"/>
            <w:bookmarkEnd w:id="16"/>
            <w:r w:rsidRPr="00305B2E">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64A5B" w:rsidRPr="006D3333" w14:paraId="6B3DAF79" w14:textId="77777777" w:rsidTr="00DB1393">
        <w:tc>
          <w:tcPr>
            <w:tcW w:w="534" w:type="dxa"/>
          </w:tcPr>
          <w:p w14:paraId="069C2DAE" w14:textId="77777777" w:rsidR="00A64A5B" w:rsidRPr="006D3333" w:rsidRDefault="00A64A5B" w:rsidP="00A64A5B">
            <w:pPr>
              <w:pStyle w:val="1a"/>
              <w:ind w:firstLine="0"/>
              <w:rPr>
                <w:b/>
                <w:sz w:val="24"/>
                <w:szCs w:val="24"/>
              </w:rPr>
            </w:pPr>
            <w:r>
              <w:rPr>
                <w:b/>
                <w:sz w:val="24"/>
                <w:szCs w:val="24"/>
              </w:rPr>
              <w:t>8.</w:t>
            </w:r>
          </w:p>
        </w:tc>
        <w:tc>
          <w:tcPr>
            <w:tcW w:w="2296" w:type="dxa"/>
          </w:tcPr>
          <w:p w14:paraId="30912C6D" w14:textId="77777777"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14:paraId="4C621EA0" w14:textId="1C2C3E68" w:rsidR="00C57550" w:rsidRPr="00305B2E" w:rsidRDefault="00A66253">
            <w:pPr>
              <w:pStyle w:val="1a"/>
              <w:ind w:firstLine="397"/>
              <w:rPr>
                <w:sz w:val="24"/>
                <w:szCs w:val="24"/>
              </w:rPr>
            </w:pPr>
            <w:r w:rsidRPr="00305B2E">
              <w:rPr>
                <w:sz w:val="24"/>
                <w:szCs w:val="24"/>
              </w:rPr>
              <w:t>Рассмотрение Заявок на соответствие требованиям документации о закупки состоится «</w:t>
            </w:r>
            <w:r w:rsidR="002168A5" w:rsidRPr="00305B2E">
              <w:rPr>
                <w:sz w:val="24"/>
                <w:szCs w:val="24"/>
              </w:rPr>
              <w:t>1</w:t>
            </w:r>
            <w:r w:rsidR="000A5698">
              <w:rPr>
                <w:sz w:val="24"/>
                <w:szCs w:val="24"/>
              </w:rPr>
              <w:t>6</w:t>
            </w:r>
            <w:r w:rsidRPr="00305B2E">
              <w:rPr>
                <w:sz w:val="24"/>
                <w:szCs w:val="24"/>
              </w:rPr>
              <w:t xml:space="preserve">» </w:t>
            </w:r>
            <w:r w:rsidR="002168A5" w:rsidRPr="00305B2E">
              <w:rPr>
                <w:sz w:val="24"/>
                <w:szCs w:val="24"/>
              </w:rPr>
              <w:t>июня</w:t>
            </w:r>
            <w:r w:rsidRPr="00305B2E">
              <w:rPr>
                <w:sz w:val="24"/>
                <w:szCs w:val="24"/>
              </w:rPr>
              <w:t xml:space="preserve"> 2026 г. 14 часов 00 минут местного времени по адресу, указанному в пункте 3 Информационной карты.</w:t>
            </w:r>
          </w:p>
        </w:tc>
      </w:tr>
      <w:tr w:rsidR="00A64A5B" w:rsidRPr="006D3333" w14:paraId="22828E79" w14:textId="77777777" w:rsidTr="00DB1393">
        <w:tc>
          <w:tcPr>
            <w:tcW w:w="534" w:type="dxa"/>
          </w:tcPr>
          <w:p w14:paraId="38819C82" w14:textId="77777777" w:rsidR="00A64A5B" w:rsidRPr="006D3333" w:rsidRDefault="00A64A5B" w:rsidP="00A64A5B">
            <w:pPr>
              <w:pStyle w:val="1a"/>
              <w:ind w:firstLine="0"/>
              <w:rPr>
                <w:b/>
                <w:sz w:val="24"/>
                <w:szCs w:val="24"/>
              </w:rPr>
            </w:pPr>
            <w:r>
              <w:rPr>
                <w:b/>
                <w:sz w:val="24"/>
                <w:szCs w:val="24"/>
              </w:rPr>
              <w:t xml:space="preserve">9. </w:t>
            </w:r>
          </w:p>
        </w:tc>
        <w:tc>
          <w:tcPr>
            <w:tcW w:w="2296" w:type="dxa"/>
          </w:tcPr>
          <w:p w14:paraId="5F5E0243" w14:textId="77777777"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14:paraId="3489B8C8" w14:textId="17817D8B" w:rsidR="00C57550" w:rsidRPr="00305B2E" w:rsidRDefault="00A66253">
            <w:pPr>
              <w:pStyle w:val="af9"/>
              <w:ind w:firstLine="463"/>
              <w:rPr>
                <w:sz w:val="24"/>
              </w:rPr>
            </w:pPr>
            <w:r w:rsidRPr="00305B2E">
              <w:rPr>
                <w:sz w:val="24"/>
              </w:rPr>
              <w:t>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состоится «</w:t>
            </w:r>
            <w:r w:rsidR="002168A5" w:rsidRPr="00305B2E">
              <w:rPr>
                <w:sz w:val="24"/>
              </w:rPr>
              <w:t>1</w:t>
            </w:r>
            <w:r w:rsidR="000A5698">
              <w:rPr>
                <w:sz w:val="24"/>
              </w:rPr>
              <w:t>9</w:t>
            </w:r>
            <w:r w:rsidRPr="00305B2E">
              <w:rPr>
                <w:sz w:val="24"/>
              </w:rPr>
              <w:t xml:space="preserve">» </w:t>
            </w:r>
            <w:r w:rsidR="002168A5" w:rsidRPr="00305B2E">
              <w:rPr>
                <w:sz w:val="24"/>
              </w:rPr>
              <w:t>июня</w:t>
            </w:r>
            <w:r w:rsidRPr="00305B2E">
              <w:rPr>
                <w:sz w:val="24"/>
              </w:rPr>
              <w:t xml:space="preserve"> 2026 г. 14 часов 00 минут местного времени по адресу, указанному в пункте 4 Информационной карты.</w:t>
            </w:r>
          </w:p>
        </w:tc>
      </w:tr>
      <w:tr w:rsidR="00A64A5B" w:rsidRPr="006D3333" w14:paraId="757759FC" w14:textId="77777777" w:rsidTr="00DB1393">
        <w:tc>
          <w:tcPr>
            <w:tcW w:w="534" w:type="dxa"/>
          </w:tcPr>
          <w:p w14:paraId="05A08C2E" w14:textId="77777777" w:rsidR="00A64A5B" w:rsidRPr="006D3333" w:rsidRDefault="00A64A5B" w:rsidP="00A64A5B">
            <w:pPr>
              <w:pStyle w:val="1a"/>
              <w:ind w:firstLine="0"/>
              <w:rPr>
                <w:b/>
                <w:sz w:val="24"/>
                <w:szCs w:val="24"/>
              </w:rPr>
            </w:pPr>
            <w:r>
              <w:rPr>
                <w:b/>
                <w:sz w:val="24"/>
                <w:szCs w:val="24"/>
              </w:rPr>
              <w:t>10.</w:t>
            </w:r>
          </w:p>
        </w:tc>
        <w:tc>
          <w:tcPr>
            <w:tcW w:w="2296" w:type="dxa"/>
          </w:tcPr>
          <w:p w14:paraId="7B2E7A7A" w14:textId="77777777" w:rsidR="00A64A5B" w:rsidRPr="006D3333" w:rsidRDefault="00A64A5B" w:rsidP="00A64A5B">
            <w:pPr>
              <w:pStyle w:val="Default"/>
              <w:rPr>
                <w:b/>
                <w:color w:val="auto"/>
              </w:rPr>
            </w:pPr>
            <w:r>
              <w:rPr>
                <w:b/>
                <w:color w:val="auto"/>
              </w:rPr>
              <w:t>Дата и время начала и окончания аукционного торга</w:t>
            </w:r>
          </w:p>
        </w:tc>
        <w:tc>
          <w:tcPr>
            <w:tcW w:w="7230" w:type="dxa"/>
          </w:tcPr>
          <w:p w14:paraId="411D9C3F" w14:textId="25F02F6E" w:rsidR="00A64A5B" w:rsidRPr="00305B2E" w:rsidRDefault="00A64A5B" w:rsidP="00A64A5B">
            <w:pPr>
              <w:pStyle w:val="1a"/>
              <w:ind w:firstLine="0"/>
              <w:rPr>
                <w:sz w:val="24"/>
                <w:szCs w:val="24"/>
              </w:rPr>
            </w:pPr>
            <w:proofErr w:type="gramStart"/>
            <w:r w:rsidRPr="00305B2E">
              <w:rPr>
                <w:b/>
                <w:sz w:val="24"/>
                <w:szCs w:val="24"/>
              </w:rPr>
              <w:t>Начало:</w:t>
            </w:r>
            <w:r w:rsidRPr="00305B2E">
              <w:rPr>
                <w:sz w:val="24"/>
                <w:szCs w:val="24"/>
              </w:rPr>
              <w:t xml:space="preserve">   </w:t>
            </w:r>
            <w:proofErr w:type="gramEnd"/>
            <w:r w:rsidRPr="00305B2E">
              <w:rPr>
                <w:sz w:val="24"/>
                <w:szCs w:val="24"/>
              </w:rPr>
              <w:t xml:space="preserve">     «</w:t>
            </w:r>
            <w:r w:rsidR="000A5698">
              <w:rPr>
                <w:sz w:val="24"/>
                <w:szCs w:val="24"/>
              </w:rPr>
              <w:t>23</w:t>
            </w:r>
            <w:r w:rsidRPr="00305B2E">
              <w:rPr>
                <w:sz w:val="24"/>
                <w:szCs w:val="24"/>
              </w:rPr>
              <w:t xml:space="preserve">» </w:t>
            </w:r>
            <w:r w:rsidR="002168A5" w:rsidRPr="00305B2E">
              <w:rPr>
                <w:sz w:val="24"/>
                <w:szCs w:val="24"/>
              </w:rPr>
              <w:t>июня</w:t>
            </w:r>
            <w:r w:rsidRPr="00305B2E">
              <w:rPr>
                <w:sz w:val="24"/>
                <w:szCs w:val="24"/>
              </w:rPr>
              <w:t xml:space="preserve"> 2026 г. </w:t>
            </w:r>
            <w:r w:rsidRPr="00305B2E">
              <w:rPr>
                <w:sz w:val="24"/>
              </w:rPr>
              <w:t xml:space="preserve"> </w:t>
            </w:r>
            <w:r w:rsidRPr="00305B2E">
              <w:rPr>
                <w:sz w:val="24"/>
                <w:szCs w:val="24"/>
              </w:rPr>
              <w:t xml:space="preserve"> в 13 часов 00 минут</w:t>
            </w:r>
          </w:p>
          <w:p w14:paraId="27FFF587" w14:textId="0427C8F6" w:rsidR="00A64A5B" w:rsidRPr="00305B2E" w:rsidRDefault="00A64A5B" w:rsidP="00A64A5B">
            <w:pPr>
              <w:pStyle w:val="1a"/>
              <w:ind w:firstLine="0"/>
              <w:rPr>
                <w:sz w:val="24"/>
                <w:szCs w:val="24"/>
              </w:rPr>
            </w:pPr>
            <w:r w:rsidRPr="00305B2E">
              <w:rPr>
                <w:b/>
                <w:sz w:val="24"/>
                <w:szCs w:val="24"/>
              </w:rPr>
              <w:t>Окончание:</w:t>
            </w:r>
            <w:r w:rsidRPr="00305B2E">
              <w:rPr>
                <w:sz w:val="24"/>
                <w:szCs w:val="24"/>
              </w:rPr>
              <w:t xml:space="preserve"> «</w:t>
            </w:r>
            <w:r w:rsidR="000A5698">
              <w:rPr>
                <w:sz w:val="24"/>
                <w:szCs w:val="24"/>
              </w:rPr>
              <w:t>23</w:t>
            </w:r>
            <w:r w:rsidRPr="00305B2E">
              <w:rPr>
                <w:sz w:val="24"/>
                <w:szCs w:val="24"/>
              </w:rPr>
              <w:t xml:space="preserve">» </w:t>
            </w:r>
            <w:r w:rsidR="002168A5" w:rsidRPr="00305B2E">
              <w:rPr>
                <w:sz w:val="24"/>
                <w:szCs w:val="24"/>
              </w:rPr>
              <w:t>июня</w:t>
            </w:r>
            <w:r w:rsidRPr="00305B2E">
              <w:rPr>
                <w:sz w:val="24"/>
                <w:szCs w:val="24"/>
              </w:rPr>
              <w:t xml:space="preserve"> 2026 г. </w:t>
            </w:r>
            <w:r w:rsidRPr="00305B2E">
              <w:rPr>
                <w:sz w:val="24"/>
              </w:rPr>
              <w:t xml:space="preserve"> </w:t>
            </w:r>
            <w:r w:rsidRPr="00305B2E">
              <w:rPr>
                <w:sz w:val="24"/>
                <w:szCs w:val="24"/>
              </w:rPr>
              <w:t>в 14 часов 00 минут</w:t>
            </w:r>
          </w:p>
          <w:p w14:paraId="3A9C2753" w14:textId="77777777" w:rsidR="000168B8" w:rsidRPr="00305B2E" w:rsidRDefault="000168B8" w:rsidP="000168B8">
            <w:pPr>
              <w:pStyle w:val="1a"/>
              <w:ind w:firstLine="466"/>
              <w:rPr>
                <w:sz w:val="24"/>
                <w:szCs w:val="24"/>
              </w:rPr>
            </w:pPr>
            <w:r w:rsidRPr="00305B2E">
              <w:rPr>
                <w:b/>
                <w:sz w:val="24"/>
                <w:szCs w:val="24"/>
              </w:rPr>
              <w:t>Тип аукционного торга: торг от начальной (максимальной) цены.</w:t>
            </w:r>
          </w:p>
          <w:p w14:paraId="0953F8AA" w14:textId="036275AF" w:rsidR="00A64A5B" w:rsidRPr="00305B2E" w:rsidRDefault="000168B8" w:rsidP="00A64A5B">
            <w:pPr>
              <w:pStyle w:val="1a"/>
              <w:ind w:firstLine="397"/>
              <w:rPr>
                <w:sz w:val="24"/>
                <w:szCs w:val="24"/>
              </w:rPr>
            </w:pPr>
            <w:r w:rsidRPr="00305B2E">
              <w:rPr>
                <w:b/>
                <w:sz w:val="24"/>
                <w:szCs w:val="24"/>
              </w:rPr>
              <w:t>Время продления Открытого аукциона 10 минут.</w:t>
            </w:r>
          </w:p>
        </w:tc>
      </w:tr>
      <w:tr w:rsidR="00A64A5B" w:rsidRPr="006D3333" w14:paraId="03614BA9" w14:textId="77777777" w:rsidTr="00DB1393">
        <w:tc>
          <w:tcPr>
            <w:tcW w:w="534" w:type="dxa"/>
          </w:tcPr>
          <w:p w14:paraId="7EC41CA4" w14:textId="77777777" w:rsidR="00A64A5B" w:rsidRPr="006D3333" w:rsidRDefault="00A64A5B" w:rsidP="00A64A5B">
            <w:pPr>
              <w:pStyle w:val="1a"/>
              <w:ind w:firstLine="0"/>
              <w:rPr>
                <w:b/>
                <w:sz w:val="24"/>
                <w:szCs w:val="24"/>
              </w:rPr>
            </w:pPr>
            <w:r>
              <w:rPr>
                <w:b/>
                <w:sz w:val="24"/>
                <w:szCs w:val="24"/>
              </w:rPr>
              <w:t>11.</w:t>
            </w:r>
          </w:p>
        </w:tc>
        <w:tc>
          <w:tcPr>
            <w:tcW w:w="2296" w:type="dxa"/>
          </w:tcPr>
          <w:p w14:paraId="448BC8C6" w14:textId="77777777" w:rsidR="00A64A5B" w:rsidRPr="006D3333" w:rsidRDefault="00A64A5B" w:rsidP="00A64A5B">
            <w:pPr>
              <w:pStyle w:val="Default"/>
              <w:rPr>
                <w:b/>
                <w:color w:val="auto"/>
              </w:rPr>
            </w:pPr>
            <w:r>
              <w:rPr>
                <w:b/>
                <w:color w:val="auto"/>
              </w:rPr>
              <w:t>Принятие решения о победителе</w:t>
            </w:r>
          </w:p>
        </w:tc>
        <w:tc>
          <w:tcPr>
            <w:tcW w:w="7230" w:type="dxa"/>
          </w:tcPr>
          <w:p w14:paraId="41A21DE2" w14:textId="53DEDDCC" w:rsidR="00A64A5B" w:rsidRPr="00305B2E" w:rsidRDefault="00A64A5B" w:rsidP="00A64A5B">
            <w:pPr>
              <w:pStyle w:val="1a"/>
              <w:ind w:firstLine="397"/>
            </w:pPr>
            <w:r w:rsidRPr="00305B2E">
              <w:rPr>
                <w:sz w:val="24"/>
                <w:szCs w:val="24"/>
              </w:rPr>
              <w:t>Принятие решения о победителе состоится не позднее 14 часов 00 минут местного времени «</w:t>
            </w:r>
            <w:r w:rsidR="000A5698">
              <w:rPr>
                <w:sz w:val="24"/>
                <w:szCs w:val="24"/>
              </w:rPr>
              <w:t>24</w:t>
            </w:r>
            <w:r w:rsidRPr="00305B2E">
              <w:rPr>
                <w:sz w:val="24"/>
                <w:szCs w:val="24"/>
              </w:rPr>
              <w:t xml:space="preserve">» </w:t>
            </w:r>
            <w:r w:rsidR="002168A5" w:rsidRPr="00305B2E">
              <w:rPr>
                <w:sz w:val="24"/>
                <w:szCs w:val="24"/>
              </w:rPr>
              <w:t>июня</w:t>
            </w:r>
            <w:r w:rsidRPr="00305B2E">
              <w:rPr>
                <w:sz w:val="24"/>
                <w:szCs w:val="24"/>
              </w:rPr>
              <w:t xml:space="preserve"> 2026 г. 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p>
        </w:tc>
      </w:tr>
      <w:tr w:rsidR="00A64A5B" w:rsidRPr="006D3333" w14:paraId="30036FBE" w14:textId="77777777" w:rsidTr="00DB1393">
        <w:tc>
          <w:tcPr>
            <w:tcW w:w="534" w:type="dxa"/>
          </w:tcPr>
          <w:p w14:paraId="46A03CBB" w14:textId="77777777" w:rsidR="00A64A5B" w:rsidRPr="006D3333" w:rsidRDefault="00A64A5B" w:rsidP="00A64A5B">
            <w:pPr>
              <w:pStyle w:val="1a"/>
              <w:ind w:firstLine="0"/>
              <w:rPr>
                <w:b/>
                <w:sz w:val="24"/>
                <w:szCs w:val="24"/>
              </w:rPr>
            </w:pPr>
            <w:r>
              <w:rPr>
                <w:b/>
                <w:sz w:val="24"/>
                <w:szCs w:val="24"/>
              </w:rPr>
              <w:t>12.</w:t>
            </w:r>
          </w:p>
        </w:tc>
        <w:tc>
          <w:tcPr>
            <w:tcW w:w="2296" w:type="dxa"/>
          </w:tcPr>
          <w:p w14:paraId="0C469D77" w14:textId="77777777" w:rsidR="00A64A5B" w:rsidRPr="006D3333" w:rsidRDefault="00A64A5B" w:rsidP="00A64A5B">
            <w:pPr>
              <w:pStyle w:val="Default"/>
              <w:rPr>
                <w:b/>
                <w:color w:val="auto"/>
              </w:rPr>
            </w:pPr>
            <w:r>
              <w:rPr>
                <w:b/>
                <w:color w:val="auto"/>
              </w:rPr>
              <w:t>Ставки аукционного торга одноэтапный</w:t>
            </w:r>
          </w:p>
        </w:tc>
        <w:tc>
          <w:tcPr>
            <w:tcW w:w="7230" w:type="dxa"/>
          </w:tcPr>
          <w:p w14:paraId="0BBB499B" w14:textId="77777777" w:rsidR="000168B8" w:rsidRPr="004C6397" w:rsidRDefault="000168B8" w:rsidP="000168B8">
            <w:pPr>
              <w:ind w:firstLine="397"/>
              <w:jc w:val="both"/>
              <w:rPr>
                <w:b/>
                <w:color w:val="2C2D2E"/>
                <w:lang w:eastAsia="ru-RU"/>
              </w:rPr>
            </w:pPr>
            <w:r w:rsidRPr="004C6397">
              <w:rPr>
                <w:b/>
                <w:color w:val="2C2D2E"/>
                <w:lang w:eastAsia="ru-RU"/>
              </w:rPr>
              <w:t xml:space="preserve">Способы объявления ставки в ходе аукционного торга: </w:t>
            </w:r>
            <w:r w:rsidRPr="004C6397">
              <w:rPr>
                <w:color w:val="2C2D2E"/>
                <w:lang w:eastAsia="ru-RU"/>
              </w:rPr>
              <w:t>в пределах шага аукциона.</w:t>
            </w:r>
          </w:p>
          <w:p w14:paraId="2B037DCD" w14:textId="77777777" w:rsidR="000168B8" w:rsidRPr="004C6397" w:rsidRDefault="000168B8" w:rsidP="000168B8">
            <w:pPr>
              <w:ind w:firstLine="397"/>
              <w:jc w:val="both"/>
              <w:rPr>
                <w:rFonts w:asciiTheme="minorHAnsi" w:eastAsiaTheme="minorHAnsi" w:hAnsiTheme="minorHAnsi" w:cstheme="minorBidi"/>
                <w:sz w:val="22"/>
                <w:szCs w:val="22"/>
                <w:lang w:eastAsia="en-US"/>
              </w:rPr>
            </w:pPr>
            <w:r w:rsidRPr="004C6397">
              <w:rPr>
                <w:b/>
                <w:color w:val="2C2D2E"/>
                <w:lang w:eastAsia="ru-RU"/>
              </w:rPr>
              <w:t>Тип шага:</w:t>
            </w:r>
            <w:r w:rsidRPr="004C6397">
              <w:rPr>
                <w:color w:val="2C2D2E"/>
                <w:lang w:eastAsia="ru-RU"/>
              </w:rPr>
              <w:t xml:space="preserve"> % от начальной цены.</w:t>
            </w:r>
          </w:p>
          <w:p w14:paraId="3FFDE7AE" w14:textId="77777777" w:rsidR="000168B8" w:rsidRPr="004C6397" w:rsidRDefault="000168B8" w:rsidP="000168B8">
            <w:pPr>
              <w:ind w:firstLine="397"/>
              <w:jc w:val="both"/>
              <w:rPr>
                <w:color w:val="2C2D2E"/>
                <w:lang w:eastAsia="ru-RU"/>
              </w:rPr>
            </w:pPr>
            <w:r w:rsidRPr="004C6397">
              <w:rPr>
                <w:color w:val="2C2D2E"/>
                <w:lang w:eastAsia="ru-RU"/>
              </w:rPr>
              <w:t>Участник закупки имеет возможность объявить ставку, отличающуюся от предыдущей ставки (понижающую в пределах шага аукциона).</w:t>
            </w:r>
          </w:p>
          <w:p w14:paraId="0AADDF9F" w14:textId="77777777" w:rsidR="000168B8" w:rsidRPr="004C6397" w:rsidRDefault="000168B8" w:rsidP="000168B8">
            <w:pPr>
              <w:ind w:firstLine="397"/>
              <w:jc w:val="both"/>
              <w:rPr>
                <w:b/>
                <w:color w:val="2C2D2E"/>
                <w:lang w:eastAsia="ru-RU"/>
              </w:rPr>
            </w:pPr>
            <w:r w:rsidRPr="004C6397">
              <w:rPr>
                <w:b/>
                <w:color w:val="2C2D2E"/>
                <w:lang w:eastAsia="ru-RU"/>
              </w:rPr>
              <w:t>Размер шага: 0,1% - 2,0%</w:t>
            </w:r>
          </w:p>
          <w:p w14:paraId="66539837" w14:textId="767944F9" w:rsidR="00734B79" w:rsidRPr="00734B79" w:rsidRDefault="000168B8" w:rsidP="00734B79">
            <w:pPr>
              <w:pStyle w:val="1a"/>
              <w:ind w:firstLine="397"/>
              <w:rPr>
                <w:rFonts w:eastAsia="Times New Roman"/>
                <w:bCs/>
                <w:color w:val="2C2D2E"/>
                <w:sz w:val="24"/>
                <w:szCs w:val="24"/>
                <w:lang w:eastAsia="ru-RU"/>
              </w:rPr>
            </w:pPr>
            <w:r w:rsidRPr="004C6397">
              <w:rPr>
                <w:rFonts w:eastAsia="Times New Roman"/>
                <w:b/>
                <w:bCs/>
                <w:color w:val="2C2D2E"/>
                <w:sz w:val="24"/>
                <w:szCs w:val="24"/>
                <w:lang w:eastAsia="ru-RU"/>
              </w:rPr>
              <w:t xml:space="preserve">Возможность объявления ставки «после себя»: </w:t>
            </w:r>
            <w:r w:rsidRPr="004C6397">
              <w:rPr>
                <w:rFonts w:eastAsia="Times New Roman"/>
                <w:bCs/>
                <w:color w:val="2C2D2E"/>
                <w:sz w:val="24"/>
                <w:szCs w:val="24"/>
                <w:lang w:eastAsia="ru-RU"/>
              </w:rPr>
              <w:t>предусмотрена. 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A64A5B" w:rsidRPr="006D3333" w14:paraId="275DDD93" w14:textId="77777777" w:rsidTr="00DB1393">
        <w:tc>
          <w:tcPr>
            <w:tcW w:w="534" w:type="dxa"/>
          </w:tcPr>
          <w:p w14:paraId="0EE285DF" w14:textId="77777777" w:rsidR="00A64A5B" w:rsidRPr="006D3333" w:rsidRDefault="00A64A5B" w:rsidP="00A64A5B">
            <w:pPr>
              <w:pStyle w:val="1a"/>
              <w:ind w:firstLine="0"/>
              <w:rPr>
                <w:b/>
                <w:sz w:val="24"/>
                <w:szCs w:val="24"/>
              </w:rPr>
            </w:pPr>
            <w:r>
              <w:rPr>
                <w:b/>
                <w:sz w:val="24"/>
                <w:szCs w:val="24"/>
              </w:rPr>
              <w:t>13.</w:t>
            </w:r>
          </w:p>
        </w:tc>
        <w:tc>
          <w:tcPr>
            <w:tcW w:w="2296" w:type="dxa"/>
          </w:tcPr>
          <w:p w14:paraId="2336782E" w14:textId="77777777"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14:paraId="7BAD5114" w14:textId="77777777" w:rsidR="00D02925" w:rsidRPr="00F763F5" w:rsidRDefault="00D02925" w:rsidP="00D02925">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430C5A56" w14:textId="57EAE900" w:rsidR="00D02925" w:rsidRDefault="00D02925" w:rsidP="00D02925">
            <w:pPr>
              <w:pBdr>
                <w:between w:val="nil"/>
              </w:pBdr>
              <w:jc w:val="both"/>
              <w:rPr>
                <w:color w:val="000000"/>
                <w:sz w:val="28"/>
                <w:szCs w:val="28"/>
              </w:rPr>
            </w:pPr>
            <w:r w:rsidRPr="00942266">
              <w:t xml:space="preserve">      </w:t>
            </w:r>
            <w:r>
              <w:rPr>
                <w:color w:val="000000"/>
                <w:sz w:val="28"/>
                <w:szCs w:val="28"/>
              </w:rPr>
              <w:t xml:space="preserve"> </w:t>
            </w:r>
            <w:r w:rsidRPr="00942266">
              <w:rPr>
                <w:rFonts w:eastAsia="Arial"/>
              </w:rPr>
              <w:t>Срок поставки Товара, монтажа, пуско-наладки и поверки</w:t>
            </w:r>
            <w:r>
              <w:rPr>
                <w:rFonts w:eastAsia="Arial"/>
              </w:rPr>
              <w:br/>
            </w:r>
            <w:r w:rsidRPr="00942266">
              <w:rPr>
                <w:rFonts w:eastAsia="Arial"/>
              </w:rPr>
              <w:t xml:space="preserve">не более </w:t>
            </w:r>
            <w:r w:rsidR="00364222">
              <w:rPr>
                <w:rFonts w:eastAsia="Arial"/>
              </w:rPr>
              <w:t>8</w:t>
            </w:r>
            <w:r w:rsidRPr="00942266">
              <w:rPr>
                <w:rFonts w:eastAsia="Arial"/>
              </w:rPr>
              <w:t xml:space="preserve">0 календарных дней с даты подписания </w:t>
            </w:r>
            <w:r w:rsidR="00D30453">
              <w:rPr>
                <w:rFonts w:eastAsia="Arial"/>
              </w:rPr>
              <w:t>д</w:t>
            </w:r>
            <w:r w:rsidRPr="00942266">
              <w:rPr>
                <w:rFonts w:eastAsia="Arial"/>
              </w:rPr>
              <w:t>оговора.</w:t>
            </w:r>
          </w:p>
          <w:p w14:paraId="4BF268A3" w14:textId="77777777" w:rsidR="00D02925" w:rsidRPr="00F763F5" w:rsidRDefault="00D02925" w:rsidP="00D02925">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p>
          <w:p w14:paraId="2DA5156D" w14:textId="20C54F0A" w:rsidR="00D02925" w:rsidRPr="00942266" w:rsidRDefault="00D02925" w:rsidP="00D02925">
            <w:pPr>
              <w:pBdr>
                <w:between w:val="nil"/>
              </w:pBdr>
              <w:ind w:firstLine="466"/>
              <w:jc w:val="both"/>
              <w:outlineLvl w:val="2"/>
              <w:rPr>
                <w:rFonts w:eastAsia="Arial"/>
              </w:rPr>
            </w:pPr>
            <w:r w:rsidRPr="00942266">
              <w:rPr>
                <w:rFonts w:eastAsia="Arial"/>
              </w:rPr>
              <w:lastRenderedPageBreak/>
              <w:t>В соответствие с таблицей № 2 Технического задания документации</w:t>
            </w:r>
            <w:r w:rsidR="00D30453">
              <w:rPr>
                <w:rFonts w:eastAsia="Arial"/>
              </w:rPr>
              <w:t xml:space="preserve"> о закупке</w:t>
            </w:r>
            <w:r w:rsidRPr="00942266">
              <w:rPr>
                <w:rFonts w:eastAsia="Arial"/>
              </w:rPr>
              <w:t>.</w:t>
            </w:r>
          </w:p>
          <w:p w14:paraId="3133B2C4" w14:textId="77777777" w:rsidR="00A64A5B" w:rsidRPr="00B017FA" w:rsidRDefault="00A64A5B" w:rsidP="00A64A5B">
            <w:pPr>
              <w:pStyle w:val="Default"/>
              <w:ind w:firstLine="397"/>
              <w:jc w:val="both"/>
            </w:pPr>
          </w:p>
        </w:tc>
      </w:tr>
      <w:tr w:rsidR="00A64A5B" w:rsidRPr="006D3333" w14:paraId="0CD5C3AA" w14:textId="77777777" w:rsidTr="00DB1393">
        <w:tc>
          <w:tcPr>
            <w:tcW w:w="534" w:type="dxa"/>
          </w:tcPr>
          <w:p w14:paraId="570A181C" w14:textId="77777777" w:rsidR="00A64A5B" w:rsidRPr="006D3333" w:rsidRDefault="00A64A5B" w:rsidP="00A64A5B">
            <w:pPr>
              <w:pStyle w:val="1a"/>
              <w:ind w:firstLine="0"/>
              <w:rPr>
                <w:b/>
                <w:sz w:val="24"/>
                <w:szCs w:val="24"/>
              </w:rPr>
            </w:pPr>
            <w:r>
              <w:rPr>
                <w:b/>
                <w:sz w:val="24"/>
                <w:szCs w:val="24"/>
              </w:rPr>
              <w:lastRenderedPageBreak/>
              <w:t>14.</w:t>
            </w:r>
          </w:p>
        </w:tc>
        <w:tc>
          <w:tcPr>
            <w:tcW w:w="2296" w:type="dxa"/>
          </w:tcPr>
          <w:p w14:paraId="394BBD7E" w14:textId="77777777"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14:paraId="29B16404" w14:textId="7C49D4F1" w:rsidR="002A5EB6" w:rsidRPr="00B34E95" w:rsidRDefault="002A5EB6" w:rsidP="002A5EB6">
            <w:pPr>
              <w:ind w:firstLine="365"/>
              <w:jc w:val="both"/>
            </w:pPr>
            <w:r w:rsidRPr="00B34E95">
              <w:t xml:space="preserve">Оплата Товара производится </w:t>
            </w:r>
            <w:r w:rsidR="0045633C">
              <w:t>п</w:t>
            </w:r>
            <w:r w:rsidRPr="00B34E95">
              <w:t>окупателем по безналичному расчету в следующем порядке:</w:t>
            </w:r>
          </w:p>
          <w:p w14:paraId="1556ADBF" w14:textId="3951032A" w:rsidR="002A5EB6" w:rsidRPr="00B34E95" w:rsidRDefault="002A5EB6" w:rsidP="002A5EB6">
            <w:pPr>
              <w:widowControl w:val="0"/>
              <w:tabs>
                <w:tab w:val="left" w:pos="22680"/>
              </w:tabs>
              <w:suppressAutoHyphens w:val="0"/>
              <w:ind w:firstLine="709"/>
              <w:jc w:val="both"/>
              <w:rPr>
                <w:sz w:val="23"/>
                <w:szCs w:val="23"/>
              </w:rPr>
            </w:pPr>
            <w:r w:rsidRPr="00B34E95">
              <w:rPr>
                <w:sz w:val="23"/>
                <w:szCs w:val="23"/>
              </w:rPr>
              <w:t xml:space="preserve">Авансовый платеж за поставку </w:t>
            </w:r>
            <w:r w:rsidR="0045633C">
              <w:rPr>
                <w:sz w:val="23"/>
                <w:szCs w:val="23"/>
              </w:rPr>
              <w:t>Товара</w:t>
            </w:r>
            <w:r w:rsidRPr="00B34E95">
              <w:rPr>
                <w:sz w:val="23"/>
                <w:szCs w:val="23"/>
              </w:rPr>
              <w:t xml:space="preserve"> в размере </w:t>
            </w:r>
            <w:r w:rsidR="003275A7">
              <w:rPr>
                <w:sz w:val="23"/>
                <w:szCs w:val="23"/>
              </w:rPr>
              <w:t>не более</w:t>
            </w:r>
            <w:r w:rsidRPr="00B34E95">
              <w:rPr>
                <w:sz w:val="23"/>
                <w:szCs w:val="23"/>
              </w:rPr>
              <w:t xml:space="preserve"> 50% (пятьдесят) процентов от стоимости поставляемого Товара (партии Товара) </w:t>
            </w:r>
            <w:r w:rsidR="00134AA6" w:rsidRPr="00B34E95">
              <w:rPr>
                <w:sz w:val="23"/>
                <w:szCs w:val="23"/>
              </w:rPr>
              <w:t>оплачивается</w:t>
            </w:r>
            <w:r w:rsidRPr="00B34E95">
              <w:rPr>
                <w:sz w:val="23"/>
                <w:szCs w:val="23"/>
              </w:rPr>
              <w:t xml:space="preserve"> в течение 10 (десяти) рабочих дней с даты подписания </w:t>
            </w:r>
            <w:r w:rsidR="0045633C">
              <w:rPr>
                <w:sz w:val="23"/>
                <w:szCs w:val="23"/>
              </w:rPr>
              <w:t>д</w:t>
            </w:r>
            <w:r w:rsidRPr="00B34E95">
              <w:rPr>
                <w:sz w:val="23"/>
                <w:szCs w:val="23"/>
              </w:rPr>
              <w:t xml:space="preserve">оговора и выставления </w:t>
            </w:r>
            <w:r w:rsidR="0045633C">
              <w:rPr>
                <w:sz w:val="23"/>
                <w:szCs w:val="23"/>
              </w:rPr>
              <w:t>п</w:t>
            </w:r>
            <w:r w:rsidRPr="00B34E95">
              <w:rPr>
                <w:sz w:val="23"/>
                <w:szCs w:val="23"/>
              </w:rPr>
              <w:t>оставщиком счета на оплату.</w:t>
            </w:r>
          </w:p>
          <w:p w14:paraId="39542605" w14:textId="21ACAB0C" w:rsidR="002A5EB6" w:rsidRPr="00B34E95" w:rsidRDefault="00134AA6" w:rsidP="00134AA6">
            <w:pPr>
              <w:widowControl w:val="0"/>
              <w:tabs>
                <w:tab w:val="left" w:pos="22680"/>
              </w:tabs>
              <w:suppressAutoHyphens w:val="0"/>
              <w:ind w:firstLine="709"/>
              <w:jc w:val="both"/>
              <w:rPr>
                <w:sz w:val="23"/>
                <w:szCs w:val="23"/>
              </w:rPr>
            </w:pPr>
            <w:r w:rsidRPr="00B34E95">
              <w:t>Для осуществления оплаты авансового платежа, поставщику Товара необходимо</w:t>
            </w:r>
            <w:r w:rsidR="002A5EB6" w:rsidRPr="00B34E95">
              <w:t xml:space="preserve"> предоставление </w:t>
            </w:r>
            <w:r w:rsidR="003271DD">
              <w:t>гарантийного обеспечения</w:t>
            </w:r>
            <w:r w:rsidR="002A5EB6" w:rsidRPr="00B34E95">
              <w:t xml:space="preserve">, в соответствии с требованиями, изложенными в </w:t>
            </w:r>
            <w:r w:rsidR="003275A7">
              <w:t xml:space="preserve">пункте 25 Информационной карты документации о закупке. </w:t>
            </w:r>
          </w:p>
          <w:p w14:paraId="6C43590B" w14:textId="0E317352" w:rsidR="00B34E95" w:rsidRPr="00794121" w:rsidRDefault="00B34E95" w:rsidP="00B34E95">
            <w:pPr>
              <w:widowControl w:val="0"/>
              <w:tabs>
                <w:tab w:val="left" w:pos="22680"/>
              </w:tabs>
              <w:suppressAutoHyphens w:val="0"/>
              <w:ind w:firstLine="709"/>
              <w:jc w:val="both"/>
              <w:rPr>
                <w:sz w:val="23"/>
                <w:szCs w:val="23"/>
              </w:rPr>
            </w:pPr>
            <w:r w:rsidRPr="00B34E95">
              <w:rPr>
                <w:sz w:val="23"/>
                <w:szCs w:val="23"/>
              </w:rPr>
              <w:t xml:space="preserve">Окончательный платеж за поставку весов должен быть произведен в течение 30 (тридцати) календарных дней после подписания </w:t>
            </w:r>
            <w:r w:rsidR="003275A7">
              <w:rPr>
                <w:sz w:val="23"/>
                <w:szCs w:val="23"/>
              </w:rPr>
              <w:t>с</w:t>
            </w:r>
            <w:r w:rsidRPr="00B34E95">
              <w:rPr>
                <w:sz w:val="23"/>
                <w:szCs w:val="23"/>
              </w:rPr>
              <w:t xml:space="preserve">торонами </w:t>
            </w:r>
            <w:r w:rsidR="003275A7">
              <w:rPr>
                <w:sz w:val="23"/>
                <w:szCs w:val="23"/>
              </w:rPr>
              <w:t>а</w:t>
            </w:r>
            <w:r w:rsidRPr="00B34E95">
              <w:rPr>
                <w:sz w:val="23"/>
                <w:szCs w:val="23"/>
              </w:rPr>
              <w:t xml:space="preserve">кта приемки-передачи Товара (по форме, утвержденной </w:t>
            </w:r>
            <w:r w:rsidR="003275A7">
              <w:rPr>
                <w:sz w:val="23"/>
                <w:szCs w:val="23"/>
              </w:rPr>
              <w:t>с</w:t>
            </w:r>
            <w:r w:rsidRPr="00B34E95">
              <w:rPr>
                <w:sz w:val="23"/>
                <w:szCs w:val="23"/>
              </w:rPr>
              <w:t xml:space="preserve">торонами </w:t>
            </w:r>
            <w:r w:rsidRPr="00794121">
              <w:rPr>
                <w:sz w:val="23"/>
                <w:szCs w:val="23"/>
              </w:rPr>
              <w:t xml:space="preserve">в </w:t>
            </w:r>
            <w:r w:rsidR="003275A7">
              <w:rPr>
                <w:sz w:val="23"/>
                <w:szCs w:val="23"/>
              </w:rPr>
              <w:t>п</w:t>
            </w:r>
            <w:r w:rsidRPr="00794121">
              <w:rPr>
                <w:sz w:val="23"/>
                <w:szCs w:val="23"/>
              </w:rPr>
              <w:t xml:space="preserve">риложении № 2 к </w:t>
            </w:r>
            <w:r w:rsidR="003275A7">
              <w:rPr>
                <w:sz w:val="23"/>
                <w:szCs w:val="23"/>
              </w:rPr>
              <w:t>проекту д</w:t>
            </w:r>
            <w:r w:rsidRPr="00794121">
              <w:rPr>
                <w:sz w:val="23"/>
                <w:szCs w:val="23"/>
              </w:rPr>
              <w:t>оговор</w:t>
            </w:r>
            <w:r w:rsidR="003275A7">
              <w:rPr>
                <w:sz w:val="23"/>
                <w:szCs w:val="23"/>
              </w:rPr>
              <w:t>а</w:t>
            </w:r>
            <w:r w:rsidRPr="00794121">
              <w:rPr>
                <w:sz w:val="23"/>
                <w:szCs w:val="23"/>
              </w:rPr>
              <w:t>).</w:t>
            </w:r>
          </w:p>
          <w:p w14:paraId="6EBBE2EB" w14:textId="2A82BF63" w:rsidR="002A5EB6" w:rsidRPr="00B34E95" w:rsidRDefault="002A5EB6" w:rsidP="00786CF7">
            <w:pPr>
              <w:widowControl w:val="0"/>
              <w:tabs>
                <w:tab w:val="left" w:pos="22680"/>
              </w:tabs>
              <w:suppressAutoHyphens w:val="0"/>
              <w:ind w:firstLine="709"/>
              <w:jc w:val="both"/>
              <w:rPr>
                <w:sz w:val="23"/>
                <w:szCs w:val="23"/>
              </w:rPr>
            </w:pPr>
            <w:r w:rsidRPr="00794121">
              <w:rPr>
                <w:sz w:val="23"/>
                <w:szCs w:val="23"/>
              </w:rPr>
              <w:t>Авансовый платеж</w:t>
            </w:r>
            <w:r w:rsidR="00786CF7" w:rsidRPr="00794121">
              <w:rPr>
                <w:sz w:val="23"/>
                <w:szCs w:val="23"/>
              </w:rPr>
              <w:t xml:space="preserve"> в размере </w:t>
            </w:r>
            <w:r w:rsidR="003275A7">
              <w:rPr>
                <w:sz w:val="23"/>
                <w:szCs w:val="23"/>
              </w:rPr>
              <w:t xml:space="preserve">не более </w:t>
            </w:r>
            <w:r w:rsidR="00786CF7" w:rsidRPr="00794121">
              <w:rPr>
                <w:sz w:val="23"/>
                <w:szCs w:val="23"/>
              </w:rPr>
              <w:t>50% (пятьдесят) процентов от стоимости работ по</w:t>
            </w:r>
            <w:r w:rsidRPr="00794121">
              <w:rPr>
                <w:sz w:val="23"/>
                <w:szCs w:val="23"/>
              </w:rPr>
              <w:t xml:space="preserve"> монтаж</w:t>
            </w:r>
            <w:r w:rsidR="00786CF7" w:rsidRPr="00794121">
              <w:rPr>
                <w:sz w:val="23"/>
                <w:szCs w:val="23"/>
              </w:rPr>
              <w:t>у</w:t>
            </w:r>
            <w:r w:rsidRPr="00794121">
              <w:rPr>
                <w:sz w:val="23"/>
                <w:szCs w:val="23"/>
              </w:rPr>
              <w:t>, пуско-наладк</w:t>
            </w:r>
            <w:r w:rsidR="00786CF7" w:rsidRPr="00794121">
              <w:rPr>
                <w:sz w:val="23"/>
                <w:szCs w:val="23"/>
              </w:rPr>
              <w:t>е</w:t>
            </w:r>
            <w:r w:rsidRPr="00794121">
              <w:rPr>
                <w:sz w:val="23"/>
                <w:szCs w:val="23"/>
              </w:rPr>
              <w:t>, поверк</w:t>
            </w:r>
            <w:r w:rsidR="00786CF7" w:rsidRPr="00794121">
              <w:rPr>
                <w:sz w:val="23"/>
                <w:szCs w:val="23"/>
              </w:rPr>
              <w:t>е</w:t>
            </w:r>
            <w:r w:rsidRPr="00794121">
              <w:rPr>
                <w:sz w:val="23"/>
                <w:szCs w:val="23"/>
              </w:rPr>
              <w:t xml:space="preserve"> и ввод</w:t>
            </w:r>
            <w:r w:rsidR="00786CF7" w:rsidRPr="00794121">
              <w:rPr>
                <w:sz w:val="23"/>
                <w:szCs w:val="23"/>
              </w:rPr>
              <w:t>а</w:t>
            </w:r>
            <w:r w:rsidRPr="00794121">
              <w:rPr>
                <w:sz w:val="23"/>
                <w:szCs w:val="23"/>
              </w:rPr>
              <w:t xml:space="preserve"> в эксплуатацию </w:t>
            </w:r>
            <w:r w:rsidR="003275A7">
              <w:rPr>
                <w:sz w:val="23"/>
                <w:szCs w:val="23"/>
              </w:rPr>
              <w:t>Товара</w:t>
            </w:r>
            <w:r w:rsidR="00786CF7" w:rsidRPr="00794121">
              <w:rPr>
                <w:sz w:val="23"/>
                <w:szCs w:val="23"/>
              </w:rPr>
              <w:t xml:space="preserve"> оплачивается </w:t>
            </w:r>
            <w:r w:rsidRPr="00794121">
              <w:rPr>
                <w:sz w:val="23"/>
                <w:szCs w:val="23"/>
              </w:rPr>
              <w:t xml:space="preserve">в течение 10 (десяти) рабочих дней с даты письменного уведомления </w:t>
            </w:r>
            <w:r w:rsidR="003275A7">
              <w:rPr>
                <w:sz w:val="23"/>
                <w:szCs w:val="23"/>
              </w:rPr>
              <w:t>п</w:t>
            </w:r>
            <w:r w:rsidRPr="00794121">
              <w:rPr>
                <w:sz w:val="23"/>
                <w:szCs w:val="23"/>
              </w:rPr>
              <w:t xml:space="preserve">окупателя о готовности </w:t>
            </w:r>
            <w:r w:rsidRPr="00B34E95">
              <w:rPr>
                <w:sz w:val="23"/>
                <w:szCs w:val="23"/>
              </w:rPr>
              <w:t xml:space="preserve">площадки и выставления </w:t>
            </w:r>
            <w:r w:rsidR="003275A7">
              <w:rPr>
                <w:sz w:val="23"/>
                <w:szCs w:val="23"/>
              </w:rPr>
              <w:t>п</w:t>
            </w:r>
            <w:r w:rsidRPr="00B34E95">
              <w:rPr>
                <w:sz w:val="23"/>
                <w:szCs w:val="23"/>
              </w:rPr>
              <w:t xml:space="preserve">оставщиком счета на оплату, при условии получения Товара и подписания УПД и </w:t>
            </w:r>
            <w:r w:rsidR="003275A7">
              <w:rPr>
                <w:sz w:val="23"/>
                <w:szCs w:val="23"/>
              </w:rPr>
              <w:t>а</w:t>
            </w:r>
            <w:r w:rsidRPr="00B34E95">
              <w:rPr>
                <w:sz w:val="23"/>
                <w:szCs w:val="23"/>
              </w:rPr>
              <w:t>кта приемки-передачи Товара.</w:t>
            </w:r>
          </w:p>
          <w:p w14:paraId="68D34A49" w14:textId="58AB1C09" w:rsidR="00C57550" w:rsidRPr="0045633C" w:rsidRDefault="002A5EB6" w:rsidP="0045633C">
            <w:pPr>
              <w:widowControl w:val="0"/>
              <w:tabs>
                <w:tab w:val="left" w:pos="22680"/>
              </w:tabs>
              <w:suppressAutoHyphens w:val="0"/>
              <w:ind w:firstLine="709"/>
              <w:jc w:val="both"/>
              <w:rPr>
                <w:sz w:val="23"/>
                <w:szCs w:val="23"/>
              </w:rPr>
            </w:pPr>
            <w:r w:rsidRPr="00B34E95">
              <w:rPr>
                <w:sz w:val="23"/>
                <w:szCs w:val="23"/>
              </w:rPr>
              <w:t xml:space="preserve">Окончательный платеж за монтаж, пуско-наладку, поверку и ввод в эксплуатацию </w:t>
            </w:r>
            <w:r w:rsidR="003275A7">
              <w:rPr>
                <w:sz w:val="23"/>
                <w:szCs w:val="23"/>
              </w:rPr>
              <w:t>Товара</w:t>
            </w:r>
            <w:r w:rsidRPr="00B34E95">
              <w:rPr>
                <w:sz w:val="23"/>
                <w:szCs w:val="23"/>
              </w:rPr>
              <w:t xml:space="preserve"> - в течение 30 (тридцати) календарных дней после подписания </w:t>
            </w:r>
            <w:r w:rsidR="003275A7">
              <w:rPr>
                <w:sz w:val="23"/>
                <w:szCs w:val="23"/>
              </w:rPr>
              <w:t>с</w:t>
            </w:r>
            <w:r w:rsidRPr="00B34E95">
              <w:rPr>
                <w:sz w:val="23"/>
                <w:szCs w:val="23"/>
              </w:rPr>
              <w:t xml:space="preserve">торонами </w:t>
            </w:r>
            <w:r w:rsidR="003275A7">
              <w:rPr>
                <w:sz w:val="23"/>
                <w:szCs w:val="23"/>
              </w:rPr>
              <w:t>а</w:t>
            </w:r>
            <w:r w:rsidRPr="00B34E95">
              <w:rPr>
                <w:sz w:val="23"/>
                <w:szCs w:val="23"/>
              </w:rPr>
              <w:t xml:space="preserve">кта сдачи-приемки выполненных Работ (по форме, утвержденной </w:t>
            </w:r>
            <w:r w:rsidR="003275A7">
              <w:rPr>
                <w:sz w:val="23"/>
                <w:szCs w:val="23"/>
              </w:rPr>
              <w:t>с</w:t>
            </w:r>
            <w:r w:rsidRPr="00B34E95">
              <w:rPr>
                <w:sz w:val="23"/>
                <w:szCs w:val="23"/>
              </w:rPr>
              <w:t xml:space="preserve">торонами в </w:t>
            </w:r>
            <w:r w:rsidR="003275A7">
              <w:rPr>
                <w:sz w:val="23"/>
                <w:szCs w:val="23"/>
              </w:rPr>
              <w:t>п</w:t>
            </w:r>
            <w:r w:rsidRPr="00B34E95">
              <w:rPr>
                <w:sz w:val="23"/>
                <w:szCs w:val="23"/>
              </w:rPr>
              <w:t xml:space="preserve">риложении № 3 к </w:t>
            </w:r>
            <w:r w:rsidR="003275A7">
              <w:rPr>
                <w:sz w:val="23"/>
                <w:szCs w:val="23"/>
              </w:rPr>
              <w:t>проекту д</w:t>
            </w:r>
            <w:r w:rsidRPr="00B34E95">
              <w:rPr>
                <w:sz w:val="23"/>
                <w:szCs w:val="23"/>
              </w:rPr>
              <w:t>оговор</w:t>
            </w:r>
            <w:r w:rsidR="003275A7">
              <w:rPr>
                <w:sz w:val="23"/>
                <w:szCs w:val="23"/>
              </w:rPr>
              <w:t>а</w:t>
            </w:r>
            <w:r w:rsidRPr="00B34E95">
              <w:rPr>
                <w:sz w:val="23"/>
                <w:szCs w:val="23"/>
              </w:rPr>
              <w:t>).</w:t>
            </w:r>
          </w:p>
        </w:tc>
      </w:tr>
      <w:tr w:rsidR="00A64A5B" w:rsidRPr="006D3333" w14:paraId="7A04AD90" w14:textId="77777777" w:rsidTr="00DB1393">
        <w:tc>
          <w:tcPr>
            <w:tcW w:w="534" w:type="dxa"/>
          </w:tcPr>
          <w:p w14:paraId="7FC00EDF" w14:textId="77777777" w:rsidR="00A64A5B" w:rsidRPr="006D3333" w:rsidRDefault="00A64A5B" w:rsidP="00A64A5B">
            <w:pPr>
              <w:pStyle w:val="1a"/>
              <w:ind w:firstLine="0"/>
              <w:rPr>
                <w:b/>
                <w:sz w:val="24"/>
                <w:szCs w:val="24"/>
              </w:rPr>
            </w:pPr>
            <w:r>
              <w:rPr>
                <w:b/>
                <w:sz w:val="24"/>
                <w:szCs w:val="24"/>
              </w:rPr>
              <w:t>15.</w:t>
            </w:r>
          </w:p>
        </w:tc>
        <w:tc>
          <w:tcPr>
            <w:tcW w:w="2296" w:type="dxa"/>
          </w:tcPr>
          <w:p w14:paraId="0607711C" w14:textId="77777777" w:rsidR="00A64A5B" w:rsidRPr="006D3333" w:rsidRDefault="00A64A5B" w:rsidP="00A64A5B">
            <w:pPr>
              <w:pStyle w:val="Default"/>
              <w:rPr>
                <w:b/>
                <w:color w:val="auto"/>
              </w:rPr>
            </w:pPr>
            <w:r>
              <w:rPr>
                <w:b/>
                <w:color w:val="auto"/>
              </w:rPr>
              <w:t>Состав и количество (объем) товара, работ, услуг</w:t>
            </w:r>
          </w:p>
        </w:tc>
        <w:tc>
          <w:tcPr>
            <w:tcW w:w="7230" w:type="dxa"/>
          </w:tcPr>
          <w:p w14:paraId="668AE875" w14:textId="77777777" w:rsidR="00C57550" w:rsidRDefault="00A66253">
            <w:pPr>
              <w:pStyle w:val="Default"/>
              <w:jc w:val="both"/>
              <w:rPr>
                <w:color w:val="auto"/>
              </w:rPr>
            </w:pPr>
            <w:r>
              <w:rPr>
                <w:color w:val="auto"/>
              </w:rPr>
              <w:t>Состав и объем определен в разделе 4 «Техническое задание» документации о закупке.</w:t>
            </w:r>
          </w:p>
        </w:tc>
      </w:tr>
      <w:tr w:rsidR="004045F5" w:rsidRPr="006D3333" w14:paraId="4584126C" w14:textId="77777777" w:rsidTr="00EE139E">
        <w:trPr>
          <w:trHeight w:val="1433"/>
        </w:trPr>
        <w:tc>
          <w:tcPr>
            <w:tcW w:w="534" w:type="dxa"/>
          </w:tcPr>
          <w:p w14:paraId="20835E15" w14:textId="77777777" w:rsidR="004045F5" w:rsidRPr="006D3333" w:rsidRDefault="004045F5" w:rsidP="004045F5">
            <w:pPr>
              <w:pStyle w:val="1a"/>
              <w:ind w:firstLine="0"/>
              <w:rPr>
                <w:b/>
                <w:sz w:val="24"/>
                <w:szCs w:val="24"/>
              </w:rPr>
            </w:pPr>
            <w:r>
              <w:rPr>
                <w:b/>
                <w:sz w:val="24"/>
                <w:szCs w:val="24"/>
              </w:rPr>
              <w:t>16.</w:t>
            </w:r>
          </w:p>
        </w:tc>
        <w:tc>
          <w:tcPr>
            <w:tcW w:w="2296" w:type="dxa"/>
          </w:tcPr>
          <w:p w14:paraId="6ABD0D57" w14:textId="77777777"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14:paraId="58E1CCE6"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71B5A7E8" w14:textId="77777777" w:rsidR="004045F5" w:rsidRPr="00A515A5" w:rsidRDefault="004045F5" w:rsidP="004045F5">
                  <w:pPr>
                    <w:snapToGrid w:val="0"/>
                    <w:rPr>
                      <w:sz w:val="20"/>
                      <w:szCs w:val="20"/>
                    </w:rPr>
                  </w:pPr>
                  <w:r>
                    <w:rPr>
                      <w:sz w:val="20"/>
                      <w:szCs w:val="20"/>
                    </w:rPr>
                    <w:t xml:space="preserve">№ </w:t>
                  </w:r>
                </w:p>
                <w:p w14:paraId="60F75F4C" w14:textId="77777777"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D0FD5BB" w14:textId="77777777"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38728B9" w14:textId="77777777"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332071D" w14:textId="77777777"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47CF6F" w14:textId="77777777"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AED9E62" w14:textId="77777777" w:rsidR="004045F5" w:rsidRPr="00A515A5" w:rsidRDefault="004045F5" w:rsidP="004045F5">
                  <w:pPr>
                    <w:snapToGrid w:val="0"/>
                    <w:ind w:left="-57" w:right="85"/>
                    <w:rPr>
                      <w:sz w:val="20"/>
                      <w:szCs w:val="20"/>
                    </w:rPr>
                  </w:pPr>
                  <w:r>
                    <w:rPr>
                      <w:sz w:val="20"/>
                      <w:szCs w:val="20"/>
                    </w:rPr>
                    <w:t>Номер строки ПЗ</w:t>
                  </w:r>
                </w:p>
              </w:tc>
            </w:tr>
            <w:tr w:rsidR="004045F5" w:rsidRPr="00F26920" w14:paraId="2F671FB0"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697E6F57" w14:textId="77777777" w:rsidR="00C57550" w:rsidRDefault="00A6625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2824A00" w14:textId="637C58AC" w:rsidR="00C57550" w:rsidRDefault="00D20849">
                  <w:pPr>
                    <w:snapToGrid w:val="0"/>
                    <w:rPr>
                      <w:sz w:val="22"/>
                      <w:szCs w:val="22"/>
                    </w:rPr>
                  </w:pPr>
                  <w:r w:rsidRPr="00D20849">
                    <w:rPr>
                      <w:sz w:val="22"/>
                      <w:szCs w:val="22"/>
                    </w:rPr>
                    <w:t>28.29.31</w:t>
                  </w:r>
                </w:p>
              </w:tc>
              <w:tc>
                <w:tcPr>
                  <w:tcW w:w="1417" w:type="dxa"/>
                  <w:tcBorders>
                    <w:top w:val="single" w:sz="4" w:space="0" w:color="auto"/>
                    <w:left w:val="single" w:sz="4" w:space="0" w:color="auto"/>
                    <w:bottom w:val="single" w:sz="4" w:space="0" w:color="auto"/>
                    <w:right w:val="single" w:sz="4" w:space="0" w:color="auto"/>
                  </w:tcBorders>
                </w:tcPr>
                <w:p w14:paraId="4B5DC355" w14:textId="75692DBC" w:rsidR="00C57550" w:rsidRDefault="00D20849">
                  <w:pPr>
                    <w:snapToGrid w:val="0"/>
                    <w:rPr>
                      <w:sz w:val="22"/>
                      <w:szCs w:val="22"/>
                    </w:rPr>
                  </w:pPr>
                  <w:r w:rsidRPr="00D20849">
                    <w:rPr>
                      <w:sz w:val="22"/>
                      <w:szCs w:val="22"/>
                    </w:rPr>
                    <w:t>26.51.3</w:t>
                  </w:r>
                </w:p>
              </w:tc>
              <w:tc>
                <w:tcPr>
                  <w:tcW w:w="1134" w:type="dxa"/>
                  <w:tcBorders>
                    <w:top w:val="single" w:sz="4" w:space="0" w:color="auto"/>
                    <w:left w:val="single" w:sz="4" w:space="0" w:color="auto"/>
                    <w:bottom w:val="single" w:sz="4" w:space="0" w:color="auto"/>
                    <w:right w:val="single" w:sz="4" w:space="0" w:color="auto"/>
                  </w:tcBorders>
                </w:tcPr>
                <w:p w14:paraId="671B6BD8" w14:textId="77777777" w:rsidR="00C57550" w:rsidRDefault="00A66253">
                  <w:pPr>
                    <w:snapToGrid w:val="0"/>
                    <w:rPr>
                      <w:sz w:val="22"/>
                      <w:szCs w:val="22"/>
                    </w:rPr>
                  </w:pPr>
                  <w:r>
                    <w:rPr>
                      <w:sz w:val="22"/>
                      <w:szCs w:val="22"/>
                    </w:rPr>
                    <w:t>14,00</w:t>
                  </w:r>
                </w:p>
              </w:tc>
              <w:tc>
                <w:tcPr>
                  <w:tcW w:w="1276" w:type="dxa"/>
                  <w:tcBorders>
                    <w:top w:val="single" w:sz="4" w:space="0" w:color="auto"/>
                    <w:left w:val="single" w:sz="4" w:space="0" w:color="auto"/>
                    <w:bottom w:val="single" w:sz="4" w:space="0" w:color="auto"/>
                    <w:right w:val="single" w:sz="4" w:space="0" w:color="auto"/>
                  </w:tcBorders>
                </w:tcPr>
                <w:p w14:paraId="220520C0" w14:textId="77777777" w:rsidR="00C57550" w:rsidRDefault="00A66253">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39C63314" w14:textId="77777777" w:rsidR="00C57550" w:rsidRDefault="00A66253">
                  <w:pPr>
                    <w:snapToGrid w:val="0"/>
                    <w:rPr>
                      <w:sz w:val="22"/>
                      <w:szCs w:val="22"/>
                    </w:rPr>
                  </w:pPr>
                  <w:r>
                    <w:rPr>
                      <w:sz w:val="22"/>
                      <w:szCs w:val="22"/>
                    </w:rPr>
                    <w:t>82</w:t>
                  </w:r>
                </w:p>
                <w:p w14:paraId="03A24B21" w14:textId="77777777" w:rsidR="00AF358C" w:rsidRDefault="00AF358C">
                  <w:pPr>
                    <w:snapToGrid w:val="0"/>
                    <w:rPr>
                      <w:sz w:val="22"/>
                      <w:szCs w:val="22"/>
                    </w:rPr>
                  </w:pPr>
                </w:p>
                <w:p w14:paraId="0428E1B2" w14:textId="77777777" w:rsidR="00EE139E" w:rsidRDefault="00EE139E">
                  <w:pPr>
                    <w:snapToGrid w:val="0"/>
                    <w:rPr>
                      <w:sz w:val="22"/>
                      <w:szCs w:val="22"/>
                    </w:rPr>
                  </w:pPr>
                </w:p>
              </w:tc>
            </w:tr>
          </w:tbl>
          <w:p w14:paraId="22377B5B" w14:textId="77777777" w:rsidR="00C57550" w:rsidRDefault="00C57550"/>
        </w:tc>
      </w:tr>
      <w:tr w:rsidR="004045F5" w:rsidRPr="006D3333" w14:paraId="2ED4CB4E" w14:textId="77777777" w:rsidTr="00DB1393">
        <w:tc>
          <w:tcPr>
            <w:tcW w:w="534" w:type="dxa"/>
          </w:tcPr>
          <w:p w14:paraId="76C39432" w14:textId="77777777" w:rsidR="004045F5" w:rsidRPr="006D3333" w:rsidRDefault="004045F5" w:rsidP="004045F5">
            <w:pPr>
              <w:pStyle w:val="1a"/>
              <w:ind w:firstLine="0"/>
              <w:rPr>
                <w:b/>
                <w:sz w:val="24"/>
                <w:szCs w:val="24"/>
              </w:rPr>
            </w:pPr>
            <w:r>
              <w:rPr>
                <w:b/>
                <w:sz w:val="24"/>
                <w:szCs w:val="24"/>
              </w:rPr>
              <w:t>17.</w:t>
            </w:r>
          </w:p>
        </w:tc>
        <w:tc>
          <w:tcPr>
            <w:tcW w:w="2296" w:type="dxa"/>
          </w:tcPr>
          <w:p w14:paraId="48192FA2" w14:textId="77777777"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14:paraId="0945423B" w14:textId="77777777" w:rsidR="004045F5" w:rsidRPr="00487B9E" w:rsidRDefault="004045F5" w:rsidP="000168B8">
            <w:pPr>
              <w:pStyle w:val="aff7"/>
              <w:numPr>
                <w:ilvl w:val="0"/>
                <w:numId w:val="23"/>
              </w:numPr>
              <w:ind w:left="0" w:firstLine="397"/>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3F3B09D4" w14:textId="77777777" w:rsidR="00336C07" w:rsidRPr="00675672" w:rsidRDefault="00336C07" w:rsidP="000168B8">
            <w:pPr>
              <w:pStyle w:val="aff7"/>
              <w:numPr>
                <w:ilvl w:val="1"/>
                <w:numId w:val="23"/>
              </w:numPr>
              <w:ind w:left="0" w:firstLine="397"/>
              <w:jc w:val="both"/>
            </w:pPr>
            <w:r w:rsidRPr="0067567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BBF0EA2" w14:textId="77777777" w:rsidR="00C57550" w:rsidRPr="00675672" w:rsidRDefault="00A66253" w:rsidP="000168B8">
            <w:pPr>
              <w:pStyle w:val="aff7"/>
              <w:numPr>
                <w:ilvl w:val="1"/>
                <w:numId w:val="23"/>
              </w:numPr>
              <w:ind w:left="0" w:firstLine="397"/>
              <w:jc w:val="both"/>
            </w:pPr>
            <w:r w:rsidRPr="0067567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675672">
              <w:rPr>
                <w:lang w:val="en-US"/>
              </w:rPr>
              <w:t>https</w:t>
            </w:r>
            <w:r w:rsidRPr="00675672">
              <w:t>://</w:t>
            </w:r>
            <w:r w:rsidRPr="00675672">
              <w:rPr>
                <w:lang w:val="en-US"/>
              </w:rPr>
              <w:t>www</w:t>
            </w:r>
            <w:r w:rsidRPr="00675672">
              <w:t>.</w:t>
            </w:r>
            <w:proofErr w:type="spellStart"/>
            <w:r w:rsidRPr="00675672">
              <w:rPr>
                <w:lang w:val="en-US"/>
              </w:rPr>
              <w:t>nalog</w:t>
            </w:r>
            <w:proofErr w:type="spellEnd"/>
            <w:r w:rsidRPr="00675672">
              <w:t>.</w:t>
            </w:r>
            <w:proofErr w:type="spellStart"/>
            <w:r w:rsidRPr="00675672">
              <w:rPr>
                <w:lang w:val="en-US"/>
              </w:rPr>
              <w:t>ru</w:t>
            </w:r>
            <w:proofErr w:type="spellEnd"/>
            <w:r w:rsidRPr="00675672">
              <w:t>) на условиях, изложенных в проекте договора (приложение к документации о закупке);</w:t>
            </w:r>
          </w:p>
          <w:p w14:paraId="7BA14D64" w14:textId="76786ED5" w:rsidR="00C57550" w:rsidRPr="00675672" w:rsidRDefault="00A66253" w:rsidP="000168B8">
            <w:pPr>
              <w:pStyle w:val="aff7"/>
              <w:numPr>
                <w:ilvl w:val="1"/>
                <w:numId w:val="23"/>
              </w:numPr>
              <w:ind w:left="0" w:firstLine="397"/>
              <w:jc w:val="both"/>
            </w:pPr>
            <w:r w:rsidRPr="00675672">
              <w:t xml:space="preserve">отсутствие за последние три года просроченной задолженности перед ПАО «ТрансКонтейнер», фактов </w:t>
            </w:r>
            <w:r w:rsidRPr="00675672">
              <w:lastRenderedPageBreak/>
              <w:t>невыполнения обязательств перед ПАО «ТрансКонтейнер» и причинения вреда имуществу ПАО «ТрансКонтейнер».</w:t>
            </w:r>
          </w:p>
          <w:p w14:paraId="6AB93D5F" w14:textId="779754B7" w:rsidR="00AB5F58" w:rsidRPr="00675672" w:rsidRDefault="00F73F57" w:rsidP="000168B8">
            <w:pPr>
              <w:pStyle w:val="aff7"/>
              <w:numPr>
                <w:ilvl w:val="1"/>
                <w:numId w:val="23"/>
              </w:numPr>
              <w:ind w:left="0" w:firstLine="397"/>
              <w:jc w:val="both"/>
            </w:pPr>
            <w:r w:rsidRPr="00675672">
              <w:t>наличие у претендента опыта поставки</w:t>
            </w:r>
            <w:r w:rsidR="00AD52F7" w:rsidRPr="00675672">
              <w:t xml:space="preserve"> и монтажа</w:t>
            </w:r>
            <w:r w:rsidRPr="00675672">
              <w:t xml:space="preserve"> не менее одной единицы контейнерных весов </w:t>
            </w:r>
            <w:r w:rsidR="00AB5F58" w:rsidRPr="00675672">
              <w:t xml:space="preserve">в период </w:t>
            </w:r>
            <w:r w:rsidR="00BD278C">
              <w:t>с</w:t>
            </w:r>
            <w:r w:rsidR="00AB5F58" w:rsidRPr="00675672">
              <w:t xml:space="preserve"> 2023 года по настоящее время на территории Российской Федерации.</w:t>
            </w:r>
          </w:p>
          <w:p w14:paraId="5E61C700" w14:textId="77777777" w:rsidR="00336C07" w:rsidRPr="00675672" w:rsidRDefault="00336C07" w:rsidP="000168B8">
            <w:pPr>
              <w:pStyle w:val="aff7"/>
              <w:numPr>
                <w:ilvl w:val="1"/>
                <w:numId w:val="23"/>
              </w:numPr>
              <w:ind w:left="0" w:firstLine="397"/>
              <w:jc w:val="both"/>
            </w:pPr>
            <w:r w:rsidRPr="00675672">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7622EEC9" w14:textId="0AF16B97" w:rsidR="004045F5" w:rsidRPr="00487B9E" w:rsidRDefault="004045F5" w:rsidP="000168B8">
            <w:pPr>
              <w:pStyle w:val="aff7"/>
              <w:numPr>
                <w:ilvl w:val="0"/>
                <w:numId w:val="23"/>
              </w:numPr>
              <w:ind w:left="0" w:firstLine="397"/>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52F7FCB" w14:textId="77777777" w:rsidR="00C57550" w:rsidRPr="003E0678" w:rsidRDefault="00A66253" w:rsidP="000168B8">
            <w:pPr>
              <w:pStyle w:val="aff7"/>
              <w:numPr>
                <w:ilvl w:val="1"/>
                <w:numId w:val="23"/>
              </w:numPr>
              <w:ind w:left="0" w:firstLine="397"/>
              <w:jc w:val="both"/>
            </w:pPr>
            <w:r w:rsidRPr="003E067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A466270" w14:textId="77777777" w:rsidR="00C57550" w:rsidRPr="003E0678" w:rsidRDefault="00A66253" w:rsidP="000168B8">
            <w:pPr>
              <w:pStyle w:val="aff7"/>
              <w:numPr>
                <w:ilvl w:val="1"/>
                <w:numId w:val="23"/>
              </w:numPr>
              <w:ind w:left="0" w:firstLine="397"/>
              <w:jc w:val="both"/>
            </w:pPr>
            <w:r w:rsidRPr="003E067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3E0678">
              <w:t>://</w:t>
            </w:r>
            <w:r>
              <w:rPr>
                <w:lang w:val="en-US"/>
              </w:rPr>
              <w:t>pb</w:t>
            </w:r>
            <w:r w:rsidRPr="003E0678">
              <w:t>.</w:t>
            </w:r>
            <w:proofErr w:type="spellStart"/>
            <w:r>
              <w:rPr>
                <w:lang w:val="en-US"/>
              </w:rPr>
              <w:t>nalog</w:t>
            </w:r>
            <w:proofErr w:type="spellEnd"/>
            <w:r w:rsidRPr="003E0678">
              <w:t>.</w:t>
            </w:r>
            <w:proofErr w:type="spellStart"/>
            <w:r>
              <w:rPr>
                <w:lang w:val="en-US"/>
              </w:rPr>
              <w:t>ru</w:t>
            </w:r>
            <w:proofErr w:type="spellEnd"/>
            <w:r w:rsidRPr="003E067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E0678">
              <w:t>://</w:t>
            </w:r>
            <w:r>
              <w:rPr>
                <w:lang w:val="en-US"/>
              </w:rPr>
              <w:t>pb</w:t>
            </w:r>
            <w:r w:rsidRPr="003E0678">
              <w:t>.</w:t>
            </w:r>
            <w:proofErr w:type="spellStart"/>
            <w:r>
              <w:rPr>
                <w:lang w:val="en-US"/>
              </w:rPr>
              <w:t>nalog</w:t>
            </w:r>
            <w:proofErr w:type="spellEnd"/>
            <w:r w:rsidRPr="003E0678">
              <w:t>.</w:t>
            </w:r>
            <w:proofErr w:type="spellStart"/>
            <w:r>
              <w:rPr>
                <w:lang w:val="en-US"/>
              </w:rPr>
              <w:t>ru</w:t>
            </w:r>
            <w:proofErr w:type="spellEnd"/>
            <w:r w:rsidRPr="003E0678">
              <w:t>);</w:t>
            </w:r>
          </w:p>
          <w:p w14:paraId="793B5EC4" w14:textId="77777777" w:rsidR="00C57550" w:rsidRPr="003E0678" w:rsidRDefault="00A66253" w:rsidP="000168B8">
            <w:pPr>
              <w:pStyle w:val="aff7"/>
              <w:numPr>
                <w:ilvl w:val="1"/>
                <w:numId w:val="23"/>
              </w:numPr>
              <w:ind w:left="0" w:firstLine="397"/>
              <w:jc w:val="both"/>
            </w:pPr>
            <w:r w:rsidRPr="003E0678">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3E0678">
              <w:t>неприостановлении</w:t>
            </w:r>
            <w:proofErr w:type="spellEnd"/>
            <w:r w:rsidRPr="003E067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E0678">
              <w:t>://</w:t>
            </w:r>
            <w:proofErr w:type="spellStart"/>
            <w:r>
              <w:rPr>
                <w:lang w:val="en-US"/>
              </w:rPr>
              <w:t>fssprus</w:t>
            </w:r>
            <w:proofErr w:type="spellEnd"/>
            <w:r w:rsidRPr="003E0678">
              <w:t>.</w:t>
            </w:r>
            <w:proofErr w:type="spellStart"/>
            <w:r>
              <w:rPr>
                <w:lang w:val="en-US"/>
              </w:rPr>
              <w:t>ru</w:t>
            </w:r>
            <w:proofErr w:type="spellEnd"/>
            <w:r w:rsidRPr="003E0678">
              <w:t>/</w:t>
            </w:r>
            <w:proofErr w:type="spellStart"/>
            <w:r>
              <w:rPr>
                <w:lang w:val="en-US"/>
              </w:rPr>
              <w:t>iss</w:t>
            </w:r>
            <w:proofErr w:type="spellEnd"/>
            <w:r w:rsidRPr="003E0678">
              <w:t>/</w:t>
            </w:r>
            <w:proofErr w:type="spellStart"/>
            <w:r>
              <w:rPr>
                <w:lang w:val="en-US"/>
              </w:rPr>
              <w:t>ip</w:t>
            </w:r>
            <w:proofErr w:type="spellEnd"/>
            <w:r w:rsidRPr="003E067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E0678">
              <w:t>://</w:t>
            </w:r>
            <w:r>
              <w:rPr>
                <w:lang w:val="en-US"/>
              </w:rPr>
              <w:t>www</w:t>
            </w:r>
            <w:r w:rsidRPr="003E0678">
              <w:t>.</w:t>
            </w:r>
            <w:proofErr w:type="spellStart"/>
            <w:r>
              <w:rPr>
                <w:lang w:val="en-US"/>
              </w:rPr>
              <w:t>fedresurs</w:t>
            </w:r>
            <w:proofErr w:type="spellEnd"/>
            <w:r w:rsidRPr="003E0678">
              <w:t>.</w:t>
            </w:r>
            <w:proofErr w:type="spellStart"/>
            <w:r>
              <w:rPr>
                <w:lang w:val="en-US"/>
              </w:rPr>
              <w:t>ru</w:t>
            </w:r>
            <w:proofErr w:type="spellEnd"/>
            <w:r w:rsidRPr="003E067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3E0678">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5AF7D9C" w14:textId="2048811E" w:rsidR="00C57550" w:rsidRPr="003E0678" w:rsidRDefault="00A66253" w:rsidP="000168B8">
            <w:pPr>
              <w:pStyle w:val="aff7"/>
              <w:numPr>
                <w:ilvl w:val="1"/>
                <w:numId w:val="23"/>
              </w:numPr>
              <w:ind w:left="0" w:firstLine="397"/>
              <w:jc w:val="both"/>
            </w:pPr>
            <w:r w:rsidRPr="003E067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0168B8">
              <w:t xml:space="preserve">2025 </w:t>
            </w:r>
            <w:r w:rsidRPr="003E0678">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6872C5FA" w14:textId="0E49EF7B" w:rsidR="00C57550" w:rsidRDefault="00A66253" w:rsidP="000168B8">
            <w:pPr>
              <w:pStyle w:val="aff7"/>
              <w:numPr>
                <w:ilvl w:val="1"/>
                <w:numId w:val="23"/>
              </w:numPr>
              <w:ind w:left="0" w:firstLine="397"/>
              <w:jc w:val="both"/>
            </w:pPr>
            <w:r w:rsidRPr="003E0678">
              <w:t xml:space="preserve">сведения о планируемых к привлечению субподрядных организациях по форме приложения № </w:t>
            </w:r>
            <w:r w:rsidR="00683351">
              <w:t>5</w:t>
            </w:r>
            <w:r w:rsidRPr="003E0678">
              <w:t xml:space="preserve"> к документации о закупке (предоставляется претендентом в случае привлечения субподрядчика (-ов)</w:t>
            </w:r>
            <w:r w:rsidR="0042327D" w:rsidRPr="00046EC6">
              <w:t>;</w:t>
            </w:r>
          </w:p>
          <w:p w14:paraId="7B6AD4A9" w14:textId="77777777" w:rsidR="000345E2" w:rsidRDefault="000345E2" w:rsidP="000168B8">
            <w:pPr>
              <w:pStyle w:val="aff7"/>
              <w:numPr>
                <w:ilvl w:val="1"/>
                <w:numId w:val="23"/>
              </w:numPr>
              <w:ind w:left="0" w:firstLine="397"/>
              <w:jc w:val="both"/>
            </w:pPr>
            <w:r w:rsidRPr="00046EC6">
              <w:t xml:space="preserve">техническое предложение, составленное по форме приложения </w:t>
            </w:r>
            <w:r>
              <w:t>№</w:t>
            </w:r>
            <w:r w:rsidR="00DA3DCE">
              <w:t xml:space="preserve"> </w:t>
            </w:r>
            <w:r>
              <w:t>3 к документации о закупке</w:t>
            </w:r>
            <w:r w:rsidR="00DA3DCE" w:rsidRPr="00046EC6">
              <w:t>;</w:t>
            </w:r>
          </w:p>
          <w:p w14:paraId="58734EF1" w14:textId="628E4C21" w:rsidR="00DA3DCE" w:rsidRDefault="00DA3DCE" w:rsidP="000168B8">
            <w:pPr>
              <w:pStyle w:val="aff7"/>
              <w:numPr>
                <w:ilvl w:val="1"/>
                <w:numId w:val="23"/>
              </w:numPr>
              <w:ind w:left="0" w:firstLine="397"/>
              <w:jc w:val="both"/>
            </w:pPr>
            <w:r w:rsidRPr="00046EC6">
              <w:t>документ по форме приложения № 4 к документации о закупке о наличии опыта, указанного в подпункте 1.</w:t>
            </w:r>
            <w:r>
              <w:t>4</w:t>
            </w:r>
            <w:r w:rsidRPr="00046EC6">
              <w:t xml:space="preserve"> пункта 17 Информационной карты; </w:t>
            </w:r>
          </w:p>
          <w:p w14:paraId="397577DC" w14:textId="39617A70" w:rsidR="00DA3DCE" w:rsidRPr="00046EC6" w:rsidRDefault="00DA3DCE" w:rsidP="000168B8">
            <w:pPr>
              <w:pStyle w:val="aff7"/>
              <w:numPr>
                <w:ilvl w:val="1"/>
                <w:numId w:val="23"/>
              </w:numPr>
              <w:ind w:left="0" w:firstLine="397"/>
              <w:jc w:val="both"/>
            </w:pPr>
            <w:r w:rsidRPr="00046EC6">
              <w:t xml:space="preserve">копии договоров, указанных в документе по форме приложения № 4 к документации о закупке о наличии опыта. Допускается представление как одного договора, включающего в себя весь цикл от изготовления до пуско-наладки </w:t>
            </w:r>
            <w:r w:rsidR="00675672">
              <w:t>(монтажа)</w:t>
            </w:r>
            <w:r w:rsidR="00675672" w:rsidRPr="00046EC6">
              <w:t xml:space="preserve"> </w:t>
            </w:r>
            <w:r w:rsidRPr="00046EC6">
              <w:t xml:space="preserve">Товара, так и комплект из двух и более договоров, предусматривающих выполнение отдельных этапов (изготовление, поставку, монтаж, пуско-наладку и т.п.) в отношении одной и той же </w:t>
            </w:r>
            <w:r w:rsidR="00675672">
              <w:t xml:space="preserve">указанной в договоре </w:t>
            </w:r>
            <w:r w:rsidRPr="00046EC6">
              <w:t xml:space="preserve">единицы </w:t>
            </w:r>
            <w:r w:rsidR="00675672">
              <w:t>т</w:t>
            </w:r>
            <w:r w:rsidRPr="00046EC6">
              <w:t xml:space="preserve">овара; </w:t>
            </w:r>
          </w:p>
          <w:p w14:paraId="249977B0" w14:textId="0382DDDF" w:rsidR="00DA3DCE" w:rsidRPr="00266ADE" w:rsidRDefault="00DA3DCE" w:rsidP="000168B8">
            <w:pPr>
              <w:pStyle w:val="aff7"/>
              <w:numPr>
                <w:ilvl w:val="1"/>
                <w:numId w:val="23"/>
              </w:numPr>
              <w:ind w:left="0" w:firstLine="397"/>
              <w:jc w:val="both"/>
              <w:rPr>
                <w:lang w:val="en-US"/>
              </w:rPr>
            </w:pPr>
            <w:r w:rsidRPr="00046EC6">
              <w:t xml:space="preserve">копии документов, подтверждающих факт поставки товаров, </w:t>
            </w:r>
            <w:r w:rsidR="00E00A0C">
              <w:br/>
            </w:r>
            <w:r w:rsidRPr="00046EC6">
              <w:t>в объеме, указанн</w:t>
            </w:r>
            <w:r w:rsidR="00E00A0C">
              <w:t>ом</w:t>
            </w:r>
            <w:r w:rsidRPr="00046EC6">
              <w:t xml:space="preserve"> в документе по форме приложения № 4 </w:t>
            </w:r>
            <w:r w:rsidR="00E00A0C">
              <w:br/>
            </w:r>
            <w:r w:rsidRPr="00046EC6">
              <w:t xml:space="preserve">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количества и периода поставки товара, выполнения работ, оказания услуг. </w:t>
            </w:r>
            <w:r w:rsidRPr="00266ADE">
              <w:rPr>
                <w:lang w:val="en-US"/>
              </w:rPr>
              <w:t xml:space="preserve">Письмо должно содержать контактную информацию контрагента претендента; </w:t>
            </w:r>
          </w:p>
          <w:p w14:paraId="1621EED9" w14:textId="1E7F0DAD" w:rsidR="00DA3DCE" w:rsidRPr="00675672" w:rsidRDefault="00DA3DCE" w:rsidP="000168B8">
            <w:pPr>
              <w:pStyle w:val="aff7"/>
              <w:numPr>
                <w:ilvl w:val="1"/>
                <w:numId w:val="23"/>
              </w:numPr>
              <w:ind w:left="0" w:firstLine="397"/>
              <w:jc w:val="both"/>
              <w:rPr>
                <w:lang w:val="en-US"/>
              </w:rPr>
            </w:pPr>
            <w:r w:rsidRPr="00046EC6">
              <w:t>копии документов, подтверждающих факт выполнения работ (монтажа) в объеме, указанн</w:t>
            </w:r>
            <w:r w:rsidR="00E00A0C">
              <w:t>ом</w:t>
            </w:r>
            <w:r w:rsidRPr="00046EC6">
              <w:t xml:space="preserve"> в документе по форме приложения № 4 к документации о закупке (акты приемки </w:t>
            </w:r>
            <w:r w:rsidRPr="00046EC6">
              <w:lastRenderedPageBreak/>
              <w:t xml:space="preserve">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количества и поставки товара, выполнения работ, оказания услуг. </w:t>
            </w:r>
            <w:r w:rsidRPr="00266ADE">
              <w:rPr>
                <w:lang w:val="en-US"/>
              </w:rPr>
              <w:t>Письмо должно содержать контактную информацию контрагента претендента;</w:t>
            </w:r>
          </w:p>
        </w:tc>
      </w:tr>
      <w:tr w:rsidR="004045F5" w:rsidRPr="006D3333" w14:paraId="0DE823A1" w14:textId="77777777" w:rsidTr="00DB1393">
        <w:tc>
          <w:tcPr>
            <w:tcW w:w="534" w:type="dxa"/>
          </w:tcPr>
          <w:p w14:paraId="34884C53" w14:textId="77777777" w:rsidR="004045F5" w:rsidRPr="006D3333" w:rsidRDefault="004045F5" w:rsidP="004045F5">
            <w:pPr>
              <w:pStyle w:val="1a"/>
              <w:ind w:firstLine="0"/>
              <w:rPr>
                <w:b/>
                <w:sz w:val="24"/>
                <w:szCs w:val="24"/>
              </w:rPr>
            </w:pPr>
            <w:r>
              <w:rPr>
                <w:b/>
                <w:sz w:val="24"/>
                <w:szCs w:val="24"/>
              </w:rPr>
              <w:lastRenderedPageBreak/>
              <w:t>18.</w:t>
            </w:r>
          </w:p>
        </w:tc>
        <w:tc>
          <w:tcPr>
            <w:tcW w:w="2296" w:type="dxa"/>
          </w:tcPr>
          <w:p w14:paraId="6BE4CF96" w14:textId="77777777" w:rsidR="004045F5" w:rsidRPr="006D3333" w:rsidRDefault="004045F5" w:rsidP="004045F5">
            <w:pPr>
              <w:pStyle w:val="Default"/>
              <w:rPr>
                <w:b/>
                <w:color w:val="auto"/>
              </w:rPr>
            </w:pPr>
            <w:r>
              <w:rPr>
                <w:b/>
                <w:color w:val="auto"/>
              </w:rPr>
              <w:t xml:space="preserve">Официальный язык, </w:t>
            </w:r>
          </w:p>
          <w:p w14:paraId="43FC999D" w14:textId="77777777" w:rsidR="004045F5" w:rsidRPr="006D3333" w:rsidRDefault="004045F5" w:rsidP="004045F5">
            <w:pPr>
              <w:pStyle w:val="Default"/>
              <w:rPr>
                <w:b/>
                <w:color w:val="auto"/>
              </w:rPr>
            </w:pPr>
            <w:r>
              <w:rPr>
                <w:b/>
                <w:color w:val="auto"/>
              </w:rPr>
              <w:t>валюта Открытого аукциона</w:t>
            </w:r>
          </w:p>
        </w:tc>
        <w:tc>
          <w:tcPr>
            <w:tcW w:w="7230" w:type="dxa"/>
          </w:tcPr>
          <w:p w14:paraId="4C9DFA12" w14:textId="77777777" w:rsidR="00C57550" w:rsidRDefault="00A66253" w:rsidP="006B39D4">
            <w:pPr>
              <w:pStyle w:val="afe"/>
              <w:ind w:firstLine="601"/>
              <w:jc w:val="both"/>
              <w:rPr>
                <w:sz w:val="24"/>
                <w:szCs w:val="24"/>
              </w:rPr>
            </w:pPr>
            <w:r>
              <w:rPr>
                <w:sz w:val="24"/>
                <w:szCs w:val="24"/>
              </w:rPr>
              <w:t xml:space="preserve">Русский язык. Вся переписка, связанная с проведением </w:t>
            </w:r>
            <w:proofErr w:type="gramStart"/>
            <w:r>
              <w:rPr>
                <w:sz w:val="24"/>
                <w:szCs w:val="24"/>
              </w:rPr>
              <w:t>Открытого аукциона</w:t>
            </w:r>
            <w:proofErr w:type="gramEnd"/>
            <w:r>
              <w:rPr>
                <w:sz w:val="24"/>
                <w:szCs w:val="24"/>
              </w:rPr>
              <w:t xml:space="preserve"> ведется на русском языке.</w:t>
            </w:r>
          </w:p>
          <w:p w14:paraId="638F5CCE" w14:textId="77777777" w:rsidR="00C57550" w:rsidRDefault="00A66253">
            <w:pPr>
              <w:pStyle w:val="afe"/>
              <w:jc w:val="both"/>
              <w:rPr>
                <w:sz w:val="24"/>
                <w:szCs w:val="24"/>
              </w:rPr>
            </w:pPr>
            <w:r>
              <w:rPr>
                <w:sz w:val="24"/>
                <w:szCs w:val="24"/>
              </w:rPr>
              <w:t>Рубли Российской Федерации.</w:t>
            </w:r>
          </w:p>
        </w:tc>
      </w:tr>
      <w:tr w:rsidR="004045F5" w:rsidRPr="006D3333" w14:paraId="28F013C6" w14:textId="77777777" w:rsidTr="00DB1393">
        <w:tc>
          <w:tcPr>
            <w:tcW w:w="534" w:type="dxa"/>
          </w:tcPr>
          <w:p w14:paraId="1DAB9455" w14:textId="77777777" w:rsidR="004045F5" w:rsidRPr="006D3333" w:rsidRDefault="004045F5" w:rsidP="004045F5">
            <w:pPr>
              <w:pStyle w:val="1a"/>
              <w:ind w:firstLine="0"/>
              <w:rPr>
                <w:b/>
                <w:sz w:val="24"/>
                <w:szCs w:val="24"/>
              </w:rPr>
            </w:pPr>
            <w:r>
              <w:rPr>
                <w:b/>
                <w:sz w:val="24"/>
                <w:szCs w:val="24"/>
              </w:rPr>
              <w:t>19.</w:t>
            </w:r>
          </w:p>
        </w:tc>
        <w:tc>
          <w:tcPr>
            <w:tcW w:w="2296" w:type="dxa"/>
          </w:tcPr>
          <w:p w14:paraId="5A66473C" w14:textId="77777777"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14:paraId="20C7B824" w14:textId="77777777" w:rsidR="00C57550" w:rsidRDefault="00BA49EC" w:rsidP="006B39D4">
            <w:pPr>
              <w:pStyle w:val="1a"/>
              <w:ind w:firstLine="601"/>
              <w:rPr>
                <w:sz w:val="24"/>
                <w:szCs w:val="24"/>
                <w:highlight w:val="yellow"/>
              </w:rPr>
            </w:pPr>
            <w:r>
              <w:rPr>
                <w:sz w:val="24"/>
                <w:szCs w:val="24"/>
              </w:rPr>
              <w:t>Иностранное лицо в рамках настоящего Открытого аукциона не допускается к участию в закупочной процедуре</w:t>
            </w:r>
          </w:p>
        </w:tc>
      </w:tr>
      <w:tr w:rsidR="00B74C24" w:rsidRPr="006D3333" w14:paraId="4498983E" w14:textId="77777777" w:rsidTr="00AA5C79">
        <w:trPr>
          <w:trHeight w:val="2048"/>
        </w:trPr>
        <w:tc>
          <w:tcPr>
            <w:tcW w:w="534" w:type="dxa"/>
          </w:tcPr>
          <w:p w14:paraId="1D334C7A" w14:textId="77777777" w:rsidR="00B74C24" w:rsidRPr="006D3333" w:rsidRDefault="00B74C24" w:rsidP="004045F5">
            <w:pPr>
              <w:pStyle w:val="1a"/>
              <w:ind w:firstLine="0"/>
              <w:rPr>
                <w:b/>
                <w:sz w:val="24"/>
                <w:szCs w:val="24"/>
              </w:rPr>
            </w:pPr>
            <w:r>
              <w:rPr>
                <w:b/>
                <w:sz w:val="24"/>
                <w:szCs w:val="24"/>
              </w:rPr>
              <w:t>20.</w:t>
            </w:r>
          </w:p>
        </w:tc>
        <w:tc>
          <w:tcPr>
            <w:tcW w:w="2296" w:type="dxa"/>
          </w:tcPr>
          <w:p w14:paraId="5409AAFA" w14:textId="77777777"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B74C24" w:rsidRPr="00E048E8" w14:paraId="161FE45D" w14:textId="77777777" w:rsidTr="00A11704">
              <w:tc>
                <w:tcPr>
                  <w:tcW w:w="6974" w:type="dxa"/>
                </w:tcPr>
                <w:p w14:paraId="11F11DAD" w14:textId="77777777" w:rsidR="00B74C24" w:rsidRPr="00D94533" w:rsidRDefault="00B74C24" w:rsidP="00B74C24">
                  <w:pPr>
                    <w:pStyle w:val="-3"/>
                    <w:tabs>
                      <w:tab w:val="clear" w:pos="1985"/>
                    </w:tabs>
                    <w:suppressAutoHyphens/>
                    <w:ind w:left="629" w:firstLine="0"/>
                    <w:rPr>
                      <w:b/>
                      <w:sz w:val="24"/>
                    </w:rPr>
                  </w:pPr>
                  <w:bookmarkStart w:id="17" w:name="_Hlk188606771"/>
                  <w:r>
                    <w:rPr>
                      <w:b/>
                      <w:sz w:val="24"/>
                    </w:rPr>
                    <w:t>I. Внесение изменений в договор:</w:t>
                  </w:r>
                </w:p>
                <w:p w14:paraId="6A0C3C0E" w14:textId="1585925B" w:rsidR="00C57550" w:rsidRDefault="00A6625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543A88">
                    <w:rPr>
                      <w:sz w:val="24"/>
                    </w:rPr>
                    <w:t>5</w:t>
                  </w:r>
                  <w:r>
                    <w:rPr>
                      <w:sz w:val="24"/>
                    </w:rPr>
                    <w:t>), до момента его подписания победителем.</w:t>
                  </w:r>
                </w:p>
                <w:p w14:paraId="7268C67D"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14:paraId="3893AEB5"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оценочных критерием по цене при выборе победителя.</w:t>
                  </w:r>
                </w:p>
                <w:p w14:paraId="14A234FE"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DD7A295" w14:textId="77777777" w:rsidR="00B74C24" w:rsidRDefault="00B74C24" w:rsidP="00B74C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484EB58" w14:textId="77777777" w:rsidR="00C57550" w:rsidRDefault="00A66253">
                  <w:pPr>
                    <w:pStyle w:val="-3"/>
                    <w:tabs>
                      <w:tab w:val="clear" w:pos="1985"/>
                    </w:tabs>
                    <w:suppressAutoHyphens/>
                    <w:ind w:firstLine="629"/>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 xml:space="preserve">рассматриваются после публикации протокола принятия решения о победителе, размещенного в соответствии с пунктом 5 Информационной карты.    </w:t>
                  </w:r>
                </w:p>
                <w:p w14:paraId="3A45782B" w14:textId="0402E628" w:rsidR="00F86573" w:rsidRDefault="00F86573" w:rsidP="00EF70FB">
                  <w:pPr>
                    <w:pStyle w:val="-3"/>
                    <w:tabs>
                      <w:tab w:val="clear" w:pos="1985"/>
                    </w:tabs>
                    <w:suppressAutoHyphens/>
                    <w:ind w:firstLine="0"/>
                    <w:rPr>
                      <w:sz w:val="24"/>
                    </w:rPr>
                  </w:pPr>
                </w:p>
              </w:tc>
            </w:tr>
            <w:tr w:rsidR="00B74C24" w:rsidRPr="00E048E8" w14:paraId="38EB5420" w14:textId="77777777" w:rsidTr="00A11704">
              <w:tc>
                <w:tcPr>
                  <w:tcW w:w="6974" w:type="dxa"/>
                </w:tcPr>
                <w:p w14:paraId="1BDE21EE" w14:textId="77777777" w:rsidR="00B751BF" w:rsidRDefault="00A66253" w:rsidP="007E229F">
                  <w:pPr>
                    <w:pStyle w:val="-3"/>
                    <w:tabs>
                      <w:tab w:val="clear" w:pos="1985"/>
                    </w:tabs>
                    <w:suppressAutoHyphens/>
                    <w:ind w:left="68" w:firstLine="532"/>
                    <w:rPr>
                      <w:b/>
                      <w:sz w:val="24"/>
                    </w:rPr>
                  </w:pPr>
                  <w:r>
                    <w:rPr>
                      <w:b/>
                      <w:sz w:val="24"/>
                    </w:rPr>
                    <w:t>II. Иные особенности заключения договора:</w:t>
                  </w:r>
                </w:p>
                <w:p w14:paraId="38D70F44" w14:textId="5D04ED89" w:rsidR="00F035D7" w:rsidRPr="00F035D7" w:rsidRDefault="00F035D7" w:rsidP="000168B8">
                  <w:pPr>
                    <w:shd w:val="clear" w:color="auto" w:fill="FFFFFF"/>
                    <w:suppressAutoHyphens w:val="0"/>
                    <w:ind w:firstLine="397"/>
                    <w:jc w:val="both"/>
                    <w:rPr>
                      <w:lang w:eastAsia="ru-RU"/>
                    </w:rPr>
                  </w:pPr>
                  <w:r w:rsidRPr="00F035D7">
                    <w:rPr>
                      <w:lang w:eastAsia="ru-RU"/>
                    </w:rPr>
                    <w:t xml:space="preserve">1.    В целях </w:t>
                  </w:r>
                  <w:proofErr w:type="spellStart"/>
                  <w:r w:rsidRPr="00F035D7">
                    <w:rPr>
                      <w:lang w:eastAsia="ru-RU"/>
                    </w:rPr>
                    <w:t>корретного</w:t>
                  </w:r>
                  <w:proofErr w:type="spellEnd"/>
                  <w:r w:rsidRPr="00F035D7">
                    <w:rPr>
                      <w:lang w:eastAsia="ru-RU"/>
                    </w:rPr>
                    <w:t xml:space="preserve"> распределения бюджета по местам поставки Товара (филиалам) ПАО «ТрансКонтейнер», после принятия решения о победителе, </w:t>
                  </w:r>
                  <w:r w:rsidR="000168B8">
                    <w:rPr>
                      <w:lang w:eastAsia="ru-RU"/>
                    </w:rPr>
                    <w:t>победитель по запросу Организатора</w:t>
                  </w:r>
                  <w:r w:rsidRPr="00F035D7">
                    <w:rPr>
                      <w:lang w:eastAsia="ru-RU"/>
                    </w:rPr>
                    <w:t xml:space="preserve"> предоставляет документ по форме приложение № 7 к документации о закупке</w:t>
                  </w:r>
                  <w:r w:rsidR="000168B8">
                    <w:rPr>
                      <w:lang w:eastAsia="ru-RU"/>
                    </w:rPr>
                    <w:t xml:space="preserve"> с указанием единичных расценок</w:t>
                  </w:r>
                  <w:r w:rsidRPr="00F035D7">
                    <w:rPr>
                      <w:lang w:eastAsia="ru-RU"/>
                    </w:rPr>
                    <w:t xml:space="preserve">. </w:t>
                  </w:r>
                </w:p>
                <w:p w14:paraId="739709F0" w14:textId="7D5B6B55" w:rsidR="00F035D7" w:rsidRPr="00F035D7" w:rsidRDefault="00F035D7" w:rsidP="000168B8">
                  <w:pPr>
                    <w:shd w:val="clear" w:color="auto" w:fill="FFFFFF"/>
                    <w:suppressAutoHyphens w:val="0"/>
                    <w:ind w:firstLine="397"/>
                    <w:jc w:val="both"/>
                    <w:rPr>
                      <w:lang w:eastAsia="ru-RU"/>
                    </w:rPr>
                  </w:pPr>
                  <w:r w:rsidRPr="00F035D7">
                    <w:rPr>
                      <w:lang w:eastAsia="ru-RU"/>
                    </w:rPr>
                    <w:t>2.    </w:t>
                  </w:r>
                  <w:r w:rsidR="000168B8">
                    <w:rPr>
                      <w:lang w:eastAsia="ru-RU"/>
                    </w:rPr>
                    <w:t xml:space="preserve">По результатам </w:t>
                  </w:r>
                  <w:r w:rsidRPr="00F035D7">
                    <w:rPr>
                      <w:lang w:eastAsia="ru-RU"/>
                    </w:rPr>
                    <w:t>Открытого аукциона</w:t>
                  </w:r>
                  <w:r w:rsidR="000168B8">
                    <w:rPr>
                      <w:lang w:eastAsia="ru-RU"/>
                    </w:rPr>
                    <w:t xml:space="preserve"> заключается </w:t>
                  </w:r>
                  <w:r w:rsidR="00842E3E">
                    <w:rPr>
                      <w:lang w:eastAsia="ru-RU"/>
                    </w:rPr>
                    <w:br/>
                  </w:r>
                  <w:r w:rsidR="002C782E">
                    <w:rPr>
                      <w:lang w:eastAsia="ru-RU"/>
                    </w:rPr>
                    <w:t xml:space="preserve">9 </w:t>
                  </w:r>
                  <w:r w:rsidR="000168B8">
                    <w:rPr>
                      <w:lang w:eastAsia="ru-RU"/>
                    </w:rPr>
                    <w:t>договоров для каждого из филиалов Заказчика</w:t>
                  </w:r>
                  <w:r w:rsidRPr="00F035D7">
                    <w:rPr>
                      <w:lang w:eastAsia="ru-RU"/>
                    </w:rPr>
                    <w:t xml:space="preserve">, </w:t>
                  </w:r>
                  <w:r w:rsidR="000168B8">
                    <w:rPr>
                      <w:lang w:eastAsia="ru-RU"/>
                    </w:rPr>
                    <w:t>указанн</w:t>
                  </w:r>
                  <w:r w:rsidR="00D36E91">
                    <w:rPr>
                      <w:lang w:eastAsia="ru-RU"/>
                    </w:rPr>
                    <w:t xml:space="preserve">ых </w:t>
                  </w:r>
                  <w:r w:rsidR="000168B8">
                    <w:rPr>
                      <w:lang w:eastAsia="ru-RU"/>
                    </w:rPr>
                    <w:t>в таблице 2 Технического задания</w:t>
                  </w:r>
                  <w:r w:rsidR="00AA5C79">
                    <w:rPr>
                      <w:lang w:eastAsia="ru-RU"/>
                    </w:rPr>
                    <w:t>.</w:t>
                  </w:r>
                </w:p>
                <w:p w14:paraId="0E2B9477" w14:textId="618A7D82" w:rsidR="00CA2288" w:rsidRPr="00B751BF" w:rsidRDefault="00CA2288" w:rsidP="004E7682">
                  <w:pPr>
                    <w:pStyle w:val="-3"/>
                    <w:tabs>
                      <w:tab w:val="clear" w:pos="1985"/>
                    </w:tabs>
                    <w:suppressAutoHyphens/>
                    <w:rPr>
                      <w:sz w:val="24"/>
                    </w:rPr>
                  </w:pPr>
                </w:p>
              </w:tc>
            </w:tr>
            <w:tr w:rsidR="00B74C24" w:rsidRPr="00514332" w14:paraId="182FE537" w14:textId="77777777" w:rsidTr="00A11704">
              <w:tc>
                <w:tcPr>
                  <w:tcW w:w="6974" w:type="dxa"/>
                </w:tcPr>
                <w:p w14:paraId="370720A0" w14:textId="77777777" w:rsidR="00B74C24" w:rsidRDefault="00B74C24" w:rsidP="006838B9">
                  <w:pPr>
                    <w:pStyle w:val="-3"/>
                    <w:tabs>
                      <w:tab w:val="clear" w:pos="1985"/>
                    </w:tabs>
                    <w:suppressAutoHyphens/>
                    <w:ind w:left="68" w:firstLine="532"/>
                    <w:rPr>
                      <w:b/>
                      <w:sz w:val="24"/>
                    </w:rPr>
                  </w:pPr>
                  <w:r>
                    <w:rPr>
                      <w:b/>
                      <w:sz w:val="24"/>
                    </w:rPr>
                    <w:lastRenderedPageBreak/>
                    <w:t>III. Увеличение цены договора:</w:t>
                  </w:r>
                </w:p>
                <w:p w14:paraId="351FBA60" w14:textId="559888D7" w:rsidR="00CA2288" w:rsidRPr="00F035D7" w:rsidRDefault="00F035D7" w:rsidP="006838B9">
                  <w:pPr>
                    <w:pStyle w:val="1a"/>
                    <w:ind w:firstLine="1066"/>
                    <w:rPr>
                      <w:rFonts w:eastAsia="Times New Roman"/>
                      <w:sz w:val="24"/>
                      <w:szCs w:val="24"/>
                      <w:lang w:eastAsia="ru-RU"/>
                    </w:rPr>
                  </w:pPr>
                  <w:r w:rsidRPr="00F035D7">
                    <w:rPr>
                      <w:rFonts w:eastAsia="Times New Roman"/>
                      <w:sz w:val="24"/>
                      <w:szCs w:val="24"/>
                      <w:lang w:eastAsia="ru-RU"/>
                    </w:rPr>
                    <w:t>Не предусмотрено</w:t>
                  </w:r>
                </w:p>
                <w:p w14:paraId="7318C44E" w14:textId="77777777" w:rsidR="00C57550" w:rsidRPr="00D9771E" w:rsidRDefault="00C57550">
                  <w:pPr>
                    <w:pStyle w:val="af9"/>
                    <w:ind w:firstLine="629"/>
                    <w:rPr>
                      <w:sz w:val="10"/>
                      <w:szCs w:val="10"/>
                    </w:rPr>
                  </w:pPr>
                </w:p>
              </w:tc>
            </w:tr>
            <w:bookmarkEnd w:id="17"/>
          </w:tbl>
          <w:p w14:paraId="007932A5" w14:textId="77777777" w:rsidR="00B74C24" w:rsidRPr="006D3333" w:rsidRDefault="00B74C24" w:rsidP="004045F5">
            <w:pPr>
              <w:pStyle w:val="af9"/>
              <w:tabs>
                <w:tab w:val="left" w:pos="1418"/>
              </w:tabs>
              <w:rPr>
                <w:sz w:val="24"/>
              </w:rPr>
            </w:pPr>
          </w:p>
        </w:tc>
      </w:tr>
      <w:tr w:rsidR="004045F5" w:rsidRPr="006D3333" w14:paraId="61B28462" w14:textId="77777777" w:rsidTr="00DB1393">
        <w:tc>
          <w:tcPr>
            <w:tcW w:w="534" w:type="dxa"/>
          </w:tcPr>
          <w:p w14:paraId="2D15541F" w14:textId="77777777" w:rsidR="004045F5" w:rsidRPr="006D3333" w:rsidRDefault="004045F5" w:rsidP="004045F5">
            <w:pPr>
              <w:pStyle w:val="1a"/>
              <w:ind w:firstLine="0"/>
              <w:rPr>
                <w:b/>
                <w:sz w:val="24"/>
                <w:szCs w:val="24"/>
              </w:rPr>
            </w:pPr>
            <w:r>
              <w:rPr>
                <w:b/>
                <w:sz w:val="24"/>
                <w:szCs w:val="24"/>
              </w:rPr>
              <w:lastRenderedPageBreak/>
              <w:t>21.</w:t>
            </w:r>
          </w:p>
        </w:tc>
        <w:tc>
          <w:tcPr>
            <w:tcW w:w="2296" w:type="dxa"/>
          </w:tcPr>
          <w:p w14:paraId="26490726" w14:textId="77777777"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14:paraId="5AA40722" w14:textId="3EE6ABE6" w:rsidR="00C57550" w:rsidRDefault="002B6220" w:rsidP="002B6220">
            <w:pPr>
              <w:pStyle w:val="-3"/>
              <w:tabs>
                <w:tab w:val="clear" w:pos="1985"/>
                <w:tab w:val="left" w:pos="2132"/>
              </w:tabs>
              <w:ind w:firstLine="397"/>
              <w:rPr>
                <w:sz w:val="24"/>
              </w:rPr>
            </w:pPr>
            <w:r>
              <w:rPr>
                <w:sz w:val="24"/>
              </w:rPr>
              <w:t>Д</w:t>
            </w:r>
            <w:r w:rsidR="00A66253">
              <w:rPr>
                <w:sz w:val="24"/>
              </w:rPr>
              <w:t>опускается</w:t>
            </w:r>
            <w:r>
              <w:rPr>
                <w:sz w:val="24"/>
              </w:rPr>
              <w:t>.</w:t>
            </w:r>
            <w:r>
              <w:rPr>
                <w:sz w:val="24"/>
              </w:rPr>
              <w:tab/>
            </w:r>
          </w:p>
        </w:tc>
      </w:tr>
      <w:tr w:rsidR="006079B5" w:rsidRPr="006D3333" w14:paraId="065BFE21" w14:textId="77777777" w:rsidTr="00E41B2C">
        <w:trPr>
          <w:trHeight w:val="427"/>
        </w:trPr>
        <w:tc>
          <w:tcPr>
            <w:tcW w:w="534" w:type="dxa"/>
          </w:tcPr>
          <w:p w14:paraId="188D860F" w14:textId="77777777" w:rsidR="006079B5" w:rsidRPr="001E1626" w:rsidRDefault="006079B5" w:rsidP="006079B5">
            <w:pPr>
              <w:pStyle w:val="1a"/>
              <w:ind w:firstLine="0"/>
              <w:rPr>
                <w:b/>
                <w:sz w:val="24"/>
                <w:szCs w:val="24"/>
              </w:rPr>
            </w:pPr>
            <w:r>
              <w:rPr>
                <w:b/>
                <w:sz w:val="24"/>
                <w:szCs w:val="24"/>
              </w:rPr>
              <w:t>22.</w:t>
            </w:r>
          </w:p>
        </w:tc>
        <w:tc>
          <w:tcPr>
            <w:tcW w:w="2296" w:type="dxa"/>
          </w:tcPr>
          <w:p w14:paraId="085CBADB" w14:textId="77777777" w:rsidR="006079B5" w:rsidRPr="006D3333" w:rsidRDefault="006079B5" w:rsidP="006079B5">
            <w:pPr>
              <w:pStyle w:val="Default"/>
              <w:rPr>
                <w:b/>
                <w:color w:val="auto"/>
              </w:rPr>
            </w:pPr>
            <w:r>
              <w:rPr>
                <w:b/>
              </w:rPr>
              <w:t>Количество лотов</w:t>
            </w:r>
          </w:p>
        </w:tc>
        <w:tc>
          <w:tcPr>
            <w:tcW w:w="7230" w:type="dxa"/>
          </w:tcPr>
          <w:p w14:paraId="68790905" w14:textId="51FBF077" w:rsidR="00C57550" w:rsidRDefault="002B6220">
            <w:pPr>
              <w:pStyle w:val="-3"/>
              <w:ind w:firstLine="397"/>
              <w:rPr>
                <w:sz w:val="24"/>
              </w:rPr>
            </w:pPr>
            <w:r>
              <w:rPr>
                <w:sz w:val="24"/>
              </w:rPr>
              <w:t>О</w:t>
            </w:r>
            <w:r w:rsidR="00A66253">
              <w:rPr>
                <w:sz w:val="24"/>
              </w:rPr>
              <w:t>дин лот</w:t>
            </w:r>
            <w:r>
              <w:rPr>
                <w:sz w:val="24"/>
              </w:rPr>
              <w:t>.</w:t>
            </w:r>
          </w:p>
        </w:tc>
      </w:tr>
      <w:tr w:rsidR="001E1626" w:rsidRPr="006D3333" w14:paraId="10CC04D6" w14:textId="77777777" w:rsidTr="00DB1393">
        <w:tc>
          <w:tcPr>
            <w:tcW w:w="534" w:type="dxa"/>
          </w:tcPr>
          <w:p w14:paraId="1230EE64" w14:textId="77777777" w:rsidR="001E1626" w:rsidRPr="006D3333" w:rsidRDefault="001E1626" w:rsidP="001E1626">
            <w:pPr>
              <w:pStyle w:val="1a"/>
              <w:ind w:firstLine="0"/>
              <w:rPr>
                <w:b/>
                <w:sz w:val="24"/>
                <w:szCs w:val="24"/>
              </w:rPr>
            </w:pPr>
            <w:r>
              <w:rPr>
                <w:b/>
                <w:sz w:val="24"/>
                <w:szCs w:val="24"/>
              </w:rPr>
              <w:t>23.</w:t>
            </w:r>
          </w:p>
        </w:tc>
        <w:tc>
          <w:tcPr>
            <w:tcW w:w="2296" w:type="dxa"/>
          </w:tcPr>
          <w:p w14:paraId="7A3620DB" w14:textId="77777777" w:rsidR="001E1626" w:rsidRPr="006D3333" w:rsidRDefault="001E1626" w:rsidP="001E1626">
            <w:pPr>
              <w:pStyle w:val="Default"/>
              <w:rPr>
                <w:b/>
                <w:color w:val="auto"/>
              </w:rPr>
            </w:pPr>
            <w:r>
              <w:rPr>
                <w:b/>
                <w:color w:val="auto"/>
              </w:rPr>
              <w:t>Срок действия Заявки</w:t>
            </w:r>
          </w:p>
        </w:tc>
        <w:tc>
          <w:tcPr>
            <w:tcW w:w="7230" w:type="dxa"/>
          </w:tcPr>
          <w:p w14:paraId="09976A0C" w14:textId="77777777" w:rsidR="00C57550" w:rsidRDefault="00A66253">
            <w:pPr>
              <w:pStyle w:val="-3"/>
              <w:tabs>
                <w:tab w:val="clear" w:pos="1985"/>
              </w:tabs>
              <w:suppressAutoHyphens/>
              <w:ind w:firstLine="397"/>
              <w:rPr>
                <w:sz w:val="24"/>
              </w:rPr>
            </w:pPr>
            <w:r>
              <w:rPr>
                <w:sz w:val="24"/>
              </w:rPr>
              <w:t xml:space="preserve">Заявка должна действовать не менее </w:t>
            </w:r>
            <w:r>
              <w:rPr>
                <w:b/>
                <w:sz w:val="24"/>
              </w:rPr>
              <w:t>90</w:t>
            </w:r>
            <w:r>
              <w:rPr>
                <w:sz w:val="24"/>
              </w:rPr>
              <w:t xml:space="preserve"> календарных дней с даты окончания срока подачи Заявок (пункт 7 Информационной карты).</w:t>
            </w:r>
          </w:p>
        </w:tc>
      </w:tr>
      <w:tr w:rsidR="001E1626" w:rsidRPr="006D3333" w14:paraId="3A3BD66B" w14:textId="77777777" w:rsidTr="00DB1393">
        <w:tc>
          <w:tcPr>
            <w:tcW w:w="534" w:type="dxa"/>
          </w:tcPr>
          <w:p w14:paraId="7DE23B3D" w14:textId="77777777" w:rsidR="001E1626" w:rsidRPr="006D3333" w:rsidRDefault="001E1626" w:rsidP="001E1626">
            <w:pPr>
              <w:pStyle w:val="1a"/>
              <w:ind w:firstLine="0"/>
              <w:rPr>
                <w:b/>
                <w:sz w:val="24"/>
                <w:szCs w:val="24"/>
              </w:rPr>
            </w:pPr>
            <w:r>
              <w:rPr>
                <w:b/>
                <w:sz w:val="24"/>
                <w:szCs w:val="24"/>
              </w:rPr>
              <w:t>24.</w:t>
            </w:r>
          </w:p>
        </w:tc>
        <w:tc>
          <w:tcPr>
            <w:tcW w:w="2296" w:type="dxa"/>
          </w:tcPr>
          <w:p w14:paraId="6B078786" w14:textId="77777777" w:rsidR="001E1626" w:rsidRPr="006D3333" w:rsidRDefault="001E1626" w:rsidP="001E1626">
            <w:pPr>
              <w:pStyle w:val="Default"/>
              <w:rPr>
                <w:b/>
                <w:color w:val="auto"/>
              </w:rPr>
            </w:pPr>
            <w:r>
              <w:rPr>
                <w:b/>
                <w:color w:val="auto"/>
              </w:rPr>
              <w:t xml:space="preserve">Обеспечение Заявки </w:t>
            </w:r>
          </w:p>
        </w:tc>
        <w:tc>
          <w:tcPr>
            <w:tcW w:w="7230" w:type="dxa"/>
          </w:tcPr>
          <w:p w14:paraId="1AE6FCF8" w14:textId="77777777" w:rsidR="00C57550" w:rsidRDefault="00A66253" w:rsidP="00DC0E49">
            <w:pPr>
              <w:pStyle w:val="-3"/>
              <w:ind w:firstLine="397"/>
              <w:rPr>
                <w:sz w:val="24"/>
              </w:rPr>
            </w:pPr>
            <w:r>
              <w:rPr>
                <w:sz w:val="24"/>
              </w:rPr>
              <w:t>Не предусмотрено.</w:t>
            </w:r>
          </w:p>
          <w:p w14:paraId="2A836F1E" w14:textId="77777777" w:rsidR="00C57550" w:rsidRDefault="00C57550" w:rsidP="00DC0E49">
            <w:pPr>
              <w:pStyle w:val="-3"/>
              <w:ind w:firstLine="397"/>
              <w:rPr>
                <w:sz w:val="24"/>
              </w:rPr>
            </w:pPr>
          </w:p>
          <w:p w14:paraId="0F4A8E25" w14:textId="77777777" w:rsidR="00C57550" w:rsidRDefault="00C57550" w:rsidP="00DC0E49">
            <w:pPr>
              <w:pStyle w:val="-3"/>
              <w:ind w:firstLine="397"/>
              <w:rPr>
                <w:sz w:val="24"/>
              </w:rPr>
            </w:pPr>
          </w:p>
        </w:tc>
      </w:tr>
      <w:tr w:rsidR="001E1626" w:rsidRPr="006D3333" w14:paraId="2F771077" w14:textId="77777777" w:rsidTr="00DB1393">
        <w:tc>
          <w:tcPr>
            <w:tcW w:w="534" w:type="dxa"/>
          </w:tcPr>
          <w:p w14:paraId="249D8A75" w14:textId="77777777" w:rsidR="001E1626" w:rsidRPr="006D3333" w:rsidRDefault="001E1626" w:rsidP="001E1626">
            <w:pPr>
              <w:pStyle w:val="1a"/>
              <w:ind w:firstLine="0"/>
              <w:rPr>
                <w:b/>
                <w:sz w:val="24"/>
                <w:szCs w:val="24"/>
              </w:rPr>
            </w:pPr>
            <w:r>
              <w:rPr>
                <w:b/>
                <w:sz w:val="24"/>
                <w:szCs w:val="24"/>
              </w:rPr>
              <w:t>25.</w:t>
            </w:r>
          </w:p>
        </w:tc>
        <w:tc>
          <w:tcPr>
            <w:tcW w:w="2296" w:type="dxa"/>
          </w:tcPr>
          <w:p w14:paraId="4AD57E33" w14:textId="77777777"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14:paraId="7B57403E" w14:textId="77777777" w:rsidR="001E1626" w:rsidRPr="006E775C" w:rsidRDefault="001E1626" w:rsidP="001E1626">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5D4882EF" w14:textId="77777777" w:rsidR="001E1626" w:rsidRPr="006E775C" w:rsidRDefault="001E1626" w:rsidP="001E1626">
            <w:pPr>
              <w:jc w:val="both"/>
              <w:rPr>
                <w:rFonts w:eastAsia="Arial"/>
              </w:rPr>
            </w:pPr>
            <w:r>
              <w:rPr>
                <w:rFonts w:eastAsia="Arial"/>
              </w:rPr>
              <w:t>Обеспечение надлежащего исполнения договора:</w:t>
            </w:r>
          </w:p>
          <w:p w14:paraId="41D3E0C4" w14:textId="77777777" w:rsidR="001E1626" w:rsidRPr="006E775C" w:rsidRDefault="001E1626" w:rsidP="001E1626">
            <w:pPr>
              <w:ind w:firstLine="397"/>
              <w:jc w:val="both"/>
              <w:rPr>
                <w:rFonts w:eastAsia="Arial"/>
              </w:rPr>
            </w:pPr>
            <w:r>
              <w:rPr>
                <w:rFonts w:eastAsia="Arial"/>
              </w:rPr>
              <w:t xml:space="preserve">- предоставляется если размер авансового платежа, указанный в заявке </w:t>
            </w:r>
            <w:proofErr w:type="gramStart"/>
            <w:r>
              <w:rPr>
                <w:rFonts w:eastAsia="Arial"/>
              </w:rPr>
              <w:t>участника</w:t>
            </w:r>
            <w:proofErr w:type="gramEnd"/>
            <w:r>
              <w:rPr>
                <w:rFonts w:eastAsia="Arial"/>
              </w:rPr>
              <w:t xml:space="preserve"> превышает </w:t>
            </w:r>
            <w:r w:rsidR="00EE139E">
              <w:rPr>
                <w:rFonts w:eastAsia="Arial"/>
              </w:rPr>
              <w:t>3</w:t>
            </w:r>
            <w:r>
              <w:rPr>
                <w:rFonts w:eastAsia="Arial"/>
              </w:rPr>
              <w:t> 000 000 (</w:t>
            </w:r>
            <w:r w:rsidR="00EE139E">
              <w:rPr>
                <w:rFonts w:eastAsia="Arial"/>
              </w:rPr>
              <w:t>три</w:t>
            </w:r>
            <w:r>
              <w:rPr>
                <w:rFonts w:eastAsia="Arial"/>
              </w:rPr>
              <w:t xml:space="preserve"> миллион</w:t>
            </w:r>
            <w:r w:rsidR="00EE139E">
              <w:rPr>
                <w:rFonts w:eastAsia="Arial"/>
              </w:rPr>
              <w:t>а</w:t>
            </w:r>
            <w:r>
              <w:rPr>
                <w:rFonts w:eastAsia="Arial"/>
              </w:rPr>
              <w:t>) рублей без учета НДС;</w:t>
            </w:r>
          </w:p>
          <w:p w14:paraId="7862A627" w14:textId="77777777" w:rsidR="001E1626" w:rsidRPr="006E775C" w:rsidRDefault="001E1626" w:rsidP="001E1626">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14 Информационной карты настоящей документации о закупке;</w:t>
            </w:r>
          </w:p>
          <w:p w14:paraId="7B8D1608" w14:textId="77777777" w:rsidR="001E1626" w:rsidRPr="006E775C" w:rsidRDefault="001E1626" w:rsidP="001E1626">
            <w:pPr>
              <w:ind w:firstLine="397"/>
              <w:jc w:val="both"/>
              <w:rPr>
                <w:rFonts w:eastAsia="Arial"/>
              </w:rPr>
            </w:pPr>
            <w:r>
              <w:rPr>
                <w:rFonts w:eastAsia="Arial"/>
              </w:rPr>
              <w:t>- предоставляется в течение 10 (десяти) дней с момента подписания договора;</w:t>
            </w:r>
          </w:p>
          <w:p w14:paraId="6E933873" w14:textId="77777777" w:rsidR="001E1626" w:rsidRPr="006E775C" w:rsidRDefault="001E1626" w:rsidP="001E1626">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0E9843F" w14:textId="77777777" w:rsidR="001E1626" w:rsidRPr="006E775C" w:rsidRDefault="001E1626" w:rsidP="001E1626">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39833117" w14:textId="77777777" w:rsidR="001E1626" w:rsidRPr="00A41631" w:rsidRDefault="001E1626" w:rsidP="001E1626">
            <w:pPr>
              <w:tabs>
                <w:tab w:val="left" w:pos="142"/>
              </w:tabs>
              <w:autoSpaceDN w:val="0"/>
              <w:ind w:firstLine="567"/>
              <w:jc w:val="both"/>
              <w:rPr>
                <w:kern w:val="3"/>
              </w:rPr>
            </w:pPr>
            <w:r w:rsidRPr="00A41631">
              <w:rPr>
                <w:color w:val="000000" w:themeColor="text1"/>
                <w:kern w:val="3"/>
              </w:rPr>
              <w:t xml:space="preserve">1. Независимая гарантия оформляется в соответствии с </w:t>
            </w:r>
            <w:r w:rsidRPr="00A41631">
              <w:rPr>
                <w:kern w:val="3"/>
              </w:rPr>
              <w:t>требованиями §6 главы 23 Гражданского кодекса Российской Федерации.</w:t>
            </w:r>
          </w:p>
          <w:p w14:paraId="78FF0EC7"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2. В независимой гарантии должны быть указаны:</w:t>
            </w:r>
          </w:p>
          <w:p w14:paraId="6BE6D6CF"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 дата выдачи;</w:t>
            </w:r>
          </w:p>
          <w:p w14:paraId="11CBC068"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2) принципал – наименование, адрес, ИНН, ОГРН;</w:t>
            </w:r>
          </w:p>
          <w:p w14:paraId="50A11D56"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FEF57FD"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 xml:space="preserve">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w:t>
            </w:r>
            <w:r w:rsidRPr="00A41631">
              <w:rPr>
                <w:color w:val="000000" w:themeColor="text1"/>
                <w:kern w:val="3"/>
              </w:rPr>
              <w:lastRenderedPageBreak/>
              <w:t>адрес для предъявления требований по банковской гарантии, корреспондентский счет, БИК, ИНН.</w:t>
            </w:r>
          </w:p>
          <w:p w14:paraId="2C0F6665"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5) номер и дата договора (указать предмет договора);</w:t>
            </w:r>
          </w:p>
          <w:p w14:paraId="65D7F03B"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 xml:space="preserve">6) денежная сумма, подлежащая выплате </w:t>
            </w:r>
            <w:r w:rsidRPr="00A41631">
              <w:rPr>
                <w:color w:val="00000A"/>
                <w:kern w:val="3"/>
                <w:lang w:eastAsia="ru-RU"/>
              </w:rPr>
              <w:t>____________ (в соответствии с настоящим пунктом Информационной карты)</w:t>
            </w:r>
            <w:r w:rsidRPr="00A41631">
              <w:rPr>
                <w:color w:val="000000" w:themeColor="text1"/>
                <w:kern w:val="3"/>
              </w:rPr>
              <w:t>;</w:t>
            </w:r>
          </w:p>
          <w:p w14:paraId="2827E279"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7) срок действия гарантии;</w:t>
            </w:r>
          </w:p>
          <w:p w14:paraId="1D280A09"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15B916"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06A5535"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A53D8C0"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DAF1963"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16DCA6D"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BFB7ACE"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9A32E6B"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4388E5E"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8BAA1A3"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lastRenderedPageBreak/>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AD7BCDC"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18) условие, согласно которому банковская гарантия вступает в силу со дня выдачи банковской гарантии;</w:t>
            </w:r>
          </w:p>
          <w:p w14:paraId="71752B2C"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37061C83"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080AC3A"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35BF05B"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920B13E" w14:textId="77777777" w:rsidR="001E1626" w:rsidRPr="00A41631" w:rsidRDefault="001E1626" w:rsidP="001E1626">
            <w:pPr>
              <w:tabs>
                <w:tab w:val="left" w:pos="142"/>
              </w:tabs>
              <w:autoSpaceDN w:val="0"/>
              <w:ind w:firstLine="567"/>
              <w:jc w:val="both"/>
              <w:rPr>
                <w:rFonts w:eastAsia="MS Mincho"/>
                <w:color w:val="00000A"/>
                <w:kern w:val="3"/>
              </w:rPr>
            </w:pPr>
            <w:r w:rsidRPr="00A41631">
              <w:rPr>
                <w:color w:val="000000" w:themeColor="text1"/>
                <w:kern w:val="3"/>
              </w:rPr>
              <w:t xml:space="preserve">6. </w:t>
            </w:r>
            <w:r w:rsidRPr="00A41631">
              <w:rPr>
                <w:rFonts w:eastAsia="MS Mincho" w:hint="cs"/>
                <w:color w:val="00000A"/>
                <w:kern w:val="3"/>
              </w:rPr>
              <w:t>Срок</w:t>
            </w:r>
            <w:r w:rsidRPr="00A41631">
              <w:rPr>
                <w:rFonts w:eastAsia="MS Mincho"/>
                <w:color w:val="00000A"/>
                <w:kern w:val="3"/>
              </w:rPr>
              <w:t xml:space="preserve"> </w:t>
            </w:r>
            <w:r w:rsidRPr="00A41631">
              <w:rPr>
                <w:rFonts w:eastAsia="MS Mincho" w:hint="cs"/>
                <w:color w:val="00000A"/>
                <w:kern w:val="3"/>
              </w:rPr>
              <w:t>действия</w:t>
            </w:r>
            <w:r w:rsidRPr="00A41631">
              <w:rPr>
                <w:rFonts w:eastAsia="MS Mincho"/>
                <w:color w:val="00000A"/>
                <w:kern w:val="3"/>
              </w:rPr>
              <w:t xml:space="preserve"> банковской гарантии </w:t>
            </w:r>
            <w:r w:rsidRPr="00A41631">
              <w:rPr>
                <w:rFonts w:eastAsia="MS Mincho" w:hint="cs"/>
                <w:color w:val="00000A"/>
                <w:kern w:val="3"/>
              </w:rPr>
              <w:t>должен</w:t>
            </w:r>
            <w:r w:rsidRPr="00A41631">
              <w:rPr>
                <w:rFonts w:eastAsia="MS Mincho"/>
                <w:color w:val="00000A"/>
                <w:kern w:val="3"/>
              </w:rPr>
              <w:t xml:space="preserve"> превышать срок действия </w:t>
            </w:r>
            <w:r w:rsidRPr="00A41631">
              <w:rPr>
                <w:rFonts w:eastAsia="MS Mincho" w:hint="cs"/>
                <w:color w:val="00000A"/>
                <w:kern w:val="3"/>
              </w:rPr>
              <w:t>договор</w:t>
            </w:r>
            <w:r w:rsidRPr="00A41631">
              <w:rPr>
                <w:rFonts w:eastAsia="MS Mincho"/>
                <w:color w:val="00000A"/>
                <w:kern w:val="3"/>
              </w:rPr>
              <w:t xml:space="preserve">а, </w:t>
            </w:r>
            <w:r w:rsidRPr="00A41631">
              <w:rPr>
                <w:rFonts w:eastAsia="MS Mincho" w:hint="cs"/>
                <w:color w:val="00000A"/>
                <w:kern w:val="3"/>
              </w:rPr>
              <w:t>заключаемо</w:t>
            </w:r>
            <w:r w:rsidRPr="00A41631">
              <w:rPr>
                <w:rFonts w:eastAsia="MS Mincho"/>
                <w:color w:val="00000A"/>
                <w:kern w:val="3"/>
              </w:rPr>
              <w:t xml:space="preserve">го </w:t>
            </w:r>
            <w:r w:rsidRPr="00A41631">
              <w:rPr>
                <w:rFonts w:eastAsia="MS Mincho" w:hint="cs"/>
                <w:color w:val="00000A"/>
                <w:kern w:val="3"/>
              </w:rPr>
              <w:t>по</w:t>
            </w:r>
            <w:r w:rsidRPr="00A41631">
              <w:rPr>
                <w:rFonts w:eastAsia="MS Mincho"/>
                <w:color w:val="00000A"/>
                <w:kern w:val="3"/>
              </w:rPr>
              <w:t xml:space="preserve"> </w:t>
            </w:r>
            <w:r w:rsidRPr="00A41631">
              <w:rPr>
                <w:rFonts w:eastAsia="MS Mincho" w:hint="cs"/>
                <w:color w:val="00000A"/>
                <w:kern w:val="3"/>
              </w:rPr>
              <w:t>итогам</w:t>
            </w:r>
            <w:r w:rsidRPr="00A41631">
              <w:rPr>
                <w:rFonts w:eastAsia="MS Mincho"/>
                <w:color w:val="00000A"/>
                <w:kern w:val="3"/>
              </w:rPr>
              <w:t xml:space="preserve"> Открытого аукциона, </w:t>
            </w:r>
            <w:r w:rsidRPr="00A41631">
              <w:rPr>
                <w:color w:val="00000A"/>
                <w:kern w:val="3"/>
              </w:rPr>
              <w:t>не менее чем на 60 календарных дней</w:t>
            </w:r>
            <w:r w:rsidRPr="00A41631">
              <w:rPr>
                <w:rFonts w:eastAsia="MS Mincho"/>
                <w:color w:val="00000A"/>
                <w:kern w:val="3"/>
              </w:rPr>
              <w:t>.</w:t>
            </w:r>
          </w:p>
          <w:p w14:paraId="563C8930" w14:textId="77777777" w:rsidR="001E1626" w:rsidRDefault="001E1626" w:rsidP="001E1626">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70"/>
              <w:gridCol w:w="4420"/>
              <w:gridCol w:w="1984"/>
            </w:tblGrid>
            <w:tr w:rsidR="0001084B" w:rsidRPr="00A336B1" w14:paraId="6B7AD1F3" w14:textId="77777777" w:rsidTr="00C54E48">
              <w:trPr>
                <w:trHeight w:val="460"/>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37ADD6" w14:textId="77777777" w:rsidR="0001084B" w:rsidRPr="00A336B1" w:rsidRDefault="0001084B" w:rsidP="0001084B">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1E14BA3E" w14:textId="77777777" w:rsidR="0001084B" w:rsidRPr="00A336B1" w:rsidRDefault="0001084B" w:rsidP="0001084B">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C39ABA6" w14:textId="77777777" w:rsidR="0001084B" w:rsidRPr="00A336B1" w:rsidRDefault="0001084B" w:rsidP="0001084B">
                  <w:pPr>
                    <w:jc w:val="center"/>
                    <w:rPr>
                      <w:sz w:val="20"/>
                      <w:szCs w:val="20"/>
                    </w:rPr>
                  </w:pPr>
                  <w:r>
                    <w:rPr>
                      <w:sz w:val="20"/>
                      <w:szCs w:val="20"/>
                    </w:rPr>
                    <w:t>Лимит на прием независимых (банковских) гарантий, млн. руб.</w:t>
                  </w:r>
                </w:p>
              </w:tc>
            </w:tr>
            <w:tr w:rsidR="0001084B" w:rsidRPr="000C0062" w14:paraId="5C598943" w14:textId="77777777" w:rsidTr="00C54E48">
              <w:trPr>
                <w:trHeight w:val="23"/>
              </w:trPr>
              <w:tc>
                <w:tcPr>
                  <w:tcW w:w="570" w:type="dxa"/>
                  <w:tcBorders>
                    <w:top w:val="single" w:sz="4" w:space="0" w:color="auto"/>
                    <w:left w:val="single" w:sz="4" w:space="0" w:color="auto"/>
                    <w:bottom w:val="nil"/>
                    <w:right w:val="single" w:sz="4" w:space="0" w:color="auto"/>
                  </w:tcBorders>
                  <w:shd w:val="clear" w:color="auto" w:fill="FFFFFF"/>
                  <w:noWrap/>
                  <w:vAlign w:val="center"/>
                  <w:hideMark/>
                </w:tcPr>
                <w:p w14:paraId="61D53E87" w14:textId="77777777" w:rsidR="0001084B" w:rsidRPr="000C0062" w:rsidRDefault="0001084B" w:rsidP="0001084B">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4CCCA692" w14:textId="77777777" w:rsidR="0001084B" w:rsidRPr="005A2326" w:rsidRDefault="0001084B" w:rsidP="0001084B">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621F0D99" w14:textId="77777777" w:rsidR="0001084B" w:rsidRPr="000C0062" w:rsidRDefault="0001084B" w:rsidP="0001084B">
                  <w:pPr>
                    <w:jc w:val="center"/>
                    <w:rPr>
                      <w:sz w:val="20"/>
                      <w:szCs w:val="20"/>
                    </w:rPr>
                  </w:pPr>
                  <w:r>
                    <w:rPr>
                      <w:sz w:val="20"/>
                      <w:szCs w:val="20"/>
                    </w:rPr>
                    <w:t>1 000</w:t>
                  </w:r>
                </w:p>
              </w:tc>
            </w:tr>
            <w:tr w:rsidR="0001084B" w:rsidRPr="000C0062" w14:paraId="79B7C04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F3B1A5" w14:textId="77777777" w:rsidR="0001084B" w:rsidRPr="000C0062" w:rsidRDefault="0001084B" w:rsidP="0001084B">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2CF2ECC5" w14:textId="77777777" w:rsidR="0001084B" w:rsidRPr="005A2326" w:rsidRDefault="0001084B" w:rsidP="0001084B">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7E7215B5" w14:textId="77777777" w:rsidR="0001084B" w:rsidRPr="000C0062" w:rsidRDefault="0001084B" w:rsidP="0001084B">
                  <w:pPr>
                    <w:jc w:val="center"/>
                    <w:rPr>
                      <w:sz w:val="20"/>
                      <w:szCs w:val="20"/>
                    </w:rPr>
                  </w:pPr>
                  <w:r>
                    <w:rPr>
                      <w:sz w:val="20"/>
                      <w:szCs w:val="20"/>
                    </w:rPr>
                    <w:t>1 000</w:t>
                  </w:r>
                </w:p>
              </w:tc>
            </w:tr>
            <w:tr w:rsidR="0001084B" w:rsidRPr="000C0062" w14:paraId="3852E1D8"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195869FE" w14:textId="77777777" w:rsidR="0001084B" w:rsidRPr="000C0062" w:rsidRDefault="0001084B" w:rsidP="0001084B">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6FE6F509" w14:textId="77777777" w:rsidR="0001084B" w:rsidRPr="005A2326" w:rsidRDefault="0001084B" w:rsidP="0001084B">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0A534A37" w14:textId="77777777" w:rsidR="0001084B" w:rsidRPr="000C0062" w:rsidRDefault="0001084B" w:rsidP="0001084B">
                  <w:pPr>
                    <w:jc w:val="center"/>
                    <w:rPr>
                      <w:sz w:val="20"/>
                      <w:szCs w:val="20"/>
                    </w:rPr>
                  </w:pPr>
                  <w:r>
                    <w:rPr>
                      <w:sz w:val="20"/>
                      <w:szCs w:val="20"/>
                    </w:rPr>
                    <w:t>1 000</w:t>
                  </w:r>
                </w:p>
              </w:tc>
            </w:tr>
            <w:tr w:rsidR="0001084B" w:rsidRPr="000C0062" w14:paraId="08C88B11"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5EAEE858" w14:textId="77777777" w:rsidR="0001084B" w:rsidRPr="000C0062" w:rsidRDefault="0001084B" w:rsidP="0001084B">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77145FBE" w14:textId="77777777" w:rsidR="0001084B" w:rsidRPr="005A2326" w:rsidRDefault="0001084B" w:rsidP="0001084B">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63A9EBD1" w14:textId="77777777" w:rsidR="0001084B" w:rsidRPr="000C0062" w:rsidRDefault="0001084B" w:rsidP="0001084B">
                  <w:pPr>
                    <w:jc w:val="center"/>
                    <w:rPr>
                      <w:sz w:val="20"/>
                      <w:szCs w:val="20"/>
                    </w:rPr>
                  </w:pPr>
                  <w:r>
                    <w:rPr>
                      <w:sz w:val="20"/>
                      <w:szCs w:val="20"/>
                    </w:rPr>
                    <w:t>1 000</w:t>
                  </w:r>
                </w:p>
              </w:tc>
            </w:tr>
            <w:tr w:rsidR="0001084B" w:rsidRPr="000C0062" w14:paraId="30E5D231"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108BD25C" w14:textId="77777777" w:rsidR="0001084B" w:rsidRPr="000C0062" w:rsidRDefault="0001084B" w:rsidP="0001084B">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5F11DC53" w14:textId="77777777" w:rsidR="0001084B" w:rsidRPr="005A2326" w:rsidRDefault="0001084B" w:rsidP="0001084B">
                  <w:pPr>
                    <w:rPr>
                      <w:bCs/>
                      <w:color w:val="000000"/>
                      <w:sz w:val="20"/>
                      <w:szCs w:val="20"/>
                    </w:rPr>
                  </w:pPr>
                  <w:r>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14:paraId="4B3E523D" w14:textId="77777777" w:rsidR="0001084B" w:rsidRPr="000C0062" w:rsidRDefault="0001084B" w:rsidP="0001084B">
                  <w:pPr>
                    <w:jc w:val="center"/>
                    <w:rPr>
                      <w:sz w:val="20"/>
                      <w:szCs w:val="20"/>
                    </w:rPr>
                  </w:pPr>
                  <w:r>
                    <w:rPr>
                      <w:sz w:val="20"/>
                      <w:szCs w:val="20"/>
                    </w:rPr>
                    <w:t>1 000</w:t>
                  </w:r>
                </w:p>
              </w:tc>
            </w:tr>
            <w:tr w:rsidR="0001084B" w:rsidRPr="000C0062" w14:paraId="04D9E0C1"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7BBD6815" w14:textId="77777777" w:rsidR="0001084B" w:rsidRPr="000C0062" w:rsidRDefault="0001084B" w:rsidP="0001084B">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2C4ED601" w14:textId="77777777" w:rsidR="0001084B" w:rsidRPr="005A2326" w:rsidRDefault="0001084B" w:rsidP="0001084B">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6774BF40" w14:textId="77777777" w:rsidR="0001084B" w:rsidRPr="000C0062" w:rsidRDefault="0001084B" w:rsidP="0001084B">
                  <w:pPr>
                    <w:jc w:val="center"/>
                    <w:rPr>
                      <w:sz w:val="20"/>
                      <w:szCs w:val="20"/>
                    </w:rPr>
                  </w:pPr>
                  <w:r>
                    <w:rPr>
                      <w:sz w:val="20"/>
                      <w:szCs w:val="20"/>
                    </w:rPr>
                    <w:t>1 000</w:t>
                  </w:r>
                </w:p>
              </w:tc>
            </w:tr>
            <w:tr w:rsidR="0001084B" w:rsidRPr="000C0062" w14:paraId="510DE3E9"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3590122C" w14:textId="77777777" w:rsidR="0001084B" w:rsidRPr="000C0062" w:rsidRDefault="0001084B" w:rsidP="0001084B">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7315F574" w14:textId="77777777" w:rsidR="0001084B" w:rsidRPr="005A2326" w:rsidRDefault="0001084B" w:rsidP="0001084B">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2C764A52" w14:textId="77777777" w:rsidR="0001084B" w:rsidRPr="000C0062" w:rsidRDefault="0001084B" w:rsidP="0001084B">
                  <w:pPr>
                    <w:jc w:val="center"/>
                    <w:rPr>
                      <w:sz w:val="20"/>
                      <w:szCs w:val="20"/>
                    </w:rPr>
                  </w:pPr>
                  <w:r>
                    <w:rPr>
                      <w:sz w:val="20"/>
                      <w:szCs w:val="20"/>
                    </w:rPr>
                    <w:t>1 000</w:t>
                  </w:r>
                </w:p>
              </w:tc>
            </w:tr>
            <w:tr w:rsidR="0001084B" w:rsidRPr="000C0062" w14:paraId="66F01A1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ED3D5C" w14:textId="77777777" w:rsidR="0001084B" w:rsidRPr="000C0062" w:rsidRDefault="0001084B" w:rsidP="0001084B">
                  <w:pPr>
                    <w:rPr>
                      <w:color w:val="000000"/>
                      <w:sz w:val="20"/>
                      <w:szCs w:val="20"/>
                    </w:rPr>
                  </w:pPr>
                  <w:r>
                    <w:rPr>
                      <w:color w:val="000000"/>
                      <w:sz w:val="20"/>
                      <w:szCs w:val="20"/>
                    </w:rPr>
                    <w:t>8.</w:t>
                  </w:r>
                </w:p>
              </w:tc>
              <w:tc>
                <w:tcPr>
                  <w:tcW w:w="4420" w:type="dxa"/>
                  <w:tcBorders>
                    <w:top w:val="single" w:sz="4" w:space="0" w:color="auto"/>
                    <w:left w:val="nil"/>
                    <w:bottom w:val="nil"/>
                    <w:right w:val="single" w:sz="4" w:space="0" w:color="auto"/>
                  </w:tcBorders>
                  <w:shd w:val="clear" w:color="auto" w:fill="FFFFFF"/>
                  <w:hideMark/>
                </w:tcPr>
                <w:p w14:paraId="5457B27C" w14:textId="77777777" w:rsidR="0001084B" w:rsidRPr="005A2326" w:rsidRDefault="0001084B" w:rsidP="0001084B">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3672480" w14:textId="77777777" w:rsidR="0001084B" w:rsidRPr="000C0062" w:rsidRDefault="0001084B" w:rsidP="0001084B">
                  <w:pPr>
                    <w:jc w:val="center"/>
                    <w:rPr>
                      <w:sz w:val="20"/>
                      <w:szCs w:val="20"/>
                    </w:rPr>
                  </w:pPr>
                  <w:r>
                    <w:rPr>
                      <w:sz w:val="20"/>
                      <w:szCs w:val="20"/>
                    </w:rPr>
                    <w:t>1 000</w:t>
                  </w:r>
                </w:p>
              </w:tc>
            </w:tr>
            <w:tr w:rsidR="0001084B" w:rsidRPr="000C0062" w14:paraId="5D4935A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5CB29" w14:textId="77777777" w:rsidR="0001084B" w:rsidRPr="000C0062" w:rsidRDefault="0001084B" w:rsidP="0001084B">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58EF9F76" w14:textId="77777777" w:rsidR="0001084B" w:rsidRPr="005A2326" w:rsidRDefault="0001084B" w:rsidP="0001084B">
                  <w:pPr>
                    <w:rPr>
                      <w:bCs/>
                      <w:color w:val="000000"/>
                      <w:sz w:val="20"/>
                      <w:szCs w:val="20"/>
                    </w:rPr>
                  </w:pPr>
                  <w:r>
                    <w:rPr>
                      <w:sz w:val="20"/>
                      <w:szCs w:val="20"/>
                    </w:rPr>
                    <w:t>АО «Банк ДОМ.РФ»</w:t>
                  </w:r>
                </w:p>
              </w:tc>
              <w:tc>
                <w:tcPr>
                  <w:tcW w:w="1984" w:type="dxa"/>
                  <w:tcBorders>
                    <w:top w:val="single" w:sz="4" w:space="0" w:color="auto"/>
                    <w:left w:val="nil"/>
                    <w:bottom w:val="single" w:sz="4" w:space="0" w:color="auto"/>
                    <w:right w:val="single" w:sz="4" w:space="0" w:color="auto"/>
                  </w:tcBorders>
                  <w:shd w:val="clear" w:color="auto" w:fill="FFFFFF"/>
                  <w:hideMark/>
                </w:tcPr>
                <w:p w14:paraId="7BC55B37" w14:textId="77777777" w:rsidR="0001084B" w:rsidRPr="000C0062" w:rsidRDefault="0001084B" w:rsidP="0001084B">
                  <w:pPr>
                    <w:jc w:val="center"/>
                    <w:rPr>
                      <w:sz w:val="20"/>
                      <w:szCs w:val="20"/>
                    </w:rPr>
                  </w:pPr>
                  <w:r>
                    <w:rPr>
                      <w:sz w:val="20"/>
                      <w:szCs w:val="20"/>
                    </w:rPr>
                    <w:t>1 000</w:t>
                  </w:r>
                </w:p>
              </w:tc>
            </w:tr>
            <w:tr w:rsidR="0001084B" w:rsidRPr="000C0062" w14:paraId="4E9E617B"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9C3E6E" w14:textId="77777777" w:rsidR="0001084B" w:rsidRPr="000C0062" w:rsidRDefault="0001084B" w:rsidP="0001084B">
                  <w:pPr>
                    <w:rPr>
                      <w:color w:val="000000"/>
                      <w:sz w:val="20"/>
                      <w:szCs w:val="20"/>
                    </w:rPr>
                  </w:pPr>
                  <w:r>
                    <w:rPr>
                      <w:color w:val="000000"/>
                      <w:sz w:val="20"/>
                      <w:szCs w:val="20"/>
                    </w:rPr>
                    <w:t>10.</w:t>
                  </w:r>
                </w:p>
              </w:tc>
              <w:tc>
                <w:tcPr>
                  <w:tcW w:w="4420" w:type="dxa"/>
                  <w:tcBorders>
                    <w:top w:val="single" w:sz="4" w:space="0" w:color="auto"/>
                    <w:left w:val="nil"/>
                    <w:bottom w:val="single" w:sz="4" w:space="0" w:color="auto"/>
                    <w:right w:val="single" w:sz="4" w:space="0" w:color="auto"/>
                  </w:tcBorders>
                  <w:shd w:val="clear" w:color="auto" w:fill="FFFFFF"/>
                  <w:hideMark/>
                </w:tcPr>
                <w:p w14:paraId="7113D7FA" w14:textId="77777777" w:rsidR="0001084B" w:rsidRPr="005A2326" w:rsidRDefault="0001084B" w:rsidP="0001084B">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1517FBE" w14:textId="77777777" w:rsidR="0001084B" w:rsidRPr="000C0062" w:rsidRDefault="0001084B" w:rsidP="0001084B">
                  <w:pPr>
                    <w:jc w:val="center"/>
                    <w:rPr>
                      <w:sz w:val="20"/>
                      <w:szCs w:val="20"/>
                    </w:rPr>
                  </w:pPr>
                  <w:r>
                    <w:rPr>
                      <w:sz w:val="20"/>
                      <w:szCs w:val="20"/>
                    </w:rPr>
                    <w:t>1 000</w:t>
                  </w:r>
                </w:p>
              </w:tc>
            </w:tr>
            <w:tr w:rsidR="0001084B" w:rsidRPr="00DE4692" w14:paraId="68599EC1"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0E9423" w14:textId="77777777" w:rsidR="0001084B" w:rsidRPr="00DE4692" w:rsidRDefault="0001084B" w:rsidP="0001084B">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2355BE23" w14:textId="77777777" w:rsidR="0001084B" w:rsidRPr="00DE4692" w:rsidRDefault="0001084B" w:rsidP="0001084B">
                  <w:pPr>
                    <w:rPr>
                      <w:bCs/>
                      <w:sz w:val="20"/>
                      <w:szCs w:val="20"/>
                    </w:rPr>
                  </w:pPr>
                  <w:r>
                    <w:rPr>
                      <w:sz w:val="20"/>
                      <w:szCs w:val="20"/>
                    </w:rPr>
                    <w:t>АО «</w:t>
                  </w:r>
                  <w:proofErr w:type="spellStart"/>
                  <w:r>
                    <w:rPr>
                      <w:sz w:val="20"/>
                      <w:szCs w:val="20"/>
                    </w:rPr>
                    <w:t>ТБанк</w:t>
                  </w:r>
                  <w:proofErr w:type="spellEnd"/>
                  <w:r>
                    <w:rPr>
                      <w:sz w:val="20"/>
                      <w:szCs w:val="20"/>
                    </w:rPr>
                    <w:t>»</w:t>
                  </w:r>
                </w:p>
              </w:tc>
              <w:tc>
                <w:tcPr>
                  <w:tcW w:w="1984" w:type="dxa"/>
                  <w:tcBorders>
                    <w:top w:val="single" w:sz="4" w:space="0" w:color="auto"/>
                    <w:left w:val="nil"/>
                    <w:bottom w:val="single" w:sz="4" w:space="0" w:color="auto"/>
                    <w:right w:val="single" w:sz="4" w:space="0" w:color="auto"/>
                  </w:tcBorders>
                  <w:shd w:val="clear" w:color="auto" w:fill="FFFFFF"/>
                  <w:hideMark/>
                </w:tcPr>
                <w:p w14:paraId="2B6BF9C4" w14:textId="77777777" w:rsidR="0001084B" w:rsidRPr="00DE4692" w:rsidRDefault="0001084B" w:rsidP="0001084B">
                  <w:pPr>
                    <w:jc w:val="center"/>
                    <w:rPr>
                      <w:sz w:val="20"/>
                      <w:szCs w:val="20"/>
                    </w:rPr>
                  </w:pPr>
                  <w:r>
                    <w:rPr>
                      <w:sz w:val="20"/>
                      <w:szCs w:val="20"/>
                    </w:rPr>
                    <w:t>1 000</w:t>
                  </w:r>
                </w:p>
              </w:tc>
            </w:tr>
            <w:tr w:rsidR="0001084B" w:rsidRPr="00DE4692" w14:paraId="6D46336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2C480D" w14:textId="77777777" w:rsidR="0001084B" w:rsidRDefault="0001084B" w:rsidP="0001084B">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tcPr>
                <w:p w14:paraId="2AD4F0D1" w14:textId="77777777" w:rsidR="0001084B" w:rsidRPr="00B417AB" w:rsidRDefault="0001084B" w:rsidP="0001084B">
                  <w:pPr>
                    <w:rPr>
                      <w:sz w:val="20"/>
                      <w:szCs w:val="20"/>
                    </w:rPr>
                  </w:pPr>
                  <w:r>
                    <w:rPr>
                      <w:sz w:val="20"/>
                      <w:szCs w:val="20"/>
                    </w:rPr>
                    <w:t>ПАО «Банк ПСБ»</w:t>
                  </w:r>
                </w:p>
              </w:tc>
              <w:tc>
                <w:tcPr>
                  <w:tcW w:w="1984" w:type="dxa"/>
                  <w:tcBorders>
                    <w:top w:val="single" w:sz="4" w:space="0" w:color="auto"/>
                    <w:left w:val="nil"/>
                    <w:bottom w:val="single" w:sz="4" w:space="0" w:color="auto"/>
                    <w:right w:val="single" w:sz="4" w:space="0" w:color="auto"/>
                  </w:tcBorders>
                  <w:shd w:val="clear" w:color="auto" w:fill="FFFFFF"/>
                </w:tcPr>
                <w:p w14:paraId="46275073" w14:textId="77777777" w:rsidR="0001084B" w:rsidRDefault="0001084B" w:rsidP="0001084B">
                  <w:pPr>
                    <w:jc w:val="center"/>
                    <w:rPr>
                      <w:sz w:val="20"/>
                      <w:szCs w:val="20"/>
                    </w:rPr>
                  </w:pPr>
                  <w:r>
                    <w:rPr>
                      <w:sz w:val="20"/>
                      <w:szCs w:val="20"/>
                    </w:rPr>
                    <w:t>1 000</w:t>
                  </w:r>
                </w:p>
              </w:tc>
            </w:tr>
          </w:tbl>
          <w:p w14:paraId="392ED846" w14:textId="77777777" w:rsidR="001E1626" w:rsidRPr="006E775C" w:rsidRDefault="001E1626" w:rsidP="001E1626">
            <w:pPr>
              <w:spacing w:before="120"/>
              <w:ind w:firstLine="397"/>
              <w:jc w:val="both"/>
            </w:pPr>
            <w:r>
              <w:t xml:space="preserve">Победитель или лицо, с которым в соответствии с положениями настоящей документации о закупке заключается договор, вправе </w:t>
            </w:r>
            <w:r>
              <w:lastRenderedPageBreak/>
              <w:t>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552BD7F6" w14:textId="77777777" w:rsidR="001E1626" w:rsidRPr="006E775C" w:rsidRDefault="001E1626" w:rsidP="001E1626">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E08CCBD" w14:textId="77777777" w:rsidR="001E1626" w:rsidRPr="006E775C" w:rsidRDefault="001E1626" w:rsidP="001E1626">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02A3365F" w14:textId="77777777" w:rsidR="001E1626" w:rsidRPr="006E775C" w:rsidRDefault="001E1626" w:rsidP="001E1626">
            <w:pPr>
              <w:ind w:firstLine="397"/>
              <w:jc w:val="both"/>
              <w:rPr>
                <w:rFonts w:eastAsia="Arial"/>
              </w:rPr>
            </w:pPr>
          </w:p>
          <w:p w14:paraId="4A698778" w14:textId="77777777" w:rsidR="001E1626" w:rsidRPr="006E775C" w:rsidRDefault="001E1626" w:rsidP="001E1626">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4D7EDFD6" w14:textId="77777777" w:rsidR="001E1626" w:rsidRPr="006E775C" w:rsidRDefault="001E1626" w:rsidP="001E1626">
            <w:pPr>
              <w:ind w:firstLine="397"/>
              <w:jc w:val="both"/>
              <w:rPr>
                <w:rFonts w:eastAsia="Arial"/>
              </w:rPr>
            </w:pPr>
            <w:r>
              <w:rPr>
                <w:rFonts w:eastAsia="Arial"/>
              </w:rPr>
              <w:t xml:space="preserve">Р/с 40702810400020001686 </w:t>
            </w:r>
          </w:p>
          <w:p w14:paraId="175DEC09" w14:textId="77777777" w:rsidR="001E1626" w:rsidRPr="006E775C" w:rsidRDefault="001E1626" w:rsidP="001E1626">
            <w:pPr>
              <w:ind w:firstLine="397"/>
              <w:jc w:val="both"/>
              <w:rPr>
                <w:rFonts w:eastAsia="Arial"/>
              </w:rPr>
            </w:pPr>
            <w:r>
              <w:rPr>
                <w:rFonts w:eastAsia="Arial"/>
              </w:rPr>
              <w:t>в ПАО Сбербанк</w:t>
            </w:r>
          </w:p>
          <w:p w14:paraId="0934E034" w14:textId="77777777" w:rsidR="001E1626" w:rsidRPr="006E775C" w:rsidRDefault="001E1626" w:rsidP="001E1626">
            <w:pPr>
              <w:ind w:firstLine="397"/>
              <w:jc w:val="both"/>
              <w:rPr>
                <w:rFonts w:eastAsia="Arial"/>
              </w:rPr>
            </w:pPr>
            <w:r>
              <w:rPr>
                <w:rFonts w:eastAsia="Arial"/>
              </w:rPr>
              <w:t>БИК 044525225</w:t>
            </w:r>
          </w:p>
          <w:p w14:paraId="4C89D094" w14:textId="77777777" w:rsidR="001E1626" w:rsidRPr="006E775C" w:rsidRDefault="001E1626" w:rsidP="001E1626">
            <w:pPr>
              <w:ind w:firstLine="397"/>
              <w:jc w:val="both"/>
              <w:rPr>
                <w:rFonts w:eastAsia="Arial"/>
              </w:rPr>
            </w:pPr>
            <w:r>
              <w:rPr>
                <w:rFonts w:eastAsia="Arial"/>
              </w:rPr>
              <w:t>К/с 30101810400000000225</w:t>
            </w:r>
          </w:p>
          <w:p w14:paraId="5E13A59D" w14:textId="77777777" w:rsidR="001E1626" w:rsidRPr="006E775C" w:rsidRDefault="001E1626" w:rsidP="001E1626">
            <w:pPr>
              <w:ind w:firstLine="397"/>
              <w:jc w:val="both"/>
              <w:rPr>
                <w:rFonts w:eastAsia="Arial"/>
              </w:rPr>
            </w:pPr>
            <w:r>
              <w:rPr>
                <w:rFonts w:eastAsia="Arial"/>
              </w:rPr>
              <w:t>Наименование получателя денежных средств:</w:t>
            </w:r>
          </w:p>
          <w:p w14:paraId="32C56ECC" w14:textId="77777777" w:rsidR="001E1626" w:rsidRPr="006E775C" w:rsidRDefault="001E1626" w:rsidP="001E1626">
            <w:pPr>
              <w:ind w:firstLine="397"/>
              <w:jc w:val="both"/>
              <w:rPr>
                <w:rFonts w:eastAsia="Arial"/>
              </w:rPr>
            </w:pPr>
            <w:r>
              <w:rPr>
                <w:rFonts w:eastAsia="Arial"/>
              </w:rPr>
              <w:t>ПАО «ТрансКонтейнер»</w:t>
            </w:r>
          </w:p>
          <w:p w14:paraId="5B385E20" w14:textId="77777777" w:rsidR="001E1626" w:rsidRPr="006E775C" w:rsidRDefault="001E1626" w:rsidP="001E1626">
            <w:pPr>
              <w:ind w:firstLine="397"/>
              <w:jc w:val="both"/>
              <w:rPr>
                <w:rFonts w:eastAsia="Arial"/>
              </w:rPr>
            </w:pPr>
            <w:r>
              <w:rPr>
                <w:rFonts w:eastAsia="Arial"/>
              </w:rPr>
              <w:t>ИНН 7708591995</w:t>
            </w:r>
          </w:p>
          <w:p w14:paraId="1C7FDF8C" w14:textId="77777777" w:rsidR="001E1626" w:rsidRPr="006E775C" w:rsidRDefault="001E1626" w:rsidP="001E1626">
            <w:pPr>
              <w:ind w:firstLine="397"/>
              <w:jc w:val="both"/>
              <w:rPr>
                <w:rFonts w:eastAsia="Arial"/>
              </w:rPr>
            </w:pPr>
            <w:r>
              <w:rPr>
                <w:rFonts w:eastAsia="Arial"/>
              </w:rPr>
              <w:t>КПП 997650001</w:t>
            </w:r>
          </w:p>
          <w:p w14:paraId="70AFC33E" w14:textId="77777777" w:rsidR="00C57550" w:rsidRPr="0045633C" w:rsidRDefault="00A66253">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аукциона </w:t>
            </w:r>
            <w:r w:rsidRPr="0045633C">
              <w:t>№ __________________________. Адрес: Российская Федерация, 125047, г. Москва, Оружейный переулок, д. 19. НДС не облагается.</w:t>
            </w:r>
          </w:p>
          <w:p w14:paraId="21E20302" w14:textId="77777777" w:rsidR="001E1626" w:rsidRPr="006E775C" w:rsidRDefault="001E1626" w:rsidP="001E1626">
            <w:pPr>
              <w:ind w:firstLine="397"/>
              <w:jc w:val="both"/>
              <w:rPr>
                <w:rFonts w:eastAsia="Arial"/>
              </w:rPr>
            </w:pPr>
            <w:r w:rsidRPr="0045633C">
              <w:rPr>
                <w:rFonts w:eastAsia="Arial"/>
              </w:rPr>
              <w:t>Копия платежного поручения о внесении</w:t>
            </w:r>
            <w:r>
              <w:rPr>
                <w:rFonts w:eastAsia="Arial"/>
              </w:rPr>
              <w:t xml:space="preserve"> денежных средств должна быть своевременно представлена Заказчику.</w:t>
            </w:r>
          </w:p>
          <w:p w14:paraId="769A2356" w14:textId="77777777" w:rsidR="001E1626" w:rsidRPr="006E775C" w:rsidRDefault="001E1626" w:rsidP="001E1626">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24AA29D" w14:textId="77777777" w:rsidR="001E1626" w:rsidRPr="006E775C" w:rsidRDefault="001E1626" w:rsidP="001E1626">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544D2AFD" w14:textId="77777777" w:rsidR="00C57550" w:rsidRDefault="00C57550">
            <w:pPr>
              <w:ind w:firstLine="397"/>
              <w:jc w:val="both"/>
              <w:rPr>
                <w:rFonts w:eastAsia="Arial"/>
              </w:rPr>
            </w:pPr>
          </w:p>
        </w:tc>
      </w:tr>
      <w:tr w:rsidR="001E1626" w:rsidRPr="006D3333" w14:paraId="0FA88E38" w14:textId="77777777" w:rsidTr="00DB1393">
        <w:tc>
          <w:tcPr>
            <w:tcW w:w="534" w:type="dxa"/>
          </w:tcPr>
          <w:p w14:paraId="05BF75EF" w14:textId="77777777" w:rsidR="001E1626" w:rsidRPr="006D3333" w:rsidRDefault="001E1626" w:rsidP="001E1626">
            <w:pPr>
              <w:pStyle w:val="1a"/>
              <w:ind w:firstLine="0"/>
              <w:rPr>
                <w:b/>
                <w:sz w:val="24"/>
                <w:szCs w:val="24"/>
              </w:rPr>
            </w:pPr>
            <w:r>
              <w:rPr>
                <w:b/>
                <w:sz w:val="24"/>
                <w:szCs w:val="24"/>
              </w:rPr>
              <w:lastRenderedPageBreak/>
              <w:t>26.</w:t>
            </w:r>
          </w:p>
        </w:tc>
        <w:tc>
          <w:tcPr>
            <w:tcW w:w="2296" w:type="dxa"/>
          </w:tcPr>
          <w:p w14:paraId="1D1BF6FE" w14:textId="77777777" w:rsidR="001E1626" w:rsidRPr="006D3333" w:rsidRDefault="001E1626" w:rsidP="001E1626">
            <w:pPr>
              <w:pStyle w:val="Default"/>
              <w:rPr>
                <w:b/>
                <w:color w:val="auto"/>
              </w:rPr>
            </w:pPr>
            <w:r>
              <w:rPr>
                <w:b/>
              </w:rPr>
              <w:t>Срок заключения договора</w:t>
            </w:r>
          </w:p>
        </w:tc>
        <w:tc>
          <w:tcPr>
            <w:tcW w:w="7230" w:type="dxa"/>
          </w:tcPr>
          <w:p w14:paraId="54DF2558" w14:textId="77777777"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14:paraId="5DAD5B68" w14:textId="77777777" w:rsidTr="00DB1393">
        <w:tc>
          <w:tcPr>
            <w:tcW w:w="534" w:type="dxa"/>
          </w:tcPr>
          <w:p w14:paraId="5064A760" w14:textId="77777777" w:rsidR="001E1626" w:rsidRPr="006D3333" w:rsidRDefault="001E1626" w:rsidP="001E1626">
            <w:pPr>
              <w:pStyle w:val="1a"/>
              <w:ind w:firstLine="0"/>
              <w:rPr>
                <w:b/>
                <w:sz w:val="24"/>
                <w:szCs w:val="24"/>
              </w:rPr>
            </w:pPr>
            <w:r>
              <w:rPr>
                <w:b/>
                <w:sz w:val="24"/>
                <w:szCs w:val="24"/>
              </w:rPr>
              <w:t>27.</w:t>
            </w:r>
          </w:p>
        </w:tc>
        <w:tc>
          <w:tcPr>
            <w:tcW w:w="2296" w:type="dxa"/>
          </w:tcPr>
          <w:p w14:paraId="4075EE15" w14:textId="77777777" w:rsidR="001E1626" w:rsidRPr="006D3333" w:rsidRDefault="001E1626" w:rsidP="001E1626">
            <w:pPr>
              <w:pStyle w:val="Default"/>
              <w:rPr>
                <w:b/>
                <w:color w:val="auto"/>
              </w:rPr>
            </w:pPr>
            <w:r>
              <w:rPr>
                <w:b/>
              </w:rPr>
              <w:t>Срок действия договора</w:t>
            </w:r>
          </w:p>
        </w:tc>
        <w:tc>
          <w:tcPr>
            <w:tcW w:w="7230" w:type="dxa"/>
          </w:tcPr>
          <w:p w14:paraId="073B7E2A" w14:textId="77777777" w:rsidR="00C57550" w:rsidRDefault="00E41B2C" w:rsidP="00364222">
            <w:pPr>
              <w:pStyle w:val="1a"/>
              <w:ind w:firstLine="459"/>
              <w:rPr>
                <w:sz w:val="24"/>
                <w:szCs w:val="24"/>
              </w:rPr>
            </w:pPr>
            <w:r w:rsidRPr="0044767F">
              <w:rPr>
                <w:sz w:val="24"/>
                <w:szCs w:val="24"/>
              </w:rPr>
              <w:t>Договор вступает в силу с даты его подписания Сторонами и действует до полного исполнения Сторонами своих обязательств.</w:t>
            </w:r>
          </w:p>
          <w:p w14:paraId="1063BF44" w14:textId="77777777" w:rsidR="00E41B2C" w:rsidRDefault="00E41B2C">
            <w:pPr>
              <w:pStyle w:val="1a"/>
              <w:ind w:firstLine="0"/>
              <w:rPr>
                <w:i/>
                <w:sz w:val="24"/>
                <w:szCs w:val="24"/>
                <w:highlight w:val="cyan"/>
              </w:rPr>
            </w:pPr>
          </w:p>
        </w:tc>
      </w:tr>
    </w:tbl>
    <w:p w14:paraId="5E989E77" w14:textId="77777777" w:rsidR="00D57C3F" w:rsidRPr="006D3333" w:rsidRDefault="00D57C3F" w:rsidP="00000EF6">
      <w:pPr>
        <w:pStyle w:val="1a"/>
        <w:ind w:left="7080" w:firstLine="0"/>
        <w:rPr>
          <w:rFonts w:eastAsia="MS Mincho"/>
          <w:szCs w:val="28"/>
        </w:rPr>
      </w:pPr>
    </w:p>
    <w:p w14:paraId="5792263F" w14:textId="77777777" w:rsidR="00D24B01" w:rsidRDefault="00A66253" w:rsidP="00444EE3">
      <w:pPr>
        <w:pStyle w:val="1a"/>
        <w:ind w:firstLine="0"/>
        <w:jc w:val="right"/>
        <w:outlineLvl w:val="0"/>
        <w:rPr>
          <w:szCs w:val="28"/>
        </w:rPr>
      </w:pPr>
      <w:r>
        <w:rPr>
          <w:rFonts w:eastAsia="MS Mincho"/>
          <w:szCs w:val="28"/>
        </w:rPr>
        <w:br w:type="column"/>
      </w:r>
      <w:r>
        <w:rPr>
          <w:rFonts w:eastAsia="MS Mincho"/>
          <w:szCs w:val="28"/>
        </w:rPr>
        <w:lastRenderedPageBreak/>
        <w:t>Приложение № 1</w:t>
      </w:r>
      <w:r w:rsidR="00444EE3">
        <w:rPr>
          <w:rFonts w:eastAsia="MS Mincho"/>
          <w:szCs w:val="28"/>
        </w:rPr>
        <w:t> </w:t>
      </w:r>
      <w:r w:rsidR="00444EE3">
        <w:rPr>
          <w:rFonts w:eastAsia="MS Mincho"/>
          <w:szCs w:val="28"/>
        </w:rPr>
        <w:br/>
      </w:r>
      <w:r w:rsidR="00D24B01">
        <w:rPr>
          <w:szCs w:val="28"/>
        </w:rPr>
        <w:t>к документации о закупке</w:t>
      </w:r>
    </w:p>
    <w:p w14:paraId="1CD212E2" w14:textId="77777777" w:rsidR="00DC0C8A" w:rsidRPr="006D3333" w:rsidRDefault="00DC0C8A" w:rsidP="00444EE3">
      <w:pPr>
        <w:ind w:left="7082"/>
        <w:jc w:val="both"/>
        <w:rPr>
          <w:sz w:val="28"/>
          <w:szCs w:val="28"/>
        </w:rPr>
      </w:pPr>
    </w:p>
    <w:p w14:paraId="422B3354" w14:textId="77777777" w:rsidR="00DC0C8A" w:rsidRPr="006D3333" w:rsidRDefault="00DC0C8A" w:rsidP="00000EF6">
      <w:pPr>
        <w:jc w:val="center"/>
        <w:rPr>
          <w:i/>
          <w:sz w:val="28"/>
          <w:szCs w:val="28"/>
        </w:rPr>
      </w:pPr>
      <w:bookmarkStart w:id="18" w:name="_Hlk219877774"/>
      <w:r>
        <w:rPr>
          <w:i/>
          <w:sz w:val="28"/>
          <w:szCs w:val="28"/>
        </w:rPr>
        <w:t>На бланке претендента</w:t>
      </w:r>
    </w:p>
    <w:p w14:paraId="0E5D0572" w14:textId="77777777" w:rsidR="00DC0C8A" w:rsidRPr="002322C7" w:rsidRDefault="00DC0C8A" w:rsidP="00023C99">
      <w:pPr>
        <w:keepNext/>
        <w:numPr>
          <w:ilvl w:val="0"/>
          <w:numId w:val="4"/>
        </w:numPr>
        <w:tabs>
          <w:tab w:val="clear" w:pos="432"/>
          <w:tab w:val="num" w:pos="360"/>
        </w:tabs>
        <w:ind w:left="0" w:firstLine="0"/>
        <w:jc w:val="center"/>
        <w:outlineLvl w:val="1"/>
        <w:rPr>
          <w:b/>
          <w:bCs/>
          <w:iCs/>
        </w:rPr>
      </w:pPr>
      <w:r>
        <w:rPr>
          <w:b/>
          <w:bCs/>
          <w:sz w:val="28"/>
          <w:szCs w:val="28"/>
        </w:rPr>
        <w:t>ЗАЯВКА</w:t>
      </w:r>
      <w:r>
        <w:rPr>
          <w:b/>
          <w:bCs/>
          <w:iCs/>
          <w:sz w:val="28"/>
          <w:szCs w:val="28"/>
        </w:rPr>
        <w:t xml:space="preserve">______________ </w:t>
      </w:r>
      <w:r>
        <w:rPr>
          <w:bCs/>
          <w:i/>
          <w:iCs/>
        </w:rPr>
        <w:t>(наименование претендента)</w:t>
      </w:r>
      <w:r>
        <w:rPr>
          <w:b/>
          <w:bCs/>
          <w:iCs/>
        </w:rPr>
        <w:t xml:space="preserve"> </w:t>
      </w:r>
    </w:p>
    <w:p w14:paraId="21A6976B" w14:textId="430D463F" w:rsidR="00DC0C8A" w:rsidRPr="006D3333" w:rsidRDefault="00DC0C8A" w:rsidP="00000EF6">
      <w:pPr>
        <w:ind w:firstLine="709"/>
        <w:jc w:val="both"/>
        <w:rPr>
          <w:rFonts w:eastAsia="Arial"/>
          <w:b/>
          <w:sz w:val="28"/>
          <w:szCs w:val="28"/>
        </w:rPr>
      </w:pPr>
      <w:r>
        <w:rPr>
          <w:rFonts w:eastAsia="Arial"/>
          <w:b/>
          <w:sz w:val="28"/>
          <w:szCs w:val="28"/>
        </w:rPr>
        <w:t xml:space="preserve">НА УЧАСТИЕ В ОТКРЫТОМ АУКЦИОНЕ № </w:t>
      </w:r>
      <w:r w:rsidR="00AE1510" w:rsidRPr="00AE1510">
        <w:rPr>
          <w:rFonts w:eastAsia="Arial"/>
          <w:b/>
          <w:sz w:val="28"/>
          <w:szCs w:val="28"/>
        </w:rPr>
        <w:t>ОАэ-ЦКПКЗ-26-0011</w:t>
      </w:r>
    </w:p>
    <w:p w14:paraId="0F0BB5C5" w14:textId="77777777" w:rsidR="00DC0C8A" w:rsidRPr="006D3333" w:rsidRDefault="00DC0C8A" w:rsidP="00000EF6"/>
    <w:p w14:paraId="4F490E7F" w14:textId="77777777" w:rsidR="006D05E3" w:rsidRPr="00002090" w:rsidRDefault="006D05E3" w:rsidP="006D05E3">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аукционе (далее – Заявка) № ОКэ-___-___-____ (далее – Открытый аукцион) на ____________ </w:t>
      </w:r>
      <w:r>
        <w:rPr>
          <w:i/>
          <w:sz w:val="24"/>
          <w:szCs w:val="24"/>
        </w:rPr>
        <w:t>(поставку товаров, выполнение работ, оказание услуг - указать из предмета Открытого аукциона</w:t>
      </w:r>
      <w:r>
        <w:rPr>
          <w:i/>
          <w:szCs w:val="28"/>
        </w:rPr>
        <w:t>)</w:t>
      </w:r>
      <w:r>
        <w:t>.</w:t>
      </w:r>
    </w:p>
    <w:p w14:paraId="40BE065D" w14:textId="77777777" w:rsidR="006D05E3" w:rsidRPr="00002090" w:rsidRDefault="006D05E3" w:rsidP="006D05E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06EAA9" w14:textId="77777777" w:rsidR="006D05E3" w:rsidRPr="00002090" w:rsidRDefault="006D05E3" w:rsidP="006D05E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5653D2D" w14:textId="77777777" w:rsidR="006D05E3" w:rsidRDefault="006D05E3" w:rsidP="006D05E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7E88A6B" w14:textId="77777777" w:rsidR="006D05E3" w:rsidRDefault="006D05E3" w:rsidP="006D05E3">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F12DEA5" w14:textId="77777777" w:rsidR="006D05E3" w:rsidRDefault="006D05E3" w:rsidP="00023C99">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1F44D7D" w14:textId="77777777" w:rsidR="006D05E3" w:rsidRDefault="006D05E3" w:rsidP="00023C99">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44D7D51" w14:textId="77777777" w:rsidR="006D05E3" w:rsidRDefault="006D05E3" w:rsidP="00023C99">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14:paraId="1BCD5C27" w14:textId="77777777" w:rsidR="006D05E3" w:rsidRDefault="006D05E3" w:rsidP="00023C99">
      <w:pPr>
        <w:pStyle w:val="afc"/>
        <w:widowControl w:val="0"/>
        <w:numPr>
          <w:ilvl w:val="0"/>
          <w:numId w:val="24"/>
        </w:numPr>
        <w:ind w:left="0" w:firstLine="403"/>
        <w:jc w:val="both"/>
        <w:rPr>
          <w:szCs w:val="28"/>
        </w:rPr>
      </w:pPr>
      <w:r>
        <w:rPr>
          <w:szCs w:val="28"/>
        </w:rPr>
        <w:t>Победителем может быть признан Участник со вторым порядковым номером;</w:t>
      </w:r>
    </w:p>
    <w:p w14:paraId="305501D6" w14:textId="77777777" w:rsidR="006D05E3" w:rsidRPr="00D90120" w:rsidRDefault="006D05E3" w:rsidP="00023C99">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8343506" w14:textId="77777777" w:rsidR="006D05E3" w:rsidRPr="00D90120" w:rsidRDefault="006D05E3" w:rsidP="00023C99">
      <w:pPr>
        <w:pStyle w:val="afc"/>
        <w:widowControl w:val="0"/>
        <w:numPr>
          <w:ilvl w:val="0"/>
          <w:numId w:val="24"/>
        </w:numPr>
        <w:ind w:left="0" w:firstLine="403"/>
        <w:jc w:val="both"/>
        <w:rPr>
          <w:szCs w:val="28"/>
        </w:rPr>
      </w:pPr>
      <w:r>
        <w:t>Не находится в процессе ликвидации;</w:t>
      </w:r>
    </w:p>
    <w:p w14:paraId="15E30F8F" w14:textId="77777777" w:rsidR="006D05E3" w:rsidRPr="00D90120" w:rsidRDefault="006D05E3" w:rsidP="00023C99">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42D89566" w14:textId="77777777" w:rsidR="006D05E3" w:rsidRDefault="006D05E3" w:rsidP="00023C99">
      <w:pPr>
        <w:pStyle w:val="afc"/>
        <w:widowControl w:val="0"/>
        <w:numPr>
          <w:ilvl w:val="0"/>
          <w:numId w:val="24"/>
        </w:numPr>
        <w:ind w:left="0" w:firstLine="403"/>
        <w:jc w:val="both"/>
        <w:rPr>
          <w:szCs w:val="28"/>
        </w:rPr>
      </w:pPr>
      <w:r>
        <w:rPr>
          <w:szCs w:val="28"/>
        </w:rPr>
        <w:lastRenderedPageBreak/>
        <w:t>На дату подачи Заявки на участие в Открытом аукционе, в порядке, предусмотренном Кодексом Российской Федерации об административных правонарушениях, деятельность не приостановлена;</w:t>
      </w:r>
    </w:p>
    <w:p w14:paraId="09E84998" w14:textId="77777777" w:rsidR="006D05E3" w:rsidRDefault="006D05E3" w:rsidP="00023C99">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F5BF009" w14:textId="77777777" w:rsidR="006D05E3" w:rsidRDefault="006D05E3" w:rsidP="00023C99">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5145C5D" w14:textId="77777777" w:rsidR="006D05E3" w:rsidRDefault="006D05E3" w:rsidP="00023C99">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928467C" w14:textId="77777777" w:rsidR="006D05E3" w:rsidRDefault="006D05E3" w:rsidP="00023C99">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и дальнейшем исполнении договора ожидается, что поставщики будут демонстрировать стремление к соблюдению принципов устойчивого развития, отраженных в указанном Кодексе поведения поставщика ПАО «ТрансКонтейнер»;</w:t>
      </w:r>
    </w:p>
    <w:p w14:paraId="0924CFB4" w14:textId="77777777" w:rsidR="006D05E3" w:rsidRPr="00D90120" w:rsidRDefault="006D05E3" w:rsidP="00023C99">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аукцион по одному и более предмету закупки (лоту) в любое время до заключения договора по Открытому аукциону;</w:t>
      </w:r>
    </w:p>
    <w:p w14:paraId="6440D8E5" w14:textId="77777777" w:rsidR="006D05E3" w:rsidRPr="00A57B0E" w:rsidRDefault="006D05E3" w:rsidP="00023C99">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14:paraId="26CDC559" w14:textId="77777777" w:rsidR="006D05E3" w:rsidRPr="00D90120" w:rsidRDefault="006D05E3" w:rsidP="00023C99">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F18C059" w14:textId="77777777" w:rsidR="006D05E3" w:rsidRPr="00D90120" w:rsidRDefault="006D05E3" w:rsidP="00023C99">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14:paraId="3397E814" w14:textId="77777777" w:rsidR="006D05E3" w:rsidRPr="00002090" w:rsidRDefault="006D05E3" w:rsidP="006D05E3">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65AF279F" w14:textId="77777777" w:rsidR="006D05E3" w:rsidRDefault="006D05E3" w:rsidP="00023C99">
      <w:pPr>
        <w:numPr>
          <w:ilvl w:val="0"/>
          <w:numId w:val="6"/>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23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B8FEF3C" w14:textId="77777777" w:rsidR="006D05E3" w:rsidRDefault="006D05E3" w:rsidP="00023C99">
      <w:pPr>
        <w:numPr>
          <w:ilvl w:val="0"/>
          <w:numId w:val="6"/>
        </w:numPr>
        <w:tabs>
          <w:tab w:val="left" w:pos="1418"/>
        </w:tabs>
        <w:ind w:left="0" w:firstLine="709"/>
        <w:jc w:val="both"/>
        <w:rPr>
          <w:sz w:val="28"/>
          <w:szCs w:val="20"/>
        </w:rPr>
      </w:pPr>
      <w:bookmarkStart w:id="1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BD97690" w14:textId="77777777" w:rsidR="006D05E3" w:rsidRDefault="006D05E3" w:rsidP="006D05E3">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0"/>
    </w:p>
    <w:bookmarkEnd w:id="19"/>
    <w:p w14:paraId="50A63AC4" w14:textId="77777777" w:rsidR="006D05E3" w:rsidRDefault="006D05E3" w:rsidP="00023C99">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14:paraId="142963D9" w14:textId="77777777" w:rsidR="006D05E3" w:rsidRDefault="006D05E3" w:rsidP="00023C99">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2E82BDD" w14:textId="77777777" w:rsidR="006D05E3" w:rsidRPr="00002090" w:rsidRDefault="006D05E3" w:rsidP="00023C99">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FE78151" w14:textId="77777777" w:rsidR="006D05E3" w:rsidRPr="006C6F0B" w:rsidRDefault="006D05E3" w:rsidP="006C6F0B">
      <w:pPr>
        <w:pStyle w:val="af9"/>
        <w:ind w:firstLine="553"/>
        <w:rPr>
          <w:sz w:val="28"/>
          <w:szCs w:val="28"/>
        </w:rPr>
      </w:pPr>
      <w:r>
        <w:rPr>
          <w:rFonts w:eastAsia="Times New Roman"/>
          <w:sz w:val="28"/>
          <w:szCs w:val="28"/>
        </w:rPr>
        <w:t xml:space="preserve">Я, _______ </w:t>
      </w:r>
      <w:r>
        <w:rPr>
          <w:rFonts w:eastAsia="Times New Roman"/>
          <w:i/>
          <w:iCs/>
          <w:sz w:val="24"/>
        </w:rPr>
        <w:t>(указывается полностью ФИО лица, подписавшего Заявку)</w:t>
      </w:r>
      <w:r>
        <w:rPr>
          <w:rFonts w:eastAsia="Times New Roman"/>
          <w:sz w:val="28"/>
          <w:szCs w:val="28"/>
        </w:rPr>
        <w:t xml:space="preserve"> с</w:t>
      </w:r>
      <w:r>
        <w:rPr>
          <w:sz w:val="28"/>
          <w:szCs w:val="28"/>
        </w:rPr>
        <w:t>воей подписью удостоверяю, что сделанные заявления и сведения, представленные в настоящей Заявке, являются полными, точными и верными.</w:t>
      </w:r>
    </w:p>
    <w:p w14:paraId="1F58FDEF" w14:textId="77777777" w:rsidR="006D05E3" w:rsidRPr="006C6F0B" w:rsidRDefault="006D05E3" w:rsidP="006D05E3">
      <w:pPr>
        <w:pStyle w:val="1a"/>
        <w:ind w:firstLine="708"/>
        <w:rPr>
          <w:szCs w:val="28"/>
        </w:rPr>
      </w:pPr>
      <w:r>
        <w:rPr>
          <w:szCs w:val="28"/>
        </w:rPr>
        <w:t>В подтверждение вышеуказанного к Заявке прилагаются все необходимые документы.</w:t>
      </w:r>
    </w:p>
    <w:p w14:paraId="341276E4" w14:textId="77777777" w:rsidR="006D05E3" w:rsidRPr="00D27A82" w:rsidRDefault="006D05E3" w:rsidP="006D05E3">
      <w:pPr>
        <w:pStyle w:val="1a"/>
        <w:ind w:firstLine="708"/>
      </w:pPr>
    </w:p>
    <w:p w14:paraId="4367E417" w14:textId="77777777" w:rsidR="006D05E3" w:rsidRDefault="006D05E3" w:rsidP="006D05E3">
      <w:pPr>
        <w:pStyle w:val="af9"/>
        <w:ind w:firstLine="553"/>
        <w:rPr>
          <w:sz w:val="28"/>
          <w:szCs w:val="28"/>
        </w:rPr>
      </w:pPr>
    </w:p>
    <w:p w14:paraId="03A62957" w14:textId="77777777" w:rsidR="006D05E3" w:rsidRPr="007415F9" w:rsidRDefault="006D05E3" w:rsidP="006D05E3">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188CA010" w14:textId="77777777" w:rsidR="006D05E3" w:rsidRPr="007415F9" w:rsidRDefault="006D05E3" w:rsidP="006D05E3">
      <w:pPr>
        <w:tabs>
          <w:tab w:val="left" w:pos="8640"/>
        </w:tabs>
        <w:jc w:val="center"/>
        <w:rPr>
          <w:i/>
        </w:rPr>
      </w:pPr>
      <w:r>
        <w:rPr>
          <w:i/>
        </w:rPr>
        <w:t xml:space="preserve">                                         (наименование претендента)</w:t>
      </w:r>
    </w:p>
    <w:p w14:paraId="65E534CA" w14:textId="77777777" w:rsidR="006D05E3" w:rsidRPr="00445DDD" w:rsidRDefault="006D05E3" w:rsidP="006D05E3">
      <w:pPr>
        <w:pStyle w:val="32"/>
        <w:suppressAutoHyphens/>
        <w:spacing w:after="0"/>
        <w:rPr>
          <w:sz w:val="28"/>
          <w:szCs w:val="28"/>
        </w:rPr>
      </w:pPr>
      <w:r>
        <w:rPr>
          <w:sz w:val="28"/>
          <w:szCs w:val="28"/>
        </w:rPr>
        <w:t>____________________________________________________________________</w:t>
      </w:r>
    </w:p>
    <w:p w14:paraId="25272551" w14:textId="77777777" w:rsidR="006D05E3" w:rsidRPr="007415F9" w:rsidRDefault="006D05E3" w:rsidP="006D05E3">
      <w:pPr>
        <w:rPr>
          <w:i/>
        </w:rPr>
      </w:pPr>
      <w:r>
        <w:rPr>
          <w:i/>
        </w:rPr>
        <w:t xml:space="preserve">       МП</w:t>
      </w:r>
      <w:r>
        <w:rPr>
          <w:i/>
        </w:rPr>
        <w:tab/>
      </w:r>
      <w:r>
        <w:rPr>
          <w:i/>
        </w:rPr>
        <w:tab/>
      </w:r>
      <w:r>
        <w:rPr>
          <w:i/>
        </w:rPr>
        <w:tab/>
        <w:t>(должность, подпись, ФИО полностью)</w:t>
      </w:r>
    </w:p>
    <w:p w14:paraId="69CF5889" w14:textId="77777777" w:rsidR="006D05E3" w:rsidRDefault="006D05E3" w:rsidP="006D05E3">
      <w:pPr>
        <w:pStyle w:val="32"/>
        <w:suppressAutoHyphens/>
        <w:spacing w:after="0"/>
        <w:rPr>
          <w:sz w:val="28"/>
          <w:szCs w:val="28"/>
        </w:rPr>
      </w:pPr>
      <w:r>
        <w:rPr>
          <w:sz w:val="28"/>
          <w:szCs w:val="28"/>
        </w:rPr>
        <w:t>«____» _________ 20___ г.</w:t>
      </w:r>
    </w:p>
    <w:p w14:paraId="52845DE1" w14:textId="77777777" w:rsidR="00C57550" w:rsidRDefault="00A66253">
      <w:pPr>
        <w:pStyle w:val="1a"/>
        <w:ind w:firstLine="0"/>
        <w:jc w:val="right"/>
        <w:outlineLvl w:val="0"/>
        <w:rPr>
          <w:rFonts w:eastAsia="Times New Roman"/>
          <w:szCs w:val="28"/>
        </w:rPr>
      </w:pPr>
      <w:r>
        <w:rPr>
          <w:rFonts w:eastAsia="MS Mincho"/>
          <w:szCs w:val="28"/>
        </w:rPr>
        <w:br w:type="column"/>
      </w:r>
      <w:bookmarkStart w:id="21" w:name="_Hlk189578921"/>
      <w:r>
        <w:rPr>
          <w:rFonts w:eastAsia="MS Mincho"/>
          <w:szCs w:val="28"/>
        </w:rPr>
        <w:lastRenderedPageBreak/>
        <w:t>Приложение № 2</w:t>
      </w:r>
      <w:r w:rsidR="006B39D4">
        <w:rPr>
          <w:rFonts w:eastAsia="MS Mincho"/>
          <w:szCs w:val="28"/>
        </w:rPr>
        <w:t> </w:t>
      </w:r>
      <w:r w:rsidR="006B39D4">
        <w:rPr>
          <w:rFonts w:eastAsia="MS Mincho"/>
          <w:szCs w:val="28"/>
        </w:rPr>
        <w:br/>
      </w:r>
      <w:r>
        <w:rPr>
          <w:szCs w:val="28"/>
        </w:rPr>
        <w:t>к документации о закупке</w:t>
      </w:r>
    </w:p>
    <w:bookmarkEnd w:id="21"/>
    <w:p w14:paraId="3B125FF9" w14:textId="77777777" w:rsidR="00300D30" w:rsidRDefault="00300D30" w:rsidP="00300D30">
      <w:pPr>
        <w:pStyle w:val="af9"/>
        <w:jc w:val="center"/>
        <w:rPr>
          <w:b/>
          <w:sz w:val="28"/>
          <w:szCs w:val="28"/>
        </w:rPr>
      </w:pPr>
    </w:p>
    <w:p w14:paraId="4AF8A820" w14:textId="77777777" w:rsidR="00300D30" w:rsidRPr="00C03380" w:rsidRDefault="00300D30" w:rsidP="00300D30">
      <w:pPr>
        <w:jc w:val="center"/>
        <w:outlineLvl w:val="1"/>
        <w:rPr>
          <w:b/>
          <w:sz w:val="28"/>
        </w:rPr>
      </w:pPr>
      <w:r>
        <w:rPr>
          <w:b/>
          <w:sz w:val="28"/>
        </w:rPr>
        <w:t xml:space="preserve">СВЕДЕНИЯ О ПРЕТЕНДЕНТЕ </w:t>
      </w:r>
      <w:r>
        <w:rPr>
          <w:i/>
        </w:rPr>
        <w:t>(для юридических лиц)</w:t>
      </w:r>
    </w:p>
    <w:p w14:paraId="4056B734" w14:textId="77777777" w:rsidR="00300D30" w:rsidRPr="007415F9" w:rsidRDefault="00300D30" w:rsidP="00300D30">
      <w:pPr>
        <w:pStyle w:val="af9"/>
        <w:jc w:val="center"/>
        <w:rPr>
          <w:sz w:val="28"/>
          <w:szCs w:val="28"/>
        </w:rPr>
      </w:pPr>
    </w:p>
    <w:p w14:paraId="59BF2F17" w14:textId="77777777" w:rsidR="00300D30" w:rsidRDefault="00300D30" w:rsidP="00300D30">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167E6019" w14:textId="77777777" w:rsidR="00300D30" w:rsidRPr="007415F9" w:rsidRDefault="00300D30" w:rsidP="00300D30">
      <w:pPr>
        <w:pStyle w:val="af9"/>
        <w:ind w:left="720" w:firstLine="0"/>
        <w:rPr>
          <w:sz w:val="28"/>
          <w:szCs w:val="28"/>
        </w:rPr>
      </w:pPr>
      <w:r>
        <w:rPr>
          <w:sz w:val="28"/>
          <w:szCs w:val="28"/>
        </w:rPr>
        <w:t>ОГРН____, ИНН____, КПП____, ОКПО____, ОКТМО____, ОКОПФ____;</w:t>
      </w:r>
    </w:p>
    <w:p w14:paraId="0939514A" w14:textId="77777777" w:rsidR="00300D30" w:rsidRPr="0075468D" w:rsidRDefault="00300D30" w:rsidP="00300D30">
      <w:pPr>
        <w:pStyle w:val="af9"/>
        <w:ind w:firstLine="0"/>
        <w:jc w:val="center"/>
        <w:rPr>
          <w:i/>
          <w:sz w:val="24"/>
        </w:rPr>
      </w:pPr>
      <w:r>
        <w:rPr>
          <w:i/>
          <w:sz w:val="24"/>
        </w:rPr>
        <w:t xml:space="preserve"> (для претендентов-резидентов Российской Федерации)</w:t>
      </w:r>
    </w:p>
    <w:p w14:paraId="76F02BD1" w14:textId="77777777" w:rsidR="00300D30" w:rsidRDefault="00300D30" w:rsidP="00300D30">
      <w:pPr>
        <w:pStyle w:val="af9"/>
        <w:ind w:firstLine="696"/>
        <w:rPr>
          <w:sz w:val="28"/>
          <w:szCs w:val="28"/>
        </w:rPr>
      </w:pPr>
      <w:r>
        <w:rPr>
          <w:sz w:val="28"/>
          <w:szCs w:val="28"/>
        </w:rPr>
        <w:t>Юридический адрес _____________; Почтовый адрес ______________;</w:t>
      </w:r>
    </w:p>
    <w:p w14:paraId="76CDEA02" w14:textId="77777777" w:rsidR="00300D30" w:rsidRDefault="00300D30" w:rsidP="00300D30">
      <w:pPr>
        <w:pStyle w:val="af9"/>
        <w:ind w:firstLine="696"/>
        <w:rPr>
          <w:sz w:val="28"/>
          <w:szCs w:val="28"/>
        </w:rPr>
      </w:pPr>
      <w:r>
        <w:rPr>
          <w:sz w:val="28"/>
          <w:szCs w:val="28"/>
        </w:rPr>
        <w:t>Телефон (______) __________________________________________</w:t>
      </w:r>
    </w:p>
    <w:p w14:paraId="54973CF2" w14:textId="77777777" w:rsidR="00300D30" w:rsidRDefault="00300D30" w:rsidP="00300D30">
      <w:pPr>
        <w:pStyle w:val="af9"/>
        <w:ind w:firstLine="698"/>
        <w:rPr>
          <w:sz w:val="28"/>
          <w:szCs w:val="28"/>
        </w:rPr>
      </w:pPr>
      <w:r>
        <w:rPr>
          <w:sz w:val="28"/>
          <w:szCs w:val="28"/>
        </w:rPr>
        <w:t>Адрес электронной почты __________________@_______________</w:t>
      </w:r>
    </w:p>
    <w:p w14:paraId="4909F13F" w14:textId="77777777" w:rsidR="00300D30" w:rsidRDefault="00300D30" w:rsidP="00300D30">
      <w:pPr>
        <w:pStyle w:val="af9"/>
        <w:ind w:firstLine="698"/>
        <w:rPr>
          <w:sz w:val="28"/>
          <w:szCs w:val="28"/>
        </w:rPr>
      </w:pPr>
      <w:r>
        <w:rPr>
          <w:sz w:val="28"/>
          <w:szCs w:val="28"/>
        </w:rPr>
        <w:t>Зарегистрированный адрес офиса _____________________________</w:t>
      </w:r>
    </w:p>
    <w:p w14:paraId="1D78D5DB" w14:textId="77777777" w:rsidR="00300D30" w:rsidRDefault="00300D30" w:rsidP="00300D30">
      <w:pPr>
        <w:pStyle w:val="af9"/>
        <w:ind w:firstLine="698"/>
        <w:rPr>
          <w:sz w:val="28"/>
          <w:szCs w:val="28"/>
        </w:rPr>
      </w:pPr>
      <w:r>
        <w:rPr>
          <w:sz w:val="28"/>
          <w:szCs w:val="28"/>
        </w:rPr>
        <w:t>Адрес сайта компании: ______________________________________</w:t>
      </w:r>
    </w:p>
    <w:p w14:paraId="3FB0EF7A" w14:textId="77777777" w:rsidR="00300D30" w:rsidRDefault="00300D30" w:rsidP="00300D30">
      <w:pPr>
        <w:pStyle w:val="af9"/>
        <w:ind w:firstLine="0"/>
        <w:rPr>
          <w:sz w:val="20"/>
          <w:szCs w:val="20"/>
        </w:rPr>
      </w:pPr>
    </w:p>
    <w:p w14:paraId="01DFE8A7" w14:textId="77777777" w:rsidR="00300D30" w:rsidRPr="004A39BB" w:rsidRDefault="00300D30" w:rsidP="00300D30">
      <w:pPr>
        <w:pStyle w:val="af9"/>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05ECED2B" w14:textId="77777777" w:rsidR="00300D30" w:rsidRPr="00E2579A" w:rsidRDefault="00300D30" w:rsidP="00300D30">
      <w:pPr>
        <w:pStyle w:val="af9"/>
        <w:ind w:firstLine="696"/>
        <w:rPr>
          <w:sz w:val="28"/>
          <w:szCs w:val="28"/>
        </w:rPr>
      </w:pPr>
      <w:r>
        <w:rPr>
          <w:sz w:val="28"/>
          <w:szCs w:val="28"/>
        </w:rPr>
        <w:t>Номер налогоплательщика (идентификационный) _________________</w:t>
      </w:r>
    </w:p>
    <w:p w14:paraId="6D533B53" w14:textId="77777777" w:rsidR="00300D30" w:rsidRDefault="00300D30" w:rsidP="00300D30">
      <w:pPr>
        <w:pStyle w:val="af9"/>
        <w:ind w:firstLine="696"/>
        <w:rPr>
          <w:sz w:val="28"/>
          <w:szCs w:val="28"/>
        </w:rPr>
      </w:pPr>
      <w:r>
        <w:rPr>
          <w:sz w:val="28"/>
          <w:szCs w:val="28"/>
        </w:rPr>
        <w:t>Юридический адрес _____________; Почтовый адрес ______________;</w:t>
      </w:r>
    </w:p>
    <w:p w14:paraId="2D17D289" w14:textId="77777777" w:rsidR="00300D30" w:rsidRDefault="00300D30" w:rsidP="00300D30">
      <w:pPr>
        <w:pStyle w:val="af9"/>
        <w:ind w:firstLine="696"/>
        <w:rPr>
          <w:sz w:val="28"/>
          <w:szCs w:val="28"/>
        </w:rPr>
      </w:pPr>
      <w:r>
        <w:rPr>
          <w:sz w:val="28"/>
          <w:szCs w:val="28"/>
        </w:rPr>
        <w:t>Телефон (______) __________________________________________</w:t>
      </w:r>
    </w:p>
    <w:p w14:paraId="05F491FD" w14:textId="77777777" w:rsidR="00300D30" w:rsidRDefault="00300D30" w:rsidP="00300D30">
      <w:pPr>
        <w:pStyle w:val="af9"/>
        <w:ind w:firstLine="698"/>
        <w:rPr>
          <w:sz w:val="28"/>
          <w:szCs w:val="28"/>
        </w:rPr>
      </w:pPr>
      <w:r>
        <w:rPr>
          <w:sz w:val="28"/>
          <w:szCs w:val="28"/>
        </w:rPr>
        <w:t>Адрес электронной почты __________________@_______________</w:t>
      </w:r>
    </w:p>
    <w:p w14:paraId="12913D94" w14:textId="77777777" w:rsidR="00300D30" w:rsidRDefault="00300D30" w:rsidP="00300D30">
      <w:pPr>
        <w:pStyle w:val="af9"/>
        <w:ind w:firstLine="698"/>
        <w:rPr>
          <w:sz w:val="28"/>
          <w:szCs w:val="28"/>
        </w:rPr>
      </w:pPr>
      <w:r>
        <w:rPr>
          <w:sz w:val="28"/>
          <w:szCs w:val="28"/>
        </w:rPr>
        <w:t>Зарегистрированный адрес офиса _____________________________</w:t>
      </w:r>
    </w:p>
    <w:p w14:paraId="68F3FFC0" w14:textId="77777777" w:rsidR="00300D30" w:rsidRDefault="00300D30" w:rsidP="00300D30">
      <w:pPr>
        <w:pStyle w:val="af9"/>
        <w:tabs>
          <w:tab w:val="left" w:pos="1080"/>
        </w:tabs>
        <w:ind w:firstLine="698"/>
        <w:rPr>
          <w:sz w:val="28"/>
          <w:szCs w:val="28"/>
        </w:rPr>
      </w:pPr>
      <w:r>
        <w:rPr>
          <w:sz w:val="28"/>
          <w:szCs w:val="28"/>
        </w:rPr>
        <w:t>Адрес сайта компании: ______________________________________</w:t>
      </w:r>
    </w:p>
    <w:p w14:paraId="73A7504C" w14:textId="77777777" w:rsidR="00300D30" w:rsidRDefault="00300D30" w:rsidP="00300D30">
      <w:pPr>
        <w:pStyle w:val="af9"/>
        <w:tabs>
          <w:tab w:val="left" w:pos="1080"/>
        </w:tabs>
        <w:ind w:firstLine="0"/>
        <w:rPr>
          <w:sz w:val="28"/>
          <w:szCs w:val="28"/>
        </w:rPr>
      </w:pPr>
      <w:r>
        <w:rPr>
          <w:sz w:val="28"/>
          <w:szCs w:val="28"/>
        </w:rPr>
        <w:t>2. Руководитель_____________________</w:t>
      </w:r>
    </w:p>
    <w:p w14:paraId="74C074DC" w14:textId="77777777" w:rsidR="00300D30" w:rsidRDefault="00300D30" w:rsidP="00300D30">
      <w:pPr>
        <w:pStyle w:val="af9"/>
        <w:tabs>
          <w:tab w:val="left" w:pos="1080"/>
        </w:tabs>
        <w:ind w:firstLine="0"/>
        <w:rPr>
          <w:sz w:val="28"/>
          <w:szCs w:val="28"/>
        </w:rPr>
      </w:pPr>
      <w:r>
        <w:rPr>
          <w:sz w:val="28"/>
          <w:szCs w:val="28"/>
        </w:rPr>
        <w:t>3. Банковские реквизиты______________</w:t>
      </w:r>
    </w:p>
    <w:p w14:paraId="16500280" w14:textId="77777777" w:rsidR="00300D30" w:rsidRPr="0075468D" w:rsidRDefault="00300D30" w:rsidP="00300D30">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67CB59B" w14:textId="77777777" w:rsidR="00300D30" w:rsidRPr="007415F9" w:rsidRDefault="00300D30" w:rsidP="00300D30">
      <w:pPr>
        <w:tabs>
          <w:tab w:val="left" w:pos="9639"/>
        </w:tabs>
        <w:ind w:firstLine="539"/>
        <w:rPr>
          <w:b/>
          <w:sz w:val="28"/>
          <w:szCs w:val="28"/>
        </w:rPr>
      </w:pPr>
      <w:r>
        <w:rPr>
          <w:b/>
          <w:sz w:val="28"/>
          <w:szCs w:val="28"/>
        </w:rPr>
        <w:t>Контактные лица</w:t>
      </w:r>
    </w:p>
    <w:p w14:paraId="494FAB43" w14:textId="77777777" w:rsidR="00300D30" w:rsidRPr="007415F9" w:rsidRDefault="00300D30" w:rsidP="00300D30">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106A0CC6" w14:textId="77777777" w:rsidR="00300D30" w:rsidRPr="007415F9" w:rsidRDefault="00300D30" w:rsidP="00300D3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F78BCD4" w14:textId="77777777" w:rsidR="00300D30" w:rsidRPr="007415F9" w:rsidRDefault="00300D30" w:rsidP="00300D30">
      <w:pPr>
        <w:tabs>
          <w:tab w:val="left" w:pos="9639"/>
        </w:tabs>
        <w:jc w:val="right"/>
        <w:rPr>
          <w:i/>
        </w:rPr>
      </w:pPr>
      <w:r>
        <w:rPr>
          <w:i/>
        </w:rPr>
        <w:t>Контактное лицо (должность, ФИО, телефон)</w:t>
      </w:r>
    </w:p>
    <w:p w14:paraId="65F0F3FE" w14:textId="77777777" w:rsidR="00300D30" w:rsidRPr="007415F9" w:rsidRDefault="00300D30" w:rsidP="00300D3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7CD5573" w14:textId="77777777" w:rsidR="00300D30" w:rsidRPr="007415F9" w:rsidRDefault="00300D30" w:rsidP="00300D30">
      <w:pPr>
        <w:tabs>
          <w:tab w:val="left" w:pos="9639"/>
        </w:tabs>
        <w:jc w:val="right"/>
        <w:rPr>
          <w:i/>
        </w:rPr>
      </w:pPr>
      <w:r>
        <w:rPr>
          <w:i/>
        </w:rPr>
        <w:t>Контактное лицо (должность, ФИО, телефон)</w:t>
      </w:r>
    </w:p>
    <w:p w14:paraId="4B54187C" w14:textId="77777777" w:rsidR="00300D30" w:rsidRPr="007415F9" w:rsidRDefault="00300D30" w:rsidP="00300D30">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43C229D" w14:textId="77777777" w:rsidR="00300D30" w:rsidRPr="007415F9" w:rsidRDefault="00300D30" w:rsidP="00300D30">
      <w:pPr>
        <w:tabs>
          <w:tab w:val="left" w:pos="9639"/>
        </w:tabs>
        <w:jc w:val="right"/>
        <w:rPr>
          <w:i/>
        </w:rPr>
      </w:pPr>
      <w:r>
        <w:rPr>
          <w:i/>
        </w:rPr>
        <w:t>Контактное лицо (должность, ФИО, телефон)</w:t>
      </w:r>
    </w:p>
    <w:p w14:paraId="4208CB82" w14:textId="77777777" w:rsidR="00300D30" w:rsidRPr="007415F9" w:rsidRDefault="00300D30" w:rsidP="00300D3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6741869" w14:textId="77777777" w:rsidR="00300D30" w:rsidRPr="007415F9" w:rsidRDefault="00300D30" w:rsidP="00300D30">
      <w:pPr>
        <w:tabs>
          <w:tab w:val="left" w:pos="9639"/>
        </w:tabs>
        <w:jc w:val="right"/>
        <w:rPr>
          <w:i/>
        </w:rPr>
      </w:pPr>
      <w:r>
        <w:rPr>
          <w:i/>
        </w:rPr>
        <w:t>Контактное лицо (должность, ФИО, телефон)</w:t>
      </w:r>
    </w:p>
    <w:p w14:paraId="0ED95A5A" w14:textId="77777777" w:rsidR="00300D30" w:rsidRPr="007415F9" w:rsidRDefault="00300D30" w:rsidP="00300D30">
      <w:pPr>
        <w:pStyle w:val="af9"/>
        <w:rPr>
          <w:rFonts w:eastAsia="Times New Roman"/>
          <w:spacing w:val="-13"/>
          <w:sz w:val="28"/>
          <w:szCs w:val="28"/>
        </w:rPr>
      </w:pPr>
    </w:p>
    <w:p w14:paraId="436BD8E1" w14:textId="77777777" w:rsidR="00300D30" w:rsidRPr="007415F9" w:rsidRDefault="00300D30" w:rsidP="00300D30">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________________________________________</w:t>
      </w:r>
    </w:p>
    <w:p w14:paraId="1B6C13B2" w14:textId="77777777" w:rsidR="00300D30" w:rsidRPr="007415F9" w:rsidRDefault="00300D30" w:rsidP="00300D30">
      <w:pPr>
        <w:tabs>
          <w:tab w:val="left" w:pos="8640"/>
        </w:tabs>
        <w:jc w:val="center"/>
        <w:rPr>
          <w:i/>
        </w:rPr>
      </w:pPr>
      <w:r>
        <w:rPr>
          <w:i/>
        </w:rPr>
        <w:t xml:space="preserve">                                         (наименование претендента)</w:t>
      </w:r>
    </w:p>
    <w:p w14:paraId="1C3C52FB" w14:textId="77777777"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14:paraId="51482D51" w14:textId="77777777"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14:paraId="58FF56DD" w14:textId="77777777" w:rsidR="00300D30" w:rsidRDefault="00300D30" w:rsidP="00300D30">
      <w:pPr>
        <w:pStyle w:val="32"/>
        <w:suppressAutoHyphens/>
        <w:spacing w:after="0"/>
        <w:rPr>
          <w:sz w:val="28"/>
          <w:szCs w:val="28"/>
        </w:rPr>
      </w:pPr>
      <w:r>
        <w:rPr>
          <w:sz w:val="28"/>
          <w:szCs w:val="28"/>
        </w:rPr>
        <w:t>«____» _________ 20___ г.</w:t>
      </w:r>
    </w:p>
    <w:p w14:paraId="56B43F57" w14:textId="77777777" w:rsidR="00300D30" w:rsidRDefault="00300D30" w:rsidP="00300D30">
      <w:pPr>
        <w:pStyle w:val="af9"/>
        <w:ind w:firstLine="0"/>
        <w:jc w:val="left"/>
        <w:rPr>
          <w:b/>
          <w:sz w:val="28"/>
          <w:szCs w:val="28"/>
        </w:rPr>
      </w:pPr>
    </w:p>
    <w:p w14:paraId="5BEECB63" w14:textId="77777777" w:rsidR="008F0150" w:rsidRDefault="008F0150" w:rsidP="00300D30">
      <w:pPr>
        <w:pStyle w:val="af9"/>
        <w:ind w:firstLine="0"/>
        <w:jc w:val="left"/>
        <w:rPr>
          <w:b/>
          <w:sz w:val="28"/>
          <w:szCs w:val="28"/>
        </w:rPr>
      </w:pPr>
    </w:p>
    <w:p w14:paraId="72FD8C8C" w14:textId="77777777" w:rsidR="00300D30" w:rsidRDefault="00300D30" w:rsidP="00300D30">
      <w:pPr>
        <w:pStyle w:val="af9"/>
        <w:jc w:val="center"/>
        <w:rPr>
          <w:b/>
          <w:sz w:val="28"/>
          <w:szCs w:val="28"/>
        </w:rPr>
      </w:pPr>
      <w:r>
        <w:rPr>
          <w:b/>
          <w:sz w:val="28"/>
          <w:szCs w:val="28"/>
        </w:rPr>
        <w:t xml:space="preserve">СВЕДЕНИЯ О ПРЕТЕНДЕНТЕ </w:t>
      </w:r>
      <w:r>
        <w:rPr>
          <w:i/>
          <w:sz w:val="24"/>
        </w:rPr>
        <w:t>(для физических лиц)</w:t>
      </w:r>
    </w:p>
    <w:p w14:paraId="0405D32B" w14:textId="77777777" w:rsidR="00300D30" w:rsidRPr="000802B7" w:rsidRDefault="00300D30" w:rsidP="00300D30">
      <w:pPr>
        <w:pStyle w:val="af9"/>
        <w:jc w:val="center"/>
        <w:rPr>
          <w:b/>
          <w:sz w:val="28"/>
          <w:szCs w:val="28"/>
        </w:rPr>
      </w:pPr>
    </w:p>
    <w:p w14:paraId="6E82D948" w14:textId="77777777" w:rsidR="00300D30" w:rsidRPr="000802B7" w:rsidRDefault="00300D30" w:rsidP="00300D30">
      <w:pPr>
        <w:pStyle w:val="af9"/>
        <w:jc w:val="center"/>
        <w:rPr>
          <w:b/>
          <w:sz w:val="28"/>
          <w:szCs w:val="28"/>
        </w:rPr>
      </w:pPr>
    </w:p>
    <w:p w14:paraId="2CD695FE"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14:paraId="3F450E69" w14:textId="77777777" w:rsidR="00300D30" w:rsidRPr="000802B7" w:rsidRDefault="00300D30" w:rsidP="00300D30">
      <w:pPr>
        <w:pStyle w:val="af9"/>
        <w:ind w:left="709" w:firstLine="0"/>
        <w:jc w:val="left"/>
        <w:rPr>
          <w:sz w:val="28"/>
          <w:szCs w:val="28"/>
        </w:rPr>
      </w:pPr>
    </w:p>
    <w:p w14:paraId="5746A384"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14:paraId="4BFBE2D5" w14:textId="77777777" w:rsidR="00300D30" w:rsidRPr="008F1253" w:rsidRDefault="00300D30" w:rsidP="00300D30">
      <w:pPr>
        <w:pStyle w:val="af9"/>
        <w:ind w:firstLine="0"/>
        <w:jc w:val="left"/>
        <w:rPr>
          <w:sz w:val="28"/>
          <w:szCs w:val="28"/>
        </w:rPr>
      </w:pPr>
    </w:p>
    <w:p w14:paraId="1939E417"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14:paraId="5CF0109C" w14:textId="77777777" w:rsidR="00300D30" w:rsidRPr="008F1253" w:rsidRDefault="00300D30" w:rsidP="00300D30">
      <w:pPr>
        <w:pStyle w:val="af9"/>
        <w:ind w:firstLine="0"/>
        <w:jc w:val="left"/>
        <w:rPr>
          <w:sz w:val="28"/>
          <w:szCs w:val="28"/>
        </w:rPr>
      </w:pPr>
    </w:p>
    <w:p w14:paraId="00BA0ABD"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14:paraId="7C3AB4DF" w14:textId="77777777" w:rsidR="00300D30" w:rsidRPr="000802B7" w:rsidRDefault="00300D30" w:rsidP="00300D30">
      <w:pPr>
        <w:pStyle w:val="af9"/>
        <w:ind w:left="709" w:firstLine="0"/>
        <w:jc w:val="left"/>
        <w:rPr>
          <w:sz w:val="28"/>
          <w:szCs w:val="28"/>
        </w:rPr>
      </w:pPr>
    </w:p>
    <w:p w14:paraId="7339C266"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14:paraId="09E3C44F" w14:textId="77777777" w:rsidR="00300D30" w:rsidRPr="000802B7" w:rsidRDefault="00300D30" w:rsidP="00300D30">
      <w:pPr>
        <w:pStyle w:val="af9"/>
        <w:ind w:firstLine="0"/>
        <w:jc w:val="left"/>
        <w:rPr>
          <w:sz w:val="28"/>
          <w:szCs w:val="28"/>
        </w:rPr>
      </w:pPr>
    </w:p>
    <w:p w14:paraId="01EECAEB"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14:paraId="40EB4009" w14:textId="77777777" w:rsidR="00300D30" w:rsidRPr="000802B7" w:rsidRDefault="00300D30" w:rsidP="00300D30">
      <w:pPr>
        <w:pStyle w:val="af9"/>
        <w:ind w:firstLine="0"/>
        <w:jc w:val="left"/>
        <w:rPr>
          <w:sz w:val="28"/>
          <w:szCs w:val="28"/>
        </w:rPr>
      </w:pPr>
    </w:p>
    <w:p w14:paraId="1C0468A0"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14:paraId="702E73F3" w14:textId="77777777" w:rsidR="00300D30" w:rsidRDefault="00300D30" w:rsidP="00300D30">
      <w:pPr>
        <w:pStyle w:val="aff7"/>
        <w:rPr>
          <w:sz w:val="28"/>
          <w:szCs w:val="28"/>
        </w:rPr>
      </w:pPr>
    </w:p>
    <w:p w14:paraId="41232976"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Адрес сайта при наличии___________________________________</w:t>
      </w:r>
    </w:p>
    <w:p w14:paraId="7CFA7B31" w14:textId="77777777" w:rsidR="00300D30" w:rsidRDefault="00300D30" w:rsidP="00300D30">
      <w:pPr>
        <w:pStyle w:val="aff7"/>
        <w:rPr>
          <w:sz w:val="28"/>
          <w:szCs w:val="28"/>
        </w:rPr>
      </w:pPr>
    </w:p>
    <w:p w14:paraId="3054F326" w14:textId="77777777" w:rsidR="00300D30" w:rsidRPr="00CF5FBB" w:rsidRDefault="00300D30" w:rsidP="00300D30">
      <w:pPr>
        <w:rPr>
          <w:sz w:val="28"/>
          <w:szCs w:val="28"/>
        </w:rPr>
      </w:pPr>
    </w:p>
    <w:p w14:paraId="4600C575" w14:textId="77777777" w:rsidR="00300D30" w:rsidRDefault="00300D30" w:rsidP="00300D30">
      <w:pPr>
        <w:pStyle w:val="af9"/>
        <w:ind w:left="709" w:firstLine="0"/>
        <w:jc w:val="left"/>
        <w:rPr>
          <w:sz w:val="28"/>
          <w:szCs w:val="28"/>
        </w:rPr>
      </w:pPr>
    </w:p>
    <w:p w14:paraId="26A3EC60" w14:textId="77777777" w:rsidR="00300D30" w:rsidRPr="007415F9" w:rsidRDefault="00300D30" w:rsidP="00300D30">
      <w:pPr>
        <w:pStyle w:val="af9"/>
        <w:ind w:firstLine="0"/>
        <w:rPr>
          <w:b/>
          <w:sz w:val="28"/>
          <w:szCs w:val="28"/>
        </w:rPr>
      </w:pPr>
      <w:bookmarkStart w:id="22" w:name="_Hlk201218905"/>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79AFF4AA" w14:textId="77777777" w:rsidR="00300D30" w:rsidRPr="007415F9" w:rsidRDefault="00300D30" w:rsidP="00300D30">
      <w:pPr>
        <w:tabs>
          <w:tab w:val="left" w:pos="8640"/>
        </w:tabs>
        <w:jc w:val="center"/>
        <w:rPr>
          <w:i/>
        </w:rPr>
      </w:pPr>
      <w:r>
        <w:rPr>
          <w:i/>
        </w:rPr>
        <w:t xml:space="preserve">                                         (наименование претендента)</w:t>
      </w:r>
    </w:p>
    <w:p w14:paraId="6E4A1D22" w14:textId="77777777"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14:paraId="2C4C9977" w14:textId="77777777"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14:paraId="11A8244E" w14:textId="77777777" w:rsidR="00300D30" w:rsidRDefault="00300D30" w:rsidP="00300D30">
      <w:pPr>
        <w:pStyle w:val="32"/>
        <w:suppressAutoHyphens/>
        <w:spacing w:after="0"/>
        <w:rPr>
          <w:sz w:val="28"/>
          <w:szCs w:val="28"/>
        </w:rPr>
      </w:pPr>
      <w:r>
        <w:rPr>
          <w:sz w:val="28"/>
          <w:szCs w:val="28"/>
        </w:rPr>
        <w:t>«____» _________ 20___ г.</w:t>
      </w:r>
    </w:p>
    <w:bookmarkEnd w:id="22"/>
    <w:p w14:paraId="7A856F0B" w14:textId="77777777" w:rsidR="00300D30" w:rsidRDefault="00300D30" w:rsidP="00300D30">
      <w:pPr>
        <w:pStyle w:val="32"/>
        <w:suppressAutoHyphens/>
        <w:spacing w:after="0"/>
        <w:rPr>
          <w:sz w:val="28"/>
          <w:szCs w:val="28"/>
        </w:rPr>
      </w:pPr>
    </w:p>
    <w:bookmarkEnd w:id="18"/>
    <w:p w14:paraId="6C01E75D" w14:textId="77777777" w:rsidR="00300D30" w:rsidRDefault="00300D30" w:rsidP="00300D30">
      <w:pPr>
        <w:pStyle w:val="32"/>
        <w:suppressAutoHyphens/>
        <w:spacing w:after="0"/>
        <w:rPr>
          <w:sz w:val="28"/>
          <w:szCs w:val="28"/>
        </w:rPr>
        <w:sectPr w:rsidR="00300D30" w:rsidSect="007C51E1">
          <w:headerReference w:type="default" r:id="rId24"/>
          <w:headerReference w:type="first" r:id="rId25"/>
          <w:pgSz w:w="11907" w:h="16840" w:code="9"/>
          <w:pgMar w:top="1134" w:right="851" w:bottom="1134" w:left="1418" w:header="794" w:footer="794" w:gutter="0"/>
          <w:cols w:space="720"/>
          <w:titlePg/>
          <w:docGrid w:linePitch="326"/>
        </w:sectPr>
      </w:pPr>
    </w:p>
    <w:p w14:paraId="2015CA0E" w14:textId="77777777" w:rsidR="00796994" w:rsidRPr="008522E8" w:rsidRDefault="00A66253" w:rsidP="00444EE3">
      <w:pPr>
        <w:pStyle w:val="1a"/>
        <w:ind w:firstLine="0"/>
        <w:jc w:val="right"/>
        <w:outlineLvl w:val="0"/>
        <w:rPr>
          <w:rFonts w:eastAsia="Times New Roman"/>
          <w:sz w:val="32"/>
          <w:szCs w:val="28"/>
        </w:rPr>
      </w:pPr>
      <w:r>
        <w:lastRenderedPageBreak/>
        <w:t>Приложение</w:t>
      </w:r>
      <w:r>
        <w:rPr>
          <w:rFonts w:eastAsia="MS Mincho"/>
          <w:szCs w:val="28"/>
        </w:rPr>
        <w:t xml:space="preserve"> № </w:t>
      </w:r>
      <w:r>
        <w:t>3</w:t>
      </w:r>
      <w:r w:rsidR="00444EE3">
        <w:t> </w:t>
      </w:r>
      <w:r w:rsidR="00444EE3">
        <w:br/>
      </w:r>
      <w:r w:rsidR="00796994">
        <w:t>к документации о закупке</w:t>
      </w:r>
    </w:p>
    <w:p w14:paraId="7EF54AE2" w14:textId="77777777" w:rsidR="00796994" w:rsidRDefault="00796994" w:rsidP="00796994">
      <w:pPr>
        <w:pStyle w:val="af9"/>
        <w:ind w:firstLine="0"/>
        <w:jc w:val="left"/>
        <w:rPr>
          <w:rFonts w:eastAsia="Times New Roman"/>
          <w:sz w:val="28"/>
          <w:szCs w:val="28"/>
        </w:rPr>
      </w:pPr>
    </w:p>
    <w:p w14:paraId="2346AB1A" w14:textId="77777777" w:rsidR="00A948F5" w:rsidRDefault="00A948F5" w:rsidP="00A948F5">
      <w:pPr>
        <w:pStyle w:val="af9"/>
        <w:spacing w:after="120"/>
        <w:ind w:firstLine="0"/>
        <w:jc w:val="center"/>
        <w:outlineLvl w:val="1"/>
        <w:rPr>
          <w:b/>
          <w:sz w:val="28"/>
          <w:szCs w:val="28"/>
        </w:rPr>
      </w:pPr>
      <w:r>
        <w:rPr>
          <w:b/>
          <w:sz w:val="28"/>
          <w:szCs w:val="28"/>
        </w:rPr>
        <w:t>Техническое предложение</w:t>
      </w:r>
    </w:p>
    <w:p w14:paraId="691EC69B" w14:textId="77777777" w:rsidR="001919B5" w:rsidRPr="0076789A" w:rsidRDefault="001919B5" w:rsidP="00930431">
      <w:pPr>
        <w:pStyle w:val="af9"/>
        <w:spacing w:after="120"/>
        <w:ind w:firstLine="0"/>
        <w:jc w:val="center"/>
        <w:rPr>
          <w:b/>
          <w:sz w:val="28"/>
          <w:szCs w:val="28"/>
        </w:rPr>
      </w:pPr>
    </w:p>
    <w:p w14:paraId="5CB6110F" w14:textId="77777777" w:rsidR="00A948F5" w:rsidRDefault="00A948F5" w:rsidP="00A948F5">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FB943BD" w14:textId="2D195B0E" w:rsidR="00A948F5" w:rsidRPr="003C7F96" w:rsidRDefault="00A948F5" w:rsidP="00A948F5">
      <w:pPr>
        <w:spacing w:after="160" w:line="259" w:lineRule="auto"/>
        <w:rPr>
          <w:rFonts w:eastAsia="Calibri"/>
          <w:sz w:val="28"/>
          <w:szCs w:val="28"/>
          <w:lang w:eastAsia="en-US"/>
        </w:rPr>
      </w:pPr>
      <w:r>
        <w:rPr>
          <w:rFonts w:eastAsia="Calibri"/>
          <w:sz w:val="28"/>
          <w:szCs w:val="28"/>
          <w:lang w:eastAsia="en-US"/>
        </w:rPr>
        <w:t xml:space="preserve">Открытый аукцион № </w:t>
      </w:r>
      <w:r w:rsidR="00AE1510" w:rsidRPr="00AE1510">
        <w:rPr>
          <w:rFonts w:eastAsia="Calibri"/>
          <w:sz w:val="28"/>
          <w:szCs w:val="28"/>
          <w:lang w:eastAsia="en-US"/>
        </w:rPr>
        <w:t xml:space="preserve">ОАэ-ЦКПКЗ-26-0011 </w:t>
      </w:r>
      <w:r>
        <w:rPr>
          <w:rFonts w:eastAsia="Calibri"/>
          <w:sz w:val="28"/>
          <w:szCs w:val="28"/>
          <w:lang w:eastAsia="en-US"/>
        </w:rPr>
        <w:t>(далее – Открытый аукцион)</w:t>
      </w:r>
    </w:p>
    <w:p w14:paraId="750D4EB1" w14:textId="114FB22D" w:rsidR="00A948F5" w:rsidRPr="003C7F96" w:rsidRDefault="00A948F5" w:rsidP="00A948F5">
      <w:pPr>
        <w:spacing w:line="259" w:lineRule="auto"/>
        <w:rPr>
          <w:rFonts w:eastAsia="Calibri"/>
          <w:sz w:val="28"/>
          <w:szCs w:val="28"/>
          <w:lang w:eastAsia="en-US"/>
        </w:rPr>
      </w:pPr>
      <w:r>
        <w:rPr>
          <w:rFonts w:eastAsia="Calibri"/>
          <w:sz w:val="28"/>
          <w:szCs w:val="28"/>
          <w:lang w:eastAsia="en-US"/>
        </w:rPr>
        <w:t>________________________________________________________________</w:t>
      </w:r>
      <w:r w:rsidR="00C90724">
        <w:rPr>
          <w:rFonts w:eastAsia="Calibri"/>
          <w:sz w:val="28"/>
          <w:szCs w:val="28"/>
          <w:lang w:eastAsia="en-US"/>
        </w:rPr>
        <w:t>_____</w:t>
      </w:r>
      <w:r>
        <w:rPr>
          <w:rFonts w:eastAsia="Calibri"/>
          <w:sz w:val="28"/>
          <w:szCs w:val="28"/>
          <w:lang w:eastAsia="en-US"/>
        </w:rPr>
        <w:t>___</w:t>
      </w:r>
    </w:p>
    <w:p w14:paraId="1A90C427" w14:textId="77777777" w:rsidR="00A948F5" w:rsidRPr="003C7F96" w:rsidRDefault="00A948F5" w:rsidP="00A948F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0" w:type="auto"/>
        <w:jc w:val="center"/>
        <w:tblLayout w:type="fixed"/>
        <w:tblLook w:val="0000" w:firstRow="0" w:lastRow="0" w:firstColumn="0" w:lastColumn="0" w:noHBand="0" w:noVBand="0"/>
      </w:tblPr>
      <w:tblGrid>
        <w:gridCol w:w="1943"/>
        <w:gridCol w:w="1596"/>
        <w:gridCol w:w="2268"/>
        <w:gridCol w:w="2268"/>
        <w:gridCol w:w="2121"/>
      </w:tblGrid>
      <w:tr w:rsidR="003275A7" w:rsidRPr="00FE2834" w14:paraId="1B839294" w14:textId="31ABCB65" w:rsidTr="00901730">
        <w:trPr>
          <w:trHeight w:val="2484"/>
          <w:jc w:val="center"/>
        </w:trPr>
        <w:tc>
          <w:tcPr>
            <w:tcW w:w="1943" w:type="dxa"/>
            <w:tcBorders>
              <w:top w:val="single" w:sz="4" w:space="0" w:color="auto"/>
              <w:left w:val="single" w:sz="4" w:space="0" w:color="auto"/>
              <w:bottom w:val="single" w:sz="4" w:space="0" w:color="auto"/>
              <w:right w:val="single" w:sz="4" w:space="0" w:color="auto"/>
            </w:tcBorders>
          </w:tcPr>
          <w:p w14:paraId="3EC1DCB7" w14:textId="77777777" w:rsidR="0045633C" w:rsidRPr="00BE6C49" w:rsidRDefault="0045633C" w:rsidP="00515D85">
            <w:pPr>
              <w:spacing w:after="160" w:line="259" w:lineRule="auto"/>
              <w:jc w:val="center"/>
              <w:rPr>
                <w:rFonts w:eastAsia="Calibri"/>
                <w:sz w:val="28"/>
                <w:szCs w:val="28"/>
                <w:lang w:eastAsia="en-US"/>
              </w:rPr>
            </w:pPr>
            <w:r w:rsidRPr="00BE6C49">
              <w:rPr>
                <w:rFonts w:eastAsia="Calibri"/>
                <w:sz w:val="28"/>
                <w:szCs w:val="28"/>
                <w:lang w:eastAsia="en-US"/>
              </w:rPr>
              <w:t>Наименование Товара (марка, модель) и производителя</w:t>
            </w:r>
          </w:p>
        </w:tc>
        <w:tc>
          <w:tcPr>
            <w:tcW w:w="1596" w:type="dxa"/>
            <w:tcBorders>
              <w:top w:val="single" w:sz="4" w:space="0" w:color="auto"/>
              <w:left w:val="single" w:sz="4" w:space="0" w:color="auto"/>
              <w:bottom w:val="single" w:sz="4" w:space="0" w:color="auto"/>
              <w:right w:val="single" w:sz="4" w:space="0" w:color="auto"/>
            </w:tcBorders>
          </w:tcPr>
          <w:p w14:paraId="2E3D3C70" w14:textId="77777777" w:rsidR="0045633C" w:rsidRPr="00BE6C49" w:rsidRDefault="0045633C" w:rsidP="00515D85">
            <w:pPr>
              <w:spacing w:after="160" w:line="259" w:lineRule="auto"/>
              <w:jc w:val="center"/>
              <w:rPr>
                <w:rFonts w:eastAsia="Calibri"/>
                <w:sz w:val="28"/>
                <w:szCs w:val="28"/>
                <w:lang w:eastAsia="en-US"/>
              </w:rPr>
            </w:pPr>
            <w:r w:rsidRPr="00BE6C49">
              <w:rPr>
                <w:rFonts w:eastAsia="Calibri"/>
                <w:sz w:val="28"/>
                <w:szCs w:val="28"/>
                <w:lang w:eastAsia="en-US"/>
              </w:rPr>
              <w:t>Кол-во поставляемого Товара</w:t>
            </w:r>
          </w:p>
        </w:tc>
        <w:tc>
          <w:tcPr>
            <w:tcW w:w="2268" w:type="dxa"/>
            <w:tcBorders>
              <w:top w:val="single" w:sz="4" w:space="0" w:color="auto"/>
              <w:left w:val="single" w:sz="4" w:space="0" w:color="auto"/>
              <w:bottom w:val="single" w:sz="4" w:space="0" w:color="auto"/>
              <w:right w:val="single" w:sz="4" w:space="0" w:color="auto"/>
            </w:tcBorders>
          </w:tcPr>
          <w:p w14:paraId="7E445400" w14:textId="283B3DFA" w:rsidR="0045633C" w:rsidRPr="00BE6C49" w:rsidRDefault="0045633C" w:rsidP="00515D85">
            <w:pPr>
              <w:spacing w:after="160" w:line="259" w:lineRule="auto"/>
              <w:jc w:val="center"/>
              <w:rPr>
                <w:rFonts w:eastAsia="Calibri"/>
                <w:sz w:val="28"/>
                <w:szCs w:val="28"/>
                <w:lang w:eastAsia="en-US"/>
              </w:rPr>
            </w:pPr>
            <w:r w:rsidRPr="00BE6C49">
              <w:rPr>
                <w:rFonts w:eastAsia="Calibri"/>
                <w:sz w:val="28"/>
                <w:szCs w:val="28"/>
                <w:lang w:eastAsia="en-US"/>
              </w:rPr>
              <w:t xml:space="preserve">Срок поставки Товара, </w:t>
            </w:r>
            <w:r>
              <w:rPr>
                <w:rFonts w:eastAsia="Calibri"/>
                <w:sz w:val="28"/>
                <w:szCs w:val="28"/>
                <w:lang w:eastAsia="en-US"/>
              </w:rPr>
              <w:br/>
              <w:t xml:space="preserve">в </w:t>
            </w:r>
            <w:r w:rsidRPr="00BE6C49">
              <w:rPr>
                <w:rFonts w:eastAsia="Calibri"/>
                <w:sz w:val="28"/>
                <w:szCs w:val="28"/>
                <w:lang w:eastAsia="en-US"/>
              </w:rPr>
              <w:t>календарных днях с даты заключения договора</w:t>
            </w:r>
          </w:p>
        </w:tc>
        <w:tc>
          <w:tcPr>
            <w:tcW w:w="2268" w:type="dxa"/>
            <w:tcBorders>
              <w:top w:val="single" w:sz="4" w:space="0" w:color="auto"/>
              <w:left w:val="nil"/>
              <w:bottom w:val="single" w:sz="4" w:space="0" w:color="auto"/>
              <w:right w:val="single" w:sz="4" w:space="0" w:color="auto"/>
            </w:tcBorders>
          </w:tcPr>
          <w:p w14:paraId="1E577080" w14:textId="78587FC2" w:rsidR="0045633C" w:rsidRPr="00BE6C49" w:rsidRDefault="0045633C" w:rsidP="00515D85">
            <w:pPr>
              <w:spacing w:after="160" w:line="259" w:lineRule="auto"/>
              <w:jc w:val="center"/>
              <w:rPr>
                <w:rFonts w:eastAsia="Calibri"/>
                <w:i/>
                <w:sz w:val="28"/>
                <w:szCs w:val="28"/>
                <w:lang w:eastAsia="en-US"/>
              </w:rPr>
            </w:pPr>
            <w:r w:rsidRPr="00BE6C49">
              <w:rPr>
                <w:rFonts w:eastAsia="Calibri"/>
                <w:sz w:val="28"/>
                <w:szCs w:val="28"/>
                <w:lang w:eastAsia="en-US"/>
              </w:rPr>
              <w:t xml:space="preserve">Гарантийный срок, </w:t>
            </w:r>
            <w:r>
              <w:rPr>
                <w:rFonts w:eastAsia="Calibri"/>
                <w:sz w:val="28"/>
                <w:szCs w:val="28"/>
                <w:lang w:eastAsia="en-US"/>
              </w:rPr>
              <w:t>календарных месяцев</w:t>
            </w:r>
            <w:r w:rsidRPr="00BE6C49">
              <w:rPr>
                <w:rFonts w:eastAsia="Calibri"/>
                <w:sz w:val="28"/>
                <w:szCs w:val="28"/>
                <w:lang w:eastAsia="en-US"/>
              </w:rPr>
              <w:t xml:space="preserve"> с даты подписания акта приема-передачи Товара</w:t>
            </w:r>
          </w:p>
        </w:tc>
        <w:tc>
          <w:tcPr>
            <w:tcW w:w="2121" w:type="dxa"/>
            <w:tcBorders>
              <w:top w:val="single" w:sz="4" w:space="0" w:color="auto"/>
              <w:left w:val="nil"/>
              <w:bottom w:val="single" w:sz="4" w:space="0" w:color="auto"/>
              <w:right w:val="single" w:sz="4" w:space="0" w:color="auto"/>
            </w:tcBorders>
          </w:tcPr>
          <w:p w14:paraId="26A6BDB5" w14:textId="0107547D" w:rsidR="0045633C" w:rsidRPr="00BE6C49" w:rsidRDefault="003275A7" w:rsidP="00515D85">
            <w:pPr>
              <w:spacing w:after="160" w:line="259" w:lineRule="auto"/>
              <w:jc w:val="center"/>
              <w:rPr>
                <w:rFonts w:eastAsia="Calibri"/>
                <w:sz w:val="28"/>
                <w:szCs w:val="28"/>
                <w:lang w:eastAsia="en-US"/>
              </w:rPr>
            </w:pPr>
            <w:r>
              <w:rPr>
                <w:rFonts w:eastAsia="Calibri"/>
                <w:sz w:val="28"/>
                <w:szCs w:val="28"/>
                <w:lang w:eastAsia="en-US"/>
              </w:rPr>
              <w:t>Аванс, %</w:t>
            </w:r>
          </w:p>
        </w:tc>
      </w:tr>
      <w:tr w:rsidR="003275A7" w:rsidRPr="003C7F96" w14:paraId="6A7BC8B3" w14:textId="65C87E53" w:rsidTr="00901730">
        <w:trPr>
          <w:trHeight w:hRule="exact" w:val="2119"/>
          <w:jc w:val="center"/>
        </w:trPr>
        <w:tc>
          <w:tcPr>
            <w:tcW w:w="1943" w:type="dxa"/>
            <w:tcBorders>
              <w:top w:val="single" w:sz="4" w:space="0" w:color="auto"/>
              <w:left w:val="single" w:sz="4" w:space="0" w:color="auto"/>
              <w:bottom w:val="single" w:sz="4" w:space="0" w:color="auto"/>
              <w:right w:val="single" w:sz="4" w:space="0" w:color="auto"/>
            </w:tcBorders>
            <w:noWrap/>
          </w:tcPr>
          <w:p w14:paraId="3A41AA62" w14:textId="77777777" w:rsidR="0045633C" w:rsidRDefault="00BD278C" w:rsidP="00CB5D6A">
            <w:pPr>
              <w:spacing w:after="160" w:line="259" w:lineRule="auto"/>
              <w:jc w:val="center"/>
              <w:rPr>
                <w:rFonts w:eastAsia="Calibri"/>
                <w:sz w:val="22"/>
                <w:szCs w:val="22"/>
                <w:lang w:eastAsia="en-US"/>
              </w:rPr>
            </w:pPr>
            <w:r>
              <w:rPr>
                <w:rFonts w:eastAsia="Calibri"/>
                <w:sz w:val="22"/>
                <w:szCs w:val="22"/>
                <w:lang w:eastAsia="en-US"/>
              </w:rPr>
              <w:t>Модель   ___</w:t>
            </w:r>
          </w:p>
          <w:p w14:paraId="18DE1BB7" w14:textId="77777777" w:rsidR="00BD278C" w:rsidRDefault="00BD278C" w:rsidP="00CB5D6A">
            <w:pPr>
              <w:spacing w:after="160" w:line="259" w:lineRule="auto"/>
              <w:jc w:val="center"/>
              <w:rPr>
                <w:rFonts w:eastAsia="Calibri"/>
                <w:sz w:val="22"/>
                <w:szCs w:val="22"/>
                <w:lang w:eastAsia="en-US"/>
              </w:rPr>
            </w:pPr>
          </w:p>
          <w:p w14:paraId="219AF476" w14:textId="502B0A34" w:rsidR="00BD278C" w:rsidRPr="003C7F96" w:rsidRDefault="00BD278C" w:rsidP="00CB5D6A">
            <w:pPr>
              <w:spacing w:after="160" w:line="259" w:lineRule="auto"/>
              <w:jc w:val="center"/>
              <w:rPr>
                <w:rFonts w:eastAsia="Calibri"/>
                <w:sz w:val="22"/>
                <w:szCs w:val="22"/>
                <w:lang w:eastAsia="en-US"/>
              </w:rPr>
            </w:pPr>
            <w:r>
              <w:rPr>
                <w:rFonts w:eastAsia="Calibri"/>
                <w:sz w:val="22"/>
                <w:szCs w:val="22"/>
                <w:lang w:eastAsia="en-US"/>
              </w:rPr>
              <w:t>Производитель___</w:t>
            </w:r>
          </w:p>
        </w:tc>
        <w:tc>
          <w:tcPr>
            <w:tcW w:w="1596" w:type="dxa"/>
            <w:tcBorders>
              <w:top w:val="single" w:sz="4" w:space="0" w:color="auto"/>
              <w:left w:val="single" w:sz="4" w:space="0" w:color="auto"/>
              <w:bottom w:val="single" w:sz="4" w:space="0" w:color="auto"/>
              <w:right w:val="single" w:sz="4" w:space="0" w:color="auto"/>
            </w:tcBorders>
          </w:tcPr>
          <w:p w14:paraId="50A10B4A" w14:textId="58C9BF89" w:rsidR="0045633C" w:rsidRPr="00855E44" w:rsidRDefault="0045633C" w:rsidP="00CB5D6A">
            <w:pPr>
              <w:spacing w:after="160" w:line="259" w:lineRule="auto"/>
              <w:jc w:val="center"/>
              <w:rPr>
                <w:rFonts w:eastAsia="Calibri"/>
                <w:lang w:eastAsia="en-US"/>
              </w:rPr>
            </w:pPr>
            <w:r>
              <w:rPr>
                <w:rFonts w:eastAsia="Calibri"/>
                <w:sz w:val="22"/>
                <w:szCs w:val="22"/>
                <w:lang w:eastAsia="en-US"/>
              </w:rPr>
              <w:br/>
            </w:r>
            <w:r>
              <w:rPr>
                <w:rFonts w:eastAsia="Calibri"/>
                <w:sz w:val="22"/>
                <w:szCs w:val="22"/>
                <w:lang w:eastAsia="en-US"/>
              </w:rPr>
              <w:br/>
            </w:r>
            <w:proofErr w:type="gramStart"/>
            <w:r w:rsidRPr="00855E44">
              <w:rPr>
                <w:rFonts w:eastAsia="Calibri"/>
                <w:lang w:eastAsia="en-US"/>
              </w:rPr>
              <w:t>14  шт.</w:t>
            </w:r>
            <w:proofErr w:type="gramEnd"/>
          </w:p>
        </w:tc>
        <w:tc>
          <w:tcPr>
            <w:tcW w:w="2268" w:type="dxa"/>
            <w:tcBorders>
              <w:top w:val="single" w:sz="4" w:space="0" w:color="auto"/>
              <w:left w:val="single" w:sz="4" w:space="0" w:color="auto"/>
              <w:bottom w:val="single" w:sz="4" w:space="0" w:color="auto"/>
              <w:right w:val="single" w:sz="4" w:space="0" w:color="auto"/>
            </w:tcBorders>
            <w:noWrap/>
          </w:tcPr>
          <w:p w14:paraId="4D3AE71B" w14:textId="599B832B" w:rsidR="0045633C" w:rsidRPr="003C7F96" w:rsidRDefault="0045633C" w:rsidP="00CB5D6A">
            <w:pPr>
              <w:spacing w:after="160" w:line="259" w:lineRule="auto"/>
              <w:jc w:val="center"/>
              <w:rPr>
                <w:rFonts w:eastAsia="Calibri"/>
                <w:sz w:val="22"/>
                <w:szCs w:val="22"/>
                <w:lang w:eastAsia="en-US"/>
              </w:rPr>
            </w:pPr>
            <w:r>
              <w:rPr>
                <w:rFonts w:eastAsia="Calibri"/>
                <w:i/>
                <w:sz w:val="18"/>
                <w:szCs w:val="18"/>
                <w:lang w:eastAsia="en-US"/>
              </w:rPr>
              <w:br/>
              <w:t>_____</w:t>
            </w:r>
            <w:r w:rsidR="003275A7" w:rsidRPr="003275A7">
              <w:rPr>
                <w:rFonts w:eastAsia="Calibri"/>
                <w:i/>
                <w:sz w:val="18"/>
                <w:szCs w:val="18"/>
                <w:lang w:eastAsia="en-US"/>
              </w:rPr>
              <w:t>(______прописью)</w:t>
            </w:r>
            <w:r>
              <w:rPr>
                <w:rFonts w:eastAsia="Calibri"/>
                <w:i/>
                <w:sz w:val="18"/>
                <w:szCs w:val="18"/>
                <w:lang w:eastAsia="en-US"/>
              </w:rPr>
              <w:t xml:space="preserve"> календарных дней, с даты заключения договора сторонами (указывается не более 80 (восемьдесят) календарных дней)</w:t>
            </w:r>
          </w:p>
        </w:tc>
        <w:tc>
          <w:tcPr>
            <w:tcW w:w="2268" w:type="dxa"/>
            <w:tcBorders>
              <w:top w:val="nil"/>
              <w:left w:val="nil"/>
              <w:bottom w:val="single" w:sz="4" w:space="0" w:color="auto"/>
              <w:right w:val="single" w:sz="4" w:space="0" w:color="auto"/>
            </w:tcBorders>
            <w:noWrap/>
          </w:tcPr>
          <w:p w14:paraId="67C0CCC0" w14:textId="1BF6C66E" w:rsidR="0045633C" w:rsidRPr="003C7F96" w:rsidRDefault="0045633C" w:rsidP="00CB5D6A">
            <w:pPr>
              <w:spacing w:after="160" w:line="259" w:lineRule="auto"/>
              <w:jc w:val="center"/>
              <w:rPr>
                <w:rFonts w:eastAsia="Calibri"/>
                <w:sz w:val="22"/>
                <w:szCs w:val="22"/>
                <w:lang w:eastAsia="en-US"/>
              </w:rPr>
            </w:pPr>
            <w:r>
              <w:rPr>
                <w:rFonts w:eastAsia="Calibri"/>
                <w:i/>
                <w:sz w:val="18"/>
                <w:szCs w:val="18"/>
                <w:lang w:eastAsia="en-US"/>
              </w:rPr>
              <w:br/>
              <w:t>_______</w:t>
            </w:r>
            <w:r w:rsidR="003275A7" w:rsidRPr="003275A7">
              <w:rPr>
                <w:rFonts w:eastAsia="Calibri"/>
                <w:i/>
                <w:sz w:val="18"/>
                <w:szCs w:val="18"/>
                <w:lang w:eastAsia="en-US"/>
              </w:rPr>
              <w:t>(________</w:t>
            </w:r>
            <w:proofErr w:type="gramStart"/>
            <w:r w:rsidR="003275A7" w:rsidRPr="003275A7">
              <w:rPr>
                <w:rFonts w:eastAsia="Calibri"/>
                <w:i/>
                <w:sz w:val="18"/>
                <w:szCs w:val="18"/>
                <w:lang w:eastAsia="en-US"/>
              </w:rPr>
              <w:t xml:space="preserve">прописью) </w:t>
            </w:r>
            <w:r>
              <w:rPr>
                <w:rFonts w:eastAsia="Calibri"/>
                <w:i/>
                <w:sz w:val="18"/>
                <w:szCs w:val="18"/>
                <w:lang w:eastAsia="en-US"/>
              </w:rPr>
              <w:t xml:space="preserve"> календарных</w:t>
            </w:r>
            <w:proofErr w:type="gramEnd"/>
            <w:r>
              <w:rPr>
                <w:rFonts w:eastAsia="Calibri"/>
                <w:i/>
                <w:sz w:val="18"/>
                <w:szCs w:val="18"/>
                <w:lang w:eastAsia="en-US"/>
              </w:rPr>
              <w:t xml:space="preserve"> месяцев с даты подписания акта приема-передачи Товара (указывается не менее 36 месяцев</w:t>
            </w:r>
            <w:r>
              <w:rPr>
                <w:rFonts w:eastAsia="Calibri"/>
                <w:sz w:val="22"/>
                <w:szCs w:val="22"/>
                <w:lang w:eastAsia="en-US"/>
              </w:rPr>
              <w:t>)</w:t>
            </w:r>
          </w:p>
        </w:tc>
        <w:tc>
          <w:tcPr>
            <w:tcW w:w="2121" w:type="dxa"/>
            <w:tcBorders>
              <w:top w:val="nil"/>
              <w:left w:val="nil"/>
              <w:bottom w:val="single" w:sz="4" w:space="0" w:color="auto"/>
              <w:right w:val="single" w:sz="4" w:space="0" w:color="auto"/>
            </w:tcBorders>
          </w:tcPr>
          <w:p w14:paraId="57A3317C" w14:textId="01D7CEAE" w:rsidR="0045633C" w:rsidRDefault="003275A7" w:rsidP="00CB5D6A">
            <w:pPr>
              <w:spacing w:after="160" w:line="259" w:lineRule="auto"/>
              <w:jc w:val="center"/>
              <w:rPr>
                <w:rFonts w:eastAsia="Calibri"/>
                <w:i/>
                <w:sz w:val="18"/>
                <w:szCs w:val="18"/>
                <w:lang w:eastAsia="en-US"/>
              </w:rPr>
            </w:pPr>
            <w:r>
              <w:rPr>
                <w:rFonts w:eastAsia="Calibri"/>
                <w:i/>
                <w:sz w:val="18"/>
                <w:szCs w:val="18"/>
                <w:lang w:eastAsia="en-US"/>
              </w:rPr>
              <w:t xml:space="preserve">____ </w:t>
            </w:r>
            <w:r w:rsidRPr="003275A7">
              <w:rPr>
                <w:rFonts w:eastAsia="Calibri"/>
                <w:i/>
                <w:sz w:val="18"/>
                <w:szCs w:val="18"/>
                <w:lang w:eastAsia="en-US"/>
              </w:rPr>
              <w:t>(</w:t>
            </w:r>
            <w:r>
              <w:rPr>
                <w:rFonts w:eastAsia="Calibri"/>
                <w:i/>
                <w:sz w:val="18"/>
                <w:szCs w:val="18"/>
                <w:lang w:eastAsia="en-US"/>
              </w:rPr>
              <w:t>________прописью</w:t>
            </w:r>
            <w:r w:rsidRPr="003275A7">
              <w:rPr>
                <w:rFonts w:eastAsia="Calibri"/>
                <w:i/>
                <w:sz w:val="18"/>
                <w:szCs w:val="18"/>
                <w:lang w:eastAsia="en-US"/>
              </w:rPr>
              <w:t>) процентов от стоимости поставляемого Товара (партии Товара)</w:t>
            </w:r>
            <w:r>
              <w:rPr>
                <w:rFonts w:eastAsia="Calibri"/>
                <w:i/>
                <w:sz w:val="18"/>
                <w:szCs w:val="18"/>
                <w:lang w:eastAsia="en-US"/>
              </w:rPr>
              <w:t xml:space="preserve">, </w:t>
            </w:r>
            <w:proofErr w:type="spellStart"/>
            <w:r>
              <w:rPr>
                <w:rFonts w:eastAsia="Calibri"/>
                <w:i/>
                <w:sz w:val="18"/>
                <w:szCs w:val="18"/>
                <w:lang w:eastAsia="en-US"/>
              </w:rPr>
              <w:t>указвается</w:t>
            </w:r>
            <w:proofErr w:type="spellEnd"/>
            <w:r>
              <w:rPr>
                <w:rFonts w:eastAsia="Calibri"/>
                <w:i/>
                <w:sz w:val="18"/>
                <w:szCs w:val="18"/>
                <w:lang w:eastAsia="en-US"/>
              </w:rPr>
              <w:t xml:space="preserve"> не более 50%</w:t>
            </w:r>
          </w:p>
        </w:tc>
      </w:tr>
    </w:tbl>
    <w:p w14:paraId="29CF6AE6" w14:textId="77777777" w:rsidR="00A948F5" w:rsidRDefault="00A948F5" w:rsidP="00443445">
      <w:pPr>
        <w:jc w:val="both"/>
        <w:rPr>
          <w:sz w:val="28"/>
          <w:szCs w:val="28"/>
        </w:rPr>
      </w:pPr>
    </w:p>
    <w:tbl>
      <w:tblPr>
        <w:tblW w:w="5000" w:type="pct"/>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13"/>
        <w:gridCol w:w="3854"/>
        <w:gridCol w:w="2892"/>
        <w:gridCol w:w="2537"/>
      </w:tblGrid>
      <w:tr w:rsidR="0096066D" w:rsidRPr="004156E0" w14:paraId="74233D02" w14:textId="77777777" w:rsidTr="0096066D">
        <w:tc>
          <w:tcPr>
            <w:tcW w:w="448" w:type="pct"/>
            <w:tcBorders>
              <w:top w:val="single" w:sz="4" w:space="0" w:color="000000"/>
              <w:left w:val="single" w:sz="4" w:space="0" w:color="000000"/>
              <w:bottom w:val="single" w:sz="4" w:space="0" w:color="000000"/>
            </w:tcBorders>
            <w:shd w:val="clear" w:color="auto" w:fill="auto"/>
          </w:tcPr>
          <w:p w14:paraId="1544B44D" w14:textId="77777777" w:rsidR="00CB5D6A" w:rsidRPr="004156E0" w:rsidRDefault="0096066D" w:rsidP="00FF3D32">
            <w:pPr>
              <w:tabs>
                <w:tab w:val="left" w:pos="993"/>
              </w:tabs>
              <w:ind w:right="-108"/>
              <w:contextualSpacing/>
              <w:jc w:val="center"/>
            </w:pPr>
            <w:r w:rsidRPr="004156E0">
              <w:t>№</w:t>
            </w:r>
          </w:p>
          <w:p w14:paraId="07C5B10A" w14:textId="77777777" w:rsidR="0096066D" w:rsidRPr="004156E0" w:rsidRDefault="0096066D" w:rsidP="00FF3D32">
            <w:pPr>
              <w:tabs>
                <w:tab w:val="left" w:pos="993"/>
              </w:tabs>
              <w:ind w:right="-108"/>
              <w:contextualSpacing/>
              <w:jc w:val="center"/>
            </w:pPr>
            <w:r w:rsidRPr="004156E0">
              <w:t>п/п</w:t>
            </w:r>
          </w:p>
        </w:tc>
        <w:tc>
          <w:tcPr>
            <w:tcW w:w="1890" w:type="pct"/>
            <w:tcBorders>
              <w:top w:val="single" w:sz="4" w:space="0" w:color="000000"/>
              <w:left w:val="single" w:sz="4" w:space="0" w:color="000000"/>
              <w:bottom w:val="single" w:sz="4" w:space="0" w:color="000000"/>
            </w:tcBorders>
            <w:shd w:val="clear" w:color="auto" w:fill="auto"/>
          </w:tcPr>
          <w:p w14:paraId="2535406D" w14:textId="1CCFB4E9" w:rsidR="0096066D" w:rsidRPr="004156E0" w:rsidRDefault="002E43E3" w:rsidP="00FF3D32">
            <w:pPr>
              <w:tabs>
                <w:tab w:val="left" w:pos="993"/>
              </w:tabs>
              <w:ind w:hanging="10"/>
              <w:contextualSpacing/>
              <w:jc w:val="center"/>
            </w:pPr>
            <w:r w:rsidRPr="004156E0">
              <w:t>Параметр</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18DC2F6D" w14:textId="77777777" w:rsidR="00C07667" w:rsidRPr="004156E0" w:rsidRDefault="0096066D" w:rsidP="00FF3D32">
            <w:pPr>
              <w:tabs>
                <w:tab w:val="left" w:pos="993"/>
              </w:tabs>
              <w:contextualSpacing/>
              <w:jc w:val="center"/>
            </w:pPr>
            <w:r w:rsidRPr="004156E0">
              <w:t xml:space="preserve">Значение </w:t>
            </w:r>
          </w:p>
          <w:p w14:paraId="06F56507" w14:textId="29AB8DD2" w:rsidR="0096066D" w:rsidRPr="004156E0" w:rsidRDefault="0096066D" w:rsidP="00FF3D32">
            <w:pPr>
              <w:tabs>
                <w:tab w:val="left" w:pos="993"/>
              </w:tabs>
              <w:contextualSpacing/>
              <w:jc w:val="center"/>
            </w:pPr>
          </w:p>
        </w:tc>
        <w:tc>
          <w:tcPr>
            <w:tcW w:w="1244" w:type="pct"/>
            <w:tcBorders>
              <w:top w:val="single" w:sz="4" w:space="0" w:color="000000"/>
              <w:left w:val="single" w:sz="4" w:space="0" w:color="000000"/>
              <w:bottom w:val="single" w:sz="4" w:space="0" w:color="000000"/>
              <w:right w:val="single" w:sz="4" w:space="0" w:color="000000"/>
            </w:tcBorders>
          </w:tcPr>
          <w:p w14:paraId="0F315F57" w14:textId="14E97E1E" w:rsidR="0096066D" w:rsidRPr="004156E0" w:rsidRDefault="0096066D" w:rsidP="00FF3D32">
            <w:pPr>
              <w:tabs>
                <w:tab w:val="left" w:pos="993"/>
              </w:tabs>
              <w:contextualSpacing/>
              <w:jc w:val="center"/>
            </w:pPr>
            <w:r w:rsidRPr="004156E0">
              <w:t xml:space="preserve">Заполняется участником </w:t>
            </w:r>
            <w:r w:rsidR="004156E0" w:rsidRPr="004156E0">
              <w:t xml:space="preserve">Открытого </w:t>
            </w:r>
            <w:r w:rsidRPr="004156E0">
              <w:t>аукциона</w:t>
            </w:r>
          </w:p>
        </w:tc>
      </w:tr>
      <w:tr w:rsidR="0096066D" w14:paraId="133F4D90" w14:textId="77777777" w:rsidTr="0096066D">
        <w:tc>
          <w:tcPr>
            <w:tcW w:w="448" w:type="pct"/>
            <w:tcBorders>
              <w:top w:val="single" w:sz="4" w:space="0" w:color="000000"/>
              <w:left w:val="single" w:sz="4" w:space="0" w:color="000000"/>
              <w:bottom w:val="single" w:sz="4" w:space="0" w:color="000000"/>
            </w:tcBorders>
            <w:shd w:val="clear" w:color="auto" w:fill="auto"/>
          </w:tcPr>
          <w:p w14:paraId="06E85C9B" w14:textId="77777777" w:rsidR="0096066D" w:rsidRPr="00FB596A" w:rsidRDefault="0096066D" w:rsidP="00FF3D32">
            <w:pPr>
              <w:tabs>
                <w:tab w:val="left" w:pos="993"/>
              </w:tabs>
              <w:ind w:right="-108"/>
              <w:contextualSpacing/>
              <w:jc w:val="center"/>
              <w:rPr>
                <w:sz w:val="28"/>
                <w:szCs w:val="28"/>
              </w:rPr>
            </w:pPr>
            <w:r>
              <w:rPr>
                <w:sz w:val="28"/>
                <w:szCs w:val="28"/>
              </w:rPr>
              <w:t>1</w:t>
            </w:r>
          </w:p>
        </w:tc>
        <w:tc>
          <w:tcPr>
            <w:tcW w:w="1890" w:type="pct"/>
            <w:tcBorders>
              <w:top w:val="single" w:sz="4" w:space="0" w:color="000000"/>
              <w:left w:val="single" w:sz="4" w:space="0" w:color="000000"/>
              <w:bottom w:val="single" w:sz="4" w:space="0" w:color="000000"/>
            </w:tcBorders>
            <w:shd w:val="clear" w:color="auto" w:fill="auto"/>
          </w:tcPr>
          <w:p w14:paraId="1B3568EC" w14:textId="77777777" w:rsidR="0096066D" w:rsidRPr="00FB596A" w:rsidRDefault="0096066D" w:rsidP="00FF3D32">
            <w:pPr>
              <w:tabs>
                <w:tab w:val="left" w:pos="993"/>
              </w:tabs>
              <w:contextualSpacing/>
              <w:rPr>
                <w:sz w:val="28"/>
                <w:szCs w:val="28"/>
              </w:rPr>
            </w:pPr>
            <w:r>
              <w:rPr>
                <w:sz w:val="28"/>
                <w:szCs w:val="28"/>
              </w:rPr>
              <w:t>Наибольший предел взвешивания (кг)</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6B06EB91" w14:textId="77777777" w:rsidR="0096066D" w:rsidRPr="00FB596A" w:rsidRDefault="0096066D" w:rsidP="00FF3D32">
            <w:pPr>
              <w:tabs>
                <w:tab w:val="left" w:pos="993"/>
              </w:tabs>
              <w:contextualSpacing/>
              <w:jc w:val="center"/>
              <w:rPr>
                <w:sz w:val="28"/>
                <w:szCs w:val="28"/>
              </w:rPr>
            </w:pPr>
            <w:r>
              <w:rPr>
                <w:sz w:val="28"/>
                <w:szCs w:val="28"/>
              </w:rPr>
              <w:t>Не менее 40 000</w:t>
            </w:r>
          </w:p>
        </w:tc>
        <w:tc>
          <w:tcPr>
            <w:tcW w:w="1244" w:type="pct"/>
            <w:tcBorders>
              <w:top w:val="single" w:sz="4" w:space="0" w:color="000000"/>
              <w:left w:val="single" w:sz="4" w:space="0" w:color="000000"/>
              <w:bottom w:val="single" w:sz="4" w:space="0" w:color="000000"/>
              <w:right w:val="single" w:sz="4" w:space="0" w:color="000000"/>
            </w:tcBorders>
          </w:tcPr>
          <w:p w14:paraId="0387FE9C"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0C34D3CC" w14:textId="77777777" w:rsidTr="0096066D">
        <w:tc>
          <w:tcPr>
            <w:tcW w:w="448" w:type="pct"/>
            <w:tcBorders>
              <w:top w:val="single" w:sz="4" w:space="0" w:color="000000"/>
              <w:left w:val="single" w:sz="4" w:space="0" w:color="000000"/>
              <w:bottom w:val="single" w:sz="4" w:space="0" w:color="000000"/>
            </w:tcBorders>
            <w:shd w:val="clear" w:color="auto" w:fill="auto"/>
          </w:tcPr>
          <w:p w14:paraId="7E8F4B33" w14:textId="77777777" w:rsidR="0096066D" w:rsidRPr="00FB596A" w:rsidRDefault="0096066D" w:rsidP="00FF3D32">
            <w:pPr>
              <w:tabs>
                <w:tab w:val="left" w:pos="993"/>
              </w:tabs>
              <w:ind w:right="-108"/>
              <w:contextualSpacing/>
              <w:jc w:val="center"/>
              <w:rPr>
                <w:sz w:val="28"/>
                <w:szCs w:val="28"/>
              </w:rPr>
            </w:pPr>
            <w:r>
              <w:rPr>
                <w:sz w:val="28"/>
                <w:szCs w:val="28"/>
              </w:rPr>
              <w:t>2</w:t>
            </w:r>
          </w:p>
        </w:tc>
        <w:tc>
          <w:tcPr>
            <w:tcW w:w="1890" w:type="pct"/>
            <w:tcBorders>
              <w:top w:val="single" w:sz="4" w:space="0" w:color="000000"/>
              <w:left w:val="single" w:sz="4" w:space="0" w:color="000000"/>
              <w:bottom w:val="single" w:sz="4" w:space="0" w:color="000000"/>
            </w:tcBorders>
            <w:shd w:val="clear" w:color="auto" w:fill="auto"/>
          </w:tcPr>
          <w:p w14:paraId="5A44E514" w14:textId="77777777" w:rsidR="0096066D" w:rsidRPr="00FB596A" w:rsidRDefault="0096066D" w:rsidP="00FF3D32">
            <w:pPr>
              <w:tabs>
                <w:tab w:val="left" w:pos="993"/>
              </w:tabs>
              <w:contextualSpacing/>
              <w:rPr>
                <w:sz w:val="28"/>
                <w:szCs w:val="28"/>
              </w:rPr>
            </w:pPr>
            <w:r>
              <w:rPr>
                <w:sz w:val="28"/>
                <w:szCs w:val="28"/>
              </w:rPr>
              <w:t>Наименьший предел взвешивания (кг)</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20150C5B" w14:textId="77777777" w:rsidR="0096066D" w:rsidRPr="00FB596A" w:rsidRDefault="0096066D" w:rsidP="00FF3D32">
            <w:pPr>
              <w:tabs>
                <w:tab w:val="left" w:pos="993"/>
              </w:tabs>
              <w:contextualSpacing/>
              <w:jc w:val="center"/>
              <w:rPr>
                <w:sz w:val="28"/>
                <w:szCs w:val="28"/>
              </w:rPr>
            </w:pPr>
            <w:r>
              <w:rPr>
                <w:sz w:val="28"/>
                <w:szCs w:val="28"/>
              </w:rPr>
              <w:t>Не более 400</w:t>
            </w:r>
          </w:p>
        </w:tc>
        <w:tc>
          <w:tcPr>
            <w:tcW w:w="1244" w:type="pct"/>
            <w:tcBorders>
              <w:top w:val="single" w:sz="4" w:space="0" w:color="000000"/>
              <w:left w:val="single" w:sz="4" w:space="0" w:color="000000"/>
              <w:bottom w:val="single" w:sz="4" w:space="0" w:color="000000"/>
              <w:right w:val="single" w:sz="4" w:space="0" w:color="000000"/>
            </w:tcBorders>
          </w:tcPr>
          <w:p w14:paraId="6287BB99"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261E9A51" w14:textId="77777777" w:rsidTr="0096066D">
        <w:tc>
          <w:tcPr>
            <w:tcW w:w="448" w:type="pct"/>
            <w:tcBorders>
              <w:top w:val="single" w:sz="4" w:space="0" w:color="000000"/>
              <w:left w:val="single" w:sz="4" w:space="0" w:color="000000"/>
              <w:bottom w:val="single" w:sz="4" w:space="0" w:color="000000"/>
            </w:tcBorders>
            <w:shd w:val="clear" w:color="auto" w:fill="auto"/>
          </w:tcPr>
          <w:p w14:paraId="61ADEC35" w14:textId="77777777" w:rsidR="0096066D" w:rsidRDefault="0096066D" w:rsidP="00FF3D32">
            <w:pPr>
              <w:tabs>
                <w:tab w:val="left" w:pos="993"/>
              </w:tabs>
              <w:ind w:right="-108"/>
              <w:contextualSpacing/>
              <w:jc w:val="center"/>
              <w:rPr>
                <w:sz w:val="28"/>
                <w:szCs w:val="28"/>
              </w:rPr>
            </w:pPr>
            <w:r>
              <w:rPr>
                <w:sz w:val="28"/>
                <w:szCs w:val="28"/>
              </w:rPr>
              <w:t>3</w:t>
            </w:r>
          </w:p>
        </w:tc>
        <w:tc>
          <w:tcPr>
            <w:tcW w:w="1890" w:type="pct"/>
            <w:tcBorders>
              <w:top w:val="single" w:sz="4" w:space="0" w:color="000000"/>
              <w:left w:val="single" w:sz="4" w:space="0" w:color="000000"/>
              <w:bottom w:val="single" w:sz="4" w:space="0" w:color="000000"/>
            </w:tcBorders>
            <w:shd w:val="clear" w:color="auto" w:fill="auto"/>
          </w:tcPr>
          <w:p w14:paraId="684BA8CF" w14:textId="77777777" w:rsidR="0096066D" w:rsidRDefault="0096066D" w:rsidP="00FF3D32">
            <w:pPr>
              <w:tabs>
                <w:tab w:val="left" w:pos="993"/>
              </w:tabs>
              <w:contextualSpacing/>
              <w:rPr>
                <w:sz w:val="28"/>
                <w:szCs w:val="28"/>
              </w:rPr>
            </w:pPr>
            <w:r>
              <w:rPr>
                <w:sz w:val="28"/>
                <w:szCs w:val="28"/>
              </w:rPr>
              <w:t>Тип весов</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3997FB32" w14:textId="1D2884EF" w:rsidR="0096066D" w:rsidRDefault="0096066D" w:rsidP="00FF3D32">
            <w:pPr>
              <w:tabs>
                <w:tab w:val="left" w:pos="993"/>
              </w:tabs>
              <w:contextualSpacing/>
              <w:jc w:val="center"/>
              <w:rPr>
                <w:sz w:val="28"/>
                <w:szCs w:val="28"/>
              </w:rPr>
            </w:pPr>
            <w:r>
              <w:rPr>
                <w:sz w:val="28"/>
                <w:szCs w:val="28"/>
              </w:rPr>
              <w:t xml:space="preserve">Контейнерные платформенные (рамные) </w:t>
            </w:r>
          </w:p>
        </w:tc>
        <w:tc>
          <w:tcPr>
            <w:tcW w:w="1244" w:type="pct"/>
            <w:tcBorders>
              <w:top w:val="single" w:sz="4" w:space="0" w:color="000000"/>
              <w:left w:val="single" w:sz="4" w:space="0" w:color="000000"/>
              <w:bottom w:val="single" w:sz="4" w:space="0" w:color="000000"/>
              <w:right w:val="single" w:sz="4" w:space="0" w:color="000000"/>
            </w:tcBorders>
          </w:tcPr>
          <w:p w14:paraId="168C7985"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722AEB8A" w14:textId="77777777" w:rsidTr="0096066D">
        <w:tc>
          <w:tcPr>
            <w:tcW w:w="448" w:type="pct"/>
            <w:tcBorders>
              <w:top w:val="single" w:sz="4" w:space="0" w:color="000000"/>
              <w:left w:val="single" w:sz="4" w:space="0" w:color="000000"/>
              <w:bottom w:val="single" w:sz="4" w:space="0" w:color="000000"/>
            </w:tcBorders>
            <w:shd w:val="clear" w:color="auto" w:fill="auto"/>
          </w:tcPr>
          <w:p w14:paraId="7F12D556" w14:textId="77777777" w:rsidR="0096066D" w:rsidRPr="00FB596A" w:rsidRDefault="0096066D" w:rsidP="00FF3D32">
            <w:pPr>
              <w:tabs>
                <w:tab w:val="left" w:pos="993"/>
              </w:tabs>
              <w:ind w:right="-108"/>
              <w:contextualSpacing/>
              <w:jc w:val="center"/>
              <w:rPr>
                <w:sz w:val="28"/>
                <w:szCs w:val="28"/>
              </w:rPr>
            </w:pPr>
            <w:r>
              <w:rPr>
                <w:sz w:val="28"/>
                <w:szCs w:val="28"/>
              </w:rPr>
              <w:t>4</w:t>
            </w:r>
          </w:p>
        </w:tc>
        <w:tc>
          <w:tcPr>
            <w:tcW w:w="1890" w:type="pct"/>
            <w:tcBorders>
              <w:top w:val="single" w:sz="4" w:space="0" w:color="000000"/>
              <w:left w:val="single" w:sz="4" w:space="0" w:color="000000"/>
              <w:bottom w:val="single" w:sz="4" w:space="0" w:color="000000"/>
            </w:tcBorders>
            <w:shd w:val="clear" w:color="auto" w:fill="auto"/>
          </w:tcPr>
          <w:p w14:paraId="108F4220" w14:textId="77777777" w:rsidR="0096066D" w:rsidRPr="00FB596A" w:rsidRDefault="0096066D" w:rsidP="00FF3D32">
            <w:pPr>
              <w:tabs>
                <w:tab w:val="left" w:pos="993"/>
              </w:tabs>
              <w:contextualSpacing/>
              <w:rPr>
                <w:sz w:val="28"/>
                <w:szCs w:val="28"/>
              </w:rPr>
            </w:pPr>
            <w:r>
              <w:rPr>
                <w:sz w:val="28"/>
                <w:szCs w:val="28"/>
              </w:rPr>
              <w:t>Дискретность (кг)</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62E87F18" w14:textId="77777777" w:rsidR="0096066D" w:rsidRPr="00FB596A" w:rsidRDefault="0096066D" w:rsidP="00FF3D32">
            <w:pPr>
              <w:tabs>
                <w:tab w:val="left" w:pos="993"/>
              </w:tabs>
              <w:contextualSpacing/>
              <w:jc w:val="center"/>
              <w:rPr>
                <w:sz w:val="28"/>
                <w:szCs w:val="28"/>
              </w:rPr>
            </w:pPr>
            <w:r>
              <w:rPr>
                <w:sz w:val="28"/>
                <w:szCs w:val="28"/>
              </w:rPr>
              <w:t>Не более 20</w:t>
            </w:r>
          </w:p>
        </w:tc>
        <w:tc>
          <w:tcPr>
            <w:tcW w:w="1244" w:type="pct"/>
            <w:tcBorders>
              <w:top w:val="single" w:sz="4" w:space="0" w:color="000000"/>
              <w:left w:val="single" w:sz="4" w:space="0" w:color="000000"/>
              <w:bottom w:val="single" w:sz="4" w:space="0" w:color="000000"/>
              <w:right w:val="single" w:sz="4" w:space="0" w:color="000000"/>
            </w:tcBorders>
          </w:tcPr>
          <w:p w14:paraId="0C60A1C6"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4E8D9647" w14:textId="77777777" w:rsidTr="0096066D">
        <w:tc>
          <w:tcPr>
            <w:tcW w:w="448" w:type="pct"/>
            <w:tcBorders>
              <w:top w:val="single" w:sz="4" w:space="0" w:color="000000"/>
              <w:left w:val="single" w:sz="4" w:space="0" w:color="000000"/>
              <w:bottom w:val="single" w:sz="4" w:space="0" w:color="000000"/>
            </w:tcBorders>
            <w:shd w:val="clear" w:color="auto" w:fill="auto"/>
          </w:tcPr>
          <w:p w14:paraId="739AF954" w14:textId="77777777" w:rsidR="0096066D" w:rsidRDefault="0096066D" w:rsidP="00FF3D32">
            <w:pPr>
              <w:tabs>
                <w:tab w:val="left" w:pos="993"/>
              </w:tabs>
              <w:ind w:right="-108"/>
              <w:contextualSpacing/>
              <w:jc w:val="center"/>
              <w:rPr>
                <w:sz w:val="28"/>
                <w:szCs w:val="28"/>
              </w:rPr>
            </w:pPr>
            <w:r>
              <w:rPr>
                <w:sz w:val="28"/>
                <w:szCs w:val="28"/>
              </w:rPr>
              <w:t>5</w:t>
            </w:r>
          </w:p>
        </w:tc>
        <w:tc>
          <w:tcPr>
            <w:tcW w:w="1890" w:type="pct"/>
            <w:tcBorders>
              <w:top w:val="single" w:sz="4" w:space="0" w:color="000000"/>
              <w:left w:val="single" w:sz="4" w:space="0" w:color="000000"/>
              <w:bottom w:val="single" w:sz="4" w:space="0" w:color="000000"/>
            </w:tcBorders>
            <w:shd w:val="clear" w:color="auto" w:fill="auto"/>
          </w:tcPr>
          <w:p w14:paraId="1B5BF072" w14:textId="77777777" w:rsidR="0096066D" w:rsidRDefault="0096066D" w:rsidP="00FF3D32">
            <w:pPr>
              <w:tabs>
                <w:tab w:val="left" w:pos="993"/>
              </w:tabs>
              <w:contextualSpacing/>
              <w:rPr>
                <w:sz w:val="28"/>
                <w:szCs w:val="28"/>
              </w:rPr>
            </w:pPr>
            <w:r>
              <w:rPr>
                <w:sz w:val="28"/>
                <w:szCs w:val="28"/>
              </w:rPr>
              <w:t>Количество тензометрических датчиков</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312412AB" w14:textId="77777777" w:rsidR="0096066D" w:rsidRDefault="0096066D" w:rsidP="00FF3D32">
            <w:pPr>
              <w:tabs>
                <w:tab w:val="left" w:pos="993"/>
              </w:tabs>
              <w:contextualSpacing/>
              <w:jc w:val="center"/>
              <w:rPr>
                <w:sz w:val="28"/>
                <w:szCs w:val="28"/>
              </w:rPr>
            </w:pPr>
            <w:r>
              <w:rPr>
                <w:sz w:val="28"/>
                <w:szCs w:val="28"/>
              </w:rPr>
              <w:t>Не менее 6</w:t>
            </w:r>
          </w:p>
        </w:tc>
        <w:tc>
          <w:tcPr>
            <w:tcW w:w="1244" w:type="pct"/>
            <w:tcBorders>
              <w:top w:val="single" w:sz="4" w:space="0" w:color="000000"/>
              <w:left w:val="single" w:sz="4" w:space="0" w:color="000000"/>
              <w:bottom w:val="single" w:sz="4" w:space="0" w:color="000000"/>
              <w:right w:val="single" w:sz="4" w:space="0" w:color="000000"/>
            </w:tcBorders>
          </w:tcPr>
          <w:p w14:paraId="4FECE803"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4EC251A8" w14:textId="77777777" w:rsidTr="0096066D">
        <w:tc>
          <w:tcPr>
            <w:tcW w:w="448" w:type="pct"/>
            <w:tcBorders>
              <w:top w:val="single" w:sz="4" w:space="0" w:color="000000"/>
              <w:left w:val="single" w:sz="4" w:space="0" w:color="000000"/>
              <w:bottom w:val="single" w:sz="4" w:space="0" w:color="000000"/>
            </w:tcBorders>
            <w:shd w:val="clear" w:color="auto" w:fill="auto"/>
          </w:tcPr>
          <w:p w14:paraId="28CAFDCF" w14:textId="77777777" w:rsidR="0096066D" w:rsidRPr="00FB596A" w:rsidRDefault="0096066D" w:rsidP="00FF3D32">
            <w:pPr>
              <w:tabs>
                <w:tab w:val="left" w:pos="993"/>
              </w:tabs>
              <w:ind w:right="-108"/>
              <w:contextualSpacing/>
              <w:jc w:val="center"/>
              <w:rPr>
                <w:sz w:val="28"/>
                <w:szCs w:val="28"/>
              </w:rPr>
            </w:pPr>
            <w:r>
              <w:rPr>
                <w:sz w:val="28"/>
                <w:szCs w:val="28"/>
              </w:rPr>
              <w:t>6</w:t>
            </w:r>
          </w:p>
        </w:tc>
        <w:tc>
          <w:tcPr>
            <w:tcW w:w="1890" w:type="pct"/>
            <w:tcBorders>
              <w:top w:val="single" w:sz="4" w:space="0" w:color="000000"/>
              <w:left w:val="single" w:sz="4" w:space="0" w:color="000000"/>
              <w:bottom w:val="single" w:sz="4" w:space="0" w:color="000000"/>
            </w:tcBorders>
            <w:shd w:val="clear" w:color="auto" w:fill="auto"/>
          </w:tcPr>
          <w:p w14:paraId="0E77A3C7" w14:textId="77777777" w:rsidR="0096066D" w:rsidRPr="00FB596A" w:rsidRDefault="0096066D" w:rsidP="00FF3D32">
            <w:pPr>
              <w:tabs>
                <w:tab w:val="left" w:pos="993"/>
              </w:tabs>
              <w:contextualSpacing/>
              <w:rPr>
                <w:sz w:val="28"/>
                <w:szCs w:val="28"/>
              </w:rPr>
            </w:pPr>
            <w:r>
              <w:rPr>
                <w:sz w:val="28"/>
                <w:szCs w:val="28"/>
              </w:rPr>
              <w:t>Габаритный размер грузоприемной платформы</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1ED2B7E7" w14:textId="0A8353B6" w:rsidR="0096066D" w:rsidRPr="00FB596A" w:rsidRDefault="00FF74AF" w:rsidP="00FF3D32">
            <w:pPr>
              <w:tabs>
                <w:tab w:val="left" w:pos="993"/>
              </w:tabs>
              <w:contextualSpacing/>
              <w:jc w:val="center"/>
              <w:rPr>
                <w:sz w:val="28"/>
                <w:szCs w:val="28"/>
              </w:rPr>
            </w:pPr>
            <w:r>
              <w:rPr>
                <w:sz w:val="28"/>
                <w:szCs w:val="28"/>
              </w:rPr>
              <w:t xml:space="preserve">Достаточные для взвешивания 20-, 40- и 45-футовых </w:t>
            </w:r>
            <w:r>
              <w:rPr>
                <w:sz w:val="28"/>
                <w:szCs w:val="28"/>
              </w:rPr>
              <w:lastRenderedPageBreak/>
              <w:t>контейнеров (</w:t>
            </w:r>
            <w:r>
              <w:rPr>
                <w:color w:val="000000"/>
                <w:lang w:eastAsia="ru-RU"/>
              </w:rPr>
              <w:t>1AA, 1ААА, 1CC, 1</w:t>
            </w:r>
            <w:r>
              <w:rPr>
                <w:color w:val="000000"/>
                <w:lang w:val="en-US" w:eastAsia="ru-RU"/>
              </w:rPr>
              <w:t>CCC</w:t>
            </w:r>
            <w:r>
              <w:rPr>
                <w:color w:val="000000"/>
                <w:lang w:eastAsia="ru-RU"/>
              </w:rPr>
              <w:t>, 1EE, 1EEE)</w:t>
            </w:r>
          </w:p>
        </w:tc>
        <w:tc>
          <w:tcPr>
            <w:tcW w:w="1244" w:type="pct"/>
            <w:tcBorders>
              <w:top w:val="single" w:sz="4" w:space="0" w:color="000000"/>
              <w:left w:val="single" w:sz="4" w:space="0" w:color="000000"/>
              <w:bottom w:val="single" w:sz="4" w:space="0" w:color="000000"/>
              <w:right w:val="single" w:sz="4" w:space="0" w:color="000000"/>
            </w:tcBorders>
          </w:tcPr>
          <w:p w14:paraId="14E5CBA6" w14:textId="77777777" w:rsidR="0096066D" w:rsidRPr="007F20F1" w:rsidRDefault="0096066D" w:rsidP="00FF3D32">
            <w:pPr>
              <w:tabs>
                <w:tab w:val="left" w:pos="993"/>
              </w:tabs>
              <w:contextualSpacing/>
              <w:jc w:val="center"/>
              <w:rPr>
                <w:sz w:val="20"/>
                <w:szCs w:val="20"/>
              </w:rPr>
            </w:pPr>
            <w:r w:rsidRPr="007F20F1">
              <w:rPr>
                <w:i/>
                <w:sz w:val="20"/>
                <w:szCs w:val="20"/>
              </w:rPr>
              <w:lastRenderedPageBreak/>
              <w:t xml:space="preserve">   </w:t>
            </w:r>
            <w:r w:rsidR="007F20F1">
              <w:rPr>
                <w:i/>
                <w:sz w:val="20"/>
                <w:szCs w:val="20"/>
              </w:rPr>
              <w:br/>
            </w:r>
            <w:r w:rsidRPr="007F20F1">
              <w:rPr>
                <w:i/>
                <w:sz w:val="20"/>
                <w:szCs w:val="20"/>
              </w:rPr>
              <w:t xml:space="preserve"> 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49FF8C90" w14:textId="77777777" w:rsidTr="0096066D">
        <w:tc>
          <w:tcPr>
            <w:tcW w:w="448" w:type="pct"/>
            <w:tcBorders>
              <w:top w:val="single" w:sz="4" w:space="0" w:color="000000"/>
              <w:left w:val="single" w:sz="4" w:space="0" w:color="000000"/>
              <w:bottom w:val="single" w:sz="4" w:space="0" w:color="000000"/>
            </w:tcBorders>
            <w:shd w:val="clear" w:color="auto" w:fill="auto"/>
          </w:tcPr>
          <w:p w14:paraId="0FC37645" w14:textId="77777777" w:rsidR="0096066D" w:rsidRPr="00FB596A" w:rsidRDefault="0096066D" w:rsidP="00FF3D32">
            <w:pPr>
              <w:tabs>
                <w:tab w:val="left" w:pos="993"/>
              </w:tabs>
              <w:ind w:right="-108"/>
              <w:contextualSpacing/>
              <w:jc w:val="center"/>
              <w:rPr>
                <w:sz w:val="28"/>
                <w:szCs w:val="28"/>
              </w:rPr>
            </w:pPr>
            <w:r>
              <w:rPr>
                <w:sz w:val="28"/>
                <w:szCs w:val="28"/>
              </w:rPr>
              <w:t>7</w:t>
            </w:r>
          </w:p>
        </w:tc>
        <w:tc>
          <w:tcPr>
            <w:tcW w:w="1890" w:type="pct"/>
            <w:tcBorders>
              <w:top w:val="single" w:sz="4" w:space="0" w:color="000000"/>
              <w:left w:val="single" w:sz="4" w:space="0" w:color="000000"/>
              <w:bottom w:val="single" w:sz="4" w:space="0" w:color="000000"/>
            </w:tcBorders>
            <w:shd w:val="clear" w:color="auto" w:fill="auto"/>
          </w:tcPr>
          <w:p w14:paraId="589CFF8B" w14:textId="77777777" w:rsidR="0096066D" w:rsidRPr="00FB596A" w:rsidRDefault="0096066D" w:rsidP="00FF3D32">
            <w:pPr>
              <w:tabs>
                <w:tab w:val="left" w:pos="993"/>
              </w:tabs>
              <w:contextualSpacing/>
              <w:rPr>
                <w:sz w:val="28"/>
                <w:szCs w:val="28"/>
              </w:rPr>
            </w:pPr>
            <w:r>
              <w:rPr>
                <w:sz w:val="28"/>
                <w:szCs w:val="28"/>
              </w:rPr>
              <w:t>Класс точности весов по ГОСТ 53228</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1A046678" w14:textId="77777777" w:rsidR="0096066D" w:rsidRPr="00FB596A" w:rsidRDefault="0096066D" w:rsidP="00FF3D32">
            <w:pPr>
              <w:tabs>
                <w:tab w:val="left" w:pos="993"/>
              </w:tabs>
              <w:contextualSpacing/>
              <w:jc w:val="center"/>
              <w:rPr>
                <w:sz w:val="28"/>
                <w:szCs w:val="28"/>
              </w:rPr>
            </w:pPr>
            <w:r>
              <w:rPr>
                <w:sz w:val="28"/>
                <w:szCs w:val="28"/>
                <w:lang w:val="en-US"/>
              </w:rPr>
              <w:t>III</w:t>
            </w:r>
            <w:r>
              <w:rPr>
                <w:sz w:val="28"/>
                <w:szCs w:val="28"/>
              </w:rPr>
              <w:t xml:space="preserve"> (средний)</w:t>
            </w:r>
          </w:p>
        </w:tc>
        <w:tc>
          <w:tcPr>
            <w:tcW w:w="1244" w:type="pct"/>
            <w:tcBorders>
              <w:top w:val="single" w:sz="4" w:space="0" w:color="000000"/>
              <w:left w:val="single" w:sz="4" w:space="0" w:color="000000"/>
              <w:bottom w:val="single" w:sz="4" w:space="0" w:color="000000"/>
              <w:right w:val="single" w:sz="4" w:space="0" w:color="000000"/>
            </w:tcBorders>
          </w:tcPr>
          <w:p w14:paraId="35DBBD72" w14:textId="77777777" w:rsidR="0096066D" w:rsidRPr="007F20F1" w:rsidRDefault="007F20F1" w:rsidP="00FF3D32">
            <w:pPr>
              <w:tabs>
                <w:tab w:val="left" w:pos="993"/>
              </w:tabs>
              <w:contextualSpacing/>
              <w:jc w:val="center"/>
              <w:rPr>
                <w:sz w:val="20"/>
                <w:szCs w:val="20"/>
                <w:lang w:val="en-US"/>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79E9EEB3" w14:textId="77777777" w:rsidTr="0096066D">
        <w:tc>
          <w:tcPr>
            <w:tcW w:w="448" w:type="pct"/>
            <w:tcBorders>
              <w:top w:val="single" w:sz="4" w:space="0" w:color="000000"/>
              <w:left w:val="single" w:sz="4" w:space="0" w:color="000000"/>
              <w:bottom w:val="single" w:sz="4" w:space="0" w:color="000000"/>
            </w:tcBorders>
            <w:shd w:val="clear" w:color="auto" w:fill="auto"/>
          </w:tcPr>
          <w:p w14:paraId="6BC05B75" w14:textId="77777777" w:rsidR="0096066D" w:rsidRPr="00FB596A" w:rsidRDefault="0096066D" w:rsidP="00FF3D32">
            <w:pPr>
              <w:tabs>
                <w:tab w:val="left" w:pos="993"/>
              </w:tabs>
              <w:ind w:right="-108"/>
              <w:contextualSpacing/>
              <w:jc w:val="center"/>
              <w:rPr>
                <w:sz w:val="28"/>
                <w:szCs w:val="28"/>
              </w:rPr>
            </w:pPr>
            <w:r>
              <w:rPr>
                <w:sz w:val="28"/>
                <w:szCs w:val="28"/>
              </w:rPr>
              <w:t>8</w:t>
            </w:r>
          </w:p>
          <w:p w14:paraId="4D818DF7" w14:textId="77777777" w:rsidR="0096066D" w:rsidRPr="00FB596A" w:rsidRDefault="0096066D" w:rsidP="00FF3D32">
            <w:pPr>
              <w:tabs>
                <w:tab w:val="left" w:pos="993"/>
              </w:tabs>
              <w:ind w:right="-108"/>
              <w:contextualSpacing/>
              <w:jc w:val="center"/>
              <w:rPr>
                <w:sz w:val="28"/>
                <w:szCs w:val="28"/>
              </w:rPr>
            </w:pPr>
          </w:p>
        </w:tc>
        <w:tc>
          <w:tcPr>
            <w:tcW w:w="1890" w:type="pct"/>
            <w:tcBorders>
              <w:top w:val="single" w:sz="4" w:space="0" w:color="000000"/>
              <w:left w:val="single" w:sz="4" w:space="0" w:color="000000"/>
              <w:bottom w:val="single" w:sz="4" w:space="0" w:color="000000"/>
            </w:tcBorders>
            <w:shd w:val="clear" w:color="auto" w:fill="auto"/>
          </w:tcPr>
          <w:p w14:paraId="7E301D4F" w14:textId="77777777" w:rsidR="0096066D" w:rsidRPr="005A7089" w:rsidRDefault="0096066D" w:rsidP="00FF3D32">
            <w:pPr>
              <w:tabs>
                <w:tab w:val="left" w:pos="993"/>
              </w:tabs>
              <w:contextualSpacing/>
              <w:rPr>
                <w:sz w:val="28"/>
                <w:szCs w:val="28"/>
              </w:rPr>
            </w:pPr>
            <w:r>
              <w:rPr>
                <w:sz w:val="28"/>
                <w:szCs w:val="28"/>
              </w:rPr>
              <w:t>Рабочий температурный диапазон (</w:t>
            </w:r>
            <w:proofErr w:type="spellStart"/>
            <w:r>
              <w:rPr>
                <w:sz w:val="28"/>
                <w:szCs w:val="28"/>
                <w:vertAlign w:val="superscript"/>
              </w:rPr>
              <w:t>о</w:t>
            </w:r>
            <w:r>
              <w:rPr>
                <w:sz w:val="28"/>
                <w:szCs w:val="28"/>
              </w:rPr>
              <w:t>С</w:t>
            </w:r>
            <w:proofErr w:type="spellEnd"/>
            <w:r>
              <w:rPr>
                <w:sz w:val="28"/>
                <w:szCs w:val="28"/>
              </w:rPr>
              <w:t>)</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16E16513" w14:textId="49E2D02D" w:rsidR="0096066D" w:rsidRPr="005A7089" w:rsidRDefault="00BD278C" w:rsidP="00FF3D32">
            <w:pPr>
              <w:tabs>
                <w:tab w:val="left" w:pos="993"/>
              </w:tabs>
              <w:contextualSpacing/>
              <w:jc w:val="center"/>
              <w:rPr>
                <w:sz w:val="28"/>
                <w:szCs w:val="28"/>
              </w:rPr>
            </w:pPr>
            <w:r>
              <w:rPr>
                <w:sz w:val="28"/>
                <w:szCs w:val="28"/>
              </w:rPr>
              <w:t>В диапазоне</w:t>
            </w:r>
            <w:r w:rsidR="0096066D">
              <w:rPr>
                <w:sz w:val="28"/>
                <w:szCs w:val="28"/>
              </w:rPr>
              <w:t xml:space="preserve"> (-40</w:t>
            </w:r>
            <w:r>
              <w:rPr>
                <w:sz w:val="28"/>
                <w:szCs w:val="28"/>
              </w:rPr>
              <w:t xml:space="preserve"> </w:t>
            </w:r>
            <w:proofErr w:type="gramStart"/>
            <w:r>
              <w:rPr>
                <w:sz w:val="28"/>
                <w:szCs w:val="28"/>
              </w:rPr>
              <w:t xml:space="preserve">- </w:t>
            </w:r>
            <w:r w:rsidR="0096066D">
              <w:rPr>
                <w:sz w:val="28"/>
                <w:szCs w:val="28"/>
              </w:rPr>
              <w:t xml:space="preserve"> +</w:t>
            </w:r>
            <w:proofErr w:type="gramEnd"/>
            <w:r w:rsidR="0096066D">
              <w:rPr>
                <w:sz w:val="28"/>
                <w:szCs w:val="28"/>
              </w:rPr>
              <w:t>40)</w:t>
            </w:r>
          </w:p>
        </w:tc>
        <w:tc>
          <w:tcPr>
            <w:tcW w:w="1244" w:type="pct"/>
            <w:tcBorders>
              <w:top w:val="single" w:sz="4" w:space="0" w:color="000000"/>
              <w:left w:val="single" w:sz="4" w:space="0" w:color="000000"/>
              <w:bottom w:val="single" w:sz="4" w:space="0" w:color="000000"/>
              <w:right w:val="single" w:sz="4" w:space="0" w:color="000000"/>
            </w:tcBorders>
          </w:tcPr>
          <w:p w14:paraId="5FEF49AA" w14:textId="77777777" w:rsidR="0096066D" w:rsidRPr="007F20F1" w:rsidRDefault="007F20F1" w:rsidP="00FF3D32">
            <w:pPr>
              <w:tabs>
                <w:tab w:val="left" w:pos="993"/>
              </w:tabs>
              <w:contextualSpacing/>
              <w:jc w:val="center"/>
              <w:rPr>
                <w:sz w:val="20"/>
                <w:szCs w:val="20"/>
              </w:rPr>
            </w:pPr>
            <w:r>
              <w:rPr>
                <w:i/>
                <w:sz w:val="20"/>
                <w:szCs w:val="20"/>
              </w:rPr>
              <w:br/>
            </w:r>
            <w:r w:rsidR="0096066D" w:rsidRPr="007F20F1">
              <w:rPr>
                <w:i/>
                <w:sz w:val="20"/>
                <w:szCs w:val="20"/>
              </w:rPr>
              <w:t>_________</w:t>
            </w:r>
            <w:r>
              <w:rPr>
                <w:i/>
                <w:sz w:val="20"/>
                <w:szCs w:val="20"/>
              </w:rPr>
              <w:br/>
            </w:r>
            <w:r w:rsidR="0096066D" w:rsidRPr="007F20F1">
              <w:rPr>
                <w:i/>
                <w:sz w:val="20"/>
                <w:szCs w:val="20"/>
              </w:rPr>
              <w:t>(да</w:t>
            </w:r>
            <w:r w:rsidR="0096066D" w:rsidRPr="007F20F1">
              <w:rPr>
                <w:i/>
                <w:sz w:val="20"/>
                <w:szCs w:val="20"/>
                <w:lang w:val="en-US"/>
              </w:rPr>
              <w:t>/</w:t>
            </w:r>
            <w:r w:rsidR="0096066D" w:rsidRPr="007F20F1">
              <w:rPr>
                <w:i/>
                <w:sz w:val="20"/>
                <w:szCs w:val="20"/>
              </w:rPr>
              <w:t>нет)</w:t>
            </w:r>
          </w:p>
        </w:tc>
      </w:tr>
      <w:tr w:rsidR="0096066D" w14:paraId="62ACC41E" w14:textId="77777777" w:rsidTr="0096066D">
        <w:tc>
          <w:tcPr>
            <w:tcW w:w="448" w:type="pct"/>
            <w:tcBorders>
              <w:top w:val="single" w:sz="4" w:space="0" w:color="000000"/>
              <w:left w:val="single" w:sz="4" w:space="0" w:color="000000"/>
              <w:bottom w:val="single" w:sz="4" w:space="0" w:color="000000"/>
            </w:tcBorders>
            <w:shd w:val="clear" w:color="auto" w:fill="auto"/>
          </w:tcPr>
          <w:p w14:paraId="1E77311B" w14:textId="77777777" w:rsidR="0096066D" w:rsidRPr="00FB596A" w:rsidRDefault="0096066D" w:rsidP="00FF3D32">
            <w:pPr>
              <w:tabs>
                <w:tab w:val="left" w:pos="993"/>
              </w:tabs>
              <w:ind w:right="-108"/>
              <w:contextualSpacing/>
              <w:jc w:val="center"/>
              <w:rPr>
                <w:sz w:val="28"/>
                <w:szCs w:val="28"/>
              </w:rPr>
            </w:pPr>
            <w:r>
              <w:rPr>
                <w:sz w:val="28"/>
                <w:szCs w:val="28"/>
              </w:rPr>
              <w:t>9</w:t>
            </w:r>
          </w:p>
        </w:tc>
        <w:tc>
          <w:tcPr>
            <w:tcW w:w="1890" w:type="pct"/>
            <w:tcBorders>
              <w:top w:val="single" w:sz="4" w:space="0" w:color="000000"/>
              <w:left w:val="single" w:sz="4" w:space="0" w:color="000000"/>
              <w:bottom w:val="single" w:sz="4" w:space="0" w:color="000000"/>
            </w:tcBorders>
            <w:shd w:val="clear" w:color="auto" w:fill="auto"/>
          </w:tcPr>
          <w:p w14:paraId="5DA397D2" w14:textId="77777777" w:rsidR="0096066D" w:rsidRPr="00FB596A" w:rsidRDefault="0096066D" w:rsidP="00FF3D32">
            <w:pPr>
              <w:tabs>
                <w:tab w:val="left" w:pos="993"/>
              </w:tabs>
              <w:contextualSpacing/>
              <w:rPr>
                <w:sz w:val="28"/>
                <w:szCs w:val="28"/>
              </w:rPr>
            </w:pPr>
            <w:r>
              <w:rPr>
                <w:sz w:val="28"/>
                <w:szCs w:val="28"/>
              </w:rPr>
              <w:t>Степень пылевлагозащиты</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68044A46" w14:textId="77777777" w:rsidR="0096066D" w:rsidRPr="00FB596A" w:rsidRDefault="0096066D" w:rsidP="00FF3D32">
            <w:pPr>
              <w:tabs>
                <w:tab w:val="left" w:pos="993"/>
              </w:tabs>
              <w:contextualSpacing/>
              <w:jc w:val="center"/>
              <w:rPr>
                <w:sz w:val="28"/>
                <w:szCs w:val="28"/>
              </w:rPr>
            </w:pPr>
            <w:r>
              <w:rPr>
                <w:sz w:val="28"/>
                <w:szCs w:val="28"/>
                <w:lang w:val="en-US"/>
              </w:rPr>
              <w:t>IP68</w:t>
            </w:r>
          </w:p>
        </w:tc>
        <w:tc>
          <w:tcPr>
            <w:tcW w:w="1244" w:type="pct"/>
            <w:tcBorders>
              <w:top w:val="single" w:sz="4" w:space="0" w:color="000000"/>
              <w:left w:val="single" w:sz="4" w:space="0" w:color="000000"/>
              <w:bottom w:val="single" w:sz="4" w:space="0" w:color="000000"/>
              <w:right w:val="single" w:sz="4" w:space="0" w:color="000000"/>
            </w:tcBorders>
          </w:tcPr>
          <w:p w14:paraId="780B4040" w14:textId="105DD117" w:rsidR="00CB5D6A" w:rsidRPr="007F20F1" w:rsidRDefault="007F20F1" w:rsidP="00D118C0">
            <w:pPr>
              <w:tabs>
                <w:tab w:val="left" w:pos="993"/>
              </w:tabs>
              <w:contextualSpacing/>
              <w:jc w:val="center"/>
              <w:rPr>
                <w:sz w:val="20"/>
                <w:szCs w:val="20"/>
                <w:lang w:val="en-US"/>
              </w:rPr>
            </w:pPr>
            <w:r>
              <w:rPr>
                <w:i/>
                <w:sz w:val="20"/>
                <w:szCs w:val="20"/>
              </w:rPr>
              <w:br/>
            </w:r>
            <w:r w:rsidR="0096066D" w:rsidRPr="007F20F1">
              <w:rPr>
                <w:i/>
                <w:sz w:val="20"/>
                <w:szCs w:val="20"/>
              </w:rPr>
              <w:t>_________</w:t>
            </w:r>
            <w:r>
              <w:rPr>
                <w:i/>
                <w:sz w:val="20"/>
                <w:szCs w:val="20"/>
              </w:rPr>
              <w:br/>
            </w:r>
            <w:r w:rsidR="0096066D" w:rsidRPr="007F20F1">
              <w:rPr>
                <w:i/>
                <w:sz w:val="20"/>
                <w:szCs w:val="20"/>
              </w:rPr>
              <w:t>(да</w:t>
            </w:r>
            <w:r w:rsidR="0096066D" w:rsidRPr="007F20F1">
              <w:rPr>
                <w:i/>
                <w:sz w:val="20"/>
                <w:szCs w:val="20"/>
                <w:lang w:val="en-US"/>
              </w:rPr>
              <w:t>/</w:t>
            </w:r>
            <w:r w:rsidR="0096066D" w:rsidRPr="007F20F1">
              <w:rPr>
                <w:i/>
                <w:sz w:val="20"/>
                <w:szCs w:val="20"/>
              </w:rPr>
              <w:t>нет)</w:t>
            </w:r>
          </w:p>
        </w:tc>
      </w:tr>
      <w:tr w:rsidR="0096066D" w14:paraId="71D3641E" w14:textId="77777777" w:rsidTr="0096066D">
        <w:tc>
          <w:tcPr>
            <w:tcW w:w="448" w:type="pct"/>
            <w:tcBorders>
              <w:top w:val="single" w:sz="4" w:space="0" w:color="000000"/>
              <w:left w:val="single" w:sz="4" w:space="0" w:color="000000"/>
              <w:bottom w:val="single" w:sz="4" w:space="0" w:color="000000"/>
            </w:tcBorders>
            <w:shd w:val="clear" w:color="auto" w:fill="auto"/>
          </w:tcPr>
          <w:p w14:paraId="5A88AD5F" w14:textId="7C31B582" w:rsidR="0096066D" w:rsidRPr="00FB596A" w:rsidRDefault="0096066D" w:rsidP="00FF3D32">
            <w:pPr>
              <w:tabs>
                <w:tab w:val="left" w:pos="993"/>
              </w:tabs>
              <w:ind w:right="-108"/>
              <w:contextualSpacing/>
              <w:jc w:val="center"/>
              <w:rPr>
                <w:sz w:val="28"/>
                <w:szCs w:val="28"/>
              </w:rPr>
            </w:pPr>
            <w:r>
              <w:rPr>
                <w:sz w:val="28"/>
                <w:szCs w:val="28"/>
              </w:rPr>
              <w:t>1</w:t>
            </w:r>
            <w:r w:rsidR="002E43E3">
              <w:rPr>
                <w:sz w:val="28"/>
                <w:szCs w:val="28"/>
              </w:rPr>
              <w:t>0</w:t>
            </w:r>
          </w:p>
        </w:tc>
        <w:tc>
          <w:tcPr>
            <w:tcW w:w="1890" w:type="pct"/>
            <w:tcBorders>
              <w:top w:val="single" w:sz="4" w:space="0" w:color="000000"/>
              <w:left w:val="single" w:sz="4" w:space="0" w:color="000000"/>
              <w:bottom w:val="single" w:sz="4" w:space="0" w:color="000000"/>
            </w:tcBorders>
            <w:shd w:val="clear" w:color="auto" w:fill="auto"/>
          </w:tcPr>
          <w:p w14:paraId="486FF3B2" w14:textId="77777777" w:rsidR="0096066D" w:rsidRPr="00FB596A" w:rsidRDefault="0096066D" w:rsidP="00FF3D32">
            <w:pPr>
              <w:tabs>
                <w:tab w:val="left" w:pos="993"/>
              </w:tabs>
              <w:contextualSpacing/>
              <w:rPr>
                <w:sz w:val="28"/>
                <w:szCs w:val="28"/>
              </w:rPr>
            </w:pPr>
            <w:r>
              <w:rPr>
                <w:sz w:val="28"/>
                <w:szCs w:val="28"/>
              </w:rPr>
              <w:t>Класс точности датчиков по ГОСТ 30129 (МОЗМ Р 60)</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09E4D9DF" w14:textId="77777777" w:rsidR="0096066D" w:rsidRPr="00FB596A" w:rsidRDefault="0096066D" w:rsidP="00FF3D32">
            <w:pPr>
              <w:tabs>
                <w:tab w:val="left" w:pos="993"/>
              </w:tabs>
              <w:ind w:right="-192"/>
              <w:contextualSpacing/>
              <w:jc w:val="center"/>
              <w:rPr>
                <w:sz w:val="28"/>
                <w:szCs w:val="28"/>
              </w:rPr>
            </w:pPr>
            <w:r>
              <w:rPr>
                <w:sz w:val="28"/>
                <w:szCs w:val="28"/>
              </w:rPr>
              <w:t>не ниже С3</w:t>
            </w:r>
          </w:p>
        </w:tc>
        <w:tc>
          <w:tcPr>
            <w:tcW w:w="1244" w:type="pct"/>
            <w:tcBorders>
              <w:top w:val="single" w:sz="4" w:space="0" w:color="000000"/>
              <w:left w:val="single" w:sz="4" w:space="0" w:color="000000"/>
              <w:bottom w:val="single" w:sz="4" w:space="0" w:color="000000"/>
              <w:right w:val="single" w:sz="4" w:space="0" w:color="000000"/>
            </w:tcBorders>
          </w:tcPr>
          <w:p w14:paraId="2B86EA33" w14:textId="77777777" w:rsidR="0096066D" w:rsidRPr="007F20F1" w:rsidRDefault="007F20F1" w:rsidP="00FF3D32">
            <w:pPr>
              <w:tabs>
                <w:tab w:val="left" w:pos="993"/>
              </w:tabs>
              <w:ind w:right="-192"/>
              <w:contextualSpacing/>
              <w:jc w:val="center"/>
              <w:rPr>
                <w:sz w:val="20"/>
                <w:szCs w:val="20"/>
              </w:rPr>
            </w:pPr>
            <w:r>
              <w:rPr>
                <w:sz w:val="20"/>
                <w:szCs w:val="20"/>
              </w:rPr>
              <w:br/>
            </w:r>
            <w:r w:rsidR="0096066D" w:rsidRPr="007F20F1">
              <w:rPr>
                <w:sz w:val="20"/>
                <w:szCs w:val="20"/>
              </w:rPr>
              <w:t xml:space="preserve">_________ </w:t>
            </w:r>
            <w:r w:rsidR="0096066D" w:rsidRPr="007F20F1">
              <w:rPr>
                <w:sz w:val="20"/>
                <w:szCs w:val="20"/>
              </w:rPr>
              <w:br/>
            </w:r>
            <w:r w:rsidR="0096066D" w:rsidRPr="007F20F1">
              <w:rPr>
                <w:i/>
                <w:sz w:val="20"/>
                <w:szCs w:val="20"/>
              </w:rPr>
              <w:t>(указать параметр)</w:t>
            </w:r>
          </w:p>
        </w:tc>
      </w:tr>
      <w:tr w:rsidR="0096066D" w14:paraId="16CDDDBF" w14:textId="77777777" w:rsidTr="00D118C0">
        <w:trPr>
          <w:trHeight w:val="743"/>
        </w:trPr>
        <w:tc>
          <w:tcPr>
            <w:tcW w:w="448" w:type="pct"/>
            <w:tcBorders>
              <w:top w:val="single" w:sz="4" w:space="0" w:color="000000"/>
              <w:left w:val="single" w:sz="4" w:space="0" w:color="000000"/>
              <w:bottom w:val="single" w:sz="4" w:space="0" w:color="000000"/>
            </w:tcBorders>
            <w:shd w:val="clear" w:color="auto" w:fill="auto"/>
          </w:tcPr>
          <w:p w14:paraId="55B4B893" w14:textId="77777777" w:rsidR="0096066D" w:rsidRDefault="0096066D" w:rsidP="00FF3D32">
            <w:pPr>
              <w:tabs>
                <w:tab w:val="left" w:pos="993"/>
              </w:tabs>
              <w:ind w:right="-108"/>
              <w:contextualSpacing/>
              <w:jc w:val="center"/>
              <w:rPr>
                <w:sz w:val="28"/>
                <w:szCs w:val="28"/>
              </w:rPr>
            </w:pPr>
          </w:p>
          <w:p w14:paraId="1119CBFA" w14:textId="0897BC81" w:rsidR="0096066D" w:rsidRPr="00FB596A" w:rsidRDefault="0096066D" w:rsidP="00FF3D32">
            <w:pPr>
              <w:tabs>
                <w:tab w:val="left" w:pos="993"/>
              </w:tabs>
              <w:ind w:right="-108"/>
              <w:contextualSpacing/>
              <w:jc w:val="center"/>
              <w:rPr>
                <w:sz w:val="28"/>
                <w:szCs w:val="28"/>
              </w:rPr>
            </w:pPr>
            <w:r>
              <w:rPr>
                <w:sz w:val="28"/>
                <w:szCs w:val="28"/>
              </w:rPr>
              <w:t>1</w:t>
            </w:r>
            <w:r w:rsidR="002E43E3">
              <w:rPr>
                <w:sz w:val="28"/>
                <w:szCs w:val="28"/>
              </w:rPr>
              <w:t>1</w:t>
            </w:r>
          </w:p>
        </w:tc>
        <w:tc>
          <w:tcPr>
            <w:tcW w:w="1890" w:type="pct"/>
            <w:tcBorders>
              <w:top w:val="single" w:sz="4" w:space="0" w:color="000000"/>
              <w:left w:val="single" w:sz="4" w:space="0" w:color="000000"/>
              <w:bottom w:val="single" w:sz="4" w:space="0" w:color="000000"/>
            </w:tcBorders>
            <w:shd w:val="clear" w:color="auto" w:fill="auto"/>
          </w:tcPr>
          <w:p w14:paraId="25B2F0DE" w14:textId="77777777" w:rsidR="0096066D" w:rsidRDefault="0096066D" w:rsidP="00FF3D32">
            <w:pPr>
              <w:tabs>
                <w:tab w:val="left" w:pos="993"/>
              </w:tabs>
              <w:contextualSpacing/>
              <w:rPr>
                <w:sz w:val="28"/>
                <w:szCs w:val="28"/>
              </w:rPr>
            </w:pPr>
          </w:p>
          <w:p w14:paraId="5CCF2D38" w14:textId="6CAC8F1A" w:rsidR="0096066D" w:rsidRPr="00FB596A" w:rsidRDefault="0096066D" w:rsidP="00FF3D32">
            <w:pPr>
              <w:tabs>
                <w:tab w:val="left" w:pos="993"/>
              </w:tabs>
              <w:contextualSpacing/>
              <w:rPr>
                <w:sz w:val="28"/>
                <w:szCs w:val="28"/>
              </w:rPr>
            </w:pPr>
            <w:r>
              <w:rPr>
                <w:sz w:val="28"/>
                <w:szCs w:val="28"/>
              </w:rPr>
              <w:t>Индикатор веса</w:t>
            </w:r>
            <w:r w:rsidR="00BD278C">
              <w:rPr>
                <w:sz w:val="28"/>
                <w:szCs w:val="28"/>
              </w:rPr>
              <w:t xml:space="preserve">, </w:t>
            </w:r>
            <w:proofErr w:type="spellStart"/>
            <w:r w:rsidR="00BD278C">
              <w:rPr>
                <w:sz w:val="28"/>
                <w:szCs w:val="28"/>
              </w:rPr>
              <w:t>шт</w:t>
            </w:r>
            <w:proofErr w:type="spellEnd"/>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13069C81" w14:textId="77777777" w:rsidR="0096066D" w:rsidRDefault="0096066D" w:rsidP="00FF3D32">
            <w:pPr>
              <w:tabs>
                <w:tab w:val="left" w:pos="993"/>
              </w:tabs>
              <w:contextualSpacing/>
              <w:jc w:val="center"/>
              <w:rPr>
                <w:sz w:val="28"/>
                <w:szCs w:val="28"/>
              </w:rPr>
            </w:pPr>
          </w:p>
          <w:p w14:paraId="70375203" w14:textId="6B17EFF7" w:rsidR="0096066D" w:rsidRPr="00FB596A" w:rsidRDefault="0096066D" w:rsidP="00D118C0">
            <w:pPr>
              <w:tabs>
                <w:tab w:val="left" w:pos="993"/>
              </w:tabs>
              <w:contextualSpacing/>
              <w:jc w:val="center"/>
              <w:rPr>
                <w:sz w:val="28"/>
                <w:szCs w:val="28"/>
              </w:rPr>
            </w:pPr>
            <w:r>
              <w:rPr>
                <w:sz w:val="28"/>
                <w:szCs w:val="28"/>
              </w:rPr>
              <w:t>Наличие</w:t>
            </w:r>
          </w:p>
        </w:tc>
        <w:tc>
          <w:tcPr>
            <w:tcW w:w="1244" w:type="pct"/>
            <w:tcBorders>
              <w:top w:val="single" w:sz="4" w:space="0" w:color="000000"/>
              <w:left w:val="single" w:sz="4" w:space="0" w:color="000000"/>
              <w:bottom w:val="single" w:sz="4" w:space="0" w:color="000000"/>
              <w:right w:val="single" w:sz="4" w:space="0" w:color="000000"/>
            </w:tcBorders>
          </w:tcPr>
          <w:p w14:paraId="155225EB" w14:textId="77777777" w:rsidR="0096066D" w:rsidRPr="007F20F1" w:rsidRDefault="0096066D" w:rsidP="00FF3D32">
            <w:pPr>
              <w:tabs>
                <w:tab w:val="left" w:pos="993"/>
              </w:tabs>
              <w:contextualSpacing/>
              <w:jc w:val="center"/>
              <w:rPr>
                <w:i/>
                <w:sz w:val="20"/>
                <w:szCs w:val="20"/>
              </w:rPr>
            </w:pPr>
          </w:p>
          <w:p w14:paraId="0B856059" w14:textId="77777777" w:rsidR="0096066D" w:rsidRPr="007F20F1" w:rsidRDefault="0096066D" w:rsidP="00FF3D32">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231359DB" w14:textId="77777777" w:rsidTr="0096066D">
        <w:tc>
          <w:tcPr>
            <w:tcW w:w="448" w:type="pct"/>
            <w:tcBorders>
              <w:top w:val="single" w:sz="4" w:space="0" w:color="000000"/>
              <w:left w:val="single" w:sz="4" w:space="0" w:color="000000"/>
              <w:bottom w:val="single" w:sz="4" w:space="0" w:color="000000"/>
            </w:tcBorders>
            <w:shd w:val="clear" w:color="auto" w:fill="auto"/>
          </w:tcPr>
          <w:p w14:paraId="72C0B0B1" w14:textId="3D999946" w:rsidR="0096066D" w:rsidRDefault="0096066D" w:rsidP="0096066D">
            <w:pPr>
              <w:tabs>
                <w:tab w:val="left" w:pos="993"/>
              </w:tabs>
              <w:ind w:right="-108"/>
              <w:contextualSpacing/>
              <w:jc w:val="center"/>
              <w:rPr>
                <w:sz w:val="28"/>
                <w:szCs w:val="28"/>
              </w:rPr>
            </w:pPr>
            <w:r>
              <w:rPr>
                <w:sz w:val="28"/>
                <w:szCs w:val="28"/>
              </w:rPr>
              <w:t>1</w:t>
            </w:r>
            <w:r w:rsidR="002E43E3">
              <w:rPr>
                <w:sz w:val="28"/>
                <w:szCs w:val="28"/>
              </w:rPr>
              <w:t>2</w:t>
            </w:r>
          </w:p>
        </w:tc>
        <w:tc>
          <w:tcPr>
            <w:tcW w:w="1890" w:type="pct"/>
            <w:tcBorders>
              <w:top w:val="single" w:sz="4" w:space="0" w:color="000000"/>
              <w:left w:val="single" w:sz="4" w:space="0" w:color="000000"/>
              <w:bottom w:val="single" w:sz="4" w:space="0" w:color="000000"/>
            </w:tcBorders>
            <w:shd w:val="clear" w:color="auto" w:fill="auto"/>
          </w:tcPr>
          <w:p w14:paraId="65475B01" w14:textId="6C6D983F" w:rsidR="0096066D" w:rsidRPr="008F68F6" w:rsidRDefault="0096066D" w:rsidP="0096066D">
            <w:pPr>
              <w:tabs>
                <w:tab w:val="left" w:pos="993"/>
              </w:tabs>
              <w:contextualSpacing/>
              <w:rPr>
                <w:sz w:val="28"/>
                <w:szCs w:val="28"/>
              </w:rPr>
            </w:pPr>
            <w:r>
              <w:rPr>
                <w:sz w:val="28"/>
                <w:szCs w:val="28"/>
              </w:rPr>
              <w:t xml:space="preserve">Длина </w:t>
            </w:r>
            <w:r w:rsidR="00BD278C">
              <w:rPr>
                <w:sz w:val="28"/>
                <w:szCs w:val="28"/>
              </w:rPr>
              <w:t xml:space="preserve">сетевого </w:t>
            </w:r>
            <w:r>
              <w:rPr>
                <w:sz w:val="28"/>
                <w:szCs w:val="28"/>
              </w:rPr>
              <w:t>кабеля (м)</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7D7B13FF" w14:textId="77777777" w:rsidR="0096066D" w:rsidRDefault="0096066D" w:rsidP="0096066D">
            <w:pPr>
              <w:tabs>
                <w:tab w:val="left" w:pos="993"/>
              </w:tabs>
              <w:contextualSpacing/>
              <w:jc w:val="center"/>
              <w:rPr>
                <w:sz w:val="28"/>
                <w:szCs w:val="28"/>
              </w:rPr>
            </w:pPr>
            <w:r>
              <w:rPr>
                <w:sz w:val="28"/>
                <w:szCs w:val="28"/>
              </w:rPr>
              <w:t>не менее 50</w:t>
            </w:r>
          </w:p>
        </w:tc>
        <w:tc>
          <w:tcPr>
            <w:tcW w:w="1244" w:type="pct"/>
            <w:tcBorders>
              <w:top w:val="single" w:sz="4" w:space="0" w:color="000000"/>
              <w:left w:val="single" w:sz="4" w:space="0" w:color="000000"/>
              <w:bottom w:val="single" w:sz="4" w:space="0" w:color="000000"/>
              <w:right w:val="single" w:sz="4" w:space="0" w:color="000000"/>
            </w:tcBorders>
          </w:tcPr>
          <w:p w14:paraId="56613471" w14:textId="77777777" w:rsidR="00D118C0" w:rsidRDefault="00D118C0" w:rsidP="0096066D">
            <w:pPr>
              <w:tabs>
                <w:tab w:val="left" w:pos="993"/>
              </w:tabs>
              <w:ind w:right="-192"/>
              <w:contextualSpacing/>
              <w:jc w:val="center"/>
              <w:rPr>
                <w:sz w:val="20"/>
                <w:szCs w:val="20"/>
              </w:rPr>
            </w:pPr>
          </w:p>
          <w:p w14:paraId="75BB0748" w14:textId="35C4B504" w:rsidR="0096066D" w:rsidRPr="007F20F1" w:rsidRDefault="0096066D" w:rsidP="0096066D">
            <w:pPr>
              <w:tabs>
                <w:tab w:val="left" w:pos="993"/>
              </w:tabs>
              <w:ind w:right="-192"/>
              <w:contextualSpacing/>
              <w:jc w:val="center"/>
              <w:rPr>
                <w:sz w:val="20"/>
                <w:szCs w:val="20"/>
              </w:rPr>
            </w:pPr>
            <w:r w:rsidRPr="007F20F1">
              <w:rPr>
                <w:sz w:val="20"/>
                <w:szCs w:val="20"/>
              </w:rPr>
              <w:t xml:space="preserve">_________ </w:t>
            </w:r>
            <w:r w:rsidRPr="007F20F1">
              <w:rPr>
                <w:sz w:val="20"/>
                <w:szCs w:val="20"/>
              </w:rPr>
              <w:br/>
            </w:r>
            <w:r w:rsidRPr="007F20F1">
              <w:rPr>
                <w:i/>
                <w:sz w:val="20"/>
                <w:szCs w:val="20"/>
              </w:rPr>
              <w:t>(указать параметр)</w:t>
            </w:r>
          </w:p>
        </w:tc>
      </w:tr>
      <w:tr w:rsidR="0096066D" w14:paraId="6814F0E0" w14:textId="77777777" w:rsidTr="0096066D">
        <w:tc>
          <w:tcPr>
            <w:tcW w:w="448" w:type="pct"/>
            <w:tcBorders>
              <w:top w:val="single" w:sz="4" w:space="0" w:color="000000"/>
              <w:left w:val="single" w:sz="4" w:space="0" w:color="000000"/>
              <w:bottom w:val="single" w:sz="4" w:space="0" w:color="000000"/>
            </w:tcBorders>
            <w:shd w:val="clear" w:color="auto" w:fill="auto"/>
          </w:tcPr>
          <w:p w14:paraId="386AF469" w14:textId="519FE08B" w:rsidR="0096066D" w:rsidRPr="00FB596A" w:rsidRDefault="0096066D" w:rsidP="0096066D">
            <w:pPr>
              <w:tabs>
                <w:tab w:val="left" w:pos="993"/>
              </w:tabs>
              <w:ind w:right="-108"/>
              <w:contextualSpacing/>
              <w:jc w:val="center"/>
              <w:rPr>
                <w:sz w:val="28"/>
                <w:szCs w:val="28"/>
              </w:rPr>
            </w:pPr>
            <w:r>
              <w:rPr>
                <w:sz w:val="28"/>
                <w:szCs w:val="28"/>
              </w:rPr>
              <w:t>1</w:t>
            </w:r>
            <w:r w:rsidR="002E43E3">
              <w:rPr>
                <w:sz w:val="28"/>
                <w:szCs w:val="28"/>
              </w:rPr>
              <w:t>3</w:t>
            </w:r>
          </w:p>
        </w:tc>
        <w:tc>
          <w:tcPr>
            <w:tcW w:w="1890" w:type="pct"/>
            <w:tcBorders>
              <w:top w:val="single" w:sz="4" w:space="0" w:color="000000"/>
              <w:left w:val="single" w:sz="4" w:space="0" w:color="000000"/>
              <w:bottom w:val="single" w:sz="4" w:space="0" w:color="000000"/>
            </w:tcBorders>
            <w:shd w:val="clear" w:color="auto" w:fill="auto"/>
          </w:tcPr>
          <w:p w14:paraId="7A2F2F6A" w14:textId="1A579D8E" w:rsidR="0096066D" w:rsidRPr="008F68F6" w:rsidRDefault="0096066D" w:rsidP="0096066D">
            <w:pPr>
              <w:tabs>
                <w:tab w:val="left" w:pos="993"/>
              </w:tabs>
              <w:contextualSpacing/>
              <w:rPr>
                <w:sz w:val="28"/>
                <w:szCs w:val="28"/>
              </w:rPr>
            </w:pPr>
            <w:r>
              <w:rPr>
                <w:sz w:val="28"/>
                <w:szCs w:val="28"/>
              </w:rPr>
              <w:t xml:space="preserve">Средний срок службы не менее, лет </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7F3AFC73" w14:textId="77777777" w:rsidR="0096066D" w:rsidRPr="00FB596A" w:rsidRDefault="0096066D" w:rsidP="0096066D">
            <w:pPr>
              <w:tabs>
                <w:tab w:val="left" w:pos="993"/>
              </w:tabs>
              <w:contextualSpacing/>
              <w:jc w:val="center"/>
              <w:rPr>
                <w:sz w:val="28"/>
                <w:szCs w:val="28"/>
              </w:rPr>
            </w:pPr>
            <w:r>
              <w:rPr>
                <w:sz w:val="28"/>
                <w:szCs w:val="28"/>
              </w:rPr>
              <w:t>10</w:t>
            </w:r>
          </w:p>
        </w:tc>
        <w:tc>
          <w:tcPr>
            <w:tcW w:w="1244" w:type="pct"/>
            <w:tcBorders>
              <w:top w:val="single" w:sz="4" w:space="0" w:color="000000"/>
              <w:left w:val="single" w:sz="4" w:space="0" w:color="000000"/>
              <w:bottom w:val="single" w:sz="4" w:space="0" w:color="000000"/>
              <w:right w:val="single" w:sz="4" w:space="0" w:color="000000"/>
            </w:tcBorders>
          </w:tcPr>
          <w:p w14:paraId="14F3CD3A" w14:textId="77777777" w:rsidR="0096066D" w:rsidRPr="007F20F1" w:rsidRDefault="007F20F1" w:rsidP="0096066D">
            <w:pPr>
              <w:tabs>
                <w:tab w:val="left" w:pos="993"/>
              </w:tabs>
              <w:contextualSpacing/>
              <w:jc w:val="center"/>
              <w:rPr>
                <w:sz w:val="20"/>
                <w:szCs w:val="20"/>
              </w:rPr>
            </w:pPr>
            <w:r>
              <w:rPr>
                <w:sz w:val="20"/>
                <w:szCs w:val="20"/>
              </w:rPr>
              <w:br/>
            </w:r>
            <w:r w:rsidR="00CB5D6A" w:rsidRPr="007F20F1">
              <w:rPr>
                <w:sz w:val="20"/>
                <w:szCs w:val="20"/>
              </w:rPr>
              <w:t xml:space="preserve">_________ </w:t>
            </w:r>
            <w:r w:rsidR="00CB5D6A" w:rsidRPr="007F20F1">
              <w:rPr>
                <w:sz w:val="20"/>
                <w:szCs w:val="20"/>
              </w:rPr>
              <w:br/>
            </w:r>
            <w:r w:rsidR="00CB5D6A" w:rsidRPr="007F20F1">
              <w:rPr>
                <w:i/>
                <w:sz w:val="20"/>
                <w:szCs w:val="20"/>
              </w:rPr>
              <w:t>(указать параметр)</w:t>
            </w:r>
          </w:p>
        </w:tc>
      </w:tr>
      <w:tr w:rsidR="0096066D" w14:paraId="7E8412C4" w14:textId="77777777" w:rsidTr="0096066D">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0669B42B" w14:textId="358C655B" w:rsidR="0096066D" w:rsidRDefault="0096066D" w:rsidP="0096066D">
            <w:pPr>
              <w:tabs>
                <w:tab w:val="left" w:pos="993"/>
              </w:tabs>
              <w:ind w:right="-108"/>
              <w:contextualSpacing/>
              <w:jc w:val="center"/>
              <w:rPr>
                <w:sz w:val="28"/>
                <w:szCs w:val="28"/>
              </w:rPr>
            </w:pPr>
            <w:r>
              <w:rPr>
                <w:sz w:val="28"/>
                <w:szCs w:val="28"/>
              </w:rPr>
              <w:t>1</w:t>
            </w:r>
            <w:r w:rsidR="002E43E3">
              <w:rPr>
                <w:sz w:val="28"/>
                <w:szCs w:val="28"/>
              </w:rPr>
              <w:t>4</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20319397" w14:textId="00F99937" w:rsidR="0096066D" w:rsidRPr="008F68F6" w:rsidRDefault="004156E0" w:rsidP="0096066D">
            <w:pPr>
              <w:tabs>
                <w:tab w:val="left" w:pos="993"/>
              </w:tabs>
              <w:contextualSpacing/>
              <w:rPr>
                <w:sz w:val="28"/>
                <w:szCs w:val="28"/>
              </w:rPr>
            </w:pPr>
            <w:r>
              <w:rPr>
                <w:sz w:val="28"/>
                <w:szCs w:val="28"/>
              </w:rPr>
              <w:t>Регистрация</w:t>
            </w:r>
            <w:r w:rsidR="0096066D">
              <w:rPr>
                <w:sz w:val="28"/>
                <w:szCs w:val="28"/>
              </w:rPr>
              <w:t xml:space="preserve"> в государственном реестре средств измерений (СИ)</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28F7C3A6" w14:textId="77777777" w:rsidR="0096066D" w:rsidRDefault="0096066D" w:rsidP="0096066D">
            <w:pPr>
              <w:tabs>
                <w:tab w:val="left" w:pos="993"/>
              </w:tabs>
              <w:contextualSpacing/>
              <w:jc w:val="center"/>
              <w:rPr>
                <w:sz w:val="28"/>
                <w:szCs w:val="28"/>
              </w:rPr>
            </w:pPr>
            <w:r>
              <w:rPr>
                <w:sz w:val="28"/>
                <w:szCs w:val="28"/>
              </w:rPr>
              <w:t>Соответствие</w:t>
            </w:r>
          </w:p>
        </w:tc>
        <w:tc>
          <w:tcPr>
            <w:tcW w:w="1244" w:type="pct"/>
            <w:tcBorders>
              <w:top w:val="single" w:sz="4" w:space="0" w:color="000000"/>
              <w:left w:val="single" w:sz="4" w:space="0" w:color="000000"/>
              <w:bottom w:val="single" w:sz="4" w:space="0" w:color="000000"/>
              <w:right w:val="single" w:sz="4" w:space="0" w:color="000000"/>
            </w:tcBorders>
          </w:tcPr>
          <w:p w14:paraId="44198F32" w14:textId="77777777" w:rsidR="00CB5D6A" w:rsidRPr="007F20F1" w:rsidRDefault="00CB5D6A" w:rsidP="0096066D">
            <w:pPr>
              <w:tabs>
                <w:tab w:val="left" w:pos="993"/>
              </w:tabs>
              <w:contextualSpacing/>
              <w:jc w:val="center"/>
              <w:rPr>
                <w:i/>
                <w:sz w:val="20"/>
                <w:szCs w:val="20"/>
              </w:rPr>
            </w:pPr>
          </w:p>
          <w:p w14:paraId="23974D7A" w14:textId="77777777" w:rsidR="0096066D" w:rsidRPr="007F20F1" w:rsidRDefault="00CB5D6A" w:rsidP="0096066D">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59459CB0" w14:textId="77777777" w:rsidTr="0096066D">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2BD0D40D" w14:textId="6B650BDE" w:rsidR="0096066D" w:rsidRDefault="0096066D" w:rsidP="0096066D">
            <w:pPr>
              <w:tabs>
                <w:tab w:val="left" w:pos="993"/>
              </w:tabs>
              <w:ind w:right="-108"/>
              <w:contextualSpacing/>
              <w:jc w:val="center"/>
              <w:rPr>
                <w:sz w:val="28"/>
                <w:szCs w:val="28"/>
              </w:rPr>
            </w:pPr>
            <w:r>
              <w:rPr>
                <w:sz w:val="28"/>
                <w:szCs w:val="28"/>
              </w:rPr>
              <w:t>1</w:t>
            </w:r>
            <w:r w:rsidR="002E43E3">
              <w:rPr>
                <w:sz w:val="28"/>
                <w:szCs w:val="28"/>
              </w:rPr>
              <w:t>5</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0563D177" w14:textId="74BC621D" w:rsidR="0096066D" w:rsidRPr="008F68F6" w:rsidRDefault="0096066D" w:rsidP="0096066D">
            <w:pPr>
              <w:tabs>
                <w:tab w:val="left" w:pos="993"/>
              </w:tabs>
              <w:contextualSpacing/>
              <w:rPr>
                <w:sz w:val="28"/>
                <w:szCs w:val="28"/>
              </w:rPr>
            </w:pPr>
            <w:proofErr w:type="spellStart"/>
            <w:r>
              <w:rPr>
                <w:sz w:val="28"/>
                <w:szCs w:val="28"/>
              </w:rPr>
              <w:t>Сертифици</w:t>
            </w:r>
            <w:r w:rsidR="004156E0">
              <w:rPr>
                <w:sz w:val="28"/>
                <w:szCs w:val="28"/>
              </w:rPr>
              <w:t>кация</w:t>
            </w:r>
            <w:proofErr w:type="spellEnd"/>
            <w:r>
              <w:rPr>
                <w:sz w:val="28"/>
                <w:szCs w:val="28"/>
              </w:rPr>
              <w:t xml:space="preserve"> в Российской Федерации</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6167746E" w14:textId="77777777" w:rsidR="0096066D" w:rsidRDefault="0096066D" w:rsidP="0096066D">
            <w:pPr>
              <w:tabs>
                <w:tab w:val="left" w:pos="993"/>
              </w:tabs>
              <w:contextualSpacing/>
              <w:jc w:val="center"/>
              <w:rPr>
                <w:sz w:val="28"/>
                <w:szCs w:val="28"/>
              </w:rPr>
            </w:pPr>
            <w:r>
              <w:rPr>
                <w:sz w:val="28"/>
                <w:szCs w:val="28"/>
              </w:rPr>
              <w:t>Соответствие</w:t>
            </w:r>
          </w:p>
        </w:tc>
        <w:tc>
          <w:tcPr>
            <w:tcW w:w="1244" w:type="pct"/>
            <w:tcBorders>
              <w:top w:val="single" w:sz="4" w:space="0" w:color="000000"/>
              <w:left w:val="single" w:sz="4" w:space="0" w:color="000000"/>
              <w:bottom w:val="single" w:sz="4" w:space="0" w:color="000000"/>
              <w:right w:val="single" w:sz="4" w:space="0" w:color="000000"/>
            </w:tcBorders>
          </w:tcPr>
          <w:p w14:paraId="58EA94A0" w14:textId="77777777" w:rsidR="00CB5D6A" w:rsidRPr="007F20F1" w:rsidRDefault="00CB5D6A" w:rsidP="0096066D">
            <w:pPr>
              <w:tabs>
                <w:tab w:val="left" w:pos="993"/>
              </w:tabs>
              <w:contextualSpacing/>
              <w:jc w:val="center"/>
              <w:rPr>
                <w:i/>
                <w:sz w:val="20"/>
                <w:szCs w:val="20"/>
              </w:rPr>
            </w:pPr>
          </w:p>
          <w:p w14:paraId="3A5490D9" w14:textId="77777777" w:rsidR="0096066D" w:rsidRPr="007F20F1" w:rsidRDefault="00CB5D6A" w:rsidP="0096066D">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6D7791D7" w14:textId="77777777" w:rsidTr="0096066D">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5E98ED31" w14:textId="771BEFE0" w:rsidR="0096066D" w:rsidRDefault="0096066D" w:rsidP="0096066D">
            <w:pPr>
              <w:tabs>
                <w:tab w:val="left" w:pos="993"/>
              </w:tabs>
              <w:ind w:right="-108"/>
              <w:contextualSpacing/>
              <w:jc w:val="center"/>
              <w:rPr>
                <w:sz w:val="28"/>
                <w:szCs w:val="28"/>
              </w:rPr>
            </w:pPr>
            <w:r>
              <w:rPr>
                <w:sz w:val="28"/>
                <w:szCs w:val="28"/>
              </w:rPr>
              <w:t>1</w:t>
            </w:r>
            <w:r w:rsidR="002E43E3">
              <w:rPr>
                <w:sz w:val="28"/>
                <w:szCs w:val="28"/>
              </w:rPr>
              <w:t>6</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2BD0682A" w14:textId="4D86E15A" w:rsidR="0096066D" w:rsidRPr="008F68F6" w:rsidRDefault="00BD278C" w:rsidP="0096066D">
            <w:pPr>
              <w:tabs>
                <w:tab w:val="left" w:pos="993"/>
              </w:tabs>
              <w:contextualSpacing/>
              <w:rPr>
                <w:sz w:val="28"/>
                <w:szCs w:val="28"/>
              </w:rPr>
            </w:pPr>
            <w:r>
              <w:rPr>
                <w:sz w:val="28"/>
                <w:szCs w:val="28"/>
              </w:rPr>
              <w:t>Д</w:t>
            </w:r>
            <w:r w:rsidR="0096066D">
              <w:rPr>
                <w:sz w:val="28"/>
                <w:szCs w:val="28"/>
              </w:rPr>
              <w:t>окументация на русском языке</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7538D44B" w14:textId="77777777" w:rsidR="0096066D" w:rsidRDefault="0096066D" w:rsidP="0096066D">
            <w:pPr>
              <w:tabs>
                <w:tab w:val="left" w:pos="993"/>
              </w:tabs>
              <w:contextualSpacing/>
              <w:jc w:val="center"/>
              <w:rPr>
                <w:sz w:val="28"/>
                <w:szCs w:val="28"/>
              </w:rPr>
            </w:pPr>
            <w:r>
              <w:rPr>
                <w:sz w:val="28"/>
                <w:szCs w:val="28"/>
              </w:rPr>
              <w:t>Наличие</w:t>
            </w:r>
          </w:p>
        </w:tc>
        <w:tc>
          <w:tcPr>
            <w:tcW w:w="1244" w:type="pct"/>
            <w:tcBorders>
              <w:top w:val="single" w:sz="4" w:space="0" w:color="000000"/>
              <w:left w:val="single" w:sz="4" w:space="0" w:color="000000"/>
              <w:bottom w:val="single" w:sz="4" w:space="0" w:color="000000"/>
              <w:right w:val="single" w:sz="4" w:space="0" w:color="000000"/>
            </w:tcBorders>
          </w:tcPr>
          <w:p w14:paraId="20353490" w14:textId="77777777" w:rsidR="00CB5D6A" w:rsidRPr="007F20F1" w:rsidRDefault="00CB5D6A" w:rsidP="0096066D">
            <w:pPr>
              <w:tabs>
                <w:tab w:val="left" w:pos="993"/>
              </w:tabs>
              <w:contextualSpacing/>
              <w:jc w:val="center"/>
              <w:rPr>
                <w:i/>
                <w:sz w:val="20"/>
                <w:szCs w:val="20"/>
              </w:rPr>
            </w:pPr>
          </w:p>
          <w:p w14:paraId="342E40C5" w14:textId="77777777" w:rsidR="0096066D" w:rsidRPr="007F20F1" w:rsidRDefault="00CB5D6A" w:rsidP="0096066D">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2DD25C55" w14:textId="77777777" w:rsidTr="00D118C0">
        <w:trPr>
          <w:trHeight w:val="833"/>
        </w:trPr>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183F9F66" w14:textId="565A9D1A" w:rsidR="0096066D" w:rsidRDefault="0096066D" w:rsidP="0096066D">
            <w:pPr>
              <w:tabs>
                <w:tab w:val="left" w:pos="993"/>
              </w:tabs>
              <w:ind w:right="-108"/>
              <w:contextualSpacing/>
              <w:jc w:val="center"/>
              <w:rPr>
                <w:sz w:val="28"/>
                <w:szCs w:val="28"/>
              </w:rPr>
            </w:pPr>
            <w:r>
              <w:rPr>
                <w:sz w:val="28"/>
                <w:szCs w:val="28"/>
              </w:rPr>
              <w:t>1</w:t>
            </w:r>
            <w:r w:rsidR="002E43E3">
              <w:rPr>
                <w:sz w:val="28"/>
                <w:szCs w:val="28"/>
              </w:rPr>
              <w:t>7</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3FAE6EB5" w14:textId="77777777" w:rsidR="0096066D" w:rsidRPr="008F68F6" w:rsidRDefault="0096066D" w:rsidP="0096066D">
            <w:pPr>
              <w:tabs>
                <w:tab w:val="left" w:pos="993"/>
              </w:tabs>
              <w:contextualSpacing/>
              <w:rPr>
                <w:sz w:val="28"/>
                <w:szCs w:val="28"/>
              </w:rPr>
            </w:pPr>
            <w:r>
              <w:rPr>
                <w:color w:val="202020"/>
                <w:sz w:val="28"/>
                <w:szCs w:val="28"/>
                <w:lang w:eastAsia="ru-RU"/>
              </w:rPr>
              <w:t>Питание от сети: </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400314D0" w14:textId="77777777" w:rsidR="0096066D" w:rsidRDefault="0096066D" w:rsidP="0096066D">
            <w:pPr>
              <w:tabs>
                <w:tab w:val="left" w:pos="993"/>
              </w:tabs>
              <w:contextualSpacing/>
              <w:jc w:val="center"/>
              <w:rPr>
                <w:sz w:val="28"/>
                <w:szCs w:val="28"/>
              </w:rPr>
            </w:pPr>
            <w:r>
              <w:rPr>
                <w:bCs/>
                <w:color w:val="202020"/>
                <w:sz w:val="28"/>
                <w:szCs w:val="28"/>
                <w:lang w:eastAsia="ru-RU"/>
              </w:rPr>
              <w:t>220V±10%/49~51Hz</w:t>
            </w:r>
          </w:p>
        </w:tc>
        <w:tc>
          <w:tcPr>
            <w:tcW w:w="1244" w:type="pct"/>
            <w:tcBorders>
              <w:top w:val="single" w:sz="4" w:space="0" w:color="000000"/>
              <w:left w:val="single" w:sz="4" w:space="0" w:color="000000"/>
              <w:bottom w:val="single" w:sz="4" w:space="0" w:color="000000"/>
              <w:right w:val="single" w:sz="4" w:space="0" w:color="000000"/>
            </w:tcBorders>
          </w:tcPr>
          <w:p w14:paraId="535A847C" w14:textId="77777777" w:rsidR="00D118C0" w:rsidRDefault="00D118C0" w:rsidP="0096066D">
            <w:pPr>
              <w:tabs>
                <w:tab w:val="left" w:pos="993"/>
              </w:tabs>
              <w:contextualSpacing/>
              <w:jc w:val="center"/>
              <w:rPr>
                <w:i/>
                <w:sz w:val="20"/>
                <w:szCs w:val="20"/>
              </w:rPr>
            </w:pPr>
          </w:p>
          <w:p w14:paraId="284D0555" w14:textId="02D745BD" w:rsidR="00CB5D6A" w:rsidRPr="007F20F1" w:rsidRDefault="00CB5D6A" w:rsidP="00D118C0">
            <w:pPr>
              <w:tabs>
                <w:tab w:val="left" w:pos="993"/>
              </w:tabs>
              <w:contextualSpacing/>
              <w:jc w:val="center"/>
              <w:rPr>
                <w:bCs/>
                <w:color w:val="202020"/>
                <w:sz w:val="20"/>
                <w:szCs w:val="20"/>
                <w:lang w:eastAsia="ru-RU"/>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0B36E1F1" w14:textId="77777777" w:rsidTr="00CB5D6A">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7A2CE32B" w14:textId="41A1152F" w:rsidR="0096066D" w:rsidRDefault="0096066D" w:rsidP="0096066D">
            <w:pPr>
              <w:tabs>
                <w:tab w:val="left" w:pos="993"/>
              </w:tabs>
              <w:ind w:right="-108"/>
              <w:contextualSpacing/>
              <w:jc w:val="center"/>
              <w:rPr>
                <w:sz w:val="28"/>
                <w:szCs w:val="28"/>
              </w:rPr>
            </w:pPr>
            <w:r>
              <w:rPr>
                <w:sz w:val="28"/>
                <w:szCs w:val="28"/>
              </w:rPr>
              <w:t>1</w:t>
            </w:r>
            <w:r w:rsidR="002E43E3">
              <w:rPr>
                <w:sz w:val="28"/>
                <w:szCs w:val="28"/>
              </w:rPr>
              <w:t>8</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2713F4F7" w14:textId="68801956" w:rsidR="0096066D" w:rsidRPr="008F68F6" w:rsidRDefault="0096066D" w:rsidP="0096066D">
            <w:pPr>
              <w:tabs>
                <w:tab w:val="left" w:pos="993"/>
              </w:tabs>
              <w:contextualSpacing/>
              <w:rPr>
                <w:color w:val="202020"/>
                <w:sz w:val="28"/>
                <w:szCs w:val="28"/>
                <w:lang w:eastAsia="ru-RU"/>
              </w:rPr>
            </w:pPr>
            <w:r>
              <w:rPr>
                <w:rFonts w:cs="Tahoma"/>
                <w:sz w:val="28"/>
                <w:szCs w:val="28"/>
              </w:rPr>
              <w:t>Возможность передачи данных о весе на ПК по открытому протоколу</w:t>
            </w:r>
            <w:r w:rsidR="00BD278C">
              <w:rPr>
                <w:rFonts w:cs="Tahoma"/>
                <w:sz w:val="28"/>
                <w:szCs w:val="28"/>
              </w:rPr>
              <w:t xml:space="preserve"> </w:t>
            </w:r>
            <w:r w:rsidR="00BD278C" w:rsidRPr="00BD278C">
              <w:rPr>
                <w:rFonts w:cs="Tahoma"/>
                <w:sz w:val="28"/>
                <w:szCs w:val="28"/>
              </w:rPr>
              <w:t>(в соответствии с подпунктом 4.2.9 Технического задания</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96373" w14:textId="3C98DDFB" w:rsidR="0096066D" w:rsidRPr="00CC673B" w:rsidRDefault="00BD278C" w:rsidP="00CB5D6A">
            <w:pPr>
              <w:tabs>
                <w:tab w:val="left" w:pos="993"/>
                <w:tab w:val="left" w:pos="1020"/>
              </w:tabs>
              <w:contextualSpacing/>
              <w:jc w:val="center"/>
              <w:rPr>
                <w:bCs/>
                <w:color w:val="202020"/>
                <w:sz w:val="28"/>
                <w:szCs w:val="28"/>
                <w:lang w:eastAsia="ru-RU"/>
              </w:rPr>
            </w:pPr>
            <w:r>
              <w:rPr>
                <w:sz w:val="28"/>
                <w:szCs w:val="28"/>
              </w:rPr>
              <w:t>Наличие</w:t>
            </w:r>
          </w:p>
        </w:tc>
        <w:tc>
          <w:tcPr>
            <w:tcW w:w="1244" w:type="pct"/>
            <w:tcBorders>
              <w:top w:val="single" w:sz="4" w:space="0" w:color="000000"/>
              <w:left w:val="single" w:sz="4" w:space="0" w:color="000000"/>
              <w:bottom w:val="single" w:sz="4" w:space="0" w:color="000000"/>
              <w:right w:val="single" w:sz="4" w:space="0" w:color="000000"/>
            </w:tcBorders>
          </w:tcPr>
          <w:p w14:paraId="545903B3" w14:textId="77777777" w:rsidR="00CB5D6A" w:rsidRPr="007F20F1" w:rsidRDefault="00CB5D6A" w:rsidP="0096066D">
            <w:pPr>
              <w:tabs>
                <w:tab w:val="left" w:pos="993"/>
                <w:tab w:val="left" w:pos="1020"/>
              </w:tabs>
              <w:contextualSpacing/>
              <w:rPr>
                <w:i/>
                <w:sz w:val="20"/>
                <w:szCs w:val="20"/>
              </w:rPr>
            </w:pPr>
          </w:p>
          <w:p w14:paraId="75EFCA75" w14:textId="77777777" w:rsidR="0096066D" w:rsidRPr="007F20F1" w:rsidRDefault="00CB5D6A" w:rsidP="007F20F1">
            <w:pPr>
              <w:tabs>
                <w:tab w:val="left" w:pos="993"/>
                <w:tab w:val="left" w:pos="1020"/>
              </w:tabs>
              <w:contextualSpacing/>
              <w:jc w:val="center"/>
              <w:rPr>
                <w:bCs/>
                <w:color w:val="202020"/>
                <w:sz w:val="20"/>
                <w:szCs w:val="20"/>
                <w:lang w:eastAsia="ru-RU"/>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2E43E3" w14:paraId="1B742199" w14:textId="77777777" w:rsidTr="00CB5D6A">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02FCE433" w14:textId="4DD3A57D" w:rsidR="002E43E3" w:rsidRDefault="00BD278C" w:rsidP="0096066D">
            <w:pPr>
              <w:tabs>
                <w:tab w:val="left" w:pos="993"/>
              </w:tabs>
              <w:ind w:right="-108"/>
              <w:contextualSpacing/>
              <w:jc w:val="center"/>
              <w:rPr>
                <w:sz w:val="28"/>
                <w:szCs w:val="28"/>
              </w:rPr>
            </w:pPr>
            <w:r>
              <w:rPr>
                <w:sz w:val="28"/>
                <w:szCs w:val="28"/>
              </w:rPr>
              <w:t>19</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3ACB1DD8" w14:textId="170D6137" w:rsidR="002E43E3" w:rsidRDefault="002E43E3" w:rsidP="0096066D">
            <w:pPr>
              <w:tabs>
                <w:tab w:val="left" w:pos="993"/>
              </w:tabs>
              <w:contextualSpacing/>
              <w:rPr>
                <w:rFonts w:cs="Tahoma"/>
                <w:sz w:val="28"/>
                <w:szCs w:val="28"/>
              </w:rPr>
            </w:pPr>
            <w:r>
              <w:rPr>
                <w:color w:val="242424"/>
                <w:spacing w:val="5"/>
                <w:sz w:val="28"/>
                <w:shd w:val="clear" w:color="auto" w:fill="FFFFFF"/>
              </w:rPr>
              <w:t>Ударопрочная конструкция</w:t>
            </w:r>
          </w:p>
        </w:tc>
        <w:tc>
          <w:tcPr>
            <w:tcW w:w="1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F0423" w14:textId="77777777" w:rsidR="00EC6DCA" w:rsidRDefault="00EC6DCA" w:rsidP="00EC6DCA">
            <w:pPr>
              <w:tabs>
                <w:tab w:val="left" w:pos="993"/>
              </w:tabs>
              <w:contextualSpacing/>
              <w:jc w:val="center"/>
              <w:rPr>
                <w:color w:val="242424"/>
                <w:spacing w:val="5"/>
                <w:sz w:val="28"/>
                <w:shd w:val="clear" w:color="auto" w:fill="FFFFFF"/>
              </w:rPr>
            </w:pPr>
            <w:r>
              <w:rPr>
                <w:color w:val="242424"/>
                <w:spacing w:val="5"/>
                <w:sz w:val="28"/>
                <w:shd w:val="clear" w:color="auto" w:fill="FFFFFF"/>
              </w:rPr>
              <w:t>Наличие защиты от продольных и вертикально направленных динамических ударов</w:t>
            </w:r>
          </w:p>
          <w:p w14:paraId="341EEB17" w14:textId="77777777" w:rsidR="002E43E3" w:rsidRDefault="002E43E3" w:rsidP="00CB5D6A">
            <w:pPr>
              <w:tabs>
                <w:tab w:val="left" w:pos="993"/>
                <w:tab w:val="left" w:pos="1020"/>
              </w:tabs>
              <w:contextualSpacing/>
              <w:jc w:val="center"/>
              <w:rPr>
                <w:sz w:val="28"/>
                <w:szCs w:val="28"/>
              </w:rPr>
            </w:pPr>
          </w:p>
          <w:p w14:paraId="6C3C1ACE" w14:textId="77777777" w:rsidR="006121DE" w:rsidRDefault="006121DE" w:rsidP="00CB5D6A">
            <w:pPr>
              <w:tabs>
                <w:tab w:val="left" w:pos="993"/>
                <w:tab w:val="left" w:pos="1020"/>
              </w:tabs>
              <w:contextualSpacing/>
              <w:jc w:val="center"/>
              <w:rPr>
                <w:sz w:val="28"/>
                <w:szCs w:val="28"/>
              </w:rPr>
            </w:pPr>
          </w:p>
          <w:p w14:paraId="1D44AC7C" w14:textId="212D91B9" w:rsidR="006121DE" w:rsidRDefault="006121DE" w:rsidP="00CB5D6A">
            <w:pPr>
              <w:tabs>
                <w:tab w:val="left" w:pos="993"/>
                <w:tab w:val="left" w:pos="1020"/>
              </w:tabs>
              <w:contextualSpacing/>
              <w:jc w:val="center"/>
              <w:rPr>
                <w:sz w:val="28"/>
                <w:szCs w:val="28"/>
              </w:rPr>
            </w:pPr>
          </w:p>
        </w:tc>
        <w:tc>
          <w:tcPr>
            <w:tcW w:w="1244" w:type="pct"/>
            <w:tcBorders>
              <w:top w:val="single" w:sz="4" w:space="0" w:color="000000"/>
              <w:left w:val="single" w:sz="4" w:space="0" w:color="000000"/>
              <w:bottom w:val="single" w:sz="4" w:space="0" w:color="000000"/>
              <w:right w:val="single" w:sz="4" w:space="0" w:color="000000"/>
            </w:tcBorders>
          </w:tcPr>
          <w:p w14:paraId="6E99C053" w14:textId="37376D4F" w:rsidR="002E43E3" w:rsidRPr="007F20F1" w:rsidRDefault="002E43E3" w:rsidP="002E43E3">
            <w:pPr>
              <w:tabs>
                <w:tab w:val="left" w:pos="993"/>
                <w:tab w:val="left" w:pos="1020"/>
              </w:tabs>
              <w:contextualSpacing/>
              <w:jc w:val="center"/>
              <w:rPr>
                <w:i/>
                <w:sz w:val="20"/>
                <w:szCs w:val="20"/>
              </w:rPr>
            </w:pPr>
            <w:r>
              <w:rPr>
                <w:i/>
                <w:sz w:val="20"/>
                <w:szCs w:val="20"/>
              </w:rPr>
              <w:br/>
            </w:r>
            <w:r>
              <w:rPr>
                <w:i/>
                <w:sz w:val="20"/>
                <w:szCs w:val="20"/>
              </w:rPr>
              <w:br/>
            </w:r>
            <w:r>
              <w:rPr>
                <w:i/>
                <w:sz w:val="20"/>
                <w:szCs w:val="20"/>
              </w:rPr>
              <w:br/>
              <w:t>___</w:t>
            </w:r>
            <w:r w:rsidRPr="007F20F1">
              <w:rPr>
                <w:i/>
                <w:sz w:val="20"/>
                <w:szCs w:val="20"/>
              </w:rPr>
              <w:t>_________</w:t>
            </w:r>
            <w:r>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4E7682" w14:paraId="27700595" w14:textId="77777777" w:rsidTr="0096066D">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66E62B24" w14:textId="477DFAD6" w:rsidR="004E7682" w:rsidRDefault="004E7682" w:rsidP="004E7682">
            <w:pPr>
              <w:tabs>
                <w:tab w:val="left" w:pos="993"/>
              </w:tabs>
              <w:ind w:right="-108"/>
              <w:contextualSpacing/>
              <w:jc w:val="center"/>
              <w:rPr>
                <w:sz w:val="28"/>
                <w:szCs w:val="28"/>
              </w:rPr>
            </w:pPr>
            <w:r>
              <w:rPr>
                <w:sz w:val="28"/>
                <w:szCs w:val="28"/>
              </w:rPr>
              <w:lastRenderedPageBreak/>
              <w:t>20</w:t>
            </w:r>
          </w:p>
        </w:tc>
        <w:tc>
          <w:tcPr>
            <w:tcW w:w="1890" w:type="pct"/>
            <w:tcBorders>
              <w:top w:val="single" w:sz="4" w:space="0" w:color="000000"/>
              <w:left w:val="single" w:sz="4" w:space="0" w:color="000000"/>
              <w:bottom w:val="single" w:sz="4" w:space="0" w:color="000000"/>
              <w:right w:val="single" w:sz="4" w:space="0" w:color="000000"/>
            </w:tcBorders>
            <w:shd w:val="clear" w:color="auto" w:fill="auto"/>
          </w:tcPr>
          <w:p w14:paraId="0EA712C9" w14:textId="77777777" w:rsidR="004E7682" w:rsidRDefault="004E7682" w:rsidP="004E7682">
            <w:pPr>
              <w:tabs>
                <w:tab w:val="left" w:pos="993"/>
              </w:tabs>
              <w:contextualSpacing/>
              <w:rPr>
                <w:iCs/>
                <w:sz w:val="28"/>
                <w:szCs w:val="28"/>
              </w:rPr>
            </w:pPr>
            <w:proofErr w:type="gramStart"/>
            <w:r w:rsidRPr="004E7682">
              <w:rPr>
                <w:iCs/>
                <w:sz w:val="28"/>
                <w:szCs w:val="28"/>
              </w:rPr>
              <w:t>Документация  (</w:t>
            </w:r>
            <w:proofErr w:type="gramEnd"/>
            <w:r w:rsidRPr="004E7682">
              <w:rPr>
                <w:iCs/>
                <w:sz w:val="28"/>
                <w:szCs w:val="28"/>
              </w:rPr>
              <w:t xml:space="preserve">на русском языке) </w:t>
            </w:r>
          </w:p>
          <w:p w14:paraId="095C2EB1" w14:textId="77777777" w:rsidR="004E7682" w:rsidRDefault="004E7682" w:rsidP="004E7682">
            <w:pPr>
              <w:tabs>
                <w:tab w:val="left" w:pos="993"/>
              </w:tabs>
              <w:contextualSpacing/>
              <w:rPr>
                <w:iCs/>
                <w:sz w:val="28"/>
                <w:szCs w:val="28"/>
              </w:rPr>
            </w:pPr>
            <w:r>
              <w:rPr>
                <w:iCs/>
                <w:sz w:val="28"/>
                <w:szCs w:val="28"/>
              </w:rPr>
              <w:t xml:space="preserve">- Свидетельство об утверждении типа средств измерений. </w:t>
            </w:r>
          </w:p>
          <w:p w14:paraId="30F95A68" w14:textId="3972EF89" w:rsidR="004E7682" w:rsidRPr="008F68F6" w:rsidRDefault="004E7682" w:rsidP="004E7682">
            <w:pPr>
              <w:tabs>
                <w:tab w:val="left" w:pos="993"/>
              </w:tabs>
              <w:contextualSpacing/>
              <w:rPr>
                <w:iCs/>
                <w:sz w:val="28"/>
                <w:szCs w:val="28"/>
              </w:rPr>
            </w:pPr>
            <w:r>
              <w:rPr>
                <w:iCs/>
                <w:sz w:val="28"/>
                <w:szCs w:val="28"/>
              </w:rPr>
              <w:t>- Лицензия по изготовлению и ремонту средств измерений.</w:t>
            </w:r>
          </w:p>
          <w:p w14:paraId="690E18B4" w14:textId="77777777" w:rsidR="004E7682" w:rsidRPr="008F68F6" w:rsidRDefault="004E7682" w:rsidP="004E7682">
            <w:pPr>
              <w:tabs>
                <w:tab w:val="left" w:pos="993"/>
              </w:tabs>
              <w:contextualSpacing/>
              <w:rPr>
                <w:iCs/>
                <w:sz w:val="28"/>
                <w:szCs w:val="28"/>
              </w:rPr>
            </w:pPr>
            <w:r>
              <w:rPr>
                <w:iCs/>
                <w:sz w:val="28"/>
                <w:szCs w:val="28"/>
              </w:rPr>
              <w:t>- Сертификат качества.</w:t>
            </w:r>
          </w:p>
          <w:p w14:paraId="5CD691D2" w14:textId="77777777" w:rsidR="004E7682" w:rsidRPr="008F68F6" w:rsidRDefault="004E7682" w:rsidP="004E7682">
            <w:pPr>
              <w:tabs>
                <w:tab w:val="left" w:pos="993"/>
              </w:tabs>
              <w:contextualSpacing/>
              <w:rPr>
                <w:sz w:val="28"/>
                <w:szCs w:val="28"/>
              </w:rPr>
            </w:pPr>
            <w:r>
              <w:rPr>
                <w:iCs/>
                <w:sz w:val="28"/>
                <w:szCs w:val="28"/>
              </w:rPr>
              <w:t>- Сертификат соответствия.</w:t>
            </w:r>
          </w:p>
          <w:p w14:paraId="2EA51CBA" w14:textId="77777777" w:rsidR="004E7682" w:rsidRPr="008F68F6" w:rsidRDefault="004E7682" w:rsidP="004E7682">
            <w:pPr>
              <w:tabs>
                <w:tab w:val="left" w:pos="360"/>
                <w:tab w:val="left" w:pos="993"/>
              </w:tabs>
              <w:contextualSpacing/>
              <w:rPr>
                <w:sz w:val="28"/>
                <w:szCs w:val="28"/>
              </w:rPr>
            </w:pPr>
            <w:r>
              <w:rPr>
                <w:iCs/>
                <w:sz w:val="28"/>
                <w:szCs w:val="28"/>
              </w:rPr>
              <w:t>- Разрешение на применение на территории Российской Федерации.</w:t>
            </w:r>
          </w:p>
          <w:p w14:paraId="0F4BD394" w14:textId="77777777" w:rsidR="004E7682" w:rsidRPr="008F68F6" w:rsidRDefault="004E7682" w:rsidP="004E7682">
            <w:pPr>
              <w:tabs>
                <w:tab w:val="left" w:pos="993"/>
              </w:tabs>
              <w:contextualSpacing/>
              <w:rPr>
                <w:iCs/>
                <w:sz w:val="28"/>
                <w:szCs w:val="28"/>
              </w:rPr>
            </w:pPr>
            <w:r>
              <w:rPr>
                <w:iCs/>
                <w:sz w:val="28"/>
                <w:szCs w:val="28"/>
              </w:rPr>
              <w:t xml:space="preserve">- Паспорт, </w:t>
            </w:r>
          </w:p>
          <w:p w14:paraId="6B009D98" w14:textId="77777777" w:rsidR="004E7682" w:rsidRPr="008F68F6" w:rsidRDefault="004E7682" w:rsidP="004E7682">
            <w:pPr>
              <w:tabs>
                <w:tab w:val="left" w:pos="993"/>
              </w:tabs>
              <w:contextualSpacing/>
              <w:rPr>
                <w:iCs/>
                <w:sz w:val="28"/>
                <w:szCs w:val="28"/>
              </w:rPr>
            </w:pPr>
            <w:r>
              <w:rPr>
                <w:iCs/>
                <w:sz w:val="28"/>
                <w:szCs w:val="28"/>
              </w:rPr>
              <w:t xml:space="preserve">- Руководство по эксплуатации </w:t>
            </w:r>
          </w:p>
          <w:p w14:paraId="11AABF57" w14:textId="77777777" w:rsidR="004E7682" w:rsidRPr="008F68F6" w:rsidRDefault="004E7682" w:rsidP="004E7682">
            <w:pPr>
              <w:tabs>
                <w:tab w:val="left" w:pos="993"/>
              </w:tabs>
              <w:contextualSpacing/>
              <w:rPr>
                <w:iCs/>
                <w:sz w:val="28"/>
                <w:szCs w:val="28"/>
              </w:rPr>
            </w:pPr>
            <w:r>
              <w:rPr>
                <w:iCs/>
                <w:sz w:val="28"/>
                <w:szCs w:val="28"/>
              </w:rPr>
              <w:t>- Методика поверки</w:t>
            </w:r>
          </w:p>
          <w:p w14:paraId="2711EB8E" w14:textId="5E7B2E77" w:rsidR="004E7682" w:rsidRDefault="004E7682" w:rsidP="004E7682">
            <w:pPr>
              <w:tabs>
                <w:tab w:val="left" w:pos="993"/>
              </w:tabs>
              <w:contextualSpacing/>
              <w:jc w:val="both"/>
              <w:rPr>
                <w:iCs/>
                <w:sz w:val="28"/>
                <w:szCs w:val="28"/>
              </w:rPr>
            </w:pPr>
            <w:r>
              <w:rPr>
                <w:iCs/>
                <w:sz w:val="28"/>
                <w:szCs w:val="28"/>
              </w:rPr>
              <w:t>- Другие документы</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75867A81" w14:textId="0BD6FA95" w:rsidR="004E7682" w:rsidRDefault="004E7682" w:rsidP="004E7682">
            <w:pPr>
              <w:tabs>
                <w:tab w:val="left" w:pos="993"/>
              </w:tabs>
              <w:contextualSpacing/>
              <w:rPr>
                <w:sz w:val="28"/>
                <w:szCs w:val="28"/>
              </w:rPr>
            </w:pPr>
            <w:r>
              <w:rPr>
                <w:sz w:val="28"/>
                <w:szCs w:val="28"/>
              </w:rPr>
              <w:t>В 2-х экземплярах на бумажном носителе на русском языке (предоставляется после заключения договора поставки Товара)</w:t>
            </w:r>
          </w:p>
        </w:tc>
        <w:tc>
          <w:tcPr>
            <w:tcW w:w="1244" w:type="pct"/>
            <w:tcBorders>
              <w:top w:val="single" w:sz="4" w:space="0" w:color="000000"/>
              <w:left w:val="single" w:sz="4" w:space="0" w:color="000000"/>
              <w:bottom w:val="single" w:sz="4" w:space="0" w:color="000000"/>
              <w:right w:val="single" w:sz="4" w:space="0" w:color="000000"/>
            </w:tcBorders>
          </w:tcPr>
          <w:p w14:paraId="4316917D" w14:textId="77777777" w:rsidR="004E7682" w:rsidRPr="007F20F1" w:rsidRDefault="004E7682" w:rsidP="004E7682">
            <w:pPr>
              <w:tabs>
                <w:tab w:val="left" w:pos="993"/>
              </w:tabs>
              <w:contextualSpacing/>
              <w:jc w:val="center"/>
              <w:rPr>
                <w:i/>
                <w:sz w:val="20"/>
                <w:szCs w:val="20"/>
              </w:rPr>
            </w:pPr>
          </w:p>
          <w:p w14:paraId="53D82E2B" w14:textId="0EE44863" w:rsidR="004E7682" w:rsidRPr="007F20F1" w:rsidRDefault="004E7682" w:rsidP="004E7682">
            <w:pPr>
              <w:tabs>
                <w:tab w:val="left" w:pos="993"/>
              </w:tabs>
              <w:contextualSpacing/>
              <w:jc w:val="center"/>
              <w:rPr>
                <w:color w:val="242424"/>
                <w:spacing w:val="5"/>
                <w:sz w:val="20"/>
                <w:szCs w:val="20"/>
                <w:shd w:val="clear" w:color="auto" w:fill="FFFFFF"/>
              </w:rPr>
            </w:pP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t>________</w:t>
            </w:r>
            <w:r w:rsidRPr="007F20F1">
              <w:rPr>
                <w:i/>
                <w:sz w:val="20"/>
                <w:szCs w:val="20"/>
              </w:rPr>
              <w:t>_________</w:t>
            </w:r>
            <w:r>
              <w:rPr>
                <w:i/>
                <w:sz w:val="20"/>
                <w:szCs w:val="20"/>
              </w:rPr>
              <w:br/>
            </w:r>
            <w:r w:rsidRPr="007F20F1">
              <w:rPr>
                <w:i/>
                <w:sz w:val="20"/>
                <w:szCs w:val="20"/>
              </w:rPr>
              <w:t>(да</w:t>
            </w:r>
            <w:r w:rsidRPr="007F20F1">
              <w:rPr>
                <w:i/>
                <w:sz w:val="20"/>
                <w:szCs w:val="20"/>
                <w:lang w:val="en-US"/>
              </w:rPr>
              <w:t>/</w:t>
            </w:r>
            <w:r w:rsidRPr="007F20F1">
              <w:rPr>
                <w:i/>
                <w:sz w:val="20"/>
                <w:szCs w:val="20"/>
              </w:rPr>
              <w:t>нет)</w:t>
            </w:r>
          </w:p>
        </w:tc>
      </w:tr>
    </w:tbl>
    <w:p w14:paraId="14049083" w14:textId="77777777" w:rsidR="00443445" w:rsidRPr="003C7F96" w:rsidRDefault="00443445" w:rsidP="00443445">
      <w:pPr>
        <w:jc w:val="both"/>
        <w:rPr>
          <w:sz w:val="28"/>
          <w:szCs w:val="28"/>
        </w:rPr>
      </w:pPr>
    </w:p>
    <w:p w14:paraId="1408DE76" w14:textId="35AFB177" w:rsidR="007E7C31" w:rsidRPr="000A2C56" w:rsidRDefault="00826A4B" w:rsidP="007E7C31">
      <w:pPr>
        <w:pStyle w:val="50"/>
        <w:pBdr>
          <w:top w:val="nil"/>
          <w:left w:val="nil"/>
          <w:bottom w:val="nil"/>
          <w:right w:val="nil"/>
          <w:between w:val="nil"/>
        </w:pBdr>
        <w:ind w:firstLine="709"/>
        <w:jc w:val="both"/>
        <w:rPr>
          <w:sz w:val="28"/>
          <w:szCs w:val="28"/>
          <w:lang w:eastAsia="ar-SA"/>
        </w:rPr>
      </w:pPr>
      <w:bookmarkStart w:id="23" w:name="_Hlk201317704"/>
      <w:r w:rsidRPr="000A2C56">
        <w:rPr>
          <w:sz w:val="28"/>
          <w:szCs w:val="28"/>
          <w:lang w:eastAsia="ar-SA"/>
        </w:rPr>
        <w:t xml:space="preserve">1. </w:t>
      </w:r>
      <w:bookmarkStart w:id="24" w:name="_Hlk230246765"/>
      <w:r w:rsidR="007E7C31" w:rsidRPr="000A2C56">
        <w:rPr>
          <w:sz w:val="28"/>
          <w:szCs w:val="28"/>
          <w:lang w:eastAsia="ar-SA"/>
        </w:rPr>
        <w:t>Цена за Товар</w:t>
      </w:r>
      <w:r w:rsidR="004E7682">
        <w:rPr>
          <w:sz w:val="28"/>
          <w:szCs w:val="28"/>
          <w:lang w:eastAsia="ar-SA"/>
        </w:rPr>
        <w:t xml:space="preserve"> при заключении договора</w:t>
      </w:r>
      <w:r w:rsidR="007E7C31" w:rsidRPr="000A2C56">
        <w:rPr>
          <w:sz w:val="28"/>
          <w:szCs w:val="28"/>
          <w:lang w:eastAsia="ar-SA"/>
        </w:rPr>
        <w:t xml:space="preserve"> включает стоимости Товара и Работ</w:t>
      </w:r>
      <w:r w:rsidR="000A2C56" w:rsidRPr="000A2C56">
        <w:rPr>
          <w:sz w:val="28"/>
          <w:szCs w:val="28"/>
          <w:lang w:eastAsia="ar-SA"/>
        </w:rPr>
        <w:t xml:space="preserve">, </w:t>
      </w:r>
      <w:r w:rsidR="007E7C31" w:rsidRPr="000A2C56">
        <w:rPr>
          <w:sz w:val="28"/>
          <w:szCs w:val="28"/>
          <w:lang w:eastAsia="ar-SA"/>
        </w:rPr>
        <w:t xml:space="preserve">все прямые и косвенные расходы исполнителя по выполнению объема работ по договору, расходы и затраты, в том числе прямо не указанные в расценках и стоимости, но необходимые для завершения в срок и с необходимым качеством выполнения работ. </w:t>
      </w:r>
    </w:p>
    <w:p w14:paraId="334B0CD7" w14:textId="77777777" w:rsidR="007E7C31" w:rsidRPr="000A2C56" w:rsidRDefault="007E7C31" w:rsidP="007E7C31">
      <w:pPr>
        <w:pStyle w:val="50"/>
        <w:pBdr>
          <w:top w:val="nil"/>
          <w:left w:val="nil"/>
          <w:bottom w:val="nil"/>
          <w:right w:val="nil"/>
          <w:between w:val="nil"/>
        </w:pBdr>
        <w:ind w:firstLine="709"/>
        <w:jc w:val="both"/>
        <w:rPr>
          <w:sz w:val="28"/>
          <w:szCs w:val="28"/>
          <w:lang w:eastAsia="ar-SA"/>
        </w:rPr>
      </w:pPr>
      <w:r w:rsidRPr="000A2C56">
        <w:rPr>
          <w:sz w:val="28"/>
          <w:szCs w:val="28"/>
          <w:lang w:eastAsia="ar-SA"/>
        </w:rPr>
        <w:t xml:space="preserve">Стоимость приобретения, доставки на объект (площадку), хранения, выполнения погрузочно-разгрузочных работ, осуществления проверок и испытаний Товара, материалов и конструкций, необходимых для выполнения работ и эксплуатации результата работ. </w:t>
      </w:r>
    </w:p>
    <w:p w14:paraId="613861E1" w14:textId="77777777" w:rsidR="007E7C31" w:rsidRPr="000A2C56" w:rsidRDefault="007E7C31" w:rsidP="007E7C31">
      <w:pPr>
        <w:pStyle w:val="50"/>
        <w:pBdr>
          <w:top w:val="nil"/>
          <w:left w:val="nil"/>
          <w:bottom w:val="nil"/>
          <w:right w:val="nil"/>
          <w:between w:val="nil"/>
        </w:pBdr>
        <w:ind w:firstLine="709"/>
        <w:jc w:val="both"/>
        <w:rPr>
          <w:sz w:val="28"/>
          <w:szCs w:val="28"/>
          <w:lang w:eastAsia="ar-SA"/>
        </w:rPr>
      </w:pPr>
      <w:r w:rsidRPr="000A2C56">
        <w:rPr>
          <w:sz w:val="28"/>
          <w:szCs w:val="28"/>
          <w:lang w:eastAsia="ar-SA"/>
        </w:rPr>
        <w:t>Стоимость монтажа, пусконаладочных работ и проведения поверок, необходимых для нормальной эксплуатации результата работ. Затраты, связанные с обеспечением выполнения работ персоналом исполнителя и субподрядных организаций (при наличии),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B0FE368" w14:textId="77777777" w:rsidR="007E7C31" w:rsidRPr="000A2C56" w:rsidRDefault="007E7C31" w:rsidP="007E7C31">
      <w:pPr>
        <w:pStyle w:val="50"/>
        <w:keepNext/>
        <w:keepLines/>
        <w:tabs>
          <w:tab w:val="left" w:pos="851"/>
          <w:tab w:val="left" w:pos="1134"/>
        </w:tabs>
        <w:ind w:firstLine="720"/>
        <w:jc w:val="both"/>
        <w:rPr>
          <w:sz w:val="28"/>
          <w:szCs w:val="28"/>
          <w:lang w:eastAsia="ar-SA"/>
        </w:rPr>
      </w:pPr>
      <w:r w:rsidRPr="000A2C56">
        <w:rPr>
          <w:sz w:val="28"/>
          <w:szCs w:val="28"/>
          <w:lang w:eastAsia="ar-SA"/>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исполнителем и привлекаемыми им субподрядчиками. В том числе: все налоги и сборы, установленные законодательством РФ,</w:t>
      </w:r>
    </w:p>
    <w:p w14:paraId="0E28AE0F" w14:textId="29F2DF19" w:rsidR="00A948F5" w:rsidRDefault="00826A4B" w:rsidP="00A948F5">
      <w:pPr>
        <w:pStyle w:val="afc"/>
        <w:jc w:val="both"/>
        <w:rPr>
          <w:i/>
          <w:szCs w:val="28"/>
        </w:rPr>
      </w:pPr>
      <w:r>
        <w:rPr>
          <w:szCs w:val="28"/>
        </w:rPr>
        <w:t xml:space="preserve">Поставка товара облагается НДС по ставке ____%, / НДС не облагается </w:t>
      </w:r>
      <w:r>
        <w:rPr>
          <w:i/>
          <w:sz w:val="24"/>
          <w:szCs w:val="24"/>
        </w:rPr>
        <w:t>(указать необходимое)</w:t>
      </w:r>
      <w:r>
        <w:rPr>
          <w:i/>
          <w:szCs w:val="28"/>
        </w:rPr>
        <w:t>.</w:t>
      </w:r>
    </w:p>
    <w:p w14:paraId="060D1F0F" w14:textId="77777777" w:rsidR="000A2C56" w:rsidRDefault="000A2C56" w:rsidP="000A2C56">
      <w:pPr>
        <w:pStyle w:val="50"/>
        <w:keepNext/>
        <w:keepLines/>
        <w:tabs>
          <w:tab w:val="left" w:pos="851"/>
          <w:tab w:val="left" w:pos="1134"/>
        </w:tabs>
        <w:ind w:firstLine="720"/>
        <w:jc w:val="both"/>
        <w:rPr>
          <w:sz w:val="28"/>
          <w:szCs w:val="28"/>
          <w:lang w:eastAsia="ar-SA"/>
        </w:rPr>
      </w:pPr>
      <w:r w:rsidRPr="000A2C56">
        <w:rPr>
          <w:sz w:val="28"/>
          <w:szCs w:val="28"/>
          <w:lang w:eastAsia="ar-SA"/>
        </w:rPr>
        <w:lastRenderedPageBreak/>
        <w:t>Сумма НДС и условия начисления определяется в соответствии с законодательством Российской Федерации</w:t>
      </w:r>
      <w:r>
        <w:rPr>
          <w:sz w:val="28"/>
          <w:szCs w:val="28"/>
          <w:lang w:eastAsia="ar-SA"/>
        </w:rPr>
        <w:t>.</w:t>
      </w:r>
    </w:p>
    <w:bookmarkEnd w:id="24"/>
    <w:p w14:paraId="49AA3F54" w14:textId="1CC670BE" w:rsidR="00C57550" w:rsidRDefault="00A6625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w:t>
      </w:r>
      <w:r w:rsidR="008308F2">
        <w:rPr>
          <w:sz w:val="28"/>
          <w:szCs w:val="28"/>
        </w:rPr>
        <w:t>6</w:t>
      </w:r>
      <w:r>
        <w:rPr>
          <w:sz w:val="28"/>
          <w:szCs w:val="28"/>
        </w:rPr>
        <w:t xml:space="preserve"> к проекту договора </w:t>
      </w:r>
      <w:r w:rsidR="0021692E">
        <w:rPr>
          <w:sz w:val="28"/>
          <w:szCs w:val="28"/>
        </w:rPr>
        <w:t>Приложение № 5</w:t>
      </w:r>
      <w:r>
        <w:rPr>
          <w:sz w:val="28"/>
          <w:szCs w:val="28"/>
        </w:rPr>
        <w:t xml:space="preserve"> к документации о закупке </w:t>
      </w:r>
      <w:r>
        <w:rPr>
          <w:b/>
          <w:sz w:val="28"/>
          <w:szCs w:val="28"/>
        </w:rPr>
        <w:t>согласны</w:t>
      </w:r>
      <w:r>
        <w:rPr>
          <w:rStyle w:val="af7"/>
          <w:b/>
          <w:sz w:val="28"/>
          <w:szCs w:val="28"/>
        </w:rPr>
        <w:footnoteReference w:id="3"/>
      </w:r>
      <w:r>
        <w:rPr>
          <w:sz w:val="28"/>
          <w:szCs w:val="28"/>
        </w:rPr>
        <w:t>.</w:t>
      </w:r>
    </w:p>
    <w:p w14:paraId="234C571A" w14:textId="77777777" w:rsidR="00A948F5" w:rsidRPr="009A7586" w:rsidRDefault="00A948F5" w:rsidP="00A948F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2B65544" w14:textId="77777777" w:rsidR="00A948F5" w:rsidRDefault="00A948F5" w:rsidP="00A948F5">
      <w:pPr>
        <w:ind w:firstLine="720"/>
        <w:jc w:val="both"/>
        <w:rPr>
          <w:sz w:val="28"/>
          <w:szCs w:val="28"/>
        </w:rPr>
      </w:pPr>
      <w:r>
        <w:rPr>
          <w:sz w:val="28"/>
          <w:szCs w:val="28"/>
        </w:rPr>
        <w:t>- универсальный передаточный документ (УПД);</w:t>
      </w:r>
    </w:p>
    <w:p w14:paraId="67F1DCDB" w14:textId="77777777" w:rsidR="00A948F5" w:rsidRPr="00054C5F" w:rsidRDefault="00A948F5" w:rsidP="00A948F5">
      <w:pPr>
        <w:ind w:firstLine="720"/>
        <w:rPr>
          <w:i/>
        </w:rPr>
      </w:pPr>
      <w:r>
        <w:rPr>
          <w:sz w:val="28"/>
          <w:szCs w:val="28"/>
        </w:rPr>
        <w:t>- корректировочный документ/корректировочный УПД.</w:t>
      </w:r>
    </w:p>
    <w:p w14:paraId="44B29E84" w14:textId="77777777" w:rsidR="00A948F5" w:rsidRPr="009A7586" w:rsidRDefault="00A948F5" w:rsidP="00A948F5">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25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заключения договора</w:t>
      </w:r>
      <w:r>
        <w:rPr>
          <w:i/>
          <w:szCs w:val="28"/>
        </w:rPr>
        <w:t>.</w:t>
      </w:r>
    </w:p>
    <w:p w14:paraId="13780972" w14:textId="77777777" w:rsidR="00A948F5" w:rsidRPr="003C7F96" w:rsidRDefault="00A948F5" w:rsidP="00A948F5">
      <w:pPr>
        <w:ind w:firstLine="720"/>
        <w:jc w:val="both"/>
        <w:rPr>
          <w:sz w:val="28"/>
          <w:szCs w:val="28"/>
        </w:rPr>
      </w:pPr>
      <w:r>
        <w:rPr>
          <w:sz w:val="28"/>
          <w:szCs w:val="28"/>
        </w:rPr>
        <w:t xml:space="preserve">5. В случае признания ________ </w:t>
      </w:r>
      <w:r>
        <w:rPr>
          <w:bCs/>
          <w:i/>
        </w:rPr>
        <w:t>(полное наименование п</w:t>
      </w:r>
      <w:r>
        <w:rPr>
          <w:i/>
        </w:rPr>
        <w:t>ретендента</w:t>
      </w:r>
      <w:r>
        <w:rPr>
          <w:bCs/>
          <w:i/>
        </w:rPr>
        <w:t xml:space="preserve">) </w:t>
      </w:r>
      <w:r>
        <w:rPr>
          <w:sz w:val="28"/>
          <w:szCs w:val="28"/>
        </w:rPr>
        <w:t>победителем Открытого аукциона</w:t>
      </w:r>
      <w:r>
        <w:rPr>
          <w:bCs/>
          <w:i/>
        </w:rPr>
        <w:t xml:space="preserve"> </w:t>
      </w:r>
      <w:r>
        <w:rPr>
          <w:sz w:val="28"/>
          <w:szCs w:val="28"/>
        </w:rPr>
        <w:t xml:space="preserve">берем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14:paraId="7F0F0592" w14:textId="77777777" w:rsidR="00A948F5" w:rsidRPr="003C7F96" w:rsidRDefault="00A948F5" w:rsidP="00A948F5">
      <w:pPr>
        <w:ind w:firstLine="720"/>
        <w:jc w:val="both"/>
        <w:rPr>
          <w:sz w:val="28"/>
          <w:szCs w:val="28"/>
        </w:rPr>
      </w:pPr>
      <w:r>
        <w:rPr>
          <w:sz w:val="28"/>
          <w:szCs w:val="28"/>
        </w:rPr>
        <w:t xml:space="preserve">6. В случае признания ________ (полное наименование претендента) победителем Открытого </w:t>
      </w:r>
      <w:proofErr w:type="gramStart"/>
      <w:r>
        <w:rPr>
          <w:sz w:val="28"/>
          <w:szCs w:val="28"/>
        </w:rPr>
        <w:t>аукциона  обязуемся</w:t>
      </w:r>
      <w:proofErr w:type="gramEnd"/>
      <w:r>
        <w:rPr>
          <w:sz w:val="28"/>
          <w:szCs w:val="28"/>
        </w:rPr>
        <w:t xml:space="preserve"> подписать договор в соответствии с условиями участия в Открытом аукционе на условиях настоящего Технического предложения и в соответствии с протоколом Конкурсной комиссии.</w:t>
      </w:r>
    </w:p>
    <w:p w14:paraId="7E55A3DA" w14:textId="77777777" w:rsidR="00A948F5" w:rsidRPr="003C7F96" w:rsidRDefault="00A948F5" w:rsidP="00A948F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14:paraId="367BDF1A" w14:textId="77777777" w:rsidR="00A948F5" w:rsidRPr="003C7F96" w:rsidRDefault="00A948F5" w:rsidP="00A948F5">
      <w:pPr>
        <w:rPr>
          <w:sz w:val="28"/>
          <w:szCs w:val="28"/>
        </w:rPr>
      </w:pPr>
    </w:p>
    <w:p w14:paraId="492ABA7E" w14:textId="77777777" w:rsidR="00A948F5" w:rsidRPr="003C7F96" w:rsidRDefault="00A948F5" w:rsidP="00A948F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14:paraId="074149A5" w14:textId="77777777" w:rsidR="00A948F5" w:rsidRPr="003C7F96" w:rsidRDefault="00A948F5" w:rsidP="00A948F5">
      <w:pPr>
        <w:tabs>
          <w:tab w:val="left" w:pos="8640"/>
        </w:tabs>
        <w:jc w:val="both"/>
        <w:rPr>
          <w:i/>
        </w:rPr>
      </w:pPr>
      <w:r>
        <w:rPr>
          <w:i/>
        </w:rPr>
        <w:t xml:space="preserve">                                                                                      (наименование претендента)</w:t>
      </w:r>
    </w:p>
    <w:p w14:paraId="6EB2F88F" w14:textId="77777777" w:rsidR="00A948F5" w:rsidRPr="003C7F96" w:rsidRDefault="00A948F5" w:rsidP="00A948F5">
      <w:pPr>
        <w:jc w:val="both"/>
        <w:rPr>
          <w:sz w:val="28"/>
          <w:szCs w:val="28"/>
          <w:lang w:eastAsia="ru-RU"/>
        </w:rPr>
      </w:pPr>
      <w:r>
        <w:rPr>
          <w:sz w:val="28"/>
          <w:szCs w:val="28"/>
          <w:lang w:eastAsia="ru-RU"/>
        </w:rPr>
        <w:t>_________________________________________________________________</w:t>
      </w:r>
    </w:p>
    <w:p w14:paraId="62F679F0" w14:textId="77777777" w:rsidR="00A948F5" w:rsidRPr="003C7F96" w:rsidRDefault="00A948F5" w:rsidP="00A948F5">
      <w:pPr>
        <w:jc w:val="both"/>
        <w:rPr>
          <w:i/>
        </w:rPr>
      </w:pPr>
      <w:r>
        <w:rPr>
          <w:i/>
        </w:rPr>
        <w:t xml:space="preserve">                 М.П.</w:t>
      </w:r>
      <w:r>
        <w:rPr>
          <w:i/>
        </w:rPr>
        <w:tab/>
      </w:r>
      <w:r>
        <w:rPr>
          <w:i/>
        </w:rPr>
        <w:tab/>
      </w:r>
      <w:r>
        <w:rPr>
          <w:i/>
        </w:rPr>
        <w:tab/>
        <w:t xml:space="preserve">    (ФИО полностью, должность, подпись)</w:t>
      </w:r>
    </w:p>
    <w:p w14:paraId="24B0CCEC" w14:textId="77777777" w:rsidR="00A948F5" w:rsidRPr="003C7F96" w:rsidRDefault="00A948F5" w:rsidP="00A948F5">
      <w:pPr>
        <w:jc w:val="both"/>
        <w:rPr>
          <w:sz w:val="28"/>
          <w:szCs w:val="28"/>
          <w:lang w:eastAsia="ru-RU"/>
        </w:rPr>
      </w:pPr>
      <w:r>
        <w:rPr>
          <w:sz w:val="28"/>
          <w:szCs w:val="28"/>
          <w:lang w:eastAsia="ru-RU"/>
        </w:rPr>
        <w:t>«____» ____________ 20__ г.</w:t>
      </w:r>
    </w:p>
    <w:p w14:paraId="2DB24051" w14:textId="77777777" w:rsidR="00A948F5" w:rsidRDefault="00A948F5" w:rsidP="00A948F5">
      <w:pPr>
        <w:jc w:val="both"/>
        <w:rPr>
          <w:rFonts w:eastAsia="MS Mincho"/>
          <w:sz w:val="28"/>
          <w:szCs w:val="28"/>
        </w:rPr>
      </w:pPr>
    </w:p>
    <w:bookmarkEnd w:id="23"/>
    <w:p w14:paraId="2A5A4150" w14:textId="77777777" w:rsidR="00A948F5" w:rsidRPr="006D3333" w:rsidRDefault="00A948F5" w:rsidP="00444EE3">
      <w:pPr>
        <w:ind w:left="7082"/>
        <w:jc w:val="both"/>
        <w:rPr>
          <w:sz w:val="28"/>
          <w:szCs w:val="28"/>
        </w:rPr>
      </w:pPr>
    </w:p>
    <w:p w14:paraId="63886464" w14:textId="77777777" w:rsidR="00640562" w:rsidRPr="006D3333" w:rsidRDefault="00640562" w:rsidP="00000EF6">
      <w:pPr>
        <w:pStyle w:val="af9"/>
        <w:ind w:firstLine="0"/>
        <w:jc w:val="center"/>
        <w:rPr>
          <w:sz w:val="28"/>
          <w:szCs w:val="28"/>
        </w:rPr>
      </w:pPr>
    </w:p>
    <w:p w14:paraId="2B513D6E" w14:textId="5E395CB5" w:rsidR="00F73F57" w:rsidRPr="00F73F57" w:rsidRDefault="00640562" w:rsidP="00444EE3">
      <w:pPr>
        <w:rPr>
          <w:b/>
          <w:i/>
          <w:sz w:val="28"/>
          <w:szCs w:val="28"/>
        </w:rPr>
      </w:pPr>
      <w:r>
        <w:rPr>
          <w:b/>
          <w:i/>
          <w:sz w:val="28"/>
          <w:szCs w:val="28"/>
        </w:rPr>
        <w:br w:type="page"/>
      </w:r>
    </w:p>
    <w:p w14:paraId="5EF910DF" w14:textId="39362DFE" w:rsidR="00F73F57" w:rsidRPr="00B2127E" w:rsidRDefault="00F73F57" w:rsidP="00543A88">
      <w:pPr>
        <w:jc w:val="right"/>
        <w:outlineLvl w:val="0"/>
        <w:rPr>
          <w:sz w:val="28"/>
          <w:szCs w:val="28"/>
        </w:rPr>
      </w:pPr>
      <w:r w:rsidRPr="00B2127E">
        <w:rPr>
          <w:rFonts w:eastAsia="MS Mincho"/>
          <w:sz w:val="28"/>
          <w:szCs w:val="28"/>
        </w:rPr>
        <w:lastRenderedPageBreak/>
        <w:t>Приложение № 4</w:t>
      </w:r>
      <w:r>
        <w:rPr>
          <w:rFonts w:eastAsia="MS Mincho"/>
          <w:sz w:val="28"/>
          <w:szCs w:val="28"/>
        </w:rPr>
        <w:t> </w:t>
      </w:r>
      <w:r>
        <w:rPr>
          <w:rFonts w:eastAsia="MS Mincho"/>
          <w:sz w:val="28"/>
          <w:szCs w:val="28"/>
        </w:rPr>
        <w:br/>
      </w:r>
      <w:r w:rsidRPr="00B2127E">
        <w:rPr>
          <w:rFonts w:eastAsia="MS Mincho"/>
          <w:sz w:val="28"/>
          <w:szCs w:val="28"/>
        </w:rPr>
        <w:t>к документации о закупке</w:t>
      </w:r>
    </w:p>
    <w:p w14:paraId="14093320" w14:textId="77777777" w:rsidR="00F73F57" w:rsidRPr="00B2127E" w:rsidRDefault="00F73F57" w:rsidP="00F73F57">
      <w:pPr>
        <w:rPr>
          <w:sz w:val="28"/>
          <w:szCs w:val="28"/>
        </w:rPr>
      </w:pPr>
    </w:p>
    <w:p w14:paraId="3FFB0C9F" w14:textId="77777777" w:rsidR="00F73F57" w:rsidRPr="002F5AB0" w:rsidRDefault="00F73F57" w:rsidP="00F73F57">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1D1FF9DE" w14:textId="77777777" w:rsidR="00F73F57" w:rsidRDefault="00F73F57" w:rsidP="00F73F57">
      <w:pPr>
        <w:jc w:val="center"/>
        <w:rPr>
          <w:bCs/>
          <w:i/>
        </w:rPr>
      </w:pPr>
      <w:r w:rsidRPr="002F5AB0">
        <w:rPr>
          <w:bCs/>
          <w:i/>
        </w:rPr>
        <w:t xml:space="preserve"> (наименование претендента)</w:t>
      </w:r>
    </w:p>
    <w:p w14:paraId="6EC185C6" w14:textId="77777777" w:rsidR="00F73F57" w:rsidRDefault="00F73F57" w:rsidP="00F73F57">
      <w:pPr>
        <w:jc w:val="center"/>
        <w:rPr>
          <w:i/>
        </w:rPr>
      </w:pPr>
    </w:p>
    <w:tbl>
      <w:tblPr>
        <w:tblpPr w:leftFromText="180" w:rightFromText="180" w:vertAnchor="text" w:horzAnchor="margin" w:tblpXSpec="center" w:tblpY="13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872"/>
        <w:gridCol w:w="850"/>
        <w:gridCol w:w="1276"/>
        <w:gridCol w:w="1417"/>
      </w:tblGrid>
      <w:tr w:rsidR="004E7682" w:rsidRPr="00744EEF" w14:paraId="629286D5" w14:textId="77777777" w:rsidTr="004156E0">
        <w:trPr>
          <w:trHeight w:val="1926"/>
        </w:trPr>
        <w:tc>
          <w:tcPr>
            <w:tcW w:w="392" w:type="dxa"/>
            <w:tcBorders>
              <w:top w:val="single" w:sz="4" w:space="0" w:color="auto"/>
              <w:left w:val="single" w:sz="4" w:space="0" w:color="auto"/>
              <w:bottom w:val="single" w:sz="4" w:space="0" w:color="auto"/>
              <w:right w:val="single" w:sz="4" w:space="0" w:color="auto"/>
            </w:tcBorders>
            <w:noWrap/>
          </w:tcPr>
          <w:p w14:paraId="1135EBC0" w14:textId="77777777" w:rsidR="004E7682" w:rsidRPr="00744EEF" w:rsidRDefault="004E7682" w:rsidP="004A225A">
            <w:pPr>
              <w:jc w:val="center"/>
              <w:rPr>
                <w:sz w:val="22"/>
                <w:szCs w:val="22"/>
              </w:rPr>
            </w:pPr>
            <w:r w:rsidRPr="00744EEF">
              <w:rPr>
                <w:sz w:val="22"/>
                <w:szCs w:val="22"/>
              </w:rPr>
              <w:t>№</w:t>
            </w:r>
          </w:p>
        </w:tc>
        <w:tc>
          <w:tcPr>
            <w:tcW w:w="992" w:type="dxa"/>
            <w:tcBorders>
              <w:top w:val="single" w:sz="4" w:space="0" w:color="auto"/>
              <w:left w:val="single" w:sz="4" w:space="0" w:color="auto"/>
              <w:bottom w:val="single" w:sz="4" w:space="0" w:color="auto"/>
              <w:right w:val="single" w:sz="4" w:space="0" w:color="auto"/>
            </w:tcBorders>
            <w:noWrap/>
          </w:tcPr>
          <w:p w14:paraId="5CA1F11A" w14:textId="77777777" w:rsidR="004E7682" w:rsidRPr="00744EEF" w:rsidRDefault="004E7682" w:rsidP="004A225A">
            <w:pPr>
              <w:jc w:val="center"/>
            </w:pPr>
            <w:r w:rsidRPr="00744EEF">
              <w:t>Дата и номер договора</w:t>
            </w:r>
            <w:r w:rsidRPr="00744EEF">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tcPr>
          <w:p w14:paraId="4BAB4FCE" w14:textId="77777777" w:rsidR="004E7682" w:rsidRPr="005C407C" w:rsidRDefault="004E7682" w:rsidP="004A225A">
            <w:pPr>
              <w:jc w:val="center"/>
            </w:pPr>
            <w:r w:rsidRPr="005C407C">
              <w:t>Предмет договора</w:t>
            </w:r>
            <w:r w:rsidRPr="005C407C">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872" w:type="dxa"/>
            <w:tcBorders>
              <w:top w:val="single" w:sz="4" w:space="0" w:color="auto"/>
              <w:left w:val="single" w:sz="4" w:space="0" w:color="auto"/>
              <w:bottom w:val="single" w:sz="4" w:space="0" w:color="auto"/>
              <w:right w:val="single" w:sz="4" w:space="0" w:color="auto"/>
            </w:tcBorders>
            <w:noWrap/>
          </w:tcPr>
          <w:p w14:paraId="0621781E" w14:textId="38A31EC6" w:rsidR="004E7682" w:rsidRPr="005C407C" w:rsidRDefault="004E7682" w:rsidP="004A225A">
            <w:pPr>
              <w:jc w:val="center"/>
            </w:pPr>
            <w:r w:rsidRPr="005C407C">
              <w:t xml:space="preserve">Сроки действия договора </w:t>
            </w:r>
            <w:r w:rsidRPr="005C407C">
              <w:rPr>
                <w:i/>
                <w:sz w:val="20"/>
                <w:szCs w:val="20"/>
              </w:rPr>
              <w:t>(месяц/год начала и окончания, с разбивкой по годам, от 2023 года по настоящее время)</w:t>
            </w:r>
          </w:p>
        </w:tc>
        <w:tc>
          <w:tcPr>
            <w:tcW w:w="850" w:type="dxa"/>
            <w:tcBorders>
              <w:top w:val="single" w:sz="4" w:space="0" w:color="auto"/>
              <w:left w:val="single" w:sz="4" w:space="0" w:color="auto"/>
              <w:bottom w:val="single" w:sz="4" w:space="0" w:color="auto"/>
              <w:right w:val="single" w:sz="4" w:space="0" w:color="auto"/>
            </w:tcBorders>
            <w:noWrap/>
          </w:tcPr>
          <w:p w14:paraId="4D09C80D" w14:textId="77777777" w:rsidR="004E7682" w:rsidRPr="005C407C" w:rsidRDefault="004E7682" w:rsidP="004A225A">
            <w:pPr>
              <w:jc w:val="center"/>
            </w:pPr>
            <w:r w:rsidRPr="005C407C">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tcPr>
          <w:p w14:paraId="0B4C7A8F" w14:textId="77777777" w:rsidR="004E7682" w:rsidRPr="00744EEF" w:rsidRDefault="004E7682" w:rsidP="004A225A">
            <w:pPr>
              <w:jc w:val="center"/>
            </w:pPr>
            <w:r w:rsidRPr="00744EEF">
              <w:t>Ссылка на электронную форму договора (</w:t>
            </w:r>
            <w:r w:rsidRPr="00744EEF">
              <w:rPr>
                <w:i/>
                <w:sz w:val="20"/>
                <w:szCs w:val="20"/>
              </w:rPr>
              <w:t>ЕИС Закупки и т.п</w:t>
            </w:r>
            <w:r w:rsidRPr="00744EEF">
              <w:t>.)</w:t>
            </w:r>
          </w:p>
        </w:tc>
        <w:tc>
          <w:tcPr>
            <w:tcW w:w="1417" w:type="dxa"/>
            <w:tcBorders>
              <w:top w:val="single" w:sz="4" w:space="0" w:color="auto"/>
              <w:left w:val="single" w:sz="4" w:space="0" w:color="auto"/>
              <w:bottom w:val="single" w:sz="4" w:space="0" w:color="auto"/>
              <w:right w:val="single" w:sz="4" w:space="0" w:color="auto"/>
            </w:tcBorders>
            <w:noWrap/>
          </w:tcPr>
          <w:p w14:paraId="10067FA4" w14:textId="3BE66F3D" w:rsidR="004E7682" w:rsidRDefault="004E7682" w:rsidP="004A225A">
            <w:pPr>
              <w:jc w:val="center"/>
            </w:pPr>
            <w:r>
              <w:t>Количество</w:t>
            </w:r>
            <w:r w:rsidRPr="00744EEF">
              <w:t xml:space="preserve"> договор</w:t>
            </w:r>
            <w:r>
              <w:t>ов</w:t>
            </w:r>
            <w:r w:rsidRPr="00744EEF">
              <w:t xml:space="preserve">, </w:t>
            </w:r>
            <w:proofErr w:type="spellStart"/>
            <w:r>
              <w:t>шт</w:t>
            </w:r>
            <w:proofErr w:type="spellEnd"/>
          </w:p>
          <w:p w14:paraId="645B7930" w14:textId="77777777" w:rsidR="004E7682" w:rsidRDefault="004E7682" w:rsidP="004A225A"/>
          <w:p w14:paraId="244512A3" w14:textId="77777777" w:rsidR="004E7682" w:rsidRPr="009A1F5C" w:rsidRDefault="004E7682" w:rsidP="004A225A">
            <w:pPr>
              <w:jc w:val="center"/>
            </w:pPr>
          </w:p>
        </w:tc>
      </w:tr>
      <w:tr w:rsidR="00F73F57" w:rsidRPr="00744EEF" w14:paraId="2C143711" w14:textId="77777777" w:rsidTr="005C407C">
        <w:trPr>
          <w:trHeight w:val="222"/>
        </w:trPr>
        <w:tc>
          <w:tcPr>
            <w:tcW w:w="9067" w:type="dxa"/>
            <w:gridSpan w:val="7"/>
            <w:tcBorders>
              <w:top w:val="single" w:sz="4" w:space="0" w:color="auto"/>
              <w:left w:val="single" w:sz="4" w:space="0" w:color="auto"/>
              <w:bottom w:val="single" w:sz="4" w:space="0" w:color="auto"/>
              <w:right w:val="single" w:sz="4" w:space="0" w:color="auto"/>
            </w:tcBorders>
            <w:noWrap/>
            <w:vAlign w:val="center"/>
          </w:tcPr>
          <w:p w14:paraId="2A4B76AB" w14:textId="77777777" w:rsidR="00F73F57" w:rsidRPr="005C407C" w:rsidRDefault="00F73F57" w:rsidP="004A225A">
            <w:pPr>
              <w:jc w:val="center"/>
            </w:pPr>
            <w:r w:rsidRPr="005C407C">
              <w:t>202</w:t>
            </w:r>
            <w:r w:rsidRPr="005C407C">
              <w:rPr>
                <w:lang w:val="en-US"/>
              </w:rPr>
              <w:t>3</w:t>
            </w:r>
            <w:r w:rsidRPr="005C407C">
              <w:t xml:space="preserve"> год</w:t>
            </w:r>
          </w:p>
        </w:tc>
      </w:tr>
      <w:tr w:rsidR="004E7682" w:rsidRPr="00744EEF" w14:paraId="53BA034A" w14:textId="77777777" w:rsidTr="004156E0">
        <w:trPr>
          <w:trHeight w:val="267"/>
        </w:trPr>
        <w:tc>
          <w:tcPr>
            <w:tcW w:w="392" w:type="dxa"/>
            <w:tcBorders>
              <w:top w:val="single" w:sz="4" w:space="0" w:color="auto"/>
              <w:left w:val="single" w:sz="4" w:space="0" w:color="auto"/>
              <w:bottom w:val="single" w:sz="4" w:space="0" w:color="auto"/>
              <w:right w:val="single" w:sz="4" w:space="0" w:color="auto"/>
            </w:tcBorders>
            <w:noWrap/>
          </w:tcPr>
          <w:p w14:paraId="1E9162D1" w14:textId="77777777" w:rsidR="004E7682" w:rsidRPr="00744EEF" w:rsidRDefault="004E7682" w:rsidP="004A225A">
            <w:pP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A88A505"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72F9A63" w14:textId="77777777" w:rsidR="004E7682" w:rsidRPr="005C407C" w:rsidRDefault="004E7682" w:rsidP="004A225A"/>
        </w:tc>
        <w:tc>
          <w:tcPr>
            <w:tcW w:w="1872" w:type="dxa"/>
            <w:tcBorders>
              <w:top w:val="single" w:sz="4" w:space="0" w:color="auto"/>
              <w:left w:val="single" w:sz="4" w:space="0" w:color="auto"/>
              <w:bottom w:val="single" w:sz="4" w:space="0" w:color="auto"/>
              <w:right w:val="single" w:sz="4" w:space="0" w:color="auto"/>
            </w:tcBorders>
            <w:noWrap/>
          </w:tcPr>
          <w:p w14:paraId="7842C58B" w14:textId="77777777" w:rsidR="004E7682" w:rsidRPr="005C407C" w:rsidRDefault="004E7682" w:rsidP="004A225A"/>
        </w:tc>
        <w:tc>
          <w:tcPr>
            <w:tcW w:w="850" w:type="dxa"/>
            <w:tcBorders>
              <w:top w:val="single" w:sz="4" w:space="0" w:color="auto"/>
              <w:left w:val="single" w:sz="4" w:space="0" w:color="auto"/>
              <w:bottom w:val="single" w:sz="4" w:space="0" w:color="auto"/>
              <w:right w:val="single" w:sz="4" w:space="0" w:color="auto"/>
            </w:tcBorders>
            <w:noWrap/>
          </w:tcPr>
          <w:p w14:paraId="34A14FD2" w14:textId="77777777" w:rsidR="004E7682" w:rsidRPr="005C407C" w:rsidRDefault="004E7682" w:rsidP="004A225A"/>
        </w:tc>
        <w:tc>
          <w:tcPr>
            <w:tcW w:w="1276" w:type="dxa"/>
            <w:tcBorders>
              <w:top w:val="single" w:sz="4" w:space="0" w:color="auto"/>
              <w:left w:val="single" w:sz="4" w:space="0" w:color="auto"/>
              <w:bottom w:val="single" w:sz="4" w:space="0" w:color="auto"/>
              <w:right w:val="single" w:sz="4" w:space="0" w:color="auto"/>
            </w:tcBorders>
            <w:noWrap/>
          </w:tcPr>
          <w:p w14:paraId="2B7FFB8A" w14:textId="77777777" w:rsidR="004E7682" w:rsidRPr="00744EEF" w:rsidRDefault="004E7682" w:rsidP="004A225A"/>
        </w:tc>
        <w:tc>
          <w:tcPr>
            <w:tcW w:w="1417" w:type="dxa"/>
            <w:tcBorders>
              <w:top w:val="single" w:sz="4" w:space="0" w:color="auto"/>
              <w:left w:val="single" w:sz="4" w:space="0" w:color="auto"/>
              <w:bottom w:val="single" w:sz="4" w:space="0" w:color="auto"/>
              <w:right w:val="single" w:sz="4" w:space="0" w:color="auto"/>
            </w:tcBorders>
            <w:noWrap/>
          </w:tcPr>
          <w:p w14:paraId="67E1A536" w14:textId="77777777" w:rsidR="004E7682" w:rsidRPr="00744EEF" w:rsidRDefault="004E7682" w:rsidP="004A225A"/>
        </w:tc>
      </w:tr>
      <w:tr w:rsidR="004E7682" w:rsidRPr="00744EEF" w14:paraId="1E448805"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221D1669" w14:textId="77777777" w:rsidR="004E7682" w:rsidRPr="00744EEF" w:rsidRDefault="004E7682" w:rsidP="004A225A">
            <w:pP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0F17C88"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5B4344B2" w14:textId="77777777" w:rsidR="004E7682" w:rsidRPr="005C407C" w:rsidRDefault="004E7682" w:rsidP="004A225A"/>
        </w:tc>
        <w:tc>
          <w:tcPr>
            <w:tcW w:w="1872" w:type="dxa"/>
            <w:tcBorders>
              <w:top w:val="single" w:sz="4" w:space="0" w:color="auto"/>
              <w:left w:val="single" w:sz="4" w:space="0" w:color="auto"/>
              <w:bottom w:val="single" w:sz="4" w:space="0" w:color="auto"/>
              <w:right w:val="single" w:sz="4" w:space="0" w:color="auto"/>
            </w:tcBorders>
            <w:noWrap/>
          </w:tcPr>
          <w:p w14:paraId="3EAF51F5" w14:textId="77777777" w:rsidR="004E7682" w:rsidRPr="005C407C" w:rsidRDefault="004E7682" w:rsidP="004A225A"/>
        </w:tc>
        <w:tc>
          <w:tcPr>
            <w:tcW w:w="850" w:type="dxa"/>
            <w:tcBorders>
              <w:top w:val="single" w:sz="4" w:space="0" w:color="auto"/>
              <w:left w:val="single" w:sz="4" w:space="0" w:color="auto"/>
              <w:bottom w:val="single" w:sz="4" w:space="0" w:color="auto"/>
              <w:right w:val="single" w:sz="4" w:space="0" w:color="auto"/>
            </w:tcBorders>
            <w:noWrap/>
          </w:tcPr>
          <w:p w14:paraId="66E7F00E" w14:textId="77777777" w:rsidR="004E7682" w:rsidRPr="005C407C" w:rsidRDefault="004E7682" w:rsidP="004A225A"/>
        </w:tc>
        <w:tc>
          <w:tcPr>
            <w:tcW w:w="1276" w:type="dxa"/>
            <w:tcBorders>
              <w:top w:val="single" w:sz="4" w:space="0" w:color="auto"/>
              <w:left w:val="single" w:sz="4" w:space="0" w:color="auto"/>
              <w:bottom w:val="single" w:sz="4" w:space="0" w:color="auto"/>
              <w:right w:val="single" w:sz="4" w:space="0" w:color="auto"/>
            </w:tcBorders>
            <w:noWrap/>
          </w:tcPr>
          <w:p w14:paraId="6AF130EF" w14:textId="77777777" w:rsidR="004E7682" w:rsidRPr="00744EEF" w:rsidRDefault="004E7682" w:rsidP="004A225A"/>
        </w:tc>
        <w:tc>
          <w:tcPr>
            <w:tcW w:w="1417" w:type="dxa"/>
            <w:tcBorders>
              <w:top w:val="single" w:sz="4" w:space="0" w:color="auto"/>
              <w:left w:val="single" w:sz="4" w:space="0" w:color="auto"/>
              <w:bottom w:val="single" w:sz="4" w:space="0" w:color="auto"/>
              <w:right w:val="single" w:sz="4" w:space="0" w:color="auto"/>
            </w:tcBorders>
            <w:noWrap/>
          </w:tcPr>
          <w:p w14:paraId="41EF3796" w14:textId="77777777" w:rsidR="004E7682" w:rsidRPr="00744EEF" w:rsidRDefault="004E7682" w:rsidP="004A225A"/>
        </w:tc>
      </w:tr>
      <w:tr w:rsidR="004E7682" w:rsidRPr="00744EEF" w14:paraId="47D62165"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4622E914" w14:textId="77777777" w:rsidR="004E7682" w:rsidRPr="00744EEF" w:rsidRDefault="004E7682" w:rsidP="004A225A">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454861F"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9AA35A4" w14:textId="77777777" w:rsidR="004E7682" w:rsidRPr="005C407C" w:rsidRDefault="004E7682" w:rsidP="004A225A"/>
        </w:tc>
        <w:tc>
          <w:tcPr>
            <w:tcW w:w="1872" w:type="dxa"/>
            <w:tcBorders>
              <w:top w:val="single" w:sz="4" w:space="0" w:color="auto"/>
              <w:left w:val="single" w:sz="4" w:space="0" w:color="auto"/>
              <w:bottom w:val="single" w:sz="4" w:space="0" w:color="auto"/>
              <w:right w:val="single" w:sz="4" w:space="0" w:color="auto"/>
            </w:tcBorders>
            <w:noWrap/>
          </w:tcPr>
          <w:p w14:paraId="11D8C161" w14:textId="77777777" w:rsidR="004E7682" w:rsidRPr="005C407C" w:rsidRDefault="004E7682" w:rsidP="004A225A"/>
        </w:tc>
        <w:tc>
          <w:tcPr>
            <w:tcW w:w="850" w:type="dxa"/>
            <w:tcBorders>
              <w:top w:val="single" w:sz="4" w:space="0" w:color="auto"/>
              <w:left w:val="single" w:sz="4" w:space="0" w:color="auto"/>
              <w:bottom w:val="single" w:sz="4" w:space="0" w:color="auto"/>
              <w:right w:val="single" w:sz="4" w:space="0" w:color="auto"/>
            </w:tcBorders>
            <w:noWrap/>
          </w:tcPr>
          <w:p w14:paraId="437F4FD3" w14:textId="77777777" w:rsidR="004E7682" w:rsidRPr="005C407C" w:rsidRDefault="004E7682" w:rsidP="004A225A"/>
        </w:tc>
        <w:tc>
          <w:tcPr>
            <w:tcW w:w="1276" w:type="dxa"/>
            <w:tcBorders>
              <w:top w:val="single" w:sz="4" w:space="0" w:color="auto"/>
              <w:left w:val="single" w:sz="4" w:space="0" w:color="auto"/>
              <w:bottom w:val="single" w:sz="4" w:space="0" w:color="auto"/>
              <w:right w:val="single" w:sz="4" w:space="0" w:color="auto"/>
            </w:tcBorders>
            <w:noWrap/>
          </w:tcPr>
          <w:p w14:paraId="0626243A" w14:textId="77777777" w:rsidR="004E7682" w:rsidRPr="00744EEF" w:rsidRDefault="004E7682" w:rsidP="004A225A"/>
        </w:tc>
        <w:tc>
          <w:tcPr>
            <w:tcW w:w="1417" w:type="dxa"/>
            <w:tcBorders>
              <w:top w:val="single" w:sz="4" w:space="0" w:color="auto"/>
              <w:left w:val="single" w:sz="4" w:space="0" w:color="auto"/>
              <w:bottom w:val="single" w:sz="4" w:space="0" w:color="auto"/>
              <w:right w:val="single" w:sz="4" w:space="0" w:color="auto"/>
            </w:tcBorders>
            <w:noWrap/>
          </w:tcPr>
          <w:p w14:paraId="00487EFE" w14:textId="77777777" w:rsidR="004E7682" w:rsidRPr="00744EEF" w:rsidRDefault="004E7682" w:rsidP="004A225A"/>
        </w:tc>
      </w:tr>
      <w:tr w:rsidR="00F73F57" w:rsidRPr="00744EEF" w14:paraId="37B22DC5" w14:textId="77777777" w:rsidTr="005C407C">
        <w:trPr>
          <w:trHeight w:val="255"/>
        </w:trPr>
        <w:tc>
          <w:tcPr>
            <w:tcW w:w="9067" w:type="dxa"/>
            <w:gridSpan w:val="7"/>
            <w:tcBorders>
              <w:top w:val="single" w:sz="4" w:space="0" w:color="auto"/>
              <w:left w:val="single" w:sz="4" w:space="0" w:color="auto"/>
              <w:bottom w:val="single" w:sz="4" w:space="0" w:color="auto"/>
              <w:right w:val="single" w:sz="4" w:space="0" w:color="auto"/>
            </w:tcBorders>
            <w:noWrap/>
          </w:tcPr>
          <w:p w14:paraId="7CCBF63B" w14:textId="51B46CEF" w:rsidR="00F73F57" w:rsidRPr="005C407C" w:rsidRDefault="00D735BD" w:rsidP="004A225A">
            <w:pPr>
              <w:jc w:val="center"/>
            </w:pPr>
            <w:r w:rsidRPr="005C407C">
              <w:t>20___</w:t>
            </w:r>
            <w:r w:rsidR="00F73F57" w:rsidRPr="005C407C">
              <w:t xml:space="preserve"> год</w:t>
            </w:r>
          </w:p>
        </w:tc>
      </w:tr>
      <w:tr w:rsidR="004E7682" w:rsidRPr="00744EEF" w14:paraId="6199D315" w14:textId="77777777" w:rsidTr="004156E0">
        <w:trPr>
          <w:trHeight w:val="267"/>
        </w:trPr>
        <w:tc>
          <w:tcPr>
            <w:tcW w:w="392" w:type="dxa"/>
            <w:tcBorders>
              <w:top w:val="single" w:sz="4" w:space="0" w:color="auto"/>
              <w:left w:val="single" w:sz="4" w:space="0" w:color="auto"/>
              <w:bottom w:val="single" w:sz="4" w:space="0" w:color="auto"/>
              <w:right w:val="single" w:sz="4" w:space="0" w:color="auto"/>
            </w:tcBorders>
            <w:noWrap/>
          </w:tcPr>
          <w:p w14:paraId="4992AD9E" w14:textId="77777777" w:rsidR="004E7682" w:rsidRPr="00744EEF" w:rsidRDefault="004E7682" w:rsidP="004A225A">
            <w:pPr>
              <w:jc w:val="cente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B1B5214"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02288E47" w14:textId="77777777" w:rsidR="004E7682" w:rsidRPr="005C407C"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68E6F86E" w14:textId="77777777" w:rsidR="004E7682" w:rsidRPr="005C407C"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7FD58E78" w14:textId="77777777" w:rsidR="004E7682" w:rsidRPr="005C407C"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3EC781C3"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06C9EC89" w14:textId="77777777" w:rsidR="004E7682" w:rsidRPr="00744EEF" w:rsidRDefault="004E7682" w:rsidP="004A225A">
            <w:pPr>
              <w:jc w:val="center"/>
            </w:pPr>
          </w:p>
        </w:tc>
      </w:tr>
      <w:tr w:rsidR="004E7682" w:rsidRPr="00744EEF" w14:paraId="171BAA2D"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6543B17B" w14:textId="77777777" w:rsidR="004E7682" w:rsidRPr="00744EEF" w:rsidRDefault="004E7682" w:rsidP="004A225A">
            <w:pPr>
              <w:jc w:val="cente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0FCA841"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27CFA706" w14:textId="77777777" w:rsidR="004E7682" w:rsidRPr="005C407C"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644749C0" w14:textId="77777777" w:rsidR="004E7682" w:rsidRPr="005C407C"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1DE529E9" w14:textId="77777777" w:rsidR="004E7682" w:rsidRPr="005C407C"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7B859D58"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4FF220AB" w14:textId="77777777" w:rsidR="004E7682" w:rsidRPr="00744EEF" w:rsidRDefault="004E7682" w:rsidP="004A225A">
            <w:pPr>
              <w:jc w:val="center"/>
            </w:pPr>
          </w:p>
        </w:tc>
      </w:tr>
      <w:tr w:rsidR="004E7682" w:rsidRPr="00744EEF" w14:paraId="0DBBFBF7"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1B5C4728" w14:textId="77777777" w:rsidR="004E7682" w:rsidRPr="00744EEF" w:rsidRDefault="004E7682" w:rsidP="004A225A">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E2295F5"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FDFBC55" w14:textId="77777777" w:rsidR="004E7682" w:rsidRPr="005C407C"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5548EB09" w14:textId="77777777" w:rsidR="004E7682" w:rsidRPr="005C407C"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696D9029" w14:textId="77777777" w:rsidR="004E7682" w:rsidRPr="005C407C"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2B405135"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5D782FB3" w14:textId="77777777" w:rsidR="004E7682" w:rsidRPr="00744EEF" w:rsidRDefault="004E7682" w:rsidP="004A225A">
            <w:pPr>
              <w:jc w:val="center"/>
            </w:pPr>
          </w:p>
        </w:tc>
      </w:tr>
      <w:tr w:rsidR="00F73F57" w:rsidRPr="00744EEF" w14:paraId="36AD88F7" w14:textId="77777777" w:rsidTr="005C407C">
        <w:trPr>
          <w:trHeight w:val="255"/>
        </w:trPr>
        <w:tc>
          <w:tcPr>
            <w:tcW w:w="9067" w:type="dxa"/>
            <w:gridSpan w:val="7"/>
            <w:tcBorders>
              <w:top w:val="single" w:sz="4" w:space="0" w:color="auto"/>
              <w:left w:val="single" w:sz="4" w:space="0" w:color="auto"/>
              <w:bottom w:val="single" w:sz="4" w:space="0" w:color="auto"/>
              <w:right w:val="single" w:sz="4" w:space="0" w:color="auto"/>
            </w:tcBorders>
            <w:noWrap/>
          </w:tcPr>
          <w:p w14:paraId="7FBDFD5B" w14:textId="1416D1E1" w:rsidR="00F73F57" w:rsidRPr="005C407C" w:rsidRDefault="00F73F57" w:rsidP="004A225A">
            <w:pPr>
              <w:jc w:val="center"/>
            </w:pPr>
            <w:r w:rsidRPr="005C407C">
              <w:t>20</w:t>
            </w:r>
            <w:r w:rsidR="00D735BD" w:rsidRPr="005C407C">
              <w:t>___</w:t>
            </w:r>
            <w:r w:rsidRPr="005C407C">
              <w:t xml:space="preserve"> год</w:t>
            </w:r>
          </w:p>
        </w:tc>
      </w:tr>
      <w:tr w:rsidR="004E7682" w:rsidRPr="00744EEF" w14:paraId="7EDA5A44"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3A6C3DC7" w14:textId="77777777" w:rsidR="004E7682" w:rsidRPr="00744EEF" w:rsidRDefault="004E7682" w:rsidP="004A225A">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58AD129"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1986F1E1"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68FA125D"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5C9F5A84"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686066E6"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55586370" w14:textId="77777777" w:rsidR="004E7682" w:rsidRPr="00744EEF" w:rsidRDefault="004E7682" w:rsidP="004A225A">
            <w:pPr>
              <w:jc w:val="center"/>
            </w:pPr>
          </w:p>
        </w:tc>
      </w:tr>
      <w:tr w:rsidR="004E7682" w:rsidRPr="00744EEF" w14:paraId="1D74CCEE"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19C5EB86" w14:textId="77777777" w:rsidR="004E7682" w:rsidRPr="00744EEF" w:rsidRDefault="004E7682" w:rsidP="004A225A">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8E9413B"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07784E34"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2D5CC53B"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5B0745F1"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411322C4"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1629887B" w14:textId="77777777" w:rsidR="004E7682" w:rsidRPr="00744EEF" w:rsidRDefault="004E7682" w:rsidP="004A225A">
            <w:pPr>
              <w:jc w:val="center"/>
            </w:pPr>
          </w:p>
        </w:tc>
      </w:tr>
      <w:tr w:rsidR="004E7682" w:rsidRPr="00744EEF" w14:paraId="1B68C53F"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24E6863A" w14:textId="77777777" w:rsidR="004E7682" w:rsidRPr="00744EEF" w:rsidRDefault="004E7682" w:rsidP="004A225A">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AB828A7"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5FC5061"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7BA47E8A"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70976426"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7AE9F4EC"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7C65E9F5" w14:textId="77777777" w:rsidR="004E7682" w:rsidRPr="00744EEF" w:rsidRDefault="004E7682" w:rsidP="004A225A">
            <w:pPr>
              <w:jc w:val="center"/>
            </w:pPr>
          </w:p>
        </w:tc>
      </w:tr>
      <w:tr w:rsidR="00F73F57" w:rsidRPr="00744EEF" w14:paraId="18EBD786" w14:textId="77777777" w:rsidTr="005C407C">
        <w:trPr>
          <w:trHeight w:val="255"/>
        </w:trPr>
        <w:tc>
          <w:tcPr>
            <w:tcW w:w="9067" w:type="dxa"/>
            <w:gridSpan w:val="7"/>
            <w:tcBorders>
              <w:top w:val="single" w:sz="4" w:space="0" w:color="auto"/>
              <w:left w:val="single" w:sz="4" w:space="0" w:color="auto"/>
              <w:bottom w:val="single" w:sz="4" w:space="0" w:color="auto"/>
              <w:right w:val="single" w:sz="4" w:space="0" w:color="auto"/>
            </w:tcBorders>
            <w:noWrap/>
          </w:tcPr>
          <w:p w14:paraId="1D63CE3E" w14:textId="66341FEA" w:rsidR="00F73F57" w:rsidRPr="00744EEF" w:rsidRDefault="00F73F57" w:rsidP="004A225A">
            <w:pPr>
              <w:jc w:val="center"/>
            </w:pPr>
            <w:r w:rsidRPr="00744EEF">
              <w:t>Переходящие договоры (20</w:t>
            </w:r>
            <w:r w:rsidR="004A225A">
              <w:t>23</w:t>
            </w:r>
            <w:r w:rsidRPr="00D735BD">
              <w:t>_</w:t>
            </w:r>
            <w:r w:rsidRPr="00744EEF">
              <w:t>-</w:t>
            </w:r>
            <w:r w:rsidR="004A225A">
              <w:t xml:space="preserve"> по настоящее время</w:t>
            </w:r>
            <w:r w:rsidRPr="00744EEF">
              <w:t>)</w:t>
            </w:r>
          </w:p>
        </w:tc>
      </w:tr>
      <w:tr w:rsidR="004E7682" w:rsidRPr="00744EEF" w14:paraId="5C581E5F"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2AB7EF98" w14:textId="77777777" w:rsidR="004E7682" w:rsidRPr="00744EEF" w:rsidRDefault="004E7682" w:rsidP="004A225A">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D6F71BC"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676B1921"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12AFED1E"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0228617B"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62306D65"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76E1A0FE" w14:textId="77777777" w:rsidR="004E7682" w:rsidRPr="00744EEF" w:rsidRDefault="004E7682" w:rsidP="004A225A">
            <w:pPr>
              <w:jc w:val="center"/>
            </w:pPr>
          </w:p>
        </w:tc>
      </w:tr>
      <w:tr w:rsidR="004E7682" w:rsidRPr="00744EEF" w14:paraId="4CBE0EC1"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3B921275" w14:textId="77777777" w:rsidR="004E7682" w:rsidRPr="00744EEF" w:rsidRDefault="004E7682" w:rsidP="004A225A">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DAD437"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F0C2748"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104BE52D"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4AA3B81A"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05DAA599"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300FA47E" w14:textId="77777777" w:rsidR="004E7682" w:rsidRPr="00744EEF" w:rsidRDefault="004E7682" w:rsidP="004A225A">
            <w:pPr>
              <w:jc w:val="center"/>
            </w:pPr>
          </w:p>
        </w:tc>
      </w:tr>
      <w:tr w:rsidR="004E7682" w:rsidRPr="00744EEF" w14:paraId="6C6997EF"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3248DFC6" w14:textId="77777777" w:rsidR="004E7682" w:rsidRPr="00744EEF" w:rsidRDefault="004E7682" w:rsidP="004A225A">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BD8AB8"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27F7BDF"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1FC021B6"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28D9F4CC"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4C90F9FE"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70D374D7" w14:textId="77777777" w:rsidR="004E7682" w:rsidRPr="00744EEF" w:rsidRDefault="004E7682" w:rsidP="004A225A">
            <w:pPr>
              <w:jc w:val="center"/>
            </w:pPr>
          </w:p>
        </w:tc>
      </w:tr>
      <w:tr w:rsidR="004E7682" w:rsidRPr="00744EEF" w14:paraId="52E4491D" w14:textId="77777777" w:rsidTr="004156E0">
        <w:trPr>
          <w:trHeight w:val="201"/>
        </w:trPr>
        <w:tc>
          <w:tcPr>
            <w:tcW w:w="7650" w:type="dxa"/>
            <w:gridSpan w:val="6"/>
            <w:tcBorders>
              <w:top w:val="single" w:sz="4" w:space="0" w:color="auto"/>
              <w:left w:val="single" w:sz="4" w:space="0" w:color="auto"/>
              <w:bottom w:val="single" w:sz="4" w:space="0" w:color="auto"/>
              <w:right w:val="single" w:sz="4" w:space="0" w:color="auto"/>
            </w:tcBorders>
            <w:noWrap/>
            <w:vAlign w:val="center"/>
          </w:tcPr>
          <w:p w14:paraId="29F69A0C" w14:textId="77777777" w:rsidR="004E7682" w:rsidRPr="00744EEF" w:rsidRDefault="004E7682" w:rsidP="004A225A">
            <w:pPr>
              <w:jc w:val="center"/>
            </w:pPr>
            <w:r w:rsidRPr="00744EEF">
              <w:t>Итого:</w:t>
            </w:r>
          </w:p>
        </w:tc>
        <w:tc>
          <w:tcPr>
            <w:tcW w:w="1417" w:type="dxa"/>
            <w:tcBorders>
              <w:top w:val="single" w:sz="4" w:space="0" w:color="auto"/>
              <w:left w:val="single" w:sz="4" w:space="0" w:color="auto"/>
              <w:bottom w:val="single" w:sz="4" w:space="0" w:color="auto"/>
              <w:right w:val="single" w:sz="4" w:space="0" w:color="auto"/>
            </w:tcBorders>
            <w:noWrap/>
          </w:tcPr>
          <w:p w14:paraId="74807953" w14:textId="2F05BA04" w:rsidR="004E7682" w:rsidRPr="00744EEF" w:rsidRDefault="004E7682" w:rsidP="004A225A">
            <w:pPr>
              <w:rPr>
                <w:i/>
                <w:sz w:val="20"/>
                <w:szCs w:val="20"/>
              </w:rPr>
            </w:pPr>
          </w:p>
        </w:tc>
      </w:tr>
    </w:tbl>
    <w:p w14:paraId="1AD5B8E0" w14:textId="77777777" w:rsidR="00F73F57" w:rsidRPr="00373BC4" w:rsidRDefault="00F73F57" w:rsidP="00F73F57">
      <w:pPr>
        <w:rPr>
          <w:sz w:val="28"/>
          <w:szCs w:val="28"/>
        </w:rPr>
      </w:pPr>
    </w:p>
    <w:p w14:paraId="14222CF7" w14:textId="77777777" w:rsidR="00F73F57" w:rsidRPr="00373BC4" w:rsidRDefault="00F73F57" w:rsidP="00F73F57">
      <w:pPr>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7E23AD0F" w14:textId="77777777" w:rsidR="00F73F57" w:rsidRPr="00373BC4" w:rsidRDefault="00F73F57" w:rsidP="00F73F57">
      <w:pPr>
        <w:rPr>
          <w:sz w:val="20"/>
          <w:szCs w:val="20"/>
        </w:rPr>
      </w:pPr>
      <w:r w:rsidRPr="00373BC4">
        <w:rPr>
          <w:sz w:val="20"/>
          <w:szCs w:val="20"/>
        </w:rPr>
        <w:t>1.1. копия договора, указанного в строке 1 таблицы;</w:t>
      </w:r>
    </w:p>
    <w:p w14:paraId="39B31488" w14:textId="77777777" w:rsidR="00F73F57" w:rsidRPr="00373BC4" w:rsidRDefault="00F73F57" w:rsidP="00F73F57">
      <w:pPr>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26277774" w14:textId="77777777" w:rsidR="00F73F57" w:rsidRPr="00373BC4" w:rsidRDefault="00F73F57" w:rsidP="00F73F57">
      <w:pPr>
        <w:rPr>
          <w:sz w:val="20"/>
          <w:szCs w:val="20"/>
        </w:rPr>
      </w:pPr>
      <w:r w:rsidRPr="00373BC4">
        <w:rPr>
          <w:sz w:val="20"/>
          <w:szCs w:val="20"/>
        </w:rPr>
        <w:t>2.1</w:t>
      </w:r>
      <w:r>
        <w:rPr>
          <w:sz w:val="20"/>
          <w:szCs w:val="20"/>
        </w:rPr>
        <w:t xml:space="preserve">. </w:t>
      </w:r>
      <w:proofErr w:type="gramStart"/>
      <w:r w:rsidRPr="00373BC4">
        <w:rPr>
          <w:sz w:val="20"/>
          <w:szCs w:val="20"/>
        </w:rPr>
        <w:t>…….</w:t>
      </w:r>
      <w:proofErr w:type="gramEnd"/>
      <w:r w:rsidRPr="00373BC4">
        <w:rPr>
          <w:sz w:val="20"/>
          <w:szCs w:val="20"/>
        </w:rPr>
        <w:t xml:space="preserve"> и т.д.</w:t>
      </w:r>
    </w:p>
    <w:p w14:paraId="531E7302" w14:textId="77777777" w:rsidR="00F73F57" w:rsidRPr="002F5AB0" w:rsidRDefault="00F73F57" w:rsidP="00F73F57"/>
    <w:p w14:paraId="6E485ABE" w14:textId="77777777" w:rsidR="00F73F57" w:rsidRPr="0079698B" w:rsidRDefault="00F73F57" w:rsidP="00F73F57">
      <w:pPr>
        <w:jc w:val="both"/>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14:paraId="68CE0BC1" w14:textId="77777777" w:rsidR="00F73F57" w:rsidRPr="0079698B" w:rsidRDefault="00F73F57" w:rsidP="00F73F57">
      <w:pPr>
        <w:tabs>
          <w:tab w:val="left" w:pos="8640"/>
        </w:tabs>
        <w:jc w:val="both"/>
        <w:rPr>
          <w:i/>
        </w:rPr>
      </w:pPr>
      <w:r w:rsidRPr="0079698B">
        <w:rPr>
          <w:i/>
        </w:rPr>
        <w:t xml:space="preserve">                                                                              (наименование претендента)</w:t>
      </w:r>
    </w:p>
    <w:p w14:paraId="43A5D822" w14:textId="77777777" w:rsidR="00F73F57" w:rsidRPr="0079698B" w:rsidRDefault="00F73F57" w:rsidP="00F73F57">
      <w:pPr>
        <w:jc w:val="both"/>
        <w:rPr>
          <w:sz w:val="28"/>
          <w:szCs w:val="28"/>
          <w:lang w:eastAsia="ru-RU"/>
        </w:rPr>
      </w:pPr>
      <w:r w:rsidRPr="0079698B">
        <w:rPr>
          <w:sz w:val="28"/>
          <w:szCs w:val="28"/>
          <w:lang w:eastAsia="ru-RU"/>
        </w:rPr>
        <w:t>________________</w:t>
      </w:r>
      <w:r>
        <w:rPr>
          <w:sz w:val="28"/>
          <w:szCs w:val="28"/>
          <w:lang w:eastAsia="ru-RU"/>
        </w:rPr>
        <w:t xml:space="preserve">    </w:t>
      </w:r>
      <w:r w:rsidRPr="0079698B">
        <w:rPr>
          <w:sz w:val="28"/>
          <w:szCs w:val="28"/>
          <w:lang w:eastAsia="ru-RU"/>
        </w:rPr>
        <w:t>__________________________________________</w:t>
      </w:r>
      <w:r>
        <w:rPr>
          <w:sz w:val="28"/>
          <w:szCs w:val="28"/>
          <w:lang w:eastAsia="ru-RU"/>
        </w:rPr>
        <w:t>________</w:t>
      </w:r>
      <w:r w:rsidRPr="0079698B">
        <w:rPr>
          <w:sz w:val="28"/>
          <w:szCs w:val="28"/>
          <w:lang w:eastAsia="ru-RU"/>
        </w:rPr>
        <w:t>___</w:t>
      </w:r>
    </w:p>
    <w:p w14:paraId="4C617534" w14:textId="77777777" w:rsidR="00F73F57" w:rsidRPr="0079698B" w:rsidRDefault="00F73F57" w:rsidP="00F73F57">
      <w:pPr>
        <w:jc w:val="both"/>
        <w:rPr>
          <w:i/>
        </w:rPr>
      </w:pPr>
      <w:r w:rsidRPr="0079698B">
        <w:rPr>
          <w:i/>
        </w:rPr>
        <w:t xml:space="preserve">           </w:t>
      </w:r>
      <w:r>
        <w:rPr>
          <w:i/>
        </w:rPr>
        <w:t>(</w:t>
      </w:r>
      <w:proofErr w:type="gramStart"/>
      <w:r w:rsidRPr="0079698B">
        <w:rPr>
          <w:i/>
        </w:rPr>
        <w:t>подпись</w:t>
      </w:r>
      <w:r>
        <w:rPr>
          <w:i/>
        </w:rPr>
        <w:t xml:space="preserve">)   </w:t>
      </w:r>
      <w:proofErr w:type="gramEnd"/>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14:paraId="51DA3876" w14:textId="77777777" w:rsidR="00F73F57" w:rsidRDefault="00F73F57" w:rsidP="00F73F57">
      <w:pPr>
        <w:rPr>
          <w:sz w:val="28"/>
          <w:szCs w:val="28"/>
          <w:lang w:eastAsia="ru-RU"/>
        </w:rPr>
      </w:pPr>
    </w:p>
    <w:p w14:paraId="3BB4E846" w14:textId="77777777" w:rsidR="00F73F57" w:rsidRPr="006B325A" w:rsidRDefault="00F73F57" w:rsidP="00F73F57">
      <w:r w:rsidRPr="0079698B">
        <w:rPr>
          <w:sz w:val="28"/>
          <w:szCs w:val="28"/>
          <w:lang w:eastAsia="ru-RU"/>
        </w:rPr>
        <w:t>«____» ____________ 202__ г.</w:t>
      </w:r>
      <w:r w:rsidRPr="006B325A">
        <w:t xml:space="preserve"> </w:t>
      </w:r>
    </w:p>
    <w:p w14:paraId="0AF278E2" w14:textId="5E8E5EF0" w:rsidR="00796994" w:rsidRPr="00C03380" w:rsidRDefault="00A66253" w:rsidP="00B565B2">
      <w:pPr>
        <w:pStyle w:val="af9"/>
        <w:ind w:firstLine="0"/>
        <w:jc w:val="right"/>
        <w:outlineLvl w:val="0"/>
        <w:rPr>
          <w:sz w:val="28"/>
        </w:rPr>
      </w:pPr>
      <w:r>
        <w:rPr>
          <w:sz w:val="28"/>
          <w:szCs w:val="28"/>
        </w:rPr>
        <w:lastRenderedPageBreak/>
        <w:t xml:space="preserve">Приложение </w:t>
      </w:r>
      <w:bookmarkStart w:id="25" w:name="_Hlk201585905"/>
      <w:r>
        <w:rPr>
          <w:sz w:val="28"/>
          <w:szCs w:val="28"/>
        </w:rPr>
        <w:t>№ </w:t>
      </w:r>
      <w:bookmarkEnd w:id="25"/>
      <w:r w:rsidR="0021692E">
        <w:rPr>
          <w:sz w:val="28"/>
          <w:szCs w:val="28"/>
        </w:rPr>
        <w:t>5</w:t>
      </w:r>
      <w:r w:rsidR="00B565B2">
        <w:rPr>
          <w:sz w:val="28"/>
          <w:szCs w:val="28"/>
        </w:rPr>
        <w:t> </w:t>
      </w:r>
      <w:r w:rsidR="00B565B2">
        <w:rPr>
          <w:sz w:val="28"/>
          <w:szCs w:val="28"/>
        </w:rPr>
        <w:br/>
      </w:r>
      <w:r w:rsidR="00796994">
        <w:rPr>
          <w:sz w:val="28"/>
        </w:rPr>
        <w:t>к документации о закупке</w:t>
      </w:r>
    </w:p>
    <w:p w14:paraId="13141D25" w14:textId="141BDA4C" w:rsidR="00796994" w:rsidRDefault="004156E0" w:rsidP="00796994">
      <w:pPr>
        <w:suppressAutoHyphens w:val="0"/>
        <w:rPr>
          <w:iCs/>
          <w:sz w:val="28"/>
          <w:szCs w:val="28"/>
        </w:rPr>
      </w:pPr>
      <w:r>
        <w:rPr>
          <w:iCs/>
          <w:sz w:val="28"/>
          <w:szCs w:val="28"/>
        </w:rPr>
        <w:t>ПРОЕКТ</w:t>
      </w:r>
    </w:p>
    <w:p w14:paraId="05AED0E7" w14:textId="77777777" w:rsidR="00796994" w:rsidRDefault="00796994" w:rsidP="00796994">
      <w:pPr>
        <w:suppressAutoHyphens w:val="0"/>
        <w:rPr>
          <w:iCs/>
          <w:sz w:val="28"/>
          <w:szCs w:val="28"/>
        </w:rPr>
      </w:pPr>
    </w:p>
    <w:p w14:paraId="1E90E88D" w14:textId="77777777" w:rsidR="00A66253" w:rsidRPr="00195777" w:rsidRDefault="00A66253" w:rsidP="00B565B2">
      <w:pPr>
        <w:keepNext/>
        <w:keepLines/>
        <w:jc w:val="center"/>
        <w:outlineLvl w:val="1"/>
        <w:rPr>
          <w:b/>
          <w:bCs/>
          <w:sz w:val="23"/>
          <w:szCs w:val="23"/>
        </w:rPr>
      </w:pPr>
      <w:r>
        <w:rPr>
          <w:b/>
          <w:bCs/>
          <w:sz w:val="23"/>
          <w:szCs w:val="23"/>
        </w:rPr>
        <w:t xml:space="preserve">Договор № _______________   </w:t>
      </w:r>
    </w:p>
    <w:p w14:paraId="38363503" w14:textId="77777777" w:rsidR="00A66253" w:rsidRPr="00B939B7" w:rsidRDefault="00A66253" w:rsidP="00A66253">
      <w:pPr>
        <w:keepNext/>
        <w:keepLines/>
        <w:jc w:val="center"/>
        <w:rPr>
          <w:sz w:val="23"/>
          <w:szCs w:val="23"/>
        </w:rPr>
      </w:pPr>
      <w:r>
        <w:rPr>
          <w:b/>
          <w:bCs/>
          <w:sz w:val="23"/>
          <w:szCs w:val="23"/>
        </w:rPr>
        <w:t>поставки</w:t>
      </w:r>
    </w:p>
    <w:p w14:paraId="129C96BC" w14:textId="77777777" w:rsidR="00A66253" w:rsidRPr="00B939B7" w:rsidRDefault="00A66253" w:rsidP="00A66253">
      <w:pPr>
        <w:keepNext/>
        <w:keepLines/>
        <w:jc w:val="both"/>
        <w:rPr>
          <w:sz w:val="23"/>
          <w:szCs w:val="23"/>
        </w:rPr>
      </w:pPr>
      <w:r>
        <w:rPr>
          <w:sz w:val="23"/>
          <w:szCs w:val="23"/>
        </w:rPr>
        <w:t xml:space="preserve">           г.______________                                                                              </w:t>
      </w:r>
      <w:proofErr w:type="gramStart"/>
      <w:r>
        <w:rPr>
          <w:sz w:val="23"/>
          <w:szCs w:val="23"/>
        </w:rPr>
        <w:t xml:space="preserve">   «</w:t>
      </w:r>
      <w:proofErr w:type="gramEnd"/>
      <w:r>
        <w:rPr>
          <w:sz w:val="23"/>
          <w:szCs w:val="23"/>
        </w:rPr>
        <w:t>____» _____________2026 г.</w:t>
      </w:r>
    </w:p>
    <w:p w14:paraId="1C4F75FA" w14:textId="77777777" w:rsidR="00A66253" w:rsidRPr="00B939B7" w:rsidRDefault="00A66253" w:rsidP="00A66253">
      <w:pPr>
        <w:keepNext/>
        <w:keepLines/>
        <w:jc w:val="both"/>
        <w:rPr>
          <w:sz w:val="23"/>
          <w:szCs w:val="23"/>
        </w:rPr>
      </w:pPr>
    </w:p>
    <w:p w14:paraId="2F6DBCD5" w14:textId="77777777" w:rsidR="00A66253" w:rsidRPr="00B939B7" w:rsidRDefault="00A66253" w:rsidP="00A66253">
      <w:pPr>
        <w:widowControl w:val="0"/>
        <w:suppressAutoHyphens w:val="0"/>
        <w:ind w:firstLine="709"/>
        <w:jc w:val="both"/>
        <w:rPr>
          <w:sz w:val="23"/>
          <w:szCs w:val="23"/>
        </w:rPr>
      </w:pPr>
      <w:r>
        <w:rPr>
          <w:b/>
          <w:sz w:val="23"/>
          <w:szCs w:val="23"/>
        </w:rPr>
        <w:t>Публичное акционерное общество «ТрансКонтейнер» (ПАО «ТрансКонтейнер»),</w:t>
      </w:r>
      <w:r>
        <w:rPr>
          <w:sz w:val="23"/>
          <w:szCs w:val="23"/>
        </w:rPr>
        <w:t xml:space="preserve"> именуемое в дальнейшем «Покупатель», в лице _____________________________________, действующего на основании _________________________________________________________________, с одной стороны, и </w:t>
      </w:r>
    </w:p>
    <w:p w14:paraId="1FF1F605" w14:textId="77777777" w:rsidR="00A66253" w:rsidRPr="00B939B7" w:rsidRDefault="00A66253" w:rsidP="00A66253">
      <w:pPr>
        <w:widowControl w:val="0"/>
        <w:suppressAutoHyphens w:val="0"/>
        <w:ind w:firstLine="709"/>
        <w:jc w:val="both"/>
        <w:rPr>
          <w:sz w:val="23"/>
          <w:szCs w:val="23"/>
        </w:rPr>
      </w:pPr>
      <w:r>
        <w:rPr>
          <w:b/>
          <w:sz w:val="23"/>
          <w:szCs w:val="23"/>
        </w:rPr>
        <w:t>_________________________________________________</w:t>
      </w:r>
      <w:r>
        <w:rPr>
          <w:sz w:val="23"/>
          <w:szCs w:val="23"/>
        </w:rPr>
        <w:t>, именуемое в дальнейшем «Поставщик», в лице _________________________________________________________________________________, действующего на основании _________________________________________________________________, с другой стороны, именуемые в дальнейшем «Стороны», заключили настоящий договор поставки (далее – «Договор») о нижеследующем:</w:t>
      </w:r>
    </w:p>
    <w:p w14:paraId="2077F1F7" w14:textId="77777777" w:rsidR="00A66253" w:rsidRPr="00B939B7" w:rsidRDefault="00A66253" w:rsidP="00A66253">
      <w:pPr>
        <w:widowControl w:val="0"/>
        <w:suppressAutoHyphens w:val="0"/>
        <w:ind w:firstLine="709"/>
        <w:jc w:val="both"/>
        <w:rPr>
          <w:b/>
          <w:bCs/>
          <w:sz w:val="23"/>
          <w:szCs w:val="23"/>
        </w:rPr>
      </w:pPr>
    </w:p>
    <w:p w14:paraId="348A4388" w14:textId="77777777" w:rsidR="00A66253" w:rsidRPr="00B939B7" w:rsidRDefault="00A66253" w:rsidP="00A66253">
      <w:pPr>
        <w:widowControl w:val="0"/>
        <w:numPr>
          <w:ilvl w:val="0"/>
          <w:numId w:val="32"/>
        </w:numPr>
        <w:tabs>
          <w:tab w:val="left" w:pos="851"/>
        </w:tabs>
        <w:suppressAutoHyphens w:val="0"/>
        <w:ind w:left="0" w:firstLine="567"/>
        <w:jc w:val="center"/>
        <w:rPr>
          <w:b/>
          <w:bCs/>
          <w:sz w:val="23"/>
          <w:szCs w:val="23"/>
        </w:rPr>
      </w:pPr>
      <w:r>
        <w:rPr>
          <w:b/>
          <w:bCs/>
          <w:sz w:val="23"/>
          <w:szCs w:val="23"/>
        </w:rPr>
        <w:t>Предмет Договора</w:t>
      </w:r>
    </w:p>
    <w:p w14:paraId="374D9817" w14:textId="77777777" w:rsidR="00A66253" w:rsidRPr="00B939B7" w:rsidRDefault="00A66253" w:rsidP="00A66253">
      <w:pPr>
        <w:widowControl w:val="0"/>
        <w:tabs>
          <w:tab w:val="left" w:pos="1134"/>
        </w:tabs>
        <w:suppressAutoHyphens w:val="0"/>
        <w:ind w:firstLine="709"/>
        <w:jc w:val="both"/>
        <w:rPr>
          <w:sz w:val="23"/>
          <w:szCs w:val="23"/>
        </w:rPr>
      </w:pPr>
      <w:r>
        <w:rPr>
          <w:sz w:val="23"/>
          <w:szCs w:val="23"/>
        </w:rPr>
        <w:t>1.1.</w:t>
      </w:r>
      <w:r>
        <w:rPr>
          <w:sz w:val="23"/>
          <w:szCs w:val="23"/>
        </w:rPr>
        <w:tab/>
        <w:t xml:space="preserve">По настоящему Договору Поставщик обязуется поставить </w:t>
      </w:r>
      <w:r>
        <w:rPr>
          <w:b/>
          <w:sz w:val="23"/>
          <w:szCs w:val="23"/>
        </w:rPr>
        <w:t xml:space="preserve">Весы автомобильные/контейнерные </w:t>
      </w:r>
      <w:r>
        <w:rPr>
          <w:b/>
          <w:i/>
          <w:sz w:val="23"/>
          <w:szCs w:val="23"/>
        </w:rPr>
        <w:t>(нужное оставить)</w:t>
      </w:r>
      <w:r>
        <w:rPr>
          <w:b/>
          <w:sz w:val="23"/>
          <w:szCs w:val="23"/>
        </w:rPr>
        <w:t xml:space="preserve"> </w:t>
      </w:r>
      <w:r>
        <w:rPr>
          <w:sz w:val="23"/>
          <w:szCs w:val="23"/>
        </w:rPr>
        <w:t>(далее – «Товар») и выполнить</w:t>
      </w:r>
      <w:r>
        <w:rPr>
          <w:i/>
          <w:sz w:val="23"/>
          <w:szCs w:val="23"/>
          <w:vertAlign w:val="superscript"/>
        </w:rPr>
        <w:t xml:space="preserve"> </w:t>
      </w:r>
      <w:r>
        <w:rPr>
          <w:sz w:val="23"/>
          <w:szCs w:val="23"/>
        </w:rPr>
        <w:t>работы по монтажу, пуско-наладке, поверке и вводу в эксплуатацию поставленного Товара (далее – Работы), а Покупатель обязуется принять и оплатить</w:t>
      </w:r>
      <w:r>
        <w:rPr>
          <w:rStyle w:val="afff4"/>
          <w:sz w:val="23"/>
          <w:szCs w:val="23"/>
        </w:rPr>
        <w:t xml:space="preserve"> поставленный</w:t>
      </w:r>
      <w:r>
        <w:rPr>
          <w:sz w:val="23"/>
          <w:szCs w:val="23"/>
        </w:rPr>
        <w:t xml:space="preserve"> Товар и выполненные Работы.</w:t>
      </w:r>
    </w:p>
    <w:p w14:paraId="36D08279" w14:textId="77777777" w:rsidR="00A66253" w:rsidRPr="00F11837" w:rsidRDefault="00A66253" w:rsidP="00A66253">
      <w:pPr>
        <w:widowControl w:val="0"/>
        <w:tabs>
          <w:tab w:val="left" w:pos="22680"/>
        </w:tabs>
        <w:suppressAutoHyphens w:val="0"/>
        <w:ind w:firstLine="709"/>
        <w:jc w:val="both"/>
        <w:rPr>
          <w:sz w:val="23"/>
          <w:szCs w:val="23"/>
        </w:rPr>
      </w:pPr>
      <w:r>
        <w:rPr>
          <w:sz w:val="23"/>
          <w:szCs w:val="23"/>
        </w:rPr>
        <w:t xml:space="preserve">1.2. Наименование, количество, сроки поставки, монтажа и ввода Товара в эксплуатацию определяются Сторонами в Спецификации (Приложение № 1), являющейся неотъемлемой частью настоящего Договора.  </w:t>
      </w:r>
    </w:p>
    <w:p w14:paraId="782A26CF" w14:textId="77777777" w:rsidR="00A66253" w:rsidRPr="00F11837" w:rsidRDefault="00A66253" w:rsidP="00A66253">
      <w:pPr>
        <w:widowControl w:val="0"/>
        <w:tabs>
          <w:tab w:val="left" w:pos="22680"/>
        </w:tabs>
        <w:suppressAutoHyphens w:val="0"/>
        <w:ind w:firstLine="709"/>
        <w:jc w:val="both"/>
        <w:rPr>
          <w:sz w:val="23"/>
          <w:szCs w:val="23"/>
        </w:rPr>
      </w:pPr>
      <w:r>
        <w:rPr>
          <w:sz w:val="23"/>
          <w:szCs w:val="23"/>
        </w:rPr>
        <w:t>1.3. Поставка Товара и выполнение Работ по настоящему Договору осуществляются Поставщиком по адресу</w:t>
      </w:r>
      <w:r>
        <w:rPr>
          <w:b/>
          <w:sz w:val="23"/>
          <w:szCs w:val="23"/>
        </w:rPr>
        <w:t>: ________________________________________________________________.</w:t>
      </w:r>
    </w:p>
    <w:p w14:paraId="041FBEA6" w14:textId="77777777" w:rsidR="00A66253" w:rsidRPr="00F11837" w:rsidRDefault="00A66253" w:rsidP="00A66253">
      <w:pPr>
        <w:widowControl w:val="0"/>
        <w:suppressAutoHyphens w:val="0"/>
        <w:ind w:firstLine="709"/>
        <w:jc w:val="both"/>
        <w:rPr>
          <w:color w:val="000000"/>
          <w:sz w:val="23"/>
          <w:szCs w:val="23"/>
        </w:rPr>
      </w:pPr>
      <w:r>
        <w:rPr>
          <w:sz w:val="23"/>
          <w:szCs w:val="23"/>
        </w:rPr>
        <w:t xml:space="preserve">1.4. </w:t>
      </w:r>
      <w:r>
        <w:rPr>
          <w:color w:val="000000"/>
          <w:sz w:val="23"/>
          <w:szCs w:val="23"/>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0E1AC10" w14:textId="77777777" w:rsidR="00A66253" w:rsidRPr="00B939B7" w:rsidRDefault="00A66253" w:rsidP="00A66253">
      <w:pPr>
        <w:widowControl w:val="0"/>
        <w:suppressAutoHyphens w:val="0"/>
        <w:autoSpaceDE w:val="0"/>
        <w:autoSpaceDN w:val="0"/>
        <w:adjustRightInd w:val="0"/>
        <w:ind w:firstLine="709"/>
        <w:jc w:val="both"/>
        <w:rPr>
          <w:sz w:val="23"/>
          <w:szCs w:val="23"/>
        </w:rPr>
      </w:pPr>
      <w:r>
        <w:rPr>
          <w:sz w:val="23"/>
          <w:szCs w:val="23"/>
        </w:rPr>
        <w:t>1.5. В случае обязательной сертификации Товар должен поставляться с сертификатом соответствия.</w:t>
      </w:r>
    </w:p>
    <w:p w14:paraId="7C92BFC5" w14:textId="77777777" w:rsidR="00A66253" w:rsidRDefault="00A66253" w:rsidP="00A66253">
      <w:pPr>
        <w:widowControl w:val="0"/>
        <w:suppressAutoHyphens w:val="0"/>
        <w:autoSpaceDE w:val="0"/>
        <w:autoSpaceDN w:val="0"/>
        <w:adjustRightInd w:val="0"/>
        <w:ind w:firstLine="709"/>
        <w:jc w:val="both"/>
        <w:rPr>
          <w:sz w:val="23"/>
          <w:szCs w:val="23"/>
        </w:rPr>
      </w:pPr>
      <w:r>
        <w:rPr>
          <w:sz w:val="23"/>
          <w:szCs w:val="23"/>
        </w:rPr>
        <w:t>1.6. Результатом Работ по настоящему Договору является смонтированный и введенный в эксплуатацию Товар.</w:t>
      </w:r>
    </w:p>
    <w:p w14:paraId="24D3E03B" w14:textId="77777777" w:rsidR="00A66253" w:rsidRPr="00B939B7" w:rsidRDefault="00A66253" w:rsidP="00A66253">
      <w:pPr>
        <w:widowControl w:val="0"/>
        <w:suppressAutoHyphens w:val="0"/>
        <w:autoSpaceDE w:val="0"/>
        <w:autoSpaceDN w:val="0"/>
        <w:adjustRightInd w:val="0"/>
        <w:ind w:firstLine="567"/>
        <w:jc w:val="both"/>
        <w:rPr>
          <w:sz w:val="23"/>
          <w:szCs w:val="23"/>
        </w:rPr>
      </w:pPr>
    </w:p>
    <w:p w14:paraId="6F4DEE0E" w14:textId="77777777" w:rsidR="00A66253" w:rsidRPr="00B939B7" w:rsidRDefault="00A66253" w:rsidP="00A66253">
      <w:pPr>
        <w:widowControl w:val="0"/>
        <w:numPr>
          <w:ilvl w:val="0"/>
          <w:numId w:val="31"/>
        </w:numPr>
        <w:tabs>
          <w:tab w:val="clear" w:pos="720"/>
          <w:tab w:val="num" w:pos="993"/>
        </w:tabs>
        <w:suppressAutoHyphens w:val="0"/>
        <w:ind w:left="0" w:firstLine="567"/>
        <w:jc w:val="center"/>
        <w:rPr>
          <w:b/>
          <w:bCs/>
          <w:sz w:val="23"/>
          <w:szCs w:val="23"/>
        </w:rPr>
      </w:pPr>
      <w:r>
        <w:rPr>
          <w:b/>
          <w:bCs/>
          <w:sz w:val="23"/>
          <w:szCs w:val="23"/>
        </w:rPr>
        <w:t>Цена Договора и порядок расчетов</w:t>
      </w:r>
    </w:p>
    <w:p w14:paraId="3E17D7BD" w14:textId="77777777" w:rsidR="008F6E3A" w:rsidRPr="006F78ED" w:rsidRDefault="008F6E3A" w:rsidP="008F6E3A">
      <w:pPr>
        <w:pStyle w:val="ConsNormal"/>
        <w:numPr>
          <w:ilvl w:val="1"/>
          <w:numId w:val="31"/>
        </w:numPr>
        <w:tabs>
          <w:tab w:val="clear" w:pos="1004"/>
          <w:tab w:val="left" w:pos="1134"/>
        </w:tabs>
        <w:suppressAutoHyphens w:val="0"/>
        <w:autoSpaceDE/>
        <w:autoSpaceDN w:val="0"/>
        <w:ind w:hanging="437"/>
        <w:jc w:val="both"/>
        <w:rPr>
          <w:rFonts w:ascii="Times New Roman" w:eastAsia="Times New Roman" w:hAnsi="Times New Roman"/>
          <w:sz w:val="23"/>
          <w:szCs w:val="23"/>
        </w:rPr>
      </w:pPr>
      <w:r w:rsidRPr="006F78ED">
        <w:rPr>
          <w:rFonts w:ascii="Times New Roman" w:hAnsi="Times New Roman"/>
          <w:spacing w:val="-1"/>
          <w:sz w:val="23"/>
          <w:szCs w:val="23"/>
        </w:rPr>
        <w:t xml:space="preserve">Общая цена настоящего Договора (стоимость поставки Товара и выполнения Работ по настоящему Договору) составляет </w:t>
      </w:r>
      <w:r w:rsidRPr="006F78ED">
        <w:rPr>
          <w:rFonts w:ascii="Times New Roman" w:eastAsia="Times New Roman" w:hAnsi="Times New Roman"/>
          <w:b/>
          <w:sz w:val="23"/>
          <w:szCs w:val="23"/>
        </w:rPr>
        <w:t>_______________ руб.</w:t>
      </w:r>
      <w:r w:rsidRPr="006F78ED">
        <w:rPr>
          <w:rFonts w:ascii="Times New Roman" w:eastAsia="Times New Roman" w:hAnsi="Times New Roman"/>
          <w:sz w:val="23"/>
          <w:szCs w:val="23"/>
        </w:rPr>
        <w:t xml:space="preserve"> (_________________________________________) рубль __  копеек, в том числе НДС 22 % - _______________ руб. (___________________________________).</w:t>
      </w:r>
    </w:p>
    <w:p w14:paraId="33BC4ACC" w14:textId="77777777" w:rsidR="008F6E3A" w:rsidRPr="006F78ED" w:rsidRDefault="008F6E3A" w:rsidP="008F6E3A">
      <w:pPr>
        <w:pStyle w:val="ConsNormal"/>
        <w:suppressAutoHyphens w:val="0"/>
        <w:ind w:firstLine="709"/>
        <w:jc w:val="both"/>
        <w:rPr>
          <w:rFonts w:ascii="Times New Roman" w:hAnsi="Times New Roman"/>
          <w:sz w:val="23"/>
          <w:szCs w:val="23"/>
        </w:rPr>
      </w:pPr>
      <w:r w:rsidRPr="006F78ED">
        <w:rPr>
          <w:rFonts w:ascii="Times New Roman" w:hAnsi="Times New Roman"/>
          <w:sz w:val="23"/>
          <w:szCs w:val="23"/>
        </w:rPr>
        <w:t>2.2. Оплата Товара и Работ по настоящему Договору производится Покупателем в следующем порядке:</w:t>
      </w:r>
    </w:p>
    <w:p w14:paraId="598E457B"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t xml:space="preserve">Авансовый платеж за поставку весов в размере </w:t>
      </w:r>
      <w:r w:rsidRPr="006F78ED">
        <w:rPr>
          <w:b/>
          <w:sz w:val="23"/>
          <w:szCs w:val="23"/>
        </w:rPr>
        <w:t xml:space="preserve">___________________ </w:t>
      </w:r>
      <w:r w:rsidRPr="006F78ED">
        <w:rPr>
          <w:sz w:val="23"/>
          <w:szCs w:val="23"/>
        </w:rPr>
        <w:t xml:space="preserve">(_______________________________________) рублей __ копеек, оплачивается в течение </w:t>
      </w:r>
      <w:r w:rsidRPr="006F78ED">
        <w:rPr>
          <w:sz w:val="23"/>
          <w:szCs w:val="23"/>
        </w:rPr>
        <w:br/>
        <w:t>10 (десяти) рабочих дней с даты подписания Договора и выставления Поставщиком счета на оплату.</w:t>
      </w:r>
    </w:p>
    <w:p w14:paraId="420C6390"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t xml:space="preserve">Окончательный платеж за поставку весов в размере </w:t>
      </w:r>
      <w:r w:rsidRPr="006F78ED">
        <w:rPr>
          <w:b/>
          <w:sz w:val="23"/>
          <w:szCs w:val="23"/>
        </w:rPr>
        <w:t>__________________</w:t>
      </w:r>
      <w:r w:rsidRPr="006F78ED">
        <w:rPr>
          <w:sz w:val="23"/>
          <w:szCs w:val="23"/>
        </w:rPr>
        <w:t xml:space="preserve"> (_______________________________) рублей __ копейки, должен быть произведен в течение  30 (тридцати) календарных дней после подписания Сторонами Акта приемки-передачи Товара (по форме, утвержденной Сторонами в Приложении № 2 к настоящему Договору).</w:t>
      </w:r>
    </w:p>
    <w:p w14:paraId="70546A05"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lastRenderedPageBreak/>
        <w:t>Авансовый платеж за работы по монтажу, пуско-наладке, поверке и ввода в эксплуатацию весов в размере (</w:t>
      </w:r>
      <w:r w:rsidRPr="006F78ED">
        <w:rPr>
          <w:b/>
          <w:sz w:val="23"/>
          <w:szCs w:val="23"/>
        </w:rPr>
        <w:t>_________________</w:t>
      </w:r>
      <w:r w:rsidRPr="006F78ED">
        <w:rPr>
          <w:sz w:val="23"/>
          <w:szCs w:val="23"/>
        </w:rPr>
        <w:t>) рублей __ копеек,  оплачивается в течение 10 (десяти) рабочих дней с даты письменного уведомления Покупателя о готовности площадки и выставления Поставщиком счета на оплату, при условии получения Товара и подписания УПД и Акта приемки-передачи Товара.</w:t>
      </w:r>
    </w:p>
    <w:p w14:paraId="7174326E"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t xml:space="preserve">Окончательный платеж за монтаж, пуско-наладку, поверку и ввод в эксплуатацию весов в размере </w:t>
      </w:r>
      <w:r w:rsidRPr="006F78ED">
        <w:rPr>
          <w:b/>
          <w:sz w:val="23"/>
          <w:szCs w:val="23"/>
        </w:rPr>
        <w:t>__________________</w:t>
      </w:r>
      <w:r w:rsidRPr="006F78ED">
        <w:rPr>
          <w:sz w:val="23"/>
          <w:szCs w:val="23"/>
        </w:rPr>
        <w:t xml:space="preserve"> (_______________________________) рублей __ копейки оплачивается в течение 30 (тридцати) календарных дней после подписания Сторонами Акта сдачи-приемки выполненных Работ (по форме, утвержденной Сторонами в Приложении № 3 к настоящему Договору).</w:t>
      </w:r>
    </w:p>
    <w:p w14:paraId="0B2B222F" w14:textId="77777777" w:rsidR="00A66253" w:rsidRPr="006A4844" w:rsidRDefault="00A66253" w:rsidP="00A66253">
      <w:pPr>
        <w:pStyle w:val="aff7"/>
        <w:widowControl w:val="0"/>
        <w:numPr>
          <w:ilvl w:val="1"/>
          <w:numId w:val="31"/>
        </w:numPr>
        <w:tabs>
          <w:tab w:val="clear" w:pos="1004"/>
          <w:tab w:val="num" w:pos="1134"/>
        </w:tabs>
        <w:suppressAutoHyphens w:val="0"/>
        <w:ind w:left="0" w:firstLine="709"/>
        <w:contextualSpacing/>
        <w:jc w:val="both"/>
        <w:rPr>
          <w:sz w:val="23"/>
          <w:szCs w:val="23"/>
        </w:rPr>
      </w:pPr>
      <w:r>
        <w:rPr>
          <w:sz w:val="23"/>
          <w:szCs w:val="23"/>
        </w:rPr>
        <w:t>В общую цену настоящего Договора входят все налоги и сборы, установленные законодательством РФ, все транспортные расходы по доставке Товара Покупателю и выполнение Работ по монтажу, пуско-наладке, поверке и вводу поставленного Товара в эксплуатацию.</w:t>
      </w:r>
    </w:p>
    <w:p w14:paraId="10CB1CAD" w14:textId="77777777" w:rsidR="00A66253" w:rsidRPr="006A4844" w:rsidRDefault="00A66253" w:rsidP="00A66253">
      <w:pPr>
        <w:pStyle w:val="aff7"/>
        <w:widowControl w:val="0"/>
        <w:numPr>
          <w:ilvl w:val="1"/>
          <w:numId w:val="31"/>
        </w:numPr>
        <w:tabs>
          <w:tab w:val="clear" w:pos="1004"/>
          <w:tab w:val="num" w:pos="1134"/>
        </w:tabs>
        <w:suppressAutoHyphens w:val="0"/>
        <w:ind w:left="0" w:firstLine="709"/>
        <w:contextualSpacing/>
        <w:jc w:val="both"/>
        <w:rPr>
          <w:sz w:val="23"/>
          <w:szCs w:val="23"/>
        </w:rPr>
      </w:pPr>
      <w:r>
        <w:rPr>
          <w:sz w:val="23"/>
          <w:szCs w:val="23"/>
        </w:rPr>
        <w:t>Разгрузка Товара осуществляется Поставщиком за свой счет.</w:t>
      </w:r>
    </w:p>
    <w:p w14:paraId="5B17C3C8" w14:textId="77777777" w:rsidR="00A66253" w:rsidRPr="006A4844" w:rsidRDefault="00A66253" w:rsidP="00A66253">
      <w:pPr>
        <w:pStyle w:val="aff7"/>
        <w:widowControl w:val="0"/>
        <w:numPr>
          <w:ilvl w:val="1"/>
          <w:numId w:val="31"/>
        </w:numPr>
        <w:tabs>
          <w:tab w:val="clear" w:pos="1004"/>
          <w:tab w:val="num" w:pos="284"/>
          <w:tab w:val="num" w:pos="1134"/>
        </w:tabs>
        <w:suppressAutoHyphens w:val="0"/>
        <w:ind w:left="0" w:firstLine="709"/>
        <w:contextualSpacing/>
        <w:jc w:val="both"/>
        <w:rPr>
          <w:sz w:val="23"/>
          <w:szCs w:val="23"/>
        </w:rPr>
      </w:pPr>
      <w:r>
        <w:rPr>
          <w:sz w:val="23"/>
          <w:szCs w:val="23"/>
        </w:rPr>
        <w:t xml:space="preserve">Поверка Товара осуществляется Поставщиком. Допускается проведение первичной поверки на производстве с учетом выдачи свидетельства и внесения в реестр Аршин </w:t>
      </w:r>
    </w:p>
    <w:p w14:paraId="39BEAC91" w14:textId="77777777" w:rsidR="00A66253" w:rsidRPr="006A4844" w:rsidRDefault="00A66253" w:rsidP="00A66253">
      <w:pPr>
        <w:widowControl w:val="0"/>
        <w:tabs>
          <w:tab w:val="left" w:pos="22680"/>
        </w:tabs>
        <w:suppressAutoHyphens w:val="0"/>
        <w:ind w:firstLine="567"/>
        <w:jc w:val="both"/>
        <w:rPr>
          <w:b/>
          <w:sz w:val="23"/>
          <w:szCs w:val="23"/>
        </w:rPr>
      </w:pPr>
    </w:p>
    <w:p w14:paraId="62EF1981" w14:textId="77777777" w:rsidR="00A66253" w:rsidRPr="006A4844" w:rsidRDefault="00A66253" w:rsidP="00A66253">
      <w:pPr>
        <w:pStyle w:val="aff7"/>
        <w:widowControl w:val="0"/>
        <w:numPr>
          <w:ilvl w:val="0"/>
          <w:numId w:val="31"/>
        </w:numPr>
        <w:tabs>
          <w:tab w:val="clear" w:pos="720"/>
          <w:tab w:val="num" w:pos="284"/>
          <w:tab w:val="left" w:pos="22680"/>
        </w:tabs>
        <w:suppressAutoHyphens w:val="0"/>
        <w:ind w:left="0" w:firstLine="0"/>
        <w:contextualSpacing/>
        <w:jc w:val="center"/>
        <w:rPr>
          <w:b/>
          <w:sz w:val="23"/>
          <w:szCs w:val="23"/>
        </w:rPr>
      </w:pPr>
      <w:r>
        <w:rPr>
          <w:b/>
          <w:sz w:val="23"/>
          <w:szCs w:val="23"/>
        </w:rPr>
        <w:t>Обязанности Сторон</w:t>
      </w:r>
    </w:p>
    <w:p w14:paraId="09B25A1C" w14:textId="77777777" w:rsidR="00A66253" w:rsidRPr="006A4844" w:rsidRDefault="00A66253" w:rsidP="00A66253">
      <w:pPr>
        <w:widowControl w:val="0"/>
        <w:tabs>
          <w:tab w:val="left" w:pos="22680"/>
        </w:tabs>
        <w:suppressAutoHyphens w:val="0"/>
        <w:ind w:firstLine="709"/>
        <w:jc w:val="both"/>
        <w:rPr>
          <w:b/>
          <w:sz w:val="23"/>
          <w:szCs w:val="23"/>
        </w:rPr>
      </w:pPr>
      <w:r>
        <w:rPr>
          <w:b/>
          <w:sz w:val="23"/>
          <w:szCs w:val="23"/>
        </w:rPr>
        <w:t xml:space="preserve">3.1. Поставщик обязан: </w:t>
      </w:r>
    </w:p>
    <w:p w14:paraId="1A379B66"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3.1.1. </w:t>
      </w:r>
      <w:r>
        <w:rPr>
          <w:bCs/>
          <w:sz w:val="23"/>
          <w:szCs w:val="23"/>
        </w:rPr>
        <w:t xml:space="preserve">Осуществить поставку, монтаж, пуско-наладку, поверку и ввод Товара в эксплуатацию в количестве и сроки, предусмотренные Спецификацией </w:t>
      </w:r>
      <w:r>
        <w:rPr>
          <w:sz w:val="23"/>
          <w:szCs w:val="23"/>
        </w:rPr>
        <w:t>(Приложение № 1 к настоящему Договору) и передать Покупателю Товар согласно условиям настоящего Договора.</w:t>
      </w:r>
    </w:p>
    <w:p w14:paraId="62514682"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3.1.2. Осуществлять </w:t>
      </w:r>
      <w:r>
        <w:rPr>
          <w:rFonts w:eastAsia="Arial"/>
          <w:sz w:val="23"/>
          <w:szCs w:val="23"/>
        </w:rPr>
        <w:t>гарантийный ремонт</w:t>
      </w:r>
      <w:r>
        <w:rPr>
          <w:sz w:val="23"/>
          <w:szCs w:val="23"/>
        </w:rPr>
        <w:t xml:space="preserve"> поставленного Товара в течение </w:t>
      </w:r>
      <w:r>
        <w:rPr>
          <w:rFonts w:eastAsia="Arial"/>
          <w:bCs/>
        </w:rPr>
        <w:t xml:space="preserve">36 </w:t>
      </w:r>
      <w:r>
        <w:rPr>
          <w:rFonts w:eastAsia="Arial"/>
          <w:sz w:val="23"/>
          <w:szCs w:val="23"/>
        </w:rPr>
        <w:t>(Тридцати шести)</w:t>
      </w:r>
      <w:r>
        <w:rPr>
          <w:rFonts w:eastAsia="Arial"/>
          <w:bCs/>
        </w:rPr>
        <w:t xml:space="preserve"> </w:t>
      </w:r>
      <w:r>
        <w:rPr>
          <w:rStyle w:val="11"/>
          <w:sz w:val="23"/>
          <w:szCs w:val="23"/>
        </w:rPr>
        <w:t xml:space="preserve">месяцев </w:t>
      </w:r>
      <w:r>
        <w:rPr>
          <w:sz w:val="23"/>
          <w:szCs w:val="23"/>
        </w:rPr>
        <w:t>с даты подписания Сторонами Акта сдачи-приемки выполненных Работ.</w:t>
      </w:r>
    </w:p>
    <w:p w14:paraId="630ADABE"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3.1.3. Оформлять счет-фактуры в течение 5 (пяти) календарных дней с даты поставки Товара филиалу Покупателя, на балансе которого будет находиться Товар.</w:t>
      </w:r>
    </w:p>
    <w:p w14:paraId="32768BFB"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3.1.4. Оформлять счета-фактуры в соответствии с </w:t>
      </w:r>
      <w:r>
        <w:rPr>
          <w:rFonts w:eastAsia="Arial"/>
          <w:sz w:val="23"/>
          <w:szCs w:val="23"/>
        </w:rPr>
        <w:t>реквизитами Покупателя:</w:t>
      </w:r>
    </w:p>
    <w:p w14:paraId="08E4F7AD" w14:textId="77777777" w:rsidR="00A66253" w:rsidRPr="006A4844" w:rsidRDefault="00A66253" w:rsidP="00A66253">
      <w:pPr>
        <w:widowControl w:val="0"/>
        <w:tabs>
          <w:tab w:val="left" w:pos="22680"/>
        </w:tabs>
        <w:suppressAutoHyphens w:val="0"/>
        <w:ind w:left="709"/>
      </w:pPr>
      <w:r>
        <w:rPr>
          <w:sz w:val="23"/>
          <w:szCs w:val="23"/>
        </w:rPr>
        <w:t>«Грузополучатель и его адрес: _______________</w:t>
      </w:r>
      <w:r>
        <w:t>_______________________________________________________</w:t>
      </w:r>
    </w:p>
    <w:p w14:paraId="52FE5301" w14:textId="77777777" w:rsidR="00A66253" w:rsidRDefault="00A66253" w:rsidP="00A66253">
      <w:pPr>
        <w:widowControl w:val="0"/>
        <w:tabs>
          <w:tab w:val="left" w:pos="22680"/>
        </w:tabs>
        <w:suppressAutoHyphens w:val="0"/>
        <w:ind w:firstLine="709"/>
        <w:jc w:val="both"/>
      </w:pPr>
      <w:r>
        <w:t>Адрес:</w:t>
      </w:r>
    </w:p>
    <w:p w14:paraId="01C33F2F" w14:textId="77777777" w:rsidR="00A66253" w:rsidRPr="006A4844" w:rsidRDefault="00A66253" w:rsidP="00A66253">
      <w:pPr>
        <w:widowControl w:val="0"/>
        <w:tabs>
          <w:tab w:val="left" w:pos="22680"/>
        </w:tabs>
        <w:suppressAutoHyphens w:val="0"/>
        <w:ind w:firstLine="709"/>
        <w:jc w:val="both"/>
        <w:rPr>
          <w:sz w:val="23"/>
          <w:szCs w:val="23"/>
        </w:rPr>
      </w:pPr>
      <w:r>
        <w:t>_____________________________________________________________________</w:t>
      </w:r>
    </w:p>
    <w:p w14:paraId="3A5B9E2E"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К платежно-расчетному документу № ______________________ от _______________</w:t>
      </w:r>
    </w:p>
    <w:p w14:paraId="67D015B7"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Покупатель: ПАО «ТрансКонтейнер»</w:t>
      </w:r>
    </w:p>
    <w:p w14:paraId="34DDF781" w14:textId="77777777" w:rsidR="00A66253" w:rsidRPr="006A4844" w:rsidRDefault="00A66253" w:rsidP="00A66253">
      <w:pPr>
        <w:widowControl w:val="0"/>
        <w:tabs>
          <w:tab w:val="left" w:pos="22680"/>
        </w:tabs>
        <w:suppressAutoHyphens w:val="0"/>
        <w:ind w:firstLine="709"/>
        <w:jc w:val="both"/>
        <w:rPr>
          <w:bCs/>
          <w:sz w:val="23"/>
          <w:szCs w:val="23"/>
        </w:rPr>
      </w:pPr>
      <w:r>
        <w:rPr>
          <w:sz w:val="23"/>
          <w:szCs w:val="23"/>
        </w:rPr>
        <w:t xml:space="preserve">Адрес: </w:t>
      </w:r>
      <w:r>
        <w:t xml:space="preserve">Российская Федерация, 141402, Московская область, Г.О. Химки, г. Химки, ул. Ленинградская, </w:t>
      </w:r>
      <w:proofErr w:type="spellStart"/>
      <w:r>
        <w:t>влд</w:t>
      </w:r>
      <w:proofErr w:type="spellEnd"/>
      <w:r>
        <w:t>. 39, стр. 6, офис 3 (этаж 6)</w:t>
      </w:r>
    </w:p>
    <w:p w14:paraId="426CEA87" w14:textId="77777777" w:rsidR="00A66253" w:rsidRPr="006A4844" w:rsidRDefault="00A66253" w:rsidP="00A66253">
      <w:pPr>
        <w:widowControl w:val="0"/>
        <w:tabs>
          <w:tab w:val="left" w:pos="22680"/>
        </w:tabs>
        <w:suppressAutoHyphens w:val="0"/>
        <w:ind w:firstLine="709"/>
        <w:jc w:val="both"/>
        <w:rPr>
          <w:bCs/>
          <w:sz w:val="23"/>
          <w:szCs w:val="23"/>
        </w:rPr>
      </w:pPr>
      <w:r>
        <w:rPr>
          <w:bCs/>
          <w:sz w:val="23"/>
          <w:szCs w:val="23"/>
        </w:rPr>
        <w:t>ИНН 7708591995 / КПП 997650001».</w:t>
      </w:r>
    </w:p>
    <w:p w14:paraId="676E0EA3"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3.1.5.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04347C01"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3.1.6. При выполнении работ соблюдать требования норм пожарной безопасности, техники безопасности, охраны труда и охраны окружающей среды, а также требования, изложенные в Приложении № </w:t>
      </w:r>
      <w:r w:rsidR="00E71CB2">
        <w:rPr>
          <w:sz w:val="23"/>
          <w:szCs w:val="23"/>
        </w:rPr>
        <w:t>9</w:t>
      </w:r>
      <w:r>
        <w:rPr>
          <w:sz w:val="23"/>
          <w:szCs w:val="23"/>
        </w:rPr>
        <w:t>.</w:t>
      </w:r>
    </w:p>
    <w:p w14:paraId="6C85DE58" w14:textId="77777777" w:rsidR="00A66253" w:rsidRDefault="00A66253" w:rsidP="00A66253">
      <w:pPr>
        <w:widowControl w:val="0"/>
        <w:tabs>
          <w:tab w:val="left" w:pos="22680"/>
        </w:tabs>
        <w:suppressAutoHyphens w:val="0"/>
        <w:ind w:firstLine="709"/>
        <w:jc w:val="both"/>
        <w:rPr>
          <w:b/>
          <w:sz w:val="23"/>
          <w:szCs w:val="23"/>
        </w:rPr>
      </w:pPr>
    </w:p>
    <w:p w14:paraId="66AFC7B5" w14:textId="77777777" w:rsidR="00A66253" w:rsidRPr="006A4844" w:rsidRDefault="00A66253" w:rsidP="00A66253">
      <w:pPr>
        <w:widowControl w:val="0"/>
        <w:tabs>
          <w:tab w:val="left" w:pos="22680"/>
        </w:tabs>
        <w:suppressAutoHyphens w:val="0"/>
        <w:ind w:firstLine="709"/>
        <w:jc w:val="both"/>
        <w:rPr>
          <w:sz w:val="23"/>
          <w:szCs w:val="23"/>
        </w:rPr>
      </w:pPr>
      <w:r>
        <w:rPr>
          <w:b/>
          <w:sz w:val="23"/>
          <w:szCs w:val="23"/>
        </w:rPr>
        <w:t>3.2. Покупатель обязан:</w:t>
      </w:r>
    </w:p>
    <w:p w14:paraId="008D60C5"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3.2.1. Оплатить Товар и Работы в размерах и в сроки, установленные настоящим Договором.</w:t>
      </w:r>
    </w:p>
    <w:p w14:paraId="4AC61C44"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3.2.2. Осуществлять проверку при приемке Товара по количеству, наличию явных дефектов внешнего вида и комплектности.</w:t>
      </w:r>
    </w:p>
    <w:p w14:paraId="2D37271C" w14:textId="77777777" w:rsidR="00A66253" w:rsidRDefault="00A66253" w:rsidP="00A66253">
      <w:pPr>
        <w:pStyle w:val="ConsNormal"/>
        <w:tabs>
          <w:tab w:val="left" w:pos="142"/>
          <w:tab w:val="left" w:pos="1134"/>
        </w:tabs>
        <w:suppressAutoHyphens w:val="0"/>
        <w:ind w:firstLine="709"/>
        <w:jc w:val="both"/>
        <w:rPr>
          <w:rFonts w:ascii="Times New Roman" w:hAnsi="Times New Roman"/>
          <w:sz w:val="23"/>
          <w:szCs w:val="23"/>
        </w:rPr>
      </w:pPr>
      <w:r>
        <w:rPr>
          <w:rFonts w:ascii="Times New Roman" w:hAnsi="Times New Roman"/>
          <w:spacing w:val="-9"/>
          <w:sz w:val="23"/>
          <w:szCs w:val="23"/>
        </w:rPr>
        <w:t>3.2.3. Подготовить площадку для монтажа оборудования</w:t>
      </w:r>
      <w:r>
        <w:rPr>
          <w:rFonts w:ascii="Times New Roman" w:hAnsi="Times New Roman"/>
          <w:sz w:val="23"/>
          <w:szCs w:val="23"/>
        </w:rPr>
        <w:t>.</w:t>
      </w:r>
    </w:p>
    <w:p w14:paraId="37E42A46" w14:textId="77777777" w:rsidR="00533F23" w:rsidRPr="006A4844" w:rsidRDefault="00533F23" w:rsidP="00A66253">
      <w:pPr>
        <w:pStyle w:val="ConsNormal"/>
        <w:tabs>
          <w:tab w:val="left" w:pos="142"/>
          <w:tab w:val="left" w:pos="1134"/>
        </w:tabs>
        <w:suppressAutoHyphens w:val="0"/>
        <w:ind w:firstLine="709"/>
        <w:jc w:val="both"/>
        <w:rPr>
          <w:rFonts w:ascii="Times New Roman" w:hAnsi="Times New Roman"/>
          <w:sz w:val="23"/>
          <w:szCs w:val="23"/>
        </w:rPr>
      </w:pPr>
    </w:p>
    <w:p w14:paraId="473695BF" w14:textId="77777777" w:rsidR="00A66253" w:rsidRPr="006A4844" w:rsidRDefault="00A66253" w:rsidP="00A66253">
      <w:pPr>
        <w:pStyle w:val="ConsNormal"/>
        <w:tabs>
          <w:tab w:val="left" w:pos="142"/>
        </w:tabs>
        <w:suppressAutoHyphens w:val="0"/>
        <w:ind w:firstLine="0"/>
        <w:jc w:val="both"/>
        <w:rPr>
          <w:rFonts w:ascii="Times New Roman" w:hAnsi="Times New Roman"/>
          <w:color w:val="FF0000"/>
          <w:sz w:val="23"/>
          <w:szCs w:val="23"/>
        </w:rPr>
      </w:pPr>
    </w:p>
    <w:p w14:paraId="141BA3D2" w14:textId="77777777" w:rsidR="00A66253" w:rsidRPr="006A4844" w:rsidRDefault="00A66253" w:rsidP="00A66253">
      <w:pPr>
        <w:pStyle w:val="ConsNormal"/>
        <w:tabs>
          <w:tab w:val="left" w:pos="142"/>
        </w:tabs>
        <w:suppressAutoHyphens w:val="0"/>
        <w:ind w:firstLine="567"/>
        <w:jc w:val="center"/>
        <w:rPr>
          <w:rFonts w:ascii="Times New Roman" w:hAnsi="Times New Roman"/>
          <w:color w:val="FF0000"/>
          <w:sz w:val="23"/>
          <w:szCs w:val="23"/>
        </w:rPr>
      </w:pPr>
      <w:r>
        <w:rPr>
          <w:rFonts w:ascii="Times New Roman" w:hAnsi="Times New Roman"/>
          <w:b/>
          <w:sz w:val="23"/>
          <w:szCs w:val="23"/>
        </w:rPr>
        <w:t>4. Условия поставки и выполнения Работ</w:t>
      </w:r>
    </w:p>
    <w:p w14:paraId="03686431" w14:textId="77777777" w:rsidR="00A66253" w:rsidRPr="006A4844" w:rsidRDefault="00A66253" w:rsidP="00A66253">
      <w:pPr>
        <w:pStyle w:val="ConsNormal"/>
        <w:tabs>
          <w:tab w:val="left" w:pos="142"/>
        </w:tabs>
        <w:suppressAutoHyphens w:val="0"/>
        <w:ind w:left="1134" w:hanging="425"/>
        <w:rPr>
          <w:rFonts w:ascii="Times New Roman" w:hAnsi="Times New Roman"/>
          <w:sz w:val="23"/>
          <w:szCs w:val="23"/>
        </w:rPr>
      </w:pPr>
      <w:r>
        <w:rPr>
          <w:rFonts w:ascii="Times New Roman" w:hAnsi="Times New Roman"/>
          <w:sz w:val="23"/>
          <w:szCs w:val="23"/>
        </w:rPr>
        <w:t xml:space="preserve">4.1. Поставка Товара Покупателю производится по адресу: _________________________________________________________________________ </w:t>
      </w:r>
    </w:p>
    <w:p w14:paraId="56D8686B" w14:textId="77777777" w:rsidR="00A66253" w:rsidRPr="006A4844" w:rsidRDefault="00A66253" w:rsidP="00A66253">
      <w:pPr>
        <w:pStyle w:val="ConsNormal"/>
        <w:tabs>
          <w:tab w:val="left" w:pos="142"/>
        </w:tabs>
        <w:suppressAutoHyphens w:val="0"/>
        <w:ind w:firstLine="709"/>
        <w:jc w:val="both"/>
        <w:rPr>
          <w:rFonts w:ascii="Times New Roman" w:hAnsi="Times New Roman"/>
          <w:sz w:val="23"/>
          <w:szCs w:val="23"/>
        </w:rPr>
      </w:pPr>
      <w:r>
        <w:rPr>
          <w:rFonts w:ascii="Times New Roman" w:hAnsi="Times New Roman"/>
          <w:sz w:val="23"/>
          <w:szCs w:val="23"/>
        </w:rPr>
        <w:t xml:space="preserve">4.2. Поставщик заблаговременно за 5 (пять) календарных дней до предполагаемой даты поставки уведомляет Покупателя о дате осуществления приемки Товара. Уведомление может быть произведено </w:t>
      </w:r>
      <w:r>
        <w:rPr>
          <w:rFonts w:ascii="Times New Roman" w:hAnsi="Times New Roman"/>
          <w:sz w:val="23"/>
          <w:szCs w:val="23"/>
        </w:rPr>
        <w:lastRenderedPageBreak/>
        <w:t>по электронной почте, факсимильным сообщением или иным способом с подтверждением получения уведомления Покупателем.</w:t>
      </w:r>
    </w:p>
    <w:p w14:paraId="472AA8B0" w14:textId="77777777" w:rsidR="00A66253" w:rsidRPr="006A4844" w:rsidRDefault="00A66253" w:rsidP="00A66253">
      <w:pPr>
        <w:widowControl w:val="0"/>
        <w:autoSpaceDE w:val="0"/>
        <w:autoSpaceDN w:val="0"/>
        <w:adjustRightInd w:val="0"/>
        <w:ind w:firstLine="709"/>
        <w:jc w:val="both"/>
        <w:rPr>
          <w:sz w:val="23"/>
          <w:szCs w:val="23"/>
        </w:rPr>
      </w:pPr>
      <w:r>
        <w:rPr>
          <w:sz w:val="23"/>
          <w:szCs w:val="23"/>
        </w:rPr>
        <w:t>4.3. Приемка Товара осуществляется представителями Поставщика и Покупателя с подписанием УПД и Акта приемки-передачи Товара в месте приемки Товара указанному в пункте 4.1 настоящего Договора. Представитель Покупателя перед приемкой доставленного Товара предъявляет Поставщику следующие документы:</w:t>
      </w:r>
    </w:p>
    <w:p w14:paraId="4A963D48" w14:textId="77777777" w:rsidR="00A66253" w:rsidRPr="006A4844" w:rsidRDefault="00A66253" w:rsidP="00A66253">
      <w:pPr>
        <w:widowControl w:val="0"/>
        <w:autoSpaceDE w:val="0"/>
        <w:autoSpaceDN w:val="0"/>
        <w:adjustRightInd w:val="0"/>
        <w:ind w:firstLine="709"/>
        <w:jc w:val="both"/>
        <w:rPr>
          <w:sz w:val="23"/>
          <w:szCs w:val="23"/>
        </w:rPr>
      </w:pPr>
      <w:r>
        <w:rPr>
          <w:sz w:val="23"/>
          <w:szCs w:val="23"/>
        </w:rPr>
        <w:t xml:space="preserve"> 1)  документ, удостоверяющий личность представителя Покупателя;  </w:t>
      </w:r>
    </w:p>
    <w:p w14:paraId="00B9C8BB" w14:textId="77777777" w:rsidR="00A66253" w:rsidRPr="006A4844" w:rsidRDefault="00A66253" w:rsidP="00A66253">
      <w:pPr>
        <w:widowControl w:val="0"/>
        <w:autoSpaceDE w:val="0"/>
        <w:autoSpaceDN w:val="0"/>
        <w:adjustRightInd w:val="0"/>
        <w:ind w:firstLine="709"/>
        <w:jc w:val="both"/>
        <w:rPr>
          <w:sz w:val="23"/>
          <w:szCs w:val="23"/>
        </w:rPr>
      </w:pPr>
      <w:r>
        <w:rPr>
          <w:sz w:val="23"/>
          <w:szCs w:val="23"/>
        </w:rPr>
        <w:t xml:space="preserve"> 2) доверенность на представителя Покупателя, оформленную надлежащим образом. </w:t>
      </w:r>
    </w:p>
    <w:p w14:paraId="72564BAD" w14:textId="77777777" w:rsidR="00A66253" w:rsidRPr="006A4844" w:rsidRDefault="00A66253" w:rsidP="00A66253">
      <w:pPr>
        <w:widowControl w:val="0"/>
        <w:autoSpaceDE w:val="0"/>
        <w:autoSpaceDN w:val="0"/>
        <w:adjustRightInd w:val="0"/>
        <w:ind w:firstLine="709"/>
        <w:jc w:val="both"/>
        <w:rPr>
          <w:bCs/>
          <w:sz w:val="23"/>
          <w:szCs w:val="23"/>
        </w:rPr>
      </w:pPr>
      <w:r>
        <w:rPr>
          <w:sz w:val="23"/>
          <w:szCs w:val="23"/>
        </w:rPr>
        <w:t xml:space="preserve">4.4. </w:t>
      </w:r>
      <w:r>
        <w:rPr>
          <w:bCs/>
          <w:sz w:val="23"/>
          <w:szCs w:val="23"/>
        </w:rPr>
        <w:t xml:space="preserve">При приемке Товара представитель Покупателя осуществляет его проверку по количеству, </w:t>
      </w:r>
      <w:r>
        <w:rPr>
          <w:sz w:val="23"/>
          <w:szCs w:val="23"/>
        </w:rPr>
        <w:t>наличию явных дефектов внешнего вида</w:t>
      </w:r>
      <w:r>
        <w:rPr>
          <w:bCs/>
          <w:sz w:val="23"/>
          <w:szCs w:val="23"/>
        </w:rPr>
        <w:t xml:space="preserve"> </w:t>
      </w:r>
      <w:r>
        <w:rPr>
          <w:sz w:val="23"/>
          <w:szCs w:val="23"/>
        </w:rPr>
        <w:t>и комплектности</w:t>
      </w:r>
      <w:r>
        <w:rPr>
          <w:bCs/>
          <w:sz w:val="23"/>
          <w:szCs w:val="23"/>
        </w:rPr>
        <w:t xml:space="preserve"> в соответствии с согласованной Сторонами Спецификацией. </w:t>
      </w:r>
    </w:p>
    <w:p w14:paraId="73A23052" w14:textId="77777777" w:rsidR="00A66253" w:rsidRPr="00E22DCF" w:rsidRDefault="00A66253" w:rsidP="00A66253">
      <w:pPr>
        <w:widowControl w:val="0"/>
        <w:tabs>
          <w:tab w:val="left" w:pos="22680"/>
        </w:tabs>
        <w:ind w:firstLine="709"/>
        <w:jc w:val="both"/>
        <w:rPr>
          <w:sz w:val="23"/>
          <w:szCs w:val="23"/>
        </w:rPr>
      </w:pPr>
      <w:r>
        <w:rPr>
          <w:sz w:val="23"/>
          <w:szCs w:val="23"/>
        </w:rPr>
        <w:t xml:space="preserve">4.5. Датой поставки Товара считается дата подписания Сторонами УПД и Акта приемки-передачи Товара (по форме, утвержденной Сторонами в </w:t>
      </w:r>
      <w:proofErr w:type="gramStart"/>
      <w:r>
        <w:rPr>
          <w:sz w:val="23"/>
          <w:szCs w:val="23"/>
        </w:rPr>
        <w:t>Приложении  2</w:t>
      </w:r>
      <w:proofErr w:type="gramEnd"/>
      <w:r>
        <w:rPr>
          <w:sz w:val="23"/>
          <w:szCs w:val="23"/>
        </w:rPr>
        <w:t xml:space="preserve"> к настоящему Договору) в месте приемки Товара.</w:t>
      </w:r>
    </w:p>
    <w:p w14:paraId="3024A490" w14:textId="77777777" w:rsidR="00A66253" w:rsidRDefault="00A66253" w:rsidP="00A66253">
      <w:pPr>
        <w:widowControl w:val="0"/>
        <w:tabs>
          <w:tab w:val="left" w:pos="22680"/>
        </w:tabs>
        <w:ind w:firstLine="709"/>
        <w:jc w:val="both"/>
        <w:rPr>
          <w:sz w:val="23"/>
          <w:szCs w:val="23"/>
        </w:rPr>
      </w:pPr>
      <w:r>
        <w:rPr>
          <w:sz w:val="23"/>
          <w:szCs w:val="23"/>
        </w:rPr>
        <w:t>4.6. 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сдачи-приемки выполненных Работ (по форме, утвержденной Сторонами в Приложении № 3 к настоящему Договору).</w:t>
      </w:r>
    </w:p>
    <w:p w14:paraId="08C9FC03" w14:textId="77777777" w:rsidR="00A66253" w:rsidRPr="00E22DCF" w:rsidRDefault="00A66253" w:rsidP="00A66253">
      <w:pPr>
        <w:widowControl w:val="0"/>
        <w:tabs>
          <w:tab w:val="left" w:pos="22680"/>
        </w:tabs>
        <w:ind w:firstLine="709"/>
        <w:jc w:val="both"/>
        <w:rPr>
          <w:sz w:val="23"/>
          <w:szCs w:val="23"/>
        </w:rPr>
      </w:pPr>
      <w:r>
        <w:rPr>
          <w:sz w:val="23"/>
          <w:szCs w:val="23"/>
        </w:rPr>
        <w:t>4.7. Работы по монтажу, пуско-наладке, поверке и вводу поставленного Товара в эксплуатацию производятся уполномоченными специалистами Поставщика, имеющим необходимые разрешения, допуски для монтажа и ввода поставленного Товара в эксплуатацию.</w:t>
      </w:r>
    </w:p>
    <w:p w14:paraId="47D5AE72" w14:textId="77777777" w:rsidR="00A66253" w:rsidRPr="007C5D0E" w:rsidRDefault="00A66253" w:rsidP="00A66253">
      <w:pPr>
        <w:keepNext/>
        <w:tabs>
          <w:tab w:val="left" w:pos="22680"/>
        </w:tabs>
        <w:ind w:firstLine="709"/>
        <w:jc w:val="both"/>
        <w:rPr>
          <w:sz w:val="23"/>
          <w:szCs w:val="23"/>
        </w:rPr>
      </w:pPr>
      <w:r>
        <w:rPr>
          <w:sz w:val="23"/>
          <w:szCs w:val="23"/>
        </w:rPr>
        <w:t xml:space="preserve">4.8. Для проведения монтажных работ Поставщик использует собственные инструменты. Программное обеспечение весов должно удовлетворять требованиям, указанным в </w:t>
      </w:r>
      <w:r>
        <w:rPr>
          <w:rFonts w:eastAsia="Arial"/>
          <w:sz w:val="23"/>
          <w:szCs w:val="23"/>
        </w:rPr>
        <w:t>Приложении № </w:t>
      </w:r>
      <w:r w:rsidR="00185F33">
        <w:rPr>
          <w:rFonts w:eastAsia="Arial"/>
          <w:sz w:val="23"/>
          <w:szCs w:val="23"/>
        </w:rPr>
        <w:t>4</w:t>
      </w:r>
      <w:r>
        <w:rPr>
          <w:rFonts w:eastAsia="Arial"/>
          <w:sz w:val="23"/>
          <w:szCs w:val="23"/>
        </w:rPr>
        <w:t xml:space="preserve"> настоящего</w:t>
      </w:r>
      <w:r>
        <w:rPr>
          <w:sz w:val="23"/>
          <w:szCs w:val="23"/>
        </w:rPr>
        <w:t xml:space="preserve"> Договора.</w:t>
      </w:r>
    </w:p>
    <w:p w14:paraId="6B921D75" w14:textId="77777777" w:rsidR="00A66253" w:rsidRPr="00E22DCF" w:rsidRDefault="00A66253">
      <w:pPr>
        <w:keepNext/>
        <w:widowControl w:val="0"/>
        <w:tabs>
          <w:tab w:val="left" w:pos="22680"/>
        </w:tabs>
        <w:suppressAutoHyphens w:val="0"/>
        <w:ind w:firstLine="709"/>
        <w:jc w:val="both"/>
        <w:rPr>
          <w:sz w:val="23"/>
          <w:szCs w:val="23"/>
        </w:rPr>
      </w:pPr>
      <w:r>
        <w:rPr>
          <w:sz w:val="23"/>
          <w:szCs w:val="23"/>
        </w:rPr>
        <w:t>4.9. Датой ввода поставленного Товара в эксплуатацию считается дата подписания Сторонами Акта сдачи-приемки выполненных Работ в 2-х (двух) экземплярах, по одному для каждой из Сторон.</w:t>
      </w:r>
    </w:p>
    <w:p w14:paraId="5F810DBC" w14:textId="77777777" w:rsidR="00A66253" w:rsidRPr="00E22DCF" w:rsidRDefault="00A66253" w:rsidP="00A66253">
      <w:pPr>
        <w:keepNext/>
        <w:widowControl w:val="0"/>
        <w:tabs>
          <w:tab w:val="left" w:pos="22680"/>
        </w:tabs>
        <w:suppressAutoHyphens w:val="0"/>
        <w:ind w:firstLine="709"/>
        <w:jc w:val="both"/>
        <w:rPr>
          <w:sz w:val="23"/>
          <w:szCs w:val="23"/>
        </w:rPr>
      </w:pPr>
      <w:r>
        <w:rPr>
          <w:sz w:val="23"/>
          <w:szCs w:val="23"/>
        </w:rPr>
        <w:t>4.10. По результатам выполненных Работ Покупатель в течение 3 (трех) календарных дней после получения Акта сдачи-приемки выполненных Работ подписывает и направляет 1 (один) экземпляр Поставщику в случае, если отсутствуют замечания к выполненным Работам или отказывает Поставщику в подписании в случае наличия замечаний к выполненным Работам.  В случае выявления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Поставщика.</w:t>
      </w:r>
    </w:p>
    <w:p w14:paraId="74F8C56D" w14:textId="77777777" w:rsidR="00A66253" w:rsidRPr="00E260E4" w:rsidRDefault="00A66253" w:rsidP="00A66253">
      <w:pPr>
        <w:ind w:firstLine="709"/>
        <w:jc w:val="both"/>
        <w:rPr>
          <w:rFonts w:eastAsia="Arial"/>
          <w:sz w:val="23"/>
          <w:szCs w:val="23"/>
        </w:rPr>
      </w:pPr>
      <w:r>
        <w:rPr>
          <w:rFonts w:eastAsia="Arial"/>
          <w:sz w:val="23"/>
          <w:szCs w:val="23"/>
        </w:rPr>
        <w:t xml:space="preserve">4.11.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соответствии с порядком и условиями организации между Сторонами защищенного электронного документооборота (Приложение № 6 к настоящему Договору). </w:t>
      </w:r>
    </w:p>
    <w:p w14:paraId="06BAE887" w14:textId="77777777" w:rsidR="00A66253" w:rsidRPr="00E260E4" w:rsidRDefault="00A66253" w:rsidP="00A66253">
      <w:pPr>
        <w:ind w:firstLine="709"/>
        <w:jc w:val="both"/>
        <w:rPr>
          <w:rFonts w:eastAsia="Arial"/>
          <w:sz w:val="23"/>
          <w:szCs w:val="23"/>
        </w:rPr>
      </w:pPr>
    </w:p>
    <w:p w14:paraId="4B773552" w14:textId="77777777" w:rsidR="00A66253" w:rsidRPr="003C3E32" w:rsidRDefault="00A66253" w:rsidP="00A66253">
      <w:pPr>
        <w:ind w:firstLine="709"/>
        <w:jc w:val="center"/>
        <w:rPr>
          <w:b/>
        </w:rPr>
      </w:pPr>
      <w:r>
        <w:rPr>
          <w:b/>
        </w:rPr>
        <w:t>5. Качество, комплектность, гарантийные обязательства</w:t>
      </w:r>
    </w:p>
    <w:p w14:paraId="3745600F" w14:textId="77777777" w:rsidR="00A66253" w:rsidRPr="00E260E4" w:rsidRDefault="00A66253" w:rsidP="00A66253">
      <w:pPr>
        <w:ind w:firstLine="709"/>
        <w:jc w:val="both"/>
        <w:rPr>
          <w:sz w:val="23"/>
          <w:szCs w:val="23"/>
        </w:rPr>
      </w:pPr>
      <w:r>
        <w:rPr>
          <w:sz w:val="23"/>
          <w:szCs w:val="23"/>
        </w:rPr>
        <w:t xml:space="preserve">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w:t>
      </w:r>
      <w:proofErr w:type="gramStart"/>
      <w:r>
        <w:rPr>
          <w:sz w:val="23"/>
          <w:szCs w:val="23"/>
        </w:rPr>
        <w:t>на Товар</w:t>
      </w:r>
      <w:proofErr w:type="gramEnd"/>
      <w:r>
        <w:rPr>
          <w:sz w:val="23"/>
          <w:szCs w:val="23"/>
        </w:rPr>
        <w:t xml:space="preserve">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B82EE0C" w14:textId="77777777" w:rsidR="00A66253" w:rsidRPr="00E260E4" w:rsidRDefault="00A66253" w:rsidP="00A66253">
      <w:pPr>
        <w:ind w:firstLine="709"/>
        <w:jc w:val="both"/>
        <w:rPr>
          <w:sz w:val="23"/>
          <w:szCs w:val="23"/>
        </w:rPr>
      </w:pPr>
      <w:r>
        <w:rPr>
          <w:sz w:val="23"/>
          <w:szCs w:val="23"/>
        </w:rPr>
        <w:t>5.2. Срок гарантии нормального функционирования</w:t>
      </w:r>
      <w:r>
        <w:rPr>
          <w:bCs/>
          <w:sz w:val="23"/>
          <w:szCs w:val="23"/>
        </w:rPr>
        <w:t xml:space="preserve"> Товара устанавливается сроком на </w:t>
      </w:r>
      <w:r>
        <w:rPr>
          <w:sz w:val="23"/>
          <w:szCs w:val="23"/>
        </w:rPr>
        <w:t>36 (тридцать шесть) месяцев</w:t>
      </w:r>
      <w:r>
        <w:rPr>
          <w:bCs/>
          <w:color w:val="FF0000"/>
          <w:sz w:val="23"/>
          <w:szCs w:val="23"/>
        </w:rPr>
        <w:t xml:space="preserve"> </w:t>
      </w:r>
      <w:r>
        <w:rPr>
          <w:bCs/>
          <w:sz w:val="23"/>
          <w:szCs w:val="23"/>
        </w:rPr>
        <w:t xml:space="preserve">с даты подписания Сторонами </w:t>
      </w:r>
      <w:r>
        <w:rPr>
          <w:sz w:val="23"/>
          <w:szCs w:val="23"/>
        </w:rPr>
        <w:t>Акта сдачи-приемки выполненных Работ</w:t>
      </w:r>
      <w:r>
        <w:rPr>
          <w:bCs/>
          <w:sz w:val="23"/>
          <w:szCs w:val="23"/>
        </w:rPr>
        <w:t>.</w:t>
      </w:r>
      <w:r>
        <w:rPr>
          <w:bCs/>
          <w:i/>
          <w:iCs/>
          <w:sz w:val="23"/>
          <w:szCs w:val="23"/>
          <w:vertAlign w:val="superscript"/>
        </w:rPr>
        <w:t xml:space="preserve">                </w:t>
      </w:r>
    </w:p>
    <w:p w14:paraId="68F330F4" w14:textId="77777777" w:rsidR="00A66253" w:rsidRDefault="00A66253">
      <w:pPr>
        <w:ind w:firstLine="709"/>
        <w:jc w:val="both"/>
        <w:rPr>
          <w:sz w:val="23"/>
          <w:szCs w:val="23"/>
        </w:rPr>
      </w:pPr>
      <w:r>
        <w:rPr>
          <w:sz w:val="23"/>
          <w:szCs w:val="23"/>
        </w:rPr>
        <w:t>5.3.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14:paraId="54A9DE60" w14:textId="77777777" w:rsidR="00A66253" w:rsidRPr="002E284C" w:rsidRDefault="00A66253" w:rsidP="00A66253">
      <w:pPr>
        <w:ind w:firstLine="709"/>
        <w:jc w:val="both"/>
        <w:rPr>
          <w:sz w:val="23"/>
          <w:szCs w:val="23"/>
        </w:rPr>
      </w:pPr>
      <w:r>
        <w:rPr>
          <w:sz w:val="23"/>
          <w:szCs w:val="23"/>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Поставщик должен за свой счет вывезти Товар или его отдельные части (узлы)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получения Заявки Покупателя. </w:t>
      </w:r>
    </w:p>
    <w:p w14:paraId="13C4EBA2" w14:textId="77777777" w:rsidR="00A66253" w:rsidRPr="00E260E4" w:rsidRDefault="00A66253" w:rsidP="00A66253">
      <w:pPr>
        <w:ind w:firstLine="709"/>
        <w:jc w:val="both"/>
        <w:rPr>
          <w:sz w:val="23"/>
          <w:szCs w:val="23"/>
        </w:rPr>
      </w:pPr>
      <w:r>
        <w:rPr>
          <w:sz w:val="23"/>
          <w:szCs w:val="23"/>
        </w:rPr>
        <w:lastRenderedPageBreak/>
        <w:t>Вывоз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Покупателя вновь поставленного надлежащего Товара.</w:t>
      </w:r>
    </w:p>
    <w:p w14:paraId="049068C4" w14:textId="77777777" w:rsidR="00A66253" w:rsidRPr="000D1198" w:rsidRDefault="00A66253">
      <w:pPr>
        <w:ind w:firstLine="709"/>
        <w:jc w:val="both"/>
        <w:rPr>
          <w:sz w:val="23"/>
          <w:szCs w:val="23"/>
        </w:rPr>
      </w:pPr>
      <w:r>
        <w:rPr>
          <w:sz w:val="23"/>
          <w:szCs w:val="23"/>
        </w:rP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 Полномочный представитель Поставщика обязан прибыть к месту нахождения Товара в течение 1 (одного) рабочего дня с момента получения письменного уведомления Покупателя для составления дефектного акта. При отказе Поставщика от составления или подписания Акта Покупатель составляет акт в одностороннем порядке</w:t>
      </w:r>
    </w:p>
    <w:p w14:paraId="330FE28C" w14:textId="77777777" w:rsidR="00A66253" w:rsidRPr="000D1198" w:rsidRDefault="00A66253" w:rsidP="00A66253">
      <w:pPr>
        <w:keepNext/>
        <w:widowControl w:val="0"/>
        <w:tabs>
          <w:tab w:val="left" w:pos="1272"/>
        </w:tabs>
        <w:suppressAutoHyphens w:val="0"/>
        <w:ind w:firstLine="709"/>
        <w:jc w:val="both"/>
        <w:rPr>
          <w:rFonts w:eastAsia="Arial"/>
          <w:sz w:val="23"/>
          <w:szCs w:val="23"/>
        </w:rPr>
      </w:pPr>
      <w:r>
        <w:rPr>
          <w:rFonts w:eastAsia="Arial"/>
          <w:sz w:val="23"/>
          <w:szCs w:val="23"/>
        </w:rPr>
        <w:t>5.5. Поставщик обязан провести гарантийный ремонт Товара</w:t>
      </w:r>
      <w:r>
        <w:rPr>
          <w:sz w:val="23"/>
          <w:szCs w:val="23"/>
        </w:rPr>
        <w:t xml:space="preserve"> </w:t>
      </w:r>
      <w:r>
        <w:rPr>
          <w:rFonts w:eastAsia="Arial"/>
          <w:sz w:val="23"/>
          <w:szCs w:val="23"/>
        </w:rPr>
        <w:t>в течение 14 (четырнадцати) календарных дней с даты получения уведомления (заявки) Покупателя.</w:t>
      </w:r>
    </w:p>
    <w:p w14:paraId="0372E94F" w14:textId="77777777" w:rsidR="00A66253" w:rsidRPr="000D1198" w:rsidRDefault="00A66253" w:rsidP="00A66253">
      <w:pPr>
        <w:keepNext/>
        <w:widowControl w:val="0"/>
        <w:suppressAutoHyphens w:val="0"/>
        <w:ind w:firstLine="709"/>
        <w:jc w:val="both"/>
        <w:rPr>
          <w:sz w:val="23"/>
          <w:szCs w:val="23"/>
        </w:rPr>
      </w:pPr>
      <w:r>
        <w:rPr>
          <w:sz w:val="23"/>
          <w:szCs w:val="23"/>
        </w:rPr>
        <w:t>Транспортные и иные расходы Поставщика, связанные с проведением гарантийного ремонта Товара, Покупателем не возмещаются.</w:t>
      </w:r>
    </w:p>
    <w:p w14:paraId="6A6D2402" w14:textId="77777777" w:rsidR="00A66253" w:rsidRPr="000D1198" w:rsidRDefault="00A66253" w:rsidP="00A66253">
      <w:pPr>
        <w:pStyle w:val="aff4"/>
        <w:keepNext/>
        <w:widowControl w:val="0"/>
        <w:ind w:firstLine="709"/>
        <w:jc w:val="both"/>
        <w:rPr>
          <w:sz w:val="23"/>
          <w:szCs w:val="23"/>
        </w:rPr>
      </w:pPr>
      <w:r>
        <w:rPr>
          <w:sz w:val="23"/>
          <w:szCs w:val="23"/>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80B5649" w14:textId="77777777" w:rsidR="00A66253" w:rsidRPr="00B939B7" w:rsidRDefault="00A66253" w:rsidP="00A66253">
      <w:pPr>
        <w:keepNext/>
        <w:widowControl w:val="0"/>
        <w:suppressAutoHyphens w:val="0"/>
        <w:jc w:val="both"/>
        <w:rPr>
          <w:sz w:val="23"/>
          <w:szCs w:val="23"/>
        </w:rPr>
      </w:pPr>
    </w:p>
    <w:p w14:paraId="65FA2E7F" w14:textId="77777777" w:rsidR="00A66253" w:rsidRPr="00E63DCF" w:rsidRDefault="00A66253" w:rsidP="00A66253">
      <w:pPr>
        <w:keepNext/>
        <w:widowControl w:val="0"/>
        <w:suppressAutoHyphens w:val="0"/>
        <w:jc w:val="center"/>
        <w:rPr>
          <w:rFonts w:eastAsia="Arial"/>
          <w:b/>
          <w:bCs/>
          <w:sz w:val="23"/>
          <w:szCs w:val="23"/>
        </w:rPr>
      </w:pPr>
      <w:r>
        <w:rPr>
          <w:rFonts w:eastAsia="Arial"/>
          <w:b/>
          <w:bCs/>
          <w:sz w:val="23"/>
          <w:szCs w:val="23"/>
        </w:rPr>
        <w:t>6. Упаковка Товара</w:t>
      </w:r>
    </w:p>
    <w:p w14:paraId="49D6A144" w14:textId="77777777" w:rsidR="00A66253" w:rsidRDefault="00A66253" w:rsidP="00A66253">
      <w:pPr>
        <w:keepNext/>
        <w:widowControl w:val="0"/>
        <w:suppressAutoHyphens w:val="0"/>
        <w:ind w:firstLine="709"/>
        <w:jc w:val="both"/>
        <w:rPr>
          <w:rFonts w:eastAsia="Arial"/>
          <w:sz w:val="23"/>
          <w:szCs w:val="23"/>
        </w:rPr>
      </w:pPr>
      <w:r>
        <w:rPr>
          <w:rFonts w:eastAsia="Arial"/>
          <w:sz w:val="23"/>
          <w:szCs w:val="23"/>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49F59375" w14:textId="77777777" w:rsidR="00A66253" w:rsidRPr="00B939B7" w:rsidRDefault="00A66253" w:rsidP="00A66253">
      <w:pPr>
        <w:keepNext/>
        <w:widowControl w:val="0"/>
        <w:suppressAutoHyphens w:val="0"/>
        <w:ind w:firstLine="720"/>
        <w:jc w:val="both"/>
        <w:rPr>
          <w:rFonts w:eastAsia="Arial"/>
          <w:sz w:val="23"/>
          <w:szCs w:val="23"/>
        </w:rPr>
      </w:pPr>
    </w:p>
    <w:p w14:paraId="6D26BC9A" w14:textId="77777777" w:rsidR="00A66253" w:rsidRPr="00E63DCF" w:rsidRDefault="00A66253" w:rsidP="00A66253">
      <w:pPr>
        <w:keepNext/>
        <w:widowControl w:val="0"/>
        <w:suppressAutoHyphens w:val="0"/>
        <w:jc w:val="center"/>
        <w:rPr>
          <w:b/>
          <w:bCs/>
          <w:sz w:val="23"/>
          <w:szCs w:val="23"/>
        </w:rPr>
      </w:pPr>
      <w:r>
        <w:rPr>
          <w:b/>
          <w:bCs/>
          <w:sz w:val="23"/>
          <w:szCs w:val="23"/>
        </w:rPr>
        <w:t>7. Ответственность Сторон</w:t>
      </w:r>
    </w:p>
    <w:p w14:paraId="021E5CA1" w14:textId="77777777" w:rsidR="00A66253" w:rsidRPr="00B939B7" w:rsidRDefault="00A66253" w:rsidP="00A66253">
      <w:pPr>
        <w:keepNext/>
        <w:widowControl w:val="0"/>
        <w:suppressAutoHyphens w:val="0"/>
        <w:ind w:firstLine="709"/>
        <w:jc w:val="both"/>
        <w:rPr>
          <w:sz w:val="23"/>
          <w:szCs w:val="23"/>
          <w:lang w:eastAsia="ru-RU"/>
        </w:rPr>
      </w:pPr>
      <w:r>
        <w:rPr>
          <w:sz w:val="23"/>
          <w:szCs w:val="23"/>
        </w:rPr>
        <w:t xml:space="preserve">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w:t>
      </w:r>
      <w:r>
        <w:rPr>
          <w:sz w:val="23"/>
          <w:szCs w:val="23"/>
          <w:lang w:eastAsia="ru-RU"/>
        </w:rPr>
        <w:t>настоящим Договором.</w:t>
      </w:r>
    </w:p>
    <w:p w14:paraId="61D4498E" w14:textId="77777777" w:rsidR="00A66253" w:rsidRPr="00DA1452" w:rsidRDefault="00A66253" w:rsidP="00A66253">
      <w:pPr>
        <w:pStyle w:val="affa"/>
        <w:keepNext/>
        <w:ind w:firstLine="709"/>
        <w:jc w:val="both"/>
        <w:rPr>
          <w:rFonts w:ascii="Times New Roman" w:eastAsia="Times New Roman" w:hAnsi="Times New Roman"/>
          <w:sz w:val="23"/>
          <w:szCs w:val="23"/>
          <w:lang w:eastAsia="ru-RU"/>
        </w:rPr>
      </w:pPr>
      <w:r w:rsidRPr="00DA1452">
        <w:rPr>
          <w:rFonts w:ascii="Times New Roman" w:eastAsia="Times New Roman" w:hAnsi="Times New Roman"/>
          <w:sz w:val="23"/>
          <w:szCs w:val="23"/>
          <w:lang w:eastAsia="ru-RU"/>
        </w:rPr>
        <w:t>7.2.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2816A7DA" w14:textId="77777777" w:rsidR="00A66253" w:rsidRPr="00DA1452" w:rsidRDefault="00A66253" w:rsidP="00A66253">
      <w:pPr>
        <w:pStyle w:val="affa"/>
        <w:keepNext/>
        <w:ind w:firstLine="709"/>
        <w:jc w:val="both"/>
        <w:rPr>
          <w:rFonts w:ascii="Times New Roman" w:eastAsia="Times New Roman" w:hAnsi="Times New Roman"/>
          <w:sz w:val="23"/>
          <w:szCs w:val="23"/>
          <w:lang w:eastAsia="ru-RU"/>
        </w:rPr>
      </w:pPr>
      <w:r w:rsidRPr="00DA1452">
        <w:rPr>
          <w:rFonts w:ascii="Times New Roman" w:eastAsia="Times New Roman" w:hAnsi="Times New Roman"/>
          <w:sz w:val="23"/>
          <w:szCs w:val="23"/>
          <w:lang w:eastAsia="ru-RU"/>
        </w:rPr>
        <w:t xml:space="preserve">7.3. В случае несоблюдения сроков монтажа и ввода в эксплуатацию Товара Покупатель вправе потребовать от Поставщика уплаты неустойки в виде пени в размере 0,1 % (ноль целых одна десятая процента) от стоимости </w:t>
      </w:r>
      <w:proofErr w:type="spellStart"/>
      <w:r w:rsidRPr="00DA1452">
        <w:rPr>
          <w:rFonts w:ascii="Times New Roman" w:eastAsia="Times New Roman" w:hAnsi="Times New Roman"/>
          <w:sz w:val="23"/>
          <w:szCs w:val="23"/>
          <w:lang w:eastAsia="ru-RU"/>
        </w:rPr>
        <w:t>н</w:t>
      </w:r>
      <w:r w:rsidR="00DA1452">
        <w:rPr>
          <w:rFonts w:ascii="Times New Roman" w:eastAsia="Times New Roman" w:hAnsi="Times New Roman"/>
          <w:sz w:val="23"/>
          <w:szCs w:val="23"/>
          <w:lang w:eastAsia="ru-RU"/>
        </w:rPr>
        <w:t>ы</w:t>
      </w:r>
      <w:r w:rsidRPr="00DA1452">
        <w:rPr>
          <w:rFonts w:ascii="Times New Roman" w:eastAsia="Times New Roman" w:hAnsi="Times New Roman"/>
          <w:sz w:val="23"/>
          <w:szCs w:val="23"/>
          <w:lang w:eastAsia="ru-RU"/>
        </w:rPr>
        <w:t>е</w:t>
      </w:r>
      <w:proofErr w:type="spellEnd"/>
      <w:r w:rsidRPr="00DA1452">
        <w:rPr>
          <w:rFonts w:ascii="Times New Roman" w:eastAsia="Times New Roman" w:hAnsi="Times New Roman"/>
          <w:sz w:val="23"/>
          <w:szCs w:val="23"/>
          <w:lang w:eastAsia="ru-RU"/>
        </w:rPr>
        <w:t xml:space="preserve"> смонтированного и не введенного в эксплуатацию Товара в предусмотренный настоящим Договором срок, за каждый день просрочки.</w:t>
      </w:r>
    </w:p>
    <w:p w14:paraId="083229D2" w14:textId="77777777" w:rsidR="00A66253" w:rsidRPr="00891E94" w:rsidRDefault="00A66253" w:rsidP="00A66253">
      <w:pPr>
        <w:keepNext/>
        <w:widowControl w:val="0"/>
        <w:tabs>
          <w:tab w:val="left" w:pos="142"/>
        </w:tabs>
        <w:suppressAutoHyphens w:val="0"/>
        <w:ind w:firstLine="709"/>
        <w:jc w:val="both"/>
        <w:rPr>
          <w:sz w:val="23"/>
          <w:szCs w:val="23"/>
          <w:lang w:eastAsia="ru-RU"/>
        </w:rPr>
      </w:pPr>
      <w:r>
        <w:rPr>
          <w:sz w:val="23"/>
          <w:szCs w:val="23"/>
          <w:lang w:eastAsia="ru-RU"/>
        </w:rPr>
        <w:t>7.4. За нарушение сроков оплаты, согласованных Сторонами, Поставщик вправе начислить Покупателю пени в размере: 0,1% от стоимости поставленного, но неоплаченного Товара за каждый день просрочки.</w:t>
      </w:r>
    </w:p>
    <w:p w14:paraId="077B05AE" w14:textId="77777777" w:rsidR="00A66253" w:rsidRPr="00891E94" w:rsidRDefault="00A66253" w:rsidP="00A66253">
      <w:pPr>
        <w:keepNext/>
        <w:widowControl w:val="0"/>
        <w:suppressAutoHyphens w:val="0"/>
        <w:ind w:firstLine="709"/>
        <w:jc w:val="both"/>
        <w:rPr>
          <w:sz w:val="23"/>
          <w:szCs w:val="23"/>
          <w:lang w:eastAsia="ru-RU"/>
        </w:rPr>
      </w:pPr>
      <w:r>
        <w:rPr>
          <w:sz w:val="23"/>
          <w:szCs w:val="23"/>
          <w:lang w:eastAsia="ru-RU"/>
        </w:rPr>
        <w:t>7.5. 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15959405" w14:textId="77777777" w:rsidR="00A66253" w:rsidRPr="00B939B7" w:rsidRDefault="00A66253" w:rsidP="00A66253">
      <w:pPr>
        <w:keepNext/>
        <w:widowControl w:val="0"/>
        <w:suppressAutoHyphens w:val="0"/>
        <w:ind w:firstLine="567"/>
        <w:jc w:val="both"/>
        <w:rPr>
          <w:rFonts w:eastAsia="Arial"/>
          <w:sz w:val="23"/>
          <w:szCs w:val="23"/>
        </w:rPr>
      </w:pPr>
    </w:p>
    <w:p w14:paraId="265C32F3" w14:textId="77777777" w:rsidR="00A66253" w:rsidRPr="00E63DCF" w:rsidRDefault="00A66253" w:rsidP="00A66253">
      <w:pPr>
        <w:keepNext/>
        <w:widowControl w:val="0"/>
        <w:suppressAutoHyphens w:val="0"/>
        <w:autoSpaceDE w:val="0"/>
        <w:autoSpaceDN w:val="0"/>
        <w:adjustRightInd w:val="0"/>
        <w:spacing w:after="60"/>
        <w:jc w:val="center"/>
        <w:rPr>
          <w:b/>
          <w:sz w:val="23"/>
          <w:szCs w:val="23"/>
        </w:rPr>
      </w:pPr>
      <w:r>
        <w:rPr>
          <w:b/>
          <w:sz w:val="23"/>
          <w:szCs w:val="23"/>
        </w:rPr>
        <w:t>8. Обстоятельства непреодолимой силы</w:t>
      </w:r>
    </w:p>
    <w:p w14:paraId="3A1B516B"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50F581A"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 xml:space="preserve">8.2. Свидетельство, выданное торгово-промышленной палатой или иным компетентным </w:t>
      </w:r>
      <w:r>
        <w:rPr>
          <w:rFonts w:ascii="Times New Roman" w:hAnsi="Times New Roman"/>
          <w:sz w:val="23"/>
          <w:szCs w:val="23"/>
        </w:rPr>
        <w:lastRenderedPageBreak/>
        <w:t>органом, является достаточным подтверждением наличия и продолжительности действия обстоятельств непреодолимой силы.</w:t>
      </w:r>
    </w:p>
    <w:p w14:paraId="78B3BC4D" w14:textId="77777777" w:rsidR="00A66253" w:rsidRPr="00B939B7" w:rsidRDefault="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24BD487" w14:textId="77777777" w:rsidR="00A66253" w:rsidRPr="00B939B7" w:rsidRDefault="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22510F0" w14:textId="77777777" w:rsidR="00A66253" w:rsidRPr="00B939B7" w:rsidRDefault="00A66253" w:rsidP="00A66253">
      <w:pPr>
        <w:pStyle w:val="aff7"/>
        <w:keepNext/>
        <w:widowControl w:val="0"/>
        <w:suppressAutoHyphens w:val="0"/>
        <w:autoSpaceDE w:val="0"/>
        <w:autoSpaceDN w:val="0"/>
        <w:adjustRightInd w:val="0"/>
        <w:ind w:left="0" w:firstLine="709"/>
        <w:jc w:val="both"/>
        <w:rPr>
          <w:b/>
          <w:sz w:val="23"/>
          <w:szCs w:val="23"/>
        </w:rPr>
      </w:pPr>
    </w:p>
    <w:p w14:paraId="7307B57B" w14:textId="77777777" w:rsidR="00A66253" w:rsidRPr="00E63DCF" w:rsidRDefault="00A66253" w:rsidP="00A66253">
      <w:pPr>
        <w:keepNext/>
        <w:widowControl w:val="0"/>
        <w:suppressAutoHyphens w:val="0"/>
        <w:autoSpaceDE w:val="0"/>
        <w:autoSpaceDN w:val="0"/>
        <w:adjustRightInd w:val="0"/>
        <w:jc w:val="center"/>
        <w:rPr>
          <w:b/>
          <w:sz w:val="23"/>
          <w:szCs w:val="23"/>
        </w:rPr>
      </w:pPr>
      <w:r>
        <w:rPr>
          <w:b/>
          <w:sz w:val="23"/>
          <w:szCs w:val="23"/>
        </w:rPr>
        <w:t>9. Разрешение споров</w:t>
      </w:r>
    </w:p>
    <w:p w14:paraId="09CA17EA"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9041299"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Инициирование, вступление и проведение переговоров является правом Сторон. </w:t>
      </w:r>
    </w:p>
    <w:p w14:paraId="1C4A3FF7"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784AC09"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7C8D625" w14:textId="77777777" w:rsidR="00A66253" w:rsidRPr="00E260E4" w:rsidRDefault="00A66253" w:rsidP="00A66253">
      <w:pPr>
        <w:widowControl w:val="0"/>
        <w:suppressAutoHyphens w:val="0"/>
        <w:autoSpaceDE w:val="0"/>
        <w:autoSpaceDN w:val="0"/>
        <w:adjustRightInd w:val="0"/>
        <w:ind w:firstLine="709"/>
        <w:jc w:val="both"/>
        <w:rPr>
          <w:sz w:val="23"/>
          <w:szCs w:val="23"/>
        </w:rPr>
      </w:pPr>
      <w:r>
        <w:rPr>
          <w:sz w:val="23"/>
          <w:szCs w:val="23"/>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ECC3378" w14:textId="77777777" w:rsidR="00A66253" w:rsidRPr="00E260E4" w:rsidRDefault="00A66253" w:rsidP="00A66253">
      <w:pPr>
        <w:widowControl w:val="0"/>
        <w:suppressAutoHyphens w:val="0"/>
        <w:autoSpaceDE w:val="0"/>
        <w:autoSpaceDN w:val="0"/>
        <w:adjustRightInd w:val="0"/>
        <w:ind w:firstLine="709"/>
        <w:jc w:val="both"/>
        <w:rPr>
          <w:sz w:val="23"/>
          <w:szCs w:val="23"/>
        </w:rPr>
      </w:pPr>
      <w:r>
        <w:rPr>
          <w:sz w:val="23"/>
          <w:szCs w:val="23"/>
        </w:rPr>
        <w:t xml:space="preserve">для Покупателя </w:t>
      </w:r>
      <w:r>
        <w:rPr>
          <w:rFonts w:eastAsia="Arial"/>
          <w:sz w:val="23"/>
          <w:szCs w:val="23"/>
        </w:rPr>
        <w:t>__________________</w:t>
      </w:r>
      <w:r>
        <w:rPr>
          <w:sz w:val="23"/>
          <w:szCs w:val="23"/>
        </w:rPr>
        <w:t>__;</w:t>
      </w:r>
    </w:p>
    <w:p w14:paraId="1ADF36E5" w14:textId="77777777" w:rsidR="00A66253" w:rsidRPr="00E260E4" w:rsidRDefault="00A66253" w:rsidP="00A66253">
      <w:pPr>
        <w:widowControl w:val="0"/>
        <w:suppressAutoHyphens w:val="0"/>
        <w:autoSpaceDE w:val="0"/>
        <w:autoSpaceDN w:val="0"/>
        <w:adjustRightInd w:val="0"/>
        <w:ind w:firstLine="709"/>
        <w:jc w:val="both"/>
        <w:rPr>
          <w:sz w:val="23"/>
          <w:szCs w:val="23"/>
        </w:rPr>
      </w:pPr>
      <w:r>
        <w:rPr>
          <w:sz w:val="23"/>
          <w:szCs w:val="23"/>
        </w:rPr>
        <w:t xml:space="preserve">для Поставщика </w:t>
      </w:r>
      <w:r>
        <w:t>___________________.</w:t>
      </w:r>
      <w:r>
        <w:rPr>
          <w:sz w:val="23"/>
          <w:szCs w:val="23"/>
        </w:rPr>
        <w:t xml:space="preserve">  </w:t>
      </w:r>
    </w:p>
    <w:p w14:paraId="0049C0CB" w14:textId="77777777" w:rsidR="00A66253" w:rsidRPr="00E260E4" w:rsidRDefault="00A66253" w:rsidP="00A66253">
      <w:pPr>
        <w:ind w:firstLine="709"/>
        <w:jc w:val="both"/>
        <w:rPr>
          <w:sz w:val="23"/>
          <w:szCs w:val="23"/>
        </w:rPr>
      </w:pPr>
      <w:r>
        <w:rPr>
          <w:sz w:val="23"/>
          <w:szCs w:val="23"/>
        </w:rPr>
        <w:t>9.3.2. В случае предъявления претензии в электронном виде посредством электронной почты:</w:t>
      </w:r>
    </w:p>
    <w:p w14:paraId="2875D7CE" w14:textId="77777777" w:rsidR="00A66253" w:rsidRPr="00E260E4" w:rsidRDefault="00A66253" w:rsidP="00A66253">
      <w:pPr>
        <w:ind w:firstLine="709"/>
        <w:jc w:val="both"/>
        <w:rPr>
          <w:sz w:val="23"/>
          <w:szCs w:val="23"/>
        </w:rPr>
      </w:pPr>
      <w:r>
        <w:rPr>
          <w:sz w:val="23"/>
          <w:szCs w:val="23"/>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4BE4CC2F" w14:textId="77777777" w:rsidR="00A66253" w:rsidRPr="00E260E4" w:rsidRDefault="00A66253" w:rsidP="00A66253">
      <w:pPr>
        <w:ind w:firstLine="709"/>
        <w:jc w:val="both"/>
        <w:rPr>
          <w:sz w:val="23"/>
          <w:szCs w:val="23"/>
        </w:rPr>
      </w:pPr>
      <w:r>
        <w:rPr>
          <w:sz w:val="23"/>
          <w:szCs w:val="23"/>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37A00D7" w14:textId="77777777" w:rsidR="00A66253" w:rsidRPr="00E260E4" w:rsidRDefault="00A66253" w:rsidP="00A66253">
      <w:pPr>
        <w:ind w:firstLine="709"/>
        <w:jc w:val="both"/>
        <w:rPr>
          <w:sz w:val="23"/>
          <w:szCs w:val="23"/>
        </w:rPr>
      </w:pPr>
      <w:r>
        <w:rPr>
          <w:sz w:val="23"/>
          <w:szCs w:val="23"/>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A7F02D0" w14:textId="77777777" w:rsidR="00A66253" w:rsidRPr="00E260E4" w:rsidRDefault="00A66253" w:rsidP="00A66253">
      <w:pPr>
        <w:ind w:firstLine="709"/>
        <w:jc w:val="both"/>
        <w:rPr>
          <w:sz w:val="23"/>
          <w:szCs w:val="23"/>
        </w:rPr>
      </w:pPr>
      <w:r>
        <w:rPr>
          <w:sz w:val="23"/>
          <w:szCs w:val="23"/>
        </w:rPr>
        <w:t>б) датой направления претензии считается дата отправления сообщения(ий) с вложенными файлами претензии и приложений к ней;</w:t>
      </w:r>
    </w:p>
    <w:p w14:paraId="159B9CB6" w14:textId="77777777" w:rsidR="00A66253" w:rsidRPr="00E260E4" w:rsidRDefault="00A66253" w:rsidP="00A66253">
      <w:pPr>
        <w:ind w:firstLine="709"/>
        <w:jc w:val="both"/>
        <w:rPr>
          <w:sz w:val="23"/>
          <w:szCs w:val="23"/>
        </w:rPr>
      </w:pPr>
      <w:r>
        <w:rPr>
          <w:sz w:val="23"/>
          <w:szCs w:val="23"/>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DD7BFF9" w14:textId="77777777" w:rsidR="00A66253" w:rsidRPr="00E260E4" w:rsidRDefault="00A66253" w:rsidP="00A66253">
      <w:pPr>
        <w:ind w:firstLine="709"/>
        <w:jc w:val="both"/>
        <w:rPr>
          <w:sz w:val="23"/>
          <w:szCs w:val="23"/>
        </w:rPr>
      </w:pPr>
      <w:r>
        <w:rPr>
          <w:sz w:val="23"/>
          <w:szCs w:val="23"/>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8EC5C5F" w14:textId="77777777" w:rsidR="00A66253" w:rsidRPr="00E260E4" w:rsidRDefault="00A66253" w:rsidP="00A66253">
      <w:pPr>
        <w:ind w:firstLine="709"/>
        <w:jc w:val="both"/>
        <w:rPr>
          <w:sz w:val="23"/>
          <w:szCs w:val="23"/>
        </w:rPr>
      </w:pPr>
      <w:r>
        <w:rPr>
          <w:sz w:val="23"/>
          <w:szCs w:val="23"/>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EA062BC" w14:textId="77777777" w:rsidR="00A66253" w:rsidRPr="00E260E4" w:rsidRDefault="00A66253" w:rsidP="00A66253">
      <w:pPr>
        <w:ind w:firstLine="709"/>
        <w:jc w:val="both"/>
        <w:rPr>
          <w:sz w:val="23"/>
          <w:szCs w:val="23"/>
        </w:rPr>
      </w:pPr>
      <w:r>
        <w:rPr>
          <w:sz w:val="23"/>
          <w:szCs w:val="23"/>
        </w:rPr>
        <w:t>е) во всех случаях Стороны сохраняют подлинные документы до разрешения спора.</w:t>
      </w:r>
    </w:p>
    <w:p w14:paraId="39F87EF2" w14:textId="77777777" w:rsidR="00A66253" w:rsidRPr="00E260E4" w:rsidRDefault="00A66253" w:rsidP="00A66253">
      <w:pPr>
        <w:ind w:firstLine="709"/>
        <w:jc w:val="both"/>
        <w:rPr>
          <w:sz w:val="23"/>
          <w:szCs w:val="23"/>
        </w:rPr>
      </w:pPr>
      <w:r>
        <w:rPr>
          <w:sz w:val="23"/>
          <w:szCs w:val="23"/>
        </w:rPr>
        <w:t>9.3.3. Ответ на претензию, как правило, направляется в порядке, аналогичном порядку предъявления претензии.</w:t>
      </w:r>
    </w:p>
    <w:p w14:paraId="0D2AC9AE" w14:textId="77777777" w:rsidR="00A66253" w:rsidRPr="00E260E4" w:rsidRDefault="00A66253" w:rsidP="00A66253">
      <w:pPr>
        <w:ind w:firstLine="709"/>
        <w:jc w:val="both"/>
        <w:rPr>
          <w:sz w:val="23"/>
          <w:szCs w:val="23"/>
        </w:rPr>
      </w:pPr>
      <w:r>
        <w:rPr>
          <w:sz w:val="23"/>
          <w:szCs w:val="23"/>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3D87E1CA" w14:textId="77777777" w:rsidR="00A66253" w:rsidRPr="00E260E4" w:rsidRDefault="00A66253" w:rsidP="00A66253">
      <w:pPr>
        <w:ind w:firstLine="709"/>
        <w:jc w:val="both"/>
        <w:rPr>
          <w:sz w:val="23"/>
          <w:szCs w:val="23"/>
        </w:rPr>
      </w:pPr>
      <w:r>
        <w:rPr>
          <w:sz w:val="23"/>
          <w:szCs w:val="23"/>
        </w:rPr>
        <w:lastRenderedPageBreak/>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местонахождению Покупателя.</w:t>
      </w:r>
    </w:p>
    <w:p w14:paraId="20EDEA76" w14:textId="77777777" w:rsidR="00A66253" w:rsidRPr="00B939B7" w:rsidRDefault="00A66253" w:rsidP="00A66253">
      <w:pPr>
        <w:keepNext/>
        <w:widowControl w:val="0"/>
        <w:suppressAutoHyphens w:val="0"/>
        <w:autoSpaceDE w:val="0"/>
        <w:autoSpaceDN w:val="0"/>
        <w:adjustRightInd w:val="0"/>
        <w:ind w:firstLine="567"/>
        <w:jc w:val="both"/>
        <w:rPr>
          <w:strike/>
        </w:rPr>
      </w:pPr>
    </w:p>
    <w:p w14:paraId="62486FCE" w14:textId="77777777" w:rsidR="00A66253" w:rsidRPr="00B939B7" w:rsidRDefault="00A66253" w:rsidP="00A66253">
      <w:pPr>
        <w:pStyle w:val="ConsNormal"/>
        <w:keepNext/>
        <w:suppressAutoHyphens w:val="0"/>
        <w:ind w:firstLine="0"/>
        <w:jc w:val="center"/>
        <w:rPr>
          <w:rFonts w:ascii="Times New Roman" w:hAnsi="Times New Roman"/>
          <w:b/>
          <w:sz w:val="23"/>
          <w:szCs w:val="23"/>
        </w:rPr>
      </w:pPr>
      <w:r>
        <w:rPr>
          <w:rFonts w:ascii="Times New Roman" w:hAnsi="Times New Roman"/>
          <w:b/>
          <w:sz w:val="23"/>
          <w:szCs w:val="23"/>
        </w:rPr>
        <w:t>10. Порядок внесения изменений, дополнений в Договор и его расторжения</w:t>
      </w:r>
    </w:p>
    <w:p w14:paraId="0FF621DB"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707D973D"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1D1FE058" w14:textId="77777777" w:rsidR="00A66253" w:rsidRPr="00A462A0"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 xml:space="preserve">10.3.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         </w:t>
      </w:r>
    </w:p>
    <w:p w14:paraId="6AEE5A12" w14:textId="77777777" w:rsidR="00A66253" w:rsidRPr="00B939B7" w:rsidRDefault="00A66253" w:rsidP="00A66253">
      <w:pPr>
        <w:pStyle w:val="ConsNormal"/>
        <w:keepNext/>
        <w:suppressAutoHyphens w:val="0"/>
        <w:ind w:firstLine="709"/>
        <w:jc w:val="both"/>
        <w:rPr>
          <w:rFonts w:ascii="Times New Roman" w:hAnsi="Times New Roman"/>
          <w:i/>
          <w:sz w:val="23"/>
          <w:szCs w:val="23"/>
        </w:rPr>
      </w:pPr>
    </w:p>
    <w:p w14:paraId="55025707" w14:textId="77777777" w:rsidR="00A66253" w:rsidRPr="00E63DCF" w:rsidRDefault="00A66253" w:rsidP="00A66253">
      <w:pPr>
        <w:keepNext/>
        <w:widowControl w:val="0"/>
        <w:tabs>
          <w:tab w:val="left" w:pos="0"/>
        </w:tabs>
        <w:suppressAutoHyphens w:val="0"/>
        <w:jc w:val="center"/>
        <w:rPr>
          <w:b/>
          <w:sz w:val="23"/>
          <w:szCs w:val="23"/>
        </w:rPr>
      </w:pPr>
      <w:r>
        <w:rPr>
          <w:b/>
          <w:sz w:val="23"/>
          <w:szCs w:val="23"/>
        </w:rPr>
        <w:t>11. Срок действия Договора</w:t>
      </w:r>
    </w:p>
    <w:p w14:paraId="55D1965C" w14:textId="77777777" w:rsidR="00A66253"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11.1. Настоящий Договор вступает в силу с даты его подписания Сторонами и действует до полного исполнения Сторонами своих обязательств.</w:t>
      </w:r>
    </w:p>
    <w:p w14:paraId="64823A0F" w14:textId="77777777" w:rsidR="00A66253" w:rsidRPr="00B939B7" w:rsidRDefault="00A66253" w:rsidP="00A66253">
      <w:pPr>
        <w:pStyle w:val="ConsNormal"/>
        <w:keepNext/>
        <w:suppressAutoHyphens w:val="0"/>
        <w:ind w:firstLine="709"/>
        <w:jc w:val="both"/>
        <w:rPr>
          <w:rFonts w:ascii="Times New Roman" w:hAnsi="Times New Roman"/>
          <w:i/>
          <w:iCs/>
          <w:sz w:val="23"/>
          <w:szCs w:val="23"/>
          <w:vertAlign w:val="superscript"/>
        </w:rPr>
      </w:pPr>
    </w:p>
    <w:p w14:paraId="72FA4E34" w14:textId="77777777" w:rsidR="00A66253" w:rsidRPr="00B939B7" w:rsidRDefault="00A66253" w:rsidP="00A66253">
      <w:pPr>
        <w:pStyle w:val="ConsNormal"/>
        <w:keepNext/>
        <w:suppressAutoHyphens w:val="0"/>
        <w:ind w:firstLine="709"/>
        <w:jc w:val="center"/>
        <w:rPr>
          <w:rFonts w:ascii="Times New Roman" w:hAnsi="Times New Roman"/>
          <w:b/>
          <w:bCs/>
          <w:sz w:val="23"/>
          <w:szCs w:val="23"/>
        </w:rPr>
      </w:pPr>
      <w:r>
        <w:rPr>
          <w:rFonts w:ascii="Times New Roman" w:hAnsi="Times New Roman"/>
          <w:b/>
          <w:bCs/>
          <w:sz w:val="23"/>
          <w:szCs w:val="23"/>
        </w:rPr>
        <w:t>12. Антикоррупционная оговорка</w:t>
      </w:r>
    </w:p>
    <w:p w14:paraId="07970B4B"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898ED06"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DC9E289"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5047611"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7322AEB" w14:textId="77777777" w:rsidR="00A66253" w:rsidRPr="000D1198" w:rsidRDefault="00A66253" w:rsidP="00A66253">
      <w:pPr>
        <w:pStyle w:val="1ff"/>
        <w:keepNext/>
        <w:spacing w:line="240" w:lineRule="auto"/>
        <w:ind w:firstLine="709"/>
        <w:jc w:val="both"/>
        <w:rPr>
          <w:i w:val="0"/>
          <w:sz w:val="23"/>
          <w:szCs w:val="23"/>
        </w:rPr>
      </w:pPr>
      <w:r>
        <w:rPr>
          <w:i w:val="0"/>
          <w:sz w:val="23"/>
          <w:szCs w:val="23"/>
        </w:rPr>
        <w:t xml:space="preserve">12.5. При наличии доказательств нарушения антикоррупционных требований в связи с </w:t>
      </w:r>
      <w:r>
        <w:rPr>
          <w:i w:val="0"/>
          <w:sz w:val="23"/>
          <w:szCs w:val="23"/>
        </w:rPr>
        <w:lastRenderedPageBreak/>
        <w:t xml:space="preserve">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AA52A73" w14:textId="77777777" w:rsidR="00A66253" w:rsidRPr="000D1198" w:rsidRDefault="00A66253">
      <w:pPr>
        <w:pStyle w:val="1ff"/>
        <w:keepNext/>
        <w:spacing w:line="240" w:lineRule="auto"/>
        <w:ind w:firstLine="709"/>
        <w:jc w:val="both"/>
        <w:rPr>
          <w:i w:val="0"/>
          <w:sz w:val="23"/>
          <w:szCs w:val="23"/>
        </w:rPr>
      </w:pPr>
      <w:r>
        <w:rPr>
          <w:i w:val="0"/>
          <w:sz w:val="23"/>
          <w:szCs w:val="23"/>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D5A56A5" w14:textId="77777777" w:rsidR="00A66253" w:rsidRPr="000D1198" w:rsidRDefault="00A66253">
      <w:pPr>
        <w:pStyle w:val="1ff"/>
        <w:keepNext/>
        <w:spacing w:line="240" w:lineRule="auto"/>
        <w:ind w:firstLine="709"/>
        <w:jc w:val="both"/>
        <w:rPr>
          <w:i w:val="0"/>
          <w:sz w:val="23"/>
          <w:szCs w:val="23"/>
        </w:rPr>
      </w:pPr>
      <w:r>
        <w:rPr>
          <w:i w:val="0"/>
          <w:sz w:val="23"/>
          <w:szCs w:val="23"/>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DBABBC1" w14:textId="77777777" w:rsidR="00A66253" w:rsidRPr="000D1198" w:rsidRDefault="00A66253">
      <w:pPr>
        <w:pStyle w:val="1ff"/>
        <w:keepNext/>
        <w:spacing w:line="240" w:lineRule="auto"/>
        <w:ind w:firstLine="709"/>
        <w:jc w:val="both"/>
        <w:rPr>
          <w:i w:val="0"/>
          <w:sz w:val="23"/>
          <w:szCs w:val="23"/>
        </w:rPr>
      </w:pPr>
      <w:r>
        <w:rPr>
          <w:i w:val="0"/>
          <w:sz w:val="23"/>
          <w:szCs w:val="23"/>
        </w:rPr>
        <w:t>12.6.2. если в результате нарушения другой Стороной антикоррупционных требований Стороне причинены убытки;</w:t>
      </w:r>
    </w:p>
    <w:p w14:paraId="6FC19D59" w14:textId="77777777" w:rsidR="00A66253" w:rsidRPr="000D1198" w:rsidRDefault="00A66253">
      <w:pPr>
        <w:pStyle w:val="1ff"/>
        <w:keepNext/>
        <w:spacing w:line="240" w:lineRule="auto"/>
        <w:ind w:firstLine="709"/>
        <w:jc w:val="both"/>
        <w:rPr>
          <w:i w:val="0"/>
          <w:sz w:val="23"/>
          <w:szCs w:val="23"/>
        </w:rPr>
      </w:pPr>
      <w:r>
        <w:rPr>
          <w:i w:val="0"/>
          <w:sz w:val="23"/>
          <w:szCs w:val="23"/>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1BE4F0C" w14:textId="77777777" w:rsidR="00A66253" w:rsidRPr="000D1198" w:rsidRDefault="00A66253">
      <w:pPr>
        <w:pStyle w:val="1ff"/>
        <w:keepNext/>
        <w:spacing w:line="240" w:lineRule="auto"/>
        <w:ind w:firstLine="709"/>
        <w:jc w:val="both"/>
        <w:rPr>
          <w:i w:val="0"/>
          <w:sz w:val="23"/>
          <w:szCs w:val="23"/>
        </w:rPr>
      </w:pPr>
      <w:r>
        <w:rPr>
          <w:i w:val="0"/>
          <w:sz w:val="23"/>
          <w:szCs w:val="23"/>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CEB78F8" w14:textId="77777777" w:rsidR="00A66253" w:rsidRPr="000D1198" w:rsidRDefault="00A66253">
      <w:pPr>
        <w:pStyle w:val="1ff"/>
        <w:keepNext/>
        <w:spacing w:line="240" w:lineRule="auto"/>
        <w:ind w:firstLine="709"/>
        <w:jc w:val="both"/>
        <w:rPr>
          <w:i w:val="0"/>
          <w:sz w:val="23"/>
          <w:szCs w:val="23"/>
        </w:rPr>
      </w:pPr>
      <w:r>
        <w:rPr>
          <w:i w:val="0"/>
          <w:sz w:val="23"/>
          <w:szCs w:val="23"/>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08C9470" w14:textId="77777777" w:rsidR="00A66253" w:rsidRPr="000D1198" w:rsidRDefault="00A66253" w:rsidP="00A66253">
      <w:pPr>
        <w:pStyle w:val="aff7"/>
        <w:keepNext/>
        <w:widowControl w:val="0"/>
        <w:tabs>
          <w:tab w:val="left" w:pos="1276"/>
        </w:tabs>
        <w:suppressAutoHyphens w:val="0"/>
        <w:ind w:left="0" w:firstLine="709"/>
        <w:jc w:val="both"/>
        <w:rPr>
          <w:iCs/>
          <w:sz w:val="23"/>
          <w:szCs w:val="23"/>
          <w:lang w:eastAsia="en-US"/>
        </w:rPr>
      </w:pPr>
      <w:r>
        <w:rPr>
          <w:iCs/>
          <w:sz w:val="23"/>
          <w:szCs w:val="23"/>
          <w:lang w:eastAsia="en-US"/>
        </w:rPr>
        <w:t>12.9. Каналы уведомления Покупателя о нарушениях антикоррупционных требований: тел.: 8 (800) 100-22-80, адрес электронной почты: line@trcont.ru.</w:t>
      </w:r>
    </w:p>
    <w:p w14:paraId="0C277E6F" w14:textId="77777777" w:rsidR="00A66253" w:rsidRPr="000D1198" w:rsidRDefault="00A66253" w:rsidP="00A66253">
      <w:pPr>
        <w:pStyle w:val="aff7"/>
        <w:keepNext/>
        <w:widowControl w:val="0"/>
        <w:tabs>
          <w:tab w:val="left" w:pos="1134"/>
        </w:tabs>
        <w:suppressAutoHyphens w:val="0"/>
        <w:ind w:left="0" w:firstLine="709"/>
        <w:jc w:val="both"/>
        <w:rPr>
          <w:iCs/>
          <w:sz w:val="23"/>
          <w:szCs w:val="23"/>
          <w:lang w:eastAsia="en-US"/>
        </w:rPr>
      </w:pPr>
      <w:r>
        <w:rPr>
          <w:iCs/>
          <w:sz w:val="23"/>
          <w:szCs w:val="23"/>
          <w:lang w:eastAsia="en-US"/>
        </w:rPr>
        <w:t xml:space="preserve">Каналы уведомления Поставщика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 </w:t>
      </w:r>
      <w:r>
        <w:t>___________________________________________________</w:t>
      </w:r>
    </w:p>
    <w:p w14:paraId="622A1175" w14:textId="77777777" w:rsidR="00A66253" w:rsidRPr="00B939B7" w:rsidRDefault="00A66253" w:rsidP="00A66253">
      <w:pPr>
        <w:pStyle w:val="aff7"/>
        <w:keepNext/>
        <w:widowControl w:val="0"/>
        <w:tabs>
          <w:tab w:val="left" w:pos="1134"/>
        </w:tabs>
        <w:suppressAutoHyphens w:val="0"/>
        <w:ind w:left="0" w:right="-1" w:firstLine="709"/>
        <w:jc w:val="both"/>
        <w:rPr>
          <w:szCs w:val="28"/>
        </w:rPr>
      </w:pPr>
    </w:p>
    <w:p w14:paraId="02ECAAFF" w14:textId="77777777" w:rsidR="00A66253" w:rsidRPr="00B939B7" w:rsidRDefault="00A66253" w:rsidP="00A66253">
      <w:pPr>
        <w:pStyle w:val="aff7"/>
        <w:keepNext/>
        <w:widowControl w:val="0"/>
        <w:numPr>
          <w:ilvl w:val="0"/>
          <w:numId w:val="33"/>
        </w:numPr>
        <w:suppressAutoHyphens w:val="0"/>
        <w:autoSpaceDE w:val="0"/>
        <w:autoSpaceDN w:val="0"/>
        <w:spacing w:line="276" w:lineRule="auto"/>
        <w:contextualSpacing/>
        <w:jc w:val="center"/>
        <w:rPr>
          <w:b/>
          <w:sz w:val="23"/>
          <w:szCs w:val="23"/>
        </w:rPr>
      </w:pPr>
      <w:r>
        <w:rPr>
          <w:b/>
          <w:sz w:val="23"/>
          <w:szCs w:val="23"/>
        </w:rPr>
        <w:t>Гарантии и заверения Поставщика</w:t>
      </w:r>
    </w:p>
    <w:p w14:paraId="4C68A4EB" w14:textId="77777777" w:rsidR="00A66253" w:rsidRPr="00B939B7" w:rsidRDefault="00A66253" w:rsidP="00A66253">
      <w:pPr>
        <w:pStyle w:val="aff7"/>
        <w:keepNext/>
        <w:widowControl w:val="0"/>
        <w:numPr>
          <w:ilvl w:val="1"/>
          <w:numId w:val="33"/>
        </w:numPr>
        <w:suppressAutoHyphens w:val="0"/>
        <w:ind w:left="0" w:firstLine="709"/>
        <w:contextualSpacing/>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14:paraId="658BB29F"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3B507A25"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96AA500"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14:paraId="2B48B663"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F89AF16"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14:paraId="000E9E89" w14:textId="77777777" w:rsidR="00A66253" w:rsidRPr="00170F02" w:rsidRDefault="00A66253" w:rsidP="00A66253">
      <w:pPr>
        <w:pStyle w:val="aff7"/>
        <w:keepNext/>
        <w:widowControl w:val="0"/>
        <w:numPr>
          <w:ilvl w:val="1"/>
          <w:numId w:val="33"/>
        </w:numPr>
        <w:suppressAutoHyphens w:val="0"/>
        <w:ind w:left="0" w:firstLine="709"/>
        <w:contextualSpacing/>
        <w:jc w:val="both"/>
        <w:rPr>
          <w:sz w:val="23"/>
          <w:szCs w:val="23"/>
        </w:rPr>
      </w:pPr>
      <w:r>
        <w:rPr>
          <w:color w:val="000000"/>
          <w:sz w:val="23"/>
          <w:szCs w:val="23"/>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4BE4A272" w14:textId="77777777" w:rsidR="00A66253" w:rsidRPr="00B939B7" w:rsidRDefault="00A66253" w:rsidP="00A66253">
      <w:pPr>
        <w:pStyle w:val="aff7"/>
        <w:keepNext/>
        <w:widowControl w:val="0"/>
        <w:suppressAutoHyphens w:val="0"/>
        <w:ind w:left="709"/>
        <w:jc w:val="both"/>
        <w:rPr>
          <w:sz w:val="23"/>
          <w:szCs w:val="23"/>
        </w:rPr>
      </w:pPr>
    </w:p>
    <w:p w14:paraId="10F86B12" w14:textId="77777777" w:rsidR="00901730" w:rsidRDefault="00901730" w:rsidP="00901730">
      <w:pPr>
        <w:pStyle w:val="ConsNormal"/>
        <w:suppressAutoHyphens w:val="0"/>
        <w:autoSpaceDE/>
        <w:ind w:left="480" w:firstLine="0"/>
        <w:rPr>
          <w:rFonts w:ascii="Times New Roman" w:hAnsi="Times New Roman"/>
          <w:b/>
          <w:bCs/>
          <w:sz w:val="23"/>
          <w:szCs w:val="23"/>
        </w:rPr>
      </w:pPr>
    </w:p>
    <w:p w14:paraId="1D38BD7E" w14:textId="4090E044" w:rsidR="00A66253" w:rsidRPr="00B939B7" w:rsidRDefault="00A66253" w:rsidP="00A66253">
      <w:pPr>
        <w:pStyle w:val="ConsNormal"/>
        <w:numPr>
          <w:ilvl w:val="0"/>
          <w:numId w:val="33"/>
        </w:numPr>
        <w:suppressAutoHyphens w:val="0"/>
        <w:autoSpaceDE/>
        <w:jc w:val="center"/>
        <w:rPr>
          <w:rFonts w:ascii="Times New Roman" w:hAnsi="Times New Roman"/>
          <w:b/>
          <w:bCs/>
          <w:sz w:val="23"/>
          <w:szCs w:val="23"/>
        </w:rPr>
      </w:pPr>
      <w:r>
        <w:rPr>
          <w:rFonts w:ascii="Times New Roman" w:hAnsi="Times New Roman"/>
          <w:b/>
          <w:bCs/>
          <w:sz w:val="23"/>
          <w:szCs w:val="23"/>
        </w:rPr>
        <w:lastRenderedPageBreak/>
        <w:t>Прочие условия</w:t>
      </w:r>
    </w:p>
    <w:p w14:paraId="24CA563A" w14:textId="77777777" w:rsidR="00A66253" w:rsidRPr="00B939B7"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15AC58B" w14:textId="77777777" w:rsidR="00A66253" w:rsidRPr="00B939B7"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14.2. Передача прав и обязанностей Поставщика третьим лицам не допускается без письменного согласия Покупателя.</w:t>
      </w:r>
    </w:p>
    <w:p w14:paraId="12590A24" w14:textId="77777777" w:rsidR="00A66253" w:rsidRPr="00B939B7"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14.3. Все приложения к настоящему Договору являются его неотъемлемыми частями.</w:t>
      </w:r>
    </w:p>
    <w:p w14:paraId="7CE6B3BC" w14:textId="77777777" w:rsidR="00A66253" w:rsidRPr="00904438"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14.4. Все вопросы, не предусмотренные настоящим Договором, регулируются законодательством Российской Федерации.</w:t>
      </w:r>
    </w:p>
    <w:p w14:paraId="398A2287" w14:textId="77777777" w:rsidR="00A66253" w:rsidRPr="00904438"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14.5. Настоящий Договор составлен в двух экземплярах, имеющих одинаковую силу, по одному для каждой из Сторон.</w:t>
      </w:r>
    </w:p>
    <w:p w14:paraId="035B7495"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 К настоящему Договору прилагается:</w:t>
      </w:r>
    </w:p>
    <w:p w14:paraId="66941BF1"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14.6.1. Спецификация (Приложение № 1);</w:t>
      </w:r>
    </w:p>
    <w:p w14:paraId="5B00E602"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14.6.2. Форма Акта приемки-передачи Товара (Приложение № 2);</w:t>
      </w:r>
    </w:p>
    <w:p w14:paraId="4C84C56D"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14.6.3. Форма Акта сдачи-приемки выполненных Работ (Приложение № 3);</w:t>
      </w:r>
    </w:p>
    <w:p w14:paraId="1C96B340"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14.6.4. Налоговая оговорка (Приложение № 4)</w:t>
      </w:r>
      <w:bookmarkStart w:id="26" w:name="_Hlk230094972"/>
      <w:r w:rsidRPr="001F213F">
        <w:rPr>
          <w:rFonts w:ascii="Times New Roman" w:hAnsi="Times New Roman"/>
          <w:sz w:val="23"/>
          <w:szCs w:val="23"/>
        </w:rPr>
        <w:t>;</w:t>
      </w:r>
      <w:bookmarkEnd w:id="26"/>
    </w:p>
    <w:p w14:paraId="5C67711F"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 xml:space="preserve">14.6.5. Требования к </w:t>
      </w:r>
      <w:r w:rsidR="009B764D" w:rsidRPr="001F213F">
        <w:rPr>
          <w:rFonts w:ascii="Times New Roman" w:hAnsi="Times New Roman"/>
          <w:sz w:val="23"/>
          <w:szCs w:val="23"/>
        </w:rPr>
        <w:t>программному обеспечению</w:t>
      </w:r>
      <w:r w:rsidRPr="001F213F">
        <w:rPr>
          <w:rFonts w:ascii="Times New Roman" w:hAnsi="Times New Roman"/>
          <w:sz w:val="23"/>
          <w:szCs w:val="23"/>
        </w:rPr>
        <w:t xml:space="preserve"> весов (Приложение № 5);</w:t>
      </w:r>
    </w:p>
    <w:p w14:paraId="076B880F" w14:textId="77777777" w:rsidR="00A66253" w:rsidRPr="001F213F" w:rsidRDefault="00A66253" w:rsidP="00A66253">
      <w:pPr>
        <w:pStyle w:val="ConsNormal"/>
        <w:tabs>
          <w:tab w:val="left" w:pos="1276"/>
        </w:tabs>
        <w:suppressAutoHyphens w:val="0"/>
        <w:ind w:firstLine="709"/>
        <w:jc w:val="both"/>
        <w:rPr>
          <w:rFonts w:ascii="Times New Roman" w:hAnsi="Times New Roman"/>
          <w:sz w:val="23"/>
          <w:szCs w:val="23"/>
        </w:rPr>
      </w:pPr>
      <w:r w:rsidRPr="001F213F">
        <w:rPr>
          <w:rFonts w:ascii="Times New Roman" w:hAnsi="Times New Roman"/>
          <w:sz w:val="23"/>
          <w:szCs w:val="23"/>
        </w:rPr>
        <w:t xml:space="preserve">14.6.6. Порядок и условия организации между Сторонами защищенного электронного </w:t>
      </w:r>
    </w:p>
    <w:p w14:paraId="434F5A1A" w14:textId="17462060" w:rsidR="00A66253" w:rsidRPr="001F213F" w:rsidRDefault="00A66253" w:rsidP="00A66253">
      <w:pPr>
        <w:pStyle w:val="ConsNormal"/>
        <w:suppressAutoHyphens w:val="0"/>
        <w:ind w:firstLine="1418"/>
        <w:jc w:val="both"/>
        <w:rPr>
          <w:rFonts w:ascii="Times New Roman" w:hAnsi="Times New Roman"/>
          <w:sz w:val="23"/>
          <w:szCs w:val="23"/>
        </w:rPr>
      </w:pPr>
      <w:r w:rsidRPr="001F213F">
        <w:rPr>
          <w:rFonts w:ascii="Times New Roman" w:hAnsi="Times New Roman"/>
          <w:sz w:val="23"/>
          <w:szCs w:val="23"/>
        </w:rPr>
        <w:t>документооборота. (Приложение № 6)</w:t>
      </w:r>
      <w:r w:rsidR="00B63DA4" w:rsidRPr="001F213F">
        <w:rPr>
          <w:rFonts w:ascii="Times New Roman" w:hAnsi="Times New Roman"/>
          <w:sz w:val="23"/>
          <w:szCs w:val="23"/>
        </w:rPr>
        <w:t>;</w:t>
      </w:r>
    </w:p>
    <w:p w14:paraId="56406931" w14:textId="0A9AD5C3" w:rsidR="00A66253" w:rsidRPr="001F213F" w:rsidRDefault="00A66253" w:rsidP="00A66253">
      <w:pPr>
        <w:pStyle w:val="ConsNormal"/>
        <w:suppressAutoHyphens w:val="0"/>
        <w:jc w:val="both"/>
        <w:rPr>
          <w:rFonts w:ascii="Times New Roman" w:hAnsi="Times New Roman"/>
          <w:sz w:val="23"/>
          <w:szCs w:val="23"/>
        </w:rPr>
      </w:pPr>
      <w:r w:rsidRPr="001F213F">
        <w:rPr>
          <w:rFonts w:ascii="Times New Roman" w:hAnsi="Times New Roman"/>
          <w:sz w:val="23"/>
          <w:szCs w:val="23"/>
        </w:rPr>
        <w:t>14.6.7. Требования к банковской гарантии (Приложение №</w:t>
      </w:r>
      <w:r w:rsidR="00B63DA4">
        <w:rPr>
          <w:rFonts w:ascii="Times New Roman" w:hAnsi="Times New Roman"/>
          <w:sz w:val="23"/>
          <w:szCs w:val="23"/>
        </w:rPr>
        <w:t xml:space="preserve"> </w:t>
      </w:r>
      <w:r w:rsidRPr="001F213F">
        <w:rPr>
          <w:rFonts w:ascii="Times New Roman" w:hAnsi="Times New Roman"/>
          <w:sz w:val="23"/>
          <w:szCs w:val="23"/>
        </w:rPr>
        <w:t>7)</w:t>
      </w:r>
      <w:r w:rsidR="00B63DA4" w:rsidRPr="001F213F">
        <w:rPr>
          <w:rFonts w:ascii="Times New Roman" w:hAnsi="Times New Roman"/>
          <w:sz w:val="23"/>
          <w:szCs w:val="23"/>
        </w:rPr>
        <w:t>;</w:t>
      </w:r>
    </w:p>
    <w:p w14:paraId="00105D2A" w14:textId="7107522F" w:rsidR="00AD461B" w:rsidRPr="001F213F" w:rsidRDefault="00AD461B" w:rsidP="00A66253">
      <w:pPr>
        <w:pStyle w:val="ConsNormal"/>
        <w:suppressAutoHyphens w:val="0"/>
        <w:jc w:val="both"/>
        <w:rPr>
          <w:rFonts w:ascii="Times New Roman" w:hAnsi="Times New Roman"/>
          <w:sz w:val="23"/>
          <w:szCs w:val="23"/>
        </w:rPr>
      </w:pPr>
      <w:r w:rsidRPr="001F213F">
        <w:rPr>
          <w:rFonts w:ascii="Times New Roman" w:hAnsi="Times New Roman"/>
          <w:sz w:val="23"/>
          <w:szCs w:val="23"/>
        </w:rPr>
        <w:t>14.6.</w:t>
      </w:r>
      <w:r w:rsidR="00E71CB2" w:rsidRPr="001F213F">
        <w:rPr>
          <w:rFonts w:ascii="Times New Roman" w:hAnsi="Times New Roman"/>
          <w:sz w:val="23"/>
          <w:szCs w:val="23"/>
        </w:rPr>
        <w:t>8</w:t>
      </w:r>
      <w:r w:rsidRPr="001F213F">
        <w:rPr>
          <w:rFonts w:ascii="Times New Roman" w:hAnsi="Times New Roman"/>
          <w:sz w:val="23"/>
          <w:szCs w:val="23"/>
        </w:rPr>
        <w:t>. Перечень банков (Приложение №</w:t>
      </w:r>
      <w:r w:rsidR="00B63DA4">
        <w:rPr>
          <w:rFonts w:ascii="Times New Roman" w:hAnsi="Times New Roman"/>
          <w:sz w:val="23"/>
          <w:szCs w:val="23"/>
        </w:rPr>
        <w:t xml:space="preserve"> </w:t>
      </w:r>
      <w:r w:rsidRPr="001F213F">
        <w:rPr>
          <w:rFonts w:ascii="Times New Roman" w:hAnsi="Times New Roman"/>
          <w:sz w:val="23"/>
          <w:szCs w:val="23"/>
        </w:rPr>
        <w:t>8)</w:t>
      </w:r>
      <w:r w:rsidR="00B63DA4" w:rsidRPr="001F213F">
        <w:rPr>
          <w:rFonts w:ascii="Times New Roman" w:hAnsi="Times New Roman"/>
          <w:sz w:val="23"/>
          <w:szCs w:val="23"/>
        </w:rPr>
        <w:t>;</w:t>
      </w:r>
    </w:p>
    <w:p w14:paraId="0ED2B800" w14:textId="4C536902" w:rsidR="00A66253" w:rsidRPr="001F213F" w:rsidRDefault="00A66253" w:rsidP="00A66253">
      <w:pPr>
        <w:pStyle w:val="ConsNormal"/>
        <w:suppressAutoHyphens w:val="0"/>
        <w:jc w:val="both"/>
        <w:rPr>
          <w:sz w:val="23"/>
          <w:szCs w:val="23"/>
        </w:rPr>
      </w:pPr>
      <w:r w:rsidRPr="001F213F">
        <w:rPr>
          <w:rFonts w:ascii="Times New Roman" w:hAnsi="Times New Roman"/>
          <w:sz w:val="23"/>
          <w:szCs w:val="23"/>
        </w:rPr>
        <w:t>14.6.</w:t>
      </w:r>
      <w:r w:rsidR="00E71CB2" w:rsidRPr="001F213F">
        <w:rPr>
          <w:rFonts w:ascii="Times New Roman" w:hAnsi="Times New Roman"/>
          <w:sz w:val="23"/>
          <w:szCs w:val="23"/>
        </w:rPr>
        <w:t>9</w:t>
      </w:r>
      <w:r w:rsidRPr="001F213F">
        <w:rPr>
          <w:rFonts w:ascii="Times New Roman" w:hAnsi="Times New Roman"/>
          <w:sz w:val="23"/>
          <w:szCs w:val="23"/>
        </w:rPr>
        <w:t>. Правила безопасности при нахождении на терминале Покупателя (Приложение №</w:t>
      </w:r>
      <w:r w:rsidR="00B63DA4">
        <w:rPr>
          <w:rFonts w:ascii="Times New Roman" w:hAnsi="Times New Roman"/>
          <w:sz w:val="23"/>
          <w:szCs w:val="23"/>
        </w:rPr>
        <w:t xml:space="preserve"> </w:t>
      </w:r>
      <w:r w:rsidR="00AD461B" w:rsidRPr="001F213F">
        <w:rPr>
          <w:rFonts w:ascii="Times New Roman" w:hAnsi="Times New Roman"/>
          <w:sz w:val="23"/>
          <w:szCs w:val="23"/>
        </w:rPr>
        <w:t>9</w:t>
      </w:r>
      <w:r w:rsidRPr="001F213F">
        <w:rPr>
          <w:rFonts w:ascii="Times New Roman" w:hAnsi="Times New Roman"/>
          <w:sz w:val="23"/>
          <w:szCs w:val="23"/>
        </w:rPr>
        <w:t>)</w:t>
      </w:r>
      <w:r w:rsidR="00B63DA4">
        <w:rPr>
          <w:rFonts w:ascii="Times New Roman" w:hAnsi="Times New Roman"/>
          <w:sz w:val="23"/>
          <w:szCs w:val="23"/>
        </w:rPr>
        <w:t>.</w:t>
      </w:r>
    </w:p>
    <w:p w14:paraId="44E9A421" w14:textId="77777777" w:rsidR="00A66253" w:rsidRPr="00D03BC6" w:rsidRDefault="00A66253" w:rsidP="00A66253">
      <w:pPr>
        <w:pStyle w:val="ConsNormal"/>
        <w:suppressAutoHyphens w:val="0"/>
        <w:jc w:val="both"/>
        <w:rPr>
          <w:rFonts w:ascii="Times New Roman" w:hAnsi="Times New Roman"/>
          <w:sz w:val="23"/>
          <w:szCs w:val="23"/>
        </w:rPr>
      </w:pPr>
    </w:p>
    <w:p w14:paraId="524A5C19" w14:textId="77777777" w:rsidR="00A66253" w:rsidRDefault="00A66253" w:rsidP="00A66253">
      <w:pPr>
        <w:keepNext/>
        <w:widowControl w:val="0"/>
        <w:suppressAutoHyphens w:val="0"/>
        <w:spacing w:after="200" w:line="276" w:lineRule="auto"/>
        <w:jc w:val="center"/>
        <w:rPr>
          <w:b/>
          <w:bCs/>
          <w:sz w:val="23"/>
          <w:szCs w:val="23"/>
        </w:rPr>
      </w:pPr>
    </w:p>
    <w:p w14:paraId="09BC181B" w14:textId="77777777" w:rsidR="00A66253" w:rsidRPr="00B939B7" w:rsidRDefault="00A66253" w:rsidP="00A66253">
      <w:pPr>
        <w:keepNext/>
        <w:widowControl w:val="0"/>
        <w:suppressAutoHyphens w:val="0"/>
        <w:spacing w:after="200" w:line="276" w:lineRule="auto"/>
        <w:jc w:val="center"/>
        <w:rPr>
          <w:b/>
          <w:sz w:val="23"/>
          <w:szCs w:val="23"/>
        </w:rPr>
      </w:pPr>
      <w:r>
        <w:rPr>
          <w:b/>
          <w:bCs/>
          <w:sz w:val="23"/>
          <w:szCs w:val="23"/>
        </w:rPr>
        <w:t xml:space="preserve">15. </w:t>
      </w:r>
      <w:r>
        <w:rPr>
          <w:b/>
          <w:sz w:val="23"/>
          <w:szCs w:val="23"/>
        </w:rPr>
        <w:t>Юридические адреса и платежные реквизиты Сторон</w:t>
      </w:r>
    </w:p>
    <w:tbl>
      <w:tblPr>
        <w:tblW w:w="10915" w:type="dxa"/>
        <w:tblInd w:w="-34" w:type="dxa"/>
        <w:tblLook w:val="0000" w:firstRow="0" w:lastRow="0" w:firstColumn="0" w:lastColumn="0" w:noHBand="0" w:noVBand="0"/>
      </w:tblPr>
      <w:tblGrid>
        <w:gridCol w:w="5245"/>
        <w:gridCol w:w="5670"/>
      </w:tblGrid>
      <w:tr w:rsidR="00A66253" w14:paraId="1D2ECBE5" w14:textId="77777777" w:rsidTr="00A66253">
        <w:trPr>
          <w:trHeight w:val="1510"/>
        </w:trPr>
        <w:tc>
          <w:tcPr>
            <w:tcW w:w="5245" w:type="dxa"/>
          </w:tcPr>
          <w:p w14:paraId="0FF5824D" w14:textId="77777777" w:rsidR="00A66253" w:rsidRDefault="00A66253" w:rsidP="00A66253">
            <w:pPr>
              <w:pStyle w:val="afc"/>
              <w:keepNext/>
              <w:widowControl w:val="0"/>
              <w:suppressAutoHyphens w:val="0"/>
              <w:ind w:firstLine="0"/>
              <w:jc w:val="center"/>
              <w:rPr>
                <w:b/>
                <w:sz w:val="23"/>
                <w:szCs w:val="23"/>
              </w:rPr>
            </w:pPr>
            <w:r>
              <w:rPr>
                <w:b/>
                <w:sz w:val="23"/>
                <w:szCs w:val="23"/>
              </w:rPr>
              <w:t>Покупатель:</w:t>
            </w:r>
          </w:p>
          <w:p w14:paraId="58948A2E" w14:textId="77777777" w:rsidR="00A66253" w:rsidRPr="00B939B7" w:rsidRDefault="00A66253" w:rsidP="00A66253">
            <w:pPr>
              <w:pStyle w:val="afc"/>
              <w:keepNext/>
              <w:widowControl w:val="0"/>
              <w:suppressAutoHyphens w:val="0"/>
              <w:ind w:firstLine="0"/>
              <w:jc w:val="center"/>
              <w:rPr>
                <w:sz w:val="23"/>
                <w:szCs w:val="23"/>
              </w:rPr>
            </w:pPr>
          </w:p>
          <w:p w14:paraId="5585E81E" w14:textId="77777777" w:rsidR="00A66253" w:rsidRPr="00600146" w:rsidRDefault="00A66253" w:rsidP="00A66253">
            <w:pPr>
              <w:widowControl w:val="0"/>
              <w:rPr>
                <w:sz w:val="23"/>
                <w:szCs w:val="23"/>
              </w:rPr>
            </w:pPr>
          </w:p>
          <w:p w14:paraId="0D26A5D6" w14:textId="77777777" w:rsidR="00A66253" w:rsidRPr="00B939B7" w:rsidRDefault="00A66253" w:rsidP="00A66253">
            <w:pPr>
              <w:keepNext/>
              <w:widowControl w:val="0"/>
              <w:suppressAutoHyphens w:val="0"/>
              <w:jc w:val="both"/>
              <w:rPr>
                <w:b/>
                <w:sz w:val="23"/>
                <w:szCs w:val="23"/>
              </w:rPr>
            </w:pPr>
          </w:p>
          <w:p w14:paraId="1EB4BB8A" w14:textId="77777777" w:rsidR="00A66253" w:rsidRDefault="00A66253" w:rsidP="00A66253">
            <w:pPr>
              <w:keepNext/>
              <w:widowControl w:val="0"/>
              <w:suppressAutoHyphens w:val="0"/>
              <w:jc w:val="both"/>
              <w:rPr>
                <w:b/>
                <w:sz w:val="23"/>
                <w:szCs w:val="23"/>
              </w:rPr>
            </w:pPr>
            <w:r>
              <w:rPr>
                <w:b/>
                <w:sz w:val="23"/>
                <w:szCs w:val="23"/>
              </w:rPr>
              <w:t xml:space="preserve">        </w:t>
            </w:r>
          </w:p>
          <w:p w14:paraId="168B6AD6" w14:textId="77777777" w:rsidR="00A66253" w:rsidRPr="00B939B7" w:rsidRDefault="00A66253" w:rsidP="00A66253">
            <w:pPr>
              <w:keepNext/>
              <w:widowControl w:val="0"/>
              <w:suppressAutoHyphens w:val="0"/>
              <w:jc w:val="both"/>
              <w:rPr>
                <w:b/>
                <w:sz w:val="23"/>
                <w:szCs w:val="23"/>
              </w:rPr>
            </w:pPr>
            <w:r>
              <w:rPr>
                <w:b/>
                <w:sz w:val="23"/>
                <w:szCs w:val="23"/>
              </w:rPr>
              <w:t xml:space="preserve">___________________/ ____________ /    </w:t>
            </w:r>
          </w:p>
          <w:p w14:paraId="7D8E5514" w14:textId="77777777" w:rsidR="00A66253" w:rsidRPr="00B939B7" w:rsidRDefault="00A66253" w:rsidP="00A66253">
            <w:pPr>
              <w:pStyle w:val="ConsNormal"/>
              <w:keepNext/>
              <w:suppressAutoHyphens w:val="0"/>
              <w:ind w:firstLine="0"/>
              <w:jc w:val="both"/>
              <w:rPr>
                <w:rFonts w:ascii="Times New Roman" w:hAnsi="Times New Roman"/>
                <w:b/>
                <w:sz w:val="23"/>
                <w:szCs w:val="23"/>
              </w:rPr>
            </w:pPr>
          </w:p>
        </w:tc>
        <w:tc>
          <w:tcPr>
            <w:tcW w:w="5670" w:type="dxa"/>
          </w:tcPr>
          <w:p w14:paraId="5862C917" w14:textId="77777777" w:rsidR="00A66253" w:rsidRDefault="00A66253" w:rsidP="00A66253">
            <w:pPr>
              <w:pStyle w:val="ConsNormal"/>
              <w:keepNext/>
              <w:suppressAutoHyphens w:val="0"/>
              <w:ind w:firstLine="0"/>
              <w:jc w:val="center"/>
              <w:rPr>
                <w:rFonts w:ascii="Times New Roman" w:hAnsi="Times New Roman"/>
                <w:b/>
                <w:sz w:val="23"/>
                <w:szCs w:val="23"/>
              </w:rPr>
            </w:pPr>
            <w:r>
              <w:rPr>
                <w:rFonts w:ascii="Times New Roman" w:hAnsi="Times New Roman"/>
                <w:b/>
                <w:sz w:val="23"/>
                <w:szCs w:val="23"/>
              </w:rPr>
              <w:t>Поставщик:</w:t>
            </w:r>
          </w:p>
          <w:p w14:paraId="60C955B0" w14:textId="77777777" w:rsidR="00A66253" w:rsidRDefault="00A66253" w:rsidP="00A66253">
            <w:pPr>
              <w:pStyle w:val="ConsNormal"/>
              <w:keepNext/>
              <w:suppressAutoHyphens w:val="0"/>
              <w:ind w:firstLine="0"/>
              <w:jc w:val="center"/>
              <w:rPr>
                <w:rFonts w:ascii="Times New Roman" w:eastAsia="Times New Roman" w:hAnsi="Times New Roman"/>
                <w:b/>
                <w:sz w:val="23"/>
                <w:szCs w:val="23"/>
              </w:rPr>
            </w:pPr>
          </w:p>
          <w:p w14:paraId="26E93514" w14:textId="77777777" w:rsidR="00A66253" w:rsidRDefault="00A66253" w:rsidP="00A66253">
            <w:pPr>
              <w:pStyle w:val="ConsNormal"/>
              <w:keepNext/>
              <w:suppressAutoHyphens w:val="0"/>
              <w:ind w:firstLine="0"/>
              <w:jc w:val="center"/>
              <w:rPr>
                <w:rFonts w:ascii="Times New Roman" w:hAnsi="Times New Roman"/>
                <w:b/>
                <w:sz w:val="23"/>
                <w:szCs w:val="23"/>
              </w:rPr>
            </w:pPr>
          </w:p>
          <w:p w14:paraId="5BA60892" w14:textId="77777777" w:rsidR="00A66253" w:rsidRPr="00B939B7" w:rsidRDefault="00A66253" w:rsidP="00A66253">
            <w:pPr>
              <w:keepNext/>
              <w:widowControl w:val="0"/>
              <w:suppressAutoHyphens w:val="0"/>
              <w:ind w:right="567"/>
              <w:jc w:val="both"/>
              <w:rPr>
                <w:b/>
                <w:sz w:val="23"/>
                <w:szCs w:val="23"/>
              </w:rPr>
            </w:pPr>
          </w:p>
          <w:p w14:paraId="0BA3ADBF" w14:textId="77777777" w:rsidR="00A66253" w:rsidRPr="00B939B7" w:rsidRDefault="00A66253" w:rsidP="00A66253">
            <w:pPr>
              <w:keepNext/>
              <w:widowControl w:val="0"/>
              <w:suppressAutoHyphens w:val="0"/>
              <w:ind w:right="567"/>
              <w:jc w:val="both"/>
              <w:rPr>
                <w:b/>
                <w:sz w:val="23"/>
                <w:szCs w:val="23"/>
              </w:rPr>
            </w:pPr>
          </w:p>
          <w:p w14:paraId="214D30A9" w14:textId="77777777" w:rsidR="00A66253" w:rsidRPr="00B939B7" w:rsidRDefault="00A66253" w:rsidP="00A66253">
            <w:pPr>
              <w:keepNext/>
              <w:widowControl w:val="0"/>
              <w:suppressAutoHyphens w:val="0"/>
              <w:ind w:right="567"/>
              <w:jc w:val="both"/>
              <w:rPr>
                <w:b/>
                <w:sz w:val="23"/>
                <w:szCs w:val="23"/>
              </w:rPr>
            </w:pPr>
            <w:r>
              <w:rPr>
                <w:b/>
                <w:sz w:val="23"/>
                <w:szCs w:val="23"/>
              </w:rPr>
              <w:t>_________________ / ____________ /</w:t>
            </w:r>
          </w:p>
          <w:p w14:paraId="295086AF" w14:textId="77777777" w:rsidR="00A66253" w:rsidRPr="00B939B7" w:rsidRDefault="00A66253" w:rsidP="00A66253">
            <w:pPr>
              <w:keepNext/>
              <w:widowControl w:val="0"/>
              <w:suppressAutoHyphens w:val="0"/>
              <w:ind w:right="567"/>
              <w:jc w:val="both"/>
              <w:rPr>
                <w:b/>
                <w:sz w:val="23"/>
                <w:szCs w:val="23"/>
              </w:rPr>
            </w:pPr>
          </w:p>
          <w:p w14:paraId="114B9F66" w14:textId="77777777" w:rsidR="00A66253" w:rsidRPr="00B939B7" w:rsidRDefault="00A66253" w:rsidP="00A66253">
            <w:pPr>
              <w:keepNext/>
              <w:widowControl w:val="0"/>
              <w:suppressAutoHyphens w:val="0"/>
              <w:jc w:val="both"/>
              <w:rPr>
                <w:sz w:val="23"/>
                <w:szCs w:val="23"/>
              </w:rPr>
            </w:pPr>
          </w:p>
        </w:tc>
      </w:tr>
    </w:tbl>
    <w:p w14:paraId="2750E0BE" w14:textId="77777777" w:rsidR="00A66253" w:rsidRPr="00B939B7" w:rsidRDefault="00A66253" w:rsidP="00A66253">
      <w:pPr>
        <w:keepNext/>
        <w:widowControl w:val="0"/>
        <w:suppressAutoHyphens w:val="0"/>
        <w:jc w:val="both"/>
        <w:rPr>
          <w:sz w:val="23"/>
          <w:szCs w:val="23"/>
        </w:rPr>
      </w:pPr>
    </w:p>
    <w:p w14:paraId="64CA969D" w14:textId="77777777" w:rsidR="00A66253" w:rsidRPr="00B939B7" w:rsidRDefault="00A66253" w:rsidP="00A66253">
      <w:pPr>
        <w:keepNext/>
        <w:widowControl w:val="0"/>
        <w:suppressAutoHyphens w:val="0"/>
        <w:jc w:val="both"/>
        <w:rPr>
          <w:sz w:val="23"/>
          <w:szCs w:val="23"/>
        </w:rPr>
      </w:pPr>
    </w:p>
    <w:p w14:paraId="4B00EAB6" w14:textId="77777777" w:rsidR="00A66253" w:rsidRPr="00B939B7" w:rsidRDefault="00A66253" w:rsidP="00A66253">
      <w:pPr>
        <w:keepNext/>
        <w:jc w:val="both"/>
        <w:rPr>
          <w:sz w:val="23"/>
          <w:szCs w:val="23"/>
        </w:rPr>
      </w:pPr>
    </w:p>
    <w:p w14:paraId="7D39349C" w14:textId="77777777" w:rsidR="00A66253" w:rsidRPr="00B939B7" w:rsidRDefault="00A66253" w:rsidP="00A66253">
      <w:pPr>
        <w:keepNext/>
        <w:jc w:val="both"/>
        <w:rPr>
          <w:sz w:val="23"/>
          <w:szCs w:val="23"/>
        </w:rPr>
      </w:pPr>
    </w:p>
    <w:p w14:paraId="16A4457A" w14:textId="77777777" w:rsidR="00A66253" w:rsidRPr="00B939B7" w:rsidRDefault="00A66253" w:rsidP="00A66253">
      <w:pPr>
        <w:keepNext/>
        <w:jc w:val="both"/>
        <w:rPr>
          <w:sz w:val="23"/>
          <w:szCs w:val="23"/>
        </w:rPr>
      </w:pPr>
    </w:p>
    <w:p w14:paraId="370A1617" w14:textId="77777777" w:rsidR="00A66253" w:rsidRPr="00B939B7" w:rsidRDefault="00A66253" w:rsidP="00A66253">
      <w:pPr>
        <w:keepNext/>
        <w:jc w:val="both"/>
        <w:rPr>
          <w:sz w:val="23"/>
          <w:szCs w:val="23"/>
        </w:rPr>
      </w:pPr>
    </w:p>
    <w:p w14:paraId="18FE2FBF" w14:textId="77777777" w:rsidR="00A66253" w:rsidRPr="00B939B7" w:rsidRDefault="00A66253" w:rsidP="00A66253">
      <w:pPr>
        <w:keepNext/>
        <w:spacing w:after="200" w:line="276" w:lineRule="auto"/>
        <w:jc w:val="both"/>
        <w:rPr>
          <w:sz w:val="23"/>
          <w:szCs w:val="23"/>
        </w:rPr>
      </w:pPr>
      <w:r>
        <w:rPr>
          <w:sz w:val="23"/>
          <w:szCs w:val="23"/>
        </w:rPr>
        <w:br w:type="page"/>
      </w:r>
    </w:p>
    <w:p w14:paraId="6A7A7F7C" w14:textId="77777777" w:rsidR="00A66253" w:rsidRPr="00A177C6" w:rsidRDefault="00A66253" w:rsidP="00B565B2">
      <w:pPr>
        <w:keepNext/>
        <w:keepLines/>
        <w:ind w:firstLine="567"/>
        <w:jc w:val="right"/>
        <w:outlineLvl w:val="2"/>
        <w:rPr>
          <w:sz w:val="23"/>
          <w:szCs w:val="23"/>
        </w:rPr>
      </w:pPr>
      <w:r>
        <w:rPr>
          <w:sz w:val="23"/>
          <w:szCs w:val="23"/>
        </w:rPr>
        <w:lastRenderedPageBreak/>
        <w:t>Приложение № 1</w:t>
      </w:r>
      <w:r w:rsidR="00B565B2">
        <w:rPr>
          <w:sz w:val="23"/>
          <w:szCs w:val="23"/>
        </w:rPr>
        <w:t> </w:t>
      </w:r>
      <w:r w:rsidR="00B565B2">
        <w:rPr>
          <w:sz w:val="23"/>
          <w:szCs w:val="23"/>
        </w:rPr>
        <w:br/>
      </w:r>
      <w:r>
        <w:rPr>
          <w:sz w:val="23"/>
          <w:szCs w:val="23"/>
        </w:rPr>
        <w:t xml:space="preserve">к Договору поставки </w:t>
      </w:r>
    </w:p>
    <w:p w14:paraId="7879B4B9" w14:textId="77777777" w:rsidR="00A66253" w:rsidRPr="00A177C6" w:rsidRDefault="00A66253" w:rsidP="00A66253">
      <w:pPr>
        <w:keepNext/>
        <w:keepLines/>
        <w:ind w:firstLine="567"/>
        <w:jc w:val="right"/>
        <w:rPr>
          <w:sz w:val="23"/>
          <w:szCs w:val="23"/>
        </w:rPr>
      </w:pPr>
      <w:r>
        <w:rPr>
          <w:sz w:val="23"/>
          <w:szCs w:val="23"/>
        </w:rPr>
        <w:t xml:space="preserve">№ </w:t>
      </w:r>
      <w:r>
        <w:rPr>
          <w:bCs/>
          <w:sz w:val="23"/>
          <w:szCs w:val="23"/>
        </w:rPr>
        <w:t xml:space="preserve">___________________   </w:t>
      </w:r>
    </w:p>
    <w:p w14:paraId="701726FF" w14:textId="77777777" w:rsidR="00A66253" w:rsidRPr="00A177C6" w:rsidRDefault="00A66253" w:rsidP="00A66253">
      <w:pPr>
        <w:keepNext/>
        <w:keepLines/>
        <w:ind w:firstLine="567"/>
        <w:jc w:val="right"/>
        <w:rPr>
          <w:sz w:val="23"/>
          <w:szCs w:val="23"/>
        </w:rPr>
      </w:pPr>
      <w:r>
        <w:rPr>
          <w:sz w:val="23"/>
          <w:szCs w:val="23"/>
        </w:rPr>
        <w:t>от «___» _____________2026 г.</w:t>
      </w:r>
    </w:p>
    <w:p w14:paraId="43400656" w14:textId="77777777" w:rsidR="00A66253" w:rsidRPr="00B939B7" w:rsidRDefault="00A66253" w:rsidP="00A66253">
      <w:pPr>
        <w:keepNext/>
        <w:keepLines/>
        <w:ind w:firstLine="567"/>
        <w:jc w:val="both"/>
        <w:rPr>
          <w:sz w:val="23"/>
          <w:szCs w:val="23"/>
        </w:rPr>
      </w:pPr>
    </w:p>
    <w:p w14:paraId="0A3FFB45" w14:textId="77777777" w:rsidR="00A66253" w:rsidRPr="00D83D32" w:rsidRDefault="00A66253" w:rsidP="00A66253">
      <w:pPr>
        <w:keepNext/>
        <w:keepLines/>
        <w:ind w:firstLine="567"/>
        <w:jc w:val="center"/>
        <w:rPr>
          <w:b/>
          <w:sz w:val="23"/>
          <w:szCs w:val="23"/>
        </w:rPr>
      </w:pPr>
      <w:r>
        <w:rPr>
          <w:b/>
          <w:sz w:val="23"/>
          <w:szCs w:val="23"/>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3913"/>
        <w:gridCol w:w="979"/>
        <w:gridCol w:w="1117"/>
        <w:gridCol w:w="1538"/>
        <w:gridCol w:w="1956"/>
      </w:tblGrid>
      <w:tr w:rsidR="00A66253" w14:paraId="5E31C7C4" w14:textId="77777777" w:rsidTr="001F213F">
        <w:trPr>
          <w:trHeight w:val="546"/>
        </w:trPr>
        <w:tc>
          <w:tcPr>
            <w:tcW w:w="340" w:type="pct"/>
          </w:tcPr>
          <w:p w14:paraId="53973A5E" w14:textId="77777777" w:rsidR="00A66253" w:rsidRPr="00B939B7" w:rsidRDefault="00A66253" w:rsidP="001F213F">
            <w:pPr>
              <w:keepNext/>
              <w:keepLines/>
              <w:tabs>
                <w:tab w:val="left" w:pos="0"/>
              </w:tabs>
              <w:ind w:firstLine="6"/>
              <w:jc w:val="center"/>
              <w:rPr>
                <w:sz w:val="23"/>
                <w:szCs w:val="23"/>
              </w:rPr>
            </w:pPr>
            <w:r>
              <w:rPr>
                <w:sz w:val="23"/>
                <w:szCs w:val="23"/>
              </w:rPr>
              <w:t>№ п/п</w:t>
            </w:r>
          </w:p>
        </w:tc>
        <w:tc>
          <w:tcPr>
            <w:tcW w:w="1919" w:type="pct"/>
          </w:tcPr>
          <w:p w14:paraId="6BA6F9BE" w14:textId="77777777" w:rsidR="00A66253" w:rsidRPr="00B939B7" w:rsidRDefault="00A66253" w:rsidP="001F213F">
            <w:pPr>
              <w:keepNext/>
              <w:keepLines/>
              <w:tabs>
                <w:tab w:val="left" w:pos="798"/>
              </w:tabs>
              <w:jc w:val="center"/>
              <w:rPr>
                <w:sz w:val="23"/>
                <w:szCs w:val="23"/>
              </w:rPr>
            </w:pPr>
            <w:r>
              <w:rPr>
                <w:sz w:val="23"/>
                <w:szCs w:val="23"/>
              </w:rPr>
              <w:t>Наименование</w:t>
            </w:r>
          </w:p>
        </w:tc>
        <w:tc>
          <w:tcPr>
            <w:tcW w:w="480" w:type="pct"/>
          </w:tcPr>
          <w:p w14:paraId="7FC7E6CE" w14:textId="77777777" w:rsidR="00A66253" w:rsidRPr="00B939B7" w:rsidRDefault="00A66253" w:rsidP="001F213F">
            <w:pPr>
              <w:keepNext/>
              <w:keepLines/>
              <w:tabs>
                <w:tab w:val="left" w:pos="798"/>
              </w:tabs>
              <w:jc w:val="center"/>
              <w:rPr>
                <w:sz w:val="23"/>
                <w:szCs w:val="23"/>
              </w:rPr>
            </w:pPr>
            <w:r>
              <w:rPr>
                <w:sz w:val="23"/>
                <w:szCs w:val="23"/>
              </w:rPr>
              <w:t>Кол-во</w:t>
            </w:r>
          </w:p>
        </w:tc>
        <w:tc>
          <w:tcPr>
            <w:tcW w:w="548" w:type="pct"/>
          </w:tcPr>
          <w:p w14:paraId="32EE658C" w14:textId="77777777" w:rsidR="00A66253" w:rsidRPr="00B939B7" w:rsidRDefault="00A66253" w:rsidP="001F213F">
            <w:pPr>
              <w:keepNext/>
              <w:keepLines/>
              <w:tabs>
                <w:tab w:val="left" w:pos="798"/>
              </w:tabs>
              <w:jc w:val="center"/>
              <w:rPr>
                <w:sz w:val="23"/>
                <w:szCs w:val="23"/>
              </w:rPr>
            </w:pPr>
            <w:r>
              <w:rPr>
                <w:sz w:val="23"/>
                <w:szCs w:val="23"/>
              </w:rPr>
              <w:t xml:space="preserve">Ед. </w:t>
            </w:r>
            <w:proofErr w:type="spellStart"/>
            <w:r>
              <w:rPr>
                <w:sz w:val="23"/>
                <w:szCs w:val="23"/>
              </w:rPr>
              <w:t>измер</w:t>
            </w:r>
            <w:proofErr w:type="spellEnd"/>
            <w:r>
              <w:rPr>
                <w:sz w:val="23"/>
                <w:szCs w:val="23"/>
              </w:rPr>
              <w:t>.</w:t>
            </w:r>
          </w:p>
        </w:tc>
        <w:tc>
          <w:tcPr>
            <w:tcW w:w="754" w:type="pct"/>
          </w:tcPr>
          <w:p w14:paraId="7EBA774F" w14:textId="77777777" w:rsidR="00A66253" w:rsidRDefault="00A66253" w:rsidP="001F213F">
            <w:pPr>
              <w:keepNext/>
              <w:keepLines/>
              <w:tabs>
                <w:tab w:val="left" w:pos="798"/>
              </w:tabs>
              <w:jc w:val="center"/>
              <w:rPr>
                <w:sz w:val="23"/>
                <w:szCs w:val="23"/>
              </w:rPr>
            </w:pPr>
            <w:r>
              <w:rPr>
                <w:sz w:val="23"/>
                <w:szCs w:val="23"/>
              </w:rPr>
              <w:t>Цена за ед., руб.,</w:t>
            </w:r>
          </w:p>
          <w:p w14:paraId="52800E87" w14:textId="77777777" w:rsidR="00A66253" w:rsidRPr="00B939B7" w:rsidRDefault="00A66253" w:rsidP="001F213F">
            <w:pPr>
              <w:keepNext/>
              <w:keepLines/>
              <w:tabs>
                <w:tab w:val="left" w:pos="798"/>
              </w:tabs>
              <w:jc w:val="center"/>
              <w:rPr>
                <w:sz w:val="23"/>
                <w:szCs w:val="23"/>
              </w:rPr>
            </w:pPr>
            <w:r>
              <w:rPr>
                <w:sz w:val="23"/>
                <w:szCs w:val="23"/>
              </w:rPr>
              <w:t>с НДС 22%</w:t>
            </w:r>
          </w:p>
        </w:tc>
        <w:tc>
          <w:tcPr>
            <w:tcW w:w="959" w:type="pct"/>
          </w:tcPr>
          <w:p w14:paraId="15BA4290" w14:textId="77777777" w:rsidR="00A66253" w:rsidRDefault="00A66253" w:rsidP="001F213F">
            <w:pPr>
              <w:keepNext/>
              <w:keepLines/>
              <w:tabs>
                <w:tab w:val="left" w:pos="798"/>
              </w:tabs>
              <w:jc w:val="center"/>
              <w:rPr>
                <w:sz w:val="23"/>
                <w:szCs w:val="23"/>
              </w:rPr>
            </w:pPr>
            <w:r>
              <w:rPr>
                <w:sz w:val="23"/>
                <w:szCs w:val="23"/>
              </w:rPr>
              <w:t>Стоимость, руб.,</w:t>
            </w:r>
          </w:p>
          <w:p w14:paraId="259848E9" w14:textId="77777777" w:rsidR="00A66253" w:rsidRPr="00B939B7" w:rsidRDefault="00A66253" w:rsidP="001F213F">
            <w:pPr>
              <w:keepNext/>
              <w:keepLines/>
              <w:tabs>
                <w:tab w:val="left" w:pos="798"/>
              </w:tabs>
              <w:jc w:val="center"/>
              <w:rPr>
                <w:sz w:val="23"/>
                <w:szCs w:val="23"/>
              </w:rPr>
            </w:pPr>
            <w:r>
              <w:rPr>
                <w:sz w:val="23"/>
                <w:szCs w:val="23"/>
              </w:rPr>
              <w:t>с НДС 22%</w:t>
            </w:r>
          </w:p>
        </w:tc>
      </w:tr>
      <w:tr w:rsidR="00A66253" w14:paraId="709A7BA9" w14:textId="77777777" w:rsidTr="00A66253">
        <w:trPr>
          <w:trHeight w:val="563"/>
        </w:trPr>
        <w:tc>
          <w:tcPr>
            <w:tcW w:w="340" w:type="pct"/>
            <w:vAlign w:val="center"/>
          </w:tcPr>
          <w:p w14:paraId="36C9A217" w14:textId="77777777" w:rsidR="00A66253" w:rsidRPr="00796A21" w:rsidRDefault="00A66253" w:rsidP="00A66253">
            <w:pPr>
              <w:keepNext/>
              <w:keepLines/>
              <w:tabs>
                <w:tab w:val="left" w:pos="0"/>
              </w:tabs>
              <w:ind w:firstLine="6"/>
              <w:jc w:val="center"/>
              <w:rPr>
                <w:b/>
                <w:sz w:val="22"/>
                <w:szCs w:val="22"/>
              </w:rPr>
            </w:pPr>
          </w:p>
        </w:tc>
        <w:tc>
          <w:tcPr>
            <w:tcW w:w="1919" w:type="pct"/>
            <w:vAlign w:val="center"/>
          </w:tcPr>
          <w:p w14:paraId="705C17CE" w14:textId="77777777" w:rsidR="00A66253" w:rsidRPr="00796A21" w:rsidRDefault="00A66253" w:rsidP="00A66253">
            <w:pPr>
              <w:keepNext/>
              <w:keepLines/>
              <w:tabs>
                <w:tab w:val="left" w:pos="798"/>
              </w:tabs>
              <w:rPr>
                <w:b/>
                <w:sz w:val="22"/>
                <w:szCs w:val="22"/>
              </w:rPr>
            </w:pPr>
          </w:p>
        </w:tc>
        <w:tc>
          <w:tcPr>
            <w:tcW w:w="480" w:type="pct"/>
            <w:vAlign w:val="center"/>
          </w:tcPr>
          <w:p w14:paraId="180A36AB" w14:textId="77777777" w:rsidR="00A66253" w:rsidRPr="00796A21" w:rsidRDefault="00A66253" w:rsidP="00A66253">
            <w:pPr>
              <w:keepNext/>
              <w:keepLines/>
              <w:tabs>
                <w:tab w:val="left" w:pos="798"/>
              </w:tabs>
              <w:jc w:val="center"/>
              <w:rPr>
                <w:b/>
                <w:sz w:val="22"/>
                <w:szCs w:val="22"/>
              </w:rPr>
            </w:pPr>
          </w:p>
        </w:tc>
        <w:tc>
          <w:tcPr>
            <w:tcW w:w="548" w:type="pct"/>
            <w:vAlign w:val="center"/>
          </w:tcPr>
          <w:p w14:paraId="5AE00946" w14:textId="77777777" w:rsidR="00A66253" w:rsidRPr="00796A21" w:rsidRDefault="00A66253" w:rsidP="00A66253">
            <w:pPr>
              <w:keepNext/>
              <w:keepLines/>
              <w:tabs>
                <w:tab w:val="left" w:pos="798"/>
              </w:tabs>
              <w:jc w:val="center"/>
              <w:rPr>
                <w:b/>
                <w:sz w:val="22"/>
                <w:szCs w:val="22"/>
              </w:rPr>
            </w:pPr>
          </w:p>
        </w:tc>
        <w:tc>
          <w:tcPr>
            <w:tcW w:w="754" w:type="pct"/>
            <w:vAlign w:val="center"/>
          </w:tcPr>
          <w:p w14:paraId="5FD0A363" w14:textId="77777777" w:rsidR="00A66253" w:rsidRPr="00796A21" w:rsidRDefault="00A66253" w:rsidP="00A66253">
            <w:pPr>
              <w:keepNext/>
              <w:keepLines/>
              <w:tabs>
                <w:tab w:val="left" w:pos="798"/>
              </w:tabs>
              <w:jc w:val="center"/>
              <w:rPr>
                <w:b/>
                <w:sz w:val="22"/>
                <w:szCs w:val="22"/>
              </w:rPr>
            </w:pPr>
          </w:p>
        </w:tc>
        <w:tc>
          <w:tcPr>
            <w:tcW w:w="959" w:type="pct"/>
            <w:vAlign w:val="center"/>
          </w:tcPr>
          <w:p w14:paraId="6218E873" w14:textId="77777777" w:rsidR="00A66253" w:rsidRPr="00796A21" w:rsidRDefault="00A66253" w:rsidP="00A66253">
            <w:pPr>
              <w:keepNext/>
              <w:keepLines/>
              <w:tabs>
                <w:tab w:val="left" w:pos="798"/>
              </w:tabs>
              <w:jc w:val="center"/>
              <w:rPr>
                <w:b/>
                <w:sz w:val="22"/>
                <w:szCs w:val="22"/>
              </w:rPr>
            </w:pPr>
          </w:p>
        </w:tc>
      </w:tr>
      <w:tr w:rsidR="00A66253" w14:paraId="391295CF" w14:textId="77777777" w:rsidTr="00A66253">
        <w:trPr>
          <w:trHeight w:val="563"/>
        </w:trPr>
        <w:tc>
          <w:tcPr>
            <w:tcW w:w="340" w:type="pct"/>
            <w:tcBorders>
              <w:top w:val="nil"/>
              <w:left w:val="single" w:sz="4" w:space="0" w:color="auto"/>
              <w:bottom w:val="single" w:sz="4" w:space="0" w:color="auto"/>
              <w:right w:val="single" w:sz="4" w:space="0" w:color="auto"/>
            </w:tcBorders>
          </w:tcPr>
          <w:p w14:paraId="7186F435" w14:textId="77777777" w:rsidR="00A66253" w:rsidRPr="00B939B7" w:rsidRDefault="00A66253" w:rsidP="00A66253">
            <w:pPr>
              <w:keepNext/>
              <w:keepLines/>
              <w:tabs>
                <w:tab w:val="left" w:pos="0"/>
              </w:tabs>
              <w:ind w:firstLine="6"/>
              <w:jc w:val="center"/>
              <w:rPr>
                <w:sz w:val="23"/>
                <w:szCs w:val="23"/>
              </w:rPr>
            </w:pPr>
          </w:p>
        </w:tc>
        <w:tc>
          <w:tcPr>
            <w:tcW w:w="1919" w:type="pct"/>
            <w:tcBorders>
              <w:top w:val="nil"/>
              <w:left w:val="single" w:sz="4" w:space="0" w:color="auto"/>
              <w:bottom w:val="single" w:sz="4" w:space="0" w:color="auto"/>
              <w:right w:val="single" w:sz="4" w:space="0" w:color="auto"/>
            </w:tcBorders>
          </w:tcPr>
          <w:p w14:paraId="61539228" w14:textId="77777777" w:rsidR="00A66253" w:rsidRPr="00CB4125" w:rsidRDefault="00A66253" w:rsidP="00A66253">
            <w:pPr>
              <w:keepNext/>
              <w:keepLines/>
              <w:tabs>
                <w:tab w:val="left" w:pos="798"/>
              </w:tabs>
              <w:jc w:val="both"/>
              <w:rPr>
                <w:color w:val="000000"/>
                <w:sz w:val="20"/>
                <w:szCs w:val="20"/>
                <w:lang w:eastAsia="ru-RU"/>
              </w:rPr>
            </w:pPr>
          </w:p>
        </w:tc>
        <w:tc>
          <w:tcPr>
            <w:tcW w:w="480" w:type="pct"/>
            <w:tcBorders>
              <w:top w:val="nil"/>
              <w:left w:val="single" w:sz="4" w:space="0" w:color="auto"/>
              <w:bottom w:val="single" w:sz="4" w:space="0" w:color="auto"/>
              <w:right w:val="single" w:sz="4" w:space="0" w:color="auto"/>
            </w:tcBorders>
            <w:vAlign w:val="center"/>
          </w:tcPr>
          <w:p w14:paraId="5E1B00F1" w14:textId="77777777" w:rsidR="00A66253" w:rsidRPr="00CB4125" w:rsidRDefault="00A66253" w:rsidP="00A66253">
            <w:pPr>
              <w:keepNext/>
              <w:keepLines/>
              <w:tabs>
                <w:tab w:val="left" w:pos="798"/>
              </w:tabs>
              <w:jc w:val="center"/>
              <w:rPr>
                <w:sz w:val="20"/>
                <w:szCs w:val="20"/>
                <w:lang w:eastAsia="ru-RU"/>
              </w:rPr>
            </w:pPr>
          </w:p>
        </w:tc>
        <w:tc>
          <w:tcPr>
            <w:tcW w:w="548" w:type="pct"/>
            <w:tcBorders>
              <w:top w:val="nil"/>
              <w:left w:val="single" w:sz="4" w:space="0" w:color="auto"/>
              <w:bottom w:val="single" w:sz="4" w:space="0" w:color="auto"/>
              <w:right w:val="single" w:sz="4" w:space="0" w:color="auto"/>
            </w:tcBorders>
            <w:vAlign w:val="center"/>
          </w:tcPr>
          <w:p w14:paraId="4CFFF36B" w14:textId="77777777" w:rsidR="00A66253" w:rsidRPr="00CB4125" w:rsidRDefault="00A66253" w:rsidP="00A66253">
            <w:pPr>
              <w:keepNext/>
              <w:keepLines/>
              <w:tabs>
                <w:tab w:val="left" w:pos="798"/>
              </w:tabs>
              <w:jc w:val="center"/>
              <w:rPr>
                <w:sz w:val="20"/>
                <w:szCs w:val="20"/>
                <w:lang w:eastAsia="ru-RU"/>
              </w:rPr>
            </w:pPr>
          </w:p>
        </w:tc>
        <w:tc>
          <w:tcPr>
            <w:tcW w:w="754" w:type="pct"/>
            <w:tcBorders>
              <w:top w:val="nil"/>
              <w:left w:val="single" w:sz="4" w:space="0" w:color="auto"/>
              <w:bottom w:val="single" w:sz="4" w:space="0" w:color="auto"/>
              <w:right w:val="single" w:sz="4" w:space="0" w:color="auto"/>
            </w:tcBorders>
            <w:shd w:val="clear" w:color="auto" w:fill="FFFFFF" w:themeFill="background1"/>
            <w:vAlign w:val="center"/>
          </w:tcPr>
          <w:p w14:paraId="122A2FDB" w14:textId="77777777" w:rsidR="00A66253" w:rsidRPr="00CB4125" w:rsidRDefault="00A66253" w:rsidP="00A66253">
            <w:pPr>
              <w:keepNext/>
              <w:keepLines/>
              <w:tabs>
                <w:tab w:val="left" w:pos="798"/>
              </w:tabs>
              <w:jc w:val="center"/>
              <w:rPr>
                <w:color w:val="000000"/>
                <w:sz w:val="20"/>
                <w:szCs w:val="20"/>
                <w:lang w:eastAsia="ru-RU"/>
              </w:rPr>
            </w:pPr>
          </w:p>
        </w:tc>
        <w:tc>
          <w:tcPr>
            <w:tcW w:w="959" w:type="pct"/>
            <w:tcBorders>
              <w:top w:val="nil"/>
              <w:left w:val="single" w:sz="4" w:space="0" w:color="auto"/>
              <w:bottom w:val="single" w:sz="4" w:space="0" w:color="auto"/>
              <w:right w:val="single" w:sz="4" w:space="0" w:color="auto"/>
            </w:tcBorders>
            <w:shd w:val="clear" w:color="auto" w:fill="FFFFFF" w:themeFill="background1"/>
            <w:vAlign w:val="center"/>
          </w:tcPr>
          <w:p w14:paraId="777AB22E" w14:textId="77777777" w:rsidR="00A66253" w:rsidRPr="00CB4125" w:rsidRDefault="00A66253" w:rsidP="00A66253">
            <w:pPr>
              <w:keepNext/>
              <w:keepLines/>
              <w:tabs>
                <w:tab w:val="left" w:pos="798"/>
              </w:tabs>
              <w:jc w:val="center"/>
              <w:rPr>
                <w:color w:val="000000"/>
                <w:sz w:val="20"/>
                <w:szCs w:val="20"/>
                <w:lang w:eastAsia="ru-RU"/>
              </w:rPr>
            </w:pPr>
          </w:p>
        </w:tc>
      </w:tr>
      <w:tr w:rsidR="00A66253" w14:paraId="5754D7E3" w14:textId="77777777" w:rsidTr="00A66253">
        <w:trPr>
          <w:trHeight w:val="563"/>
        </w:trPr>
        <w:tc>
          <w:tcPr>
            <w:tcW w:w="4041" w:type="pct"/>
            <w:gridSpan w:val="5"/>
            <w:tcBorders>
              <w:top w:val="single" w:sz="4" w:space="0" w:color="auto"/>
              <w:left w:val="nil"/>
              <w:bottom w:val="nil"/>
              <w:right w:val="nil"/>
            </w:tcBorders>
            <w:vAlign w:val="center"/>
          </w:tcPr>
          <w:p w14:paraId="1909ECDC" w14:textId="77777777" w:rsidR="00A66253" w:rsidRPr="001940A3" w:rsidRDefault="00A66253" w:rsidP="00A66253">
            <w:pPr>
              <w:keepNext/>
              <w:keepLines/>
              <w:tabs>
                <w:tab w:val="left" w:pos="798"/>
                <w:tab w:val="left" w:pos="7684"/>
              </w:tabs>
              <w:ind w:right="318"/>
              <w:jc w:val="right"/>
              <w:rPr>
                <w:b/>
              </w:rPr>
            </w:pPr>
            <w:r>
              <w:rPr>
                <w:b/>
              </w:rPr>
              <w:t>ИТОГО</w:t>
            </w:r>
          </w:p>
        </w:tc>
        <w:tc>
          <w:tcPr>
            <w:tcW w:w="959" w:type="pct"/>
            <w:tcBorders>
              <w:top w:val="single" w:sz="4" w:space="0" w:color="auto"/>
              <w:left w:val="nil"/>
              <w:bottom w:val="nil"/>
              <w:right w:val="nil"/>
            </w:tcBorders>
            <w:vAlign w:val="center"/>
          </w:tcPr>
          <w:p w14:paraId="2CD0726A" w14:textId="77777777" w:rsidR="00A66253" w:rsidRDefault="00A66253" w:rsidP="00A66253">
            <w:pPr>
              <w:keepNext/>
              <w:keepLines/>
              <w:tabs>
                <w:tab w:val="left" w:pos="798"/>
              </w:tabs>
              <w:jc w:val="center"/>
              <w:rPr>
                <w:b/>
              </w:rPr>
            </w:pPr>
          </w:p>
          <w:p w14:paraId="53C212B7" w14:textId="77777777" w:rsidR="00A66253" w:rsidRPr="001940A3" w:rsidRDefault="00A66253" w:rsidP="00A66253">
            <w:pPr>
              <w:keepNext/>
              <w:keepLines/>
              <w:tabs>
                <w:tab w:val="left" w:pos="798"/>
              </w:tabs>
              <w:jc w:val="center"/>
              <w:rPr>
                <w:b/>
              </w:rPr>
            </w:pPr>
            <w:r>
              <w:rPr>
                <w:b/>
              </w:rPr>
              <w:t>__________ руб.</w:t>
            </w:r>
          </w:p>
        </w:tc>
      </w:tr>
      <w:tr w:rsidR="00A66253" w14:paraId="0D1E17A8" w14:textId="77777777" w:rsidTr="00A66253">
        <w:trPr>
          <w:trHeight w:val="563"/>
        </w:trPr>
        <w:tc>
          <w:tcPr>
            <w:tcW w:w="4041" w:type="pct"/>
            <w:gridSpan w:val="5"/>
            <w:tcBorders>
              <w:top w:val="nil"/>
              <w:left w:val="nil"/>
              <w:bottom w:val="nil"/>
              <w:right w:val="nil"/>
            </w:tcBorders>
            <w:vAlign w:val="center"/>
          </w:tcPr>
          <w:p w14:paraId="6CEAFE66" w14:textId="77777777" w:rsidR="00A66253" w:rsidRPr="001940A3" w:rsidRDefault="00A66253" w:rsidP="00A66253">
            <w:pPr>
              <w:keepNext/>
              <w:keepLines/>
              <w:tabs>
                <w:tab w:val="left" w:pos="798"/>
                <w:tab w:val="left" w:pos="7684"/>
              </w:tabs>
              <w:ind w:right="318"/>
              <w:jc w:val="right"/>
              <w:rPr>
                <w:i/>
              </w:rPr>
            </w:pPr>
            <w:r>
              <w:rPr>
                <w:i/>
              </w:rPr>
              <w:t>в т.ч. НДС (22%)</w:t>
            </w:r>
          </w:p>
        </w:tc>
        <w:tc>
          <w:tcPr>
            <w:tcW w:w="959" w:type="pct"/>
            <w:tcBorders>
              <w:top w:val="nil"/>
              <w:left w:val="nil"/>
              <w:bottom w:val="nil"/>
              <w:right w:val="nil"/>
            </w:tcBorders>
            <w:vAlign w:val="center"/>
          </w:tcPr>
          <w:p w14:paraId="0E2E6E38" w14:textId="77777777" w:rsidR="00A66253" w:rsidRDefault="00A66253" w:rsidP="00A66253">
            <w:pPr>
              <w:keepNext/>
              <w:keepLines/>
              <w:tabs>
                <w:tab w:val="left" w:pos="798"/>
              </w:tabs>
              <w:jc w:val="center"/>
              <w:rPr>
                <w:i/>
              </w:rPr>
            </w:pPr>
          </w:p>
          <w:p w14:paraId="264701D5" w14:textId="77777777" w:rsidR="00A66253" w:rsidRPr="001940A3" w:rsidRDefault="00A66253" w:rsidP="00A66253">
            <w:pPr>
              <w:keepNext/>
              <w:keepLines/>
              <w:tabs>
                <w:tab w:val="left" w:pos="798"/>
              </w:tabs>
              <w:jc w:val="center"/>
              <w:rPr>
                <w:i/>
              </w:rPr>
            </w:pPr>
            <w:r>
              <w:rPr>
                <w:i/>
              </w:rPr>
              <w:t>__________ руб.</w:t>
            </w:r>
          </w:p>
        </w:tc>
      </w:tr>
    </w:tbl>
    <w:p w14:paraId="567E4240" w14:textId="77777777" w:rsidR="00A66253" w:rsidRPr="001940A3" w:rsidRDefault="00A66253" w:rsidP="00A66253">
      <w:pPr>
        <w:keepNext/>
        <w:keepLines/>
        <w:ind w:firstLine="567"/>
        <w:jc w:val="both"/>
        <w:rPr>
          <w:b/>
          <w:sz w:val="23"/>
          <w:szCs w:val="23"/>
        </w:rPr>
      </w:pPr>
    </w:p>
    <w:p w14:paraId="44C07042" w14:textId="77777777" w:rsidR="00A66253" w:rsidRPr="001940A3" w:rsidRDefault="00A66253" w:rsidP="00A66253">
      <w:pPr>
        <w:keepNext/>
        <w:keepLines/>
        <w:ind w:firstLine="567"/>
        <w:jc w:val="both"/>
        <w:rPr>
          <w:b/>
          <w:sz w:val="23"/>
          <w:szCs w:val="23"/>
        </w:rPr>
      </w:pPr>
    </w:p>
    <w:p w14:paraId="259F7A1B" w14:textId="77777777" w:rsidR="00A66253" w:rsidRPr="001940A3" w:rsidRDefault="00A66253" w:rsidP="00A66253">
      <w:pPr>
        <w:keepNext/>
        <w:keepLines/>
        <w:ind w:firstLine="567"/>
        <w:jc w:val="both"/>
        <w:rPr>
          <w:sz w:val="23"/>
          <w:szCs w:val="23"/>
        </w:rPr>
      </w:pPr>
    </w:p>
    <w:p w14:paraId="721C2763" w14:textId="77777777" w:rsidR="00A66253" w:rsidRPr="00E22DCF" w:rsidRDefault="00A66253" w:rsidP="00A66253">
      <w:pPr>
        <w:keepNext/>
        <w:keepLines/>
        <w:spacing w:line="360" w:lineRule="atLeast"/>
        <w:ind w:firstLine="567"/>
        <w:jc w:val="both"/>
        <w:rPr>
          <w:sz w:val="23"/>
          <w:szCs w:val="23"/>
        </w:rPr>
      </w:pPr>
      <w:r>
        <w:rPr>
          <w:sz w:val="23"/>
          <w:szCs w:val="23"/>
        </w:rPr>
        <w:t xml:space="preserve">Общая стоимость Товара и Работ составляет: </w:t>
      </w:r>
      <w:r>
        <w:t>____________ руб.</w:t>
      </w:r>
      <w:r>
        <w:rPr>
          <w:sz w:val="23"/>
          <w:szCs w:val="23"/>
        </w:rPr>
        <w:t xml:space="preserve"> (_________________________) рубль __ копеек, в том числе НДС 22 % - ______________ руб. (</w:t>
      </w:r>
      <w:r>
        <w:t>_________________________________</w:t>
      </w:r>
      <w:r>
        <w:rPr>
          <w:sz w:val="23"/>
          <w:szCs w:val="23"/>
        </w:rPr>
        <w:t>).</w:t>
      </w:r>
    </w:p>
    <w:p w14:paraId="3D1FE90A" w14:textId="77777777" w:rsidR="00A66253" w:rsidRPr="00E22DCF" w:rsidRDefault="00A66253" w:rsidP="00A66253">
      <w:pPr>
        <w:keepNext/>
        <w:keepLines/>
        <w:spacing w:line="360" w:lineRule="atLeast"/>
        <w:ind w:firstLine="567"/>
        <w:jc w:val="both"/>
        <w:rPr>
          <w:sz w:val="23"/>
          <w:szCs w:val="23"/>
        </w:rPr>
      </w:pPr>
      <w:r>
        <w:rPr>
          <w:sz w:val="23"/>
          <w:szCs w:val="23"/>
        </w:rPr>
        <w:t xml:space="preserve">Срок поставки Товара до склада Покупателя: __ (_____________) календарных </w:t>
      </w:r>
      <w:proofErr w:type="spellStart"/>
      <w:r>
        <w:rPr>
          <w:sz w:val="23"/>
          <w:szCs w:val="23"/>
        </w:rPr>
        <w:t>дннй</w:t>
      </w:r>
      <w:proofErr w:type="spellEnd"/>
      <w:r>
        <w:rPr>
          <w:sz w:val="23"/>
          <w:szCs w:val="23"/>
        </w:rPr>
        <w:t xml:space="preserve"> с даты Подписания Договора.</w:t>
      </w:r>
    </w:p>
    <w:p w14:paraId="0C3C0A04" w14:textId="77777777" w:rsidR="00A66253" w:rsidRPr="00A177C6" w:rsidRDefault="00A66253" w:rsidP="00A66253">
      <w:pPr>
        <w:keepNext/>
        <w:keepLines/>
        <w:spacing w:line="360" w:lineRule="atLeast"/>
        <w:ind w:firstLine="567"/>
        <w:jc w:val="both"/>
        <w:rPr>
          <w:sz w:val="23"/>
          <w:szCs w:val="23"/>
        </w:rPr>
      </w:pPr>
      <w:r>
        <w:rPr>
          <w:sz w:val="23"/>
          <w:szCs w:val="23"/>
        </w:rPr>
        <w:t>Срок монтажа, пуско-наладки, поверки и ввода Товара в эксплуатацию: __ (____________) календарных дней с даты письменного уведомления Покупателя о готовности площадки, при условии получения Товара и подписания УПД и Акта приемки-передачи Товара.</w:t>
      </w:r>
    </w:p>
    <w:p w14:paraId="7658E5B6" w14:textId="77777777" w:rsidR="00A66253" w:rsidRDefault="00A66253" w:rsidP="00A66253">
      <w:pPr>
        <w:keepNext/>
        <w:keepLines/>
        <w:ind w:firstLine="567"/>
        <w:jc w:val="both"/>
        <w:rPr>
          <w:color w:val="FF0000"/>
          <w:sz w:val="23"/>
          <w:szCs w:val="23"/>
        </w:rPr>
      </w:pPr>
    </w:p>
    <w:p w14:paraId="4B71620A" w14:textId="77777777" w:rsidR="00A66253" w:rsidRPr="00B939B7" w:rsidRDefault="00A66253" w:rsidP="00A66253">
      <w:pPr>
        <w:keepNext/>
        <w:keepLines/>
        <w:ind w:firstLine="567"/>
        <w:jc w:val="both"/>
        <w:rPr>
          <w:sz w:val="23"/>
          <w:szCs w:val="23"/>
        </w:rPr>
      </w:pPr>
    </w:p>
    <w:tbl>
      <w:tblPr>
        <w:tblW w:w="0" w:type="auto"/>
        <w:tblInd w:w="421" w:type="dxa"/>
        <w:tblLook w:val="01E0" w:firstRow="1" w:lastRow="1" w:firstColumn="1" w:lastColumn="1" w:noHBand="0" w:noVBand="0"/>
      </w:tblPr>
      <w:tblGrid>
        <w:gridCol w:w="4970"/>
        <w:gridCol w:w="4815"/>
      </w:tblGrid>
      <w:tr w:rsidR="00A66253" w14:paraId="0EC22F21" w14:textId="77777777" w:rsidTr="00A66253">
        <w:tc>
          <w:tcPr>
            <w:tcW w:w="5092" w:type="dxa"/>
          </w:tcPr>
          <w:p w14:paraId="57CAFB43" w14:textId="77777777" w:rsidR="00A66253" w:rsidRPr="004E078C" w:rsidRDefault="00A66253" w:rsidP="00A66253">
            <w:pPr>
              <w:pStyle w:val="afc"/>
              <w:rPr>
                <w:b/>
                <w:color w:val="000000"/>
                <w:sz w:val="24"/>
                <w:szCs w:val="24"/>
              </w:rPr>
            </w:pPr>
            <w:r>
              <w:rPr>
                <w:b/>
                <w:color w:val="000000"/>
                <w:sz w:val="22"/>
                <w:szCs w:val="22"/>
              </w:rPr>
              <w:br w:type="page"/>
            </w:r>
            <w:r>
              <w:rPr>
                <w:b/>
                <w:color w:val="000000"/>
                <w:sz w:val="24"/>
                <w:szCs w:val="24"/>
              </w:rPr>
              <w:t xml:space="preserve"> Покупатель: </w:t>
            </w:r>
          </w:p>
          <w:p w14:paraId="21162D2E" w14:textId="77777777" w:rsidR="00A66253" w:rsidRPr="00B939B7" w:rsidRDefault="00A66253" w:rsidP="00A66253">
            <w:pPr>
              <w:pStyle w:val="afc"/>
              <w:rPr>
                <w:b/>
                <w:color w:val="000000"/>
                <w:sz w:val="22"/>
                <w:szCs w:val="22"/>
              </w:rPr>
            </w:pPr>
          </w:p>
          <w:p w14:paraId="6AD01081" w14:textId="77777777" w:rsidR="00A66253" w:rsidRPr="00130588" w:rsidRDefault="00A66253" w:rsidP="00A66253">
            <w:pPr>
              <w:pStyle w:val="afc"/>
              <w:rPr>
                <w:b/>
                <w:color w:val="000000"/>
                <w:sz w:val="22"/>
                <w:szCs w:val="22"/>
              </w:rPr>
            </w:pPr>
            <w:r>
              <w:rPr>
                <w:b/>
                <w:color w:val="000000"/>
                <w:sz w:val="22"/>
                <w:szCs w:val="22"/>
              </w:rPr>
              <w:t>___________________/ ________ /</w:t>
            </w:r>
          </w:p>
        </w:tc>
        <w:tc>
          <w:tcPr>
            <w:tcW w:w="4919" w:type="dxa"/>
          </w:tcPr>
          <w:p w14:paraId="4B161A0D" w14:textId="77777777" w:rsidR="00A66253" w:rsidRPr="004E078C" w:rsidRDefault="00A66253" w:rsidP="00A66253">
            <w:pPr>
              <w:jc w:val="both"/>
              <w:rPr>
                <w:b/>
                <w:color w:val="000000"/>
              </w:rPr>
            </w:pPr>
            <w:r>
              <w:rPr>
                <w:b/>
                <w:color w:val="000000"/>
              </w:rPr>
              <w:t xml:space="preserve">Поставщик: </w:t>
            </w:r>
          </w:p>
          <w:p w14:paraId="29F241DC" w14:textId="77777777" w:rsidR="00A66253" w:rsidRPr="003816F5" w:rsidRDefault="00A66253" w:rsidP="00A66253">
            <w:pPr>
              <w:jc w:val="both"/>
              <w:rPr>
                <w:b/>
                <w:color w:val="000000"/>
                <w:sz w:val="22"/>
                <w:szCs w:val="22"/>
              </w:rPr>
            </w:pPr>
          </w:p>
          <w:p w14:paraId="4DD5664B" w14:textId="77777777" w:rsidR="00A66253" w:rsidRPr="00C4195E" w:rsidRDefault="00A66253" w:rsidP="00A66253">
            <w:pPr>
              <w:jc w:val="both"/>
              <w:rPr>
                <w:b/>
                <w:color w:val="000000"/>
                <w:sz w:val="22"/>
                <w:szCs w:val="22"/>
              </w:rPr>
            </w:pPr>
            <w:r>
              <w:rPr>
                <w:b/>
                <w:color w:val="000000"/>
                <w:sz w:val="22"/>
                <w:szCs w:val="22"/>
              </w:rPr>
              <w:t xml:space="preserve">__________________/________/    </w:t>
            </w:r>
          </w:p>
        </w:tc>
      </w:tr>
    </w:tbl>
    <w:p w14:paraId="4A96BD56" w14:textId="77777777" w:rsidR="00A66253" w:rsidRPr="00B939B7" w:rsidRDefault="00A66253" w:rsidP="00A66253">
      <w:pPr>
        <w:jc w:val="both"/>
        <w:rPr>
          <w:sz w:val="23"/>
          <w:szCs w:val="23"/>
        </w:rPr>
      </w:pPr>
    </w:p>
    <w:p w14:paraId="13EA5680" w14:textId="77777777" w:rsidR="00A66253" w:rsidRDefault="00A66253" w:rsidP="00A66253">
      <w:pPr>
        <w:suppressAutoHyphens w:val="0"/>
        <w:spacing w:after="200" w:line="276" w:lineRule="auto"/>
        <w:rPr>
          <w:sz w:val="23"/>
          <w:szCs w:val="23"/>
        </w:rPr>
      </w:pPr>
      <w:r>
        <w:rPr>
          <w:sz w:val="23"/>
          <w:szCs w:val="23"/>
        </w:rPr>
        <w:br w:type="page"/>
      </w:r>
    </w:p>
    <w:p w14:paraId="20052034" w14:textId="77777777" w:rsidR="00A66253" w:rsidRPr="00A177C6" w:rsidRDefault="00A66253" w:rsidP="00E14F3B">
      <w:pPr>
        <w:keepNext/>
        <w:keepLines/>
        <w:ind w:firstLine="567"/>
        <w:jc w:val="right"/>
        <w:outlineLvl w:val="2"/>
        <w:rPr>
          <w:sz w:val="23"/>
          <w:szCs w:val="23"/>
        </w:rPr>
      </w:pPr>
      <w:r>
        <w:rPr>
          <w:sz w:val="23"/>
          <w:szCs w:val="23"/>
        </w:rPr>
        <w:lastRenderedPageBreak/>
        <w:t>Приложение № 2</w:t>
      </w:r>
      <w:r w:rsidR="00E14F3B">
        <w:rPr>
          <w:sz w:val="23"/>
          <w:szCs w:val="23"/>
        </w:rPr>
        <w:t> </w:t>
      </w:r>
      <w:r w:rsidR="00E14F3B">
        <w:rPr>
          <w:sz w:val="23"/>
          <w:szCs w:val="23"/>
        </w:rPr>
        <w:br/>
      </w:r>
      <w:r>
        <w:rPr>
          <w:sz w:val="23"/>
          <w:szCs w:val="23"/>
        </w:rPr>
        <w:t xml:space="preserve">к Договору поставки </w:t>
      </w:r>
    </w:p>
    <w:p w14:paraId="7FB12B1A" w14:textId="77777777" w:rsidR="00A66253" w:rsidRPr="00A177C6" w:rsidRDefault="00A66253" w:rsidP="00A66253">
      <w:pPr>
        <w:keepNext/>
        <w:keepLines/>
        <w:ind w:firstLine="567"/>
        <w:jc w:val="right"/>
        <w:rPr>
          <w:sz w:val="23"/>
          <w:szCs w:val="23"/>
        </w:rPr>
      </w:pPr>
      <w:r>
        <w:rPr>
          <w:sz w:val="23"/>
          <w:szCs w:val="23"/>
        </w:rPr>
        <w:t xml:space="preserve">№ </w:t>
      </w:r>
      <w:r>
        <w:rPr>
          <w:bCs/>
          <w:sz w:val="23"/>
          <w:szCs w:val="23"/>
        </w:rPr>
        <w:t xml:space="preserve">_______________   </w:t>
      </w:r>
    </w:p>
    <w:p w14:paraId="4ACF77D6" w14:textId="77777777" w:rsidR="00A66253" w:rsidRPr="00B939B7" w:rsidRDefault="00A66253" w:rsidP="00A66253">
      <w:pPr>
        <w:keepNext/>
        <w:keepLines/>
        <w:ind w:firstLine="567"/>
        <w:jc w:val="right"/>
        <w:rPr>
          <w:sz w:val="23"/>
          <w:szCs w:val="23"/>
        </w:rPr>
      </w:pPr>
      <w:r>
        <w:rPr>
          <w:sz w:val="23"/>
          <w:szCs w:val="23"/>
        </w:rPr>
        <w:t>от «__</w:t>
      </w:r>
      <w:proofErr w:type="gramStart"/>
      <w:r>
        <w:rPr>
          <w:sz w:val="23"/>
          <w:szCs w:val="23"/>
        </w:rPr>
        <w:t>_»_</w:t>
      </w:r>
      <w:proofErr w:type="gramEnd"/>
      <w:r>
        <w:rPr>
          <w:sz w:val="23"/>
          <w:szCs w:val="23"/>
        </w:rPr>
        <w:t>__________2026 г.</w:t>
      </w:r>
    </w:p>
    <w:p w14:paraId="14351C18" w14:textId="77777777" w:rsidR="00A66253" w:rsidRPr="00B939B7" w:rsidRDefault="00A66253" w:rsidP="00A66253">
      <w:pPr>
        <w:keepNext/>
        <w:keepLines/>
        <w:ind w:firstLine="567"/>
        <w:jc w:val="right"/>
        <w:rPr>
          <w:sz w:val="23"/>
          <w:szCs w:val="23"/>
        </w:rPr>
      </w:pPr>
    </w:p>
    <w:p w14:paraId="548385E8" w14:textId="77777777" w:rsidR="00A66253" w:rsidRPr="00B939B7" w:rsidRDefault="00A66253" w:rsidP="00A66253">
      <w:pPr>
        <w:keepNext/>
        <w:keepLines/>
        <w:jc w:val="both"/>
        <w:rPr>
          <w:b/>
          <w:sz w:val="23"/>
          <w:szCs w:val="23"/>
        </w:rPr>
      </w:pPr>
      <w:r>
        <w:rPr>
          <w:b/>
          <w:sz w:val="23"/>
          <w:szCs w:val="23"/>
        </w:rPr>
        <w:t>Форма</w:t>
      </w:r>
    </w:p>
    <w:p w14:paraId="54B4F02B" w14:textId="77777777" w:rsidR="00A66253" w:rsidRPr="00B939B7" w:rsidRDefault="00A66253" w:rsidP="00A66253">
      <w:pPr>
        <w:keepNext/>
        <w:keepLines/>
        <w:jc w:val="center"/>
        <w:rPr>
          <w:b/>
          <w:sz w:val="23"/>
          <w:szCs w:val="23"/>
        </w:rPr>
      </w:pPr>
      <w:r>
        <w:rPr>
          <w:b/>
          <w:sz w:val="23"/>
          <w:szCs w:val="23"/>
        </w:rPr>
        <w:t>Акт приемки-передачи Товара</w:t>
      </w:r>
    </w:p>
    <w:p w14:paraId="3C6E8820" w14:textId="77777777" w:rsidR="00A66253" w:rsidRPr="00B939B7" w:rsidRDefault="00A66253" w:rsidP="00A66253">
      <w:pPr>
        <w:keepNext/>
        <w:keepLines/>
        <w:shd w:val="clear" w:color="auto" w:fill="FFFFFF"/>
        <w:spacing w:line="451" w:lineRule="exact"/>
        <w:jc w:val="both"/>
        <w:rPr>
          <w:sz w:val="23"/>
          <w:szCs w:val="23"/>
        </w:rPr>
      </w:pPr>
      <w:r>
        <w:rPr>
          <w:sz w:val="23"/>
          <w:szCs w:val="23"/>
        </w:rPr>
        <w:t xml:space="preserve">г. _______                                                                                                        </w:t>
      </w:r>
      <w:proofErr w:type="gramStart"/>
      <w:r>
        <w:rPr>
          <w:sz w:val="23"/>
          <w:szCs w:val="23"/>
        </w:rPr>
        <w:t xml:space="preserve">   «</w:t>
      </w:r>
      <w:proofErr w:type="gramEnd"/>
      <w:r>
        <w:rPr>
          <w:sz w:val="23"/>
          <w:szCs w:val="23"/>
        </w:rPr>
        <w:t>___» __________ 2026 г.</w:t>
      </w:r>
    </w:p>
    <w:p w14:paraId="7768F9AE" w14:textId="77777777" w:rsidR="00A66253" w:rsidRDefault="00A66253" w:rsidP="00A66253">
      <w:pPr>
        <w:keepNext/>
        <w:keepLines/>
        <w:ind w:firstLine="720"/>
        <w:jc w:val="both"/>
        <w:rPr>
          <w:sz w:val="23"/>
          <w:szCs w:val="23"/>
        </w:rPr>
      </w:pPr>
      <w:r>
        <w:rPr>
          <w:sz w:val="23"/>
          <w:szCs w:val="23"/>
        </w:rPr>
        <w:t xml:space="preserve">Публичное акционерное общество «ТрансКонтейнер» (ПАО «ТрансКонтейнер»), именуемое в дальнейшем «Покупатель», в </w:t>
      </w:r>
      <w:proofErr w:type="gramStart"/>
      <w:r>
        <w:rPr>
          <w:sz w:val="23"/>
          <w:szCs w:val="23"/>
        </w:rPr>
        <w:t>лице  _</w:t>
      </w:r>
      <w:proofErr w:type="gramEnd"/>
      <w:r>
        <w:rPr>
          <w:sz w:val="23"/>
          <w:szCs w:val="23"/>
        </w:rPr>
        <w:t xml:space="preserve">_________________________,  действующего  на  основании                                                           </w:t>
      </w:r>
    </w:p>
    <w:p w14:paraId="113F820C" w14:textId="77777777" w:rsidR="00A66253" w:rsidRPr="00B939B7" w:rsidRDefault="00A66253" w:rsidP="00A66253">
      <w:pPr>
        <w:keepNext/>
        <w:keepLines/>
        <w:ind w:firstLine="720"/>
        <w:jc w:val="both"/>
        <w:rPr>
          <w:sz w:val="23"/>
          <w:szCs w:val="23"/>
        </w:rPr>
      </w:pPr>
      <w:r>
        <w:rPr>
          <w:sz w:val="23"/>
          <w:szCs w:val="23"/>
        </w:rPr>
        <w:t xml:space="preserve">                                                   </w:t>
      </w:r>
      <w:r>
        <w:rPr>
          <w:i/>
          <w:iCs/>
          <w:sz w:val="23"/>
          <w:szCs w:val="23"/>
          <w:vertAlign w:val="superscript"/>
        </w:rPr>
        <w:t>(должность, Ф.И.О. – полностью)</w:t>
      </w:r>
      <w:r>
        <w:rPr>
          <w:sz w:val="23"/>
          <w:szCs w:val="23"/>
        </w:rPr>
        <w:t xml:space="preserve">                                                                                      </w:t>
      </w:r>
      <w:r>
        <w:rPr>
          <w:i/>
          <w:iCs/>
          <w:sz w:val="23"/>
          <w:szCs w:val="23"/>
        </w:rPr>
        <w:t xml:space="preserve">            </w:t>
      </w:r>
    </w:p>
    <w:p w14:paraId="4C6CC752" w14:textId="77777777" w:rsidR="00A66253" w:rsidRPr="00B939B7" w:rsidRDefault="00A66253" w:rsidP="00A66253">
      <w:pPr>
        <w:keepNext/>
        <w:keepLines/>
        <w:jc w:val="both"/>
        <w:rPr>
          <w:sz w:val="23"/>
          <w:szCs w:val="23"/>
        </w:rPr>
      </w:pPr>
      <w:r>
        <w:rPr>
          <w:sz w:val="23"/>
          <w:szCs w:val="23"/>
        </w:rPr>
        <w:t>______________________________ __________________________________________________________,</w:t>
      </w:r>
    </w:p>
    <w:p w14:paraId="04278124" w14:textId="77777777" w:rsidR="00A66253" w:rsidRPr="00B939B7" w:rsidRDefault="00A66253" w:rsidP="00A66253">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w:t>
      </w:r>
      <w:proofErr w:type="gramStart"/>
      <w:r>
        <w:rPr>
          <w:i/>
          <w:iCs/>
          <w:sz w:val="23"/>
          <w:szCs w:val="23"/>
          <w:vertAlign w:val="superscript"/>
        </w:rPr>
        <w:t>настоящего  Договора</w:t>
      </w:r>
      <w:proofErr w:type="gramEnd"/>
      <w:r>
        <w:rPr>
          <w:i/>
          <w:iCs/>
          <w:sz w:val="23"/>
          <w:szCs w:val="23"/>
          <w:vertAlign w:val="superscript"/>
        </w:rPr>
        <w:t>, например: устав, доверенность от __________  № ____)</w:t>
      </w:r>
    </w:p>
    <w:p w14:paraId="7A91E837" w14:textId="77777777" w:rsidR="00A66253" w:rsidRPr="00B939B7" w:rsidRDefault="00A66253" w:rsidP="00A66253">
      <w:pPr>
        <w:keepNext/>
        <w:keepLines/>
        <w:jc w:val="both"/>
        <w:rPr>
          <w:sz w:val="23"/>
          <w:szCs w:val="23"/>
        </w:rPr>
      </w:pPr>
      <w:r>
        <w:rPr>
          <w:sz w:val="23"/>
          <w:szCs w:val="23"/>
        </w:rPr>
        <w:t xml:space="preserve">с одной стороны, и _________________________________________________________________________,  </w:t>
      </w:r>
    </w:p>
    <w:p w14:paraId="4A867147"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w:t>
      </w:r>
      <w:proofErr w:type="gramStart"/>
      <w:r>
        <w:rPr>
          <w:i/>
          <w:sz w:val="23"/>
          <w:szCs w:val="23"/>
          <w:vertAlign w:val="superscript"/>
        </w:rPr>
        <w:t>форма  юридического</w:t>
      </w:r>
      <w:proofErr w:type="gramEnd"/>
      <w:r>
        <w:rPr>
          <w:i/>
          <w:sz w:val="23"/>
          <w:szCs w:val="23"/>
          <w:vertAlign w:val="superscript"/>
        </w:rPr>
        <w:t xml:space="preserve">  лица и наименование  юридического лица, соответствующие его уставу)</w:t>
      </w:r>
    </w:p>
    <w:p w14:paraId="22B48ED5" w14:textId="77777777" w:rsidR="00A66253" w:rsidRPr="00B939B7" w:rsidRDefault="00A66253" w:rsidP="00A66253">
      <w:pPr>
        <w:keepNext/>
        <w:keepLines/>
        <w:jc w:val="both"/>
        <w:rPr>
          <w:sz w:val="23"/>
          <w:szCs w:val="23"/>
        </w:rPr>
      </w:pPr>
      <w:r>
        <w:rPr>
          <w:sz w:val="23"/>
          <w:szCs w:val="23"/>
        </w:rPr>
        <w:t xml:space="preserve">именуемое в дальнейшем «Поставщик», в лице __________________________________________________, </w:t>
      </w:r>
    </w:p>
    <w:p w14:paraId="03D83349" w14:textId="77777777" w:rsidR="00A66253" w:rsidRPr="00B939B7" w:rsidRDefault="00A66253" w:rsidP="00A66253">
      <w:pPr>
        <w:keepNext/>
        <w:keepLines/>
        <w:jc w:val="both"/>
        <w:rPr>
          <w:sz w:val="23"/>
          <w:szCs w:val="23"/>
        </w:rPr>
      </w:pPr>
      <w:r>
        <w:rPr>
          <w:i/>
          <w:sz w:val="23"/>
          <w:szCs w:val="23"/>
          <w:vertAlign w:val="superscript"/>
        </w:rPr>
        <w:t xml:space="preserve">                                                                                                                                   (должность, Ф.И.О. - полностью)</w:t>
      </w:r>
    </w:p>
    <w:p w14:paraId="183429F3" w14:textId="77777777" w:rsidR="00A66253" w:rsidRPr="00B939B7" w:rsidRDefault="00A66253" w:rsidP="00A66253">
      <w:pPr>
        <w:keepNext/>
        <w:keepLines/>
        <w:jc w:val="both"/>
        <w:rPr>
          <w:sz w:val="23"/>
          <w:szCs w:val="23"/>
        </w:rPr>
      </w:pPr>
      <w:proofErr w:type="gramStart"/>
      <w:r>
        <w:rPr>
          <w:sz w:val="23"/>
          <w:szCs w:val="23"/>
        </w:rPr>
        <w:t>действующего  на</w:t>
      </w:r>
      <w:proofErr w:type="gramEnd"/>
      <w:r>
        <w:rPr>
          <w:sz w:val="23"/>
          <w:szCs w:val="23"/>
        </w:rPr>
        <w:t xml:space="preserve"> основании _________________________________________________________________,</w:t>
      </w:r>
    </w:p>
    <w:p w14:paraId="243A0C1F"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w:t>
      </w:r>
      <w:proofErr w:type="gramStart"/>
      <w:r>
        <w:rPr>
          <w:i/>
          <w:sz w:val="23"/>
          <w:szCs w:val="23"/>
          <w:vertAlign w:val="superscript"/>
        </w:rPr>
        <w:t>документ,  уполномочивающий</w:t>
      </w:r>
      <w:proofErr w:type="gramEnd"/>
      <w:r>
        <w:rPr>
          <w:i/>
          <w:sz w:val="23"/>
          <w:szCs w:val="23"/>
          <w:vertAlign w:val="superscript"/>
        </w:rPr>
        <w:t xml:space="preserve">  лицо на заключение настоящего  Договора, например: устав/, доверенность от «__»_______№ __ и </w:t>
      </w:r>
      <w:proofErr w:type="spellStart"/>
      <w:r>
        <w:rPr>
          <w:i/>
          <w:sz w:val="23"/>
          <w:szCs w:val="23"/>
          <w:vertAlign w:val="superscript"/>
        </w:rPr>
        <w:t>т.д</w:t>
      </w:r>
      <w:proofErr w:type="spellEnd"/>
      <w:r>
        <w:rPr>
          <w:i/>
          <w:sz w:val="23"/>
          <w:szCs w:val="23"/>
          <w:vertAlign w:val="superscript"/>
        </w:rPr>
        <w:t>)</w:t>
      </w:r>
    </w:p>
    <w:p w14:paraId="61EFC79E" w14:textId="77777777" w:rsidR="00A66253" w:rsidRPr="00E22DCF" w:rsidRDefault="00A66253" w:rsidP="00A66253">
      <w:pPr>
        <w:keepNext/>
        <w:keepLines/>
        <w:jc w:val="both"/>
        <w:rPr>
          <w:sz w:val="23"/>
          <w:szCs w:val="23"/>
        </w:rPr>
      </w:pPr>
      <w:r>
        <w:rPr>
          <w:sz w:val="23"/>
          <w:szCs w:val="23"/>
        </w:rPr>
        <w:t xml:space="preserve">с другой стороны, именуемые в дальнейшем «Стороны», составили Акт приема-передачи </w:t>
      </w:r>
      <w:r>
        <w:rPr>
          <w:rFonts w:eastAsia="Arial"/>
          <w:sz w:val="23"/>
          <w:szCs w:val="23"/>
        </w:rPr>
        <w:t>Товара</w:t>
      </w:r>
      <w:r>
        <w:rPr>
          <w:sz w:val="23"/>
          <w:szCs w:val="23"/>
        </w:rPr>
        <w:t>.</w:t>
      </w:r>
    </w:p>
    <w:p w14:paraId="46C9E7BE" w14:textId="77777777" w:rsidR="00A66253" w:rsidRPr="00E22DCF" w:rsidRDefault="00A66253" w:rsidP="00A66253">
      <w:pPr>
        <w:keepNext/>
        <w:keepLines/>
        <w:ind w:firstLine="708"/>
        <w:jc w:val="both"/>
        <w:rPr>
          <w:sz w:val="23"/>
          <w:szCs w:val="23"/>
        </w:rPr>
      </w:pPr>
      <w:r>
        <w:rPr>
          <w:sz w:val="23"/>
          <w:szCs w:val="23"/>
        </w:rPr>
        <w:t>На основании Договора поставки №____ от «_____» __________ 2026 г., Поставщик передает Покупателю в собственность следующей Товар:</w:t>
      </w:r>
    </w:p>
    <w:p w14:paraId="4ACC3AB7" w14:textId="77777777" w:rsidR="00A66253" w:rsidRPr="00E22DCF" w:rsidRDefault="00A66253" w:rsidP="00A66253">
      <w:pPr>
        <w:keepNext/>
        <w:keepLines/>
        <w:shd w:val="clear" w:color="auto" w:fill="FFFFFF"/>
        <w:jc w:val="both"/>
        <w:rPr>
          <w:sz w:val="23"/>
          <w:szCs w:val="23"/>
        </w:rPr>
      </w:pPr>
      <w:r>
        <w:rPr>
          <w:sz w:val="23"/>
          <w:szCs w:val="23"/>
        </w:rPr>
        <w:t>1.</w:t>
      </w:r>
      <w:r>
        <w:rPr>
          <w:sz w:val="23"/>
          <w:szCs w:val="23"/>
        </w:rPr>
        <w:tab/>
        <w:t>_________________________.</w:t>
      </w:r>
    </w:p>
    <w:p w14:paraId="17F55E64" w14:textId="77777777" w:rsidR="00A66253" w:rsidRPr="00E22DCF" w:rsidRDefault="00A66253" w:rsidP="00A66253">
      <w:pPr>
        <w:widowControl w:val="0"/>
        <w:shd w:val="clear" w:color="auto" w:fill="FFFFFF"/>
        <w:suppressAutoHyphens w:val="0"/>
        <w:ind w:firstLine="708"/>
        <w:jc w:val="both"/>
        <w:rPr>
          <w:sz w:val="23"/>
          <w:szCs w:val="23"/>
        </w:rPr>
      </w:pPr>
      <w:r>
        <w:rPr>
          <w:sz w:val="23"/>
          <w:szCs w:val="23"/>
        </w:rPr>
        <w:t>Техническое состояние вышеуказанного Товара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w:t>
      </w:r>
      <w:proofErr w:type="gramStart"/>
      <w:r>
        <w:rPr>
          <w:sz w:val="23"/>
          <w:szCs w:val="23"/>
        </w:rPr>
        <w:t>_ .</w:t>
      </w:r>
      <w:proofErr w:type="gramEnd"/>
    </w:p>
    <w:p w14:paraId="3B32E8FC" w14:textId="77777777" w:rsidR="00A66253" w:rsidRPr="00E22DCF" w:rsidRDefault="00A66253" w:rsidP="00A66253">
      <w:pPr>
        <w:widowControl w:val="0"/>
        <w:shd w:val="clear" w:color="auto" w:fill="FFFFFF"/>
        <w:suppressAutoHyphens w:val="0"/>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14:paraId="2B20F067" w14:textId="77777777" w:rsidR="00A66253" w:rsidRPr="00E22DCF" w:rsidRDefault="00A66253" w:rsidP="00A66253">
      <w:pPr>
        <w:widowControl w:val="0"/>
        <w:shd w:val="clear" w:color="auto" w:fill="FFFFFF"/>
        <w:suppressAutoHyphens w:val="0"/>
        <w:ind w:firstLine="708"/>
        <w:jc w:val="both"/>
        <w:rPr>
          <w:sz w:val="23"/>
          <w:szCs w:val="23"/>
        </w:rPr>
      </w:pPr>
    </w:p>
    <w:tbl>
      <w:tblPr>
        <w:tblW w:w="10641" w:type="dxa"/>
        <w:tblInd w:w="137" w:type="dxa"/>
        <w:tblLook w:val="0000" w:firstRow="0" w:lastRow="0" w:firstColumn="0" w:lastColumn="0" w:noHBand="0" w:noVBand="0"/>
      </w:tblPr>
      <w:tblGrid>
        <w:gridCol w:w="284"/>
        <w:gridCol w:w="4874"/>
        <w:gridCol w:w="218"/>
        <w:gridCol w:w="11"/>
        <w:gridCol w:w="4908"/>
        <w:gridCol w:w="24"/>
        <w:gridCol w:w="322"/>
      </w:tblGrid>
      <w:tr w:rsidR="00A66253" w14:paraId="5826159B" w14:textId="77777777" w:rsidTr="00A66253">
        <w:trPr>
          <w:trHeight w:val="1329"/>
        </w:trPr>
        <w:tc>
          <w:tcPr>
            <w:tcW w:w="5158" w:type="dxa"/>
            <w:gridSpan w:val="2"/>
          </w:tcPr>
          <w:p w14:paraId="29B365A1" w14:textId="77777777" w:rsidR="00A66253" w:rsidRPr="00E22DCF" w:rsidRDefault="00A66253">
            <w:pPr>
              <w:pStyle w:val="afc"/>
              <w:widowControl w:val="0"/>
              <w:suppressAutoHyphens w:val="0"/>
              <w:ind w:firstLine="180"/>
              <w:rPr>
                <w:sz w:val="23"/>
                <w:szCs w:val="23"/>
              </w:rPr>
            </w:pPr>
            <w:r>
              <w:rPr>
                <w:b/>
                <w:sz w:val="23"/>
                <w:szCs w:val="23"/>
              </w:rPr>
              <w:t>Получил:</w:t>
            </w:r>
          </w:p>
          <w:p w14:paraId="624E8C88" w14:textId="77777777" w:rsidR="00A66253" w:rsidRPr="00E22DCF" w:rsidRDefault="00A66253" w:rsidP="00A66253">
            <w:pPr>
              <w:pStyle w:val="afc"/>
              <w:widowControl w:val="0"/>
              <w:suppressAutoHyphens w:val="0"/>
              <w:ind w:firstLine="180"/>
              <w:rPr>
                <w:sz w:val="23"/>
                <w:szCs w:val="23"/>
              </w:rPr>
            </w:pPr>
          </w:p>
          <w:p w14:paraId="7A721C56" w14:textId="77777777" w:rsidR="00A66253" w:rsidRPr="00E22DCF" w:rsidRDefault="00A66253" w:rsidP="00A66253">
            <w:pPr>
              <w:widowControl w:val="0"/>
              <w:suppressAutoHyphens w:val="0"/>
              <w:ind w:firstLine="180"/>
              <w:jc w:val="both"/>
              <w:rPr>
                <w:b/>
                <w:sz w:val="23"/>
                <w:szCs w:val="23"/>
              </w:rPr>
            </w:pPr>
            <w:r>
              <w:rPr>
                <w:sz w:val="23"/>
                <w:szCs w:val="23"/>
                <w:vertAlign w:val="superscript"/>
              </w:rPr>
              <w:t xml:space="preserve"> </w:t>
            </w:r>
            <w:r>
              <w:rPr>
                <w:b/>
                <w:sz w:val="23"/>
                <w:szCs w:val="23"/>
              </w:rPr>
              <w:t>Покупатель:</w:t>
            </w:r>
          </w:p>
          <w:p w14:paraId="06B614C5" w14:textId="77777777" w:rsidR="00A66253" w:rsidRPr="00E22DCF" w:rsidRDefault="00A66253" w:rsidP="00A66253">
            <w:pPr>
              <w:widowControl w:val="0"/>
              <w:suppressAutoHyphens w:val="0"/>
              <w:ind w:firstLine="180"/>
              <w:jc w:val="both"/>
              <w:rPr>
                <w:sz w:val="23"/>
                <w:szCs w:val="23"/>
              </w:rPr>
            </w:pPr>
            <w:r>
              <w:rPr>
                <w:sz w:val="23"/>
                <w:szCs w:val="23"/>
              </w:rPr>
              <w:t>________    /_____________/</w:t>
            </w:r>
          </w:p>
          <w:p w14:paraId="1247710F" w14:textId="77777777" w:rsidR="00A66253" w:rsidRPr="00E22DCF" w:rsidRDefault="00A66253" w:rsidP="00A66253">
            <w:pPr>
              <w:pStyle w:val="ConsNormal"/>
              <w:suppressAutoHyphens w:val="0"/>
              <w:ind w:firstLine="180"/>
              <w:jc w:val="both"/>
              <w:rPr>
                <w:rFonts w:ascii="Times New Roman" w:hAnsi="Times New Roman"/>
                <w:b/>
                <w:sz w:val="23"/>
                <w:szCs w:val="23"/>
              </w:rPr>
            </w:pPr>
            <w:r>
              <w:rPr>
                <w:rFonts w:ascii="Times New Roman" w:eastAsia="Times New Roman" w:hAnsi="Times New Roman"/>
                <w:sz w:val="23"/>
                <w:szCs w:val="23"/>
                <w:vertAlign w:val="superscript"/>
              </w:rPr>
              <w:t xml:space="preserve">      (</w:t>
            </w:r>
            <w:proofErr w:type="gramStart"/>
            <w:r>
              <w:rPr>
                <w:rFonts w:ascii="Times New Roman" w:eastAsia="Times New Roman" w:hAnsi="Times New Roman"/>
                <w:sz w:val="23"/>
                <w:szCs w:val="23"/>
                <w:vertAlign w:val="superscript"/>
              </w:rPr>
              <w:t xml:space="preserve">подпись)   </w:t>
            </w:r>
            <w:proofErr w:type="gramEnd"/>
            <w:r>
              <w:rPr>
                <w:rFonts w:ascii="Times New Roman" w:eastAsia="Times New Roman" w:hAnsi="Times New Roman"/>
                <w:sz w:val="23"/>
                <w:szCs w:val="23"/>
                <w:vertAlign w:val="superscript"/>
              </w:rPr>
              <w:t xml:space="preserve">                 (Ф.И.О.)</w:t>
            </w:r>
            <w:r>
              <w:rPr>
                <w:sz w:val="23"/>
                <w:szCs w:val="23"/>
                <w:vertAlign w:val="superscript"/>
              </w:rPr>
              <w:t xml:space="preserve">                                     </w:t>
            </w:r>
          </w:p>
        </w:tc>
        <w:tc>
          <w:tcPr>
            <w:tcW w:w="5483" w:type="dxa"/>
            <w:gridSpan w:val="5"/>
          </w:tcPr>
          <w:p w14:paraId="59C8F55C" w14:textId="77777777" w:rsidR="00A66253" w:rsidRPr="00E22DCF" w:rsidRDefault="00A66253">
            <w:pPr>
              <w:pStyle w:val="ConsNormal"/>
              <w:suppressAutoHyphens w:val="0"/>
              <w:ind w:firstLine="0"/>
              <w:jc w:val="both"/>
              <w:rPr>
                <w:rFonts w:ascii="Times New Roman" w:hAnsi="Times New Roman"/>
                <w:sz w:val="23"/>
                <w:szCs w:val="23"/>
              </w:rPr>
            </w:pPr>
            <w:r>
              <w:rPr>
                <w:rFonts w:ascii="Times New Roman" w:hAnsi="Times New Roman"/>
                <w:b/>
                <w:sz w:val="23"/>
                <w:szCs w:val="23"/>
              </w:rPr>
              <w:t>Передал:</w:t>
            </w:r>
          </w:p>
          <w:p w14:paraId="0D79AB02" w14:textId="77777777" w:rsidR="00A66253" w:rsidRPr="00E22DCF" w:rsidRDefault="00A66253" w:rsidP="00A66253">
            <w:pPr>
              <w:pStyle w:val="ConsNormal"/>
              <w:suppressAutoHyphens w:val="0"/>
              <w:ind w:firstLine="0"/>
              <w:jc w:val="both"/>
              <w:rPr>
                <w:sz w:val="23"/>
                <w:szCs w:val="23"/>
              </w:rPr>
            </w:pPr>
          </w:p>
          <w:p w14:paraId="0FA22460" w14:textId="77777777" w:rsidR="00A66253" w:rsidRPr="00E22DCF" w:rsidRDefault="00A66253" w:rsidP="00A66253">
            <w:pPr>
              <w:widowControl w:val="0"/>
              <w:suppressAutoHyphens w:val="0"/>
              <w:ind w:firstLine="180"/>
              <w:jc w:val="both"/>
              <w:rPr>
                <w:b/>
                <w:sz w:val="23"/>
                <w:szCs w:val="23"/>
              </w:rPr>
            </w:pPr>
            <w:r>
              <w:rPr>
                <w:sz w:val="23"/>
                <w:szCs w:val="23"/>
                <w:vertAlign w:val="superscript"/>
              </w:rPr>
              <w:t xml:space="preserve"> </w:t>
            </w:r>
            <w:r>
              <w:rPr>
                <w:b/>
                <w:sz w:val="23"/>
                <w:szCs w:val="23"/>
              </w:rPr>
              <w:t>Поставщик:</w:t>
            </w:r>
          </w:p>
          <w:p w14:paraId="5A5A36A3" w14:textId="77777777" w:rsidR="00A66253" w:rsidRPr="00E22DCF" w:rsidRDefault="00A66253" w:rsidP="00A66253">
            <w:pPr>
              <w:widowControl w:val="0"/>
              <w:suppressAutoHyphens w:val="0"/>
              <w:ind w:firstLine="180"/>
              <w:jc w:val="both"/>
              <w:rPr>
                <w:sz w:val="23"/>
                <w:szCs w:val="23"/>
              </w:rPr>
            </w:pPr>
            <w:r>
              <w:rPr>
                <w:sz w:val="23"/>
                <w:szCs w:val="23"/>
              </w:rPr>
              <w:t>________    /____________</w:t>
            </w:r>
          </w:p>
          <w:p w14:paraId="51EEFB28" w14:textId="77777777" w:rsidR="00A66253" w:rsidRPr="002422F7" w:rsidRDefault="00A66253" w:rsidP="00A66253">
            <w:pPr>
              <w:widowControl w:val="0"/>
              <w:suppressAutoHyphens w:val="0"/>
              <w:jc w:val="both"/>
              <w:rPr>
                <w:sz w:val="23"/>
                <w:szCs w:val="23"/>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r w:rsidR="00A66253" w14:paraId="6D777096" w14:textId="77777777" w:rsidTr="00A66253">
        <w:tblPrEx>
          <w:tblLook w:val="01E0" w:firstRow="1" w:lastRow="1" w:firstColumn="1" w:lastColumn="1" w:noHBand="0" w:noVBand="0"/>
        </w:tblPrEx>
        <w:trPr>
          <w:gridBefore w:val="1"/>
          <w:gridAfter w:val="2"/>
          <w:wBefore w:w="284" w:type="dxa"/>
          <w:wAfter w:w="346" w:type="dxa"/>
        </w:trPr>
        <w:tc>
          <w:tcPr>
            <w:tcW w:w="5092" w:type="dxa"/>
            <w:gridSpan w:val="2"/>
          </w:tcPr>
          <w:p w14:paraId="4817C09D" w14:textId="77777777" w:rsidR="00A66253" w:rsidRPr="00B939B7" w:rsidRDefault="00A66253" w:rsidP="00A66253">
            <w:pPr>
              <w:pStyle w:val="afc"/>
              <w:rPr>
                <w:b/>
                <w:color w:val="000000"/>
                <w:sz w:val="22"/>
                <w:szCs w:val="22"/>
              </w:rPr>
            </w:pPr>
            <w:r>
              <w:rPr>
                <w:b/>
                <w:color w:val="000000"/>
                <w:sz w:val="22"/>
                <w:szCs w:val="22"/>
              </w:rPr>
              <w:br w:type="page"/>
              <w:t xml:space="preserve"> Покупатель: </w:t>
            </w:r>
          </w:p>
          <w:p w14:paraId="524510B0" w14:textId="77777777" w:rsidR="00A66253" w:rsidRPr="00B939B7" w:rsidRDefault="00A66253" w:rsidP="00A66253">
            <w:pPr>
              <w:pStyle w:val="afc"/>
              <w:rPr>
                <w:b/>
                <w:color w:val="000000"/>
                <w:sz w:val="22"/>
                <w:szCs w:val="22"/>
              </w:rPr>
            </w:pPr>
          </w:p>
          <w:p w14:paraId="3E9E1EFB" w14:textId="77777777" w:rsidR="00A66253" w:rsidRPr="00130588" w:rsidRDefault="00A66253" w:rsidP="00A66253">
            <w:pPr>
              <w:pStyle w:val="afc"/>
              <w:rPr>
                <w:b/>
                <w:color w:val="000000"/>
                <w:sz w:val="22"/>
                <w:szCs w:val="22"/>
              </w:rPr>
            </w:pPr>
            <w:r>
              <w:rPr>
                <w:b/>
                <w:color w:val="000000"/>
                <w:sz w:val="22"/>
                <w:szCs w:val="22"/>
              </w:rPr>
              <w:t>___________________/ ________ /</w:t>
            </w:r>
          </w:p>
        </w:tc>
        <w:tc>
          <w:tcPr>
            <w:tcW w:w="4919" w:type="dxa"/>
            <w:gridSpan w:val="2"/>
          </w:tcPr>
          <w:p w14:paraId="5317645D" w14:textId="77777777" w:rsidR="00A66253" w:rsidRDefault="00A66253" w:rsidP="00A66253">
            <w:pPr>
              <w:jc w:val="both"/>
              <w:rPr>
                <w:b/>
                <w:color w:val="000000"/>
                <w:sz w:val="22"/>
                <w:szCs w:val="22"/>
              </w:rPr>
            </w:pPr>
            <w:r>
              <w:rPr>
                <w:b/>
                <w:color w:val="000000"/>
                <w:sz w:val="22"/>
                <w:szCs w:val="22"/>
              </w:rPr>
              <w:t xml:space="preserve">Поставщик: </w:t>
            </w:r>
          </w:p>
          <w:p w14:paraId="4372342D" w14:textId="77777777" w:rsidR="00A66253" w:rsidRPr="003816F5" w:rsidRDefault="00A66253" w:rsidP="00A66253">
            <w:pPr>
              <w:jc w:val="both"/>
              <w:rPr>
                <w:b/>
                <w:color w:val="000000"/>
                <w:sz w:val="22"/>
                <w:szCs w:val="22"/>
              </w:rPr>
            </w:pPr>
          </w:p>
          <w:p w14:paraId="0F488DE0" w14:textId="77777777" w:rsidR="00A66253" w:rsidRPr="00C4195E" w:rsidRDefault="00A66253" w:rsidP="00A66253">
            <w:pPr>
              <w:jc w:val="both"/>
              <w:rPr>
                <w:b/>
                <w:color w:val="000000"/>
                <w:sz w:val="22"/>
                <w:szCs w:val="22"/>
              </w:rPr>
            </w:pPr>
            <w:r>
              <w:rPr>
                <w:b/>
                <w:color w:val="000000"/>
                <w:sz w:val="22"/>
                <w:szCs w:val="22"/>
              </w:rPr>
              <w:t xml:space="preserve">__________________/________/    </w:t>
            </w:r>
          </w:p>
        </w:tc>
      </w:tr>
      <w:tr w:rsidR="00A66253" w14:paraId="7EC26CD6" w14:textId="77777777" w:rsidTr="00A66253">
        <w:tblPrEx>
          <w:tblLook w:val="01E0" w:firstRow="1" w:lastRow="1" w:firstColumn="1" w:lastColumn="1" w:noHBand="0" w:noVBand="0"/>
        </w:tblPrEx>
        <w:trPr>
          <w:gridBefore w:val="1"/>
          <w:gridAfter w:val="1"/>
          <w:wBefore w:w="284" w:type="dxa"/>
          <w:wAfter w:w="322" w:type="dxa"/>
        </w:trPr>
        <w:tc>
          <w:tcPr>
            <w:tcW w:w="5103" w:type="dxa"/>
            <w:gridSpan w:val="3"/>
          </w:tcPr>
          <w:p w14:paraId="1A271CC3" w14:textId="77777777" w:rsidR="00A66253" w:rsidRPr="002422F7" w:rsidRDefault="00A66253" w:rsidP="00A66253">
            <w:pPr>
              <w:pStyle w:val="afc"/>
              <w:widowControl w:val="0"/>
              <w:suppressAutoHyphens w:val="0"/>
              <w:ind w:firstLine="0"/>
              <w:rPr>
                <w:sz w:val="23"/>
                <w:szCs w:val="23"/>
              </w:rPr>
            </w:pPr>
          </w:p>
        </w:tc>
        <w:tc>
          <w:tcPr>
            <w:tcW w:w="4932" w:type="dxa"/>
            <w:gridSpan w:val="2"/>
          </w:tcPr>
          <w:p w14:paraId="69871877" w14:textId="77777777" w:rsidR="00A66253" w:rsidRPr="002422F7" w:rsidRDefault="00A66253">
            <w:pPr>
              <w:widowControl w:val="0"/>
              <w:suppressAutoHyphens w:val="0"/>
              <w:jc w:val="both"/>
              <w:rPr>
                <w:b/>
                <w:color w:val="000000"/>
                <w:sz w:val="23"/>
                <w:szCs w:val="23"/>
              </w:rPr>
            </w:pPr>
          </w:p>
        </w:tc>
      </w:tr>
    </w:tbl>
    <w:p w14:paraId="03D64542" w14:textId="77777777" w:rsidR="00A66253" w:rsidRPr="00A177C6" w:rsidRDefault="00A66253" w:rsidP="00E14F3B">
      <w:pPr>
        <w:keepNext/>
        <w:keepLines/>
        <w:ind w:firstLine="567"/>
        <w:jc w:val="right"/>
        <w:outlineLvl w:val="2"/>
        <w:rPr>
          <w:sz w:val="23"/>
          <w:szCs w:val="23"/>
        </w:rPr>
      </w:pPr>
      <w:r>
        <w:rPr>
          <w:sz w:val="23"/>
          <w:szCs w:val="23"/>
        </w:rPr>
        <w:lastRenderedPageBreak/>
        <w:t>Приложение № 3</w:t>
      </w:r>
      <w:r w:rsidR="00E14F3B">
        <w:rPr>
          <w:sz w:val="23"/>
          <w:szCs w:val="23"/>
        </w:rPr>
        <w:t> </w:t>
      </w:r>
      <w:r w:rsidR="00E14F3B">
        <w:rPr>
          <w:sz w:val="23"/>
          <w:szCs w:val="23"/>
        </w:rPr>
        <w:br/>
      </w:r>
      <w:r>
        <w:rPr>
          <w:sz w:val="23"/>
          <w:szCs w:val="23"/>
        </w:rPr>
        <w:t xml:space="preserve">к Договору поставки </w:t>
      </w:r>
    </w:p>
    <w:p w14:paraId="4E2B9DA9" w14:textId="77777777" w:rsidR="00A66253" w:rsidRPr="00A177C6" w:rsidRDefault="00A66253" w:rsidP="00A66253">
      <w:pPr>
        <w:keepNext/>
        <w:keepLines/>
        <w:ind w:firstLine="567"/>
        <w:jc w:val="right"/>
        <w:rPr>
          <w:sz w:val="23"/>
          <w:szCs w:val="23"/>
        </w:rPr>
      </w:pPr>
      <w:r>
        <w:rPr>
          <w:sz w:val="23"/>
          <w:szCs w:val="23"/>
        </w:rPr>
        <w:t xml:space="preserve">№ </w:t>
      </w:r>
      <w:r>
        <w:rPr>
          <w:bCs/>
          <w:sz w:val="23"/>
          <w:szCs w:val="23"/>
        </w:rPr>
        <w:t xml:space="preserve">___________________   </w:t>
      </w:r>
    </w:p>
    <w:p w14:paraId="7A4C4E6F" w14:textId="77777777" w:rsidR="00A66253" w:rsidRPr="00B939B7" w:rsidRDefault="00A66253" w:rsidP="00A66253">
      <w:pPr>
        <w:keepNext/>
        <w:keepLines/>
        <w:ind w:firstLine="567"/>
        <w:jc w:val="right"/>
        <w:rPr>
          <w:sz w:val="23"/>
          <w:szCs w:val="23"/>
        </w:rPr>
      </w:pPr>
      <w:r>
        <w:rPr>
          <w:sz w:val="23"/>
          <w:szCs w:val="23"/>
        </w:rPr>
        <w:t>от «__</w:t>
      </w:r>
      <w:proofErr w:type="gramStart"/>
      <w:r>
        <w:rPr>
          <w:sz w:val="23"/>
          <w:szCs w:val="23"/>
        </w:rPr>
        <w:t>_»_</w:t>
      </w:r>
      <w:proofErr w:type="gramEnd"/>
      <w:r>
        <w:rPr>
          <w:sz w:val="23"/>
          <w:szCs w:val="23"/>
        </w:rPr>
        <w:t>__________2026 г.</w:t>
      </w:r>
    </w:p>
    <w:p w14:paraId="5C69E3B2" w14:textId="77777777" w:rsidR="00A66253" w:rsidRPr="00B939B7" w:rsidRDefault="00A66253" w:rsidP="00A66253">
      <w:pPr>
        <w:keepNext/>
        <w:keepLines/>
        <w:jc w:val="both"/>
        <w:rPr>
          <w:b/>
          <w:sz w:val="23"/>
          <w:szCs w:val="23"/>
        </w:rPr>
      </w:pPr>
      <w:r>
        <w:rPr>
          <w:b/>
          <w:sz w:val="23"/>
          <w:szCs w:val="23"/>
        </w:rPr>
        <w:t>Форма</w:t>
      </w:r>
    </w:p>
    <w:p w14:paraId="655108BE" w14:textId="77777777" w:rsidR="00A66253" w:rsidRPr="00B939B7" w:rsidRDefault="00A66253" w:rsidP="00A66253">
      <w:pPr>
        <w:keepNext/>
        <w:keepLines/>
        <w:shd w:val="clear" w:color="auto" w:fill="FFFFFF"/>
        <w:spacing w:line="451" w:lineRule="exact"/>
        <w:jc w:val="center"/>
        <w:rPr>
          <w:b/>
          <w:sz w:val="23"/>
          <w:szCs w:val="23"/>
        </w:rPr>
      </w:pPr>
      <w:r>
        <w:rPr>
          <w:b/>
          <w:sz w:val="23"/>
          <w:szCs w:val="23"/>
        </w:rPr>
        <w:t>Акт сдачи-приемки выполненных Работ</w:t>
      </w:r>
    </w:p>
    <w:p w14:paraId="70C93C22" w14:textId="77777777" w:rsidR="00A66253" w:rsidRPr="00B939B7" w:rsidRDefault="00A66253" w:rsidP="00A66253">
      <w:pPr>
        <w:keepNext/>
        <w:keepLines/>
        <w:shd w:val="clear" w:color="auto" w:fill="FFFFFF"/>
        <w:spacing w:line="451" w:lineRule="exact"/>
        <w:jc w:val="both"/>
        <w:rPr>
          <w:sz w:val="23"/>
          <w:szCs w:val="23"/>
        </w:rPr>
      </w:pPr>
      <w:r>
        <w:rPr>
          <w:sz w:val="23"/>
          <w:szCs w:val="23"/>
        </w:rPr>
        <w:t xml:space="preserve">г. _________                                                                                                    </w:t>
      </w:r>
      <w:proofErr w:type="gramStart"/>
      <w:r>
        <w:rPr>
          <w:sz w:val="23"/>
          <w:szCs w:val="23"/>
        </w:rPr>
        <w:t xml:space="preserve">   «</w:t>
      </w:r>
      <w:proofErr w:type="gramEnd"/>
      <w:r>
        <w:rPr>
          <w:sz w:val="23"/>
          <w:szCs w:val="23"/>
        </w:rPr>
        <w:t>___» __________ 2026 г.</w:t>
      </w:r>
    </w:p>
    <w:p w14:paraId="7314DFC1" w14:textId="77777777" w:rsidR="00A66253" w:rsidRPr="00B939B7" w:rsidRDefault="00A66253" w:rsidP="00A66253">
      <w:pPr>
        <w:keepNext/>
        <w:keepLines/>
        <w:shd w:val="clear" w:color="auto" w:fill="FFFFFF"/>
        <w:jc w:val="both"/>
        <w:rPr>
          <w:sz w:val="23"/>
          <w:szCs w:val="23"/>
        </w:rPr>
      </w:pPr>
      <w:r>
        <w:rPr>
          <w:sz w:val="23"/>
          <w:szCs w:val="23"/>
        </w:rPr>
        <w:t xml:space="preserve"> </w:t>
      </w:r>
      <w:r>
        <w:rPr>
          <w:sz w:val="23"/>
          <w:szCs w:val="23"/>
        </w:rPr>
        <w:tab/>
      </w:r>
    </w:p>
    <w:p w14:paraId="02D8F59D" w14:textId="77777777" w:rsidR="00A66253" w:rsidRPr="00B939B7" w:rsidRDefault="00A66253" w:rsidP="00A66253">
      <w:pPr>
        <w:keepNext/>
        <w:keepLines/>
        <w:ind w:firstLine="720"/>
        <w:jc w:val="both"/>
        <w:rPr>
          <w:sz w:val="23"/>
          <w:szCs w:val="23"/>
        </w:rPr>
      </w:pPr>
      <w:r>
        <w:rPr>
          <w:sz w:val="23"/>
          <w:szCs w:val="23"/>
        </w:rPr>
        <w:t xml:space="preserve">Публичное акционерное общество «ТрансКонтейнер» (ПАО «ТрансКонтейнер»), именуемое в дальнейшем «Покупатель», в </w:t>
      </w:r>
      <w:proofErr w:type="gramStart"/>
      <w:r>
        <w:rPr>
          <w:sz w:val="23"/>
          <w:szCs w:val="23"/>
        </w:rPr>
        <w:t>лице  _</w:t>
      </w:r>
      <w:proofErr w:type="gramEnd"/>
      <w:r>
        <w:rPr>
          <w:sz w:val="23"/>
          <w:szCs w:val="23"/>
        </w:rPr>
        <w:t xml:space="preserve">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14:paraId="58533D4F" w14:textId="77777777" w:rsidR="00A66253" w:rsidRPr="00B939B7" w:rsidRDefault="00A66253" w:rsidP="00A66253">
      <w:pPr>
        <w:keepNext/>
        <w:keepLines/>
        <w:jc w:val="both"/>
        <w:rPr>
          <w:sz w:val="23"/>
          <w:szCs w:val="23"/>
        </w:rPr>
      </w:pPr>
      <w:r>
        <w:rPr>
          <w:sz w:val="23"/>
          <w:szCs w:val="23"/>
        </w:rPr>
        <w:t>_________________________________________________________________________________________,</w:t>
      </w:r>
    </w:p>
    <w:p w14:paraId="0C63DF2A" w14:textId="77777777" w:rsidR="00A66253" w:rsidRPr="00B939B7" w:rsidRDefault="00A66253" w:rsidP="00A66253">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w:t>
      </w:r>
      <w:proofErr w:type="gramStart"/>
      <w:r>
        <w:rPr>
          <w:i/>
          <w:iCs/>
          <w:sz w:val="23"/>
          <w:szCs w:val="23"/>
          <w:vertAlign w:val="superscript"/>
        </w:rPr>
        <w:t>настоящего  Договора</w:t>
      </w:r>
      <w:proofErr w:type="gramEnd"/>
      <w:r>
        <w:rPr>
          <w:i/>
          <w:iCs/>
          <w:sz w:val="23"/>
          <w:szCs w:val="23"/>
          <w:vertAlign w:val="superscript"/>
        </w:rPr>
        <w:t>, например: устав, доверенность от __________  № ____)</w:t>
      </w:r>
    </w:p>
    <w:p w14:paraId="6E75021B" w14:textId="77777777" w:rsidR="00A66253" w:rsidRPr="00B939B7" w:rsidRDefault="00A66253" w:rsidP="00A66253">
      <w:pPr>
        <w:keepNext/>
        <w:keepLines/>
        <w:jc w:val="both"/>
        <w:rPr>
          <w:sz w:val="23"/>
          <w:szCs w:val="23"/>
        </w:rPr>
      </w:pPr>
      <w:r>
        <w:rPr>
          <w:sz w:val="23"/>
          <w:szCs w:val="23"/>
        </w:rPr>
        <w:t xml:space="preserve">с одной стороны, и _________________________________________________________________________,  </w:t>
      </w:r>
    </w:p>
    <w:p w14:paraId="19DEBA53"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w:t>
      </w:r>
      <w:proofErr w:type="gramStart"/>
      <w:r>
        <w:rPr>
          <w:i/>
          <w:sz w:val="23"/>
          <w:szCs w:val="23"/>
          <w:vertAlign w:val="superscript"/>
        </w:rPr>
        <w:t>форма  юридического</w:t>
      </w:r>
      <w:proofErr w:type="gramEnd"/>
      <w:r>
        <w:rPr>
          <w:i/>
          <w:sz w:val="23"/>
          <w:szCs w:val="23"/>
          <w:vertAlign w:val="superscript"/>
        </w:rPr>
        <w:t xml:space="preserve">  лица и наименование  юридического лица, соответствующие его уставу)</w:t>
      </w:r>
    </w:p>
    <w:p w14:paraId="109EC704" w14:textId="77777777" w:rsidR="00A66253" w:rsidRPr="00B939B7" w:rsidRDefault="00A66253" w:rsidP="00A66253">
      <w:pPr>
        <w:keepNext/>
        <w:keepLines/>
        <w:jc w:val="both"/>
        <w:rPr>
          <w:sz w:val="23"/>
          <w:szCs w:val="23"/>
        </w:rPr>
      </w:pPr>
      <w:r>
        <w:rPr>
          <w:sz w:val="23"/>
          <w:szCs w:val="23"/>
        </w:rPr>
        <w:t xml:space="preserve">именуемое в дальнейшем «Поставщик», в лице __________________________________________________, </w:t>
      </w:r>
    </w:p>
    <w:p w14:paraId="36459528" w14:textId="77777777" w:rsidR="00A66253" w:rsidRPr="00B939B7" w:rsidRDefault="00A66253" w:rsidP="00A66253">
      <w:pPr>
        <w:keepNext/>
        <w:keepLines/>
        <w:jc w:val="both"/>
        <w:rPr>
          <w:sz w:val="23"/>
          <w:szCs w:val="23"/>
        </w:rPr>
      </w:pPr>
      <w:r>
        <w:rPr>
          <w:i/>
          <w:sz w:val="23"/>
          <w:szCs w:val="23"/>
          <w:vertAlign w:val="superscript"/>
        </w:rPr>
        <w:t xml:space="preserve">                                                                                                                        (должность, Ф.И.О. - полностью)</w:t>
      </w:r>
    </w:p>
    <w:p w14:paraId="2677FBEB" w14:textId="77777777" w:rsidR="00A66253" w:rsidRPr="00B939B7" w:rsidRDefault="00A66253" w:rsidP="00A66253">
      <w:pPr>
        <w:keepNext/>
        <w:keepLines/>
        <w:jc w:val="both"/>
        <w:rPr>
          <w:sz w:val="23"/>
          <w:szCs w:val="23"/>
        </w:rPr>
      </w:pPr>
      <w:proofErr w:type="gramStart"/>
      <w:r>
        <w:rPr>
          <w:sz w:val="23"/>
          <w:szCs w:val="23"/>
        </w:rPr>
        <w:t>действующего  на</w:t>
      </w:r>
      <w:proofErr w:type="gramEnd"/>
      <w:r>
        <w:rPr>
          <w:sz w:val="23"/>
          <w:szCs w:val="23"/>
        </w:rPr>
        <w:t xml:space="preserve"> основании _________________________________________________________________,</w:t>
      </w:r>
    </w:p>
    <w:p w14:paraId="64083EC9"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w:t>
      </w:r>
      <w:proofErr w:type="gramStart"/>
      <w:r>
        <w:rPr>
          <w:i/>
          <w:sz w:val="23"/>
          <w:szCs w:val="23"/>
          <w:vertAlign w:val="superscript"/>
        </w:rPr>
        <w:t>документ,  уполномочивающий</w:t>
      </w:r>
      <w:proofErr w:type="gramEnd"/>
      <w:r>
        <w:rPr>
          <w:i/>
          <w:sz w:val="23"/>
          <w:szCs w:val="23"/>
          <w:vertAlign w:val="superscript"/>
        </w:rPr>
        <w:t xml:space="preserve">  лицо на заключение настоящего  Договора, например: устав/, доверенность от «__»_______№ __ и </w:t>
      </w:r>
      <w:proofErr w:type="spellStart"/>
      <w:r>
        <w:rPr>
          <w:i/>
          <w:sz w:val="23"/>
          <w:szCs w:val="23"/>
          <w:vertAlign w:val="superscript"/>
        </w:rPr>
        <w:t>т.д</w:t>
      </w:r>
      <w:proofErr w:type="spellEnd"/>
      <w:r>
        <w:rPr>
          <w:i/>
          <w:sz w:val="23"/>
          <w:szCs w:val="23"/>
          <w:vertAlign w:val="superscript"/>
        </w:rPr>
        <w:t>)</w:t>
      </w:r>
    </w:p>
    <w:p w14:paraId="2B5D8BBF" w14:textId="77777777" w:rsidR="00A66253" w:rsidRPr="00B939B7" w:rsidRDefault="00A66253" w:rsidP="00A66253">
      <w:pPr>
        <w:keepNext/>
        <w:keepLines/>
        <w:shd w:val="clear" w:color="auto" w:fill="FFFFFF"/>
        <w:jc w:val="both"/>
        <w:rPr>
          <w:sz w:val="23"/>
          <w:szCs w:val="23"/>
        </w:rPr>
      </w:pPr>
      <w:r>
        <w:rPr>
          <w:sz w:val="23"/>
          <w:szCs w:val="23"/>
        </w:rPr>
        <w:t>с другой стороны, именуемые в дальнейшем «Стороны», составили настоящий Акт в том, что Поставщик в соответствии с договором поставки №____ от «_____» __________ 2026 г., произвел монтажные работы и ввел в эксплуатацию следующий Товар:</w:t>
      </w:r>
    </w:p>
    <w:p w14:paraId="3EC6F95A" w14:textId="77777777" w:rsidR="00A66253" w:rsidRPr="00B939B7" w:rsidRDefault="00A66253" w:rsidP="00A66253">
      <w:pPr>
        <w:keepNext/>
        <w:keepLines/>
        <w:shd w:val="clear" w:color="auto" w:fill="FFFFFF"/>
        <w:jc w:val="both"/>
        <w:rPr>
          <w:sz w:val="23"/>
          <w:szCs w:val="23"/>
        </w:rPr>
      </w:pPr>
      <w:r>
        <w:rPr>
          <w:sz w:val="23"/>
          <w:szCs w:val="23"/>
        </w:rPr>
        <w:t>1.</w:t>
      </w:r>
      <w:r>
        <w:rPr>
          <w:sz w:val="23"/>
          <w:szCs w:val="23"/>
        </w:rPr>
        <w:tab/>
        <w:t>_________________________.</w:t>
      </w:r>
    </w:p>
    <w:p w14:paraId="7258B8CD" w14:textId="77777777" w:rsidR="00A66253" w:rsidRPr="00B939B7" w:rsidRDefault="00A66253" w:rsidP="00A66253">
      <w:pPr>
        <w:keepNext/>
        <w:keepLines/>
        <w:shd w:val="clear" w:color="auto" w:fill="FFFFFF"/>
        <w:ind w:firstLine="708"/>
        <w:jc w:val="both"/>
        <w:rPr>
          <w:sz w:val="23"/>
          <w:szCs w:val="23"/>
        </w:rPr>
      </w:pPr>
      <w:r>
        <w:rPr>
          <w:sz w:val="23"/>
          <w:szCs w:val="23"/>
        </w:rPr>
        <w:t>Работы выполнены полностью, с надлежащим качеством, претензий со стороны Покупателя нет.</w:t>
      </w:r>
    </w:p>
    <w:p w14:paraId="50B678C6" w14:textId="77777777" w:rsidR="00A66253" w:rsidRPr="00B939B7" w:rsidRDefault="00A66253" w:rsidP="00A66253">
      <w:pPr>
        <w:keepNext/>
        <w:keepLines/>
        <w:shd w:val="clear" w:color="auto" w:fill="FFFFFF"/>
        <w:spacing w:after="120" w:line="360" w:lineRule="auto"/>
        <w:ind w:firstLine="709"/>
        <w:jc w:val="both"/>
        <w:rPr>
          <w:sz w:val="23"/>
          <w:szCs w:val="23"/>
        </w:rPr>
      </w:pPr>
      <w:r>
        <w:rPr>
          <w:sz w:val="23"/>
          <w:szCs w:val="23"/>
        </w:rPr>
        <w:t>Стоимость выполненных Работ составляет ______________ (______________________) рублей __ копеек, включая НДС (___%) - ________________ (___________________) рублей</w:t>
      </w:r>
      <w:r>
        <w:rPr>
          <w:sz w:val="23"/>
          <w:szCs w:val="23"/>
        </w:rPr>
        <w:br/>
        <w:t xml:space="preserve"> __ копеек.</w:t>
      </w:r>
    </w:p>
    <w:tbl>
      <w:tblPr>
        <w:tblW w:w="9985" w:type="dxa"/>
        <w:tblInd w:w="-142" w:type="dxa"/>
        <w:tblLook w:val="0000" w:firstRow="0" w:lastRow="0" w:firstColumn="0" w:lastColumn="0" w:noHBand="0" w:noVBand="0"/>
      </w:tblPr>
      <w:tblGrid>
        <w:gridCol w:w="5807"/>
        <w:gridCol w:w="4178"/>
      </w:tblGrid>
      <w:tr w:rsidR="00A66253" w14:paraId="08BF3157" w14:textId="77777777" w:rsidTr="00A66253">
        <w:trPr>
          <w:trHeight w:val="1442"/>
        </w:trPr>
        <w:tc>
          <w:tcPr>
            <w:tcW w:w="5807" w:type="dxa"/>
          </w:tcPr>
          <w:p w14:paraId="034417C7" w14:textId="77777777" w:rsidR="00A66253" w:rsidRDefault="00A66253" w:rsidP="00A66253">
            <w:pPr>
              <w:pStyle w:val="afc"/>
              <w:keepNext/>
              <w:keepLines/>
              <w:ind w:firstLine="0"/>
              <w:rPr>
                <w:b/>
                <w:sz w:val="23"/>
                <w:szCs w:val="23"/>
              </w:rPr>
            </w:pPr>
          </w:p>
          <w:p w14:paraId="6650EA95" w14:textId="77777777" w:rsidR="00A66253" w:rsidRPr="00637378" w:rsidRDefault="00A66253" w:rsidP="00A66253">
            <w:pPr>
              <w:pStyle w:val="afc"/>
              <w:keepNext/>
              <w:keepLines/>
              <w:ind w:firstLine="0"/>
              <w:rPr>
                <w:sz w:val="24"/>
                <w:szCs w:val="24"/>
              </w:rPr>
            </w:pPr>
            <w:r>
              <w:rPr>
                <w:b/>
                <w:sz w:val="24"/>
                <w:szCs w:val="24"/>
              </w:rPr>
              <w:t xml:space="preserve">Покупатель: </w:t>
            </w:r>
            <w:r>
              <w:rPr>
                <w:sz w:val="24"/>
                <w:szCs w:val="24"/>
              </w:rPr>
              <w:t xml:space="preserve"> </w:t>
            </w:r>
          </w:p>
          <w:p w14:paraId="4944464C" w14:textId="77777777" w:rsidR="00A66253" w:rsidRPr="00600146" w:rsidRDefault="00A66253" w:rsidP="00A66253">
            <w:pPr>
              <w:widowControl w:val="0"/>
              <w:suppressAutoHyphens w:val="0"/>
              <w:rPr>
                <w:sz w:val="23"/>
                <w:szCs w:val="23"/>
              </w:rPr>
            </w:pPr>
          </w:p>
          <w:p w14:paraId="5B49BF3A" w14:textId="77777777" w:rsidR="00A66253" w:rsidRPr="00B939B7" w:rsidRDefault="00A66253" w:rsidP="00A66253">
            <w:pPr>
              <w:keepNext/>
              <w:keepLines/>
              <w:jc w:val="both"/>
              <w:rPr>
                <w:sz w:val="23"/>
                <w:szCs w:val="23"/>
              </w:rPr>
            </w:pPr>
          </w:p>
          <w:p w14:paraId="373A0A4F" w14:textId="77777777" w:rsidR="00A66253" w:rsidRPr="00B939B7" w:rsidRDefault="00A66253" w:rsidP="00A66253">
            <w:pPr>
              <w:keepNext/>
              <w:keepLines/>
              <w:jc w:val="both"/>
              <w:rPr>
                <w:sz w:val="23"/>
                <w:szCs w:val="23"/>
              </w:rPr>
            </w:pPr>
            <w:r>
              <w:rPr>
                <w:sz w:val="23"/>
                <w:szCs w:val="23"/>
              </w:rPr>
              <w:t>________    /____________________/</w:t>
            </w:r>
          </w:p>
          <w:p w14:paraId="48AA444D" w14:textId="77777777" w:rsidR="00A66253" w:rsidRPr="00B939B7" w:rsidRDefault="00A66253" w:rsidP="00A66253">
            <w:pPr>
              <w:pStyle w:val="ConsNormal"/>
              <w:keepNext/>
              <w:keepLines/>
              <w:widowControl/>
              <w:ind w:firstLine="0"/>
              <w:jc w:val="both"/>
              <w:rPr>
                <w:rFonts w:ascii="Times New Roman" w:hAnsi="Times New Roman"/>
                <w:b/>
                <w:sz w:val="23"/>
                <w:szCs w:val="23"/>
              </w:rPr>
            </w:pPr>
            <w:r>
              <w:rPr>
                <w:rFonts w:ascii="Times New Roman" w:hAnsi="Times New Roman"/>
                <w:sz w:val="23"/>
                <w:szCs w:val="23"/>
                <w:vertAlign w:val="superscript"/>
              </w:rPr>
              <w:t>(</w:t>
            </w:r>
            <w:proofErr w:type="gramStart"/>
            <w:r>
              <w:rPr>
                <w:rFonts w:ascii="Times New Roman" w:hAnsi="Times New Roman"/>
                <w:sz w:val="23"/>
                <w:szCs w:val="23"/>
                <w:vertAlign w:val="superscript"/>
              </w:rPr>
              <w:t xml:space="preserve">подпись)   </w:t>
            </w:r>
            <w:proofErr w:type="gramEnd"/>
            <w:r>
              <w:rPr>
                <w:rFonts w:ascii="Times New Roman" w:hAnsi="Times New Roman"/>
                <w:sz w:val="23"/>
                <w:szCs w:val="23"/>
                <w:vertAlign w:val="superscript"/>
              </w:rPr>
              <w:t xml:space="preserve">                   (Ф.И.О.)                                     </w:t>
            </w:r>
          </w:p>
        </w:tc>
        <w:tc>
          <w:tcPr>
            <w:tcW w:w="4178" w:type="dxa"/>
          </w:tcPr>
          <w:p w14:paraId="470B2260" w14:textId="77777777" w:rsidR="00A66253" w:rsidRDefault="00A66253" w:rsidP="00A66253">
            <w:pPr>
              <w:pStyle w:val="ConsNormal"/>
              <w:keepNext/>
              <w:keepLines/>
              <w:ind w:right="538" w:firstLine="0"/>
              <w:jc w:val="both"/>
              <w:rPr>
                <w:rFonts w:ascii="Times New Roman" w:hAnsi="Times New Roman"/>
                <w:b/>
                <w:sz w:val="23"/>
                <w:szCs w:val="23"/>
              </w:rPr>
            </w:pPr>
          </w:p>
          <w:p w14:paraId="1132A601" w14:textId="77777777" w:rsidR="00A66253" w:rsidRPr="00637378" w:rsidRDefault="00A66253" w:rsidP="00A66253">
            <w:pPr>
              <w:pStyle w:val="ConsNormal"/>
              <w:keepNext/>
              <w:keepLines/>
              <w:ind w:right="538" w:firstLine="0"/>
              <w:jc w:val="both"/>
              <w:rPr>
                <w:rFonts w:ascii="Times New Roman" w:hAnsi="Times New Roman"/>
                <w:sz w:val="24"/>
                <w:szCs w:val="24"/>
              </w:rPr>
            </w:pPr>
            <w:r>
              <w:rPr>
                <w:rFonts w:ascii="Times New Roman" w:hAnsi="Times New Roman"/>
                <w:b/>
                <w:sz w:val="24"/>
                <w:szCs w:val="24"/>
              </w:rPr>
              <w:t xml:space="preserve">Поставщик: </w:t>
            </w:r>
          </w:p>
          <w:p w14:paraId="5F1721C5" w14:textId="77777777" w:rsidR="00A66253" w:rsidRDefault="00A66253" w:rsidP="00A66253">
            <w:pPr>
              <w:keepNext/>
              <w:keepLines/>
              <w:jc w:val="both"/>
              <w:rPr>
                <w:sz w:val="23"/>
                <w:szCs w:val="23"/>
              </w:rPr>
            </w:pPr>
          </w:p>
          <w:p w14:paraId="15775F41" w14:textId="77777777" w:rsidR="00A66253" w:rsidRPr="00B939B7" w:rsidRDefault="00A66253" w:rsidP="00A66253">
            <w:pPr>
              <w:keepNext/>
              <w:keepLines/>
              <w:jc w:val="both"/>
              <w:rPr>
                <w:sz w:val="23"/>
                <w:szCs w:val="23"/>
              </w:rPr>
            </w:pPr>
          </w:p>
          <w:p w14:paraId="1F8E0E8A" w14:textId="77777777" w:rsidR="00A66253" w:rsidRPr="00B939B7" w:rsidRDefault="00A66253" w:rsidP="00A66253">
            <w:pPr>
              <w:keepNext/>
              <w:keepLines/>
              <w:jc w:val="both"/>
              <w:rPr>
                <w:sz w:val="23"/>
                <w:szCs w:val="23"/>
              </w:rPr>
            </w:pPr>
            <w:r>
              <w:rPr>
                <w:sz w:val="23"/>
                <w:szCs w:val="23"/>
              </w:rPr>
              <w:t>________       / ___________________/</w:t>
            </w:r>
          </w:p>
          <w:p w14:paraId="27D09A61" w14:textId="77777777" w:rsidR="00A66253" w:rsidRPr="00B939B7" w:rsidRDefault="00A66253" w:rsidP="00A66253">
            <w:pPr>
              <w:keepNext/>
              <w:keepLines/>
              <w:jc w:val="both"/>
              <w:rPr>
                <w:sz w:val="23"/>
                <w:szCs w:val="23"/>
              </w:rPr>
            </w:pPr>
            <w:r>
              <w:rPr>
                <w:sz w:val="23"/>
                <w:szCs w:val="23"/>
                <w:vertAlign w:val="superscript"/>
              </w:rPr>
              <w:t xml:space="preserve">       (</w:t>
            </w:r>
            <w:proofErr w:type="gramStart"/>
            <w:r>
              <w:rPr>
                <w:sz w:val="23"/>
                <w:szCs w:val="23"/>
                <w:vertAlign w:val="superscript"/>
              </w:rPr>
              <w:t xml:space="preserve">подпись)   </w:t>
            </w:r>
            <w:proofErr w:type="gramEnd"/>
            <w:r>
              <w:rPr>
                <w:sz w:val="23"/>
                <w:szCs w:val="23"/>
                <w:vertAlign w:val="superscript"/>
              </w:rPr>
              <w:t xml:space="preserve">                         (Ф.И.О.)                                     </w:t>
            </w:r>
          </w:p>
        </w:tc>
      </w:tr>
    </w:tbl>
    <w:p w14:paraId="29D48FA1" w14:textId="77777777" w:rsidR="00A66253" w:rsidRDefault="00A66253" w:rsidP="00A66253">
      <w:pPr>
        <w:keepNext/>
        <w:keepLines/>
        <w:ind w:firstLine="567"/>
        <w:jc w:val="right"/>
        <w:rPr>
          <w:sz w:val="23"/>
          <w:szCs w:val="23"/>
        </w:rPr>
      </w:pPr>
    </w:p>
    <w:p w14:paraId="5A96CFBB" w14:textId="77777777" w:rsidR="00A66253" w:rsidRDefault="00A66253">
      <w:pPr>
        <w:suppressAutoHyphens w:val="0"/>
        <w:spacing w:after="160" w:line="259" w:lineRule="auto"/>
        <w:rPr>
          <w:sz w:val="23"/>
          <w:szCs w:val="23"/>
        </w:rPr>
      </w:pPr>
      <w:r>
        <w:rPr>
          <w:sz w:val="23"/>
          <w:szCs w:val="23"/>
        </w:rPr>
        <w:br w:type="page"/>
      </w:r>
    </w:p>
    <w:p w14:paraId="66AC1445" w14:textId="77777777" w:rsidR="00A66253" w:rsidRPr="00A177C6" w:rsidRDefault="00A66253" w:rsidP="00E14F3B">
      <w:pPr>
        <w:suppressAutoHyphens w:val="0"/>
        <w:jc w:val="right"/>
        <w:outlineLvl w:val="2"/>
        <w:rPr>
          <w:sz w:val="23"/>
          <w:szCs w:val="23"/>
        </w:rPr>
      </w:pPr>
      <w:r>
        <w:rPr>
          <w:sz w:val="23"/>
          <w:szCs w:val="23"/>
        </w:rPr>
        <w:lastRenderedPageBreak/>
        <w:t>Приложение № 4</w:t>
      </w:r>
      <w:r w:rsidR="00E14F3B">
        <w:rPr>
          <w:sz w:val="23"/>
          <w:szCs w:val="23"/>
        </w:rPr>
        <w:t> </w:t>
      </w:r>
      <w:r w:rsidR="00E14F3B">
        <w:rPr>
          <w:sz w:val="23"/>
          <w:szCs w:val="23"/>
        </w:rPr>
        <w:br/>
      </w:r>
      <w:r>
        <w:rPr>
          <w:sz w:val="23"/>
          <w:szCs w:val="23"/>
        </w:rPr>
        <w:t xml:space="preserve">к Договору поставки </w:t>
      </w:r>
    </w:p>
    <w:p w14:paraId="72928503" w14:textId="77777777" w:rsidR="00A66253" w:rsidRPr="00A177C6" w:rsidRDefault="00A66253" w:rsidP="00A66253">
      <w:pPr>
        <w:widowControl w:val="0"/>
        <w:suppressAutoHyphens w:val="0"/>
        <w:jc w:val="right"/>
        <w:rPr>
          <w:bCs/>
          <w:sz w:val="23"/>
          <w:szCs w:val="23"/>
        </w:rPr>
      </w:pPr>
      <w:r>
        <w:rPr>
          <w:sz w:val="23"/>
          <w:szCs w:val="23"/>
        </w:rPr>
        <w:t xml:space="preserve">№ </w:t>
      </w:r>
      <w:r>
        <w:rPr>
          <w:bCs/>
          <w:sz w:val="23"/>
          <w:szCs w:val="23"/>
        </w:rPr>
        <w:t xml:space="preserve">__________________   </w:t>
      </w:r>
    </w:p>
    <w:p w14:paraId="7A05BE25" w14:textId="77777777" w:rsidR="00A66253" w:rsidRPr="00A177C6" w:rsidRDefault="00A66253" w:rsidP="00A66253">
      <w:pPr>
        <w:widowControl w:val="0"/>
        <w:suppressAutoHyphens w:val="0"/>
        <w:jc w:val="right"/>
        <w:rPr>
          <w:sz w:val="23"/>
          <w:szCs w:val="23"/>
        </w:rPr>
      </w:pPr>
      <w:r>
        <w:rPr>
          <w:sz w:val="23"/>
          <w:szCs w:val="23"/>
        </w:rPr>
        <w:t>от «__</w:t>
      </w:r>
      <w:proofErr w:type="gramStart"/>
      <w:r>
        <w:rPr>
          <w:sz w:val="23"/>
          <w:szCs w:val="23"/>
        </w:rPr>
        <w:t>_»_</w:t>
      </w:r>
      <w:proofErr w:type="gramEnd"/>
      <w:r>
        <w:rPr>
          <w:sz w:val="23"/>
          <w:szCs w:val="23"/>
        </w:rPr>
        <w:t>__________2026 г.</w:t>
      </w:r>
    </w:p>
    <w:p w14:paraId="495C8D99" w14:textId="77777777" w:rsidR="00A66253" w:rsidRDefault="00A66253" w:rsidP="00A66253">
      <w:pPr>
        <w:widowControl w:val="0"/>
        <w:suppressAutoHyphens w:val="0"/>
        <w:rPr>
          <w:sz w:val="23"/>
          <w:szCs w:val="23"/>
        </w:rPr>
      </w:pPr>
    </w:p>
    <w:p w14:paraId="7EB0FFAB" w14:textId="77777777" w:rsidR="00A66253" w:rsidRPr="00B939B7" w:rsidRDefault="00A66253" w:rsidP="00A66253">
      <w:pPr>
        <w:pStyle w:val="Style3"/>
        <w:ind w:right="10"/>
        <w:jc w:val="center"/>
        <w:rPr>
          <w:rStyle w:val="FontStyle12"/>
          <w:sz w:val="23"/>
          <w:szCs w:val="23"/>
        </w:rPr>
      </w:pPr>
    </w:p>
    <w:p w14:paraId="674D4233" w14:textId="77777777" w:rsidR="00A66253" w:rsidRPr="00E71CB2" w:rsidRDefault="00A66253" w:rsidP="00A66253">
      <w:pPr>
        <w:pStyle w:val="Style3"/>
        <w:ind w:right="10"/>
        <w:jc w:val="center"/>
        <w:rPr>
          <w:rStyle w:val="FontStyle12"/>
          <w:b/>
          <w:sz w:val="23"/>
          <w:szCs w:val="23"/>
        </w:rPr>
      </w:pPr>
      <w:r w:rsidRPr="00E71CB2">
        <w:rPr>
          <w:rStyle w:val="FontStyle12"/>
          <w:b/>
          <w:sz w:val="23"/>
          <w:szCs w:val="23"/>
        </w:rPr>
        <w:t>НАЛОГОВАЯ ОГОВОРКА</w:t>
      </w:r>
    </w:p>
    <w:p w14:paraId="19F17AC4" w14:textId="77777777" w:rsidR="00A66253" w:rsidRPr="00B939B7" w:rsidRDefault="00A66253" w:rsidP="00A66253">
      <w:pPr>
        <w:pStyle w:val="Style3"/>
        <w:ind w:right="10"/>
        <w:jc w:val="both"/>
        <w:rPr>
          <w:rStyle w:val="FontStyle12"/>
          <w:sz w:val="23"/>
          <w:szCs w:val="23"/>
        </w:rPr>
      </w:pPr>
    </w:p>
    <w:p w14:paraId="5FFF7BAE" w14:textId="77777777" w:rsidR="00A66253" w:rsidRPr="00F84B0D" w:rsidRDefault="00A66253" w:rsidP="00A66253">
      <w:pPr>
        <w:pStyle w:val="Style2"/>
        <w:spacing w:line="240" w:lineRule="auto"/>
        <w:ind w:right="43" w:firstLine="708"/>
        <w:jc w:val="both"/>
        <w:rPr>
          <w:rStyle w:val="FontStyle12"/>
          <w:sz w:val="22"/>
          <w:szCs w:val="22"/>
        </w:rPr>
      </w:pPr>
      <w:r>
        <w:rPr>
          <w:rStyle w:val="FontStyle12"/>
          <w:sz w:val="22"/>
          <w:szCs w:val="22"/>
        </w:rPr>
        <w:t xml:space="preserve">1. </w:t>
      </w:r>
      <w:r>
        <w:rPr>
          <w:rStyle w:val="FontStyle12"/>
          <w:i/>
          <w:sz w:val="22"/>
          <w:szCs w:val="22"/>
        </w:rPr>
        <w:t>Поставщик</w:t>
      </w:r>
      <w:r>
        <w:rPr>
          <w:rStyle w:val="FontStyle13"/>
          <w:sz w:val="22"/>
          <w:szCs w:val="22"/>
        </w:rPr>
        <w:t xml:space="preserve"> на момент заключения и/или при исполнении </w:t>
      </w:r>
      <w:r>
        <w:rPr>
          <w:rStyle w:val="FontStyle12"/>
          <w:sz w:val="22"/>
          <w:szCs w:val="22"/>
        </w:rPr>
        <w:t xml:space="preserve">договора </w:t>
      </w:r>
      <w:r>
        <w:rPr>
          <w:rStyle w:val="FontStyle11"/>
          <w:rFonts w:hint="default"/>
          <w:sz w:val="22"/>
          <w:szCs w:val="22"/>
        </w:rPr>
        <w:t>от</w:t>
      </w:r>
      <w:r>
        <w:rPr>
          <w:rStyle w:val="FontStyle11"/>
          <w:rFonts w:hint="default"/>
          <w:sz w:val="22"/>
          <w:szCs w:val="22"/>
        </w:rPr>
        <w:t xml:space="preserve"> </w:t>
      </w:r>
      <w:r>
        <w:rPr>
          <w:sz w:val="22"/>
          <w:szCs w:val="22"/>
        </w:rPr>
        <w:t xml:space="preserve">«___» _______20__ г. </w:t>
      </w:r>
      <w:r>
        <w:rPr>
          <w:rStyle w:val="FontStyle12"/>
          <w:sz w:val="22"/>
          <w:szCs w:val="22"/>
        </w:rPr>
        <w:t xml:space="preserve">№ </w:t>
      </w:r>
      <w:r>
        <w:rPr>
          <w:sz w:val="22"/>
          <w:szCs w:val="22"/>
        </w:rPr>
        <w:t>________________</w:t>
      </w:r>
      <w:r>
        <w:rPr>
          <w:rStyle w:val="FontStyle12"/>
          <w:sz w:val="22"/>
          <w:szCs w:val="22"/>
        </w:rPr>
        <w:t xml:space="preserve">, </w:t>
      </w:r>
      <w:r>
        <w:rPr>
          <w:rStyle w:val="FontStyle11"/>
          <w:rFonts w:hint="default"/>
          <w:sz w:val="22"/>
          <w:szCs w:val="22"/>
        </w:rPr>
        <w:t>(</w:t>
      </w:r>
      <w:r>
        <w:rPr>
          <w:rStyle w:val="FontStyle11"/>
          <w:rFonts w:hint="default"/>
          <w:sz w:val="22"/>
          <w:szCs w:val="22"/>
        </w:rPr>
        <w:t>далее</w:t>
      </w:r>
      <w:r>
        <w:rPr>
          <w:rStyle w:val="FontStyle11"/>
          <w:rFonts w:hint="default"/>
          <w:sz w:val="22"/>
          <w:szCs w:val="22"/>
        </w:rPr>
        <w:t xml:space="preserve"> </w:t>
      </w:r>
      <w:r>
        <w:rPr>
          <w:rStyle w:val="FontStyle11"/>
          <w:rFonts w:hint="default"/>
          <w:sz w:val="22"/>
          <w:szCs w:val="22"/>
        </w:rPr>
        <w:t>также</w:t>
      </w:r>
      <w:r>
        <w:rPr>
          <w:rStyle w:val="FontStyle11"/>
          <w:rFonts w:hint="default"/>
          <w:sz w:val="22"/>
          <w:szCs w:val="22"/>
        </w:rPr>
        <w:t xml:space="preserve"> </w:t>
      </w:r>
      <w:r>
        <w:rPr>
          <w:rStyle w:val="FontStyle11"/>
          <w:rFonts w:hint="default"/>
          <w:sz w:val="22"/>
          <w:szCs w:val="22"/>
        </w:rPr>
        <w:t>–</w:t>
      </w:r>
      <w:r>
        <w:rPr>
          <w:rStyle w:val="FontStyle11"/>
          <w:rFonts w:hint="default"/>
          <w:sz w:val="22"/>
          <w:szCs w:val="22"/>
        </w:rPr>
        <w:t xml:space="preserve"> </w:t>
      </w:r>
      <w:r>
        <w:rPr>
          <w:rStyle w:val="FontStyle11"/>
          <w:rFonts w:hint="default"/>
          <w:sz w:val="22"/>
          <w:szCs w:val="22"/>
        </w:rPr>
        <w:t>Договор</w:t>
      </w:r>
      <w:r>
        <w:rPr>
          <w:rStyle w:val="FontStyle11"/>
          <w:rFonts w:hint="default"/>
          <w:sz w:val="22"/>
          <w:szCs w:val="22"/>
        </w:rPr>
        <w:t xml:space="preserve">, </w:t>
      </w:r>
      <w:r>
        <w:rPr>
          <w:rStyle w:val="FontStyle11"/>
          <w:rFonts w:hint="default"/>
          <w:sz w:val="22"/>
          <w:szCs w:val="22"/>
        </w:rPr>
        <w:t>настоящий</w:t>
      </w:r>
      <w:r>
        <w:rPr>
          <w:rStyle w:val="FontStyle11"/>
          <w:rFonts w:hint="default"/>
          <w:sz w:val="22"/>
          <w:szCs w:val="22"/>
        </w:rPr>
        <w:t xml:space="preserve"> </w:t>
      </w:r>
      <w:r>
        <w:rPr>
          <w:rStyle w:val="FontStyle11"/>
          <w:rFonts w:hint="default"/>
          <w:sz w:val="22"/>
          <w:szCs w:val="22"/>
        </w:rPr>
        <w:t>Договор</w:t>
      </w:r>
      <w:r>
        <w:rPr>
          <w:rStyle w:val="FontStyle11"/>
          <w:rFonts w:hint="default"/>
          <w:sz w:val="22"/>
          <w:szCs w:val="22"/>
        </w:rPr>
        <w:t xml:space="preserve">) </w:t>
      </w:r>
      <w:r>
        <w:rPr>
          <w:rStyle w:val="FontStyle11"/>
          <w:rFonts w:hint="default"/>
          <w:sz w:val="22"/>
          <w:szCs w:val="22"/>
        </w:rPr>
        <w:t>заключенного</w:t>
      </w:r>
      <w:r>
        <w:rPr>
          <w:rStyle w:val="FontStyle11"/>
          <w:rFonts w:hint="default"/>
          <w:sz w:val="22"/>
          <w:szCs w:val="22"/>
        </w:rPr>
        <w:t xml:space="preserve"> </w:t>
      </w:r>
      <w:r>
        <w:rPr>
          <w:rStyle w:val="FontStyle11"/>
          <w:rFonts w:hint="default"/>
          <w:sz w:val="22"/>
          <w:szCs w:val="22"/>
        </w:rPr>
        <w:t>с</w:t>
      </w:r>
      <w:r>
        <w:rPr>
          <w:rStyle w:val="FontStyle11"/>
          <w:rFonts w:hint="default"/>
          <w:sz w:val="22"/>
          <w:szCs w:val="22"/>
        </w:rPr>
        <w:t xml:space="preserve"> </w:t>
      </w:r>
      <w:r>
        <w:rPr>
          <w:rStyle w:val="FontStyle11"/>
          <w:rFonts w:hint="default"/>
          <w:sz w:val="22"/>
          <w:szCs w:val="22"/>
        </w:rPr>
        <w:t>ПАО</w:t>
      </w:r>
      <w:r>
        <w:rPr>
          <w:rStyle w:val="FontStyle11"/>
          <w:rFonts w:hint="default"/>
          <w:sz w:val="22"/>
          <w:szCs w:val="22"/>
        </w:rPr>
        <w:t xml:space="preserve"> </w:t>
      </w:r>
      <w:r>
        <w:rPr>
          <w:rStyle w:val="FontStyle11"/>
          <w:rFonts w:hint="default"/>
          <w:sz w:val="22"/>
          <w:szCs w:val="22"/>
        </w:rPr>
        <w:t>«ТрансКонтейнер»</w:t>
      </w:r>
      <w:r>
        <w:rPr>
          <w:rStyle w:val="FontStyle11"/>
          <w:rFonts w:hint="default"/>
          <w:sz w:val="22"/>
          <w:szCs w:val="22"/>
        </w:rPr>
        <w:t xml:space="preserve"> (</w:t>
      </w:r>
      <w:r>
        <w:rPr>
          <w:rStyle w:val="FontStyle11"/>
          <w:rFonts w:hint="default"/>
          <w:sz w:val="22"/>
          <w:szCs w:val="22"/>
        </w:rPr>
        <w:t>далее</w:t>
      </w:r>
      <w:r>
        <w:rPr>
          <w:rStyle w:val="FontStyle11"/>
          <w:rFonts w:hint="default"/>
          <w:sz w:val="22"/>
          <w:szCs w:val="22"/>
        </w:rPr>
        <w:t xml:space="preserve"> </w:t>
      </w:r>
      <w:r>
        <w:rPr>
          <w:rStyle w:val="FontStyle11"/>
          <w:rFonts w:hint="default"/>
          <w:sz w:val="22"/>
          <w:szCs w:val="22"/>
        </w:rPr>
        <w:t>–</w:t>
      </w:r>
      <w:r>
        <w:rPr>
          <w:rStyle w:val="FontStyle11"/>
          <w:rFonts w:hint="default"/>
          <w:sz w:val="22"/>
          <w:szCs w:val="22"/>
        </w:rPr>
        <w:t xml:space="preserve"> </w:t>
      </w:r>
      <w:r>
        <w:rPr>
          <w:rStyle w:val="FontStyle11"/>
          <w:rFonts w:hint="default"/>
          <w:i/>
          <w:sz w:val="22"/>
          <w:szCs w:val="22"/>
        </w:rPr>
        <w:t>Покупатель</w:t>
      </w:r>
      <w:r>
        <w:rPr>
          <w:rStyle w:val="FontStyle11"/>
          <w:rFonts w:hint="default"/>
          <w:sz w:val="22"/>
          <w:szCs w:val="22"/>
        </w:rPr>
        <w:t xml:space="preserve">), </w:t>
      </w:r>
      <w:r>
        <w:rPr>
          <w:rStyle w:val="FontStyle12"/>
          <w:sz w:val="22"/>
          <w:szCs w:val="22"/>
        </w:rPr>
        <w:t>гарантирует (заверяет), что:</w:t>
      </w:r>
    </w:p>
    <w:p w14:paraId="6738B12D" w14:textId="77777777" w:rsidR="00A66253" w:rsidRPr="00F84B0D" w:rsidRDefault="00A66253" w:rsidP="00A66253">
      <w:pPr>
        <w:pStyle w:val="Style1"/>
        <w:spacing w:line="240" w:lineRule="auto"/>
        <w:ind w:firstLine="851"/>
        <w:rPr>
          <w:rStyle w:val="FontStyle12"/>
          <w:sz w:val="22"/>
          <w:szCs w:val="22"/>
        </w:rPr>
      </w:pPr>
      <w:r>
        <w:rPr>
          <w:sz w:val="22"/>
          <w:szCs w:val="22"/>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4F20BEE" w14:textId="77777777" w:rsidR="00A66253" w:rsidRPr="00F84B0D" w:rsidRDefault="00A66253" w:rsidP="00A66253">
      <w:pPr>
        <w:pStyle w:val="Style1"/>
        <w:spacing w:line="240" w:lineRule="auto"/>
        <w:ind w:left="5" w:right="10" w:firstLine="854"/>
        <w:rPr>
          <w:rStyle w:val="FontStyle12"/>
          <w:sz w:val="22"/>
          <w:szCs w:val="22"/>
        </w:rPr>
      </w:pPr>
      <w:r>
        <w:rPr>
          <w:rStyle w:val="FontStyle12"/>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4C0513F" w14:textId="77777777" w:rsidR="00A66253" w:rsidRPr="00F84B0D" w:rsidRDefault="00A66253" w:rsidP="00A66253">
      <w:pPr>
        <w:pStyle w:val="Style1"/>
        <w:spacing w:line="240" w:lineRule="auto"/>
        <w:ind w:left="10" w:right="14" w:firstLine="840"/>
        <w:rPr>
          <w:rStyle w:val="FontStyle12"/>
          <w:sz w:val="22"/>
          <w:szCs w:val="22"/>
        </w:rPr>
      </w:pPr>
      <w:r>
        <w:rPr>
          <w:rStyle w:val="FontStyle12"/>
          <w:sz w:val="22"/>
          <w:szCs w:val="2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0F9C908" w14:textId="77777777" w:rsidR="00A66253" w:rsidRPr="00F84B0D" w:rsidRDefault="00A66253" w:rsidP="00A66253">
      <w:pPr>
        <w:pStyle w:val="Style1"/>
        <w:spacing w:line="240" w:lineRule="auto"/>
        <w:ind w:left="10" w:right="10"/>
        <w:rPr>
          <w:rStyle w:val="FontStyle12"/>
          <w:sz w:val="22"/>
          <w:szCs w:val="22"/>
        </w:rPr>
      </w:pPr>
      <w:r>
        <w:rPr>
          <w:rStyle w:val="FontStyle12"/>
          <w:sz w:val="22"/>
          <w:szCs w:val="2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9A22E5E" w14:textId="77777777" w:rsidR="00A66253" w:rsidRPr="00F84B0D" w:rsidRDefault="00A66253" w:rsidP="00A66253">
      <w:pPr>
        <w:pStyle w:val="Style1"/>
        <w:spacing w:line="240" w:lineRule="auto"/>
        <w:ind w:left="19" w:right="10" w:firstLine="835"/>
        <w:rPr>
          <w:rStyle w:val="FontStyle12"/>
          <w:sz w:val="22"/>
          <w:szCs w:val="22"/>
        </w:rPr>
      </w:pPr>
      <w:r>
        <w:rPr>
          <w:rStyle w:val="FontStyle12"/>
          <w:sz w:val="22"/>
          <w:szCs w:val="2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DD9ACBC" w14:textId="77777777" w:rsidR="00A66253" w:rsidRPr="00F84B0D" w:rsidRDefault="00A66253" w:rsidP="00A66253">
      <w:pPr>
        <w:pStyle w:val="Style1"/>
        <w:spacing w:line="240" w:lineRule="auto"/>
        <w:ind w:left="19" w:right="10" w:firstLine="835"/>
        <w:rPr>
          <w:rStyle w:val="FontStyle12"/>
          <w:sz w:val="22"/>
          <w:szCs w:val="22"/>
        </w:rPr>
      </w:pPr>
      <w:r>
        <w:rPr>
          <w:rStyle w:val="FontStyle12"/>
          <w:sz w:val="22"/>
          <w:szCs w:val="22"/>
        </w:rPr>
        <w:t>не совершает сделок (операций) основной целью которых являются неуплата (неполная уплата) и (или) зачет (возврат) суммы налога;</w:t>
      </w:r>
    </w:p>
    <w:p w14:paraId="42C460F1" w14:textId="77777777" w:rsidR="00A66253" w:rsidRPr="00F84B0D" w:rsidRDefault="00A66253" w:rsidP="00A66253">
      <w:pPr>
        <w:pStyle w:val="Style1"/>
        <w:spacing w:line="240" w:lineRule="auto"/>
        <w:ind w:left="19" w:right="10" w:firstLine="840"/>
        <w:rPr>
          <w:rStyle w:val="FontStyle12"/>
          <w:sz w:val="22"/>
          <w:szCs w:val="22"/>
        </w:rPr>
      </w:pPr>
      <w:r>
        <w:rPr>
          <w:rStyle w:val="FontStyle12"/>
          <w:sz w:val="22"/>
          <w:szCs w:val="2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2C7E3AF" w14:textId="77777777" w:rsidR="00A66253" w:rsidRPr="00F84B0D" w:rsidRDefault="00A66253" w:rsidP="00A66253">
      <w:pPr>
        <w:pStyle w:val="Style1"/>
        <w:spacing w:line="240" w:lineRule="auto"/>
        <w:ind w:left="24" w:right="5" w:firstLine="845"/>
        <w:rPr>
          <w:rStyle w:val="FontStyle12"/>
          <w:sz w:val="22"/>
          <w:szCs w:val="22"/>
        </w:rPr>
      </w:pPr>
      <w:r>
        <w:rPr>
          <w:rStyle w:val="FontStyle12"/>
          <w:sz w:val="22"/>
          <w:szCs w:val="2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97653CA" w14:textId="77777777" w:rsidR="00A66253" w:rsidRPr="00F84B0D" w:rsidRDefault="00A66253" w:rsidP="00A66253">
      <w:pPr>
        <w:pStyle w:val="Style1"/>
        <w:spacing w:line="240" w:lineRule="auto"/>
        <w:ind w:left="24" w:firstLine="845"/>
        <w:rPr>
          <w:rStyle w:val="FontStyle12"/>
          <w:sz w:val="22"/>
          <w:szCs w:val="22"/>
        </w:rPr>
      </w:pPr>
      <w:r>
        <w:rPr>
          <w:rStyle w:val="FontStyle12"/>
          <w:sz w:val="22"/>
          <w:szCs w:val="2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B795476" w14:textId="77777777" w:rsidR="00A66253" w:rsidRPr="00F84B0D" w:rsidRDefault="00A66253" w:rsidP="00A66253">
      <w:pPr>
        <w:pStyle w:val="Style1"/>
        <w:spacing w:line="240" w:lineRule="auto"/>
        <w:ind w:left="24" w:firstLine="684"/>
        <w:rPr>
          <w:rStyle w:val="FontStyle12"/>
          <w:sz w:val="22"/>
          <w:szCs w:val="22"/>
        </w:rPr>
      </w:pPr>
      <w:r>
        <w:rPr>
          <w:rStyle w:val="FontStyle12"/>
          <w:sz w:val="22"/>
          <w:szCs w:val="22"/>
        </w:rPr>
        <w:t xml:space="preserve">принимает исполнения обязательств по сделкам лишь от лиц, являющихся стороной договора, заключенного с </w:t>
      </w:r>
      <w:r>
        <w:rPr>
          <w:rStyle w:val="FontStyle12"/>
          <w:i/>
          <w:sz w:val="22"/>
          <w:szCs w:val="22"/>
        </w:rPr>
        <w:t>Поставщиком</w:t>
      </w:r>
      <w:r>
        <w:rPr>
          <w:rStyle w:val="FontStyle12"/>
          <w:sz w:val="22"/>
          <w:szCs w:val="22"/>
        </w:rPr>
        <w:t xml:space="preserve"> и (или) лиц, которым обязательство по исполнению сделки (операции) передано по договору или закону;</w:t>
      </w:r>
    </w:p>
    <w:p w14:paraId="58AA08CF" w14:textId="77777777" w:rsidR="00A66253" w:rsidRPr="00F84B0D" w:rsidRDefault="00A66253" w:rsidP="00A66253">
      <w:pPr>
        <w:pStyle w:val="Style1"/>
        <w:spacing w:line="240" w:lineRule="auto"/>
        <w:ind w:left="24"/>
        <w:rPr>
          <w:rStyle w:val="FontStyle13"/>
          <w:sz w:val="22"/>
          <w:szCs w:val="22"/>
        </w:rPr>
      </w:pPr>
      <w:r>
        <w:rPr>
          <w:rStyle w:val="FontStyle12"/>
          <w:sz w:val="22"/>
          <w:szCs w:val="2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2"/>
          <w:szCs w:val="22"/>
        </w:rPr>
        <w:t>Покупателю</w:t>
      </w:r>
      <w:r>
        <w:rPr>
          <w:rStyle w:val="FontStyle13"/>
          <w:sz w:val="22"/>
          <w:szCs w:val="22"/>
        </w:rPr>
        <w:t>;</w:t>
      </w:r>
    </w:p>
    <w:p w14:paraId="0E20D427" w14:textId="77777777" w:rsidR="00A66253" w:rsidRPr="00F84B0D" w:rsidRDefault="00A66253" w:rsidP="00A66253">
      <w:pPr>
        <w:pStyle w:val="Style1"/>
        <w:spacing w:line="240" w:lineRule="auto"/>
        <w:ind w:left="14" w:right="19" w:firstLine="830"/>
        <w:rPr>
          <w:rStyle w:val="FontStyle12"/>
          <w:sz w:val="22"/>
          <w:szCs w:val="22"/>
        </w:rPr>
      </w:pPr>
      <w:r>
        <w:rPr>
          <w:rStyle w:val="FontStyle12"/>
          <w:sz w:val="22"/>
          <w:szCs w:val="22"/>
        </w:rPr>
        <w:t>лица, подписывающие от его имени первичные документы и счета-фактуры, имеют на это все необходимые полномочия.</w:t>
      </w:r>
    </w:p>
    <w:p w14:paraId="1C77A5AD"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 xml:space="preserve">2. В соответствии со ст. 406.1 Гражданского кодекса Российской Федерации (далее </w:t>
      </w:r>
      <w:r>
        <w:rPr>
          <w:rStyle w:val="FontStyle11"/>
          <w:rFonts w:hint="default"/>
          <w:sz w:val="22"/>
          <w:szCs w:val="22"/>
        </w:rPr>
        <w:t>–</w:t>
      </w:r>
      <w:r>
        <w:rPr>
          <w:rStyle w:val="FontStyle11"/>
          <w:rFonts w:hint="default"/>
          <w:sz w:val="22"/>
          <w:szCs w:val="22"/>
        </w:rPr>
        <w:t xml:space="preserve"> </w:t>
      </w:r>
      <w:r>
        <w:rPr>
          <w:rStyle w:val="FontStyle12"/>
          <w:sz w:val="22"/>
          <w:szCs w:val="2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2"/>
          <w:szCs w:val="22"/>
        </w:rPr>
        <w:t>Покупателя</w:t>
      </w:r>
      <w:r>
        <w:rPr>
          <w:rStyle w:val="FontStyle12"/>
          <w:sz w:val="22"/>
          <w:szCs w:val="22"/>
        </w:rPr>
        <w:t xml:space="preserve"> налоговый орган:</w:t>
      </w:r>
    </w:p>
    <w:p w14:paraId="351B9898"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2.1.</w:t>
      </w:r>
      <w:r>
        <w:rPr>
          <w:rStyle w:val="FontStyle12"/>
          <w:sz w:val="22"/>
          <w:szCs w:val="22"/>
        </w:rPr>
        <w:tab/>
        <w:t xml:space="preserve"> установит получение </w:t>
      </w:r>
      <w:r>
        <w:rPr>
          <w:rStyle w:val="FontStyle12"/>
          <w:i/>
          <w:sz w:val="22"/>
          <w:szCs w:val="22"/>
        </w:rPr>
        <w:t>Покупателем</w:t>
      </w:r>
      <w:r>
        <w:rPr>
          <w:rStyle w:val="FontStyle12"/>
          <w:sz w:val="22"/>
          <w:szCs w:val="22"/>
        </w:rPr>
        <w:t xml:space="preserve"> необоснованной налоговой выгоды в связи с исполнением Договора и/или</w:t>
      </w:r>
    </w:p>
    <w:p w14:paraId="7EB9C247"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2.2.</w:t>
      </w:r>
      <w:r>
        <w:rPr>
          <w:rStyle w:val="FontStyle12"/>
          <w:sz w:val="22"/>
          <w:szCs w:val="22"/>
        </w:rPr>
        <w:tab/>
        <w:t xml:space="preserve"> признает неправомерным учет расходов </w:t>
      </w:r>
      <w:r>
        <w:rPr>
          <w:rStyle w:val="FontStyle12"/>
          <w:i/>
          <w:sz w:val="22"/>
          <w:szCs w:val="22"/>
        </w:rPr>
        <w:t>Покупателя</w:t>
      </w:r>
      <w:r>
        <w:rPr>
          <w:rStyle w:val="FontStyle12"/>
          <w:sz w:val="22"/>
          <w:szCs w:val="22"/>
        </w:rPr>
        <w:t xml:space="preserve"> на приобретение товаров, работ, услуг или иных объектов гражданских прав по Договору и/или</w:t>
      </w:r>
    </w:p>
    <w:p w14:paraId="375F0D70" w14:textId="77777777" w:rsidR="00A66253" w:rsidRPr="00F84B0D" w:rsidRDefault="00A66253" w:rsidP="00A66253">
      <w:pPr>
        <w:pStyle w:val="Style5"/>
        <w:tabs>
          <w:tab w:val="left" w:pos="1272"/>
        </w:tabs>
        <w:spacing w:line="240" w:lineRule="auto"/>
        <w:ind w:right="14" w:firstLine="851"/>
        <w:rPr>
          <w:rStyle w:val="FontStyle12"/>
          <w:sz w:val="22"/>
          <w:szCs w:val="22"/>
        </w:rPr>
      </w:pPr>
      <w:r>
        <w:rPr>
          <w:rStyle w:val="FontStyle12"/>
          <w:sz w:val="22"/>
          <w:szCs w:val="22"/>
        </w:rPr>
        <w:t>2.3.</w:t>
      </w:r>
      <w:r>
        <w:rPr>
          <w:rStyle w:val="FontStyle12"/>
          <w:sz w:val="22"/>
          <w:szCs w:val="22"/>
        </w:rPr>
        <w:tab/>
        <w:t xml:space="preserve"> признает неправомерным применение</w:t>
      </w:r>
      <w:r>
        <w:rPr>
          <w:rStyle w:val="FontStyle12"/>
          <w:i/>
          <w:sz w:val="22"/>
          <w:szCs w:val="22"/>
        </w:rPr>
        <w:t xml:space="preserve"> Покупателем</w:t>
      </w:r>
      <w:r>
        <w:rPr>
          <w:rStyle w:val="FontStyle12"/>
          <w:sz w:val="22"/>
          <w:szCs w:val="22"/>
        </w:rPr>
        <w:t xml:space="preserve"> налоговых вычетов в отношении сумм НДС</w:t>
      </w:r>
    </w:p>
    <w:p w14:paraId="54934E0A" w14:textId="77777777" w:rsidR="00A66253" w:rsidRPr="00F84B0D" w:rsidRDefault="00A66253" w:rsidP="00A66253">
      <w:pPr>
        <w:pStyle w:val="Style5"/>
        <w:tabs>
          <w:tab w:val="left" w:pos="1272"/>
        </w:tabs>
        <w:spacing w:line="240" w:lineRule="auto"/>
        <w:ind w:right="14" w:firstLine="851"/>
        <w:rPr>
          <w:rStyle w:val="FontStyle13"/>
          <w:i w:val="0"/>
          <w:sz w:val="22"/>
          <w:szCs w:val="22"/>
        </w:rPr>
      </w:pPr>
      <w:r>
        <w:rPr>
          <w:rStyle w:val="FontStyle12"/>
          <w:sz w:val="22"/>
          <w:szCs w:val="22"/>
        </w:rPr>
        <w:lastRenderedPageBreak/>
        <w:t xml:space="preserve">в связи с тем, что </w:t>
      </w:r>
      <w:r>
        <w:rPr>
          <w:rStyle w:val="FontStyle12"/>
          <w:i/>
          <w:sz w:val="22"/>
          <w:szCs w:val="22"/>
        </w:rPr>
        <w:t>Поставщик</w:t>
      </w:r>
      <w:r>
        <w:rPr>
          <w:rStyle w:val="FontStyle13"/>
          <w:sz w:val="22"/>
          <w:szCs w:val="22"/>
        </w:rPr>
        <w:t>:</w:t>
      </w:r>
    </w:p>
    <w:p w14:paraId="3225B2FF" w14:textId="77777777" w:rsidR="00A66253" w:rsidRPr="00F84B0D" w:rsidRDefault="00A66253" w:rsidP="00A66253">
      <w:pPr>
        <w:pStyle w:val="Style5"/>
        <w:tabs>
          <w:tab w:val="left" w:pos="1272"/>
        </w:tabs>
        <w:spacing w:line="240" w:lineRule="auto"/>
        <w:ind w:right="14"/>
        <w:rPr>
          <w:rStyle w:val="FontStyle13"/>
          <w:i w:val="0"/>
          <w:sz w:val="22"/>
          <w:szCs w:val="22"/>
        </w:rPr>
      </w:pPr>
      <w:r>
        <w:rPr>
          <w:rStyle w:val="FontStyle13"/>
          <w:sz w:val="22"/>
          <w:szCs w:val="22"/>
        </w:rPr>
        <w:t>2.4.</w:t>
      </w:r>
      <w:r>
        <w:rPr>
          <w:rStyle w:val="FontStyle13"/>
          <w:sz w:val="22"/>
          <w:szCs w:val="22"/>
        </w:rPr>
        <w:tab/>
        <w:t xml:space="preserve"> нарушал свои налоговые обязанности по отражению в качестве дохода сумм, полученных от </w:t>
      </w:r>
      <w:r>
        <w:rPr>
          <w:rStyle w:val="FontStyle12"/>
          <w:i/>
          <w:sz w:val="22"/>
          <w:szCs w:val="22"/>
        </w:rPr>
        <w:t xml:space="preserve">Покупателя </w:t>
      </w:r>
      <w:r>
        <w:rPr>
          <w:rStyle w:val="FontStyle13"/>
          <w:sz w:val="22"/>
          <w:szCs w:val="22"/>
        </w:rPr>
        <w:t>по Договору, а равно по исчислению и перечислению в бюджет НДС и/или</w:t>
      </w:r>
    </w:p>
    <w:p w14:paraId="6B50A08C"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3"/>
          <w:sz w:val="22"/>
          <w:szCs w:val="22"/>
        </w:rPr>
        <w:t>2.5.</w:t>
      </w:r>
      <w:r>
        <w:rPr>
          <w:rStyle w:val="FontStyle13"/>
          <w:sz w:val="22"/>
          <w:szCs w:val="22"/>
        </w:rPr>
        <w:tab/>
        <w:t xml:space="preserve"> </w:t>
      </w:r>
      <w:r>
        <w:rPr>
          <w:rStyle w:val="FontStyle12"/>
          <w:sz w:val="22"/>
          <w:szCs w:val="2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F2C18BE"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2"/>
          <w:szCs w:val="22"/>
        </w:rPr>
        <w:t>Поставщиком</w:t>
      </w:r>
      <w:r>
        <w:rPr>
          <w:rStyle w:val="FontStyle12"/>
          <w:sz w:val="22"/>
          <w:szCs w:val="22"/>
        </w:rPr>
        <w:t xml:space="preserve">, то </w:t>
      </w:r>
      <w:r>
        <w:rPr>
          <w:rStyle w:val="FontStyle12"/>
          <w:i/>
          <w:sz w:val="22"/>
          <w:szCs w:val="22"/>
        </w:rPr>
        <w:t>Поставщик</w:t>
      </w:r>
      <w:r>
        <w:rPr>
          <w:rStyle w:val="FontStyle12"/>
          <w:sz w:val="22"/>
          <w:szCs w:val="22"/>
        </w:rPr>
        <w:t xml:space="preserve"> </w:t>
      </w:r>
      <w:r>
        <w:rPr>
          <w:rStyle w:val="FontStyle13"/>
          <w:sz w:val="22"/>
          <w:szCs w:val="22"/>
        </w:rPr>
        <w:t xml:space="preserve">вправе в течение 10 (десяти) рабочих дней с даты письменного предложения </w:t>
      </w:r>
      <w:r>
        <w:rPr>
          <w:rStyle w:val="FontStyle12"/>
          <w:i/>
          <w:sz w:val="22"/>
          <w:szCs w:val="22"/>
        </w:rPr>
        <w:t>Покупателя</w:t>
      </w:r>
      <w:r>
        <w:rPr>
          <w:rStyle w:val="FontStyle12"/>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9BDEA7F"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2.6.</w:t>
      </w:r>
      <w:r>
        <w:rPr>
          <w:rStyle w:val="FontStyle12"/>
          <w:sz w:val="22"/>
          <w:szCs w:val="22"/>
        </w:rPr>
        <w:tab/>
        <w:t xml:space="preserve"> сумма доначисленного </w:t>
      </w:r>
      <w:r>
        <w:rPr>
          <w:rStyle w:val="FontStyle12"/>
          <w:i/>
          <w:sz w:val="22"/>
          <w:szCs w:val="22"/>
        </w:rPr>
        <w:t>Покупателю</w:t>
      </w:r>
      <w:r>
        <w:rPr>
          <w:rStyle w:val="FontStyle12"/>
          <w:sz w:val="22"/>
          <w:szCs w:val="2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2"/>
          <w:szCs w:val="22"/>
        </w:rPr>
        <w:t xml:space="preserve">Поставщиком </w:t>
      </w:r>
      <w:r>
        <w:rPr>
          <w:rStyle w:val="FontStyle12"/>
          <w:sz w:val="22"/>
          <w:szCs w:val="22"/>
        </w:rPr>
        <w:t>(далее – Доначисленные налоги); плюс</w:t>
      </w:r>
    </w:p>
    <w:p w14:paraId="75D9C9D3"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2.7.</w:t>
      </w:r>
      <w:r>
        <w:rPr>
          <w:rStyle w:val="FontStyle12"/>
          <w:sz w:val="22"/>
          <w:szCs w:val="22"/>
        </w:rPr>
        <w:tab/>
        <w:t xml:space="preserve"> сумма начисленных </w:t>
      </w:r>
      <w:r>
        <w:rPr>
          <w:rStyle w:val="FontStyle12"/>
          <w:i/>
          <w:sz w:val="22"/>
          <w:szCs w:val="22"/>
        </w:rPr>
        <w:t>Покупателю</w:t>
      </w:r>
      <w:r>
        <w:rPr>
          <w:rStyle w:val="FontStyle12"/>
          <w:sz w:val="22"/>
          <w:szCs w:val="22"/>
        </w:rPr>
        <w:t xml:space="preserve"> пеней на сумму Доначисленных налогов (далее – Пени); плюс</w:t>
      </w:r>
    </w:p>
    <w:p w14:paraId="3F208CA1" w14:textId="77777777" w:rsidR="00A66253" w:rsidRPr="00F84B0D" w:rsidRDefault="00A66253" w:rsidP="00A66253">
      <w:pPr>
        <w:pStyle w:val="Style1"/>
        <w:spacing w:line="240" w:lineRule="auto"/>
        <w:ind w:left="10" w:right="10" w:firstLine="840"/>
        <w:rPr>
          <w:rStyle w:val="FontStyle12"/>
          <w:sz w:val="22"/>
          <w:szCs w:val="22"/>
        </w:rPr>
      </w:pPr>
      <w:r>
        <w:rPr>
          <w:rStyle w:val="FontStyle12"/>
          <w:sz w:val="22"/>
          <w:szCs w:val="22"/>
        </w:rPr>
        <w:t>2.8.</w:t>
      </w:r>
      <w:r>
        <w:rPr>
          <w:rStyle w:val="FontStyle12"/>
          <w:sz w:val="22"/>
          <w:szCs w:val="22"/>
        </w:rPr>
        <w:tab/>
      </w:r>
      <w:proofErr w:type="gramStart"/>
      <w:r>
        <w:rPr>
          <w:rStyle w:val="FontStyle12"/>
          <w:sz w:val="22"/>
          <w:szCs w:val="22"/>
        </w:rPr>
        <w:t>штрафы</w:t>
      </w:r>
      <w:proofErr w:type="gramEnd"/>
      <w:r>
        <w:rPr>
          <w:rStyle w:val="FontStyle12"/>
          <w:sz w:val="22"/>
          <w:szCs w:val="22"/>
        </w:rPr>
        <w:t xml:space="preserve"> начисленные </w:t>
      </w:r>
      <w:r>
        <w:rPr>
          <w:rStyle w:val="FontStyle12"/>
          <w:i/>
          <w:sz w:val="22"/>
          <w:szCs w:val="22"/>
        </w:rPr>
        <w:t>Покупателю</w:t>
      </w:r>
      <w:r>
        <w:rPr>
          <w:rStyle w:val="FontStyle12"/>
          <w:sz w:val="22"/>
          <w:szCs w:val="22"/>
        </w:rPr>
        <w:t xml:space="preserve"> за соответствующие налоговые нарушения в связи с неуплатой ею Доначисленных налогов (далее – Штрафы).</w:t>
      </w:r>
    </w:p>
    <w:p w14:paraId="5EBFC265" w14:textId="77777777" w:rsidR="00A66253" w:rsidRPr="00F84B0D" w:rsidRDefault="00A66253" w:rsidP="00A66253">
      <w:pPr>
        <w:pStyle w:val="Style1"/>
        <w:spacing w:line="240" w:lineRule="auto"/>
        <w:ind w:left="10" w:right="10" w:firstLine="840"/>
        <w:rPr>
          <w:rStyle w:val="FontStyle12"/>
          <w:sz w:val="22"/>
          <w:szCs w:val="22"/>
        </w:rPr>
      </w:pPr>
      <w:r>
        <w:rPr>
          <w:rStyle w:val="FontStyle12"/>
          <w:sz w:val="22"/>
          <w:szCs w:val="22"/>
        </w:rPr>
        <w:t>3.</w:t>
      </w:r>
      <w:r>
        <w:rPr>
          <w:rStyle w:val="FontStyle12"/>
          <w:sz w:val="22"/>
          <w:szCs w:val="22"/>
        </w:rPr>
        <w:tab/>
        <w:t xml:space="preserve">Стороны, в соответствии со ст. 406.1 ГК РФ также договорились, что в случае предъявления </w:t>
      </w:r>
      <w:r>
        <w:rPr>
          <w:rStyle w:val="FontStyle12"/>
          <w:i/>
          <w:sz w:val="22"/>
          <w:szCs w:val="22"/>
        </w:rPr>
        <w:t>Покупателю</w:t>
      </w:r>
      <w:r>
        <w:rPr>
          <w:rStyle w:val="FontStyle12"/>
          <w:sz w:val="22"/>
          <w:szCs w:val="22"/>
        </w:rPr>
        <w:t xml:space="preserve"> третьими лицами (для целей настоящего Договора) – лицами, приобретавшими у </w:t>
      </w:r>
      <w:r>
        <w:rPr>
          <w:rStyle w:val="FontStyle12"/>
          <w:i/>
          <w:sz w:val="22"/>
          <w:szCs w:val="22"/>
        </w:rPr>
        <w:t>Покупателя</w:t>
      </w:r>
      <w:r>
        <w:rPr>
          <w:rStyle w:val="FontStyle12"/>
          <w:sz w:val="22"/>
          <w:szCs w:val="22"/>
        </w:rPr>
        <w:t xml:space="preserve"> товары результаты работ, (услуг), имущественные права, являющиеся объектом настоящего Договора, имущественных требований:</w:t>
      </w:r>
    </w:p>
    <w:p w14:paraId="7D918896"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3.1.</w:t>
      </w:r>
      <w:r>
        <w:rPr>
          <w:rStyle w:val="FontStyle12"/>
          <w:sz w:val="22"/>
          <w:szCs w:val="2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331D1E9"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2"/>
          <w:szCs w:val="22"/>
        </w:rPr>
        <w:t>Покупателя</w:t>
      </w:r>
      <w:r>
        <w:rPr>
          <w:rStyle w:val="FontStyle12"/>
          <w:sz w:val="22"/>
          <w:szCs w:val="22"/>
        </w:rPr>
        <w:t xml:space="preserve">), то </w:t>
      </w:r>
      <w:r>
        <w:rPr>
          <w:rStyle w:val="FontStyle12"/>
          <w:i/>
          <w:sz w:val="22"/>
          <w:szCs w:val="22"/>
        </w:rPr>
        <w:t xml:space="preserve">Поставщик </w:t>
      </w:r>
      <w:r>
        <w:rPr>
          <w:rStyle w:val="FontStyle13"/>
          <w:sz w:val="22"/>
          <w:szCs w:val="22"/>
        </w:rPr>
        <w:t xml:space="preserve">обязан в течение 10 (десять) рабочих дней с даты письменного требования </w:t>
      </w:r>
      <w:r>
        <w:rPr>
          <w:rStyle w:val="FontStyle12"/>
          <w:i/>
          <w:sz w:val="22"/>
          <w:szCs w:val="22"/>
        </w:rPr>
        <w:t>Покупателя</w:t>
      </w:r>
      <w:r>
        <w:rPr>
          <w:rStyle w:val="FontStyle12"/>
          <w:sz w:val="22"/>
          <w:szCs w:val="22"/>
        </w:rPr>
        <w:t xml:space="preserve"> возместить последнему Имущественные потери, связанные с нарушением имущественных прав третьих лиц.</w:t>
      </w:r>
    </w:p>
    <w:p w14:paraId="394EB561"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4.</w:t>
      </w:r>
      <w:r>
        <w:rPr>
          <w:rStyle w:val="FontStyle12"/>
          <w:sz w:val="22"/>
          <w:szCs w:val="22"/>
        </w:rPr>
        <w:tab/>
        <w:t xml:space="preserve">В соответствии со ст. 406.1 ГК РФ Стороны также предусмотрели, что в случае не реализации </w:t>
      </w:r>
      <w:r>
        <w:rPr>
          <w:rStyle w:val="FontStyle12"/>
          <w:i/>
          <w:sz w:val="22"/>
          <w:szCs w:val="22"/>
        </w:rPr>
        <w:t>Поставщиком</w:t>
      </w:r>
      <w:r>
        <w:rPr>
          <w:rStyle w:val="FontStyle12"/>
          <w:sz w:val="22"/>
          <w:szCs w:val="22"/>
        </w:rPr>
        <w:t xml:space="preserve"> права, указанного в пункте 2.5 настоящей Налоговой оговорки, на возмещение </w:t>
      </w:r>
      <w:r>
        <w:rPr>
          <w:rStyle w:val="FontStyle12"/>
          <w:i/>
          <w:sz w:val="22"/>
          <w:szCs w:val="22"/>
        </w:rPr>
        <w:t xml:space="preserve">Покупателю </w:t>
      </w:r>
      <w:r>
        <w:rPr>
          <w:rStyle w:val="FontStyle12"/>
          <w:sz w:val="22"/>
          <w:szCs w:val="22"/>
        </w:rPr>
        <w:t xml:space="preserve">Имущественных потерь, связанных с налоговой проверкой, </w:t>
      </w:r>
      <w:r>
        <w:rPr>
          <w:rStyle w:val="FontStyle12"/>
          <w:i/>
          <w:sz w:val="22"/>
          <w:szCs w:val="22"/>
        </w:rPr>
        <w:t xml:space="preserve">Покупатель </w:t>
      </w:r>
      <w:r>
        <w:rPr>
          <w:rStyle w:val="FontStyle12"/>
          <w:sz w:val="22"/>
          <w:szCs w:val="22"/>
        </w:rPr>
        <w:t xml:space="preserve"> вправе оспорить Решение налогового органа в установленном законом порядке и в этом случае </w:t>
      </w:r>
      <w:r>
        <w:rPr>
          <w:rStyle w:val="FontStyle12"/>
          <w:i/>
          <w:sz w:val="22"/>
          <w:szCs w:val="22"/>
        </w:rPr>
        <w:t>Поставщик</w:t>
      </w:r>
      <w:r>
        <w:rPr>
          <w:rStyle w:val="FontStyle13"/>
          <w:sz w:val="22"/>
          <w:szCs w:val="22"/>
        </w:rPr>
        <w:t xml:space="preserve"> </w:t>
      </w:r>
      <w:r>
        <w:rPr>
          <w:rStyle w:val="FontStyle12"/>
          <w:sz w:val="22"/>
          <w:szCs w:val="22"/>
          <w:u w:val="single"/>
        </w:rPr>
        <w:t>будет обязан</w:t>
      </w:r>
      <w:r>
        <w:rPr>
          <w:rStyle w:val="FontStyle12"/>
          <w:sz w:val="22"/>
          <w:szCs w:val="22"/>
        </w:rPr>
        <w:t xml:space="preserve"> возместить </w:t>
      </w:r>
      <w:r>
        <w:rPr>
          <w:rStyle w:val="FontStyle12"/>
          <w:i/>
          <w:sz w:val="22"/>
          <w:szCs w:val="22"/>
        </w:rPr>
        <w:t>Покупателю</w:t>
      </w:r>
      <w:r>
        <w:rPr>
          <w:rStyle w:val="FontStyle12"/>
          <w:sz w:val="22"/>
          <w:szCs w:val="22"/>
        </w:rPr>
        <w:t xml:space="preserve"> имущественные потери, в течение 10 (десяти) рабочих дней с даты письменного требования </w:t>
      </w:r>
      <w:r>
        <w:rPr>
          <w:rStyle w:val="FontStyle12"/>
          <w:i/>
          <w:sz w:val="22"/>
          <w:szCs w:val="22"/>
        </w:rPr>
        <w:t>Покупателя</w:t>
      </w:r>
      <w:r>
        <w:rPr>
          <w:rStyle w:val="FontStyle12"/>
          <w:sz w:val="22"/>
          <w:szCs w:val="2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2"/>
          <w:szCs w:val="22"/>
        </w:rPr>
        <w:t>Покупателем</w:t>
      </w:r>
      <w:r>
        <w:rPr>
          <w:rStyle w:val="FontStyle12"/>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2"/>
          <w:szCs w:val="22"/>
        </w:rPr>
        <w:t>Поставщиком</w:t>
      </w:r>
      <w:r>
        <w:rPr>
          <w:rStyle w:val="FontStyle12"/>
          <w:sz w:val="22"/>
          <w:szCs w:val="22"/>
        </w:rPr>
        <w:t>), определяемые как:</w:t>
      </w:r>
    </w:p>
    <w:p w14:paraId="1B912CFF"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4.1.</w:t>
      </w:r>
      <w:r>
        <w:rPr>
          <w:rStyle w:val="FontStyle12"/>
          <w:sz w:val="22"/>
          <w:szCs w:val="22"/>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делу(-ам), в рамках которого (-ых) </w:t>
      </w:r>
      <w:r>
        <w:rPr>
          <w:rStyle w:val="FontStyle12"/>
          <w:i/>
          <w:sz w:val="22"/>
          <w:szCs w:val="22"/>
        </w:rPr>
        <w:t>Покупатель</w:t>
      </w:r>
      <w:r>
        <w:rPr>
          <w:rStyle w:val="FontStyle12"/>
          <w:sz w:val="22"/>
          <w:szCs w:val="22"/>
        </w:rPr>
        <w:t xml:space="preserve"> предпринял добросовестные усилия по оспариванию Решения налогового органа, а также</w:t>
      </w:r>
    </w:p>
    <w:p w14:paraId="2B77F58D"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4.2.</w:t>
      </w:r>
      <w:r>
        <w:rPr>
          <w:rStyle w:val="FontStyle12"/>
          <w:sz w:val="22"/>
          <w:szCs w:val="22"/>
        </w:rPr>
        <w:tab/>
        <w:t xml:space="preserve">судебные расходы </w:t>
      </w:r>
      <w:r>
        <w:rPr>
          <w:rStyle w:val="FontStyle12"/>
          <w:i/>
          <w:sz w:val="22"/>
          <w:szCs w:val="22"/>
        </w:rPr>
        <w:t>Покупателя</w:t>
      </w:r>
      <w:r>
        <w:rPr>
          <w:rStyle w:val="FontStyle12"/>
          <w:sz w:val="22"/>
          <w:szCs w:val="22"/>
        </w:rPr>
        <w:t xml:space="preserve"> в связи с оспариванием Решения налогового органа в полном размере.</w:t>
      </w:r>
    </w:p>
    <w:p w14:paraId="3413DD91"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5.</w:t>
      </w:r>
      <w:r>
        <w:rPr>
          <w:rStyle w:val="FontStyle12"/>
          <w:sz w:val="22"/>
          <w:szCs w:val="22"/>
        </w:rPr>
        <w:tab/>
      </w:r>
      <w:r>
        <w:rPr>
          <w:rStyle w:val="FontStyle12"/>
          <w:i/>
          <w:sz w:val="22"/>
          <w:szCs w:val="22"/>
        </w:rPr>
        <w:t>Поставщик</w:t>
      </w:r>
      <w:r>
        <w:rPr>
          <w:rStyle w:val="FontStyle12"/>
          <w:sz w:val="22"/>
          <w:szCs w:val="22"/>
        </w:rPr>
        <w:t xml:space="preserve"> признает и соглашается, что </w:t>
      </w:r>
      <w:r>
        <w:rPr>
          <w:rStyle w:val="FontStyle12"/>
          <w:i/>
          <w:sz w:val="22"/>
          <w:szCs w:val="22"/>
        </w:rPr>
        <w:t>Покупатель</w:t>
      </w:r>
      <w:r>
        <w:rPr>
          <w:rStyle w:val="FontStyle12"/>
          <w:sz w:val="22"/>
          <w:szCs w:val="2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2"/>
          <w:szCs w:val="22"/>
        </w:rPr>
        <w:t>Покупатель</w:t>
      </w:r>
      <w:r>
        <w:rPr>
          <w:rStyle w:val="FontStyle12"/>
          <w:sz w:val="22"/>
          <w:szCs w:val="22"/>
        </w:rPr>
        <w:t xml:space="preserve"> оспаривает Решение налогового органа, содержащее Эпизоды, связанные с </w:t>
      </w:r>
      <w:r>
        <w:rPr>
          <w:rStyle w:val="FontStyle12"/>
          <w:i/>
          <w:sz w:val="22"/>
          <w:szCs w:val="22"/>
        </w:rPr>
        <w:t>Поставщиком</w:t>
      </w:r>
      <w:r>
        <w:rPr>
          <w:rStyle w:val="FontStyle12"/>
          <w:sz w:val="22"/>
          <w:szCs w:val="22"/>
        </w:rPr>
        <w:t xml:space="preserve">. </w:t>
      </w:r>
      <w:r>
        <w:rPr>
          <w:rStyle w:val="FontStyle12"/>
          <w:i/>
          <w:sz w:val="22"/>
          <w:szCs w:val="22"/>
        </w:rPr>
        <w:t>Поставщик</w:t>
      </w:r>
      <w:r>
        <w:rPr>
          <w:rStyle w:val="FontStyle12"/>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2"/>
          <w:szCs w:val="22"/>
        </w:rPr>
        <w:t>Покупателя</w:t>
      </w:r>
      <w:r>
        <w:rPr>
          <w:rStyle w:val="FontStyle12"/>
          <w:sz w:val="22"/>
          <w:szCs w:val="22"/>
        </w:rPr>
        <w:t xml:space="preserve"> и в обоснование своего отказа или задержки возмещать </w:t>
      </w:r>
      <w:r>
        <w:rPr>
          <w:rStyle w:val="FontStyle12"/>
          <w:i/>
          <w:sz w:val="22"/>
          <w:szCs w:val="22"/>
        </w:rPr>
        <w:t>Покупателю</w:t>
      </w:r>
      <w:r>
        <w:rPr>
          <w:rStyle w:val="FontStyle12"/>
          <w:sz w:val="22"/>
          <w:szCs w:val="22"/>
        </w:rPr>
        <w:t xml:space="preserve"> Имущественные потери, связанные с налоговой проверкой.</w:t>
      </w:r>
    </w:p>
    <w:p w14:paraId="7927D81E"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6.</w:t>
      </w:r>
      <w:r>
        <w:rPr>
          <w:rStyle w:val="FontStyle12"/>
          <w:sz w:val="22"/>
          <w:szCs w:val="22"/>
        </w:rPr>
        <w:tab/>
        <w:t xml:space="preserve">В случае если </w:t>
      </w:r>
      <w:r>
        <w:rPr>
          <w:rStyle w:val="FontStyle12"/>
          <w:i/>
          <w:sz w:val="22"/>
          <w:szCs w:val="22"/>
        </w:rPr>
        <w:t>Поставщик</w:t>
      </w:r>
      <w:r>
        <w:rPr>
          <w:rStyle w:val="FontStyle12"/>
          <w:sz w:val="22"/>
          <w:szCs w:val="22"/>
        </w:rPr>
        <w:t xml:space="preserve"> возместит </w:t>
      </w:r>
      <w:r>
        <w:rPr>
          <w:rStyle w:val="FontStyle12"/>
          <w:i/>
          <w:sz w:val="22"/>
          <w:szCs w:val="22"/>
        </w:rPr>
        <w:t>Покупателю</w:t>
      </w:r>
      <w:r>
        <w:rPr>
          <w:rStyle w:val="FontStyle12"/>
          <w:sz w:val="22"/>
          <w:szCs w:val="22"/>
        </w:rPr>
        <w:t xml:space="preserve"> Имущественные потери, связанные с налоговой проверкой, а </w:t>
      </w:r>
      <w:r>
        <w:rPr>
          <w:rStyle w:val="FontStyle12"/>
          <w:i/>
          <w:sz w:val="22"/>
          <w:szCs w:val="22"/>
        </w:rPr>
        <w:t>Покупатель</w:t>
      </w:r>
      <w:r>
        <w:rPr>
          <w:rStyle w:val="FontStyle12"/>
          <w:sz w:val="22"/>
          <w:szCs w:val="22"/>
        </w:rPr>
        <w:t xml:space="preserve"> впоследствии продолжит оспаривание Решения налогового органа в части Эпизодов, связанных с </w:t>
      </w:r>
      <w:r>
        <w:rPr>
          <w:rStyle w:val="FontStyle12"/>
          <w:i/>
          <w:sz w:val="22"/>
          <w:szCs w:val="22"/>
        </w:rPr>
        <w:t>Поставщиком</w:t>
      </w:r>
      <w:r>
        <w:rPr>
          <w:rStyle w:val="FontStyle12"/>
          <w:sz w:val="22"/>
          <w:szCs w:val="22"/>
        </w:rPr>
        <w:t xml:space="preserve">, и вернет из бюджета полностью или частично Доначисленные </w:t>
      </w:r>
      <w:r>
        <w:rPr>
          <w:rStyle w:val="FontStyle12"/>
          <w:sz w:val="22"/>
          <w:szCs w:val="22"/>
        </w:rPr>
        <w:lastRenderedPageBreak/>
        <w:t xml:space="preserve">налоги, Пени и/или Штрафы (далее – Возвращенные суммы), то </w:t>
      </w:r>
      <w:r>
        <w:rPr>
          <w:rStyle w:val="FontStyle12"/>
          <w:i/>
          <w:sz w:val="22"/>
          <w:szCs w:val="22"/>
        </w:rPr>
        <w:t>Покупатель</w:t>
      </w:r>
      <w:r>
        <w:rPr>
          <w:rStyle w:val="FontStyle12"/>
          <w:sz w:val="22"/>
          <w:szCs w:val="22"/>
        </w:rPr>
        <w:t xml:space="preserve"> обязуется уведомить </w:t>
      </w:r>
      <w:r>
        <w:rPr>
          <w:rStyle w:val="FontStyle12"/>
          <w:i/>
          <w:sz w:val="22"/>
          <w:szCs w:val="22"/>
        </w:rPr>
        <w:t xml:space="preserve">Поставщика </w:t>
      </w:r>
      <w:r>
        <w:rPr>
          <w:rStyle w:val="FontStyle12"/>
          <w:sz w:val="22"/>
          <w:szCs w:val="2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2"/>
          <w:szCs w:val="22"/>
        </w:rPr>
        <w:t xml:space="preserve">Поставщика </w:t>
      </w:r>
      <w:r>
        <w:rPr>
          <w:rStyle w:val="FontStyle12"/>
          <w:sz w:val="22"/>
          <w:szCs w:val="22"/>
        </w:rPr>
        <w:t>об этом.</w:t>
      </w:r>
    </w:p>
    <w:p w14:paraId="089AEBF1"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7.</w:t>
      </w:r>
      <w:r>
        <w:rPr>
          <w:rStyle w:val="FontStyle12"/>
          <w:sz w:val="22"/>
          <w:szCs w:val="22"/>
        </w:rPr>
        <w:tab/>
      </w:r>
      <w:r>
        <w:rPr>
          <w:rStyle w:val="FontStyle12"/>
          <w:i/>
          <w:sz w:val="22"/>
          <w:szCs w:val="22"/>
        </w:rPr>
        <w:t>Поставщик</w:t>
      </w:r>
      <w:r>
        <w:rPr>
          <w:rStyle w:val="FontStyle12"/>
          <w:sz w:val="22"/>
          <w:szCs w:val="22"/>
        </w:rPr>
        <w:t xml:space="preserve"> обязан предпринять максимальные усилия для содействия </w:t>
      </w:r>
      <w:r>
        <w:rPr>
          <w:rStyle w:val="FontStyle12"/>
          <w:i/>
          <w:sz w:val="22"/>
          <w:szCs w:val="22"/>
        </w:rPr>
        <w:t xml:space="preserve">Покупателю </w:t>
      </w:r>
      <w:r>
        <w:rPr>
          <w:rStyle w:val="FontStyle12"/>
          <w:sz w:val="22"/>
          <w:szCs w:val="22"/>
        </w:rPr>
        <w:t xml:space="preserve">в предотвращении доначисления налогов, штрафов и пеней по Эпизодам, связанным с </w:t>
      </w:r>
      <w:r>
        <w:rPr>
          <w:rStyle w:val="FontStyle12"/>
          <w:i/>
          <w:sz w:val="22"/>
          <w:szCs w:val="22"/>
        </w:rPr>
        <w:t>Поставщиком</w:t>
      </w:r>
      <w:r>
        <w:rPr>
          <w:rStyle w:val="FontStyle12"/>
          <w:sz w:val="22"/>
          <w:szCs w:val="22"/>
        </w:rPr>
        <w:t xml:space="preserve">, а также в досудебном и судебном обжаловании Решения налогового органа в части Эпизодов, связанных с </w:t>
      </w:r>
      <w:r>
        <w:rPr>
          <w:rStyle w:val="FontStyle12"/>
          <w:i/>
          <w:sz w:val="22"/>
          <w:szCs w:val="22"/>
        </w:rPr>
        <w:t>Поставщиком</w:t>
      </w:r>
      <w:r>
        <w:rPr>
          <w:rStyle w:val="FontStyle12"/>
          <w:sz w:val="22"/>
          <w:szCs w:val="22"/>
        </w:rPr>
        <w:t xml:space="preserve">, в частности, представлять </w:t>
      </w:r>
      <w:r>
        <w:rPr>
          <w:rStyle w:val="FontStyle12"/>
          <w:i/>
          <w:sz w:val="22"/>
          <w:szCs w:val="22"/>
        </w:rPr>
        <w:t>Покупателю</w:t>
      </w:r>
      <w:r>
        <w:rPr>
          <w:rStyle w:val="FontStyle12"/>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2"/>
          <w:szCs w:val="22"/>
        </w:rPr>
        <w:t>Покупателю</w:t>
      </w:r>
      <w:r>
        <w:rPr>
          <w:rStyle w:val="FontStyle12"/>
          <w:sz w:val="22"/>
          <w:szCs w:val="22"/>
        </w:rPr>
        <w:t xml:space="preserve"> в сборе таких доказательств в ходе досудебного и судебного обжалования Эпизодов, связанных с </w:t>
      </w:r>
      <w:r>
        <w:rPr>
          <w:rStyle w:val="FontStyle12"/>
          <w:i/>
          <w:sz w:val="22"/>
          <w:szCs w:val="22"/>
        </w:rPr>
        <w:t>Поставщиком</w:t>
      </w:r>
      <w:r>
        <w:rPr>
          <w:rStyle w:val="FontStyle12"/>
          <w:sz w:val="22"/>
          <w:szCs w:val="22"/>
        </w:rPr>
        <w:t>, обеспечивать, где необходимо, явку своих свидетелей-сотрудников для дачи показаний налоговому органу, суду и прочее.</w:t>
      </w:r>
    </w:p>
    <w:p w14:paraId="3A5A258A" w14:textId="77777777" w:rsidR="00A66253" w:rsidRDefault="00A66253" w:rsidP="00A66253">
      <w:pPr>
        <w:pStyle w:val="Style5"/>
        <w:tabs>
          <w:tab w:val="left" w:pos="1133"/>
        </w:tabs>
        <w:spacing w:line="240" w:lineRule="auto"/>
        <w:ind w:left="5" w:firstLine="854"/>
        <w:rPr>
          <w:rStyle w:val="FontStyle12"/>
          <w:i/>
          <w:sz w:val="22"/>
          <w:szCs w:val="22"/>
        </w:rPr>
      </w:pPr>
      <w:r>
        <w:rPr>
          <w:rStyle w:val="FontStyle12"/>
          <w:sz w:val="22"/>
          <w:szCs w:val="22"/>
        </w:rPr>
        <w:t>8.</w:t>
      </w:r>
      <w:r>
        <w:rPr>
          <w:rStyle w:val="FontStyle12"/>
          <w:sz w:val="22"/>
          <w:szCs w:val="22"/>
        </w:rPr>
        <w:tab/>
      </w:r>
      <w:r>
        <w:rPr>
          <w:rStyle w:val="FontStyle12"/>
          <w:i/>
          <w:sz w:val="22"/>
          <w:szCs w:val="22"/>
        </w:rPr>
        <w:t xml:space="preserve">Поставщик </w:t>
      </w:r>
      <w:r>
        <w:rPr>
          <w:rStyle w:val="FontStyle12"/>
          <w:sz w:val="22"/>
          <w:szCs w:val="2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2"/>
          <w:szCs w:val="22"/>
        </w:rPr>
        <w:t>Поставщик</w:t>
      </w:r>
      <w:r>
        <w:rPr>
          <w:rStyle w:val="FontStyle12"/>
          <w:sz w:val="22"/>
          <w:szCs w:val="22"/>
        </w:rPr>
        <w:t xml:space="preserve"> </w:t>
      </w:r>
      <w:r>
        <w:rPr>
          <w:rStyle w:val="FontStyle13"/>
          <w:sz w:val="22"/>
          <w:szCs w:val="22"/>
        </w:rPr>
        <w:t xml:space="preserve">обязан возместить </w:t>
      </w:r>
      <w:r>
        <w:rPr>
          <w:rStyle w:val="FontStyle12"/>
          <w:i/>
          <w:sz w:val="22"/>
          <w:szCs w:val="22"/>
        </w:rPr>
        <w:t>Покупателю</w:t>
      </w:r>
      <w:r>
        <w:rPr>
          <w:rStyle w:val="FontStyle12"/>
          <w:sz w:val="22"/>
          <w:szCs w:val="22"/>
        </w:rPr>
        <w:t xml:space="preserve"> </w:t>
      </w:r>
      <w:r>
        <w:rPr>
          <w:rStyle w:val="FontStyle13"/>
          <w:sz w:val="22"/>
          <w:szCs w:val="22"/>
        </w:rPr>
        <w:t>по его требованию убытки, причиненные недостоверностью таких заверений</w:t>
      </w:r>
      <w:r>
        <w:rPr>
          <w:rStyle w:val="FontStyle12"/>
          <w:i/>
          <w:sz w:val="22"/>
          <w:szCs w:val="22"/>
        </w:rPr>
        <w:t>.</w:t>
      </w:r>
    </w:p>
    <w:tbl>
      <w:tblPr>
        <w:tblW w:w="9781" w:type="dxa"/>
        <w:tblInd w:w="-5" w:type="dxa"/>
        <w:tblLook w:val="01E0" w:firstRow="1" w:lastRow="1" w:firstColumn="1" w:lastColumn="1" w:noHBand="0" w:noVBand="0"/>
      </w:tblPr>
      <w:tblGrid>
        <w:gridCol w:w="5591"/>
        <w:gridCol w:w="4190"/>
      </w:tblGrid>
      <w:tr w:rsidR="00A66253" w14:paraId="0E15B5D3" w14:textId="77777777" w:rsidTr="00A66253">
        <w:trPr>
          <w:trHeight w:val="1358"/>
        </w:trPr>
        <w:tc>
          <w:tcPr>
            <w:tcW w:w="5670" w:type="dxa"/>
            <w:vAlign w:val="center"/>
          </w:tcPr>
          <w:p w14:paraId="2F5EE052" w14:textId="77777777" w:rsidR="00A66253" w:rsidRPr="00637378" w:rsidRDefault="00A66253" w:rsidP="00A66253">
            <w:pPr>
              <w:pStyle w:val="afc"/>
              <w:ind w:firstLine="0"/>
              <w:rPr>
                <w:b/>
                <w:color w:val="000000"/>
                <w:sz w:val="24"/>
                <w:szCs w:val="24"/>
              </w:rPr>
            </w:pPr>
            <w:r>
              <w:rPr>
                <w:b/>
                <w:color w:val="000000"/>
                <w:sz w:val="24"/>
                <w:szCs w:val="24"/>
              </w:rPr>
              <w:br w:type="page"/>
              <w:t xml:space="preserve">Покупатель: </w:t>
            </w:r>
          </w:p>
          <w:p w14:paraId="65D084AD" w14:textId="77777777" w:rsidR="00A66253" w:rsidRPr="00637378" w:rsidRDefault="00A66253" w:rsidP="00A66253">
            <w:pPr>
              <w:pStyle w:val="afc"/>
              <w:widowControl w:val="0"/>
              <w:suppressAutoHyphens w:val="0"/>
              <w:ind w:firstLine="0"/>
              <w:rPr>
                <w:b/>
                <w:color w:val="000000"/>
                <w:sz w:val="24"/>
                <w:szCs w:val="24"/>
              </w:rPr>
            </w:pPr>
          </w:p>
          <w:p w14:paraId="0B7EC75A" w14:textId="77777777" w:rsidR="00A66253" w:rsidRPr="00637378" w:rsidRDefault="00A66253" w:rsidP="00A66253">
            <w:pPr>
              <w:pStyle w:val="afc"/>
              <w:widowControl w:val="0"/>
              <w:suppressAutoHyphens w:val="0"/>
              <w:ind w:firstLine="0"/>
              <w:rPr>
                <w:b/>
                <w:color w:val="000000"/>
                <w:sz w:val="24"/>
                <w:szCs w:val="24"/>
              </w:rPr>
            </w:pPr>
            <w:r>
              <w:rPr>
                <w:b/>
                <w:color w:val="000000"/>
                <w:sz w:val="24"/>
                <w:szCs w:val="24"/>
              </w:rPr>
              <w:t>___________________/ ___________ /</w:t>
            </w:r>
          </w:p>
        </w:tc>
        <w:tc>
          <w:tcPr>
            <w:tcW w:w="4111" w:type="dxa"/>
            <w:vAlign w:val="center"/>
          </w:tcPr>
          <w:p w14:paraId="19B28DC2" w14:textId="77777777" w:rsidR="00A66253" w:rsidRPr="00637378" w:rsidRDefault="00A66253" w:rsidP="00A66253">
            <w:pPr>
              <w:rPr>
                <w:b/>
                <w:color w:val="000000"/>
              </w:rPr>
            </w:pPr>
            <w:r>
              <w:rPr>
                <w:b/>
                <w:color w:val="000000"/>
              </w:rPr>
              <w:t xml:space="preserve">Поставщик: </w:t>
            </w:r>
          </w:p>
          <w:p w14:paraId="71F4F895" w14:textId="77777777" w:rsidR="00A66253" w:rsidRPr="00637378" w:rsidRDefault="00A66253" w:rsidP="00A66253">
            <w:pPr>
              <w:rPr>
                <w:b/>
                <w:color w:val="000000"/>
              </w:rPr>
            </w:pPr>
          </w:p>
          <w:p w14:paraId="5DF1534E" w14:textId="77777777" w:rsidR="00A66253" w:rsidRPr="00637378" w:rsidRDefault="00A66253" w:rsidP="00A66253">
            <w:pPr>
              <w:widowControl w:val="0"/>
              <w:suppressAutoHyphens w:val="0"/>
              <w:rPr>
                <w:b/>
                <w:color w:val="000000"/>
              </w:rPr>
            </w:pPr>
            <w:r>
              <w:rPr>
                <w:b/>
                <w:color w:val="000000"/>
              </w:rPr>
              <w:t xml:space="preserve">__________________/______________/    </w:t>
            </w:r>
          </w:p>
        </w:tc>
      </w:tr>
    </w:tbl>
    <w:p w14:paraId="71ED1500" w14:textId="77777777" w:rsidR="00A66253" w:rsidRPr="00B939B7" w:rsidRDefault="00A66253" w:rsidP="00A66253">
      <w:pPr>
        <w:keepNext/>
        <w:keepLines/>
        <w:tabs>
          <w:tab w:val="center" w:pos="4677"/>
        </w:tabs>
        <w:jc w:val="both"/>
        <w:rPr>
          <w:sz w:val="23"/>
          <w:szCs w:val="23"/>
        </w:rPr>
      </w:pPr>
    </w:p>
    <w:p w14:paraId="2F4B876E" w14:textId="77777777" w:rsidR="00A66253" w:rsidRDefault="00A66253" w:rsidP="00A66253">
      <w:pPr>
        <w:tabs>
          <w:tab w:val="left" w:pos="7446"/>
        </w:tabs>
        <w:ind w:left="360"/>
        <w:jc w:val="right"/>
        <w:rPr>
          <w:b/>
          <w:sz w:val="22"/>
          <w:szCs w:val="22"/>
        </w:rPr>
      </w:pPr>
    </w:p>
    <w:p w14:paraId="7F97461F" w14:textId="77777777" w:rsidR="00A66253" w:rsidRDefault="00A66253" w:rsidP="00A66253">
      <w:pPr>
        <w:tabs>
          <w:tab w:val="left" w:pos="7446"/>
        </w:tabs>
        <w:ind w:left="360"/>
        <w:jc w:val="right"/>
        <w:rPr>
          <w:b/>
          <w:sz w:val="22"/>
          <w:szCs w:val="22"/>
        </w:rPr>
      </w:pPr>
    </w:p>
    <w:p w14:paraId="696A182F" w14:textId="77777777" w:rsidR="00A66253" w:rsidRDefault="00A66253" w:rsidP="00A66253">
      <w:pPr>
        <w:tabs>
          <w:tab w:val="left" w:pos="7446"/>
        </w:tabs>
        <w:ind w:left="360"/>
        <w:jc w:val="right"/>
        <w:rPr>
          <w:b/>
          <w:sz w:val="22"/>
          <w:szCs w:val="22"/>
        </w:rPr>
      </w:pPr>
    </w:p>
    <w:p w14:paraId="262EA5E8" w14:textId="77777777" w:rsidR="00A66253" w:rsidRDefault="00A66253" w:rsidP="00A66253">
      <w:pPr>
        <w:tabs>
          <w:tab w:val="left" w:pos="7446"/>
        </w:tabs>
        <w:ind w:left="360"/>
        <w:jc w:val="right"/>
        <w:rPr>
          <w:b/>
          <w:sz w:val="22"/>
          <w:szCs w:val="22"/>
        </w:rPr>
      </w:pPr>
    </w:p>
    <w:p w14:paraId="669F7F29" w14:textId="77777777" w:rsidR="00A66253" w:rsidRDefault="00A66253" w:rsidP="00A66253">
      <w:pPr>
        <w:suppressAutoHyphens w:val="0"/>
        <w:spacing w:after="200" w:line="276" w:lineRule="auto"/>
        <w:rPr>
          <w:sz w:val="23"/>
          <w:szCs w:val="23"/>
        </w:rPr>
      </w:pPr>
      <w:r>
        <w:rPr>
          <w:sz w:val="23"/>
          <w:szCs w:val="23"/>
        </w:rPr>
        <w:br w:type="page"/>
      </w:r>
    </w:p>
    <w:p w14:paraId="0FDE257C" w14:textId="77777777" w:rsidR="00A66253" w:rsidRPr="00A177C6" w:rsidRDefault="00A66253" w:rsidP="00E14F3B">
      <w:pPr>
        <w:widowControl w:val="0"/>
        <w:suppressAutoHyphens w:val="0"/>
        <w:jc w:val="right"/>
        <w:outlineLvl w:val="2"/>
        <w:rPr>
          <w:sz w:val="23"/>
          <w:szCs w:val="23"/>
        </w:rPr>
      </w:pPr>
      <w:r>
        <w:rPr>
          <w:sz w:val="23"/>
          <w:szCs w:val="23"/>
        </w:rPr>
        <w:lastRenderedPageBreak/>
        <w:t>Приложение № 5</w:t>
      </w:r>
      <w:r w:rsidR="00E14F3B">
        <w:rPr>
          <w:sz w:val="23"/>
          <w:szCs w:val="23"/>
        </w:rPr>
        <w:t> </w:t>
      </w:r>
      <w:r w:rsidR="00E14F3B">
        <w:rPr>
          <w:sz w:val="23"/>
          <w:szCs w:val="23"/>
        </w:rPr>
        <w:br/>
      </w:r>
      <w:r>
        <w:rPr>
          <w:sz w:val="23"/>
          <w:szCs w:val="23"/>
        </w:rPr>
        <w:t xml:space="preserve">к Договору поставки </w:t>
      </w:r>
    </w:p>
    <w:p w14:paraId="5850B480" w14:textId="77777777" w:rsidR="00A66253" w:rsidRPr="00A177C6" w:rsidRDefault="00A66253" w:rsidP="00A66253">
      <w:pPr>
        <w:widowControl w:val="0"/>
        <w:suppressAutoHyphens w:val="0"/>
        <w:jc w:val="right"/>
        <w:rPr>
          <w:bCs/>
          <w:sz w:val="23"/>
          <w:szCs w:val="23"/>
        </w:rPr>
      </w:pPr>
      <w:r>
        <w:rPr>
          <w:sz w:val="23"/>
          <w:szCs w:val="23"/>
        </w:rPr>
        <w:t xml:space="preserve">№ </w:t>
      </w:r>
      <w:r>
        <w:rPr>
          <w:bCs/>
          <w:sz w:val="23"/>
          <w:szCs w:val="23"/>
        </w:rPr>
        <w:t xml:space="preserve">_______________   </w:t>
      </w:r>
    </w:p>
    <w:p w14:paraId="2B298405" w14:textId="77777777" w:rsidR="00A66253" w:rsidRPr="00A177C6" w:rsidRDefault="00A66253" w:rsidP="00A66253">
      <w:pPr>
        <w:tabs>
          <w:tab w:val="left" w:pos="7446"/>
        </w:tabs>
        <w:ind w:left="360"/>
        <w:jc w:val="right"/>
        <w:rPr>
          <w:sz w:val="22"/>
          <w:szCs w:val="22"/>
        </w:rPr>
      </w:pPr>
      <w:r>
        <w:rPr>
          <w:sz w:val="23"/>
          <w:szCs w:val="23"/>
        </w:rPr>
        <w:t>от «__</w:t>
      </w:r>
      <w:proofErr w:type="gramStart"/>
      <w:r>
        <w:rPr>
          <w:sz w:val="23"/>
          <w:szCs w:val="23"/>
        </w:rPr>
        <w:t>_»_</w:t>
      </w:r>
      <w:proofErr w:type="gramEnd"/>
      <w:r>
        <w:rPr>
          <w:sz w:val="23"/>
          <w:szCs w:val="23"/>
        </w:rPr>
        <w:t>___________2026 г.</w:t>
      </w:r>
    </w:p>
    <w:p w14:paraId="72BA6E68" w14:textId="77777777" w:rsidR="00A66253" w:rsidRPr="00A177C6" w:rsidRDefault="00A66253" w:rsidP="00A66253">
      <w:pPr>
        <w:tabs>
          <w:tab w:val="left" w:pos="7446"/>
        </w:tabs>
        <w:ind w:left="360"/>
        <w:jc w:val="right"/>
        <w:rPr>
          <w:sz w:val="28"/>
          <w:szCs w:val="28"/>
        </w:rPr>
      </w:pPr>
    </w:p>
    <w:p w14:paraId="752A8DA1" w14:textId="77777777" w:rsidR="00A66253" w:rsidRDefault="00A66253" w:rsidP="00A66253">
      <w:pPr>
        <w:tabs>
          <w:tab w:val="left" w:pos="7446"/>
        </w:tabs>
        <w:ind w:left="360"/>
        <w:jc w:val="both"/>
        <w:rPr>
          <w:b/>
          <w:sz w:val="28"/>
          <w:szCs w:val="28"/>
        </w:rPr>
      </w:pPr>
    </w:p>
    <w:p w14:paraId="7C885172" w14:textId="7913B9EA" w:rsidR="00A66253" w:rsidRPr="00533F23" w:rsidRDefault="00A66253" w:rsidP="00A66253">
      <w:pPr>
        <w:jc w:val="center"/>
        <w:rPr>
          <w:rFonts w:eastAsia="Arial"/>
          <w:b/>
          <w:sz w:val="28"/>
          <w:szCs w:val="28"/>
        </w:rPr>
      </w:pPr>
      <w:r w:rsidRPr="00533F23">
        <w:rPr>
          <w:rFonts w:eastAsia="Arial"/>
          <w:b/>
          <w:sz w:val="28"/>
          <w:szCs w:val="28"/>
        </w:rPr>
        <w:t xml:space="preserve">Требования к </w:t>
      </w:r>
      <w:r w:rsidR="00533F23" w:rsidRPr="00533F23">
        <w:rPr>
          <w:rFonts w:eastAsia="Arial"/>
          <w:b/>
          <w:sz w:val="28"/>
          <w:szCs w:val="28"/>
        </w:rPr>
        <w:t>программно</w:t>
      </w:r>
      <w:r w:rsidR="00E5514B">
        <w:rPr>
          <w:rFonts w:eastAsia="Arial"/>
          <w:b/>
          <w:sz w:val="28"/>
          <w:szCs w:val="28"/>
        </w:rPr>
        <w:t>м</w:t>
      </w:r>
      <w:r w:rsidR="00533F23" w:rsidRPr="00533F23">
        <w:rPr>
          <w:rFonts w:eastAsia="Arial"/>
          <w:b/>
          <w:sz w:val="28"/>
          <w:szCs w:val="28"/>
        </w:rPr>
        <w:t xml:space="preserve">у обеспечению </w:t>
      </w:r>
      <w:r w:rsidRPr="00533F23">
        <w:rPr>
          <w:rFonts w:eastAsia="Arial"/>
          <w:b/>
          <w:sz w:val="28"/>
          <w:szCs w:val="28"/>
        </w:rPr>
        <w:t>весов</w:t>
      </w:r>
    </w:p>
    <w:p w14:paraId="14A97B47" w14:textId="77777777" w:rsidR="00A66253" w:rsidRPr="00533F23" w:rsidRDefault="00A66253" w:rsidP="00A66253">
      <w:pPr>
        <w:jc w:val="center"/>
        <w:rPr>
          <w:rFonts w:eastAsia="Arial"/>
          <w:b/>
          <w:sz w:val="28"/>
          <w:szCs w:val="28"/>
        </w:rPr>
      </w:pPr>
    </w:p>
    <w:p w14:paraId="44EB05D2" w14:textId="77777777" w:rsidR="00A66253" w:rsidRPr="00533F23" w:rsidRDefault="00A66253" w:rsidP="00252516">
      <w:pPr>
        <w:pStyle w:val="affa"/>
        <w:numPr>
          <w:ilvl w:val="3"/>
          <w:numId w:val="13"/>
        </w:numPr>
        <w:tabs>
          <w:tab w:val="left" w:pos="993"/>
        </w:tabs>
        <w:ind w:left="0" w:firstLine="709"/>
        <w:jc w:val="both"/>
        <w:rPr>
          <w:rFonts w:ascii="Times New Roman" w:hAnsi="Times New Roman"/>
          <w:sz w:val="28"/>
          <w:szCs w:val="28"/>
        </w:rPr>
      </w:pPr>
      <w:r w:rsidRPr="00533F23">
        <w:rPr>
          <w:rFonts w:ascii="Times New Roman" w:hAnsi="Times New Roman"/>
          <w:sz w:val="28"/>
          <w:szCs w:val="28"/>
        </w:rPr>
        <w:t xml:space="preserve">Поставляемый Товар должен иметь программное обеспечение позволяющее формировать и передавать в электронном формате результаты взвешивания объекта (контейнер или автомобиль с контейнером/без контейнера) включая, но не ограничиваясь: </w:t>
      </w:r>
    </w:p>
    <w:p w14:paraId="074B1785" w14:textId="77777777" w:rsidR="00A66253" w:rsidRPr="00533F23" w:rsidRDefault="00A66253" w:rsidP="00A66253">
      <w:pPr>
        <w:pStyle w:val="affa"/>
        <w:widowControl w:val="0"/>
        <w:numPr>
          <w:ilvl w:val="0"/>
          <w:numId w:val="35"/>
        </w:numPr>
        <w:tabs>
          <w:tab w:val="left" w:pos="993"/>
        </w:tabs>
        <w:suppressAutoHyphens w:val="0"/>
        <w:autoSpaceDE w:val="0"/>
        <w:autoSpaceDN w:val="0"/>
        <w:adjustRightInd w:val="0"/>
        <w:jc w:val="both"/>
        <w:rPr>
          <w:rFonts w:ascii="Times New Roman" w:hAnsi="Times New Roman"/>
          <w:sz w:val="28"/>
          <w:szCs w:val="28"/>
        </w:rPr>
      </w:pPr>
      <w:r w:rsidRPr="00533F23">
        <w:rPr>
          <w:rFonts w:ascii="Times New Roman" w:hAnsi="Times New Roman"/>
          <w:sz w:val="28"/>
          <w:szCs w:val="28"/>
        </w:rPr>
        <w:t xml:space="preserve">Дата и время взвешивания; </w:t>
      </w:r>
    </w:p>
    <w:p w14:paraId="66D1EEB4" w14:textId="77777777" w:rsidR="00A66253" w:rsidRPr="00533F23" w:rsidRDefault="00A66253" w:rsidP="00A66253">
      <w:pPr>
        <w:pStyle w:val="affa"/>
        <w:widowControl w:val="0"/>
        <w:numPr>
          <w:ilvl w:val="0"/>
          <w:numId w:val="35"/>
        </w:numPr>
        <w:tabs>
          <w:tab w:val="left" w:pos="993"/>
        </w:tabs>
        <w:suppressAutoHyphens w:val="0"/>
        <w:autoSpaceDE w:val="0"/>
        <w:autoSpaceDN w:val="0"/>
        <w:adjustRightInd w:val="0"/>
        <w:jc w:val="both"/>
        <w:rPr>
          <w:rFonts w:ascii="Times New Roman" w:hAnsi="Times New Roman"/>
          <w:sz w:val="28"/>
          <w:szCs w:val="28"/>
        </w:rPr>
      </w:pPr>
      <w:r w:rsidRPr="00533F23">
        <w:rPr>
          <w:rFonts w:ascii="Times New Roman" w:hAnsi="Times New Roman"/>
          <w:sz w:val="28"/>
          <w:szCs w:val="28"/>
        </w:rPr>
        <w:t xml:space="preserve">масса контейнера / автомобиля; </w:t>
      </w:r>
    </w:p>
    <w:p w14:paraId="1EBF61BC" w14:textId="77777777" w:rsidR="00A66253" w:rsidRPr="00533F23" w:rsidRDefault="00A66253" w:rsidP="00A66253">
      <w:pPr>
        <w:pStyle w:val="affa"/>
        <w:widowControl w:val="0"/>
        <w:numPr>
          <w:ilvl w:val="0"/>
          <w:numId w:val="35"/>
        </w:numPr>
        <w:tabs>
          <w:tab w:val="left" w:pos="993"/>
        </w:tabs>
        <w:suppressAutoHyphens w:val="0"/>
        <w:autoSpaceDE w:val="0"/>
        <w:autoSpaceDN w:val="0"/>
        <w:adjustRightInd w:val="0"/>
        <w:jc w:val="both"/>
        <w:rPr>
          <w:rFonts w:ascii="Times New Roman" w:hAnsi="Times New Roman"/>
          <w:sz w:val="28"/>
          <w:szCs w:val="28"/>
        </w:rPr>
      </w:pPr>
      <w:r w:rsidRPr="00533F23">
        <w:rPr>
          <w:rFonts w:ascii="Times New Roman" w:hAnsi="Times New Roman"/>
          <w:sz w:val="28"/>
          <w:szCs w:val="28"/>
        </w:rPr>
        <w:t>номер автомобиля (с возможность ввода вручную либо при помощи передачи данных из сторонних систем);</w:t>
      </w:r>
    </w:p>
    <w:p w14:paraId="2F1523D1" w14:textId="77777777" w:rsidR="00A66253" w:rsidRPr="00533F23" w:rsidRDefault="00A66253" w:rsidP="00A66253">
      <w:pPr>
        <w:pStyle w:val="affa"/>
        <w:widowControl w:val="0"/>
        <w:numPr>
          <w:ilvl w:val="0"/>
          <w:numId w:val="35"/>
        </w:numPr>
        <w:tabs>
          <w:tab w:val="left" w:pos="993"/>
        </w:tabs>
        <w:suppressAutoHyphens w:val="0"/>
        <w:autoSpaceDE w:val="0"/>
        <w:autoSpaceDN w:val="0"/>
        <w:adjustRightInd w:val="0"/>
        <w:jc w:val="both"/>
        <w:rPr>
          <w:rFonts w:ascii="Times New Roman" w:hAnsi="Times New Roman"/>
          <w:sz w:val="28"/>
          <w:szCs w:val="28"/>
        </w:rPr>
      </w:pPr>
      <w:r w:rsidRPr="00533F23">
        <w:rPr>
          <w:rFonts w:ascii="Times New Roman" w:hAnsi="Times New Roman"/>
          <w:sz w:val="28"/>
          <w:szCs w:val="28"/>
        </w:rPr>
        <w:t>номер контейнера (с возможность ввода вручную либо при помощи передачи данных из сторонних систем).</w:t>
      </w:r>
    </w:p>
    <w:p w14:paraId="590BDD72" w14:textId="77777777" w:rsidR="00A66253" w:rsidRPr="00533F23" w:rsidRDefault="00A66253" w:rsidP="00252516">
      <w:pPr>
        <w:pStyle w:val="affa"/>
        <w:numPr>
          <w:ilvl w:val="3"/>
          <w:numId w:val="13"/>
        </w:numPr>
        <w:tabs>
          <w:tab w:val="left" w:pos="993"/>
        </w:tabs>
        <w:ind w:left="0" w:firstLine="709"/>
        <w:jc w:val="both"/>
        <w:rPr>
          <w:rFonts w:ascii="Times New Roman" w:hAnsi="Times New Roman"/>
          <w:sz w:val="28"/>
          <w:szCs w:val="28"/>
        </w:rPr>
      </w:pPr>
      <w:r w:rsidRPr="00533F23">
        <w:rPr>
          <w:rFonts w:ascii="Times New Roman" w:hAnsi="Times New Roman"/>
          <w:sz w:val="28"/>
          <w:szCs w:val="28"/>
        </w:rPr>
        <w:t>Полученные после взвешивания данные должны иметь возможность быть переданным в информационную систему Покупателя.</w:t>
      </w:r>
    </w:p>
    <w:p w14:paraId="373B340F" w14:textId="77777777" w:rsidR="00A66253" w:rsidRPr="00533F23" w:rsidRDefault="00A66253" w:rsidP="00252516">
      <w:pPr>
        <w:pStyle w:val="affa"/>
        <w:numPr>
          <w:ilvl w:val="3"/>
          <w:numId w:val="13"/>
        </w:numPr>
        <w:tabs>
          <w:tab w:val="left" w:pos="993"/>
        </w:tabs>
        <w:ind w:left="0" w:firstLine="709"/>
        <w:jc w:val="both"/>
        <w:rPr>
          <w:rFonts w:ascii="Times New Roman" w:hAnsi="Times New Roman"/>
          <w:sz w:val="28"/>
          <w:szCs w:val="28"/>
        </w:rPr>
      </w:pPr>
      <w:r w:rsidRPr="00533F23">
        <w:rPr>
          <w:rFonts w:ascii="Times New Roman" w:hAnsi="Times New Roman"/>
          <w:sz w:val="28"/>
          <w:szCs w:val="28"/>
        </w:rPr>
        <w:t>Сформированный электронный документ должен иметь возможность быть переданным в информационную систему Покупателя.</w:t>
      </w:r>
    </w:p>
    <w:p w14:paraId="7548EE86" w14:textId="77777777" w:rsidR="00A66253" w:rsidRPr="00B939B7" w:rsidRDefault="00A66253" w:rsidP="00A66253">
      <w:pPr>
        <w:jc w:val="center"/>
      </w:pPr>
    </w:p>
    <w:p w14:paraId="09F38B09" w14:textId="77777777" w:rsidR="00A66253" w:rsidRPr="007C778D" w:rsidRDefault="00A66253" w:rsidP="00A66253">
      <w:pPr>
        <w:tabs>
          <w:tab w:val="left" w:pos="7446"/>
        </w:tabs>
        <w:jc w:val="both"/>
        <w:rPr>
          <w:sz w:val="22"/>
          <w:szCs w:val="22"/>
        </w:rPr>
      </w:pPr>
    </w:p>
    <w:tbl>
      <w:tblPr>
        <w:tblW w:w="0" w:type="auto"/>
        <w:tblInd w:w="421" w:type="dxa"/>
        <w:tblLook w:val="01E0" w:firstRow="1" w:lastRow="1" w:firstColumn="1" w:lastColumn="1" w:noHBand="0" w:noVBand="0"/>
      </w:tblPr>
      <w:tblGrid>
        <w:gridCol w:w="4967"/>
        <w:gridCol w:w="4818"/>
      </w:tblGrid>
      <w:tr w:rsidR="00A66253" w14:paraId="06FA69F3" w14:textId="77777777" w:rsidTr="00A66253">
        <w:tc>
          <w:tcPr>
            <w:tcW w:w="5092" w:type="dxa"/>
          </w:tcPr>
          <w:p w14:paraId="5F299197" w14:textId="77777777" w:rsidR="00A66253" w:rsidRPr="00637378" w:rsidRDefault="00A66253" w:rsidP="00A66253">
            <w:pPr>
              <w:pStyle w:val="afc"/>
              <w:rPr>
                <w:b/>
                <w:color w:val="000000"/>
                <w:sz w:val="24"/>
                <w:szCs w:val="24"/>
              </w:rPr>
            </w:pPr>
            <w:r>
              <w:rPr>
                <w:b/>
                <w:color w:val="000000"/>
                <w:sz w:val="24"/>
                <w:szCs w:val="24"/>
              </w:rPr>
              <w:br w:type="page"/>
              <w:t xml:space="preserve"> Покупатель: </w:t>
            </w:r>
          </w:p>
          <w:p w14:paraId="58C325F8" w14:textId="77777777" w:rsidR="00A66253" w:rsidRPr="00637378" w:rsidRDefault="00A66253" w:rsidP="00A66253">
            <w:pPr>
              <w:pStyle w:val="afc"/>
              <w:rPr>
                <w:b/>
                <w:color w:val="000000"/>
                <w:sz w:val="24"/>
                <w:szCs w:val="24"/>
              </w:rPr>
            </w:pPr>
          </w:p>
          <w:p w14:paraId="51948C4F" w14:textId="77777777" w:rsidR="00A66253" w:rsidRPr="00637378" w:rsidRDefault="00A66253" w:rsidP="00A66253">
            <w:pPr>
              <w:pStyle w:val="afc"/>
              <w:rPr>
                <w:b/>
                <w:color w:val="000000"/>
                <w:sz w:val="24"/>
                <w:szCs w:val="24"/>
              </w:rPr>
            </w:pPr>
            <w:r>
              <w:rPr>
                <w:b/>
                <w:color w:val="000000"/>
                <w:sz w:val="24"/>
                <w:szCs w:val="24"/>
              </w:rPr>
              <w:t>___________________/ ________ /</w:t>
            </w:r>
          </w:p>
        </w:tc>
        <w:tc>
          <w:tcPr>
            <w:tcW w:w="4919" w:type="dxa"/>
          </w:tcPr>
          <w:p w14:paraId="4AD79E25" w14:textId="77777777" w:rsidR="00A66253" w:rsidRPr="00637378" w:rsidRDefault="00A66253" w:rsidP="00A66253">
            <w:pPr>
              <w:jc w:val="both"/>
              <w:rPr>
                <w:b/>
                <w:color w:val="000000"/>
              </w:rPr>
            </w:pPr>
            <w:r>
              <w:rPr>
                <w:b/>
                <w:color w:val="000000"/>
              </w:rPr>
              <w:t xml:space="preserve">Поставщик: </w:t>
            </w:r>
          </w:p>
          <w:p w14:paraId="4CDADD6A" w14:textId="77777777" w:rsidR="00A66253" w:rsidRPr="00637378" w:rsidRDefault="00A66253" w:rsidP="00A66253">
            <w:pPr>
              <w:jc w:val="both"/>
              <w:rPr>
                <w:b/>
                <w:color w:val="000000"/>
              </w:rPr>
            </w:pPr>
          </w:p>
          <w:p w14:paraId="036CFB89" w14:textId="77777777" w:rsidR="00A66253" w:rsidRPr="00637378" w:rsidRDefault="00A66253" w:rsidP="00A66253">
            <w:pPr>
              <w:jc w:val="both"/>
              <w:rPr>
                <w:b/>
                <w:color w:val="000000"/>
              </w:rPr>
            </w:pPr>
            <w:r>
              <w:rPr>
                <w:b/>
                <w:color w:val="000000"/>
              </w:rPr>
              <w:t xml:space="preserve">__________________/________/    </w:t>
            </w:r>
          </w:p>
        </w:tc>
      </w:tr>
    </w:tbl>
    <w:p w14:paraId="4FBF4513" w14:textId="77777777" w:rsidR="00A66253" w:rsidRPr="00B939B7" w:rsidRDefault="00A66253" w:rsidP="00A66253">
      <w:pPr>
        <w:jc w:val="both"/>
        <w:rPr>
          <w:sz w:val="23"/>
          <w:szCs w:val="23"/>
        </w:rPr>
      </w:pPr>
    </w:p>
    <w:p w14:paraId="77C9D3C6" w14:textId="77777777" w:rsidR="00A66253" w:rsidRDefault="00A66253">
      <w:pPr>
        <w:suppressAutoHyphens w:val="0"/>
        <w:spacing w:after="160" w:line="259" w:lineRule="auto"/>
      </w:pPr>
      <w:r>
        <w:br w:type="page"/>
      </w:r>
    </w:p>
    <w:p w14:paraId="14CE4606" w14:textId="77777777" w:rsidR="00A66253" w:rsidRPr="00A177C6" w:rsidRDefault="00A66253" w:rsidP="00E14F3B">
      <w:pPr>
        <w:widowControl w:val="0"/>
        <w:suppressAutoHyphens w:val="0"/>
        <w:jc w:val="right"/>
        <w:outlineLvl w:val="2"/>
        <w:rPr>
          <w:sz w:val="23"/>
          <w:szCs w:val="23"/>
        </w:rPr>
      </w:pPr>
      <w:r>
        <w:rPr>
          <w:sz w:val="23"/>
          <w:szCs w:val="23"/>
        </w:rPr>
        <w:lastRenderedPageBreak/>
        <w:t>Приложение № 6</w:t>
      </w:r>
      <w:r w:rsidR="00E14F3B">
        <w:rPr>
          <w:sz w:val="23"/>
          <w:szCs w:val="23"/>
        </w:rPr>
        <w:t> </w:t>
      </w:r>
      <w:r w:rsidR="00E14F3B">
        <w:rPr>
          <w:sz w:val="23"/>
          <w:szCs w:val="23"/>
        </w:rPr>
        <w:br/>
      </w:r>
      <w:r>
        <w:rPr>
          <w:sz w:val="23"/>
          <w:szCs w:val="23"/>
        </w:rPr>
        <w:t xml:space="preserve">к Договору поставки </w:t>
      </w:r>
    </w:p>
    <w:p w14:paraId="486107A8" w14:textId="77777777" w:rsidR="00A66253" w:rsidRPr="00A177C6" w:rsidRDefault="00A66253" w:rsidP="00A66253">
      <w:pPr>
        <w:widowControl w:val="0"/>
        <w:suppressAutoHyphens w:val="0"/>
        <w:jc w:val="right"/>
        <w:rPr>
          <w:bCs/>
          <w:sz w:val="23"/>
          <w:szCs w:val="23"/>
        </w:rPr>
      </w:pPr>
      <w:r>
        <w:rPr>
          <w:sz w:val="23"/>
          <w:szCs w:val="23"/>
        </w:rPr>
        <w:t xml:space="preserve">№ </w:t>
      </w:r>
      <w:r>
        <w:rPr>
          <w:bCs/>
          <w:sz w:val="23"/>
          <w:szCs w:val="23"/>
        </w:rPr>
        <w:t xml:space="preserve">_______________   </w:t>
      </w:r>
    </w:p>
    <w:p w14:paraId="4D6F89B4" w14:textId="77777777" w:rsidR="00A66253" w:rsidRPr="00A177C6" w:rsidRDefault="00A66253" w:rsidP="00A66253">
      <w:pPr>
        <w:tabs>
          <w:tab w:val="left" w:pos="7446"/>
        </w:tabs>
        <w:ind w:left="360"/>
        <w:jc w:val="right"/>
        <w:rPr>
          <w:sz w:val="22"/>
          <w:szCs w:val="22"/>
        </w:rPr>
      </w:pPr>
      <w:r>
        <w:rPr>
          <w:sz w:val="23"/>
          <w:szCs w:val="23"/>
        </w:rPr>
        <w:t>от «___» ____________2026 г.</w:t>
      </w:r>
    </w:p>
    <w:p w14:paraId="4B0297C8" w14:textId="77777777" w:rsidR="00A66253" w:rsidRPr="00CE6CDF" w:rsidRDefault="00A66253" w:rsidP="00444EE3">
      <w:pPr>
        <w:pStyle w:val="1a"/>
        <w:jc w:val="right"/>
        <w:rPr>
          <w:bCs/>
          <w:sz w:val="22"/>
          <w:szCs w:val="22"/>
        </w:rPr>
      </w:pPr>
    </w:p>
    <w:p w14:paraId="3D85A1E2" w14:textId="77777777" w:rsidR="00A66253" w:rsidRDefault="00A66253" w:rsidP="00444EE3">
      <w:pPr>
        <w:pStyle w:val="1a"/>
        <w:jc w:val="center"/>
        <w:rPr>
          <w:sz w:val="22"/>
          <w:szCs w:val="22"/>
        </w:rPr>
      </w:pPr>
    </w:p>
    <w:p w14:paraId="4AA026DB" w14:textId="77777777" w:rsidR="00A66253" w:rsidRPr="00510CC3" w:rsidRDefault="00A66253" w:rsidP="00E14F3B">
      <w:pPr>
        <w:pStyle w:val="1a"/>
        <w:jc w:val="center"/>
        <w:rPr>
          <w:b/>
          <w:szCs w:val="28"/>
        </w:rPr>
      </w:pPr>
      <w:r>
        <w:rPr>
          <w:b/>
          <w:szCs w:val="28"/>
        </w:rPr>
        <w:t xml:space="preserve">Порядок и условия организации между Сторонами </w:t>
      </w:r>
    </w:p>
    <w:p w14:paraId="7CFF6B88" w14:textId="77777777" w:rsidR="00A66253" w:rsidRPr="00510CC3" w:rsidRDefault="00A66253" w:rsidP="00E14F3B">
      <w:pPr>
        <w:pStyle w:val="1a"/>
        <w:jc w:val="center"/>
        <w:rPr>
          <w:b/>
          <w:bCs/>
          <w:szCs w:val="28"/>
        </w:rPr>
      </w:pPr>
      <w:r>
        <w:rPr>
          <w:b/>
          <w:szCs w:val="28"/>
        </w:rPr>
        <w:t>защищенного электронного документооборота</w:t>
      </w:r>
    </w:p>
    <w:p w14:paraId="6DCD47A6" w14:textId="77777777" w:rsidR="00A66253" w:rsidRPr="00CE6CDF" w:rsidRDefault="00A66253" w:rsidP="00444EE3">
      <w:pPr>
        <w:pStyle w:val="1a"/>
        <w:jc w:val="right"/>
        <w:rPr>
          <w:sz w:val="22"/>
          <w:szCs w:val="22"/>
        </w:rPr>
      </w:pPr>
    </w:p>
    <w:p w14:paraId="7742A642" w14:textId="77777777" w:rsidR="00A66253" w:rsidRPr="00510CC3" w:rsidRDefault="00A66253" w:rsidP="00A66253">
      <w:pPr>
        <w:pStyle w:val="ConsNormal"/>
        <w:ind w:firstLine="0"/>
        <w:jc w:val="right"/>
        <w:rPr>
          <w:rFonts w:ascii="Times New Roman" w:hAnsi="Times New Roman"/>
          <w:sz w:val="24"/>
          <w:szCs w:val="24"/>
        </w:rPr>
      </w:pPr>
    </w:p>
    <w:p w14:paraId="52F13506" w14:textId="77777777" w:rsidR="00A66253" w:rsidRPr="00510CC3" w:rsidRDefault="00A66253" w:rsidP="00A66253">
      <w:pPr>
        <w:pStyle w:val="aff7"/>
        <w:keepNext/>
        <w:keepLines/>
        <w:numPr>
          <w:ilvl w:val="0"/>
          <w:numId w:val="34"/>
        </w:numPr>
        <w:tabs>
          <w:tab w:val="clear" w:pos="720"/>
          <w:tab w:val="num" w:pos="993"/>
        </w:tabs>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14:paraId="0A8C1B8C" w14:textId="77777777" w:rsidR="00A66253" w:rsidRPr="00510CC3" w:rsidRDefault="00A66253" w:rsidP="00A66253">
      <w:pPr>
        <w:keepNext/>
        <w:keepLines/>
        <w:numPr>
          <w:ilvl w:val="0"/>
          <w:numId w:val="34"/>
        </w:numPr>
        <w:tabs>
          <w:tab w:val="clear" w:pos="720"/>
          <w:tab w:val="num" w:pos="993"/>
        </w:tabs>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lang w:val="en-US"/>
        </w:rPr>
        <w:t>https</w:t>
      </w:r>
      <w:r>
        <w:rPr>
          <w:rStyle w:val="a8"/>
        </w:rPr>
        <w:t>://</w:t>
      </w:r>
      <w:r>
        <w:rPr>
          <w:lang w:val="en-US"/>
        </w:rPr>
        <w:t>www</w:t>
      </w:r>
      <w:r>
        <w:t>.</w:t>
      </w:r>
      <w:proofErr w:type="spellStart"/>
      <w:r>
        <w:rPr>
          <w:lang w:val="en-US"/>
        </w:rPr>
        <w:t>nalog</w:t>
      </w:r>
      <w:proofErr w:type="spellEnd"/>
      <w:r>
        <w:t>.</w:t>
      </w:r>
      <w:r>
        <w:rPr>
          <w:lang w:val="en-US"/>
        </w:rPr>
        <w:t>gov</w:t>
      </w:r>
      <w:r>
        <w:t>.</w:t>
      </w:r>
      <w:proofErr w:type="spellStart"/>
      <w:r>
        <w:rPr>
          <w:lang w:val="en-US"/>
        </w:rPr>
        <w:t>ru</w:t>
      </w:r>
      <w:proofErr w:type="spellEnd"/>
      <w:r>
        <w:t>).</w:t>
      </w:r>
    </w:p>
    <w:p w14:paraId="3C0980B5" w14:textId="77777777" w:rsidR="00A66253" w:rsidRPr="00510CC3" w:rsidRDefault="00A66253" w:rsidP="00A66253">
      <w:pPr>
        <w:pStyle w:val="aff7"/>
        <w:numPr>
          <w:ilvl w:val="0"/>
          <w:numId w:val="34"/>
        </w:numPr>
        <w:tabs>
          <w:tab w:val="clear" w:pos="720"/>
          <w:tab w:val="left" w:pos="142"/>
          <w:tab w:val="num" w:pos="993"/>
        </w:tabs>
        <w:suppressAutoHyphens w:val="0"/>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p>
    <w:p w14:paraId="539B7818" w14:textId="77777777" w:rsidR="00A66253" w:rsidRPr="00510CC3" w:rsidRDefault="00A66253" w:rsidP="00A66253">
      <w:pPr>
        <w:pStyle w:val="aff7"/>
        <w:tabs>
          <w:tab w:val="left" w:pos="142"/>
          <w:tab w:val="num" w:pos="709"/>
        </w:tabs>
        <w:ind w:left="709" w:firstLine="709"/>
        <w:jc w:val="both"/>
      </w:pPr>
      <w:r>
        <w:t>- Универсальный передаточный документ (УПД);</w:t>
      </w:r>
    </w:p>
    <w:p w14:paraId="0E5B107B" w14:textId="77777777" w:rsidR="00A66253" w:rsidRPr="00510CC3" w:rsidRDefault="00A66253" w:rsidP="00A66253">
      <w:pPr>
        <w:pStyle w:val="aff7"/>
        <w:tabs>
          <w:tab w:val="left" w:pos="142"/>
          <w:tab w:val="num" w:pos="709"/>
        </w:tabs>
        <w:ind w:left="709" w:firstLine="709"/>
        <w:jc w:val="both"/>
      </w:pPr>
      <w:r>
        <w:t>- Универсальный корректировочный документ (УКД).</w:t>
      </w:r>
    </w:p>
    <w:p w14:paraId="5693F767" w14:textId="77777777" w:rsidR="00A66253" w:rsidRPr="00510CC3" w:rsidRDefault="00A66253" w:rsidP="00A66253">
      <w:pPr>
        <w:pStyle w:val="aff7"/>
        <w:tabs>
          <w:tab w:val="num" w:pos="709"/>
        </w:tabs>
        <w:ind w:left="-142"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color w:val="000000"/>
        </w:rPr>
        <w:t>УПД)</w:t>
      </w:r>
      <w:r>
        <w:t xml:space="preserve"> обязательны к заполнению поля в группе </w:t>
      </w:r>
      <w:r>
        <w:rPr>
          <w:color w:val="000000"/>
        </w:rPr>
        <w:t>«ИнфПолФХЖ1»:</w:t>
      </w:r>
    </w:p>
    <w:p w14:paraId="05871784" w14:textId="77777777" w:rsidR="00A66253" w:rsidRPr="00510CC3" w:rsidRDefault="00A66253" w:rsidP="00A66253">
      <w:pPr>
        <w:pStyle w:val="aff7"/>
        <w:tabs>
          <w:tab w:val="num" w:pos="709"/>
        </w:tabs>
        <w:ind w:left="-142"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14:paraId="2A9DE86A"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06E9EC99"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Значен</w:t>
      </w:r>
      <w:proofErr w:type="spellEnd"/>
      <w:r>
        <w:rPr>
          <w:color w:val="000000"/>
        </w:rPr>
        <w:t>» указать «N363».</w:t>
      </w:r>
    </w:p>
    <w:p w14:paraId="57266500" w14:textId="77777777" w:rsidR="00A66253" w:rsidRPr="00510CC3" w:rsidRDefault="00A66253" w:rsidP="00A66253">
      <w:pPr>
        <w:pStyle w:val="aff7"/>
        <w:tabs>
          <w:tab w:val="num" w:pos="709"/>
        </w:tabs>
        <w:ind w:left="-142" w:firstLine="709"/>
        <w:jc w:val="both"/>
        <w:rPr>
          <w:color w:val="000000"/>
        </w:rPr>
      </w:pPr>
      <w:r>
        <w:rPr>
          <w:color w:val="000000"/>
        </w:rPr>
        <w:t>- элемента основания передачи «</w:t>
      </w:r>
      <w:proofErr w:type="spellStart"/>
      <w:r>
        <w:rPr>
          <w:color w:val="000000"/>
        </w:rPr>
        <w:t>ОснПер</w:t>
      </w:r>
      <w:proofErr w:type="spellEnd"/>
      <w:r>
        <w:rPr>
          <w:color w:val="000000"/>
        </w:rPr>
        <w:t>»:</w:t>
      </w:r>
    </w:p>
    <w:p w14:paraId="76FD8C69"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14:paraId="7800890F"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14:paraId="4796FA76"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14:paraId="06135E02" w14:textId="77777777" w:rsidR="00A66253" w:rsidRPr="00510CC3" w:rsidRDefault="00A66253" w:rsidP="00A66253">
      <w:pPr>
        <w:pStyle w:val="aff7"/>
        <w:tabs>
          <w:tab w:val="num" w:pos="709"/>
        </w:tabs>
        <w:ind w:left="-142" w:firstLine="709"/>
        <w:jc w:val="both"/>
      </w:pPr>
      <w:r>
        <w:t xml:space="preserve">Иные документы, предусмотренные условиями настоящего договора (счет, расчет, отчет исполнителя и т.д.), формируются в формате </w:t>
      </w:r>
      <w:r>
        <w:rPr>
          <w:lang w:val="en-US"/>
        </w:rPr>
        <w:t>pdf</w:t>
      </w:r>
      <w:r>
        <w:t xml:space="preserve"> и передаются только в комплекте с формализованными документами.</w:t>
      </w:r>
    </w:p>
    <w:p w14:paraId="300A1DBD" w14:textId="77777777" w:rsidR="00A66253" w:rsidRPr="00510CC3" w:rsidRDefault="00A66253" w:rsidP="00A66253">
      <w:pPr>
        <w:pStyle w:val="aff7"/>
        <w:numPr>
          <w:ilvl w:val="0"/>
          <w:numId w:val="34"/>
        </w:numPr>
        <w:tabs>
          <w:tab w:val="clear" w:pos="720"/>
          <w:tab w:val="left" w:pos="851"/>
        </w:tabs>
        <w:ind w:left="-142"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0F23992E"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3B8320E"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lastRenderedPageBreak/>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C6533B4"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17D5A74"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103FAB9"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14:paraId="10B631E0" w14:textId="77777777" w:rsidR="00A66253" w:rsidRDefault="00A66253" w:rsidP="00A66253">
      <w:pPr>
        <w:tabs>
          <w:tab w:val="left" w:pos="709"/>
          <w:tab w:val="left" w:pos="851"/>
        </w:tabs>
        <w:jc w:val="both"/>
        <w:rPr>
          <w:sz w:val="22"/>
          <w:szCs w:val="22"/>
        </w:rPr>
      </w:pPr>
    </w:p>
    <w:tbl>
      <w:tblPr>
        <w:tblW w:w="0" w:type="auto"/>
        <w:tblInd w:w="421" w:type="dxa"/>
        <w:tblLook w:val="01E0" w:firstRow="1" w:lastRow="1" w:firstColumn="1" w:lastColumn="1" w:noHBand="0" w:noVBand="0"/>
      </w:tblPr>
      <w:tblGrid>
        <w:gridCol w:w="4948"/>
        <w:gridCol w:w="4837"/>
      </w:tblGrid>
      <w:tr w:rsidR="00A66253" w14:paraId="1743835E" w14:textId="77777777" w:rsidTr="00A66253">
        <w:tc>
          <w:tcPr>
            <w:tcW w:w="5092" w:type="dxa"/>
          </w:tcPr>
          <w:p w14:paraId="38A4075D" w14:textId="77777777" w:rsidR="00A66253" w:rsidRPr="00130588" w:rsidRDefault="00A66253" w:rsidP="00A66253">
            <w:pPr>
              <w:pStyle w:val="afc"/>
              <w:rPr>
                <w:b/>
                <w:color w:val="000000"/>
                <w:sz w:val="24"/>
                <w:szCs w:val="24"/>
              </w:rPr>
            </w:pPr>
            <w:r>
              <w:rPr>
                <w:b/>
                <w:color w:val="000000"/>
                <w:sz w:val="24"/>
                <w:szCs w:val="24"/>
              </w:rPr>
              <w:br w:type="page"/>
              <w:t xml:space="preserve"> Покупатель: </w:t>
            </w:r>
          </w:p>
          <w:p w14:paraId="07BB477A" w14:textId="77777777" w:rsidR="00A66253" w:rsidRPr="00130588" w:rsidRDefault="00A66253" w:rsidP="00A66253">
            <w:pPr>
              <w:pStyle w:val="afc"/>
              <w:rPr>
                <w:b/>
                <w:color w:val="000000"/>
                <w:sz w:val="24"/>
                <w:szCs w:val="24"/>
              </w:rPr>
            </w:pPr>
          </w:p>
          <w:p w14:paraId="36B1D675" w14:textId="77777777" w:rsidR="00A66253" w:rsidRPr="00130588" w:rsidRDefault="00A66253" w:rsidP="00A66253">
            <w:pPr>
              <w:pStyle w:val="afc"/>
              <w:rPr>
                <w:b/>
                <w:color w:val="000000"/>
                <w:sz w:val="24"/>
                <w:szCs w:val="24"/>
              </w:rPr>
            </w:pPr>
            <w:r>
              <w:rPr>
                <w:b/>
                <w:color w:val="000000"/>
                <w:sz w:val="24"/>
                <w:szCs w:val="24"/>
              </w:rPr>
              <w:t xml:space="preserve">___________________/ __________ </w:t>
            </w:r>
          </w:p>
        </w:tc>
        <w:tc>
          <w:tcPr>
            <w:tcW w:w="4919" w:type="dxa"/>
          </w:tcPr>
          <w:p w14:paraId="5F7D16C0" w14:textId="77777777" w:rsidR="00A66253" w:rsidRPr="00130588" w:rsidRDefault="00A66253" w:rsidP="00A66253">
            <w:pPr>
              <w:jc w:val="both"/>
              <w:rPr>
                <w:b/>
                <w:color w:val="000000"/>
              </w:rPr>
            </w:pPr>
            <w:r>
              <w:rPr>
                <w:b/>
                <w:color w:val="000000"/>
              </w:rPr>
              <w:t xml:space="preserve">Поставщик: </w:t>
            </w:r>
          </w:p>
          <w:p w14:paraId="5CDEB231" w14:textId="77777777" w:rsidR="00A66253" w:rsidRPr="00130588" w:rsidRDefault="00A66253" w:rsidP="00A66253">
            <w:pPr>
              <w:jc w:val="both"/>
              <w:rPr>
                <w:b/>
                <w:color w:val="000000"/>
              </w:rPr>
            </w:pPr>
          </w:p>
          <w:p w14:paraId="6666F7F6" w14:textId="77777777" w:rsidR="00A66253" w:rsidRPr="00130588" w:rsidRDefault="00A66253" w:rsidP="00A66253">
            <w:pPr>
              <w:jc w:val="both"/>
              <w:rPr>
                <w:b/>
                <w:color w:val="000000"/>
              </w:rPr>
            </w:pPr>
            <w:r>
              <w:rPr>
                <w:b/>
                <w:color w:val="000000"/>
              </w:rPr>
              <w:t xml:space="preserve">__________________/____________ /    </w:t>
            </w:r>
          </w:p>
        </w:tc>
      </w:tr>
    </w:tbl>
    <w:p w14:paraId="14136F50" w14:textId="77777777" w:rsidR="00A66253" w:rsidRDefault="00A66253" w:rsidP="00A66253">
      <w:pPr>
        <w:suppressAutoHyphens w:val="0"/>
        <w:spacing w:after="160" w:line="259" w:lineRule="auto"/>
      </w:pPr>
    </w:p>
    <w:p w14:paraId="48A21273" w14:textId="77777777" w:rsidR="00A66253" w:rsidRDefault="00A66253" w:rsidP="00A66253">
      <w:pPr>
        <w:suppressAutoHyphens w:val="0"/>
        <w:spacing w:after="160" w:line="259" w:lineRule="auto"/>
      </w:pPr>
    </w:p>
    <w:p w14:paraId="0CAA9D12" w14:textId="77777777" w:rsidR="00A66253" w:rsidRDefault="00A66253" w:rsidP="00A66253">
      <w:pPr>
        <w:suppressAutoHyphens w:val="0"/>
        <w:spacing w:after="160" w:line="259" w:lineRule="auto"/>
      </w:pPr>
    </w:p>
    <w:p w14:paraId="08588679" w14:textId="77777777" w:rsidR="00A66253" w:rsidRDefault="00A66253" w:rsidP="00A66253">
      <w:pPr>
        <w:suppressAutoHyphens w:val="0"/>
        <w:spacing w:after="160" w:line="259" w:lineRule="auto"/>
      </w:pPr>
    </w:p>
    <w:p w14:paraId="472B75A5" w14:textId="77777777" w:rsidR="00A66253" w:rsidRDefault="00A66253" w:rsidP="00A66253">
      <w:pPr>
        <w:suppressAutoHyphens w:val="0"/>
        <w:spacing w:after="160" w:line="259" w:lineRule="auto"/>
      </w:pPr>
    </w:p>
    <w:p w14:paraId="694D22CA" w14:textId="77777777" w:rsidR="00A66253" w:rsidRDefault="00A66253" w:rsidP="00A66253">
      <w:pPr>
        <w:suppressAutoHyphens w:val="0"/>
        <w:spacing w:after="160" w:line="259" w:lineRule="auto"/>
      </w:pPr>
    </w:p>
    <w:p w14:paraId="4F3C9625" w14:textId="77777777" w:rsidR="00A66253" w:rsidRDefault="00A66253" w:rsidP="00A66253">
      <w:pPr>
        <w:suppressAutoHyphens w:val="0"/>
        <w:spacing w:after="160" w:line="259" w:lineRule="auto"/>
      </w:pPr>
    </w:p>
    <w:p w14:paraId="6258DF75" w14:textId="77777777" w:rsidR="00A66253" w:rsidRDefault="00A66253" w:rsidP="00A66253">
      <w:pPr>
        <w:suppressAutoHyphens w:val="0"/>
        <w:spacing w:after="160" w:line="259" w:lineRule="auto"/>
      </w:pPr>
    </w:p>
    <w:p w14:paraId="0681796D" w14:textId="77777777" w:rsidR="00A66253" w:rsidRDefault="00A66253" w:rsidP="00A66253">
      <w:pPr>
        <w:suppressAutoHyphens w:val="0"/>
        <w:spacing w:after="160" w:line="259" w:lineRule="auto"/>
      </w:pPr>
    </w:p>
    <w:p w14:paraId="301C0FFC" w14:textId="77777777" w:rsidR="00A66253" w:rsidRDefault="00A66253" w:rsidP="00A66253">
      <w:pPr>
        <w:suppressAutoHyphens w:val="0"/>
        <w:spacing w:after="160" w:line="259" w:lineRule="auto"/>
      </w:pPr>
    </w:p>
    <w:p w14:paraId="3F9DF1AA" w14:textId="77777777" w:rsidR="00A66253" w:rsidRDefault="00A66253" w:rsidP="00A66253">
      <w:pPr>
        <w:suppressAutoHyphens w:val="0"/>
        <w:spacing w:after="160" w:line="259" w:lineRule="auto"/>
      </w:pPr>
    </w:p>
    <w:p w14:paraId="294CECA9" w14:textId="77777777" w:rsidR="00A66253" w:rsidRDefault="00A66253" w:rsidP="00A66253">
      <w:pPr>
        <w:suppressAutoHyphens w:val="0"/>
        <w:spacing w:after="160" w:line="259" w:lineRule="auto"/>
      </w:pPr>
    </w:p>
    <w:p w14:paraId="071FEA70" w14:textId="77777777" w:rsidR="00A66253" w:rsidRDefault="00A66253" w:rsidP="00A66253">
      <w:pPr>
        <w:suppressAutoHyphens w:val="0"/>
        <w:spacing w:after="160" w:line="259" w:lineRule="auto"/>
      </w:pPr>
    </w:p>
    <w:p w14:paraId="6E717266" w14:textId="77777777" w:rsidR="00A66253" w:rsidRDefault="00A66253" w:rsidP="00A66253">
      <w:pPr>
        <w:suppressAutoHyphens w:val="0"/>
        <w:spacing w:after="160" w:line="259" w:lineRule="auto"/>
      </w:pPr>
    </w:p>
    <w:p w14:paraId="113E973D" w14:textId="77777777" w:rsidR="00A66253" w:rsidRDefault="00A66253" w:rsidP="00A66253">
      <w:pPr>
        <w:suppressAutoHyphens w:val="0"/>
        <w:spacing w:after="160" w:line="259" w:lineRule="auto"/>
      </w:pPr>
    </w:p>
    <w:p w14:paraId="293CAD18" w14:textId="77777777" w:rsidR="002B0E18" w:rsidRDefault="002B0E18" w:rsidP="00A66253">
      <w:pPr>
        <w:suppressAutoHyphens w:val="0"/>
        <w:spacing w:after="160" w:line="259" w:lineRule="auto"/>
      </w:pPr>
    </w:p>
    <w:p w14:paraId="17C93276" w14:textId="77777777" w:rsidR="009B764D" w:rsidRPr="00E14F3B" w:rsidRDefault="009B764D" w:rsidP="00E14F3B">
      <w:pPr>
        <w:pBdr>
          <w:top w:val="nil"/>
          <w:left w:val="nil"/>
          <w:bottom w:val="nil"/>
          <w:right w:val="nil"/>
          <w:between w:val="nil"/>
        </w:pBdr>
        <w:ind w:firstLine="567"/>
        <w:jc w:val="right"/>
        <w:outlineLvl w:val="2"/>
        <w:rPr>
          <w:color w:val="000000"/>
          <w:sz w:val="23"/>
          <w:szCs w:val="23"/>
        </w:rPr>
      </w:pPr>
      <w:bookmarkStart w:id="27" w:name="_Hlk230012228"/>
      <w:r w:rsidRPr="00E14F3B">
        <w:rPr>
          <w:color w:val="000000"/>
          <w:sz w:val="23"/>
          <w:szCs w:val="23"/>
        </w:rPr>
        <w:lastRenderedPageBreak/>
        <w:t>Приложение № 7</w:t>
      </w:r>
      <w:r w:rsidR="00E14F3B">
        <w:rPr>
          <w:color w:val="000000"/>
          <w:sz w:val="23"/>
          <w:szCs w:val="23"/>
        </w:rPr>
        <w:t> </w:t>
      </w:r>
      <w:r w:rsidR="00E14F3B">
        <w:rPr>
          <w:color w:val="000000"/>
          <w:sz w:val="23"/>
          <w:szCs w:val="23"/>
        </w:rPr>
        <w:br/>
      </w:r>
      <w:r w:rsidRPr="00E14F3B">
        <w:rPr>
          <w:color w:val="000000"/>
          <w:sz w:val="23"/>
          <w:szCs w:val="23"/>
        </w:rPr>
        <w:t xml:space="preserve">к Договору поставки </w:t>
      </w:r>
    </w:p>
    <w:p w14:paraId="1CA189F3"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 xml:space="preserve">                                                                                                № ___/___/___</w:t>
      </w:r>
    </w:p>
    <w:p w14:paraId="7C35E1C7"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от «__» ________ 20___г.</w:t>
      </w:r>
    </w:p>
    <w:p w14:paraId="3A237978" w14:textId="77777777" w:rsidR="009B764D" w:rsidRPr="00310E26" w:rsidRDefault="009B764D" w:rsidP="009B764D">
      <w:pPr>
        <w:pStyle w:val="1a"/>
        <w:ind w:firstLine="0"/>
        <w:jc w:val="right"/>
        <w:rPr>
          <w:b/>
          <w:sz w:val="24"/>
          <w:szCs w:val="24"/>
        </w:rPr>
      </w:pPr>
    </w:p>
    <w:p w14:paraId="7DF7B2E7" w14:textId="77777777" w:rsidR="009B764D" w:rsidRPr="00310E26" w:rsidRDefault="009B764D" w:rsidP="009B764D">
      <w:pPr>
        <w:jc w:val="center"/>
        <w:rPr>
          <w:b/>
        </w:rPr>
      </w:pPr>
      <w:r w:rsidRPr="00310E26">
        <w:rPr>
          <w:b/>
        </w:rPr>
        <w:t>ТРЕБОВАНИЯ К БАНКОВСКОЙ ГАРАНТИИ</w:t>
      </w:r>
    </w:p>
    <w:p w14:paraId="22973E9B" w14:textId="77777777" w:rsidR="009B764D" w:rsidRPr="0014582B" w:rsidRDefault="009B764D" w:rsidP="009B764D">
      <w:pPr>
        <w:jc w:val="center"/>
      </w:pPr>
    </w:p>
    <w:p w14:paraId="1F498F5C" w14:textId="77777777" w:rsidR="009B764D" w:rsidRPr="00263778" w:rsidRDefault="009B764D" w:rsidP="009B764D">
      <w:pPr>
        <w:jc w:val="both"/>
      </w:pPr>
      <w:r w:rsidRPr="00263778">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14:paraId="640D8819" w14:textId="77777777" w:rsidR="009B764D" w:rsidRPr="00263778" w:rsidRDefault="009B764D" w:rsidP="009B764D">
      <w:pPr>
        <w:jc w:val="both"/>
      </w:pPr>
      <w:r w:rsidRPr="00263778">
        <w:tab/>
        <w:t>2. В банковской гарантии должны быть указаны:</w:t>
      </w:r>
    </w:p>
    <w:p w14:paraId="762B1274" w14:textId="77777777" w:rsidR="009B764D" w:rsidRPr="00263778" w:rsidRDefault="009B764D" w:rsidP="009B764D">
      <w:pPr>
        <w:jc w:val="both"/>
      </w:pPr>
      <w:r w:rsidRPr="00263778">
        <w:tab/>
        <w:t>1) дата выдачи;</w:t>
      </w:r>
    </w:p>
    <w:p w14:paraId="6D6FD124" w14:textId="77777777" w:rsidR="009B764D" w:rsidRPr="00263778" w:rsidRDefault="009B764D" w:rsidP="009B764D">
      <w:pPr>
        <w:jc w:val="both"/>
      </w:pPr>
      <w:r w:rsidRPr="00263778">
        <w:tab/>
        <w:t>2)  принципал – наименование, адрес, ИНН, ОГРН;</w:t>
      </w:r>
    </w:p>
    <w:p w14:paraId="75B74C95" w14:textId="77777777" w:rsidR="009B764D" w:rsidRPr="00263778" w:rsidRDefault="009B764D" w:rsidP="009B764D">
      <w:pPr>
        <w:jc w:val="both"/>
      </w:pPr>
      <w:r w:rsidRPr="00263778">
        <w:tab/>
        <w:t xml:space="preserve">3) бенефициар (заказчик) – Публичное акционерное общество «ТрансКонтейнер» </w:t>
      </w:r>
    </w:p>
    <w:p w14:paraId="1401EFBC" w14:textId="77777777" w:rsidR="009B764D" w:rsidRPr="00263778" w:rsidRDefault="009B764D" w:rsidP="009B764D">
      <w:pPr>
        <w:jc w:val="both"/>
      </w:pPr>
      <w:r w:rsidRPr="00263778">
        <w:t xml:space="preserve">(ПАО «ТрансКонтейнер»), место нахождения: РФ, Московская обл., Г.О. Химки, ул. Ленинградская, </w:t>
      </w:r>
      <w:proofErr w:type="spellStart"/>
      <w:r w:rsidRPr="00263778">
        <w:t>влд</w:t>
      </w:r>
      <w:proofErr w:type="spellEnd"/>
      <w:r w:rsidRPr="00263778">
        <w:t xml:space="preserve">. 39, стр. 6, офис 3 (этаж 6) ИНН 7708591995, ОКПО 94421386, </w:t>
      </w:r>
    </w:p>
    <w:p w14:paraId="2956BFA9" w14:textId="77777777" w:rsidR="009B764D" w:rsidRPr="00263778" w:rsidRDefault="009B764D" w:rsidP="009B764D">
      <w:pPr>
        <w:jc w:val="both"/>
      </w:pPr>
      <w:r w:rsidRPr="00263778">
        <w:t>КПП 997650001;</w:t>
      </w:r>
    </w:p>
    <w:p w14:paraId="0003915D" w14:textId="77777777" w:rsidR="009B764D" w:rsidRPr="00263778" w:rsidRDefault="009B764D" w:rsidP="009B764D">
      <w:pPr>
        <w:jc w:val="both"/>
      </w:pPr>
      <w:r w:rsidRPr="00263778">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3EC3D88" w14:textId="1FFC8FF1" w:rsidR="009B764D" w:rsidRPr="00263778" w:rsidRDefault="009B764D" w:rsidP="009B764D">
      <w:pPr>
        <w:jc w:val="both"/>
      </w:pPr>
      <w:r w:rsidRPr="00263778">
        <w:tab/>
        <w:t xml:space="preserve">5) </w:t>
      </w:r>
      <w:r w:rsidR="000B46E5" w:rsidRPr="00263778">
        <w:rPr>
          <w:kern w:val="3"/>
        </w:rPr>
        <w:t>номер и дата договора (указать предмет договора);</w:t>
      </w:r>
    </w:p>
    <w:p w14:paraId="6F23BD8E"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 xml:space="preserve">6) денежная сумма, подлежащая выплате </w:t>
      </w:r>
      <w:r w:rsidRPr="00A41631">
        <w:rPr>
          <w:color w:val="00000A"/>
          <w:kern w:val="3"/>
          <w:lang w:eastAsia="ru-RU"/>
        </w:rPr>
        <w:t>____________ (в соответствии с настоящим пунктом Информационной карты)</w:t>
      </w:r>
      <w:r w:rsidRPr="00A41631">
        <w:rPr>
          <w:color w:val="000000" w:themeColor="text1"/>
          <w:kern w:val="3"/>
        </w:rPr>
        <w:t>;</w:t>
      </w:r>
    </w:p>
    <w:p w14:paraId="492BDAC2"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7) срок действия гарантии;</w:t>
      </w:r>
    </w:p>
    <w:p w14:paraId="32742D27"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DF5017E"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B470DD3"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FEA235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45A38E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4454179"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FED6CBC"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27167D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3A8E97C"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12201B"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C665F0F"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18) условие, согласно которому банковская гарантия вступает в силу со дня выдачи банковской гарантии;</w:t>
      </w:r>
    </w:p>
    <w:p w14:paraId="5E59A59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30320485"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E42F6C"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1FBF231"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986FEDF" w14:textId="77777777" w:rsidR="000B46E5" w:rsidRPr="00A41631" w:rsidRDefault="000B46E5" w:rsidP="000B46E5">
      <w:pPr>
        <w:tabs>
          <w:tab w:val="left" w:pos="142"/>
        </w:tabs>
        <w:autoSpaceDN w:val="0"/>
        <w:ind w:firstLine="567"/>
        <w:jc w:val="both"/>
        <w:rPr>
          <w:rFonts w:eastAsia="MS Mincho"/>
          <w:color w:val="00000A"/>
          <w:kern w:val="3"/>
        </w:rPr>
      </w:pPr>
      <w:r w:rsidRPr="00A41631">
        <w:rPr>
          <w:color w:val="000000" w:themeColor="text1"/>
          <w:kern w:val="3"/>
        </w:rPr>
        <w:t xml:space="preserve">6. </w:t>
      </w:r>
      <w:r w:rsidRPr="00A41631">
        <w:rPr>
          <w:rFonts w:eastAsia="MS Mincho" w:hint="cs"/>
          <w:color w:val="00000A"/>
          <w:kern w:val="3"/>
        </w:rPr>
        <w:t>Срок</w:t>
      </w:r>
      <w:r w:rsidRPr="00A41631">
        <w:rPr>
          <w:rFonts w:eastAsia="MS Mincho"/>
          <w:color w:val="00000A"/>
          <w:kern w:val="3"/>
        </w:rPr>
        <w:t xml:space="preserve"> </w:t>
      </w:r>
      <w:r w:rsidRPr="00A41631">
        <w:rPr>
          <w:rFonts w:eastAsia="MS Mincho" w:hint="cs"/>
          <w:color w:val="00000A"/>
          <w:kern w:val="3"/>
        </w:rPr>
        <w:t>действия</w:t>
      </w:r>
      <w:r w:rsidRPr="00A41631">
        <w:rPr>
          <w:rFonts w:eastAsia="MS Mincho"/>
          <w:color w:val="00000A"/>
          <w:kern w:val="3"/>
        </w:rPr>
        <w:t xml:space="preserve"> банковской гарантии </w:t>
      </w:r>
      <w:r w:rsidRPr="00A41631">
        <w:rPr>
          <w:rFonts w:eastAsia="MS Mincho" w:hint="cs"/>
          <w:color w:val="00000A"/>
          <w:kern w:val="3"/>
        </w:rPr>
        <w:t>должен</w:t>
      </w:r>
      <w:r w:rsidRPr="00A41631">
        <w:rPr>
          <w:rFonts w:eastAsia="MS Mincho"/>
          <w:color w:val="00000A"/>
          <w:kern w:val="3"/>
        </w:rPr>
        <w:t xml:space="preserve"> превышать срок действия </w:t>
      </w:r>
      <w:r w:rsidRPr="00A41631">
        <w:rPr>
          <w:rFonts w:eastAsia="MS Mincho" w:hint="cs"/>
          <w:color w:val="00000A"/>
          <w:kern w:val="3"/>
        </w:rPr>
        <w:t>договор</w:t>
      </w:r>
      <w:r w:rsidRPr="00A41631">
        <w:rPr>
          <w:rFonts w:eastAsia="MS Mincho"/>
          <w:color w:val="00000A"/>
          <w:kern w:val="3"/>
        </w:rPr>
        <w:t xml:space="preserve">а, </w:t>
      </w:r>
      <w:r w:rsidRPr="00A41631">
        <w:rPr>
          <w:rFonts w:eastAsia="MS Mincho" w:hint="cs"/>
          <w:color w:val="00000A"/>
          <w:kern w:val="3"/>
        </w:rPr>
        <w:t>заключаемо</w:t>
      </w:r>
      <w:r w:rsidRPr="00A41631">
        <w:rPr>
          <w:rFonts w:eastAsia="MS Mincho"/>
          <w:color w:val="00000A"/>
          <w:kern w:val="3"/>
        </w:rPr>
        <w:t xml:space="preserve">го </w:t>
      </w:r>
      <w:r w:rsidRPr="00A41631">
        <w:rPr>
          <w:rFonts w:eastAsia="MS Mincho" w:hint="cs"/>
          <w:color w:val="00000A"/>
          <w:kern w:val="3"/>
        </w:rPr>
        <w:t>по</w:t>
      </w:r>
      <w:r w:rsidRPr="00A41631">
        <w:rPr>
          <w:rFonts w:eastAsia="MS Mincho"/>
          <w:color w:val="00000A"/>
          <w:kern w:val="3"/>
        </w:rPr>
        <w:t xml:space="preserve"> </w:t>
      </w:r>
      <w:r w:rsidRPr="00A41631">
        <w:rPr>
          <w:rFonts w:eastAsia="MS Mincho" w:hint="cs"/>
          <w:color w:val="00000A"/>
          <w:kern w:val="3"/>
        </w:rPr>
        <w:t>итогам</w:t>
      </w:r>
      <w:r w:rsidRPr="00A41631">
        <w:rPr>
          <w:rFonts w:eastAsia="MS Mincho"/>
          <w:color w:val="00000A"/>
          <w:kern w:val="3"/>
        </w:rPr>
        <w:t xml:space="preserve"> Открытого аукциона, </w:t>
      </w:r>
      <w:r w:rsidRPr="00A41631">
        <w:rPr>
          <w:color w:val="00000A"/>
          <w:kern w:val="3"/>
        </w:rPr>
        <w:t>не менее чем на 60 календарных дней</w:t>
      </w:r>
      <w:r w:rsidRPr="00A41631">
        <w:rPr>
          <w:rFonts w:eastAsia="MS Mincho"/>
          <w:color w:val="00000A"/>
          <w:kern w:val="3"/>
        </w:rPr>
        <w:t>.</w:t>
      </w:r>
    </w:p>
    <w:p w14:paraId="1AEC65EA" w14:textId="77777777" w:rsidR="000B46E5" w:rsidRDefault="000B46E5" w:rsidP="000B46E5">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p w14:paraId="6127D8AB" w14:textId="77777777" w:rsidR="009B764D" w:rsidRPr="0014582B" w:rsidRDefault="009B764D" w:rsidP="009B764D">
      <w:pPr>
        <w:ind w:firstLine="567"/>
        <w:jc w:val="right"/>
      </w:pPr>
    </w:p>
    <w:tbl>
      <w:tblPr>
        <w:tblW w:w="0" w:type="auto"/>
        <w:tblLook w:val="04A0" w:firstRow="1" w:lastRow="0" w:firstColumn="1" w:lastColumn="0" w:noHBand="0" w:noVBand="1"/>
      </w:tblPr>
      <w:tblGrid>
        <w:gridCol w:w="4927"/>
        <w:gridCol w:w="4927"/>
      </w:tblGrid>
      <w:tr w:rsidR="009B764D" w14:paraId="79F9991D" w14:textId="77777777" w:rsidTr="00FF3D32">
        <w:tc>
          <w:tcPr>
            <w:tcW w:w="4927" w:type="dxa"/>
          </w:tcPr>
          <w:p w14:paraId="50AFF69B" w14:textId="77777777" w:rsidR="009B764D" w:rsidRPr="0014582B" w:rsidRDefault="009B764D" w:rsidP="00FF3D32">
            <w:pPr>
              <w:pStyle w:val="afc"/>
              <w:ind w:right="-144"/>
              <w:rPr>
                <w:sz w:val="24"/>
                <w:szCs w:val="24"/>
              </w:rPr>
            </w:pPr>
          </w:p>
          <w:p w14:paraId="09947406" w14:textId="77777777" w:rsidR="009B764D" w:rsidRPr="0014582B" w:rsidRDefault="009B764D" w:rsidP="00FF3D32">
            <w:pPr>
              <w:pStyle w:val="afc"/>
              <w:ind w:right="-144"/>
              <w:rPr>
                <w:sz w:val="24"/>
                <w:szCs w:val="24"/>
              </w:rPr>
            </w:pPr>
          </w:p>
          <w:p w14:paraId="1F33CA3F" w14:textId="77777777" w:rsidR="009B764D" w:rsidRPr="0014582B" w:rsidRDefault="009B764D" w:rsidP="00FF3D32">
            <w:pPr>
              <w:pStyle w:val="afc"/>
              <w:ind w:right="-144"/>
              <w:rPr>
                <w:sz w:val="24"/>
                <w:szCs w:val="24"/>
              </w:rPr>
            </w:pPr>
          </w:p>
          <w:p w14:paraId="20E291FB" w14:textId="77777777" w:rsidR="009B764D" w:rsidRPr="0014582B" w:rsidRDefault="009B764D" w:rsidP="00FF3D32">
            <w:pPr>
              <w:pStyle w:val="afc"/>
              <w:ind w:right="-144" w:firstLine="0"/>
              <w:rPr>
                <w:sz w:val="24"/>
                <w:szCs w:val="24"/>
              </w:rPr>
            </w:pPr>
            <w:r w:rsidRPr="0014582B">
              <w:rPr>
                <w:b/>
                <w:sz w:val="24"/>
                <w:szCs w:val="24"/>
              </w:rPr>
              <w:t>____________________</w:t>
            </w:r>
          </w:p>
          <w:p w14:paraId="2F06FB6A" w14:textId="77777777" w:rsidR="009B764D" w:rsidRPr="0014582B" w:rsidRDefault="009B764D" w:rsidP="00FF3D32"/>
        </w:tc>
        <w:tc>
          <w:tcPr>
            <w:tcW w:w="4927" w:type="dxa"/>
          </w:tcPr>
          <w:p w14:paraId="39E7D1F2" w14:textId="77777777" w:rsidR="009B764D" w:rsidRPr="0014582B" w:rsidRDefault="009B764D" w:rsidP="00FF3D32">
            <w:pPr>
              <w:ind w:right="317"/>
            </w:pPr>
          </w:p>
          <w:p w14:paraId="0D6E12D9" w14:textId="77777777" w:rsidR="009B764D" w:rsidRPr="0014582B" w:rsidRDefault="009B764D" w:rsidP="00FF3D32">
            <w:pPr>
              <w:ind w:right="317"/>
            </w:pPr>
          </w:p>
          <w:p w14:paraId="52D5D1D1" w14:textId="77777777" w:rsidR="009B764D" w:rsidRPr="0014582B" w:rsidRDefault="009B764D" w:rsidP="00FF3D32">
            <w:pPr>
              <w:ind w:right="317"/>
            </w:pPr>
          </w:p>
          <w:p w14:paraId="6FDF2799" w14:textId="77777777" w:rsidR="009B764D" w:rsidRPr="0014582B" w:rsidRDefault="009B764D" w:rsidP="00FF3D32">
            <w:pPr>
              <w:ind w:right="317"/>
            </w:pPr>
            <w:r w:rsidRPr="0014582B">
              <w:t xml:space="preserve">____________________ </w:t>
            </w:r>
          </w:p>
          <w:p w14:paraId="5EFF0F44" w14:textId="77777777" w:rsidR="009B764D" w:rsidRPr="0014582B" w:rsidRDefault="009B764D" w:rsidP="00FF3D32"/>
        </w:tc>
      </w:tr>
    </w:tbl>
    <w:bookmarkEnd w:id="27"/>
    <w:p w14:paraId="7773DF93" w14:textId="77777777" w:rsidR="009B764D" w:rsidRPr="00E14F3B" w:rsidRDefault="009B764D" w:rsidP="00E14F3B">
      <w:pPr>
        <w:pBdr>
          <w:top w:val="nil"/>
          <w:left w:val="nil"/>
          <w:bottom w:val="nil"/>
          <w:right w:val="nil"/>
          <w:between w:val="nil"/>
        </w:pBdr>
        <w:ind w:firstLine="567"/>
        <w:jc w:val="right"/>
        <w:outlineLvl w:val="2"/>
        <w:rPr>
          <w:color w:val="000000"/>
          <w:sz w:val="23"/>
          <w:szCs w:val="23"/>
        </w:rPr>
      </w:pPr>
      <w:r>
        <w:rPr>
          <w:color w:val="000000"/>
          <w:sz w:val="28"/>
          <w:szCs w:val="28"/>
        </w:rPr>
        <w:br w:type="column"/>
      </w:r>
      <w:bookmarkStart w:id="28" w:name="_Hlk230012260"/>
      <w:r w:rsidRPr="00E14F3B">
        <w:rPr>
          <w:color w:val="000000"/>
          <w:sz w:val="23"/>
          <w:szCs w:val="23"/>
        </w:rPr>
        <w:lastRenderedPageBreak/>
        <w:t>Приложение № 8</w:t>
      </w:r>
      <w:r w:rsidR="00E14F3B" w:rsidRPr="00E14F3B">
        <w:rPr>
          <w:color w:val="000000"/>
          <w:sz w:val="23"/>
          <w:szCs w:val="23"/>
        </w:rPr>
        <w:t> </w:t>
      </w:r>
      <w:r w:rsidR="00E14F3B" w:rsidRPr="00E14F3B">
        <w:rPr>
          <w:color w:val="000000"/>
          <w:sz w:val="23"/>
          <w:szCs w:val="23"/>
        </w:rPr>
        <w:br/>
      </w:r>
      <w:r w:rsidRPr="00E14F3B">
        <w:rPr>
          <w:color w:val="000000"/>
          <w:sz w:val="23"/>
          <w:szCs w:val="23"/>
        </w:rPr>
        <w:t xml:space="preserve">к Договору поставки </w:t>
      </w:r>
    </w:p>
    <w:p w14:paraId="3354F5ED"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 xml:space="preserve">                                                                                                № ___/___/___</w:t>
      </w:r>
    </w:p>
    <w:p w14:paraId="5D6B51BF"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от «___» ________ 20___г.</w:t>
      </w:r>
    </w:p>
    <w:p w14:paraId="792C059E" w14:textId="77777777" w:rsidR="009B764D" w:rsidRDefault="009B764D" w:rsidP="009B764D">
      <w:pPr>
        <w:pBdr>
          <w:top w:val="nil"/>
          <w:left w:val="nil"/>
          <w:bottom w:val="nil"/>
          <w:right w:val="nil"/>
          <w:between w:val="nil"/>
        </w:pBdr>
        <w:ind w:firstLine="567"/>
        <w:jc w:val="right"/>
        <w:rPr>
          <w:color w:val="000000"/>
        </w:rPr>
      </w:pPr>
    </w:p>
    <w:p w14:paraId="28E07A8E" w14:textId="77777777" w:rsidR="009B764D" w:rsidRDefault="009B764D" w:rsidP="009B764D">
      <w:pPr>
        <w:pBdr>
          <w:top w:val="nil"/>
          <w:left w:val="nil"/>
          <w:bottom w:val="nil"/>
          <w:right w:val="nil"/>
          <w:between w:val="nil"/>
        </w:pBdr>
        <w:ind w:firstLine="567"/>
        <w:jc w:val="center"/>
        <w:rPr>
          <w:b/>
          <w:sz w:val="28"/>
          <w:szCs w:val="28"/>
        </w:rPr>
      </w:pPr>
      <w:r w:rsidRPr="00D175AE">
        <w:rPr>
          <w:b/>
          <w:sz w:val="28"/>
          <w:szCs w:val="28"/>
        </w:rPr>
        <w:t xml:space="preserve">Перечень банков </w:t>
      </w:r>
    </w:p>
    <w:p w14:paraId="46CA72AD" w14:textId="77777777" w:rsidR="009B764D" w:rsidRPr="00D175AE" w:rsidRDefault="009B764D" w:rsidP="009B764D">
      <w:pPr>
        <w:pBdr>
          <w:top w:val="nil"/>
          <w:left w:val="nil"/>
          <w:bottom w:val="nil"/>
          <w:right w:val="nil"/>
          <w:between w:val="nil"/>
        </w:pBdr>
        <w:ind w:firstLine="567"/>
        <w:jc w:val="center"/>
        <w:rPr>
          <w:b/>
          <w:color w:val="000000"/>
          <w:sz w:val="28"/>
          <w:szCs w:val="28"/>
        </w:rPr>
      </w:pPr>
    </w:p>
    <w:tbl>
      <w:tblPr>
        <w:tblW w:w="5000" w:type="pct"/>
        <w:tblLook w:val="04A0" w:firstRow="1" w:lastRow="0" w:firstColumn="1" w:lastColumn="0" w:noHBand="0" w:noVBand="1"/>
      </w:tblPr>
      <w:tblGrid>
        <w:gridCol w:w="832"/>
        <w:gridCol w:w="5096"/>
        <w:gridCol w:w="4268"/>
      </w:tblGrid>
      <w:tr w:rsidR="009B764D" w:rsidRPr="00A336B1" w14:paraId="79E4FBFE" w14:textId="77777777" w:rsidTr="00FF3D32">
        <w:trPr>
          <w:trHeight w:val="311"/>
        </w:trPr>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9E2F90" w14:textId="77777777" w:rsidR="009B764D" w:rsidRPr="00A336B1" w:rsidRDefault="009B764D" w:rsidP="00FF3D32">
            <w:pPr>
              <w:jc w:val="center"/>
              <w:rPr>
                <w:color w:val="000000"/>
                <w:sz w:val="20"/>
                <w:szCs w:val="20"/>
              </w:rPr>
            </w:pPr>
            <w:r>
              <w:rPr>
                <w:color w:val="000000"/>
                <w:sz w:val="20"/>
                <w:szCs w:val="20"/>
              </w:rPr>
              <w:t>№</w:t>
            </w:r>
          </w:p>
        </w:tc>
        <w:tc>
          <w:tcPr>
            <w:tcW w:w="2499" w:type="pct"/>
            <w:tcBorders>
              <w:top w:val="single" w:sz="4" w:space="0" w:color="auto"/>
              <w:left w:val="nil"/>
              <w:bottom w:val="single" w:sz="4" w:space="0" w:color="auto"/>
              <w:right w:val="single" w:sz="4" w:space="0" w:color="auto"/>
            </w:tcBorders>
            <w:shd w:val="clear" w:color="auto" w:fill="FFFFFF"/>
            <w:noWrap/>
            <w:vAlign w:val="center"/>
            <w:hideMark/>
          </w:tcPr>
          <w:p w14:paraId="5293838C" w14:textId="77777777" w:rsidR="009B764D" w:rsidRPr="00A336B1" w:rsidRDefault="009B764D" w:rsidP="00FF3D32">
            <w:pPr>
              <w:jc w:val="center"/>
              <w:rPr>
                <w:sz w:val="20"/>
                <w:szCs w:val="20"/>
              </w:rPr>
            </w:pPr>
            <w:r>
              <w:rPr>
                <w:sz w:val="20"/>
                <w:szCs w:val="20"/>
              </w:rPr>
              <w:t>Перечень банков</w:t>
            </w:r>
          </w:p>
        </w:tc>
        <w:tc>
          <w:tcPr>
            <w:tcW w:w="2093" w:type="pct"/>
            <w:tcBorders>
              <w:top w:val="single" w:sz="4" w:space="0" w:color="auto"/>
              <w:left w:val="nil"/>
              <w:bottom w:val="single" w:sz="4" w:space="0" w:color="auto"/>
              <w:right w:val="single" w:sz="4" w:space="0" w:color="auto"/>
            </w:tcBorders>
            <w:shd w:val="clear" w:color="auto" w:fill="FFFFFF"/>
            <w:vAlign w:val="center"/>
            <w:hideMark/>
          </w:tcPr>
          <w:p w14:paraId="002A82B5" w14:textId="77777777" w:rsidR="009B764D" w:rsidRPr="00A336B1" w:rsidRDefault="009B764D" w:rsidP="00FF3D32">
            <w:pPr>
              <w:jc w:val="center"/>
              <w:rPr>
                <w:sz w:val="20"/>
                <w:szCs w:val="20"/>
              </w:rPr>
            </w:pPr>
            <w:r>
              <w:rPr>
                <w:sz w:val="20"/>
                <w:szCs w:val="20"/>
              </w:rPr>
              <w:t>Лимит на прием независимых (банковских) гарантий, млн. руб.)</w:t>
            </w:r>
          </w:p>
        </w:tc>
      </w:tr>
      <w:tr w:rsidR="009B764D" w:rsidRPr="000C0062" w14:paraId="75952654" w14:textId="77777777" w:rsidTr="00FF3D32">
        <w:trPr>
          <w:trHeight w:val="15"/>
        </w:trPr>
        <w:tc>
          <w:tcPr>
            <w:tcW w:w="408" w:type="pct"/>
            <w:tcBorders>
              <w:top w:val="single" w:sz="4" w:space="0" w:color="auto"/>
              <w:left w:val="single" w:sz="4" w:space="0" w:color="auto"/>
              <w:bottom w:val="nil"/>
              <w:right w:val="single" w:sz="4" w:space="0" w:color="auto"/>
            </w:tcBorders>
            <w:shd w:val="clear" w:color="auto" w:fill="FFFFFF"/>
            <w:noWrap/>
            <w:hideMark/>
          </w:tcPr>
          <w:p w14:paraId="60A43FDA" w14:textId="77777777" w:rsidR="009B764D" w:rsidRPr="000C0062" w:rsidRDefault="009B764D" w:rsidP="00FF3D32">
            <w:pPr>
              <w:jc w:val="center"/>
              <w:rPr>
                <w:color w:val="000000"/>
                <w:sz w:val="20"/>
                <w:szCs w:val="20"/>
              </w:rPr>
            </w:pPr>
            <w:r>
              <w:rPr>
                <w:color w:val="000000"/>
                <w:sz w:val="20"/>
                <w:szCs w:val="20"/>
              </w:rPr>
              <w:t>1.</w:t>
            </w:r>
          </w:p>
        </w:tc>
        <w:tc>
          <w:tcPr>
            <w:tcW w:w="2499" w:type="pct"/>
            <w:tcBorders>
              <w:top w:val="single" w:sz="4" w:space="0" w:color="auto"/>
              <w:left w:val="nil"/>
              <w:bottom w:val="nil"/>
              <w:right w:val="single" w:sz="4" w:space="0" w:color="auto"/>
            </w:tcBorders>
            <w:shd w:val="clear" w:color="auto" w:fill="FFFFFF"/>
            <w:hideMark/>
          </w:tcPr>
          <w:p w14:paraId="18326ABC" w14:textId="77777777" w:rsidR="009B764D" w:rsidRDefault="009B764D" w:rsidP="00FF3D32">
            <w:pPr>
              <w:rPr>
                <w:sz w:val="20"/>
                <w:szCs w:val="20"/>
              </w:rPr>
            </w:pPr>
            <w:r>
              <w:rPr>
                <w:sz w:val="20"/>
                <w:szCs w:val="20"/>
              </w:rPr>
              <w:t>ПАО Сбербанк</w:t>
            </w:r>
          </w:p>
          <w:p w14:paraId="61356E49" w14:textId="77777777" w:rsidR="009B764D" w:rsidRDefault="009B764D" w:rsidP="00FF3D32">
            <w:pPr>
              <w:rPr>
                <w:sz w:val="20"/>
                <w:szCs w:val="20"/>
              </w:rPr>
            </w:pPr>
          </w:p>
          <w:p w14:paraId="59D4C501" w14:textId="77777777" w:rsidR="009B764D" w:rsidRPr="005A2326" w:rsidRDefault="009B764D" w:rsidP="00FF3D32">
            <w:pPr>
              <w:rPr>
                <w:sz w:val="20"/>
                <w:szCs w:val="20"/>
              </w:rPr>
            </w:pPr>
          </w:p>
        </w:tc>
        <w:tc>
          <w:tcPr>
            <w:tcW w:w="2093" w:type="pct"/>
            <w:tcBorders>
              <w:top w:val="single" w:sz="4" w:space="0" w:color="auto"/>
              <w:left w:val="nil"/>
              <w:bottom w:val="nil"/>
              <w:right w:val="single" w:sz="4" w:space="0" w:color="auto"/>
            </w:tcBorders>
            <w:shd w:val="clear" w:color="auto" w:fill="FFFFFF"/>
            <w:hideMark/>
          </w:tcPr>
          <w:p w14:paraId="52969313" w14:textId="77777777" w:rsidR="009B764D" w:rsidRPr="000C0062" w:rsidRDefault="009B764D" w:rsidP="00FF3D32">
            <w:pPr>
              <w:jc w:val="center"/>
              <w:rPr>
                <w:sz w:val="20"/>
                <w:szCs w:val="20"/>
              </w:rPr>
            </w:pPr>
            <w:r>
              <w:rPr>
                <w:sz w:val="20"/>
                <w:szCs w:val="20"/>
              </w:rPr>
              <w:t>1 000</w:t>
            </w:r>
          </w:p>
        </w:tc>
      </w:tr>
      <w:tr w:rsidR="009B764D" w:rsidRPr="000C0062" w14:paraId="6A2F04B0"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75EC49F7" w14:textId="77777777" w:rsidR="009B764D" w:rsidRPr="000C0062" w:rsidRDefault="009B764D" w:rsidP="00FF3D32">
            <w:pPr>
              <w:jc w:val="center"/>
              <w:rPr>
                <w:color w:val="000000"/>
                <w:sz w:val="20"/>
                <w:szCs w:val="20"/>
              </w:rPr>
            </w:pPr>
            <w:r>
              <w:rPr>
                <w:color w:val="000000"/>
                <w:sz w:val="20"/>
                <w:szCs w:val="20"/>
              </w:rPr>
              <w:t>2.</w:t>
            </w:r>
          </w:p>
        </w:tc>
        <w:tc>
          <w:tcPr>
            <w:tcW w:w="2499" w:type="pct"/>
            <w:tcBorders>
              <w:top w:val="single" w:sz="4" w:space="0" w:color="auto"/>
              <w:left w:val="nil"/>
              <w:bottom w:val="single" w:sz="4" w:space="0" w:color="auto"/>
              <w:right w:val="single" w:sz="4" w:space="0" w:color="auto"/>
            </w:tcBorders>
            <w:shd w:val="clear" w:color="auto" w:fill="FFFFFF"/>
            <w:hideMark/>
          </w:tcPr>
          <w:p w14:paraId="04DE86D7" w14:textId="77777777" w:rsidR="009B764D" w:rsidRDefault="009B764D" w:rsidP="00FF3D32">
            <w:pPr>
              <w:rPr>
                <w:sz w:val="20"/>
                <w:szCs w:val="20"/>
              </w:rPr>
            </w:pPr>
            <w:r>
              <w:rPr>
                <w:sz w:val="20"/>
                <w:szCs w:val="20"/>
              </w:rPr>
              <w:t>Банк ВТБ (ПАО)</w:t>
            </w:r>
          </w:p>
          <w:p w14:paraId="67E78E31" w14:textId="77777777" w:rsidR="009B764D" w:rsidRDefault="009B764D" w:rsidP="00FF3D32">
            <w:pPr>
              <w:rPr>
                <w:sz w:val="20"/>
                <w:szCs w:val="20"/>
              </w:rPr>
            </w:pPr>
          </w:p>
          <w:p w14:paraId="3946CE76" w14:textId="77777777" w:rsidR="009B764D" w:rsidRPr="005A2326" w:rsidRDefault="009B764D" w:rsidP="00FF3D32">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6C6B447B" w14:textId="77777777" w:rsidR="009B764D" w:rsidRPr="000C0062" w:rsidRDefault="009B764D" w:rsidP="00FF3D32">
            <w:pPr>
              <w:jc w:val="center"/>
              <w:rPr>
                <w:sz w:val="20"/>
                <w:szCs w:val="20"/>
              </w:rPr>
            </w:pPr>
            <w:r>
              <w:rPr>
                <w:sz w:val="20"/>
                <w:szCs w:val="20"/>
              </w:rPr>
              <w:t>1 000</w:t>
            </w:r>
          </w:p>
        </w:tc>
      </w:tr>
      <w:tr w:rsidR="009B764D" w:rsidRPr="000C0062" w14:paraId="190A623F"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28D3C442" w14:textId="77777777" w:rsidR="009B764D" w:rsidRPr="000C0062" w:rsidRDefault="009B764D" w:rsidP="00FF3D32">
            <w:pPr>
              <w:jc w:val="center"/>
              <w:rPr>
                <w:color w:val="000000"/>
                <w:sz w:val="20"/>
                <w:szCs w:val="20"/>
              </w:rPr>
            </w:pPr>
            <w:r>
              <w:rPr>
                <w:color w:val="000000"/>
                <w:sz w:val="20"/>
                <w:szCs w:val="20"/>
              </w:rPr>
              <w:t>3.</w:t>
            </w:r>
          </w:p>
        </w:tc>
        <w:tc>
          <w:tcPr>
            <w:tcW w:w="2499" w:type="pct"/>
            <w:tcBorders>
              <w:top w:val="nil"/>
              <w:left w:val="nil"/>
              <w:bottom w:val="nil"/>
              <w:right w:val="single" w:sz="4" w:space="0" w:color="auto"/>
            </w:tcBorders>
            <w:shd w:val="clear" w:color="auto" w:fill="FFFFFF"/>
            <w:hideMark/>
          </w:tcPr>
          <w:p w14:paraId="5F1CD62A" w14:textId="77777777" w:rsidR="009B764D" w:rsidRDefault="009B764D" w:rsidP="00FF3D32">
            <w:pPr>
              <w:rPr>
                <w:sz w:val="20"/>
                <w:szCs w:val="20"/>
              </w:rPr>
            </w:pPr>
            <w:r>
              <w:rPr>
                <w:sz w:val="20"/>
                <w:szCs w:val="20"/>
              </w:rPr>
              <w:t>Банк ГПБ (АО)</w:t>
            </w:r>
          </w:p>
          <w:p w14:paraId="70510051" w14:textId="77777777" w:rsidR="009B764D" w:rsidRDefault="009B764D" w:rsidP="00FF3D32">
            <w:pPr>
              <w:rPr>
                <w:sz w:val="20"/>
                <w:szCs w:val="20"/>
              </w:rPr>
            </w:pPr>
          </w:p>
          <w:p w14:paraId="6E861550" w14:textId="77777777" w:rsidR="009B764D" w:rsidRPr="005A2326" w:rsidRDefault="009B764D" w:rsidP="00FF3D32">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28ECA1DD" w14:textId="77777777" w:rsidR="009B764D" w:rsidRPr="000C0062" w:rsidRDefault="009B764D" w:rsidP="00FF3D32">
            <w:pPr>
              <w:jc w:val="center"/>
              <w:rPr>
                <w:sz w:val="20"/>
                <w:szCs w:val="20"/>
              </w:rPr>
            </w:pPr>
            <w:r>
              <w:rPr>
                <w:sz w:val="20"/>
                <w:szCs w:val="20"/>
              </w:rPr>
              <w:t>1 000</w:t>
            </w:r>
          </w:p>
        </w:tc>
      </w:tr>
      <w:tr w:rsidR="009B764D" w:rsidRPr="000C0062" w14:paraId="4E355199"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3E67BEE3" w14:textId="77777777" w:rsidR="009B764D" w:rsidRPr="000C0062" w:rsidRDefault="009B764D" w:rsidP="00FF3D32">
            <w:pPr>
              <w:jc w:val="center"/>
              <w:rPr>
                <w:color w:val="000000"/>
                <w:sz w:val="20"/>
                <w:szCs w:val="20"/>
              </w:rPr>
            </w:pPr>
            <w:r>
              <w:rPr>
                <w:color w:val="000000"/>
                <w:sz w:val="20"/>
                <w:szCs w:val="20"/>
              </w:rPr>
              <w:t>4.</w:t>
            </w:r>
          </w:p>
        </w:tc>
        <w:tc>
          <w:tcPr>
            <w:tcW w:w="2499" w:type="pct"/>
            <w:tcBorders>
              <w:top w:val="single" w:sz="4" w:space="0" w:color="auto"/>
              <w:left w:val="nil"/>
              <w:bottom w:val="single" w:sz="4" w:space="0" w:color="auto"/>
              <w:right w:val="single" w:sz="4" w:space="0" w:color="auto"/>
            </w:tcBorders>
            <w:shd w:val="clear" w:color="auto" w:fill="FFFFFF"/>
            <w:hideMark/>
          </w:tcPr>
          <w:p w14:paraId="2D12E68E" w14:textId="77777777" w:rsidR="009B764D" w:rsidRDefault="009B764D" w:rsidP="00FF3D32">
            <w:pPr>
              <w:rPr>
                <w:sz w:val="20"/>
                <w:szCs w:val="20"/>
              </w:rPr>
            </w:pPr>
            <w:r>
              <w:rPr>
                <w:sz w:val="20"/>
                <w:szCs w:val="20"/>
              </w:rPr>
              <w:t>АО «Альфа-Банк»</w:t>
            </w:r>
          </w:p>
          <w:p w14:paraId="49239221" w14:textId="77777777" w:rsidR="009B764D" w:rsidRDefault="009B764D" w:rsidP="00FF3D32">
            <w:pPr>
              <w:rPr>
                <w:sz w:val="20"/>
                <w:szCs w:val="20"/>
              </w:rPr>
            </w:pPr>
          </w:p>
          <w:p w14:paraId="74A9CCD5" w14:textId="77777777" w:rsidR="009B764D" w:rsidRPr="005A2326" w:rsidRDefault="009B764D" w:rsidP="00FF3D32">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31240735" w14:textId="77777777" w:rsidR="009B764D" w:rsidRPr="000C0062" w:rsidRDefault="009B764D" w:rsidP="00FF3D32">
            <w:pPr>
              <w:jc w:val="center"/>
              <w:rPr>
                <w:sz w:val="20"/>
                <w:szCs w:val="20"/>
              </w:rPr>
            </w:pPr>
            <w:r>
              <w:rPr>
                <w:sz w:val="20"/>
                <w:szCs w:val="20"/>
              </w:rPr>
              <w:t>1 000</w:t>
            </w:r>
          </w:p>
        </w:tc>
      </w:tr>
      <w:tr w:rsidR="009B764D" w:rsidRPr="000C0062" w14:paraId="1829A16B"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6E883026" w14:textId="77777777" w:rsidR="009B764D" w:rsidRPr="000C0062" w:rsidRDefault="009B764D" w:rsidP="00FF3D32">
            <w:pPr>
              <w:jc w:val="center"/>
              <w:rPr>
                <w:color w:val="000000"/>
                <w:sz w:val="20"/>
                <w:szCs w:val="20"/>
              </w:rPr>
            </w:pPr>
            <w:r>
              <w:rPr>
                <w:color w:val="000000"/>
                <w:sz w:val="20"/>
                <w:szCs w:val="20"/>
              </w:rPr>
              <w:t>5.</w:t>
            </w:r>
          </w:p>
        </w:tc>
        <w:tc>
          <w:tcPr>
            <w:tcW w:w="2499" w:type="pct"/>
            <w:tcBorders>
              <w:top w:val="single" w:sz="4" w:space="0" w:color="auto"/>
              <w:left w:val="nil"/>
              <w:bottom w:val="single" w:sz="4" w:space="0" w:color="auto"/>
              <w:right w:val="single" w:sz="4" w:space="0" w:color="auto"/>
            </w:tcBorders>
            <w:shd w:val="clear" w:color="auto" w:fill="FFFFFF"/>
            <w:hideMark/>
          </w:tcPr>
          <w:p w14:paraId="79AC0C46" w14:textId="77777777" w:rsidR="009B764D" w:rsidRDefault="009B764D" w:rsidP="00FF3D32">
            <w:pPr>
              <w:rPr>
                <w:sz w:val="20"/>
                <w:szCs w:val="20"/>
              </w:rPr>
            </w:pPr>
            <w:r>
              <w:rPr>
                <w:sz w:val="20"/>
                <w:szCs w:val="20"/>
              </w:rPr>
              <w:t>АО «Россельхозбанк»</w:t>
            </w:r>
          </w:p>
          <w:p w14:paraId="585FDDFA" w14:textId="77777777" w:rsidR="009B764D" w:rsidRDefault="009B764D" w:rsidP="00FF3D32">
            <w:pPr>
              <w:rPr>
                <w:sz w:val="20"/>
                <w:szCs w:val="20"/>
              </w:rPr>
            </w:pPr>
          </w:p>
          <w:p w14:paraId="70D3A618" w14:textId="77777777" w:rsidR="009B764D" w:rsidRPr="005A2326" w:rsidRDefault="009B764D" w:rsidP="00FF3D32">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0297E49A" w14:textId="77777777" w:rsidR="009B764D" w:rsidRPr="000C0062" w:rsidRDefault="009B764D" w:rsidP="00FF3D32">
            <w:pPr>
              <w:jc w:val="center"/>
              <w:rPr>
                <w:sz w:val="20"/>
                <w:szCs w:val="20"/>
              </w:rPr>
            </w:pPr>
            <w:r>
              <w:rPr>
                <w:sz w:val="20"/>
                <w:szCs w:val="20"/>
              </w:rPr>
              <w:t>1 000</w:t>
            </w:r>
          </w:p>
        </w:tc>
      </w:tr>
      <w:tr w:rsidR="009B764D" w:rsidRPr="000C0062" w14:paraId="0EA5486F"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10224591" w14:textId="77777777" w:rsidR="009B764D" w:rsidRPr="000C0062" w:rsidRDefault="009B764D" w:rsidP="00FF3D32">
            <w:pPr>
              <w:jc w:val="center"/>
              <w:rPr>
                <w:color w:val="000000"/>
                <w:sz w:val="20"/>
                <w:szCs w:val="20"/>
              </w:rPr>
            </w:pPr>
            <w:r>
              <w:rPr>
                <w:color w:val="000000"/>
                <w:sz w:val="20"/>
                <w:szCs w:val="20"/>
              </w:rPr>
              <w:t>6.</w:t>
            </w:r>
          </w:p>
        </w:tc>
        <w:tc>
          <w:tcPr>
            <w:tcW w:w="2499" w:type="pct"/>
            <w:tcBorders>
              <w:top w:val="single" w:sz="4" w:space="0" w:color="auto"/>
              <w:left w:val="nil"/>
              <w:bottom w:val="single" w:sz="4" w:space="0" w:color="auto"/>
              <w:right w:val="single" w:sz="4" w:space="0" w:color="auto"/>
            </w:tcBorders>
            <w:shd w:val="clear" w:color="auto" w:fill="FFFFFF"/>
            <w:hideMark/>
          </w:tcPr>
          <w:p w14:paraId="0DD37EEE" w14:textId="77777777" w:rsidR="009B764D" w:rsidRDefault="009B764D" w:rsidP="00FF3D32">
            <w:pPr>
              <w:rPr>
                <w:sz w:val="20"/>
                <w:szCs w:val="20"/>
              </w:rPr>
            </w:pPr>
            <w:r>
              <w:rPr>
                <w:sz w:val="20"/>
                <w:szCs w:val="20"/>
              </w:rPr>
              <w:t>ПАО «Московский кредитный банк»</w:t>
            </w:r>
          </w:p>
          <w:p w14:paraId="05B92D3B" w14:textId="77777777" w:rsidR="009B764D" w:rsidRDefault="009B764D" w:rsidP="00FF3D32">
            <w:pPr>
              <w:rPr>
                <w:sz w:val="20"/>
                <w:szCs w:val="20"/>
              </w:rPr>
            </w:pPr>
          </w:p>
          <w:p w14:paraId="2C08EFD3" w14:textId="77777777" w:rsidR="009B764D" w:rsidRPr="005A2326" w:rsidRDefault="009B764D" w:rsidP="00FF3D32">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6DE53EC0" w14:textId="77777777" w:rsidR="009B764D" w:rsidRPr="000C0062" w:rsidRDefault="009B764D" w:rsidP="00FF3D32">
            <w:pPr>
              <w:jc w:val="center"/>
              <w:rPr>
                <w:sz w:val="20"/>
                <w:szCs w:val="20"/>
              </w:rPr>
            </w:pPr>
            <w:r>
              <w:rPr>
                <w:sz w:val="20"/>
                <w:szCs w:val="20"/>
              </w:rPr>
              <w:t>1 000</w:t>
            </w:r>
          </w:p>
        </w:tc>
      </w:tr>
      <w:tr w:rsidR="009B764D" w:rsidRPr="000C0062" w14:paraId="3B3B0C38"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75D88763" w14:textId="77777777" w:rsidR="009B764D" w:rsidRPr="000C0062" w:rsidRDefault="009B764D" w:rsidP="00FF3D32">
            <w:pPr>
              <w:jc w:val="center"/>
              <w:rPr>
                <w:sz w:val="20"/>
                <w:szCs w:val="20"/>
              </w:rPr>
            </w:pPr>
            <w:r>
              <w:rPr>
                <w:sz w:val="20"/>
                <w:szCs w:val="20"/>
              </w:rPr>
              <w:t>7.</w:t>
            </w:r>
          </w:p>
        </w:tc>
        <w:tc>
          <w:tcPr>
            <w:tcW w:w="2499" w:type="pct"/>
            <w:tcBorders>
              <w:top w:val="nil"/>
              <w:left w:val="nil"/>
              <w:bottom w:val="single" w:sz="4" w:space="0" w:color="auto"/>
              <w:right w:val="single" w:sz="4" w:space="0" w:color="auto"/>
            </w:tcBorders>
            <w:shd w:val="clear" w:color="auto" w:fill="FFFFFF"/>
            <w:hideMark/>
          </w:tcPr>
          <w:p w14:paraId="0ECEE298" w14:textId="77777777" w:rsidR="009B764D" w:rsidRDefault="009B764D" w:rsidP="00FF3D32">
            <w:pPr>
              <w:rPr>
                <w:sz w:val="20"/>
                <w:szCs w:val="20"/>
              </w:rPr>
            </w:pPr>
            <w:r>
              <w:rPr>
                <w:sz w:val="20"/>
                <w:szCs w:val="20"/>
              </w:rPr>
              <w:t>ПАО «</w:t>
            </w:r>
            <w:proofErr w:type="spellStart"/>
            <w:r>
              <w:rPr>
                <w:sz w:val="20"/>
                <w:szCs w:val="20"/>
              </w:rPr>
              <w:t>Совкомбанк</w:t>
            </w:r>
            <w:proofErr w:type="spellEnd"/>
            <w:r>
              <w:rPr>
                <w:sz w:val="20"/>
                <w:szCs w:val="20"/>
              </w:rPr>
              <w:t>»</w:t>
            </w:r>
          </w:p>
          <w:p w14:paraId="31D79DFD" w14:textId="77777777" w:rsidR="009B764D" w:rsidRDefault="009B764D" w:rsidP="00FF3D32">
            <w:pPr>
              <w:rPr>
                <w:sz w:val="20"/>
                <w:szCs w:val="20"/>
              </w:rPr>
            </w:pPr>
          </w:p>
          <w:p w14:paraId="37D4B24D" w14:textId="77777777" w:rsidR="009B764D" w:rsidRPr="005A2326" w:rsidRDefault="009B764D" w:rsidP="00FF3D32">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75C90112" w14:textId="77777777" w:rsidR="009B764D" w:rsidRPr="000C0062" w:rsidRDefault="009B764D" w:rsidP="00FF3D32">
            <w:pPr>
              <w:jc w:val="center"/>
              <w:rPr>
                <w:sz w:val="20"/>
                <w:szCs w:val="20"/>
              </w:rPr>
            </w:pPr>
            <w:r>
              <w:rPr>
                <w:sz w:val="20"/>
                <w:szCs w:val="20"/>
              </w:rPr>
              <w:t>1 000</w:t>
            </w:r>
          </w:p>
        </w:tc>
      </w:tr>
      <w:tr w:rsidR="009B764D" w:rsidRPr="000C0062" w14:paraId="6E48AA8A"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6350A3C6" w14:textId="77777777" w:rsidR="009B764D" w:rsidRPr="000C0062" w:rsidRDefault="009B764D" w:rsidP="00FF3D32">
            <w:pPr>
              <w:jc w:val="center"/>
              <w:rPr>
                <w:color w:val="000000"/>
                <w:sz w:val="20"/>
                <w:szCs w:val="20"/>
              </w:rPr>
            </w:pPr>
            <w:r>
              <w:rPr>
                <w:color w:val="000000"/>
                <w:sz w:val="20"/>
                <w:szCs w:val="20"/>
              </w:rPr>
              <w:t>8.</w:t>
            </w:r>
          </w:p>
        </w:tc>
        <w:tc>
          <w:tcPr>
            <w:tcW w:w="2499" w:type="pct"/>
            <w:tcBorders>
              <w:top w:val="single" w:sz="4" w:space="0" w:color="auto"/>
              <w:left w:val="nil"/>
              <w:bottom w:val="nil"/>
              <w:right w:val="single" w:sz="4" w:space="0" w:color="auto"/>
            </w:tcBorders>
            <w:shd w:val="clear" w:color="auto" w:fill="FFFFFF"/>
            <w:hideMark/>
          </w:tcPr>
          <w:p w14:paraId="27A7BE32" w14:textId="77777777" w:rsidR="009B764D" w:rsidRDefault="009B764D" w:rsidP="00FF3D32">
            <w:pPr>
              <w:rPr>
                <w:sz w:val="20"/>
                <w:szCs w:val="20"/>
              </w:rPr>
            </w:pPr>
            <w:r>
              <w:rPr>
                <w:sz w:val="20"/>
                <w:szCs w:val="20"/>
              </w:rPr>
              <w:t>АО «Райффайзенбанк»</w:t>
            </w:r>
          </w:p>
          <w:p w14:paraId="693840C7" w14:textId="77777777" w:rsidR="009B764D" w:rsidRDefault="009B764D" w:rsidP="00FF3D32">
            <w:pPr>
              <w:rPr>
                <w:sz w:val="20"/>
                <w:szCs w:val="20"/>
              </w:rPr>
            </w:pPr>
          </w:p>
          <w:p w14:paraId="2E1A1079" w14:textId="77777777" w:rsidR="009B764D" w:rsidRPr="005A2326" w:rsidRDefault="009B764D" w:rsidP="00FF3D32">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38F6C74D" w14:textId="77777777" w:rsidR="009B764D" w:rsidRPr="000C0062" w:rsidRDefault="009B764D" w:rsidP="00FF3D32">
            <w:pPr>
              <w:jc w:val="center"/>
              <w:rPr>
                <w:sz w:val="20"/>
                <w:szCs w:val="20"/>
              </w:rPr>
            </w:pPr>
            <w:r>
              <w:rPr>
                <w:sz w:val="20"/>
                <w:szCs w:val="20"/>
              </w:rPr>
              <w:t>1 000</w:t>
            </w:r>
          </w:p>
        </w:tc>
      </w:tr>
      <w:tr w:rsidR="009B764D" w:rsidRPr="000C0062" w14:paraId="33537954"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74C35A9A" w14:textId="77777777" w:rsidR="009B764D" w:rsidRPr="000C0062" w:rsidRDefault="009B764D" w:rsidP="00FF3D32">
            <w:pPr>
              <w:jc w:val="center"/>
              <w:rPr>
                <w:color w:val="000000"/>
                <w:sz w:val="20"/>
                <w:szCs w:val="20"/>
              </w:rPr>
            </w:pPr>
            <w:r>
              <w:rPr>
                <w:color w:val="000000"/>
                <w:sz w:val="20"/>
                <w:szCs w:val="20"/>
              </w:rPr>
              <w:t>9.</w:t>
            </w:r>
          </w:p>
        </w:tc>
        <w:tc>
          <w:tcPr>
            <w:tcW w:w="2499" w:type="pct"/>
            <w:tcBorders>
              <w:top w:val="single" w:sz="4" w:space="0" w:color="auto"/>
              <w:left w:val="nil"/>
              <w:bottom w:val="nil"/>
              <w:right w:val="single" w:sz="4" w:space="0" w:color="auto"/>
            </w:tcBorders>
            <w:shd w:val="clear" w:color="auto" w:fill="FFFFFF"/>
            <w:hideMark/>
          </w:tcPr>
          <w:p w14:paraId="0577CA7F" w14:textId="77777777" w:rsidR="009B764D" w:rsidRDefault="009B764D" w:rsidP="00FF3D32">
            <w:pPr>
              <w:rPr>
                <w:sz w:val="20"/>
                <w:szCs w:val="20"/>
              </w:rPr>
            </w:pPr>
            <w:r>
              <w:rPr>
                <w:sz w:val="20"/>
                <w:szCs w:val="20"/>
              </w:rPr>
              <w:t>АО «Банк ДОМ.РФ»</w:t>
            </w:r>
          </w:p>
          <w:p w14:paraId="5FA02A0D" w14:textId="77777777" w:rsidR="009B764D" w:rsidRDefault="009B764D" w:rsidP="00FF3D32">
            <w:pPr>
              <w:rPr>
                <w:sz w:val="20"/>
                <w:szCs w:val="20"/>
              </w:rPr>
            </w:pPr>
          </w:p>
          <w:p w14:paraId="1E7A0C3E" w14:textId="77777777" w:rsidR="009B764D" w:rsidRPr="005A2326" w:rsidRDefault="009B764D" w:rsidP="00FF3D32">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4B345FFE" w14:textId="77777777" w:rsidR="009B764D" w:rsidRPr="000C0062" w:rsidRDefault="009B764D" w:rsidP="00FF3D32">
            <w:pPr>
              <w:jc w:val="center"/>
              <w:rPr>
                <w:sz w:val="20"/>
                <w:szCs w:val="20"/>
              </w:rPr>
            </w:pPr>
            <w:r>
              <w:rPr>
                <w:sz w:val="20"/>
                <w:szCs w:val="20"/>
              </w:rPr>
              <w:t>1 000</w:t>
            </w:r>
          </w:p>
        </w:tc>
      </w:tr>
      <w:tr w:rsidR="009B764D" w:rsidRPr="000C0062" w14:paraId="21E79942"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24624E21" w14:textId="77777777" w:rsidR="009B764D" w:rsidRPr="000C0062" w:rsidRDefault="009B764D" w:rsidP="00FF3D32">
            <w:pPr>
              <w:jc w:val="center"/>
              <w:rPr>
                <w:color w:val="000000"/>
                <w:sz w:val="20"/>
                <w:szCs w:val="20"/>
              </w:rPr>
            </w:pPr>
            <w:r>
              <w:rPr>
                <w:color w:val="000000"/>
                <w:sz w:val="20"/>
                <w:szCs w:val="20"/>
              </w:rPr>
              <w:t>10.</w:t>
            </w:r>
          </w:p>
        </w:tc>
        <w:tc>
          <w:tcPr>
            <w:tcW w:w="2499" w:type="pct"/>
            <w:tcBorders>
              <w:top w:val="single" w:sz="4" w:space="0" w:color="auto"/>
              <w:left w:val="nil"/>
              <w:bottom w:val="single" w:sz="4" w:space="0" w:color="auto"/>
              <w:right w:val="single" w:sz="4" w:space="0" w:color="auto"/>
            </w:tcBorders>
            <w:shd w:val="clear" w:color="auto" w:fill="FFFFFF"/>
            <w:hideMark/>
          </w:tcPr>
          <w:p w14:paraId="6A5C0DD2" w14:textId="77777777" w:rsidR="009B764D" w:rsidRDefault="009B764D" w:rsidP="00FF3D3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p w14:paraId="688B1637" w14:textId="77777777" w:rsidR="009B764D" w:rsidRDefault="009B764D" w:rsidP="00FF3D32">
            <w:pPr>
              <w:rPr>
                <w:sz w:val="20"/>
                <w:szCs w:val="20"/>
              </w:rPr>
            </w:pPr>
          </w:p>
          <w:p w14:paraId="3AE02F85" w14:textId="77777777" w:rsidR="009B764D" w:rsidRPr="005A2326" w:rsidRDefault="009B764D" w:rsidP="00FF3D32">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458BDE9A" w14:textId="77777777" w:rsidR="009B764D" w:rsidRPr="000C0062" w:rsidRDefault="009B764D" w:rsidP="00FF3D32">
            <w:pPr>
              <w:jc w:val="center"/>
              <w:rPr>
                <w:sz w:val="20"/>
                <w:szCs w:val="20"/>
              </w:rPr>
            </w:pPr>
            <w:r>
              <w:rPr>
                <w:sz w:val="20"/>
                <w:szCs w:val="20"/>
              </w:rPr>
              <w:t>1 000</w:t>
            </w:r>
          </w:p>
        </w:tc>
      </w:tr>
      <w:tr w:rsidR="009B764D" w:rsidRPr="00DE4692" w14:paraId="2FDB9227"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4CEF2E40" w14:textId="77777777" w:rsidR="009B764D" w:rsidRPr="00DE4692" w:rsidRDefault="009B764D" w:rsidP="00FF3D32">
            <w:pPr>
              <w:jc w:val="center"/>
              <w:rPr>
                <w:color w:val="000000"/>
                <w:sz w:val="20"/>
                <w:szCs w:val="20"/>
              </w:rPr>
            </w:pPr>
            <w:r>
              <w:rPr>
                <w:color w:val="000000"/>
                <w:sz w:val="20"/>
                <w:szCs w:val="20"/>
              </w:rPr>
              <w:t>11.</w:t>
            </w:r>
          </w:p>
        </w:tc>
        <w:tc>
          <w:tcPr>
            <w:tcW w:w="2499" w:type="pct"/>
            <w:tcBorders>
              <w:top w:val="single" w:sz="4" w:space="0" w:color="auto"/>
              <w:left w:val="nil"/>
              <w:bottom w:val="single" w:sz="4" w:space="0" w:color="auto"/>
              <w:right w:val="single" w:sz="4" w:space="0" w:color="auto"/>
            </w:tcBorders>
            <w:shd w:val="clear" w:color="auto" w:fill="FFFFFF"/>
            <w:hideMark/>
          </w:tcPr>
          <w:p w14:paraId="0ECE2CB6" w14:textId="77777777" w:rsidR="009B764D" w:rsidRDefault="009B764D" w:rsidP="00FF3D32">
            <w:pPr>
              <w:rPr>
                <w:sz w:val="20"/>
                <w:szCs w:val="20"/>
              </w:rPr>
            </w:pPr>
            <w:r>
              <w:rPr>
                <w:sz w:val="20"/>
                <w:szCs w:val="20"/>
              </w:rPr>
              <w:t>АО «</w:t>
            </w:r>
            <w:proofErr w:type="spellStart"/>
            <w:r>
              <w:rPr>
                <w:sz w:val="20"/>
                <w:szCs w:val="20"/>
              </w:rPr>
              <w:t>ТБанк</w:t>
            </w:r>
            <w:proofErr w:type="spellEnd"/>
            <w:r>
              <w:rPr>
                <w:sz w:val="20"/>
                <w:szCs w:val="20"/>
              </w:rPr>
              <w:t>»</w:t>
            </w:r>
          </w:p>
          <w:p w14:paraId="16960555" w14:textId="77777777" w:rsidR="009B764D" w:rsidRDefault="009B764D" w:rsidP="00FF3D32">
            <w:pPr>
              <w:rPr>
                <w:sz w:val="20"/>
                <w:szCs w:val="20"/>
              </w:rPr>
            </w:pPr>
          </w:p>
          <w:p w14:paraId="14573EBC" w14:textId="77777777" w:rsidR="009B764D" w:rsidRPr="00DE4692" w:rsidRDefault="009B764D" w:rsidP="00FF3D32">
            <w:pPr>
              <w:rPr>
                <w:bCs/>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720E7641" w14:textId="77777777" w:rsidR="009B764D" w:rsidRPr="00DE4692" w:rsidRDefault="009B764D" w:rsidP="00FF3D32">
            <w:pPr>
              <w:jc w:val="center"/>
              <w:rPr>
                <w:sz w:val="20"/>
                <w:szCs w:val="20"/>
              </w:rPr>
            </w:pPr>
            <w:r>
              <w:rPr>
                <w:sz w:val="20"/>
                <w:szCs w:val="20"/>
              </w:rPr>
              <w:t>1 000</w:t>
            </w:r>
          </w:p>
        </w:tc>
      </w:tr>
      <w:tr w:rsidR="009B764D" w:rsidRPr="00DE4692" w14:paraId="7CE0A94C" w14:textId="77777777" w:rsidTr="00FF3D32">
        <w:trPr>
          <w:trHeight w:val="226"/>
        </w:trPr>
        <w:tc>
          <w:tcPr>
            <w:tcW w:w="408" w:type="pct"/>
            <w:tcBorders>
              <w:top w:val="single" w:sz="4" w:space="0" w:color="auto"/>
              <w:left w:val="single" w:sz="4" w:space="0" w:color="auto"/>
              <w:bottom w:val="single" w:sz="4" w:space="0" w:color="auto"/>
              <w:right w:val="single" w:sz="4" w:space="0" w:color="auto"/>
            </w:tcBorders>
            <w:shd w:val="clear" w:color="auto" w:fill="FFFFFF"/>
            <w:noWrap/>
          </w:tcPr>
          <w:p w14:paraId="1582A36F" w14:textId="77777777" w:rsidR="009B764D" w:rsidRDefault="009B764D" w:rsidP="00FF3D32">
            <w:pPr>
              <w:jc w:val="center"/>
              <w:rPr>
                <w:color w:val="000000"/>
                <w:sz w:val="20"/>
                <w:szCs w:val="20"/>
              </w:rPr>
            </w:pPr>
            <w:r>
              <w:rPr>
                <w:color w:val="000000"/>
                <w:sz w:val="20"/>
                <w:szCs w:val="20"/>
              </w:rPr>
              <w:t>12.</w:t>
            </w:r>
          </w:p>
        </w:tc>
        <w:tc>
          <w:tcPr>
            <w:tcW w:w="2499" w:type="pct"/>
            <w:tcBorders>
              <w:top w:val="single" w:sz="4" w:space="0" w:color="auto"/>
              <w:left w:val="nil"/>
              <w:bottom w:val="single" w:sz="4" w:space="0" w:color="auto"/>
              <w:right w:val="single" w:sz="4" w:space="0" w:color="auto"/>
            </w:tcBorders>
            <w:shd w:val="clear" w:color="auto" w:fill="FFFFFF"/>
          </w:tcPr>
          <w:p w14:paraId="4FC494D1" w14:textId="77777777" w:rsidR="009B764D" w:rsidRDefault="009B764D" w:rsidP="00FF3D32">
            <w:pPr>
              <w:rPr>
                <w:sz w:val="20"/>
                <w:szCs w:val="20"/>
              </w:rPr>
            </w:pPr>
            <w:r>
              <w:rPr>
                <w:sz w:val="20"/>
                <w:szCs w:val="20"/>
              </w:rPr>
              <w:t>ПАО «Банк ПСБ»</w:t>
            </w:r>
          </w:p>
          <w:p w14:paraId="438DF84F" w14:textId="77777777" w:rsidR="009B764D" w:rsidRPr="00B417AB" w:rsidRDefault="009B764D" w:rsidP="00FF3D32">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tcPr>
          <w:p w14:paraId="387BB522" w14:textId="77777777" w:rsidR="009B764D" w:rsidRDefault="009B764D" w:rsidP="00FF3D32">
            <w:pPr>
              <w:jc w:val="center"/>
              <w:rPr>
                <w:sz w:val="20"/>
                <w:szCs w:val="20"/>
              </w:rPr>
            </w:pPr>
            <w:r>
              <w:rPr>
                <w:sz w:val="20"/>
                <w:szCs w:val="20"/>
              </w:rPr>
              <w:t>1 000</w:t>
            </w:r>
          </w:p>
        </w:tc>
      </w:tr>
    </w:tbl>
    <w:p w14:paraId="51CBC18B" w14:textId="77777777" w:rsidR="009B764D" w:rsidRDefault="009B764D" w:rsidP="00A66253">
      <w:pPr>
        <w:widowControl w:val="0"/>
        <w:suppressAutoHyphens w:val="0"/>
        <w:jc w:val="right"/>
        <w:rPr>
          <w:sz w:val="23"/>
          <w:szCs w:val="23"/>
        </w:rPr>
      </w:pPr>
    </w:p>
    <w:bookmarkEnd w:id="28"/>
    <w:p w14:paraId="10CCD1EF" w14:textId="77777777" w:rsidR="009B764D" w:rsidRDefault="009B764D" w:rsidP="00A66253">
      <w:pPr>
        <w:widowControl w:val="0"/>
        <w:suppressAutoHyphens w:val="0"/>
        <w:jc w:val="right"/>
        <w:rPr>
          <w:sz w:val="23"/>
          <w:szCs w:val="23"/>
        </w:rPr>
      </w:pPr>
    </w:p>
    <w:p w14:paraId="1C9E6889" w14:textId="77777777" w:rsidR="009B764D" w:rsidRDefault="009B764D" w:rsidP="00A66253">
      <w:pPr>
        <w:widowControl w:val="0"/>
        <w:suppressAutoHyphens w:val="0"/>
        <w:jc w:val="right"/>
        <w:rPr>
          <w:sz w:val="23"/>
          <w:szCs w:val="23"/>
        </w:rPr>
      </w:pPr>
    </w:p>
    <w:p w14:paraId="041D17C8" w14:textId="77777777" w:rsidR="009B764D" w:rsidRDefault="009B764D" w:rsidP="00A66253">
      <w:pPr>
        <w:widowControl w:val="0"/>
        <w:suppressAutoHyphens w:val="0"/>
        <w:jc w:val="right"/>
        <w:rPr>
          <w:sz w:val="23"/>
          <w:szCs w:val="23"/>
        </w:rPr>
      </w:pPr>
    </w:p>
    <w:p w14:paraId="6B25F61F" w14:textId="77777777" w:rsidR="009B764D" w:rsidRDefault="009B764D" w:rsidP="00A66253">
      <w:pPr>
        <w:widowControl w:val="0"/>
        <w:suppressAutoHyphens w:val="0"/>
        <w:jc w:val="right"/>
        <w:rPr>
          <w:sz w:val="23"/>
          <w:szCs w:val="23"/>
        </w:rPr>
      </w:pPr>
    </w:p>
    <w:p w14:paraId="2A5FF262" w14:textId="77777777" w:rsidR="009B764D" w:rsidRDefault="009B764D" w:rsidP="00A66253">
      <w:pPr>
        <w:widowControl w:val="0"/>
        <w:suppressAutoHyphens w:val="0"/>
        <w:jc w:val="right"/>
        <w:rPr>
          <w:sz w:val="23"/>
          <w:szCs w:val="23"/>
        </w:rPr>
      </w:pPr>
    </w:p>
    <w:p w14:paraId="3DE25B77" w14:textId="77777777" w:rsidR="009B764D" w:rsidRDefault="009B764D" w:rsidP="00A66253">
      <w:pPr>
        <w:widowControl w:val="0"/>
        <w:suppressAutoHyphens w:val="0"/>
        <w:jc w:val="right"/>
        <w:rPr>
          <w:sz w:val="23"/>
          <w:szCs w:val="23"/>
        </w:rPr>
      </w:pPr>
    </w:p>
    <w:p w14:paraId="2FDBB11C" w14:textId="77777777" w:rsidR="009B764D" w:rsidRDefault="009B764D" w:rsidP="00A66253">
      <w:pPr>
        <w:widowControl w:val="0"/>
        <w:suppressAutoHyphens w:val="0"/>
        <w:jc w:val="right"/>
        <w:rPr>
          <w:sz w:val="23"/>
          <w:szCs w:val="23"/>
        </w:rPr>
      </w:pPr>
    </w:p>
    <w:p w14:paraId="1A264096" w14:textId="77777777" w:rsidR="009B764D" w:rsidRDefault="009B764D" w:rsidP="00A66253">
      <w:pPr>
        <w:widowControl w:val="0"/>
        <w:suppressAutoHyphens w:val="0"/>
        <w:jc w:val="right"/>
        <w:rPr>
          <w:sz w:val="23"/>
          <w:szCs w:val="23"/>
        </w:rPr>
      </w:pPr>
    </w:p>
    <w:p w14:paraId="488883EC" w14:textId="77777777" w:rsidR="009B764D" w:rsidRDefault="009B764D" w:rsidP="00A66253">
      <w:pPr>
        <w:widowControl w:val="0"/>
        <w:suppressAutoHyphens w:val="0"/>
        <w:jc w:val="right"/>
        <w:rPr>
          <w:sz w:val="23"/>
          <w:szCs w:val="23"/>
        </w:rPr>
      </w:pPr>
    </w:p>
    <w:p w14:paraId="3839CEE0" w14:textId="77777777" w:rsidR="009B764D" w:rsidRDefault="009B764D" w:rsidP="00A66253">
      <w:pPr>
        <w:widowControl w:val="0"/>
        <w:suppressAutoHyphens w:val="0"/>
        <w:jc w:val="right"/>
        <w:rPr>
          <w:sz w:val="23"/>
          <w:szCs w:val="23"/>
        </w:rPr>
      </w:pPr>
    </w:p>
    <w:p w14:paraId="1CC22E8F" w14:textId="77777777" w:rsidR="009B764D" w:rsidRDefault="009B764D" w:rsidP="00A66253">
      <w:pPr>
        <w:widowControl w:val="0"/>
        <w:suppressAutoHyphens w:val="0"/>
        <w:jc w:val="right"/>
        <w:rPr>
          <w:sz w:val="23"/>
          <w:szCs w:val="23"/>
        </w:rPr>
      </w:pPr>
    </w:p>
    <w:p w14:paraId="6080ECDA" w14:textId="77777777" w:rsidR="009B764D" w:rsidRDefault="009B764D" w:rsidP="00A66253">
      <w:pPr>
        <w:widowControl w:val="0"/>
        <w:suppressAutoHyphens w:val="0"/>
        <w:jc w:val="right"/>
        <w:rPr>
          <w:sz w:val="23"/>
          <w:szCs w:val="23"/>
        </w:rPr>
      </w:pPr>
    </w:p>
    <w:p w14:paraId="4D0B5D48" w14:textId="77777777" w:rsidR="009B764D" w:rsidRDefault="009B764D" w:rsidP="00A66253">
      <w:pPr>
        <w:widowControl w:val="0"/>
        <w:suppressAutoHyphens w:val="0"/>
        <w:jc w:val="right"/>
        <w:rPr>
          <w:sz w:val="23"/>
          <w:szCs w:val="23"/>
        </w:rPr>
      </w:pPr>
    </w:p>
    <w:p w14:paraId="4806772F" w14:textId="77777777" w:rsidR="009B764D" w:rsidRDefault="009B764D" w:rsidP="00A66253">
      <w:pPr>
        <w:widowControl w:val="0"/>
        <w:suppressAutoHyphens w:val="0"/>
        <w:jc w:val="right"/>
        <w:rPr>
          <w:sz w:val="23"/>
          <w:szCs w:val="23"/>
        </w:rPr>
      </w:pPr>
    </w:p>
    <w:p w14:paraId="3B1732B9" w14:textId="77777777" w:rsidR="009B764D" w:rsidRDefault="009B764D" w:rsidP="00A66253">
      <w:pPr>
        <w:widowControl w:val="0"/>
        <w:suppressAutoHyphens w:val="0"/>
        <w:jc w:val="right"/>
        <w:rPr>
          <w:sz w:val="23"/>
          <w:szCs w:val="23"/>
        </w:rPr>
      </w:pPr>
    </w:p>
    <w:p w14:paraId="0401A539" w14:textId="77777777" w:rsidR="009B764D" w:rsidRDefault="009B764D" w:rsidP="00A66253">
      <w:pPr>
        <w:widowControl w:val="0"/>
        <w:suppressAutoHyphens w:val="0"/>
        <w:jc w:val="right"/>
        <w:rPr>
          <w:sz w:val="23"/>
          <w:szCs w:val="23"/>
        </w:rPr>
      </w:pPr>
    </w:p>
    <w:p w14:paraId="4E2C3028" w14:textId="77777777" w:rsidR="009B764D" w:rsidRDefault="009B764D" w:rsidP="00A66253">
      <w:pPr>
        <w:widowControl w:val="0"/>
        <w:suppressAutoHyphens w:val="0"/>
        <w:jc w:val="right"/>
        <w:rPr>
          <w:sz w:val="23"/>
          <w:szCs w:val="23"/>
        </w:rPr>
      </w:pPr>
    </w:p>
    <w:p w14:paraId="10404E11" w14:textId="77777777" w:rsidR="009B764D" w:rsidRDefault="009B764D" w:rsidP="00A66253">
      <w:pPr>
        <w:widowControl w:val="0"/>
        <w:suppressAutoHyphens w:val="0"/>
        <w:jc w:val="right"/>
        <w:rPr>
          <w:sz w:val="23"/>
          <w:szCs w:val="23"/>
        </w:rPr>
      </w:pPr>
    </w:p>
    <w:p w14:paraId="0DFFAC5C" w14:textId="77777777" w:rsidR="009B764D" w:rsidRDefault="009B764D" w:rsidP="00A66253">
      <w:pPr>
        <w:widowControl w:val="0"/>
        <w:suppressAutoHyphens w:val="0"/>
        <w:jc w:val="right"/>
        <w:rPr>
          <w:sz w:val="23"/>
          <w:szCs w:val="23"/>
        </w:rPr>
      </w:pPr>
    </w:p>
    <w:p w14:paraId="2483F228" w14:textId="77777777" w:rsidR="00E14F3B" w:rsidRDefault="00E14F3B" w:rsidP="00A66253">
      <w:pPr>
        <w:widowControl w:val="0"/>
        <w:suppressAutoHyphens w:val="0"/>
        <w:jc w:val="right"/>
        <w:rPr>
          <w:sz w:val="23"/>
          <w:szCs w:val="23"/>
        </w:rPr>
      </w:pPr>
    </w:p>
    <w:p w14:paraId="74EDACDD" w14:textId="77777777" w:rsidR="009B764D" w:rsidRDefault="009B764D" w:rsidP="00A66253">
      <w:pPr>
        <w:widowControl w:val="0"/>
        <w:suppressAutoHyphens w:val="0"/>
        <w:jc w:val="right"/>
        <w:rPr>
          <w:sz w:val="23"/>
          <w:szCs w:val="23"/>
        </w:rPr>
      </w:pPr>
    </w:p>
    <w:p w14:paraId="6BF295EA" w14:textId="77777777" w:rsidR="00A66253" w:rsidRPr="00A177C6" w:rsidRDefault="00A66253" w:rsidP="00E14F3B">
      <w:pPr>
        <w:widowControl w:val="0"/>
        <w:suppressAutoHyphens w:val="0"/>
        <w:jc w:val="right"/>
        <w:outlineLvl w:val="2"/>
        <w:rPr>
          <w:sz w:val="23"/>
          <w:szCs w:val="23"/>
        </w:rPr>
      </w:pPr>
      <w:r>
        <w:rPr>
          <w:sz w:val="23"/>
          <w:szCs w:val="23"/>
        </w:rPr>
        <w:lastRenderedPageBreak/>
        <w:t xml:space="preserve">Приложение № </w:t>
      </w:r>
      <w:r w:rsidR="009B764D">
        <w:rPr>
          <w:sz w:val="23"/>
          <w:szCs w:val="23"/>
        </w:rPr>
        <w:t>9</w:t>
      </w:r>
      <w:r w:rsidR="00E14F3B">
        <w:rPr>
          <w:sz w:val="23"/>
          <w:szCs w:val="23"/>
        </w:rPr>
        <w:t> </w:t>
      </w:r>
      <w:r w:rsidR="00E14F3B">
        <w:rPr>
          <w:sz w:val="23"/>
          <w:szCs w:val="23"/>
        </w:rPr>
        <w:br/>
      </w:r>
      <w:r>
        <w:rPr>
          <w:sz w:val="23"/>
          <w:szCs w:val="23"/>
        </w:rPr>
        <w:t xml:space="preserve">к Договору поставки </w:t>
      </w:r>
    </w:p>
    <w:p w14:paraId="546E3522" w14:textId="77777777" w:rsidR="00A66253" w:rsidRPr="00A177C6" w:rsidRDefault="00A66253" w:rsidP="00E14F3B">
      <w:pPr>
        <w:widowControl w:val="0"/>
        <w:suppressAutoHyphens w:val="0"/>
        <w:jc w:val="right"/>
        <w:rPr>
          <w:bCs/>
          <w:sz w:val="23"/>
          <w:szCs w:val="23"/>
        </w:rPr>
      </w:pPr>
      <w:r>
        <w:rPr>
          <w:sz w:val="23"/>
          <w:szCs w:val="23"/>
        </w:rPr>
        <w:t xml:space="preserve">№ </w:t>
      </w:r>
      <w:r>
        <w:rPr>
          <w:bCs/>
          <w:sz w:val="23"/>
          <w:szCs w:val="23"/>
        </w:rPr>
        <w:t xml:space="preserve">_______________   </w:t>
      </w:r>
    </w:p>
    <w:p w14:paraId="22F92E66" w14:textId="77777777" w:rsidR="00A66253" w:rsidRDefault="00A66253" w:rsidP="00E14F3B">
      <w:pPr>
        <w:suppressAutoHyphens w:val="0"/>
        <w:spacing w:after="160" w:line="259" w:lineRule="auto"/>
        <w:jc w:val="right"/>
        <w:rPr>
          <w:sz w:val="23"/>
          <w:szCs w:val="23"/>
        </w:rPr>
      </w:pPr>
      <w:r>
        <w:rPr>
          <w:sz w:val="23"/>
          <w:szCs w:val="23"/>
        </w:rPr>
        <w:t>от «__</w:t>
      </w:r>
      <w:proofErr w:type="gramStart"/>
      <w:r>
        <w:rPr>
          <w:sz w:val="23"/>
          <w:szCs w:val="23"/>
        </w:rPr>
        <w:t>_»_</w:t>
      </w:r>
      <w:proofErr w:type="gramEnd"/>
      <w:r>
        <w:rPr>
          <w:sz w:val="23"/>
          <w:szCs w:val="23"/>
        </w:rPr>
        <w:t>___________2026 г</w:t>
      </w:r>
    </w:p>
    <w:p w14:paraId="4C75B8C0" w14:textId="77777777" w:rsidR="00A66253" w:rsidRPr="002B0E18" w:rsidRDefault="00A66253" w:rsidP="00A66253">
      <w:pPr>
        <w:keepNext/>
        <w:keepLines/>
        <w:tabs>
          <w:tab w:val="left" w:pos="-4140"/>
          <w:tab w:val="left" w:pos="2160"/>
          <w:tab w:val="left" w:pos="6480"/>
        </w:tabs>
        <w:jc w:val="center"/>
        <w:rPr>
          <w:b/>
        </w:rPr>
      </w:pPr>
      <w:r w:rsidRPr="002B0E18">
        <w:rPr>
          <w:b/>
        </w:rPr>
        <w:t xml:space="preserve">Правила безопасности </w:t>
      </w:r>
    </w:p>
    <w:p w14:paraId="5B3D7258" w14:textId="77777777" w:rsidR="00A66253" w:rsidRPr="002B0E18" w:rsidRDefault="00A66253" w:rsidP="00A66253">
      <w:pPr>
        <w:suppressAutoHyphens w:val="0"/>
        <w:spacing w:after="160" w:line="259" w:lineRule="auto"/>
        <w:jc w:val="center"/>
        <w:rPr>
          <w:b/>
        </w:rPr>
      </w:pPr>
      <w:r w:rsidRPr="002B0E18">
        <w:rPr>
          <w:b/>
        </w:rPr>
        <w:t>при нахождении на терминале Покупателя</w:t>
      </w:r>
    </w:p>
    <w:p w14:paraId="5F587694" w14:textId="77777777" w:rsidR="00A66253" w:rsidRDefault="00A66253" w:rsidP="00A66253">
      <w:pPr>
        <w:pStyle w:val="aff7"/>
        <w:numPr>
          <w:ilvl w:val="0"/>
          <w:numId w:val="36"/>
        </w:numPr>
        <w:tabs>
          <w:tab w:val="left" w:pos="426"/>
        </w:tabs>
        <w:suppressAutoHyphens w:val="0"/>
        <w:ind w:left="0" w:firstLine="360"/>
        <w:contextualSpacing/>
        <w:jc w:val="both"/>
      </w:pPr>
      <w:r>
        <w:t>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5FC9F916" w14:textId="77777777" w:rsidR="00A66253" w:rsidRDefault="00A66253" w:rsidP="00A66253">
      <w:pPr>
        <w:pStyle w:val="aff7"/>
        <w:numPr>
          <w:ilvl w:val="0"/>
          <w:numId w:val="36"/>
        </w:numPr>
        <w:tabs>
          <w:tab w:val="left" w:pos="426"/>
        </w:tabs>
        <w:suppressAutoHyphens w:val="0"/>
        <w:ind w:left="0" w:firstLine="360"/>
        <w:contextualSpacing/>
        <w:jc w:val="both"/>
      </w:pPr>
      <w:r>
        <w:t xml:space="preserve">На терминале Покупателя и в пределах прилегающих к нему технологических зон необходимо: </w:t>
      </w:r>
    </w:p>
    <w:p w14:paraId="62659B5B" w14:textId="77777777" w:rsidR="00A66253" w:rsidRDefault="00A66253" w:rsidP="00A66253">
      <w:pPr>
        <w:tabs>
          <w:tab w:val="left" w:pos="426"/>
        </w:tabs>
        <w:suppressAutoHyphens w:val="0"/>
        <w:ind w:firstLine="360"/>
        <w:jc w:val="both"/>
      </w:pPr>
      <w:r>
        <w:t>2.1. осуществлять движение, соблюдая правила дорожного движения и руководствуясь схемой движения Транспортных средств, а также</w:t>
      </w:r>
      <w:r w:rsidR="00DA1452">
        <w:t>+</w:t>
      </w:r>
      <w:r>
        <w:t xml:space="preserve"> знаками / указателями дорожного движения и разметки;</w:t>
      </w:r>
    </w:p>
    <w:p w14:paraId="6F05CE25" w14:textId="77777777" w:rsidR="00A66253" w:rsidRDefault="00A66253" w:rsidP="00A66253">
      <w:pPr>
        <w:tabs>
          <w:tab w:val="left" w:pos="426"/>
        </w:tabs>
        <w:suppressAutoHyphens w:val="0"/>
        <w:ind w:firstLine="360"/>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4CC24459" w14:textId="77777777" w:rsidR="00A66253" w:rsidRDefault="00A66253" w:rsidP="00A66253">
      <w:pPr>
        <w:tabs>
          <w:tab w:val="left" w:pos="426"/>
        </w:tabs>
        <w:suppressAutoHyphens w:val="0"/>
        <w:ind w:firstLine="360"/>
        <w:jc w:val="both"/>
      </w:pPr>
      <w:r>
        <w:t>2.3. соблюдать предельную осторожность, уступать дорогу погрузочно-разгрузочной технике;</w:t>
      </w:r>
    </w:p>
    <w:p w14:paraId="53C4DB2E" w14:textId="77777777" w:rsidR="00A66253" w:rsidRDefault="00A66253" w:rsidP="00A66253">
      <w:pPr>
        <w:tabs>
          <w:tab w:val="left" w:pos="426"/>
        </w:tabs>
        <w:suppressAutoHyphens w:val="0"/>
        <w:ind w:firstLine="360"/>
        <w:jc w:val="both"/>
      </w:pPr>
      <w:r>
        <w:t xml:space="preserve">2.4. выполнять указания работников охранных агентств (охранников) и уполномоченных работников Покупателя о режиме движения; </w:t>
      </w:r>
    </w:p>
    <w:p w14:paraId="42194D2D" w14:textId="77777777" w:rsidR="00A66253" w:rsidRDefault="00A66253" w:rsidP="00A66253">
      <w:pPr>
        <w:tabs>
          <w:tab w:val="left" w:pos="426"/>
        </w:tabs>
        <w:suppressAutoHyphens w:val="0"/>
        <w:ind w:firstLine="360"/>
        <w:jc w:val="both"/>
      </w:pPr>
      <w:r>
        <w:t xml:space="preserve">2.5. осуществлять начало движения Транспортного средства только после разрешения приемосдатчика или охранника; </w:t>
      </w:r>
    </w:p>
    <w:p w14:paraId="5FB28C8A" w14:textId="77777777" w:rsidR="00A66253" w:rsidRDefault="00A66253" w:rsidP="00A66253">
      <w:pPr>
        <w:tabs>
          <w:tab w:val="left" w:pos="426"/>
        </w:tabs>
        <w:suppressAutoHyphens w:val="0"/>
        <w:ind w:firstLine="36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5FC67820" w14:textId="77777777" w:rsidR="00A66253" w:rsidRDefault="00A66253" w:rsidP="00A66253">
      <w:pPr>
        <w:tabs>
          <w:tab w:val="left" w:pos="426"/>
        </w:tabs>
        <w:suppressAutoHyphens w:val="0"/>
        <w:ind w:firstLine="360"/>
        <w:jc w:val="both"/>
      </w:pPr>
      <w:r>
        <w:t xml:space="preserve">3. На терминале Покупателя и в пределах прилегающих к нему технологических зон запрещается: </w:t>
      </w:r>
    </w:p>
    <w:p w14:paraId="5BFB5657" w14:textId="77777777" w:rsidR="00A66253" w:rsidRDefault="00A66253" w:rsidP="00A66253">
      <w:pPr>
        <w:tabs>
          <w:tab w:val="left" w:pos="426"/>
        </w:tabs>
        <w:suppressAutoHyphens w:val="0"/>
        <w:ind w:firstLine="360"/>
        <w:jc w:val="both"/>
      </w:pPr>
      <w:r>
        <w:t xml:space="preserve">3.1. самовольный проход / проезд через КПП, а также нахождение на терминале Покупателя без разрешения; </w:t>
      </w:r>
    </w:p>
    <w:p w14:paraId="542C24F7" w14:textId="77777777" w:rsidR="00A66253" w:rsidRDefault="00A66253" w:rsidP="00A66253">
      <w:pPr>
        <w:tabs>
          <w:tab w:val="left" w:pos="426"/>
        </w:tabs>
        <w:suppressAutoHyphens w:val="0"/>
        <w:ind w:firstLine="360"/>
        <w:jc w:val="both"/>
      </w:pPr>
      <w:r>
        <w:t xml:space="preserve">3.2. провоз на территорию терминала Покупателя пассажиров, не имеющих пропусков, оформленных надлежащим образом; </w:t>
      </w:r>
    </w:p>
    <w:p w14:paraId="3C92FE02" w14:textId="77777777" w:rsidR="00A66253" w:rsidRDefault="00A66253" w:rsidP="00A66253">
      <w:pPr>
        <w:tabs>
          <w:tab w:val="left" w:pos="426"/>
        </w:tabs>
        <w:suppressAutoHyphens w:val="0"/>
        <w:ind w:firstLine="360"/>
        <w:jc w:val="both"/>
      </w:pPr>
      <w:r>
        <w:t xml:space="preserve">3.3. нахождение на терминале Покупателя без сигнального (светоотражающего) жилета, защитной каски, а при необходимости иных средств индивидуальной защиты (СИЗ) в исправном состоянии; </w:t>
      </w:r>
    </w:p>
    <w:p w14:paraId="6E276A3E" w14:textId="77777777" w:rsidR="00A66253" w:rsidRDefault="00A66253" w:rsidP="00A66253">
      <w:pPr>
        <w:tabs>
          <w:tab w:val="left" w:pos="426"/>
        </w:tabs>
        <w:suppressAutoHyphens w:val="0"/>
        <w:ind w:firstLine="360"/>
        <w:jc w:val="both"/>
      </w:pPr>
      <w:r>
        <w:t>3.4. нарушение схемы маршрутов прохода и проезда по терминалу Покупателя;</w:t>
      </w:r>
    </w:p>
    <w:p w14:paraId="7923AC5B" w14:textId="77777777" w:rsidR="00A66253" w:rsidRDefault="00A66253" w:rsidP="00A66253">
      <w:pPr>
        <w:tabs>
          <w:tab w:val="left" w:pos="426"/>
        </w:tabs>
        <w:suppressAutoHyphens w:val="0"/>
        <w:ind w:firstLine="360"/>
        <w:jc w:val="both"/>
      </w:pPr>
      <w:r>
        <w:t xml:space="preserve">3.5. превышение скоростного режима; </w:t>
      </w:r>
    </w:p>
    <w:p w14:paraId="6898052F" w14:textId="77777777" w:rsidR="00A66253" w:rsidRDefault="00A66253" w:rsidP="00A66253">
      <w:pPr>
        <w:tabs>
          <w:tab w:val="left" w:pos="426"/>
        </w:tabs>
        <w:suppressAutoHyphens w:val="0"/>
        <w:ind w:firstLine="360"/>
        <w:jc w:val="both"/>
      </w:pPr>
      <w:r>
        <w:t xml:space="preserve">3.6. обгон и выезд на полосу встречного движения; </w:t>
      </w:r>
    </w:p>
    <w:p w14:paraId="2B0BCC18" w14:textId="77777777" w:rsidR="00A66253" w:rsidRDefault="00A66253" w:rsidP="00A66253">
      <w:pPr>
        <w:tabs>
          <w:tab w:val="left" w:pos="426"/>
        </w:tabs>
        <w:suppressAutoHyphens w:val="0"/>
        <w:ind w:firstLine="360"/>
        <w:jc w:val="both"/>
      </w:pPr>
      <w:r>
        <w:t xml:space="preserve">3.7. создание помех прочим участникам дорожного движения, а также перемещению погрузо-разгрузочной техники; </w:t>
      </w:r>
    </w:p>
    <w:p w14:paraId="7EA17D65" w14:textId="77777777" w:rsidR="00A66253" w:rsidRDefault="00A66253" w:rsidP="00A66253">
      <w:pPr>
        <w:tabs>
          <w:tab w:val="left" w:pos="426"/>
        </w:tabs>
        <w:suppressAutoHyphens w:val="0"/>
        <w:ind w:firstLine="360"/>
        <w:jc w:val="both"/>
      </w:pPr>
      <w:r>
        <w:t>3.8. въезд в зоны погрузки / выгрузки без полученного на то разрешения;</w:t>
      </w:r>
    </w:p>
    <w:p w14:paraId="1454933D" w14:textId="77777777" w:rsidR="00A66253" w:rsidRDefault="00A66253" w:rsidP="00A66253">
      <w:pPr>
        <w:tabs>
          <w:tab w:val="left" w:pos="426"/>
        </w:tabs>
        <w:suppressAutoHyphens w:val="0"/>
        <w:ind w:firstLine="360"/>
        <w:jc w:val="both"/>
      </w:pPr>
      <w:r>
        <w:t>3.9. нахождение в зоне проведения Работ лицам, не имеющим отношения к производственному процессу;</w:t>
      </w:r>
    </w:p>
    <w:p w14:paraId="0BA15545" w14:textId="77777777" w:rsidR="00A66253" w:rsidRDefault="00A66253" w:rsidP="00A66253">
      <w:pPr>
        <w:tabs>
          <w:tab w:val="left" w:pos="426"/>
        </w:tabs>
        <w:suppressAutoHyphens w:val="0"/>
        <w:ind w:firstLine="360"/>
        <w:jc w:val="both"/>
      </w:pPr>
      <w:r>
        <w:t xml:space="preserve">3.10. нахождение ближе 10 (десяти) метров от работающей техники и вне зоны видимости водителя / механизатора техники; </w:t>
      </w:r>
    </w:p>
    <w:p w14:paraId="4750DDD5" w14:textId="77777777" w:rsidR="00A66253" w:rsidRDefault="00A66253" w:rsidP="00A66253">
      <w:pPr>
        <w:tabs>
          <w:tab w:val="left" w:pos="426"/>
        </w:tabs>
        <w:suppressAutoHyphens w:val="0"/>
        <w:ind w:firstLine="360"/>
        <w:jc w:val="both"/>
      </w:pPr>
      <w:r>
        <w:t xml:space="preserve">3.11. нахождение под перемещаемым грузом; </w:t>
      </w:r>
    </w:p>
    <w:p w14:paraId="045AFCD7" w14:textId="77777777" w:rsidR="00A66253" w:rsidRDefault="00A66253" w:rsidP="00A66253">
      <w:pPr>
        <w:tabs>
          <w:tab w:val="left" w:pos="426"/>
        </w:tabs>
        <w:suppressAutoHyphens w:val="0"/>
        <w:ind w:firstLine="360"/>
        <w:jc w:val="both"/>
      </w:pPr>
      <w:r>
        <w:t>3.12. приближение к Транспортному средству и занятие места водителя до завершения погрузочно-разгрузочных работ;</w:t>
      </w:r>
    </w:p>
    <w:p w14:paraId="31A26A05" w14:textId="77777777" w:rsidR="00A66253" w:rsidRDefault="00A66253" w:rsidP="00A66253">
      <w:pPr>
        <w:tabs>
          <w:tab w:val="left" w:pos="426"/>
        </w:tabs>
        <w:suppressAutoHyphens w:val="0"/>
        <w:ind w:firstLine="360"/>
        <w:jc w:val="both"/>
      </w:pPr>
      <w:r>
        <w:t>3.13. оставление Транспортного средства на длительное время;</w:t>
      </w:r>
    </w:p>
    <w:p w14:paraId="3ECA1836" w14:textId="77777777" w:rsidR="00A66253" w:rsidRDefault="00A66253" w:rsidP="00A66253">
      <w:pPr>
        <w:tabs>
          <w:tab w:val="left" w:pos="426"/>
        </w:tabs>
        <w:suppressAutoHyphens w:val="0"/>
        <w:ind w:firstLine="360"/>
        <w:jc w:val="both"/>
      </w:pPr>
      <w:r>
        <w:t xml:space="preserve">3.14. занятие для стоянки автотранспорта проездов, переездов и мест складирования груза; </w:t>
      </w:r>
    </w:p>
    <w:p w14:paraId="6A0F93A6" w14:textId="77777777" w:rsidR="00A66253" w:rsidRDefault="00A66253" w:rsidP="00A66253">
      <w:pPr>
        <w:tabs>
          <w:tab w:val="left" w:pos="426"/>
        </w:tabs>
        <w:suppressAutoHyphens w:val="0"/>
        <w:ind w:firstLine="360"/>
        <w:jc w:val="both"/>
      </w:pPr>
      <w:r>
        <w:lastRenderedPageBreak/>
        <w:t xml:space="preserve">3.15. производство любых ремонтных, а также сварочных и иных работ с применением открытого огня / пламени; </w:t>
      </w:r>
    </w:p>
    <w:p w14:paraId="72A044CF" w14:textId="77777777" w:rsidR="00A66253" w:rsidRDefault="00A66253" w:rsidP="00A66253">
      <w:pPr>
        <w:tabs>
          <w:tab w:val="left" w:pos="426"/>
        </w:tabs>
        <w:suppressAutoHyphens w:val="0"/>
        <w:ind w:firstLine="360"/>
        <w:jc w:val="both"/>
      </w:pPr>
      <w:r>
        <w:t>3.16. пользование переносными газовыми плитами для подогрева пищи и обогрева, а также разведение открытого огня;</w:t>
      </w:r>
    </w:p>
    <w:p w14:paraId="097C9C8F" w14:textId="77777777" w:rsidR="00A66253" w:rsidRDefault="00A66253" w:rsidP="00A66253">
      <w:pPr>
        <w:tabs>
          <w:tab w:val="left" w:pos="426"/>
        </w:tabs>
        <w:suppressAutoHyphens w:val="0"/>
        <w:ind w:firstLine="360"/>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0C8EC809" w14:textId="77777777" w:rsidR="00A66253" w:rsidRDefault="00A66253" w:rsidP="00A66253">
      <w:pPr>
        <w:tabs>
          <w:tab w:val="left" w:pos="426"/>
        </w:tabs>
        <w:suppressAutoHyphens w:val="0"/>
        <w:ind w:firstLine="360"/>
        <w:jc w:val="both"/>
      </w:pPr>
      <w:r>
        <w:t>3.18. курение в неустановленных местах, не обозначенных знаком «место для курения»;</w:t>
      </w:r>
    </w:p>
    <w:p w14:paraId="5C9CA994" w14:textId="77777777" w:rsidR="00A66253" w:rsidRDefault="00A66253" w:rsidP="00A66253">
      <w:pPr>
        <w:tabs>
          <w:tab w:val="left" w:pos="426"/>
        </w:tabs>
        <w:suppressAutoHyphens w:val="0"/>
        <w:ind w:firstLine="360"/>
        <w:jc w:val="both"/>
      </w:pPr>
      <w:r>
        <w:t>3.19. выброс в непредусмотренных местах мусора, отходов и пр.</w:t>
      </w:r>
    </w:p>
    <w:p w14:paraId="01228855" w14:textId="77777777" w:rsidR="00A66253" w:rsidRPr="006A20EF" w:rsidRDefault="00A66253" w:rsidP="00A66253">
      <w:pPr>
        <w:tabs>
          <w:tab w:val="left" w:pos="426"/>
        </w:tabs>
        <w:suppressAutoHyphens w:val="0"/>
        <w:ind w:firstLine="360"/>
        <w:jc w:val="both"/>
      </w:pPr>
    </w:p>
    <w:tbl>
      <w:tblPr>
        <w:tblW w:w="9674" w:type="dxa"/>
        <w:tblInd w:w="421" w:type="dxa"/>
        <w:tblLook w:val="01E0" w:firstRow="1" w:lastRow="1" w:firstColumn="1" w:lastColumn="1" w:noHBand="0" w:noVBand="0"/>
      </w:tblPr>
      <w:tblGrid>
        <w:gridCol w:w="5611"/>
        <w:gridCol w:w="4063"/>
      </w:tblGrid>
      <w:tr w:rsidR="00A66253" w:rsidRPr="00C4195E" w14:paraId="6A32F4C0" w14:textId="77777777" w:rsidTr="005F2CE0">
        <w:trPr>
          <w:trHeight w:val="2707"/>
        </w:trPr>
        <w:tc>
          <w:tcPr>
            <w:tcW w:w="5611" w:type="dxa"/>
          </w:tcPr>
          <w:p w14:paraId="24D4D822" w14:textId="77777777" w:rsidR="00A66253" w:rsidRPr="00130588" w:rsidRDefault="00A66253" w:rsidP="00A66253">
            <w:pPr>
              <w:pStyle w:val="afc"/>
              <w:rPr>
                <w:b/>
                <w:color w:val="000000"/>
                <w:sz w:val="24"/>
                <w:szCs w:val="24"/>
              </w:rPr>
            </w:pPr>
            <w:r>
              <w:rPr>
                <w:b/>
                <w:color w:val="000000"/>
                <w:sz w:val="24"/>
                <w:szCs w:val="24"/>
              </w:rPr>
              <w:br w:type="page"/>
              <w:t xml:space="preserve"> Покупатель: </w:t>
            </w:r>
          </w:p>
          <w:p w14:paraId="14744D1F" w14:textId="77777777" w:rsidR="00A66253" w:rsidRPr="00130588" w:rsidRDefault="00A66253" w:rsidP="00A66253">
            <w:pPr>
              <w:pStyle w:val="afc"/>
              <w:rPr>
                <w:b/>
                <w:color w:val="000000"/>
                <w:sz w:val="24"/>
                <w:szCs w:val="24"/>
              </w:rPr>
            </w:pPr>
          </w:p>
          <w:p w14:paraId="4CBF6927" w14:textId="77777777" w:rsidR="00A66253" w:rsidRPr="00130588" w:rsidRDefault="00A66253" w:rsidP="00A66253">
            <w:pPr>
              <w:pStyle w:val="afc"/>
              <w:rPr>
                <w:b/>
                <w:color w:val="000000"/>
                <w:sz w:val="24"/>
                <w:szCs w:val="24"/>
              </w:rPr>
            </w:pPr>
            <w:r>
              <w:rPr>
                <w:b/>
                <w:color w:val="000000"/>
                <w:sz w:val="24"/>
                <w:szCs w:val="24"/>
              </w:rPr>
              <w:t xml:space="preserve">___________________/ __________ </w:t>
            </w:r>
          </w:p>
        </w:tc>
        <w:tc>
          <w:tcPr>
            <w:tcW w:w="4063" w:type="dxa"/>
          </w:tcPr>
          <w:p w14:paraId="6631D8EA" w14:textId="77777777" w:rsidR="00A66253" w:rsidRPr="00130588" w:rsidRDefault="00A66253" w:rsidP="00A66253">
            <w:pPr>
              <w:jc w:val="both"/>
              <w:rPr>
                <w:b/>
                <w:color w:val="000000"/>
              </w:rPr>
            </w:pPr>
            <w:r>
              <w:rPr>
                <w:b/>
                <w:color w:val="000000"/>
              </w:rPr>
              <w:t xml:space="preserve">Поставщик: </w:t>
            </w:r>
          </w:p>
          <w:p w14:paraId="215B8624" w14:textId="77777777" w:rsidR="00A66253" w:rsidRPr="00130588" w:rsidRDefault="00A66253" w:rsidP="00A66253">
            <w:pPr>
              <w:jc w:val="both"/>
              <w:rPr>
                <w:b/>
                <w:color w:val="000000"/>
              </w:rPr>
            </w:pPr>
          </w:p>
          <w:p w14:paraId="4F35D397" w14:textId="77777777" w:rsidR="001E79EC" w:rsidRDefault="00A66253" w:rsidP="00A66253">
            <w:pPr>
              <w:jc w:val="both"/>
              <w:rPr>
                <w:b/>
                <w:color w:val="000000"/>
              </w:rPr>
            </w:pPr>
            <w:r>
              <w:rPr>
                <w:b/>
                <w:color w:val="000000"/>
              </w:rPr>
              <w:t>__________________/___</w:t>
            </w:r>
            <w:r w:rsidR="001E79EC">
              <w:rPr>
                <w:b/>
                <w:color w:val="000000"/>
              </w:rPr>
              <w:t>_____</w:t>
            </w:r>
            <w:r>
              <w:rPr>
                <w:b/>
                <w:color w:val="000000"/>
              </w:rPr>
              <w:t>__</w:t>
            </w:r>
          </w:p>
          <w:p w14:paraId="5F0330C1" w14:textId="77777777" w:rsidR="001E79EC" w:rsidRDefault="001E79EC" w:rsidP="00A66253">
            <w:pPr>
              <w:jc w:val="both"/>
              <w:rPr>
                <w:b/>
                <w:color w:val="000000"/>
              </w:rPr>
            </w:pPr>
          </w:p>
          <w:p w14:paraId="18724158" w14:textId="77777777" w:rsidR="001E79EC" w:rsidRDefault="001E79EC" w:rsidP="00A66253">
            <w:pPr>
              <w:jc w:val="both"/>
              <w:rPr>
                <w:b/>
                <w:color w:val="000000"/>
              </w:rPr>
            </w:pPr>
          </w:p>
          <w:p w14:paraId="72418FA7" w14:textId="77777777" w:rsidR="001E79EC" w:rsidRDefault="001E79EC" w:rsidP="00A66253">
            <w:pPr>
              <w:jc w:val="both"/>
              <w:rPr>
                <w:b/>
                <w:color w:val="000000"/>
              </w:rPr>
            </w:pPr>
          </w:p>
          <w:p w14:paraId="5830ECD5" w14:textId="77777777" w:rsidR="001E79EC" w:rsidRDefault="001E79EC" w:rsidP="00A66253">
            <w:pPr>
              <w:jc w:val="both"/>
              <w:rPr>
                <w:b/>
                <w:color w:val="000000"/>
              </w:rPr>
            </w:pPr>
          </w:p>
          <w:p w14:paraId="67FA8842" w14:textId="77777777" w:rsidR="001E79EC" w:rsidRDefault="001E79EC" w:rsidP="00A66253">
            <w:pPr>
              <w:jc w:val="both"/>
              <w:rPr>
                <w:b/>
                <w:color w:val="000000"/>
              </w:rPr>
            </w:pPr>
          </w:p>
          <w:p w14:paraId="114A46DD" w14:textId="77777777" w:rsidR="001E79EC" w:rsidRDefault="001E79EC" w:rsidP="00A66253">
            <w:pPr>
              <w:jc w:val="both"/>
              <w:rPr>
                <w:b/>
                <w:color w:val="000000"/>
              </w:rPr>
            </w:pPr>
          </w:p>
          <w:p w14:paraId="698D3B90" w14:textId="77777777" w:rsidR="00A66253" w:rsidRPr="00130588" w:rsidRDefault="00A66253" w:rsidP="00A66253">
            <w:pPr>
              <w:jc w:val="both"/>
              <w:rPr>
                <w:b/>
                <w:color w:val="000000"/>
              </w:rPr>
            </w:pPr>
          </w:p>
        </w:tc>
      </w:tr>
    </w:tbl>
    <w:p w14:paraId="3FE46A1A" w14:textId="77777777" w:rsidR="001E79EC" w:rsidRDefault="001E79EC" w:rsidP="005F2CE0">
      <w:pPr>
        <w:pStyle w:val="1a"/>
        <w:ind w:firstLine="0"/>
        <w:jc w:val="right"/>
      </w:pPr>
    </w:p>
    <w:p w14:paraId="38C7470E" w14:textId="77777777" w:rsidR="001E79EC" w:rsidRDefault="001E79EC" w:rsidP="005F2CE0">
      <w:pPr>
        <w:pStyle w:val="1a"/>
        <w:ind w:firstLine="0"/>
        <w:jc w:val="right"/>
      </w:pPr>
    </w:p>
    <w:p w14:paraId="4FFDB53C" w14:textId="77777777" w:rsidR="001E79EC" w:rsidRDefault="001E79EC" w:rsidP="005F2CE0">
      <w:pPr>
        <w:pStyle w:val="1a"/>
        <w:ind w:firstLine="0"/>
        <w:jc w:val="right"/>
      </w:pPr>
    </w:p>
    <w:p w14:paraId="531E8DC5" w14:textId="77777777" w:rsidR="001E79EC" w:rsidRDefault="001E79EC" w:rsidP="005F2CE0">
      <w:pPr>
        <w:pStyle w:val="1a"/>
        <w:ind w:firstLine="0"/>
        <w:jc w:val="right"/>
      </w:pPr>
    </w:p>
    <w:p w14:paraId="5631A9A3" w14:textId="77777777" w:rsidR="005F2CE0" w:rsidRDefault="005F2CE0" w:rsidP="005F2CE0">
      <w:pPr>
        <w:pStyle w:val="1a"/>
        <w:ind w:firstLine="0"/>
        <w:jc w:val="right"/>
      </w:pPr>
    </w:p>
    <w:p w14:paraId="4A45C1B5" w14:textId="77777777" w:rsidR="005F2CE0" w:rsidRDefault="005F2CE0" w:rsidP="005F2CE0">
      <w:pPr>
        <w:pStyle w:val="1a"/>
        <w:ind w:firstLine="0"/>
        <w:jc w:val="right"/>
      </w:pPr>
    </w:p>
    <w:p w14:paraId="71252161" w14:textId="77777777" w:rsidR="005F2CE0" w:rsidRDefault="005F2CE0" w:rsidP="005F2CE0">
      <w:pPr>
        <w:pStyle w:val="1a"/>
        <w:ind w:firstLine="0"/>
        <w:jc w:val="right"/>
      </w:pPr>
    </w:p>
    <w:p w14:paraId="387E8445" w14:textId="77777777" w:rsidR="005F2CE0" w:rsidRDefault="005F2CE0" w:rsidP="005F2CE0">
      <w:pPr>
        <w:pStyle w:val="1a"/>
        <w:ind w:firstLine="0"/>
        <w:jc w:val="right"/>
      </w:pPr>
    </w:p>
    <w:p w14:paraId="68A5129F" w14:textId="77777777" w:rsidR="005F2CE0" w:rsidRDefault="005F2CE0" w:rsidP="005F2CE0">
      <w:pPr>
        <w:pStyle w:val="1a"/>
        <w:ind w:firstLine="0"/>
        <w:jc w:val="right"/>
      </w:pPr>
    </w:p>
    <w:p w14:paraId="1FC84983" w14:textId="77777777" w:rsidR="005F2CE0" w:rsidRDefault="005F2CE0" w:rsidP="005F2CE0">
      <w:pPr>
        <w:pStyle w:val="1a"/>
        <w:ind w:firstLine="0"/>
        <w:jc w:val="right"/>
      </w:pPr>
    </w:p>
    <w:p w14:paraId="61B8E1B5" w14:textId="77777777" w:rsidR="005F2CE0" w:rsidRDefault="005F2CE0" w:rsidP="005F2CE0">
      <w:pPr>
        <w:pStyle w:val="1a"/>
        <w:ind w:firstLine="0"/>
        <w:jc w:val="right"/>
      </w:pPr>
    </w:p>
    <w:p w14:paraId="0CB7C2A9" w14:textId="77777777" w:rsidR="005F2CE0" w:rsidRDefault="005F2CE0" w:rsidP="005F2CE0">
      <w:pPr>
        <w:pStyle w:val="1a"/>
        <w:ind w:firstLine="0"/>
        <w:jc w:val="right"/>
      </w:pPr>
    </w:p>
    <w:p w14:paraId="00B38213" w14:textId="77777777" w:rsidR="005F2CE0" w:rsidRDefault="005F2CE0" w:rsidP="005F2CE0">
      <w:pPr>
        <w:pStyle w:val="1a"/>
        <w:ind w:firstLine="0"/>
        <w:jc w:val="right"/>
      </w:pPr>
    </w:p>
    <w:p w14:paraId="0191BA9E" w14:textId="77777777" w:rsidR="005F2CE0" w:rsidRDefault="005F2CE0" w:rsidP="005F2CE0">
      <w:pPr>
        <w:pStyle w:val="1a"/>
        <w:ind w:firstLine="0"/>
        <w:jc w:val="right"/>
      </w:pPr>
    </w:p>
    <w:p w14:paraId="4EB0FD37" w14:textId="77777777" w:rsidR="005F2CE0" w:rsidRDefault="005F2CE0" w:rsidP="005F2CE0">
      <w:pPr>
        <w:pStyle w:val="1a"/>
        <w:ind w:firstLine="0"/>
        <w:jc w:val="right"/>
      </w:pPr>
    </w:p>
    <w:p w14:paraId="76EF06B2" w14:textId="77777777" w:rsidR="005F2CE0" w:rsidRDefault="005F2CE0" w:rsidP="005F2CE0">
      <w:pPr>
        <w:pStyle w:val="1a"/>
        <w:ind w:firstLine="0"/>
        <w:jc w:val="right"/>
      </w:pPr>
    </w:p>
    <w:p w14:paraId="4AE0D8D8" w14:textId="77777777" w:rsidR="005F2CE0" w:rsidRDefault="005F2CE0" w:rsidP="005F2CE0">
      <w:pPr>
        <w:pStyle w:val="1a"/>
        <w:ind w:firstLine="0"/>
        <w:jc w:val="right"/>
      </w:pPr>
    </w:p>
    <w:p w14:paraId="2EEBABD0" w14:textId="77777777" w:rsidR="005F2CE0" w:rsidRDefault="005F2CE0" w:rsidP="005F2CE0">
      <w:pPr>
        <w:pStyle w:val="1a"/>
        <w:ind w:firstLine="0"/>
        <w:jc w:val="right"/>
      </w:pPr>
    </w:p>
    <w:p w14:paraId="222B2022" w14:textId="77777777" w:rsidR="005F2CE0" w:rsidRDefault="005F2CE0" w:rsidP="005F2CE0">
      <w:pPr>
        <w:pStyle w:val="1a"/>
        <w:ind w:firstLine="0"/>
        <w:jc w:val="right"/>
      </w:pPr>
    </w:p>
    <w:p w14:paraId="6B7C7C76" w14:textId="77777777" w:rsidR="005F2CE0" w:rsidRDefault="005F2CE0" w:rsidP="005F2CE0">
      <w:pPr>
        <w:pStyle w:val="1a"/>
        <w:ind w:firstLine="0"/>
        <w:jc w:val="right"/>
      </w:pPr>
    </w:p>
    <w:p w14:paraId="21BF98FB" w14:textId="77777777" w:rsidR="005F2CE0" w:rsidRDefault="005F2CE0" w:rsidP="005F2CE0">
      <w:pPr>
        <w:pStyle w:val="1a"/>
        <w:ind w:firstLine="0"/>
        <w:jc w:val="right"/>
      </w:pPr>
    </w:p>
    <w:p w14:paraId="4E5C8E0E" w14:textId="77777777" w:rsidR="005F2CE0" w:rsidRDefault="005F2CE0" w:rsidP="005F2CE0">
      <w:pPr>
        <w:pStyle w:val="1a"/>
        <w:ind w:firstLine="0"/>
        <w:jc w:val="right"/>
      </w:pPr>
    </w:p>
    <w:p w14:paraId="4FC283C1" w14:textId="77777777" w:rsidR="005F2CE0" w:rsidRDefault="005F2CE0" w:rsidP="005F2CE0">
      <w:pPr>
        <w:pStyle w:val="1a"/>
        <w:ind w:firstLine="0"/>
        <w:jc w:val="right"/>
      </w:pPr>
    </w:p>
    <w:p w14:paraId="744566B1" w14:textId="77777777" w:rsidR="005F2CE0" w:rsidRDefault="005F2CE0" w:rsidP="005F2CE0">
      <w:pPr>
        <w:pStyle w:val="1a"/>
        <w:ind w:firstLine="0"/>
        <w:jc w:val="right"/>
      </w:pPr>
    </w:p>
    <w:p w14:paraId="25817D81" w14:textId="77777777" w:rsidR="001E79EC" w:rsidRDefault="001E79EC" w:rsidP="005F2CE0">
      <w:pPr>
        <w:pStyle w:val="1a"/>
        <w:ind w:firstLine="0"/>
        <w:jc w:val="right"/>
      </w:pPr>
    </w:p>
    <w:p w14:paraId="73B8723C" w14:textId="77777777" w:rsidR="001E79EC" w:rsidRDefault="001E79EC" w:rsidP="005F2CE0">
      <w:pPr>
        <w:pStyle w:val="1a"/>
        <w:ind w:firstLine="0"/>
        <w:jc w:val="right"/>
      </w:pPr>
    </w:p>
    <w:p w14:paraId="4B88BC05" w14:textId="51A7553A" w:rsidR="00796994" w:rsidRDefault="00A66253" w:rsidP="00B63DA4">
      <w:pPr>
        <w:pStyle w:val="1a"/>
        <w:ind w:firstLine="0"/>
        <w:jc w:val="right"/>
        <w:outlineLvl w:val="0"/>
      </w:pPr>
      <w:r>
        <w:lastRenderedPageBreak/>
        <w:t>Приложение № </w:t>
      </w:r>
      <w:r w:rsidR="00022A0A">
        <w:t>6</w:t>
      </w:r>
      <w:r w:rsidR="00B63DA4">
        <w:t> </w:t>
      </w:r>
      <w:r w:rsidR="00B63DA4">
        <w:br/>
      </w:r>
      <w:r w:rsidR="00796994">
        <w:t>к документации о закупке</w:t>
      </w:r>
    </w:p>
    <w:p w14:paraId="57A1EC79" w14:textId="77777777" w:rsidR="00796994" w:rsidRPr="00C03380" w:rsidRDefault="00796994" w:rsidP="00796994">
      <w:pPr>
        <w:jc w:val="right"/>
        <w:rPr>
          <w:b/>
          <w:i/>
          <w:iCs/>
          <w:sz w:val="28"/>
        </w:rPr>
      </w:pPr>
    </w:p>
    <w:p w14:paraId="79F9C3EE" w14:textId="77777777" w:rsidR="00CD0257" w:rsidRPr="00474A37" w:rsidRDefault="00CD0257" w:rsidP="00CD025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7DDE89D4" w14:textId="77777777" w:rsidR="00CD0257" w:rsidRPr="00474A37" w:rsidRDefault="00CD0257" w:rsidP="00CD0257">
      <w:pPr>
        <w:pBdr>
          <w:bottom w:val="single" w:sz="12" w:space="1" w:color="auto"/>
        </w:pBdr>
        <w:tabs>
          <w:tab w:val="left" w:pos="9639"/>
        </w:tabs>
        <w:ind w:firstLine="567"/>
        <w:jc w:val="center"/>
        <w:rPr>
          <w:b/>
          <w:sz w:val="28"/>
          <w:szCs w:val="28"/>
        </w:rPr>
      </w:pPr>
    </w:p>
    <w:p w14:paraId="5D5A7A55" w14:textId="77777777" w:rsidR="00CD0257" w:rsidRPr="00474A37" w:rsidRDefault="00CD0257" w:rsidP="00CD0257">
      <w:pPr>
        <w:tabs>
          <w:tab w:val="left" w:pos="9639"/>
        </w:tabs>
        <w:jc w:val="both"/>
        <w:rPr>
          <w:i/>
        </w:rPr>
      </w:pPr>
      <w:r>
        <w:rPr>
          <w:i/>
        </w:rPr>
        <w:t>(наименование субподрядной организации, отдельный лист по каждому субподрядчику)</w:t>
      </w:r>
    </w:p>
    <w:p w14:paraId="7313F381" w14:textId="77777777" w:rsidR="00CD0257" w:rsidRPr="00474A37" w:rsidRDefault="00CD0257" w:rsidP="00CD025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D0257" w:rsidRPr="00474A37" w14:paraId="603D4DD5" w14:textId="77777777" w:rsidTr="00087873">
        <w:tc>
          <w:tcPr>
            <w:tcW w:w="3138" w:type="dxa"/>
            <w:tcBorders>
              <w:top w:val="single" w:sz="4" w:space="0" w:color="auto"/>
              <w:left w:val="single" w:sz="4" w:space="0" w:color="auto"/>
              <w:bottom w:val="single" w:sz="4" w:space="0" w:color="auto"/>
              <w:right w:val="single" w:sz="4" w:space="0" w:color="auto"/>
            </w:tcBorders>
            <w:vAlign w:val="center"/>
            <w:hideMark/>
          </w:tcPr>
          <w:p w14:paraId="5F7199E4" w14:textId="77777777" w:rsidR="00CD0257" w:rsidRPr="00474A37" w:rsidRDefault="00CD0257" w:rsidP="0008787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429ADC0" w14:textId="77777777" w:rsidR="00CD0257" w:rsidRPr="00474A37" w:rsidRDefault="00CD0257" w:rsidP="0008787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FB6422" w14:textId="77777777" w:rsidR="00CD0257" w:rsidRPr="00474A37" w:rsidRDefault="00CD0257" w:rsidP="00087873">
            <w:pPr>
              <w:tabs>
                <w:tab w:val="left" w:pos="9639"/>
              </w:tabs>
              <w:spacing w:line="256" w:lineRule="auto"/>
              <w:jc w:val="center"/>
              <w:rPr>
                <w:szCs w:val="28"/>
              </w:rPr>
            </w:pPr>
            <w:r>
              <w:rPr>
                <w:szCs w:val="28"/>
              </w:rPr>
              <w:t>Филиалы и дочерние предприятия</w:t>
            </w:r>
          </w:p>
        </w:tc>
      </w:tr>
      <w:tr w:rsidR="00CD0257" w:rsidRPr="00474A37" w14:paraId="779A738A" w14:textId="77777777" w:rsidTr="00087873">
        <w:tc>
          <w:tcPr>
            <w:tcW w:w="3138" w:type="dxa"/>
            <w:tcBorders>
              <w:top w:val="single" w:sz="4" w:space="0" w:color="auto"/>
              <w:left w:val="single" w:sz="4" w:space="0" w:color="auto"/>
              <w:bottom w:val="single" w:sz="4" w:space="0" w:color="auto"/>
              <w:right w:val="single" w:sz="4" w:space="0" w:color="auto"/>
            </w:tcBorders>
            <w:vAlign w:val="center"/>
            <w:hideMark/>
          </w:tcPr>
          <w:p w14:paraId="2ADFCA5C" w14:textId="77777777" w:rsidR="00CD0257" w:rsidRPr="00474A37" w:rsidRDefault="00CD0257" w:rsidP="0008787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62E710"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B474120" w14:textId="77777777" w:rsidR="00CD0257" w:rsidRPr="00474A37" w:rsidRDefault="00CD0257" w:rsidP="00087873">
            <w:pPr>
              <w:tabs>
                <w:tab w:val="left" w:pos="9639"/>
              </w:tabs>
              <w:spacing w:line="256" w:lineRule="auto"/>
              <w:jc w:val="center"/>
              <w:rPr>
                <w:szCs w:val="28"/>
              </w:rPr>
            </w:pPr>
          </w:p>
        </w:tc>
      </w:tr>
      <w:tr w:rsidR="00CD0257" w:rsidRPr="00474A37" w14:paraId="72CB67B5"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4F6C57" w14:textId="77777777" w:rsidR="00CD0257" w:rsidRPr="00474A37" w:rsidRDefault="00CD0257" w:rsidP="0008787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FC4582"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036876" w14:textId="77777777" w:rsidR="00CD0257" w:rsidRPr="00474A37" w:rsidRDefault="00CD0257" w:rsidP="00087873">
            <w:pPr>
              <w:tabs>
                <w:tab w:val="left" w:pos="9639"/>
              </w:tabs>
              <w:spacing w:line="256" w:lineRule="auto"/>
              <w:jc w:val="center"/>
              <w:rPr>
                <w:szCs w:val="28"/>
              </w:rPr>
            </w:pPr>
          </w:p>
        </w:tc>
      </w:tr>
      <w:tr w:rsidR="00CD0257" w:rsidRPr="00474A37" w14:paraId="7012C40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5679BA" w14:textId="77777777" w:rsidR="00CD0257" w:rsidRPr="00474A37" w:rsidRDefault="00CD0257" w:rsidP="0008787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888880"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E94541" w14:textId="77777777" w:rsidR="00CD0257" w:rsidRPr="00474A37" w:rsidRDefault="00CD0257" w:rsidP="00087873">
            <w:pPr>
              <w:tabs>
                <w:tab w:val="left" w:pos="9639"/>
              </w:tabs>
              <w:spacing w:line="256" w:lineRule="auto"/>
              <w:jc w:val="center"/>
              <w:rPr>
                <w:szCs w:val="28"/>
              </w:rPr>
            </w:pPr>
          </w:p>
        </w:tc>
      </w:tr>
      <w:tr w:rsidR="00CD0257" w:rsidRPr="00474A37" w14:paraId="1E7D617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F65446" w14:textId="77777777" w:rsidR="00CD0257" w:rsidRPr="00474A37" w:rsidRDefault="00CD0257" w:rsidP="0008787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0BC948"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A35D6C7" w14:textId="77777777" w:rsidR="00CD0257" w:rsidRPr="00474A37" w:rsidRDefault="00CD0257" w:rsidP="00087873">
            <w:pPr>
              <w:tabs>
                <w:tab w:val="left" w:pos="9639"/>
              </w:tabs>
              <w:spacing w:line="256" w:lineRule="auto"/>
              <w:jc w:val="center"/>
              <w:rPr>
                <w:szCs w:val="28"/>
              </w:rPr>
            </w:pPr>
          </w:p>
        </w:tc>
      </w:tr>
      <w:tr w:rsidR="00CD0257" w:rsidRPr="00474A37" w14:paraId="7ECA0BA6"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0FFB06" w14:textId="77777777" w:rsidR="00CD0257" w:rsidRPr="00474A37" w:rsidRDefault="00CD0257" w:rsidP="0008787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1E0041"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CFC86BD" w14:textId="77777777" w:rsidR="00CD0257" w:rsidRPr="00474A37" w:rsidRDefault="00CD0257" w:rsidP="00087873">
            <w:pPr>
              <w:tabs>
                <w:tab w:val="left" w:pos="9639"/>
              </w:tabs>
              <w:spacing w:line="256" w:lineRule="auto"/>
              <w:jc w:val="center"/>
              <w:rPr>
                <w:szCs w:val="28"/>
              </w:rPr>
            </w:pPr>
          </w:p>
        </w:tc>
      </w:tr>
      <w:tr w:rsidR="00CD0257" w:rsidRPr="00474A37" w14:paraId="57C3CD5B"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2DDD69" w14:textId="77777777" w:rsidR="00CD0257" w:rsidRPr="00474A37" w:rsidRDefault="00CD0257" w:rsidP="0008787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293D399" w14:textId="77777777" w:rsidR="00CD0257" w:rsidRPr="00474A37" w:rsidRDefault="00CD0257" w:rsidP="0008787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294EDF" w14:textId="77777777" w:rsidR="00CD0257" w:rsidRPr="00474A37" w:rsidRDefault="00CD0257" w:rsidP="00087873">
            <w:pPr>
              <w:tabs>
                <w:tab w:val="left" w:pos="9639"/>
              </w:tabs>
              <w:spacing w:line="256" w:lineRule="auto"/>
              <w:jc w:val="center"/>
              <w:rPr>
                <w:szCs w:val="28"/>
              </w:rPr>
            </w:pPr>
            <w:r>
              <w:rPr>
                <w:szCs w:val="28"/>
              </w:rPr>
              <w:t>@</w:t>
            </w:r>
          </w:p>
        </w:tc>
      </w:tr>
      <w:tr w:rsidR="00CD0257" w:rsidRPr="00474A37" w14:paraId="1A8EA5A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A9EEB5" w14:textId="77777777" w:rsidR="00CD0257" w:rsidRPr="00474A37" w:rsidRDefault="00CD0257" w:rsidP="0008787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3756A4"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03B6F5" w14:textId="77777777" w:rsidR="00CD0257" w:rsidRPr="00474A37" w:rsidRDefault="00CD0257" w:rsidP="00087873">
            <w:pPr>
              <w:tabs>
                <w:tab w:val="left" w:pos="9639"/>
              </w:tabs>
              <w:spacing w:line="256" w:lineRule="auto"/>
              <w:jc w:val="center"/>
            </w:pPr>
          </w:p>
        </w:tc>
      </w:tr>
      <w:tr w:rsidR="00CD0257" w:rsidRPr="00474A37" w14:paraId="0EE83A66"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74D60C" w14:textId="77777777" w:rsidR="00CD0257" w:rsidRPr="00474A37" w:rsidRDefault="00CD0257" w:rsidP="0008787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446BEB"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9ECDD06" w14:textId="77777777" w:rsidR="00CD0257" w:rsidRPr="00474A37" w:rsidRDefault="00CD0257" w:rsidP="00087873">
            <w:pPr>
              <w:tabs>
                <w:tab w:val="left" w:pos="9639"/>
              </w:tabs>
              <w:spacing w:line="256" w:lineRule="auto"/>
              <w:jc w:val="center"/>
            </w:pPr>
          </w:p>
        </w:tc>
      </w:tr>
      <w:tr w:rsidR="00CD0257" w:rsidRPr="00474A37" w14:paraId="592D7718"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152169" w14:textId="77777777" w:rsidR="00CD0257" w:rsidRPr="00474A37" w:rsidRDefault="00CD0257" w:rsidP="0008787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AFA87E"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CDF9A40" w14:textId="77777777" w:rsidR="00CD0257" w:rsidRPr="00474A37" w:rsidRDefault="00CD0257" w:rsidP="00087873">
            <w:pPr>
              <w:tabs>
                <w:tab w:val="left" w:pos="9639"/>
              </w:tabs>
              <w:spacing w:line="256" w:lineRule="auto"/>
              <w:jc w:val="center"/>
            </w:pPr>
          </w:p>
        </w:tc>
      </w:tr>
      <w:tr w:rsidR="00CD0257" w:rsidRPr="00474A37" w14:paraId="37F9B567"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403EB8A6" w14:textId="77777777" w:rsidR="00CD0257" w:rsidRPr="00474A37" w:rsidRDefault="00CD0257" w:rsidP="0008787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3E857B"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939CF9" w14:textId="77777777" w:rsidR="00CD0257" w:rsidRPr="00474A37" w:rsidRDefault="00CD0257" w:rsidP="00087873">
            <w:pPr>
              <w:tabs>
                <w:tab w:val="left" w:pos="9639"/>
              </w:tabs>
              <w:spacing w:line="256" w:lineRule="auto"/>
              <w:jc w:val="center"/>
            </w:pPr>
          </w:p>
        </w:tc>
      </w:tr>
      <w:tr w:rsidR="00CD0257" w:rsidRPr="00474A37" w14:paraId="0A339AC2" w14:textId="77777777" w:rsidTr="00087873">
        <w:trPr>
          <w:trHeight w:val="227"/>
        </w:trPr>
        <w:tc>
          <w:tcPr>
            <w:tcW w:w="3138" w:type="dxa"/>
            <w:tcBorders>
              <w:top w:val="single" w:sz="4" w:space="0" w:color="auto"/>
              <w:left w:val="single" w:sz="4" w:space="0" w:color="auto"/>
              <w:bottom w:val="nil"/>
              <w:right w:val="single" w:sz="4" w:space="0" w:color="auto"/>
            </w:tcBorders>
            <w:hideMark/>
          </w:tcPr>
          <w:p w14:paraId="01B10C0F" w14:textId="77777777" w:rsidR="00CD0257" w:rsidRPr="00474A37" w:rsidRDefault="00CD0257" w:rsidP="0008787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028548C"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6404213" w14:textId="77777777" w:rsidR="00CD0257" w:rsidRPr="00474A37" w:rsidRDefault="00CD0257" w:rsidP="00087873">
            <w:pPr>
              <w:tabs>
                <w:tab w:val="left" w:pos="9639"/>
              </w:tabs>
              <w:spacing w:line="256" w:lineRule="auto"/>
              <w:jc w:val="center"/>
            </w:pPr>
          </w:p>
        </w:tc>
      </w:tr>
      <w:tr w:rsidR="00CD0257" w:rsidRPr="00474A37" w14:paraId="294E635C" w14:textId="77777777" w:rsidTr="00087873">
        <w:tc>
          <w:tcPr>
            <w:tcW w:w="3138" w:type="dxa"/>
            <w:tcBorders>
              <w:top w:val="single" w:sz="4" w:space="0" w:color="auto"/>
              <w:left w:val="single" w:sz="4" w:space="0" w:color="auto"/>
              <w:bottom w:val="single" w:sz="4" w:space="0" w:color="auto"/>
              <w:right w:val="nil"/>
            </w:tcBorders>
            <w:hideMark/>
          </w:tcPr>
          <w:p w14:paraId="78C4AF1C" w14:textId="77777777" w:rsidR="00CD0257" w:rsidRPr="00474A37" w:rsidRDefault="00CD0257" w:rsidP="00087873">
            <w:pPr>
              <w:tabs>
                <w:tab w:val="left" w:pos="9639"/>
              </w:tabs>
              <w:spacing w:line="256" w:lineRule="auto"/>
            </w:pPr>
            <w:r>
              <w:t>Руководитель:</w:t>
            </w:r>
          </w:p>
          <w:p w14:paraId="2C7EAC93" w14:textId="77777777" w:rsidR="00CD0257" w:rsidRPr="00474A37" w:rsidRDefault="00CD0257" w:rsidP="00087873">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2AF505B" w14:textId="77777777" w:rsidR="00CD0257" w:rsidRPr="00474A37" w:rsidRDefault="00CD0257" w:rsidP="0008787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AAA7B70" w14:textId="77777777" w:rsidR="00CD0257" w:rsidRPr="00474A37" w:rsidRDefault="00CD0257" w:rsidP="00087873">
            <w:pPr>
              <w:tabs>
                <w:tab w:val="left" w:pos="9639"/>
              </w:tabs>
              <w:spacing w:line="256" w:lineRule="auto"/>
            </w:pPr>
            <w:r>
              <w:t>Печать/подпись (субподрядчика)</w:t>
            </w:r>
          </w:p>
        </w:tc>
      </w:tr>
      <w:tr w:rsidR="00CD0257" w:rsidRPr="00474A37" w14:paraId="12B2ACDA" w14:textId="77777777" w:rsidTr="00087873">
        <w:trPr>
          <w:cantSplit/>
        </w:trPr>
        <w:tc>
          <w:tcPr>
            <w:tcW w:w="9720" w:type="dxa"/>
            <w:gridSpan w:val="4"/>
            <w:tcBorders>
              <w:top w:val="single" w:sz="4" w:space="0" w:color="auto"/>
              <w:left w:val="single" w:sz="4" w:space="0" w:color="auto"/>
              <w:bottom w:val="single" w:sz="4" w:space="0" w:color="auto"/>
              <w:right w:val="single" w:sz="4" w:space="0" w:color="auto"/>
            </w:tcBorders>
          </w:tcPr>
          <w:p w14:paraId="3F469AF0" w14:textId="77777777" w:rsidR="00CD0257" w:rsidRPr="00474A37" w:rsidRDefault="00CD0257" w:rsidP="00087873">
            <w:pPr>
              <w:tabs>
                <w:tab w:val="left" w:pos="9639"/>
              </w:tabs>
              <w:spacing w:line="256" w:lineRule="auto"/>
              <w:jc w:val="center"/>
            </w:pPr>
          </w:p>
        </w:tc>
      </w:tr>
      <w:tr w:rsidR="00CD0257" w:rsidRPr="00474A37" w14:paraId="1E90C6CC" w14:textId="77777777" w:rsidTr="0008787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9DDB7E" w14:textId="77777777" w:rsidR="00CD0257" w:rsidRPr="00474A37" w:rsidRDefault="00CD0257" w:rsidP="0008787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1FA68BC" w14:textId="77777777" w:rsidR="00CD0257" w:rsidRPr="00474A37" w:rsidRDefault="00CD0257" w:rsidP="00087873">
            <w:pPr>
              <w:tabs>
                <w:tab w:val="left" w:pos="9639"/>
              </w:tabs>
              <w:spacing w:line="256" w:lineRule="auto"/>
              <w:jc w:val="center"/>
            </w:pPr>
            <w:r>
              <w:t>Передаваемые объемы работ, услуг</w:t>
            </w:r>
          </w:p>
        </w:tc>
      </w:tr>
      <w:tr w:rsidR="00CD0257" w:rsidRPr="00474A37" w14:paraId="6BCA3C1C" w14:textId="77777777" w:rsidTr="0008787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3273310" w14:textId="77777777" w:rsidR="00CD0257" w:rsidRPr="00474A37" w:rsidRDefault="00CD0257" w:rsidP="00087873"/>
        </w:tc>
        <w:tc>
          <w:tcPr>
            <w:tcW w:w="1701" w:type="dxa"/>
            <w:tcBorders>
              <w:top w:val="single" w:sz="4" w:space="0" w:color="auto"/>
              <w:left w:val="single" w:sz="4" w:space="0" w:color="auto"/>
              <w:bottom w:val="single" w:sz="4" w:space="0" w:color="auto"/>
              <w:right w:val="single" w:sz="4" w:space="0" w:color="auto"/>
            </w:tcBorders>
            <w:hideMark/>
          </w:tcPr>
          <w:p w14:paraId="01DEB413" w14:textId="77777777" w:rsidR="00CD0257" w:rsidRPr="00474A37" w:rsidRDefault="00CD0257" w:rsidP="0008787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7AEE669" w14:textId="77777777" w:rsidR="00CD0257" w:rsidRPr="00474A37" w:rsidRDefault="00CD0257" w:rsidP="00087873">
            <w:pPr>
              <w:tabs>
                <w:tab w:val="left" w:pos="9639"/>
              </w:tabs>
              <w:spacing w:line="256" w:lineRule="auto"/>
              <w:jc w:val="center"/>
            </w:pPr>
            <w:r>
              <w:t>В % к общему объему работ, услуг по предмету закупки</w:t>
            </w:r>
          </w:p>
        </w:tc>
      </w:tr>
      <w:tr w:rsidR="00CD0257" w:rsidRPr="00474A37" w14:paraId="4B6F9063" w14:textId="77777777" w:rsidTr="00087873">
        <w:tc>
          <w:tcPr>
            <w:tcW w:w="4536" w:type="dxa"/>
            <w:gridSpan w:val="2"/>
            <w:tcBorders>
              <w:top w:val="single" w:sz="4" w:space="0" w:color="auto"/>
              <w:left w:val="single" w:sz="4" w:space="0" w:color="auto"/>
              <w:bottom w:val="single" w:sz="4" w:space="0" w:color="auto"/>
              <w:right w:val="single" w:sz="4" w:space="0" w:color="auto"/>
            </w:tcBorders>
            <w:hideMark/>
          </w:tcPr>
          <w:p w14:paraId="4870F994" w14:textId="77777777" w:rsidR="00CD0257" w:rsidRPr="00474A37" w:rsidRDefault="00CD0257" w:rsidP="0008787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12382E6" w14:textId="77777777"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A618D1E" w14:textId="77777777" w:rsidR="00CD0257" w:rsidRPr="00474A37" w:rsidRDefault="00CD0257" w:rsidP="00087873">
            <w:pPr>
              <w:tabs>
                <w:tab w:val="left" w:pos="9639"/>
              </w:tabs>
              <w:spacing w:line="256" w:lineRule="auto"/>
              <w:jc w:val="center"/>
            </w:pPr>
          </w:p>
        </w:tc>
      </w:tr>
      <w:tr w:rsidR="00CD0257" w:rsidRPr="00474A37" w14:paraId="70DE305B" w14:textId="77777777" w:rsidTr="00087873">
        <w:tc>
          <w:tcPr>
            <w:tcW w:w="4536" w:type="dxa"/>
            <w:gridSpan w:val="2"/>
            <w:tcBorders>
              <w:top w:val="single" w:sz="4" w:space="0" w:color="auto"/>
              <w:left w:val="single" w:sz="4" w:space="0" w:color="auto"/>
              <w:bottom w:val="single" w:sz="4" w:space="0" w:color="auto"/>
              <w:right w:val="single" w:sz="4" w:space="0" w:color="auto"/>
            </w:tcBorders>
          </w:tcPr>
          <w:p w14:paraId="120313AA" w14:textId="77777777" w:rsidR="00CD0257" w:rsidRPr="00474A37" w:rsidRDefault="00CD0257" w:rsidP="0008787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B16113D" w14:textId="77777777"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8A018A4" w14:textId="77777777" w:rsidR="00CD0257" w:rsidRPr="00474A37" w:rsidRDefault="00CD0257" w:rsidP="00087873">
            <w:pPr>
              <w:tabs>
                <w:tab w:val="left" w:pos="9639"/>
              </w:tabs>
              <w:spacing w:line="256" w:lineRule="auto"/>
              <w:jc w:val="center"/>
            </w:pPr>
          </w:p>
        </w:tc>
      </w:tr>
    </w:tbl>
    <w:p w14:paraId="16F1F8AA" w14:textId="77777777" w:rsidR="00CD0257" w:rsidRDefault="00CD0257" w:rsidP="00CD0257">
      <w:pPr>
        <w:tabs>
          <w:tab w:val="left" w:pos="9639"/>
        </w:tabs>
        <w:ind w:firstLine="720"/>
        <w:jc w:val="both"/>
        <w:rPr>
          <w:sz w:val="22"/>
          <w:szCs w:val="22"/>
        </w:rPr>
      </w:pPr>
      <w:r>
        <w:rPr>
          <w:sz w:val="22"/>
          <w:szCs w:val="22"/>
        </w:rPr>
        <w:t xml:space="preserve">Приложения: </w:t>
      </w:r>
    </w:p>
    <w:p w14:paraId="5BDD50EC" w14:textId="77777777" w:rsidR="00CD0257" w:rsidRPr="00E76CF2" w:rsidRDefault="00CD0257" w:rsidP="00CD0257">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4764C4B" w14:textId="77777777" w:rsidR="00CD0257" w:rsidRPr="00474A37" w:rsidRDefault="00CD0257" w:rsidP="00CD0257">
      <w:pPr>
        <w:jc w:val="both"/>
        <w:rPr>
          <w:rFonts w:eastAsia="MS Mincho"/>
          <w:b/>
          <w:bCs/>
          <w:sz w:val="28"/>
          <w:szCs w:val="28"/>
        </w:rPr>
      </w:pPr>
    </w:p>
    <w:p w14:paraId="5959BBED" w14:textId="77777777" w:rsidR="00CD0257" w:rsidRPr="007415F9" w:rsidRDefault="00CD0257" w:rsidP="00CD0257">
      <w:pPr>
        <w:pStyle w:val="af9"/>
        <w:ind w:firstLine="0"/>
        <w:rPr>
          <w:b/>
          <w:sz w:val="28"/>
          <w:szCs w:val="28"/>
        </w:rPr>
      </w:pPr>
      <w:r>
        <w:rPr>
          <w:b/>
          <w:sz w:val="28"/>
          <w:szCs w:val="28"/>
        </w:rPr>
        <w:t xml:space="preserve">Представитель, имеющий полномочия подписать Заявку на участие в Открытом </w:t>
      </w:r>
      <w:r w:rsidR="000D6B7D">
        <w:rPr>
          <w:b/>
          <w:sz w:val="28"/>
          <w:szCs w:val="28"/>
        </w:rPr>
        <w:t>аукционе</w:t>
      </w:r>
      <w:r>
        <w:rPr>
          <w:b/>
          <w:sz w:val="28"/>
          <w:szCs w:val="28"/>
        </w:rPr>
        <w:t xml:space="preserve"> от имени </w:t>
      </w:r>
      <w:r>
        <w:rPr>
          <w:sz w:val="28"/>
          <w:szCs w:val="28"/>
        </w:rPr>
        <w:t>_______________________________________</w:t>
      </w:r>
    </w:p>
    <w:p w14:paraId="628B5567" w14:textId="77777777" w:rsidR="00CD0257" w:rsidRPr="007415F9" w:rsidRDefault="00CD0257" w:rsidP="00CD0257">
      <w:pPr>
        <w:tabs>
          <w:tab w:val="left" w:pos="8640"/>
        </w:tabs>
        <w:jc w:val="center"/>
        <w:rPr>
          <w:i/>
        </w:rPr>
      </w:pPr>
      <w:r>
        <w:rPr>
          <w:i/>
        </w:rPr>
        <w:t xml:space="preserve">                                         (наименование претендента)</w:t>
      </w:r>
    </w:p>
    <w:p w14:paraId="16583640" w14:textId="77777777" w:rsidR="00CD0257" w:rsidRPr="00445DDD" w:rsidRDefault="00CD0257" w:rsidP="00CD0257">
      <w:pPr>
        <w:pStyle w:val="32"/>
        <w:suppressAutoHyphens/>
        <w:spacing w:after="0"/>
        <w:rPr>
          <w:sz w:val="28"/>
          <w:szCs w:val="28"/>
        </w:rPr>
      </w:pPr>
      <w:r>
        <w:rPr>
          <w:sz w:val="28"/>
          <w:szCs w:val="28"/>
        </w:rPr>
        <w:t>____________________________________________________________________</w:t>
      </w:r>
    </w:p>
    <w:p w14:paraId="5125E2F5" w14:textId="77777777" w:rsidR="00CD0257" w:rsidRPr="007415F9" w:rsidRDefault="00CD0257" w:rsidP="00CD0257">
      <w:pPr>
        <w:rPr>
          <w:i/>
        </w:rPr>
      </w:pPr>
      <w:r>
        <w:rPr>
          <w:i/>
        </w:rPr>
        <w:t xml:space="preserve">       МП</w:t>
      </w:r>
      <w:r>
        <w:rPr>
          <w:i/>
        </w:rPr>
        <w:tab/>
      </w:r>
      <w:r>
        <w:rPr>
          <w:i/>
        </w:rPr>
        <w:tab/>
      </w:r>
      <w:r>
        <w:rPr>
          <w:i/>
        </w:rPr>
        <w:tab/>
        <w:t>(должность, подпись, ФИО полностью)</w:t>
      </w:r>
    </w:p>
    <w:p w14:paraId="3580A334" w14:textId="73ABFE94" w:rsidR="00CD0257" w:rsidRDefault="00CD0257" w:rsidP="00CD0257">
      <w:pPr>
        <w:pStyle w:val="32"/>
        <w:suppressAutoHyphens/>
        <w:spacing w:after="0"/>
        <w:rPr>
          <w:sz w:val="28"/>
          <w:szCs w:val="28"/>
        </w:rPr>
      </w:pPr>
      <w:r>
        <w:rPr>
          <w:sz w:val="28"/>
          <w:szCs w:val="28"/>
        </w:rPr>
        <w:t>«____» _________ 20___ г.</w:t>
      </w:r>
    </w:p>
    <w:p w14:paraId="2852765E" w14:textId="7E93BEB3" w:rsidR="00FE47C1" w:rsidRDefault="00FE47C1" w:rsidP="00CD0257">
      <w:pPr>
        <w:pStyle w:val="32"/>
        <w:suppressAutoHyphens/>
        <w:spacing w:after="0"/>
        <w:rPr>
          <w:sz w:val="28"/>
          <w:szCs w:val="28"/>
        </w:rPr>
      </w:pPr>
    </w:p>
    <w:p w14:paraId="4AE3CBFA" w14:textId="77777777" w:rsidR="00B92EA2" w:rsidRDefault="00B92EA2" w:rsidP="00CD0257">
      <w:pPr>
        <w:pStyle w:val="32"/>
        <w:suppressAutoHyphens/>
        <w:spacing w:after="0"/>
        <w:rPr>
          <w:sz w:val="28"/>
          <w:szCs w:val="28"/>
        </w:rPr>
        <w:sectPr w:rsidR="00B92EA2" w:rsidSect="00CE3B8B">
          <w:headerReference w:type="default" r:id="rId26"/>
          <w:footerReference w:type="even" r:id="rId27"/>
          <w:footerReference w:type="default" r:id="rId28"/>
          <w:pgSz w:w="11907" w:h="16840" w:code="9"/>
          <w:pgMar w:top="1134" w:right="567" w:bottom="1134" w:left="1134" w:header="794" w:footer="794" w:gutter="0"/>
          <w:cols w:space="720"/>
          <w:titlePg/>
          <w:docGrid w:linePitch="326"/>
        </w:sectPr>
      </w:pPr>
    </w:p>
    <w:p w14:paraId="6150DBE1" w14:textId="27939084" w:rsidR="001E5883" w:rsidRDefault="001E5883" w:rsidP="001E5883">
      <w:pPr>
        <w:pStyle w:val="1a"/>
        <w:ind w:firstLine="0"/>
        <w:jc w:val="right"/>
        <w:outlineLvl w:val="0"/>
      </w:pPr>
      <w:bookmarkStart w:id="29" w:name="_Hlk230859182"/>
      <w:r>
        <w:lastRenderedPageBreak/>
        <w:t>Приложение № 7 </w:t>
      </w:r>
      <w:r>
        <w:br/>
        <w:t>к документации о закупке</w:t>
      </w:r>
    </w:p>
    <w:p w14:paraId="631BDE29" w14:textId="77777777" w:rsidR="005C407C" w:rsidRDefault="005C407C" w:rsidP="00A060FF">
      <w:pPr>
        <w:pStyle w:val="1a"/>
        <w:ind w:firstLine="0"/>
        <w:jc w:val="right"/>
      </w:pPr>
    </w:p>
    <w:p w14:paraId="09EBE67D" w14:textId="130DB8DC" w:rsidR="001E5883" w:rsidRPr="005C407C" w:rsidRDefault="005C407C" w:rsidP="00DE68B4">
      <w:pPr>
        <w:pStyle w:val="1a"/>
        <w:ind w:firstLine="0"/>
        <w:jc w:val="right"/>
        <w:rPr>
          <w:color w:val="FF0000"/>
        </w:rPr>
      </w:pPr>
      <w:r w:rsidRPr="005C407C">
        <w:rPr>
          <w:color w:val="FF0000"/>
        </w:rPr>
        <w:t>Внимание! Предоставляется после окончания проведения Открытого аукциона, победителем.</w:t>
      </w:r>
    </w:p>
    <w:bookmarkEnd w:id="29"/>
    <w:p w14:paraId="49ACE4E8" w14:textId="77777777" w:rsidR="005C407C" w:rsidRDefault="005C407C" w:rsidP="00A060FF">
      <w:pPr>
        <w:pStyle w:val="32"/>
        <w:suppressAutoHyphens/>
        <w:jc w:val="center"/>
        <w:rPr>
          <w:b/>
          <w:sz w:val="28"/>
          <w:szCs w:val="28"/>
        </w:rPr>
      </w:pPr>
    </w:p>
    <w:p w14:paraId="4ABABFEB" w14:textId="3F26AC4D" w:rsidR="00FE47C1" w:rsidRPr="001B4F81" w:rsidRDefault="001B4F81" w:rsidP="00DE68B4">
      <w:pPr>
        <w:pStyle w:val="32"/>
        <w:suppressAutoHyphens/>
        <w:jc w:val="center"/>
        <w:outlineLvl w:val="1"/>
        <w:rPr>
          <w:b/>
          <w:sz w:val="28"/>
          <w:szCs w:val="28"/>
        </w:rPr>
      </w:pPr>
      <w:bookmarkStart w:id="30" w:name="_Hlk230858723"/>
      <w:r>
        <w:rPr>
          <w:b/>
          <w:sz w:val="28"/>
          <w:szCs w:val="28"/>
        </w:rPr>
        <w:t>Е</w:t>
      </w:r>
      <w:r w:rsidR="001E5883" w:rsidRPr="001E5883">
        <w:rPr>
          <w:b/>
          <w:sz w:val="28"/>
          <w:szCs w:val="28"/>
        </w:rPr>
        <w:t>диничны</w:t>
      </w:r>
      <w:r>
        <w:rPr>
          <w:b/>
          <w:sz w:val="28"/>
          <w:szCs w:val="28"/>
        </w:rPr>
        <w:t>е</w:t>
      </w:r>
      <w:r w:rsidR="001E5883" w:rsidRPr="001E5883">
        <w:rPr>
          <w:b/>
          <w:sz w:val="28"/>
          <w:szCs w:val="28"/>
        </w:rPr>
        <w:t xml:space="preserve"> расценк</w:t>
      </w:r>
      <w:r>
        <w:rPr>
          <w:b/>
          <w:sz w:val="28"/>
          <w:szCs w:val="28"/>
        </w:rPr>
        <w:t>и</w:t>
      </w:r>
      <w:r w:rsidR="001E5883" w:rsidRPr="001E5883">
        <w:rPr>
          <w:b/>
          <w:sz w:val="28"/>
          <w:szCs w:val="28"/>
        </w:rPr>
        <w:t>, монтажа, пуско-наладки, поверки по контейнерным весам</w:t>
      </w:r>
      <w:r w:rsidR="00221922">
        <w:rPr>
          <w:b/>
          <w:sz w:val="28"/>
          <w:szCs w:val="28"/>
        </w:rPr>
        <w:t xml:space="preserve"> на терминалах </w:t>
      </w:r>
      <w:r w:rsidR="00221922">
        <w:rPr>
          <w:b/>
          <w:sz w:val="28"/>
          <w:szCs w:val="28"/>
        </w:rPr>
        <w:br/>
        <w:t>ПАО «ТрансКонтейнер»</w:t>
      </w:r>
      <w:r w:rsidR="00F95615">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372"/>
        <w:gridCol w:w="1602"/>
        <w:gridCol w:w="2359"/>
        <w:gridCol w:w="1430"/>
        <w:gridCol w:w="1590"/>
        <w:gridCol w:w="1587"/>
        <w:gridCol w:w="1584"/>
        <w:gridCol w:w="1579"/>
      </w:tblGrid>
      <w:tr w:rsidR="003524D8" w14:paraId="410689FB" w14:textId="77777777" w:rsidTr="003524D8">
        <w:trPr>
          <w:trHeight w:val="765"/>
        </w:trPr>
        <w:tc>
          <w:tcPr>
            <w:tcW w:w="157" w:type="pct"/>
            <w:shd w:val="clear" w:color="auto" w:fill="auto"/>
            <w:noWrap/>
            <w:hideMark/>
          </w:tcPr>
          <w:p w14:paraId="0BCE8191" w14:textId="77777777" w:rsidR="003524D8" w:rsidRPr="006802B1" w:rsidRDefault="003524D8" w:rsidP="00842E3E">
            <w:pPr>
              <w:spacing w:after="240"/>
              <w:jc w:val="center"/>
              <w:rPr>
                <w:b/>
                <w:lang w:eastAsia="ru-RU"/>
              </w:rPr>
            </w:pPr>
            <w:bookmarkStart w:id="31" w:name="_Hlk230858686"/>
            <w:bookmarkEnd w:id="30"/>
            <w:r w:rsidRPr="006802B1">
              <w:rPr>
                <w:b/>
                <w:lang w:eastAsia="ru-RU"/>
              </w:rPr>
              <w:t>№</w:t>
            </w:r>
          </w:p>
        </w:tc>
        <w:tc>
          <w:tcPr>
            <w:tcW w:w="814" w:type="pct"/>
          </w:tcPr>
          <w:p w14:paraId="0C4D3D5E" w14:textId="77777777" w:rsidR="003524D8" w:rsidRPr="0052530A" w:rsidRDefault="003524D8" w:rsidP="00842E3E">
            <w:pPr>
              <w:jc w:val="center"/>
              <w:rPr>
                <w:bCs/>
                <w:color w:val="000000"/>
                <w:sz w:val="20"/>
                <w:szCs w:val="20"/>
                <w:lang w:eastAsia="ru-RU"/>
              </w:rPr>
            </w:pPr>
            <w:r w:rsidRPr="0052530A">
              <w:rPr>
                <w:bCs/>
                <w:color w:val="000000"/>
                <w:sz w:val="20"/>
                <w:szCs w:val="20"/>
                <w:lang w:eastAsia="ru-RU"/>
              </w:rPr>
              <w:t>Наименование филиала</w:t>
            </w:r>
          </w:p>
        </w:tc>
        <w:tc>
          <w:tcPr>
            <w:tcW w:w="550" w:type="pct"/>
            <w:shd w:val="clear" w:color="auto" w:fill="auto"/>
            <w:hideMark/>
          </w:tcPr>
          <w:p w14:paraId="0A3800A4" w14:textId="77777777" w:rsidR="003524D8" w:rsidRPr="0052530A" w:rsidRDefault="003524D8" w:rsidP="00842E3E">
            <w:pPr>
              <w:jc w:val="center"/>
              <w:rPr>
                <w:bCs/>
                <w:color w:val="000000"/>
                <w:sz w:val="20"/>
                <w:szCs w:val="20"/>
                <w:lang w:eastAsia="ru-RU"/>
              </w:rPr>
            </w:pPr>
            <w:r w:rsidRPr="0052530A">
              <w:rPr>
                <w:bCs/>
                <w:color w:val="000000"/>
                <w:sz w:val="20"/>
                <w:szCs w:val="20"/>
                <w:lang w:eastAsia="ru-RU"/>
              </w:rPr>
              <w:t>Пункт расположения</w:t>
            </w:r>
          </w:p>
        </w:tc>
        <w:tc>
          <w:tcPr>
            <w:tcW w:w="809" w:type="pct"/>
            <w:shd w:val="clear" w:color="auto" w:fill="auto"/>
            <w:hideMark/>
          </w:tcPr>
          <w:p w14:paraId="217D3D9D" w14:textId="77777777" w:rsidR="003524D8" w:rsidRPr="0052530A" w:rsidRDefault="003524D8" w:rsidP="00842E3E">
            <w:pPr>
              <w:jc w:val="center"/>
              <w:rPr>
                <w:bCs/>
                <w:color w:val="000000"/>
                <w:sz w:val="20"/>
                <w:szCs w:val="20"/>
                <w:lang w:eastAsia="ru-RU"/>
              </w:rPr>
            </w:pPr>
            <w:r w:rsidRPr="0052530A">
              <w:rPr>
                <w:bCs/>
                <w:color w:val="000000"/>
                <w:sz w:val="20"/>
                <w:szCs w:val="20"/>
                <w:lang w:eastAsia="ru-RU"/>
              </w:rPr>
              <w:t>Контейнерный терминал (КТ)</w:t>
            </w:r>
            <w:r w:rsidRPr="0052530A">
              <w:rPr>
                <w:bCs/>
                <w:color w:val="000000"/>
                <w:sz w:val="20"/>
                <w:szCs w:val="20"/>
                <w:lang w:val="en-US" w:eastAsia="ru-RU"/>
              </w:rPr>
              <w:t xml:space="preserve">; </w:t>
            </w:r>
            <w:r w:rsidRPr="0052530A">
              <w:rPr>
                <w:bCs/>
                <w:color w:val="000000"/>
                <w:sz w:val="20"/>
                <w:szCs w:val="20"/>
                <w:lang w:eastAsia="ru-RU"/>
              </w:rPr>
              <w:t>Местонахождение</w:t>
            </w:r>
          </w:p>
        </w:tc>
        <w:tc>
          <w:tcPr>
            <w:tcW w:w="491" w:type="pct"/>
            <w:shd w:val="clear" w:color="auto" w:fill="auto"/>
            <w:hideMark/>
          </w:tcPr>
          <w:p w14:paraId="5CB1860D" w14:textId="77777777" w:rsidR="003524D8" w:rsidRPr="0052530A" w:rsidRDefault="003524D8" w:rsidP="00842E3E">
            <w:pPr>
              <w:jc w:val="center"/>
              <w:rPr>
                <w:bCs/>
                <w:sz w:val="20"/>
                <w:szCs w:val="20"/>
                <w:lang w:eastAsia="ru-RU"/>
              </w:rPr>
            </w:pPr>
            <w:r w:rsidRPr="0052530A">
              <w:rPr>
                <w:bCs/>
                <w:sz w:val="20"/>
                <w:szCs w:val="20"/>
                <w:lang w:eastAsia="ru-RU"/>
              </w:rPr>
              <w:t xml:space="preserve">Весы </w:t>
            </w:r>
          </w:p>
          <w:p w14:paraId="21708EA5" w14:textId="77777777" w:rsidR="003524D8" w:rsidRPr="0052530A" w:rsidRDefault="003524D8" w:rsidP="00842E3E">
            <w:pPr>
              <w:jc w:val="center"/>
              <w:rPr>
                <w:bCs/>
                <w:sz w:val="20"/>
                <w:szCs w:val="20"/>
                <w:lang w:eastAsia="ru-RU"/>
              </w:rPr>
            </w:pPr>
            <w:r w:rsidRPr="0052530A">
              <w:rPr>
                <w:bCs/>
                <w:sz w:val="20"/>
                <w:szCs w:val="20"/>
                <w:lang w:eastAsia="ru-RU"/>
              </w:rPr>
              <w:t>контейнерные</w:t>
            </w:r>
          </w:p>
        </w:tc>
        <w:tc>
          <w:tcPr>
            <w:tcW w:w="546" w:type="pct"/>
          </w:tcPr>
          <w:p w14:paraId="761D1552" w14:textId="77777777" w:rsidR="003524D8" w:rsidRPr="006802B1" w:rsidRDefault="003524D8" w:rsidP="00842E3E">
            <w:pPr>
              <w:jc w:val="center"/>
              <w:rPr>
                <w:b/>
                <w:bCs/>
                <w:lang w:eastAsia="ru-RU"/>
              </w:rPr>
            </w:pPr>
            <w:proofErr w:type="gramStart"/>
            <w:r w:rsidRPr="003565A3">
              <w:rPr>
                <w:bCs/>
                <w:sz w:val="20"/>
                <w:szCs w:val="20"/>
                <w:lang w:eastAsia="ru-RU"/>
              </w:rPr>
              <w:t>Цена  одной</w:t>
            </w:r>
            <w:proofErr w:type="gramEnd"/>
            <w:r w:rsidRPr="003565A3">
              <w:rPr>
                <w:bCs/>
                <w:sz w:val="20"/>
                <w:szCs w:val="20"/>
                <w:lang w:eastAsia="ru-RU"/>
              </w:rPr>
              <w:t xml:space="preserve"> единицы </w:t>
            </w:r>
            <w:r>
              <w:rPr>
                <w:bCs/>
                <w:sz w:val="20"/>
                <w:szCs w:val="20"/>
                <w:lang w:eastAsia="ru-RU"/>
              </w:rPr>
              <w:t>Товара (</w:t>
            </w:r>
            <w:r w:rsidRPr="003565A3">
              <w:rPr>
                <w:bCs/>
                <w:sz w:val="20"/>
                <w:szCs w:val="20"/>
                <w:lang w:eastAsia="ru-RU"/>
              </w:rPr>
              <w:t>контейнерных весов</w:t>
            </w:r>
            <w:r>
              <w:rPr>
                <w:bCs/>
                <w:sz w:val="20"/>
                <w:szCs w:val="20"/>
                <w:lang w:eastAsia="ru-RU"/>
              </w:rPr>
              <w:t>)</w:t>
            </w:r>
            <w:r w:rsidRPr="003565A3">
              <w:rPr>
                <w:bCs/>
                <w:sz w:val="20"/>
                <w:szCs w:val="20"/>
                <w:lang w:eastAsia="ru-RU"/>
              </w:rPr>
              <w:t>,</w:t>
            </w:r>
            <w:r w:rsidRPr="003565A3">
              <w:rPr>
                <w:bCs/>
                <w:sz w:val="20"/>
                <w:szCs w:val="20"/>
                <w:lang w:eastAsia="ru-RU"/>
              </w:rPr>
              <w:br/>
              <w:t xml:space="preserve"> руб. без НДС</w:t>
            </w:r>
          </w:p>
        </w:tc>
        <w:tc>
          <w:tcPr>
            <w:tcW w:w="545" w:type="pct"/>
          </w:tcPr>
          <w:p w14:paraId="16762218" w14:textId="77777777" w:rsidR="00C56F3E" w:rsidRPr="005C407C" w:rsidRDefault="00C56F3E" w:rsidP="00C56F3E">
            <w:pPr>
              <w:jc w:val="center"/>
              <w:rPr>
                <w:bCs/>
                <w:sz w:val="20"/>
                <w:szCs w:val="20"/>
                <w:lang w:eastAsia="ru-RU"/>
              </w:rPr>
            </w:pPr>
            <w:r>
              <w:rPr>
                <w:bCs/>
                <w:sz w:val="20"/>
                <w:szCs w:val="20"/>
                <w:lang w:eastAsia="ru-RU"/>
              </w:rPr>
              <w:t>Стоимость доставки одной единицы</w:t>
            </w:r>
            <w:r w:rsidRPr="005C407C">
              <w:rPr>
                <w:bCs/>
                <w:sz w:val="20"/>
                <w:szCs w:val="20"/>
                <w:lang w:eastAsia="ru-RU"/>
              </w:rPr>
              <w:t xml:space="preserve"> контейнерных весов,</w:t>
            </w:r>
          </w:p>
          <w:p w14:paraId="15B416D5" w14:textId="0C689524" w:rsidR="003524D8" w:rsidRPr="006802B1" w:rsidRDefault="00C56F3E" w:rsidP="00842E3E">
            <w:pPr>
              <w:jc w:val="center"/>
              <w:rPr>
                <w:b/>
                <w:bCs/>
                <w:lang w:eastAsia="ru-RU"/>
              </w:rPr>
            </w:pPr>
            <w:r w:rsidRPr="005C407C">
              <w:rPr>
                <w:bCs/>
                <w:sz w:val="20"/>
                <w:szCs w:val="20"/>
                <w:lang w:eastAsia="ru-RU"/>
              </w:rPr>
              <w:t>руб. без НДС</w:t>
            </w:r>
          </w:p>
        </w:tc>
        <w:tc>
          <w:tcPr>
            <w:tcW w:w="544" w:type="pct"/>
          </w:tcPr>
          <w:p w14:paraId="38DCA506" w14:textId="77777777" w:rsidR="003524D8" w:rsidRPr="003565A3" w:rsidRDefault="003524D8" w:rsidP="00842E3E">
            <w:pPr>
              <w:suppressAutoHyphens w:val="0"/>
              <w:jc w:val="center"/>
              <w:rPr>
                <w:bCs/>
                <w:sz w:val="20"/>
                <w:szCs w:val="20"/>
                <w:lang w:eastAsia="ru-RU"/>
              </w:rPr>
            </w:pPr>
            <w:r w:rsidRPr="003565A3">
              <w:rPr>
                <w:bCs/>
                <w:sz w:val="20"/>
                <w:szCs w:val="20"/>
                <w:lang w:eastAsia="ru-RU"/>
              </w:rPr>
              <w:t>Цена работ по монтажу, пуско-наладке, поверки одной единицы контейнерных весов,</w:t>
            </w:r>
            <w:r w:rsidRPr="003565A3">
              <w:rPr>
                <w:bCs/>
                <w:sz w:val="20"/>
                <w:szCs w:val="20"/>
                <w:lang w:eastAsia="ru-RU"/>
              </w:rPr>
              <w:br/>
              <w:t>руб. без НДС</w:t>
            </w:r>
          </w:p>
          <w:p w14:paraId="03B3A123" w14:textId="77777777" w:rsidR="003524D8" w:rsidRPr="006802B1" w:rsidRDefault="003524D8" w:rsidP="00842E3E">
            <w:pPr>
              <w:jc w:val="center"/>
              <w:rPr>
                <w:b/>
                <w:bCs/>
                <w:lang w:eastAsia="ru-RU"/>
              </w:rPr>
            </w:pPr>
          </w:p>
        </w:tc>
        <w:tc>
          <w:tcPr>
            <w:tcW w:w="542" w:type="pct"/>
          </w:tcPr>
          <w:p w14:paraId="1D3979E8" w14:textId="77777777" w:rsidR="003524D8" w:rsidRPr="003565A3" w:rsidRDefault="003524D8" w:rsidP="00842E3E">
            <w:pPr>
              <w:suppressAutoHyphens w:val="0"/>
              <w:jc w:val="center"/>
              <w:rPr>
                <w:bCs/>
                <w:sz w:val="20"/>
                <w:szCs w:val="20"/>
                <w:lang w:eastAsia="ru-RU"/>
              </w:rPr>
            </w:pPr>
            <w:r w:rsidRPr="003565A3">
              <w:rPr>
                <w:bCs/>
                <w:sz w:val="20"/>
                <w:szCs w:val="20"/>
                <w:lang w:eastAsia="ru-RU"/>
              </w:rPr>
              <w:t>ИТОГО</w:t>
            </w:r>
          </w:p>
        </w:tc>
      </w:tr>
      <w:tr w:rsidR="003524D8" w:rsidRPr="003524D8" w14:paraId="4B649D04" w14:textId="77777777" w:rsidTr="003524D8">
        <w:trPr>
          <w:trHeight w:val="315"/>
        </w:trPr>
        <w:tc>
          <w:tcPr>
            <w:tcW w:w="157" w:type="pct"/>
            <w:shd w:val="clear" w:color="auto" w:fill="auto"/>
            <w:noWrap/>
            <w:vAlign w:val="center"/>
            <w:hideMark/>
          </w:tcPr>
          <w:p w14:paraId="32E82DB6" w14:textId="77777777" w:rsidR="003524D8" w:rsidRPr="00D63CEF" w:rsidRDefault="003524D8" w:rsidP="00842E3E">
            <w:pPr>
              <w:jc w:val="center"/>
              <w:rPr>
                <w:sz w:val="22"/>
                <w:szCs w:val="22"/>
                <w:lang w:eastAsia="ru-RU"/>
              </w:rPr>
            </w:pPr>
            <w:r>
              <w:rPr>
                <w:sz w:val="22"/>
                <w:szCs w:val="22"/>
                <w:lang w:eastAsia="ru-RU"/>
              </w:rPr>
              <w:t>1</w:t>
            </w:r>
          </w:p>
        </w:tc>
        <w:tc>
          <w:tcPr>
            <w:tcW w:w="814" w:type="pct"/>
            <w:vAlign w:val="center"/>
          </w:tcPr>
          <w:p w14:paraId="102E7C8E" w14:textId="77777777" w:rsidR="003524D8" w:rsidRPr="003524D8" w:rsidRDefault="003524D8" w:rsidP="003524D8">
            <w:pPr>
              <w:pStyle w:val="Standard"/>
              <w:rPr>
                <w:sz w:val="24"/>
                <w:szCs w:val="24"/>
                <w:lang w:eastAsia="ru-RU"/>
              </w:rPr>
            </w:pPr>
            <w:r w:rsidRPr="003524D8">
              <w:rPr>
                <w:sz w:val="24"/>
                <w:szCs w:val="24"/>
                <w:lang w:eastAsia="ru-RU"/>
              </w:rPr>
              <w:t>1. Дальневосточный</w:t>
            </w:r>
          </w:p>
        </w:tc>
        <w:tc>
          <w:tcPr>
            <w:tcW w:w="550" w:type="pct"/>
            <w:shd w:val="clear" w:color="auto" w:fill="auto"/>
            <w:vAlign w:val="center"/>
            <w:hideMark/>
          </w:tcPr>
          <w:p w14:paraId="626D1A77" w14:textId="513B77B9" w:rsidR="003524D8" w:rsidRPr="00D63CEF" w:rsidRDefault="00224785" w:rsidP="00842E3E">
            <w:pPr>
              <w:rPr>
                <w:lang w:eastAsia="ru-RU"/>
              </w:rPr>
            </w:pPr>
            <w:r>
              <w:rPr>
                <w:lang w:eastAsia="ru-RU"/>
              </w:rPr>
              <w:t>г. Хабаровск</w:t>
            </w:r>
          </w:p>
        </w:tc>
        <w:tc>
          <w:tcPr>
            <w:tcW w:w="809" w:type="pct"/>
            <w:shd w:val="clear" w:color="auto" w:fill="auto"/>
            <w:hideMark/>
          </w:tcPr>
          <w:p w14:paraId="5DA0171B" w14:textId="77777777" w:rsidR="00224785" w:rsidRPr="00D63CEF" w:rsidRDefault="00224785" w:rsidP="00224785">
            <w:pPr>
              <w:rPr>
                <w:lang w:eastAsia="ru-RU"/>
              </w:rPr>
            </w:pPr>
            <w:r>
              <w:rPr>
                <w:lang w:eastAsia="ru-RU"/>
              </w:rPr>
              <w:t>КТ Хабаровск 2;</w:t>
            </w:r>
          </w:p>
          <w:p w14:paraId="41D30A1E" w14:textId="3EE9A834" w:rsidR="003524D8" w:rsidRPr="00D63CEF" w:rsidRDefault="00224785" w:rsidP="00842E3E">
            <w:pPr>
              <w:rPr>
                <w:lang w:eastAsia="ru-RU"/>
              </w:rPr>
            </w:pPr>
            <w:r>
              <w:rPr>
                <w:lang w:eastAsia="ru-RU"/>
              </w:rPr>
              <w:t>3-й Путевой переулок, д. 8</w:t>
            </w:r>
          </w:p>
        </w:tc>
        <w:tc>
          <w:tcPr>
            <w:tcW w:w="491" w:type="pct"/>
            <w:shd w:val="clear" w:color="auto" w:fill="auto"/>
            <w:noWrap/>
            <w:vAlign w:val="center"/>
          </w:tcPr>
          <w:p w14:paraId="5838036E" w14:textId="77777777" w:rsidR="003524D8" w:rsidRPr="00BA1CEA" w:rsidRDefault="003524D8" w:rsidP="00842E3E">
            <w:pPr>
              <w:jc w:val="center"/>
              <w:rPr>
                <w:sz w:val="22"/>
                <w:szCs w:val="22"/>
                <w:lang w:eastAsia="ru-RU"/>
              </w:rPr>
            </w:pPr>
            <w:r>
              <w:rPr>
                <w:sz w:val="22"/>
                <w:szCs w:val="22"/>
                <w:lang w:eastAsia="ru-RU"/>
              </w:rPr>
              <w:t>1</w:t>
            </w:r>
          </w:p>
        </w:tc>
        <w:tc>
          <w:tcPr>
            <w:tcW w:w="546" w:type="pct"/>
          </w:tcPr>
          <w:p w14:paraId="77E86754" w14:textId="77777777" w:rsidR="003524D8" w:rsidRDefault="003524D8" w:rsidP="00842E3E">
            <w:pPr>
              <w:jc w:val="center"/>
              <w:rPr>
                <w:sz w:val="22"/>
                <w:szCs w:val="22"/>
                <w:lang w:eastAsia="ru-RU"/>
              </w:rPr>
            </w:pPr>
          </w:p>
        </w:tc>
        <w:tc>
          <w:tcPr>
            <w:tcW w:w="545" w:type="pct"/>
          </w:tcPr>
          <w:p w14:paraId="29D0EF96" w14:textId="77777777" w:rsidR="003524D8" w:rsidRDefault="003524D8" w:rsidP="00842E3E">
            <w:pPr>
              <w:jc w:val="center"/>
              <w:rPr>
                <w:sz w:val="22"/>
                <w:szCs w:val="22"/>
                <w:lang w:eastAsia="ru-RU"/>
              </w:rPr>
            </w:pPr>
          </w:p>
        </w:tc>
        <w:tc>
          <w:tcPr>
            <w:tcW w:w="544" w:type="pct"/>
          </w:tcPr>
          <w:p w14:paraId="4F8420E3" w14:textId="77777777" w:rsidR="003524D8" w:rsidRDefault="003524D8" w:rsidP="00842E3E">
            <w:pPr>
              <w:jc w:val="center"/>
              <w:rPr>
                <w:sz w:val="22"/>
                <w:szCs w:val="22"/>
                <w:lang w:eastAsia="ru-RU"/>
              </w:rPr>
            </w:pPr>
          </w:p>
        </w:tc>
        <w:tc>
          <w:tcPr>
            <w:tcW w:w="542" w:type="pct"/>
          </w:tcPr>
          <w:p w14:paraId="1AEE84AD" w14:textId="77777777" w:rsidR="003524D8" w:rsidRDefault="003524D8" w:rsidP="00842E3E">
            <w:pPr>
              <w:jc w:val="center"/>
              <w:rPr>
                <w:sz w:val="22"/>
                <w:szCs w:val="22"/>
                <w:lang w:eastAsia="ru-RU"/>
              </w:rPr>
            </w:pPr>
          </w:p>
        </w:tc>
      </w:tr>
      <w:tr w:rsidR="003524D8" w14:paraId="7339FAF2" w14:textId="77777777" w:rsidTr="003524D8">
        <w:trPr>
          <w:trHeight w:val="315"/>
        </w:trPr>
        <w:tc>
          <w:tcPr>
            <w:tcW w:w="157" w:type="pct"/>
            <w:shd w:val="clear" w:color="auto" w:fill="auto"/>
            <w:noWrap/>
            <w:vAlign w:val="center"/>
          </w:tcPr>
          <w:p w14:paraId="6DE876D2" w14:textId="77777777" w:rsidR="003524D8" w:rsidRDefault="003524D8" w:rsidP="00842E3E">
            <w:pPr>
              <w:jc w:val="center"/>
              <w:rPr>
                <w:sz w:val="22"/>
                <w:szCs w:val="22"/>
                <w:lang w:eastAsia="ru-RU"/>
              </w:rPr>
            </w:pPr>
            <w:r>
              <w:rPr>
                <w:sz w:val="22"/>
                <w:szCs w:val="22"/>
                <w:lang w:eastAsia="ru-RU"/>
              </w:rPr>
              <w:t>2</w:t>
            </w:r>
          </w:p>
        </w:tc>
        <w:tc>
          <w:tcPr>
            <w:tcW w:w="814" w:type="pct"/>
            <w:vAlign w:val="center"/>
          </w:tcPr>
          <w:p w14:paraId="0A23445D" w14:textId="77777777" w:rsidR="003524D8" w:rsidRPr="003524D8" w:rsidRDefault="003524D8" w:rsidP="003524D8">
            <w:pPr>
              <w:pStyle w:val="Standard"/>
              <w:rPr>
                <w:sz w:val="24"/>
                <w:szCs w:val="24"/>
                <w:lang w:eastAsia="ru-RU"/>
              </w:rPr>
            </w:pPr>
            <w:r w:rsidRPr="003524D8">
              <w:rPr>
                <w:sz w:val="24"/>
                <w:szCs w:val="24"/>
                <w:lang w:val="en-US" w:eastAsia="ru-RU"/>
              </w:rPr>
              <w:t xml:space="preserve">2. </w:t>
            </w:r>
            <w:r w:rsidRPr="003524D8">
              <w:rPr>
                <w:sz w:val="24"/>
                <w:szCs w:val="24"/>
                <w:lang w:eastAsia="ru-RU"/>
              </w:rPr>
              <w:t>Забайкальский</w:t>
            </w:r>
          </w:p>
        </w:tc>
        <w:tc>
          <w:tcPr>
            <w:tcW w:w="550" w:type="pct"/>
            <w:shd w:val="clear" w:color="auto" w:fill="auto"/>
            <w:vAlign w:val="center"/>
          </w:tcPr>
          <w:p w14:paraId="060250D2" w14:textId="77777777" w:rsidR="003524D8" w:rsidRDefault="003524D8" w:rsidP="00842E3E">
            <w:pPr>
              <w:rPr>
                <w:lang w:eastAsia="ru-RU"/>
              </w:rPr>
            </w:pPr>
            <w:r>
              <w:rPr>
                <w:lang w:eastAsia="ru-RU"/>
              </w:rPr>
              <w:t>г. Чита</w:t>
            </w:r>
          </w:p>
        </w:tc>
        <w:tc>
          <w:tcPr>
            <w:tcW w:w="809" w:type="pct"/>
            <w:shd w:val="clear" w:color="auto" w:fill="auto"/>
          </w:tcPr>
          <w:p w14:paraId="21E34223" w14:textId="77777777" w:rsidR="003524D8" w:rsidRPr="00C52B7B" w:rsidRDefault="003524D8" w:rsidP="00842E3E">
            <w:pPr>
              <w:rPr>
                <w:lang w:eastAsia="ru-RU"/>
              </w:rPr>
            </w:pPr>
            <w:r w:rsidRPr="00C52B7B">
              <w:rPr>
                <w:lang w:eastAsia="ru-RU"/>
              </w:rPr>
              <w:t>КТ Чита 1;</w:t>
            </w:r>
          </w:p>
          <w:p w14:paraId="266CF4E2" w14:textId="77777777" w:rsidR="003524D8" w:rsidRDefault="003524D8" w:rsidP="00842E3E">
            <w:pPr>
              <w:rPr>
                <w:lang w:eastAsia="ru-RU"/>
              </w:rPr>
            </w:pPr>
            <w:r w:rsidRPr="00C52B7B">
              <w:rPr>
                <w:lang w:eastAsia="ru-RU"/>
              </w:rPr>
              <w:t>ул. Лазо, д. 120</w:t>
            </w:r>
          </w:p>
        </w:tc>
        <w:tc>
          <w:tcPr>
            <w:tcW w:w="491" w:type="pct"/>
            <w:shd w:val="clear" w:color="auto" w:fill="auto"/>
            <w:noWrap/>
            <w:vAlign w:val="center"/>
          </w:tcPr>
          <w:p w14:paraId="3CFB5679" w14:textId="77777777" w:rsidR="003524D8" w:rsidRPr="00B171AA" w:rsidRDefault="003524D8" w:rsidP="00842E3E">
            <w:pPr>
              <w:jc w:val="center"/>
              <w:rPr>
                <w:sz w:val="22"/>
                <w:szCs w:val="22"/>
                <w:lang w:val="en-US" w:eastAsia="ru-RU"/>
              </w:rPr>
            </w:pPr>
            <w:r>
              <w:rPr>
                <w:sz w:val="22"/>
                <w:szCs w:val="22"/>
                <w:lang w:eastAsia="ru-RU"/>
              </w:rPr>
              <w:t>1</w:t>
            </w:r>
          </w:p>
        </w:tc>
        <w:tc>
          <w:tcPr>
            <w:tcW w:w="546" w:type="pct"/>
          </w:tcPr>
          <w:p w14:paraId="113127AB" w14:textId="77777777" w:rsidR="003524D8" w:rsidRDefault="003524D8" w:rsidP="00842E3E">
            <w:pPr>
              <w:jc w:val="center"/>
              <w:rPr>
                <w:sz w:val="22"/>
                <w:szCs w:val="22"/>
                <w:lang w:eastAsia="ru-RU"/>
              </w:rPr>
            </w:pPr>
          </w:p>
        </w:tc>
        <w:tc>
          <w:tcPr>
            <w:tcW w:w="545" w:type="pct"/>
          </w:tcPr>
          <w:p w14:paraId="25CB7814" w14:textId="77777777" w:rsidR="003524D8" w:rsidRDefault="003524D8" w:rsidP="00842E3E">
            <w:pPr>
              <w:jc w:val="center"/>
              <w:rPr>
                <w:sz w:val="22"/>
                <w:szCs w:val="22"/>
                <w:lang w:eastAsia="ru-RU"/>
              </w:rPr>
            </w:pPr>
          </w:p>
        </w:tc>
        <w:tc>
          <w:tcPr>
            <w:tcW w:w="544" w:type="pct"/>
          </w:tcPr>
          <w:p w14:paraId="09CA7082" w14:textId="77777777" w:rsidR="003524D8" w:rsidRDefault="003524D8" w:rsidP="00842E3E">
            <w:pPr>
              <w:jc w:val="center"/>
              <w:rPr>
                <w:sz w:val="22"/>
                <w:szCs w:val="22"/>
                <w:lang w:eastAsia="ru-RU"/>
              </w:rPr>
            </w:pPr>
          </w:p>
        </w:tc>
        <w:tc>
          <w:tcPr>
            <w:tcW w:w="542" w:type="pct"/>
          </w:tcPr>
          <w:p w14:paraId="364AEB84" w14:textId="77777777" w:rsidR="003524D8" w:rsidRDefault="003524D8" w:rsidP="00842E3E">
            <w:pPr>
              <w:jc w:val="center"/>
              <w:rPr>
                <w:sz w:val="22"/>
                <w:szCs w:val="22"/>
                <w:lang w:eastAsia="ru-RU"/>
              </w:rPr>
            </w:pPr>
          </w:p>
        </w:tc>
      </w:tr>
      <w:tr w:rsidR="003524D8" w14:paraId="78830AF1" w14:textId="77777777" w:rsidTr="003524D8">
        <w:trPr>
          <w:trHeight w:val="315"/>
        </w:trPr>
        <w:tc>
          <w:tcPr>
            <w:tcW w:w="157" w:type="pct"/>
            <w:shd w:val="clear" w:color="auto" w:fill="auto"/>
            <w:noWrap/>
            <w:vAlign w:val="center"/>
            <w:hideMark/>
          </w:tcPr>
          <w:p w14:paraId="125D0782" w14:textId="77777777" w:rsidR="003524D8" w:rsidRPr="001B4E9D" w:rsidRDefault="003524D8" w:rsidP="00842E3E">
            <w:pPr>
              <w:jc w:val="center"/>
              <w:rPr>
                <w:sz w:val="22"/>
                <w:szCs w:val="22"/>
                <w:lang w:eastAsia="ru-RU"/>
              </w:rPr>
            </w:pPr>
            <w:r>
              <w:rPr>
                <w:sz w:val="22"/>
                <w:szCs w:val="22"/>
                <w:lang w:eastAsia="ru-RU"/>
              </w:rPr>
              <w:t>3</w:t>
            </w:r>
          </w:p>
        </w:tc>
        <w:tc>
          <w:tcPr>
            <w:tcW w:w="814" w:type="pct"/>
            <w:vMerge w:val="restart"/>
            <w:vAlign w:val="center"/>
          </w:tcPr>
          <w:p w14:paraId="15F5C7CB" w14:textId="77777777" w:rsidR="003524D8" w:rsidRDefault="003524D8" w:rsidP="003524D8">
            <w:pPr>
              <w:rPr>
                <w:lang w:eastAsia="ru-RU"/>
              </w:rPr>
            </w:pPr>
            <w:r>
              <w:rPr>
                <w:lang w:eastAsia="ru-RU"/>
              </w:rPr>
              <w:t>3. Уральский</w:t>
            </w:r>
          </w:p>
        </w:tc>
        <w:tc>
          <w:tcPr>
            <w:tcW w:w="550" w:type="pct"/>
            <w:shd w:val="clear" w:color="auto" w:fill="auto"/>
            <w:vAlign w:val="center"/>
            <w:hideMark/>
          </w:tcPr>
          <w:p w14:paraId="10FE67C1" w14:textId="77777777" w:rsidR="003524D8" w:rsidRPr="001B4E9D" w:rsidRDefault="003524D8" w:rsidP="00842E3E">
            <w:pPr>
              <w:rPr>
                <w:lang w:eastAsia="ru-RU"/>
              </w:rPr>
            </w:pPr>
            <w:r>
              <w:rPr>
                <w:lang w:eastAsia="ru-RU"/>
              </w:rPr>
              <w:t>г. Челябинск</w:t>
            </w:r>
          </w:p>
        </w:tc>
        <w:tc>
          <w:tcPr>
            <w:tcW w:w="809" w:type="pct"/>
            <w:shd w:val="clear" w:color="auto" w:fill="auto"/>
            <w:hideMark/>
          </w:tcPr>
          <w:p w14:paraId="0ADF02A6" w14:textId="77777777" w:rsidR="003524D8" w:rsidRPr="00C52B7B" w:rsidRDefault="003524D8" w:rsidP="00842E3E">
            <w:pPr>
              <w:rPr>
                <w:lang w:eastAsia="ru-RU"/>
              </w:rPr>
            </w:pPr>
            <w:r>
              <w:rPr>
                <w:lang w:eastAsia="ru-RU"/>
              </w:rPr>
              <w:t>КТ Челябинск-Грузовой;</w:t>
            </w:r>
          </w:p>
          <w:p w14:paraId="2875623D" w14:textId="77777777" w:rsidR="003524D8" w:rsidRPr="00C52B7B" w:rsidRDefault="003524D8" w:rsidP="00842E3E">
            <w:pPr>
              <w:rPr>
                <w:lang w:eastAsia="ru-RU"/>
              </w:rPr>
            </w:pPr>
            <w:r>
              <w:rPr>
                <w:lang w:eastAsia="ru-RU"/>
              </w:rPr>
              <w:t>Троицкий тракт, д. 4</w:t>
            </w:r>
          </w:p>
        </w:tc>
        <w:tc>
          <w:tcPr>
            <w:tcW w:w="491" w:type="pct"/>
            <w:shd w:val="clear" w:color="auto" w:fill="auto"/>
            <w:noWrap/>
            <w:vAlign w:val="center"/>
          </w:tcPr>
          <w:p w14:paraId="3A468006" w14:textId="77777777" w:rsidR="003524D8" w:rsidRPr="00C52B7B" w:rsidRDefault="003524D8" w:rsidP="00842E3E">
            <w:pPr>
              <w:jc w:val="center"/>
              <w:rPr>
                <w:sz w:val="22"/>
                <w:szCs w:val="22"/>
                <w:lang w:eastAsia="ru-RU"/>
              </w:rPr>
            </w:pPr>
            <w:r>
              <w:rPr>
                <w:sz w:val="22"/>
                <w:szCs w:val="22"/>
                <w:lang w:eastAsia="ru-RU"/>
              </w:rPr>
              <w:t>1</w:t>
            </w:r>
          </w:p>
        </w:tc>
        <w:tc>
          <w:tcPr>
            <w:tcW w:w="546" w:type="pct"/>
          </w:tcPr>
          <w:p w14:paraId="3DAA330E" w14:textId="77777777" w:rsidR="003524D8" w:rsidRDefault="003524D8" w:rsidP="00842E3E">
            <w:pPr>
              <w:jc w:val="center"/>
              <w:rPr>
                <w:sz w:val="22"/>
                <w:szCs w:val="22"/>
                <w:lang w:eastAsia="ru-RU"/>
              </w:rPr>
            </w:pPr>
          </w:p>
        </w:tc>
        <w:tc>
          <w:tcPr>
            <w:tcW w:w="545" w:type="pct"/>
          </w:tcPr>
          <w:p w14:paraId="457587DD" w14:textId="77777777" w:rsidR="003524D8" w:rsidRDefault="003524D8" w:rsidP="00842E3E">
            <w:pPr>
              <w:jc w:val="center"/>
              <w:rPr>
                <w:sz w:val="22"/>
                <w:szCs w:val="22"/>
                <w:lang w:eastAsia="ru-RU"/>
              </w:rPr>
            </w:pPr>
          </w:p>
        </w:tc>
        <w:tc>
          <w:tcPr>
            <w:tcW w:w="544" w:type="pct"/>
          </w:tcPr>
          <w:p w14:paraId="48E9F2B7" w14:textId="77777777" w:rsidR="003524D8" w:rsidRDefault="003524D8" w:rsidP="00842E3E">
            <w:pPr>
              <w:jc w:val="center"/>
              <w:rPr>
                <w:sz w:val="22"/>
                <w:szCs w:val="22"/>
                <w:lang w:eastAsia="ru-RU"/>
              </w:rPr>
            </w:pPr>
          </w:p>
        </w:tc>
        <w:tc>
          <w:tcPr>
            <w:tcW w:w="542" w:type="pct"/>
          </w:tcPr>
          <w:p w14:paraId="5211309E" w14:textId="77777777" w:rsidR="003524D8" w:rsidRDefault="003524D8" w:rsidP="00842E3E">
            <w:pPr>
              <w:jc w:val="center"/>
              <w:rPr>
                <w:sz w:val="22"/>
                <w:szCs w:val="22"/>
                <w:lang w:eastAsia="ru-RU"/>
              </w:rPr>
            </w:pPr>
          </w:p>
        </w:tc>
      </w:tr>
      <w:tr w:rsidR="003524D8" w14:paraId="237AC6FA" w14:textId="77777777" w:rsidTr="003524D8">
        <w:trPr>
          <w:trHeight w:val="315"/>
        </w:trPr>
        <w:tc>
          <w:tcPr>
            <w:tcW w:w="157" w:type="pct"/>
            <w:shd w:val="clear" w:color="auto" w:fill="auto"/>
            <w:noWrap/>
            <w:vAlign w:val="center"/>
            <w:hideMark/>
          </w:tcPr>
          <w:p w14:paraId="5647AED1" w14:textId="77777777" w:rsidR="003524D8" w:rsidRPr="009E48A0" w:rsidRDefault="003524D8" w:rsidP="00842E3E">
            <w:pPr>
              <w:jc w:val="center"/>
              <w:rPr>
                <w:sz w:val="22"/>
                <w:szCs w:val="22"/>
                <w:lang w:eastAsia="ru-RU"/>
              </w:rPr>
            </w:pPr>
            <w:r>
              <w:rPr>
                <w:sz w:val="22"/>
                <w:szCs w:val="22"/>
                <w:lang w:eastAsia="ru-RU"/>
              </w:rPr>
              <w:t>4</w:t>
            </w:r>
          </w:p>
        </w:tc>
        <w:tc>
          <w:tcPr>
            <w:tcW w:w="814" w:type="pct"/>
            <w:vMerge/>
            <w:vAlign w:val="center"/>
          </w:tcPr>
          <w:p w14:paraId="170A7E17" w14:textId="77777777" w:rsidR="003524D8" w:rsidRDefault="003524D8" w:rsidP="003524D8">
            <w:pPr>
              <w:rPr>
                <w:lang w:eastAsia="ru-RU"/>
              </w:rPr>
            </w:pPr>
          </w:p>
        </w:tc>
        <w:tc>
          <w:tcPr>
            <w:tcW w:w="550" w:type="pct"/>
            <w:shd w:val="clear" w:color="auto" w:fill="auto"/>
            <w:vAlign w:val="center"/>
            <w:hideMark/>
          </w:tcPr>
          <w:p w14:paraId="0893FCFE" w14:textId="77777777" w:rsidR="003524D8" w:rsidRPr="009E48A0" w:rsidRDefault="003524D8" w:rsidP="00842E3E">
            <w:pPr>
              <w:rPr>
                <w:lang w:eastAsia="ru-RU"/>
              </w:rPr>
            </w:pPr>
            <w:r>
              <w:rPr>
                <w:lang w:eastAsia="ru-RU"/>
              </w:rPr>
              <w:t>г. Курган</w:t>
            </w:r>
          </w:p>
        </w:tc>
        <w:tc>
          <w:tcPr>
            <w:tcW w:w="809" w:type="pct"/>
            <w:shd w:val="clear" w:color="auto" w:fill="auto"/>
            <w:hideMark/>
          </w:tcPr>
          <w:p w14:paraId="305D5E70" w14:textId="77777777" w:rsidR="003524D8" w:rsidRPr="009E48A0" w:rsidRDefault="003524D8" w:rsidP="00842E3E">
            <w:pPr>
              <w:rPr>
                <w:lang w:eastAsia="ru-RU"/>
              </w:rPr>
            </w:pPr>
            <w:r>
              <w:rPr>
                <w:lang w:eastAsia="ru-RU"/>
              </w:rPr>
              <w:t>КТ Курган;</w:t>
            </w:r>
          </w:p>
          <w:p w14:paraId="08FCB114" w14:textId="77777777" w:rsidR="003524D8" w:rsidRPr="009E48A0" w:rsidRDefault="003524D8" w:rsidP="00842E3E">
            <w:pPr>
              <w:rPr>
                <w:lang w:eastAsia="ru-RU"/>
              </w:rPr>
            </w:pPr>
            <w:r>
              <w:rPr>
                <w:lang w:eastAsia="ru-RU"/>
              </w:rPr>
              <w:t>ул. Омская, д. 177</w:t>
            </w:r>
          </w:p>
        </w:tc>
        <w:tc>
          <w:tcPr>
            <w:tcW w:w="491" w:type="pct"/>
            <w:shd w:val="clear" w:color="auto" w:fill="auto"/>
            <w:noWrap/>
            <w:vAlign w:val="center"/>
          </w:tcPr>
          <w:p w14:paraId="6121FD31" w14:textId="77777777" w:rsidR="003524D8" w:rsidRPr="009E48A0" w:rsidRDefault="003524D8" w:rsidP="00842E3E">
            <w:pPr>
              <w:jc w:val="center"/>
              <w:rPr>
                <w:sz w:val="22"/>
                <w:szCs w:val="22"/>
                <w:lang w:eastAsia="ru-RU"/>
              </w:rPr>
            </w:pPr>
            <w:r>
              <w:rPr>
                <w:sz w:val="22"/>
                <w:szCs w:val="22"/>
                <w:lang w:eastAsia="ru-RU"/>
              </w:rPr>
              <w:t>1</w:t>
            </w:r>
          </w:p>
        </w:tc>
        <w:tc>
          <w:tcPr>
            <w:tcW w:w="546" w:type="pct"/>
          </w:tcPr>
          <w:p w14:paraId="6FFB3217" w14:textId="77777777" w:rsidR="003524D8" w:rsidRDefault="003524D8" w:rsidP="00842E3E">
            <w:pPr>
              <w:jc w:val="center"/>
              <w:rPr>
                <w:sz w:val="22"/>
                <w:szCs w:val="22"/>
                <w:lang w:eastAsia="ru-RU"/>
              </w:rPr>
            </w:pPr>
          </w:p>
        </w:tc>
        <w:tc>
          <w:tcPr>
            <w:tcW w:w="545" w:type="pct"/>
          </w:tcPr>
          <w:p w14:paraId="12BD8EC6" w14:textId="77777777" w:rsidR="003524D8" w:rsidRDefault="003524D8" w:rsidP="00842E3E">
            <w:pPr>
              <w:jc w:val="center"/>
              <w:rPr>
                <w:sz w:val="22"/>
                <w:szCs w:val="22"/>
                <w:lang w:eastAsia="ru-RU"/>
              </w:rPr>
            </w:pPr>
          </w:p>
        </w:tc>
        <w:tc>
          <w:tcPr>
            <w:tcW w:w="544" w:type="pct"/>
          </w:tcPr>
          <w:p w14:paraId="0D1B037F" w14:textId="77777777" w:rsidR="003524D8" w:rsidRDefault="003524D8" w:rsidP="00842E3E">
            <w:pPr>
              <w:jc w:val="center"/>
              <w:rPr>
                <w:sz w:val="22"/>
                <w:szCs w:val="22"/>
                <w:lang w:eastAsia="ru-RU"/>
              </w:rPr>
            </w:pPr>
          </w:p>
        </w:tc>
        <w:tc>
          <w:tcPr>
            <w:tcW w:w="542" w:type="pct"/>
          </w:tcPr>
          <w:p w14:paraId="6061D023" w14:textId="77777777" w:rsidR="003524D8" w:rsidRDefault="003524D8" w:rsidP="00842E3E">
            <w:pPr>
              <w:jc w:val="center"/>
              <w:rPr>
                <w:sz w:val="22"/>
                <w:szCs w:val="22"/>
                <w:lang w:eastAsia="ru-RU"/>
              </w:rPr>
            </w:pPr>
          </w:p>
        </w:tc>
      </w:tr>
      <w:tr w:rsidR="003524D8" w14:paraId="63DA11D1" w14:textId="77777777" w:rsidTr="003524D8">
        <w:trPr>
          <w:trHeight w:val="315"/>
        </w:trPr>
        <w:tc>
          <w:tcPr>
            <w:tcW w:w="157" w:type="pct"/>
            <w:shd w:val="clear" w:color="auto" w:fill="auto"/>
            <w:noWrap/>
            <w:vAlign w:val="center"/>
            <w:hideMark/>
          </w:tcPr>
          <w:p w14:paraId="38302CC1" w14:textId="77777777" w:rsidR="003524D8" w:rsidRPr="009E48A0" w:rsidRDefault="003524D8" w:rsidP="00842E3E">
            <w:pPr>
              <w:jc w:val="center"/>
              <w:rPr>
                <w:sz w:val="22"/>
                <w:szCs w:val="22"/>
                <w:lang w:eastAsia="ru-RU"/>
              </w:rPr>
            </w:pPr>
            <w:r>
              <w:rPr>
                <w:sz w:val="22"/>
                <w:szCs w:val="22"/>
                <w:lang w:eastAsia="ru-RU"/>
              </w:rPr>
              <w:t>5</w:t>
            </w:r>
          </w:p>
        </w:tc>
        <w:tc>
          <w:tcPr>
            <w:tcW w:w="814" w:type="pct"/>
            <w:vMerge w:val="restart"/>
            <w:vAlign w:val="center"/>
          </w:tcPr>
          <w:p w14:paraId="2B31A9FA" w14:textId="77777777" w:rsidR="003524D8" w:rsidRDefault="003524D8" w:rsidP="003524D8">
            <w:pPr>
              <w:rPr>
                <w:lang w:eastAsia="ru-RU"/>
              </w:rPr>
            </w:pPr>
            <w:r>
              <w:rPr>
                <w:lang w:eastAsia="ru-RU"/>
              </w:rPr>
              <w:t>4. Куйбышевский</w:t>
            </w:r>
          </w:p>
          <w:p w14:paraId="2B52A8B3" w14:textId="77777777" w:rsidR="003524D8" w:rsidRDefault="003524D8" w:rsidP="003524D8">
            <w:pPr>
              <w:rPr>
                <w:lang w:eastAsia="ru-RU"/>
              </w:rPr>
            </w:pPr>
          </w:p>
        </w:tc>
        <w:tc>
          <w:tcPr>
            <w:tcW w:w="550" w:type="pct"/>
            <w:shd w:val="clear" w:color="auto" w:fill="auto"/>
            <w:vAlign w:val="center"/>
            <w:hideMark/>
          </w:tcPr>
          <w:p w14:paraId="1D1E9C71" w14:textId="77777777" w:rsidR="003524D8" w:rsidRPr="009E48A0" w:rsidRDefault="003524D8" w:rsidP="00842E3E">
            <w:pPr>
              <w:rPr>
                <w:lang w:eastAsia="ru-RU"/>
              </w:rPr>
            </w:pPr>
            <w:r>
              <w:rPr>
                <w:lang w:eastAsia="ru-RU"/>
              </w:rPr>
              <w:t>г. Уфа</w:t>
            </w:r>
          </w:p>
        </w:tc>
        <w:tc>
          <w:tcPr>
            <w:tcW w:w="809" w:type="pct"/>
            <w:shd w:val="clear" w:color="auto" w:fill="auto"/>
            <w:vAlign w:val="center"/>
            <w:hideMark/>
          </w:tcPr>
          <w:p w14:paraId="3A64647B" w14:textId="77777777" w:rsidR="003524D8" w:rsidRPr="009E48A0" w:rsidRDefault="003524D8" w:rsidP="00842E3E">
            <w:pPr>
              <w:rPr>
                <w:lang w:eastAsia="ru-RU"/>
              </w:rPr>
            </w:pPr>
            <w:r>
              <w:rPr>
                <w:lang w:eastAsia="ru-RU"/>
              </w:rPr>
              <w:t>КТ Черниковка;</w:t>
            </w:r>
          </w:p>
          <w:p w14:paraId="386F9CD3" w14:textId="77777777" w:rsidR="003524D8" w:rsidRPr="009E48A0" w:rsidRDefault="003524D8" w:rsidP="00842E3E">
            <w:pPr>
              <w:rPr>
                <w:lang w:eastAsia="ru-RU"/>
              </w:rPr>
            </w:pPr>
            <w:r>
              <w:rPr>
                <w:lang w:eastAsia="ru-RU"/>
              </w:rPr>
              <w:t>ул. Индустриальное шоссе, д. 37а</w:t>
            </w:r>
          </w:p>
        </w:tc>
        <w:tc>
          <w:tcPr>
            <w:tcW w:w="491" w:type="pct"/>
            <w:shd w:val="clear" w:color="auto" w:fill="auto"/>
            <w:noWrap/>
            <w:vAlign w:val="center"/>
          </w:tcPr>
          <w:p w14:paraId="2CE011D6" w14:textId="77777777" w:rsidR="003524D8" w:rsidRPr="009E48A0" w:rsidRDefault="003524D8" w:rsidP="00842E3E">
            <w:pPr>
              <w:jc w:val="center"/>
              <w:rPr>
                <w:sz w:val="22"/>
                <w:szCs w:val="22"/>
                <w:lang w:eastAsia="ru-RU"/>
              </w:rPr>
            </w:pPr>
            <w:r>
              <w:rPr>
                <w:sz w:val="22"/>
                <w:szCs w:val="22"/>
                <w:lang w:eastAsia="ru-RU"/>
              </w:rPr>
              <w:t>1</w:t>
            </w:r>
          </w:p>
        </w:tc>
        <w:tc>
          <w:tcPr>
            <w:tcW w:w="546" w:type="pct"/>
          </w:tcPr>
          <w:p w14:paraId="2B1907A6" w14:textId="77777777" w:rsidR="003524D8" w:rsidRDefault="003524D8" w:rsidP="00842E3E">
            <w:pPr>
              <w:jc w:val="center"/>
              <w:rPr>
                <w:sz w:val="22"/>
                <w:szCs w:val="22"/>
                <w:lang w:eastAsia="ru-RU"/>
              </w:rPr>
            </w:pPr>
          </w:p>
        </w:tc>
        <w:tc>
          <w:tcPr>
            <w:tcW w:w="545" w:type="pct"/>
          </w:tcPr>
          <w:p w14:paraId="7A473B06" w14:textId="77777777" w:rsidR="003524D8" w:rsidRDefault="003524D8" w:rsidP="00842E3E">
            <w:pPr>
              <w:jc w:val="center"/>
              <w:rPr>
                <w:sz w:val="22"/>
                <w:szCs w:val="22"/>
                <w:lang w:eastAsia="ru-RU"/>
              </w:rPr>
            </w:pPr>
          </w:p>
        </w:tc>
        <w:tc>
          <w:tcPr>
            <w:tcW w:w="544" w:type="pct"/>
          </w:tcPr>
          <w:p w14:paraId="19B05F93" w14:textId="77777777" w:rsidR="003524D8" w:rsidRDefault="003524D8" w:rsidP="00842E3E">
            <w:pPr>
              <w:jc w:val="center"/>
              <w:rPr>
                <w:sz w:val="22"/>
                <w:szCs w:val="22"/>
                <w:lang w:eastAsia="ru-RU"/>
              </w:rPr>
            </w:pPr>
          </w:p>
        </w:tc>
        <w:tc>
          <w:tcPr>
            <w:tcW w:w="542" w:type="pct"/>
          </w:tcPr>
          <w:p w14:paraId="1E4F50C3" w14:textId="77777777" w:rsidR="003524D8" w:rsidRDefault="003524D8" w:rsidP="00842E3E">
            <w:pPr>
              <w:jc w:val="center"/>
              <w:rPr>
                <w:sz w:val="22"/>
                <w:szCs w:val="22"/>
                <w:lang w:eastAsia="ru-RU"/>
              </w:rPr>
            </w:pPr>
          </w:p>
        </w:tc>
      </w:tr>
      <w:tr w:rsidR="003524D8" w14:paraId="4EAC07FC" w14:textId="77777777" w:rsidTr="003524D8">
        <w:trPr>
          <w:trHeight w:val="315"/>
        </w:trPr>
        <w:tc>
          <w:tcPr>
            <w:tcW w:w="157" w:type="pct"/>
            <w:shd w:val="clear" w:color="auto" w:fill="auto"/>
            <w:noWrap/>
            <w:vAlign w:val="center"/>
            <w:hideMark/>
          </w:tcPr>
          <w:p w14:paraId="3FEA7BFB" w14:textId="77777777" w:rsidR="003524D8" w:rsidRPr="001B4E9D" w:rsidRDefault="003524D8" w:rsidP="00842E3E">
            <w:pPr>
              <w:jc w:val="center"/>
              <w:rPr>
                <w:sz w:val="22"/>
                <w:szCs w:val="22"/>
                <w:lang w:eastAsia="ru-RU"/>
              </w:rPr>
            </w:pPr>
            <w:r>
              <w:rPr>
                <w:sz w:val="22"/>
                <w:szCs w:val="22"/>
                <w:lang w:eastAsia="ru-RU"/>
              </w:rPr>
              <w:t>6</w:t>
            </w:r>
          </w:p>
        </w:tc>
        <w:tc>
          <w:tcPr>
            <w:tcW w:w="814" w:type="pct"/>
            <w:vMerge/>
            <w:vAlign w:val="center"/>
          </w:tcPr>
          <w:p w14:paraId="21A32C18" w14:textId="77777777" w:rsidR="003524D8" w:rsidRDefault="003524D8" w:rsidP="003524D8">
            <w:pPr>
              <w:rPr>
                <w:lang w:eastAsia="ru-RU"/>
              </w:rPr>
            </w:pPr>
          </w:p>
        </w:tc>
        <w:tc>
          <w:tcPr>
            <w:tcW w:w="550" w:type="pct"/>
            <w:shd w:val="clear" w:color="auto" w:fill="auto"/>
            <w:vAlign w:val="center"/>
            <w:hideMark/>
          </w:tcPr>
          <w:p w14:paraId="0BDF5B61" w14:textId="77777777" w:rsidR="003524D8" w:rsidRPr="001B4E9D" w:rsidRDefault="003524D8" w:rsidP="00842E3E">
            <w:pPr>
              <w:rPr>
                <w:lang w:eastAsia="ru-RU"/>
              </w:rPr>
            </w:pPr>
            <w:r>
              <w:rPr>
                <w:lang w:eastAsia="ru-RU"/>
              </w:rPr>
              <w:t>г. Пенза</w:t>
            </w:r>
          </w:p>
        </w:tc>
        <w:tc>
          <w:tcPr>
            <w:tcW w:w="809" w:type="pct"/>
            <w:shd w:val="clear" w:color="auto" w:fill="auto"/>
            <w:hideMark/>
          </w:tcPr>
          <w:p w14:paraId="12C156BB" w14:textId="77777777" w:rsidR="003524D8" w:rsidRPr="00C52B7B" w:rsidRDefault="003524D8" w:rsidP="00842E3E">
            <w:pPr>
              <w:rPr>
                <w:lang w:val="en-US" w:eastAsia="ru-RU"/>
              </w:rPr>
            </w:pPr>
            <w:r>
              <w:rPr>
                <w:lang w:eastAsia="ru-RU"/>
              </w:rPr>
              <w:t>КТ Пенза 2</w:t>
            </w:r>
            <w:r>
              <w:rPr>
                <w:lang w:val="en-US" w:eastAsia="ru-RU"/>
              </w:rPr>
              <w:t>;</w:t>
            </w:r>
          </w:p>
          <w:p w14:paraId="1E290A25" w14:textId="77777777" w:rsidR="003524D8" w:rsidRPr="00C52B7B" w:rsidRDefault="003524D8" w:rsidP="00842E3E">
            <w:pPr>
              <w:rPr>
                <w:lang w:eastAsia="ru-RU"/>
              </w:rPr>
            </w:pPr>
            <w:r>
              <w:rPr>
                <w:lang w:eastAsia="ru-RU"/>
              </w:rPr>
              <w:t>Чаадаева, д. 66</w:t>
            </w:r>
          </w:p>
        </w:tc>
        <w:tc>
          <w:tcPr>
            <w:tcW w:w="491" w:type="pct"/>
            <w:shd w:val="clear" w:color="auto" w:fill="auto"/>
            <w:noWrap/>
            <w:vAlign w:val="center"/>
          </w:tcPr>
          <w:p w14:paraId="2776E87D" w14:textId="77777777" w:rsidR="003524D8" w:rsidRPr="00C52B7B" w:rsidRDefault="003524D8" w:rsidP="00842E3E">
            <w:pPr>
              <w:jc w:val="center"/>
              <w:rPr>
                <w:sz w:val="22"/>
                <w:szCs w:val="22"/>
                <w:lang w:eastAsia="ru-RU"/>
              </w:rPr>
            </w:pPr>
            <w:r>
              <w:rPr>
                <w:sz w:val="22"/>
                <w:szCs w:val="22"/>
                <w:lang w:eastAsia="ru-RU"/>
              </w:rPr>
              <w:t>1</w:t>
            </w:r>
          </w:p>
        </w:tc>
        <w:tc>
          <w:tcPr>
            <w:tcW w:w="546" w:type="pct"/>
          </w:tcPr>
          <w:p w14:paraId="17C1BBFC" w14:textId="77777777" w:rsidR="003524D8" w:rsidRDefault="003524D8" w:rsidP="00842E3E">
            <w:pPr>
              <w:jc w:val="center"/>
              <w:rPr>
                <w:sz w:val="22"/>
                <w:szCs w:val="22"/>
                <w:lang w:eastAsia="ru-RU"/>
              </w:rPr>
            </w:pPr>
          </w:p>
        </w:tc>
        <w:tc>
          <w:tcPr>
            <w:tcW w:w="545" w:type="pct"/>
          </w:tcPr>
          <w:p w14:paraId="7E556B57" w14:textId="77777777" w:rsidR="003524D8" w:rsidRDefault="003524D8" w:rsidP="00842E3E">
            <w:pPr>
              <w:jc w:val="center"/>
              <w:rPr>
                <w:sz w:val="22"/>
                <w:szCs w:val="22"/>
                <w:lang w:eastAsia="ru-RU"/>
              </w:rPr>
            </w:pPr>
          </w:p>
        </w:tc>
        <w:tc>
          <w:tcPr>
            <w:tcW w:w="544" w:type="pct"/>
          </w:tcPr>
          <w:p w14:paraId="2E03DCAC" w14:textId="77777777" w:rsidR="003524D8" w:rsidRDefault="003524D8" w:rsidP="00842E3E">
            <w:pPr>
              <w:jc w:val="center"/>
              <w:rPr>
                <w:sz w:val="22"/>
                <w:szCs w:val="22"/>
                <w:lang w:eastAsia="ru-RU"/>
              </w:rPr>
            </w:pPr>
          </w:p>
        </w:tc>
        <w:tc>
          <w:tcPr>
            <w:tcW w:w="542" w:type="pct"/>
          </w:tcPr>
          <w:p w14:paraId="653573E5" w14:textId="77777777" w:rsidR="003524D8" w:rsidRDefault="003524D8" w:rsidP="00842E3E">
            <w:pPr>
              <w:jc w:val="center"/>
              <w:rPr>
                <w:sz w:val="22"/>
                <w:szCs w:val="22"/>
                <w:lang w:eastAsia="ru-RU"/>
              </w:rPr>
            </w:pPr>
          </w:p>
        </w:tc>
      </w:tr>
      <w:tr w:rsidR="003524D8" w14:paraId="76FA9CCC" w14:textId="77777777" w:rsidTr="003524D8">
        <w:trPr>
          <w:trHeight w:val="315"/>
        </w:trPr>
        <w:tc>
          <w:tcPr>
            <w:tcW w:w="157" w:type="pct"/>
            <w:shd w:val="clear" w:color="auto" w:fill="auto"/>
            <w:noWrap/>
            <w:vAlign w:val="center"/>
            <w:hideMark/>
          </w:tcPr>
          <w:p w14:paraId="38BB28B0" w14:textId="77777777" w:rsidR="003524D8" w:rsidRPr="001B4E9D" w:rsidRDefault="003524D8" w:rsidP="00842E3E">
            <w:pPr>
              <w:jc w:val="center"/>
              <w:rPr>
                <w:sz w:val="22"/>
                <w:szCs w:val="22"/>
                <w:lang w:eastAsia="ru-RU"/>
              </w:rPr>
            </w:pPr>
            <w:r>
              <w:rPr>
                <w:sz w:val="22"/>
                <w:szCs w:val="22"/>
                <w:lang w:eastAsia="ru-RU"/>
              </w:rPr>
              <w:t>7</w:t>
            </w:r>
          </w:p>
        </w:tc>
        <w:tc>
          <w:tcPr>
            <w:tcW w:w="814" w:type="pct"/>
            <w:vMerge w:val="restart"/>
            <w:vAlign w:val="center"/>
          </w:tcPr>
          <w:p w14:paraId="7F14AF1E" w14:textId="77777777" w:rsidR="003524D8" w:rsidRDefault="003524D8" w:rsidP="003524D8">
            <w:pPr>
              <w:rPr>
                <w:lang w:eastAsia="ru-RU"/>
              </w:rPr>
            </w:pPr>
            <w:r>
              <w:rPr>
                <w:lang w:eastAsia="ru-RU"/>
              </w:rPr>
              <w:t>5. Горьковский</w:t>
            </w:r>
          </w:p>
        </w:tc>
        <w:tc>
          <w:tcPr>
            <w:tcW w:w="550" w:type="pct"/>
            <w:shd w:val="clear" w:color="auto" w:fill="auto"/>
            <w:vAlign w:val="center"/>
            <w:hideMark/>
          </w:tcPr>
          <w:p w14:paraId="578F012A" w14:textId="77777777" w:rsidR="003524D8" w:rsidRPr="001B4E9D" w:rsidRDefault="003524D8" w:rsidP="00842E3E">
            <w:pPr>
              <w:rPr>
                <w:lang w:eastAsia="ru-RU"/>
              </w:rPr>
            </w:pPr>
            <w:r>
              <w:rPr>
                <w:lang w:eastAsia="ru-RU"/>
              </w:rPr>
              <w:t>г. Нижний Новгород</w:t>
            </w:r>
          </w:p>
        </w:tc>
        <w:tc>
          <w:tcPr>
            <w:tcW w:w="809" w:type="pct"/>
            <w:shd w:val="clear" w:color="auto" w:fill="auto"/>
            <w:hideMark/>
          </w:tcPr>
          <w:p w14:paraId="242C9E6C" w14:textId="77777777" w:rsidR="003524D8" w:rsidRPr="00C52B7B" w:rsidRDefault="003524D8" w:rsidP="00842E3E">
            <w:pPr>
              <w:rPr>
                <w:lang w:eastAsia="ru-RU"/>
              </w:rPr>
            </w:pPr>
            <w:r>
              <w:rPr>
                <w:lang w:eastAsia="ru-RU"/>
              </w:rPr>
              <w:t>КТ Костариха;</w:t>
            </w:r>
          </w:p>
          <w:p w14:paraId="5EC659DE" w14:textId="77777777" w:rsidR="003524D8" w:rsidRPr="00C52B7B" w:rsidRDefault="003524D8" w:rsidP="00842E3E">
            <w:pPr>
              <w:rPr>
                <w:lang w:eastAsia="ru-RU"/>
              </w:rPr>
            </w:pPr>
            <w:r>
              <w:rPr>
                <w:lang w:eastAsia="ru-RU"/>
              </w:rPr>
              <w:t>Актюбинская ул. д.17 М</w:t>
            </w:r>
          </w:p>
        </w:tc>
        <w:tc>
          <w:tcPr>
            <w:tcW w:w="491" w:type="pct"/>
            <w:shd w:val="clear" w:color="auto" w:fill="auto"/>
            <w:noWrap/>
            <w:vAlign w:val="center"/>
          </w:tcPr>
          <w:p w14:paraId="7A72822C" w14:textId="77777777" w:rsidR="003524D8" w:rsidRPr="00C52B7B" w:rsidRDefault="003524D8" w:rsidP="00842E3E">
            <w:pPr>
              <w:jc w:val="center"/>
              <w:rPr>
                <w:sz w:val="22"/>
                <w:szCs w:val="22"/>
                <w:lang w:eastAsia="ru-RU"/>
              </w:rPr>
            </w:pPr>
            <w:r>
              <w:rPr>
                <w:sz w:val="22"/>
                <w:szCs w:val="22"/>
                <w:lang w:eastAsia="ru-RU"/>
              </w:rPr>
              <w:t>1</w:t>
            </w:r>
          </w:p>
        </w:tc>
        <w:tc>
          <w:tcPr>
            <w:tcW w:w="546" w:type="pct"/>
          </w:tcPr>
          <w:p w14:paraId="15F8BABD" w14:textId="77777777" w:rsidR="003524D8" w:rsidRDefault="003524D8" w:rsidP="00842E3E">
            <w:pPr>
              <w:jc w:val="center"/>
              <w:rPr>
                <w:sz w:val="22"/>
                <w:szCs w:val="22"/>
                <w:lang w:eastAsia="ru-RU"/>
              </w:rPr>
            </w:pPr>
          </w:p>
        </w:tc>
        <w:tc>
          <w:tcPr>
            <w:tcW w:w="545" w:type="pct"/>
          </w:tcPr>
          <w:p w14:paraId="022095BE" w14:textId="77777777" w:rsidR="003524D8" w:rsidRDefault="003524D8" w:rsidP="00842E3E">
            <w:pPr>
              <w:jc w:val="center"/>
              <w:rPr>
                <w:sz w:val="22"/>
                <w:szCs w:val="22"/>
                <w:lang w:eastAsia="ru-RU"/>
              </w:rPr>
            </w:pPr>
          </w:p>
        </w:tc>
        <w:tc>
          <w:tcPr>
            <w:tcW w:w="544" w:type="pct"/>
          </w:tcPr>
          <w:p w14:paraId="371D4C87" w14:textId="77777777" w:rsidR="003524D8" w:rsidRDefault="003524D8" w:rsidP="00842E3E">
            <w:pPr>
              <w:jc w:val="center"/>
              <w:rPr>
                <w:sz w:val="22"/>
                <w:szCs w:val="22"/>
                <w:lang w:eastAsia="ru-RU"/>
              </w:rPr>
            </w:pPr>
          </w:p>
        </w:tc>
        <w:tc>
          <w:tcPr>
            <w:tcW w:w="542" w:type="pct"/>
          </w:tcPr>
          <w:p w14:paraId="7A0D9ADA" w14:textId="77777777" w:rsidR="003524D8" w:rsidRDefault="003524D8" w:rsidP="00842E3E">
            <w:pPr>
              <w:jc w:val="center"/>
              <w:rPr>
                <w:sz w:val="22"/>
                <w:szCs w:val="22"/>
                <w:lang w:eastAsia="ru-RU"/>
              </w:rPr>
            </w:pPr>
          </w:p>
        </w:tc>
      </w:tr>
      <w:tr w:rsidR="003524D8" w14:paraId="21330072" w14:textId="77777777" w:rsidTr="003524D8">
        <w:trPr>
          <w:trHeight w:val="315"/>
        </w:trPr>
        <w:tc>
          <w:tcPr>
            <w:tcW w:w="157" w:type="pct"/>
            <w:shd w:val="clear" w:color="auto" w:fill="auto"/>
            <w:noWrap/>
            <w:vAlign w:val="center"/>
            <w:hideMark/>
          </w:tcPr>
          <w:p w14:paraId="075E24D7" w14:textId="77777777" w:rsidR="003524D8" w:rsidRPr="001B4E9D" w:rsidRDefault="003524D8" w:rsidP="00842E3E">
            <w:pPr>
              <w:jc w:val="center"/>
              <w:rPr>
                <w:sz w:val="22"/>
                <w:szCs w:val="22"/>
                <w:lang w:eastAsia="ru-RU"/>
              </w:rPr>
            </w:pPr>
            <w:r>
              <w:rPr>
                <w:sz w:val="22"/>
                <w:szCs w:val="22"/>
                <w:lang w:eastAsia="ru-RU"/>
              </w:rPr>
              <w:t>8</w:t>
            </w:r>
          </w:p>
        </w:tc>
        <w:tc>
          <w:tcPr>
            <w:tcW w:w="814" w:type="pct"/>
            <w:vMerge/>
            <w:vAlign w:val="center"/>
          </w:tcPr>
          <w:p w14:paraId="41B800C8" w14:textId="77777777" w:rsidR="003524D8" w:rsidRDefault="003524D8" w:rsidP="003524D8">
            <w:pPr>
              <w:rPr>
                <w:lang w:eastAsia="ru-RU"/>
              </w:rPr>
            </w:pPr>
          </w:p>
        </w:tc>
        <w:tc>
          <w:tcPr>
            <w:tcW w:w="550" w:type="pct"/>
            <w:shd w:val="clear" w:color="auto" w:fill="auto"/>
            <w:vAlign w:val="center"/>
            <w:hideMark/>
          </w:tcPr>
          <w:p w14:paraId="4B02C6BB" w14:textId="77777777" w:rsidR="003524D8" w:rsidRPr="001B4E9D" w:rsidRDefault="003524D8" w:rsidP="00842E3E">
            <w:pPr>
              <w:rPr>
                <w:lang w:eastAsia="ru-RU"/>
              </w:rPr>
            </w:pPr>
            <w:r>
              <w:rPr>
                <w:lang w:eastAsia="ru-RU"/>
              </w:rPr>
              <w:t>г. Казань</w:t>
            </w:r>
          </w:p>
        </w:tc>
        <w:tc>
          <w:tcPr>
            <w:tcW w:w="809" w:type="pct"/>
            <w:shd w:val="clear" w:color="auto" w:fill="auto"/>
            <w:hideMark/>
          </w:tcPr>
          <w:p w14:paraId="448ED81D" w14:textId="77777777" w:rsidR="003524D8" w:rsidRPr="00C52B7B" w:rsidRDefault="003524D8" w:rsidP="00842E3E">
            <w:pPr>
              <w:rPr>
                <w:lang w:eastAsia="ru-RU"/>
              </w:rPr>
            </w:pPr>
            <w:r>
              <w:rPr>
                <w:lang w:eastAsia="ru-RU"/>
              </w:rPr>
              <w:t>КТ Лагерная;</w:t>
            </w:r>
          </w:p>
          <w:p w14:paraId="3705A4C1" w14:textId="77777777" w:rsidR="003524D8" w:rsidRPr="00C52B7B" w:rsidRDefault="003524D8" w:rsidP="00842E3E">
            <w:pPr>
              <w:rPr>
                <w:lang w:eastAsia="ru-RU"/>
              </w:rPr>
            </w:pPr>
            <w:r>
              <w:rPr>
                <w:lang w:eastAsia="ru-RU"/>
              </w:rPr>
              <w:lastRenderedPageBreak/>
              <w:t>ул. Боевая, станция Лагерная</w:t>
            </w:r>
          </w:p>
        </w:tc>
        <w:tc>
          <w:tcPr>
            <w:tcW w:w="491" w:type="pct"/>
            <w:shd w:val="clear" w:color="auto" w:fill="auto"/>
            <w:noWrap/>
            <w:vAlign w:val="center"/>
          </w:tcPr>
          <w:p w14:paraId="6E8E603E" w14:textId="77777777" w:rsidR="003524D8" w:rsidRPr="00C52B7B" w:rsidRDefault="003524D8" w:rsidP="00842E3E">
            <w:pPr>
              <w:jc w:val="center"/>
              <w:rPr>
                <w:sz w:val="22"/>
                <w:szCs w:val="22"/>
                <w:lang w:eastAsia="ru-RU"/>
              </w:rPr>
            </w:pPr>
            <w:r>
              <w:rPr>
                <w:sz w:val="22"/>
                <w:szCs w:val="22"/>
                <w:lang w:eastAsia="ru-RU"/>
              </w:rPr>
              <w:lastRenderedPageBreak/>
              <w:t>1</w:t>
            </w:r>
          </w:p>
        </w:tc>
        <w:tc>
          <w:tcPr>
            <w:tcW w:w="546" w:type="pct"/>
          </w:tcPr>
          <w:p w14:paraId="670F2C72" w14:textId="77777777" w:rsidR="003524D8" w:rsidRDefault="003524D8" w:rsidP="00842E3E">
            <w:pPr>
              <w:jc w:val="center"/>
              <w:rPr>
                <w:sz w:val="22"/>
                <w:szCs w:val="22"/>
                <w:lang w:eastAsia="ru-RU"/>
              </w:rPr>
            </w:pPr>
          </w:p>
        </w:tc>
        <w:tc>
          <w:tcPr>
            <w:tcW w:w="545" w:type="pct"/>
          </w:tcPr>
          <w:p w14:paraId="4C29106B" w14:textId="77777777" w:rsidR="003524D8" w:rsidRDefault="003524D8" w:rsidP="00842E3E">
            <w:pPr>
              <w:jc w:val="center"/>
              <w:rPr>
                <w:sz w:val="22"/>
                <w:szCs w:val="22"/>
                <w:lang w:eastAsia="ru-RU"/>
              </w:rPr>
            </w:pPr>
          </w:p>
        </w:tc>
        <w:tc>
          <w:tcPr>
            <w:tcW w:w="544" w:type="pct"/>
          </w:tcPr>
          <w:p w14:paraId="5E67AE23" w14:textId="77777777" w:rsidR="003524D8" w:rsidRDefault="003524D8" w:rsidP="00842E3E">
            <w:pPr>
              <w:jc w:val="center"/>
              <w:rPr>
                <w:sz w:val="22"/>
                <w:szCs w:val="22"/>
                <w:lang w:eastAsia="ru-RU"/>
              </w:rPr>
            </w:pPr>
          </w:p>
        </w:tc>
        <w:tc>
          <w:tcPr>
            <w:tcW w:w="542" w:type="pct"/>
          </w:tcPr>
          <w:p w14:paraId="4A9069AD" w14:textId="77777777" w:rsidR="003524D8" w:rsidRDefault="003524D8" w:rsidP="00842E3E">
            <w:pPr>
              <w:jc w:val="center"/>
              <w:rPr>
                <w:sz w:val="22"/>
                <w:szCs w:val="22"/>
                <w:lang w:eastAsia="ru-RU"/>
              </w:rPr>
            </w:pPr>
          </w:p>
        </w:tc>
      </w:tr>
      <w:tr w:rsidR="003524D8" w14:paraId="1530186B" w14:textId="77777777" w:rsidTr="003524D8">
        <w:trPr>
          <w:trHeight w:val="315"/>
        </w:trPr>
        <w:tc>
          <w:tcPr>
            <w:tcW w:w="157" w:type="pct"/>
            <w:shd w:val="clear" w:color="auto" w:fill="auto"/>
            <w:noWrap/>
            <w:vAlign w:val="center"/>
            <w:hideMark/>
          </w:tcPr>
          <w:p w14:paraId="3CA4CCC9" w14:textId="77777777" w:rsidR="003524D8" w:rsidRPr="001B4E9D" w:rsidRDefault="003524D8" w:rsidP="00842E3E">
            <w:pPr>
              <w:jc w:val="center"/>
              <w:rPr>
                <w:sz w:val="22"/>
                <w:szCs w:val="22"/>
                <w:lang w:eastAsia="ru-RU"/>
              </w:rPr>
            </w:pPr>
            <w:r>
              <w:rPr>
                <w:sz w:val="22"/>
                <w:szCs w:val="22"/>
                <w:lang w:eastAsia="ru-RU"/>
              </w:rPr>
              <w:t>9</w:t>
            </w:r>
          </w:p>
        </w:tc>
        <w:tc>
          <w:tcPr>
            <w:tcW w:w="814" w:type="pct"/>
            <w:vMerge/>
            <w:vAlign w:val="center"/>
          </w:tcPr>
          <w:p w14:paraId="19511DC7" w14:textId="77777777" w:rsidR="003524D8" w:rsidRDefault="003524D8" w:rsidP="003524D8">
            <w:pPr>
              <w:rPr>
                <w:lang w:eastAsia="ru-RU"/>
              </w:rPr>
            </w:pPr>
          </w:p>
        </w:tc>
        <w:tc>
          <w:tcPr>
            <w:tcW w:w="550" w:type="pct"/>
            <w:shd w:val="clear" w:color="auto" w:fill="auto"/>
            <w:vAlign w:val="center"/>
            <w:hideMark/>
          </w:tcPr>
          <w:p w14:paraId="57F01E34" w14:textId="77777777" w:rsidR="003524D8" w:rsidRPr="001B4E9D" w:rsidRDefault="003524D8" w:rsidP="00842E3E">
            <w:pPr>
              <w:rPr>
                <w:lang w:eastAsia="ru-RU"/>
              </w:rPr>
            </w:pPr>
            <w:r>
              <w:rPr>
                <w:lang w:eastAsia="ru-RU"/>
              </w:rPr>
              <w:t>г. Ижевск</w:t>
            </w:r>
          </w:p>
        </w:tc>
        <w:tc>
          <w:tcPr>
            <w:tcW w:w="809" w:type="pct"/>
            <w:shd w:val="clear" w:color="auto" w:fill="auto"/>
            <w:hideMark/>
          </w:tcPr>
          <w:p w14:paraId="31C39299" w14:textId="77777777" w:rsidR="003524D8" w:rsidRPr="00C52B7B" w:rsidRDefault="003524D8" w:rsidP="00842E3E">
            <w:pPr>
              <w:rPr>
                <w:lang w:eastAsia="ru-RU"/>
              </w:rPr>
            </w:pPr>
            <w:r>
              <w:rPr>
                <w:lang w:eastAsia="ru-RU"/>
              </w:rPr>
              <w:t>КТ Позимь;</w:t>
            </w:r>
          </w:p>
          <w:p w14:paraId="36DBCC07" w14:textId="77777777" w:rsidR="003524D8" w:rsidRDefault="003524D8" w:rsidP="00842E3E">
            <w:pPr>
              <w:rPr>
                <w:lang w:eastAsia="ru-RU"/>
              </w:rPr>
            </w:pPr>
            <w:r>
              <w:rPr>
                <w:lang w:eastAsia="ru-RU"/>
              </w:rPr>
              <w:t>Железнодорожный пер., д. 1</w:t>
            </w:r>
          </w:p>
          <w:p w14:paraId="292EF738" w14:textId="77777777" w:rsidR="003524D8" w:rsidRPr="00C52B7B" w:rsidRDefault="003524D8" w:rsidP="00842E3E">
            <w:pPr>
              <w:rPr>
                <w:lang w:eastAsia="ru-RU"/>
              </w:rPr>
            </w:pPr>
          </w:p>
        </w:tc>
        <w:tc>
          <w:tcPr>
            <w:tcW w:w="491" w:type="pct"/>
            <w:shd w:val="clear" w:color="auto" w:fill="auto"/>
            <w:noWrap/>
            <w:vAlign w:val="center"/>
          </w:tcPr>
          <w:p w14:paraId="09CEEE8C" w14:textId="77777777" w:rsidR="003524D8" w:rsidRPr="00C52B7B" w:rsidRDefault="003524D8" w:rsidP="00842E3E">
            <w:pPr>
              <w:jc w:val="center"/>
              <w:rPr>
                <w:sz w:val="22"/>
                <w:szCs w:val="22"/>
                <w:lang w:eastAsia="ru-RU"/>
              </w:rPr>
            </w:pPr>
            <w:r>
              <w:rPr>
                <w:sz w:val="22"/>
                <w:szCs w:val="22"/>
                <w:lang w:eastAsia="ru-RU"/>
              </w:rPr>
              <w:t>1</w:t>
            </w:r>
          </w:p>
        </w:tc>
        <w:tc>
          <w:tcPr>
            <w:tcW w:w="546" w:type="pct"/>
          </w:tcPr>
          <w:p w14:paraId="62A2241C" w14:textId="77777777" w:rsidR="003524D8" w:rsidRDefault="003524D8" w:rsidP="00842E3E">
            <w:pPr>
              <w:jc w:val="center"/>
              <w:rPr>
                <w:sz w:val="22"/>
                <w:szCs w:val="22"/>
                <w:lang w:eastAsia="ru-RU"/>
              </w:rPr>
            </w:pPr>
          </w:p>
        </w:tc>
        <w:tc>
          <w:tcPr>
            <w:tcW w:w="545" w:type="pct"/>
          </w:tcPr>
          <w:p w14:paraId="0150294E" w14:textId="77777777" w:rsidR="003524D8" w:rsidRDefault="003524D8" w:rsidP="00842E3E">
            <w:pPr>
              <w:jc w:val="center"/>
              <w:rPr>
                <w:sz w:val="22"/>
                <w:szCs w:val="22"/>
                <w:lang w:eastAsia="ru-RU"/>
              </w:rPr>
            </w:pPr>
          </w:p>
        </w:tc>
        <w:tc>
          <w:tcPr>
            <w:tcW w:w="544" w:type="pct"/>
          </w:tcPr>
          <w:p w14:paraId="7B4D54B9" w14:textId="77777777" w:rsidR="003524D8" w:rsidRDefault="003524D8" w:rsidP="00842E3E">
            <w:pPr>
              <w:jc w:val="center"/>
              <w:rPr>
                <w:sz w:val="22"/>
                <w:szCs w:val="22"/>
                <w:lang w:eastAsia="ru-RU"/>
              </w:rPr>
            </w:pPr>
          </w:p>
        </w:tc>
        <w:tc>
          <w:tcPr>
            <w:tcW w:w="542" w:type="pct"/>
          </w:tcPr>
          <w:p w14:paraId="60B830AC" w14:textId="77777777" w:rsidR="003524D8" w:rsidRDefault="003524D8" w:rsidP="00842E3E">
            <w:pPr>
              <w:jc w:val="center"/>
              <w:rPr>
                <w:sz w:val="22"/>
                <w:szCs w:val="22"/>
                <w:lang w:eastAsia="ru-RU"/>
              </w:rPr>
            </w:pPr>
          </w:p>
        </w:tc>
      </w:tr>
      <w:tr w:rsidR="003524D8" w14:paraId="5E6C0B25" w14:textId="77777777" w:rsidTr="003524D8">
        <w:trPr>
          <w:trHeight w:val="315"/>
        </w:trPr>
        <w:tc>
          <w:tcPr>
            <w:tcW w:w="157" w:type="pct"/>
            <w:shd w:val="clear" w:color="auto" w:fill="auto"/>
            <w:noWrap/>
            <w:vAlign w:val="center"/>
            <w:hideMark/>
          </w:tcPr>
          <w:p w14:paraId="712583DB" w14:textId="77777777" w:rsidR="003524D8" w:rsidRPr="001B4E9D" w:rsidRDefault="003524D8" w:rsidP="00842E3E">
            <w:pPr>
              <w:jc w:val="center"/>
              <w:rPr>
                <w:sz w:val="22"/>
                <w:szCs w:val="22"/>
                <w:lang w:eastAsia="ru-RU"/>
              </w:rPr>
            </w:pPr>
            <w:r>
              <w:rPr>
                <w:sz w:val="22"/>
                <w:szCs w:val="22"/>
                <w:lang w:eastAsia="ru-RU"/>
              </w:rPr>
              <w:t>10</w:t>
            </w:r>
          </w:p>
        </w:tc>
        <w:tc>
          <w:tcPr>
            <w:tcW w:w="814" w:type="pct"/>
            <w:vAlign w:val="center"/>
          </w:tcPr>
          <w:p w14:paraId="4740513C" w14:textId="77777777" w:rsidR="003524D8" w:rsidRDefault="003524D8" w:rsidP="003524D8">
            <w:pPr>
              <w:rPr>
                <w:lang w:eastAsia="ru-RU"/>
              </w:rPr>
            </w:pPr>
            <w:r>
              <w:rPr>
                <w:lang w:eastAsia="ru-RU"/>
              </w:rPr>
              <w:t>6. Северный</w:t>
            </w:r>
          </w:p>
        </w:tc>
        <w:tc>
          <w:tcPr>
            <w:tcW w:w="550" w:type="pct"/>
            <w:shd w:val="clear" w:color="auto" w:fill="auto"/>
            <w:vAlign w:val="center"/>
            <w:hideMark/>
          </w:tcPr>
          <w:p w14:paraId="09793B33" w14:textId="77777777" w:rsidR="003524D8" w:rsidRPr="001B4E9D" w:rsidRDefault="003524D8" w:rsidP="00842E3E">
            <w:pPr>
              <w:rPr>
                <w:lang w:eastAsia="ru-RU"/>
              </w:rPr>
            </w:pPr>
            <w:r>
              <w:rPr>
                <w:lang w:eastAsia="ru-RU"/>
              </w:rPr>
              <w:t>г. Архангельск</w:t>
            </w:r>
          </w:p>
        </w:tc>
        <w:tc>
          <w:tcPr>
            <w:tcW w:w="809" w:type="pct"/>
            <w:shd w:val="clear" w:color="auto" w:fill="auto"/>
            <w:hideMark/>
          </w:tcPr>
          <w:p w14:paraId="0AE0C32F" w14:textId="77777777" w:rsidR="003524D8" w:rsidRPr="00C52B7B" w:rsidRDefault="003524D8" w:rsidP="00842E3E">
            <w:pPr>
              <w:rPr>
                <w:lang w:eastAsia="ru-RU"/>
              </w:rPr>
            </w:pPr>
            <w:r>
              <w:rPr>
                <w:lang w:eastAsia="ru-RU"/>
              </w:rPr>
              <w:t>КТ Архангельск-Город;</w:t>
            </w:r>
          </w:p>
          <w:p w14:paraId="6BACA9A1" w14:textId="77777777" w:rsidR="003524D8" w:rsidRPr="00C52B7B" w:rsidRDefault="003524D8" w:rsidP="00842E3E">
            <w:pPr>
              <w:rPr>
                <w:lang w:eastAsia="ru-RU"/>
              </w:rPr>
            </w:pPr>
            <w:r>
              <w:rPr>
                <w:lang w:eastAsia="ru-RU"/>
              </w:rPr>
              <w:t>Окружное шоссе, д. 16</w:t>
            </w:r>
          </w:p>
        </w:tc>
        <w:tc>
          <w:tcPr>
            <w:tcW w:w="491" w:type="pct"/>
            <w:shd w:val="clear" w:color="auto" w:fill="auto"/>
            <w:noWrap/>
            <w:vAlign w:val="center"/>
          </w:tcPr>
          <w:p w14:paraId="59F4713C" w14:textId="77777777" w:rsidR="003524D8" w:rsidRPr="00C52B7B" w:rsidRDefault="003524D8" w:rsidP="00842E3E">
            <w:pPr>
              <w:jc w:val="center"/>
              <w:rPr>
                <w:sz w:val="22"/>
                <w:szCs w:val="22"/>
                <w:lang w:eastAsia="ru-RU"/>
              </w:rPr>
            </w:pPr>
            <w:r>
              <w:rPr>
                <w:sz w:val="22"/>
                <w:szCs w:val="22"/>
                <w:lang w:eastAsia="ru-RU"/>
              </w:rPr>
              <w:t>1</w:t>
            </w:r>
          </w:p>
        </w:tc>
        <w:tc>
          <w:tcPr>
            <w:tcW w:w="546" w:type="pct"/>
          </w:tcPr>
          <w:p w14:paraId="11A8EC6E" w14:textId="77777777" w:rsidR="003524D8" w:rsidRDefault="003524D8" w:rsidP="00842E3E">
            <w:pPr>
              <w:jc w:val="center"/>
              <w:rPr>
                <w:sz w:val="22"/>
                <w:szCs w:val="22"/>
                <w:lang w:eastAsia="ru-RU"/>
              </w:rPr>
            </w:pPr>
          </w:p>
        </w:tc>
        <w:tc>
          <w:tcPr>
            <w:tcW w:w="545" w:type="pct"/>
          </w:tcPr>
          <w:p w14:paraId="18830571" w14:textId="77777777" w:rsidR="003524D8" w:rsidRDefault="003524D8" w:rsidP="00842E3E">
            <w:pPr>
              <w:jc w:val="center"/>
              <w:rPr>
                <w:sz w:val="22"/>
                <w:szCs w:val="22"/>
                <w:lang w:eastAsia="ru-RU"/>
              </w:rPr>
            </w:pPr>
          </w:p>
        </w:tc>
        <w:tc>
          <w:tcPr>
            <w:tcW w:w="544" w:type="pct"/>
          </w:tcPr>
          <w:p w14:paraId="75746C7B" w14:textId="77777777" w:rsidR="003524D8" w:rsidRDefault="003524D8" w:rsidP="00842E3E">
            <w:pPr>
              <w:jc w:val="center"/>
              <w:rPr>
                <w:sz w:val="22"/>
                <w:szCs w:val="22"/>
                <w:lang w:eastAsia="ru-RU"/>
              </w:rPr>
            </w:pPr>
          </w:p>
        </w:tc>
        <w:tc>
          <w:tcPr>
            <w:tcW w:w="542" w:type="pct"/>
          </w:tcPr>
          <w:p w14:paraId="0E729FE0" w14:textId="77777777" w:rsidR="003524D8" w:rsidRDefault="003524D8" w:rsidP="00842E3E">
            <w:pPr>
              <w:jc w:val="center"/>
              <w:rPr>
                <w:sz w:val="22"/>
                <w:szCs w:val="22"/>
                <w:lang w:eastAsia="ru-RU"/>
              </w:rPr>
            </w:pPr>
          </w:p>
        </w:tc>
      </w:tr>
      <w:tr w:rsidR="003524D8" w14:paraId="4935639E" w14:textId="77777777" w:rsidTr="003524D8">
        <w:trPr>
          <w:trHeight w:val="315"/>
        </w:trPr>
        <w:tc>
          <w:tcPr>
            <w:tcW w:w="157" w:type="pct"/>
            <w:shd w:val="clear" w:color="auto" w:fill="auto"/>
            <w:noWrap/>
            <w:vAlign w:val="center"/>
            <w:hideMark/>
          </w:tcPr>
          <w:p w14:paraId="71F4822D" w14:textId="77777777" w:rsidR="003524D8" w:rsidRPr="001B4E9D" w:rsidRDefault="003524D8" w:rsidP="00842E3E">
            <w:pPr>
              <w:jc w:val="center"/>
              <w:rPr>
                <w:sz w:val="22"/>
                <w:szCs w:val="22"/>
                <w:lang w:eastAsia="ru-RU"/>
              </w:rPr>
            </w:pPr>
            <w:r>
              <w:rPr>
                <w:sz w:val="22"/>
                <w:szCs w:val="22"/>
                <w:lang w:eastAsia="ru-RU"/>
              </w:rPr>
              <w:t>11</w:t>
            </w:r>
          </w:p>
        </w:tc>
        <w:tc>
          <w:tcPr>
            <w:tcW w:w="814" w:type="pct"/>
            <w:vAlign w:val="center"/>
          </w:tcPr>
          <w:p w14:paraId="4C32DC3A" w14:textId="77777777" w:rsidR="003524D8" w:rsidRDefault="003524D8" w:rsidP="003524D8">
            <w:pPr>
              <w:rPr>
                <w:lang w:eastAsia="ru-RU"/>
              </w:rPr>
            </w:pPr>
            <w:r>
              <w:rPr>
                <w:lang w:eastAsia="ru-RU"/>
              </w:rPr>
              <w:t>7. Московский</w:t>
            </w:r>
          </w:p>
        </w:tc>
        <w:tc>
          <w:tcPr>
            <w:tcW w:w="550" w:type="pct"/>
            <w:shd w:val="clear" w:color="auto" w:fill="auto"/>
            <w:vAlign w:val="center"/>
            <w:hideMark/>
          </w:tcPr>
          <w:p w14:paraId="56377BDB" w14:textId="77777777" w:rsidR="003524D8" w:rsidRPr="001B4E9D" w:rsidRDefault="003524D8" w:rsidP="00842E3E">
            <w:pPr>
              <w:rPr>
                <w:lang w:eastAsia="ru-RU"/>
              </w:rPr>
            </w:pPr>
            <w:r>
              <w:rPr>
                <w:lang w:eastAsia="ru-RU"/>
              </w:rPr>
              <w:t>г. Брянск</w:t>
            </w:r>
          </w:p>
        </w:tc>
        <w:tc>
          <w:tcPr>
            <w:tcW w:w="809" w:type="pct"/>
            <w:shd w:val="clear" w:color="auto" w:fill="auto"/>
            <w:hideMark/>
          </w:tcPr>
          <w:p w14:paraId="299751C8" w14:textId="77777777" w:rsidR="003524D8" w:rsidRPr="00C52B7B" w:rsidRDefault="003524D8" w:rsidP="00842E3E">
            <w:pPr>
              <w:rPr>
                <w:lang w:eastAsia="ru-RU"/>
              </w:rPr>
            </w:pPr>
            <w:r>
              <w:rPr>
                <w:lang w:eastAsia="ru-RU"/>
              </w:rPr>
              <w:t>КТ Брянск-Льговский;</w:t>
            </w:r>
          </w:p>
          <w:p w14:paraId="2D293B9A" w14:textId="77777777" w:rsidR="003524D8" w:rsidRPr="00C52B7B" w:rsidRDefault="003524D8" w:rsidP="00842E3E">
            <w:pPr>
              <w:rPr>
                <w:lang w:eastAsia="ru-RU"/>
              </w:rPr>
            </w:pPr>
            <w:r>
              <w:rPr>
                <w:lang w:eastAsia="ru-RU"/>
              </w:rPr>
              <w:t>Московский проезд, 19/2</w:t>
            </w:r>
          </w:p>
        </w:tc>
        <w:tc>
          <w:tcPr>
            <w:tcW w:w="491" w:type="pct"/>
            <w:shd w:val="clear" w:color="auto" w:fill="auto"/>
            <w:noWrap/>
            <w:vAlign w:val="center"/>
          </w:tcPr>
          <w:p w14:paraId="21E04389" w14:textId="77777777" w:rsidR="003524D8" w:rsidRPr="00C52B7B" w:rsidRDefault="003524D8" w:rsidP="00842E3E">
            <w:pPr>
              <w:jc w:val="center"/>
              <w:rPr>
                <w:sz w:val="22"/>
                <w:szCs w:val="22"/>
                <w:lang w:eastAsia="ru-RU"/>
              </w:rPr>
            </w:pPr>
            <w:r>
              <w:rPr>
                <w:sz w:val="22"/>
                <w:szCs w:val="22"/>
                <w:lang w:eastAsia="ru-RU"/>
              </w:rPr>
              <w:t>1</w:t>
            </w:r>
          </w:p>
        </w:tc>
        <w:tc>
          <w:tcPr>
            <w:tcW w:w="546" w:type="pct"/>
          </w:tcPr>
          <w:p w14:paraId="338BA846" w14:textId="77777777" w:rsidR="003524D8" w:rsidRDefault="003524D8" w:rsidP="00842E3E">
            <w:pPr>
              <w:jc w:val="center"/>
              <w:rPr>
                <w:sz w:val="22"/>
                <w:szCs w:val="22"/>
                <w:lang w:eastAsia="ru-RU"/>
              </w:rPr>
            </w:pPr>
          </w:p>
        </w:tc>
        <w:tc>
          <w:tcPr>
            <w:tcW w:w="545" w:type="pct"/>
          </w:tcPr>
          <w:p w14:paraId="0FC3668A" w14:textId="77777777" w:rsidR="003524D8" w:rsidRDefault="003524D8" w:rsidP="00842E3E">
            <w:pPr>
              <w:jc w:val="center"/>
              <w:rPr>
                <w:sz w:val="22"/>
                <w:szCs w:val="22"/>
                <w:lang w:eastAsia="ru-RU"/>
              </w:rPr>
            </w:pPr>
          </w:p>
        </w:tc>
        <w:tc>
          <w:tcPr>
            <w:tcW w:w="544" w:type="pct"/>
          </w:tcPr>
          <w:p w14:paraId="56417F31" w14:textId="77777777" w:rsidR="003524D8" w:rsidRDefault="003524D8" w:rsidP="00842E3E">
            <w:pPr>
              <w:jc w:val="center"/>
              <w:rPr>
                <w:sz w:val="22"/>
                <w:szCs w:val="22"/>
                <w:lang w:eastAsia="ru-RU"/>
              </w:rPr>
            </w:pPr>
          </w:p>
        </w:tc>
        <w:tc>
          <w:tcPr>
            <w:tcW w:w="542" w:type="pct"/>
          </w:tcPr>
          <w:p w14:paraId="29B96A72" w14:textId="77777777" w:rsidR="003524D8" w:rsidRDefault="003524D8" w:rsidP="00842E3E">
            <w:pPr>
              <w:jc w:val="center"/>
              <w:rPr>
                <w:sz w:val="22"/>
                <w:szCs w:val="22"/>
                <w:lang w:eastAsia="ru-RU"/>
              </w:rPr>
            </w:pPr>
          </w:p>
        </w:tc>
      </w:tr>
      <w:tr w:rsidR="003524D8" w14:paraId="02ADC204" w14:textId="77777777" w:rsidTr="003524D8">
        <w:trPr>
          <w:trHeight w:val="315"/>
        </w:trPr>
        <w:tc>
          <w:tcPr>
            <w:tcW w:w="157" w:type="pct"/>
            <w:shd w:val="clear" w:color="auto" w:fill="auto"/>
            <w:noWrap/>
            <w:vAlign w:val="center"/>
            <w:hideMark/>
          </w:tcPr>
          <w:p w14:paraId="203B73D3" w14:textId="77777777" w:rsidR="003524D8" w:rsidRPr="001B4E9D" w:rsidRDefault="003524D8" w:rsidP="00842E3E">
            <w:pPr>
              <w:jc w:val="center"/>
              <w:rPr>
                <w:sz w:val="22"/>
                <w:szCs w:val="22"/>
                <w:lang w:eastAsia="ru-RU"/>
              </w:rPr>
            </w:pPr>
            <w:r>
              <w:rPr>
                <w:sz w:val="22"/>
                <w:szCs w:val="22"/>
                <w:lang w:eastAsia="ru-RU"/>
              </w:rPr>
              <w:t>12</w:t>
            </w:r>
          </w:p>
        </w:tc>
        <w:tc>
          <w:tcPr>
            <w:tcW w:w="814" w:type="pct"/>
            <w:vAlign w:val="center"/>
          </w:tcPr>
          <w:p w14:paraId="23D72DCF" w14:textId="77777777" w:rsidR="003524D8" w:rsidRDefault="003524D8" w:rsidP="003524D8">
            <w:pPr>
              <w:rPr>
                <w:lang w:eastAsia="ru-RU"/>
              </w:rPr>
            </w:pPr>
            <w:r>
              <w:rPr>
                <w:lang w:val="en-US" w:eastAsia="ru-RU"/>
              </w:rPr>
              <w:t>8</w:t>
            </w:r>
            <w:r>
              <w:rPr>
                <w:lang w:eastAsia="ru-RU"/>
              </w:rPr>
              <w:t>. Северо-Кавказский</w:t>
            </w:r>
          </w:p>
        </w:tc>
        <w:tc>
          <w:tcPr>
            <w:tcW w:w="550" w:type="pct"/>
            <w:shd w:val="clear" w:color="auto" w:fill="auto"/>
            <w:vAlign w:val="center"/>
            <w:hideMark/>
          </w:tcPr>
          <w:p w14:paraId="110534F8" w14:textId="77777777" w:rsidR="003524D8" w:rsidRPr="001B4E9D" w:rsidRDefault="003524D8" w:rsidP="00842E3E">
            <w:pPr>
              <w:rPr>
                <w:lang w:eastAsia="ru-RU"/>
              </w:rPr>
            </w:pPr>
            <w:r>
              <w:rPr>
                <w:lang w:eastAsia="ru-RU"/>
              </w:rPr>
              <w:t>г. Ростов-на-Дону</w:t>
            </w:r>
          </w:p>
        </w:tc>
        <w:tc>
          <w:tcPr>
            <w:tcW w:w="809" w:type="pct"/>
            <w:shd w:val="clear" w:color="auto" w:fill="auto"/>
            <w:hideMark/>
          </w:tcPr>
          <w:p w14:paraId="0FCDCE9C" w14:textId="77777777" w:rsidR="003524D8" w:rsidRPr="00C52B7B" w:rsidRDefault="003524D8" w:rsidP="00842E3E">
            <w:pPr>
              <w:rPr>
                <w:lang w:eastAsia="ru-RU"/>
              </w:rPr>
            </w:pPr>
            <w:r>
              <w:rPr>
                <w:lang w:eastAsia="ru-RU"/>
              </w:rPr>
              <w:t>КТ Ростов-Товарный;</w:t>
            </w:r>
          </w:p>
          <w:p w14:paraId="657BF935" w14:textId="77777777" w:rsidR="003524D8" w:rsidRDefault="003524D8" w:rsidP="00842E3E">
            <w:pPr>
              <w:rPr>
                <w:lang w:eastAsia="ru-RU"/>
              </w:rPr>
            </w:pPr>
            <w:r>
              <w:rPr>
                <w:lang w:eastAsia="ru-RU"/>
              </w:rPr>
              <w:t>пер. Энергетиков, д. 3-5а/378/90</w:t>
            </w:r>
          </w:p>
          <w:p w14:paraId="60144B7B" w14:textId="77777777" w:rsidR="003524D8" w:rsidRPr="00C52B7B" w:rsidRDefault="003524D8" w:rsidP="00842E3E">
            <w:pPr>
              <w:rPr>
                <w:lang w:eastAsia="ru-RU"/>
              </w:rPr>
            </w:pPr>
          </w:p>
        </w:tc>
        <w:tc>
          <w:tcPr>
            <w:tcW w:w="491" w:type="pct"/>
            <w:shd w:val="clear" w:color="auto" w:fill="auto"/>
            <w:noWrap/>
            <w:vAlign w:val="center"/>
          </w:tcPr>
          <w:p w14:paraId="05A096BD" w14:textId="77777777" w:rsidR="003524D8" w:rsidRPr="00C52B7B" w:rsidRDefault="003524D8" w:rsidP="00842E3E">
            <w:pPr>
              <w:jc w:val="center"/>
              <w:rPr>
                <w:sz w:val="22"/>
                <w:szCs w:val="22"/>
                <w:lang w:eastAsia="ru-RU"/>
              </w:rPr>
            </w:pPr>
            <w:r>
              <w:rPr>
                <w:sz w:val="22"/>
                <w:szCs w:val="22"/>
                <w:lang w:eastAsia="ru-RU"/>
              </w:rPr>
              <w:t>2</w:t>
            </w:r>
          </w:p>
        </w:tc>
        <w:tc>
          <w:tcPr>
            <w:tcW w:w="546" w:type="pct"/>
          </w:tcPr>
          <w:p w14:paraId="7CC37718" w14:textId="77777777" w:rsidR="003524D8" w:rsidRDefault="003524D8" w:rsidP="00842E3E">
            <w:pPr>
              <w:jc w:val="center"/>
              <w:rPr>
                <w:sz w:val="22"/>
                <w:szCs w:val="22"/>
                <w:lang w:eastAsia="ru-RU"/>
              </w:rPr>
            </w:pPr>
          </w:p>
        </w:tc>
        <w:tc>
          <w:tcPr>
            <w:tcW w:w="545" w:type="pct"/>
          </w:tcPr>
          <w:p w14:paraId="71BCDAE3" w14:textId="77777777" w:rsidR="003524D8" w:rsidRDefault="003524D8" w:rsidP="00842E3E">
            <w:pPr>
              <w:jc w:val="center"/>
              <w:rPr>
                <w:sz w:val="22"/>
                <w:szCs w:val="22"/>
                <w:lang w:eastAsia="ru-RU"/>
              </w:rPr>
            </w:pPr>
          </w:p>
        </w:tc>
        <w:tc>
          <w:tcPr>
            <w:tcW w:w="544" w:type="pct"/>
          </w:tcPr>
          <w:p w14:paraId="75262A60" w14:textId="77777777" w:rsidR="003524D8" w:rsidRDefault="003524D8" w:rsidP="00842E3E">
            <w:pPr>
              <w:jc w:val="center"/>
              <w:rPr>
                <w:sz w:val="22"/>
                <w:szCs w:val="22"/>
                <w:lang w:eastAsia="ru-RU"/>
              </w:rPr>
            </w:pPr>
          </w:p>
        </w:tc>
        <w:tc>
          <w:tcPr>
            <w:tcW w:w="542" w:type="pct"/>
          </w:tcPr>
          <w:p w14:paraId="5434A514" w14:textId="77777777" w:rsidR="003524D8" w:rsidRDefault="003524D8" w:rsidP="00842E3E">
            <w:pPr>
              <w:jc w:val="center"/>
              <w:rPr>
                <w:sz w:val="22"/>
                <w:szCs w:val="22"/>
                <w:lang w:eastAsia="ru-RU"/>
              </w:rPr>
            </w:pPr>
          </w:p>
        </w:tc>
      </w:tr>
      <w:tr w:rsidR="003524D8" w14:paraId="3EAB9FEC" w14:textId="77777777" w:rsidTr="003524D8">
        <w:trPr>
          <w:trHeight w:val="315"/>
        </w:trPr>
        <w:tc>
          <w:tcPr>
            <w:tcW w:w="157" w:type="pct"/>
            <w:shd w:val="clear" w:color="auto" w:fill="auto"/>
            <w:noWrap/>
            <w:vAlign w:val="center"/>
          </w:tcPr>
          <w:p w14:paraId="5EF8CD72" w14:textId="77777777" w:rsidR="003524D8" w:rsidRDefault="003524D8" w:rsidP="00842E3E">
            <w:pPr>
              <w:jc w:val="center"/>
              <w:rPr>
                <w:sz w:val="22"/>
                <w:szCs w:val="22"/>
                <w:lang w:eastAsia="ru-RU"/>
              </w:rPr>
            </w:pPr>
            <w:r>
              <w:rPr>
                <w:sz w:val="22"/>
                <w:szCs w:val="22"/>
                <w:lang w:eastAsia="ru-RU"/>
              </w:rPr>
              <w:t>13</w:t>
            </w:r>
          </w:p>
        </w:tc>
        <w:tc>
          <w:tcPr>
            <w:tcW w:w="814" w:type="pct"/>
            <w:vAlign w:val="center"/>
          </w:tcPr>
          <w:p w14:paraId="09EE7EE3" w14:textId="77777777" w:rsidR="003524D8" w:rsidRDefault="003524D8" w:rsidP="003524D8">
            <w:pPr>
              <w:rPr>
                <w:lang w:eastAsia="ru-RU"/>
              </w:rPr>
            </w:pPr>
            <w:r>
              <w:rPr>
                <w:lang w:eastAsia="ru-RU"/>
              </w:rPr>
              <w:t>9. Юго-Восточный</w:t>
            </w:r>
          </w:p>
        </w:tc>
        <w:tc>
          <w:tcPr>
            <w:tcW w:w="550" w:type="pct"/>
            <w:shd w:val="clear" w:color="auto" w:fill="auto"/>
            <w:vAlign w:val="center"/>
          </w:tcPr>
          <w:p w14:paraId="1D86873C" w14:textId="77777777" w:rsidR="003524D8" w:rsidRPr="001B4E9D" w:rsidRDefault="003524D8" w:rsidP="00842E3E">
            <w:pPr>
              <w:rPr>
                <w:lang w:eastAsia="ru-RU"/>
              </w:rPr>
            </w:pPr>
            <w:r>
              <w:rPr>
                <w:lang w:eastAsia="ru-RU"/>
              </w:rPr>
              <w:t>г. Воронеж</w:t>
            </w:r>
          </w:p>
        </w:tc>
        <w:tc>
          <w:tcPr>
            <w:tcW w:w="809" w:type="pct"/>
            <w:shd w:val="clear" w:color="auto" w:fill="auto"/>
          </w:tcPr>
          <w:p w14:paraId="4CFEC830" w14:textId="77777777" w:rsidR="003524D8" w:rsidRPr="005B43FB" w:rsidRDefault="003524D8" w:rsidP="00842E3E">
            <w:pPr>
              <w:rPr>
                <w:lang w:eastAsia="ru-RU"/>
              </w:rPr>
            </w:pPr>
            <w:r>
              <w:rPr>
                <w:lang w:eastAsia="ru-RU"/>
              </w:rPr>
              <w:t>КТ Придача;</w:t>
            </w:r>
          </w:p>
          <w:p w14:paraId="6552A689" w14:textId="77777777" w:rsidR="003524D8" w:rsidRPr="00C52B7B" w:rsidRDefault="003524D8" w:rsidP="00842E3E">
            <w:pPr>
              <w:rPr>
                <w:lang w:eastAsia="ru-RU"/>
              </w:rPr>
            </w:pPr>
            <w:r>
              <w:rPr>
                <w:lang w:eastAsia="ru-RU"/>
              </w:rPr>
              <w:t>Переулок Отличников, д. 6д</w:t>
            </w:r>
          </w:p>
        </w:tc>
        <w:tc>
          <w:tcPr>
            <w:tcW w:w="491" w:type="pct"/>
            <w:shd w:val="clear" w:color="auto" w:fill="auto"/>
            <w:noWrap/>
            <w:vAlign w:val="center"/>
          </w:tcPr>
          <w:p w14:paraId="2ECBD274" w14:textId="77777777" w:rsidR="003524D8" w:rsidRDefault="003524D8" w:rsidP="00842E3E">
            <w:pPr>
              <w:jc w:val="center"/>
              <w:rPr>
                <w:sz w:val="22"/>
                <w:szCs w:val="22"/>
                <w:lang w:eastAsia="ru-RU"/>
              </w:rPr>
            </w:pPr>
            <w:r>
              <w:rPr>
                <w:sz w:val="22"/>
                <w:szCs w:val="22"/>
                <w:lang w:eastAsia="ru-RU"/>
              </w:rPr>
              <w:t>1</w:t>
            </w:r>
          </w:p>
        </w:tc>
        <w:tc>
          <w:tcPr>
            <w:tcW w:w="546" w:type="pct"/>
          </w:tcPr>
          <w:p w14:paraId="5C556935" w14:textId="77777777" w:rsidR="003524D8" w:rsidRDefault="003524D8" w:rsidP="00842E3E">
            <w:pPr>
              <w:jc w:val="center"/>
              <w:rPr>
                <w:sz w:val="22"/>
                <w:szCs w:val="22"/>
                <w:lang w:eastAsia="ru-RU"/>
              </w:rPr>
            </w:pPr>
          </w:p>
        </w:tc>
        <w:tc>
          <w:tcPr>
            <w:tcW w:w="545" w:type="pct"/>
          </w:tcPr>
          <w:p w14:paraId="53B1F184" w14:textId="77777777" w:rsidR="003524D8" w:rsidRDefault="003524D8" w:rsidP="00842E3E">
            <w:pPr>
              <w:jc w:val="center"/>
              <w:rPr>
                <w:sz w:val="22"/>
                <w:szCs w:val="22"/>
                <w:lang w:eastAsia="ru-RU"/>
              </w:rPr>
            </w:pPr>
          </w:p>
        </w:tc>
        <w:tc>
          <w:tcPr>
            <w:tcW w:w="544" w:type="pct"/>
          </w:tcPr>
          <w:p w14:paraId="6C8B37EE" w14:textId="77777777" w:rsidR="003524D8" w:rsidRDefault="003524D8" w:rsidP="00842E3E">
            <w:pPr>
              <w:jc w:val="center"/>
              <w:rPr>
                <w:sz w:val="22"/>
                <w:szCs w:val="22"/>
                <w:lang w:eastAsia="ru-RU"/>
              </w:rPr>
            </w:pPr>
          </w:p>
        </w:tc>
        <w:tc>
          <w:tcPr>
            <w:tcW w:w="542" w:type="pct"/>
          </w:tcPr>
          <w:p w14:paraId="33EDA3A4" w14:textId="77777777" w:rsidR="003524D8" w:rsidRDefault="003524D8" w:rsidP="00842E3E">
            <w:pPr>
              <w:jc w:val="center"/>
              <w:rPr>
                <w:sz w:val="22"/>
                <w:szCs w:val="22"/>
                <w:lang w:eastAsia="ru-RU"/>
              </w:rPr>
            </w:pPr>
          </w:p>
        </w:tc>
      </w:tr>
      <w:tr w:rsidR="003524D8" w14:paraId="369527CC" w14:textId="77777777" w:rsidTr="003524D8">
        <w:trPr>
          <w:trHeight w:val="1140"/>
        </w:trPr>
        <w:tc>
          <w:tcPr>
            <w:tcW w:w="2331" w:type="pct"/>
            <w:gridSpan w:val="4"/>
            <w:vAlign w:val="center"/>
          </w:tcPr>
          <w:p w14:paraId="5922F64D" w14:textId="77777777" w:rsidR="003524D8" w:rsidRPr="002E1C4F" w:rsidRDefault="003524D8" w:rsidP="00842E3E">
            <w:pPr>
              <w:jc w:val="center"/>
              <w:rPr>
                <w:b/>
                <w:lang w:eastAsia="ru-RU"/>
              </w:rPr>
            </w:pPr>
            <w:r>
              <w:rPr>
                <w:b/>
                <w:lang w:eastAsia="ru-RU"/>
              </w:rPr>
              <w:t>ВСЕГО</w:t>
            </w:r>
          </w:p>
        </w:tc>
        <w:tc>
          <w:tcPr>
            <w:tcW w:w="491" w:type="pct"/>
            <w:shd w:val="clear" w:color="auto" w:fill="auto"/>
            <w:noWrap/>
            <w:vAlign w:val="center"/>
          </w:tcPr>
          <w:p w14:paraId="2D4FD272" w14:textId="77777777" w:rsidR="003524D8" w:rsidRPr="00534C03" w:rsidRDefault="003524D8" w:rsidP="00842E3E">
            <w:pPr>
              <w:jc w:val="center"/>
              <w:rPr>
                <w:b/>
                <w:sz w:val="22"/>
                <w:szCs w:val="22"/>
                <w:lang w:eastAsia="ru-RU"/>
              </w:rPr>
            </w:pPr>
            <w:r w:rsidRPr="00534C03">
              <w:rPr>
                <w:b/>
                <w:sz w:val="22"/>
                <w:szCs w:val="22"/>
                <w:lang w:eastAsia="ru-RU"/>
              </w:rPr>
              <w:t>14</w:t>
            </w:r>
          </w:p>
        </w:tc>
        <w:tc>
          <w:tcPr>
            <w:tcW w:w="546" w:type="pct"/>
            <w:vAlign w:val="center"/>
          </w:tcPr>
          <w:p w14:paraId="6A493D86" w14:textId="77777777" w:rsidR="003524D8" w:rsidRPr="00534C03" w:rsidRDefault="003524D8" w:rsidP="00842E3E">
            <w:pPr>
              <w:jc w:val="center"/>
              <w:rPr>
                <w:b/>
                <w:sz w:val="22"/>
                <w:szCs w:val="22"/>
                <w:lang w:eastAsia="ru-RU"/>
              </w:rPr>
            </w:pPr>
            <w:r>
              <w:rPr>
                <w:b/>
                <w:sz w:val="22"/>
                <w:szCs w:val="22"/>
                <w:lang w:eastAsia="ru-RU"/>
              </w:rPr>
              <w:t>Х</w:t>
            </w:r>
          </w:p>
        </w:tc>
        <w:tc>
          <w:tcPr>
            <w:tcW w:w="545" w:type="pct"/>
            <w:vAlign w:val="center"/>
          </w:tcPr>
          <w:p w14:paraId="16CA1CEB" w14:textId="77777777" w:rsidR="003524D8" w:rsidRPr="00534C03" w:rsidRDefault="003524D8" w:rsidP="00842E3E">
            <w:pPr>
              <w:jc w:val="center"/>
              <w:rPr>
                <w:b/>
                <w:sz w:val="22"/>
                <w:szCs w:val="22"/>
                <w:lang w:eastAsia="ru-RU"/>
              </w:rPr>
            </w:pPr>
            <w:r>
              <w:rPr>
                <w:b/>
                <w:sz w:val="22"/>
                <w:szCs w:val="22"/>
                <w:lang w:eastAsia="ru-RU"/>
              </w:rPr>
              <w:t>Х</w:t>
            </w:r>
          </w:p>
        </w:tc>
        <w:tc>
          <w:tcPr>
            <w:tcW w:w="544" w:type="pct"/>
            <w:vAlign w:val="center"/>
          </w:tcPr>
          <w:p w14:paraId="62C411AD" w14:textId="77777777" w:rsidR="003524D8" w:rsidRPr="00534C03" w:rsidRDefault="003524D8" w:rsidP="00842E3E">
            <w:pPr>
              <w:jc w:val="center"/>
              <w:rPr>
                <w:b/>
                <w:sz w:val="22"/>
                <w:szCs w:val="22"/>
                <w:lang w:eastAsia="ru-RU"/>
              </w:rPr>
            </w:pPr>
            <w:r>
              <w:rPr>
                <w:b/>
                <w:sz w:val="22"/>
                <w:szCs w:val="22"/>
                <w:lang w:eastAsia="ru-RU"/>
              </w:rPr>
              <w:t>Х</w:t>
            </w:r>
          </w:p>
        </w:tc>
        <w:tc>
          <w:tcPr>
            <w:tcW w:w="542" w:type="pct"/>
          </w:tcPr>
          <w:p w14:paraId="7E87F064" w14:textId="77777777" w:rsidR="003524D8" w:rsidRDefault="003524D8" w:rsidP="007D5584">
            <w:pPr>
              <w:rPr>
                <w:b/>
                <w:sz w:val="22"/>
                <w:szCs w:val="22"/>
                <w:lang w:eastAsia="ru-RU"/>
              </w:rPr>
            </w:pPr>
          </w:p>
          <w:p w14:paraId="5E6D3866" w14:textId="77777777" w:rsidR="007D5584" w:rsidRDefault="007D5584" w:rsidP="007D5584">
            <w:pPr>
              <w:rPr>
                <w:b/>
                <w:sz w:val="22"/>
                <w:szCs w:val="22"/>
                <w:lang w:eastAsia="ru-RU"/>
              </w:rPr>
            </w:pPr>
          </w:p>
          <w:p w14:paraId="1F197DF8" w14:textId="77777777" w:rsidR="007D5584" w:rsidRDefault="007D5584" w:rsidP="007D5584">
            <w:pPr>
              <w:suppressAutoHyphens w:val="0"/>
              <w:jc w:val="center"/>
              <w:rPr>
                <w:b/>
                <w:sz w:val="22"/>
                <w:szCs w:val="22"/>
                <w:lang w:eastAsia="ru-RU"/>
              </w:rPr>
            </w:pPr>
          </w:p>
          <w:p w14:paraId="30024F90" w14:textId="77777777" w:rsidR="007D5584" w:rsidRDefault="007D5584" w:rsidP="007D5584">
            <w:pPr>
              <w:suppressAutoHyphens w:val="0"/>
              <w:jc w:val="center"/>
              <w:rPr>
                <w:b/>
                <w:sz w:val="22"/>
                <w:szCs w:val="22"/>
                <w:lang w:eastAsia="ru-RU"/>
              </w:rPr>
            </w:pPr>
            <w:r>
              <w:rPr>
                <w:b/>
                <w:sz w:val="22"/>
                <w:szCs w:val="22"/>
                <w:lang w:eastAsia="ru-RU"/>
              </w:rPr>
              <w:t xml:space="preserve">__________ </w:t>
            </w:r>
            <w:r w:rsidRPr="004D1CEC">
              <w:rPr>
                <w:sz w:val="20"/>
                <w:szCs w:val="20"/>
                <w:lang w:eastAsia="ru-RU"/>
              </w:rPr>
              <w:t>руб. без НДС</w:t>
            </w:r>
          </w:p>
          <w:p w14:paraId="16E6FD6E" w14:textId="401E1DE2" w:rsidR="007D5584" w:rsidRPr="00534C03" w:rsidRDefault="007D5584" w:rsidP="007D5584">
            <w:pPr>
              <w:rPr>
                <w:b/>
                <w:sz w:val="22"/>
                <w:szCs w:val="22"/>
                <w:lang w:eastAsia="ru-RU"/>
              </w:rPr>
            </w:pPr>
          </w:p>
        </w:tc>
      </w:tr>
      <w:bookmarkEnd w:id="31"/>
    </w:tbl>
    <w:p w14:paraId="6143BA8C" w14:textId="605A62D0" w:rsidR="001E5883" w:rsidRDefault="001E5883" w:rsidP="00340C47">
      <w:pPr>
        <w:pStyle w:val="32"/>
        <w:suppressAutoHyphens/>
        <w:spacing w:after="0"/>
        <w:rPr>
          <w:sz w:val="28"/>
          <w:szCs w:val="28"/>
        </w:rPr>
      </w:pPr>
    </w:p>
    <w:p w14:paraId="1E5DE979" w14:textId="77777777" w:rsidR="001E5207" w:rsidRPr="001E5207" w:rsidRDefault="001E5207" w:rsidP="001E5207">
      <w:pPr>
        <w:pStyle w:val="32"/>
        <w:suppressAutoHyphens/>
        <w:spacing w:after="0"/>
        <w:jc w:val="both"/>
        <w:rPr>
          <w:b/>
          <w:color w:val="FF0000"/>
          <w:sz w:val="28"/>
          <w:szCs w:val="28"/>
        </w:rPr>
      </w:pPr>
      <w:bookmarkStart w:id="32" w:name="_Hlk230859218"/>
      <w:r w:rsidRPr="001E5207">
        <w:rPr>
          <w:b/>
          <w:color w:val="FF0000"/>
          <w:sz w:val="28"/>
          <w:szCs w:val="28"/>
        </w:rPr>
        <w:t xml:space="preserve">ВАЖНО! </w:t>
      </w:r>
    </w:p>
    <w:p w14:paraId="068DA686" w14:textId="4724804B" w:rsidR="001E5207" w:rsidRDefault="001E5207" w:rsidP="001E5207">
      <w:pPr>
        <w:pStyle w:val="32"/>
        <w:suppressAutoHyphens/>
        <w:spacing w:after="0"/>
        <w:jc w:val="both"/>
        <w:rPr>
          <w:b/>
          <w:color w:val="FF0000"/>
          <w:sz w:val="28"/>
          <w:szCs w:val="28"/>
        </w:rPr>
      </w:pPr>
      <w:r w:rsidRPr="001E5207">
        <w:rPr>
          <w:b/>
          <w:color w:val="FF0000"/>
          <w:sz w:val="28"/>
          <w:szCs w:val="28"/>
        </w:rPr>
        <w:t>Общая сумма (строка ВСЕГО) не может превышать общей стоимости лота, полученной по результатам Открытого аукциона и указанной в протоколе подведения итогов Открытого аукциона.</w:t>
      </w:r>
    </w:p>
    <w:bookmarkEnd w:id="32"/>
    <w:p w14:paraId="5E5A8986" w14:textId="525AB012" w:rsidR="001E5207" w:rsidRDefault="001E5207" w:rsidP="001E5207">
      <w:pPr>
        <w:pStyle w:val="32"/>
        <w:suppressAutoHyphens/>
        <w:spacing w:after="0"/>
        <w:jc w:val="both"/>
        <w:rPr>
          <w:b/>
          <w:color w:val="FF0000"/>
          <w:sz w:val="28"/>
          <w:szCs w:val="28"/>
        </w:rPr>
      </w:pPr>
    </w:p>
    <w:p w14:paraId="2E28AA55" w14:textId="77777777" w:rsidR="001E5207" w:rsidRPr="007415F9" w:rsidRDefault="001E5207" w:rsidP="001E5207">
      <w:pPr>
        <w:pStyle w:val="af9"/>
        <w:ind w:firstLine="0"/>
        <w:rPr>
          <w:b/>
          <w:sz w:val="28"/>
          <w:szCs w:val="28"/>
        </w:rPr>
      </w:pPr>
      <w:bookmarkStart w:id="33" w:name="_Hlk230859291"/>
      <w:r>
        <w:rPr>
          <w:b/>
          <w:sz w:val="28"/>
          <w:szCs w:val="28"/>
        </w:rPr>
        <w:lastRenderedPageBreak/>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691B3BF1" w14:textId="77777777" w:rsidR="001E5207" w:rsidRPr="007415F9" w:rsidRDefault="001E5207" w:rsidP="001E5207">
      <w:pPr>
        <w:tabs>
          <w:tab w:val="left" w:pos="8640"/>
        </w:tabs>
        <w:jc w:val="center"/>
        <w:rPr>
          <w:i/>
        </w:rPr>
      </w:pPr>
      <w:r>
        <w:rPr>
          <w:i/>
        </w:rPr>
        <w:t xml:space="preserve">                                         (наименование претендента)</w:t>
      </w:r>
    </w:p>
    <w:p w14:paraId="54D78E2D" w14:textId="77777777" w:rsidR="001E5207" w:rsidRPr="00445DDD" w:rsidRDefault="001E5207" w:rsidP="001E5207">
      <w:pPr>
        <w:pStyle w:val="32"/>
        <w:suppressAutoHyphens/>
        <w:spacing w:after="0"/>
        <w:rPr>
          <w:sz w:val="28"/>
          <w:szCs w:val="28"/>
        </w:rPr>
      </w:pPr>
      <w:r>
        <w:rPr>
          <w:sz w:val="28"/>
          <w:szCs w:val="28"/>
        </w:rPr>
        <w:t>____________________________________________________________________</w:t>
      </w:r>
    </w:p>
    <w:p w14:paraId="6C763753" w14:textId="77777777" w:rsidR="001E5207" w:rsidRPr="007415F9" w:rsidRDefault="001E5207" w:rsidP="001E5207">
      <w:pPr>
        <w:rPr>
          <w:i/>
        </w:rPr>
      </w:pPr>
      <w:r>
        <w:rPr>
          <w:i/>
        </w:rPr>
        <w:t xml:space="preserve">       МП</w:t>
      </w:r>
      <w:r>
        <w:rPr>
          <w:i/>
        </w:rPr>
        <w:tab/>
      </w:r>
      <w:r>
        <w:rPr>
          <w:i/>
        </w:rPr>
        <w:tab/>
      </w:r>
      <w:r>
        <w:rPr>
          <w:i/>
        </w:rPr>
        <w:tab/>
        <w:t>(должность, подпись, ФИО полностью)</w:t>
      </w:r>
    </w:p>
    <w:p w14:paraId="0E356956" w14:textId="23AA70EE" w:rsidR="001E5207" w:rsidRDefault="001E5207" w:rsidP="001E5207">
      <w:pPr>
        <w:pStyle w:val="32"/>
        <w:suppressAutoHyphens/>
        <w:spacing w:after="0"/>
        <w:rPr>
          <w:sz w:val="28"/>
          <w:szCs w:val="28"/>
        </w:rPr>
      </w:pPr>
      <w:r>
        <w:rPr>
          <w:sz w:val="28"/>
          <w:szCs w:val="28"/>
        </w:rPr>
        <w:t>«____» _________ 20___ г.</w:t>
      </w:r>
    </w:p>
    <w:bookmarkEnd w:id="33"/>
    <w:p w14:paraId="5CBB326D" w14:textId="148A62E1" w:rsidR="0052530A" w:rsidRDefault="0052530A" w:rsidP="001E5207">
      <w:pPr>
        <w:pStyle w:val="32"/>
        <w:suppressAutoHyphens/>
        <w:spacing w:after="0"/>
        <w:rPr>
          <w:sz w:val="28"/>
          <w:szCs w:val="28"/>
        </w:rPr>
      </w:pPr>
    </w:p>
    <w:p w14:paraId="1C001F11" w14:textId="386D63A1" w:rsidR="0052530A" w:rsidRDefault="0052530A" w:rsidP="001E5207">
      <w:pPr>
        <w:pStyle w:val="32"/>
        <w:suppressAutoHyphens/>
        <w:spacing w:after="0"/>
        <w:rPr>
          <w:sz w:val="28"/>
          <w:szCs w:val="28"/>
        </w:rPr>
      </w:pPr>
    </w:p>
    <w:p w14:paraId="5793EFE7" w14:textId="616757A5" w:rsidR="0052530A" w:rsidRDefault="0052530A" w:rsidP="001E5207">
      <w:pPr>
        <w:pStyle w:val="32"/>
        <w:suppressAutoHyphens/>
        <w:spacing w:after="0"/>
        <w:rPr>
          <w:sz w:val="28"/>
          <w:szCs w:val="28"/>
        </w:rPr>
      </w:pPr>
    </w:p>
    <w:p w14:paraId="549A2FE7" w14:textId="3A2C9E64" w:rsidR="0052530A" w:rsidRDefault="0052530A" w:rsidP="001E5207">
      <w:pPr>
        <w:pStyle w:val="32"/>
        <w:suppressAutoHyphens/>
        <w:spacing w:after="0"/>
        <w:rPr>
          <w:sz w:val="28"/>
          <w:szCs w:val="28"/>
        </w:rPr>
      </w:pPr>
    </w:p>
    <w:p w14:paraId="5CC52443" w14:textId="120D188D" w:rsidR="0052530A" w:rsidRDefault="0052530A" w:rsidP="001E5207">
      <w:pPr>
        <w:pStyle w:val="32"/>
        <w:suppressAutoHyphens/>
        <w:spacing w:after="0"/>
        <w:rPr>
          <w:sz w:val="28"/>
          <w:szCs w:val="28"/>
        </w:rPr>
      </w:pPr>
    </w:p>
    <w:p w14:paraId="1B739684" w14:textId="3C620FC2" w:rsidR="0052530A" w:rsidRDefault="0052530A" w:rsidP="001E5207">
      <w:pPr>
        <w:pStyle w:val="32"/>
        <w:suppressAutoHyphens/>
        <w:spacing w:after="0"/>
        <w:rPr>
          <w:sz w:val="28"/>
          <w:szCs w:val="28"/>
        </w:rPr>
      </w:pPr>
    </w:p>
    <w:p w14:paraId="19035C19" w14:textId="30F0DDA9" w:rsidR="0052530A" w:rsidRDefault="0052530A" w:rsidP="001E5207">
      <w:pPr>
        <w:pStyle w:val="32"/>
        <w:suppressAutoHyphens/>
        <w:spacing w:after="0"/>
        <w:rPr>
          <w:sz w:val="28"/>
          <w:szCs w:val="28"/>
        </w:rPr>
      </w:pPr>
    </w:p>
    <w:p w14:paraId="2374672D" w14:textId="43A6E777" w:rsidR="0052530A" w:rsidRDefault="0052530A" w:rsidP="001E5207">
      <w:pPr>
        <w:pStyle w:val="32"/>
        <w:suppressAutoHyphens/>
        <w:spacing w:after="0"/>
        <w:rPr>
          <w:sz w:val="28"/>
          <w:szCs w:val="28"/>
        </w:rPr>
      </w:pPr>
    </w:p>
    <w:p w14:paraId="750A89F5" w14:textId="305B7204" w:rsidR="0052530A" w:rsidRDefault="0052530A" w:rsidP="001E5207">
      <w:pPr>
        <w:pStyle w:val="32"/>
        <w:suppressAutoHyphens/>
        <w:spacing w:after="0"/>
        <w:rPr>
          <w:sz w:val="28"/>
          <w:szCs w:val="28"/>
        </w:rPr>
      </w:pPr>
    </w:p>
    <w:p w14:paraId="3F31E097" w14:textId="7781D239" w:rsidR="0052530A" w:rsidRDefault="0052530A" w:rsidP="001E5207">
      <w:pPr>
        <w:pStyle w:val="32"/>
        <w:suppressAutoHyphens/>
        <w:spacing w:after="0"/>
        <w:rPr>
          <w:sz w:val="28"/>
          <w:szCs w:val="28"/>
        </w:rPr>
      </w:pPr>
    </w:p>
    <w:p w14:paraId="4A6ADEF3" w14:textId="00F7EF11" w:rsidR="0052530A" w:rsidRDefault="0052530A" w:rsidP="001E5207">
      <w:pPr>
        <w:pStyle w:val="32"/>
        <w:suppressAutoHyphens/>
        <w:spacing w:after="0"/>
        <w:rPr>
          <w:sz w:val="28"/>
          <w:szCs w:val="28"/>
        </w:rPr>
      </w:pPr>
    </w:p>
    <w:p w14:paraId="429B0A09" w14:textId="50DCD136" w:rsidR="0052530A" w:rsidRDefault="0052530A" w:rsidP="001E5207">
      <w:pPr>
        <w:pStyle w:val="32"/>
        <w:suppressAutoHyphens/>
        <w:spacing w:after="0"/>
        <w:rPr>
          <w:sz w:val="28"/>
          <w:szCs w:val="28"/>
        </w:rPr>
      </w:pPr>
    </w:p>
    <w:p w14:paraId="4252F708" w14:textId="77777777" w:rsidR="0052530A" w:rsidRDefault="0052530A" w:rsidP="001E5207">
      <w:pPr>
        <w:pStyle w:val="32"/>
        <w:suppressAutoHyphens/>
        <w:spacing w:after="0"/>
        <w:rPr>
          <w:sz w:val="28"/>
          <w:szCs w:val="28"/>
        </w:rPr>
      </w:pPr>
    </w:p>
    <w:p w14:paraId="699FF456" w14:textId="77777777" w:rsidR="0052530A" w:rsidRDefault="0052530A" w:rsidP="001E5207">
      <w:pPr>
        <w:pStyle w:val="32"/>
        <w:suppressAutoHyphens/>
        <w:spacing w:after="0"/>
        <w:rPr>
          <w:sz w:val="28"/>
          <w:szCs w:val="28"/>
        </w:rPr>
      </w:pPr>
    </w:p>
    <w:p w14:paraId="3216B739" w14:textId="77777777" w:rsidR="001E5207" w:rsidRDefault="001E5207" w:rsidP="001E5207">
      <w:pPr>
        <w:pStyle w:val="32"/>
        <w:suppressAutoHyphens/>
        <w:spacing w:after="0"/>
        <w:rPr>
          <w:sz w:val="28"/>
          <w:szCs w:val="28"/>
        </w:rPr>
      </w:pPr>
    </w:p>
    <w:p w14:paraId="7C218CEF" w14:textId="77777777" w:rsidR="001E5207" w:rsidRPr="001E5207" w:rsidRDefault="001E5207" w:rsidP="001E5207">
      <w:pPr>
        <w:pStyle w:val="32"/>
        <w:suppressAutoHyphens/>
        <w:spacing w:after="0"/>
        <w:jc w:val="both"/>
        <w:rPr>
          <w:b/>
          <w:color w:val="FF0000"/>
          <w:sz w:val="28"/>
          <w:szCs w:val="28"/>
        </w:rPr>
      </w:pPr>
    </w:p>
    <w:sectPr w:rsidR="001E5207" w:rsidRPr="001E5207" w:rsidSect="00B92EA2">
      <w:pgSz w:w="16840" w:h="11907" w:orient="landscape" w:code="9"/>
      <w:pgMar w:top="1134" w:right="1134" w:bottom="567"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BBDD" w14:textId="77777777" w:rsidR="00FA2DF9" w:rsidRDefault="00FA2DF9">
      <w:r>
        <w:separator/>
      </w:r>
    </w:p>
  </w:endnote>
  <w:endnote w:type="continuationSeparator" w:id="0">
    <w:p w14:paraId="3E9305C4" w14:textId="77777777" w:rsidR="00FA2DF9" w:rsidRDefault="00FA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301D" w14:textId="77777777" w:rsidR="00C20ABA" w:rsidRDefault="00C20ABA"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C46A957" w14:textId="77777777" w:rsidR="00C20ABA" w:rsidRDefault="00C20ABA"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6229" w14:textId="77777777" w:rsidR="00C20ABA" w:rsidRDefault="00C20ABA" w:rsidP="00343C09">
    <w:pPr>
      <w:pStyle w:val="afd"/>
      <w:ind w:left="0" w:firstLine="0"/>
    </w:pPr>
  </w:p>
  <w:p w14:paraId="2A456A48" w14:textId="77777777" w:rsidR="00C20ABA" w:rsidRDefault="00C20ABA"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31CB7" w14:textId="77777777" w:rsidR="00FA2DF9" w:rsidRDefault="00FA2DF9">
      <w:r>
        <w:separator/>
      </w:r>
    </w:p>
  </w:footnote>
  <w:footnote w:type="continuationSeparator" w:id="0">
    <w:p w14:paraId="4BCDA27C" w14:textId="77777777" w:rsidR="00FA2DF9" w:rsidRDefault="00FA2DF9">
      <w:r>
        <w:continuationSeparator/>
      </w:r>
    </w:p>
  </w:footnote>
  <w:footnote w:id="1">
    <w:p w14:paraId="0DB2A2EB" w14:textId="0281B7DC" w:rsidR="00C20ABA" w:rsidRDefault="00C20ABA">
      <w:pPr>
        <w:pStyle w:val="afe"/>
      </w:pPr>
      <w:r>
        <w:rPr>
          <w:rStyle w:val="af7"/>
        </w:rPr>
        <w:footnoteRef/>
      </w:r>
      <w:r>
        <w:t xml:space="preserve"> </w:t>
      </w:r>
      <w:r>
        <w:rPr>
          <w:sz w:val="28"/>
          <w:szCs w:val="28"/>
        </w:rPr>
        <w:t>Двухплатформенные весы не допускаются</w:t>
      </w:r>
    </w:p>
  </w:footnote>
  <w:footnote w:id="2">
    <w:p w14:paraId="3EFDD98F" w14:textId="08807838" w:rsidR="00C20ABA" w:rsidRPr="00CB2243" w:rsidRDefault="00C20ABA" w:rsidP="00534C03">
      <w:pPr>
        <w:jc w:val="both"/>
      </w:pPr>
      <w:r w:rsidRPr="00CB2243">
        <w:rPr>
          <w:rStyle w:val="af7"/>
        </w:rPr>
        <w:footnoteRef/>
      </w:r>
      <w:r w:rsidRPr="00CB2243">
        <w:t xml:space="preserve"> Представлен планируемый к поставке объем Товара. Фактическое количество приобретаемого Товара определяется согласованн</w:t>
      </w:r>
      <w:r>
        <w:t>ыми</w:t>
      </w:r>
      <w:r w:rsidRPr="00CB2243">
        <w:t xml:space="preserve"> </w:t>
      </w:r>
      <w:r>
        <w:t xml:space="preserve">сторонами </w:t>
      </w:r>
      <w:r w:rsidRPr="00CB2243">
        <w:t>спецификаци</w:t>
      </w:r>
      <w:r>
        <w:t xml:space="preserve">ями </w:t>
      </w:r>
      <w:r w:rsidRPr="00CB2243">
        <w:t>по заключаем</w:t>
      </w:r>
      <w:r>
        <w:t>ым</w:t>
      </w:r>
      <w:r w:rsidRPr="00CB2243">
        <w:t xml:space="preserve"> договор</w:t>
      </w:r>
      <w:r>
        <w:t>ам</w:t>
      </w:r>
      <w:r w:rsidRPr="00CB2243">
        <w:t xml:space="preserve">, исходя из потребностей Заказчика. Товар может быть приобретен Закачиком как в меньшем, так и в большем объеме в пределах </w:t>
      </w:r>
      <w:r>
        <w:t>начальной (</w:t>
      </w:r>
      <w:r w:rsidRPr="00CB2243">
        <w:t>максимальной</w:t>
      </w:r>
      <w:r>
        <w:t>)</w:t>
      </w:r>
      <w:r w:rsidRPr="00CB2243">
        <w:t xml:space="preserve"> цены договора</w:t>
      </w:r>
      <w:r>
        <w:t>, указанной в пункте 2 Информационной карты</w:t>
      </w:r>
      <w:r w:rsidRPr="00CB2243">
        <w:t>.</w:t>
      </w:r>
    </w:p>
    <w:p w14:paraId="2B900B68" w14:textId="77777777" w:rsidR="00C20ABA" w:rsidRDefault="00C20ABA">
      <w:pPr>
        <w:pStyle w:val="afe"/>
      </w:pPr>
    </w:p>
  </w:footnote>
  <w:footnote w:id="3">
    <w:p w14:paraId="5012610F" w14:textId="77777777" w:rsidR="00C20ABA" w:rsidRPr="006D659F" w:rsidRDefault="00C20ABA" w:rsidP="00A948F5">
      <w:pPr>
        <w:pStyle w:val="afe"/>
        <w:jc w:val="both"/>
      </w:pPr>
      <w:r>
        <w:rPr>
          <w:rStyle w:val="af7"/>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14:paraId="729162F1" w14:textId="77777777" w:rsidR="00C20ABA" w:rsidRDefault="00C20ABA" w:rsidP="00F73F57">
      <w:pPr>
        <w:pStyle w:val="afe"/>
        <w:jc w:val="both"/>
      </w:pPr>
      <w:r>
        <w:rPr>
          <w:rStyle w:val="af7"/>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6C2252D7" w14:textId="77777777" w:rsidR="00C20ABA" w:rsidRDefault="00C20ABA" w:rsidP="00CD025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740343"/>
      <w:docPartObj>
        <w:docPartGallery w:val="Page Numbers (Top of Page)"/>
        <w:docPartUnique/>
      </w:docPartObj>
    </w:sdtPr>
    <w:sdtContent>
      <w:p w14:paraId="7D8467BF" w14:textId="77777777" w:rsidR="00C20ABA" w:rsidRDefault="00C20ABA">
        <w:pPr>
          <w:pStyle w:val="afb"/>
          <w:jc w:val="center"/>
        </w:pPr>
        <w:r>
          <w:fldChar w:fldCharType="begin"/>
        </w:r>
        <w:r>
          <w:instrText>PAGE   \* MERGEFORMAT</w:instrText>
        </w:r>
        <w:r>
          <w:fldChar w:fldCharType="separate"/>
        </w:r>
        <w:r>
          <w:t>2</w:t>
        </w:r>
        <w:r>
          <w:fldChar w:fldCharType="end"/>
        </w:r>
      </w:p>
    </w:sdtContent>
  </w:sdt>
  <w:p w14:paraId="5B8D08DD" w14:textId="77777777" w:rsidR="00C20ABA" w:rsidRDefault="00C20ABA">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D4F2" w14:textId="77777777" w:rsidR="00C20ABA" w:rsidRDefault="00C20ABA">
    <w:pPr>
      <w:pStyle w:val="afb"/>
      <w:jc w:val="center"/>
    </w:pPr>
  </w:p>
  <w:p w14:paraId="52CE33E3" w14:textId="77777777" w:rsidR="00C20ABA" w:rsidRDefault="00C20ABA">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A3F3" w14:textId="77777777" w:rsidR="00C20ABA" w:rsidRDefault="00C20ABA">
    <w:pPr>
      <w:pStyle w:val="afb"/>
      <w:jc w:val="center"/>
    </w:pPr>
    <w:r>
      <w:fldChar w:fldCharType="begin"/>
    </w:r>
    <w:r>
      <w:instrText xml:space="preserve"> PAGE   \* MERGEFORMAT </w:instrText>
    </w:r>
    <w:r>
      <w:fldChar w:fldCharType="separate"/>
    </w:r>
    <w:r>
      <w:rPr>
        <w:noProof/>
      </w:rPr>
      <w:t>2</w:t>
    </w:r>
    <w:r>
      <w:rPr>
        <w:noProof/>
      </w:rPr>
      <w:fldChar w:fldCharType="end"/>
    </w:r>
  </w:p>
  <w:p w14:paraId="7AC97D70" w14:textId="77777777" w:rsidR="00C20ABA" w:rsidRDefault="00C20AB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4C80B22"/>
    <w:multiLevelType w:val="hybridMultilevel"/>
    <w:tmpl w:val="9DF6640A"/>
    <w:lvl w:ilvl="0" w:tplc="D40C8C76">
      <w:start w:val="1"/>
      <w:numFmt w:val="decimal"/>
      <w:lvlText w:val="4.%1."/>
      <w:lvlJc w:val="left"/>
      <w:pPr>
        <w:ind w:left="1429" w:hanging="360"/>
      </w:pPr>
      <w:rPr>
        <w:b/>
      </w:rPr>
    </w:lvl>
    <w:lvl w:ilvl="1" w:tplc="0A74789E">
      <w:start w:val="1"/>
      <w:numFmt w:val="lowerLetter"/>
      <w:lvlText w:val="%2."/>
      <w:lvlJc w:val="left"/>
      <w:pPr>
        <w:ind w:left="2149" w:hanging="360"/>
      </w:pPr>
    </w:lvl>
    <w:lvl w:ilvl="2" w:tplc="B4DCD34C">
      <w:start w:val="1"/>
      <w:numFmt w:val="lowerRoman"/>
      <w:lvlText w:val="%3."/>
      <w:lvlJc w:val="right"/>
      <w:pPr>
        <w:ind w:left="2869" w:hanging="180"/>
      </w:pPr>
    </w:lvl>
    <w:lvl w:ilvl="3" w:tplc="84BEF11A">
      <w:start w:val="1"/>
      <w:numFmt w:val="decimal"/>
      <w:lvlText w:val="%4."/>
      <w:lvlJc w:val="left"/>
      <w:pPr>
        <w:ind w:left="3589" w:hanging="360"/>
      </w:pPr>
    </w:lvl>
    <w:lvl w:ilvl="4" w:tplc="26784C18">
      <w:start w:val="1"/>
      <w:numFmt w:val="lowerLetter"/>
      <w:lvlText w:val="%5."/>
      <w:lvlJc w:val="left"/>
      <w:pPr>
        <w:ind w:left="4309" w:hanging="360"/>
      </w:pPr>
    </w:lvl>
    <w:lvl w:ilvl="5" w:tplc="A858A55A">
      <w:start w:val="1"/>
      <w:numFmt w:val="lowerRoman"/>
      <w:lvlText w:val="%6."/>
      <w:lvlJc w:val="right"/>
      <w:pPr>
        <w:ind w:left="5029" w:hanging="180"/>
      </w:pPr>
    </w:lvl>
    <w:lvl w:ilvl="6" w:tplc="DFB60ED8">
      <w:start w:val="1"/>
      <w:numFmt w:val="decimal"/>
      <w:lvlText w:val="%7."/>
      <w:lvlJc w:val="left"/>
      <w:pPr>
        <w:ind w:left="5749" w:hanging="360"/>
      </w:pPr>
    </w:lvl>
    <w:lvl w:ilvl="7" w:tplc="B226F164">
      <w:start w:val="1"/>
      <w:numFmt w:val="lowerLetter"/>
      <w:lvlText w:val="%8."/>
      <w:lvlJc w:val="left"/>
      <w:pPr>
        <w:ind w:left="6469" w:hanging="360"/>
      </w:pPr>
    </w:lvl>
    <w:lvl w:ilvl="8" w:tplc="1F4640B6">
      <w:start w:val="1"/>
      <w:numFmt w:val="lowerRoman"/>
      <w:lvlText w:val="%9."/>
      <w:lvlJc w:val="right"/>
      <w:pPr>
        <w:ind w:left="7189" w:hanging="180"/>
      </w:pPr>
    </w:lvl>
  </w:abstractNum>
  <w:abstractNum w:abstractNumId="22" w15:restartNumberingAfterBreak="0">
    <w:nsid w:val="075E572F"/>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235C7F"/>
    <w:multiLevelType w:val="multilevel"/>
    <w:tmpl w:val="CB02C794"/>
    <w:lvl w:ilvl="0">
      <w:start w:val="4"/>
      <w:numFmt w:val="decimal"/>
      <w:lvlText w:val="%1."/>
      <w:lvlJc w:val="left"/>
      <w:pPr>
        <w:ind w:left="675" w:hanging="675"/>
      </w:pPr>
      <w:rPr>
        <w:rFonts w:hint="default"/>
        <w:b w:val="0"/>
      </w:rPr>
    </w:lvl>
    <w:lvl w:ilvl="1">
      <w:start w:val="1"/>
      <w:numFmt w:val="decimal"/>
      <w:lvlText w:val="%1.%2."/>
      <w:lvlJc w:val="left"/>
      <w:pPr>
        <w:ind w:left="720" w:hanging="720"/>
      </w:pPr>
      <w:rPr>
        <w:rFonts w:hint="default"/>
        <w:b w:val="0"/>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1"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33C72A23"/>
    <w:multiLevelType w:val="hybridMultilevel"/>
    <w:tmpl w:val="09487020"/>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3" w15:restartNumberingAfterBreak="0">
    <w:nsid w:val="33F631B1"/>
    <w:multiLevelType w:val="hybridMultilevel"/>
    <w:tmpl w:val="14069544"/>
    <w:lvl w:ilvl="0" w:tplc="C5D8670A">
      <w:start w:val="1"/>
      <w:numFmt w:val="decimal"/>
      <w:lvlText w:val="4.1.%1. "/>
      <w:lvlJc w:val="left"/>
      <w:pPr>
        <w:ind w:left="1429" w:hanging="360"/>
      </w:pPr>
      <w:rPr>
        <w:b/>
        <w:bCs/>
      </w:rPr>
    </w:lvl>
    <w:lvl w:ilvl="1" w:tplc="6B309AB6">
      <w:start w:val="1"/>
      <w:numFmt w:val="lowerLetter"/>
      <w:lvlText w:val="%2."/>
      <w:lvlJc w:val="left"/>
      <w:pPr>
        <w:ind w:left="2149" w:hanging="360"/>
      </w:pPr>
    </w:lvl>
    <w:lvl w:ilvl="2" w:tplc="9CEEFAE8">
      <w:start w:val="1"/>
      <w:numFmt w:val="lowerRoman"/>
      <w:lvlText w:val="%3."/>
      <w:lvlJc w:val="right"/>
      <w:pPr>
        <w:ind w:left="2869" w:hanging="180"/>
      </w:pPr>
    </w:lvl>
    <w:lvl w:ilvl="3" w:tplc="54E684D0">
      <w:start w:val="1"/>
      <w:numFmt w:val="decimal"/>
      <w:lvlText w:val="%4."/>
      <w:lvlJc w:val="left"/>
      <w:pPr>
        <w:ind w:left="3589" w:hanging="360"/>
      </w:pPr>
    </w:lvl>
    <w:lvl w:ilvl="4" w:tplc="95008C54">
      <w:start w:val="1"/>
      <w:numFmt w:val="lowerLetter"/>
      <w:lvlText w:val="%5."/>
      <w:lvlJc w:val="left"/>
      <w:pPr>
        <w:ind w:left="4309" w:hanging="360"/>
      </w:pPr>
    </w:lvl>
    <w:lvl w:ilvl="5" w:tplc="13BECF6C">
      <w:start w:val="1"/>
      <w:numFmt w:val="lowerRoman"/>
      <w:lvlText w:val="%6."/>
      <w:lvlJc w:val="right"/>
      <w:pPr>
        <w:ind w:left="5029" w:hanging="180"/>
      </w:pPr>
    </w:lvl>
    <w:lvl w:ilvl="6" w:tplc="D9A060DC">
      <w:start w:val="1"/>
      <w:numFmt w:val="decimal"/>
      <w:lvlText w:val="%7."/>
      <w:lvlJc w:val="left"/>
      <w:pPr>
        <w:ind w:left="5749" w:hanging="360"/>
      </w:pPr>
    </w:lvl>
    <w:lvl w:ilvl="7" w:tplc="36F6EA78">
      <w:start w:val="1"/>
      <w:numFmt w:val="lowerLetter"/>
      <w:lvlText w:val="%8."/>
      <w:lvlJc w:val="left"/>
      <w:pPr>
        <w:ind w:left="6469" w:hanging="360"/>
      </w:pPr>
    </w:lvl>
    <w:lvl w:ilvl="8" w:tplc="C2C6A1A4">
      <w:start w:val="1"/>
      <w:numFmt w:val="lowerRoman"/>
      <w:lvlText w:val="%9."/>
      <w:lvlJc w:val="right"/>
      <w:pPr>
        <w:ind w:left="7189" w:hanging="180"/>
      </w:pPr>
    </w:lvl>
  </w:abstractNum>
  <w:abstractNum w:abstractNumId="34" w15:restartNumberingAfterBreak="0">
    <w:nsid w:val="345D05B0"/>
    <w:multiLevelType w:val="hybridMultilevel"/>
    <w:tmpl w:val="D8A26502"/>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9621549"/>
    <w:multiLevelType w:val="multilevel"/>
    <w:tmpl w:val="D9FA0734"/>
    <w:lvl w:ilvl="0">
      <w:start w:val="4"/>
      <w:numFmt w:val="decimal"/>
      <w:lvlText w:val="%1."/>
      <w:lvlJc w:val="left"/>
      <w:pPr>
        <w:ind w:left="450" w:hanging="450"/>
      </w:pPr>
      <w:rPr>
        <w:rFonts w:hint="default"/>
        <w:b/>
      </w:rPr>
    </w:lvl>
    <w:lvl w:ilvl="1">
      <w:start w:val="1"/>
      <w:numFmt w:val="decimal"/>
      <w:lvlText w:val="%1.%2."/>
      <w:lvlJc w:val="left"/>
      <w:pPr>
        <w:ind w:left="1789" w:hanging="72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8214" w:hanging="180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ED771E2"/>
    <w:multiLevelType w:val="hybridMultilevel"/>
    <w:tmpl w:val="5866DA7C"/>
    <w:lvl w:ilvl="0" w:tplc="396C5D6C">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2"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9653EA"/>
    <w:multiLevelType w:val="hybridMultilevel"/>
    <w:tmpl w:val="C8BA409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A7E0ACF"/>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12A16"/>
    <w:multiLevelType w:val="multilevel"/>
    <w:tmpl w:val="D9FA0734"/>
    <w:lvl w:ilvl="0">
      <w:start w:val="4"/>
      <w:numFmt w:val="decimal"/>
      <w:lvlText w:val="%1."/>
      <w:lvlJc w:val="left"/>
      <w:pPr>
        <w:ind w:left="450" w:hanging="450"/>
      </w:pPr>
      <w:rPr>
        <w:rFonts w:hint="default"/>
        <w:b/>
      </w:rPr>
    </w:lvl>
    <w:lvl w:ilvl="1">
      <w:start w:val="1"/>
      <w:numFmt w:val="decimal"/>
      <w:lvlText w:val="%1.%2."/>
      <w:lvlJc w:val="left"/>
      <w:pPr>
        <w:ind w:left="1789" w:hanging="72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8214" w:hanging="180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77859EA"/>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FB55B1"/>
    <w:multiLevelType w:val="hybridMultilevel"/>
    <w:tmpl w:val="A8F8E1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0EB6FC1"/>
    <w:multiLevelType w:val="hybridMultilevel"/>
    <w:tmpl w:val="0B34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1694B68"/>
    <w:multiLevelType w:val="hybridMultilevel"/>
    <w:tmpl w:val="24645972"/>
    <w:lvl w:ilvl="0" w:tplc="BCB4C314">
      <w:start w:val="1"/>
      <w:numFmt w:val="decimal"/>
      <w:lvlText w:val="%1."/>
      <w:lvlJc w:val="left"/>
      <w:pPr>
        <w:tabs>
          <w:tab w:val="num" w:pos="720"/>
        </w:tabs>
        <w:ind w:left="720" w:hanging="360"/>
      </w:pPr>
      <w:rPr>
        <w:rFonts w:hint="default"/>
      </w:rPr>
    </w:lvl>
    <w:lvl w:ilvl="1" w:tplc="4A50527A">
      <w:start w:val="1"/>
      <w:numFmt w:val="lowerLetter"/>
      <w:lvlText w:val="%2."/>
      <w:lvlJc w:val="left"/>
      <w:pPr>
        <w:tabs>
          <w:tab w:val="num" w:pos="1440"/>
        </w:tabs>
        <w:ind w:left="1440" w:hanging="360"/>
      </w:pPr>
    </w:lvl>
    <w:lvl w:ilvl="2" w:tplc="87125106">
      <w:start w:val="1"/>
      <w:numFmt w:val="lowerRoman"/>
      <w:lvlText w:val="%3."/>
      <w:lvlJc w:val="right"/>
      <w:pPr>
        <w:tabs>
          <w:tab w:val="num" w:pos="2160"/>
        </w:tabs>
        <w:ind w:left="2160" w:hanging="180"/>
      </w:pPr>
    </w:lvl>
    <w:lvl w:ilvl="3" w:tplc="B0123BDA">
      <w:start w:val="1"/>
      <w:numFmt w:val="decimal"/>
      <w:lvlText w:val="%4."/>
      <w:lvlJc w:val="left"/>
      <w:pPr>
        <w:tabs>
          <w:tab w:val="num" w:pos="3196"/>
        </w:tabs>
        <w:ind w:left="3196" w:hanging="360"/>
      </w:pPr>
    </w:lvl>
    <w:lvl w:ilvl="4" w:tplc="6868CFCA">
      <w:start w:val="1"/>
      <w:numFmt w:val="lowerLetter"/>
      <w:lvlText w:val="%5."/>
      <w:lvlJc w:val="left"/>
      <w:pPr>
        <w:tabs>
          <w:tab w:val="num" w:pos="3600"/>
        </w:tabs>
        <w:ind w:left="3600" w:hanging="360"/>
      </w:pPr>
    </w:lvl>
    <w:lvl w:ilvl="5" w:tplc="0262D2FA">
      <w:start w:val="1"/>
      <w:numFmt w:val="lowerRoman"/>
      <w:lvlText w:val="%6."/>
      <w:lvlJc w:val="right"/>
      <w:pPr>
        <w:tabs>
          <w:tab w:val="num" w:pos="4320"/>
        </w:tabs>
        <w:ind w:left="4320" w:hanging="180"/>
      </w:pPr>
    </w:lvl>
    <w:lvl w:ilvl="6" w:tplc="434E7BC0">
      <w:start w:val="1"/>
      <w:numFmt w:val="decimal"/>
      <w:lvlText w:val="%7."/>
      <w:lvlJc w:val="left"/>
      <w:pPr>
        <w:tabs>
          <w:tab w:val="num" w:pos="5040"/>
        </w:tabs>
        <w:ind w:left="5040" w:hanging="360"/>
      </w:pPr>
    </w:lvl>
    <w:lvl w:ilvl="7" w:tplc="F3B2AB10">
      <w:start w:val="1"/>
      <w:numFmt w:val="lowerLetter"/>
      <w:lvlText w:val="%8."/>
      <w:lvlJc w:val="left"/>
      <w:pPr>
        <w:tabs>
          <w:tab w:val="num" w:pos="5760"/>
        </w:tabs>
        <w:ind w:left="5760" w:hanging="360"/>
      </w:pPr>
    </w:lvl>
    <w:lvl w:ilvl="8" w:tplc="263A0018">
      <w:start w:val="1"/>
      <w:numFmt w:val="lowerRoman"/>
      <w:lvlText w:val="%9."/>
      <w:lvlJc w:val="right"/>
      <w:pPr>
        <w:tabs>
          <w:tab w:val="num" w:pos="6480"/>
        </w:tabs>
        <w:ind w:left="6480" w:hanging="180"/>
      </w:pPr>
    </w:lvl>
  </w:abstractNum>
  <w:abstractNum w:abstractNumId="5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9274D71"/>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9"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E724EF9"/>
    <w:multiLevelType w:val="hybridMultilevel"/>
    <w:tmpl w:val="EDBE46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7A416AF7"/>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18"/>
  </w:num>
  <w:num w:numId="4">
    <w:abstractNumId w:val="20"/>
  </w:num>
  <w:num w:numId="5">
    <w:abstractNumId w:val="63"/>
  </w:num>
  <w:num w:numId="6">
    <w:abstractNumId w:val="55"/>
  </w:num>
  <w:num w:numId="7">
    <w:abstractNumId w:val="42"/>
  </w:num>
  <w:num w:numId="8">
    <w:abstractNumId w:val="59"/>
  </w:num>
  <w:num w:numId="9">
    <w:abstractNumId w:val="28"/>
  </w:num>
  <w:num w:numId="10">
    <w:abstractNumId w:val="40"/>
  </w:num>
  <w:num w:numId="11">
    <w:abstractNumId w:val="41"/>
  </w:num>
  <w:num w:numId="12">
    <w:abstractNumId w:val="24"/>
  </w:num>
  <w:num w:numId="13">
    <w:abstractNumId w:val="56"/>
  </w:num>
  <w:num w:numId="14">
    <w:abstractNumId w:val="52"/>
  </w:num>
  <w:num w:numId="15">
    <w:abstractNumId w:val="46"/>
  </w:num>
  <w:num w:numId="16">
    <w:abstractNumId w:val="35"/>
  </w:num>
  <w:num w:numId="17">
    <w:abstractNumId w:val="38"/>
  </w:num>
  <w:num w:numId="18">
    <w:abstractNumId w:val="36"/>
  </w:num>
  <w:num w:numId="19">
    <w:abstractNumId w:val="25"/>
  </w:num>
  <w:num w:numId="20">
    <w:abstractNumId w:val="23"/>
  </w:num>
  <w:num w:numId="21">
    <w:abstractNumId w:val="51"/>
  </w:num>
  <w:num w:numId="22">
    <w:abstractNumId w:val="26"/>
  </w:num>
  <w:num w:numId="23">
    <w:abstractNumId w:val="62"/>
  </w:num>
  <w:num w:numId="24">
    <w:abstractNumId w:val="48"/>
  </w:num>
  <w:num w:numId="25">
    <w:abstractNumId w:val="58"/>
  </w:num>
  <w:num w:numId="26">
    <w:abstractNumId w:val="5"/>
  </w:num>
  <w:num w:numId="27">
    <w:abstractNumId w:val="21"/>
  </w:num>
  <w:num w:numId="28">
    <w:abstractNumId w:val="33"/>
  </w:num>
  <w:num w:numId="29">
    <w:abstractNumId w:val="27"/>
  </w:num>
  <w:num w:numId="30">
    <w:abstractNumId w:val="43"/>
  </w:num>
  <w:num w:numId="31">
    <w:abstractNumId w:val="64"/>
  </w:num>
  <w:num w:numId="32">
    <w:abstractNumId w:val="65"/>
  </w:num>
  <w:num w:numId="33">
    <w:abstractNumId w:val="45"/>
  </w:num>
  <w:num w:numId="34">
    <w:abstractNumId w:val="54"/>
  </w:num>
  <w:num w:numId="35">
    <w:abstractNumId w:val="50"/>
  </w:num>
  <w:num w:numId="36">
    <w:abstractNumId w:val="39"/>
  </w:num>
  <w:num w:numId="37">
    <w:abstractNumId w:val="61"/>
  </w:num>
  <w:num w:numId="38">
    <w:abstractNumId w:val="37"/>
  </w:num>
  <w:num w:numId="39">
    <w:abstractNumId w:val="49"/>
  </w:num>
  <w:num w:numId="40">
    <w:abstractNumId w:val="57"/>
  </w:num>
  <w:num w:numId="41">
    <w:abstractNumId w:val="66"/>
  </w:num>
  <w:num w:numId="42">
    <w:abstractNumId w:val="22"/>
  </w:num>
  <w:num w:numId="43">
    <w:abstractNumId w:val="44"/>
  </w:num>
  <w:num w:numId="44">
    <w:abstractNumId w:val="32"/>
  </w:num>
  <w:num w:numId="45">
    <w:abstractNumId w:val="34"/>
  </w:num>
  <w:num w:numId="46">
    <w:abstractNumId w:val="53"/>
  </w:num>
  <w:num w:numId="47">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806"/>
    <w:rsid w:val="00006894"/>
    <w:rsid w:val="000068C9"/>
    <w:rsid w:val="00006C1E"/>
    <w:rsid w:val="000072C5"/>
    <w:rsid w:val="00007609"/>
    <w:rsid w:val="0001084B"/>
    <w:rsid w:val="000108D3"/>
    <w:rsid w:val="00010BE3"/>
    <w:rsid w:val="000118B5"/>
    <w:rsid w:val="00011D04"/>
    <w:rsid w:val="0001364E"/>
    <w:rsid w:val="00014091"/>
    <w:rsid w:val="0001446A"/>
    <w:rsid w:val="00014C0B"/>
    <w:rsid w:val="00014FE9"/>
    <w:rsid w:val="0001556E"/>
    <w:rsid w:val="0001557C"/>
    <w:rsid w:val="000168B8"/>
    <w:rsid w:val="0002038C"/>
    <w:rsid w:val="00021441"/>
    <w:rsid w:val="000224FB"/>
    <w:rsid w:val="00022A0A"/>
    <w:rsid w:val="000236C9"/>
    <w:rsid w:val="000238D7"/>
    <w:rsid w:val="00023C99"/>
    <w:rsid w:val="0002418A"/>
    <w:rsid w:val="000255B3"/>
    <w:rsid w:val="0002681A"/>
    <w:rsid w:val="00026C02"/>
    <w:rsid w:val="000306B4"/>
    <w:rsid w:val="00031D33"/>
    <w:rsid w:val="00031D55"/>
    <w:rsid w:val="00033D48"/>
    <w:rsid w:val="00034027"/>
    <w:rsid w:val="0003431F"/>
    <w:rsid w:val="000345E2"/>
    <w:rsid w:val="00034A78"/>
    <w:rsid w:val="000374AB"/>
    <w:rsid w:val="00041C5A"/>
    <w:rsid w:val="00043EFC"/>
    <w:rsid w:val="000454C8"/>
    <w:rsid w:val="000476E3"/>
    <w:rsid w:val="000502F7"/>
    <w:rsid w:val="0005366B"/>
    <w:rsid w:val="00053D5F"/>
    <w:rsid w:val="00054C5F"/>
    <w:rsid w:val="000557B3"/>
    <w:rsid w:val="000557DF"/>
    <w:rsid w:val="00055C75"/>
    <w:rsid w:val="00060D4C"/>
    <w:rsid w:val="000626C8"/>
    <w:rsid w:val="00063CFA"/>
    <w:rsid w:val="00064787"/>
    <w:rsid w:val="0006675A"/>
    <w:rsid w:val="00066769"/>
    <w:rsid w:val="00067A10"/>
    <w:rsid w:val="00067DAA"/>
    <w:rsid w:val="00067F7F"/>
    <w:rsid w:val="000728C1"/>
    <w:rsid w:val="00073E49"/>
    <w:rsid w:val="00075EAF"/>
    <w:rsid w:val="00076F66"/>
    <w:rsid w:val="00077165"/>
    <w:rsid w:val="00077269"/>
    <w:rsid w:val="0007767D"/>
    <w:rsid w:val="00077D1C"/>
    <w:rsid w:val="00081559"/>
    <w:rsid w:val="00081733"/>
    <w:rsid w:val="00083039"/>
    <w:rsid w:val="000846BC"/>
    <w:rsid w:val="0008696A"/>
    <w:rsid w:val="00087873"/>
    <w:rsid w:val="00087CF8"/>
    <w:rsid w:val="00092D66"/>
    <w:rsid w:val="00093F19"/>
    <w:rsid w:val="00094A65"/>
    <w:rsid w:val="00094AB7"/>
    <w:rsid w:val="000954FB"/>
    <w:rsid w:val="000978CE"/>
    <w:rsid w:val="000A0092"/>
    <w:rsid w:val="000A0812"/>
    <w:rsid w:val="000A232D"/>
    <w:rsid w:val="000A2B5E"/>
    <w:rsid w:val="000A2C56"/>
    <w:rsid w:val="000A2D97"/>
    <w:rsid w:val="000A3B81"/>
    <w:rsid w:val="000A5698"/>
    <w:rsid w:val="000A63BB"/>
    <w:rsid w:val="000A679F"/>
    <w:rsid w:val="000A7CF7"/>
    <w:rsid w:val="000B2573"/>
    <w:rsid w:val="000B2764"/>
    <w:rsid w:val="000B405C"/>
    <w:rsid w:val="000B46E5"/>
    <w:rsid w:val="000B5302"/>
    <w:rsid w:val="000B58F6"/>
    <w:rsid w:val="000B5B8F"/>
    <w:rsid w:val="000B5E77"/>
    <w:rsid w:val="000B6E23"/>
    <w:rsid w:val="000B71C8"/>
    <w:rsid w:val="000B72A3"/>
    <w:rsid w:val="000C00AB"/>
    <w:rsid w:val="000C03BF"/>
    <w:rsid w:val="000C0C82"/>
    <w:rsid w:val="000C12D3"/>
    <w:rsid w:val="000C155C"/>
    <w:rsid w:val="000C2186"/>
    <w:rsid w:val="000C2A21"/>
    <w:rsid w:val="000C3B70"/>
    <w:rsid w:val="000C3FB4"/>
    <w:rsid w:val="000C78BB"/>
    <w:rsid w:val="000C7CAF"/>
    <w:rsid w:val="000D0874"/>
    <w:rsid w:val="000D3627"/>
    <w:rsid w:val="000D3C0C"/>
    <w:rsid w:val="000D4349"/>
    <w:rsid w:val="000D5BEA"/>
    <w:rsid w:val="000D6B7D"/>
    <w:rsid w:val="000D75BC"/>
    <w:rsid w:val="000E048D"/>
    <w:rsid w:val="000E0A58"/>
    <w:rsid w:val="000E0CA2"/>
    <w:rsid w:val="000E0E27"/>
    <w:rsid w:val="000E0EB7"/>
    <w:rsid w:val="000E1774"/>
    <w:rsid w:val="000E2F7A"/>
    <w:rsid w:val="000E30BA"/>
    <w:rsid w:val="000E3E31"/>
    <w:rsid w:val="000E5B2C"/>
    <w:rsid w:val="000E5BB8"/>
    <w:rsid w:val="000E6319"/>
    <w:rsid w:val="000E78CA"/>
    <w:rsid w:val="000F07AE"/>
    <w:rsid w:val="000F0877"/>
    <w:rsid w:val="000F1048"/>
    <w:rsid w:val="000F174D"/>
    <w:rsid w:val="000F257A"/>
    <w:rsid w:val="000F2C3A"/>
    <w:rsid w:val="000F3730"/>
    <w:rsid w:val="000F3E1E"/>
    <w:rsid w:val="000F42D6"/>
    <w:rsid w:val="000F5D9F"/>
    <w:rsid w:val="000F6ADC"/>
    <w:rsid w:val="00101452"/>
    <w:rsid w:val="00102131"/>
    <w:rsid w:val="00102C12"/>
    <w:rsid w:val="00105BAD"/>
    <w:rsid w:val="00107C51"/>
    <w:rsid w:val="001103F7"/>
    <w:rsid w:val="001129C5"/>
    <w:rsid w:val="00113145"/>
    <w:rsid w:val="00114131"/>
    <w:rsid w:val="0011414C"/>
    <w:rsid w:val="0011438E"/>
    <w:rsid w:val="00114449"/>
    <w:rsid w:val="0011496C"/>
    <w:rsid w:val="00116BFD"/>
    <w:rsid w:val="001170A2"/>
    <w:rsid w:val="001174EB"/>
    <w:rsid w:val="00120404"/>
    <w:rsid w:val="00120F51"/>
    <w:rsid w:val="0012105E"/>
    <w:rsid w:val="00121595"/>
    <w:rsid w:val="00121C47"/>
    <w:rsid w:val="0012208C"/>
    <w:rsid w:val="00122183"/>
    <w:rsid w:val="001242D3"/>
    <w:rsid w:val="0012571D"/>
    <w:rsid w:val="00125CF7"/>
    <w:rsid w:val="0012610C"/>
    <w:rsid w:val="00127403"/>
    <w:rsid w:val="00127787"/>
    <w:rsid w:val="00131E69"/>
    <w:rsid w:val="00132686"/>
    <w:rsid w:val="00133A55"/>
    <w:rsid w:val="00134521"/>
    <w:rsid w:val="001346E7"/>
    <w:rsid w:val="00134AA6"/>
    <w:rsid w:val="00134D5D"/>
    <w:rsid w:val="00135004"/>
    <w:rsid w:val="00135CB0"/>
    <w:rsid w:val="00137307"/>
    <w:rsid w:val="00137A71"/>
    <w:rsid w:val="00137FBF"/>
    <w:rsid w:val="0014044F"/>
    <w:rsid w:val="0014233C"/>
    <w:rsid w:val="00143EA0"/>
    <w:rsid w:val="00144349"/>
    <w:rsid w:val="0014488A"/>
    <w:rsid w:val="001449E8"/>
    <w:rsid w:val="00147121"/>
    <w:rsid w:val="00147709"/>
    <w:rsid w:val="00147E76"/>
    <w:rsid w:val="00147EA3"/>
    <w:rsid w:val="00150610"/>
    <w:rsid w:val="00150D65"/>
    <w:rsid w:val="00151D0E"/>
    <w:rsid w:val="00152607"/>
    <w:rsid w:val="00155281"/>
    <w:rsid w:val="0015639B"/>
    <w:rsid w:val="001609D6"/>
    <w:rsid w:val="00162165"/>
    <w:rsid w:val="00163FF9"/>
    <w:rsid w:val="00164D0C"/>
    <w:rsid w:val="0016528F"/>
    <w:rsid w:val="0016638C"/>
    <w:rsid w:val="001673B8"/>
    <w:rsid w:val="00167626"/>
    <w:rsid w:val="00171FEC"/>
    <w:rsid w:val="00172885"/>
    <w:rsid w:val="00173319"/>
    <w:rsid w:val="001749AE"/>
    <w:rsid w:val="00174FFE"/>
    <w:rsid w:val="00175830"/>
    <w:rsid w:val="00175A7B"/>
    <w:rsid w:val="001765A1"/>
    <w:rsid w:val="00176AFE"/>
    <w:rsid w:val="0017748D"/>
    <w:rsid w:val="001774F9"/>
    <w:rsid w:val="00177D5C"/>
    <w:rsid w:val="00180281"/>
    <w:rsid w:val="00181068"/>
    <w:rsid w:val="001837F3"/>
    <w:rsid w:val="00185F33"/>
    <w:rsid w:val="001863F1"/>
    <w:rsid w:val="0018682A"/>
    <w:rsid w:val="001919B5"/>
    <w:rsid w:val="00193D3C"/>
    <w:rsid w:val="00194981"/>
    <w:rsid w:val="00195739"/>
    <w:rsid w:val="00196291"/>
    <w:rsid w:val="0019678C"/>
    <w:rsid w:val="00196DDD"/>
    <w:rsid w:val="0019760E"/>
    <w:rsid w:val="001A0C36"/>
    <w:rsid w:val="001A42C1"/>
    <w:rsid w:val="001A544E"/>
    <w:rsid w:val="001A619A"/>
    <w:rsid w:val="001A61AB"/>
    <w:rsid w:val="001A6635"/>
    <w:rsid w:val="001A6BAF"/>
    <w:rsid w:val="001B0A66"/>
    <w:rsid w:val="001B150C"/>
    <w:rsid w:val="001B15DE"/>
    <w:rsid w:val="001B2AA9"/>
    <w:rsid w:val="001B34E4"/>
    <w:rsid w:val="001B44F6"/>
    <w:rsid w:val="001B4F81"/>
    <w:rsid w:val="001B5653"/>
    <w:rsid w:val="001B58B8"/>
    <w:rsid w:val="001B682A"/>
    <w:rsid w:val="001B7363"/>
    <w:rsid w:val="001B7E89"/>
    <w:rsid w:val="001C085B"/>
    <w:rsid w:val="001C08FD"/>
    <w:rsid w:val="001C3203"/>
    <w:rsid w:val="001C33F4"/>
    <w:rsid w:val="001C4D29"/>
    <w:rsid w:val="001C5E62"/>
    <w:rsid w:val="001C60F5"/>
    <w:rsid w:val="001C6779"/>
    <w:rsid w:val="001C67DF"/>
    <w:rsid w:val="001C75ED"/>
    <w:rsid w:val="001C796C"/>
    <w:rsid w:val="001C7CCE"/>
    <w:rsid w:val="001C7FE1"/>
    <w:rsid w:val="001D0261"/>
    <w:rsid w:val="001D02A9"/>
    <w:rsid w:val="001D0CA4"/>
    <w:rsid w:val="001D0D58"/>
    <w:rsid w:val="001D2F5D"/>
    <w:rsid w:val="001D2F76"/>
    <w:rsid w:val="001D4BD2"/>
    <w:rsid w:val="001D6662"/>
    <w:rsid w:val="001D6E10"/>
    <w:rsid w:val="001D78DA"/>
    <w:rsid w:val="001E084B"/>
    <w:rsid w:val="001E1626"/>
    <w:rsid w:val="001E3E36"/>
    <w:rsid w:val="001E3EC7"/>
    <w:rsid w:val="001E4723"/>
    <w:rsid w:val="001E5207"/>
    <w:rsid w:val="001E5330"/>
    <w:rsid w:val="001E5883"/>
    <w:rsid w:val="001E6511"/>
    <w:rsid w:val="001E6E80"/>
    <w:rsid w:val="001E7290"/>
    <w:rsid w:val="001E79EC"/>
    <w:rsid w:val="001F0C5C"/>
    <w:rsid w:val="001F10AF"/>
    <w:rsid w:val="001F213F"/>
    <w:rsid w:val="001F21DA"/>
    <w:rsid w:val="001F2F0D"/>
    <w:rsid w:val="001F32B2"/>
    <w:rsid w:val="001F4F1C"/>
    <w:rsid w:val="001F53E8"/>
    <w:rsid w:val="001F604B"/>
    <w:rsid w:val="001F61C9"/>
    <w:rsid w:val="001F787C"/>
    <w:rsid w:val="00200918"/>
    <w:rsid w:val="00201D27"/>
    <w:rsid w:val="002023AF"/>
    <w:rsid w:val="0020325B"/>
    <w:rsid w:val="00203398"/>
    <w:rsid w:val="0020341D"/>
    <w:rsid w:val="002040CE"/>
    <w:rsid w:val="00210CFA"/>
    <w:rsid w:val="00212D3F"/>
    <w:rsid w:val="00213183"/>
    <w:rsid w:val="00214105"/>
    <w:rsid w:val="002167EA"/>
    <w:rsid w:val="002168A5"/>
    <w:rsid w:val="0021692E"/>
    <w:rsid w:val="00216C08"/>
    <w:rsid w:val="00217836"/>
    <w:rsid w:val="00217FCD"/>
    <w:rsid w:val="00220E54"/>
    <w:rsid w:val="00221922"/>
    <w:rsid w:val="00221BE8"/>
    <w:rsid w:val="00222068"/>
    <w:rsid w:val="00222125"/>
    <w:rsid w:val="00222142"/>
    <w:rsid w:val="00224785"/>
    <w:rsid w:val="0022672E"/>
    <w:rsid w:val="00227360"/>
    <w:rsid w:val="002273EB"/>
    <w:rsid w:val="00227F13"/>
    <w:rsid w:val="00227FFC"/>
    <w:rsid w:val="00231822"/>
    <w:rsid w:val="002322C7"/>
    <w:rsid w:val="002326E3"/>
    <w:rsid w:val="00232C7C"/>
    <w:rsid w:val="00232FEB"/>
    <w:rsid w:val="00233484"/>
    <w:rsid w:val="0023651D"/>
    <w:rsid w:val="00236A49"/>
    <w:rsid w:val="0023762E"/>
    <w:rsid w:val="002376BC"/>
    <w:rsid w:val="002376E6"/>
    <w:rsid w:val="002378E3"/>
    <w:rsid w:val="002379A3"/>
    <w:rsid w:val="00237EE7"/>
    <w:rsid w:val="002407F6"/>
    <w:rsid w:val="002410DF"/>
    <w:rsid w:val="00241110"/>
    <w:rsid w:val="00241ABC"/>
    <w:rsid w:val="00242B75"/>
    <w:rsid w:val="00243792"/>
    <w:rsid w:val="00243F0F"/>
    <w:rsid w:val="00244217"/>
    <w:rsid w:val="00244D44"/>
    <w:rsid w:val="00244FCC"/>
    <w:rsid w:val="002467AF"/>
    <w:rsid w:val="00251E00"/>
    <w:rsid w:val="00252516"/>
    <w:rsid w:val="00252752"/>
    <w:rsid w:val="00253477"/>
    <w:rsid w:val="00254791"/>
    <w:rsid w:val="00257AF1"/>
    <w:rsid w:val="00257F85"/>
    <w:rsid w:val="00260788"/>
    <w:rsid w:val="00260C32"/>
    <w:rsid w:val="00261283"/>
    <w:rsid w:val="00261326"/>
    <w:rsid w:val="00261572"/>
    <w:rsid w:val="00263778"/>
    <w:rsid w:val="00263C90"/>
    <w:rsid w:val="00264387"/>
    <w:rsid w:val="002652C6"/>
    <w:rsid w:val="00265342"/>
    <w:rsid w:val="00265B2B"/>
    <w:rsid w:val="002669D3"/>
    <w:rsid w:val="00266E0E"/>
    <w:rsid w:val="00267AAB"/>
    <w:rsid w:val="00267B69"/>
    <w:rsid w:val="002702BE"/>
    <w:rsid w:val="00271EA1"/>
    <w:rsid w:val="00271F4E"/>
    <w:rsid w:val="002720D4"/>
    <w:rsid w:val="00273BD9"/>
    <w:rsid w:val="0027585A"/>
    <w:rsid w:val="00276B56"/>
    <w:rsid w:val="00277A7F"/>
    <w:rsid w:val="00280FDE"/>
    <w:rsid w:val="002814E6"/>
    <w:rsid w:val="0028168C"/>
    <w:rsid w:val="00282B03"/>
    <w:rsid w:val="00284289"/>
    <w:rsid w:val="00286253"/>
    <w:rsid w:val="00286541"/>
    <w:rsid w:val="00287B69"/>
    <w:rsid w:val="002910EA"/>
    <w:rsid w:val="00291899"/>
    <w:rsid w:val="0029337D"/>
    <w:rsid w:val="00293CBA"/>
    <w:rsid w:val="002960C2"/>
    <w:rsid w:val="00296CE5"/>
    <w:rsid w:val="002970A3"/>
    <w:rsid w:val="002A04A7"/>
    <w:rsid w:val="002A10C8"/>
    <w:rsid w:val="002A1180"/>
    <w:rsid w:val="002A138A"/>
    <w:rsid w:val="002A1D5F"/>
    <w:rsid w:val="002A2796"/>
    <w:rsid w:val="002A2FC4"/>
    <w:rsid w:val="002A33FA"/>
    <w:rsid w:val="002A374C"/>
    <w:rsid w:val="002A42A4"/>
    <w:rsid w:val="002A4A7C"/>
    <w:rsid w:val="002A4D3C"/>
    <w:rsid w:val="002A56E3"/>
    <w:rsid w:val="002A5745"/>
    <w:rsid w:val="002A5EB6"/>
    <w:rsid w:val="002A7035"/>
    <w:rsid w:val="002A71D9"/>
    <w:rsid w:val="002A780E"/>
    <w:rsid w:val="002B0E18"/>
    <w:rsid w:val="002B1048"/>
    <w:rsid w:val="002B2A3E"/>
    <w:rsid w:val="002B2B98"/>
    <w:rsid w:val="002B2BF0"/>
    <w:rsid w:val="002B2C6B"/>
    <w:rsid w:val="002B3CCC"/>
    <w:rsid w:val="002B42E4"/>
    <w:rsid w:val="002B44B8"/>
    <w:rsid w:val="002B46A9"/>
    <w:rsid w:val="002B47BA"/>
    <w:rsid w:val="002B4D29"/>
    <w:rsid w:val="002B52FD"/>
    <w:rsid w:val="002B5ED5"/>
    <w:rsid w:val="002B6039"/>
    <w:rsid w:val="002B6220"/>
    <w:rsid w:val="002B6325"/>
    <w:rsid w:val="002B6696"/>
    <w:rsid w:val="002B6F66"/>
    <w:rsid w:val="002C1055"/>
    <w:rsid w:val="002C1BB1"/>
    <w:rsid w:val="002C30E9"/>
    <w:rsid w:val="002C3531"/>
    <w:rsid w:val="002C3FF9"/>
    <w:rsid w:val="002C56A0"/>
    <w:rsid w:val="002C58FF"/>
    <w:rsid w:val="002C6423"/>
    <w:rsid w:val="002C64F9"/>
    <w:rsid w:val="002C782E"/>
    <w:rsid w:val="002C7848"/>
    <w:rsid w:val="002D0816"/>
    <w:rsid w:val="002D25AB"/>
    <w:rsid w:val="002D2A8B"/>
    <w:rsid w:val="002D416D"/>
    <w:rsid w:val="002D4A1D"/>
    <w:rsid w:val="002D5869"/>
    <w:rsid w:val="002D68F6"/>
    <w:rsid w:val="002D7FA2"/>
    <w:rsid w:val="002E04FE"/>
    <w:rsid w:val="002E18D3"/>
    <w:rsid w:val="002E1C4F"/>
    <w:rsid w:val="002E2F65"/>
    <w:rsid w:val="002E3DBF"/>
    <w:rsid w:val="002E43E3"/>
    <w:rsid w:val="002E4418"/>
    <w:rsid w:val="002E462D"/>
    <w:rsid w:val="002E4ABC"/>
    <w:rsid w:val="002E58EC"/>
    <w:rsid w:val="002E5E68"/>
    <w:rsid w:val="002F0352"/>
    <w:rsid w:val="002F03EA"/>
    <w:rsid w:val="002F1014"/>
    <w:rsid w:val="002F1275"/>
    <w:rsid w:val="002F1DC2"/>
    <w:rsid w:val="002F2024"/>
    <w:rsid w:val="002F345D"/>
    <w:rsid w:val="002F40DE"/>
    <w:rsid w:val="002F5EA0"/>
    <w:rsid w:val="002F6A6B"/>
    <w:rsid w:val="002F6E57"/>
    <w:rsid w:val="002F6F38"/>
    <w:rsid w:val="003005F9"/>
    <w:rsid w:val="00300D30"/>
    <w:rsid w:val="003012E6"/>
    <w:rsid w:val="0030151C"/>
    <w:rsid w:val="00302091"/>
    <w:rsid w:val="003033FA"/>
    <w:rsid w:val="003039BD"/>
    <w:rsid w:val="003044AF"/>
    <w:rsid w:val="003056B6"/>
    <w:rsid w:val="00305B2E"/>
    <w:rsid w:val="00306212"/>
    <w:rsid w:val="00307149"/>
    <w:rsid w:val="003076DA"/>
    <w:rsid w:val="00307C0C"/>
    <w:rsid w:val="0031155B"/>
    <w:rsid w:val="00311A92"/>
    <w:rsid w:val="00312BDA"/>
    <w:rsid w:val="00313385"/>
    <w:rsid w:val="00316F8F"/>
    <w:rsid w:val="00317455"/>
    <w:rsid w:val="003228B3"/>
    <w:rsid w:val="00322DC7"/>
    <w:rsid w:val="0032442A"/>
    <w:rsid w:val="0032461A"/>
    <w:rsid w:val="003265BD"/>
    <w:rsid w:val="00326659"/>
    <w:rsid w:val="0032693F"/>
    <w:rsid w:val="003271DD"/>
    <w:rsid w:val="003275A7"/>
    <w:rsid w:val="00327A10"/>
    <w:rsid w:val="00327C8A"/>
    <w:rsid w:val="00331338"/>
    <w:rsid w:val="0033371F"/>
    <w:rsid w:val="003343CE"/>
    <w:rsid w:val="00335079"/>
    <w:rsid w:val="0033517A"/>
    <w:rsid w:val="00335F0B"/>
    <w:rsid w:val="00336C07"/>
    <w:rsid w:val="003379F5"/>
    <w:rsid w:val="00340060"/>
    <w:rsid w:val="00340AA3"/>
    <w:rsid w:val="00340C47"/>
    <w:rsid w:val="00341A4E"/>
    <w:rsid w:val="00341B7C"/>
    <w:rsid w:val="00342F83"/>
    <w:rsid w:val="003439F7"/>
    <w:rsid w:val="00343C09"/>
    <w:rsid w:val="00343C35"/>
    <w:rsid w:val="0034450C"/>
    <w:rsid w:val="0034592A"/>
    <w:rsid w:val="00345A36"/>
    <w:rsid w:val="00345D9A"/>
    <w:rsid w:val="00347EEA"/>
    <w:rsid w:val="00350786"/>
    <w:rsid w:val="003524D8"/>
    <w:rsid w:val="00353832"/>
    <w:rsid w:val="00353A9B"/>
    <w:rsid w:val="00354B98"/>
    <w:rsid w:val="00355133"/>
    <w:rsid w:val="003565A3"/>
    <w:rsid w:val="003571CE"/>
    <w:rsid w:val="00357415"/>
    <w:rsid w:val="00360296"/>
    <w:rsid w:val="0036291B"/>
    <w:rsid w:val="00362ADD"/>
    <w:rsid w:val="0036375B"/>
    <w:rsid w:val="00364222"/>
    <w:rsid w:val="00364459"/>
    <w:rsid w:val="00364745"/>
    <w:rsid w:val="003657D7"/>
    <w:rsid w:val="00365D86"/>
    <w:rsid w:val="003663BC"/>
    <w:rsid w:val="00366921"/>
    <w:rsid w:val="00366B86"/>
    <w:rsid w:val="00366D05"/>
    <w:rsid w:val="00366DE6"/>
    <w:rsid w:val="00367828"/>
    <w:rsid w:val="00367B71"/>
    <w:rsid w:val="00370C44"/>
    <w:rsid w:val="0037133D"/>
    <w:rsid w:val="00372926"/>
    <w:rsid w:val="0037317B"/>
    <w:rsid w:val="00376E3A"/>
    <w:rsid w:val="0037732C"/>
    <w:rsid w:val="00380ED1"/>
    <w:rsid w:val="003822F6"/>
    <w:rsid w:val="00382FF9"/>
    <w:rsid w:val="003839BD"/>
    <w:rsid w:val="003839C2"/>
    <w:rsid w:val="00385D8D"/>
    <w:rsid w:val="00386A48"/>
    <w:rsid w:val="00386F7E"/>
    <w:rsid w:val="003870AC"/>
    <w:rsid w:val="00387CB7"/>
    <w:rsid w:val="003913A8"/>
    <w:rsid w:val="00391D03"/>
    <w:rsid w:val="00392296"/>
    <w:rsid w:val="003922CA"/>
    <w:rsid w:val="003929F7"/>
    <w:rsid w:val="00393820"/>
    <w:rsid w:val="00393CB1"/>
    <w:rsid w:val="00394528"/>
    <w:rsid w:val="00396130"/>
    <w:rsid w:val="0039649E"/>
    <w:rsid w:val="0039668C"/>
    <w:rsid w:val="00397ED2"/>
    <w:rsid w:val="003A0695"/>
    <w:rsid w:val="003A316A"/>
    <w:rsid w:val="003A3647"/>
    <w:rsid w:val="003A75A4"/>
    <w:rsid w:val="003A7BC5"/>
    <w:rsid w:val="003A7C7F"/>
    <w:rsid w:val="003B0398"/>
    <w:rsid w:val="003B0524"/>
    <w:rsid w:val="003B110A"/>
    <w:rsid w:val="003B5962"/>
    <w:rsid w:val="003B6742"/>
    <w:rsid w:val="003C028F"/>
    <w:rsid w:val="003C2F5C"/>
    <w:rsid w:val="003C30F3"/>
    <w:rsid w:val="003C3267"/>
    <w:rsid w:val="003C34D2"/>
    <w:rsid w:val="003C4A84"/>
    <w:rsid w:val="003D1273"/>
    <w:rsid w:val="003D2759"/>
    <w:rsid w:val="003D30A9"/>
    <w:rsid w:val="003D3596"/>
    <w:rsid w:val="003D5270"/>
    <w:rsid w:val="003D71F8"/>
    <w:rsid w:val="003E0443"/>
    <w:rsid w:val="003E0678"/>
    <w:rsid w:val="003E2C12"/>
    <w:rsid w:val="003E317E"/>
    <w:rsid w:val="003E3C41"/>
    <w:rsid w:val="003E470E"/>
    <w:rsid w:val="003E4FE0"/>
    <w:rsid w:val="003E7947"/>
    <w:rsid w:val="003F1613"/>
    <w:rsid w:val="003F31F2"/>
    <w:rsid w:val="003F39CA"/>
    <w:rsid w:val="003F4844"/>
    <w:rsid w:val="003F50AD"/>
    <w:rsid w:val="003F5766"/>
    <w:rsid w:val="003F66B3"/>
    <w:rsid w:val="003F66FC"/>
    <w:rsid w:val="003F6D26"/>
    <w:rsid w:val="003F78D5"/>
    <w:rsid w:val="003F7A05"/>
    <w:rsid w:val="00401448"/>
    <w:rsid w:val="00401B82"/>
    <w:rsid w:val="00402A5C"/>
    <w:rsid w:val="004045F5"/>
    <w:rsid w:val="004049CD"/>
    <w:rsid w:val="004058AA"/>
    <w:rsid w:val="00406549"/>
    <w:rsid w:val="00406902"/>
    <w:rsid w:val="004069A8"/>
    <w:rsid w:val="00410B56"/>
    <w:rsid w:val="004112B8"/>
    <w:rsid w:val="00411D48"/>
    <w:rsid w:val="00413293"/>
    <w:rsid w:val="00413E9C"/>
    <w:rsid w:val="004156E0"/>
    <w:rsid w:val="00415CBF"/>
    <w:rsid w:val="00416DA3"/>
    <w:rsid w:val="00417BAC"/>
    <w:rsid w:val="00421864"/>
    <w:rsid w:val="004224C0"/>
    <w:rsid w:val="00422BF1"/>
    <w:rsid w:val="00423168"/>
    <w:rsid w:val="0042327D"/>
    <w:rsid w:val="004272B0"/>
    <w:rsid w:val="0042767B"/>
    <w:rsid w:val="00427B59"/>
    <w:rsid w:val="004302B4"/>
    <w:rsid w:val="0043040B"/>
    <w:rsid w:val="00430F17"/>
    <w:rsid w:val="004314C8"/>
    <w:rsid w:val="00432172"/>
    <w:rsid w:val="0043248D"/>
    <w:rsid w:val="0043423C"/>
    <w:rsid w:val="0043596D"/>
    <w:rsid w:val="00435A9A"/>
    <w:rsid w:val="0043618A"/>
    <w:rsid w:val="0043656A"/>
    <w:rsid w:val="004370E3"/>
    <w:rsid w:val="004373C8"/>
    <w:rsid w:val="0043768B"/>
    <w:rsid w:val="0044022B"/>
    <w:rsid w:val="00440FA0"/>
    <w:rsid w:val="00441B23"/>
    <w:rsid w:val="00442753"/>
    <w:rsid w:val="004428DC"/>
    <w:rsid w:val="00443169"/>
    <w:rsid w:val="00443445"/>
    <w:rsid w:val="00444502"/>
    <w:rsid w:val="00444CC7"/>
    <w:rsid w:val="00444EE3"/>
    <w:rsid w:val="00444F6A"/>
    <w:rsid w:val="00450DBC"/>
    <w:rsid w:val="004523A8"/>
    <w:rsid w:val="004524FC"/>
    <w:rsid w:val="004530F5"/>
    <w:rsid w:val="00453C6B"/>
    <w:rsid w:val="00454D35"/>
    <w:rsid w:val="00454ECC"/>
    <w:rsid w:val="00455590"/>
    <w:rsid w:val="0045633C"/>
    <w:rsid w:val="004566E6"/>
    <w:rsid w:val="004572C2"/>
    <w:rsid w:val="00457D58"/>
    <w:rsid w:val="00461168"/>
    <w:rsid w:val="0046192A"/>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C51"/>
    <w:rsid w:val="00471158"/>
    <w:rsid w:val="004718F8"/>
    <w:rsid w:val="004727C9"/>
    <w:rsid w:val="004745C7"/>
    <w:rsid w:val="00477414"/>
    <w:rsid w:val="004774A6"/>
    <w:rsid w:val="0047759E"/>
    <w:rsid w:val="00477C1F"/>
    <w:rsid w:val="00477E5C"/>
    <w:rsid w:val="004808B9"/>
    <w:rsid w:val="004874C1"/>
    <w:rsid w:val="00487B9E"/>
    <w:rsid w:val="00490E10"/>
    <w:rsid w:val="004916E1"/>
    <w:rsid w:val="004931B7"/>
    <w:rsid w:val="00493AB2"/>
    <w:rsid w:val="004953E0"/>
    <w:rsid w:val="00495A44"/>
    <w:rsid w:val="00496D41"/>
    <w:rsid w:val="00497719"/>
    <w:rsid w:val="00497853"/>
    <w:rsid w:val="00497F24"/>
    <w:rsid w:val="004A225A"/>
    <w:rsid w:val="004A25C0"/>
    <w:rsid w:val="004A25F0"/>
    <w:rsid w:val="004A3077"/>
    <w:rsid w:val="004A4205"/>
    <w:rsid w:val="004A4690"/>
    <w:rsid w:val="004A5112"/>
    <w:rsid w:val="004A63D1"/>
    <w:rsid w:val="004B2CDC"/>
    <w:rsid w:val="004B305B"/>
    <w:rsid w:val="004B38BE"/>
    <w:rsid w:val="004B46F6"/>
    <w:rsid w:val="004B5A9E"/>
    <w:rsid w:val="004B6190"/>
    <w:rsid w:val="004B6D1B"/>
    <w:rsid w:val="004C07E7"/>
    <w:rsid w:val="004C0A7F"/>
    <w:rsid w:val="004C12FB"/>
    <w:rsid w:val="004C15D1"/>
    <w:rsid w:val="004C2235"/>
    <w:rsid w:val="004C22E6"/>
    <w:rsid w:val="004C2700"/>
    <w:rsid w:val="004C5CEE"/>
    <w:rsid w:val="004C7528"/>
    <w:rsid w:val="004C7838"/>
    <w:rsid w:val="004D1CEC"/>
    <w:rsid w:val="004D4FA2"/>
    <w:rsid w:val="004D6185"/>
    <w:rsid w:val="004D6625"/>
    <w:rsid w:val="004D693F"/>
    <w:rsid w:val="004D6E1A"/>
    <w:rsid w:val="004D6F94"/>
    <w:rsid w:val="004E0A2D"/>
    <w:rsid w:val="004E14C1"/>
    <w:rsid w:val="004E3371"/>
    <w:rsid w:val="004E3757"/>
    <w:rsid w:val="004E625D"/>
    <w:rsid w:val="004E6E2C"/>
    <w:rsid w:val="004E703C"/>
    <w:rsid w:val="004E7682"/>
    <w:rsid w:val="004E7DA4"/>
    <w:rsid w:val="004F328C"/>
    <w:rsid w:val="004F38B0"/>
    <w:rsid w:val="004F3CAB"/>
    <w:rsid w:val="004F61DB"/>
    <w:rsid w:val="004F6776"/>
    <w:rsid w:val="004F6BE2"/>
    <w:rsid w:val="004F7653"/>
    <w:rsid w:val="0050084F"/>
    <w:rsid w:val="005020D0"/>
    <w:rsid w:val="00504AE3"/>
    <w:rsid w:val="005058F1"/>
    <w:rsid w:val="005061CB"/>
    <w:rsid w:val="00507118"/>
    <w:rsid w:val="0051006B"/>
    <w:rsid w:val="005100EF"/>
    <w:rsid w:val="00510C5D"/>
    <w:rsid w:val="00511914"/>
    <w:rsid w:val="00511EDC"/>
    <w:rsid w:val="00512F6E"/>
    <w:rsid w:val="00513B81"/>
    <w:rsid w:val="005141A8"/>
    <w:rsid w:val="005144E3"/>
    <w:rsid w:val="00514A60"/>
    <w:rsid w:val="00514DA3"/>
    <w:rsid w:val="00514DBD"/>
    <w:rsid w:val="0051533A"/>
    <w:rsid w:val="00515D85"/>
    <w:rsid w:val="005171A0"/>
    <w:rsid w:val="005171A2"/>
    <w:rsid w:val="00517C92"/>
    <w:rsid w:val="00521353"/>
    <w:rsid w:val="00521F95"/>
    <w:rsid w:val="0052256D"/>
    <w:rsid w:val="00522A9C"/>
    <w:rsid w:val="00523173"/>
    <w:rsid w:val="0052390C"/>
    <w:rsid w:val="005242ED"/>
    <w:rsid w:val="005251BD"/>
    <w:rsid w:val="0052530A"/>
    <w:rsid w:val="00525C0B"/>
    <w:rsid w:val="0052742A"/>
    <w:rsid w:val="00527A08"/>
    <w:rsid w:val="00527AB7"/>
    <w:rsid w:val="00532189"/>
    <w:rsid w:val="00532B61"/>
    <w:rsid w:val="00533F23"/>
    <w:rsid w:val="00534092"/>
    <w:rsid w:val="00534697"/>
    <w:rsid w:val="00534C03"/>
    <w:rsid w:val="00535228"/>
    <w:rsid w:val="00537271"/>
    <w:rsid w:val="00537293"/>
    <w:rsid w:val="005373EF"/>
    <w:rsid w:val="00540C4F"/>
    <w:rsid w:val="005412CA"/>
    <w:rsid w:val="00542E21"/>
    <w:rsid w:val="00543A88"/>
    <w:rsid w:val="00544668"/>
    <w:rsid w:val="005446B3"/>
    <w:rsid w:val="005508EC"/>
    <w:rsid w:val="00551655"/>
    <w:rsid w:val="00551C33"/>
    <w:rsid w:val="00552C53"/>
    <w:rsid w:val="0055319A"/>
    <w:rsid w:val="00554221"/>
    <w:rsid w:val="00555D20"/>
    <w:rsid w:val="00556509"/>
    <w:rsid w:val="0055669F"/>
    <w:rsid w:val="00557640"/>
    <w:rsid w:val="005606A8"/>
    <w:rsid w:val="00560EC4"/>
    <w:rsid w:val="00561CB7"/>
    <w:rsid w:val="00563CA0"/>
    <w:rsid w:val="00564911"/>
    <w:rsid w:val="00565202"/>
    <w:rsid w:val="00566EFD"/>
    <w:rsid w:val="005712DF"/>
    <w:rsid w:val="005716FC"/>
    <w:rsid w:val="00571D62"/>
    <w:rsid w:val="00572C10"/>
    <w:rsid w:val="0057383B"/>
    <w:rsid w:val="0057404E"/>
    <w:rsid w:val="00575180"/>
    <w:rsid w:val="005758D4"/>
    <w:rsid w:val="00577F03"/>
    <w:rsid w:val="00582702"/>
    <w:rsid w:val="00582E50"/>
    <w:rsid w:val="00582E54"/>
    <w:rsid w:val="005834BA"/>
    <w:rsid w:val="005837BB"/>
    <w:rsid w:val="0058553F"/>
    <w:rsid w:val="0058677A"/>
    <w:rsid w:val="00586A4F"/>
    <w:rsid w:val="005904D4"/>
    <w:rsid w:val="00591423"/>
    <w:rsid w:val="005921CB"/>
    <w:rsid w:val="00592328"/>
    <w:rsid w:val="0059254A"/>
    <w:rsid w:val="00593786"/>
    <w:rsid w:val="00593FF3"/>
    <w:rsid w:val="00594EF7"/>
    <w:rsid w:val="005963F4"/>
    <w:rsid w:val="005A0E3B"/>
    <w:rsid w:val="005A2326"/>
    <w:rsid w:val="005A24FF"/>
    <w:rsid w:val="005A2B16"/>
    <w:rsid w:val="005A35C8"/>
    <w:rsid w:val="005A3D8E"/>
    <w:rsid w:val="005A4964"/>
    <w:rsid w:val="005A564B"/>
    <w:rsid w:val="005A663A"/>
    <w:rsid w:val="005A6CE9"/>
    <w:rsid w:val="005A7E03"/>
    <w:rsid w:val="005B0536"/>
    <w:rsid w:val="005B0608"/>
    <w:rsid w:val="005B08DF"/>
    <w:rsid w:val="005B3ABA"/>
    <w:rsid w:val="005B7EB6"/>
    <w:rsid w:val="005C0C1E"/>
    <w:rsid w:val="005C231E"/>
    <w:rsid w:val="005C25E3"/>
    <w:rsid w:val="005C3A22"/>
    <w:rsid w:val="005C407C"/>
    <w:rsid w:val="005C6807"/>
    <w:rsid w:val="005C7056"/>
    <w:rsid w:val="005C7D33"/>
    <w:rsid w:val="005C7D3E"/>
    <w:rsid w:val="005D0613"/>
    <w:rsid w:val="005D4F68"/>
    <w:rsid w:val="005D6190"/>
    <w:rsid w:val="005D64F1"/>
    <w:rsid w:val="005D6803"/>
    <w:rsid w:val="005D6B5B"/>
    <w:rsid w:val="005E0074"/>
    <w:rsid w:val="005E022A"/>
    <w:rsid w:val="005E0B21"/>
    <w:rsid w:val="005E2ECC"/>
    <w:rsid w:val="005E3718"/>
    <w:rsid w:val="005E417A"/>
    <w:rsid w:val="005E4C20"/>
    <w:rsid w:val="005E54C1"/>
    <w:rsid w:val="005E554E"/>
    <w:rsid w:val="005E5DB5"/>
    <w:rsid w:val="005E670C"/>
    <w:rsid w:val="005E683E"/>
    <w:rsid w:val="005E6CAE"/>
    <w:rsid w:val="005F0984"/>
    <w:rsid w:val="005F0E8A"/>
    <w:rsid w:val="005F17BA"/>
    <w:rsid w:val="005F2075"/>
    <w:rsid w:val="005F250C"/>
    <w:rsid w:val="005F2CE0"/>
    <w:rsid w:val="005F2D24"/>
    <w:rsid w:val="005F39B9"/>
    <w:rsid w:val="005F3C4F"/>
    <w:rsid w:val="005F4DC1"/>
    <w:rsid w:val="005F5111"/>
    <w:rsid w:val="005F5708"/>
    <w:rsid w:val="005F5726"/>
    <w:rsid w:val="005F58C0"/>
    <w:rsid w:val="00600D1C"/>
    <w:rsid w:val="006010C9"/>
    <w:rsid w:val="006024C7"/>
    <w:rsid w:val="00602BF7"/>
    <w:rsid w:val="00602E5A"/>
    <w:rsid w:val="0060367C"/>
    <w:rsid w:val="0060468A"/>
    <w:rsid w:val="00604BD7"/>
    <w:rsid w:val="00604C92"/>
    <w:rsid w:val="006058A9"/>
    <w:rsid w:val="00605C21"/>
    <w:rsid w:val="006061D0"/>
    <w:rsid w:val="006079B5"/>
    <w:rsid w:val="006121DE"/>
    <w:rsid w:val="00612850"/>
    <w:rsid w:val="00613848"/>
    <w:rsid w:val="00613DD7"/>
    <w:rsid w:val="00614517"/>
    <w:rsid w:val="00614DE7"/>
    <w:rsid w:val="006160F1"/>
    <w:rsid w:val="006164CD"/>
    <w:rsid w:val="00616778"/>
    <w:rsid w:val="006172F5"/>
    <w:rsid w:val="006176F4"/>
    <w:rsid w:val="0062105B"/>
    <w:rsid w:val="00623585"/>
    <w:rsid w:val="00625F3B"/>
    <w:rsid w:val="0062649B"/>
    <w:rsid w:val="00626A92"/>
    <w:rsid w:val="0062748C"/>
    <w:rsid w:val="00627696"/>
    <w:rsid w:val="00630036"/>
    <w:rsid w:val="006309B5"/>
    <w:rsid w:val="00631015"/>
    <w:rsid w:val="0063196D"/>
    <w:rsid w:val="006320C1"/>
    <w:rsid w:val="006323B9"/>
    <w:rsid w:val="006330AC"/>
    <w:rsid w:val="00633831"/>
    <w:rsid w:val="00633A20"/>
    <w:rsid w:val="00633D39"/>
    <w:rsid w:val="00634652"/>
    <w:rsid w:val="006351B1"/>
    <w:rsid w:val="0063591C"/>
    <w:rsid w:val="00636090"/>
    <w:rsid w:val="00636B72"/>
    <w:rsid w:val="00636C37"/>
    <w:rsid w:val="00636D96"/>
    <w:rsid w:val="00637F7C"/>
    <w:rsid w:val="006400A0"/>
    <w:rsid w:val="006401A0"/>
    <w:rsid w:val="006402DD"/>
    <w:rsid w:val="00640562"/>
    <w:rsid w:val="00641510"/>
    <w:rsid w:val="0064574A"/>
    <w:rsid w:val="0064631B"/>
    <w:rsid w:val="006463DA"/>
    <w:rsid w:val="006472AA"/>
    <w:rsid w:val="00650F69"/>
    <w:rsid w:val="00654BA7"/>
    <w:rsid w:val="00654D30"/>
    <w:rsid w:val="0065657D"/>
    <w:rsid w:val="006572C7"/>
    <w:rsid w:val="006575DD"/>
    <w:rsid w:val="00660D25"/>
    <w:rsid w:val="006615BC"/>
    <w:rsid w:val="00662769"/>
    <w:rsid w:val="00662A28"/>
    <w:rsid w:val="00663C03"/>
    <w:rsid w:val="00664449"/>
    <w:rsid w:val="006658EC"/>
    <w:rsid w:val="00666BE7"/>
    <w:rsid w:val="006679B7"/>
    <w:rsid w:val="00670FD8"/>
    <w:rsid w:val="006717A6"/>
    <w:rsid w:val="006718A2"/>
    <w:rsid w:val="00671943"/>
    <w:rsid w:val="00673052"/>
    <w:rsid w:val="00673A00"/>
    <w:rsid w:val="00674404"/>
    <w:rsid w:val="00674A8A"/>
    <w:rsid w:val="00674DE8"/>
    <w:rsid w:val="00675672"/>
    <w:rsid w:val="0067648C"/>
    <w:rsid w:val="00676E53"/>
    <w:rsid w:val="006802B1"/>
    <w:rsid w:val="006814AC"/>
    <w:rsid w:val="00681CB6"/>
    <w:rsid w:val="00682DFB"/>
    <w:rsid w:val="00683149"/>
    <w:rsid w:val="00683351"/>
    <w:rsid w:val="006838B9"/>
    <w:rsid w:val="006844CC"/>
    <w:rsid w:val="00685B81"/>
    <w:rsid w:val="00686B1E"/>
    <w:rsid w:val="00690494"/>
    <w:rsid w:val="00690B2B"/>
    <w:rsid w:val="00693DDB"/>
    <w:rsid w:val="0069453B"/>
    <w:rsid w:val="00694C7D"/>
    <w:rsid w:val="00696DA2"/>
    <w:rsid w:val="0069716E"/>
    <w:rsid w:val="006A0305"/>
    <w:rsid w:val="006A1CB3"/>
    <w:rsid w:val="006A2A29"/>
    <w:rsid w:val="006A6696"/>
    <w:rsid w:val="006A6E08"/>
    <w:rsid w:val="006A7087"/>
    <w:rsid w:val="006B1103"/>
    <w:rsid w:val="006B2935"/>
    <w:rsid w:val="006B3895"/>
    <w:rsid w:val="006B39D4"/>
    <w:rsid w:val="006B3B20"/>
    <w:rsid w:val="006B3BD2"/>
    <w:rsid w:val="006B4DCC"/>
    <w:rsid w:val="006B4FEE"/>
    <w:rsid w:val="006B5EE9"/>
    <w:rsid w:val="006B7802"/>
    <w:rsid w:val="006B7AC6"/>
    <w:rsid w:val="006C0A52"/>
    <w:rsid w:val="006C32B9"/>
    <w:rsid w:val="006C3A69"/>
    <w:rsid w:val="006C3FEC"/>
    <w:rsid w:val="006C44F6"/>
    <w:rsid w:val="006C47AB"/>
    <w:rsid w:val="006C4984"/>
    <w:rsid w:val="006C49AD"/>
    <w:rsid w:val="006C4EBA"/>
    <w:rsid w:val="006C4F75"/>
    <w:rsid w:val="006C523E"/>
    <w:rsid w:val="006C59ED"/>
    <w:rsid w:val="006C6F0B"/>
    <w:rsid w:val="006C6FA4"/>
    <w:rsid w:val="006C7DC1"/>
    <w:rsid w:val="006C7E9D"/>
    <w:rsid w:val="006D05E3"/>
    <w:rsid w:val="006D0D77"/>
    <w:rsid w:val="006D150B"/>
    <w:rsid w:val="006D16CD"/>
    <w:rsid w:val="006D21CD"/>
    <w:rsid w:val="006D2ADE"/>
    <w:rsid w:val="006D3333"/>
    <w:rsid w:val="006D3659"/>
    <w:rsid w:val="006D3E35"/>
    <w:rsid w:val="006D5097"/>
    <w:rsid w:val="006D5707"/>
    <w:rsid w:val="006D5F6D"/>
    <w:rsid w:val="006D6DDE"/>
    <w:rsid w:val="006D6E11"/>
    <w:rsid w:val="006D7DB8"/>
    <w:rsid w:val="006E02AE"/>
    <w:rsid w:val="006E0877"/>
    <w:rsid w:val="006E08A0"/>
    <w:rsid w:val="006E1773"/>
    <w:rsid w:val="006E4289"/>
    <w:rsid w:val="006E4763"/>
    <w:rsid w:val="006E4A0B"/>
    <w:rsid w:val="006E67B8"/>
    <w:rsid w:val="006E7589"/>
    <w:rsid w:val="006F1466"/>
    <w:rsid w:val="006F19A7"/>
    <w:rsid w:val="006F393E"/>
    <w:rsid w:val="006F3B47"/>
    <w:rsid w:val="006F3F9D"/>
    <w:rsid w:val="006F4522"/>
    <w:rsid w:val="006F51BE"/>
    <w:rsid w:val="006F56CF"/>
    <w:rsid w:val="006F6A73"/>
    <w:rsid w:val="00700B89"/>
    <w:rsid w:val="0070305C"/>
    <w:rsid w:val="007040F0"/>
    <w:rsid w:val="007046B2"/>
    <w:rsid w:val="007048AD"/>
    <w:rsid w:val="00704FA8"/>
    <w:rsid w:val="007061A7"/>
    <w:rsid w:val="007063B2"/>
    <w:rsid w:val="00706C8C"/>
    <w:rsid w:val="00706E0C"/>
    <w:rsid w:val="007110EB"/>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BC"/>
    <w:rsid w:val="00727B51"/>
    <w:rsid w:val="00727D3C"/>
    <w:rsid w:val="00730FED"/>
    <w:rsid w:val="0073184F"/>
    <w:rsid w:val="00731F51"/>
    <w:rsid w:val="00733040"/>
    <w:rsid w:val="00733ADD"/>
    <w:rsid w:val="00733D82"/>
    <w:rsid w:val="00734160"/>
    <w:rsid w:val="007341C2"/>
    <w:rsid w:val="00734B79"/>
    <w:rsid w:val="00736D40"/>
    <w:rsid w:val="00737675"/>
    <w:rsid w:val="00737B7B"/>
    <w:rsid w:val="00737C5F"/>
    <w:rsid w:val="00737D09"/>
    <w:rsid w:val="00740DA3"/>
    <w:rsid w:val="00741BC4"/>
    <w:rsid w:val="007431BB"/>
    <w:rsid w:val="007434C0"/>
    <w:rsid w:val="00744E87"/>
    <w:rsid w:val="0074622B"/>
    <w:rsid w:val="00747BB6"/>
    <w:rsid w:val="00751954"/>
    <w:rsid w:val="00752221"/>
    <w:rsid w:val="00752462"/>
    <w:rsid w:val="00752512"/>
    <w:rsid w:val="00752FEB"/>
    <w:rsid w:val="007537BF"/>
    <w:rsid w:val="007541A3"/>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63EE"/>
    <w:rsid w:val="007768E4"/>
    <w:rsid w:val="007774A3"/>
    <w:rsid w:val="00777735"/>
    <w:rsid w:val="00777FE6"/>
    <w:rsid w:val="007814FF"/>
    <w:rsid w:val="00781694"/>
    <w:rsid w:val="0078248D"/>
    <w:rsid w:val="00782E92"/>
    <w:rsid w:val="00783732"/>
    <w:rsid w:val="00783AD5"/>
    <w:rsid w:val="00786CF7"/>
    <w:rsid w:val="00786D4D"/>
    <w:rsid w:val="0079061B"/>
    <w:rsid w:val="007908D4"/>
    <w:rsid w:val="00791462"/>
    <w:rsid w:val="00791C2B"/>
    <w:rsid w:val="00793E62"/>
    <w:rsid w:val="00794121"/>
    <w:rsid w:val="00794B4F"/>
    <w:rsid w:val="007954DC"/>
    <w:rsid w:val="0079651A"/>
    <w:rsid w:val="00796994"/>
    <w:rsid w:val="0079756E"/>
    <w:rsid w:val="007975B9"/>
    <w:rsid w:val="00797EB8"/>
    <w:rsid w:val="007A0078"/>
    <w:rsid w:val="007A07BB"/>
    <w:rsid w:val="007A12A6"/>
    <w:rsid w:val="007A334C"/>
    <w:rsid w:val="007A5618"/>
    <w:rsid w:val="007A6FD8"/>
    <w:rsid w:val="007A7401"/>
    <w:rsid w:val="007A742C"/>
    <w:rsid w:val="007A7E9F"/>
    <w:rsid w:val="007A7F25"/>
    <w:rsid w:val="007B0F3F"/>
    <w:rsid w:val="007B1105"/>
    <w:rsid w:val="007B111B"/>
    <w:rsid w:val="007B130D"/>
    <w:rsid w:val="007B1549"/>
    <w:rsid w:val="007B2101"/>
    <w:rsid w:val="007B25F4"/>
    <w:rsid w:val="007B26E8"/>
    <w:rsid w:val="007B3311"/>
    <w:rsid w:val="007B36CE"/>
    <w:rsid w:val="007B4040"/>
    <w:rsid w:val="007B7015"/>
    <w:rsid w:val="007B7341"/>
    <w:rsid w:val="007B763A"/>
    <w:rsid w:val="007C1052"/>
    <w:rsid w:val="007C433E"/>
    <w:rsid w:val="007C509F"/>
    <w:rsid w:val="007C51E1"/>
    <w:rsid w:val="007C783F"/>
    <w:rsid w:val="007D0058"/>
    <w:rsid w:val="007D00C3"/>
    <w:rsid w:val="007D0BB4"/>
    <w:rsid w:val="007D23CB"/>
    <w:rsid w:val="007D3309"/>
    <w:rsid w:val="007D4E0C"/>
    <w:rsid w:val="007D50EE"/>
    <w:rsid w:val="007D5584"/>
    <w:rsid w:val="007D60FB"/>
    <w:rsid w:val="007D6548"/>
    <w:rsid w:val="007D6BE4"/>
    <w:rsid w:val="007E02D5"/>
    <w:rsid w:val="007E153B"/>
    <w:rsid w:val="007E181D"/>
    <w:rsid w:val="007E229F"/>
    <w:rsid w:val="007E2334"/>
    <w:rsid w:val="007E34AB"/>
    <w:rsid w:val="007E3597"/>
    <w:rsid w:val="007E47B7"/>
    <w:rsid w:val="007E48BC"/>
    <w:rsid w:val="007E5111"/>
    <w:rsid w:val="007E5B81"/>
    <w:rsid w:val="007E64F7"/>
    <w:rsid w:val="007E6BC0"/>
    <w:rsid w:val="007E6E94"/>
    <w:rsid w:val="007E7C31"/>
    <w:rsid w:val="007E7EC3"/>
    <w:rsid w:val="007F08AB"/>
    <w:rsid w:val="007F0E51"/>
    <w:rsid w:val="007F20F1"/>
    <w:rsid w:val="007F2CD9"/>
    <w:rsid w:val="007F2E49"/>
    <w:rsid w:val="007F6710"/>
    <w:rsid w:val="007F766A"/>
    <w:rsid w:val="007F77DD"/>
    <w:rsid w:val="007F79D6"/>
    <w:rsid w:val="007F7D0C"/>
    <w:rsid w:val="00801EBA"/>
    <w:rsid w:val="008035D3"/>
    <w:rsid w:val="00803C32"/>
    <w:rsid w:val="00804197"/>
    <w:rsid w:val="00804912"/>
    <w:rsid w:val="00804946"/>
    <w:rsid w:val="00805082"/>
    <w:rsid w:val="008055C8"/>
    <w:rsid w:val="00805838"/>
    <w:rsid w:val="008059C2"/>
    <w:rsid w:val="00806AAF"/>
    <w:rsid w:val="008075B1"/>
    <w:rsid w:val="008103DA"/>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65C"/>
    <w:rsid w:val="008229EB"/>
    <w:rsid w:val="00823737"/>
    <w:rsid w:val="00824AB9"/>
    <w:rsid w:val="00826A4B"/>
    <w:rsid w:val="0082721C"/>
    <w:rsid w:val="00827D30"/>
    <w:rsid w:val="008308F2"/>
    <w:rsid w:val="008314C4"/>
    <w:rsid w:val="00831E43"/>
    <w:rsid w:val="00832380"/>
    <w:rsid w:val="0083357B"/>
    <w:rsid w:val="00834269"/>
    <w:rsid w:val="00834551"/>
    <w:rsid w:val="00835061"/>
    <w:rsid w:val="0083571F"/>
    <w:rsid w:val="00835CB1"/>
    <w:rsid w:val="0083680A"/>
    <w:rsid w:val="00836E4E"/>
    <w:rsid w:val="008370AF"/>
    <w:rsid w:val="00837423"/>
    <w:rsid w:val="008377C6"/>
    <w:rsid w:val="00837ED0"/>
    <w:rsid w:val="00840340"/>
    <w:rsid w:val="0084088F"/>
    <w:rsid w:val="00842258"/>
    <w:rsid w:val="00842E06"/>
    <w:rsid w:val="00842E3E"/>
    <w:rsid w:val="008437AD"/>
    <w:rsid w:val="00844371"/>
    <w:rsid w:val="00844556"/>
    <w:rsid w:val="00844EC7"/>
    <w:rsid w:val="008452F6"/>
    <w:rsid w:val="008458ED"/>
    <w:rsid w:val="008478FF"/>
    <w:rsid w:val="0085019A"/>
    <w:rsid w:val="00850591"/>
    <w:rsid w:val="00850A54"/>
    <w:rsid w:val="00850C21"/>
    <w:rsid w:val="00851EF0"/>
    <w:rsid w:val="00852551"/>
    <w:rsid w:val="00852662"/>
    <w:rsid w:val="0085289C"/>
    <w:rsid w:val="00852BBE"/>
    <w:rsid w:val="00853556"/>
    <w:rsid w:val="00855296"/>
    <w:rsid w:val="00855871"/>
    <w:rsid w:val="00855E44"/>
    <w:rsid w:val="00856BEA"/>
    <w:rsid w:val="00856D6E"/>
    <w:rsid w:val="00860529"/>
    <w:rsid w:val="008606C4"/>
    <w:rsid w:val="00860824"/>
    <w:rsid w:val="008613BE"/>
    <w:rsid w:val="008614B4"/>
    <w:rsid w:val="00861B45"/>
    <w:rsid w:val="00861D29"/>
    <w:rsid w:val="0086276E"/>
    <w:rsid w:val="0086287A"/>
    <w:rsid w:val="00862AE3"/>
    <w:rsid w:val="008630D3"/>
    <w:rsid w:val="00863312"/>
    <w:rsid w:val="00863924"/>
    <w:rsid w:val="00864615"/>
    <w:rsid w:val="00864934"/>
    <w:rsid w:val="008655C0"/>
    <w:rsid w:val="0086662E"/>
    <w:rsid w:val="00866E40"/>
    <w:rsid w:val="00867B5A"/>
    <w:rsid w:val="0087114E"/>
    <w:rsid w:val="008713A2"/>
    <w:rsid w:val="00871748"/>
    <w:rsid w:val="00874B18"/>
    <w:rsid w:val="00874D12"/>
    <w:rsid w:val="0087611C"/>
    <w:rsid w:val="00876284"/>
    <w:rsid w:val="00880A98"/>
    <w:rsid w:val="00881DF8"/>
    <w:rsid w:val="00882537"/>
    <w:rsid w:val="008825E9"/>
    <w:rsid w:val="00885187"/>
    <w:rsid w:val="0088529B"/>
    <w:rsid w:val="00886A70"/>
    <w:rsid w:val="008917FA"/>
    <w:rsid w:val="00891A2C"/>
    <w:rsid w:val="00894D72"/>
    <w:rsid w:val="00895403"/>
    <w:rsid w:val="00895DCD"/>
    <w:rsid w:val="00896A1C"/>
    <w:rsid w:val="00896B48"/>
    <w:rsid w:val="0089720B"/>
    <w:rsid w:val="00897278"/>
    <w:rsid w:val="008A06ED"/>
    <w:rsid w:val="008A100B"/>
    <w:rsid w:val="008A1615"/>
    <w:rsid w:val="008A376E"/>
    <w:rsid w:val="008A3890"/>
    <w:rsid w:val="008A4DF1"/>
    <w:rsid w:val="008A6357"/>
    <w:rsid w:val="008A66CB"/>
    <w:rsid w:val="008A73A9"/>
    <w:rsid w:val="008B23BC"/>
    <w:rsid w:val="008B4156"/>
    <w:rsid w:val="008B5290"/>
    <w:rsid w:val="008B7A42"/>
    <w:rsid w:val="008C18B6"/>
    <w:rsid w:val="008C1BC9"/>
    <w:rsid w:val="008C2AAF"/>
    <w:rsid w:val="008C3B34"/>
    <w:rsid w:val="008C4183"/>
    <w:rsid w:val="008D1ADC"/>
    <w:rsid w:val="008D1FAC"/>
    <w:rsid w:val="008D2C2E"/>
    <w:rsid w:val="008D2E20"/>
    <w:rsid w:val="008D2F1D"/>
    <w:rsid w:val="008D30AE"/>
    <w:rsid w:val="008D3706"/>
    <w:rsid w:val="008D67F8"/>
    <w:rsid w:val="008D6870"/>
    <w:rsid w:val="008D7895"/>
    <w:rsid w:val="008D7E6A"/>
    <w:rsid w:val="008E19BE"/>
    <w:rsid w:val="008E22A1"/>
    <w:rsid w:val="008E5FFE"/>
    <w:rsid w:val="008E60E5"/>
    <w:rsid w:val="008E77CF"/>
    <w:rsid w:val="008F0150"/>
    <w:rsid w:val="008F03D0"/>
    <w:rsid w:val="008F1051"/>
    <w:rsid w:val="008F1580"/>
    <w:rsid w:val="008F1614"/>
    <w:rsid w:val="008F2FFC"/>
    <w:rsid w:val="008F4BE6"/>
    <w:rsid w:val="008F4F53"/>
    <w:rsid w:val="008F5575"/>
    <w:rsid w:val="008F65D2"/>
    <w:rsid w:val="008F6E3A"/>
    <w:rsid w:val="00901730"/>
    <w:rsid w:val="00902046"/>
    <w:rsid w:val="0090306B"/>
    <w:rsid w:val="00904682"/>
    <w:rsid w:val="009063B7"/>
    <w:rsid w:val="009066F3"/>
    <w:rsid w:val="009068D2"/>
    <w:rsid w:val="009073CF"/>
    <w:rsid w:val="00907580"/>
    <w:rsid w:val="009107CA"/>
    <w:rsid w:val="00911C5B"/>
    <w:rsid w:val="009144FF"/>
    <w:rsid w:val="0091452E"/>
    <w:rsid w:val="00914E3D"/>
    <w:rsid w:val="009152C6"/>
    <w:rsid w:val="00915961"/>
    <w:rsid w:val="00915C84"/>
    <w:rsid w:val="009172A3"/>
    <w:rsid w:val="00917885"/>
    <w:rsid w:val="00920884"/>
    <w:rsid w:val="0092198F"/>
    <w:rsid w:val="0092359B"/>
    <w:rsid w:val="009238B4"/>
    <w:rsid w:val="00925E1F"/>
    <w:rsid w:val="0092641B"/>
    <w:rsid w:val="00926992"/>
    <w:rsid w:val="00930431"/>
    <w:rsid w:val="0093045A"/>
    <w:rsid w:val="00930594"/>
    <w:rsid w:val="00930BCD"/>
    <w:rsid w:val="00931126"/>
    <w:rsid w:val="0093143A"/>
    <w:rsid w:val="00931A72"/>
    <w:rsid w:val="0093234E"/>
    <w:rsid w:val="00934C21"/>
    <w:rsid w:val="009411A9"/>
    <w:rsid w:val="00941663"/>
    <w:rsid w:val="00941B72"/>
    <w:rsid w:val="00942814"/>
    <w:rsid w:val="00942947"/>
    <w:rsid w:val="00943005"/>
    <w:rsid w:val="00944D80"/>
    <w:rsid w:val="00945339"/>
    <w:rsid w:val="00945B21"/>
    <w:rsid w:val="009460EF"/>
    <w:rsid w:val="00946A41"/>
    <w:rsid w:val="00946AD8"/>
    <w:rsid w:val="00947541"/>
    <w:rsid w:val="00950CE3"/>
    <w:rsid w:val="00950D09"/>
    <w:rsid w:val="009514E8"/>
    <w:rsid w:val="009530E8"/>
    <w:rsid w:val="00955186"/>
    <w:rsid w:val="00956252"/>
    <w:rsid w:val="0096066D"/>
    <w:rsid w:val="00960D0A"/>
    <w:rsid w:val="00960F11"/>
    <w:rsid w:val="00960F69"/>
    <w:rsid w:val="00963B1F"/>
    <w:rsid w:val="00964188"/>
    <w:rsid w:val="009654D7"/>
    <w:rsid w:val="00965764"/>
    <w:rsid w:val="009660EB"/>
    <w:rsid w:val="009660FA"/>
    <w:rsid w:val="009673E3"/>
    <w:rsid w:val="009677A2"/>
    <w:rsid w:val="00967B89"/>
    <w:rsid w:val="009708CF"/>
    <w:rsid w:val="009766BF"/>
    <w:rsid w:val="00976AC2"/>
    <w:rsid w:val="00976E8E"/>
    <w:rsid w:val="00977455"/>
    <w:rsid w:val="00977DD3"/>
    <w:rsid w:val="00977ED3"/>
    <w:rsid w:val="0098086B"/>
    <w:rsid w:val="009809BC"/>
    <w:rsid w:val="00982C0E"/>
    <w:rsid w:val="00982C6F"/>
    <w:rsid w:val="009830CC"/>
    <w:rsid w:val="0098468A"/>
    <w:rsid w:val="0098473B"/>
    <w:rsid w:val="00984EEF"/>
    <w:rsid w:val="0098627F"/>
    <w:rsid w:val="0098705A"/>
    <w:rsid w:val="00991209"/>
    <w:rsid w:val="0099130D"/>
    <w:rsid w:val="00991561"/>
    <w:rsid w:val="009917CC"/>
    <w:rsid w:val="00991BDD"/>
    <w:rsid w:val="00991DEB"/>
    <w:rsid w:val="00992E59"/>
    <w:rsid w:val="00995203"/>
    <w:rsid w:val="00995398"/>
    <w:rsid w:val="009953D7"/>
    <w:rsid w:val="00995C05"/>
    <w:rsid w:val="00995CD5"/>
    <w:rsid w:val="009963FB"/>
    <w:rsid w:val="00997B7D"/>
    <w:rsid w:val="009A1114"/>
    <w:rsid w:val="009A15AC"/>
    <w:rsid w:val="009A176D"/>
    <w:rsid w:val="009A2908"/>
    <w:rsid w:val="009A4FB3"/>
    <w:rsid w:val="009A6004"/>
    <w:rsid w:val="009A7117"/>
    <w:rsid w:val="009A7C6C"/>
    <w:rsid w:val="009A7F4A"/>
    <w:rsid w:val="009B006E"/>
    <w:rsid w:val="009B0A27"/>
    <w:rsid w:val="009B24CA"/>
    <w:rsid w:val="009B2A53"/>
    <w:rsid w:val="009B347A"/>
    <w:rsid w:val="009B422B"/>
    <w:rsid w:val="009B49C2"/>
    <w:rsid w:val="009B5ED9"/>
    <w:rsid w:val="009B66AE"/>
    <w:rsid w:val="009B75DC"/>
    <w:rsid w:val="009B764D"/>
    <w:rsid w:val="009B78B2"/>
    <w:rsid w:val="009C06C4"/>
    <w:rsid w:val="009C15AA"/>
    <w:rsid w:val="009C1C7A"/>
    <w:rsid w:val="009C211A"/>
    <w:rsid w:val="009C291D"/>
    <w:rsid w:val="009C32E0"/>
    <w:rsid w:val="009C4D1A"/>
    <w:rsid w:val="009C54F8"/>
    <w:rsid w:val="009C7EAB"/>
    <w:rsid w:val="009D2384"/>
    <w:rsid w:val="009D3261"/>
    <w:rsid w:val="009D3620"/>
    <w:rsid w:val="009D3A40"/>
    <w:rsid w:val="009D48D6"/>
    <w:rsid w:val="009D4C59"/>
    <w:rsid w:val="009D4E25"/>
    <w:rsid w:val="009D5B97"/>
    <w:rsid w:val="009E0266"/>
    <w:rsid w:val="009E2CFE"/>
    <w:rsid w:val="009E302D"/>
    <w:rsid w:val="009E3144"/>
    <w:rsid w:val="009E51C6"/>
    <w:rsid w:val="009E64D8"/>
    <w:rsid w:val="009E6577"/>
    <w:rsid w:val="009E7C80"/>
    <w:rsid w:val="009E7FF3"/>
    <w:rsid w:val="009F0CCC"/>
    <w:rsid w:val="009F1E81"/>
    <w:rsid w:val="009F2784"/>
    <w:rsid w:val="009F2EF8"/>
    <w:rsid w:val="009F310B"/>
    <w:rsid w:val="009F49F3"/>
    <w:rsid w:val="009F517A"/>
    <w:rsid w:val="009F6EFF"/>
    <w:rsid w:val="009F6F81"/>
    <w:rsid w:val="009F7878"/>
    <w:rsid w:val="009F7E18"/>
    <w:rsid w:val="00A02089"/>
    <w:rsid w:val="00A023CD"/>
    <w:rsid w:val="00A03418"/>
    <w:rsid w:val="00A04331"/>
    <w:rsid w:val="00A0476A"/>
    <w:rsid w:val="00A05226"/>
    <w:rsid w:val="00A060FF"/>
    <w:rsid w:val="00A07256"/>
    <w:rsid w:val="00A07DA3"/>
    <w:rsid w:val="00A11704"/>
    <w:rsid w:val="00A11B78"/>
    <w:rsid w:val="00A11DBF"/>
    <w:rsid w:val="00A12B7F"/>
    <w:rsid w:val="00A12D4D"/>
    <w:rsid w:val="00A13A04"/>
    <w:rsid w:val="00A13A1E"/>
    <w:rsid w:val="00A14340"/>
    <w:rsid w:val="00A153F5"/>
    <w:rsid w:val="00A161F5"/>
    <w:rsid w:val="00A16F40"/>
    <w:rsid w:val="00A20E0F"/>
    <w:rsid w:val="00A20F2B"/>
    <w:rsid w:val="00A21B24"/>
    <w:rsid w:val="00A22258"/>
    <w:rsid w:val="00A22647"/>
    <w:rsid w:val="00A23026"/>
    <w:rsid w:val="00A2358C"/>
    <w:rsid w:val="00A23C56"/>
    <w:rsid w:val="00A24D30"/>
    <w:rsid w:val="00A24DE2"/>
    <w:rsid w:val="00A24F11"/>
    <w:rsid w:val="00A253CA"/>
    <w:rsid w:val="00A253D3"/>
    <w:rsid w:val="00A25D05"/>
    <w:rsid w:val="00A26662"/>
    <w:rsid w:val="00A26820"/>
    <w:rsid w:val="00A2691A"/>
    <w:rsid w:val="00A2717E"/>
    <w:rsid w:val="00A2745B"/>
    <w:rsid w:val="00A27761"/>
    <w:rsid w:val="00A278B9"/>
    <w:rsid w:val="00A2791B"/>
    <w:rsid w:val="00A30848"/>
    <w:rsid w:val="00A31C9A"/>
    <w:rsid w:val="00A3275C"/>
    <w:rsid w:val="00A33018"/>
    <w:rsid w:val="00A33235"/>
    <w:rsid w:val="00A33AFA"/>
    <w:rsid w:val="00A340CE"/>
    <w:rsid w:val="00A34231"/>
    <w:rsid w:val="00A34895"/>
    <w:rsid w:val="00A348B5"/>
    <w:rsid w:val="00A35A6D"/>
    <w:rsid w:val="00A37578"/>
    <w:rsid w:val="00A37C15"/>
    <w:rsid w:val="00A4055F"/>
    <w:rsid w:val="00A41631"/>
    <w:rsid w:val="00A41FEE"/>
    <w:rsid w:val="00A42757"/>
    <w:rsid w:val="00A44559"/>
    <w:rsid w:val="00A44680"/>
    <w:rsid w:val="00A45AC4"/>
    <w:rsid w:val="00A46644"/>
    <w:rsid w:val="00A4705E"/>
    <w:rsid w:val="00A4777F"/>
    <w:rsid w:val="00A5044C"/>
    <w:rsid w:val="00A517C7"/>
    <w:rsid w:val="00A537E3"/>
    <w:rsid w:val="00A543C0"/>
    <w:rsid w:val="00A566AE"/>
    <w:rsid w:val="00A566F1"/>
    <w:rsid w:val="00A57594"/>
    <w:rsid w:val="00A57D94"/>
    <w:rsid w:val="00A6044C"/>
    <w:rsid w:val="00A616F9"/>
    <w:rsid w:val="00A621ED"/>
    <w:rsid w:val="00A62751"/>
    <w:rsid w:val="00A6317D"/>
    <w:rsid w:val="00A63454"/>
    <w:rsid w:val="00A647EF"/>
    <w:rsid w:val="00A64A5B"/>
    <w:rsid w:val="00A658F4"/>
    <w:rsid w:val="00A65B59"/>
    <w:rsid w:val="00A66253"/>
    <w:rsid w:val="00A6701A"/>
    <w:rsid w:val="00A6781A"/>
    <w:rsid w:val="00A70A89"/>
    <w:rsid w:val="00A70F3A"/>
    <w:rsid w:val="00A72879"/>
    <w:rsid w:val="00A72C6E"/>
    <w:rsid w:val="00A742B3"/>
    <w:rsid w:val="00A7448E"/>
    <w:rsid w:val="00A74B30"/>
    <w:rsid w:val="00A75A95"/>
    <w:rsid w:val="00A767A7"/>
    <w:rsid w:val="00A76D34"/>
    <w:rsid w:val="00A77972"/>
    <w:rsid w:val="00A80323"/>
    <w:rsid w:val="00A82DC3"/>
    <w:rsid w:val="00A85363"/>
    <w:rsid w:val="00A856EA"/>
    <w:rsid w:val="00A86112"/>
    <w:rsid w:val="00A876EA"/>
    <w:rsid w:val="00A90ABE"/>
    <w:rsid w:val="00A91BC5"/>
    <w:rsid w:val="00A9443D"/>
    <w:rsid w:val="00A948F5"/>
    <w:rsid w:val="00A961ED"/>
    <w:rsid w:val="00A9742D"/>
    <w:rsid w:val="00A97D1E"/>
    <w:rsid w:val="00AA0DBE"/>
    <w:rsid w:val="00AA0FB3"/>
    <w:rsid w:val="00AA107E"/>
    <w:rsid w:val="00AA4048"/>
    <w:rsid w:val="00AA4A21"/>
    <w:rsid w:val="00AA4A41"/>
    <w:rsid w:val="00AA5487"/>
    <w:rsid w:val="00AA588E"/>
    <w:rsid w:val="00AA5C79"/>
    <w:rsid w:val="00AA658C"/>
    <w:rsid w:val="00AA6C35"/>
    <w:rsid w:val="00AA6CEE"/>
    <w:rsid w:val="00AB0224"/>
    <w:rsid w:val="00AB066A"/>
    <w:rsid w:val="00AB265F"/>
    <w:rsid w:val="00AB2F8C"/>
    <w:rsid w:val="00AB3E86"/>
    <w:rsid w:val="00AB4993"/>
    <w:rsid w:val="00AB54D9"/>
    <w:rsid w:val="00AB5F58"/>
    <w:rsid w:val="00AB67FE"/>
    <w:rsid w:val="00AB727D"/>
    <w:rsid w:val="00AC2828"/>
    <w:rsid w:val="00AC41E6"/>
    <w:rsid w:val="00AC6088"/>
    <w:rsid w:val="00AC6D60"/>
    <w:rsid w:val="00AC7C76"/>
    <w:rsid w:val="00AC7F82"/>
    <w:rsid w:val="00AD0684"/>
    <w:rsid w:val="00AD18C4"/>
    <w:rsid w:val="00AD22A5"/>
    <w:rsid w:val="00AD3266"/>
    <w:rsid w:val="00AD461B"/>
    <w:rsid w:val="00AD46F2"/>
    <w:rsid w:val="00AD52F7"/>
    <w:rsid w:val="00AD6187"/>
    <w:rsid w:val="00AD6738"/>
    <w:rsid w:val="00AD6B47"/>
    <w:rsid w:val="00AE1212"/>
    <w:rsid w:val="00AE1510"/>
    <w:rsid w:val="00AE2756"/>
    <w:rsid w:val="00AE34DD"/>
    <w:rsid w:val="00AE62B0"/>
    <w:rsid w:val="00AE660B"/>
    <w:rsid w:val="00AF0B8E"/>
    <w:rsid w:val="00AF1D35"/>
    <w:rsid w:val="00AF2419"/>
    <w:rsid w:val="00AF28D4"/>
    <w:rsid w:val="00AF2F62"/>
    <w:rsid w:val="00AF358C"/>
    <w:rsid w:val="00AF3613"/>
    <w:rsid w:val="00AF37A9"/>
    <w:rsid w:val="00AF50C1"/>
    <w:rsid w:val="00AF5540"/>
    <w:rsid w:val="00AF69CB"/>
    <w:rsid w:val="00AF6ABE"/>
    <w:rsid w:val="00B017FA"/>
    <w:rsid w:val="00B02059"/>
    <w:rsid w:val="00B02654"/>
    <w:rsid w:val="00B02E7F"/>
    <w:rsid w:val="00B03394"/>
    <w:rsid w:val="00B03711"/>
    <w:rsid w:val="00B0372A"/>
    <w:rsid w:val="00B03FA9"/>
    <w:rsid w:val="00B04244"/>
    <w:rsid w:val="00B05CC1"/>
    <w:rsid w:val="00B12845"/>
    <w:rsid w:val="00B12932"/>
    <w:rsid w:val="00B129CC"/>
    <w:rsid w:val="00B139C8"/>
    <w:rsid w:val="00B14703"/>
    <w:rsid w:val="00B1470D"/>
    <w:rsid w:val="00B15199"/>
    <w:rsid w:val="00B152B6"/>
    <w:rsid w:val="00B153C8"/>
    <w:rsid w:val="00B157CB"/>
    <w:rsid w:val="00B16DA3"/>
    <w:rsid w:val="00B203AD"/>
    <w:rsid w:val="00B20470"/>
    <w:rsid w:val="00B20C51"/>
    <w:rsid w:val="00B20F26"/>
    <w:rsid w:val="00B21E16"/>
    <w:rsid w:val="00B22346"/>
    <w:rsid w:val="00B22973"/>
    <w:rsid w:val="00B24553"/>
    <w:rsid w:val="00B24A3C"/>
    <w:rsid w:val="00B25998"/>
    <w:rsid w:val="00B25C19"/>
    <w:rsid w:val="00B25D18"/>
    <w:rsid w:val="00B2638E"/>
    <w:rsid w:val="00B2739B"/>
    <w:rsid w:val="00B307E2"/>
    <w:rsid w:val="00B30E87"/>
    <w:rsid w:val="00B31747"/>
    <w:rsid w:val="00B31FE5"/>
    <w:rsid w:val="00B32261"/>
    <w:rsid w:val="00B346F5"/>
    <w:rsid w:val="00B34E5D"/>
    <w:rsid w:val="00B34E95"/>
    <w:rsid w:val="00B36E7C"/>
    <w:rsid w:val="00B37371"/>
    <w:rsid w:val="00B401BD"/>
    <w:rsid w:val="00B40740"/>
    <w:rsid w:val="00B40B8D"/>
    <w:rsid w:val="00B417AB"/>
    <w:rsid w:val="00B42CA5"/>
    <w:rsid w:val="00B4382C"/>
    <w:rsid w:val="00B47420"/>
    <w:rsid w:val="00B474CF"/>
    <w:rsid w:val="00B4765F"/>
    <w:rsid w:val="00B5012E"/>
    <w:rsid w:val="00B50148"/>
    <w:rsid w:val="00B5040A"/>
    <w:rsid w:val="00B50DCD"/>
    <w:rsid w:val="00B51749"/>
    <w:rsid w:val="00B51C2D"/>
    <w:rsid w:val="00B52CCB"/>
    <w:rsid w:val="00B5389D"/>
    <w:rsid w:val="00B540DE"/>
    <w:rsid w:val="00B54542"/>
    <w:rsid w:val="00B54997"/>
    <w:rsid w:val="00B54EBC"/>
    <w:rsid w:val="00B54EC1"/>
    <w:rsid w:val="00B55B53"/>
    <w:rsid w:val="00B55C29"/>
    <w:rsid w:val="00B55D6A"/>
    <w:rsid w:val="00B55D85"/>
    <w:rsid w:val="00B55EC8"/>
    <w:rsid w:val="00B55FE0"/>
    <w:rsid w:val="00B565B2"/>
    <w:rsid w:val="00B60807"/>
    <w:rsid w:val="00B61F06"/>
    <w:rsid w:val="00B6261B"/>
    <w:rsid w:val="00B62A1C"/>
    <w:rsid w:val="00B63D9F"/>
    <w:rsid w:val="00B63DA4"/>
    <w:rsid w:val="00B643D4"/>
    <w:rsid w:val="00B65392"/>
    <w:rsid w:val="00B654BE"/>
    <w:rsid w:val="00B65DF9"/>
    <w:rsid w:val="00B6627B"/>
    <w:rsid w:val="00B71043"/>
    <w:rsid w:val="00B71E58"/>
    <w:rsid w:val="00B72576"/>
    <w:rsid w:val="00B735FF"/>
    <w:rsid w:val="00B74C24"/>
    <w:rsid w:val="00B751BF"/>
    <w:rsid w:val="00B7520F"/>
    <w:rsid w:val="00B754CC"/>
    <w:rsid w:val="00B75801"/>
    <w:rsid w:val="00B7699A"/>
    <w:rsid w:val="00B76A53"/>
    <w:rsid w:val="00B7707F"/>
    <w:rsid w:val="00B772A8"/>
    <w:rsid w:val="00B81880"/>
    <w:rsid w:val="00B81A73"/>
    <w:rsid w:val="00B82FCF"/>
    <w:rsid w:val="00B83334"/>
    <w:rsid w:val="00B842D8"/>
    <w:rsid w:val="00B86D3C"/>
    <w:rsid w:val="00B874DD"/>
    <w:rsid w:val="00B87905"/>
    <w:rsid w:val="00B87C92"/>
    <w:rsid w:val="00B9075A"/>
    <w:rsid w:val="00B913DE"/>
    <w:rsid w:val="00B924BD"/>
    <w:rsid w:val="00B92EA2"/>
    <w:rsid w:val="00B938CD"/>
    <w:rsid w:val="00B93D37"/>
    <w:rsid w:val="00B93F05"/>
    <w:rsid w:val="00B947C0"/>
    <w:rsid w:val="00B9626A"/>
    <w:rsid w:val="00BA075C"/>
    <w:rsid w:val="00BA0791"/>
    <w:rsid w:val="00BA1865"/>
    <w:rsid w:val="00BA1CE4"/>
    <w:rsid w:val="00BA4282"/>
    <w:rsid w:val="00BA49EC"/>
    <w:rsid w:val="00BA4BAE"/>
    <w:rsid w:val="00BA4FA1"/>
    <w:rsid w:val="00BA5219"/>
    <w:rsid w:val="00BA6D4D"/>
    <w:rsid w:val="00BA7DC3"/>
    <w:rsid w:val="00BB00D0"/>
    <w:rsid w:val="00BB17AA"/>
    <w:rsid w:val="00BB1B69"/>
    <w:rsid w:val="00BB21E3"/>
    <w:rsid w:val="00BB2EF5"/>
    <w:rsid w:val="00BB3379"/>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75B"/>
    <w:rsid w:val="00BD1E59"/>
    <w:rsid w:val="00BD278C"/>
    <w:rsid w:val="00BD2916"/>
    <w:rsid w:val="00BD32EA"/>
    <w:rsid w:val="00BD52DC"/>
    <w:rsid w:val="00BD574A"/>
    <w:rsid w:val="00BD59BC"/>
    <w:rsid w:val="00BD5B44"/>
    <w:rsid w:val="00BE06D9"/>
    <w:rsid w:val="00BE0F19"/>
    <w:rsid w:val="00BE1644"/>
    <w:rsid w:val="00BE2B11"/>
    <w:rsid w:val="00BE334B"/>
    <w:rsid w:val="00BE496E"/>
    <w:rsid w:val="00BE659E"/>
    <w:rsid w:val="00BE6C49"/>
    <w:rsid w:val="00BE7CB3"/>
    <w:rsid w:val="00BF1F59"/>
    <w:rsid w:val="00BF4117"/>
    <w:rsid w:val="00BF5C0A"/>
    <w:rsid w:val="00BF6892"/>
    <w:rsid w:val="00BF7392"/>
    <w:rsid w:val="00C00219"/>
    <w:rsid w:val="00C021E3"/>
    <w:rsid w:val="00C024B3"/>
    <w:rsid w:val="00C02E27"/>
    <w:rsid w:val="00C07667"/>
    <w:rsid w:val="00C07BB7"/>
    <w:rsid w:val="00C10D06"/>
    <w:rsid w:val="00C1271A"/>
    <w:rsid w:val="00C12B93"/>
    <w:rsid w:val="00C13A71"/>
    <w:rsid w:val="00C14AFA"/>
    <w:rsid w:val="00C14D6D"/>
    <w:rsid w:val="00C150C8"/>
    <w:rsid w:val="00C159C6"/>
    <w:rsid w:val="00C15B08"/>
    <w:rsid w:val="00C15C57"/>
    <w:rsid w:val="00C16341"/>
    <w:rsid w:val="00C16C83"/>
    <w:rsid w:val="00C16E47"/>
    <w:rsid w:val="00C20ABA"/>
    <w:rsid w:val="00C21946"/>
    <w:rsid w:val="00C25E9A"/>
    <w:rsid w:val="00C25EAD"/>
    <w:rsid w:val="00C264D5"/>
    <w:rsid w:val="00C268C6"/>
    <w:rsid w:val="00C26914"/>
    <w:rsid w:val="00C2793E"/>
    <w:rsid w:val="00C27AC5"/>
    <w:rsid w:val="00C27E70"/>
    <w:rsid w:val="00C318D3"/>
    <w:rsid w:val="00C3191F"/>
    <w:rsid w:val="00C324AA"/>
    <w:rsid w:val="00C33D9D"/>
    <w:rsid w:val="00C33EF1"/>
    <w:rsid w:val="00C34407"/>
    <w:rsid w:val="00C35525"/>
    <w:rsid w:val="00C3617F"/>
    <w:rsid w:val="00C362DF"/>
    <w:rsid w:val="00C3633B"/>
    <w:rsid w:val="00C36BFB"/>
    <w:rsid w:val="00C37E31"/>
    <w:rsid w:val="00C40BF5"/>
    <w:rsid w:val="00C4152C"/>
    <w:rsid w:val="00C43293"/>
    <w:rsid w:val="00C432E5"/>
    <w:rsid w:val="00C43998"/>
    <w:rsid w:val="00C43BD6"/>
    <w:rsid w:val="00C43F0F"/>
    <w:rsid w:val="00C45A01"/>
    <w:rsid w:val="00C460D8"/>
    <w:rsid w:val="00C469A4"/>
    <w:rsid w:val="00C46D25"/>
    <w:rsid w:val="00C511FC"/>
    <w:rsid w:val="00C51709"/>
    <w:rsid w:val="00C53FE9"/>
    <w:rsid w:val="00C54E48"/>
    <w:rsid w:val="00C557FB"/>
    <w:rsid w:val="00C5583D"/>
    <w:rsid w:val="00C56F3E"/>
    <w:rsid w:val="00C57033"/>
    <w:rsid w:val="00C57550"/>
    <w:rsid w:val="00C57573"/>
    <w:rsid w:val="00C576D0"/>
    <w:rsid w:val="00C60301"/>
    <w:rsid w:val="00C60714"/>
    <w:rsid w:val="00C60886"/>
    <w:rsid w:val="00C61470"/>
    <w:rsid w:val="00C6181A"/>
    <w:rsid w:val="00C61887"/>
    <w:rsid w:val="00C6224D"/>
    <w:rsid w:val="00C62D99"/>
    <w:rsid w:val="00C630FF"/>
    <w:rsid w:val="00C634BC"/>
    <w:rsid w:val="00C636B9"/>
    <w:rsid w:val="00C64841"/>
    <w:rsid w:val="00C65496"/>
    <w:rsid w:val="00C65B68"/>
    <w:rsid w:val="00C70AED"/>
    <w:rsid w:val="00C70EB8"/>
    <w:rsid w:val="00C71444"/>
    <w:rsid w:val="00C76003"/>
    <w:rsid w:val="00C767F7"/>
    <w:rsid w:val="00C770B4"/>
    <w:rsid w:val="00C802A0"/>
    <w:rsid w:val="00C80BCB"/>
    <w:rsid w:val="00C81ECB"/>
    <w:rsid w:val="00C82823"/>
    <w:rsid w:val="00C82913"/>
    <w:rsid w:val="00C82DA8"/>
    <w:rsid w:val="00C83A5E"/>
    <w:rsid w:val="00C84137"/>
    <w:rsid w:val="00C842A1"/>
    <w:rsid w:val="00C856DE"/>
    <w:rsid w:val="00C872F8"/>
    <w:rsid w:val="00C90724"/>
    <w:rsid w:val="00C91392"/>
    <w:rsid w:val="00C915F7"/>
    <w:rsid w:val="00C91CC6"/>
    <w:rsid w:val="00C9251F"/>
    <w:rsid w:val="00C93DC5"/>
    <w:rsid w:val="00C964E9"/>
    <w:rsid w:val="00C967DD"/>
    <w:rsid w:val="00CA0D10"/>
    <w:rsid w:val="00CA0FDD"/>
    <w:rsid w:val="00CA1E6E"/>
    <w:rsid w:val="00CA2288"/>
    <w:rsid w:val="00CA49D0"/>
    <w:rsid w:val="00CA4D72"/>
    <w:rsid w:val="00CA5364"/>
    <w:rsid w:val="00CA588E"/>
    <w:rsid w:val="00CA5F1C"/>
    <w:rsid w:val="00CA7851"/>
    <w:rsid w:val="00CB0819"/>
    <w:rsid w:val="00CB2243"/>
    <w:rsid w:val="00CB383D"/>
    <w:rsid w:val="00CB5D6A"/>
    <w:rsid w:val="00CB5E99"/>
    <w:rsid w:val="00CB61BE"/>
    <w:rsid w:val="00CB6258"/>
    <w:rsid w:val="00CB681E"/>
    <w:rsid w:val="00CB6955"/>
    <w:rsid w:val="00CB754C"/>
    <w:rsid w:val="00CC1963"/>
    <w:rsid w:val="00CC353E"/>
    <w:rsid w:val="00CC45F9"/>
    <w:rsid w:val="00CC4D0D"/>
    <w:rsid w:val="00CC529D"/>
    <w:rsid w:val="00CD0257"/>
    <w:rsid w:val="00CD0C66"/>
    <w:rsid w:val="00CD0F32"/>
    <w:rsid w:val="00CD189A"/>
    <w:rsid w:val="00CD18EA"/>
    <w:rsid w:val="00CD19B8"/>
    <w:rsid w:val="00CD3110"/>
    <w:rsid w:val="00CD37A6"/>
    <w:rsid w:val="00CD4F5B"/>
    <w:rsid w:val="00CD629B"/>
    <w:rsid w:val="00CD64FD"/>
    <w:rsid w:val="00CD6CCE"/>
    <w:rsid w:val="00CD7F09"/>
    <w:rsid w:val="00CE2BD9"/>
    <w:rsid w:val="00CE3135"/>
    <w:rsid w:val="00CE32D9"/>
    <w:rsid w:val="00CE3875"/>
    <w:rsid w:val="00CE3B8B"/>
    <w:rsid w:val="00CE40AD"/>
    <w:rsid w:val="00CE592D"/>
    <w:rsid w:val="00CE5F9F"/>
    <w:rsid w:val="00CE6D07"/>
    <w:rsid w:val="00CE6F57"/>
    <w:rsid w:val="00CE7342"/>
    <w:rsid w:val="00CE7EB4"/>
    <w:rsid w:val="00CF1620"/>
    <w:rsid w:val="00CF27F9"/>
    <w:rsid w:val="00CF28D4"/>
    <w:rsid w:val="00CF3DA1"/>
    <w:rsid w:val="00CF3DF8"/>
    <w:rsid w:val="00CF44BE"/>
    <w:rsid w:val="00CF459F"/>
    <w:rsid w:val="00CF4915"/>
    <w:rsid w:val="00CF69F3"/>
    <w:rsid w:val="00CF7364"/>
    <w:rsid w:val="00D01C16"/>
    <w:rsid w:val="00D02925"/>
    <w:rsid w:val="00D02A8E"/>
    <w:rsid w:val="00D032A0"/>
    <w:rsid w:val="00D03C4E"/>
    <w:rsid w:val="00D03C5A"/>
    <w:rsid w:val="00D04319"/>
    <w:rsid w:val="00D04666"/>
    <w:rsid w:val="00D05461"/>
    <w:rsid w:val="00D11208"/>
    <w:rsid w:val="00D11463"/>
    <w:rsid w:val="00D118C0"/>
    <w:rsid w:val="00D11ED5"/>
    <w:rsid w:val="00D12299"/>
    <w:rsid w:val="00D122B9"/>
    <w:rsid w:val="00D126A9"/>
    <w:rsid w:val="00D13938"/>
    <w:rsid w:val="00D1464B"/>
    <w:rsid w:val="00D17BAC"/>
    <w:rsid w:val="00D20849"/>
    <w:rsid w:val="00D21607"/>
    <w:rsid w:val="00D24B01"/>
    <w:rsid w:val="00D25FF3"/>
    <w:rsid w:val="00D26D6E"/>
    <w:rsid w:val="00D27536"/>
    <w:rsid w:val="00D30453"/>
    <w:rsid w:val="00D316E4"/>
    <w:rsid w:val="00D3184A"/>
    <w:rsid w:val="00D31E6A"/>
    <w:rsid w:val="00D32507"/>
    <w:rsid w:val="00D32FFA"/>
    <w:rsid w:val="00D33B0A"/>
    <w:rsid w:val="00D36151"/>
    <w:rsid w:val="00D361A6"/>
    <w:rsid w:val="00D369C9"/>
    <w:rsid w:val="00D36AF8"/>
    <w:rsid w:val="00D36B93"/>
    <w:rsid w:val="00D36E91"/>
    <w:rsid w:val="00D413C3"/>
    <w:rsid w:val="00D41933"/>
    <w:rsid w:val="00D41CA3"/>
    <w:rsid w:val="00D42A8C"/>
    <w:rsid w:val="00D42E30"/>
    <w:rsid w:val="00D4516A"/>
    <w:rsid w:val="00D457F1"/>
    <w:rsid w:val="00D4716B"/>
    <w:rsid w:val="00D474A8"/>
    <w:rsid w:val="00D476A0"/>
    <w:rsid w:val="00D5174D"/>
    <w:rsid w:val="00D51D7F"/>
    <w:rsid w:val="00D51F23"/>
    <w:rsid w:val="00D57C3F"/>
    <w:rsid w:val="00D60771"/>
    <w:rsid w:val="00D60BBE"/>
    <w:rsid w:val="00D623A8"/>
    <w:rsid w:val="00D64092"/>
    <w:rsid w:val="00D64EB5"/>
    <w:rsid w:val="00D65E96"/>
    <w:rsid w:val="00D66334"/>
    <w:rsid w:val="00D6739A"/>
    <w:rsid w:val="00D703B6"/>
    <w:rsid w:val="00D703FF"/>
    <w:rsid w:val="00D712C9"/>
    <w:rsid w:val="00D7298C"/>
    <w:rsid w:val="00D7357A"/>
    <w:rsid w:val="00D735BD"/>
    <w:rsid w:val="00D73992"/>
    <w:rsid w:val="00D73CB2"/>
    <w:rsid w:val="00D73CBB"/>
    <w:rsid w:val="00D73D75"/>
    <w:rsid w:val="00D74888"/>
    <w:rsid w:val="00D74E1A"/>
    <w:rsid w:val="00D758AE"/>
    <w:rsid w:val="00D7766E"/>
    <w:rsid w:val="00D80524"/>
    <w:rsid w:val="00D82B93"/>
    <w:rsid w:val="00D83008"/>
    <w:rsid w:val="00D84A0D"/>
    <w:rsid w:val="00D86EFD"/>
    <w:rsid w:val="00D87027"/>
    <w:rsid w:val="00D871C3"/>
    <w:rsid w:val="00D87430"/>
    <w:rsid w:val="00D91BFA"/>
    <w:rsid w:val="00D92E50"/>
    <w:rsid w:val="00D93713"/>
    <w:rsid w:val="00D94307"/>
    <w:rsid w:val="00D953A5"/>
    <w:rsid w:val="00D95798"/>
    <w:rsid w:val="00D96587"/>
    <w:rsid w:val="00D972FF"/>
    <w:rsid w:val="00D9771E"/>
    <w:rsid w:val="00D97884"/>
    <w:rsid w:val="00D97D33"/>
    <w:rsid w:val="00D97F3B"/>
    <w:rsid w:val="00DA0138"/>
    <w:rsid w:val="00DA0196"/>
    <w:rsid w:val="00DA1170"/>
    <w:rsid w:val="00DA1416"/>
    <w:rsid w:val="00DA1452"/>
    <w:rsid w:val="00DA2428"/>
    <w:rsid w:val="00DA2467"/>
    <w:rsid w:val="00DA290B"/>
    <w:rsid w:val="00DA35DF"/>
    <w:rsid w:val="00DA3DCE"/>
    <w:rsid w:val="00DA3DFC"/>
    <w:rsid w:val="00DA5C0E"/>
    <w:rsid w:val="00DA61E4"/>
    <w:rsid w:val="00DA759F"/>
    <w:rsid w:val="00DA7766"/>
    <w:rsid w:val="00DB0815"/>
    <w:rsid w:val="00DB0C10"/>
    <w:rsid w:val="00DB0F20"/>
    <w:rsid w:val="00DB1393"/>
    <w:rsid w:val="00DB2FF6"/>
    <w:rsid w:val="00DB3C12"/>
    <w:rsid w:val="00DB4BF1"/>
    <w:rsid w:val="00DB67AA"/>
    <w:rsid w:val="00DB6989"/>
    <w:rsid w:val="00DB7825"/>
    <w:rsid w:val="00DC0783"/>
    <w:rsid w:val="00DC0C8A"/>
    <w:rsid w:val="00DC0E49"/>
    <w:rsid w:val="00DC29C9"/>
    <w:rsid w:val="00DC4097"/>
    <w:rsid w:val="00DC427E"/>
    <w:rsid w:val="00DC4500"/>
    <w:rsid w:val="00DC4DC4"/>
    <w:rsid w:val="00DC538E"/>
    <w:rsid w:val="00DC58D5"/>
    <w:rsid w:val="00DC5D58"/>
    <w:rsid w:val="00DC6D82"/>
    <w:rsid w:val="00DD0902"/>
    <w:rsid w:val="00DD09A8"/>
    <w:rsid w:val="00DD10A1"/>
    <w:rsid w:val="00DD1123"/>
    <w:rsid w:val="00DD1DA5"/>
    <w:rsid w:val="00DD1E91"/>
    <w:rsid w:val="00DD34FD"/>
    <w:rsid w:val="00DD4105"/>
    <w:rsid w:val="00DD4450"/>
    <w:rsid w:val="00DD683A"/>
    <w:rsid w:val="00DD721D"/>
    <w:rsid w:val="00DD75A6"/>
    <w:rsid w:val="00DD7B26"/>
    <w:rsid w:val="00DD7FE0"/>
    <w:rsid w:val="00DE1EE4"/>
    <w:rsid w:val="00DE29FF"/>
    <w:rsid w:val="00DE3BCD"/>
    <w:rsid w:val="00DE3CB1"/>
    <w:rsid w:val="00DE45F5"/>
    <w:rsid w:val="00DE46D4"/>
    <w:rsid w:val="00DE5DC5"/>
    <w:rsid w:val="00DE68B4"/>
    <w:rsid w:val="00DE6E55"/>
    <w:rsid w:val="00DE7B0E"/>
    <w:rsid w:val="00DF2548"/>
    <w:rsid w:val="00DF3528"/>
    <w:rsid w:val="00DF3FA2"/>
    <w:rsid w:val="00DF6770"/>
    <w:rsid w:val="00DF69CD"/>
    <w:rsid w:val="00DF6AE3"/>
    <w:rsid w:val="00E00346"/>
    <w:rsid w:val="00E00A0C"/>
    <w:rsid w:val="00E00AE4"/>
    <w:rsid w:val="00E0170F"/>
    <w:rsid w:val="00E01E95"/>
    <w:rsid w:val="00E02E94"/>
    <w:rsid w:val="00E039C4"/>
    <w:rsid w:val="00E046D1"/>
    <w:rsid w:val="00E06D2F"/>
    <w:rsid w:val="00E07608"/>
    <w:rsid w:val="00E10571"/>
    <w:rsid w:val="00E11B6E"/>
    <w:rsid w:val="00E12511"/>
    <w:rsid w:val="00E12DA7"/>
    <w:rsid w:val="00E13146"/>
    <w:rsid w:val="00E14CA3"/>
    <w:rsid w:val="00E14F30"/>
    <w:rsid w:val="00E14F3B"/>
    <w:rsid w:val="00E15467"/>
    <w:rsid w:val="00E15D1A"/>
    <w:rsid w:val="00E160FB"/>
    <w:rsid w:val="00E16219"/>
    <w:rsid w:val="00E1656C"/>
    <w:rsid w:val="00E17034"/>
    <w:rsid w:val="00E17387"/>
    <w:rsid w:val="00E1780F"/>
    <w:rsid w:val="00E20DE7"/>
    <w:rsid w:val="00E22AD7"/>
    <w:rsid w:val="00E22D65"/>
    <w:rsid w:val="00E23760"/>
    <w:rsid w:val="00E23A3F"/>
    <w:rsid w:val="00E2411D"/>
    <w:rsid w:val="00E24379"/>
    <w:rsid w:val="00E262C3"/>
    <w:rsid w:val="00E311A9"/>
    <w:rsid w:val="00E31BD3"/>
    <w:rsid w:val="00E31C5F"/>
    <w:rsid w:val="00E34203"/>
    <w:rsid w:val="00E347BF"/>
    <w:rsid w:val="00E35199"/>
    <w:rsid w:val="00E35BF3"/>
    <w:rsid w:val="00E35F32"/>
    <w:rsid w:val="00E36273"/>
    <w:rsid w:val="00E36C1F"/>
    <w:rsid w:val="00E36FE9"/>
    <w:rsid w:val="00E3769D"/>
    <w:rsid w:val="00E409C9"/>
    <w:rsid w:val="00E41B2C"/>
    <w:rsid w:val="00E433C2"/>
    <w:rsid w:val="00E4375D"/>
    <w:rsid w:val="00E437D1"/>
    <w:rsid w:val="00E43DAA"/>
    <w:rsid w:val="00E467F3"/>
    <w:rsid w:val="00E50BEB"/>
    <w:rsid w:val="00E515F5"/>
    <w:rsid w:val="00E518D5"/>
    <w:rsid w:val="00E51A04"/>
    <w:rsid w:val="00E51EC7"/>
    <w:rsid w:val="00E54449"/>
    <w:rsid w:val="00E55080"/>
    <w:rsid w:val="00E5514B"/>
    <w:rsid w:val="00E5591B"/>
    <w:rsid w:val="00E56E1A"/>
    <w:rsid w:val="00E56F16"/>
    <w:rsid w:val="00E572A9"/>
    <w:rsid w:val="00E60DA2"/>
    <w:rsid w:val="00E61B35"/>
    <w:rsid w:val="00E61C0A"/>
    <w:rsid w:val="00E63373"/>
    <w:rsid w:val="00E63AB2"/>
    <w:rsid w:val="00E63C3D"/>
    <w:rsid w:val="00E677D9"/>
    <w:rsid w:val="00E71CB2"/>
    <w:rsid w:val="00E7210E"/>
    <w:rsid w:val="00E7296E"/>
    <w:rsid w:val="00E751DF"/>
    <w:rsid w:val="00E7590F"/>
    <w:rsid w:val="00E80358"/>
    <w:rsid w:val="00E80A3C"/>
    <w:rsid w:val="00E80FEF"/>
    <w:rsid w:val="00E81704"/>
    <w:rsid w:val="00E820C0"/>
    <w:rsid w:val="00E82AA5"/>
    <w:rsid w:val="00E82E3B"/>
    <w:rsid w:val="00E83AE1"/>
    <w:rsid w:val="00E845C6"/>
    <w:rsid w:val="00E90BB5"/>
    <w:rsid w:val="00E90BE4"/>
    <w:rsid w:val="00E91327"/>
    <w:rsid w:val="00E91B74"/>
    <w:rsid w:val="00E91F3B"/>
    <w:rsid w:val="00E92117"/>
    <w:rsid w:val="00E926CF"/>
    <w:rsid w:val="00E92BC6"/>
    <w:rsid w:val="00E937B2"/>
    <w:rsid w:val="00E95525"/>
    <w:rsid w:val="00E95617"/>
    <w:rsid w:val="00E95B30"/>
    <w:rsid w:val="00E95B7B"/>
    <w:rsid w:val="00E9725F"/>
    <w:rsid w:val="00EA012C"/>
    <w:rsid w:val="00EA04F3"/>
    <w:rsid w:val="00EA21B9"/>
    <w:rsid w:val="00EA33E4"/>
    <w:rsid w:val="00EA3E53"/>
    <w:rsid w:val="00EA3EC2"/>
    <w:rsid w:val="00EA5515"/>
    <w:rsid w:val="00EA587A"/>
    <w:rsid w:val="00EA5DC7"/>
    <w:rsid w:val="00EA6DA5"/>
    <w:rsid w:val="00EB0443"/>
    <w:rsid w:val="00EB10CD"/>
    <w:rsid w:val="00EB1633"/>
    <w:rsid w:val="00EB3183"/>
    <w:rsid w:val="00EB41AA"/>
    <w:rsid w:val="00EB4E74"/>
    <w:rsid w:val="00EB7480"/>
    <w:rsid w:val="00EC06CB"/>
    <w:rsid w:val="00EC08F2"/>
    <w:rsid w:val="00EC15D0"/>
    <w:rsid w:val="00EC35CE"/>
    <w:rsid w:val="00EC3DAA"/>
    <w:rsid w:val="00EC4670"/>
    <w:rsid w:val="00EC4785"/>
    <w:rsid w:val="00EC4BDA"/>
    <w:rsid w:val="00EC622E"/>
    <w:rsid w:val="00EC6DCA"/>
    <w:rsid w:val="00EC7D91"/>
    <w:rsid w:val="00ED01A0"/>
    <w:rsid w:val="00ED0650"/>
    <w:rsid w:val="00ED2904"/>
    <w:rsid w:val="00ED3B78"/>
    <w:rsid w:val="00ED4314"/>
    <w:rsid w:val="00ED7B3B"/>
    <w:rsid w:val="00EE139E"/>
    <w:rsid w:val="00EE2291"/>
    <w:rsid w:val="00EE3988"/>
    <w:rsid w:val="00EE41F2"/>
    <w:rsid w:val="00EE48E6"/>
    <w:rsid w:val="00EE4AC4"/>
    <w:rsid w:val="00EE5238"/>
    <w:rsid w:val="00EE65E1"/>
    <w:rsid w:val="00EE6AFF"/>
    <w:rsid w:val="00EE6F4F"/>
    <w:rsid w:val="00EE7930"/>
    <w:rsid w:val="00EE7EB3"/>
    <w:rsid w:val="00EF18A0"/>
    <w:rsid w:val="00EF1F1C"/>
    <w:rsid w:val="00EF2901"/>
    <w:rsid w:val="00EF2E59"/>
    <w:rsid w:val="00EF443B"/>
    <w:rsid w:val="00EF475A"/>
    <w:rsid w:val="00EF633A"/>
    <w:rsid w:val="00EF6CF3"/>
    <w:rsid w:val="00EF70FB"/>
    <w:rsid w:val="00EF779C"/>
    <w:rsid w:val="00F0097D"/>
    <w:rsid w:val="00F01A77"/>
    <w:rsid w:val="00F01DCF"/>
    <w:rsid w:val="00F01F0A"/>
    <w:rsid w:val="00F030A7"/>
    <w:rsid w:val="00F035D7"/>
    <w:rsid w:val="00F04862"/>
    <w:rsid w:val="00F05546"/>
    <w:rsid w:val="00F05A3A"/>
    <w:rsid w:val="00F05F07"/>
    <w:rsid w:val="00F06609"/>
    <w:rsid w:val="00F06C24"/>
    <w:rsid w:val="00F06EFB"/>
    <w:rsid w:val="00F101B7"/>
    <w:rsid w:val="00F12069"/>
    <w:rsid w:val="00F14595"/>
    <w:rsid w:val="00F14684"/>
    <w:rsid w:val="00F147A6"/>
    <w:rsid w:val="00F156AC"/>
    <w:rsid w:val="00F161A6"/>
    <w:rsid w:val="00F16459"/>
    <w:rsid w:val="00F16826"/>
    <w:rsid w:val="00F17069"/>
    <w:rsid w:val="00F177EE"/>
    <w:rsid w:val="00F20A22"/>
    <w:rsid w:val="00F21195"/>
    <w:rsid w:val="00F2152A"/>
    <w:rsid w:val="00F21DD4"/>
    <w:rsid w:val="00F2248C"/>
    <w:rsid w:val="00F2335B"/>
    <w:rsid w:val="00F235BC"/>
    <w:rsid w:val="00F23E06"/>
    <w:rsid w:val="00F253AD"/>
    <w:rsid w:val="00F254C0"/>
    <w:rsid w:val="00F26379"/>
    <w:rsid w:val="00F26F97"/>
    <w:rsid w:val="00F301CE"/>
    <w:rsid w:val="00F31C55"/>
    <w:rsid w:val="00F33DB9"/>
    <w:rsid w:val="00F33FA6"/>
    <w:rsid w:val="00F33FCF"/>
    <w:rsid w:val="00F34B34"/>
    <w:rsid w:val="00F34E96"/>
    <w:rsid w:val="00F35589"/>
    <w:rsid w:val="00F359E4"/>
    <w:rsid w:val="00F35A6A"/>
    <w:rsid w:val="00F35F31"/>
    <w:rsid w:val="00F371C7"/>
    <w:rsid w:val="00F3754B"/>
    <w:rsid w:val="00F37EDA"/>
    <w:rsid w:val="00F412BC"/>
    <w:rsid w:val="00F4187B"/>
    <w:rsid w:val="00F41AE2"/>
    <w:rsid w:val="00F43070"/>
    <w:rsid w:val="00F4411B"/>
    <w:rsid w:val="00F444C9"/>
    <w:rsid w:val="00F46C40"/>
    <w:rsid w:val="00F5025B"/>
    <w:rsid w:val="00F5271D"/>
    <w:rsid w:val="00F52EDC"/>
    <w:rsid w:val="00F536D5"/>
    <w:rsid w:val="00F53BD9"/>
    <w:rsid w:val="00F564AC"/>
    <w:rsid w:val="00F5789A"/>
    <w:rsid w:val="00F57ED5"/>
    <w:rsid w:val="00F60C10"/>
    <w:rsid w:val="00F625A5"/>
    <w:rsid w:val="00F62E57"/>
    <w:rsid w:val="00F63AE8"/>
    <w:rsid w:val="00F63AEF"/>
    <w:rsid w:val="00F65B50"/>
    <w:rsid w:val="00F65CDB"/>
    <w:rsid w:val="00F65DC8"/>
    <w:rsid w:val="00F67A97"/>
    <w:rsid w:val="00F67C73"/>
    <w:rsid w:val="00F67FA6"/>
    <w:rsid w:val="00F70E44"/>
    <w:rsid w:val="00F71557"/>
    <w:rsid w:val="00F71713"/>
    <w:rsid w:val="00F72B51"/>
    <w:rsid w:val="00F73EC8"/>
    <w:rsid w:val="00F73F57"/>
    <w:rsid w:val="00F75159"/>
    <w:rsid w:val="00F75165"/>
    <w:rsid w:val="00F75B6F"/>
    <w:rsid w:val="00F76448"/>
    <w:rsid w:val="00F76EC0"/>
    <w:rsid w:val="00F76F49"/>
    <w:rsid w:val="00F77362"/>
    <w:rsid w:val="00F77D26"/>
    <w:rsid w:val="00F804A4"/>
    <w:rsid w:val="00F81744"/>
    <w:rsid w:val="00F84D34"/>
    <w:rsid w:val="00F86545"/>
    <w:rsid w:val="00F86573"/>
    <w:rsid w:val="00F86FAA"/>
    <w:rsid w:val="00F87481"/>
    <w:rsid w:val="00F87826"/>
    <w:rsid w:val="00F9422E"/>
    <w:rsid w:val="00F943D6"/>
    <w:rsid w:val="00F94B02"/>
    <w:rsid w:val="00F95545"/>
    <w:rsid w:val="00F95615"/>
    <w:rsid w:val="00F9598C"/>
    <w:rsid w:val="00F95B96"/>
    <w:rsid w:val="00F977AD"/>
    <w:rsid w:val="00F97E18"/>
    <w:rsid w:val="00FA0AA4"/>
    <w:rsid w:val="00FA23A4"/>
    <w:rsid w:val="00FA2DF9"/>
    <w:rsid w:val="00FA343F"/>
    <w:rsid w:val="00FA3A8B"/>
    <w:rsid w:val="00FA3C13"/>
    <w:rsid w:val="00FA40D7"/>
    <w:rsid w:val="00FA44EB"/>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C2CD6"/>
    <w:rsid w:val="00FC4C44"/>
    <w:rsid w:val="00FC5892"/>
    <w:rsid w:val="00FC63B6"/>
    <w:rsid w:val="00FD0C2B"/>
    <w:rsid w:val="00FD2F0B"/>
    <w:rsid w:val="00FD3B12"/>
    <w:rsid w:val="00FD49D2"/>
    <w:rsid w:val="00FD7B40"/>
    <w:rsid w:val="00FE0139"/>
    <w:rsid w:val="00FE29F0"/>
    <w:rsid w:val="00FE2F3F"/>
    <w:rsid w:val="00FE47C1"/>
    <w:rsid w:val="00FE5265"/>
    <w:rsid w:val="00FE5EB4"/>
    <w:rsid w:val="00FE7887"/>
    <w:rsid w:val="00FF06F2"/>
    <w:rsid w:val="00FF08D8"/>
    <w:rsid w:val="00FF1B01"/>
    <w:rsid w:val="00FF238E"/>
    <w:rsid w:val="00FF3D32"/>
    <w:rsid w:val="00FF7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7435C3"/>
  <w15:docId w15:val="{4046806D-8A51-4D71-9F88-5104B6BF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2530A"/>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semiHidden/>
    <w:unhideWhenUsed/>
    <w:rsid w:val="009C211A"/>
    <w:rPr>
      <w:sz w:val="20"/>
      <w:szCs w:val="20"/>
    </w:rPr>
  </w:style>
  <w:style w:type="character" w:customStyle="1" w:styleId="1fe">
    <w:name w:val="Текст примечания Знак1"/>
    <w:basedOn w:val="a1"/>
    <w:link w:val="afff1"/>
    <w:semiHidden/>
    <w:rsid w:val="009C211A"/>
    <w:rPr>
      <w:lang w:eastAsia="ar-SA"/>
    </w:rPr>
  </w:style>
  <w:style w:type="table" w:styleId="afff2">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e"/>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d">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qFormat/>
    <w:locked/>
    <w:rsid w:val="00490E10"/>
    <w:rPr>
      <w:rFonts w:eastAsia="Arial"/>
      <w:sz w:val="28"/>
      <w:lang w:eastAsia="ar-SA"/>
    </w:rPr>
  </w:style>
  <w:style w:type="character" w:styleId="afff6">
    <w:name w:val="Unresolved Mention"/>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7"/>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7">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character" w:customStyle="1" w:styleId="ConsPlusNormal0">
    <w:name w:val="ConsPlusNormal Знак"/>
    <w:link w:val="ConsPlusNormal"/>
    <w:locked/>
    <w:rPr>
      <w:rFonts w:ascii="Arial" w:eastAsia="Arial" w:hAnsi="Arial"/>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1f6">
    <w:name w:val="Абзац списка Знак1"/>
    <w:aliases w:val="Bullet List Знак1,Bullet Number Знак1,FooterText Знак1,List Paragraph1 Знак1,List Paragraph_0 Знак1,List Paragraph_1 Знак,SL_Абзац списка Знак1,f_Абзац 1 Знак1,lp1 Знак1,numbered Знак1,Абзац списка11 Знак1,Абзац списка2 Знак1"/>
    <w:link w:val="aff7"/>
    <w:uiPriority w:val="34"/>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8">
    <w:name w:val="Основной текст_"/>
    <w:basedOn w:val="a1"/>
    <w:link w:val="1ff"/>
    <w:rPr>
      <w:i/>
      <w:iCs/>
      <w:sz w:val="28"/>
      <w:szCs w:val="28"/>
    </w:rPr>
  </w:style>
  <w:style w:type="paragraph" w:customStyle="1" w:styleId="1ff">
    <w:name w:val="Основной текст1"/>
    <w:basedOn w:val="a0"/>
    <w:link w:val="afff8"/>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074355499">
      <w:bodyDiv w:val="1"/>
      <w:marLeft w:val="0"/>
      <w:marRight w:val="0"/>
      <w:marTop w:val="0"/>
      <w:marBottom w:val="0"/>
      <w:divBdr>
        <w:top w:val="none" w:sz="0" w:space="0" w:color="auto"/>
        <w:left w:val="none" w:sz="0" w:space="0" w:color="auto"/>
        <w:bottom w:val="none" w:sz="0" w:space="0" w:color="auto"/>
        <w:right w:val="none" w:sz="0" w:space="0" w:color="auto"/>
      </w:divBdr>
      <w:divsChild>
        <w:div w:id="1845970985">
          <w:marLeft w:val="0"/>
          <w:marRight w:val="0"/>
          <w:marTop w:val="0"/>
          <w:marBottom w:val="0"/>
          <w:divBdr>
            <w:top w:val="none" w:sz="0" w:space="0" w:color="auto"/>
            <w:left w:val="none" w:sz="0" w:space="0" w:color="auto"/>
            <w:bottom w:val="none" w:sz="0" w:space="0" w:color="auto"/>
            <w:right w:val="none" w:sz="0" w:space="0" w:color="auto"/>
          </w:divBdr>
        </w:div>
        <w:div w:id="1804425918">
          <w:marLeft w:val="0"/>
          <w:marRight w:val="0"/>
          <w:marTop w:val="0"/>
          <w:marBottom w:val="0"/>
          <w:divBdr>
            <w:top w:val="none" w:sz="0" w:space="0" w:color="auto"/>
            <w:left w:val="none" w:sz="0" w:space="0" w:color="auto"/>
            <w:bottom w:val="none" w:sz="0" w:space="0" w:color="auto"/>
            <w:right w:val="none" w:sz="0" w:space="0" w:color="auto"/>
          </w:divBdr>
        </w:div>
        <w:div w:id="1280919121">
          <w:marLeft w:val="0"/>
          <w:marRight w:val="0"/>
          <w:marTop w:val="0"/>
          <w:marBottom w:val="0"/>
          <w:divBdr>
            <w:top w:val="none" w:sz="0" w:space="0" w:color="auto"/>
            <w:left w:val="none" w:sz="0" w:space="0" w:color="auto"/>
            <w:bottom w:val="none" w:sz="0" w:space="0" w:color="auto"/>
            <w:right w:val="none" w:sz="0" w:space="0" w:color="auto"/>
          </w:divBdr>
        </w:div>
        <w:div w:id="812405841">
          <w:marLeft w:val="0"/>
          <w:marRight w:val="0"/>
          <w:marTop w:val="0"/>
          <w:marBottom w:val="0"/>
          <w:divBdr>
            <w:top w:val="none" w:sz="0" w:space="0" w:color="auto"/>
            <w:left w:val="none" w:sz="0" w:space="0" w:color="auto"/>
            <w:bottom w:val="none" w:sz="0" w:space="0" w:color="auto"/>
            <w:right w:val="none" w:sz="0" w:space="0" w:color="auto"/>
          </w:divBdr>
        </w:div>
      </w:divsChild>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yperlink" Target="mailto:Zakupki-CKP@trcont.r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https://trcont.com/the-company/procurement"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80CF9F-6D8D-4162-B609-CB053929038C}">
  <ds:schemaRefs>
    <ds:schemaRef ds:uri="http://schemas.openxmlformats.org/officeDocument/2006/bibliography"/>
  </ds:schemaRefs>
</ds:datastoreItem>
</file>

<file path=customXml/itemProps5.xml><?xml version="1.0" encoding="utf-8"?>
<ds:datastoreItem xmlns:ds="http://schemas.openxmlformats.org/officeDocument/2006/customXml" ds:itemID="{0BE313FA-D334-4978-B9AF-979EC08C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81</Pages>
  <Words>28296</Words>
  <Characters>161292</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189210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Аксютина Кира Михайловна</cp:lastModifiedBy>
  <cp:revision>31</cp:revision>
  <cp:lastPrinted>2026-05-22T06:42:00Z</cp:lastPrinted>
  <dcterms:created xsi:type="dcterms:W3CDTF">2026-05-27T10:53:00Z</dcterms:created>
  <dcterms:modified xsi:type="dcterms:W3CDTF">2026-06-04T11:12:00Z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