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73D75" w:rsidRPr="005C1A9B" w:rsidRDefault="00D73D75" w:rsidP="00D73D75">
      <w:pPr>
        <w:tabs>
          <w:tab w:val="left" w:pos="4962"/>
        </w:tabs>
        <w:ind w:left="4820"/>
        <w:rPr>
          <w:b/>
          <w:bCs/>
          <w:sz w:val="28"/>
          <w:szCs w:val="28"/>
        </w:rPr>
      </w:pPr>
      <w:r>
        <w:rPr>
          <w:b/>
          <w:bCs/>
          <w:sz w:val="28"/>
          <w:szCs w:val="28"/>
        </w:rPr>
        <w:t>УТВЕРЖД</w:t>
      </w:r>
      <w:r w:rsidR="003705CF">
        <w:rPr>
          <w:b/>
          <w:bCs/>
          <w:sz w:val="28"/>
          <w:szCs w:val="28"/>
        </w:rPr>
        <w:t>АЮ</w:t>
      </w:r>
      <w:r>
        <w:rPr>
          <w:b/>
          <w:bCs/>
          <w:sz w:val="28"/>
          <w:szCs w:val="28"/>
        </w:rPr>
        <w:t>:</w:t>
      </w:r>
    </w:p>
    <w:p w:rsidR="00D73D75" w:rsidRPr="006D2B87" w:rsidRDefault="00D73D75" w:rsidP="00D73D75">
      <w:pPr>
        <w:tabs>
          <w:tab w:val="left" w:pos="4962"/>
        </w:tabs>
        <w:ind w:left="4820"/>
        <w:rPr>
          <w:rFonts w:eastAsia="Arial Unicode MS"/>
          <w:b/>
          <w:bCs/>
          <w:sz w:val="28"/>
          <w:szCs w:val="28"/>
        </w:rPr>
      </w:pPr>
    </w:p>
    <w:p w:rsidR="003705CF" w:rsidRDefault="003C5519">
      <w:pPr>
        <w:tabs>
          <w:tab w:val="left" w:pos="4962"/>
        </w:tabs>
        <w:ind w:left="4820"/>
        <w:rPr>
          <w:b/>
          <w:bCs/>
          <w:sz w:val="28"/>
          <w:szCs w:val="28"/>
        </w:rPr>
      </w:pPr>
      <w:r>
        <w:rPr>
          <w:b/>
          <w:bCs/>
          <w:sz w:val="28"/>
          <w:szCs w:val="28"/>
        </w:rPr>
        <w:t xml:space="preserve">Председатель Конкурсной комиссии ПАО «ТрансКонтейнер» </w:t>
      </w:r>
    </w:p>
    <w:p w:rsidR="003705CF" w:rsidRDefault="003705CF">
      <w:pPr>
        <w:tabs>
          <w:tab w:val="left" w:pos="4962"/>
        </w:tabs>
        <w:ind w:left="4820"/>
        <w:rPr>
          <w:b/>
          <w:bCs/>
          <w:sz w:val="28"/>
        </w:rPr>
      </w:pPr>
    </w:p>
    <w:p w:rsidR="00F348CA" w:rsidRDefault="003C5519">
      <w:pPr>
        <w:tabs>
          <w:tab w:val="left" w:pos="4962"/>
        </w:tabs>
        <w:ind w:left="4820"/>
        <w:rPr>
          <w:b/>
          <w:bCs/>
          <w:sz w:val="28"/>
        </w:rPr>
      </w:pPr>
      <w:r>
        <w:rPr>
          <w:b/>
          <w:bCs/>
          <w:sz w:val="28"/>
        </w:rPr>
        <w:t>«</w:t>
      </w:r>
      <w:r w:rsidR="003A347A" w:rsidRPr="000515F0">
        <w:rPr>
          <w:b/>
          <w:bCs/>
          <w:sz w:val="28"/>
        </w:rPr>
        <w:t>25</w:t>
      </w:r>
      <w:r>
        <w:rPr>
          <w:b/>
          <w:bCs/>
          <w:sz w:val="28"/>
        </w:rPr>
        <w:t>» мая 2026 года</w:t>
      </w:r>
    </w:p>
    <w:p w:rsidR="007D6548" w:rsidRPr="006D3333" w:rsidRDefault="007D6548" w:rsidP="00000EF6">
      <w:pPr>
        <w:ind w:firstLine="709"/>
        <w:rPr>
          <w:b/>
          <w:bCs/>
          <w:spacing w:val="20"/>
          <w:sz w:val="28"/>
          <w:szCs w:val="28"/>
        </w:rPr>
      </w:pPr>
    </w:p>
    <w:p w:rsidR="007D6548" w:rsidRPr="006D3333" w:rsidRDefault="007D6548" w:rsidP="00000EF6">
      <w:pPr>
        <w:spacing w:after="120"/>
        <w:jc w:val="center"/>
        <w:rPr>
          <w:b/>
          <w:bCs/>
          <w:sz w:val="40"/>
          <w:szCs w:val="40"/>
        </w:rPr>
      </w:pPr>
    </w:p>
    <w:p w:rsidR="007D6548" w:rsidRPr="006D3333" w:rsidRDefault="007D6548" w:rsidP="00000EF6">
      <w:pPr>
        <w:spacing w:after="120"/>
        <w:jc w:val="center"/>
        <w:rPr>
          <w:b/>
          <w:bCs/>
          <w:sz w:val="40"/>
          <w:szCs w:val="40"/>
        </w:rPr>
      </w:pPr>
      <w:r>
        <w:rPr>
          <w:b/>
          <w:bCs/>
          <w:sz w:val="40"/>
          <w:szCs w:val="40"/>
        </w:rPr>
        <w:t>ДОКУМЕНТАЦИЯ О ЗАКУПКЕ</w:t>
      </w:r>
    </w:p>
    <w:p w:rsidR="000A2D97" w:rsidRPr="006D3333" w:rsidRDefault="000A2D97" w:rsidP="00000EF6">
      <w:pPr>
        <w:spacing w:after="120"/>
        <w:ind w:firstLine="709"/>
        <w:jc w:val="center"/>
        <w:rPr>
          <w:b/>
          <w:bCs/>
          <w:sz w:val="32"/>
          <w:szCs w:val="32"/>
        </w:rPr>
      </w:pPr>
    </w:p>
    <w:p w:rsidR="007D6548" w:rsidRPr="006D3333" w:rsidRDefault="006400A0" w:rsidP="00000EF6">
      <w:pPr>
        <w:spacing w:after="120"/>
        <w:ind w:firstLine="709"/>
        <w:jc w:val="center"/>
        <w:rPr>
          <w:b/>
          <w:bCs/>
          <w:sz w:val="32"/>
          <w:szCs w:val="32"/>
        </w:rPr>
      </w:pPr>
      <w:r>
        <w:rPr>
          <w:b/>
          <w:bCs/>
          <w:sz w:val="32"/>
          <w:szCs w:val="32"/>
        </w:rPr>
        <w:t>Раздел 1. Общие положения</w:t>
      </w:r>
    </w:p>
    <w:p w:rsidR="007D6548" w:rsidRPr="006D3333" w:rsidRDefault="007D6548" w:rsidP="00000EF6">
      <w:pPr>
        <w:spacing w:after="120"/>
        <w:ind w:firstLine="709"/>
        <w:jc w:val="center"/>
        <w:rPr>
          <w:b/>
          <w:bCs/>
          <w:sz w:val="32"/>
          <w:szCs w:val="32"/>
        </w:rPr>
      </w:pPr>
    </w:p>
    <w:p w:rsidR="00582E50" w:rsidRPr="00D20AD0" w:rsidRDefault="00582E50" w:rsidP="00582E50">
      <w:pPr>
        <w:pStyle w:val="1a"/>
        <w:numPr>
          <w:ilvl w:val="1"/>
          <w:numId w:val="26"/>
        </w:numPr>
        <w:tabs>
          <w:tab w:val="clear" w:pos="720"/>
          <w:tab w:val="num" w:pos="567"/>
        </w:tabs>
        <w:ind w:left="0" w:firstLine="709"/>
        <w:outlineLvl w:val="1"/>
        <w:rPr>
          <w:b/>
          <w:szCs w:val="28"/>
        </w:rPr>
      </w:pPr>
      <w:r>
        <w:rPr>
          <w:b/>
          <w:szCs w:val="28"/>
        </w:rPr>
        <w:t>Общие положения</w:t>
      </w:r>
    </w:p>
    <w:p w:rsidR="00F348CA" w:rsidRDefault="003C5519">
      <w:pPr>
        <w:pStyle w:val="1a"/>
        <w:numPr>
          <w:ilvl w:val="2"/>
          <w:numId w:val="12"/>
        </w:numPr>
        <w:ind w:left="0" w:firstLine="709"/>
      </w:pPr>
      <w:r>
        <w:rPr>
          <w:b/>
          <w:szCs w:val="28"/>
        </w:rPr>
        <w:t xml:space="preserve">Публичное акционерное общество «ТрансКонтейнер» </w:t>
      </w:r>
      <w:r>
        <w:rPr>
          <w:b/>
        </w:rPr>
        <w:t>(ПАО «ТрансКонтейнер»</w:t>
      </w:r>
      <w:r>
        <w:t xml:space="preserve">) (далее – Заказчик), руководствуясь Положением о закупках ПАО «ТрансКонтейнер», утвержденным решением Правления ПАО «ТрансКонтейнер» от 06 июня 2025 г. (далее – Положение о закупках), проводит </w:t>
      </w:r>
      <w:r>
        <w:rPr>
          <w:szCs w:val="28"/>
        </w:rPr>
        <w:t xml:space="preserve"> </w:t>
      </w:r>
      <w:r>
        <w:t>открытый аукцион в электронной форме № </w:t>
      </w:r>
      <w:r w:rsidR="003A347A" w:rsidRPr="003A347A">
        <w:t xml:space="preserve">ОАэ-ЦКПКЗ-26-0012 </w:t>
      </w:r>
      <w:r>
        <w:t xml:space="preserve">по предмету закупки </w:t>
      </w:r>
      <w:r>
        <w:rPr>
          <w:b/>
        </w:rPr>
        <w:t>«</w:t>
      </w:r>
      <w:r w:rsidR="00D954FF" w:rsidRPr="00D954FF">
        <w:rPr>
          <w:b/>
        </w:rPr>
        <w:t xml:space="preserve">Поставка новых, не находившихся в эксплуатации шин для погрузчиков типа «ричстакер» для нужд филиалов </w:t>
      </w:r>
      <w:r w:rsidR="008E63F9">
        <w:rPr>
          <w:b/>
        </w:rPr>
        <w:br/>
      </w:r>
      <w:r w:rsidR="00D954FF" w:rsidRPr="00D954FF">
        <w:rPr>
          <w:b/>
        </w:rPr>
        <w:t>ПАО «ТрансКонтейнер»</w:t>
      </w:r>
      <w:r w:rsidR="00D954FF">
        <w:rPr>
          <w:b/>
        </w:rPr>
        <w:t xml:space="preserve"> </w:t>
      </w:r>
      <w:r>
        <w:t>(далее – Открытый аукцион).</w:t>
      </w:r>
    </w:p>
    <w:p w:rsidR="00490E10" w:rsidRPr="006D3333" w:rsidRDefault="00490E10" w:rsidP="00000EF6">
      <w:pPr>
        <w:pStyle w:val="1a"/>
        <w:ind w:firstLine="709"/>
        <w:rPr>
          <w:szCs w:val="28"/>
        </w:rPr>
      </w:pPr>
      <w:bookmarkStart w:id="0" w:name="_Hlk219877511"/>
      <w:r>
        <w:rPr>
          <w:szCs w:val="28"/>
        </w:rPr>
        <w:t xml:space="preserve">Открытый аукцион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90E10" w:rsidRPr="006D3333" w:rsidRDefault="00490E10" w:rsidP="00023C99">
      <w:pPr>
        <w:pStyle w:val="1a"/>
        <w:numPr>
          <w:ilvl w:val="2"/>
          <w:numId w:val="12"/>
        </w:numPr>
        <w:ind w:left="0" w:firstLine="709"/>
        <w:rPr>
          <w:szCs w:val="28"/>
        </w:rPr>
      </w:pPr>
      <w:r>
        <w:rPr>
          <w:szCs w:val="28"/>
        </w:rPr>
        <w:t>Информация об организаторе Открытого аукциона указана в пункте 3 раздела 5. «Информационная карта» настоящей документации о закупке (далее – Информационная карта).</w:t>
      </w:r>
    </w:p>
    <w:p w:rsidR="00490E10" w:rsidRPr="006D3333" w:rsidRDefault="00490E10" w:rsidP="00023C99">
      <w:pPr>
        <w:pStyle w:val="1a"/>
        <w:numPr>
          <w:ilvl w:val="2"/>
          <w:numId w:val="12"/>
        </w:numPr>
        <w:ind w:left="0" w:firstLine="709"/>
        <w:rPr>
          <w:szCs w:val="28"/>
        </w:rPr>
      </w:pPr>
      <w:r>
        <w:rPr>
          <w:szCs w:val="28"/>
        </w:rPr>
        <w:t>Дата опубликования настоящей документации о закупке указана в пункте 6 Информационной карты.</w:t>
      </w:r>
    </w:p>
    <w:p w:rsidR="00490E10" w:rsidRPr="006D3333" w:rsidRDefault="00490E10" w:rsidP="00023C99">
      <w:pPr>
        <w:pStyle w:val="1a"/>
        <w:numPr>
          <w:ilvl w:val="2"/>
          <w:numId w:val="12"/>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аукциона, и иная информация об Открытом аукционе публикуется в средствах массовой информации </w:t>
      </w:r>
      <w:r>
        <w:rPr>
          <w:szCs w:val="28"/>
        </w:rPr>
        <w:t>(далее – СМИ)</w:t>
      </w:r>
      <w:r>
        <w:t>, указанных в пункте 5</w:t>
      </w:r>
      <w:r>
        <w:rPr>
          <w:szCs w:val="28"/>
        </w:rPr>
        <w:t xml:space="preserve"> Информационной карты.</w:t>
      </w:r>
    </w:p>
    <w:p w:rsidR="00946AD8" w:rsidRPr="00946AD8" w:rsidRDefault="00946AD8" w:rsidP="00023C99">
      <w:pPr>
        <w:pStyle w:val="1a"/>
        <w:numPr>
          <w:ilvl w:val="2"/>
          <w:numId w:val="12"/>
        </w:numPr>
        <w:ind w:left="0" w:firstLine="709"/>
        <w:rPr>
          <w:szCs w:val="28"/>
        </w:rPr>
      </w:pPr>
      <w:r>
        <w:t xml:space="preserve">Дата рассмотрения Организатором заявок претендентов и представленных комплектов документов с предложениями претендентов на участие в Открытом аукционе (далее – Заявки) указана в пункте 8 </w:t>
      </w:r>
      <w:r>
        <w:lastRenderedPageBreak/>
        <w:t>Информационной карты. Дата рассмотрения Конкурсной комиссией предложений Организатора о допуске и/или отклонении претендентов к участию в Открытом аукционе указана в пункте 9 Информационной карты.</w:t>
      </w:r>
    </w:p>
    <w:p w:rsidR="0032461A" w:rsidRPr="00E91327" w:rsidRDefault="0032461A" w:rsidP="00023C99">
      <w:pPr>
        <w:pStyle w:val="1a"/>
        <w:numPr>
          <w:ilvl w:val="2"/>
          <w:numId w:val="12"/>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876284" w:rsidRPr="00876284" w:rsidRDefault="00E91327" w:rsidP="00023C99">
      <w:pPr>
        <w:pStyle w:val="1a"/>
        <w:numPr>
          <w:ilvl w:val="2"/>
          <w:numId w:val="12"/>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и документами электронной торговой площадки (далее – ЭТП), указанной в пункте 5 Информационной карты. В случае</w:t>
      </w:r>
    </w:p>
    <w:p w:rsidR="00490E10" w:rsidRPr="00946AD8" w:rsidRDefault="00876284" w:rsidP="00023C99">
      <w:pPr>
        <w:pStyle w:val="1a"/>
        <w:numPr>
          <w:ilvl w:val="2"/>
          <w:numId w:val="12"/>
        </w:numPr>
        <w:ind w:left="0" w:firstLine="709"/>
        <w:rPr>
          <w:szCs w:val="28"/>
        </w:rPr>
      </w:pPr>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490E10" w:rsidRPr="006D3333" w:rsidRDefault="00490E10" w:rsidP="00023C99">
      <w:pPr>
        <w:pStyle w:val="1a"/>
        <w:numPr>
          <w:ilvl w:val="2"/>
          <w:numId w:val="12"/>
        </w:numPr>
        <w:ind w:left="0" w:firstLine="709"/>
      </w:pPr>
      <w:r>
        <w:t>Участником в Открытом аукционе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(включая самозанятых).</w:t>
      </w:r>
    </w:p>
    <w:p w:rsidR="00490E10" w:rsidRPr="006D3333" w:rsidRDefault="00490E10" w:rsidP="00023C99">
      <w:pPr>
        <w:pStyle w:val="1a"/>
        <w:numPr>
          <w:ilvl w:val="2"/>
          <w:numId w:val="12"/>
        </w:numPr>
        <w:ind w:left="0" w:firstLine="709"/>
      </w:pPr>
      <w:r>
        <w:t>В настоящей документации о закупке используются следующие определения (разновидности) участника Открытого аукциона:</w:t>
      </w:r>
    </w:p>
    <w:p w:rsidR="00490E10" w:rsidRPr="006D3333" w:rsidRDefault="00490E10" w:rsidP="00000EF6">
      <w:pPr>
        <w:pStyle w:val="1a"/>
        <w:ind w:firstLine="709"/>
      </w:pPr>
      <w:r>
        <w:t>- претендент – участник Открытого аукциона, который получил в установленном порядке всю необходимую документацию о закупке, имеющий намерения подать или подавший Заявку на участие в Открытом аукционе;</w:t>
      </w:r>
    </w:p>
    <w:p w:rsidR="00490E10" w:rsidRPr="006D3333" w:rsidRDefault="00490E10" w:rsidP="00000EF6">
      <w:pPr>
        <w:pStyle w:val="1a"/>
        <w:ind w:firstLine="709"/>
      </w:pPr>
      <w:r>
        <w:t>- участник Открытого аукциона (допущенный участник) – претендент, своевременно и по установленной форме подавший Заявку на участие в Открытом аукционе,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аукционе.</w:t>
      </w:r>
    </w:p>
    <w:p w:rsidR="00490E10" w:rsidRPr="006D3333" w:rsidRDefault="00490E10" w:rsidP="00023C99">
      <w:pPr>
        <w:pStyle w:val="1a"/>
        <w:numPr>
          <w:ilvl w:val="2"/>
          <w:numId w:val="12"/>
        </w:numPr>
        <w:ind w:left="0" w:firstLine="709"/>
        <w:rPr>
          <w:szCs w:val="28"/>
        </w:rPr>
      </w:pPr>
      <w:r>
        <w:rPr>
          <w:szCs w:val="28"/>
        </w:rPr>
        <w:t>Для участия в Открытом аукционе претендент должен:</w:t>
      </w:r>
    </w:p>
    <w:p w:rsidR="00490E10" w:rsidRPr="006D3333" w:rsidRDefault="00490E10" w:rsidP="00000EF6">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490E10" w:rsidRPr="006D3333" w:rsidRDefault="00490E10" w:rsidP="00000EF6">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490E10" w:rsidRPr="006D3333" w:rsidRDefault="00490E10" w:rsidP="00000EF6">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5 Информационной карты.</w:t>
      </w:r>
    </w:p>
    <w:p w:rsidR="00490E10" w:rsidRPr="006D3333" w:rsidRDefault="00490E10" w:rsidP="00023C99">
      <w:pPr>
        <w:pStyle w:val="1a"/>
        <w:numPr>
          <w:ilvl w:val="2"/>
          <w:numId w:val="12"/>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w:t>
      </w:r>
      <w:r>
        <w:lastRenderedPageBreak/>
        <w:t xml:space="preserve">принято решение заключить договор по итогам Открытого аукциона, заключения договора на условиях, предложенных в его Заявке. </w:t>
      </w:r>
      <w:r>
        <w:rPr>
          <w:szCs w:val="28"/>
        </w:rPr>
        <w:t xml:space="preserve">Для всех участников Открытого аукциона устанавливаются единые требования </w:t>
      </w:r>
      <w:r>
        <w:t>с учетом случаев, предусмотренных подпунктами 1.1.21, 1.1.22, 1.1.23, 2.3.2 настоящей документации о закупке.</w:t>
      </w:r>
    </w:p>
    <w:p w:rsidR="00490E10" w:rsidRPr="006D3333" w:rsidRDefault="00490E10" w:rsidP="00023C99">
      <w:pPr>
        <w:pStyle w:val="1a"/>
        <w:numPr>
          <w:ilvl w:val="2"/>
          <w:numId w:val="12"/>
        </w:numPr>
        <w:ind w:left="0" w:firstLine="709"/>
      </w:pPr>
      <w:r>
        <w:rPr>
          <w:szCs w:val="28"/>
        </w:rPr>
        <w:t xml:space="preserve">Решение о допуске претендентов к участию в Открытом аукционе на основании предложения Организатора принимает Конкурсная комиссия (пункт 4 Информационной карты) в порядке, определенном </w:t>
      </w:r>
      <w:r>
        <w:t>настоящей документацией о закупке и Положением о закупках.</w:t>
      </w:r>
    </w:p>
    <w:p w:rsidR="00490E10" w:rsidRPr="006D3333" w:rsidRDefault="00490E10" w:rsidP="00023C99">
      <w:pPr>
        <w:pStyle w:val="1a"/>
        <w:numPr>
          <w:ilvl w:val="2"/>
          <w:numId w:val="12"/>
        </w:numPr>
        <w:ind w:left="0" w:firstLine="709"/>
        <w:rPr>
          <w:szCs w:val="28"/>
        </w:rPr>
      </w:pPr>
      <w:r>
        <w:rPr>
          <w:szCs w:val="28"/>
        </w:rPr>
        <w:t>Конкурсная комиссия вправе на основании информации о несоответствии участника Открытого аукциона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аукционе или отстранить участника от участия в Открытом аукционе на любом этапе его проведения.</w:t>
      </w:r>
    </w:p>
    <w:p w:rsidR="00490E10" w:rsidRPr="006D3333" w:rsidRDefault="00490E10" w:rsidP="00023C99">
      <w:pPr>
        <w:pStyle w:val="1a"/>
        <w:numPr>
          <w:ilvl w:val="2"/>
          <w:numId w:val="12"/>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аукционе.</w:t>
      </w:r>
    </w:p>
    <w:p w:rsidR="00490E10" w:rsidRPr="006D3333" w:rsidRDefault="00490E10" w:rsidP="00023C99">
      <w:pPr>
        <w:pStyle w:val="1a"/>
        <w:numPr>
          <w:ilvl w:val="2"/>
          <w:numId w:val="12"/>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490E10" w:rsidRPr="006D3333" w:rsidRDefault="00490E10" w:rsidP="00023C99">
      <w:pPr>
        <w:pStyle w:val="1a"/>
        <w:numPr>
          <w:ilvl w:val="2"/>
          <w:numId w:val="12"/>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аукциона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490E10" w:rsidRPr="006D3333" w:rsidRDefault="00490E10" w:rsidP="00023C99">
      <w:pPr>
        <w:pStyle w:val="1a"/>
        <w:numPr>
          <w:ilvl w:val="2"/>
          <w:numId w:val="12"/>
        </w:numPr>
        <w:ind w:left="0" w:firstLine="709"/>
      </w:pPr>
      <w:r>
        <w:t xml:space="preserve">Претендент на участие в Открытом аукционе,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5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аукционе на ЭТП, аккредитация претендента на участие в Открытом аукционе на ЭТП, правила проведения процедур Открытого аукциона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2" w:history="1">
        <w:r>
          <w:rPr>
            <w:rStyle w:val="a8"/>
          </w:rPr>
          <w:t>https://otc.ru/documents</w:t>
        </w:r>
      </w:hyperlink>
      <w:r>
        <w:t>).</w:t>
      </w:r>
    </w:p>
    <w:p w:rsidR="00490E10" w:rsidRPr="006D3333" w:rsidRDefault="008A4DF1" w:rsidP="00023C99">
      <w:pPr>
        <w:pStyle w:val="1a"/>
        <w:numPr>
          <w:ilvl w:val="2"/>
          <w:numId w:val="12"/>
        </w:numPr>
        <w:ind w:left="0" w:firstLine="709"/>
      </w:pPr>
      <w:r>
        <w:t>Конкурсная комиссия вправе отказаться от проведения настоящего Открытого аукциона по одному и более предмету (лоту) в любой момент до заключения договора.</w:t>
      </w:r>
    </w:p>
    <w:p w:rsidR="00490E10" w:rsidRPr="006D3333" w:rsidRDefault="00490E10" w:rsidP="00000EF6">
      <w:pPr>
        <w:pStyle w:val="1a"/>
        <w:widowControl w:val="0"/>
        <w:ind w:firstLine="709"/>
      </w:pPr>
      <w:r>
        <w:t>Решение об отказе от проведения Открытого аукциона размещается в соответствии с пунктом 5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490E10" w:rsidRPr="006D3333" w:rsidRDefault="00490E10" w:rsidP="00023C99">
      <w:pPr>
        <w:pStyle w:val="1a"/>
        <w:widowControl w:val="0"/>
        <w:numPr>
          <w:ilvl w:val="2"/>
          <w:numId w:val="12"/>
        </w:numPr>
        <w:ind w:left="0" w:firstLine="709"/>
      </w:pPr>
      <w:r>
        <w:t>Протоколы, оформляемые в ходе проведения Открытого аукциона, размещаются в порядке, предусмотренном настоящей документацией о закупке, не позднее 3 (трех) дней с даты их подписания в соответствии с пунктом 5 Информационной карты.</w:t>
      </w:r>
    </w:p>
    <w:p w:rsidR="00490E10" w:rsidRPr="006D3333" w:rsidRDefault="00490E10" w:rsidP="00000EF6">
      <w:pPr>
        <w:pStyle w:val="1a"/>
        <w:widowControl w:val="0"/>
        <w:ind w:firstLine="709"/>
      </w:pPr>
      <w:r>
        <w:t>Сроки подготовки, согласования и подписания протоколов, оформляемых в процессе проведения настоящего Открытого аукциона, не могут превышать 7 (семь) рабочих дней с даты проведения соответствующего этапа Открытого аукциона.</w:t>
      </w:r>
    </w:p>
    <w:p w:rsidR="00490E10" w:rsidRPr="006D3333" w:rsidRDefault="00490E10" w:rsidP="00000EF6">
      <w:pPr>
        <w:pStyle w:val="1a"/>
        <w:widowControl w:val="0"/>
        <w:ind w:firstLine="709"/>
      </w:pPr>
      <w:r>
        <w:t xml:space="preserve">В исключительных случаях, например: при значительном (более 6) количестве Заявок на участие в Открытом аукционе, при направлении, в случаях, предусмотренных настоящей документацией о закупке и Положением о закупках, </w:t>
      </w:r>
      <w:bookmarkStart w:id="1" w:name="_Hlk188622709"/>
      <w:r>
        <w:t>запросов на разъяснение Заявок претендентов</w:t>
      </w:r>
      <w:bookmarkEnd w:id="1"/>
      <w:r>
        <w:t>,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F08AB" w:rsidRDefault="007F08AB" w:rsidP="007F08AB">
      <w:pPr>
        <w:pStyle w:val="1a"/>
        <w:widowControl w:val="0"/>
        <w:numPr>
          <w:ilvl w:val="2"/>
          <w:numId w:val="12"/>
        </w:numPr>
        <w:ind w:left="0" w:firstLine="851"/>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490E10" w:rsidRPr="006D3333" w:rsidRDefault="007F08AB" w:rsidP="007F08AB">
      <w:pPr>
        <w:pStyle w:val="1a"/>
        <w:widowControl w:val="0"/>
        <w:ind w:firstLine="851"/>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7F08AB" w:rsidRDefault="009B2A53" w:rsidP="007F08AB">
      <w:pPr>
        <w:pStyle w:val="1a"/>
        <w:widowControl w:val="0"/>
        <w:numPr>
          <w:ilvl w:val="2"/>
          <w:numId w:val="12"/>
        </w:numPr>
        <w:ind w:left="0" w:firstLine="709"/>
      </w:pPr>
      <w:r>
        <w:t xml:space="preserve">Иностранные участники закупки вправе указать цену в рублях Российской Федерации, либо, если иное указано в пункте 18 Информационной </w:t>
      </w:r>
      <w:r>
        <w:lastRenderedPageBreak/>
        <w:t xml:space="preserve">карты, в иностранной валюте.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 </w:t>
      </w:r>
    </w:p>
    <w:p w:rsidR="007F08AB" w:rsidRDefault="007F08AB" w:rsidP="007F08AB">
      <w:pPr>
        <w:pStyle w:val="1a"/>
        <w:widowControl w:val="0"/>
        <w:numPr>
          <w:ilvl w:val="2"/>
          <w:numId w:val="12"/>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19 Информационной карты.</w:t>
      </w:r>
    </w:p>
    <w:p w:rsidR="00490E10" w:rsidRPr="006D3333" w:rsidRDefault="00490E10" w:rsidP="007F08AB">
      <w:pPr>
        <w:pStyle w:val="1a"/>
        <w:widowControl w:val="0"/>
        <w:numPr>
          <w:ilvl w:val="2"/>
          <w:numId w:val="12"/>
        </w:numPr>
        <w:ind w:left="0" w:firstLine="709"/>
      </w:pPr>
      <w:r>
        <w:t>Конфиденциальная информация, ставшая известной сторонам при проведении Открытого аукциона, не может быть передана третьим лицам за исключением случаев, предусмотренных законодательством Российской Федерации.</w:t>
      </w:r>
    </w:p>
    <w:p w:rsidR="00490E10" w:rsidRPr="006D3333" w:rsidRDefault="00490E10" w:rsidP="00000EF6">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аукциона, могут не публиковаться.</w:t>
      </w:r>
    </w:p>
    <w:p w:rsidR="00490E10" w:rsidRPr="006D3333" w:rsidRDefault="00490E10" w:rsidP="00000EF6">
      <w:pPr>
        <w:pStyle w:val="1a"/>
        <w:ind w:firstLine="709"/>
      </w:pPr>
      <w:r>
        <w:rPr>
          <w:color w:val="000000"/>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490E10" w:rsidRPr="006D3333" w:rsidRDefault="00490E10" w:rsidP="00023C99">
      <w:pPr>
        <w:pStyle w:val="1a"/>
        <w:numPr>
          <w:ilvl w:val="2"/>
          <w:numId w:val="12"/>
        </w:numPr>
        <w:ind w:left="0" w:firstLine="709"/>
      </w:pPr>
      <w:r>
        <w:t>Заказчик не берет на себя обязательства по уведомлению участников Открытого аукциона об изменениях, дополнениях, разъяснениях настоящей документации о закупке, а также по уведомлению участников (за исключением победителя(-ей) Открытого аукциона, и лица, с которым в соответствии с настоящей документацией о закупке заключается договор) об итогах Открытого аукциона и не несет ответственности в случаях, когда участники не осведомлены о внесенных изменениях, дополнениях, разъяснениях, итогах Открытого аукциона при условии их надлежащего размещения в СМИ.</w:t>
      </w:r>
    </w:p>
    <w:p w:rsidR="007D6548" w:rsidRPr="006D3333" w:rsidRDefault="007D6548" w:rsidP="00000EF6">
      <w:pPr>
        <w:pStyle w:val="1a"/>
        <w:widowControl w:val="0"/>
      </w:pPr>
    </w:p>
    <w:p w:rsidR="00A20E0F" w:rsidRPr="006D3333" w:rsidRDefault="001B7363" w:rsidP="00023C99">
      <w:pPr>
        <w:keepNext/>
        <w:numPr>
          <w:ilvl w:val="1"/>
          <w:numId w:val="4"/>
        </w:numPr>
        <w:ind w:left="0" w:firstLine="709"/>
        <w:outlineLvl w:val="1"/>
        <w:rPr>
          <w:b/>
          <w:bCs/>
          <w:sz w:val="28"/>
          <w:szCs w:val="28"/>
        </w:rPr>
      </w:pPr>
      <w:r>
        <w:rPr>
          <w:b/>
          <w:bCs/>
          <w:sz w:val="28"/>
          <w:szCs w:val="28"/>
        </w:rPr>
        <w:t>1.2. Разъяснения положений настоящей документации о закупке</w:t>
      </w:r>
    </w:p>
    <w:p w:rsidR="00A20E0F" w:rsidRPr="006D3333" w:rsidRDefault="00A20E0F" w:rsidP="00000EF6">
      <w:pPr>
        <w:rPr>
          <w:rFonts w:eastAsia="MS Mincho"/>
        </w:rPr>
      </w:pPr>
    </w:p>
    <w:p w:rsidR="002B3CCC" w:rsidRPr="006D3333" w:rsidRDefault="002B3CCC" w:rsidP="00000EF6">
      <w:pPr>
        <w:numPr>
          <w:ilvl w:val="2"/>
          <w:numId w:val="1"/>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2B3CCC" w:rsidRPr="006D3333" w:rsidRDefault="002B3CCC" w:rsidP="00000EF6">
      <w:pPr>
        <w:numPr>
          <w:ilvl w:val="2"/>
          <w:numId w:val="1"/>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w:t>
      </w:r>
      <w:r>
        <w:rPr>
          <w:rFonts w:eastAsia="MS Mincho"/>
          <w:sz w:val="28"/>
          <w:szCs w:val="28"/>
        </w:rPr>
        <w:lastRenderedPageBreak/>
        <w:t>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2B3CCC" w:rsidRPr="006D3333" w:rsidRDefault="002B3CCC" w:rsidP="00000EF6">
      <w:pPr>
        <w:numPr>
          <w:ilvl w:val="2"/>
          <w:numId w:val="1"/>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2B3CCC" w:rsidRPr="006D3333" w:rsidRDefault="002B3CCC" w:rsidP="00000EF6">
      <w:pPr>
        <w:numPr>
          <w:ilvl w:val="2"/>
          <w:numId w:val="1"/>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w:t>
      </w:r>
      <w:r>
        <w:t xml:space="preserve"> </w:t>
      </w:r>
      <w:r>
        <w:rPr>
          <w:rFonts w:eastAsia="MS Mincho"/>
          <w:sz w:val="28"/>
          <w:szCs w:val="28"/>
        </w:rPr>
        <w:t>в соответствии с пунктом 5 Информационной карты.</w:t>
      </w:r>
    </w:p>
    <w:p w:rsidR="002B3CCC" w:rsidRPr="006D3333" w:rsidRDefault="002B3CCC" w:rsidP="00000EF6">
      <w:pPr>
        <w:numPr>
          <w:ilvl w:val="2"/>
          <w:numId w:val="1"/>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аукциона.</w:t>
      </w:r>
    </w:p>
    <w:p w:rsidR="002B3CCC" w:rsidRPr="006D3333" w:rsidRDefault="002B3CCC" w:rsidP="00000EF6">
      <w:pPr>
        <w:numPr>
          <w:ilvl w:val="2"/>
          <w:numId w:val="1"/>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аукциона, поступившие позднее срока, установленного в подпункте 1.2.1 настоящей документации о закупке.</w:t>
      </w:r>
    </w:p>
    <w:p w:rsidR="002B3CCC" w:rsidRPr="006D3333" w:rsidRDefault="002B3CCC" w:rsidP="00000EF6">
      <w:pPr>
        <w:numPr>
          <w:ilvl w:val="2"/>
          <w:numId w:val="1"/>
        </w:numPr>
        <w:tabs>
          <w:tab w:val="clear" w:pos="0"/>
        </w:tabs>
        <w:ind w:left="0" w:firstLine="709"/>
        <w:jc w:val="both"/>
        <w:rPr>
          <w:sz w:val="28"/>
          <w:szCs w:val="28"/>
        </w:rPr>
      </w:pPr>
      <w:r>
        <w:rPr>
          <w:sz w:val="28"/>
          <w:szCs w:val="28"/>
        </w:rPr>
        <w:t>Получение и ознакомление претендентов на участие в Открытом аукционе с разъяснениями настоящей документации о закупке осуществляется через СМИ.</w:t>
      </w:r>
    </w:p>
    <w:p w:rsidR="00A20E0F" w:rsidRPr="006D3333" w:rsidRDefault="00A20E0F" w:rsidP="00000EF6">
      <w:pPr>
        <w:ind w:firstLine="709"/>
        <w:jc w:val="both"/>
        <w:rPr>
          <w:rFonts w:eastAsia="MS Mincho"/>
          <w:sz w:val="28"/>
          <w:szCs w:val="28"/>
        </w:rPr>
      </w:pPr>
    </w:p>
    <w:p w:rsidR="00A20E0F" w:rsidRPr="006D3333" w:rsidRDefault="001B7363" w:rsidP="00023C99">
      <w:pPr>
        <w:keepNext/>
        <w:numPr>
          <w:ilvl w:val="1"/>
          <w:numId w:val="4"/>
        </w:numPr>
        <w:ind w:left="0" w:firstLine="709"/>
        <w:outlineLvl w:val="1"/>
        <w:rPr>
          <w:b/>
          <w:bCs/>
          <w:sz w:val="28"/>
          <w:szCs w:val="28"/>
        </w:rPr>
      </w:pPr>
      <w:r>
        <w:rPr>
          <w:b/>
          <w:bCs/>
          <w:sz w:val="28"/>
          <w:szCs w:val="28"/>
        </w:rPr>
        <w:t>1.3. Внесение изменений и дополнений в настоящую документацию о закупке</w:t>
      </w:r>
    </w:p>
    <w:p w:rsidR="00A20E0F" w:rsidRPr="006D3333" w:rsidRDefault="00A20E0F" w:rsidP="00000EF6">
      <w:pPr>
        <w:jc w:val="both"/>
        <w:rPr>
          <w:rFonts w:eastAsia="MS Mincho"/>
          <w:sz w:val="28"/>
          <w:szCs w:val="28"/>
        </w:rPr>
      </w:pPr>
    </w:p>
    <w:p w:rsidR="00A20E0F" w:rsidRPr="006D3333" w:rsidRDefault="00A20E0F" w:rsidP="00023C99">
      <w:pPr>
        <w:numPr>
          <w:ilvl w:val="0"/>
          <w:numId w:val="5"/>
        </w:numPr>
        <w:ind w:left="0" w:firstLine="709"/>
        <w:jc w:val="both"/>
        <w:rPr>
          <w:sz w:val="28"/>
          <w:szCs w:val="28"/>
        </w:rPr>
      </w:pPr>
      <w:r>
        <w:rPr>
          <w:sz w:val="28"/>
          <w:szCs w:val="28"/>
        </w:rPr>
        <w:t>В любое время до момента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аукциона. Любые изменения, дополнения, вносимые в настоящую документацию о закупке Открытого аукциона, являются ее неотъемлемыми частями. Заказчик/Организатор не вправе вносить изменения, касающиеся замены предмета закупки.</w:t>
      </w:r>
    </w:p>
    <w:p w:rsidR="0023762E" w:rsidRPr="006D3333" w:rsidRDefault="0023762E" w:rsidP="00023C99">
      <w:pPr>
        <w:numPr>
          <w:ilvl w:val="0"/>
          <w:numId w:val="5"/>
        </w:numPr>
        <w:ind w:left="0" w:firstLine="709"/>
        <w:jc w:val="both"/>
        <w:rPr>
          <w:sz w:val="28"/>
          <w:szCs w:val="28"/>
        </w:rPr>
      </w:pPr>
      <w:r>
        <w:rPr>
          <w:sz w:val="28"/>
          <w:szCs w:val="28"/>
        </w:rPr>
        <w:t>Изменения и дополнения, внесенные в настоящую документацию о закупке Открытого аукциона, размещаются в соответствии с пунктом 5 Информационной карты не позднее 3 (трех) дней со дня принятия решения о внесении изменений.</w:t>
      </w:r>
    </w:p>
    <w:p w:rsidR="00A20E0F" w:rsidRDefault="0023762E" w:rsidP="00023C99">
      <w:pPr>
        <w:numPr>
          <w:ilvl w:val="0"/>
          <w:numId w:val="5"/>
        </w:numPr>
        <w:ind w:left="0" w:firstLine="709"/>
        <w:jc w:val="both"/>
        <w:rPr>
          <w:rFonts w:eastAsia="MS Mincho"/>
          <w:sz w:val="28"/>
          <w:szCs w:val="28"/>
        </w:rPr>
      </w:pPr>
      <w:r>
        <w:rPr>
          <w:rFonts w:eastAsia="MS Mincho"/>
          <w:sz w:val="28"/>
          <w:szCs w:val="28"/>
        </w:rPr>
        <w:t>В случае внесения изменений и дополнений в настоящую документацию о закупке Открытого аукциона,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аукционе оставалось не менее 5 (пяти) рабочих дней.</w:t>
      </w:r>
    </w:p>
    <w:p w:rsidR="00852BBE" w:rsidRPr="006D3333" w:rsidRDefault="00852BBE" w:rsidP="00023C99">
      <w:pPr>
        <w:numPr>
          <w:ilvl w:val="0"/>
          <w:numId w:val="5"/>
        </w:numPr>
        <w:ind w:left="0" w:firstLine="709"/>
        <w:jc w:val="both"/>
        <w:rPr>
          <w:rFonts w:eastAsia="MS Mincho"/>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rsidR="00777FE6" w:rsidRPr="006D3333" w:rsidRDefault="00777FE6" w:rsidP="00023C99">
      <w:pPr>
        <w:pStyle w:val="aff7"/>
        <w:numPr>
          <w:ilvl w:val="0"/>
          <w:numId w:val="5"/>
        </w:numPr>
        <w:ind w:left="0" w:firstLine="709"/>
        <w:jc w:val="both"/>
        <w:rPr>
          <w:rFonts w:eastAsia="MS Mincho"/>
          <w:sz w:val="28"/>
          <w:szCs w:val="28"/>
        </w:rPr>
      </w:pPr>
      <w:r>
        <w:rPr>
          <w:rFonts w:eastAsia="MS Mincho"/>
          <w:sz w:val="28"/>
          <w:szCs w:val="28"/>
        </w:rPr>
        <w:lastRenderedPageBreak/>
        <w:t>Получение и ознакомление претендентов на участие в Открытом аукционе с изменениями и дополнениями настоящей документации о закупке осуществляется через СМИ.</w:t>
      </w:r>
    </w:p>
    <w:p w:rsidR="00A20E0F" w:rsidRPr="006D3333" w:rsidRDefault="00A20E0F" w:rsidP="00000EF6">
      <w:pPr>
        <w:ind w:firstLine="709"/>
        <w:jc w:val="both"/>
        <w:rPr>
          <w:rFonts w:eastAsia="MS Mincho"/>
          <w:sz w:val="28"/>
          <w:szCs w:val="28"/>
        </w:rPr>
      </w:pPr>
    </w:p>
    <w:p w:rsidR="00A20E0F" w:rsidRPr="006D3333" w:rsidRDefault="00C82DA8" w:rsidP="00023C99">
      <w:pPr>
        <w:keepNext/>
        <w:numPr>
          <w:ilvl w:val="1"/>
          <w:numId w:val="4"/>
        </w:numPr>
        <w:ind w:left="0" w:firstLine="709"/>
        <w:outlineLvl w:val="1"/>
        <w:rPr>
          <w:b/>
          <w:bCs/>
          <w:sz w:val="28"/>
          <w:szCs w:val="28"/>
        </w:rPr>
      </w:pPr>
      <w:r>
        <w:rPr>
          <w:b/>
          <w:bCs/>
          <w:sz w:val="28"/>
          <w:szCs w:val="28"/>
        </w:rPr>
        <w:t>1.4. Антикоррупционная оговорка</w:t>
      </w:r>
    </w:p>
    <w:p w:rsidR="00A20E0F" w:rsidRPr="006D3333" w:rsidRDefault="00A20E0F" w:rsidP="00000EF6">
      <w:pPr>
        <w:rPr>
          <w:rFonts w:eastAsia="MS Mincho"/>
        </w:rPr>
      </w:pPr>
    </w:p>
    <w:p w:rsidR="00FA3A8B" w:rsidRPr="006D3333" w:rsidRDefault="00FA3A8B" w:rsidP="00023C99">
      <w:pPr>
        <w:pStyle w:val="af9"/>
        <w:numPr>
          <w:ilvl w:val="0"/>
          <w:numId w:val="15"/>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FA3A8B" w:rsidRPr="006D3333" w:rsidRDefault="00FA3A8B" w:rsidP="00023C99">
      <w:pPr>
        <w:pStyle w:val="af9"/>
        <w:numPr>
          <w:ilvl w:val="0"/>
          <w:numId w:val="15"/>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A3A8B" w:rsidRPr="006D3333" w:rsidRDefault="00FA3A8B" w:rsidP="00023C99">
      <w:pPr>
        <w:pStyle w:val="af9"/>
        <w:numPr>
          <w:ilvl w:val="0"/>
          <w:numId w:val="15"/>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FA3A8B" w:rsidRPr="006D3333" w:rsidRDefault="00FA3A8B" w:rsidP="00023C99">
      <w:pPr>
        <w:pStyle w:val="af9"/>
        <w:numPr>
          <w:ilvl w:val="0"/>
          <w:numId w:val="15"/>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 xml:space="preserve">обязанности представить запрашиваемые документы и информацию, Заказчик/Организатор вправе предоставить </w:t>
      </w:r>
      <w:r>
        <w:rPr>
          <w:sz w:val="28"/>
          <w:szCs w:val="28"/>
        </w:rPr>
        <w:lastRenderedPageBreak/>
        <w:t>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FA3A8B" w:rsidRPr="006D3333" w:rsidRDefault="00FA3A8B" w:rsidP="00023C99">
      <w:pPr>
        <w:pStyle w:val="af9"/>
        <w:numPr>
          <w:ilvl w:val="0"/>
          <w:numId w:val="15"/>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FA3A8B" w:rsidRPr="006D3333" w:rsidRDefault="00FA3A8B" w:rsidP="00000EF6">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FA3A8B" w:rsidRPr="006D3333" w:rsidRDefault="00FA3A8B" w:rsidP="00000EF6">
      <w:pPr>
        <w:pStyle w:val="af9"/>
        <w:rPr>
          <w:sz w:val="28"/>
          <w:szCs w:val="28"/>
        </w:rPr>
      </w:pPr>
      <w:r>
        <w:rPr>
          <w:sz w:val="28"/>
          <w:szCs w:val="28"/>
        </w:rPr>
        <w:t>- если в результате нарушения антикоррупционных требований причинены убытки;</w:t>
      </w:r>
    </w:p>
    <w:p w:rsidR="00FA3A8B" w:rsidRPr="006D3333" w:rsidRDefault="00FA3A8B" w:rsidP="00000EF6">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FA3A8B" w:rsidRPr="006D3333" w:rsidRDefault="00FA3A8B" w:rsidP="00023C99">
      <w:pPr>
        <w:pStyle w:val="af9"/>
        <w:numPr>
          <w:ilvl w:val="0"/>
          <w:numId w:val="15"/>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FA3A8B" w:rsidRPr="006D3333" w:rsidRDefault="00FA3A8B" w:rsidP="00023C99">
      <w:pPr>
        <w:pStyle w:val="af9"/>
        <w:numPr>
          <w:ilvl w:val="0"/>
          <w:numId w:val="15"/>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FA3A8B" w:rsidRPr="006D3333" w:rsidRDefault="009B2A53" w:rsidP="00023C99">
      <w:pPr>
        <w:pStyle w:val="af9"/>
        <w:numPr>
          <w:ilvl w:val="0"/>
          <w:numId w:val="15"/>
        </w:numPr>
        <w:ind w:left="0" w:firstLine="709"/>
        <w:rPr>
          <w:sz w:val="28"/>
          <w:szCs w:val="28"/>
        </w:rPr>
      </w:pPr>
      <w:bookmarkStart w:id="2" w:name="_Hlk187654074"/>
      <w:r>
        <w:rPr>
          <w:sz w:val="28"/>
          <w:szCs w:val="28"/>
        </w:rPr>
        <w:t xml:space="preserve">Каналы уведомления о нарушениях антикоррупционных требований и нарушений указанных в подпункте 1.4.2 настоящей документации о закупке: телефон 8(800)100-22-80, официальный сайт </w:t>
      </w:r>
      <w:hyperlink r:id="rId13" w:history="1">
        <w:r>
          <w:rPr>
            <w:rStyle w:val="a8"/>
            <w:sz w:val="28"/>
            <w:szCs w:val="28"/>
          </w:rPr>
          <w:t>trcont.com</w:t>
        </w:r>
      </w:hyperlink>
      <w:r>
        <w:rPr>
          <w:sz w:val="28"/>
          <w:szCs w:val="28"/>
        </w:rPr>
        <w:t xml:space="preserve"> (для заполнения специальной формы </w:t>
      </w:r>
      <w:hyperlink r:id="rId14" w:history="1">
        <w:r>
          <w:rPr>
            <w:rStyle w:val="a8"/>
            <w:sz w:val="28"/>
            <w:szCs w:val="28"/>
          </w:rPr>
          <w:t>линия доверия «стоп коррупция»</w:t>
        </w:r>
      </w:hyperlink>
      <w:r>
        <w:rPr>
          <w:sz w:val="28"/>
          <w:szCs w:val="28"/>
        </w:rPr>
        <w:t xml:space="preserve">), адрес электронной почты: </w:t>
      </w:r>
      <w:hyperlink r:id="rId15" w:history="1">
        <w:r>
          <w:rPr>
            <w:rStyle w:val="a8"/>
            <w:sz w:val="28"/>
            <w:szCs w:val="28"/>
          </w:rPr>
          <w:t>line@trcont.ru</w:t>
        </w:r>
      </w:hyperlink>
      <w:r>
        <w:rPr>
          <w:sz w:val="28"/>
          <w:szCs w:val="28"/>
        </w:rPr>
        <w:t>.</w:t>
      </w:r>
      <w:bookmarkEnd w:id="2"/>
    </w:p>
    <w:p w:rsidR="00A20E0F" w:rsidRPr="006D3333" w:rsidRDefault="00A20E0F" w:rsidP="00000EF6">
      <w:pPr>
        <w:ind w:left="709"/>
        <w:jc w:val="both"/>
        <w:rPr>
          <w:rFonts w:eastAsia="Arial"/>
          <w:sz w:val="28"/>
        </w:rPr>
      </w:pPr>
    </w:p>
    <w:p w:rsidR="00A20E0F" w:rsidRPr="006D3333" w:rsidRDefault="00A20E0F" w:rsidP="00000EF6">
      <w:pPr>
        <w:spacing w:after="120"/>
        <w:jc w:val="center"/>
        <w:outlineLvl w:val="0"/>
        <w:rPr>
          <w:b/>
          <w:bCs/>
          <w:sz w:val="32"/>
          <w:szCs w:val="32"/>
        </w:rPr>
      </w:pPr>
      <w:r>
        <w:rPr>
          <w:b/>
          <w:bCs/>
          <w:sz w:val="32"/>
          <w:szCs w:val="32"/>
        </w:rPr>
        <w:t xml:space="preserve">Раздел 2. Обязательные и квалификационные требования к </w:t>
      </w:r>
      <w:proofErr w:type="spellStart"/>
      <w:r>
        <w:rPr>
          <w:b/>
          <w:bCs/>
          <w:sz w:val="32"/>
          <w:szCs w:val="32"/>
        </w:rPr>
        <w:t>претендентоам</w:t>
      </w:r>
      <w:proofErr w:type="spellEnd"/>
      <w:r>
        <w:rPr>
          <w:b/>
          <w:bCs/>
          <w:sz w:val="32"/>
          <w:szCs w:val="32"/>
        </w:rPr>
        <w:t xml:space="preserve">/участникам, рассмотрение Заявок </w:t>
      </w:r>
    </w:p>
    <w:p w:rsidR="00A20E0F" w:rsidRPr="006D3333" w:rsidRDefault="00A20E0F" w:rsidP="00000EF6">
      <w:pPr>
        <w:ind w:left="709"/>
        <w:jc w:val="both"/>
        <w:rPr>
          <w:rFonts w:eastAsia="Arial"/>
          <w:sz w:val="28"/>
        </w:rPr>
      </w:pPr>
    </w:p>
    <w:p w:rsidR="00AD46F2" w:rsidRPr="006D3333" w:rsidRDefault="00AD46F2" w:rsidP="00023C99">
      <w:pPr>
        <w:pStyle w:val="1a"/>
        <w:numPr>
          <w:ilvl w:val="1"/>
          <w:numId w:val="16"/>
        </w:numPr>
        <w:ind w:left="0" w:firstLine="709"/>
        <w:outlineLvl w:val="1"/>
        <w:rPr>
          <w:b/>
          <w:szCs w:val="28"/>
        </w:rPr>
      </w:pPr>
      <w:bookmarkStart w:id="3" w:name="_Hlk170132348"/>
      <w:r>
        <w:rPr>
          <w:b/>
          <w:szCs w:val="28"/>
        </w:rPr>
        <w:t>Обязательные требования</w:t>
      </w:r>
    </w:p>
    <w:p w:rsidR="00AD46F2" w:rsidRPr="006D3333" w:rsidRDefault="00852BBE" w:rsidP="00000EF6">
      <w:pPr>
        <w:tabs>
          <w:tab w:val="left" w:pos="1080"/>
        </w:tabs>
        <w:ind w:firstLine="709"/>
        <w:jc w:val="both"/>
        <w:rPr>
          <w:sz w:val="28"/>
          <w:szCs w:val="28"/>
        </w:rPr>
      </w:pPr>
      <w:bookmarkStart w:id="4" w:name="_Hlk170132387"/>
      <w:r>
        <w:rPr>
          <w:sz w:val="28"/>
          <w:szCs w:val="28"/>
        </w:rPr>
        <w:t>Претендент/участник должен соответствовать обязательным требованиям настоящей документации о закупке, а именно:</w:t>
      </w:r>
    </w:p>
    <w:p w:rsidR="00AD46F2" w:rsidRPr="006D3333" w:rsidRDefault="00AD46F2" w:rsidP="00000EF6">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sz w:val="28"/>
          <w:szCs w:val="28"/>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Заявки на участие в Открытом аукционе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852BBE" w:rsidRPr="00852BBE" w:rsidRDefault="00852BBE" w:rsidP="00852BBE">
      <w:pPr>
        <w:ind w:firstLine="709"/>
        <w:jc w:val="both"/>
        <w:rPr>
          <w:sz w:val="28"/>
          <w:szCs w:val="28"/>
        </w:rPr>
      </w:pPr>
      <w:r>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 «ТрансКонтейнер».</w:t>
      </w:r>
    </w:p>
    <w:p w:rsidR="00852BBE" w:rsidRPr="00852BBE" w:rsidRDefault="00852BBE" w:rsidP="00852BBE">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rsidR="00852BBE" w:rsidRPr="00852BBE" w:rsidRDefault="00852BBE" w:rsidP="00852BBE">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аукциона;</w:t>
      </w:r>
    </w:p>
    <w:p w:rsidR="00852BBE" w:rsidRPr="00852BBE" w:rsidRDefault="00852BBE" w:rsidP="00852BBE">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852BBE" w:rsidRPr="00852BBE" w:rsidRDefault="00852BBE" w:rsidP="00852BBE">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852BBE" w:rsidRPr="00852BBE" w:rsidRDefault="00852BBE" w:rsidP="00852BBE">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w:t>
      </w:r>
      <w:r>
        <w:rPr>
          <w:sz w:val="28"/>
          <w:szCs w:val="28"/>
        </w:rPr>
        <w:lastRenderedPageBreak/>
        <w:t>и муниципальных нужд», а также в реестр недобросовестных контрагентов ПАО «ТрансКонтейнер»;</w:t>
      </w:r>
    </w:p>
    <w:p w:rsidR="00852BBE" w:rsidRPr="00852BBE" w:rsidRDefault="00852BBE" w:rsidP="00852BBE">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AD46F2" w:rsidRPr="006D3333" w:rsidRDefault="00852BBE" w:rsidP="00852BBE">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аукциона.</w:t>
      </w:r>
    </w:p>
    <w:p w:rsidR="00AD46F2" w:rsidRPr="006D3333" w:rsidRDefault="00AD46F2" w:rsidP="00000EF6">
      <w:pPr>
        <w:ind w:firstLine="709"/>
        <w:jc w:val="both"/>
        <w:rPr>
          <w:sz w:val="28"/>
          <w:szCs w:val="28"/>
        </w:rPr>
      </w:pPr>
    </w:p>
    <w:p w:rsidR="00AD46F2" w:rsidRPr="006D3333" w:rsidRDefault="00AD46F2" w:rsidP="00023C99">
      <w:pPr>
        <w:pStyle w:val="1a"/>
        <w:numPr>
          <w:ilvl w:val="1"/>
          <w:numId w:val="16"/>
        </w:numPr>
        <w:ind w:left="0" w:firstLine="709"/>
        <w:outlineLvl w:val="1"/>
        <w:rPr>
          <w:b/>
          <w:szCs w:val="28"/>
        </w:rPr>
      </w:pPr>
      <w:r>
        <w:rPr>
          <w:b/>
          <w:szCs w:val="28"/>
        </w:rPr>
        <w:t>Квалификационные требования</w:t>
      </w:r>
    </w:p>
    <w:p w:rsidR="00AD46F2" w:rsidRPr="006D3333" w:rsidRDefault="004C12FB" w:rsidP="00000EF6">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rsidR="00AD46F2" w:rsidRPr="006D3333" w:rsidRDefault="00AD46F2" w:rsidP="00000EF6">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D46F2" w:rsidRPr="006D3333" w:rsidRDefault="00AD46F2" w:rsidP="00000EF6">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4C12FB" w:rsidRDefault="00AD46F2" w:rsidP="00000EF6">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rsidR="00AD46F2" w:rsidRPr="006D3333" w:rsidRDefault="004C12FB" w:rsidP="00000EF6">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аукциона.</w:t>
      </w:r>
    </w:p>
    <w:p w:rsidR="00AD46F2" w:rsidRPr="006D3333" w:rsidRDefault="00AD46F2" w:rsidP="00000EF6">
      <w:pPr>
        <w:pStyle w:val="af9"/>
        <w:rPr>
          <w:sz w:val="28"/>
          <w:szCs w:val="28"/>
        </w:rPr>
      </w:pPr>
    </w:p>
    <w:p w:rsidR="00AD46F2" w:rsidRPr="006D3333" w:rsidRDefault="00AD46F2" w:rsidP="00023C99">
      <w:pPr>
        <w:pStyle w:val="1a"/>
        <w:numPr>
          <w:ilvl w:val="1"/>
          <w:numId w:val="16"/>
        </w:numPr>
        <w:ind w:left="0" w:firstLine="709"/>
        <w:outlineLvl w:val="1"/>
        <w:rPr>
          <w:b/>
          <w:szCs w:val="28"/>
        </w:rPr>
      </w:pPr>
      <w:r>
        <w:rPr>
          <w:b/>
          <w:szCs w:val="28"/>
        </w:rPr>
        <w:t>Представление документов</w:t>
      </w:r>
    </w:p>
    <w:p w:rsidR="00AD46F2" w:rsidRPr="006D3333" w:rsidRDefault="00AD46F2" w:rsidP="00023C99">
      <w:pPr>
        <w:pStyle w:val="aff7"/>
        <w:numPr>
          <w:ilvl w:val="0"/>
          <w:numId w:val="17"/>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AD46F2" w:rsidRPr="006D3333" w:rsidRDefault="00AD46F2" w:rsidP="00023C99">
      <w:pPr>
        <w:pStyle w:val="af9"/>
        <w:numPr>
          <w:ilvl w:val="0"/>
          <w:numId w:val="18"/>
        </w:numPr>
        <w:ind w:left="0" w:firstLine="709"/>
        <w:rPr>
          <w:sz w:val="28"/>
          <w:szCs w:val="28"/>
        </w:rPr>
      </w:pPr>
      <w:r>
        <w:rPr>
          <w:sz w:val="28"/>
          <w:szCs w:val="28"/>
        </w:rPr>
        <w:t>Заявка, оформленная по форме приложения № 1 к настоящей документации о закупке;</w:t>
      </w:r>
    </w:p>
    <w:p w:rsidR="00AD46F2" w:rsidRPr="006D3333" w:rsidRDefault="00AD46F2" w:rsidP="00023C99">
      <w:pPr>
        <w:pStyle w:val="af9"/>
        <w:numPr>
          <w:ilvl w:val="0"/>
          <w:numId w:val="18"/>
        </w:numPr>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rsidR="00AD46F2" w:rsidRPr="006D3333" w:rsidRDefault="00AD46F2" w:rsidP="00023C99">
      <w:pPr>
        <w:pStyle w:val="af9"/>
        <w:numPr>
          <w:ilvl w:val="0"/>
          <w:numId w:val="18"/>
        </w:numPr>
        <w:ind w:left="0" w:firstLine="709"/>
        <w:rPr>
          <w:sz w:val="28"/>
          <w:szCs w:val="28"/>
        </w:rPr>
      </w:pPr>
      <w:r>
        <w:rPr>
          <w:sz w:val="28"/>
          <w:szCs w:val="28"/>
        </w:rPr>
        <w:t>техническое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D46F2" w:rsidRPr="006D3333" w:rsidRDefault="00AD46F2" w:rsidP="00023C99">
      <w:pPr>
        <w:pStyle w:val="af9"/>
        <w:numPr>
          <w:ilvl w:val="0"/>
          <w:numId w:val="18"/>
        </w:numPr>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rsidR="00AD46F2" w:rsidRPr="006D3333" w:rsidRDefault="00AD46F2" w:rsidP="00023C99">
      <w:pPr>
        <w:pStyle w:val="af9"/>
        <w:numPr>
          <w:ilvl w:val="0"/>
          <w:numId w:val="18"/>
        </w:numPr>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w:t>
      </w:r>
      <w:r>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rsidR="00AD46F2" w:rsidRPr="006D3333" w:rsidRDefault="00AD46F2" w:rsidP="00023C99">
      <w:pPr>
        <w:pStyle w:val="af9"/>
        <w:numPr>
          <w:ilvl w:val="0"/>
          <w:numId w:val="18"/>
        </w:numPr>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AD46F2" w:rsidRPr="004C12FB" w:rsidRDefault="00AD46F2" w:rsidP="004C12FB">
      <w:pPr>
        <w:pStyle w:val="af9"/>
        <w:numPr>
          <w:ilvl w:val="0"/>
          <w:numId w:val="18"/>
        </w:numPr>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bookmarkEnd w:id="4"/>
    <w:p w:rsidR="00AD46F2" w:rsidRPr="006D3333" w:rsidRDefault="00AD46F2" w:rsidP="00023C99">
      <w:pPr>
        <w:pStyle w:val="aff7"/>
        <w:numPr>
          <w:ilvl w:val="0"/>
          <w:numId w:val="17"/>
        </w:numPr>
        <w:ind w:left="0" w:firstLine="709"/>
        <w:jc w:val="both"/>
        <w:rPr>
          <w:rFonts w:eastAsia="MS Mincho"/>
          <w:sz w:val="28"/>
          <w:szCs w:val="28"/>
        </w:rPr>
      </w:pPr>
      <w:r>
        <w:rPr>
          <w:rFonts w:eastAsia="MS Mincho"/>
          <w:sz w:val="28"/>
          <w:szCs w:val="28"/>
        </w:rPr>
        <w:t>Для иностранных претендентов в пункте 19 Информационной карты могут быть предусмотрены особые требования к предоставлению документов.</w:t>
      </w:r>
    </w:p>
    <w:bookmarkEnd w:id="3"/>
    <w:p w:rsidR="006D3333" w:rsidRDefault="006D3333" w:rsidP="00000EF6">
      <w:pPr>
        <w:pStyle w:val="aff7"/>
        <w:rPr>
          <w:b/>
          <w:bCs/>
          <w:sz w:val="32"/>
          <w:szCs w:val="32"/>
        </w:rPr>
      </w:pPr>
    </w:p>
    <w:p w:rsidR="00A20E0F" w:rsidRPr="006D3333" w:rsidRDefault="00A20E0F" w:rsidP="00000EF6">
      <w:pPr>
        <w:spacing w:after="120"/>
        <w:jc w:val="center"/>
        <w:outlineLvl w:val="0"/>
        <w:rPr>
          <w:b/>
          <w:bCs/>
          <w:sz w:val="32"/>
          <w:szCs w:val="32"/>
        </w:rPr>
      </w:pPr>
      <w:r>
        <w:rPr>
          <w:b/>
          <w:bCs/>
          <w:sz w:val="32"/>
          <w:szCs w:val="32"/>
        </w:rPr>
        <w:t>Раздел 3. Заявка. Порядок подачи, рассмотрения Заявок, проведения аукционного торга, принятия решения о победителе и заключение договора по итогам Открытого аукциона</w:t>
      </w:r>
    </w:p>
    <w:p w:rsidR="00A20E0F" w:rsidRPr="006D3333" w:rsidRDefault="00A20E0F" w:rsidP="00000EF6">
      <w:pPr>
        <w:tabs>
          <w:tab w:val="left" w:pos="0"/>
          <w:tab w:val="left" w:pos="1440"/>
        </w:tabs>
        <w:jc w:val="both"/>
        <w:rPr>
          <w:rFonts w:eastAsia="MS Mincho"/>
          <w:sz w:val="28"/>
        </w:rPr>
      </w:pPr>
    </w:p>
    <w:p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Заявка</w:t>
      </w:r>
    </w:p>
    <w:p w:rsidR="00A20E0F" w:rsidRPr="006D3333" w:rsidRDefault="00A20E0F" w:rsidP="00000EF6">
      <w:pPr>
        <w:tabs>
          <w:tab w:val="left" w:pos="0"/>
        </w:tabs>
        <w:ind w:firstLine="709"/>
        <w:jc w:val="both"/>
        <w:rPr>
          <w:rFonts w:eastAsia="MS Mincho"/>
          <w:b/>
          <w:sz w:val="28"/>
          <w:szCs w:val="28"/>
        </w:rPr>
      </w:pPr>
    </w:p>
    <w:p w:rsidR="00A20E0F" w:rsidRPr="006D3333" w:rsidRDefault="000F3E1E" w:rsidP="00023C99">
      <w:pPr>
        <w:numPr>
          <w:ilvl w:val="2"/>
          <w:numId w:val="3"/>
        </w:numPr>
        <w:tabs>
          <w:tab w:val="left" w:pos="720"/>
          <w:tab w:val="left" w:pos="900"/>
        </w:tabs>
        <w:ind w:firstLine="709"/>
        <w:jc w:val="both"/>
        <w:rPr>
          <w:rFonts w:eastAsia="MS Mincho"/>
          <w:sz w:val="28"/>
          <w:szCs w:val="28"/>
        </w:rPr>
      </w:pPr>
      <w:r>
        <w:rPr>
          <w:rFonts w:eastAsia="MS Mincho"/>
          <w:sz w:val="28"/>
          <w:szCs w:val="28"/>
        </w:rPr>
        <w:t xml:space="preserve">Заявка должна состоять из документов, требуемых в соответствии с условиями настоящей документации о закупке. При проведении Открытого аукциона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5 Информационной карты. </w:t>
      </w:r>
    </w:p>
    <w:p w:rsidR="000B405C" w:rsidRPr="006D3333" w:rsidRDefault="000B405C" w:rsidP="00023C99">
      <w:pPr>
        <w:numPr>
          <w:ilvl w:val="2"/>
          <w:numId w:val="3"/>
        </w:numPr>
        <w:tabs>
          <w:tab w:val="left" w:pos="720"/>
          <w:tab w:val="left" w:pos="900"/>
        </w:tabs>
        <w:ind w:firstLine="709"/>
        <w:jc w:val="both"/>
        <w:rPr>
          <w:rFonts w:eastAsia="MS Mincho"/>
          <w:sz w:val="28"/>
          <w:szCs w:val="28"/>
        </w:rPr>
      </w:pPr>
      <w:r>
        <w:rPr>
          <w:rFonts w:eastAsia="MS Mincho"/>
          <w:sz w:val="28"/>
          <w:szCs w:val="28"/>
        </w:rPr>
        <w:t>Информация об обеспечении Заявки на участие в Открытом аукционе указана в пункте 24 Информационной карты.</w:t>
      </w:r>
    </w:p>
    <w:p w:rsidR="00A20E0F" w:rsidRPr="006D3333" w:rsidRDefault="006615BC" w:rsidP="00023C99">
      <w:pPr>
        <w:pStyle w:val="aff7"/>
        <w:numPr>
          <w:ilvl w:val="2"/>
          <w:numId w:val="3"/>
        </w:numPr>
        <w:ind w:firstLine="709"/>
        <w:jc w:val="both"/>
        <w:rPr>
          <w:rFonts w:eastAsia="MS Mincho"/>
          <w:sz w:val="28"/>
          <w:szCs w:val="28"/>
        </w:rPr>
      </w:pPr>
      <w:r>
        <w:rPr>
          <w:rFonts w:eastAsia="MS Mincho"/>
          <w:sz w:val="28"/>
          <w:szCs w:val="28"/>
        </w:rPr>
        <w:t>Каждый претендент может подать только одну Заявку на участие в Открытом аукционе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A20E0F" w:rsidRPr="006D3333" w:rsidRDefault="00A20E0F" w:rsidP="00023C99">
      <w:pPr>
        <w:numPr>
          <w:ilvl w:val="2"/>
          <w:numId w:val="3"/>
        </w:numPr>
        <w:tabs>
          <w:tab w:val="left" w:pos="720"/>
          <w:tab w:val="left" w:pos="900"/>
        </w:tabs>
        <w:ind w:firstLine="709"/>
        <w:jc w:val="both"/>
        <w:rPr>
          <w:rFonts w:eastAsia="MS Mincho"/>
          <w:sz w:val="28"/>
          <w:szCs w:val="28"/>
        </w:rPr>
      </w:pPr>
      <w:r>
        <w:rPr>
          <w:rFonts w:eastAsia="MS Mincho"/>
          <w:sz w:val="28"/>
          <w:szCs w:val="28"/>
        </w:rPr>
        <w:t xml:space="preserve">Заявка должна действовать не менее срока, указанного в пункте 23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w:t>
      </w:r>
      <w:r>
        <w:rPr>
          <w:rFonts w:eastAsia="MS Mincho"/>
          <w:sz w:val="28"/>
          <w:szCs w:val="28"/>
        </w:rPr>
        <w:lastRenderedPageBreak/>
        <w:t>участника от продления срока действия Заявки, его Заявка отклоняется от участия в Открытом аукционе.</w:t>
      </w:r>
    </w:p>
    <w:p w:rsidR="00A20E0F" w:rsidRPr="006D3333" w:rsidRDefault="00A20E0F" w:rsidP="00023C99">
      <w:pPr>
        <w:numPr>
          <w:ilvl w:val="2"/>
          <w:numId w:val="3"/>
        </w:numPr>
        <w:tabs>
          <w:tab w:val="left" w:pos="720"/>
        </w:tabs>
        <w:ind w:firstLine="709"/>
        <w:jc w:val="both"/>
        <w:rPr>
          <w:rFonts w:eastAsia="MS Mincho"/>
          <w:sz w:val="28"/>
        </w:rPr>
      </w:pPr>
      <w:r>
        <w:rPr>
          <w:rFonts w:eastAsia="MS Mincho"/>
          <w:sz w:val="28"/>
          <w:szCs w:val="28"/>
        </w:rPr>
        <w:t xml:space="preserve">Заявка оформляется в соответствии с пунктом 3.3 настоящей документации о закупке. </w:t>
      </w:r>
      <w:r>
        <w:rPr>
          <w:rFonts w:eastAsia="MS Mincho"/>
          <w:sz w:val="28"/>
        </w:rPr>
        <w:t>Заявка претендента, не соответствующая требованиям настоящей документации о закупке, отклоняется.</w:t>
      </w:r>
    </w:p>
    <w:p w:rsidR="00A20E0F" w:rsidRPr="006D3333" w:rsidRDefault="00A20E0F" w:rsidP="00023C99">
      <w:pPr>
        <w:numPr>
          <w:ilvl w:val="2"/>
          <w:numId w:val="3"/>
        </w:numPr>
        <w:tabs>
          <w:tab w:val="left" w:pos="720"/>
        </w:tabs>
        <w:ind w:firstLine="709"/>
        <w:jc w:val="both"/>
        <w:rPr>
          <w:rFonts w:eastAsia="MS Mincho"/>
          <w:sz w:val="28"/>
          <w:szCs w:val="28"/>
        </w:rPr>
      </w:pPr>
      <w:r>
        <w:rPr>
          <w:color w:val="000000"/>
          <w:sz w:val="28"/>
          <w:szCs w:val="28"/>
        </w:rPr>
        <w:t>Заявка, подготовленная претендентом на участие в Открытом аукционе, а также вся корреспонденция и документация по закупке, связанная с проведением Открытого аукциона, которыми обмениваются участник и Заказчик/Организатор, должны быть составлены на языке(-ах), указанном(-ых) в пункте 18 Информационной карты.</w:t>
      </w:r>
    </w:p>
    <w:p w:rsidR="00A20E0F" w:rsidRPr="006D3333" w:rsidRDefault="00A20E0F" w:rsidP="00023C99">
      <w:pPr>
        <w:numPr>
          <w:ilvl w:val="2"/>
          <w:numId w:val="3"/>
        </w:numPr>
        <w:tabs>
          <w:tab w:val="left" w:pos="720"/>
        </w:tabs>
        <w:ind w:firstLine="709"/>
        <w:jc w:val="both"/>
        <w:rPr>
          <w:rFonts w:eastAsia="MS Mincho"/>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r>
        <w:rPr>
          <w:sz w:val="28"/>
          <w:szCs w:val="28"/>
        </w:rPr>
        <w:t xml:space="preserve"> если иное не указано в пункте 18 Информационной карты</w:t>
      </w:r>
      <w:r>
        <w:rPr>
          <w:sz w:val="28"/>
        </w:rPr>
        <w:t>.</w:t>
      </w:r>
    </w:p>
    <w:p w:rsidR="0072259B" w:rsidRPr="009B2A53" w:rsidRDefault="0072259B" w:rsidP="00023C99">
      <w:pPr>
        <w:pStyle w:val="af9"/>
        <w:numPr>
          <w:ilvl w:val="2"/>
          <w:numId w:val="3"/>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22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72259B" w:rsidRPr="006D3333" w:rsidRDefault="0072259B" w:rsidP="00023C99">
      <w:pPr>
        <w:pStyle w:val="aff7"/>
        <w:numPr>
          <w:ilvl w:val="2"/>
          <w:numId w:val="3"/>
        </w:numPr>
        <w:tabs>
          <w:tab w:val="clear" w:pos="1440"/>
        </w:tabs>
        <w:ind w:firstLine="709"/>
        <w:jc w:val="both"/>
        <w:rPr>
          <w:rFonts w:eastAsia="MS Mincho"/>
          <w:sz w:val="28"/>
          <w:szCs w:val="28"/>
        </w:rPr>
      </w:pPr>
      <w:r>
        <w:rPr>
          <w:rFonts w:eastAsia="MS Mincho"/>
          <w:sz w:val="28"/>
          <w:szCs w:val="28"/>
        </w:rPr>
        <w:t>Начальная (максимальная) цена</w:t>
      </w:r>
      <w:r>
        <w:t xml:space="preserve"> </w:t>
      </w:r>
      <w:r>
        <w:rPr>
          <w:rFonts w:eastAsia="MS Mincho"/>
          <w:sz w:val="28"/>
          <w:szCs w:val="28"/>
        </w:rPr>
        <w:t>лота(-</w:t>
      </w:r>
      <w:proofErr w:type="spellStart"/>
      <w:r>
        <w:rPr>
          <w:rFonts w:eastAsia="MS Mincho"/>
          <w:sz w:val="28"/>
          <w:szCs w:val="28"/>
        </w:rPr>
        <w:t>ов</w:t>
      </w:r>
      <w:proofErr w:type="spellEnd"/>
      <w:r>
        <w:rPr>
          <w:rFonts w:eastAsia="MS Mincho"/>
          <w:sz w:val="28"/>
          <w:szCs w:val="28"/>
        </w:rPr>
        <w:t>) указана в пункте 2 Информационной карты.</w:t>
      </w:r>
    </w:p>
    <w:p w:rsidR="0072259B" w:rsidRPr="006D3333" w:rsidRDefault="0072259B" w:rsidP="00023C99">
      <w:pPr>
        <w:pStyle w:val="af9"/>
        <w:numPr>
          <w:ilvl w:val="2"/>
          <w:numId w:val="3"/>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w:t>
      </w:r>
      <w:r>
        <w:t xml:space="preserve"> </w:t>
      </w:r>
      <w:r>
        <w:rPr>
          <w:sz w:val="28"/>
          <w:szCs w:val="28"/>
        </w:rPr>
        <w:t>(без факсимиле), расположенной рядом с каждым исправлением (допиской), и заверены печатью претендента (при наличии).</w:t>
      </w:r>
    </w:p>
    <w:p w:rsidR="0072259B" w:rsidRPr="006D3333" w:rsidRDefault="0072259B" w:rsidP="00023C99">
      <w:pPr>
        <w:pStyle w:val="af9"/>
        <w:numPr>
          <w:ilvl w:val="2"/>
          <w:numId w:val="3"/>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A20E0F" w:rsidRDefault="00A20E0F" w:rsidP="00023C99">
      <w:pPr>
        <w:numPr>
          <w:ilvl w:val="2"/>
          <w:numId w:val="3"/>
        </w:numPr>
        <w:autoSpaceDE w:val="0"/>
        <w:ind w:firstLine="709"/>
        <w:jc w:val="both"/>
        <w:rPr>
          <w:color w:val="000000"/>
          <w:sz w:val="28"/>
          <w:szCs w:val="28"/>
        </w:rPr>
      </w:pPr>
      <w:r>
        <w:rPr>
          <w:color w:val="000000"/>
          <w:sz w:val="28"/>
          <w:szCs w:val="28"/>
        </w:rPr>
        <w:t xml:space="preserve">Все суммы денежных средств в Заявке должны быть выражены в валюте (-ах), установленной (-ых) в пункте 18 </w:t>
      </w:r>
      <w:r>
        <w:rPr>
          <w:rFonts w:eastAsia="Arial"/>
          <w:color w:val="000000"/>
          <w:sz w:val="28"/>
          <w:szCs w:val="28"/>
        </w:rPr>
        <w:t>Информационной карты</w:t>
      </w:r>
      <w:r>
        <w:rPr>
          <w:color w:val="000000"/>
          <w:sz w:val="28"/>
          <w:szCs w:val="28"/>
        </w:rPr>
        <w:t>.</w:t>
      </w:r>
    </w:p>
    <w:p w:rsidR="009B2A53" w:rsidRPr="006D3333" w:rsidRDefault="009B2A53" w:rsidP="00023C99">
      <w:pPr>
        <w:numPr>
          <w:ilvl w:val="2"/>
          <w:numId w:val="3"/>
        </w:numPr>
        <w:autoSpaceDE w:val="0"/>
        <w:ind w:firstLine="709"/>
        <w:jc w:val="both"/>
        <w:rPr>
          <w:color w:val="000000"/>
          <w:sz w:val="28"/>
          <w:szCs w:val="28"/>
        </w:rPr>
      </w:pPr>
      <w:r>
        <w:rPr>
          <w:color w:val="000000"/>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A20E0F" w:rsidRPr="006D3333" w:rsidRDefault="00A20E0F" w:rsidP="00000EF6">
      <w:pPr>
        <w:tabs>
          <w:tab w:val="left" w:pos="0"/>
        </w:tabs>
        <w:jc w:val="both"/>
        <w:rPr>
          <w:rFonts w:eastAsia="MS Mincho"/>
          <w:b/>
          <w:sz w:val="28"/>
          <w:szCs w:val="28"/>
        </w:rPr>
      </w:pPr>
    </w:p>
    <w:p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Срок и порядок подачи Заявок</w:t>
      </w:r>
    </w:p>
    <w:p w:rsidR="00A20E0F" w:rsidRPr="00FA23A4" w:rsidRDefault="00105BAD" w:rsidP="00023C99">
      <w:pPr>
        <w:numPr>
          <w:ilvl w:val="2"/>
          <w:numId w:val="2"/>
        </w:numPr>
        <w:ind w:left="0" w:firstLine="709"/>
        <w:jc w:val="both"/>
        <w:rPr>
          <w:rFonts w:eastAsia="MS Mincho"/>
          <w:vanish/>
          <w:sz w:val="28"/>
          <w:specVanish/>
        </w:rPr>
      </w:pPr>
      <w:r>
        <w:rPr>
          <w:rFonts w:eastAsia="MS Mincho"/>
          <w:sz w:val="28"/>
        </w:rPr>
        <w:lastRenderedPageBreak/>
        <w:t xml:space="preserve">Место, дата окончания срока подачи Заявок указаны в пункте 7 </w:t>
      </w:r>
      <w:r>
        <w:rPr>
          <w:rFonts w:eastAsia="MS Mincho"/>
          <w:sz w:val="28"/>
          <w:szCs w:val="28"/>
        </w:rPr>
        <w:t>Информационной карты.</w:t>
      </w:r>
    </w:p>
    <w:p w:rsidR="00A20E0F" w:rsidRPr="006D3333" w:rsidRDefault="00FA23A4" w:rsidP="00023C99">
      <w:pPr>
        <w:numPr>
          <w:ilvl w:val="2"/>
          <w:numId w:val="2"/>
        </w:numPr>
        <w:ind w:left="0" w:firstLine="709"/>
        <w:jc w:val="both"/>
        <w:rPr>
          <w:rFonts w:eastAsia="MS Mincho"/>
          <w:sz w:val="28"/>
        </w:rPr>
      </w:pPr>
      <w:r>
        <w:rPr>
          <w:rFonts w:eastAsia="MS Mincho"/>
          <w:sz w:val="28"/>
          <w:szCs w:val="28"/>
        </w:rPr>
        <w:t xml:space="preserve"> Заявки, по истечении срока, указанного в </w:t>
      </w:r>
      <w:r>
        <w:rPr>
          <w:rFonts w:eastAsia="MS Mincho"/>
          <w:sz w:val="28"/>
        </w:rPr>
        <w:t xml:space="preserve">пункте 7 </w:t>
      </w:r>
      <w:r>
        <w:rPr>
          <w:rFonts w:eastAsia="MS Mincho"/>
          <w:sz w:val="28"/>
          <w:szCs w:val="28"/>
        </w:rPr>
        <w:t>Информационной карты, не принимаются.</w:t>
      </w:r>
      <w:r>
        <w:rPr>
          <w:rFonts w:eastAsia="MS Mincho"/>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DE6E55" w:rsidRPr="006D3333" w:rsidRDefault="00DE6E55" w:rsidP="00023C99">
      <w:pPr>
        <w:pStyle w:val="af9"/>
        <w:numPr>
          <w:ilvl w:val="2"/>
          <w:numId w:val="2"/>
        </w:numPr>
        <w:tabs>
          <w:tab w:val="clear" w:pos="-1843"/>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DE6E55" w:rsidRPr="006D3333" w:rsidRDefault="00DE6E55" w:rsidP="00023C99">
      <w:pPr>
        <w:pStyle w:val="af9"/>
        <w:numPr>
          <w:ilvl w:val="2"/>
          <w:numId w:val="2"/>
        </w:numPr>
        <w:tabs>
          <w:tab w:val="clear" w:pos="-1843"/>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DE6E55" w:rsidRPr="006D3333" w:rsidRDefault="00DE6E55" w:rsidP="00023C99">
      <w:pPr>
        <w:pStyle w:val="af9"/>
        <w:numPr>
          <w:ilvl w:val="2"/>
          <w:numId w:val="2"/>
        </w:numPr>
        <w:tabs>
          <w:tab w:val="clear" w:pos="-1843"/>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DE6E55" w:rsidRPr="006D3333" w:rsidRDefault="00DE6E55" w:rsidP="00023C99">
      <w:pPr>
        <w:pStyle w:val="af9"/>
        <w:numPr>
          <w:ilvl w:val="2"/>
          <w:numId w:val="2"/>
        </w:numPr>
        <w:tabs>
          <w:tab w:val="clear" w:pos="-1843"/>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DE6E55" w:rsidRPr="006D3333" w:rsidRDefault="00DE6E55" w:rsidP="00023C99">
      <w:pPr>
        <w:pStyle w:val="af9"/>
        <w:numPr>
          <w:ilvl w:val="2"/>
          <w:numId w:val="2"/>
        </w:numPr>
        <w:tabs>
          <w:tab w:val="clear" w:pos="-1843"/>
        </w:tabs>
        <w:ind w:left="0" w:firstLine="709"/>
        <w:rPr>
          <w:sz w:val="28"/>
        </w:rPr>
      </w:pPr>
      <w:r>
        <w:rPr>
          <w:sz w:val="28"/>
        </w:rPr>
        <w:t>Окончательная дата подачи Заявок</w:t>
      </w:r>
      <w:r>
        <w:t xml:space="preserve"> </w:t>
      </w:r>
      <w:r>
        <w:rPr>
          <w:sz w:val="28"/>
        </w:rPr>
        <w:t>и, соответственно, дата открытия доступа к Заявкам, даты рассмотрения Заявок, дата и время начала и окончания аукционного торга, а также дата принятия решения о победителе могут быть перенесены на более поздний срок. Соответствующие изменения размещаются в соответствии с пунктом 5 Информационной карты.</w:t>
      </w:r>
    </w:p>
    <w:p w:rsidR="00DE6E55" w:rsidRPr="006D3333" w:rsidRDefault="00DE6E55" w:rsidP="00023C99">
      <w:pPr>
        <w:pStyle w:val="af9"/>
        <w:numPr>
          <w:ilvl w:val="2"/>
          <w:numId w:val="2"/>
        </w:numPr>
        <w:tabs>
          <w:tab w:val="clear" w:pos="-1843"/>
        </w:tabs>
        <w:ind w:left="0" w:firstLine="709"/>
        <w:rPr>
          <w:sz w:val="28"/>
        </w:rPr>
      </w:pPr>
      <w:r>
        <w:rPr>
          <w:sz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w:t>
      </w:r>
      <w:r>
        <w:rPr>
          <w:rFonts w:eastAsia="Times New Roman"/>
          <w:sz w:val="28"/>
        </w:rPr>
        <w:t xml:space="preserve"> В случае отзыва Заявки, датой подачи Заявки на участие в Открытом аукционе считается дата предоставления Заказчику последней Заявки претендента.</w:t>
      </w:r>
    </w:p>
    <w:p w:rsidR="00DE6E55" w:rsidRPr="006D3333" w:rsidRDefault="00DE6E55" w:rsidP="00023C99">
      <w:pPr>
        <w:pStyle w:val="af9"/>
        <w:numPr>
          <w:ilvl w:val="2"/>
          <w:numId w:val="2"/>
        </w:numPr>
        <w:tabs>
          <w:tab w:val="clear" w:pos="-1843"/>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DE6E55" w:rsidRPr="006D3333" w:rsidRDefault="00DE6E55" w:rsidP="00023C99">
      <w:pPr>
        <w:pStyle w:val="af9"/>
        <w:numPr>
          <w:ilvl w:val="2"/>
          <w:numId w:val="2"/>
        </w:numPr>
        <w:tabs>
          <w:tab w:val="clear" w:pos="-1843"/>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2E2F65" w:rsidRPr="006D3333" w:rsidRDefault="002E2F65" w:rsidP="00000EF6">
      <w:pPr>
        <w:ind w:left="709"/>
        <w:jc w:val="both"/>
        <w:rPr>
          <w:rFonts w:eastAsia="MS Mincho"/>
          <w:sz w:val="28"/>
        </w:rPr>
      </w:pPr>
    </w:p>
    <w:p w:rsidR="00A20E0F" w:rsidRPr="006D3333" w:rsidRDefault="00DE6E55"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lastRenderedPageBreak/>
        <w:t>Порядок оформления Заявки</w:t>
      </w:r>
    </w:p>
    <w:p w:rsidR="00DE6E55" w:rsidRPr="006D3333" w:rsidRDefault="00DE6E55" w:rsidP="00023C99">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DE6E55" w:rsidRPr="006D3333" w:rsidRDefault="00DE6E55" w:rsidP="00023C99">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19 Информационной карты.</w:t>
      </w:r>
    </w:p>
    <w:p w:rsidR="00DE6E55" w:rsidRPr="006D3333" w:rsidRDefault="00DE6E55" w:rsidP="00023C99">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19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DE6E55" w:rsidRPr="006D3333" w:rsidRDefault="00023C99" w:rsidP="00023C99">
      <w:pPr>
        <w:pStyle w:val="af9"/>
        <w:numPr>
          <w:ilvl w:val="0"/>
          <w:numId w:val="19"/>
        </w:numPr>
        <w:ind w:left="0" w:firstLine="709"/>
        <w:rPr>
          <w:sz w:val="28"/>
        </w:rPr>
      </w:pPr>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p>
    <w:p w:rsidR="00DE6E55" w:rsidRPr="006D3333" w:rsidRDefault="00DE6E55" w:rsidP="00023C99">
      <w:pPr>
        <w:pStyle w:val="af9"/>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DE6E55" w:rsidRPr="006D3333" w:rsidRDefault="00DE6E55" w:rsidP="00023C99">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DE6E55" w:rsidRPr="007975B9" w:rsidRDefault="00DE6E55" w:rsidP="00023C99">
      <w:pPr>
        <w:pStyle w:val="af9"/>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DE6E55" w:rsidRPr="007975B9" w:rsidRDefault="00DE6E55" w:rsidP="00023C99">
      <w:pPr>
        <w:pStyle w:val="af9"/>
        <w:numPr>
          <w:ilvl w:val="0"/>
          <w:numId w:val="19"/>
        </w:numPr>
        <w:ind w:left="0" w:firstLine="709"/>
        <w:rPr>
          <w:sz w:val="28"/>
        </w:rPr>
      </w:pPr>
      <w:r>
        <w:rPr>
          <w:sz w:val="28"/>
        </w:rPr>
        <w:t xml:space="preserve">В случае, если пунктом 24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w:t>
      </w:r>
      <w:r>
        <w:rPr>
          <w:sz w:val="28"/>
        </w:rPr>
        <w:lastRenderedPageBreak/>
        <w:t>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DE6E55" w:rsidRPr="007975B9" w:rsidRDefault="00DE6E55" w:rsidP="00000EF6">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DE6E55" w:rsidRPr="007975B9" w:rsidRDefault="00DE6E55" w:rsidP="00000EF6">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аукциона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3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E6E55" w:rsidRPr="00023C99" w:rsidRDefault="00023C99" w:rsidP="00000EF6">
      <w:pPr>
        <w:pStyle w:val="af9"/>
        <w:rPr>
          <w:sz w:val="28"/>
        </w:rPr>
      </w:pPr>
      <w:r>
        <w:rPr>
          <w:noProof/>
          <w:sz w:val="28"/>
        </w:rPr>
        <mc:AlternateContent>
          <mc:Choice Requires="wps">
            <w:drawing>
              <wp:anchor distT="0" distB="0" distL="114300" distR="114300" simplePos="0" relativeHeight="251657728" behindDoc="1" locked="0" layoutInCell="1" allowOverlap="1" wp14:anchorId="6B1848FF" wp14:editId="3A87549F">
                <wp:simplePos x="0" y="0"/>
                <wp:positionH relativeFrom="column">
                  <wp:posOffset>80645</wp:posOffset>
                </wp:positionH>
                <wp:positionV relativeFrom="paragraph">
                  <wp:posOffset>880745</wp:posOffset>
                </wp:positionV>
                <wp:extent cx="6276975" cy="2095500"/>
                <wp:effectExtent l="0" t="0" r="28575" b="19050"/>
                <wp:wrapTight wrapText="bothSides">
                  <wp:wrapPolygon edited="0">
                    <wp:start x="0" y="0"/>
                    <wp:lineTo x="0" y="21600"/>
                    <wp:lineTo x="21633" y="21600"/>
                    <wp:lineTo x="21633" y="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095500"/>
                        </a:xfrm>
                        <a:prstGeom prst="rect">
                          <a:avLst/>
                        </a:prstGeom>
                        <a:solidFill>
                          <a:srgbClr val="FFFFFF"/>
                        </a:solidFill>
                        <a:ln w="19050">
                          <a:solidFill>
                            <a:srgbClr val="000000"/>
                          </a:solidFill>
                          <a:miter lim="800000"/>
                          <a:headEnd/>
                          <a:tailEnd/>
                        </a:ln>
                      </wps:spPr>
                      <wps:txbx>
                        <w:txbxContent>
                          <w:p w:rsidR="000515F0" w:rsidRPr="007E6DE4" w:rsidRDefault="000515F0" w:rsidP="00A20E0F">
                            <w:pPr>
                              <w:jc w:val="center"/>
                              <w:rPr>
                                <w:b/>
                                <w:sz w:val="28"/>
                                <w:szCs w:val="28"/>
                              </w:rPr>
                            </w:pPr>
                            <w:r w:rsidRPr="007E6DE4">
                              <w:rPr>
                                <w:b/>
                                <w:sz w:val="28"/>
                                <w:szCs w:val="28"/>
                              </w:rPr>
                              <w:t xml:space="preserve">_____________________________________________, </w:t>
                            </w:r>
                          </w:p>
                          <w:p w:rsidR="000515F0" w:rsidRDefault="000515F0" w:rsidP="00A20E0F">
                            <w:pPr>
                              <w:jc w:val="center"/>
                              <w:rPr>
                                <w:sz w:val="28"/>
                                <w:szCs w:val="28"/>
                              </w:rPr>
                            </w:pPr>
                            <w:r w:rsidRPr="007E6DE4">
                              <w:rPr>
                                <w:i/>
                                <w:sz w:val="20"/>
                                <w:szCs w:val="20"/>
                              </w:rPr>
                              <w:t>наименование претендента</w:t>
                            </w:r>
                            <w:r w:rsidRPr="00923E2D">
                              <w:rPr>
                                <w:sz w:val="28"/>
                                <w:szCs w:val="28"/>
                              </w:rPr>
                              <w:t xml:space="preserve"> </w:t>
                            </w:r>
                          </w:p>
                          <w:p w:rsidR="000515F0" w:rsidRPr="007E6DE4" w:rsidRDefault="000515F0" w:rsidP="00A20E0F">
                            <w:pPr>
                              <w:jc w:val="center"/>
                              <w:rPr>
                                <w:b/>
                                <w:sz w:val="28"/>
                                <w:szCs w:val="28"/>
                              </w:rPr>
                            </w:pPr>
                            <w:r w:rsidRPr="007E6DE4">
                              <w:rPr>
                                <w:b/>
                                <w:sz w:val="28"/>
                                <w:szCs w:val="28"/>
                              </w:rPr>
                              <w:t>________________________________________</w:t>
                            </w:r>
                          </w:p>
                          <w:p w:rsidR="000515F0" w:rsidRPr="007E6DE4" w:rsidRDefault="000515F0" w:rsidP="00A20E0F">
                            <w:pPr>
                              <w:jc w:val="center"/>
                              <w:rPr>
                                <w:i/>
                                <w:sz w:val="20"/>
                                <w:szCs w:val="20"/>
                              </w:rPr>
                            </w:pPr>
                            <w:r w:rsidRPr="007E6DE4">
                              <w:rPr>
                                <w:i/>
                                <w:sz w:val="20"/>
                                <w:szCs w:val="20"/>
                              </w:rPr>
                              <w:t>государство регистрации претендента</w:t>
                            </w:r>
                          </w:p>
                          <w:p w:rsidR="000515F0" w:rsidRPr="007E6DE4" w:rsidRDefault="000515F0" w:rsidP="00A20E0F">
                            <w:pPr>
                              <w:jc w:val="center"/>
                              <w:rPr>
                                <w:b/>
                                <w:sz w:val="28"/>
                                <w:szCs w:val="28"/>
                              </w:rPr>
                            </w:pPr>
                            <w:r w:rsidRPr="007E6DE4">
                              <w:rPr>
                                <w:b/>
                                <w:sz w:val="28"/>
                                <w:szCs w:val="28"/>
                              </w:rPr>
                              <w:t>_____________________________</w:t>
                            </w:r>
                            <w:r>
                              <w:rPr>
                                <w:b/>
                                <w:sz w:val="28"/>
                                <w:szCs w:val="28"/>
                              </w:rPr>
                              <w:t>__________________</w:t>
                            </w:r>
                          </w:p>
                          <w:p w:rsidR="000515F0" w:rsidRPr="007E6DE4" w:rsidRDefault="000515F0" w:rsidP="00A20E0F">
                            <w:pPr>
                              <w:jc w:val="center"/>
                              <w:rPr>
                                <w:i/>
                                <w:sz w:val="20"/>
                                <w:szCs w:val="20"/>
                              </w:rPr>
                            </w:pPr>
                            <w:r w:rsidRPr="007E6DE4">
                              <w:rPr>
                                <w:i/>
                                <w:sz w:val="20"/>
                                <w:szCs w:val="20"/>
                              </w:rPr>
                              <w:t>ИНН претендента (для претендентов-резидентов Российской Федерации)</w:t>
                            </w:r>
                          </w:p>
                          <w:p w:rsidR="000515F0" w:rsidRDefault="000515F0" w:rsidP="00A20E0F">
                            <w:pPr>
                              <w:jc w:val="both"/>
                            </w:pPr>
                          </w:p>
                          <w:p w:rsidR="000515F0" w:rsidRDefault="000515F0" w:rsidP="00A20E0F">
                            <w:pPr>
                              <w:jc w:val="center"/>
                              <w:rPr>
                                <w:b/>
                              </w:rPr>
                            </w:pPr>
                            <w:r>
                              <w:rPr>
                                <w:b/>
                              </w:rPr>
                              <w:t xml:space="preserve">ОБЕСПЕЧЕНИЕ </w:t>
                            </w:r>
                            <w:r w:rsidRPr="00923E2D">
                              <w:rPr>
                                <w:b/>
                              </w:rPr>
                              <w:t>ЗАЯВК</w:t>
                            </w:r>
                            <w:r>
                              <w:rPr>
                                <w:b/>
                              </w:rPr>
                              <w:t>И</w:t>
                            </w:r>
                            <w:r w:rsidRPr="00923E2D">
                              <w:rPr>
                                <w:b/>
                              </w:rPr>
                              <w:t xml:space="preserve"> НА УЧАСТИЕ В </w:t>
                            </w:r>
                            <w:r>
                              <w:rPr>
                                <w:b/>
                              </w:rPr>
                              <w:t xml:space="preserve">ОТКРЫТОМ АУКЦИОНЕ </w:t>
                            </w:r>
                          </w:p>
                          <w:p w:rsidR="000515F0" w:rsidRDefault="000515F0" w:rsidP="00A20E0F">
                            <w:pPr>
                              <w:jc w:val="center"/>
                              <w:rPr>
                                <w:b/>
                              </w:rPr>
                            </w:pPr>
                            <w:r>
                              <w:rPr>
                                <w:b/>
                              </w:rPr>
                              <w:t>№ ОАэ-___-____-</w:t>
                            </w:r>
                            <w:r w:rsidRPr="00923E2D">
                              <w:rPr>
                                <w:b/>
                              </w:rPr>
                              <w:t>____</w:t>
                            </w:r>
                          </w:p>
                          <w:p w:rsidR="000515F0" w:rsidRDefault="000515F0" w:rsidP="00A20E0F">
                            <w:pPr>
                              <w:jc w:val="center"/>
                              <w:rPr>
                                <w:b/>
                              </w:rPr>
                            </w:pPr>
                          </w:p>
                          <w:p w:rsidR="000515F0" w:rsidRPr="00023C99" w:rsidRDefault="000515F0" w:rsidP="00A20E0F">
                            <w:pPr>
                              <w:jc w:val="center"/>
                              <w:rPr>
                                <w:b/>
                                <w:lang w:val="en-US"/>
                              </w:rPr>
                            </w:pPr>
                            <w:r>
                              <w:rPr>
                                <w:b/>
                              </w:rPr>
                              <w:t>Предмет Открытого аукциона:</w:t>
                            </w:r>
                            <w:r>
                              <w:rPr>
                                <w:b/>
                                <w:lang w:val="en-US"/>
                              </w:rPr>
                              <w:t xml:space="preserve"> _________   </w:t>
                            </w:r>
                          </w:p>
                          <w:p w:rsidR="000515F0" w:rsidRPr="00923E2D" w:rsidRDefault="000515F0" w:rsidP="00A20E0F">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1848FF" id="_x0000_t202" coordsize="21600,21600" o:spt="202" path="m,l,21600r21600,l21600,xe">
                <v:stroke joinstyle="miter"/>
                <v:path gradientshapeok="t" o:connecttype="rect"/>
              </v:shapetype>
              <v:shape id="Text Box 6" o:spid="_x0000_s1026" type="#_x0000_t202" style="position:absolute;left:0;text-align:left;margin-left:6.35pt;margin-top:69.35pt;width:494.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" strokeweight="1.5pt">
                <v:textbox>
                  <w:txbxContent>
                    <w:p w:rsidR="000515F0" w:rsidRPr="007E6DE4" w:rsidRDefault="000515F0" w:rsidP="00A20E0F">
                      <w:pPr>
                        <w:jc w:val="center"/>
                        <w:rPr>
                          <w:b/>
                          <w:sz w:val="28"/>
                          <w:szCs w:val="28"/>
                        </w:rPr>
                      </w:pPr>
                      <w:r w:rsidRPr="007E6DE4">
                        <w:rPr>
                          <w:b/>
                          <w:sz w:val="28"/>
                          <w:szCs w:val="28"/>
                        </w:rPr>
                        <w:t xml:space="preserve">_____________________________________________, </w:t>
                      </w:r>
                    </w:p>
                    <w:p w:rsidR="000515F0" w:rsidRDefault="000515F0" w:rsidP="00A20E0F">
                      <w:pPr>
                        <w:jc w:val="center"/>
                        <w:rPr>
                          <w:sz w:val="28"/>
                          <w:szCs w:val="28"/>
                        </w:rPr>
                      </w:pPr>
                      <w:r w:rsidRPr="007E6DE4">
                        <w:rPr>
                          <w:i/>
                          <w:sz w:val="20"/>
                          <w:szCs w:val="20"/>
                        </w:rPr>
                        <w:t>наименование претендента</w:t>
                      </w:r>
                      <w:r w:rsidRPr="00923E2D">
                        <w:rPr>
                          <w:sz w:val="28"/>
                          <w:szCs w:val="28"/>
                        </w:rPr>
                        <w:t xml:space="preserve"> </w:t>
                      </w:r>
                    </w:p>
                    <w:p w:rsidR="000515F0" w:rsidRPr="007E6DE4" w:rsidRDefault="000515F0" w:rsidP="00A20E0F">
                      <w:pPr>
                        <w:jc w:val="center"/>
                        <w:rPr>
                          <w:b/>
                          <w:sz w:val="28"/>
                          <w:szCs w:val="28"/>
                        </w:rPr>
                      </w:pPr>
                      <w:r w:rsidRPr="007E6DE4">
                        <w:rPr>
                          <w:b/>
                          <w:sz w:val="28"/>
                          <w:szCs w:val="28"/>
                        </w:rPr>
                        <w:t>________________________________________</w:t>
                      </w:r>
                    </w:p>
                    <w:p w:rsidR="000515F0" w:rsidRPr="007E6DE4" w:rsidRDefault="000515F0" w:rsidP="00A20E0F">
                      <w:pPr>
                        <w:jc w:val="center"/>
                        <w:rPr>
                          <w:i/>
                          <w:sz w:val="20"/>
                          <w:szCs w:val="20"/>
                        </w:rPr>
                      </w:pPr>
                      <w:r w:rsidRPr="007E6DE4">
                        <w:rPr>
                          <w:i/>
                          <w:sz w:val="20"/>
                          <w:szCs w:val="20"/>
                        </w:rPr>
                        <w:t>государство регистрации претендента</w:t>
                      </w:r>
                    </w:p>
                    <w:p w:rsidR="000515F0" w:rsidRPr="007E6DE4" w:rsidRDefault="000515F0" w:rsidP="00A20E0F">
                      <w:pPr>
                        <w:jc w:val="center"/>
                        <w:rPr>
                          <w:b/>
                          <w:sz w:val="28"/>
                          <w:szCs w:val="28"/>
                        </w:rPr>
                      </w:pPr>
                      <w:r w:rsidRPr="007E6DE4">
                        <w:rPr>
                          <w:b/>
                          <w:sz w:val="28"/>
                          <w:szCs w:val="28"/>
                        </w:rPr>
                        <w:t>_____________________________</w:t>
                      </w:r>
                      <w:r>
                        <w:rPr>
                          <w:b/>
                          <w:sz w:val="28"/>
                          <w:szCs w:val="28"/>
                        </w:rPr>
                        <w:t>__________________</w:t>
                      </w:r>
                    </w:p>
                    <w:p w:rsidR="000515F0" w:rsidRPr="007E6DE4" w:rsidRDefault="000515F0" w:rsidP="00A20E0F">
                      <w:pPr>
                        <w:jc w:val="center"/>
                        <w:rPr>
                          <w:i/>
                          <w:sz w:val="20"/>
                          <w:szCs w:val="20"/>
                        </w:rPr>
                      </w:pPr>
                      <w:r w:rsidRPr="007E6DE4">
                        <w:rPr>
                          <w:i/>
                          <w:sz w:val="20"/>
                          <w:szCs w:val="20"/>
                        </w:rPr>
                        <w:t>ИНН претендента (для претендентов-резидентов Российской Федерации)</w:t>
                      </w:r>
                    </w:p>
                    <w:p w:rsidR="000515F0" w:rsidRDefault="000515F0" w:rsidP="00A20E0F">
                      <w:pPr>
                        <w:jc w:val="both"/>
                      </w:pPr>
                    </w:p>
                    <w:p w:rsidR="000515F0" w:rsidRDefault="000515F0" w:rsidP="00A20E0F">
                      <w:pPr>
                        <w:jc w:val="center"/>
                        <w:rPr>
                          <w:b/>
                        </w:rPr>
                      </w:pPr>
                      <w:r>
                        <w:rPr>
                          <w:b/>
                        </w:rPr>
                        <w:t xml:space="preserve">ОБЕСПЕЧЕНИЕ </w:t>
                      </w:r>
                      <w:r w:rsidRPr="00923E2D">
                        <w:rPr>
                          <w:b/>
                        </w:rPr>
                        <w:t>ЗАЯВК</w:t>
                      </w:r>
                      <w:r>
                        <w:rPr>
                          <w:b/>
                        </w:rPr>
                        <w:t>И</w:t>
                      </w:r>
                      <w:r w:rsidRPr="00923E2D">
                        <w:rPr>
                          <w:b/>
                        </w:rPr>
                        <w:t xml:space="preserve"> НА УЧАСТИЕ В </w:t>
                      </w:r>
                      <w:r>
                        <w:rPr>
                          <w:b/>
                        </w:rPr>
                        <w:t xml:space="preserve">ОТКРЫТОМ АУКЦИОНЕ </w:t>
                      </w:r>
                    </w:p>
                    <w:p w:rsidR="000515F0" w:rsidRDefault="000515F0" w:rsidP="00A20E0F">
                      <w:pPr>
                        <w:jc w:val="center"/>
                        <w:rPr>
                          <w:b/>
                        </w:rPr>
                      </w:pPr>
                      <w:r>
                        <w:rPr>
                          <w:b/>
                        </w:rPr>
                        <w:t>№ ОАэ-___-____-</w:t>
                      </w:r>
                      <w:r w:rsidRPr="00923E2D">
                        <w:rPr>
                          <w:b/>
                        </w:rPr>
                        <w:t>____</w:t>
                      </w:r>
                    </w:p>
                    <w:p w:rsidR="000515F0" w:rsidRDefault="000515F0" w:rsidP="00A20E0F">
                      <w:pPr>
                        <w:jc w:val="center"/>
                        <w:rPr>
                          <w:b/>
                        </w:rPr>
                      </w:pPr>
                    </w:p>
                    <w:p w:rsidR="000515F0" w:rsidRPr="00023C99" w:rsidRDefault="000515F0" w:rsidP="00A20E0F">
                      <w:pPr>
                        <w:jc w:val="center"/>
                        <w:rPr>
                          <w:b/>
                          <w:lang w:val="en-US"/>
                        </w:rPr>
                      </w:pPr>
                      <w:r>
                        <w:rPr>
                          <w:b/>
                        </w:rPr>
                        <w:t>Предмет Открытого аукциона:</w:t>
                      </w:r>
                      <w:r>
                        <w:rPr>
                          <w:b/>
                          <w:lang w:val="en-US"/>
                        </w:rPr>
                        <w:t xml:space="preserve"> _________   </w:t>
                      </w:r>
                    </w:p>
                    <w:p w:rsidR="000515F0" w:rsidRPr="00923E2D" w:rsidRDefault="000515F0" w:rsidP="00A20E0F">
                      <w:pPr>
                        <w:ind w:left="2124" w:firstLine="708"/>
                        <w:rPr>
                          <w:i/>
                        </w:rPr>
                      </w:pP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3 Информационной карты). Письмо (конверт) с документами должно иметь следующую маркировку:</w:t>
      </w:r>
    </w:p>
    <w:p w:rsidR="00A20E0F" w:rsidRPr="00023C99" w:rsidRDefault="00A20E0F" w:rsidP="00023C99">
      <w:pPr>
        <w:pStyle w:val="af9"/>
        <w:ind w:left="709" w:firstLine="0"/>
        <w:rPr>
          <w:sz w:val="28"/>
        </w:rPr>
      </w:pPr>
    </w:p>
    <w:p w:rsidR="00E36C1F" w:rsidRPr="007975B9" w:rsidRDefault="00E36C1F" w:rsidP="00000EF6">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E36C1F" w:rsidRPr="007975B9" w:rsidRDefault="00E36C1F" w:rsidP="00000EF6">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E36C1F" w:rsidRPr="007975B9" w:rsidRDefault="00E36C1F" w:rsidP="00000EF6">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2E2F65" w:rsidRPr="007975B9" w:rsidRDefault="002E2F65" w:rsidP="00000EF6">
      <w:pPr>
        <w:ind w:left="709"/>
        <w:jc w:val="both"/>
        <w:rPr>
          <w:rFonts w:eastAsia="MS Mincho"/>
          <w:sz w:val="28"/>
          <w:szCs w:val="28"/>
        </w:rPr>
      </w:pPr>
    </w:p>
    <w:p w:rsidR="00A20E0F" w:rsidRPr="007975B9"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Обеспечение Заявки</w:t>
      </w:r>
    </w:p>
    <w:p w:rsidR="00CF459F" w:rsidRPr="006D3333" w:rsidRDefault="00CF459F" w:rsidP="00023C99">
      <w:pPr>
        <w:numPr>
          <w:ilvl w:val="0"/>
          <w:numId w:val="13"/>
        </w:numPr>
        <w:autoSpaceDE w:val="0"/>
        <w:autoSpaceDN w:val="0"/>
        <w:adjustRightInd w:val="0"/>
        <w:ind w:left="0" w:firstLine="709"/>
        <w:jc w:val="both"/>
        <w:rPr>
          <w:sz w:val="28"/>
          <w:szCs w:val="28"/>
        </w:rPr>
      </w:pPr>
      <w:r>
        <w:rPr>
          <w:sz w:val="28"/>
          <w:szCs w:val="28"/>
        </w:rPr>
        <w:lastRenderedPageBreak/>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24 Информационной карты. Предоставление обеспечения Заявки иным, не указанным в настоящей документации о закупке способом, не допускается.</w:t>
      </w:r>
    </w:p>
    <w:p w:rsidR="00CF459F" w:rsidRPr="006D3333" w:rsidRDefault="00CF459F" w:rsidP="00023C99">
      <w:pPr>
        <w:numPr>
          <w:ilvl w:val="0"/>
          <w:numId w:val="13"/>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аукциона или в виде фиксированной суммы в рублях</w:t>
      </w:r>
      <w:r>
        <w:rPr>
          <w:rFonts w:eastAsia="MS Mincho"/>
          <w:sz w:val="28"/>
          <w:szCs w:val="28"/>
        </w:rPr>
        <w:t xml:space="preserve"> или иной валюте, указанной в пункте 18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CF459F" w:rsidRPr="006D3333" w:rsidRDefault="00CF459F" w:rsidP="00023C99">
      <w:pPr>
        <w:numPr>
          <w:ilvl w:val="0"/>
          <w:numId w:val="13"/>
        </w:numPr>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срока указанного в пункте 7 Информационной карты, с учетом </w:t>
      </w:r>
      <w:proofErr w:type="gramStart"/>
      <w:r>
        <w:rPr>
          <w:sz w:val="28"/>
          <w:szCs w:val="28"/>
        </w:rPr>
        <w:t>условий</w:t>
      </w:r>
      <w:proofErr w:type="gramEnd"/>
      <w:r>
        <w:rPr>
          <w:sz w:val="28"/>
          <w:szCs w:val="28"/>
        </w:rPr>
        <w:t xml:space="preserve"> предусмотренных в подпункте 3.4.10 настоящей документации о закупке.</w:t>
      </w:r>
    </w:p>
    <w:p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аукциона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аукционе в равной мере относится ко всем участникам закупки.</w:t>
      </w:r>
    </w:p>
    <w:p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аукциона предоставляет оригинал независимой (банковской) гарантии, выданной одним из банков, указанных в пункте 24 Информационной карты.</w:t>
      </w:r>
    </w:p>
    <w:p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аукционе, и до даты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аукционе необходимо подать новую Заявку</w:t>
      </w:r>
      <w:r>
        <w:rPr>
          <w:sz w:val="28"/>
        </w:rPr>
        <w:t xml:space="preserve"> </w:t>
      </w:r>
      <w:r>
        <w:rPr>
          <w:color w:val="000000"/>
          <w:sz w:val="28"/>
          <w:szCs w:val="28"/>
          <w:lang w:eastAsia="ru-RU"/>
        </w:rPr>
        <w:t>до окончания срока подачи Заявок.</w:t>
      </w:r>
    </w:p>
    <w:p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аукционе, </w:t>
      </w:r>
      <w:r>
        <w:rPr>
          <w:color w:val="000000"/>
          <w:sz w:val="28"/>
          <w:szCs w:val="28"/>
          <w:lang w:eastAsia="ru-RU"/>
        </w:rPr>
        <w:t>если иное не указано в настоящей документации о закупке</w:t>
      </w:r>
      <w:r>
        <w:rPr>
          <w:sz w:val="28"/>
          <w:szCs w:val="28"/>
        </w:rPr>
        <w:t>.</w:t>
      </w:r>
    </w:p>
    <w:p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w:t>
      </w:r>
      <w:r>
        <w:rPr>
          <w:color w:val="000000"/>
          <w:sz w:val="28"/>
          <w:szCs w:val="28"/>
          <w:lang w:eastAsia="ru-RU"/>
        </w:rPr>
        <w:lastRenderedPageBreak/>
        <w:t>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аукциона обеспечения Заявки на участие в закупке не производится в случаях, установленных законодательством Российской Федерации, в том числе:</w:t>
      </w:r>
    </w:p>
    <w:p w:rsidR="00CF459F" w:rsidRPr="006D3333" w:rsidRDefault="00CF459F" w:rsidP="00000EF6">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CF459F" w:rsidRPr="006D3333" w:rsidRDefault="00CF459F" w:rsidP="00000EF6">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023C99" w:rsidRDefault="00CF459F" w:rsidP="00023C99">
      <w:pPr>
        <w:numPr>
          <w:ilvl w:val="0"/>
          <w:numId w:val="13"/>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аукциона письменного уведомления. В уведомлении указывается, номер и предмет Открытого аукциона,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3 Информационной карты.</w:t>
      </w:r>
    </w:p>
    <w:p w:rsidR="00023C99" w:rsidRPr="00023C99" w:rsidRDefault="00CF459F" w:rsidP="00023C99">
      <w:pPr>
        <w:numPr>
          <w:ilvl w:val="0"/>
          <w:numId w:val="13"/>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r>
        <w:rPr>
          <w:rFonts w:eastAsia="Arial"/>
          <w:color w:val="000000"/>
          <w:sz w:val="28"/>
          <w:szCs w:val="28"/>
        </w:rPr>
        <w:t xml:space="preserve"> </w:t>
      </w:r>
    </w:p>
    <w:p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аукциона (опубликования информации в соответствии с пунктом 5 Информационной карты);</w:t>
      </w:r>
    </w:p>
    <w:p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аукционе (после опубликования протокола Конкурсной комиссии с принятием решения о победителе в соответствии с пунктом 5 Информационной карты);</w:t>
      </w:r>
    </w:p>
    <w:p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аукционе по окончании срока подачи Заявок - участнику, который подал эту Заявку;</w:t>
      </w:r>
    </w:p>
    <w:p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о победителе Конкурсной комиссии в соответствии с пунктом 5 Информационной карты) – участникам, которые не стали победителями Открытого аукциона, за исключением участника, Заявке которого присвоен второй порядковый номер (далее – </w:t>
      </w:r>
      <w:bookmarkStart w:id="6" w:name="_Hlk188891799"/>
      <w:r>
        <w:rPr>
          <w:rFonts w:eastAsia="Arial"/>
          <w:color w:val="000000"/>
          <w:sz w:val="28"/>
          <w:szCs w:val="28"/>
        </w:rPr>
        <w:t>Участник со вторым порядковым номером</w:t>
      </w:r>
      <w:bookmarkEnd w:id="6"/>
      <w:r>
        <w:rPr>
          <w:rFonts w:eastAsia="Arial"/>
          <w:color w:val="000000"/>
          <w:sz w:val="28"/>
          <w:szCs w:val="28"/>
        </w:rPr>
        <w:t>);</w:t>
      </w:r>
    </w:p>
    <w:p w:rsidR="00CF459F" w:rsidRPr="00023C99" w:rsidRDefault="00023C99" w:rsidP="00023C99">
      <w:pPr>
        <w:autoSpaceDE w:val="0"/>
        <w:autoSpaceDN w:val="0"/>
        <w:adjustRightInd w:val="0"/>
        <w:ind w:firstLine="397"/>
        <w:jc w:val="both"/>
        <w:rPr>
          <w:color w:val="000000"/>
          <w:sz w:val="28"/>
          <w:szCs w:val="28"/>
          <w:lang w:eastAsia="ru-RU"/>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023C99" w:rsidRDefault="00023C99" w:rsidP="00023C99">
      <w:pPr>
        <w:numPr>
          <w:ilvl w:val="0"/>
          <w:numId w:val="13"/>
        </w:numPr>
        <w:autoSpaceDE w:val="0"/>
        <w:autoSpaceDN w:val="0"/>
        <w:adjustRightInd w:val="0"/>
        <w:ind w:left="0" w:firstLine="851"/>
        <w:jc w:val="both"/>
        <w:rPr>
          <w:color w:val="000000"/>
          <w:sz w:val="28"/>
          <w:szCs w:val="28"/>
          <w:lang w:eastAsia="ru-RU"/>
        </w:rPr>
      </w:pPr>
      <w:r>
        <w:rPr>
          <w:color w:val="000000"/>
          <w:sz w:val="28"/>
          <w:szCs w:val="28"/>
          <w:lang w:eastAsia="ru-RU"/>
        </w:rPr>
        <w:t>Внесение денежных средств, предназначенных для обеспечения обязательства претендента, блокирование которых ЭТП производит при подаче Заявки и до подписания договора по итогам закупки, осуществляется на условиях указанных в инструкциях, регламенте и других правилах раздела</w:t>
      </w:r>
      <w:r>
        <w:t xml:space="preserve"> «</w:t>
      </w:r>
      <w:r>
        <w:rPr>
          <w:color w:val="000000"/>
          <w:sz w:val="28"/>
          <w:szCs w:val="28"/>
          <w:lang w:eastAsia="ru-RU"/>
        </w:rPr>
        <w:t>Документы площадки OTC-</w:t>
      </w:r>
      <w:proofErr w:type="spellStart"/>
      <w:r>
        <w:rPr>
          <w:color w:val="000000"/>
          <w:sz w:val="28"/>
          <w:szCs w:val="28"/>
          <w:lang w:eastAsia="ru-RU"/>
        </w:rPr>
        <w:t>tender</w:t>
      </w:r>
      <w:proofErr w:type="spellEnd"/>
      <w:r>
        <w:rPr>
          <w:color w:val="000000"/>
          <w:sz w:val="28"/>
          <w:szCs w:val="28"/>
          <w:lang w:eastAsia="ru-RU"/>
        </w:rPr>
        <w:t>»</w:t>
      </w:r>
      <w:r>
        <w:t xml:space="preserve"> </w:t>
      </w:r>
      <w:r>
        <w:rPr>
          <w:color w:val="000000"/>
          <w:sz w:val="28"/>
          <w:szCs w:val="28"/>
          <w:lang w:eastAsia="ru-RU"/>
        </w:rPr>
        <w:t>(</w:t>
      </w:r>
      <w:hyperlink r:id="rId17" w:history="1">
        <w:r>
          <w:rPr>
            <w:rStyle w:val="a8"/>
            <w:sz w:val="28"/>
            <w:szCs w:val="28"/>
            <w:lang w:eastAsia="ru-RU"/>
          </w:rPr>
          <w:t>https://otc.ru/documents</w:t>
        </w:r>
      </w:hyperlink>
      <w:r>
        <w:rPr>
          <w:color w:val="000000"/>
          <w:sz w:val="28"/>
          <w:szCs w:val="28"/>
          <w:lang w:eastAsia="ru-RU"/>
        </w:rPr>
        <w:t>).</w:t>
      </w:r>
    </w:p>
    <w:p w:rsidR="00023C99" w:rsidRPr="00023C99" w:rsidRDefault="00023C99" w:rsidP="00023C99">
      <w:pPr>
        <w:autoSpaceDE w:val="0"/>
        <w:autoSpaceDN w:val="0"/>
        <w:adjustRightInd w:val="0"/>
        <w:ind w:firstLine="709"/>
        <w:jc w:val="both"/>
        <w:rPr>
          <w:color w:val="000000"/>
          <w:sz w:val="28"/>
          <w:szCs w:val="28"/>
          <w:lang w:eastAsia="ru-RU"/>
        </w:rPr>
      </w:pPr>
      <w:r>
        <w:rPr>
          <w:color w:val="000000"/>
          <w:sz w:val="28"/>
          <w:szCs w:val="28"/>
          <w:lang w:eastAsia="ru-RU"/>
        </w:rPr>
        <w:t>Сумма средств обеспечения для каждой Заявки рассчитывается отдельно, исходя из размера обеспечения Заявки, установленного в экранной форме извещения о закупке в процентах к начальной цене лота или в виде фиксированной суммы в валюте.</w:t>
      </w:r>
    </w:p>
    <w:p w:rsidR="00023C99" w:rsidRPr="006D3333" w:rsidRDefault="00023C99" w:rsidP="00023C99">
      <w:pPr>
        <w:autoSpaceDE w:val="0"/>
        <w:autoSpaceDN w:val="0"/>
        <w:adjustRightInd w:val="0"/>
        <w:jc w:val="both"/>
        <w:rPr>
          <w:color w:val="000000"/>
          <w:sz w:val="28"/>
          <w:szCs w:val="28"/>
          <w:lang w:eastAsia="ru-RU"/>
        </w:rPr>
      </w:pPr>
    </w:p>
    <w:p w:rsidR="00FB50AD" w:rsidRPr="006D3333" w:rsidRDefault="00FB50AD"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Техническое предложение претендентов/участников</w:t>
      </w:r>
    </w:p>
    <w:p w:rsidR="00FB50AD" w:rsidRPr="006D3333" w:rsidRDefault="00FB50AD" w:rsidP="00023C99">
      <w:pPr>
        <w:pStyle w:val="af9"/>
        <w:numPr>
          <w:ilvl w:val="2"/>
          <w:numId w:val="20"/>
        </w:numPr>
        <w:ind w:left="0" w:firstLine="709"/>
        <w:rPr>
          <w:sz w:val="28"/>
          <w:szCs w:val="28"/>
        </w:rPr>
      </w:pPr>
      <w:r>
        <w:rPr>
          <w:sz w:val="28"/>
          <w:szCs w:val="28"/>
        </w:rPr>
        <w:t>Техническое предложение должно быть оформлено в соответствии с приложением № 3 к настоящей документации о закупке.</w:t>
      </w:r>
    </w:p>
    <w:p w:rsidR="00FB50AD" w:rsidRPr="006D3333" w:rsidRDefault="00FB50AD" w:rsidP="00023C99">
      <w:pPr>
        <w:pStyle w:val="af9"/>
        <w:numPr>
          <w:ilvl w:val="2"/>
          <w:numId w:val="20"/>
        </w:numPr>
        <w:ind w:left="0" w:firstLine="709"/>
        <w:rPr>
          <w:sz w:val="28"/>
          <w:szCs w:val="28"/>
        </w:rPr>
      </w:pPr>
      <w:r>
        <w:rPr>
          <w:sz w:val="28"/>
          <w:szCs w:val="28"/>
        </w:rPr>
        <w:t>Техническое предложение должно содержать все условия (КРОМЕ ЦЕНЫ ДОГОВОРА, ЕДИНИЧНЫХ РАСЦЕНОК), предусмотренные настоящей документацией о закупке и позволяющие оценить соответствие предлагаемых претендентом товаров, работ, услуг на соответствие установленным в настоящей документации о закупке требованиям. Условия должны быть изложены таким образом, чтобы при рассмотрении Заявок не допускалось их неоднозначное толкование.</w:t>
      </w:r>
    </w:p>
    <w:p w:rsidR="00F348CA" w:rsidRDefault="003C5519">
      <w:pPr>
        <w:pStyle w:val="af9"/>
        <w:numPr>
          <w:ilvl w:val="2"/>
          <w:numId w:val="20"/>
        </w:numPr>
        <w:ind w:left="0" w:firstLine="709"/>
        <w:rPr>
          <w:sz w:val="28"/>
          <w:szCs w:val="28"/>
        </w:rPr>
      </w:pPr>
      <w:r>
        <w:rPr>
          <w:sz w:val="28"/>
          <w:szCs w:val="28"/>
        </w:rPr>
        <w:t>Техническое предложение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w:t>
      </w:r>
    </w:p>
    <w:p w:rsidR="00FB50AD" w:rsidRPr="006D3333" w:rsidRDefault="00FB50AD" w:rsidP="00023C99">
      <w:pPr>
        <w:pStyle w:val="af9"/>
        <w:numPr>
          <w:ilvl w:val="2"/>
          <w:numId w:val="20"/>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FB50AD" w:rsidRPr="006D3333" w:rsidRDefault="00FB50AD" w:rsidP="00023C99">
      <w:pPr>
        <w:pStyle w:val="af9"/>
        <w:numPr>
          <w:ilvl w:val="2"/>
          <w:numId w:val="20"/>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348CA" w:rsidRDefault="003C5519">
      <w:pPr>
        <w:pStyle w:val="af9"/>
        <w:ind w:right="-1"/>
        <w:rPr>
          <w:sz w:val="28"/>
          <w:szCs w:val="28"/>
        </w:rPr>
      </w:pPr>
      <w:r>
        <w:rPr>
          <w:sz w:val="28"/>
          <w:szCs w:val="28"/>
        </w:rPr>
        <w:t>Сведения о субподрядных организациях/соисполнителях оформляются по форме приложения №</w:t>
      </w:r>
      <w:r w:rsidR="00A01735">
        <w:rPr>
          <w:sz w:val="28"/>
          <w:szCs w:val="28"/>
        </w:rPr>
        <w:t>5</w:t>
      </w:r>
      <w:r>
        <w:rPr>
          <w:sz w:val="28"/>
          <w:szCs w:val="28"/>
        </w:rPr>
        <w:t xml:space="preserve"> к настоящей документации о закупке.</w:t>
      </w:r>
    </w:p>
    <w:p w:rsidR="00A20E0F" w:rsidRPr="006D3333" w:rsidRDefault="00A20E0F" w:rsidP="00000EF6">
      <w:pPr>
        <w:tabs>
          <w:tab w:val="left" w:pos="0"/>
        </w:tabs>
        <w:ind w:left="696"/>
        <w:rPr>
          <w:rFonts w:eastAsia="MS Mincho"/>
          <w:b/>
          <w:sz w:val="28"/>
          <w:szCs w:val="28"/>
        </w:rPr>
      </w:pPr>
    </w:p>
    <w:p w:rsidR="00A20E0F" w:rsidRPr="006D3333" w:rsidRDefault="00176AFE" w:rsidP="00023C99">
      <w:pPr>
        <w:keepNext/>
        <w:numPr>
          <w:ilvl w:val="6"/>
          <w:numId w:val="9"/>
        </w:numPr>
        <w:tabs>
          <w:tab w:val="left" w:pos="0"/>
        </w:tabs>
        <w:ind w:left="0" w:firstLine="709"/>
        <w:jc w:val="center"/>
        <w:outlineLvl w:val="1"/>
        <w:rPr>
          <w:rFonts w:eastAsia="MS Mincho"/>
          <w:b/>
          <w:sz w:val="28"/>
          <w:szCs w:val="28"/>
        </w:rPr>
      </w:pPr>
      <w:r>
        <w:rPr>
          <w:rFonts w:eastAsia="MS Mincho"/>
          <w:b/>
          <w:sz w:val="28"/>
          <w:szCs w:val="28"/>
        </w:rPr>
        <w:lastRenderedPageBreak/>
        <w:t>Порядок рассмотрения Заявок претендентов на соответствие требованиям документации о закупке</w:t>
      </w:r>
    </w:p>
    <w:p w:rsidR="00A20E0F" w:rsidRPr="006D3333" w:rsidRDefault="00A20E0F" w:rsidP="00023C99">
      <w:pPr>
        <w:keepNext/>
        <w:numPr>
          <w:ilvl w:val="0"/>
          <w:numId w:val="8"/>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Заявок на участие в Открытом аукционе и готовит предложения для принятия Конкурсной комиссией решения о допуске претендентов к участию в Открытом аукционе.</w:t>
      </w:r>
    </w:p>
    <w:p w:rsidR="00A20E0F" w:rsidRDefault="007110EB" w:rsidP="00023C99">
      <w:pPr>
        <w:numPr>
          <w:ilvl w:val="0"/>
          <w:numId w:val="8"/>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w:t>
      </w:r>
      <w:r>
        <w:rPr>
          <w:sz w:val="28"/>
          <w:szCs w:val="28"/>
        </w:rPr>
        <w:tab/>
        <w:t xml:space="preserve"> государственных органов, организаций в информационно-телекоммуникационной сети «Интернет».</w:t>
      </w:r>
    </w:p>
    <w:p w:rsidR="00023C99" w:rsidRPr="006D3333" w:rsidRDefault="00023C99" w:rsidP="00023C99">
      <w:pPr>
        <w:numPr>
          <w:ilvl w:val="0"/>
          <w:numId w:val="8"/>
        </w:numPr>
        <w:ind w:left="0" w:firstLine="709"/>
        <w:jc w:val="both"/>
        <w:rPr>
          <w:sz w:val="28"/>
          <w:szCs w:val="28"/>
        </w:rPr>
      </w:pPr>
      <w:r>
        <w:rPr>
          <w:sz w:val="28"/>
          <w:szCs w:val="28"/>
        </w:rPr>
        <w:t>Рассмотрение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023C99" w:rsidRDefault="00023C99" w:rsidP="00023C99">
      <w:pPr>
        <w:numPr>
          <w:ilvl w:val="0"/>
          <w:numId w:val="8"/>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в Заявке недостоверных сведений, информации, документов, Заявка претендента отклоняется. </w:t>
      </w:r>
    </w:p>
    <w:p w:rsidR="00A20E0F" w:rsidRPr="006D3333" w:rsidRDefault="00A20E0F" w:rsidP="00023C99">
      <w:pPr>
        <w:numPr>
          <w:ilvl w:val="0"/>
          <w:numId w:val="8"/>
        </w:numPr>
        <w:ind w:left="0" w:firstLine="709"/>
        <w:jc w:val="both"/>
        <w:rPr>
          <w:sz w:val="28"/>
          <w:szCs w:val="28"/>
        </w:rPr>
      </w:pPr>
      <w:r>
        <w:rPr>
          <w:sz w:val="28"/>
          <w:szCs w:val="28"/>
        </w:rPr>
        <w:t xml:space="preserve">Претендент может быть не допущен к участию в Открытом аукционе, а также его Заявка может быть отклонена в случае: </w:t>
      </w:r>
    </w:p>
    <w:p w:rsidR="007110EB" w:rsidRPr="006D3333" w:rsidRDefault="007110EB" w:rsidP="00000EF6">
      <w:pPr>
        <w:ind w:firstLine="709"/>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аукциона;</w:t>
      </w:r>
    </w:p>
    <w:p w:rsidR="007110EB" w:rsidRPr="006D3333" w:rsidRDefault="007110EB" w:rsidP="00000EF6">
      <w:pPr>
        <w:ind w:firstLine="709"/>
        <w:jc w:val="both"/>
        <w:rPr>
          <w:sz w:val="28"/>
          <w:szCs w:val="28"/>
        </w:rPr>
      </w:pPr>
      <w:r>
        <w:rPr>
          <w:sz w:val="28"/>
          <w:szCs w:val="28"/>
        </w:rPr>
        <w:t>2) несоответствия претендента предусмотренным документацией о закупке</w:t>
      </w:r>
      <w:r>
        <w:t xml:space="preserve"> </w:t>
      </w:r>
      <w:r>
        <w:rPr>
          <w:sz w:val="28"/>
          <w:szCs w:val="28"/>
        </w:rPr>
        <w:t>обязательным и квалификационным требованиям и/или непредставления документов, подтверждающих соответствие этим требованиям;</w:t>
      </w:r>
    </w:p>
    <w:p w:rsidR="005C7056" w:rsidRDefault="00023C99" w:rsidP="00023C99">
      <w:pPr>
        <w:ind w:firstLine="709"/>
        <w:jc w:val="both"/>
        <w:rPr>
          <w:sz w:val="28"/>
          <w:szCs w:val="28"/>
        </w:rPr>
      </w:pPr>
      <w:r>
        <w:rPr>
          <w:sz w:val="28"/>
          <w:szCs w:val="28"/>
        </w:rPr>
        <w:t>3) невнесения обеспечения Заявки (если документацией о закупке установлено требование о его внесении);</w:t>
      </w:r>
    </w:p>
    <w:p w:rsidR="006C3FEC" w:rsidRPr="006C3FEC" w:rsidRDefault="006C3FEC" w:rsidP="006C3FEC">
      <w:pPr>
        <w:ind w:firstLine="709"/>
        <w:jc w:val="both"/>
        <w:rPr>
          <w:sz w:val="28"/>
          <w:szCs w:val="28"/>
        </w:rPr>
      </w:pPr>
      <w:r>
        <w:rPr>
          <w:sz w:val="28"/>
          <w:szCs w:val="28"/>
        </w:rPr>
        <w:t>4) несоответствия Заявки требованиям настоящей документации о закупке, в том числе если:</w:t>
      </w:r>
    </w:p>
    <w:p w:rsidR="006C3FEC" w:rsidRPr="006C3FEC" w:rsidRDefault="006C3FEC" w:rsidP="006C3FEC">
      <w:pPr>
        <w:ind w:firstLine="709"/>
        <w:jc w:val="both"/>
        <w:rPr>
          <w:sz w:val="28"/>
          <w:szCs w:val="28"/>
        </w:rPr>
      </w:pPr>
      <w:r>
        <w:rPr>
          <w:sz w:val="28"/>
          <w:szCs w:val="28"/>
        </w:rPr>
        <w:t>- Заявка не соответствует форме, установленной настоящей документацией о закупке;</w:t>
      </w:r>
    </w:p>
    <w:p w:rsidR="006C3FEC" w:rsidRPr="006C3FEC" w:rsidRDefault="006C3FEC" w:rsidP="006C3FEC">
      <w:pPr>
        <w:ind w:firstLine="709"/>
        <w:jc w:val="both"/>
        <w:rPr>
          <w:sz w:val="28"/>
          <w:szCs w:val="28"/>
        </w:rPr>
      </w:pPr>
      <w:r>
        <w:rPr>
          <w:sz w:val="28"/>
          <w:szCs w:val="28"/>
        </w:rPr>
        <w:t>- документы в составе Заявки не подписаны должным образом (в соответствии с требованиями настоящей документации о закупке);</w:t>
      </w:r>
    </w:p>
    <w:p w:rsidR="006C3FEC" w:rsidRPr="006C3FEC" w:rsidRDefault="006C3FEC" w:rsidP="006C3FEC">
      <w:pPr>
        <w:ind w:firstLine="709"/>
        <w:jc w:val="both"/>
        <w:rPr>
          <w:sz w:val="28"/>
          <w:szCs w:val="28"/>
        </w:rPr>
      </w:pPr>
      <w:r>
        <w:rPr>
          <w:sz w:val="28"/>
          <w:szCs w:val="28"/>
        </w:rPr>
        <w:t>- предложение о цене договора превышает начальную (максимальную) цену договора (если такая цена установлена);</w:t>
      </w:r>
    </w:p>
    <w:p w:rsidR="006C3FEC" w:rsidRPr="00EA587A" w:rsidRDefault="006C3FEC" w:rsidP="006C3FEC">
      <w:pPr>
        <w:ind w:firstLine="709"/>
        <w:jc w:val="both"/>
        <w:rPr>
          <w:sz w:val="28"/>
          <w:szCs w:val="28"/>
        </w:rPr>
      </w:pPr>
      <w:r>
        <w:rPr>
          <w:sz w:val="28"/>
          <w:szCs w:val="28"/>
        </w:rPr>
        <w:lastRenderedPageBreak/>
        <w:t>- единичные расценки превышают предельные единичные расценки (если такие расценки установлены);</w:t>
      </w:r>
    </w:p>
    <w:p w:rsidR="006C3FEC" w:rsidRPr="006C3FEC" w:rsidRDefault="006C3FEC" w:rsidP="006C3FEC">
      <w:pPr>
        <w:ind w:firstLine="709"/>
        <w:jc w:val="both"/>
        <w:rPr>
          <w:sz w:val="28"/>
          <w:szCs w:val="28"/>
        </w:rPr>
      </w:pPr>
      <w:r>
        <w:rPr>
          <w:sz w:val="28"/>
          <w:szCs w:val="28"/>
        </w:rPr>
        <w:t>- Заявка не соответствует положениям Технического задания и/или Информационной карты;</w:t>
      </w:r>
    </w:p>
    <w:p w:rsidR="006C3FEC" w:rsidRPr="006C3FEC" w:rsidRDefault="006C3FEC" w:rsidP="006C3FEC">
      <w:pPr>
        <w:ind w:firstLine="709"/>
        <w:jc w:val="both"/>
        <w:rPr>
          <w:sz w:val="28"/>
          <w:szCs w:val="28"/>
        </w:rPr>
      </w:pPr>
      <w:r>
        <w:rPr>
          <w:sz w:val="28"/>
          <w:szCs w:val="28"/>
        </w:rPr>
        <w:t>5) отказа претендента от продления срока действия Заявки (если такой запрос/уведомление претендентам направлялся);</w:t>
      </w:r>
    </w:p>
    <w:p w:rsidR="006C3FEC" w:rsidRPr="006C3FEC" w:rsidRDefault="006C3FEC" w:rsidP="006C3FEC">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rsidR="006C3FEC" w:rsidRDefault="006C3FEC" w:rsidP="006C3FEC">
      <w:pPr>
        <w:ind w:firstLine="709"/>
        <w:jc w:val="both"/>
        <w:rPr>
          <w:sz w:val="28"/>
          <w:szCs w:val="28"/>
        </w:rPr>
      </w:pPr>
      <w:r>
        <w:rPr>
          <w:sz w:val="28"/>
          <w:szCs w:val="28"/>
        </w:rPr>
        <w:t>7) в иных случаях, установленных Положением о закупках и настоящей документацией о закупке.</w:t>
      </w:r>
    </w:p>
    <w:p w:rsidR="00AC6088" w:rsidRPr="00023C99" w:rsidRDefault="00AC6088" w:rsidP="00023C99">
      <w:pPr>
        <w:numPr>
          <w:ilvl w:val="0"/>
          <w:numId w:val="8"/>
        </w:numPr>
        <w:ind w:left="0" w:firstLine="709"/>
        <w:jc w:val="both"/>
        <w:rPr>
          <w:sz w:val="28"/>
          <w:szCs w:val="28"/>
        </w:rPr>
      </w:pPr>
      <w:r>
        <w:rPr>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A20E0F" w:rsidRPr="006D3333" w:rsidRDefault="00A20E0F" w:rsidP="00023C99">
      <w:pPr>
        <w:numPr>
          <w:ilvl w:val="0"/>
          <w:numId w:val="8"/>
        </w:numPr>
        <w:ind w:left="0" w:firstLine="709"/>
        <w:jc w:val="both"/>
        <w:rPr>
          <w:sz w:val="28"/>
          <w:szCs w:val="28"/>
        </w:rPr>
      </w:pPr>
      <w:r>
        <w:rPr>
          <w:sz w:val="28"/>
          <w:szCs w:val="28"/>
        </w:rPr>
        <w:t>Организатор может не принимать во внимание мелкие погрешности, несоответствия, неточности в Заявке, которые не влияют на ее содержание и дальнейшее рассмотрение, при соблюдении равенства всех участников Открытого аукциона.</w:t>
      </w:r>
    </w:p>
    <w:p w:rsidR="00A20E0F" w:rsidRPr="006D3333" w:rsidRDefault="00A20E0F" w:rsidP="00023C99">
      <w:pPr>
        <w:numPr>
          <w:ilvl w:val="0"/>
          <w:numId w:val="8"/>
        </w:numPr>
        <w:ind w:left="0" w:firstLine="709"/>
        <w:jc w:val="both"/>
        <w:rPr>
          <w:sz w:val="28"/>
          <w:szCs w:val="28"/>
        </w:rPr>
      </w:pPr>
      <w:r>
        <w:rPr>
          <w:sz w:val="28"/>
          <w:szCs w:val="28"/>
        </w:rPr>
        <w:t xml:space="preserve"> Претенденты и/или их представители не могут участвовать при рассмотрении Заявок претендентов.</w:t>
      </w:r>
    </w:p>
    <w:p w:rsidR="00AC6088" w:rsidRPr="006D3333" w:rsidRDefault="00AC6088" w:rsidP="00023C99">
      <w:pPr>
        <w:numPr>
          <w:ilvl w:val="0"/>
          <w:numId w:val="8"/>
        </w:numPr>
        <w:ind w:left="0" w:firstLine="709"/>
        <w:jc w:val="both"/>
        <w:rPr>
          <w:sz w:val="28"/>
          <w:szCs w:val="28"/>
        </w:rPr>
      </w:pPr>
      <w:r>
        <w:rPr>
          <w:sz w:val="28"/>
          <w:szCs w:val="28"/>
        </w:rPr>
        <w:t>В случае если претендентами в составе Заявки на участие в Открытом аукционе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(самих претендентов),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аукционе, в равной степени.</w:t>
      </w:r>
    </w:p>
    <w:p w:rsidR="00AC6088" w:rsidRPr="006D3333" w:rsidRDefault="00AC6088" w:rsidP="00023C99">
      <w:pPr>
        <w:numPr>
          <w:ilvl w:val="0"/>
          <w:numId w:val="8"/>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принятия решения о победителе Открытого аукциона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A20E0F" w:rsidRPr="006D3333" w:rsidRDefault="00A20E0F" w:rsidP="00023C99">
      <w:pPr>
        <w:numPr>
          <w:ilvl w:val="0"/>
          <w:numId w:val="8"/>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6717A6" w:rsidRPr="006D3333" w:rsidRDefault="006717A6" w:rsidP="00023C99">
      <w:pPr>
        <w:pStyle w:val="Default"/>
        <w:numPr>
          <w:ilvl w:val="0"/>
          <w:numId w:val="21"/>
        </w:numPr>
        <w:ind w:left="0" w:firstLine="720"/>
        <w:jc w:val="both"/>
        <w:rPr>
          <w:sz w:val="28"/>
          <w:szCs w:val="28"/>
        </w:rPr>
      </w:pPr>
      <w:bookmarkStart w:id="7" w:name="_Hlk170207713"/>
      <w:r>
        <w:rPr>
          <w:sz w:val="28"/>
          <w:szCs w:val="28"/>
        </w:rPr>
        <w:lastRenderedPageBreak/>
        <w:t>даты заседания и подписания протокола;</w:t>
      </w:r>
    </w:p>
    <w:p w:rsidR="006717A6" w:rsidRPr="006D3333" w:rsidRDefault="006717A6" w:rsidP="00023C99">
      <w:pPr>
        <w:pStyle w:val="Default"/>
        <w:numPr>
          <w:ilvl w:val="0"/>
          <w:numId w:val="21"/>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6717A6" w:rsidRPr="006D3333" w:rsidRDefault="006717A6" w:rsidP="00023C99">
      <w:pPr>
        <w:pStyle w:val="Default"/>
        <w:numPr>
          <w:ilvl w:val="0"/>
          <w:numId w:val="21"/>
        </w:numPr>
        <w:ind w:left="0" w:firstLine="720"/>
        <w:jc w:val="both"/>
        <w:rPr>
          <w:color w:val="auto"/>
          <w:sz w:val="28"/>
          <w:szCs w:val="28"/>
        </w:rPr>
      </w:pPr>
      <w:r>
        <w:rPr>
          <w:color w:val="auto"/>
          <w:sz w:val="28"/>
          <w:szCs w:val="28"/>
        </w:rPr>
        <w:t>результаты рассмотрения Заявок на участие в Открытом аукционе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6717A6" w:rsidRPr="006D3333" w:rsidRDefault="006717A6" w:rsidP="00023C99">
      <w:pPr>
        <w:pStyle w:val="Default"/>
        <w:numPr>
          <w:ilvl w:val="0"/>
          <w:numId w:val="21"/>
        </w:numPr>
        <w:ind w:left="0" w:firstLine="720"/>
        <w:jc w:val="both"/>
        <w:rPr>
          <w:sz w:val="28"/>
          <w:szCs w:val="28"/>
        </w:rPr>
      </w:pPr>
      <w:r>
        <w:rPr>
          <w:sz w:val="28"/>
          <w:szCs w:val="28"/>
        </w:rPr>
        <w:t>принятое Организатором решение с причинами, по которым Открытый аукцион признан несостоявшимся, в случае его признания таковым;</w:t>
      </w:r>
    </w:p>
    <w:p w:rsidR="006717A6" w:rsidRPr="006D3333" w:rsidRDefault="006717A6" w:rsidP="00023C99">
      <w:pPr>
        <w:pStyle w:val="Default"/>
        <w:numPr>
          <w:ilvl w:val="0"/>
          <w:numId w:val="21"/>
        </w:numPr>
        <w:ind w:left="0" w:firstLine="720"/>
        <w:jc w:val="both"/>
        <w:rPr>
          <w:sz w:val="28"/>
          <w:szCs w:val="28"/>
        </w:rPr>
      </w:pPr>
      <w:r>
        <w:rPr>
          <w:sz w:val="28"/>
          <w:szCs w:val="28"/>
        </w:rPr>
        <w:t>иная информация при необходимости.</w:t>
      </w:r>
    </w:p>
    <w:bookmarkEnd w:id="7"/>
    <w:p w:rsidR="00A20E0F" w:rsidRPr="006D3333" w:rsidRDefault="00A20E0F" w:rsidP="00023C99">
      <w:pPr>
        <w:numPr>
          <w:ilvl w:val="0"/>
          <w:numId w:val="8"/>
        </w:numPr>
        <w:ind w:left="0" w:firstLine="709"/>
        <w:jc w:val="both"/>
        <w:rPr>
          <w:rFonts w:eastAsia="Arial"/>
          <w:color w:val="000000"/>
          <w:sz w:val="28"/>
          <w:szCs w:val="28"/>
        </w:rPr>
      </w:pPr>
      <w:r>
        <w:rPr>
          <w:rFonts w:eastAsia="Arial"/>
          <w:color w:val="000000"/>
          <w:sz w:val="28"/>
          <w:szCs w:val="28"/>
        </w:rPr>
        <w:t>После завершения процедуры рассмотрения Заявок Организатором, подписанный всеми представителями Организатора, присутствовавшими при рассмотрении Заявок протокол рассмотрения Заявок, Заявки, а также иные документы, необходимые для принятия решения о допуске или об отказе в допуске претендентов к участию в аукционном торге, в течение трех рабочих дней с даты подписания протокола передаются в Конкурсную комиссию.</w:t>
      </w:r>
    </w:p>
    <w:p w:rsidR="00A20E0F" w:rsidRPr="006D3333" w:rsidRDefault="00A20E0F" w:rsidP="00023C99">
      <w:pPr>
        <w:numPr>
          <w:ilvl w:val="0"/>
          <w:numId w:val="8"/>
        </w:numPr>
        <w:ind w:left="0" w:firstLine="709"/>
        <w:jc w:val="both"/>
        <w:rPr>
          <w:sz w:val="28"/>
          <w:szCs w:val="28"/>
        </w:rPr>
      </w:pPr>
      <w:r>
        <w:rPr>
          <w:rFonts w:eastAsia="Arial"/>
          <w:color w:val="000000"/>
          <w:sz w:val="28"/>
          <w:szCs w:val="28"/>
        </w:rPr>
        <w:t>Конкурсная комиссия</w:t>
      </w:r>
      <w:r>
        <w:t xml:space="preserve"> </w:t>
      </w:r>
      <w:r>
        <w:rPr>
          <w:rFonts w:eastAsia="Arial"/>
          <w:color w:val="000000"/>
          <w:sz w:val="28"/>
          <w:szCs w:val="28"/>
        </w:rPr>
        <w:t>рассматривает</w:t>
      </w:r>
      <w:r>
        <w:t xml:space="preserve"> </w:t>
      </w:r>
      <w:r>
        <w:rPr>
          <w:rFonts w:eastAsia="Arial"/>
          <w:color w:val="000000"/>
          <w:sz w:val="28"/>
          <w:szCs w:val="28"/>
        </w:rPr>
        <w:t xml:space="preserve">предложения Организатора и принимает решение о </w:t>
      </w:r>
      <w:r>
        <w:rPr>
          <w:sz w:val="28"/>
          <w:szCs w:val="28"/>
        </w:rPr>
        <w:t>допуске или об отказе в допуске претендентов к участию в Открытом аукционе</w:t>
      </w:r>
      <w:r>
        <w:rPr>
          <w:rFonts w:eastAsia="Arial"/>
          <w:color w:val="000000"/>
          <w:sz w:val="28"/>
          <w:szCs w:val="28"/>
        </w:rPr>
        <w:t xml:space="preserve"> не позднее чем за 1 (один) рабочий день до срока начала аукционного торга, указанного в пункте 10 Информационной карты.</w:t>
      </w:r>
    </w:p>
    <w:p w:rsidR="00A20E0F" w:rsidRPr="006D3333" w:rsidRDefault="00A20E0F" w:rsidP="00023C99">
      <w:pPr>
        <w:numPr>
          <w:ilvl w:val="0"/>
          <w:numId w:val="8"/>
        </w:numPr>
        <w:ind w:left="0" w:firstLine="709"/>
        <w:jc w:val="both"/>
        <w:rPr>
          <w:sz w:val="28"/>
          <w:szCs w:val="28"/>
        </w:rPr>
      </w:pPr>
      <w:r>
        <w:rPr>
          <w:sz w:val="28"/>
          <w:szCs w:val="28"/>
        </w:rPr>
        <w:t>Претенденты и/или их представители не могут присутствовать на заседании Конкурсной комиссии.</w:t>
      </w:r>
    </w:p>
    <w:p w:rsidR="00A20E0F" w:rsidRPr="006D3333" w:rsidRDefault="00A20E0F" w:rsidP="00023C99">
      <w:pPr>
        <w:numPr>
          <w:ilvl w:val="0"/>
          <w:numId w:val="8"/>
        </w:numPr>
        <w:ind w:left="0" w:firstLine="709"/>
        <w:jc w:val="both"/>
        <w:rPr>
          <w:sz w:val="28"/>
          <w:szCs w:val="28"/>
        </w:rPr>
      </w:pPr>
      <w:r>
        <w:rPr>
          <w:rFonts w:eastAsia="Arial"/>
          <w:color w:val="000000"/>
          <w:sz w:val="28"/>
          <w:szCs w:val="28"/>
        </w:rPr>
        <w:t>Решение Конкурсной комиссии фиксируется в протоколе заседания, в котором указывается информация о принятом решении.</w:t>
      </w:r>
    </w:p>
    <w:p w:rsidR="00023C99" w:rsidRDefault="00023C99" w:rsidP="00023C99">
      <w:pPr>
        <w:numPr>
          <w:ilvl w:val="0"/>
          <w:numId w:val="8"/>
        </w:numPr>
        <w:ind w:left="0" w:firstLine="709"/>
        <w:jc w:val="both"/>
        <w:rPr>
          <w:sz w:val="28"/>
          <w:szCs w:val="28"/>
        </w:rPr>
      </w:pPr>
      <w:r>
        <w:rPr>
          <w:rFonts w:eastAsia="Arial"/>
          <w:color w:val="000000"/>
          <w:sz w:val="28"/>
          <w:szCs w:val="28"/>
        </w:rPr>
        <w:t xml:space="preserve">Размещается </w:t>
      </w:r>
      <w:r>
        <w:rPr>
          <w:sz w:val="28"/>
          <w:szCs w:val="28"/>
        </w:rPr>
        <w:t xml:space="preserve">в СМИ не позднее чем через 3 (три) дня со дня его подписания председателем Конкурсной комиссии, его заместителем или лицом, председательствовавшим на заседании. </w:t>
      </w:r>
    </w:p>
    <w:p w:rsidR="00023C99" w:rsidRPr="00023C99" w:rsidRDefault="00023C99" w:rsidP="00023C99">
      <w:pPr>
        <w:numPr>
          <w:ilvl w:val="0"/>
          <w:numId w:val="8"/>
        </w:numPr>
        <w:ind w:left="0" w:firstLine="709"/>
        <w:jc w:val="both"/>
        <w:rPr>
          <w:sz w:val="28"/>
          <w:szCs w:val="28"/>
        </w:rPr>
      </w:pPr>
      <w:r>
        <w:rPr>
          <w:sz w:val="28"/>
          <w:szCs w:val="28"/>
        </w:rPr>
        <w:t xml:space="preserve">Протокол рассмотрения заявок и </w:t>
      </w:r>
      <w:r>
        <w:rPr>
          <w:rFonts w:eastAsia="Arial"/>
          <w:color w:val="000000"/>
          <w:sz w:val="28"/>
          <w:szCs w:val="28"/>
        </w:rPr>
        <w:t xml:space="preserve">протокол заседания Конкурсной комиссии </w:t>
      </w:r>
      <w:r>
        <w:rPr>
          <w:sz w:val="28"/>
          <w:szCs w:val="28"/>
        </w:rPr>
        <w:t>подлежит опубликованию</w:t>
      </w:r>
      <w:r>
        <w:rPr>
          <w:sz w:val="28"/>
        </w:rPr>
        <w:t xml:space="preserve"> </w:t>
      </w:r>
      <w:r>
        <w:rPr>
          <w:sz w:val="28"/>
          <w:szCs w:val="28"/>
        </w:rPr>
        <w:t xml:space="preserve">в соответствии с пунктом 5 Информационной карты не позднее 3 (трех) дней с даты его </w:t>
      </w:r>
      <w:bookmarkStart w:id="8" w:name="_Hlk188279047"/>
      <w:r>
        <w:rPr>
          <w:sz w:val="28"/>
          <w:szCs w:val="28"/>
        </w:rPr>
        <w:t>подписания всеми представителями, присутствовавшими при рассмотрении Заявок</w:t>
      </w:r>
      <w:bookmarkEnd w:id="8"/>
      <w:r>
        <w:rPr>
          <w:sz w:val="28"/>
          <w:szCs w:val="28"/>
        </w:rPr>
        <w:t>. Допускается размещение выписки из протокола, в том числе выписки без указания наименования претендентов.</w:t>
      </w:r>
    </w:p>
    <w:p w:rsidR="00A20E0F" w:rsidRPr="006D3333" w:rsidRDefault="00A20E0F" w:rsidP="00000EF6">
      <w:pPr>
        <w:rPr>
          <w:rFonts w:eastAsia="MS Mincho"/>
        </w:rPr>
      </w:pPr>
    </w:p>
    <w:p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Порядок проведения аукционного торга</w:t>
      </w:r>
    </w:p>
    <w:p w:rsidR="00A20E0F" w:rsidRPr="006D3333" w:rsidRDefault="00A20E0F" w:rsidP="00000EF6">
      <w:pPr>
        <w:tabs>
          <w:tab w:val="left" w:pos="0"/>
        </w:tabs>
        <w:ind w:left="1429"/>
        <w:rPr>
          <w:rFonts w:eastAsia="MS Mincho"/>
          <w:b/>
          <w:sz w:val="28"/>
          <w:szCs w:val="28"/>
        </w:rPr>
      </w:pPr>
    </w:p>
    <w:p w:rsidR="00A20E0F" w:rsidRPr="006D3333" w:rsidRDefault="00A20E0F" w:rsidP="00023C99">
      <w:pPr>
        <w:numPr>
          <w:ilvl w:val="0"/>
          <w:numId w:val="14"/>
        </w:numPr>
        <w:ind w:left="0" w:firstLine="709"/>
        <w:jc w:val="both"/>
        <w:rPr>
          <w:sz w:val="28"/>
          <w:szCs w:val="28"/>
        </w:rPr>
      </w:pPr>
      <w:r>
        <w:rPr>
          <w:sz w:val="28"/>
          <w:szCs w:val="28"/>
        </w:rPr>
        <w:t>Аукционный торг проводится в электронной форме на ЭТП с помощью функциональных возможностей ЭТП в личном кабинете участника в срок, указанный в пункте 10 Информационной карты.</w:t>
      </w:r>
    </w:p>
    <w:p w:rsidR="00A20E0F" w:rsidRPr="006D3333" w:rsidRDefault="00A20E0F" w:rsidP="00023C99">
      <w:pPr>
        <w:numPr>
          <w:ilvl w:val="0"/>
          <w:numId w:val="14"/>
        </w:numPr>
        <w:ind w:left="0" w:firstLine="709"/>
        <w:jc w:val="both"/>
        <w:rPr>
          <w:sz w:val="28"/>
          <w:szCs w:val="28"/>
        </w:rPr>
      </w:pPr>
      <w:r>
        <w:rPr>
          <w:sz w:val="28"/>
          <w:szCs w:val="28"/>
        </w:rPr>
        <w:t>Оператор ЭТП обеспечивает непрерывность проведения аукционного торга, надежность функционирования программных и технических средств, используемых для проведения аукционного торга, равный доступ участников к участию в аукционном торге.</w:t>
      </w:r>
    </w:p>
    <w:p w:rsidR="00A20E0F" w:rsidRPr="006D3333" w:rsidRDefault="00A20E0F" w:rsidP="00023C99">
      <w:pPr>
        <w:numPr>
          <w:ilvl w:val="0"/>
          <w:numId w:val="14"/>
        </w:numPr>
        <w:ind w:left="0" w:firstLine="709"/>
        <w:jc w:val="both"/>
        <w:rPr>
          <w:rFonts w:eastAsia="MS Mincho"/>
          <w:sz w:val="28"/>
          <w:szCs w:val="28"/>
        </w:rPr>
      </w:pPr>
      <w:r>
        <w:rPr>
          <w:sz w:val="28"/>
          <w:szCs w:val="28"/>
        </w:rPr>
        <w:lastRenderedPageBreak/>
        <w:t>Аукционный торг проводится путем снижения начальной (максимальной) цены договора, указанной в пункте 2 Информационной карты, в соответствии со способом подачи ставки и условиями, указанными в пункте 12 Информационной карты.</w:t>
      </w:r>
      <w:r>
        <w:rPr>
          <w:bCs/>
          <w:sz w:val="28"/>
          <w:szCs w:val="28"/>
        </w:rPr>
        <w:t xml:space="preserve"> Е</w:t>
      </w:r>
      <w:r>
        <w:rPr>
          <w:sz w:val="28"/>
          <w:szCs w:val="28"/>
        </w:rPr>
        <w:t>сли при проведении Открытого аукциона цена договора снижена до значения около нуля, учитывается предложение, поданное участником о цене договора, равной этому значению.</w:t>
      </w:r>
    </w:p>
    <w:p w:rsidR="00A20E0F" w:rsidRPr="006D3333" w:rsidRDefault="00A20E0F" w:rsidP="00023C99">
      <w:pPr>
        <w:numPr>
          <w:ilvl w:val="0"/>
          <w:numId w:val="14"/>
        </w:numPr>
        <w:ind w:left="0" w:firstLine="709"/>
        <w:jc w:val="both"/>
        <w:rPr>
          <w:rFonts w:eastAsia="MS Mincho"/>
          <w:sz w:val="28"/>
          <w:szCs w:val="28"/>
        </w:rPr>
      </w:pPr>
      <w:r>
        <w:rPr>
          <w:sz w:val="28"/>
          <w:szCs w:val="28"/>
        </w:rPr>
        <w:t>Участники подают предложения о цене договора, предусматривающие снижение текущего минимального предложения о цене договора, в соответствии со способом подачи ставки и условиями, указанными в пункте 12 Информационной карты.</w:t>
      </w:r>
    </w:p>
    <w:p w:rsidR="00A20E0F" w:rsidRPr="006D3333" w:rsidRDefault="00A20E0F" w:rsidP="00023C99">
      <w:pPr>
        <w:numPr>
          <w:ilvl w:val="0"/>
          <w:numId w:val="14"/>
        </w:numPr>
        <w:ind w:left="0" w:firstLine="709"/>
        <w:jc w:val="both"/>
        <w:rPr>
          <w:sz w:val="28"/>
          <w:szCs w:val="28"/>
        </w:rPr>
      </w:pPr>
      <w:r>
        <w:rPr>
          <w:sz w:val="28"/>
          <w:szCs w:val="28"/>
        </w:rPr>
        <w:t>На ЭТП обеспечиваются следующие ограничения на подачу предложений о цене договора:</w:t>
      </w:r>
    </w:p>
    <w:p w:rsidR="00A20E0F" w:rsidRPr="006D3333" w:rsidRDefault="00A20E0F" w:rsidP="00023C99">
      <w:pPr>
        <w:numPr>
          <w:ilvl w:val="1"/>
          <w:numId w:val="14"/>
        </w:numPr>
        <w:ind w:left="0" w:firstLine="709"/>
        <w:jc w:val="both"/>
        <w:rPr>
          <w:sz w:val="28"/>
          <w:szCs w:val="28"/>
        </w:rPr>
      </w:pPr>
      <w:r>
        <w:rPr>
          <w:sz w:val="28"/>
          <w:szCs w:val="28"/>
        </w:rPr>
        <w:t>участник не может подать предложение о цене договора выше, чем ранее поданное им же;</w:t>
      </w:r>
    </w:p>
    <w:p w:rsidR="00A20E0F" w:rsidRPr="006D3333" w:rsidRDefault="00A20E0F" w:rsidP="00023C99">
      <w:pPr>
        <w:numPr>
          <w:ilvl w:val="1"/>
          <w:numId w:val="14"/>
        </w:numPr>
        <w:ind w:left="0" w:firstLine="709"/>
        <w:jc w:val="both"/>
        <w:rPr>
          <w:sz w:val="28"/>
          <w:szCs w:val="28"/>
        </w:rPr>
      </w:pPr>
      <w:r>
        <w:rPr>
          <w:sz w:val="28"/>
          <w:szCs w:val="28"/>
        </w:rPr>
        <w:t>участник не может дважды подать одно и то же предложение по цене договора;</w:t>
      </w:r>
    </w:p>
    <w:p w:rsidR="00A20E0F" w:rsidRPr="006D3333" w:rsidRDefault="00A20E0F" w:rsidP="00023C99">
      <w:pPr>
        <w:numPr>
          <w:ilvl w:val="1"/>
          <w:numId w:val="14"/>
        </w:numPr>
        <w:ind w:left="0" w:firstLine="709"/>
        <w:jc w:val="both"/>
        <w:rPr>
          <w:sz w:val="28"/>
          <w:szCs w:val="28"/>
        </w:rPr>
      </w:pPr>
      <w:r>
        <w:rPr>
          <w:sz w:val="28"/>
          <w:szCs w:val="28"/>
        </w:rPr>
        <w:t>участник не может подать предложение о цене договора равное нулевому значению.</w:t>
      </w:r>
    </w:p>
    <w:p w:rsidR="00A20E0F" w:rsidRPr="006D3333" w:rsidRDefault="00A20E0F" w:rsidP="00023C99">
      <w:pPr>
        <w:numPr>
          <w:ilvl w:val="0"/>
          <w:numId w:val="14"/>
        </w:numPr>
        <w:ind w:left="0" w:firstLine="709"/>
        <w:jc w:val="both"/>
        <w:rPr>
          <w:rFonts w:eastAsia="MS Mincho"/>
          <w:sz w:val="28"/>
          <w:szCs w:val="28"/>
        </w:rPr>
      </w:pPr>
      <w:r>
        <w:rPr>
          <w:sz w:val="28"/>
          <w:szCs w:val="28"/>
        </w:rPr>
        <w:t>Предложения участников подаются в соответствии с установленным шагом Открытого аукциона от начальной (максимальной) цены договора без учета НДС.</w:t>
      </w:r>
    </w:p>
    <w:p w:rsidR="00A20E0F" w:rsidRPr="006D3333" w:rsidRDefault="00A20E0F" w:rsidP="00023C99">
      <w:pPr>
        <w:numPr>
          <w:ilvl w:val="0"/>
          <w:numId w:val="14"/>
        </w:numPr>
        <w:ind w:left="0" w:firstLine="709"/>
        <w:jc w:val="both"/>
        <w:rPr>
          <w:sz w:val="28"/>
          <w:szCs w:val="28"/>
        </w:rPr>
      </w:pPr>
      <w:r>
        <w:rPr>
          <w:sz w:val="28"/>
          <w:szCs w:val="28"/>
        </w:rPr>
        <w:t>При предоставлении предложений участников на ЭТП с момента начала проведения аукционного торга и до его окончания в режиме реального времени в электронной форме автоматически фиксируется очередность представления поступивших предложений о цене договора и время их поступления. Средствами ЭТП фиксируется последнее и предпоследнее предложение о цене договора и регистрационные данные участников, сделавших такие предложения.</w:t>
      </w:r>
    </w:p>
    <w:p w:rsidR="00A20E0F" w:rsidRPr="006D3333" w:rsidRDefault="00A20E0F" w:rsidP="00023C99">
      <w:pPr>
        <w:numPr>
          <w:ilvl w:val="0"/>
          <w:numId w:val="14"/>
        </w:numPr>
        <w:ind w:left="0" w:firstLine="709"/>
        <w:jc w:val="both"/>
        <w:rPr>
          <w:sz w:val="28"/>
          <w:szCs w:val="28"/>
        </w:rPr>
      </w:pPr>
      <w:r>
        <w:rPr>
          <w:sz w:val="28"/>
          <w:szCs w:val="28"/>
        </w:rPr>
        <w:t>Информация о ходе аукционного торга, предложениях участников, в том числе последнем и предпоследнем предложениях, отображается на функционале ЭТП.</w:t>
      </w:r>
    </w:p>
    <w:p w:rsidR="00A20E0F" w:rsidRPr="006D3333" w:rsidRDefault="00A20E0F" w:rsidP="00023C99">
      <w:pPr>
        <w:numPr>
          <w:ilvl w:val="0"/>
          <w:numId w:val="14"/>
        </w:numPr>
        <w:ind w:left="0" w:firstLine="709"/>
        <w:jc w:val="both"/>
        <w:rPr>
          <w:sz w:val="28"/>
          <w:szCs w:val="28"/>
        </w:rPr>
      </w:pPr>
      <w:r>
        <w:rPr>
          <w:sz w:val="28"/>
          <w:szCs w:val="28"/>
        </w:rPr>
        <w:t xml:space="preserve">Аукционный торг считается оконченным, если до указанного в пункте 10 Информационной карты времени окончания аукционного торга ни один из участников не предложил новую цену договора. </w:t>
      </w:r>
    </w:p>
    <w:p w:rsidR="00A20E0F" w:rsidRPr="006D3333" w:rsidRDefault="00A20E0F" w:rsidP="00000EF6">
      <w:pPr>
        <w:ind w:left="720"/>
        <w:jc w:val="both"/>
        <w:rPr>
          <w:sz w:val="28"/>
          <w:szCs w:val="28"/>
        </w:rPr>
      </w:pPr>
    </w:p>
    <w:p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Принятие решения о победителе Открытого аукциона</w:t>
      </w:r>
    </w:p>
    <w:p w:rsidR="00A20E0F" w:rsidRPr="006D3333" w:rsidRDefault="00A20E0F" w:rsidP="00000EF6">
      <w:pPr>
        <w:rPr>
          <w:rFonts w:eastAsia="MS Mincho"/>
          <w:sz w:val="28"/>
          <w:szCs w:val="28"/>
        </w:rPr>
      </w:pPr>
    </w:p>
    <w:p w:rsidR="00A20E0F" w:rsidRPr="00820004" w:rsidRDefault="00A20E0F" w:rsidP="00820004">
      <w:pPr>
        <w:numPr>
          <w:ilvl w:val="0"/>
          <w:numId w:val="10"/>
        </w:numPr>
        <w:ind w:left="0" w:firstLine="709"/>
        <w:jc w:val="both"/>
        <w:rPr>
          <w:sz w:val="28"/>
          <w:szCs w:val="28"/>
        </w:rPr>
      </w:pPr>
      <w:r>
        <w:rPr>
          <w:sz w:val="28"/>
          <w:szCs w:val="28"/>
        </w:rPr>
        <w:t>Победителем Открытого аукциона признается участник, предложивший наиболее низкую цену договора. Решение о победителе Открытого аукциона и Участнике сделавшим предпоследнее предложение, принимается Конкурсной комиссией.</w:t>
      </w:r>
    </w:p>
    <w:p w:rsidR="00A20E0F" w:rsidRPr="006D3333" w:rsidRDefault="00A20E0F" w:rsidP="00023C99">
      <w:pPr>
        <w:numPr>
          <w:ilvl w:val="0"/>
          <w:numId w:val="10"/>
        </w:numPr>
        <w:ind w:left="0" w:firstLine="709"/>
        <w:jc w:val="both"/>
        <w:rPr>
          <w:sz w:val="28"/>
          <w:szCs w:val="28"/>
        </w:rPr>
      </w:pPr>
      <w:r>
        <w:rPr>
          <w:sz w:val="28"/>
          <w:szCs w:val="28"/>
        </w:rPr>
        <w:t>Открытый аукцион признается состоявшимся, если в аукционном торге приняли участие не менее двух участников.</w:t>
      </w:r>
    </w:p>
    <w:p w:rsidR="00A20E0F" w:rsidRPr="006D3333" w:rsidRDefault="00A20E0F" w:rsidP="00023C99">
      <w:pPr>
        <w:numPr>
          <w:ilvl w:val="0"/>
          <w:numId w:val="10"/>
        </w:numPr>
        <w:ind w:left="0" w:firstLine="709"/>
        <w:jc w:val="both"/>
        <w:rPr>
          <w:sz w:val="28"/>
          <w:szCs w:val="28"/>
        </w:rPr>
      </w:pPr>
      <w:r>
        <w:rPr>
          <w:sz w:val="28"/>
          <w:szCs w:val="28"/>
        </w:rPr>
        <w:t xml:space="preserve"> Открытый аукцион признается несостоявшимся, если:</w:t>
      </w:r>
    </w:p>
    <w:p w:rsidR="00A20E0F" w:rsidRPr="006D3333" w:rsidRDefault="00A20E0F" w:rsidP="00000EF6">
      <w:pPr>
        <w:ind w:firstLine="709"/>
        <w:jc w:val="both"/>
        <w:rPr>
          <w:sz w:val="28"/>
          <w:szCs w:val="28"/>
        </w:rPr>
      </w:pPr>
      <w:r>
        <w:rPr>
          <w:sz w:val="28"/>
          <w:szCs w:val="28"/>
        </w:rPr>
        <w:t>1) на участие в Открытом аукционе не подана ни одна Заявка;</w:t>
      </w:r>
    </w:p>
    <w:p w:rsidR="00A20E0F" w:rsidRPr="006D3333" w:rsidRDefault="00A20E0F" w:rsidP="00000EF6">
      <w:pPr>
        <w:ind w:firstLine="709"/>
        <w:jc w:val="both"/>
        <w:rPr>
          <w:sz w:val="28"/>
          <w:szCs w:val="28"/>
        </w:rPr>
      </w:pPr>
      <w:r>
        <w:rPr>
          <w:sz w:val="28"/>
          <w:szCs w:val="28"/>
        </w:rPr>
        <w:lastRenderedPageBreak/>
        <w:t>2) на участие в Открытом аукционе подана одна Заявка;</w:t>
      </w:r>
    </w:p>
    <w:p w:rsidR="00A20E0F" w:rsidRPr="006D3333" w:rsidRDefault="00A20E0F" w:rsidP="00000EF6">
      <w:pPr>
        <w:ind w:firstLine="709"/>
        <w:jc w:val="both"/>
        <w:rPr>
          <w:sz w:val="28"/>
          <w:szCs w:val="28"/>
        </w:rPr>
      </w:pPr>
      <w:r>
        <w:rPr>
          <w:sz w:val="28"/>
          <w:szCs w:val="28"/>
        </w:rPr>
        <w:t>3) по итогам рассмотрения Заявок к участию в Открытом аукционе допущен один претендент;</w:t>
      </w:r>
    </w:p>
    <w:p w:rsidR="00A20E0F" w:rsidRPr="006D3333" w:rsidRDefault="00A20E0F" w:rsidP="00000EF6">
      <w:pPr>
        <w:ind w:firstLine="709"/>
        <w:jc w:val="both"/>
        <w:rPr>
          <w:sz w:val="28"/>
          <w:szCs w:val="28"/>
        </w:rPr>
      </w:pPr>
      <w:r>
        <w:rPr>
          <w:sz w:val="28"/>
          <w:szCs w:val="28"/>
        </w:rPr>
        <w:t>4) к участию в Открытом аукционе не допущен ни один претендент;</w:t>
      </w:r>
    </w:p>
    <w:p w:rsidR="00A20E0F" w:rsidRPr="006D3333" w:rsidRDefault="00A20E0F" w:rsidP="00000EF6">
      <w:pPr>
        <w:ind w:firstLine="709"/>
        <w:jc w:val="both"/>
        <w:rPr>
          <w:sz w:val="28"/>
          <w:szCs w:val="28"/>
        </w:rPr>
      </w:pPr>
      <w:r>
        <w:rPr>
          <w:sz w:val="28"/>
          <w:szCs w:val="28"/>
        </w:rPr>
        <w:t>5) в ходе проведения аукционного торга поступило предложение о цене договора только от одного участника;</w:t>
      </w:r>
    </w:p>
    <w:p w:rsidR="00862AE3" w:rsidRPr="007B0F3F" w:rsidRDefault="00A20E0F" w:rsidP="00000EF6">
      <w:pPr>
        <w:ind w:firstLine="709"/>
        <w:jc w:val="both"/>
        <w:rPr>
          <w:sz w:val="28"/>
          <w:szCs w:val="28"/>
        </w:rPr>
      </w:pPr>
      <w:r>
        <w:rPr>
          <w:sz w:val="28"/>
          <w:szCs w:val="28"/>
        </w:rPr>
        <w:t>6) в ходе проведения аукционного торга не поступило ни одного предложения с более низкой ценой договора, чем начальная (максимальная) цена договора, указанная в настоящей документации о закупке. Открытый аукцион автоматически, при помощи программных и технических средств ЭТП, завершается и признается в последующем несостоявшимся.</w:t>
      </w:r>
    </w:p>
    <w:p w:rsidR="00A20E0F" w:rsidRPr="007975B9" w:rsidRDefault="00A20E0F" w:rsidP="00023C99">
      <w:pPr>
        <w:numPr>
          <w:ilvl w:val="0"/>
          <w:numId w:val="10"/>
        </w:numPr>
        <w:ind w:left="0" w:firstLine="709"/>
        <w:jc w:val="both"/>
        <w:rPr>
          <w:sz w:val="28"/>
          <w:szCs w:val="28"/>
        </w:rPr>
      </w:pPr>
      <w:r>
        <w:rPr>
          <w:sz w:val="28"/>
          <w:szCs w:val="28"/>
        </w:rPr>
        <w:t>В случае, если на участие в Открытом аукционе поступила Заявка только от одного претендента, соответствующая требованиям, установленным в настоящей документации о закупке, и он был признан участником, либо поступили Заявки от нескольких претендентов и только один из них был признан участником, то Открытый аукцион признается несостоявшимся, а договор может быть заключен с таким участником по цене, не превышающей начальную (максимальную) цену договора, указанную в настоящей документации о закупке.</w:t>
      </w:r>
    </w:p>
    <w:p w:rsidR="00A20E0F" w:rsidRPr="006D3333" w:rsidRDefault="00A20E0F" w:rsidP="00023C99">
      <w:pPr>
        <w:numPr>
          <w:ilvl w:val="0"/>
          <w:numId w:val="10"/>
        </w:numPr>
        <w:ind w:left="0" w:firstLine="709"/>
        <w:jc w:val="both"/>
        <w:rPr>
          <w:sz w:val="28"/>
          <w:szCs w:val="28"/>
        </w:rPr>
      </w:pPr>
      <w:r>
        <w:rPr>
          <w:sz w:val="28"/>
          <w:szCs w:val="28"/>
        </w:rPr>
        <w:t>В случае, если к участию в Открытом аукционе допущены несколько участников, но в ходе проведения аукционного торга поступило только одно предложение с более низкой ценой договора, чем начальная (максимальная) цена договора, указанная в настоящей документации о закупке, то Открытый аукцион признается несостоявшимся, а договор может быть заключен с таким участником по предложенной им цене.</w:t>
      </w:r>
    </w:p>
    <w:p w:rsidR="00A20E0F" w:rsidRPr="006D3333" w:rsidRDefault="00A20E0F" w:rsidP="00023C99">
      <w:pPr>
        <w:numPr>
          <w:ilvl w:val="0"/>
          <w:numId w:val="10"/>
        </w:numPr>
        <w:ind w:left="0" w:firstLine="709"/>
        <w:jc w:val="both"/>
        <w:rPr>
          <w:sz w:val="28"/>
          <w:szCs w:val="28"/>
        </w:rPr>
      </w:pPr>
      <w:r>
        <w:rPr>
          <w:sz w:val="28"/>
          <w:szCs w:val="28"/>
        </w:rPr>
        <w:t>Открытый аукцион может быть прекращен в любой момент до заключения договора.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A20E0F" w:rsidRPr="006D3333" w:rsidRDefault="00A20E0F" w:rsidP="00023C99">
      <w:pPr>
        <w:numPr>
          <w:ilvl w:val="0"/>
          <w:numId w:val="10"/>
        </w:numPr>
        <w:ind w:left="0" w:firstLine="709"/>
        <w:jc w:val="both"/>
        <w:rPr>
          <w:sz w:val="28"/>
          <w:szCs w:val="28"/>
        </w:rPr>
      </w:pPr>
      <w:r>
        <w:rPr>
          <w:sz w:val="28"/>
          <w:szCs w:val="28"/>
        </w:rPr>
        <w:t xml:space="preserve">После завершения процедуры аукционного торга формируется соответствующий протокол, который передается в Конкурсную комиссию для принятия окончательного решения. Принятие решения о победителе Открытого аукциона осуществляется в дату, указанную в пункте 11 Информационной карты. </w:t>
      </w:r>
    </w:p>
    <w:p w:rsidR="00A20E0F" w:rsidRPr="006D3333" w:rsidRDefault="00A20E0F" w:rsidP="00000EF6">
      <w:pPr>
        <w:ind w:firstLine="709"/>
        <w:jc w:val="both"/>
        <w:rPr>
          <w:sz w:val="28"/>
          <w:szCs w:val="28"/>
        </w:rPr>
      </w:pPr>
      <w:r>
        <w:rPr>
          <w:sz w:val="28"/>
          <w:szCs w:val="28"/>
        </w:rPr>
        <w:t xml:space="preserve">Протокол </w:t>
      </w:r>
      <w:r>
        <w:rPr>
          <w:rFonts w:eastAsia="Arial"/>
          <w:color w:val="000000"/>
          <w:sz w:val="28"/>
          <w:szCs w:val="28"/>
        </w:rPr>
        <w:t>размещается</w:t>
      </w:r>
      <w:r>
        <w:t xml:space="preserve"> </w:t>
      </w:r>
      <w:r>
        <w:rPr>
          <w:rFonts w:eastAsia="Arial"/>
          <w:color w:val="000000"/>
          <w:sz w:val="28"/>
          <w:szCs w:val="28"/>
        </w:rPr>
        <w:t>в соответствии с пунктом 5 Информационной карты</w:t>
      </w:r>
      <w:r>
        <w:rPr>
          <w:sz w:val="28"/>
          <w:szCs w:val="28"/>
        </w:rPr>
        <w:t xml:space="preserve"> не позднее чем через 3 (три) дня со дня его подписания председателем Конкурсной комиссии, его заместителем или лицом, председательствовавшим на заседании. </w:t>
      </w:r>
    </w:p>
    <w:p w:rsidR="00A20E0F" w:rsidRPr="006D3333" w:rsidRDefault="00A20E0F" w:rsidP="00000EF6">
      <w:pPr>
        <w:tabs>
          <w:tab w:val="left" w:pos="1680"/>
        </w:tabs>
        <w:ind w:left="709"/>
        <w:jc w:val="both"/>
        <w:rPr>
          <w:rFonts w:eastAsia="MS Mincho"/>
          <w:sz w:val="28"/>
          <w:szCs w:val="28"/>
        </w:rPr>
      </w:pPr>
    </w:p>
    <w:p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Обеспечение надлежащего исполнения договора</w:t>
      </w:r>
    </w:p>
    <w:p w:rsidR="00A20E0F" w:rsidRPr="006D3333" w:rsidRDefault="00A20E0F" w:rsidP="00000EF6">
      <w:pPr>
        <w:tabs>
          <w:tab w:val="left" w:pos="1620"/>
        </w:tabs>
        <w:jc w:val="both"/>
        <w:rPr>
          <w:rFonts w:eastAsia="MS Mincho"/>
          <w:sz w:val="28"/>
          <w:szCs w:val="28"/>
        </w:rPr>
      </w:pPr>
    </w:p>
    <w:p w:rsidR="00895403" w:rsidRPr="006D3333" w:rsidRDefault="00895403" w:rsidP="00023C99">
      <w:pPr>
        <w:pStyle w:val="aff7"/>
        <w:numPr>
          <w:ilvl w:val="0"/>
          <w:numId w:val="22"/>
        </w:numPr>
        <w:ind w:left="0" w:firstLine="709"/>
        <w:jc w:val="both"/>
        <w:rPr>
          <w:rFonts w:eastAsia="MS Mincho"/>
          <w:sz w:val="28"/>
          <w:szCs w:val="28"/>
        </w:rPr>
      </w:pPr>
      <w:r>
        <w:rPr>
          <w:rFonts w:eastAsia="MS Mincho"/>
          <w:sz w:val="28"/>
          <w:szCs w:val="28"/>
        </w:rPr>
        <w:t xml:space="preserve">В пункте 25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аукциона,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lastRenderedPageBreak/>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w:t>
      </w:r>
      <w:r>
        <w:rPr>
          <w:sz w:val="28"/>
          <w:szCs w:val="28"/>
        </w:rPr>
        <w:t>пункте 25 Информационной карты</w:t>
      </w:r>
      <w:r>
        <w:rPr>
          <w:rFonts w:eastAsia="MS Mincho"/>
          <w:sz w:val="28"/>
          <w:szCs w:val="28"/>
        </w:rPr>
        <w:t>.</w:t>
      </w:r>
    </w:p>
    <w:p w:rsidR="00895403" w:rsidRPr="006D3333" w:rsidRDefault="00895403" w:rsidP="00023C99">
      <w:pPr>
        <w:pStyle w:val="aff7"/>
        <w:numPr>
          <w:ilvl w:val="0"/>
          <w:numId w:val="22"/>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25 Информационной карты в процентах к цене договора и/или в виде фиксированной суммы в рублях или иной валюты, указанной в пункте 18 Информационной карты. Сумма обеспечения исполнения договора, указанная в валюте, может быть также указана в рублевом эквиваленте.</w:t>
      </w:r>
    </w:p>
    <w:p w:rsidR="00895403" w:rsidRPr="006D3333" w:rsidRDefault="00895403" w:rsidP="00023C99">
      <w:pPr>
        <w:pStyle w:val="aff7"/>
        <w:numPr>
          <w:ilvl w:val="0"/>
          <w:numId w:val="22"/>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895403" w:rsidRPr="006D3333" w:rsidRDefault="00895403" w:rsidP="00023C99">
      <w:pPr>
        <w:pStyle w:val="aff7"/>
        <w:numPr>
          <w:ilvl w:val="0"/>
          <w:numId w:val="22"/>
        </w:numPr>
        <w:ind w:left="0" w:firstLine="709"/>
        <w:jc w:val="both"/>
        <w:rPr>
          <w:sz w:val="28"/>
          <w:szCs w:val="28"/>
        </w:rPr>
      </w:pPr>
      <w:r>
        <w:rPr>
          <w:sz w:val="28"/>
          <w:szCs w:val="28"/>
        </w:rPr>
        <w:t>В пункте 25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895403" w:rsidRPr="006D3333" w:rsidRDefault="00895403" w:rsidP="00000EF6">
      <w:pPr>
        <w:pStyle w:val="aff7"/>
        <w:ind w:left="0" w:firstLine="709"/>
        <w:jc w:val="both"/>
        <w:rPr>
          <w:sz w:val="28"/>
          <w:szCs w:val="28"/>
        </w:rPr>
      </w:pPr>
      <w:r>
        <w:rPr>
          <w:sz w:val="28"/>
          <w:szCs w:val="28"/>
        </w:rPr>
        <w:t>1) обязательств по возврату аванса;</w:t>
      </w:r>
    </w:p>
    <w:p w:rsidR="00895403" w:rsidRPr="006D3333" w:rsidRDefault="00895403" w:rsidP="00000EF6">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895403" w:rsidRPr="006D3333" w:rsidRDefault="00895403" w:rsidP="00000EF6">
      <w:pPr>
        <w:pStyle w:val="aff7"/>
        <w:ind w:left="0" w:firstLine="709"/>
        <w:jc w:val="both"/>
        <w:rPr>
          <w:sz w:val="28"/>
          <w:szCs w:val="28"/>
        </w:rPr>
      </w:pPr>
      <w:r>
        <w:rPr>
          <w:sz w:val="28"/>
          <w:szCs w:val="28"/>
        </w:rPr>
        <w:t>3) гарантийных обязательств.</w:t>
      </w:r>
    </w:p>
    <w:p w:rsidR="00895403" w:rsidRPr="006D3333" w:rsidRDefault="00895403" w:rsidP="00023C99">
      <w:pPr>
        <w:pStyle w:val="aff7"/>
        <w:numPr>
          <w:ilvl w:val="0"/>
          <w:numId w:val="22"/>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аукциона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895403" w:rsidRPr="006D3333" w:rsidRDefault="00895403" w:rsidP="00023C99">
      <w:pPr>
        <w:pStyle w:val="aff7"/>
        <w:numPr>
          <w:ilvl w:val="0"/>
          <w:numId w:val="22"/>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95403" w:rsidRPr="006D3333" w:rsidRDefault="00895403" w:rsidP="00023C99">
      <w:pPr>
        <w:pStyle w:val="aff7"/>
        <w:numPr>
          <w:ilvl w:val="0"/>
          <w:numId w:val="22"/>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25 Информационной карты.</w:t>
      </w:r>
    </w:p>
    <w:p w:rsidR="003F78D5" w:rsidRPr="006D3333" w:rsidRDefault="00895403" w:rsidP="00023C99">
      <w:pPr>
        <w:pStyle w:val="aff7"/>
        <w:numPr>
          <w:ilvl w:val="0"/>
          <w:numId w:val="22"/>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аукциона,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 предпоследним предложением. </w:t>
      </w:r>
    </w:p>
    <w:p w:rsidR="00895403" w:rsidRPr="006D3333" w:rsidRDefault="003F78D5" w:rsidP="00000EF6">
      <w:pPr>
        <w:ind w:firstLine="709"/>
        <w:jc w:val="both"/>
        <w:rPr>
          <w:sz w:val="28"/>
          <w:szCs w:val="28"/>
        </w:rPr>
      </w:pPr>
      <w:r>
        <w:rPr>
          <w:sz w:val="28"/>
          <w:szCs w:val="28"/>
        </w:rPr>
        <w:t>Также участник признается уклонившимся от заключения договора в случае, если подтверждающие внесение денежных средств в качестве обеспечения надлежащего исполнения договора представлены, но до истечения срока, в течение которого платеж должен был поступить, денежные средства не поступили на счет, который указан Заказчиком.</w:t>
      </w:r>
    </w:p>
    <w:p w:rsidR="00B40B8D" w:rsidRPr="006D3333" w:rsidRDefault="00895403" w:rsidP="00023C99">
      <w:pPr>
        <w:pStyle w:val="aff7"/>
        <w:numPr>
          <w:ilvl w:val="0"/>
          <w:numId w:val="22"/>
        </w:numPr>
        <w:ind w:left="0" w:firstLine="709"/>
        <w:jc w:val="both"/>
        <w:rPr>
          <w:sz w:val="28"/>
          <w:szCs w:val="28"/>
        </w:rPr>
      </w:pPr>
      <w:r>
        <w:rPr>
          <w:sz w:val="28"/>
          <w:szCs w:val="28"/>
        </w:rPr>
        <w:lastRenderedPageBreak/>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895403" w:rsidRPr="006D3333" w:rsidRDefault="00B40B8D" w:rsidP="00000EF6">
      <w:pPr>
        <w:ind w:firstLine="709"/>
        <w:jc w:val="both"/>
        <w:rPr>
          <w:sz w:val="28"/>
          <w:szCs w:val="28"/>
        </w:rPr>
      </w:pPr>
      <w:r>
        <w:rPr>
          <w:sz w:val="28"/>
          <w:szCs w:val="28"/>
        </w:rPr>
        <w:t>В случае установления в документации о закупке требования только об обеспечении исполнения обязательств по возврату аванса,</w:t>
      </w:r>
      <w:r>
        <w:rPr>
          <w:rFonts w:eastAsia="Arial"/>
          <w:sz w:val="28"/>
          <w:szCs w:val="28"/>
        </w:rPr>
        <w:t xml:space="preserve"> а победитель или лицо, с которым в соответствии с положениями настоящей документации о закупке заключается договор, не предоставил соответствующее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по договору продолжают действовать и остаются неизменными</w:t>
      </w:r>
      <w:r>
        <w:rPr>
          <w:sz w:val="28"/>
          <w:szCs w:val="28"/>
        </w:rPr>
        <w:t>.</w:t>
      </w:r>
    </w:p>
    <w:p w:rsidR="00023C99" w:rsidRPr="00BC54B6" w:rsidRDefault="00023C99" w:rsidP="00023C99">
      <w:pPr>
        <w:pStyle w:val="aff7"/>
        <w:numPr>
          <w:ilvl w:val="0"/>
          <w:numId w:val="22"/>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895403" w:rsidRPr="006D3333" w:rsidRDefault="00023C99" w:rsidP="00023C99">
      <w:pPr>
        <w:pStyle w:val="aff7"/>
        <w:numPr>
          <w:ilvl w:val="0"/>
          <w:numId w:val="22"/>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A20E0F" w:rsidRPr="006D3333" w:rsidRDefault="00A20E0F" w:rsidP="00000EF6">
      <w:pPr>
        <w:ind w:left="720"/>
        <w:jc w:val="both"/>
        <w:rPr>
          <w:rFonts w:eastAsia="MS Mincho"/>
          <w:b/>
          <w:sz w:val="26"/>
        </w:rPr>
      </w:pPr>
    </w:p>
    <w:p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Заключение договора</w:t>
      </w:r>
    </w:p>
    <w:p w:rsidR="00A20E0F" w:rsidRPr="006D3333" w:rsidRDefault="00A20E0F" w:rsidP="00000EF6">
      <w:pPr>
        <w:ind w:firstLine="709"/>
        <w:rPr>
          <w:rFonts w:eastAsia="MS Mincho"/>
        </w:rPr>
      </w:pPr>
    </w:p>
    <w:p w:rsidR="00881DF8" w:rsidRPr="006D3333" w:rsidRDefault="00881DF8" w:rsidP="00023C99">
      <w:pPr>
        <w:numPr>
          <w:ilvl w:val="0"/>
          <w:numId w:val="11"/>
        </w:numPr>
        <w:ind w:left="0" w:firstLine="709"/>
        <w:jc w:val="both"/>
        <w:rPr>
          <w:sz w:val="28"/>
          <w:szCs w:val="28"/>
        </w:rPr>
      </w:pPr>
      <w:r>
        <w:rPr>
          <w:sz w:val="28"/>
          <w:szCs w:val="28"/>
        </w:rPr>
        <w:t>По результатам Открытого аукциона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348CA" w:rsidRDefault="003C5519">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881DF8" w:rsidRPr="006D3333" w:rsidRDefault="00881DF8" w:rsidP="00023C99">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881DF8" w:rsidRPr="006D3333" w:rsidRDefault="00881DF8" w:rsidP="00023C99">
      <w:pPr>
        <w:numPr>
          <w:ilvl w:val="0"/>
          <w:numId w:val="11"/>
        </w:numPr>
        <w:ind w:left="0" w:firstLine="709"/>
        <w:jc w:val="both"/>
        <w:rPr>
          <w:sz w:val="28"/>
          <w:szCs w:val="28"/>
        </w:rPr>
      </w:pPr>
      <w:r>
        <w:rPr>
          <w:sz w:val="28"/>
          <w:szCs w:val="28"/>
        </w:rPr>
        <w:t xml:space="preserve">После опубликования протокола об итогах Открытого аукциона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rsidR="00881DF8" w:rsidRPr="006D3333" w:rsidRDefault="00881DF8" w:rsidP="00023C99">
      <w:pPr>
        <w:numPr>
          <w:ilvl w:val="0"/>
          <w:numId w:val="11"/>
        </w:numPr>
        <w:ind w:left="0" w:firstLine="709"/>
        <w:jc w:val="both"/>
        <w:rPr>
          <w:sz w:val="28"/>
          <w:szCs w:val="28"/>
        </w:rPr>
      </w:pPr>
      <w:r>
        <w:rPr>
          <w:sz w:val="28"/>
          <w:szCs w:val="28"/>
        </w:rPr>
        <w:lastRenderedPageBreak/>
        <w:t>При урегулировании заключения договора вне ЭТП, Заказчик, после опубликования протокола Конкурсной комиссии об итогах Открытого аукциона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881DF8" w:rsidRPr="006D3333" w:rsidRDefault="00881DF8" w:rsidP="00023C99">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25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881DF8" w:rsidRPr="006D3333" w:rsidRDefault="00881DF8" w:rsidP="00023C99">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881DF8" w:rsidRPr="006D3333" w:rsidRDefault="00881DF8" w:rsidP="00023C99">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аукциона,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аукциона.</w:t>
      </w:r>
    </w:p>
    <w:p w:rsidR="00881DF8" w:rsidRPr="006D3333" w:rsidRDefault="00881DF8" w:rsidP="00023C99">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 предпоследним предложением. Участник со вторым порядковым номером не вправе отказаться от заключения договора.</w:t>
      </w:r>
    </w:p>
    <w:p w:rsidR="00881DF8" w:rsidRPr="006D3333" w:rsidRDefault="00881DF8" w:rsidP="00023C99">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w:t>
      </w:r>
      <w:r>
        <w:rPr>
          <w:sz w:val="28"/>
          <w:szCs w:val="28"/>
        </w:rPr>
        <w:lastRenderedPageBreak/>
        <w:t>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881DF8" w:rsidRPr="006D3333" w:rsidRDefault="00F16459" w:rsidP="00023C99">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3.10.4, 3.10.5 и 3.10.6 настоящей документации о закупке.</w:t>
      </w:r>
    </w:p>
    <w:p w:rsidR="00881DF8" w:rsidRPr="006D3333" w:rsidRDefault="00881DF8" w:rsidP="00023C99">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881DF8" w:rsidRPr="006D3333" w:rsidRDefault="00881DF8" w:rsidP="00023C99">
      <w:pPr>
        <w:pStyle w:val="aff7"/>
        <w:numPr>
          <w:ilvl w:val="0"/>
          <w:numId w:val="11"/>
        </w:numPr>
        <w:pBdr>
          <w:top w:val="nil"/>
          <w:left w:val="nil"/>
          <w:bottom w:val="nil"/>
          <w:right w:val="nil"/>
          <w:between w:val="nil"/>
        </w:pBdr>
        <w:ind w:left="0" w:firstLine="709"/>
        <w:jc w:val="both"/>
        <w:rPr>
          <w:sz w:val="28"/>
          <w:szCs w:val="28"/>
        </w:rPr>
      </w:pPr>
      <w:bookmarkStart w:id="9" w:name="_Hlk133488884"/>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bookmarkStart w:id="10" w:name="_Hlk133488704"/>
      <w:bookmarkStart w:id="11" w:name="_Hlk133487148"/>
    </w:p>
    <w:p w:rsidR="00881DF8" w:rsidRPr="006D3333" w:rsidRDefault="00881DF8" w:rsidP="00000EF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 предпоследним предложением, если иное решение не принято Конкурсной комиссией.</w:t>
      </w:r>
      <w:bookmarkEnd w:id="9"/>
      <w:bookmarkEnd w:id="10"/>
      <w:r>
        <w:rPr>
          <w:color w:val="222222"/>
          <w:sz w:val="28"/>
          <w:szCs w:val="28"/>
          <w:shd w:val="clear" w:color="auto" w:fill="FFFFFF"/>
        </w:rPr>
        <w:t xml:space="preserve"> </w:t>
      </w:r>
    </w:p>
    <w:bookmarkEnd w:id="11"/>
    <w:p w:rsidR="00881DF8" w:rsidRPr="006D3333" w:rsidRDefault="00881DF8" w:rsidP="00023C99">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411D48" w:rsidRPr="00101452" w:rsidRDefault="00A20E0F" w:rsidP="00023C99">
      <w:pPr>
        <w:numPr>
          <w:ilvl w:val="0"/>
          <w:numId w:val="11"/>
        </w:numPr>
        <w:ind w:left="0" w:firstLine="709"/>
        <w:jc w:val="both"/>
        <w:rPr>
          <w:sz w:val="28"/>
          <w:szCs w:val="28"/>
        </w:rPr>
      </w:pPr>
      <w:r>
        <w:rPr>
          <w:sz w:val="28"/>
          <w:szCs w:val="28"/>
        </w:rPr>
        <w:t xml:space="preserve">В случае расторжения договора с победителем, заключенного по результатам Открытого аукциона, в связи с неисполнением или ненадлежащим исполнением поставщиком (исполнителем, подрядчиком) своих обязательств, Заказчик вправе заключить </w:t>
      </w:r>
      <w:proofErr w:type="gramStart"/>
      <w:r>
        <w:rPr>
          <w:sz w:val="28"/>
          <w:szCs w:val="28"/>
        </w:rPr>
        <w:t>договор с Участником</w:t>
      </w:r>
      <w:proofErr w:type="gramEnd"/>
      <w:r>
        <w:rPr>
          <w:sz w:val="28"/>
          <w:szCs w:val="28"/>
        </w:rPr>
        <w:t xml:space="preserve"> сделавшим предпоследнее предложение.</w:t>
      </w:r>
      <w:bookmarkEnd w:id="0"/>
      <w:r>
        <w:rPr>
          <w:sz w:val="28"/>
          <w:szCs w:val="28"/>
        </w:rPr>
        <w:t xml:space="preserve"> </w:t>
      </w:r>
    </w:p>
    <w:p w:rsidR="00411D48" w:rsidRDefault="00411D48" w:rsidP="00000EF6">
      <w:pPr>
        <w:jc w:val="both"/>
        <w:rPr>
          <w:rFonts w:eastAsia="MS Mincho"/>
          <w:sz w:val="28"/>
        </w:rPr>
      </w:pPr>
    </w:p>
    <w:p w:rsidR="00363982" w:rsidRPr="006D3333" w:rsidRDefault="00363982" w:rsidP="00000EF6">
      <w:pPr>
        <w:jc w:val="both"/>
        <w:rPr>
          <w:rFonts w:eastAsia="MS Mincho"/>
          <w:sz w:val="28"/>
        </w:rPr>
      </w:pPr>
    </w:p>
    <w:p w:rsidR="003C5519" w:rsidRDefault="003C5519" w:rsidP="003C5519">
      <w:pPr>
        <w:spacing w:after="120"/>
        <w:jc w:val="center"/>
        <w:outlineLvl w:val="0"/>
        <w:rPr>
          <w:rFonts w:eastAsia="MS Mincho"/>
          <w:b/>
          <w:bCs/>
          <w:sz w:val="32"/>
          <w:szCs w:val="32"/>
        </w:rPr>
      </w:pPr>
      <w:r>
        <w:rPr>
          <w:rFonts w:eastAsia="MS Mincho"/>
          <w:b/>
          <w:bCs/>
          <w:sz w:val="32"/>
          <w:szCs w:val="32"/>
        </w:rPr>
        <w:t>Раздел 4. Техническое задание.</w:t>
      </w:r>
    </w:p>
    <w:p w:rsidR="003C5519" w:rsidRPr="00784234" w:rsidRDefault="003C5519" w:rsidP="003C5519">
      <w:pPr>
        <w:spacing w:after="120"/>
        <w:jc w:val="center"/>
        <w:outlineLvl w:val="0"/>
        <w:rPr>
          <w:rFonts w:eastAsia="MS Mincho"/>
          <w:b/>
          <w:bCs/>
          <w:sz w:val="32"/>
          <w:szCs w:val="32"/>
        </w:rPr>
      </w:pPr>
      <w:r>
        <w:rPr>
          <w:b/>
          <w:sz w:val="32"/>
          <w:szCs w:val="32"/>
        </w:rPr>
        <w:t>Шины для погрузчиков типа «ричстакер»</w:t>
      </w:r>
    </w:p>
    <w:p w:rsidR="003C5519" w:rsidRPr="00173CDA" w:rsidRDefault="003C5519" w:rsidP="003C5519">
      <w:pPr>
        <w:ind w:firstLine="709"/>
        <w:jc w:val="both"/>
        <w:outlineLvl w:val="1"/>
        <w:rPr>
          <w:b/>
          <w:spacing w:val="1"/>
          <w:sz w:val="28"/>
          <w:szCs w:val="28"/>
        </w:rPr>
      </w:pPr>
      <w:r>
        <w:rPr>
          <w:b/>
          <w:spacing w:val="1"/>
          <w:sz w:val="28"/>
          <w:szCs w:val="28"/>
        </w:rPr>
        <w:t>4.1. Общие положения</w:t>
      </w:r>
    </w:p>
    <w:p w:rsidR="003C5519" w:rsidRPr="00173CDA" w:rsidRDefault="003C5519" w:rsidP="003C5519">
      <w:pPr>
        <w:keepNext/>
        <w:ind w:firstLine="709"/>
        <w:jc w:val="both"/>
        <w:rPr>
          <w:rFonts w:eastAsia="SimSun"/>
          <w:sz w:val="28"/>
          <w:lang w:eastAsia="ru-RU"/>
        </w:rPr>
      </w:pPr>
      <w:r>
        <w:rPr>
          <w:rFonts w:eastAsia="SimSun"/>
          <w:sz w:val="28"/>
          <w:lang w:eastAsia="ru-RU"/>
        </w:rPr>
        <w:t xml:space="preserve">4.1.1. Предмет настоящего Открытого аукциона: поставка новых, не находившихся в эксплуатации шин для погрузчиков типа «ричстакер» (далее </w:t>
      </w:r>
      <w:r>
        <w:rPr>
          <w:rFonts w:eastAsia="MS Mincho"/>
          <w:bCs/>
          <w:sz w:val="28"/>
          <w:szCs w:val="28"/>
          <w:lang w:eastAsia="ru-RU"/>
        </w:rPr>
        <w:t>–</w:t>
      </w:r>
      <w:r>
        <w:rPr>
          <w:rFonts w:eastAsia="SimSun"/>
          <w:sz w:val="28"/>
          <w:lang w:eastAsia="ru-RU"/>
        </w:rPr>
        <w:t xml:space="preserve"> Товар) для нужд филиалов ПАО «ТрансКонтейнер».</w:t>
      </w:r>
    </w:p>
    <w:p w:rsidR="003C5519" w:rsidRPr="00173CDA" w:rsidRDefault="003C5519" w:rsidP="003C5519">
      <w:pPr>
        <w:keepNext/>
        <w:ind w:firstLine="709"/>
        <w:jc w:val="both"/>
        <w:rPr>
          <w:sz w:val="28"/>
          <w:szCs w:val="28"/>
        </w:rPr>
      </w:pPr>
      <w:r>
        <w:rPr>
          <w:bCs/>
          <w:sz w:val="28"/>
          <w:szCs w:val="28"/>
        </w:rPr>
        <w:t xml:space="preserve">4.1.2. </w:t>
      </w:r>
      <w:r>
        <w:rPr>
          <w:rFonts w:eastAsia="MS Mincho"/>
          <w:bCs/>
          <w:sz w:val="28"/>
          <w:szCs w:val="28"/>
        </w:rPr>
        <w:t xml:space="preserve">Область применения – шины для погрузчиков типа «ричстакер» необходимы для совершения операций погрузки-выгрузки крупнотоннажных </w:t>
      </w:r>
      <w:r>
        <w:rPr>
          <w:rFonts w:eastAsia="MS Mincho"/>
          <w:bCs/>
          <w:sz w:val="28"/>
          <w:szCs w:val="28"/>
        </w:rPr>
        <w:lastRenderedPageBreak/>
        <w:t xml:space="preserve">контейнеров на контейнерных терминалах </w:t>
      </w:r>
      <w:r>
        <w:rPr>
          <w:sz w:val="28"/>
          <w:szCs w:val="28"/>
        </w:rPr>
        <w:t>филиалов                                                ПАО</w:t>
      </w:r>
      <w:r>
        <w:rPr>
          <w:sz w:val="28"/>
          <w:szCs w:val="28"/>
          <w:lang w:val="en-US"/>
        </w:rPr>
        <w:t> </w:t>
      </w:r>
      <w:r>
        <w:rPr>
          <w:sz w:val="28"/>
          <w:szCs w:val="28"/>
        </w:rPr>
        <w:t>«ТрансКонтейнер».</w:t>
      </w:r>
    </w:p>
    <w:p w:rsidR="003C5519" w:rsidRPr="00173CDA" w:rsidRDefault="003C5519" w:rsidP="003C5519">
      <w:pPr>
        <w:ind w:firstLine="709"/>
        <w:jc w:val="both"/>
        <w:rPr>
          <w:bCs/>
          <w:sz w:val="28"/>
          <w:szCs w:val="28"/>
        </w:rPr>
      </w:pPr>
      <w:r>
        <w:rPr>
          <w:bCs/>
          <w:sz w:val="28"/>
          <w:szCs w:val="28"/>
        </w:rPr>
        <w:t>4.1.3. В заявке претендента должны быть изложены условия, соответствующие требованиям Технического задания, либо более выгодные для Покупателя.</w:t>
      </w:r>
    </w:p>
    <w:p w:rsidR="003C5519" w:rsidRDefault="003C5519" w:rsidP="003C5519">
      <w:pPr>
        <w:ind w:firstLine="709"/>
        <w:jc w:val="both"/>
        <w:rPr>
          <w:sz w:val="28"/>
          <w:szCs w:val="28"/>
        </w:rPr>
      </w:pPr>
      <w:r>
        <w:rPr>
          <w:bCs/>
          <w:sz w:val="28"/>
          <w:szCs w:val="28"/>
        </w:rPr>
        <w:t xml:space="preserve">4.1.4. Открытый аукцион является </w:t>
      </w:r>
      <w:proofErr w:type="spellStart"/>
      <w:r>
        <w:rPr>
          <w:bCs/>
          <w:sz w:val="28"/>
          <w:szCs w:val="28"/>
        </w:rPr>
        <w:t>многолотовым</w:t>
      </w:r>
      <w:proofErr w:type="spellEnd"/>
      <w:r>
        <w:rPr>
          <w:bCs/>
          <w:sz w:val="28"/>
          <w:szCs w:val="28"/>
        </w:rPr>
        <w:t xml:space="preserve">. Перечень и объем лота </w:t>
      </w:r>
      <w:r>
        <w:rPr>
          <w:sz w:val="28"/>
          <w:szCs w:val="28"/>
        </w:rPr>
        <w:t>является неделимым, то есть претендент в случае победы в лоте в настоящем Открытом аукционе должен осуществить поставку Товара в полном объеме, указанному в подпункте 4.3.2 Технического задания по соответствующему лоту.</w:t>
      </w:r>
    </w:p>
    <w:p w:rsidR="003C5519" w:rsidRPr="00173CDA" w:rsidRDefault="003C5519" w:rsidP="003C5519">
      <w:pPr>
        <w:ind w:firstLine="709"/>
        <w:jc w:val="both"/>
        <w:rPr>
          <w:sz w:val="28"/>
          <w:szCs w:val="28"/>
        </w:rPr>
      </w:pPr>
    </w:p>
    <w:p w:rsidR="003C5519" w:rsidRPr="00173CDA" w:rsidRDefault="003C5519" w:rsidP="003C5519">
      <w:pPr>
        <w:ind w:firstLine="709"/>
        <w:jc w:val="both"/>
        <w:outlineLvl w:val="1"/>
        <w:rPr>
          <w:b/>
          <w:spacing w:val="1"/>
          <w:sz w:val="28"/>
          <w:szCs w:val="28"/>
        </w:rPr>
      </w:pPr>
      <w:r>
        <w:rPr>
          <w:b/>
          <w:spacing w:val="1"/>
          <w:sz w:val="28"/>
          <w:szCs w:val="28"/>
        </w:rPr>
        <w:t>4.2.</w:t>
      </w:r>
      <w:r>
        <w:rPr>
          <w:b/>
          <w:spacing w:val="1"/>
          <w:sz w:val="28"/>
          <w:szCs w:val="28"/>
        </w:rPr>
        <w:tab/>
        <w:t>Особые условия</w:t>
      </w:r>
    </w:p>
    <w:p w:rsidR="003C5519" w:rsidRDefault="003C5519" w:rsidP="003C5519">
      <w:pPr>
        <w:ind w:firstLine="709"/>
        <w:jc w:val="both"/>
        <w:rPr>
          <w:bCs/>
          <w:sz w:val="28"/>
          <w:szCs w:val="28"/>
        </w:rPr>
      </w:pPr>
      <w:r>
        <w:rPr>
          <w:bCs/>
          <w:sz w:val="28"/>
          <w:szCs w:val="28"/>
        </w:rPr>
        <w:t>Наименование, технические характеристики, срок и адреса мест поставки партий Товара устанавливаются в соответствии с настоящим Техническим заданием.</w:t>
      </w:r>
    </w:p>
    <w:p w:rsidR="003C5519" w:rsidRPr="00173CDA" w:rsidRDefault="003C5519" w:rsidP="003C5519">
      <w:pPr>
        <w:ind w:firstLine="709"/>
        <w:jc w:val="both"/>
        <w:rPr>
          <w:bCs/>
          <w:sz w:val="28"/>
          <w:szCs w:val="28"/>
        </w:rPr>
      </w:pPr>
      <w:r>
        <w:rPr>
          <w:bCs/>
          <w:sz w:val="28"/>
          <w:szCs w:val="28"/>
        </w:rPr>
        <w:t>Победитель открытого аукциона заключает договор с соответствующим филиалом ПАО «ТрансКонтейнер».</w:t>
      </w:r>
      <w:r>
        <w:rPr>
          <w:sz w:val="28"/>
          <w:szCs w:val="28"/>
        </w:rPr>
        <w:t xml:space="preserve"> Все права и обязанности Покупателя по договору в части приемки Товара осуществляют филиалы ПАО «ТрансКонтейнер.</w:t>
      </w:r>
    </w:p>
    <w:p w:rsidR="003C5519" w:rsidRPr="00173CDA" w:rsidRDefault="003C5519" w:rsidP="003C5519"/>
    <w:p w:rsidR="003C5519" w:rsidRPr="00173CDA" w:rsidRDefault="003C5519" w:rsidP="003C5519">
      <w:pPr>
        <w:ind w:firstLine="709"/>
        <w:jc w:val="both"/>
        <w:outlineLvl w:val="1"/>
        <w:rPr>
          <w:b/>
          <w:spacing w:val="1"/>
          <w:sz w:val="28"/>
          <w:szCs w:val="28"/>
        </w:rPr>
      </w:pPr>
      <w:r>
        <w:rPr>
          <w:b/>
          <w:spacing w:val="1"/>
          <w:sz w:val="28"/>
          <w:szCs w:val="28"/>
        </w:rPr>
        <w:t>4.3. Общие требования к Товару</w:t>
      </w:r>
    </w:p>
    <w:p w:rsidR="003C5519" w:rsidRPr="00173CDA" w:rsidRDefault="003C5519" w:rsidP="003C5519">
      <w:pPr>
        <w:keepNext/>
        <w:ind w:firstLine="709"/>
        <w:jc w:val="both"/>
        <w:rPr>
          <w:bCs/>
          <w:sz w:val="28"/>
          <w:szCs w:val="28"/>
        </w:rPr>
      </w:pPr>
      <w:r>
        <w:rPr>
          <w:bCs/>
          <w:sz w:val="28"/>
          <w:szCs w:val="28"/>
        </w:rPr>
        <w:t>4.3.1.</w:t>
      </w:r>
      <w:r>
        <w:rPr>
          <w:bCs/>
          <w:sz w:val="28"/>
          <w:szCs w:val="28"/>
        </w:rPr>
        <w:tab/>
        <w:t>Товар должен:</w:t>
      </w:r>
    </w:p>
    <w:p w:rsidR="003C5519" w:rsidRPr="00173CDA" w:rsidRDefault="003C5519" w:rsidP="003C5519">
      <w:pPr>
        <w:widowControl w:val="0"/>
        <w:autoSpaceDE w:val="0"/>
        <w:spacing w:line="300" w:lineRule="auto"/>
        <w:ind w:left="72" w:firstLine="709"/>
        <w:jc w:val="both"/>
        <w:rPr>
          <w:bCs/>
          <w:sz w:val="28"/>
          <w:szCs w:val="28"/>
        </w:rPr>
      </w:pPr>
      <w:r>
        <w:rPr>
          <w:bCs/>
          <w:sz w:val="28"/>
          <w:szCs w:val="28"/>
        </w:rPr>
        <w:t>- быть новым (не ранее 2025 года выпуска), не находившимся в эксплуатации; не допускается поставка выставочных образцов;</w:t>
      </w:r>
    </w:p>
    <w:p w:rsidR="003C5519" w:rsidRPr="00173CDA" w:rsidRDefault="003C5519" w:rsidP="003C5519">
      <w:pPr>
        <w:ind w:firstLine="709"/>
        <w:jc w:val="both"/>
        <w:rPr>
          <w:bCs/>
          <w:sz w:val="28"/>
          <w:szCs w:val="28"/>
        </w:rPr>
      </w:pPr>
      <w:r>
        <w:rPr>
          <w:bCs/>
          <w:sz w:val="28"/>
          <w:szCs w:val="28"/>
        </w:rPr>
        <w:t>- быть серийным, не должен являться новой разработкой завода-изготовителя;</w:t>
      </w:r>
    </w:p>
    <w:p w:rsidR="003C5519" w:rsidRPr="00173CDA" w:rsidRDefault="003C5519" w:rsidP="003C5519">
      <w:pPr>
        <w:ind w:firstLine="709"/>
        <w:jc w:val="both"/>
        <w:rPr>
          <w:rFonts w:eastAsia="SimSun"/>
          <w:kern w:val="36"/>
          <w:sz w:val="28"/>
          <w:lang w:eastAsia="ru-RU"/>
        </w:rPr>
      </w:pPr>
      <w:r>
        <w:rPr>
          <w:bCs/>
          <w:sz w:val="28"/>
          <w:szCs w:val="28"/>
        </w:rPr>
        <w:t>- поставляться с одним уплотнительным кольцом</w:t>
      </w:r>
      <w:r>
        <w:rPr>
          <w:rFonts w:eastAsia="SimSun"/>
          <w:kern w:val="36"/>
          <w:sz w:val="28"/>
          <w:lang w:eastAsia="ru-RU"/>
        </w:rPr>
        <w:t xml:space="preserve"> в комплекте с каждой шиной;</w:t>
      </w:r>
    </w:p>
    <w:p w:rsidR="003C5519" w:rsidRPr="00173CDA" w:rsidRDefault="003C5519" w:rsidP="003C5519">
      <w:pPr>
        <w:ind w:firstLine="709"/>
        <w:jc w:val="both"/>
        <w:rPr>
          <w:rFonts w:eastAsia="SimSun"/>
          <w:sz w:val="28"/>
          <w:lang w:eastAsia="ru-RU"/>
        </w:rPr>
      </w:pPr>
      <w:r>
        <w:rPr>
          <w:rFonts w:eastAsia="SimSun"/>
          <w:sz w:val="28"/>
          <w:lang w:eastAsia="ru-RU"/>
        </w:rPr>
        <w:t>- соответствовать техническим условиям завода-изготовителя, что рекомендуется к подтверждению сертификатом соответствия на Товар (при наличии) согласно Техническому регламенту ТР ТС 018/2011 «О безопасности колесных транспортных средств»;</w:t>
      </w:r>
    </w:p>
    <w:p w:rsidR="003C5519" w:rsidRPr="00173CDA" w:rsidRDefault="003C5519" w:rsidP="003C5519">
      <w:pPr>
        <w:ind w:firstLine="709"/>
        <w:jc w:val="both"/>
        <w:rPr>
          <w:rFonts w:eastAsia="SimSun"/>
          <w:sz w:val="28"/>
          <w:lang w:eastAsia="ru-RU"/>
        </w:rPr>
      </w:pPr>
      <w:r>
        <w:rPr>
          <w:rFonts w:eastAsia="SimSun"/>
          <w:sz w:val="28"/>
          <w:lang w:eastAsia="ru-RU"/>
        </w:rPr>
        <w:t>- иметь соответствующую маркировку;</w:t>
      </w:r>
    </w:p>
    <w:p w:rsidR="003C5519" w:rsidRPr="003C5519" w:rsidRDefault="003C5519" w:rsidP="003C5519">
      <w:pPr>
        <w:ind w:firstLine="709"/>
        <w:jc w:val="both"/>
        <w:rPr>
          <w:rFonts w:eastAsia="SimSun"/>
          <w:sz w:val="28"/>
          <w:lang w:eastAsia="ru-RU"/>
        </w:rPr>
      </w:pPr>
      <w:r w:rsidRPr="003C5519">
        <w:rPr>
          <w:rFonts w:eastAsia="SimSun"/>
          <w:sz w:val="28"/>
          <w:lang w:eastAsia="ru-RU"/>
        </w:rPr>
        <w:t xml:space="preserve">- </w:t>
      </w:r>
      <w:r>
        <w:rPr>
          <w:rFonts w:eastAsia="SimSun"/>
          <w:sz w:val="28"/>
          <w:lang w:eastAsia="ru-RU"/>
        </w:rPr>
        <w:t>производители</w:t>
      </w:r>
      <w:r w:rsidRPr="003C5519">
        <w:rPr>
          <w:rFonts w:eastAsia="SimSun"/>
          <w:sz w:val="28"/>
          <w:lang w:eastAsia="ru-RU"/>
        </w:rPr>
        <w:t>(</w:t>
      </w:r>
      <w:r>
        <w:rPr>
          <w:rFonts w:eastAsia="SimSun"/>
          <w:sz w:val="28"/>
          <w:lang w:eastAsia="ru-RU"/>
        </w:rPr>
        <w:t>марки</w:t>
      </w:r>
      <w:r w:rsidRPr="003C5519">
        <w:rPr>
          <w:rFonts w:eastAsia="SimSun"/>
          <w:sz w:val="28"/>
          <w:lang w:eastAsia="ru-RU"/>
        </w:rPr>
        <w:t xml:space="preserve">): </w:t>
      </w:r>
      <w:r>
        <w:rPr>
          <w:rFonts w:eastAsia="SimSun"/>
          <w:sz w:val="28"/>
          <w:lang w:val="en-US" w:eastAsia="ru-RU"/>
        </w:rPr>
        <w:t>ZOWIN</w:t>
      </w:r>
      <w:r w:rsidRPr="003C5519">
        <w:rPr>
          <w:rFonts w:eastAsia="SimSun"/>
          <w:sz w:val="28"/>
          <w:lang w:eastAsia="ru-RU"/>
        </w:rPr>
        <w:t xml:space="preserve">, </w:t>
      </w:r>
      <w:r>
        <w:rPr>
          <w:rFonts w:eastAsia="SimSun"/>
          <w:sz w:val="28"/>
          <w:lang w:val="en-US" w:eastAsia="ru-RU"/>
        </w:rPr>
        <w:t>ADVANCE</w:t>
      </w:r>
      <w:r w:rsidRPr="003C5519">
        <w:rPr>
          <w:rFonts w:eastAsia="SimSun"/>
          <w:sz w:val="28"/>
          <w:lang w:eastAsia="ru-RU"/>
        </w:rPr>
        <w:t xml:space="preserve">, </w:t>
      </w:r>
      <w:r>
        <w:rPr>
          <w:rFonts w:eastAsia="SimSun"/>
          <w:caps/>
          <w:sz w:val="28"/>
          <w:lang w:val="en-US" w:eastAsia="ru-RU"/>
        </w:rPr>
        <w:t>Yokohama</w:t>
      </w:r>
      <w:r w:rsidRPr="003C5519">
        <w:rPr>
          <w:rFonts w:eastAsia="SimSun"/>
          <w:caps/>
          <w:sz w:val="28"/>
          <w:lang w:eastAsia="ru-RU"/>
        </w:rPr>
        <w:t xml:space="preserve">, </w:t>
      </w:r>
      <w:r>
        <w:rPr>
          <w:rFonts w:eastAsia="SimSun"/>
          <w:caps/>
          <w:sz w:val="28"/>
          <w:lang w:val="en-US" w:eastAsia="ru-RU"/>
        </w:rPr>
        <w:t>bridgestone</w:t>
      </w:r>
      <w:r w:rsidRPr="003C5519">
        <w:rPr>
          <w:rFonts w:eastAsia="SimSun"/>
          <w:caps/>
          <w:sz w:val="28"/>
          <w:lang w:eastAsia="ru-RU"/>
        </w:rPr>
        <w:t xml:space="preserve">, </w:t>
      </w:r>
      <w:r>
        <w:rPr>
          <w:rFonts w:eastAsia="SimSun"/>
          <w:caps/>
          <w:sz w:val="28"/>
          <w:lang w:val="en-US" w:eastAsia="ru-RU"/>
        </w:rPr>
        <w:t>Techking</w:t>
      </w:r>
      <w:r w:rsidRPr="003C5519">
        <w:rPr>
          <w:rFonts w:eastAsia="SimSun"/>
          <w:caps/>
          <w:sz w:val="28"/>
          <w:lang w:eastAsia="ru-RU"/>
        </w:rPr>
        <w:t xml:space="preserve">, </w:t>
      </w:r>
      <w:r>
        <w:rPr>
          <w:rFonts w:eastAsia="SimSun"/>
          <w:caps/>
          <w:sz w:val="28"/>
          <w:lang w:val="en-US" w:eastAsia="ru-RU"/>
        </w:rPr>
        <w:t>GALAXY</w:t>
      </w:r>
      <w:r w:rsidRPr="003C5519">
        <w:rPr>
          <w:rFonts w:eastAsia="SimSun"/>
          <w:caps/>
          <w:sz w:val="28"/>
          <w:lang w:eastAsia="ru-RU"/>
        </w:rPr>
        <w:t xml:space="preserve">, </w:t>
      </w:r>
      <w:r>
        <w:rPr>
          <w:rFonts w:eastAsia="SimSun"/>
          <w:caps/>
          <w:sz w:val="28"/>
          <w:lang w:val="en-US" w:eastAsia="ru-RU"/>
        </w:rPr>
        <w:t>CEAT</w:t>
      </w:r>
      <w:r w:rsidRPr="003C5519">
        <w:rPr>
          <w:rFonts w:eastAsia="SimSun"/>
          <w:caps/>
          <w:sz w:val="28"/>
          <w:lang w:eastAsia="ru-RU"/>
        </w:rPr>
        <w:t xml:space="preserve">, </w:t>
      </w:r>
      <w:r>
        <w:rPr>
          <w:rFonts w:eastAsia="SimSun"/>
          <w:caps/>
          <w:sz w:val="28"/>
          <w:lang w:val="en-US" w:eastAsia="ru-RU"/>
        </w:rPr>
        <w:t>BKT</w:t>
      </w:r>
      <w:r w:rsidRPr="003C5519">
        <w:rPr>
          <w:rFonts w:eastAsia="SimSun"/>
          <w:caps/>
          <w:sz w:val="28"/>
          <w:lang w:eastAsia="ru-RU"/>
        </w:rPr>
        <w:t xml:space="preserve">, </w:t>
      </w:r>
      <w:r>
        <w:rPr>
          <w:rFonts w:eastAsia="SimSun"/>
          <w:caps/>
          <w:sz w:val="28"/>
          <w:lang w:val="en-US" w:eastAsia="ru-RU"/>
        </w:rPr>
        <w:t>TRIANGLE</w:t>
      </w:r>
      <w:r w:rsidRPr="003C5519">
        <w:rPr>
          <w:rFonts w:eastAsia="SimSun"/>
          <w:caps/>
          <w:sz w:val="28"/>
          <w:lang w:eastAsia="ru-RU"/>
        </w:rPr>
        <w:t xml:space="preserve">, </w:t>
      </w:r>
      <w:r>
        <w:rPr>
          <w:rFonts w:eastAsia="SimSun"/>
          <w:caps/>
          <w:sz w:val="28"/>
          <w:lang w:val="en-US" w:eastAsia="ru-RU"/>
        </w:rPr>
        <w:t>WEST</w:t>
      </w:r>
      <w:r w:rsidRPr="003C5519">
        <w:rPr>
          <w:rFonts w:eastAsia="SimSun"/>
          <w:caps/>
          <w:sz w:val="28"/>
          <w:lang w:eastAsia="ru-RU"/>
        </w:rPr>
        <w:t xml:space="preserve"> </w:t>
      </w:r>
      <w:r>
        <w:rPr>
          <w:rFonts w:eastAsia="SimSun"/>
          <w:caps/>
          <w:sz w:val="28"/>
          <w:lang w:val="en-US" w:eastAsia="ru-RU"/>
        </w:rPr>
        <w:t>LAKE</w:t>
      </w:r>
      <w:r w:rsidRPr="003C5519">
        <w:rPr>
          <w:rFonts w:eastAsia="SimSun"/>
          <w:caps/>
          <w:sz w:val="28"/>
          <w:lang w:eastAsia="ru-RU"/>
        </w:rPr>
        <w:t xml:space="preserve">, </w:t>
      </w:r>
      <w:r>
        <w:rPr>
          <w:rFonts w:eastAsia="SimSun"/>
          <w:caps/>
          <w:sz w:val="28"/>
          <w:lang w:val="en-US" w:eastAsia="ru-RU"/>
        </w:rPr>
        <w:t>SIMAX</w:t>
      </w:r>
      <w:r w:rsidRPr="003C5519">
        <w:rPr>
          <w:rFonts w:eastAsia="SimSun"/>
          <w:caps/>
          <w:sz w:val="28"/>
          <w:lang w:eastAsia="ru-RU"/>
        </w:rPr>
        <w:t xml:space="preserve">, </w:t>
      </w:r>
      <w:r>
        <w:rPr>
          <w:rFonts w:eastAsia="SimSun"/>
          <w:caps/>
          <w:sz w:val="28"/>
          <w:lang w:val="en-US" w:eastAsia="ru-RU"/>
        </w:rPr>
        <w:t>TIANLI</w:t>
      </w:r>
      <w:r w:rsidRPr="003C5519">
        <w:rPr>
          <w:rFonts w:eastAsia="SimSun"/>
          <w:sz w:val="28"/>
          <w:lang w:eastAsia="ru-RU"/>
        </w:rPr>
        <w:t>.</w:t>
      </w:r>
    </w:p>
    <w:p w:rsidR="003C5519" w:rsidRDefault="003C5519" w:rsidP="003C5519">
      <w:pPr>
        <w:ind w:firstLine="709"/>
        <w:jc w:val="both"/>
        <w:rPr>
          <w:rFonts w:eastAsia="SimSun"/>
          <w:sz w:val="28"/>
          <w:lang w:eastAsia="ru-RU"/>
        </w:rPr>
      </w:pPr>
      <w:r>
        <w:rPr>
          <w:rFonts w:eastAsia="SimSun"/>
          <w:sz w:val="28"/>
          <w:lang w:eastAsia="ru-RU"/>
        </w:rPr>
        <w:t>4.3.2. Ориентировочная потребность в шинах, с разбивкой по местам поставки представлены в Таблице №1, предельная стоимость шин указана в Таблице № 2.</w:t>
      </w:r>
    </w:p>
    <w:p w:rsidR="003C5519" w:rsidRDefault="003C5519" w:rsidP="003C5519">
      <w:pPr>
        <w:jc w:val="both"/>
        <w:rPr>
          <w:rFonts w:eastAsia="SimSun"/>
          <w:sz w:val="28"/>
          <w:lang w:eastAsia="ru-RU"/>
        </w:rPr>
      </w:pPr>
    </w:p>
    <w:p w:rsidR="00CF0AB7" w:rsidRDefault="00CF0AB7" w:rsidP="003C5519">
      <w:pPr>
        <w:jc w:val="both"/>
        <w:rPr>
          <w:rFonts w:eastAsia="SimSun"/>
          <w:sz w:val="28"/>
          <w:lang w:eastAsia="ru-RU"/>
        </w:rPr>
      </w:pPr>
    </w:p>
    <w:p w:rsidR="00CF0AB7" w:rsidRDefault="00CF0AB7" w:rsidP="003C5519">
      <w:pPr>
        <w:jc w:val="both"/>
        <w:rPr>
          <w:rFonts w:eastAsia="SimSun"/>
          <w:sz w:val="28"/>
          <w:lang w:eastAsia="ru-RU"/>
        </w:rPr>
      </w:pPr>
    </w:p>
    <w:p w:rsidR="00CF0AB7" w:rsidRDefault="00CF0AB7" w:rsidP="003C5519">
      <w:pPr>
        <w:jc w:val="both"/>
        <w:rPr>
          <w:rFonts w:eastAsia="SimSun"/>
          <w:sz w:val="28"/>
          <w:lang w:eastAsia="ru-RU"/>
        </w:rPr>
      </w:pPr>
    </w:p>
    <w:p w:rsidR="00CF0AB7" w:rsidRDefault="00CF0AB7" w:rsidP="003C5519">
      <w:pPr>
        <w:jc w:val="both"/>
        <w:rPr>
          <w:rFonts w:eastAsia="SimSun"/>
          <w:sz w:val="28"/>
          <w:lang w:eastAsia="ru-RU"/>
        </w:rPr>
      </w:pPr>
    </w:p>
    <w:p w:rsidR="00CF0AB7" w:rsidRDefault="00CF0AB7" w:rsidP="003C5519">
      <w:pPr>
        <w:jc w:val="both"/>
        <w:rPr>
          <w:rFonts w:eastAsia="SimSun"/>
          <w:sz w:val="28"/>
          <w:lang w:eastAsia="ru-RU"/>
        </w:rPr>
      </w:pPr>
    </w:p>
    <w:p w:rsidR="00CF0AB7" w:rsidRDefault="00CF0AB7" w:rsidP="00CF0AB7">
      <w:pPr>
        <w:tabs>
          <w:tab w:val="left" w:pos="567"/>
          <w:tab w:val="num" w:pos="709"/>
        </w:tabs>
        <w:ind w:firstLine="709"/>
        <w:jc w:val="right"/>
        <w:rPr>
          <w:sz w:val="28"/>
          <w:szCs w:val="28"/>
        </w:rPr>
      </w:pPr>
      <w:r>
        <w:rPr>
          <w:sz w:val="28"/>
          <w:szCs w:val="28"/>
        </w:rPr>
        <w:lastRenderedPageBreak/>
        <w:t>Таблица № 1</w:t>
      </w:r>
    </w:p>
    <w:tbl>
      <w:tblPr>
        <w:tblW w:w="5390" w:type="pct"/>
        <w:jc w:val="center"/>
        <w:tblLayout w:type="fixed"/>
        <w:tblLook w:val="04A0" w:firstRow="1" w:lastRow="0" w:firstColumn="1" w:lastColumn="0" w:noHBand="0" w:noVBand="1"/>
      </w:tblPr>
      <w:tblGrid>
        <w:gridCol w:w="926"/>
        <w:gridCol w:w="1304"/>
        <w:gridCol w:w="2295"/>
        <w:gridCol w:w="1138"/>
        <w:gridCol w:w="1130"/>
        <w:gridCol w:w="1134"/>
        <w:gridCol w:w="1134"/>
        <w:gridCol w:w="1275"/>
        <w:gridCol w:w="31"/>
      </w:tblGrid>
      <w:tr w:rsidR="00CF0AB7" w:rsidRPr="002C45BB" w:rsidTr="00BC0765">
        <w:trPr>
          <w:trHeight w:val="328"/>
          <w:jc w:val="center"/>
        </w:trPr>
        <w:tc>
          <w:tcPr>
            <w:tcW w:w="446" w:type="pct"/>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hideMark/>
          </w:tcPr>
          <w:p w:rsidR="00CF0AB7" w:rsidRPr="002C45BB" w:rsidRDefault="00CF0AB7" w:rsidP="00BC0765">
            <w:pPr>
              <w:jc w:val="center"/>
              <w:rPr>
                <w:b/>
                <w:bCs/>
                <w:color w:val="000000"/>
                <w:sz w:val="22"/>
                <w:szCs w:val="22"/>
                <w:lang w:eastAsia="ru-RU"/>
              </w:rPr>
            </w:pPr>
            <w:bookmarkStart w:id="12" w:name="_Hlk226472114"/>
            <w:r>
              <w:rPr>
                <w:b/>
                <w:bCs/>
                <w:color w:val="000000"/>
                <w:sz w:val="22"/>
                <w:szCs w:val="22"/>
                <w:lang w:eastAsia="ru-RU"/>
              </w:rPr>
              <w:t>Номер лота</w:t>
            </w:r>
          </w:p>
        </w:tc>
        <w:tc>
          <w:tcPr>
            <w:tcW w:w="629" w:type="pct"/>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hideMark/>
          </w:tcPr>
          <w:p w:rsidR="00CF0AB7" w:rsidRPr="002C45BB" w:rsidRDefault="00CF0AB7" w:rsidP="00BC0765">
            <w:pPr>
              <w:jc w:val="center"/>
              <w:rPr>
                <w:rFonts w:ascii="Calibri" w:hAnsi="Calibri" w:cs="Calibri"/>
                <w:color w:val="0563C1"/>
                <w:sz w:val="22"/>
                <w:szCs w:val="22"/>
                <w:u w:val="single"/>
                <w:lang w:eastAsia="ru-RU"/>
              </w:rPr>
            </w:pPr>
            <w:r>
              <w:rPr>
                <w:b/>
                <w:sz w:val="22"/>
                <w:szCs w:val="22"/>
                <w:lang w:eastAsia="ru-RU"/>
              </w:rPr>
              <w:t>Филиал поставки</w:t>
            </w:r>
            <w:r>
              <w:rPr>
                <w:b/>
                <w:sz w:val="22"/>
                <w:szCs w:val="22"/>
                <w:vertAlign w:val="superscript"/>
                <w:lang w:eastAsia="ru-RU"/>
              </w:rPr>
              <w:footnoteReference w:id="1"/>
            </w:r>
          </w:p>
        </w:tc>
        <w:tc>
          <w:tcPr>
            <w:tcW w:w="1107" w:type="pct"/>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hideMark/>
          </w:tcPr>
          <w:p w:rsidR="00CF0AB7" w:rsidRPr="002C45BB" w:rsidRDefault="00CF0AB7" w:rsidP="00BC0765">
            <w:pPr>
              <w:jc w:val="center"/>
              <w:rPr>
                <w:b/>
                <w:bCs/>
                <w:color w:val="000000"/>
                <w:sz w:val="22"/>
                <w:szCs w:val="22"/>
                <w:lang w:eastAsia="ru-RU"/>
              </w:rPr>
            </w:pPr>
            <w:r>
              <w:rPr>
                <w:b/>
                <w:bCs/>
                <w:color w:val="000000"/>
                <w:sz w:val="22"/>
                <w:szCs w:val="22"/>
                <w:lang w:eastAsia="ru-RU"/>
              </w:rPr>
              <w:t>Контейнерный терминал поставки</w:t>
            </w:r>
          </w:p>
        </w:tc>
        <w:tc>
          <w:tcPr>
            <w:tcW w:w="2818" w:type="pct"/>
            <w:gridSpan w:val="6"/>
            <w:tcBorders>
              <w:top w:val="single" w:sz="8" w:space="0" w:color="auto"/>
              <w:left w:val="nil"/>
              <w:bottom w:val="single" w:sz="4" w:space="0" w:color="auto"/>
              <w:right w:val="single" w:sz="8" w:space="0" w:color="auto"/>
            </w:tcBorders>
            <w:shd w:val="clear" w:color="auto" w:fill="F2F2F2" w:themeFill="background1" w:themeFillShade="F2"/>
            <w:hideMark/>
          </w:tcPr>
          <w:p w:rsidR="00CF0AB7" w:rsidRDefault="00CF0AB7" w:rsidP="00BC0765">
            <w:pPr>
              <w:jc w:val="center"/>
              <w:rPr>
                <w:b/>
                <w:bCs/>
                <w:color w:val="000000"/>
                <w:sz w:val="22"/>
                <w:szCs w:val="22"/>
                <w:lang w:eastAsia="ru-RU"/>
              </w:rPr>
            </w:pPr>
            <w:r>
              <w:rPr>
                <w:b/>
                <w:bCs/>
                <w:color w:val="000000"/>
                <w:sz w:val="22"/>
                <w:szCs w:val="22"/>
                <w:lang w:eastAsia="ru-RU"/>
              </w:rPr>
              <w:t>Потребность (ориентировочная) в шинах, шт.</w:t>
            </w:r>
            <w:r>
              <w:rPr>
                <w:b/>
                <w:sz w:val="22"/>
                <w:szCs w:val="22"/>
                <w:vertAlign w:val="superscript"/>
                <w:lang w:eastAsia="ru-RU"/>
              </w:rPr>
              <w:footnoteReference w:id="2"/>
            </w:r>
            <w:r>
              <w:rPr>
                <w:b/>
                <w:bCs/>
                <w:color w:val="000000"/>
                <w:sz w:val="22"/>
                <w:szCs w:val="22"/>
                <w:lang w:eastAsia="ru-RU"/>
              </w:rPr>
              <w:t xml:space="preserve"> Минимальная глубина протектора указана в скобках.</w:t>
            </w:r>
          </w:p>
        </w:tc>
      </w:tr>
      <w:tr w:rsidR="00CF0AB7" w:rsidRPr="002C45BB" w:rsidTr="00BC0765">
        <w:trPr>
          <w:gridAfter w:val="1"/>
          <w:wAfter w:w="14" w:type="pct"/>
          <w:trHeight w:val="1172"/>
          <w:jc w:val="center"/>
        </w:trPr>
        <w:tc>
          <w:tcPr>
            <w:tcW w:w="446" w:type="pct"/>
            <w:vMerge/>
            <w:tcBorders>
              <w:top w:val="single" w:sz="8" w:space="0" w:color="auto"/>
              <w:left w:val="single" w:sz="8" w:space="0" w:color="auto"/>
              <w:bottom w:val="single" w:sz="8" w:space="0" w:color="000000"/>
              <w:right w:val="single" w:sz="8" w:space="0" w:color="auto"/>
            </w:tcBorders>
            <w:vAlign w:val="center"/>
            <w:hideMark/>
          </w:tcPr>
          <w:p w:rsidR="00CF0AB7" w:rsidRPr="002C45BB" w:rsidRDefault="00CF0AB7" w:rsidP="00BC0765">
            <w:pPr>
              <w:rPr>
                <w:b/>
                <w:bCs/>
                <w:color w:val="000000"/>
                <w:sz w:val="22"/>
                <w:szCs w:val="22"/>
                <w:lang w:eastAsia="ru-RU"/>
              </w:rPr>
            </w:pPr>
          </w:p>
        </w:tc>
        <w:tc>
          <w:tcPr>
            <w:tcW w:w="629" w:type="pct"/>
            <w:vMerge/>
            <w:tcBorders>
              <w:top w:val="single" w:sz="8" w:space="0" w:color="auto"/>
              <w:left w:val="single" w:sz="8" w:space="0" w:color="auto"/>
              <w:bottom w:val="single" w:sz="8" w:space="0" w:color="000000"/>
              <w:right w:val="single" w:sz="8" w:space="0" w:color="auto"/>
            </w:tcBorders>
            <w:vAlign w:val="center"/>
            <w:hideMark/>
          </w:tcPr>
          <w:p w:rsidR="00CF0AB7" w:rsidRPr="002C45BB" w:rsidRDefault="00CF0AB7" w:rsidP="00BC0765">
            <w:pPr>
              <w:rPr>
                <w:rFonts w:ascii="Calibri" w:hAnsi="Calibri" w:cs="Calibri"/>
                <w:color w:val="0563C1"/>
                <w:sz w:val="22"/>
                <w:szCs w:val="22"/>
                <w:u w:val="single"/>
                <w:lang w:eastAsia="ru-RU"/>
              </w:rPr>
            </w:pPr>
          </w:p>
        </w:tc>
        <w:tc>
          <w:tcPr>
            <w:tcW w:w="1107" w:type="pct"/>
            <w:vMerge/>
            <w:tcBorders>
              <w:top w:val="single" w:sz="8" w:space="0" w:color="auto"/>
              <w:left w:val="single" w:sz="8" w:space="0" w:color="auto"/>
              <w:bottom w:val="single" w:sz="8" w:space="0" w:color="000000"/>
              <w:right w:val="single" w:sz="8" w:space="0" w:color="auto"/>
            </w:tcBorders>
            <w:vAlign w:val="center"/>
            <w:hideMark/>
          </w:tcPr>
          <w:p w:rsidR="00CF0AB7" w:rsidRPr="002C45BB" w:rsidRDefault="00CF0AB7" w:rsidP="00BC0765">
            <w:pPr>
              <w:rPr>
                <w:b/>
                <w:bCs/>
                <w:color w:val="000000"/>
                <w:sz w:val="22"/>
                <w:szCs w:val="22"/>
                <w:lang w:eastAsia="ru-RU"/>
              </w:rPr>
            </w:pPr>
          </w:p>
        </w:tc>
        <w:tc>
          <w:tcPr>
            <w:tcW w:w="549" w:type="pct"/>
            <w:tcBorders>
              <w:top w:val="nil"/>
              <w:left w:val="nil"/>
              <w:bottom w:val="single" w:sz="8" w:space="0" w:color="auto"/>
              <w:right w:val="single" w:sz="8" w:space="0" w:color="auto"/>
            </w:tcBorders>
            <w:shd w:val="clear" w:color="auto" w:fill="F2F2F2" w:themeFill="background1" w:themeFillShade="F2"/>
            <w:vAlign w:val="center"/>
            <w:hideMark/>
          </w:tcPr>
          <w:p w:rsidR="00CF0AB7" w:rsidRPr="002C45BB" w:rsidRDefault="00CF0AB7" w:rsidP="00BC0765">
            <w:pPr>
              <w:jc w:val="center"/>
              <w:rPr>
                <w:b/>
                <w:bCs/>
                <w:color w:val="000000"/>
                <w:sz w:val="22"/>
                <w:szCs w:val="22"/>
                <w:lang w:eastAsia="ru-RU"/>
              </w:rPr>
            </w:pPr>
            <w:r>
              <w:rPr>
                <w:b/>
                <w:bCs/>
                <w:color w:val="000000"/>
                <w:sz w:val="22"/>
                <w:szCs w:val="22"/>
                <w:lang w:eastAsia="ru-RU"/>
              </w:rPr>
              <w:t>18.00-25 (52)</w:t>
            </w:r>
          </w:p>
        </w:tc>
        <w:tc>
          <w:tcPr>
            <w:tcW w:w="545" w:type="pct"/>
            <w:tcBorders>
              <w:top w:val="nil"/>
              <w:left w:val="nil"/>
              <w:bottom w:val="single" w:sz="8" w:space="0" w:color="auto"/>
              <w:right w:val="single" w:sz="8" w:space="0" w:color="auto"/>
            </w:tcBorders>
            <w:shd w:val="clear" w:color="auto" w:fill="F2F2F2" w:themeFill="background1" w:themeFillShade="F2"/>
            <w:vAlign w:val="center"/>
            <w:hideMark/>
          </w:tcPr>
          <w:p w:rsidR="00CF0AB7" w:rsidRPr="002C45BB" w:rsidRDefault="00CF0AB7" w:rsidP="00BC0765">
            <w:pPr>
              <w:jc w:val="center"/>
              <w:rPr>
                <w:b/>
                <w:bCs/>
                <w:color w:val="000000"/>
                <w:sz w:val="22"/>
                <w:szCs w:val="22"/>
                <w:lang w:eastAsia="ru-RU"/>
              </w:rPr>
            </w:pPr>
            <w:r>
              <w:rPr>
                <w:b/>
                <w:bCs/>
                <w:color w:val="000000"/>
                <w:sz w:val="22"/>
                <w:szCs w:val="22"/>
                <w:lang w:eastAsia="ru-RU"/>
              </w:rPr>
              <w:t>18.00-25 (66)</w:t>
            </w:r>
          </w:p>
        </w:tc>
        <w:tc>
          <w:tcPr>
            <w:tcW w:w="547" w:type="pct"/>
            <w:tcBorders>
              <w:top w:val="nil"/>
              <w:left w:val="nil"/>
              <w:bottom w:val="single" w:sz="8" w:space="0" w:color="auto"/>
              <w:right w:val="single" w:sz="8" w:space="0" w:color="auto"/>
            </w:tcBorders>
            <w:shd w:val="clear" w:color="auto" w:fill="F2F2F2" w:themeFill="background1" w:themeFillShade="F2"/>
            <w:vAlign w:val="center"/>
            <w:hideMark/>
          </w:tcPr>
          <w:p w:rsidR="00CF0AB7" w:rsidRPr="002C45BB" w:rsidRDefault="00CF0AB7" w:rsidP="00BC0765">
            <w:pPr>
              <w:jc w:val="center"/>
              <w:rPr>
                <w:b/>
                <w:bCs/>
                <w:color w:val="000000"/>
                <w:sz w:val="22"/>
                <w:szCs w:val="22"/>
                <w:lang w:eastAsia="ru-RU"/>
              </w:rPr>
            </w:pPr>
            <w:r>
              <w:rPr>
                <w:b/>
                <w:bCs/>
                <w:color w:val="000000"/>
                <w:sz w:val="22"/>
                <w:szCs w:val="22"/>
                <w:lang w:eastAsia="ru-RU"/>
              </w:rPr>
              <w:t>18.00-33 (60)</w:t>
            </w:r>
          </w:p>
        </w:tc>
        <w:tc>
          <w:tcPr>
            <w:tcW w:w="547" w:type="pct"/>
            <w:tcBorders>
              <w:top w:val="nil"/>
              <w:left w:val="nil"/>
              <w:bottom w:val="single" w:sz="8" w:space="0" w:color="auto"/>
              <w:right w:val="single" w:sz="8" w:space="0" w:color="auto"/>
            </w:tcBorders>
            <w:shd w:val="clear" w:color="auto" w:fill="F2F2F2" w:themeFill="background1" w:themeFillShade="F2"/>
            <w:vAlign w:val="center"/>
            <w:hideMark/>
          </w:tcPr>
          <w:p w:rsidR="00CF0AB7" w:rsidRPr="002C45BB" w:rsidRDefault="00CF0AB7" w:rsidP="00BC0765">
            <w:pPr>
              <w:jc w:val="center"/>
              <w:rPr>
                <w:b/>
                <w:bCs/>
                <w:color w:val="000000"/>
                <w:sz w:val="22"/>
                <w:szCs w:val="22"/>
                <w:lang w:eastAsia="ru-RU"/>
              </w:rPr>
            </w:pPr>
            <w:r>
              <w:rPr>
                <w:b/>
                <w:bCs/>
                <w:color w:val="000000"/>
                <w:sz w:val="22"/>
                <w:szCs w:val="22"/>
                <w:lang w:eastAsia="ru-RU"/>
              </w:rPr>
              <w:t>21.00-35 (51)</w:t>
            </w:r>
          </w:p>
        </w:tc>
        <w:tc>
          <w:tcPr>
            <w:tcW w:w="615" w:type="pct"/>
            <w:tcBorders>
              <w:top w:val="nil"/>
              <w:left w:val="nil"/>
              <w:bottom w:val="single" w:sz="8" w:space="0" w:color="auto"/>
              <w:right w:val="single" w:sz="8" w:space="0" w:color="auto"/>
            </w:tcBorders>
            <w:shd w:val="clear" w:color="auto" w:fill="F2F2F2" w:themeFill="background1" w:themeFillShade="F2"/>
            <w:vAlign w:val="center"/>
          </w:tcPr>
          <w:p w:rsidR="00CF0AB7" w:rsidRPr="00182665" w:rsidRDefault="00CF0AB7" w:rsidP="00BC0765">
            <w:pPr>
              <w:jc w:val="center"/>
              <w:rPr>
                <w:b/>
                <w:bCs/>
                <w:color w:val="000000"/>
                <w:sz w:val="22"/>
                <w:szCs w:val="22"/>
                <w:lang w:val="en-US" w:eastAsia="ru-RU"/>
              </w:rPr>
            </w:pPr>
            <w:r>
              <w:rPr>
                <w:b/>
                <w:bCs/>
                <w:color w:val="000000"/>
                <w:sz w:val="22"/>
                <w:szCs w:val="22"/>
                <w:lang w:val="en-US" w:eastAsia="ru-RU"/>
              </w:rPr>
              <w:t>14.00-24 (50)</w:t>
            </w:r>
          </w:p>
        </w:tc>
      </w:tr>
      <w:tr w:rsidR="00CF0AB7" w:rsidRPr="002C45BB" w:rsidTr="00BC0765">
        <w:trPr>
          <w:gridAfter w:val="1"/>
          <w:wAfter w:w="14" w:type="pct"/>
          <w:trHeight w:val="344"/>
          <w:jc w:val="center"/>
        </w:trPr>
        <w:tc>
          <w:tcPr>
            <w:tcW w:w="446" w:type="pct"/>
            <w:vMerge w:val="restart"/>
            <w:tcBorders>
              <w:top w:val="nil"/>
              <w:left w:val="single" w:sz="8" w:space="0" w:color="auto"/>
              <w:right w:val="single" w:sz="8" w:space="0" w:color="auto"/>
            </w:tcBorders>
            <w:shd w:val="clear" w:color="auto" w:fill="auto"/>
            <w:vAlign w:val="center"/>
            <w:hideMark/>
          </w:tcPr>
          <w:p w:rsidR="00CF0AB7" w:rsidRPr="002C45BB" w:rsidRDefault="00CF0AB7" w:rsidP="00BC0765">
            <w:pPr>
              <w:jc w:val="center"/>
              <w:rPr>
                <w:color w:val="000000"/>
                <w:sz w:val="22"/>
                <w:szCs w:val="22"/>
                <w:lang w:eastAsia="ru-RU"/>
              </w:rPr>
            </w:pPr>
            <w:r>
              <w:rPr>
                <w:color w:val="000000"/>
                <w:sz w:val="22"/>
                <w:szCs w:val="22"/>
                <w:lang w:eastAsia="ru-RU"/>
              </w:rPr>
              <w:t>№ 1</w:t>
            </w:r>
          </w:p>
        </w:tc>
        <w:tc>
          <w:tcPr>
            <w:tcW w:w="629" w:type="pct"/>
            <w:tcBorders>
              <w:top w:val="nil"/>
              <w:left w:val="nil"/>
              <w:bottom w:val="single" w:sz="8" w:space="0" w:color="auto"/>
              <w:right w:val="single" w:sz="8" w:space="0" w:color="auto"/>
            </w:tcBorders>
            <w:shd w:val="clear" w:color="auto" w:fill="auto"/>
            <w:vAlign w:val="center"/>
            <w:hideMark/>
          </w:tcPr>
          <w:p w:rsidR="00CF0AB7" w:rsidRPr="002C45BB" w:rsidRDefault="00CF0AB7" w:rsidP="00BC0765">
            <w:pPr>
              <w:jc w:val="center"/>
              <w:rPr>
                <w:color w:val="000000"/>
                <w:sz w:val="22"/>
                <w:szCs w:val="22"/>
                <w:lang w:eastAsia="ru-RU"/>
              </w:rPr>
            </w:pPr>
            <w:r>
              <w:rPr>
                <w:color w:val="000000"/>
                <w:sz w:val="22"/>
                <w:szCs w:val="22"/>
                <w:lang w:eastAsia="ru-RU"/>
              </w:rPr>
              <w:t>ЗАБ</w:t>
            </w:r>
          </w:p>
        </w:tc>
        <w:tc>
          <w:tcPr>
            <w:tcW w:w="1107" w:type="pct"/>
            <w:tcBorders>
              <w:top w:val="nil"/>
              <w:left w:val="nil"/>
              <w:bottom w:val="single" w:sz="8" w:space="0" w:color="auto"/>
              <w:right w:val="single" w:sz="8" w:space="0" w:color="auto"/>
            </w:tcBorders>
            <w:shd w:val="clear" w:color="auto" w:fill="auto"/>
            <w:vAlign w:val="center"/>
            <w:hideMark/>
          </w:tcPr>
          <w:p w:rsidR="00CF0AB7" w:rsidRPr="002C45BB" w:rsidRDefault="00CF0AB7" w:rsidP="00BC0765">
            <w:pPr>
              <w:rPr>
                <w:sz w:val="22"/>
                <w:szCs w:val="22"/>
                <w:lang w:eastAsia="ru-RU"/>
              </w:rPr>
            </w:pPr>
            <w:r>
              <w:rPr>
                <w:sz w:val="22"/>
                <w:szCs w:val="22"/>
                <w:lang w:eastAsia="ru-RU"/>
              </w:rPr>
              <w:t>Забайкальск</w:t>
            </w:r>
          </w:p>
        </w:tc>
        <w:tc>
          <w:tcPr>
            <w:tcW w:w="549" w:type="pct"/>
            <w:tcBorders>
              <w:top w:val="nil"/>
              <w:left w:val="nil"/>
              <w:bottom w:val="single" w:sz="8" w:space="0" w:color="auto"/>
              <w:right w:val="single" w:sz="8" w:space="0" w:color="auto"/>
            </w:tcBorders>
            <w:shd w:val="clear" w:color="auto" w:fill="auto"/>
            <w:vAlign w:val="center"/>
            <w:hideMark/>
          </w:tcPr>
          <w:p w:rsidR="00CF0AB7" w:rsidRPr="002C45BB" w:rsidRDefault="00CF0AB7" w:rsidP="00BC0765">
            <w:pPr>
              <w:jc w:val="center"/>
              <w:rPr>
                <w:color w:val="000000"/>
                <w:sz w:val="22"/>
                <w:szCs w:val="22"/>
                <w:lang w:eastAsia="ru-RU"/>
              </w:rPr>
            </w:pPr>
            <w:r>
              <w:rPr>
                <w:color w:val="000000"/>
                <w:sz w:val="22"/>
                <w:szCs w:val="22"/>
                <w:lang w:eastAsia="ru-RU"/>
              </w:rPr>
              <w:t>48</w:t>
            </w:r>
          </w:p>
        </w:tc>
        <w:tc>
          <w:tcPr>
            <w:tcW w:w="545" w:type="pct"/>
            <w:tcBorders>
              <w:top w:val="nil"/>
              <w:left w:val="nil"/>
              <w:bottom w:val="single" w:sz="8" w:space="0" w:color="auto"/>
              <w:right w:val="single" w:sz="8" w:space="0" w:color="auto"/>
            </w:tcBorders>
            <w:shd w:val="clear" w:color="auto" w:fill="auto"/>
            <w:vAlign w:val="center"/>
            <w:hideMark/>
          </w:tcPr>
          <w:p w:rsidR="00CF0AB7" w:rsidRPr="002C45BB" w:rsidRDefault="00CF0AB7" w:rsidP="00BC0765">
            <w:pPr>
              <w:jc w:val="center"/>
              <w:rPr>
                <w:color w:val="000000"/>
                <w:sz w:val="22"/>
                <w:szCs w:val="22"/>
                <w:lang w:eastAsia="ru-RU"/>
              </w:rPr>
            </w:pPr>
          </w:p>
        </w:tc>
        <w:tc>
          <w:tcPr>
            <w:tcW w:w="547" w:type="pct"/>
            <w:tcBorders>
              <w:top w:val="nil"/>
              <w:left w:val="nil"/>
              <w:bottom w:val="single" w:sz="8" w:space="0" w:color="auto"/>
              <w:right w:val="single" w:sz="8" w:space="0" w:color="auto"/>
            </w:tcBorders>
            <w:shd w:val="clear" w:color="auto" w:fill="auto"/>
            <w:vAlign w:val="center"/>
            <w:hideMark/>
          </w:tcPr>
          <w:p w:rsidR="00CF0AB7" w:rsidRPr="002C45BB" w:rsidRDefault="00CF0AB7" w:rsidP="00BC0765">
            <w:pPr>
              <w:jc w:val="center"/>
              <w:rPr>
                <w:color w:val="000000"/>
                <w:sz w:val="22"/>
                <w:szCs w:val="22"/>
                <w:lang w:eastAsia="ru-RU"/>
              </w:rPr>
            </w:pPr>
          </w:p>
        </w:tc>
        <w:tc>
          <w:tcPr>
            <w:tcW w:w="547" w:type="pct"/>
            <w:tcBorders>
              <w:top w:val="nil"/>
              <w:left w:val="nil"/>
              <w:bottom w:val="single" w:sz="8" w:space="0" w:color="auto"/>
              <w:right w:val="single" w:sz="4" w:space="0" w:color="auto"/>
            </w:tcBorders>
            <w:shd w:val="clear" w:color="auto" w:fill="auto"/>
            <w:vAlign w:val="center"/>
            <w:hideMark/>
          </w:tcPr>
          <w:p w:rsidR="00CF0AB7" w:rsidRPr="002C45BB" w:rsidRDefault="00CF0AB7" w:rsidP="00BC0765">
            <w:pPr>
              <w:jc w:val="center"/>
              <w:rPr>
                <w:color w:val="000000"/>
                <w:sz w:val="22"/>
                <w:szCs w:val="22"/>
                <w:lang w:eastAsia="ru-RU"/>
              </w:rPr>
            </w:pPr>
            <w:r>
              <w:rPr>
                <w:color w:val="000000"/>
                <w:sz w:val="22"/>
                <w:szCs w:val="22"/>
                <w:lang w:eastAsia="ru-RU"/>
              </w:rPr>
              <w:t>16</w:t>
            </w:r>
          </w:p>
        </w:tc>
        <w:tc>
          <w:tcPr>
            <w:tcW w:w="615" w:type="pct"/>
            <w:tcBorders>
              <w:top w:val="nil"/>
              <w:left w:val="nil"/>
              <w:bottom w:val="single" w:sz="8" w:space="0" w:color="auto"/>
              <w:right w:val="single" w:sz="4" w:space="0" w:color="auto"/>
            </w:tcBorders>
          </w:tcPr>
          <w:p w:rsidR="00CF0AB7" w:rsidRDefault="00CF0AB7" w:rsidP="00BC0765">
            <w:pPr>
              <w:jc w:val="center"/>
              <w:rPr>
                <w:color w:val="000000"/>
                <w:sz w:val="22"/>
                <w:szCs w:val="22"/>
                <w:lang w:eastAsia="ru-RU"/>
              </w:rPr>
            </w:pPr>
          </w:p>
        </w:tc>
      </w:tr>
      <w:tr w:rsidR="00CF0AB7" w:rsidRPr="002C45BB" w:rsidTr="00BC0765">
        <w:trPr>
          <w:gridAfter w:val="1"/>
          <w:wAfter w:w="14" w:type="pct"/>
          <w:trHeight w:val="344"/>
          <w:jc w:val="center"/>
        </w:trPr>
        <w:tc>
          <w:tcPr>
            <w:tcW w:w="446" w:type="pct"/>
            <w:vMerge/>
            <w:tcBorders>
              <w:left w:val="single" w:sz="8" w:space="0" w:color="auto"/>
              <w:right w:val="single" w:sz="8" w:space="0" w:color="auto"/>
            </w:tcBorders>
            <w:shd w:val="clear" w:color="auto" w:fill="FFFFFF" w:themeFill="background1"/>
            <w:vAlign w:val="center"/>
            <w:hideMark/>
          </w:tcPr>
          <w:p w:rsidR="00CF0AB7" w:rsidRPr="002C45BB" w:rsidRDefault="00CF0AB7" w:rsidP="00BC0765">
            <w:pPr>
              <w:jc w:val="center"/>
              <w:rPr>
                <w:color w:val="000000"/>
                <w:sz w:val="22"/>
                <w:szCs w:val="22"/>
                <w:lang w:eastAsia="ru-RU"/>
              </w:rPr>
            </w:pPr>
          </w:p>
        </w:tc>
        <w:tc>
          <w:tcPr>
            <w:tcW w:w="629" w:type="pct"/>
            <w:tcBorders>
              <w:top w:val="nil"/>
              <w:left w:val="nil"/>
              <w:bottom w:val="single" w:sz="8" w:space="0" w:color="auto"/>
              <w:right w:val="single" w:sz="8" w:space="0" w:color="auto"/>
            </w:tcBorders>
            <w:shd w:val="clear" w:color="auto" w:fill="FFFFFF" w:themeFill="background1"/>
            <w:vAlign w:val="center"/>
            <w:hideMark/>
          </w:tcPr>
          <w:p w:rsidR="00CF0AB7" w:rsidRPr="002C45BB" w:rsidRDefault="00CF0AB7" w:rsidP="00BC0765">
            <w:pPr>
              <w:jc w:val="center"/>
              <w:rPr>
                <w:color w:val="000000"/>
                <w:sz w:val="22"/>
                <w:szCs w:val="22"/>
                <w:lang w:eastAsia="ru-RU"/>
              </w:rPr>
            </w:pPr>
            <w:r>
              <w:rPr>
                <w:color w:val="000000"/>
                <w:sz w:val="22"/>
                <w:szCs w:val="22"/>
                <w:lang w:eastAsia="ru-RU"/>
              </w:rPr>
              <w:t>В-СИБ</w:t>
            </w:r>
          </w:p>
        </w:tc>
        <w:tc>
          <w:tcPr>
            <w:tcW w:w="1107" w:type="pct"/>
            <w:tcBorders>
              <w:top w:val="nil"/>
              <w:left w:val="nil"/>
              <w:bottom w:val="single" w:sz="8" w:space="0" w:color="auto"/>
              <w:right w:val="single" w:sz="8" w:space="0" w:color="auto"/>
            </w:tcBorders>
            <w:shd w:val="clear" w:color="auto" w:fill="FFFFFF" w:themeFill="background1"/>
            <w:vAlign w:val="center"/>
            <w:hideMark/>
          </w:tcPr>
          <w:p w:rsidR="00CF0AB7" w:rsidRPr="002C45BB" w:rsidRDefault="00CF0AB7" w:rsidP="00BC0765">
            <w:pPr>
              <w:rPr>
                <w:sz w:val="22"/>
                <w:szCs w:val="22"/>
                <w:lang w:eastAsia="ru-RU"/>
              </w:rPr>
            </w:pPr>
            <w:r>
              <w:rPr>
                <w:sz w:val="22"/>
                <w:szCs w:val="22"/>
                <w:lang w:eastAsia="ru-RU"/>
              </w:rPr>
              <w:t>Батарейная</w:t>
            </w:r>
          </w:p>
        </w:tc>
        <w:tc>
          <w:tcPr>
            <w:tcW w:w="549" w:type="pct"/>
            <w:tcBorders>
              <w:top w:val="nil"/>
              <w:left w:val="nil"/>
              <w:bottom w:val="single" w:sz="8" w:space="0" w:color="auto"/>
              <w:right w:val="single" w:sz="8" w:space="0" w:color="auto"/>
            </w:tcBorders>
            <w:shd w:val="clear" w:color="auto" w:fill="FFFFFF" w:themeFill="background1"/>
            <w:vAlign w:val="center"/>
            <w:hideMark/>
          </w:tcPr>
          <w:p w:rsidR="00CF0AB7" w:rsidRPr="002C45BB" w:rsidRDefault="00CF0AB7" w:rsidP="00BC0765">
            <w:pPr>
              <w:jc w:val="center"/>
              <w:rPr>
                <w:color w:val="000000"/>
                <w:sz w:val="22"/>
                <w:szCs w:val="22"/>
                <w:lang w:eastAsia="ru-RU"/>
              </w:rPr>
            </w:pPr>
          </w:p>
        </w:tc>
        <w:tc>
          <w:tcPr>
            <w:tcW w:w="545" w:type="pct"/>
            <w:tcBorders>
              <w:top w:val="nil"/>
              <w:left w:val="nil"/>
              <w:bottom w:val="single" w:sz="8" w:space="0" w:color="auto"/>
              <w:right w:val="single" w:sz="8" w:space="0" w:color="auto"/>
            </w:tcBorders>
            <w:shd w:val="clear" w:color="auto" w:fill="FFFFFF" w:themeFill="background1"/>
            <w:vAlign w:val="center"/>
            <w:hideMark/>
          </w:tcPr>
          <w:p w:rsidR="00CF0AB7" w:rsidRPr="002C45BB" w:rsidRDefault="00CF0AB7" w:rsidP="00BC0765">
            <w:pPr>
              <w:jc w:val="center"/>
              <w:rPr>
                <w:color w:val="000000"/>
                <w:sz w:val="22"/>
                <w:szCs w:val="22"/>
                <w:lang w:eastAsia="ru-RU"/>
              </w:rPr>
            </w:pPr>
            <w:r>
              <w:rPr>
                <w:color w:val="000000"/>
                <w:sz w:val="22"/>
                <w:szCs w:val="22"/>
                <w:lang w:eastAsia="ru-RU"/>
              </w:rPr>
              <w:t>8</w:t>
            </w:r>
          </w:p>
        </w:tc>
        <w:tc>
          <w:tcPr>
            <w:tcW w:w="547" w:type="pct"/>
            <w:tcBorders>
              <w:top w:val="nil"/>
              <w:left w:val="nil"/>
              <w:bottom w:val="single" w:sz="8" w:space="0" w:color="auto"/>
              <w:right w:val="single" w:sz="8" w:space="0" w:color="auto"/>
            </w:tcBorders>
            <w:shd w:val="clear" w:color="auto" w:fill="FFFFFF" w:themeFill="background1"/>
            <w:vAlign w:val="center"/>
            <w:hideMark/>
          </w:tcPr>
          <w:p w:rsidR="00CF0AB7" w:rsidRPr="002C45BB" w:rsidRDefault="00CF0AB7" w:rsidP="00BC0765">
            <w:pPr>
              <w:jc w:val="center"/>
              <w:rPr>
                <w:color w:val="000000"/>
                <w:sz w:val="22"/>
                <w:szCs w:val="22"/>
                <w:lang w:eastAsia="ru-RU"/>
              </w:rPr>
            </w:pPr>
          </w:p>
        </w:tc>
        <w:tc>
          <w:tcPr>
            <w:tcW w:w="547" w:type="pct"/>
            <w:tcBorders>
              <w:top w:val="nil"/>
              <w:left w:val="nil"/>
              <w:bottom w:val="single" w:sz="8" w:space="0" w:color="auto"/>
              <w:right w:val="single" w:sz="4" w:space="0" w:color="auto"/>
            </w:tcBorders>
            <w:shd w:val="clear" w:color="auto" w:fill="FFFFFF" w:themeFill="background1"/>
            <w:vAlign w:val="center"/>
            <w:hideMark/>
          </w:tcPr>
          <w:p w:rsidR="00CF0AB7" w:rsidRPr="002C45BB" w:rsidRDefault="00CF0AB7" w:rsidP="00BC0765">
            <w:pPr>
              <w:jc w:val="center"/>
              <w:rPr>
                <w:color w:val="000000"/>
                <w:sz w:val="22"/>
                <w:szCs w:val="22"/>
                <w:lang w:eastAsia="ru-RU"/>
              </w:rPr>
            </w:pPr>
          </w:p>
        </w:tc>
        <w:tc>
          <w:tcPr>
            <w:tcW w:w="615" w:type="pct"/>
            <w:tcBorders>
              <w:top w:val="nil"/>
              <w:left w:val="nil"/>
              <w:bottom w:val="single" w:sz="8" w:space="0" w:color="auto"/>
              <w:right w:val="single" w:sz="4" w:space="0" w:color="auto"/>
            </w:tcBorders>
            <w:shd w:val="clear" w:color="auto" w:fill="FFFFFF" w:themeFill="background1"/>
          </w:tcPr>
          <w:p w:rsidR="00CF0AB7" w:rsidRPr="002C45BB" w:rsidRDefault="00CF0AB7" w:rsidP="00BC0765">
            <w:pPr>
              <w:jc w:val="center"/>
              <w:rPr>
                <w:color w:val="000000"/>
                <w:sz w:val="22"/>
                <w:szCs w:val="22"/>
                <w:lang w:eastAsia="ru-RU"/>
              </w:rPr>
            </w:pPr>
          </w:p>
        </w:tc>
      </w:tr>
      <w:tr w:rsidR="00CF0AB7" w:rsidRPr="002C45BB" w:rsidTr="00BC0765">
        <w:trPr>
          <w:gridAfter w:val="1"/>
          <w:wAfter w:w="14" w:type="pct"/>
          <w:trHeight w:val="344"/>
          <w:jc w:val="center"/>
        </w:trPr>
        <w:tc>
          <w:tcPr>
            <w:tcW w:w="446" w:type="pct"/>
            <w:vMerge/>
            <w:tcBorders>
              <w:left w:val="single" w:sz="8" w:space="0" w:color="auto"/>
              <w:bottom w:val="single" w:sz="4" w:space="0" w:color="auto"/>
              <w:right w:val="single" w:sz="8" w:space="0" w:color="auto"/>
            </w:tcBorders>
            <w:shd w:val="clear" w:color="auto" w:fill="FFFFFF" w:themeFill="background1"/>
            <w:vAlign w:val="center"/>
            <w:hideMark/>
          </w:tcPr>
          <w:p w:rsidR="00CF0AB7" w:rsidRPr="002C45BB" w:rsidRDefault="00CF0AB7" w:rsidP="00BC0765">
            <w:pPr>
              <w:jc w:val="center"/>
              <w:rPr>
                <w:color w:val="000000"/>
                <w:sz w:val="22"/>
                <w:szCs w:val="22"/>
                <w:lang w:eastAsia="ru-RU"/>
              </w:rPr>
            </w:pPr>
          </w:p>
        </w:tc>
        <w:tc>
          <w:tcPr>
            <w:tcW w:w="629" w:type="pct"/>
            <w:tcBorders>
              <w:top w:val="nil"/>
              <w:left w:val="nil"/>
              <w:bottom w:val="single" w:sz="4" w:space="0" w:color="auto"/>
              <w:right w:val="single" w:sz="8" w:space="0" w:color="auto"/>
            </w:tcBorders>
            <w:shd w:val="clear" w:color="auto" w:fill="FFFFFF" w:themeFill="background1"/>
            <w:vAlign w:val="center"/>
            <w:hideMark/>
          </w:tcPr>
          <w:p w:rsidR="00CF0AB7" w:rsidRPr="002C45BB" w:rsidRDefault="00CF0AB7" w:rsidP="00BC0765">
            <w:pPr>
              <w:jc w:val="center"/>
              <w:rPr>
                <w:color w:val="000000"/>
                <w:sz w:val="22"/>
                <w:szCs w:val="22"/>
                <w:lang w:eastAsia="ru-RU"/>
              </w:rPr>
            </w:pPr>
            <w:r>
              <w:rPr>
                <w:color w:val="000000"/>
                <w:sz w:val="22"/>
                <w:szCs w:val="22"/>
                <w:lang w:eastAsia="ru-RU"/>
              </w:rPr>
              <w:t>КРАС</w:t>
            </w:r>
          </w:p>
        </w:tc>
        <w:tc>
          <w:tcPr>
            <w:tcW w:w="1107" w:type="pct"/>
            <w:tcBorders>
              <w:top w:val="nil"/>
              <w:left w:val="nil"/>
              <w:bottom w:val="single" w:sz="4" w:space="0" w:color="auto"/>
              <w:right w:val="single" w:sz="8" w:space="0" w:color="auto"/>
            </w:tcBorders>
            <w:shd w:val="clear" w:color="auto" w:fill="FFFFFF" w:themeFill="background1"/>
            <w:vAlign w:val="center"/>
            <w:hideMark/>
          </w:tcPr>
          <w:p w:rsidR="00CF0AB7" w:rsidRPr="002C45BB" w:rsidRDefault="00CF0AB7" w:rsidP="00BC0765">
            <w:pPr>
              <w:rPr>
                <w:sz w:val="22"/>
                <w:szCs w:val="22"/>
                <w:lang w:eastAsia="ru-RU"/>
              </w:rPr>
            </w:pPr>
            <w:r>
              <w:rPr>
                <w:sz w:val="22"/>
                <w:szCs w:val="22"/>
                <w:lang w:eastAsia="ru-RU"/>
              </w:rPr>
              <w:t>Базаиха</w:t>
            </w:r>
          </w:p>
        </w:tc>
        <w:tc>
          <w:tcPr>
            <w:tcW w:w="549" w:type="pct"/>
            <w:tcBorders>
              <w:top w:val="nil"/>
              <w:left w:val="nil"/>
              <w:bottom w:val="single" w:sz="4" w:space="0" w:color="auto"/>
              <w:right w:val="single" w:sz="8" w:space="0" w:color="auto"/>
            </w:tcBorders>
            <w:shd w:val="clear" w:color="auto" w:fill="FFFFFF" w:themeFill="background1"/>
            <w:vAlign w:val="center"/>
            <w:hideMark/>
          </w:tcPr>
          <w:p w:rsidR="00CF0AB7" w:rsidRPr="002C45BB" w:rsidRDefault="00CF0AB7" w:rsidP="00BC0765">
            <w:pPr>
              <w:jc w:val="center"/>
              <w:rPr>
                <w:color w:val="000000"/>
                <w:sz w:val="22"/>
                <w:szCs w:val="22"/>
                <w:lang w:eastAsia="ru-RU"/>
              </w:rPr>
            </w:pPr>
            <w:r>
              <w:rPr>
                <w:color w:val="000000"/>
                <w:sz w:val="22"/>
                <w:szCs w:val="22"/>
                <w:lang w:eastAsia="ru-RU"/>
              </w:rPr>
              <w:t>6</w:t>
            </w:r>
          </w:p>
        </w:tc>
        <w:tc>
          <w:tcPr>
            <w:tcW w:w="545" w:type="pct"/>
            <w:tcBorders>
              <w:top w:val="nil"/>
              <w:left w:val="nil"/>
              <w:bottom w:val="single" w:sz="4" w:space="0" w:color="auto"/>
              <w:right w:val="single" w:sz="8" w:space="0" w:color="auto"/>
            </w:tcBorders>
            <w:shd w:val="clear" w:color="auto" w:fill="FFFFFF" w:themeFill="background1"/>
            <w:vAlign w:val="center"/>
            <w:hideMark/>
          </w:tcPr>
          <w:p w:rsidR="00CF0AB7" w:rsidRPr="002C45BB" w:rsidRDefault="00CF0AB7" w:rsidP="00BC0765">
            <w:pPr>
              <w:jc w:val="center"/>
              <w:rPr>
                <w:color w:val="000000"/>
                <w:sz w:val="22"/>
                <w:szCs w:val="22"/>
                <w:lang w:eastAsia="ru-RU"/>
              </w:rPr>
            </w:pPr>
          </w:p>
        </w:tc>
        <w:tc>
          <w:tcPr>
            <w:tcW w:w="547" w:type="pct"/>
            <w:tcBorders>
              <w:top w:val="nil"/>
              <w:left w:val="nil"/>
              <w:bottom w:val="single" w:sz="4" w:space="0" w:color="auto"/>
              <w:right w:val="single" w:sz="8" w:space="0" w:color="auto"/>
            </w:tcBorders>
            <w:shd w:val="clear" w:color="auto" w:fill="FFFFFF" w:themeFill="background1"/>
            <w:vAlign w:val="center"/>
            <w:hideMark/>
          </w:tcPr>
          <w:p w:rsidR="00CF0AB7" w:rsidRPr="002C45BB" w:rsidRDefault="00CF0AB7" w:rsidP="00BC0765">
            <w:pPr>
              <w:jc w:val="center"/>
              <w:rPr>
                <w:color w:val="000000"/>
                <w:sz w:val="22"/>
                <w:szCs w:val="22"/>
                <w:lang w:eastAsia="ru-RU"/>
              </w:rPr>
            </w:pPr>
            <w:r>
              <w:rPr>
                <w:color w:val="000000"/>
                <w:sz w:val="22"/>
                <w:szCs w:val="22"/>
                <w:lang w:eastAsia="ru-RU"/>
              </w:rPr>
              <w:t>4</w:t>
            </w:r>
          </w:p>
        </w:tc>
        <w:tc>
          <w:tcPr>
            <w:tcW w:w="547" w:type="pct"/>
            <w:tcBorders>
              <w:top w:val="nil"/>
              <w:left w:val="nil"/>
              <w:bottom w:val="single" w:sz="4" w:space="0" w:color="auto"/>
              <w:right w:val="single" w:sz="4" w:space="0" w:color="auto"/>
            </w:tcBorders>
            <w:shd w:val="clear" w:color="auto" w:fill="FFFFFF" w:themeFill="background1"/>
            <w:vAlign w:val="center"/>
            <w:hideMark/>
          </w:tcPr>
          <w:p w:rsidR="00CF0AB7" w:rsidRPr="002C45BB" w:rsidRDefault="00CF0AB7" w:rsidP="00BC0765">
            <w:pPr>
              <w:jc w:val="center"/>
              <w:rPr>
                <w:color w:val="000000"/>
                <w:sz w:val="22"/>
                <w:szCs w:val="22"/>
                <w:lang w:eastAsia="ru-RU"/>
              </w:rPr>
            </w:pPr>
          </w:p>
        </w:tc>
        <w:tc>
          <w:tcPr>
            <w:tcW w:w="615" w:type="pct"/>
            <w:tcBorders>
              <w:top w:val="nil"/>
              <w:left w:val="nil"/>
              <w:bottom w:val="single" w:sz="4" w:space="0" w:color="auto"/>
              <w:right w:val="single" w:sz="4" w:space="0" w:color="auto"/>
            </w:tcBorders>
            <w:shd w:val="clear" w:color="auto" w:fill="FFFFFF" w:themeFill="background1"/>
          </w:tcPr>
          <w:p w:rsidR="00CF0AB7" w:rsidRPr="002C45BB" w:rsidRDefault="00CF0AB7" w:rsidP="00BC0765">
            <w:pPr>
              <w:jc w:val="center"/>
              <w:rPr>
                <w:color w:val="000000"/>
                <w:sz w:val="22"/>
                <w:szCs w:val="22"/>
                <w:lang w:eastAsia="ru-RU"/>
              </w:rPr>
            </w:pPr>
          </w:p>
        </w:tc>
      </w:tr>
      <w:tr w:rsidR="00CF0AB7" w:rsidRPr="002C45BB" w:rsidTr="00BC0765">
        <w:trPr>
          <w:gridAfter w:val="1"/>
          <w:wAfter w:w="14" w:type="pct"/>
          <w:trHeight w:val="344"/>
          <w:jc w:val="center"/>
        </w:trPr>
        <w:tc>
          <w:tcPr>
            <w:tcW w:w="446" w:type="pct"/>
            <w:vMerge w:val="restart"/>
            <w:tcBorders>
              <w:top w:val="single" w:sz="4" w:space="0" w:color="auto"/>
              <w:left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r>
              <w:rPr>
                <w:color w:val="000000"/>
                <w:sz w:val="22"/>
                <w:szCs w:val="22"/>
              </w:rPr>
              <w:t>№ 2</w:t>
            </w:r>
          </w:p>
        </w:tc>
        <w:tc>
          <w:tcPr>
            <w:tcW w:w="629" w:type="pct"/>
            <w:vMerge w:val="restart"/>
            <w:tcBorders>
              <w:top w:val="single" w:sz="4" w:space="0" w:color="auto"/>
              <w:left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r>
              <w:rPr>
                <w:color w:val="000000"/>
                <w:sz w:val="22"/>
                <w:szCs w:val="22"/>
                <w:lang w:eastAsia="ru-RU"/>
              </w:rPr>
              <w:t>З-СИБ</w:t>
            </w:r>
          </w:p>
        </w:tc>
        <w:tc>
          <w:tcPr>
            <w:tcW w:w="11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rPr>
                <w:sz w:val="22"/>
                <w:szCs w:val="22"/>
              </w:rPr>
            </w:pPr>
            <w:proofErr w:type="spellStart"/>
            <w:r>
              <w:rPr>
                <w:color w:val="000000"/>
                <w:sz w:val="22"/>
                <w:szCs w:val="22"/>
                <w:lang w:eastAsia="ru-RU"/>
              </w:rPr>
              <w:t>Клещиха</w:t>
            </w:r>
            <w:proofErr w:type="spellEnd"/>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r>
              <w:rPr>
                <w:color w:val="000000"/>
                <w:sz w:val="22"/>
                <w:szCs w:val="22"/>
                <w:lang w:eastAsia="ru-RU"/>
              </w:rPr>
              <w:t>40</w:t>
            </w:r>
          </w:p>
        </w:tc>
        <w:tc>
          <w:tcPr>
            <w:tcW w:w="5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p>
        </w:tc>
        <w:tc>
          <w:tcPr>
            <w:tcW w:w="615" w:type="pct"/>
            <w:tcBorders>
              <w:top w:val="single" w:sz="4" w:space="0" w:color="auto"/>
              <w:left w:val="single" w:sz="4" w:space="0" w:color="auto"/>
              <w:bottom w:val="single" w:sz="4" w:space="0" w:color="auto"/>
              <w:right w:val="single" w:sz="4" w:space="0" w:color="auto"/>
            </w:tcBorders>
            <w:shd w:val="clear" w:color="auto" w:fill="FFFFFF" w:themeFill="background1"/>
          </w:tcPr>
          <w:p w:rsidR="00CF0AB7" w:rsidRPr="002C45BB" w:rsidRDefault="00CF0AB7" w:rsidP="00BC0765">
            <w:pPr>
              <w:jc w:val="center"/>
              <w:rPr>
                <w:color w:val="000000"/>
                <w:sz w:val="22"/>
                <w:szCs w:val="22"/>
              </w:rPr>
            </w:pPr>
          </w:p>
        </w:tc>
      </w:tr>
      <w:tr w:rsidR="00CF0AB7" w:rsidRPr="002C45BB" w:rsidTr="00BC0765">
        <w:trPr>
          <w:gridAfter w:val="1"/>
          <w:wAfter w:w="14" w:type="pct"/>
          <w:trHeight w:val="344"/>
          <w:jc w:val="center"/>
        </w:trPr>
        <w:tc>
          <w:tcPr>
            <w:tcW w:w="446" w:type="pct"/>
            <w:vMerge/>
            <w:tcBorders>
              <w:left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p>
        </w:tc>
        <w:tc>
          <w:tcPr>
            <w:tcW w:w="629" w:type="pct"/>
            <w:vMerge/>
            <w:tcBorders>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p>
        </w:tc>
        <w:tc>
          <w:tcPr>
            <w:tcW w:w="11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rPr>
                <w:sz w:val="22"/>
                <w:szCs w:val="22"/>
              </w:rPr>
            </w:pPr>
            <w:r>
              <w:rPr>
                <w:color w:val="000000"/>
                <w:sz w:val="22"/>
                <w:szCs w:val="22"/>
                <w:lang w:eastAsia="ru-RU"/>
              </w:rPr>
              <w:t>Барнаул</w:t>
            </w: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r>
              <w:rPr>
                <w:color w:val="000000"/>
                <w:sz w:val="22"/>
                <w:szCs w:val="22"/>
                <w:lang w:eastAsia="ru-RU"/>
              </w:rPr>
              <w:t>8</w:t>
            </w:r>
          </w:p>
        </w:tc>
        <w:tc>
          <w:tcPr>
            <w:tcW w:w="5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bookmarkStart w:id="13" w:name="_GoBack"/>
            <w:bookmarkEnd w:id="13"/>
          </w:p>
        </w:tc>
        <w:tc>
          <w:tcPr>
            <w:tcW w:w="615" w:type="pct"/>
            <w:tcBorders>
              <w:top w:val="single" w:sz="4" w:space="0" w:color="auto"/>
              <w:left w:val="single" w:sz="4" w:space="0" w:color="auto"/>
              <w:bottom w:val="single" w:sz="4" w:space="0" w:color="auto"/>
              <w:right w:val="single" w:sz="4" w:space="0" w:color="auto"/>
            </w:tcBorders>
            <w:shd w:val="clear" w:color="auto" w:fill="FFFFFF" w:themeFill="background1"/>
          </w:tcPr>
          <w:p w:rsidR="00CF0AB7" w:rsidRPr="002C45BB" w:rsidRDefault="00CF0AB7" w:rsidP="00BC0765">
            <w:pPr>
              <w:jc w:val="center"/>
              <w:rPr>
                <w:color w:val="000000"/>
                <w:sz w:val="22"/>
                <w:szCs w:val="22"/>
              </w:rPr>
            </w:pPr>
          </w:p>
        </w:tc>
      </w:tr>
      <w:tr w:rsidR="00CF0AB7" w:rsidRPr="002C45BB" w:rsidTr="00BC0765">
        <w:trPr>
          <w:gridAfter w:val="1"/>
          <w:wAfter w:w="14" w:type="pct"/>
          <w:trHeight w:val="344"/>
          <w:jc w:val="center"/>
        </w:trPr>
        <w:tc>
          <w:tcPr>
            <w:tcW w:w="446" w:type="pct"/>
            <w:vMerge/>
            <w:tcBorders>
              <w:left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p>
        </w:tc>
        <w:tc>
          <w:tcPr>
            <w:tcW w:w="629" w:type="pct"/>
            <w:vMerge w:val="restart"/>
            <w:tcBorders>
              <w:top w:val="single" w:sz="4" w:space="0" w:color="auto"/>
              <w:left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r>
              <w:rPr>
                <w:color w:val="000000"/>
                <w:sz w:val="22"/>
                <w:szCs w:val="22"/>
                <w:lang w:eastAsia="ru-RU"/>
              </w:rPr>
              <w:t>УРАЛ</w:t>
            </w:r>
          </w:p>
        </w:tc>
        <w:tc>
          <w:tcPr>
            <w:tcW w:w="11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rPr>
                <w:sz w:val="22"/>
                <w:szCs w:val="22"/>
              </w:rPr>
            </w:pPr>
            <w:r>
              <w:rPr>
                <w:color w:val="000000"/>
                <w:sz w:val="22"/>
                <w:szCs w:val="22"/>
                <w:lang w:eastAsia="ru-RU"/>
              </w:rPr>
              <w:t>Екатеринбург-Товарный</w:t>
            </w: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r>
              <w:rPr>
                <w:color w:val="000000"/>
                <w:sz w:val="22"/>
                <w:szCs w:val="22"/>
                <w:lang w:eastAsia="ru-RU"/>
              </w:rPr>
              <w:t>12</w:t>
            </w:r>
          </w:p>
        </w:tc>
        <w:tc>
          <w:tcPr>
            <w:tcW w:w="5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p>
        </w:tc>
        <w:tc>
          <w:tcPr>
            <w:tcW w:w="615" w:type="pct"/>
            <w:tcBorders>
              <w:top w:val="single" w:sz="4" w:space="0" w:color="auto"/>
              <w:left w:val="single" w:sz="4" w:space="0" w:color="auto"/>
              <w:bottom w:val="single" w:sz="4" w:space="0" w:color="auto"/>
              <w:right w:val="single" w:sz="4" w:space="0" w:color="auto"/>
            </w:tcBorders>
            <w:shd w:val="clear" w:color="auto" w:fill="FFFFFF" w:themeFill="background1"/>
          </w:tcPr>
          <w:p w:rsidR="00CF0AB7" w:rsidRPr="002C45BB" w:rsidRDefault="00CF0AB7" w:rsidP="00BC0765">
            <w:pPr>
              <w:jc w:val="center"/>
              <w:rPr>
                <w:color w:val="000000"/>
                <w:sz w:val="22"/>
                <w:szCs w:val="22"/>
              </w:rPr>
            </w:pPr>
          </w:p>
        </w:tc>
      </w:tr>
      <w:tr w:rsidR="00CF0AB7" w:rsidRPr="002C45BB" w:rsidTr="00BC0765">
        <w:trPr>
          <w:gridAfter w:val="1"/>
          <w:wAfter w:w="14" w:type="pct"/>
          <w:trHeight w:val="344"/>
          <w:jc w:val="center"/>
        </w:trPr>
        <w:tc>
          <w:tcPr>
            <w:tcW w:w="446" w:type="pct"/>
            <w:vMerge/>
            <w:tcBorders>
              <w:left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p>
        </w:tc>
        <w:tc>
          <w:tcPr>
            <w:tcW w:w="629" w:type="pct"/>
            <w:vMerge/>
            <w:tcBorders>
              <w:left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p>
        </w:tc>
        <w:tc>
          <w:tcPr>
            <w:tcW w:w="11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rPr>
                <w:sz w:val="22"/>
                <w:szCs w:val="22"/>
              </w:rPr>
            </w:pPr>
            <w:r>
              <w:rPr>
                <w:color w:val="000000"/>
                <w:sz w:val="22"/>
                <w:szCs w:val="22"/>
                <w:lang w:eastAsia="ru-RU"/>
              </w:rPr>
              <w:t>Магнитогорск-Грузовой</w:t>
            </w: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r>
              <w:rPr>
                <w:color w:val="000000"/>
                <w:sz w:val="22"/>
                <w:szCs w:val="22"/>
                <w:lang w:eastAsia="ru-RU"/>
              </w:rPr>
              <w:t>6</w:t>
            </w:r>
          </w:p>
        </w:tc>
        <w:tc>
          <w:tcPr>
            <w:tcW w:w="5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p>
        </w:tc>
        <w:tc>
          <w:tcPr>
            <w:tcW w:w="615" w:type="pct"/>
            <w:tcBorders>
              <w:top w:val="single" w:sz="4" w:space="0" w:color="auto"/>
              <w:left w:val="single" w:sz="4" w:space="0" w:color="auto"/>
              <w:bottom w:val="single" w:sz="4" w:space="0" w:color="auto"/>
              <w:right w:val="single" w:sz="4" w:space="0" w:color="auto"/>
            </w:tcBorders>
            <w:shd w:val="clear" w:color="auto" w:fill="FFFFFF" w:themeFill="background1"/>
          </w:tcPr>
          <w:p w:rsidR="00CF0AB7" w:rsidRPr="002C45BB" w:rsidRDefault="00CF0AB7" w:rsidP="00BC0765">
            <w:pPr>
              <w:jc w:val="center"/>
              <w:rPr>
                <w:color w:val="000000"/>
                <w:sz w:val="22"/>
                <w:szCs w:val="22"/>
              </w:rPr>
            </w:pPr>
          </w:p>
        </w:tc>
      </w:tr>
      <w:tr w:rsidR="00CF0AB7" w:rsidRPr="002C45BB" w:rsidTr="00BC0765">
        <w:trPr>
          <w:gridAfter w:val="1"/>
          <w:wAfter w:w="14" w:type="pct"/>
          <w:trHeight w:val="344"/>
          <w:jc w:val="center"/>
        </w:trPr>
        <w:tc>
          <w:tcPr>
            <w:tcW w:w="446" w:type="pct"/>
            <w:vMerge/>
            <w:tcBorders>
              <w:left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p>
        </w:tc>
        <w:tc>
          <w:tcPr>
            <w:tcW w:w="629" w:type="pct"/>
            <w:vMerge/>
            <w:tcBorders>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p>
        </w:tc>
        <w:tc>
          <w:tcPr>
            <w:tcW w:w="11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rPr>
                <w:sz w:val="22"/>
                <w:szCs w:val="22"/>
              </w:rPr>
            </w:pPr>
            <w:r>
              <w:rPr>
                <w:color w:val="000000"/>
                <w:sz w:val="22"/>
                <w:szCs w:val="22"/>
                <w:lang w:eastAsia="ru-RU"/>
              </w:rPr>
              <w:t>Челябинск-Грузовой</w:t>
            </w: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r>
              <w:rPr>
                <w:color w:val="000000"/>
                <w:sz w:val="22"/>
                <w:szCs w:val="22"/>
                <w:lang w:eastAsia="ru-RU"/>
              </w:rPr>
              <w:t>8</w:t>
            </w:r>
          </w:p>
        </w:tc>
        <w:tc>
          <w:tcPr>
            <w:tcW w:w="5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p>
        </w:tc>
        <w:tc>
          <w:tcPr>
            <w:tcW w:w="615" w:type="pct"/>
            <w:tcBorders>
              <w:top w:val="single" w:sz="4" w:space="0" w:color="auto"/>
              <w:left w:val="single" w:sz="4" w:space="0" w:color="auto"/>
              <w:bottom w:val="single" w:sz="4" w:space="0" w:color="auto"/>
              <w:right w:val="single" w:sz="4" w:space="0" w:color="auto"/>
            </w:tcBorders>
            <w:shd w:val="clear" w:color="auto" w:fill="FFFFFF" w:themeFill="background1"/>
          </w:tcPr>
          <w:p w:rsidR="00CF0AB7" w:rsidRPr="002C45BB" w:rsidRDefault="00CF0AB7" w:rsidP="00BC0765">
            <w:pPr>
              <w:jc w:val="center"/>
              <w:rPr>
                <w:color w:val="000000"/>
                <w:sz w:val="22"/>
                <w:szCs w:val="22"/>
              </w:rPr>
            </w:pPr>
          </w:p>
        </w:tc>
      </w:tr>
      <w:tr w:rsidR="00CF0AB7" w:rsidRPr="002C45BB" w:rsidTr="000C31EC">
        <w:trPr>
          <w:gridAfter w:val="1"/>
          <w:wAfter w:w="14" w:type="pct"/>
          <w:trHeight w:val="615"/>
          <w:jc w:val="center"/>
        </w:trPr>
        <w:tc>
          <w:tcPr>
            <w:tcW w:w="446" w:type="pct"/>
            <w:vMerge/>
            <w:tcBorders>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r>
              <w:rPr>
                <w:color w:val="000000"/>
                <w:sz w:val="22"/>
                <w:szCs w:val="22"/>
                <w:lang w:eastAsia="ru-RU"/>
              </w:rPr>
              <w:t>ОКТ</w:t>
            </w:r>
          </w:p>
        </w:tc>
        <w:tc>
          <w:tcPr>
            <w:tcW w:w="11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rPr>
                <w:sz w:val="22"/>
                <w:szCs w:val="22"/>
              </w:rPr>
            </w:pPr>
            <w:r>
              <w:rPr>
                <w:color w:val="000000"/>
                <w:sz w:val="22"/>
                <w:szCs w:val="22"/>
                <w:lang w:eastAsia="ru-RU"/>
              </w:rPr>
              <w:t>Участок ремонта контейнеров (УРК)</w:t>
            </w: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p>
        </w:tc>
        <w:tc>
          <w:tcPr>
            <w:tcW w:w="5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Pr="002C45BB" w:rsidRDefault="00CF0AB7" w:rsidP="00BC0765">
            <w:pPr>
              <w:jc w:val="center"/>
              <w:rPr>
                <w:color w:val="000000"/>
                <w:sz w:val="22"/>
                <w:szCs w:val="22"/>
              </w:rPr>
            </w:pPr>
          </w:p>
        </w:tc>
        <w:tc>
          <w:tcPr>
            <w:tcW w:w="6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AB7" w:rsidRDefault="00CF0AB7" w:rsidP="00BC0765">
            <w:pPr>
              <w:jc w:val="center"/>
              <w:rPr>
                <w:color w:val="000000"/>
                <w:sz w:val="22"/>
                <w:szCs w:val="22"/>
                <w:lang w:eastAsia="ru-RU"/>
              </w:rPr>
            </w:pPr>
            <w:r>
              <w:rPr>
                <w:color w:val="000000"/>
                <w:sz w:val="22"/>
                <w:szCs w:val="22"/>
                <w:lang w:eastAsia="ru-RU"/>
              </w:rPr>
              <w:t>4</w:t>
            </w:r>
          </w:p>
        </w:tc>
      </w:tr>
      <w:bookmarkEnd w:id="12"/>
    </w:tbl>
    <w:p w:rsidR="003C5519" w:rsidRPr="00173CDA" w:rsidRDefault="003C5519" w:rsidP="003C5519">
      <w:pPr>
        <w:ind w:firstLine="709"/>
        <w:jc w:val="both"/>
        <w:rPr>
          <w:rFonts w:eastAsia="SimSun"/>
          <w:sz w:val="28"/>
          <w:lang w:eastAsia="ru-RU"/>
        </w:rPr>
      </w:pPr>
    </w:p>
    <w:p w:rsidR="001F6423" w:rsidRDefault="003C5519" w:rsidP="00FC56A3">
      <w:pPr>
        <w:jc w:val="right"/>
        <w:rPr>
          <w:rFonts w:eastAsia="Arial"/>
          <w:sz w:val="28"/>
          <w:szCs w:val="28"/>
        </w:rPr>
      </w:pPr>
      <w:r>
        <w:rPr>
          <w:sz w:val="28"/>
          <w:szCs w:val="28"/>
        </w:rPr>
        <w:t>Таблица № 2</w:t>
      </w:r>
    </w:p>
    <w:tbl>
      <w:tblPr>
        <w:tblW w:w="9676" w:type="dxa"/>
        <w:jc w:val="center"/>
        <w:tblLook w:val="04A0" w:firstRow="1" w:lastRow="0" w:firstColumn="1" w:lastColumn="0" w:noHBand="0" w:noVBand="1"/>
      </w:tblPr>
      <w:tblGrid>
        <w:gridCol w:w="1271"/>
        <w:gridCol w:w="1276"/>
        <w:gridCol w:w="2693"/>
        <w:gridCol w:w="2296"/>
        <w:gridCol w:w="2140"/>
      </w:tblGrid>
      <w:tr w:rsidR="003C5519" w:rsidRPr="004D23FF" w:rsidTr="00FC56A3">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5519" w:rsidRPr="004D23FF" w:rsidRDefault="003C5519" w:rsidP="006818C3">
            <w:pPr>
              <w:suppressAutoHyphens w:val="0"/>
              <w:jc w:val="center"/>
              <w:rPr>
                <w:color w:val="000000"/>
                <w:sz w:val="22"/>
                <w:szCs w:val="22"/>
                <w:lang w:eastAsia="ru-RU"/>
              </w:rPr>
            </w:pPr>
            <w:r>
              <w:rPr>
                <w:color w:val="000000"/>
                <w:sz w:val="22"/>
                <w:szCs w:val="22"/>
                <w:lang w:eastAsia="ru-RU"/>
              </w:rPr>
              <w:t>№ Лота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C5519" w:rsidRPr="004D23FF" w:rsidRDefault="003C5519" w:rsidP="006818C3">
            <w:pPr>
              <w:suppressAutoHyphens w:val="0"/>
              <w:jc w:val="center"/>
              <w:rPr>
                <w:b/>
                <w:bCs/>
                <w:color w:val="000000"/>
                <w:sz w:val="22"/>
                <w:szCs w:val="22"/>
                <w:lang w:eastAsia="ru-RU"/>
              </w:rPr>
            </w:pPr>
            <w:r>
              <w:rPr>
                <w:b/>
                <w:bCs/>
                <w:color w:val="000000"/>
                <w:sz w:val="22"/>
                <w:szCs w:val="22"/>
                <w:lang w:eastAsia="ru-RU"/>
              </w:rPr>
              <w:t>Филиал поставки</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3C5519" w:rsidRPr="004D23FF" w:rsidRDefault="003C5519" w:rsidP="006818C3">
            <w:pPr>
              <w:suppressAutoHyphens w:val="0"/>
              <w:jc w:val="center"/>
              <w:rPr>
                <w:b/>
                <w:bCs/>
                <w:color w:val="000000"/>
                <w:sz w:val="22"/>
                <w:szCs w:val="22"/>
                <w:lang w:eastAsia="ru-RU"/>
              </w:rPr>
            </w:pPr>
            <w:r>
              <w:rPr>
                <w:b/>
                <w:bCs/>
                <w:color w:val="000000"/>
                <w:sz w:val="22"/>
                <w:szCs w:val="22"/>
                <w:lang w:eastAsia="ru-RU"/>
              </w:rPr>
              <w:t>типоразмер шины</w:t>
            </w:r>
          </w:p>
        </w:tc>
        <w:tc>
          <w:tcPr>
            <w:tcW w:w="2296" w:type="dxa"/>
            <w:tcBorders>
              <w:top w:val="single" w:sz="4" w:space="0" w:color="auto"/>
              <w:left w:val="nil"/>
              <w:bottom w:val="single" w:sz="4" w:space="0" w:color="auto"/>
              <w:right w:val="single" w:sz="4" w:space="0" w:color="auto"/>
            </w:tcBorders>
            <w:shd w:val="clear" w:color="auto" w:fill="auto"/>
            <w:noWrap/>
            <w:vAlign w:val="center"/>
            <w:hideMark/>
          </w:tcPr>
          <w:p w:rsidR="003C5519" w:rsidRPr="004D23FF" w:rsidRDefault="003C5519" w:rsidP="006818C3">
            <w:pPr>
              <w:suppressAutoHyphens w:val="0"/>
              <w:jc w:val="center"/>
              <w:rPr>
                <w:b/>
                <w:bCs/>
                <w:color w:val="000000"/>
                <w:sz w:val="22"/>
                <w:szCs w:val="22"/>
                <w:lang w:eastAsia="ru-RU"/>
              </w:rPr>
            </w:pPr>
            <w:r>
              <w:rPr>
                <w:b/>
                <w:bCs/>
                <w:color w:val="000000"/>
                <w:lang w:eastAsia="ru-RU"/>
              </w:rPr>
              <w:t>Потребность (ориентировочная) в шинах, шт.</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C5519" w:rsidRPr="004D23FF" w:rsidRDefault="003C5519" w:rsidP="006818C3">
            <w:pPr>
              <w:suppressAutoHyphens w:val="0"/>
              <w:jc w:val="center"/>
              <w:rPr>
                <w:b/>
                <w:bCs/>
                <w:color w:val="000000"/>
                <w:sz w:val="22"/>
                <w:szCs w:val="22"/>
                <w:lang w:eastAsia="ru-RU"/>
              </w:rPr>
            </w:pPr>
            <w:bookmarkStart w:id="14" w:name="RANGE!H64"/>
            <w:r>
              <w:rPr>
                <w:b/>
                <w:bCs/>
                <w:color w:val="000000"/>
                <w:sz w:val="22"/>
                <w:szCs w:val="22"/>
                <w:lang w:eastAsia="ru-RU"/>
              </w:rPr>
              <w:t>Предельная цена за ед., руб.</w:t>
            </w:r>
            <w:bookmarkEnd w:id="14"/>
          </w:p>
        </w:tc>
      </w:tr>
      <w:tr w:rsidR="003C5519" w:rsidRPr="004D23FF" w:rsidTr="00FC56A3">
        <w:trPr>
          <w:trHeight w:val="300"/>
          <w:jc w:val="center"/>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C5519" w:rsidRPr="004D23FF" w:rsidRDefault="003C5519" w:rsidP="006818C3">
            <w:pPr>
              <w:suppressAutoHyphens w:val="0"/>
              <w:jc w:val="center"/>
              <w:rPr>
                <w:color w:val="000000"/>
                <w:sz w:val="22"/>
                <w:szCs w:val="22"/>
                <w:lang w:eastAsia="ru-RU"/>
              </w:rPr>
            </w:pPr>
            <w:r>
              <w:rPr>
                <w:color w:val="000000"/>
                <w:sz w:val="22"/>
                <w:szCs w:val="22"/>
                <w:lang w:eastAsia="ru-RU"/>
              </w:rPr>
              <w:t>Лот № 1</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3C5519" w:rsidRPr="004D23FF" w:rsidRDefault="003C5519" w:rsidP="006818C3">
            <w:pPr>
              <w:suppressAutoHyphens w:val="0"/>
              <w:jc w:val="center"/>
              <w:rPr>
                <w:color w:val="000000"/>
                <w:sz w:val="22"/>
                <w:szCs w:val="22"/>
                <w:lang w:eastAsia="ru-RU"/>
              </w:rPr>
            </w:pPr>
            <w:r>
              <w:rPr>
                <w:color w:val="000000"/>
                <w:sz w:val="22"/>
                <w:szCs w:val="22"/>
                <w:lang w:eastAsia="ru-RU"/>
              </w:rPr>
              <w:t>ЗАБ</w:t>
            </w:r>
          </w:p>
        </w:tc>
        <w:tc>
          <w:tcPr>
            <w:tcW w:w="2693" w:type="dxa"/>
            <w:tcBorders>
              <w:top w:val="nil"/>
              <w:left w:val="nil"/>
              <w:bottom w:val="single" w:sz="4" w:space="0" w:color="auto"/>
              <w:right w:val="single" w:sz="4" w:space="0" w:color="auto"/>
            </w:tcBorders>
            <w:shd w:val="clear" w:color="auto" w:fill="auto"/>
            <w:noWrap/>
            <w:vAlign w:val="center"/>
            <w:hideMark/>
          </w:tcPr>
          <w:p w:rsidR="003C5519" w:rsidRPr="004D23FF" w:rsidRDefault="003C5519" w:rsidP="006818C3">
            <w:pPr>
              <w:suppressAutoHyphens w:val="0"/>
              <w:rPr>
                <w:color w:val="000000"/>
                <w:sz w:val="22"/>
                <w:szCs w:val="22"/>
                <w:lang w:eastAsia="ru-RU"/>
              </w:rPr>
            </w:pPr>
            <w:r>
              <w:rPr>
                <w:color w:val="000000"/>
                <w:sz w:val="22"/>
                <w:szCs w:val="22"/>
                <w:lang w:eastAsia="ru-RU"/>
              </w:rPr>
              <w:t>18.00-25</w:t>
            </w:r>
          </w:p>
        </w:tc>
        <w:tc>
          <w:tcPr>
            <w:tcW w:w="2296" w:type="dxa"/>
            <w:tcBorders>
              <w:top w:val="nil"/>
              <w:left w:val="nil"/>
              <w:bottom w:val="single" w:sz="4" w:space="0" w:color="auto"/>
              <w:right w:val="single" w:sz="4" w:space="0" w:color="auto"/>
            </w:tcBorders>
            <w:shd w:val="clear" w:color="auto" w:fill="auto"/>
            <w:noWrap/>
            <w:vAlign w:val="center"/>
            <w:hideMark/>
          </w:tcPr>
          <w:p w:rsidR="003C5519" w:rsidRPr="004D23FF" w:rsidRDefault="003C5519" w:rsidP="006818C3">
            <w:pPr>
              <w:suppressAutoHyphens w:val="0"/>
              <w:jc w:val="center"/>
              <w:rPr>
                <w:color w:val="000000"/>
                <w:sz w:val="22"/>
                <w:szCs w:val="22"/>
                <w:lang w:eastAsia="ru-RU"/>
              </w:rPr>
            </w:pPr>
            <w:r>
              <w:rPr>
                <w:color w:val="000000"/>
                <w:sz w:val="22"/>
                <w:szCs w:val="22"/>
                <w:lang w:eastAsia="ru-RU"/>
              </w:rPr>
              <w:t>48</w:t>
            </w:r>
          </w:p>
        </w:tc>
        <w:tc>
          <w:tcPr>
            <w:tcW w:w="2140" w:type="dxa"/>
            <w:tcBorders>
              <w:top w:val="nil"/>
              <w:left w:val="nil"/>
              <w:bottom w:val="single" w:sz="4" w:space="0" w:color="auto"/>
              <w:right w:val="single" w:sz="4" w:space="0" w:color="auto"/>
            </w:tcBorders>
            <w:shd w:val="clear" w:color="auto" w:fill="auto"/>
            <w:vAlign w:val="center"/>
            <w:hideMark/>
          </w:tcPr>
          <w:p w:rsidR="003C5519" w:rsidRPr="004D23FF" w:rsidRDefault="003C5519" w:rsidP="006818C3">
            <w:pPr>
              <w:suppressAutoHyphens w:val="0"/>
              <w:jc w:val="center"/>
              <w:rPr>
                <w:color w:val="000000"/>
                <w:sz w:val="22"/>
                <w:szCs w:val="22"/>
                <w:lang w:eastAsia="ru-RU"/>
              </w:rPr>
            </w:pPr>
            <w:r>
              <w:rPr>
                <w:color w:val="000000"/>
                <w:sz w:val="22"/>
                <w:szCs w:val="22"/>
                <w:lang w:eastAsia="ru-RU"/>
              </w:rPr>
              <w:t>181 000</w:t>
            </w:r>
          </w:p>
        </w:tc>
      </w:tr>
      <w:tr w:rsidR="003C5519" w:rsidRPr="004D23FF" w:rsidTr="00FC56A3">
        <w:trPr>
          <w:trHeight w:val="300"/>
          <w:jc w:val="center"/>
        </w:trPr>
        <w:tc>
          <w:tcPr>
            <w:tcW w:w="1271" w:type="dxa"/>
            <w:vMerge/>
            <w:tcBorders>
              <w:top w:val="nil"/>
              <w:left w:val="single" w:sz="4" w:space="0" w:color="auto"/>
              <w:bottom w:val="single" w:sz="4" w:space="0" w:color="auto"/>
              <w:right w:val="single" w:sz="4" w:space="0" w:color="auto"/>
            </w:tcBorders>
            <w:vAlign w:val="center"/>
            <w:hideMark/>
          </w:tcPr>
          <w:p w:rsidR="003C5519" w:rsidRPr="004D23FF" w:rsidRDefault="003C5519" w:rsidP="006818C3">
            <w:pPr>
              <w:suppressAutoHyphens w:val="0"/>
              <w:rPr>
                <w:color w:val="000000"/>
                <w:sz w:val="22"/>
                <w:szCs w:val="22"/>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3C5519" w:rsidRPr="004D23FF" w:rsidRDefault="003C5519" w:rsidP="006818C3">
            <w:pPr>
              <w:suppressAutoHyphens w:val="0"/>
              <w:rPr>
                <w:color w:val="000000"/>
                <w:sz w:val="22"/>
                <w:szCs w:val="22"/>
                <w:lang w:eastAsia="ru-RU"/>
              </w:rPr>
            </w:pPr>
          </w:p>
        </w:tc>
        <w:tc>
          <w:tcPr>
            <w:tcW w:w="2693" w:type="dxa"/>
            <w:tcBorders>
              <w:top w:val="nil"/>
              <w:left w:val="nil"/>
              <w:bottom w:val="single" w:sz="4" w:space="0" w:color="auto"/>
              <w:right w:val="single" w:sz="4" w:space="0" w:color="auto"/>
            </w:tcBorders>
            <w:shd w:val="clear" w:color="auto" w:fill="auto"/>
            <w:noWrap/>
            <w:vAlign w:val="center"/>
            <w:hideMark/>
          </w:tcPr>
          <w:p w:rsidR="003C5519" w:rsidRPr="004D23FF" w:rsidRDefault="003C5519" w:rsidP="006818C3">
            <w:pPr>
              <w:suppressAutoHyphens w:val="0"/>
              <w:rPr>
                <w:color w:val="000000"/>
                <w:sz w:val="22"/>
                <w:szCs w:val="22"/>
                <w:lang w:eastAsia="ru-RU"/>
              </w:rPr>
            </w:pPr>
            <w:r>
              <w:rPr>
                <w:color w:val="000000"/>
                <w:sz w:val="22"/>
                <w:szCs w:val="22"/>
                <w:lang w:eastAsia="ru-RU"/>
              </w:rPr>
              <w:t>21.00-35</w:t>
            </w:r>
          </w:p>
        </w:tc>
        <w:tc>
          <w:tcPr>
            <w:tcW w:w="2296" w:type="dxa"/>
            <w:tcBorders>
              <w:top w:val="nil"/>
              <w:left w:val="nil"/>
              <w:bottom w:val="single" w:sz="4" w:space="0" w:color="auto"/>
              <w:right w:val="single" w:sz="4" w:space="0" w:color="auto"/>
            </w:tcBorders>
            <w:shd w:val="clear" w:color="auto" w:fill="auto"/>
            <w:noWrap/>
            <w:vAlign w:val="center"/>
            <w:hideMark/>
          </w:tcPr>
          <w:p w:rsidR="003C5519" w:rsidRPr="004D23FF" w:rsidRDefault="003C5519" w:rsidP="006818C3">
            <w:pPr>
              <w:suppressAutoHyphens w:val="0"/>
              <w:jc w:val="center"/>
              <w:rPr>
                <w:color w:val="000000"/>
                <w:sz w:val="22"/>
                <w:szCs w:val="22"/>
                <w:lang w:eastAsia="ru-RU"/>
              </w:rPr>
            </w:pPr>
            <w:r>
              <w:rPr>
                <w:color w:val="000000"/>
                <w:sz w:val="22"/>
                <w:szCs w:val="22"/>
                <w:lang w:eastAsia="ru-RU"/>
              </w:rPr>
              <w:t>16</w:t>
            </w:r>
          </w:p>
        </w:tc>
        <w:tc>
          <w:tcPr>
            <w:tcW w:w="2140" w:type="dxa"/>
            <w:tcBorders>
              <w:top w:val="nil"/>
              <w:left w:val="nil"/>
              <w:bottom w:val="single" w:sz="4" w:space="0" w:color="auto"/>
              <w:right w:val="single" w:sz="4" w:space="0" w:color="auto"/>
            </w:tcBorders>
            <w:shd w:val="clear" w:color="auto" w:fill="auto"/>
            <w:vAlign w:val="center"/>
            <w:hideMark/>
          </w:tcPr>
          <w:p w:rsidR="003C5519" w:rsidRPr="004D23FF" w:rsidRDefault="003C5519" w:rsidP="006818C3">
            <w:pPr>
              <w:suppressAutoHyphens w:val="0"/>
              <w:jc w:val="center"/>
              <w:rPr>
                <w:color w:val="000000"/>
                <w:sz w:val="22"/>
                <w:szCs w:val="22"/>
                <w:lang w:eastAsia="ru-RU"/>
              </w:rPr>
            </w:pPr>
            <w:r>
              <w:rPr>
                <w:color w:val="000000"/>
                <w:sz w:val="22"/>
                <w:szCs w:val="22"/>
                <w:lang w:eastAsia="ru-RU"/>
              </w:rPr>
              <w:t>270 523</w:t>
            </w:r>
          </w:p>
        </w:tc>
      </w:tr>
      <w:tr w:rsidR="003C5519" w:rsidRPr="004D23FF" w:rsidTr="00FC56A3">
        <w:trPr>
          <w:trHeight w:val="300"/>
          <w:jc w:val="center"/>
        </w:trPr>
        <w:tc>
          <w:tcPr>
            <w:tcW w:w="1271" w:type="dxa"/>
            <w:vMerge/>
            <w:tcBorders>
              <w:top w:val="nil"/>
              <w:left w:val="single" w:sz="4" w:space="0" w:color="auto"/>
              <w:bottom w:val="single" w:sz="4" w:space="0" w:color="auto"/>
              <w:right w:val="single" w:sz="4" w:space="0" w:color="auto"/>
            </w:tcBorders>
            <w:vAlign w:val="center"/>
            <w:hideMark/>
          </w:tcPr>
          <w:p w:rsidR="003C5519" w:rsidRPr="004D23FF" w:rsidRDefault="003C5519" w:rsidP="006818C3">
            <w:pPr>
              <w:suppressAutoHyphens w:val="0"/>
              <w:rPr>
                <w:color w:val="000000"/>
                <w:sz w:val="22"/>
                <w:szCs w:val="22"/>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3C5519" w:rsidRPr="004D23FF" w:rsidRDefault="003C5519" w:rsidP="006818C3">
            <w:pPr>
              <w:suppressAutoHyphens w:val="0"/>
              <w:jc w:val="center"/>
              <w:rPr>
                <w:color w:val="000000"/>
                <w:sz w:val="22"/>
                <w:szCs w:val="22"/>
                <w:lang w:eastAsia="ru-RU"/>
              </w:rPr>
            </w:pPr>
            <w:r>
              <w:rPr>
                <w:color w:val="000000"/>
                <w:sz w:val="22"/>
                <w:szCs w:val="22"/>
                <w:lang w:eastAsia="ru-RU"/>
              </w:rPr>
              <w:t>В-СИБ</w:t>
            </w:r>
          </w:p>
        </w:tc>
        <w:tc>
          <w:tcPr>
            <w:tcW w:w="2693" w:type="dxa"/>
            <w:tcBorders>
              <w:top w:val="nil"/>
              <w:left w:val="nil"/>
              <w:bottom w:val="single" w:sz="4" w:space="0" w:color="auto"/>
              <w:right w:val="single" w:sz="4" w:space="0" w:color="auto"/>
            </w:tcBorders>
            <w:shd w:val="clear" w:color="auto" w:fill="auto"/>
            <w:noWrap/>
            <w:vAlign w:val="center"/>
            <w:hideMark/>
          </w:tcPr>
          <w:p w:rsidR="003C5519" w:rsidRPr="004D23FF" w:rsidRDefault="003C5519" w:rsidP="006818C3">
            <w:pPr>
              <w:suppressAutoHyphens w:val="0"/>
              <w:rPr>
                <w:color w:val="000000"/>
                <w:sz w:val="22"/>
                <w:szCs w:val="22"/>
                <w:lang w:eastAsia="ru-RU"/>
              </w:rPr>
            </w:pPr>
            <w:r>
              <w:rPr>
                <w:color w:val="000000"/>
                <w:sz w:val="22"/>
                <w:szCs w:val="22"/>
                <w:lang w:eastAsia="ru-RU"/>
              </w:rPr>
              <w:t>18.00-25 (протектор 66)</w:t>
            </w:r>
          </w:p>
        </w:tc>
        <w:tc>
          <w:tcPr>
            <w:tcW w:w="2296" w:type="dxa"/>
            <w:tcBorders>
              <w:top w:val="nil"/>
              <w:left w:val="nil"/>
              <w:bottom w:val="single" w:sz="4" w:space="0" w:color="auto"/>
              <w:right w:val="single" w:sz="4" w:space="0" w:color="auto"/>
            </w:tcBorders>
            <w:shd w:val="clear" w:color="auto" w:fill="auto"/>
            <w:noWrap/>
            <w:vAlign w:val="center"/>
            <w:hideMark/>
          </w:tcPr>
          <w:p w:rsidR="003C5519" w:rsidRPr="004D23FF" w:rsidRDefault="003C5519" w:rsidP="006818C3">
            <w:pPr>
              <w:suppressAutoHyphens w:val="0"/>
              <w:jc w:val="center"/>
              <w:rPr>
                <w:color w:val="000000"/>
                <w:sz w:val="22"/>
                <w:szCs w:val="22"/>
                <w:lang w:eastAsia="ru-RU"/>
              </w:rPr>
            </w:pPr>
            <w:r>
              <w:rPr>
                <w:color w:val="000000"/>
                <w:sz w:val="22"/>
                <w:szCs w:val="22"/>
                <w:lang w:eastAsia="ru-RU"/>
              </w:rPr>
              <w:t>8</w:t>
            </w:r>
          </w:p>
        </w:tc>
        <w:tc>
          <w:tcPr>
            <w:tcW w:w="2140" w:type="dxa"/>
            <w:tcBorders>
              <w:top w:val="nil"/>
              <w:left w:val="nil"/>
              <w:bottom w:val="single" w:sz="4" w:space="0" w:color="auto"/>
              <w:right w:val="single" w:sz="4" w:space="0" w:color="auto"/>
            </w:tcBorders>
            <w:shd w:val="clear" w:color="auto" w:fill="auto"/>
            <w:noWrap/>
            <w:vAlign w:val="center"/>
            <w:hideMark/>
          </w:tcPr>
          <w:p w:rsidR="003C5519" w:rsidRPr="004D23FF" w:rsidRDefault="003C5519" w:rsidP="006818C3">
            <w:pPr>
              <w:suppressAutoHyphens w:val="0"/>
              <w:jc w:val="center"/>
              <w:rPr>
                <w:color w:val="000000"/>
                <w:sz w:val="22"/>
                <w:szCs w:val="22"/>
                <w:lang w:eastAsia="ru-RU"/>
              </w:rPr>
            </w:pPr>
            <w:r>
              <w:rPr>
                <w:color w:val="000000"/>
                <w:sz w:val="22"/>
                <w:szCs w:val="22"/>
                <w:lang w:eastAsia="ru-RU"/>
              </w:rPr>
              <w:t>186 270</w:t>
            </w:r>
          </w:p>
        </w:tc>
      </w:tr>
      <w:tr w:rsidR="003C5519" w:rsidRPr="004D23FF" w:rsidTr="00FC56A3">
        <w:trPr>
          <w:trHeight w:val="300"/>
          <w:jc w:val="center"/>
        </w:trPr>
        <w:tc>
          <w:tcPr>
            <w:tcW w:w="1271" w:type="dxa"/>
            <w:vMerge/>
            <w:tcBorders>
              <w:top w:val="nil"/>
              <w:left w:val="single" w:sz="4" w:space="0" w:color="auto"/>
              <w:bottom w:val="single" w:sz="4" w:space="0" w:color="auto"/>
              <w:right w:val="single" w:sz="4" w:space="0" w:color="auto"/>
            </w:tcBorders>
            <w:vAlign w:val="center"/>
            <w:hideMark/>
          </w:tcPr>
          <w:p w:rsidR="003C5519" w:rsidRPr="004D23FF" w:rsidRDefault="003C5519" w:rsidP="006818C3">
            <w:pPr>
              <w:suppressAutoHyphens w:val="0"/>
              <w:rPr>
                <w:color w:val="000000"/>
                <w:sz w:val="22"/>
                <w:szCs w:val="22"/>
                <w:lang w:eastAsia="ru-RU"/>
              </w:rPr>
            </w:pP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3C5519" w:rsidRPr="004D23FF" w:rsidRDefault="003C5519" w:rsidP="006818C3">
            <w:pPr>
              <w:suppressAutoHyphens w:val="0"/>
              <w:jc w:val="center"/>
              <w:rPr>
                <w:color w:val="000000"/>
                <w:sz w:val="22"/>
                <w:szCs w:val="22"/>
                <w:lang w:eastAsia="ru-RU"/>
              </w:rPr>
            </w:pPr>
            <w:r>
              <w:rPr>
                <w:color w:val="000000"/>
                <w:sz w:val="22"/>
                <w:szCs w:val="22"/>
                <w:lang w:eastAsia="ru-RU"/>
              </w:rPr>
              <w:t>КРАС</w:t>
            </w:r>
          </w:p>
        </w:tc>
        <w:tc>
          <w:tcPr>
            <w:tcW w:w="2693" w:type="dxa"/>
            <w:tcBorders>
              <w:top w:val="nil"/>
              <w:left w:val="nil"/>
              <w:bottom w:val="single" w:sz="4" w:space="0" w:color="auto"/>
              <w:right w:val="single" w:sz="4" w:space="0" w:color="auto"/>
            </w:tcBorders>
            <w:shd w:val="clear" w:color="auto" w:fill="auto"/>
            <w:noWrap/>
            <w:vAlign w:val="center"/>
            <w:hideMark/>
          </w:tcPr>
          <w:p w:rsidR="003C5519" w:rsidRPr="004D23FF" w:rsidRDefault="003C5519" w:rsidP="006818C3">
            <w:pPr>
              <w:suppressAutoHyphens w:val="0"/>
              <w:rPr>
                <w:color w:val="000000"/>
                <w:sz w:val="22"/>
                <w:szCs w:val="22"/>
                <w:lang w:eastAsia="ru-RU"/>
              </w:rPr>
            </w:pPr>
            <w:r>
              <w:rPr>
                <w:color w:val="000000"/>
                <w:sz w:val="22"/>
                <w:szCs w:val="22"/>
                <w:lang w:eastAsia="ru-RU"/>
              </w:rPr>
              <w:t>18.00-25</w:t>
            </w:r>
          </w:p>
        </w:tc>
        <w:tc>
          <w:tcPr>
            <w:tcW w:w="2296" w:type="dxa"/>
            <w:tcBorders>
              <w:top w:val="nil"/>
              <w:left w:val="nil"/>
              <w:bottom w:val="single" w:sz="4" w:space="0" w:color="auto"/>
              <w:right w:val="single" w:sz="4" w:space="0" w:color="auto"/>
            </w:tcBorders>
            <w:shd w:val="clear" w:color="auto" w:fill="auto"/>
            <w:noWrap/>
            <w:vAlign w:val="center"/>
            <w:hideMark/>
          </w:tcPr>
          <w:p w:rsidR="003C5519" w:rsidRPr="004D23FF" w:rsidRDefault="003C5519" w:rsidP="006818C3">
            <w:pPr>
              <w:suppressAutoHyphens w:val="0"/>
              <w:jc w:val="center"/>
              <w:rPr>
                <w:color w:val="000000"/>
                <w:sz w:val="22"/>
                <w:szCs w:val="22"/>
                <w:lang w:eastAsia="ru-RU"/>
              </w:rPr>
            </w:pPr>
            <w:r>
              <w:rPr>
                <w:color w:val="000000"/>
                <w:sz w:val="22"/>
                <w:szCs w:val="22"/>
                <w:lang w:eastAsia="ru-RU"/>
              </w:rPr>
              <w:t>6</w:t>
            </w:r>
          </w:p>
        </w:tc>
        <w:tc>
          <w:tcPr>
            <w:tcW w:w="2140" w:type="dxa"/>
            <w:tcBorders>
              <w:top w:val="nil"/>
              <w:left w:val="nil"/>
              <w:bottom w:val="single" w:sz="4" w:space="0" w:color="auto"/>
              <w:right w:val="single" w:sz="4" w:space="0" w:color="auto"/>
            </w:tcBorders>
            <w:shd w:val="clear" w:color="auto" w:fill="auto"/>
            <w:noWrap/>
            <w:vAlign w:val="center"/>
            <w:hideMark/>
          </w:tcPr>
          <w:p w:rsidR="003C5519" w:rsidRPr="004D23FF" w:rsidRDefault="003C5519" w:rsidP="006818C3">
            <w:pPr>
              <w:suppressAutoHyphens w:val="0"/>
              <w:jc w:val="center"/>
              <w:rPr>
                <w:color w:val="000000"/>
                <w:sz w:val="22"/>
                <w:szCs w:val="22"/>
                <w:lang w:eastAsia="ru-RU"/>
              </w:rPr>
            </w:pPr>
            <w:r>
              <w:rPr>
                <w:color w:val="000000"/>
                <w:sz w:val="22"/>
                <w:szCs w:val="22"/>
                <w:lang w:eastAsia="ru-RU"/>
              </w:rPr>
              <w:t>179 549</w:t>
            </w:r>
          </w:p>
        </w:tc>
      </w:tr>
      <w:tr w:rsidR="003C5519" w:rsidRPr="004D23FF" w:rsidTr="00FC56A3">
        <w:trPr>
          <w:trHeight w:val="300"/>
          <w:jc w:val="center"/>
        </w:trPr>
        <w:tc>
          <w:tcPr>
            <w:tcW w:w="1271" w:type="dxa"/>
            <w:vMerge/>
            <w:tcBorders>
              <w:top w:val="nil"/>
              <w:left w:val="single" w:sz="4" w:space="0" w:color="auto"/>
              <w:bottom w:val="single" w:sz="4" w:space="0" w:color="auto"/>
              <w:right w:val="single" w:sz="4" w:space="0" w:color="auto"/>
            </w:tcBorders>
            <w:vAlign w:val="center"/>
            <w:hideMark/>
          </w:tcPr>
          <w:p w:rsidR="003C5519" w:rsidRPr="004D23FF" w:rsidRDefault="003C5519" w:rsidP="006818C3">
            <w:pPr>
              <w:suppressAutoHyphens w:val="0"/>
              <w:rPr>
                <w:color w:val="000000"/>
                <w:sz w:val="22"/>
                <w:szCs w:val="22"/>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3C5519" w:rsidRPr="004D23FF" w:rsidRDefault="003C5519" w:rsidP="006818C3">
            <w:pPr>
              <w:suppressAutoHyphens w:val="0"/>
              <w:rPr>
                <w:color w:val="000000"/>
                <w:sz w:val="22"/>
                <w:szCs w:val="22"/>
                <w:lang w:eastAsia="ru-RU"/>
              </w:rPr>
            </w:pPr>
          </w:p>
        </w:tc>
        <w:tc>
          <w:tcPr>
            <w:tcW w:w="2693" w:type="dxa"/>
            <w:tcBorders>
              <w:top w:val="nil"/>
              <w:left w:val="nil"/>
              <w:bottom w:val="single" w:sz="4" w:space="0" w:color="auto"/>
              <w:right w:val="single" w:sz="4" w:space="0" w:color="auto"/>
            </w:tcBorders>
            <w:shd w:val="clear" w:color="auto" w:fill="auto"/>
            <w:noWrap/>
            <w:vAlign w:val="center"/>
            <w:hideMark/>
          </w:tcPr>
          <w:p w:rsidR="003C5519" w:rsidRPr="004D23FF" w:rsidRDefault="003C5519" w:rsidP="006818C3">
            <w:pPr>
              <w:suppressAutoHyphens w:val="0"/>
              <w:rPr>
                <w:color w:val="000000"/>
                <w:sz w:val="22"/>
                <w:szCs w:val="22"/>
                <w:lang w:eastAsia="ru-RU"/>
              </w:rPr>
            </w:pPr>
            <w:r>
              <w:rPr>
                <w:color w:val="000000"/>
                <w:sz w:val="22"/>
                <w:szCs w:val="22"/>
                <w:lang w:eastAsia="ru-RU"/>
              </w:rPr>
              <w:t>18.00-33</w:t>
            </w:r>
          </w:p>
        </w:tc>
        <w:tc>
          <w:tcPr>
            <w:tcW w:w="2296" w:type="dxa"/>
            <w:tcBorders>
              <w:top w:val="nil"/>
              <w:left w:val="nil"/>
              <w:bottom w:val="single" w:sz="4" w:space="0" w:color="auto"/>
              <w:right w:val="single" w:sz="4" w:space="0" w:color="auto"/>
            </w:tcBorders>
            <w:shd w:val="clear" w:color="auto" w:fill="auto"/>
            <w:noWrap/>
            <w:vAlign w:val="center"/>
            <w:hideMark/>
          </w:tcPr>
          <w:p w:rsidR="003C5519" w:rsidRPr="004D23FF" w:rsidRDefault="003C5519" w:rsidP="006818C3">
            <w:pPr>
              <w:suppressAutoHyphens w:val="0"/>
              <w:jc w:val="center"/>
              <w:rPr>
                <w:color w:val="000000"/>
                <w:sz w:val="22"/>
                <w:szCs w:val="22"/>
                <w:lang w:eastAsia="ru-RU"/>
              </w:rPr>
            </w:pPr>
            <w:r>
              <w:rPr>
                <w:color w:val="000000"/>
                <w:sz w:val="22"/>
                <w:szCs w:val="22"/>
                <w:lang w:eastAsia="ru-RU"/>
              </w:rPr>
              <w:t>4</w:t>
            </w:r>
          </w:p>
        </w:tc>
        <w:tc>
          <w:tcPr>
            <w:tcW w:w="2140" w:type="dxa"/>
            <w:tcBorders>
              <w:top w:val="nil"/>
              <w:left w:val="nil"/>
              <w:bottom w:val="single" w:sz="4" w:space="0" w:color="auto"/>
              <w:right w:val="single" w:sz="4" w:space="0" w:color="auto"/>
            </w:tcBorders>
            <w:shd w:val="clear" w:color="auto" w:fill="auto"/>
            <w:noWrap/>
            <w:vAlign w:val="center"/>
            <w:hideMark/>
          </w:tcPr>
          <w:p w:rsidR="003C5519" w:rsidRPr="004D23FF" w:rsidRDefault="003C5519" w:rsidP="006818C3">
            <w:pPr>
              <w:suppressAutoHyphens w:val="0"/>
              <w:jc w:val="center"/>
              <w:rPr>
                <w:color w:val="000000"/>
                <w:sz w:val="22"/>
                <w:szCs w:val="22"/>
                <w:lang w:eastAsia="ru-RU"/>
              </w:rPr>
            </w:pPr>
            <w:r>
              <w:rPr>
                <w:color w:val="000000"/>
                <w:sz w:val="22"/>
                <w:szCs w:val="22"/>
                <w:lang w:eastAsia="ru-RU"/>
              </w:rPr>
              <w:t>211 984</w:t>
            </w:r>
          </w:p>
        </w:tc>
      </w:tr>
      <w:tr w:rsidR="003C5519" w:rsidRPr="004D23FF" w:rsidTr="00FC56A3">
        <w:trPr>
          <w:trHeight w:val="300"/>
          <w:jc w:val="center"/>
        </w:trPr>
        <w:tc>
          <w:tcPr>
            <w:tcW w:w="1271" w:type="dxa"/>
            <w:vMerge w:val="restart"/>
            <w:tcBorders>
              <w:top w:val="single" w:sz="4" w:space="0" w:color="auto"/>
              <w:left w:val="single" w:sz="4" w:space="0" w:color="auto"/>
              <w:right w:val="single" w:sz="4" w:space="0" w:color="auto"/>
            </w:tcBorders>
            <w:vAlign w:val="center"/>
          </w:tcPr>
          <w:p w:rsidR="003C5519" w:rsidRPr="004D23FF" w:rsidRDefault="003C5519" w:rsidP="006818C3">
            <w:pPr>
              <w:suppressAutoHyphens w:val="0"/>
              <w:jc w:val="center"/>
              <w:rPr>
                <w:color w:val="000000"/>
                <w:sz w:val="22"/>
                <w:szCs w:val="22"/>
                <w:lang w:eastAsia="ru-RU"/>
              </w:rPr>
            </w:pPr>
            <w:r>
              <w:rPr>
                <w:color w:val="000000"/>
                <w:sz w:val="22"/>
                <w:szCs w:val="22"/>
                <w:lang w:eastAsia="ru-RU"/>
              </w:rPr>
              <w:t>Лот № 2</w:t>
            </w:r>
          </w:p>
        </w:tc>
        <w:tc>
          <w:tcPr>
            <w:tcW w:w="1276" w:type="dxa"/>
            <w:tcBorders>
              <w:top w:val="single" w:sz="4" w:space="0" w:color="auto"/>
              <w:left w:val="single" w:sz="4" w:space="0" w:color="auto"/>
              <w:bottom w:val="single" w:sz="4" w:space="0" w:color="auto"/>
              <w:right w:val="single" w:sz="4" w:space="0" w:color="auto"/>
            </w:tcBorders>
            <w:vAlign w:val="center"/>
          </w:tcPr>
          <w:p w:rsidR="003C5519" w:rsidRPr="004D23FF" w:rsidRDefault="003C5519" w:rsidP="006818C3">
            <w:pPr>
              <w:suppressAutoHyphens w:val="0"/>
              <w:jc w:val="center"/>
              <w:rPr>
                <w:color w:val="000000"/>
                <w:sz w:val="22"/>
                <w:szCs w:val="22"/>
                <w:lang w:eastAsia="ru-RU"/>
              </w:rPr>
            </w:pPr>
            <w:r>
              <w:rPr>
                <w:color w:val="000000"/>
                <w:sz w:val="22"/>
                <w:szCs w:val="22"/>
                <w:lang w:eastAsia="ru-RU"/>
              </w:rPr>
              <w:t>З-СИБ</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3C5519" w:rsidRPr="004D23FF" w:rsidRDefault="003C5519" w:rsidP="006818C3">
            <w:pPr>
              <w:suppressAutoHyphens w:val="0"/>
              <w:rPr>
                <w:color w:val="000000"/>
                <w:sz w:val="22"/>
                <w:szCs w:val="22"/>
                <w:lang w:eastAsia="ru-RU"/>
              </w:rPr>
            </w:pPr>
            <w:r>
              <w:rPr>
                <w:color w:val="000000"/>
                <w:sz w:val="22"/>
                <w:szCs w:val="22"/>
                <w:lang w:eastAsia="ru-RU"/>
              </w:rPr>
              <w:t>18.00-25</w:t>
            </w:r>
          </w:p>
        </w:tc>
        <w:tc>
          <w:tcPr>
            <w:tcW w:w="2296" w:type="dxa"/>
            <w:tcBorders>
              <w:top w:val="single" w:sz="4" w:space="0" w:color="auto"/>
              <w:left w:val="nil"/>
              <w:bottom w:val="single" w:sz="4" w:space="0" w:color="auto"/>
              <w:right w:val="single" w:sz="4" w:space="0" w:color="auto"/>
            </w:tcBorders>
            <w:shd w:val="clear" w:color="auto" w:fill="auto"/>
            <w:noWrap/>
            <w:vAlign w:val="center"/>
          </w:tcPr>
          <w:p w:rsidR="003C5519" w:rsidRPr="004D23FF" w:rsidRDefault="003C5519" w:rsidP="006818C3">
            <w:pPr>
              <w:suppressAutoHyphens w:val="0"/>
              <w:jc w:val="center"/>
              <w:rPr>
                <w:color w:val="000000"/>
                <w:sz w:val="22"/>
                <w:szCs w:val="22"/>
                <w:lang w:eastAsia="ru-RU"/>
              </w:rPr>
            </w:pPr>
            <w:r>
              <w:rPr>
                <w:color w:val="000000"/>
                <w:sz w:val="22"/>
                <w:szCs w:val="22"/>
                <w:lang w:eastAsia="ru-RU"/>
              </w:rPr>
              <w:t>48</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3C5519" w:rsidRPr="004D23FF" w:rsidRDefault="003C5519" w:rsidP="006818C3">
            <w:pPr>
              <w:suppressAutoHyphens w:val="0"/>
              <w:jc w:val="center"/>
              <w:rPr>
                <w:color w:val="000000"/>
                <w:sz w:val="22"/>
                <w:szCs w:val="22"/>
                <w:lang w:eastAsia="ru-RU"/>
              </w:rPr>
            </w:pPr>
            <w:r>
              <w:rPr>
                <w:color w:val="000000"/>
                <w:sz w:val="22"/>
                <w:szCs w:val="22"/>
                <w:lang w:eastAsia="ru-RU"/>
              </w:rPr>
              <w:t>179 549</w:t>
            </w:r>
          </w:p>
        </w:tc>
      </w:tr>
      <w:tr w:rsidR="003C5519" w:rsidRPr="004D23FF" w:rsidTr="00FC56A3">
        <w:trPr>
          <w:trHeight w:val="300"/>
          <w:jc w:val="center"/>
        </w:trPr>
        <w:tc>
          <w:tcPr>
            <w:tcW w:w="1271" w:type="dxa"/>
            <w:vMerge/>
            <w:tcBorders>
              <w:left w:val="single" w:sz="4" w:space="0" w:color="auto"/>
              <w:right w:val="single" w:sz="4" w:space="0" w:color="auto"/>
            </w:tcBorders>
            <w:vAlign w:val="center"/>
          </w:tcPr>
          <w:p w:rsidR="003C5519" w:rsidRPr="004D23FF" w:rsidRDefault="003C5519" w:rsidP="006818C3">
            <w:pPr>
              <w:suppressAutoHyphens w:val="0"/>
              <w:rPr>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3C5519" w:rsidRPr="004D23FF" w:rsidRDefault="003C5519" w:rsidP="006818C3">
            <w:pPr>
              <w:suppressAutoHyphens w:val="0"/>
              <w:jc w:val="center"/>
              <w:rPr>
                <w:color w:val="000000"/>
                <w:sz w:val="22"/>
                <w:szCs w:val="22"/>
                <w:lang w:eastAsia="ru-RU"/>
              </w:rPr>
            </w:pPr>
            <w:r>
              <w:rPr>
                <w:color w:val="000000"/>
                <w:sz w:val="22"/>
                <w:szCs w:val="22"/>
                <w:lang w:eastAsia="ru-RU"/>
              </w:rPr>
              <w:t>УРАЛ</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3C5519" w:rsidRPr="004D23FF" w:rsidRDefault="003C5519" w:rsidP="006818C3">
            <w:pPr>
              <w:suppressAutoHyphens w:val="0"/>
              <w:rPr>
                <w:color w:val="000000"/>
                <w:sz w:val="22"/>
                <w:szCs w:val="22"/>
                <w:lang w:eastAsia="ru-RU"/>
              </w:rPr>
            </w:pPr>
            <w:r>
              <w:rPr>
                <w:color w:val="000000"/>
                <w:sz w:val="22"/>
                <w:szCs w:val="22"/>
                <w:lang w:eastAsia="ru-RU"/>
              </w:rPr>
              <w:t>18.00-25</w:t>
            </w:r>
          </w:p>
        </w:tc>
        <w:tc>
          <w:tcPr>
            <w:tcW w:w="2296" w:type="dxa"/>
            <w:tcBorders>
              <w:top w:val="single" w:sz="4" w:space="0" w:color="auto"/>
              <w:left w:val="nil"/>
              <w:bottom w:val="single" w:sz="4" w:space="0" w:color="auto"/>
              <w:right w:val="single" w:sz="4" w:space="0" w:color="auto"/>
            </w:tcBorders>
            <w:shd w:val="clear" w:color="auto" w:fill="auto"/>
            <w:noWrap/>
            <w:vAlign w:val="center"/>
          </w:tcPr>
          <w:p w:rsidR="003C5519" w:rsidRPr="004D23FF" w:rsidRDefault="003C5519" w:rsidP="006818C3">
            <w:pPr>
              <w:suppressAutoHyphens w:val="0"/>
              <w:jc w:val="center"/>
              <w:rPr>
                <w:color w:val="000000"/>
                <w:sz w:val="22"/>
                <w:szCs w:val="22"/>
                <w:lang w:eastAsia="ru-RU"/>
              </w:rPr>
            </w:pPr>
            <w:r>
              <w:rPr>
                <w:color w:val="000000"/>
                <w:sz w:val="22"/>
                <w:szCs w:val="22"/>
                <w:lang w:eastAsia="ru-RU"/>
              </w:rPr>
              <w:t>26</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3C5519" w:rsidRPr="004D23FF" w:rsidRDefault="003C5519" w:rsidP="006818C3">
            <w:pPr>
              <w:suppressAutoHyphens w:val="0"/>
              <w:jc w:val="center"/>
              <w:rPr>
                <w:color w:val="000000"/>
                <w:sz w:val="22"/>
                <w:szCs w:val="22"/>
                <w:lang w:eastAsia="ru-RU"/>
              </w:rPr>
            </w:pPr>
            <w:r>
              <w:rPr>
                <w:color w:val="000000"/>
                <w:sz w:val="22"/>
                <w:szCs w:val="22"/>
                <w:lang w:eastAsia="ru-RU"/>
              </w:rPr>
              <w:t>185 500</w:t>
            </w:r>
          </w:p>
        </w:tc>
      </w:tr>
      <w:tr w:rsidR="003C5519" w:rsidRPr="004D23FF" w:rsidTr="00FC56A3">
        <w:trPr>
          <w:trHeight w:val="300"/>
          <w:jc w:val="center"/>
        </w:trPr>
        <w:tc>
          <w:tcPr>
            <w:tcW w:w="1271" w:type="dxa"/>
            <w:vMerge/>
            <w:tcBorders>
              <w:left w:val="single" w:sz="4" w:space="0" w:color="auto"/>
              <w:bottom w:val="single" w:sz="4" w:space="0" w:color="auto"/>
              <w:right w:val="single" w:sz="4" w:space="0" w:color="auto"/>
            </w:tcBorders>
            <w:vAlign w:val="center"/>
          </w:tcPr>
          <w:p w:rsidR="003C5519" w:rsidRPr="004D23FF" w:rsidRDefault="003C5519" w:rsidP="006818C3">
            <w:pPr>
              <w:suppressAutoHyphens w:val="0"/>
              <w:rPr>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3C5519" w:rsidRPr="004D23FF" w:rsidRDefault="003C5519" w:rsidP="006818C3">
            <w:pPr>
              <w:suppressAutoHyphens w:val="0"/>
              <w:jc w:val="center"/>
              <w:rPr>
                <w:color w:val="000000"/>
                <w:sz w:val="22"/>
                <w:szCs w:val="22"/>
                <w:lang w:eastAsia="ru-RU"/>
              </w:rPr>
            </w:pPr>
            <w:r>
              <w:rPr>
                <w:color w:val="000000"/>
                <w:sz w:val="22"/>
                <w:szCs w:val="22"/>
                <w:lang w:eastAsia="ru-RU"/>
              </w:rPr>
              <w:t>ОКТ</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3C5519" w:rsidRPr="004D23FF" w:rsidRDefault="003C5519" w:rsidP="006818C3">
            <w:pPr>
              <w:suppressAutoHyphens w:val="0"/>
              <w:rPr>
                <w:color w:val="000000"/>
                <w:sz w:val="22"/>
                <w:szCs w:val="22"/>
                <w:lang w:eastAsia="ru-RU"/>
              </w:rPr>
            </w:pPr>
            <w:r>
              <w:rPr>
                <w:color w:val="000000"/>
                <w:sz w:val="22"/>
                <w:szCs w:val="22"/>
                <w:lang w:eastAsia="ru-RU"/>
              </w:rPr>
              <w:t>14.00-24</w:t>
            </w:r>
          </w:p>
        </w:tc>
        <w:tc>
          <w:tcPr>
            <w:tcW w:w="2296" w:type="dxa"/>
            <w:tcBorders>
              <w:top w:val="single" w:sz="4" w:space="0" w:color="auto"/>
              <w:left w:val="nil"/>
              <w:bottom w:val="single" w:sz="4" w:space="0" w:color="auto"/>
              <w:right w:val="single" w:sz="4" w:space="0" w:color="auto"/>
            </w:tcBorders>
            <w:shd w:val="clear" w:color="auto" w:fill="auto"/>
            <w:noWrap/>
            <w:vAlign w:val="center"/>
          </w:tcPr>
          <w:p w:rsidR="003C5519" w:rsidRPr="004D23FF" w:rsidRDefault="003C5519" w:rsidP="006818C3">
            <w:pPr>
              <w:suppressAutoHyphens w:val="0"/>
              <w:jc w:val="center"/>
              <w:rPr>
                <w:color w:val="000000"/>
                <w:sz w:val="22"/>
                <w:szCs w:val="22"/>
                <w:lang w:eastAsia="ru-RU"/>
              </w:rPr>
            </w:pPr>
            <w:r>
              <w:rPr>
                <w:color w:val="000000"/>
                <w:sz w:val="22"/>
                <w:szCs w:val="22"/>
                <w:lang w:eastAsia="ru-RU"/>
              </w:rPr>
              <w:t>4</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3C5519" w:rsidRPr="004D23FF" w:rsidRDefault="003C5519" w:rsidP="006818C3">
            <w:pPr>
              <w:suppressAutoHyphens w:val="0"/>
              <w:jc w:val="center"/>
              <w:rPr>
                <w:color w:val="000000"/>
                <w:sz w:val="22"/>
                <w:szCs w:val="22"/>
                <w:lang w:eastAsia="ru-RU"/>
              </w:rPr>
            </w:pPr>
            <w:r>
              <w:rPr>
                <w:color w:val="000000"/>
                <w:sz w:val="22"/>
                <w:szCs w:val="22"/>
                <w:lang w:eastAsia="ru-RU"/>
              </w:rPr>
              <w:t>91 674</w:t>
            </w:r>
          </w:p>
        </w:tc>
      </w:tr>
    </w:tbl>
    <w:p w:rsidR="003C5519" w:rsidRDefault="003C5519" w:rsidP="003C5519">
      <w:pPr>
        <w:jc w:val="both"/>
        <w:rPr>
          <w:rFonts w:eastAsia="Arial"/>
          <w:sz w:val="28"/>
          <w:szCs w:val="28"/>
        </w:rPr>
      </w:pPr>
    </w:p>
    <w:p w:rsidR="003C5519" w:rsidRPr="00173CDA" w:rsidRDefault="003C5519" w:rsidP="003C5519">
      <w:pPr>
        <w:jc w:val="both"/>
        <w:rPr>
          <w:rFonts w:eastAsia="Arial"/>
          <w:sz w:val="28"/>
          <w:szCs w:val="28"/>
        </w:rPr>
      </w:pPr>
      <w:r>
        <w:rPr>
          <w:rFonts w:eastAsia="Arial"/>
          <w:sz w:val="28"/>
          <w:szCs w:val="28"/>
        </w:rPr>
        <w:tab/>
        <w:t>4.3.3. Технические требования к Товару</w:t>
      </w:r>
    </w:p>
    <w:p w:rsidR="003C5519" w:rsidRPr="00173CDA" w:rsidRDefault="003C5519" w:rsidP="003C5519">
      <w:pPr>
        <w:rPr>
          <w:rFonts w:eastAsia="SimSun"/>
          <w:sz w:val="28"/>
          <w:lang w:eastAsia="ru-RU"/>
        </w:rPr>
      </w:pPr>
      <w:r>
        <w:rPr>
          <w:rFonts w:eastAsia="SimSun"/>
          <w:sz w:val="28"/>
          <w:lang w:eastAsia="ru-RU"/>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5626"/>
      </w:tblGrid>
      <w:tr w:rsidR="003C5519" w:rsidTr="003C5519">
        <w:tc>
          <w:tcPr>
            <w:tcW w:w="2078" w:type="pct"/>
            <w:tcBorders>
              <w:top w:val="single" w:sz="4" w:space="0" w:color="auto"/>
              <w:left w:val="single" w:sz="4" w:space="0" w:color="auto"/>
              <w:bottom w:val="single" w:sz="4" w:space="0" w:color="auto"/>
              <w:right w:val="single" w:sz="4" w:space="0" w:color="auto"/>
            </w:tcBorders>
            <w:shd w:val="clear" w:color="auto" w:fill="auto"/>
            <w:vAlign w:val="center"/>
          </w:tcPr>
          <w:p w:rsidR="003C5519" w:rsidRPr="00173CDA" w:rsidRDefault="003C5519" w:rsidP="003C5519">
            <w:pPr>
              <w:rPr>
                <w:rFonts w:eastAsia="SimSun"/>
                <w:sz w:val="28"/>
                <w:lang w:eastAsia="ru-RU"/>
              </w:rPr>
            </w:pPr>
            <w:r>
              <w:rPr>
                <w:rFonts w:eastAsia="SimSun"/>
                <w:sz w:val="28"/>
                <w:lang w:eastAsia="ru-RU"/>
              </w:rPr>
              <w:t>Наименование характеристик поставляемого Товара или его «эквивалента»</w:t>
            </w:r>
          </w:p>
        </w:tc>
        <w:tc>
          <w:tcPr>
            <w:tcW w:w="2922" w:type="pct"/>
            <w:tcBorders>
              <w:top w:val="single" w:sz="4" w:space="0" w:color="auto"/>
              <w:left w:val="single" w:sz="4" w:space="0" w:color="auto"/>
              <w:bottom w:val="single" w:sz="4" w:space="0" w:color="auto"/>
              <w:right w:val="single" w:sz="4" w:space="0" w:color="auto"/>
            </w:tcBorders>
            <w:shd w:val="clear" w:color="auto" w:fill="auto"/>
            <w:vAlign w:val="center"/>
          </w:tcPr>
          <w:p w:rsidR="003C5519" w:rsidRPr="00173CDA" w:rsidRDefault="003C5519" w:rsidP="003C5519">
            <w:pPr>
              <w:rPr>
                <w:rFonts w:eastAsia="SimSun"/>
                <w:sz w:val="28"/>
                <w:lang w:eastAsia="ru-RU"/>
              </w:rPr>
            </w:pPr>
            <w:r>
              <w:rPr>
                <w:rFonts w:eastAsia="SimSun"/>
                <w:sz w:val="28"/>
                <w:lang w:eastAsia="ru-RU"/>
              </w:rPr>
              <w:t xml:space="preserve">Параметры характеристик поставляемого </w:t>
            </w:r>
          </w:p>
          <w:p w:rsidR="003C5519" w:rsidRPr="00173CDA" w:rsidRDefault="003C5519" w:rsidP="003C5519">
            <w:pPr>
              <w:rPr>
                <w:rFonts w:eastAsia="SimSun"/>
                <w:sz w:val="28"/>
                <w:lang w:eastAsia="ru-RU"/>
              </w:rPr>
            </w:pPr>
            <w:r>
              <w:rPr>
                <w:rFonts w:eastAsia="SimSun"/>
                <w:sz w:val="28"/>
                <w:lang w:eastAsia="ru-RU"/>
              </w:rPr>
              <w:t xml:space="preserve">Товара </w:t>
            </w:r>
          </w:p>
        </w:tc>
      </w:tr>
      <w:tr w:rsidR="003C5519" w:rsidTr="003C5519">
        <w:tc>
          <w:tcPr>
            <w:tcW w:w="2078" w:type="pct"/>
            <w:vAlign w:val="center"/>
          </w:tcPr>
          <w:p w:rsidR="003C5519" w:rsidRPr="00173CDA" w:rsidRDefault="003C5519" w:rsidP="003C5519">
            <w:pPr>
              <w:rPr>
                <w:rFonts w:eastAsia="SimSun"/>
                <w:sz w:val="28"/>
                <w:lang w:eastAsia="ru-RU"/>
              </w:rPr>
            </w:pPr>
            <w:r>
              <w:rPr>
                <w:rFonts w:eastAsia="SimSun"/>
                <w:sz w:val="28"/>
                <w:lang w:eastAsia="ru-RU"/>
              </w:rPr>
              <w:t>Размер</w:t>
            </w:r>
          </w:p>
        </w:tc>
        <w:tc>
          <w:tcPr>
            <w:tcW w:w="2922" w:type="pct"/>
            <w:vAlign w:val="center"/>
          </w:tcPr>
          <w:p w:rsidR="003C5519" w:rsidRPr="00173CDA" w:rsidRDefault="003C5519" w:rsidP="003C5519">
            <w:pPr>
              <w:rPr>
                <w:rFonts w:eastAsia="SimSun"/>
                <w:sz w:val="28"/>
                <w:lang w:val="en-US" w:eastAsia="ru-RU"/>
              </w:rPr>
            </w:pPr>
            <w:r>
              <w:rPr>
                <w:rFonts w:eastAsia="SimSun"/>
                <w:sz w:val="28"/>
                <w:lang w:eastAsia="ru-RU"/>
              </w:rPr>
              <w:t>18.00-25</w:t>
            </w:r>
          </w:p>
        </w:tc>
      </w:tr>
      <w:tr w:rsidR="003C5519" w:rsidTr="003C5519">
        <w:tc>
          <w:tcPr>
            <w:tcW w:w="2078" w:type="pct"/>
            <w:vAlign w:val="center"/>
          </w:tcPr>
          <w:p w:rsidR="003C5519" w:rsidRPr="00173CDA" w:rsidRDefault="003C5519" w:rsidP="003C5519">
            <w:pPr>
              <w:rPr>
                <w:rFonts w:eastAsia="SimSun"/>
                <w:sz w:val="28"/>
                <w:lang w:eastAsia="ru-RU"/>
              </w:rPr>
            </w:pPr>
            <w:r>
              <w:rPr>
                <w:rFonts w:eastAsia="SimSun"/>
                <w:sz w:val="28"/>
                <w:lang w:eastAsia="ru-RU"/>
              </w:rPr>
              <w:lastRenderedPageBreak/>
              <w:t>Несущая способность при 25 км/ч</w:t>
            </w:r>
          </w:p>
        </w:tc>
        <w:tc>
          <w:tcPr>
            <w:tcW w:w="2922" w:type="pct"/>
            <w:vAlign w:val="center"/>
          </w:tcPr>
          <w:p w:rsidR="003C5519" w:rsidRPr="00173CDA" w:rsidRDefault="003C5519" w:rsidP="003C5519">
            <w:pPr>
              <w:rPr>
                <w:rFonts w:eastAsia="SimSun"/>
                <w:sz w:val="28"/>
                <w:lang w:eastAsia="ru-RU"/>
              </w:rPr>
            </w:pPr>
            <w:r>
              <w:rPr>
                <w:rFonts w:eastAsia="SimSun"/>
                <w:sz w:val="28"/>
                <w:lang w:eastAsia="ru-RU"/>
              </w:rPr>
              <w:t>Не менее 21 200 кг</w:t>
            </w:r>
          </w:p>
        </w:tc>
      </w:tr>
      <w:tr w:rsidR="003C5519" w:rsidTr="003C5519">
        <w:tc>
          <w:tcPr>
            <w:tcW w:w="2078" w:type="pct"/>
            <w:vAlign w:val="center"/>
          </w:tcPr>
          <w:p w:rsidR="003C5519" w:rsidRPr="00173CDA" w:rsidRDefault="003C5519" w:rsidP="003C5519">
            <w:pPr>
              <w:rPr>
                <w:rFonts w:eastAsia="SimSun"/>
                <w:sz w:val="28"/>
                <w:lang w:eastAsia="ru-RU"/>
              </w:rPr>
            </w:pPr>
            <w:r>
              <w:rPr>
                <w:rFonts w:eastAsia="SimSun"/>
                <w:sz w:val="28"/>
                <w:lang w:eastAsia="ru-RU"/>
              </w:rPr>
              <w:t>Сезонность</w:t>
            </w:r>
          </w:p>
        </w:tc>
        <w:tc>
          <w:tcPr>
            <w:tcW w:w="2922" w:type="pct"/>
            <w:vAlign w:val="center"/>
          </w:tcPr>
          <w:p w:rsidR="003C5519" w:rsidRPr="00173CDA" w:rsidRDefault="003C5519" w:rsidP="003C5519">
            <w:pPr>
              <w:rPr>
                <w:rFonts w:eastAsia="SimSun"/>
                <w:sz w:val="28"/>
                <w:lang w:eastAsia="ru-RU"/>
              </w:rPr>
            </w:pPr>
            <w:r>
              <w:rPr>
                <w:rFonts w:eastAsia="SimSun"/>
                <w:sz w:val="28"/>
                <w:lang w:eastAsia="ru-RU"/>
              </w:rPr>
              <w:t xml:space="preserve">всесезонная </w:t>
            </w:r>
          </w:p>
        </w:tc>
      </w:tr>
      <w:tr w:rsidR="003C5519" w:rsidTr="003C5519">
        <w:tc>
          <w:tcPr>
            <w:tcW w:w="2078" w:type="pct"/>
            <w:vAlign w:val="center"/>
          </w:tcPr>
          <w:p w:rsidR="003C5519" w:rsidRPr="00173CDA" w:rsidRDefault="003C5519" w:rsidP="003C5519">
            <w:pPr>
              <w:rPr>
                <w:rFonts w:eastAsia="SimSun"/>
                <w:sz w:val="28"/>
                <w:lang w:eastAsia="ru-RU"/>
              </w:rPr>
            </w:pPr>
            <w:r>
              <w:rPr>
                <w:rFonts w:eastAsia="SimSun"/>
                <w:sz w:val="28"/>
                <w:lang w:eastAsia="ru-RU"/>
              </w:rPr>
              <w:t>Конструкция</w:t>
            </w:r>
          </w:p>
        </w:tc>
        <w:tc>
          <w:tcPr>
            <w:tcW w:w="2922" w:type="pct"/>
            <w:vAlign w:val="center"/>
          </w:tcPr>
          <w:p w:rsidR="003C5519" w:rsidRPr="00173CDA" w:rsidRDefault="003C5519" w:rsidP="003C5519">
            <w:pPr>
              <w:rPr>
                <w:rFonts w:eastAsia="SimSun"/>
                <w:sz w:val="28"/>
                <w:lang w:eastAsia="ru-RU"/>
              </w:rPr>
            </w:pPr>
            <w:r>
              <w:rPr>
                <w:rFonts w:eastAsia="SimSun"/>
                <w:sz w:val="28"/>
                <w:lang w:val="en-US" w:eastAsia="ru-RU"/>
              </w:rPr>
              <w:t>TL</w:t>
            </w:r>
            <w:r>
              <w:rPr>
                <w:rFonts w:eastAsia="SimSun"/>
                <w:sz w:val="28"/>
                <w:lang w:eastAsia="ru-RU"/>
              </w:rPr>
              <w:t xml:space="preserve"> (бескамерная) диагональная</w:t>
            </w:r>
          </w:p>
        </w:tc>
      </w:tr>
      <w:tr w:rsidR="003C5519" w:rsidTr="003C5519">
        <w:tc>
          <w:tcPr>
            <w:tcW w:w="2078" w:type="pct"/>
            <w:vAlign w:val="center"/>
          </w:tcPr>
          <w:p w:rsidR="003C5519" w:rsidRPr="00173CDA" w:rsidRDefault="003C5519" w:rsidP="003C5519">
            <w:pPr>
              <w:rPr>
                <w:rFonts w:eastAsia="SimSun"/>
                <w:sz w:val="28"/>
                <w:lang w:eastAsia="ru-RU"/>
              </w:rPr>
            </w:pPr>
            <w:r>
              <w:rPr>
                <w:rFonts w:eastAsia="SimSun"/>
                <w:sz w:val="28"/>
                <w:lang w:eastAsia="ru-RU"/>
              </w:rPr>
              <w:t>Давление воздуха, кПа</w:t>
            </w:r>
          </w:p>
        </w:tc>
        <w:tc>
          <w:tcPr>
            <w:tcW w:w="2922" w:type="pct"/>
            <w:vAlign w:val="center"/>
          </w:tcPr>
          <w:p w:rsidR="003C5519" w:rsidRPr="00173CDA" w:rsidRDefault="003C5519" w:rsidP="003C5519">
            <w:pPr>
              <w:rPr>
                <w:rFonts w:eastAsia="SimSun"/>
                <w:sz w:val="28"/>
                <w:lang w:eastAsia="ru-RU"/>
              </w:rPr>
            </w:pPr>
            <w:r>
              <w:rPr>
                <w:rFonts w:eastAsia="SimSun"/>
                <w:sz w:val="28"/>
                <w:lang w:eastAsia="ru-RU"/>
              </w:rPr>
              <w:t>Не менее 1 000</w:t>
            </w:r>
          </w:p>
        </w:tc>
      </w:tr>
      <w:tr w:rsidR="003C5519" w:rsidTr="003C5519">
        <w:trPr>
          <w:trHeight w:val="607"/>
        </w:trPr>
        <w:tc>
          <w:tcPr>
            <w:tcW w:w="2078" w:type="pct"/>
            <w:vAlign w:val="center"/>
          </w:tcPr>
          <w:p w:rsidR="003C5519" w:rsidRPr="00173CDA" w:rsidRDefault="003C5519" w:rsidP="003C5519">
            <w:pPr>
              <w:rPr>
                <w:rFonts w:eastAsia="SimSun"/>
                <w:sz w:val="28"/>
                <w:lang w:eastAsia="ru-RU"/>
              </w:rPr>
            </w:pPr>
            <w:r>
              <w:rPr>
                <w:rFonts w:eastAsia="SimSun"/>
                <w:sz w:val="28"/>
                <w:lang w:eastAsia="ru-RU"/>
              </w:rPr>
              <w:t>Слойность</w:t>
            </w:r>
          </w:p>
        </w:tc>
        <w:tc>
          <w:tcPr>
            <w:tcW w:w="2922" w:type="pct"/>
            <w:vAlign w:val="center"/>
          </w:tcPr>
          <w:p w:rsidR="003C5519" w:rsidRPr="00173CDA" w:rsidRDefault="003C5519" w:rsidP="003C5519">
            <w:pPr>
              <w:rPr>
                <w:rFonts w:eastAsia="SimSun"/>
                <w:sz w:val="28"/>
                <w:lang w:eastAsia="ru-RU"/>
              </w:rPr>
            </w:pPr>
            <w:r>
              <w:rPr>
                <w:rFonts w:eastAsia="SimSun"/>
                <w:sz w:val="28"/>
                <w:lang w:eastAsia="ru-RU"/>
              </w:rPr>
              <w:t>Не менее 40</w:t>
            </w:r>
          </w:p>
        </w:tc>
      </w:tr>
      <w:tr w:rsidR="003C5519" w:rsidRPr="00362706" w:rsidTr="003C5519">
        <w:tc>
          <w:tcPr>
            <w:tcW w:w="2078" w:type="pct"/>
            <w:vAlign w:val="center"/>
          </w:tcPr>
          <w:p w:rsidR="003C5519" w:rsidRPr="00173CDA" w:rsidRDefault="003C5519" w:rsidP="003C5519">
            <w:pPr>
              <w:rPr>
                <w:rFonts w:eastAsia="SimSun"/>
                <w:sz w:val="28"/>
                <w:lang w:eastAsia="ru-RU"/>
              </w:rPr>
            </w:pPr>
            <w:r>
              <w:rPr>
                <w:rFonts w:eastAsia="SimSun"/>
                <w:sz w:val="28"/>
                <w:lang w:eastAsia="ru-RU"/>
              </w:rPr>
              <w:t xml:space="preserve">Индекс шины по </w:t>
            </w:r>
            <w:r>
              <w:rPr>
                <w:rFonts w:eastAsia="SimSun"/>
                <w:sz w:val="28"/>
                <w:lang w:val="en-US" w:eastAsia="ru-RU"/>
              </w:rPr>
              <w:t>TRA</w:t>
            </w:r>
          </w:p>
        </w:tc>
        <w:tc>
          <w:tcPr>
            <w:tcW w:w="2922" w:type="pct"/>
            <w:vAlign w:val="center"/>
          </w:tcPr>
          <w:p w:rsidR="003C5519" w:rsidRPr="00362706" w:rsidRDefault="003C5519" w:rsidP="003C5519">
            <w:pPr>
              <w:rPr>
                <w:rFonts w:eastAsia="SimSun"/>
                <w:sz w:val="28"/>
                <w:lang w:val="en-US" w:eastAsia="ru-RU"/>
              </w:rPr>
            </w:pPr>
            <w:r>
              <w:rPr>
                <w:rFonts w:eastAsia="SimSun"/>
                <w:sz w:val="28"/>
                <w:lang w:val="en-US" w:eastAsia="ru-RU"/>
              </w:rPr>
              <w:t xml:space="preserve">IND-4 </w:t>
            </w:r>
            <w:r>
              <w:rPr>
                <w:rFonts w:eastAsia="SimSun"/>
                <w:sz w:val="28"/>
                <w:lang w:eastAsia="ru-RU"/>
              </w:rPr>
              <w:t>или</w:t>
            </w:r>
            <w:r>
              <w:rPr>
                <w:rFonts w:eastAsia="SimSun"/>
                <w:sz w:val="28"/>
                <w:lang w:val="en-US" w:eastAsia="ru-RU"/>
              </w:rPr>
              <w:t xml:space="preserve"> </w:t>
            </w:r>
            <w:r>
              <w:rPr>
                <w:rFonts w:eastAsia="SimSun"/>
                <w:sz w:val="28"/>
                <w:lang w:eastAsia="ru-RU"/>
              </w:rPr>
              <w:t>Е</w:t>
            </w:r>
            <w:r>
              <w:rPr>
                <w:rFonts w:eastAsia="SimSun"/>
                <w:sz w:val="28"/>
                <w:lang w:val="en-US" w:eastAsia="ru-RU"/>
              </w:rPr>
              <w:t>-4</w:t>
            </w:r>
          </w:p>
        </w:tc>
      </w:tr>
      <w:tr w:rsidR="003C5519" w:rsidTr="003C5519">
        <w:tc>
          <w:tcPr>
            <w:tcW w:w="2078" w:type="pct"/>
            <w:vAlign w:val="center"/>
          </w:tcPr>
          <w:p w:rsidR="003C5519" w:rsidRPr="00173CDA" w:rsidRDefault="003C5519" w:rsidP="003C5519">
            <w:pPr>
              <w:rPr>
                <w:rFonts w:eastAsia="SimSun"/>
                <w:sz w:val="28"/>
                <w:lang w:eastAsia="ru-RU"/>
              </w:rPr>
            </w:pPr>
            <w:r>
              <w:rPr>
                <w:rFonts w:eastAsia="SimSun"/>
                <w:sz w:val="28"/>
                <w:lang w:eastAsia="ru-RU"/>
              </w:rPr>
              <w:t>Глубина протектора</w:t>
            </w:r>
          </w:p>
        </w:tc>
        <w:tc>
          <w:tcPr>
            <w:tcW w:w="2922" w:type="pct"/>
            <w:vAlign w:val="center"/>
          </w:tcPr>
          <w:p w:rsidR="003C5519" w:rsidRPr="00173CDA" w:rsidRDefault="003C5519" w:rsidP="003C5519">
            <w:pPr>
              <w:rPr>
                <w:rFonts w:eastAsia="SimSun"/>
                <w:sz w:val="28"/>
                <w:lang w:eastAsia="ru-RU"/>
              </w:rPr>
            </w:pPr>
            <w:r>
              <w:rPr>
                <w:rFonts w:eastAsia="SimSun"/>
                <w:sz w:val="28"/>
                <w:lang w:eastAsia="ru-RU"/>
              </w:rPr>
              <w:t>Не менее 66 мм</w:t>
            </w:r>
          </w:p>
        </w:tc>
      </w:tr>
      <w:tr w:rsidR="003C5519" w:rsidTr="003C5519">
        <w:trPr>
          <w:trHeight w:val="3392"/>
        </w:trPr>
        <w:tc>
          <w:tcPr>
            <w:tcW w:w="2078" w:type="pct"/>
            <w:vAlign w:val="center"/>
          </w:tcPr>
          <w:p w:rsidR="003C5519" w:rsidRPr="00173CDA" w:rsidRDefault="003C5519" w:rsidP="003C5519">
            <w:pPr>
              <w:rPr>
                <w:rFonts w:eastAsia="SimSun"/>
                <w:sz w:val="28"/>
                <w:lang w:eastAsia="ru-RU"/>
              </w:rPr>
            </w:pPr>
            <w:r>
              <w:rPr>
                <w:rFonts w:eastAsia="SimSun"/>
                <w:sz w:val="28"/>
                <w:lang w:eastAsia="ru-RU"/>
              </w:rPr>
              <w:t>Рисунок протектора</w:t>
            </w:r>
          </w:p>
        </w:tc>
        <w:tc>
          <w:tcPr>
            <w:tcW w:w="2922" w:type="pct"/>
            <w:vAlign w:val="center"/>
          </w:tcPr>
          <w:p w:rsidR="003C5519" w:rsidRPr="00173CDA" w:rsidRDefault="003C5519" w:rsidP="003C5519">
            <w:pPr>
              <w:rPr>
                <w:rFonts w:eastAsia="SimSun"/>
                <w:lang w:eastAsia="ru-RU"/>
              </w:rPr>
            </w:pPr>
            <w:r>
              <w:rPr>
                <w:rFonts w:eastAsia="SimSun"/>
                <w:sz w:val="28"/>
                <w:lang w:eastAsia="ru-RU"/>
              </w:rPr>
              <w:t>Скальный рисунок без замкнутой канавки в центре</w:t>
            </w:r>
          </w:p>
          <w:p w:rsidR="003C5519" w:rsidRPr="00173CDA" w:rsidRDefault="003C5519" w:rsidP="003C5519">
            <w:pPr>
              <w:rPr>
                <w:rFonts w:eastAsia="SimSun"/>
                <w:lang w:eastAsia="ru-RU"/>
              </w:rPr>
            </w:pPr>
            <w:r>
              <w:rPr>
                <w:rFonts w:eastAsia="SimSun"/>
                <w:lang w:eastAsia="ru-RU"/>
              </w:rPr>
              <w:object w:dxaOrig="2191" w:dyaOrig="1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96pt" o:ole="">
                  <v:imagedata r:id="rId18" o:title=""/>
                </v:shape>
                <o:OLEObject Type="Embed" ProgID="PBrush" ShapeID="_x0000_i1025" DrawAspect="Content" ObjectID="_1841310272" r:id="rId19"/>
              </w:object>
            </w:r>
          </w:p>
          <w:p w:rsidR="003C5519" w:rsidRPr="00173CDA" w:rsidRDefault="003C5519" w:rsidP="003C5519">
            <w:pPr>
              <w:rPr>
                <w:rFonts w:eastAsia="SimSun"/>
                <w:sz w:val="28"/>
                <w:lang w:eastAsia="ru-RU"/>
              </w:rPr>
            </w:pPr>
            <w:r>
              <w:rPr>
                <w:rFonts w:eastAsia="SimSun"/>
                <w:sz w:val="28"/>
                <w:lang w:eastAsia="ru-RU"/>
              </w:rPr>
              <w:t>(Пример рисунка протектора)</w:t>
            </w:r>
          </w:p>
        </w:tc>
      </w:tr>
      <w:tr w:rsidR="003C5519" w:rsidTr="003C5519">
        <w:tc>
          <w:tcPr>
            <w:tcW w:w="2078" w:type="pct"/>
            <w:tcBorders>
              <w:top w:val="single" w:sz="4" w:space="0" w:color="auto"/>
              <w:left w:val="single" w:sz="4" w:space="0" w:color="auto"/>
              <w:bottom w:val="single" w:sz="4" w:space="0" w:color="auto"/>
              <w:right w:val="single" w:sz="4" w:space="0" w:color="auto"/>
            </w:tcBorders>
            <w:shd w:val="clear" w:color="auto" w:fill="auto"/>
            <w:vAlign w:val="center"/>
          </w:tcPr>
          <w:p w:rsidR="003C5519" w:rsidRPr="00173CDA" w:rsidRDefault="003C5519" w:rsidP="003C5519">
            <w:pPr>
              <w:rPr>
                <w:rFonts w:eastAsia="SimSun"/>
                <w:sz w:val="28"/>
                <w:lang w:eastAsia="ru-RU"/>
              </w:rPr>
            </w:pPr>
            <w:r>
              <w:rPr>
                <w:rFonts w:eastAsia="SimSun"/>
                <w:sz w:val="28"/>
                <w:lang w:eastAsia="ru-RU"/>
              </w:rPr>
              <w:t>Уплотнительное кольцо R25</w:t>
            </w:r>
          </w:p>
        </w:tc>
        <w:tc>
          <w:tcPr>
            <w:tcW w:w="2922" w:type="pct"/>
            <w:tcBorders>
              <w:top w:val="single" w:sz="4" w:space="0" w:color="auto"/>
              <w:left w:val="single" w:sz="4" w:space="0" w:color="auto"/>
              <w:bottom w:val="single" w:sz="4" w:space="0" w:color="auto"/>
              <w:right w:val="single" w:sz="4" w:space="0" w:color="auto"/>
            </w:tcBorders>
            <w:shd w:val="clear" w:color="auto" w:fill="auto"/>
            <w:vAlign w:val="center"/>
          </w:tcPr>
          <w:p w:rsidR="003C5519" w:rsidRPr="00173CDA" w:rsidRDefault="003C5519" w:rsidP="003C5519">
            <w:pPr>
              <w:rPr>
                <w:rFonts w:eastAsia="SimSun"/>
                <w:sz w:val="28"/>
                <w:lang w:eastAsia="ru-RU"/>
              </w:rPr>
            </w:pPr>
            <w:r>
              <w:rPr>
                <w:rFonts w:eastAsia="SimSun"/>
                <w:sz w:val="28"/>
                <w:lang w:eastAsia="ru-RU"/>
              </w:rPr>
              <w:t>в комплекте</w:t>
            </w:r>
          </w:p>
        </w:tc>
      </w:tr>
      <w:tr w:rsidR="003C5519" w:rsidTr="003C5519">
        <w:tc>
          <w:tcPr>
            <w:tcW w:w="2078" w:type="pct"/>
            <w:tcBorders>
              <w:top w:val="single" w:sz="4" w:space="0" w:color="auto"/>
              <w:left w:val="single" w:sz="4" w:space="0" w:color="auto"/>
              <w:bottom w:val="single" w:sz="4" w:space="0" w:color="auto"/>
              <w:right w:val="single" w:sz="4" w:space="0" w:color="auto"/>
            </w:tcBorders>
            <w:shd w:val="clear" w:color="auto" w:fill="auto"/>
            <w:vAlign w:val="center"/>
          </w:tcPr>
          <w:p w:rsidR="003C5519" w:rsidRPr="00173CDA" w:rsidRDefault="003C5519" w:rsidP="003C5519">
            <w:pPr>
              <w:rPr>
                <w:rFonts w:eastAsia="SimSun"/>
                <w:sz w:val="28"/>
                <w:lang w:eastAsia="ru-RU"/>
              </w:rPr>
            </w:pPr>
            <w:r>
              <w:rPr>
                <w:rFonts w:eastAsia="SimSun"/>
                <w:sz w:val="28"/>
                <w:lang w:eastAsia="ru-RU"/>
              </w:rPr>
              <w:t>Температурный диапазон эксплуатации</w:t>
            </w:r>
          </w:p>
        </w:tc>
        <w:tc>
          <w:tcPr>
            <w:tcW w:w="2922" w:type="pct"/>
            <w:tcBorders>
              <w:top w:val="single" w:sz="4" w:space="0" w:color="auto"/>
              <w:left w:val="single" w:sz="4" w:space="0" w:color="auto"/>
              <w:bottom w:val="single" w:sz="4" w:space="0" w:color="auto"/>
              <w:right w:val="single" w:sz="4" w:space="0" w:color="auto"/>
            </w:tcBorders>
            <w:shd w:val="clear" w:color="auto" w:fill="auto"/>
            <w:vAlign w:val="center"/>
          </w:tcPr>
          <w:p w:rsidR="003C5519" w:rsidRPr="00173CDA" w:rsidRDefault="003C5519" w:rsidP="003C5519">
            <w:pPr>
              <w:rPr>
                <w:rFonts w:eastAsia="SimSun"/>
                <w:sz w:val="28"/>
                <w:lang w:eastAsia="ru-RU"/>
              </w:rPr>
            </w:pPr>
            <w:r>
              <w:rPr>
                <w:rFonts w:eastAsia="SimSun"/>
                <w:sz w:val="28"/>
                <w:lang w:eastAsia="ru-RU"/>
              </w:rPr>
              <w:t>от – 40ºС до + 40ºС</w:t>
            </w:r>
          </w:p>
        </w:tc>
      </w:tr>
    </w:tbl>
    <w:p w:rsidR="003C5519" w:rsidRPr="00173CDA" w:rsidRDefault="003C5519" w:rsidP="003C5519">
      <w:pPr>
        <w:rPr>
          <w:rFonts w:eastAsia="SimSun"/>
          <w:sz w:val="28"/>
          <w:lang w:eastAsia="ru-RU"/>
        </w:rPr>
      </w:pPr>
    </w:p>
    <w:p w:rsidR="003C5519" w:rsidRPr="00173CDA" w:rsidRDefault="003C5519" w:rsidP="003C5519">
      <w:pPr>
        <w:rPr>
          <w:rFonts w:eastAsia="SimSun"/>
          <w:sz w:val="28"/>
          <w:lang w:eastAsia="ru-RU"/>
        </w:rPr>
      </w:pPr>
    </w:p>
    <w:p w:rsidR="003C5519" w:rsidRPr="00173CDA" w:rsidRDefault="003C5519" w:rsidP="003C5519">
      <w:pPr>
        <w:autoSpaceDE w:val="0"/>
        <w:autoSpaceDN w:val="0"/>
        <w:adjustRightInd w:val="0"/>
        <w:jc w:val="both"/>
        <w:rPr>
          <w:rFonts w:eastAsia="SimSun"/>
          <w:sz w:val="28"/>
          <w:lang w:eastAsia="ru-RU"/>
        </w:rPr>
      </w:pPr>
      <w:r>
        <w:rPr>
          <w:rFonts w:eastAsia="SimSun"/>
          <w:sz w:val="28"/>
          <w:lang w:eastAsia="ru-RU"/>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5626"/>
      </w:tblGrid>
      <w:tr w:rsidR="003C5519" w:rsidTr="003C5519">
        <w:tc>
          <w:tcPr>
            <w:tcW w:w="2078" w:type="pct"/>
            <w:tcBorders>
              <w:top w:val="single" w:sz="4" w:space="0" w:color="auto"/>
              <w:left w:val="single" w:sz="4" w:space="0" w:color="auto"/>
              <w:bottom w:val="single" w:sz="4" w:space="0" w:color="auto"/>
              <w:right w:val="single" w:sz="4" w:space="0" w:color="auto"/>
            </w:tcBorders>
            <w:shd w:val="clear" w:color="auto" w:fill="auto"/>
          </w:tcPr>
          <w:p w:rsidR="003C5519" w:rsidRPr="00173CDA" w:rsidRDefault="003C5519" w:rsidP="003C5519">
            <w:pPr>
              <w:autoSpaceDE w:val="0"/>
              <w:autoSpaceDN w:val="0"/>
              <w:adjustRightInd w:val="0"/>
              <w:rPr>
                <w:rFonts w:eastAsia="SimSun"/>
                <w:sz w:val="28"/>
                <w:lang w:eastAsia="ru-RU"/>
              </w:rPr>
            </w:pPr>
            <w:r>
              <w:rPr>
                <w:rFonts w:eastAsia="SimSun"/>
                <w:sz w:val="28"/>
                <w:lang w:eastAsia="ru-RU"/>
              </w:rPr>
              <w:t>Наименование характеристик поставляемого Товара или его «эквивалента»</w:t>
            </w:r>
          </w:p>
        </w:tc>
        <w:tc>
          <w:tcPr>
            <w:tcW w:w="2922" w:type="pct"/>
            <w:tcBorders>
              <w:top w:val="single" w:sz="4" w:space="0" w:color="auto"/>
              <w:left w:val="single" w:sz="4" w:space="0" w:color="auto"/>
              <w:bottom w:val="single" w:sz="4" w:space="0" w:color="auto"/>
              <w:right w:val="single" w:sz="4" w:space="0" w:color="auto"/>
            </w:tcBorders>
            <w:shd w:val="clear" w:color="auto" w:fill="auto"/>
          </w:tcPr>
          <w:p w:rsidR="003C5519" w:rsidRPr="00173CDA" w:rsidRDefault="003C5519" w:rsidP="003C5519">
            <w:pPr>
              <w:autoSpaceDE w:val="0"/>
              <w:autoSpaceDN w:val="0"/>
              <w:adjustRightInd w:val="0"/>
              <w:rPr>
                <w:rFonts w:eastAsia="SimSun"/>
                <w:sz w:val="28"/>
                <w:lang w:eastAsia="ru-RU"/>
              </w:rPr>
            </w:pPr>
            <w:r>
              <w:rPr>
                <w:rFonts w:eastAsia="SimSun"/>
                <w:sz w:val="28"/>
                <w:lang w:eastAsia="ru-RU"/>
              </w:rPr>
              <w:t xml:space="preserve">Параметры характеристик поставляемого </w:t>
            </w:r>
          </w:p>
          <w:p w:rsidR="003C5519" w:rsidRPr="00173CDA" w:rsidRDefault="003C5519" w:rsidP="003C5519">
            <w:pPr>
              <w:autoSpaceDE w:val="0"/>
              <w:autoSpaceDN w:val="0"/>
              <w:adjustRightInd w:val="0"/>
              <w:rPr>
                <w:rFonts w:eastAsia="SimSun"/>
                <w:sz w:val="28"/>
                <w:lang w:eastAsia="ru-RU"/>
              </w:rPr>
            </w:pPr>
            <w:r>
              <w:rPr>
                <w:rFonts w:eastAsia="SimSun"/>
                <w:sz w:val="28"/>
                <w:lang w:eastAsia="ru-RU"/>
              </w:rPr>
              <w:t xml:space="preserve">Товара </w:t>
            </w:r>
          </w:p>
        </w:tc>
      </w:tr>
      <w:tr w:rsidR="003C5519" w:rsidTr="003C5519">
        <w:tc>
          <w:tcPr>
            <w:tcW w:w="2078" w:type="pct"/>
          </w:tcPr>
          <w:p w:rsidR="003C5519" w:rsidRPr="00173CDA" w:rsidRDefault="003C5519" w:rsidP="003C5519">
            <w:pPr>
              <w:autoSpaceDE w:val="0"/>
              <w:autoSpaceDN w:val="0"/>
              <w:adjustRightInd w:val="0"/>
              <w:rPr>
                <w:rFonts w:eastAsia="SimSun"/>
                <w:sz w:val="28"/>
                <w:lang w:eastAsia="ru-RU"/>
              </w:rPr>
            </w:pPr>
            <w:r>
              <w:rPr>
                <w:rFonts w:eastAsia="SimSun"/>
                <w:sz w:val="28"/>
                <w:lang w:eastAsia="ru-RU"/>
              </w:rPr>
              <w:t>Размер</w:t>
            </w:r>
          </w:p>
        </w:tc>
        <w:tc>
          <w:tcPr>
            <w:tcW w:w="2922" w:type="pct"/>
          </w:tcPr>
          <w:p w:rsidR="003C5519" w:rsidRPr="00173CDA" w:rsidRDefault="003C5519" w:rsidP="003C5519">
            <w:pPr>
              <w:autoSpaceDE w:val="0"/>
              <w:autoSpaceDN w:val="0"/>
              <w:adjustRightInd w:val="0"/>
              <w:rPr>
                <w:rFonts w:eastAsia="SimSun"/>
                <w:sz w:val="28"/>
                <w:lang w:val="en-US" w:eastAsia="ru-RU"/>
              </w:rPr>
            </w:pPr>
            <w:r>
              <w:rPr>
                <w:rFonts w:eastAsia="SimSun"/>
                <w:sz w:val="28"/>
                <w:lang w:eastAsia="ru-RU"/>
              </w:rPr>
              <w:t>18.00-25</w:t>
            </w:r>
          </w:p>
        </w:tc>
      </w:tr>
      <w:tr w:rsidR="003C5519" w:rsidTr="003C5519">
        <w:tc>
          <w:tcPr>
            <w:tcW w:w="2078" w:type="pct"/>
          </w:tcPr>
          <w:p w:rsidR="003C5519" w:rsidRPr="00173CDA" w:rsidRDefault="003C5519" w:rsidP="003C5519">
            <w:pPr>
              <w:autoSpaceDE w:val="0"/>
              <w:autoSpaceDN w:val="0"/>
              <w:adjustRightInd w:val="0"/>
              <w:rPr>
                <w:rFonts w:eastAsia="SimSun"/>
                <w:sz w:val="28"/>
                <w:lang w:eastAsia="ru-RU"/>
              </w:rPr>
            </w:pPr>
            <w:r>
              <w:rPr>
                <w:rFonts w:eastAsia="SimSun"/>
                <w:sz w:val="28"/>
                <w:lang w:eastAsia="ru-RU"/>
              </w:rPr>
              <w:t>Несущая способность при 25 км/ч</w:t>
            </w:r>
          </w:p>
        </w:tc>
        <w:tc>
          <w:tcPr>
            <w:tcW w:w="2922" w:type="pct"/>
          </w:tcPr>
          <w:p w:rsidR="003C5519" w:rsidRPr="00173CDA" w:rsidRDefault="003C5519" w:rsidP="003C5519">
            <w:pPr>
              <w:autoSpaceDE w:val="0"/>
              <w:autoSpaceDN w:val="0"/>
              <w:adjustRightInd w:val="0"/>
              <w:rPr>
                <w:rFonts w:eastAsia="SimSun"/>
                <w:sz w:val="28"/>
                <w:lang w:eastAsia="ru-RU"/>
              </w:rPr>
            </w:pPr>
            <w:r>
              <w:rPr>
                <w:rFonts w:eastAsia="SimSun"/>
                <w:sz w:val="28"/>
                <w:lang w:eastAsia="ru-RU"/>
              </w:rPr>
              <w:t>Не менее 21 200 кг</w:t>
            </w:r>
          </w:p>
        </w:tc>
      </w:tr>
      <w:tr w:rsidR="003C5519" w:rsidTr="003C5519">
        <w:tc>
          <w:tcPr>
            <w:tcW w:w="2078" w:type="pct"/>
          </w:tcPr>
          <w:p w:rsidR="003C5519" w:rsidRPr="00173CDA" w:rsidRDefault="003C5519" w:rsidP="003C5519">
            <w:pPr>
              <w:rPr>
                <w:rFonts w:eastAsia="SimSun"/>
                <w:sz w:val="28"/>
                <w:lang w:eastAsia="ru-RU"/>
              </w:rPr>
            </w:pPr>
            <w:r>
              <w:rPr>
                <w:rFonts w:eastAsia="SimSun"/>
                <w:sz w:val="28"/>
                <w:lang w:eastAsia="ru-RU"/>
              </w:rPr>
              <w:t>Сезонность</w:t>
            </w:r>
          </w:p>
        </w:tc>
        <w:tc>
          <w:tcPr>
            <w:tcW w:w="2922" w:type="pct"/>
          </w:tcPr>
          <w:p w:rsidR="003C5519" w:rsidRPr="00173CDA" w:rsidRDefault="003C5519" w:rsidP="003C5519">
            <w:pPr>
              <w:rPr>
                <w:rFonts w:eastAsia="SimSun"/>
                <w:sz w:val="28"/>
                <w:lang w:eastAsia="ru-RU"/>
              </w:rPr>
            </w:pPr>
            <w:r>
              <w:rPr>
                <w:rFonts w:eastAsia="SimSun"/>
                <w:sz w:val="28"/>
                <w:lang w:eastAsia="ru-RU"/>
              </w:rPr>
              <w:t xml:space="preserve">всесезонная </w:t>
            </w:r>
          </w:p>
        </w:tc>
      </w:tr>
      <w:tr w:rsidR="003C5519" w:rsidTr="003C5519">
        <w:tc>
          <w:tcPr>
            <w:tcW w:w="2078" w:type="pct"/>
          </w:tcPr>
          <w:p w:rsidR="003C5519" w:rsidRPr="00173CDA" w:rsidRDefault="003C5519" w:rsidP="003C5519">
            <w:pPr>
              <w:rPr>
                <w:rFonts w:eastAsia="SimSun"/>
                <w:sz w:val="28"/>
                <w:lang w:eastAsia="ru-RU"/>
              </w:rPr>
            </w:pPr>
            <w:r>
              <w:rPr>
                <w:rFonts w:eastAsia="SimSun"/>
                <w:sz w:val="28"/>
                <w:lang w:eastAsia="ru-RU"/>
              </w:rPr>
              <w:t>Конструкция</w:t>
            </w:r>
          </w:p>
        </w:tc>
        <w:tc>
          <w:tcPr>
            <w:tcW w:w="2922" w:type="pct"/>
          </w:tcPr>
          <w:p w:rsidR="003C5519" w:rsidRPr="00173CDA" w:rsidRDefault="003C5519" w:rsidP="003C5519">
            <w:pPr>
              <w:rPr>
                <w:rFonts w:eastAsia="SimSun"/>
                <w:sz w:val="28"/>
                <w:lang w:eastAsia="ru-RU"/>
              </w:rPr>
            </w:pPr>
            <w:r>
              <w:rPr>
                <w:rFonts w:eastAsia="SimSun"/>
                <w:sz w:val="28"/>
                <w:lang w:val="en-US" w:eastAsia="ru-RU"/>
              </w:rPr>
              <w:t>TL</w:t>
            </w:r>
            <w:r>
              <w:rPr>
                <w:rFonts w:eastAsia="SimSun"/>
                <w:sz w:val="28"/>
                <w:lang w:eastAsia="ru-RU"/>
              </w:rPr>
              <w:t xml:space="preserve"> (бескамерная) диагональная</w:t>
            </w:r>
          </w:p>
        </w:tc>
      </w:tr>
      <w:tr w:rsidR="003C5519" w:rsidTr="003C5519">
        <w:tc>
          <w:tcPr>
            <w:tcW w:w="2078" w:type="pct"/>
          </w:tcPr>
          <w:p w:rsidR="003C5519" w:rsidRPr="00173CDA" w:rsidRDefault="003C5519" w:rsidP="003C5519">
            <w:pPr>
              <w:autoSpaceDE w:val="0"/>
              <w:autoSpaceDN w:val="0"/>
              <w:adjustRightInd w:val="0"/>
              <w:rPr>
                <w:rFonts w:eastAsia="SimSun"/>
                <w:sz w:val="28"/>
                <w:lang w:eastAsia="ru-RU"/>
              </w:rPr>
            </w:pPr>
            <w:r>
              <w:rPr>
                <w:rFonts w:eastAsia="SimSun"/>
                <w:sz w:val="28"/>
                <w:lang w:eastAsia="ru-RU"/>
              </w:rPr>
              <w:t>Давление воздуха, кПа</w:t>
            </w:r>
          </w:p>
        </w:tc>
        <w:tc>
          <w:tcPr>
            <w:tcW w:w="2922" w:type="pct"/>
          </w:tcPr>
          <w:p w:rsidR="003C5519" w:rsidRPr="00173CDA" w:rsidRDefault="003C5519" w:rsidP="003C5519">
            <w:pPr>
              <w:autoSpaceDE w:val="0"/>
              <w:autoSpaceDN w:val="0"/>
              <w:adjustRightInd w:val="0"/>
              <w:rPr>
                <w:rFonts w:eastAsia="SimSun"/>
                <w:sz w:val="28"/>
                <w:lang w:eastAsia="ru-RU"/>
              </w:rPr>
            </w:pPr>
            <w:r>
              <w:rPr>
                <w:rFonts w:eastAsia="SimSun"/>
                <w:sz w:val="28"/>
                <w:lang w:eastAsia="ru-RU"/>
              </w:rPr>
              <w:t>Не менее 1 000</w:t>
            </w:r>
          </w:p>
        </w:tc>
      </w:tr>
      <w:tr w:rsidR="003C5519" w:rsidTr="003C5519">
        <w:tc>
          <w:tcPr>
            <w:tcW w:w="2078" w:type="pct"/>
          </w:tcPr>
          <w:p w:rsidR="003C5519" w:rsidRPr="00173CDA" w:rsidRDefault="003C5519" w:rsidP="003C5519">
            <w:pPr>
              <w:autoSpaceDE w:val="0"/>
              <w:autoSpaceDN w:val="0"/>
              <w:adjustRightInd w:val="0"/>
              <w:rPr>
                <w:rFonts w:eastAsia="SimSun"/>
                <w:sz w:val="28"/>
                <w:lang w:eastAsia="ru-RU"/>
              </w:rPr>
            </w:pPr>
            <w:r>
              <w:rPr>
                <w:rFonts w:eastAsia="SimSun"/>
                <w:sz w:val="28"/>
                <w:lang w:eastAsia="ru-RU"/>
              </w:rPr>
              <w:t>Слойность</w:t>
            </w:r>
          </w:p>
        </w:tc>
        <w:tc>
          <w:tcPr>
            <w:tcW w:w="2922" w:type="pct"/>
          </w:tcPr>
          <w:p w:rsidR="003C5519" w:rsidRPr="00173CDA" w:rsidRDefault="003C5519" w:rsidP="003C5519">
            <w:pPr>
              <w:autoSpaceDE w:val="0"/>
              <w:autoSpaceDN w:val="0"/>
              <w:adjustRightInd w:val="0"/>
              <w:rPr>
                <w:rFonts w:eastAsia="SimSun"/>
                <w:sz w:val="28"/>
                <w:lang w:eastAsia="ru-RU"/>
              </w:rPr>
            </w:pPr>
            <w:r>
              <w:rPr>
                <w:rFonts w:eastAsia="SimSun"/>
                <w:sz w:val="28"/>
                <w:lang w:eastAsia="ru-RU"/>
              </w:rPr>
              <w:t>Не менее 40</w:t>
            </w:r>
          </w:p>
        </w:tc>
      </w:tr>
      <w:tr w:rsidR="003C5519" w:rsidRPr="00362706" w:rsidTr="003C5519">
        <w:tc>
          <w:tcPr>
            <w:tcW w:w="2078" w:type="pct"/>
          </w:tcPr>
          <w:p w:rsidR="003C5519" w:rsidRPr="00173CDA" w:rsidRDefault="003C5519" w:rsidP="003C5519">
            <w:pPr>
              <w:autoSpaceDE w:val="0"/>
              <w:autoSpaceDN w:val="0"/>
              <w:adjustRightInd w:val="0"/>
              <w:rPr>
                <w:rFonts w:eastAsia="SimSun"/>
                <w:sz w:val="28"/>
                <w:lang w:eastAsia="ru-RU"/>
              </w:rPr>
            </w:pPr>
            <w:r>
              <w:rPr>
                <w:rFonts w:eastAsia="SimSun"/>
                <w:sz w:val="28"/>
                <w:lang w:eastAsia="ru-RU"/>
              </w:rPr>
              <w:t xml:space="preserve">Индекс шины по </w:t>
            </w:r>
            <w:r>
              <w:rPr>
                <w:rFonts w:eastAsia="SimSun"/>
                <w:sz w:val="28"/>
                <w:lang w:val="en-US" w:eastAsia="ru-RU"/>
              </w:rPr>
              <w:t>TRA</w:t>
            </w:r>
          </w:p>
        </w:tc>
        <w:tc>
          <w:tcPr>
            <w:tcW w:w="2922" w:type="pct"/>
          </w:tcPr>
          <w:p w:rsidR="003C5519" w:rsidRPr="00362706" w:rsidRDefault="003C5519" w:rsidP="003C5519">
            <w:pPr>
              <w:autoSpaceDE w:val="0"/>
              <w:autoSpaceDN w:val="0"/>
              <w:adjustRightInd w:val="0"/>
              <w:rPr>
                <w:rFonts w:eastAsia="SimSun"/>
                <w:sz w:val="28"/>
                <w:szCs w:val="28"/>
                <w:lang w:val="en-US" w:eastAsia="ru-RU"/>
              </w:rPr>
            </w:pPr>
            <w:r>
              <w:rPr>
                <w:rFonts w:eastAsia="SimSun"/>
                <w:sz w:val="28"/>
                <w:lang w:val="en-US" w:eastAsia="ru-RU"/>
              </w:rPr>
              <w:t xml:space="preserve">IND-4 </w:t>
            </w:r>
            <w:r>
              <w:rPr>
                <w:rFonts w:eastAsia="SimSun"/>
                <w:sz w:val="28"/>
                <w:lang w:eastAsia="ru-RU"/>
              </w:rPr>
              <w:t>или</w:t>
            </w:r>
            <w:r>
              <w:rPr>
                <w:rFonts w:eastAsia="SimSun"/>
                <w:sz w:val="28"/>
                <w:lang w:val="en-US" w:eastAsia="ru-RU"/>
              </w:rPr>
              <w:t xml:space="preserve"> </w:t>
            </w:r>
            <w:r>
              <w:rPr>
                <w:rFonts w:eastAsia="SimSun"/>
                <w:sz w:val="28"/>
                <w:lang w:eastAsia="ru-RU"/>
              </w:rPr>
              <w:t>Е</w:t>
            </w:r>
            <w:r>
              <w:rPr>
                <w:rFonts w:eastAsia="SimSun"/>
                <w:sz w:val="28"/>
                <w:lang w:val="en-US" w:eastAsia="ru-RU"/>
              </w:rPr>
              <w:t>-4</w:t>
            </w:r>
          </w:p>
        </w:tc>
      </w:tr>
      <w:tr w:rsidR="003C5519" w:rsidTr="003C5519">
        <w:tc>
          <w:tcPr>
            <w:tcW w:w="2078" w:type="pct"/>
          </w:tcPr>
          <w:p w:rsidR="003C5519" w:rsidRPr="00173CDA" w:rsidRDefault="003C5519" w:rsidP="003C5519">
            <w:pPr>
              <w:autoSpaceDE w:val="0"/>
              <w:autoSpaceDN w:val="0"/>
              <w:adjustRightInd w:val="0"/>
              <w:rPr>
                <w:rFonts w:eastAsia="SimSun"/>
                <w:sz w:val="28"/>
                <w:lang w:eastAsia="ru-RU"/>
              </w:rPr>
            </w:pPr>
            <w:r>
              <w:rPr>
                <w:rFonts w:eastAsia="SimSun"/>
                <w:sz w:val="28"/>
                <w:lang w:eastAsia="ru-RU"/>
              </w:rPr>
              <w:t>Глубина протектора</w:t>
            </w:r>
          </w:p>
        </w:tc>
        <w:tc>
          <w:tcPr>
            <w:tcW w:w="2922" w:type="pct"/>
          </w:tcPr>
          <w:p w:rsidR="003C5519" w:rsidRPr="00173CDA" w:rsidRDefault="003C5519" w:rsidP="003C5519">
            <w:pPr>
              <w:autoSpaceDE w:val="0"/>
              <w:autoSpaceDN w:val="0"/>
              <w:adjustRightInd w:val="0"/>
              <w:rPr>
                <w:rFonts w:eastAsia="SimSun"/>
                <w:sz w:val="28"/>
                <w:lang w:eastAsia="ru-RU"/>
              </w:rPr>
            </w:pPr>
            <w:r>
              <w:rPr>
                <w:rFonts w:eastAsia="SimSun"/>
                <w:sz w:val="28"/>
                <w:lang w:eastAsia="ru-RU"/>
              </w:rPr>
              <w:t>Не менее 52 мм</w:t>
            </w:r>
          </w:p>
        </w:tc>
      </w:tr>
      <w:tr w:rsidR="003C5519" w:rsidTr="003C5519">
        <w:tc>
          <w:tcPr>
            <w:tcW w:w="2078" w:type="pct"/>
            <w:vAlign w:val="center"/>
          </w:tcPr>
          <w:p w:rsidR="003C5519" w:rsidRPr="00173CDA" w:rsidRDefault="003C5519" w:rsidP="003C5519">
            <w:pPr>
              <w:autoSpaceDE w:val="0"/>
              <w:autoSpaceDN w:val="0"/>
              <w:adjustRightInd w:val="0"/>
              <w:rPr>
                <w:rFonts w:eastAsia="SimSun"/>
                <w:sz w:val="28"/>
                <w:lang w:eastAsia="ru-RU"/>
              </w:rPr>
            </w:pPr>
            <w:r>
              <w:rPr>
                <w:rFonts w:eastAsia="SimSun"/>
                <w:sz w:val="28"/>
                <w:lang w:eastAsia="ru-RU"/>
              </w:rPr>
              <w:t>Рисунок протектора</w:t>
            </w:r>
          </w:p>
        </w:tc>
        <w:tc>
          <w:tcPr>
            <w:tcW w:w="2922" w:type="pct"/>
            <w:vAlign w:val="center"/>
          </w:tcPr>
          <w:p w:rsidR="003C5519" w:rsidRPr="00173CDA" w:rsidRDefault="003C5519" w:rsidP="003C5519">
            <w:pPr>
              <w:autoSpaceDE w:val="0"/>
              <w:autoSpaceDN w:val="0"/>
              <w:adjustRightInd w:val="0"/>
              <w:rPr>
                <w:rFonts w:eastAsia="SimSun"/>
                <w:color w:val="000000"/>
                <w:lang w:eastAsia="ru-RU"/>
              </w:rPr>
            </w:pPr>
            <w:r>
              <w:rPr>
                <w:rFonts w:eastAsia="SimSun"/>
                <w:sz w:val="28"/>
                <w:lang w:eastAsia="ru-RU"/>
              </w:rPr>
              <w:t>Скальный рисунок без замкнутой канавки в центре</w:t>
            </w:r>
          </w:p>
          <w:p w:rsidR="003C5519" w:rsidRPr="00173CDA" w:rsidRDefault="003C5519" w:rsidP="003C5519">
            <w:pPr>
              <w:autoSpaceDE w:val="0"/>
              <w:autoSpaceDN w:val="0"/>
              <w:adjustRightInd w:val="0"/>
              <w:rPr>
                <w:rFonts w:eastAsia="SimSun"/>
                <w:color w:val="000000"/>
                <w:lang w:eastAsia="ru-RU"/>
              </w:rPr>
            </w:pPr>
            <w:r>
              <w:rPr>
                <w:rFonts w:eastAsia="SimSun"/>
                <w:color w:val="000000"/>
                <w:lang w:eastAsia="ru-RU"/>
              </w:rPr>
              <w:object w:dxaOrig="2191" w:dyaOrig="1920">
                <v:shape id="_x0000_i1026" type="#_x0000_t75" style="width:108.75pt;height:96pt" o:ole="">
                  <v:imagedata r:id="rId18" o:title=""/>
                </v:shape>
                <o:OLEObject Type="Embed" ProgID="PBrush" ShapeID="_x0000_i1026" DrawAspect="Content" ObjectID="_1841310273" r:id="rId20"/>
              </w:object>
            </w:r>
          </w:p>
          <w:p w:rsidR="003C5519" w:rsidRPr="00173CDA" w:rsidRDefault="003C5519" w:rsidP="003C5519">
            <w:pPr>
              <w:autoSpaceDE w:val="0"/>
              <w:autoSpaceDN w:val="0"/>
              <w:adjustRightInd w:val="0"/>
              <w:rPr>
                <w:rFonts w:eastAsia="SimSun"/>
                <w:sz w:val="28"/>
                <w:lang w:eastAsia="ru-RU"/>
              </w:rPr>
            </w:pPr>
            <w:r>
              <w:rPr>
                <w:rFonts w:eastAsia="SimSun"/>
                <w:sz w:val="28"/>
                <w:lang w:eastAsia="ru-RU"/>
              </w:rPr>
              <w:t>(Пример рисунка протектора)</w:t>
            </w:r>
          </w:p>
        </w:tc>
      </w:tr>
      <w:tr w:rsidR="003C5519" w:rsidTr="003C5519">
        <w:tc>
          <w:tcPr>
            <w:tcW w:w="2078" w:type="pct"/>
            <w:tcBorders>
              <w:top w:val="single" w:sz="4" w:space="0" w:color="auto"/>
              <w:left w:val="single" w:sz="4" w:space="0" w:color="auto"/>
              <w:bottom w:val="single" w:sz="4" w:space="0" w:color="auto"/>
              <w:right w:val="single" w:sz="4" w:space="0" w:color="auto"/>
            </w:tcBorders>
            <w:shd w:val="clear" w:color="auto" w:fill="auto"/>
            <w:vAlign w:val="center"/>
          </w:tcPr>
          <w:p w:rsidR="003C5519" w:rsidRPr="00173CDA" w:rsidRDefault="003C5519" w:rsidP="003C5519">
            <w:pPr>
              <w:autoSpaceDE w:val="0"/>
              <w:autoSpaceDN w:val="0"/>
              <w:adjustRightInd w:val="0"/>
              <w:rPr>
                <w:rFonts w:eastAsia="SimSun"/>
                <w:sz w:val="28"/>
                <w:lang w:eastAsia="ru-RU"/>
              </w:rPr>
            </w:pPr>
            <w:r>
              <w:rPr>
                <w:rFonts w:eastAsia="SimSun"/>
                <w:sz w:val="28"/>
                <w:lang w:eastAsia="ru-RU"/>
              </w:rPr>
              <w:lastRenderedPageBreak/>
              <w:t>Уплотнительное кольцо R25</w:t>
            </w:r>
          </w:p>
        </w:tc>
        <w:tc>
          <w:tcPr>
            <w:tcW w:w="2922" w:type="pct"/>
            <w:tcBorders>
              <w:top w:val="single" w:sz="4" w:space="0" w:color="auto"/>
              <w:left w:val="single" w:sz="4" w:space="0" w:color="auto"/>
              <w:bottom w:val="single" w:sz="4" w:space="0" w:color="auto"/>
              <w:right w:val="single" w:sz="4" w:space="0" w:color="auto"/>
            </w:tcBorders>
            <w:shd w:val="clear" w:color="auto" w:fill="auto"/>
            <w:vAlign w:val="center"/>
          </w:tcPr>
          <w:p w:rsidR="003C5519" w:rsidRPr="00173CDA" w:rsidRDefault="003C5519" w:rsidP="003C5519">
            <w:pPr>
              <w:autoSpaceDE w:val="0"/>
              <w:autoSpaceDN w:val="0"/>
              <w:adjustRightInd w:val="0"/>
              <w:rPr>
                <w:rFonts w:eastAsia="SimSun"/>
                <w:sz w:val="28"/>
                <w:lang w:eastAsia="ru-RU"/>
              </w:rPr>
            </w:pPr>
            <w:r>
              <w:rPr>
                <w:rFonts w:eastAsia="SimSun"/>
                <w:sz w:val="28"/>
                <w:lang w:eastAsia="ru-RU"/>
              </w:rPr>
              <w:t>в комплекте</w:t>
            </w:r>
          </w:p>
        </w:tc>
      </w:tr>
      <w:tr w:rsidR="003C5519" w:rsidTr="003C5519">
        <w:tc>
          <w:tcPr>
            <w:tcW w:w="2078" w:type="pct"/>
            <w:tcBorders>
              <w:top w:val="single" w:sz="4" w:space="0" w:color="auto"/>
              <w:left w:val="single" w:sz="4" w:space="0" w:color="auto"/>
              <w:bottom w:val="single" w:sz="4" w:space="0" w:color="auto"/>
              <w:right w:val="single" w:sz="4" w:space="0" w:color="auto"/>
            </w:tcBorders>
            <w:shd w:val="clear" w:color="auto" w:fill="auto"/>
            <w:vAlign w:val="center"/>
          </w:tcPr>
          <w:p w:rsidR="003C5519" w:rsidRPr="00173CDA" w:rsidRDefault="003C5519" w:rsidP="003C5519">
            <w:pPr>
              <w:autoSpaceDE w:val="0"/>
              <w:autoSpaceDN w:val="0"/>
              <w:adjustRightInd w:val="0"/>
              <w:rPr>
                <w:rFonts w:eastAsia="SimSun"/>
                <w:sz w:val="28"/>
                <w:lang w:eastAsia="ru-RU"/>
              </w:rPr>
            </w:pPr>
            <w:r>
              <w:rPr>
                <w:rFonts w:eastAsia="SimSun"/>
                <w:sz w:val="28"/>
                <w:lang w:eastAsia="ru-RU"/>
              </w:rPr>
              <w:t>Температурный диапазон эксплуатации</w:t>
            </w:r>
          </w:p>
        </w:tc>
        <w:tc>
          <w:tcPr>
            <w:tcW w:w="2922" w:type="pct"/>
            <w:tcBorders>
              <w:top w:val="single" w:sz="4" w:space="0" w:color="auto"/>
              <w:left w:val="single" w:sz="4" w:space="0" w:color="auto"/>
              <w:bottom w:val="single" w:sz="4" w:space="0" w:color="auto"/>
              <w:right w:val="single" w:sz="4" w:space="0" w:color="auto"/>
            </w:tcBorders>
            <w:shd w:val="clear" w:color="auto" w:fill="auto"/>
            <w:vAlign w:val="center"/>
          </w:tcPr>
          <w:p w:rsidR="003C5519" w:rsidRPr="00173CDA" w:rsidRDefault="003C5519" w:rsidP="003C5519">
            <w:pPr>
              <w:autoSpaceDE w:val="0"/>
              <w:autoSpaceDN w:val="0"/>
              <w:adjustRightInd w:val="0"/>
              <w:rPr>
                <w:rFonts w:eastAsia="SimSun"/>
                <w:sz w:val="28"/>
                <w:lang w:eastAsia="ru-RU"/>
              </w:rPr>
            </w:pPr>
            <w:r>
              <w:rPr>
                <w:rFonts w:eastAsia="SimSun"/>
                <w:sz w:val="28"/>
                <w:lang w:eastAsia="ru-RU"/>
              </w:rPr>
              <w:t>от – 40ºС до + 40ºС</w:t>
            </w:r>
          </w:p>
        </w:tc>
      </w:tr>
    </w:tbl>
    <w:p w:rsidR="003C5519" w:rsidRDefault="003C5519" w:rsidP="003C5519">
      <w:pPr>
        <w:rPr>
          <w:rFonts w:eastAsia="SimSun"/>
          <w:sz w:val="28"/>
          <w:lang w:eastAsia="ru-RU"/>
        </w:rPr>
      </w:pPr>
    </w:p>
    <w:p w:rsidR="003C5519" w:rsidRPr="00173CDA" w:rsidRDefault="003C5519" w:rsidP="003C5519">
      <w:pPr>
        <w:rPr>
          <w:rFonts w:eastAsia="SimSun"/>
          <w:sz w:val="28"/>
          <w:lang w:eastAsia="ru-RU"/>
        </w:rPr>
      </w:pPr>
      <w:r>
        <w:rPr>
          <w:rFonts w:eastAsia="SimSun"/>
          <w:sz w:val="28"/>
          <w:lang w:eastAsia="ru-RU"/>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4"/>
        <w:gridCol w:w="5593"/>
      </w:tblGrid>
      <w:tr w:rsidR="003C5519" w:rsidTr="003C5519">
        <w:tc>
          <w:tcPr>
            <w:tcW w:w="2095" w:type="pct"/>
            <w:tcBorders>
              <w:top w:val="single" w:sz="4" w:space="0" w:color="auto"/>
              <w:left w:val="single" w:sz="4" w:space="0" w:color="auto"/>
              <w:bottom w:val="single" w:sz="4" w:space="0" w:color="auto"/>
              <w:right w:val="single" w:sz="4" w:space="0" w:color="auto"/>
            </w:tcBorders>
            <w:shd w:val="clear" w:color="auto" w:fill="auto"/>
            <w:hideMark/>
          </w:tcPr>
          <w:p w:rsidR="003C5519" w:rsidRPr="00173CDA" w:rsidRDefault="003C5519" w:rsidP="003C5519">
            <w:pPr>
              <w:ind w:left="-19"/>
              <w:rPr>
                <w:rFonts w:eastAsia="SimSun"/>
                <w:sz w:val="28"/>
                <w:lang w:eastAsia="ru-RU"/>
              </w:rPr>
            </w:pPr>
            <w:r>
              <w:rPr>
                <w:rFonts w:eastAsia="SimSun"/>
                <w:sz w:val="28"/>
                <w:lang w:eastAsia="ru-RU"/>
              </w:rPr>
              <w:t>Наименование характеристик поставляемого Товара или его «эквивалента»</w:t>
            </w:r>
          </w:p>
        </w:tc>
        <w:tc>
          <w:tcPr>
            <w:tcW w:w="2905" w:type="pct"/>
            <w:tcBorders>
              <w:top w:val="single" w:sz="4" w:space="0" w:color="auto"/>
              <w:left w:val="single" w:sz="4" w:space="0" w:color="auto"/>
              <w:bottom w:val="single" w:sz="4" w:space="0" w:color="auto"/>
              <w:right w:val="single" w:sz="4" w:space="0" w:color="auto"/>
            </w:tcBorders>
            <w:shd w:val="clear" w:color="auto" w:fill="auto"/>
            <w:hideMark/>
          </w:tcPr>
          <w:p w:rsidR="003C5519" w:rsidRPr="00173CDA" w:rsidRDefault="003C5519" w:rsidP="003C5519">
            <w:pPr>
              <w:rPr>
                <w:rFonts w:eastAsia="SimSun"/>
                <w:sz w:val="28"/>
                <w:lang w:eastAsia="ru-RU"/>
              </w:rPr>
            </w:pPr>
            <w:r>
              <w:rPr>
                <w:rFonts w:eastAsia="SimSun"/>
                <w:sz w:val="28"/>
                <w:lang w:eastAsia="ru-RU"/>
              </w:rPr>
              <w:t>Параметры характеристик поставляемого Товара</w:t>
            </w:r>
          </w:p>
        </w:tc>
      </w:tr>
      <w:tr w:rsidR="003C5519" w:rsidTr="003C5519">
        <w:tc>
          <w:tcPr>
            <w:tcW w:w="20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173CDA" w:rsidRDefault="003C5519" w:rsidP="003C5519">
            <w:pPr>
              <w:rPr>
                <w:rFonts w:eastAsia="SimSun"/>
                <w:sz w:val="28"/>
                <w:lang w:eastAsia="ru-RU"/>
              </w:rPr>
            </w:pPr>
            <w:r>
              <w:rPr>
                <w:rFonts w:eastAsia="SimSun"/>
                <w:sz w:val="28"/>
                <w:lang w:eastAsia="ru-RU"/>
              </w:rPr>
              <w:t>Размер</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173CDA" w:rsidRDefault="003C5519" w:rsidP="003C5519">
            <w:pPr>
              <w:rPr>
                <w:rFonts w:eastAsia="SimSun"/>
                <w:sz w:val="28"/>
                <w:lang w:eastAsia="ru-RU"/>
              </w:rPr>
            </w:pPr>
            <w:r>
              <w:rPr>
                <w:rFonts w:eastAsia="SimSun"/>
                <w:sz w:val="28"/>
                <w:lang w:eastAsia="ru-RU"/>
              </w:rPr>
              <w:t>18.00-33</w:t>
            </w:r>
          </w:p>
        </w:tc>
      </w:tr>
      <w:tr w:rsidR="003C5519" w:rsidTr="003C5519">
        <w:tc>
          <w:tcPr>
            <w:tcW w:w="20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173CDA" w:rsidRDefault="003C5519" w:rsidP="003C5519">
            <w:pPr>
              <w:rPr>
                <w:rFonts w:eastAsia="SimSun"/>
                <w:sz w:val="28"/>
                <w:lang w:eastAsia="ru-RU"/>
              </w:rPr>
            </w:pPr>
            <w:r>
              <w:rPr>
                <w:rFonts w:eastAsia="SimSun"/>
                <w:sz w:val="28"/>
                <w:lang w:eastAsia="ru-RU"/>
              </w:rPr>
              <w:t>Несущая способность при 25 км/ч</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173CDA" w:rsidRDefault="003C5519" w:rsidP="003C5519">
            <w:pPr>
              <w:rPr>
                <w:rFonts w:eastAsia="SimSun"/>
                <w:sz w:val="28"/>
                <w:lang w:eastAsia="ru-RU"/>
              </w:rPr>
            </w:pPr>
            <w:r>
              <w:rPr>
                <w:rFonts w:eastAsia="SimSun"/>
                <w:sz w:val="28"/>
                <w:lang w:eastAsia="ru-RU"/>
              </w:rPr>
              <w:t>Не менее 22 000 кг</w:t>
            </w:r>
          </w:p>
        </w:tc>
      </w:tr>
      <w:tr w:rsidR="003C5519" w:rsidTr="003C5519">
        <w:tc>
          <w:tcPr>
            <w:tcW w:w="20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173CDA" w:rsidRDefault="003C5519" w:rsidP="003C5519">
            <w:pPr>
              <w:rPr>
                <w:rFonts w:eastAsia="SimSun"/>
                <w:sz w:val="28"/>
                <w:lang w:eastAsia="ru-RU"/>
              </w:rPr>
            </w:pPr>
            <w:r>
              <w:rPr>
                <w:rFonts w:eastAsia="SimSun"/>
                <w:sz w:val="28"/>
                <w:lang w:eastAsia="ru-RU"/>
              </w:rPr>
              <w:t>Сезонность</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173CDA" w:rsidRDefault="003C5519" w:rsidP="003C5519">
            <w:pPr>
              <w:rPr>
                <w:rFonts w:eastAsia="SimSun"/>
                <w:sz w:val="28"/>
                <w:lang w:eastAsia="ru-RU"/>
              </w:rPr>
            </w:pPr>
            <w:r>
              <w:rPr>
                <w:rFonts w:eastAsia="SimSun"/>
                <w:sz w:val="28"/>
                <w:lang w:eastAsia="ru-RU"/>
              </w:rPr>
              <w:t xml:space="preserve">всесезонная </w:t>
            </w:r>
          </w:p>
        </w:tc>
      </w:tr>
      <w:tr w:rsidR="003C5519" w:rsidTr="003C5519">
        <w:trPr>
          <w:trHeight w:val="427"/>
        </w:trPr>
        <w:tc>
          <w:tcPr>
            <w:tcW w:w="20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173CDA" w:rsidRDefault="003C5519" w:rsidP="003C5519">
            <w:pPr>
              <w:rPr>
                <w:rFonts w:eastAsia="SimSun"/>
                <w:sz w:val="28"/>
                <w:lang w:eastAsia="ru-RU"/>
              </w:rPr>
            </w:pPr>
            <w:r>
              <w:rPr>
                <w:rFonts w:eastAsia="SimSun"/>
                <w:sz w:val="28"/>
                <w:lang w:eastAsia="ru-RU"/>
              </w:rPr>
              <w:t>Конструкция</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173CDA" w:rsidRDefault="003C5519" w:rsidP="003C5519">
            <w:pPr>
              <w:rPr>
                <w:rFonts w:eastAsia="SimSun"/>
                <w:sz w:val="28"/>
                <w:lang w:eastAsia="ru-RU"/>
              </w:rPr>
            </w:pPr>
            <w:r>
              <w:rPr>
                <w:rFonts w:eastAsia="SimSun"/>
                <w:sz w:val="28"/>
                <w:lang w:val="en-US" w:eastAsia="ru-RU"/>
              </w:rPr>
              <w:t>TL</w:t>
            </w:r>
            <w:r>
              <w:rPr>
                <w:rFonts w:eastAsia="SimSun"/>
                <w:sz w:val="28"/>
                <w:lang w:eastAsia="ru-RU"/>
              </w:rPr>
              <w:t xml:space="preserve"> (бескамерная) диагональная</w:t>
            </w:r>
          </w:p>
        </w:tc>
      </w:tr>
      <w:tr w:rsidR="003C5519" w:rsidTr="003C5519">
        <w:tc>
          <w:tcPr>
            <w:tcW w:w="20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173CDA" w:rsidRDefault="003C5519" w:rsidP="003C5519">
            <w:pPr>
              <w:rPr>
                <w:rFonts w:eastAsia="SimSun"/>
                <w:sz w:val="28"/>
                <w:lang w:eastAsia="ru-RU"/>
              </w:rPr>
            </w:pPr>
            <w:r>
              <w:rPr>
                <w:rFonts w:eastAsia="SimSun"/>
                <w:sz w:val="28"/>
                <w:lang w:eastAsia="ru-RU"/>
              </w:rPr>
              <w:t>Давление воздуха, кПа</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173CDA" w:rsidRDefault="003C5519" w:rsidP="003C5519">
            <w:pPr>
              <w:rPr>
                <w:rFonts w:eastAsia="SimSun"/>
                <w:sz w:val="28"/>
                <w:lang w:eastAsia="ru-RU"/>
              </w:rPr>
            </w:pPr>
            <w:r>
              <w:rPr>
                <w:rFonts w:eastAsia="SimSun"/>
                <w:sz w:val="28"/>
                <w:lang w:eastAsia="ru-RU"/>
              </w:rPr>
              <w:t>Не менее 1 000</w:t>
            </w:r>
          </w:p>
        </w:tc>
      </w:tr>
      <w:tr w:rsidR="003C5519" w:rsidTr="003C5519">
        <w:tc>
          <w:tcPr>
            <w:tcW w:w="2095" w:type="pct"/>
            <w:tcBorders>
              <w:top w:val="single" w:sz="4" w:space="0" w:color="auto"/>
              <w:left w:val="single" w:sz="4" w:space="0" w:color="auto"/>
              <w:bottom w:val="single" w:sz="4" w:space="0" w:color="auto"/>
              <w:right w:val="single" w:sz="4" w:space="0" w:color="auto"/>
            </w:tcBorders>
            <w:shd w:val="clear" w:color="auto" w:fill="auto"/>
            <w:vAlign w:val="center"/>
          </w:tcPr>
          <w:p w:rsidR="003C5519" w:rsidRPr="00173CDA" w:rsidRDefault="003C5519" w:rsidP="003C5519">
            <w:pPr>
              <w:rPr>
                <w:rFonts w:eastAsia="SimSun"/>
                <w:sz w:val="28"/>
                <w:lang w:eastAsia="ru-RU"/>
              </w:rPr>
            </w:pPr>
            <w:r>
              <w:rPr>
                <w:rFonts w:eastAsia="SimSun"/>
                <w:sz w:val="28"/>
                <w:lang w:eastAsia="ru-RU"/>
              </w:rPr>
              <w:t>Слойность</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tcPr>
          <w:p w:rsidR="003C5519" w:rsidRPr="00173CDA" w:rsidRDefault="003C5519" w:rsidP="003C5519">
            <w:pPr>
              <w:rPr>
                <w:rFonts w:eastAsia="SimSun"/>
                <w:sz w:val="28"/>
                <w:lang w:eastAsia="ru-RU"/>
              </w:rPr>
            </w:pPr>
            <w:r>
              <w:rPr>
                <w:rFonts w:eastAsia="SimSun"/>
                <w:sz w:val="28"/>
                <w:lang w:eastAsia="ru-RU"/>
              </w:rPr>
              <w:t>Не менее 36</w:t>
            </w:r>
          </w:p>
        </w:tc>
      </w:tr>
      <w:tr w:rsidR="003C5519" w:rsidRPr="00362706" w:rsidTr="003C5519">
        <w:tc>
          <w:tcPr>
            <w:tcW w:w="2095" w:type="pct"/>
            <w:tcBorders>
              <w:top w:val="single" w:sz="4" w:space="0" w:color="auto"/>
              <w:left w:val="single" w:sz="4" w:space="0" w:color="auto"/>
              <w:bottom w:val="single" w:sz="4" w:space="0" w:color="auto"/>
              <w:right w:val="single" w:sz="4" w:space="0" w:color="auto"/>
            </w:tcBorders>
            <w:shd w:val="clear" w:color="auto" w:fill="auto"/>
            <w:vAlign w:val="center"/>
          </w:tcPr>
          <w:p w:rsidR="003C5519" w:rsidRPr="00173CDA" w:rsidRDefault="003C5519" w:rsidP="003C5519">
            <w:pPr>
              <w:rPr>
                <w:rFonts w:eastAsia="SimSun"/>
                <w:sz w:val="28"/>
                <w:lang w:eastAsia="ru-RU"/>
              </w:rPr>
            </w:pPr>
            <w:r>
              <w:rPr>
                <w:rFonts w:eastAsia="SimSun"/>
                <w:sz w:val="28"/>
                <w:lang w:eastAsia="ru-RU"/>
              </w:rPr>
              <w:t xml:space="preserve">Индекс шины по </w:t>
            </w:r>
            <w:r>
              <w:rPr>
                <w:rFonts w:eastAsia="SimSun"/>
                <w:sz w:val="28"/>
                <w:lang w:val="en-US" w:eastAsia="ru-RU"/>
              </w:rPr>
              <w:t>TRA</w:t>
            </w:r>
          </w:p>
        </w:tc>
        <w:tc>
          <w:tcPr>
            <w:tcW w:w="2905" w:type="pct"/>
            <w:tcBorders>
              <w:top w:val="single" w:sz="4" w:space="0" w:color="auto"/>
              <w:left w:val="single" w:sz="4" w:space="0" w:color="auto"/>
              <w:bottom w:val="single" w:sz="4" w:space="0" w:color="auto"/>
              <w:right w:val="single" w:sz="4" w:space="0" w:color="auto"/>
            </w:tcBorders>
            <w:shd w:val="clear" w:color="auto" w:fill="auto"/>
          </w:tcPr>
          <w:p w:rsidR="003C5519" w:rsidRPr="00362706" w:rsidRDefault="003C5519" w:rsidP="003C5519">
            <w:pPr>
              <w:rPr>
                <w:rFonts w:eastAsia="SimSun"/>
                <w:sz w:val="28"/>
                <w:lang w:eastAsia="ru-RU"/>
              </w:rPr>
            </w:pPr>
            <w:r>
              <w:rPr>
                <w:rFonts w:eastAsia="SimSun"/>
                <w:sz w:val="28"/>
                <w:lang w:val="en-US" w:eastAsia="ru-RU"/>
              </w:rPr>
              <w:t xml:space="preserve">IND-4 </w:t>
            </w:r>
            <w:r>
              <w:rPr>
                <w:rFonts w:eastAsia="SimSun"/>
                <w:sz w:val="28"/>
                <w:lang w:eastAsia="ru-RU"/>
              </w:rPr>
              <w:t>или</w:t>
            </w:r>
            <w:r>
              <w:rPr>
                <w:rFonts w:eastAsia="SimSun"/>
                <w:sz w:val="28"/>
                <w:lang w:val="en-US" w:eastAsia="ru-RU"/>
              </w:rPr>
              <w:t xml:space="preserve"> </w:t>
            </w:r>
            <w:r>
              <w:rPr>
                <w:rFonts w:eastAsia="SimSun"/>
                <w:sz w:val="28"/>
                <w:lang w:eastAsia="ru-RU"/>
              </w:rPr>
              <w:t>Е</w:t>
            </w:r>
            <w:r>
              <w:rPr>
                <w:rFonts w:eastAsia="SimSun"/>
                <w:sz w:val="28"/>
                <w:lang w:val="en-US" w:eastAsia="ru-RU"/>
              </w:rPr>
              <w:t>-4</w:t>
            </w:r>
          </w:p>
        </w:tc>
      </w:tr>
      <w:tr w:rsidR="003C5519" w:rsidTr="003C5519">
        <w:tc>
          <w:tcPr>
            <w:tcW w:w="2095" w:type="pct"/>
            <w:tcBorders>
              <w:top w:val="single" w:sz="4" w:space="0" w:color="auto"/>
              <w:left w:val="single" w:sz="4" w:space="0" w:color="auto"/>
              <w:bottom w:val="single" w:sz="4" w:space="0" w:color="auto"/>
              <w:right w:val="single" w:sz="4" w:space="0" w:color="auto"/>
            </w:tcBorders>
            <w:shd w:val="clear" w:color="auto" w:fill="auto"/>
            <w:vAlign w:val="center"/>
          </w:tcPr>
          <w:p w:rsidR="003C5519" w:rsidRPr="00173CDA" w:rsidRDefault="003C5519" w:rsidP="003C5519">
            <w:pPr>
              <w:rPr>
                <w:rFonts w:eastAsia="SimSun"/>
                <w:sz w:val="28"/>
                <w:lang w:eastAsia="ru-RU"/>
              </w:rPr>
            </w:pPr>
            <w:r>
              <w:rPr>
                <w:rFonts w:eastAsia="SimSun"/>
                <w:sz w:val="28"/>
                <w:lang w:eastAsia="ru-RU"/>
              </w:rPr>
              <w:t>Глубина протектора</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tcPr>
          <w:p w:rsidR="003C5519" w:rsidRPr="00173CDA" w:rsidRDefault="003C5519" w:rsidP="003C5519">
            <w:pPr>
              <w:rPr>
                <w:rFonts w:eastAsia="SimSun"/>
                <w:sz w:val="28"/>
                <w:lang w:val="en-US" w:eastAsia="ru-RU"/>
              </w:rPr>
            </w:pPr>
            <w:r>
              <w:rPr>
                <w:rFonts w:eastAsia="SimSun"/>
                <w:sz w:val="28"/>
                <w:lang w:eastAsia="ru-RU"/>
              </w:rPr>
              <w:t>Не менее 60 мм</w:t>
            </w:r>
          </w:p>
        </w:tc>
      </w:tr>
      <w:tr w:rsidR="003C5519" w:rsidTr="003C5519">
        <w:tc>
          <w:tcPr>
            <w:tcW w:w="2095" w:type="pct"/>
            <w:tcBorders>
              <w:top w:val="single" w:sz="4" w:space="0" w:color="auto"/>
              <w:left w:val="single" w:sz="4" w:space="0" w:color="auto"/>
              <w:bottom w:val="single" w:sz="4" w:space="0" w:color="auto"/>
              <w:right w:val="single" w:sz="4" w:space="0" w:color="auto"/>
            </w:tcBorders>
            <w:shd w:val="clear" w:color="auto" w:fill="auto"/>
            <w:vAlign w:val="center"/>
          </w:tcPr>
          <w:p w:rsidR="003C5519" w:rsidRPr="00173CDA" w:rsidRDefault="003C5519" w:rsidP="003C5519">
            <w:pPr>
              <w:rPr>
                <w:rFonts w:eastAsia="SimSun"/>
                <w:sz w:val="28"/>
                <w:lang w:eastAsia="ru-RU"/>
              </w:rPr>
            </w:pPr>
            <w:r>
              <w:rPr>
                <w:rFonts w:eastAsia="SimSun"/>
                <w:sz w:val="28"/>
                <w:lang w:eastAsia="ru-RU"/>
              </w:rPr>
              <w:t>Рисунок протектора</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tcPr>
          <w:p w:rsidR="003C5519" w:rsidRPr="00173CDA" w:rsidRDefault="003C5519" w:rsidP="003C5519">
            <w:pPr>
              <w:rPr>
                <w:rFonts w:eastAsia="SimSun"/>
                <w:lang w:eastAsia="ru-RU"/>
              </w:rPr>
            </w:pPr>
            <w:r>
              <w:rPr>
                <w:rFonts w:eastAsia="SimSun"/>
                <w:sz w:val="28"/>
                <w:lang w:eastAsia="ru-RU"/>
              </w:rPr>
              <w:t>Скальный рисунок без замкнутой канавки в центре</w:t>
            </w:r>
          </w:p>
          <w:p w:rsidR="003C5519" w:rsidRPr="00173CDA" w:rsidRDefault="003C5519" w:rsidP="003C5519">
            <w:pPr>
              <w:rPr>
                <w:rFonts w:eastAsia="SimSun"/>
                <w:lang w:eastAsia="ru-RU"/>
              </w:rPr>
            </w:pPr>
            <w:r>
              <w:rPr>
                <w:rFonts w:eastAsia="SimSun"/>
                <w:lang w:eastAsia="ru-RU"/>
              </w:rPr>
              <w:object w:dxaOrig="2191" w:dyaOrig="1920">
                <v:shape id="_x0000_i1027" type="#_x0000_t75" style="width:108.75pt;height:96pt" o:ole="">
                  <v:imagedata r:id="rId18" o:title=""/>
                </v:shape>
                <o:OLEObject Type="Embed" ProgID="PBrush" ShapeID="_x0000_i1027" DrawAspect="Content" ObjectID="_1841310274" r:id="rId21"/>
              </w:object>
            </w:r>
          </w:p>
          <w:p w:rsidR="003C5519" w:rsidRPr="00173CDA" w:rsidRDefault="003C5519" w:rsidP="003C5519">
            <w:pPr>
              <w:rPr>
                <w:rFonts w:eastAsia="SimSun"/>
                <w:sz w:val="28"/>
                <w:highlight w:val="yellow"/>
                <w:lang w:eastAsia="ru-RU"/>
              </w:rPr>
            </w:pPr>
            <w:r>
              <w:rPr>
                <w:rFonts w:eastAsia="SimSun"/>
                <w:sz w:val="28"/>
                <w:lang w:eastAsia="ru-RU"/>
              </w:rPr>
              <w:t>(Пример рисунка протектора)</w:t>
            </w:r>
          </w:p>
        </w:tc>
      </w:tr>
      <w:tr w:rsidR="003C5519" w:rsidTr="003C5519">
        <w:tc>
          <w:tcPr>
            <w:tcW w:w="20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173CDA" w:rsidRDefault="003C5519" w:rsidP="003C5519">
            <w:pPr>
              <w:rPr>
                <w:rFonts w:eastAsia="SimSun"/>
                <w:sz w:val="28"/>
                <w:lang w:eastAsia="ru-RU"/>
              </w:rPr>
            </w:pPr>
            <w:r>
              <w:rPr>
                <w:rFonts w:eastAsia="SimSun"/>
                <w:sz w:val="28"/>
                <w:lang w:eastAsia="ru-RU"/>
              </w:rPr>
              <w:t>Уплотнительное кольцо R33</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173CDA" w:rsidRDefault="003C5519" w:rsidP="003C5519">
            <w:pPr>
              <w:rPr>
                <w:rFonts w:eastAsia="SimSun"/>
                <w:sz w:val="28"/>
                <w:lang w:eastAsia="ru-RU"/>
              </w:rPr>
            </w:pPr>
            <w:r>
              <w:rPr>
                <w:rFonts w:eastAsia="SimSun"/>
                <w:sz w:val="28"/>
                <w:lang w:eastAsia="ru-RU"/>
              </w:rPr>
              <w:t>в комплекте</w:t>
            </w:r>
          </w:p>
        </w:tc>
      </w:tr>
      <w:tr w:rsidR="003C5519" w:rsidTr="003C5519">
        <w:tc>
          <w:tcPr>
            <w:tcW w:w="20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173CDA" w:rsidRDefault="003C5519" w:rsidP="003C5519">
            <w:pPr>
              <w:rPr>
                <w:rFonts w:eastAsia="SimSun"/>
                <w:sz w:val="28"/>
                <w:lang w:eastAsia="ru-RU"/>
              </w:rPr>
            </w:pPr>
            <w:r>
              <w:rPr>
                <w:rFonts w:eastAsia="SimSun"/>
                <w:sz w:val="28"/>
                <w:lang w:eastAsia="ru-RU"/>
              </w:rPr>
              <w:t>Температурный диапазон эксплуатации</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173CDA" w:rsidRDefault="003C5519" w:rsidP="003C5519">
            <w:pPr>
              <w:rPr>
                <w:rFonts w:eastAsia="SimSun"/>
                <w:sz w:val="28"/>
                <w:lang w:eastAsia="ru-RU"/>
              </w:rPr>
            </w:pPr>
            <w:r>
              <w:rPr>
                <w:rFonts w:eastAsia="SimSun"/>
                <w:sz w:val="28"/>
                <w:lang w:eastAsia="ru-RU"/>
              </w:rPr>
              <w:t>от – 40ºС до + 40ºС</w:t>
            </w:r>
          </w:p>
        </w:tc>
      </w:tr>
    </w:tbl>
    <w:p w:rsidR="003C5519" w:rsidRDefault="003C5519" w:rsidP="003C5519">
      <w:pPr>
        <w:rPr>
          <w:rFonts w:eastAsia="SimSun"/>
          <w:sz w:val="28"/>
          <w:lang w:eastAsia="ru-RU"/>
        </w:rPr>
      </w:pPr>
    </w:p>
    <w:p w:rsidR="003C5519" w:rsidRPr="00173CDA" w:rsidRDefault="003C5519" w:rsidP="003C5519">
      <w:pPr>
        <w:rPr>
          <w:rFonts w:eastAsia="SimSun"/>
          <w:sz w:val="28"/>
          <w:lang w:eastAsia="ru-RU"/>
        </w:rPr>
      </w:pPr>
    </w:p>
    <w:p w:rsidR="003C5519" w:rsidRPr="00173CDA" w:rsidRDefault="003C5519" w:rsidP="003C5519">
      <w:pPr>
        <w:rPr>
          <w:rFonts w:eastAsia="SimSun"/>
          <w:sz w:val="28"/>
          <w:lang w:eastAsia="ru-RU"/>
        </w:rPr>
      </w:pPr>
      <w:r>
        <w:rPr>
          <w:rFonts w:eastAsia="SimSun"/>
          <w:sz w:val="28"/>
          <w:lang w:eastAsia="ru-RU"/>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4"/>
        <w:gridCol w:w="5593"/>
      </w:tblGrid>
      <w:tr w:rsidR="003C5519" w:rsidTr="003C5519">
        <w:tc>
          <w:tcPr>
            <w:tcW w:w="2095" w:type="pct"/>
            <w:tcBorders>
              <w:top w:val="single" w:sz="4" w:space="0" w:color="auto"/>
              <w:left w:val="single" w:sz="4" w:space="0" w:color="auto"/>
              <w:bottom w:val="single" w:sz="4" w:space="0" w:color="auto"/>
              <w:right w:val="single" w:sz="4" w:space="0" w:color="auto"/>
            </w:tcBorders>
            <w:shd w:val="clear" w:color="auto" w:fill="auto"/>
            <w:hideMark/>
          </w:tcPr>
          <w:p w:rsidR="003C5519" w:rsidRPr="00173CDA" w:rsidRDefault="003C5519" w:rsidP="003C5519">
            <w:pPr>
              <w:ind w:left="-19"/>
              <w:rPr>
                <w:rFonts w:eastAsia="SimSun"/>
                <w:sz w:val="28"/>
                <w:lang w:eastAsia="ru-RU"/>
              </w:rPr>
            </w:pPr>
            <w:bookmarkStart w:id="15" w:name="_Hlk127273914"/>
            <w:r>
              <w:rPr>
                <w:rFonts w:eastAsia="SimSun"/>
                <w:sz w:val="28"/>
                <w:lang w:eastAsia="ru-RU"/>
              </w:rPr>
              <w:t>Наименование характеристик поставляемого Товара или его «эквивалента»</w:t>
            </w:r>
          </w:p>
        </w:tc>
        <w:tc>
          <w:tcPr>
            <w:tcW w:w="2905" w:type="pct"/>
            <w:tcBorders>
              <w:top w:val="single" w:sz="4" w:space="0" w:color="auto"/>
              <w:left w:val="single" w:sz="4" w:space="0" w:color="auto"/>
              <w:bottom w:val="single" w:sz="4" w:space="0" w:color="auto"/>
              <w:right w:val="single" w:sz="4" w:space="0" w:color="auto"/>
            </w:tcBorders>
            <w:shd w:val="clear" w:color="auto" w:fill="auto"/>
            <w:hideMark/>
          </w:tcPr>
          <w:p w:rsidR="003C5519" w:rsidRPr="00173CDA" w:rsidRDefault="003C5519" w:rsidP="003C5519">
            <w:pPr>
              <w:rPr>
                <w:rFonts w:eastAsia="SimSun"/>
                <w:sz w:val="28"/>
                <w:lang w:eastAsia="ru-RU"/>
              </w:rPr>
            </w:pPr>
            <w:r>
              <w:rPr>
                <w:rFonts w:eastAsia="SimSun"/>
                <w:sz w:val="28"/>
                <w:lang w:eastAsia="ru-RU"/>
              </w:rPr>
              <w:t>Параметры характеристик поставляемого Товара</w:t>
            </w:r>
          </w:p>
        </w:tc>
      </w:tr>
      <w:tr w:rsidR="003C5519" w:rsidTr="003C5519">
        <w:tc>
          <w:tcPr>
            <w:tcW w:w="20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173CDA" w:rsidRDefault="003C5519" w:rsidP="003C5519">
            <w:pPr>
              <w:rPr>
                <w:rFonts w:eastAsia="SimSun"/>
                <w:sz w:val="28"/>
                <w:lang w:eastAsia="ru-RU"/>
              </w:rPr>
            </w:pPr>
            <w:r>
              <w:rPr>
                <w:rFonts w:eastAsia="SimSun"/>
                <w:sz w:val="28"/>
                <w:lang w:eastAsia="ru-RU"/>
              </w:rPr>
              <w:t>Размер</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173CDA" w:rsidRDefault="003C5519" w:rsidP="003C5519">
            <w:pPr>
              <w:rPr>
                <w:rFonts w:eastAsia="SimSun"/>
                <w:sz w:val="28"/>
                <w:lang w:eastAsia="ru-RU"/>
              </w:rPr>
            </w:pPr>
            <w:r>
              <w:rPr>
                <w:rFonts w:eastAsia="SimSun"/>
                <w:sz w:val="28"/>
                <w:lang w:eastAsia="ru-RU"/>
              </w:rPr>
              <w:t>21.00-35</w:t>
            </w:r>
          </w:p>
        </w:tc>
      </w:tr>
      <w:tr w:rsidR="003C5519" w:rsidTr="003C5519">
        <w:tc>
          <w:tcPr>
            <w:tcW w:w="20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173CDA" w:rsidRDefault="003C5519" w:rsidP="003C5519">
            <w:pPr>
              <w:rPr>
                <w:rFonts w:eastAsia="SimSun"/>
                <w:sz w:val="28"/>
                <w:lang w:eastAsia="ru-RU"/>
              </w:rPr>
            </w:pPr>
            <w:r>
              <w:rPr>
                <w:rFonts w:eastAsia="SimSun"/>
                <w:sz w:val="28"/>
                <w:lang w:eastAsia="ru-RU"/>
              </w:rPr>
              <w:lastRenderedPageBreak/>
              <w:t>Несущая способность при 25 км/ч</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173CDA" w:rsidRDefault="003C5519" w:rsidP="003C5519">
            <w:pPr>
              <w:rPr>
                <w:rFonts w:eastAsia="SimSun"/>
                <w:sz w:val="28"/>
                <w:lang w:eastAsia="ru-RU"/>
              </w:rPr>
            </w:pPr>
            <w:r>
              <w:rPr>
                <w:rFonts w:eastAsia="SimSun"/>
                <w:sz w:val="28"/>
                <w:lang w:eastAsia="ru-RU"/>
              </w:rPr>
              <w:t>Не менее 28 000 кг</w:t>
            </w:r>
          </w:p>
        </w:tc>
      </w:tr>
      <w:tr w:rsidR="003C5519" w:rsidTr="003C5519">
        <w:tc>
          <w:tcPr>
            <w:tcW w:w="20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173CDA" w:rsidRDefault="003C5519" w:rsidP="003C5519">
            <w:pPr>
              <w:rPr>
                <w:rFonts w:eastAsia="SimSun"/>
                <w:sz w:val="28"/>
                <w:lang w:eastAsia="ru-RU"/>
              </w:rPr>
            </w:pPr>
            <w:r>
              <w:rPr>
                <w:rFonts w:eastAsia="SimSun"/>
                <w:sz w:val="28"/>
                <w:lang w:eastAsia="ru-RU"/>
              </w:rPr>
              <w:t>Сезонность</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173CDA" w:rsidRDefault="003C5519" w:rsidP="003C5519">
            <w:pPr>
              <w:rPr>
                <w:rFonts w:eastAsia="SimSun"/>
                <w:sz w:val="28"/>
                <w:lang w:eastAsia="ru-RU"/>
              </w:rPr>
            </w:pPr>
            <w:r>
              <w:rPr>
                <w:rFonts w:eastAsia="SimSun"/>
                <w:sz w:val="28"/>
                <w:lang w:eastAsia="ru-RU"/>
              </w:rPr>
              <w:t xml:space="preserve">всесезонная </w:t>
            </w:r>
          </w:p>
        </w:tc>
      </w:tr>
      <w:tr w:rsidR="003C5519" w:rsidTr="003C5519">
        <w:trPr>
          <w:trHeight w:val="427"/>
        </w:trPr>
        <w:tc>
          <w:tcPr>
            <w:tcW w:w="20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173CDA" w:rsidRDefault="003C5519" w:rsidP="003C5519">
            <w:pPr>
              <w:rPr>
                <w:rFonts w:eastAsia="SimSun"/>
                <w:sz w:val="28"/>
                <w:lang w:eastAsia="ru-RU"/>
              </w:rPr>
            </w:pPr>
            <w:r>
              <w:rPr>
                <w:rFonts w:eastAsia="SimSun"/>
                <w:sz w:val="28"/>
                <w:lang w:eastAsia="ru-RU"/>
              </w:rPr>
              <w:t>Конструкция</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173CDA" w:rsidRDefault="003C5519" w:rsidP="003C5519">
            <w:pPr>
              <w:rPr>
                <w:rFonts w:eastAsia="SimSun"/>
                <w:sz w:val="28"/>
                <w:lang w:eastAsia="ru-RU"/>
              </w:rPr>
            </w:pPr>
            <w:r>
              <w:rPr>
                <w:rFonts w:eastAsia="SimSun"/>
                <w:sz w:val="28"/>
                <w:lang w:val="en-US" w:eastAsia="ru-RU"/>
              </w:rPr>
              <w:t>TL</w:t>
            </w:r>
            <w:r>
              <w:rPr>
                <w:rFonts w:eastAsia="SimSun"/>
                <w:sz w:val="28"/>
                <w:lang w:eastAsia="ru-RU"/>
              </w:rPr>
              <w:t xml:space="preserve"> (бескамерная) диагональная</w:t>
            </w:r>
          </w:p>
        </w:tc>
      </w:tr>
      <w:tr w:rsidR="003C5519" w:rsidTr="003C5519">
        <w:tc>
          <w:tcPr>
            <w:tcW w:w="20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173CDA" w:rsidRDefault="003C5519" w:rsidP="003C5519">
            <w:pPr>
              <w:rPr>
                <w:rFonts w:eastAsia="SimSun"/>
                <w:sz w:val="28"/>
                <w:lang w:eastAsia="ru-RU"/>
              </w:rPr>
            </w:pPr>
            <w:r>
              <w:rPr>
                <w:rFonts w:eastAsia="SimSun"/>
                <w:sz w:val="28"/>
                <w:lang w:eastAsia="ru-RU"/>
              </w:rPr>
              <w:t>Давление воздуха, кПа</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173CDA" w:rsidRDefault="003C5519" w:rsidP="003C5519">
            <w:pPr>
              <w:rPr>
                <w:rFonts w:eastAsia="SimSun"/>
                <w:sz w:val="28"/>
                <w:lang w:eastAsia="ru-RU"/>
              </w:rPr>
            </w:pPr>
            <w:r>
              <w:rPr>
                <w:rFonts w:eastAsia="SimSun"/>
                <w:sz w:val="28"/>
                <w:lang w:eastAsia="ru-RU"/>
              </w:rPr>
              <w:t>Не менее 900</w:t>
            </w:r>
          </w:p>
        </w:tc>
      </w:tr>
      <w:tr w:rsidR="003C5519" w:rsidTr="003C5519">
        <w:tc>
          <w:tcPr>
            <w:tcW w:w="2095" w:type="pct"/>
            <w:tcBorders>
              <w:top w:val="single" w:sz="4" w:space="0" w:color="auto"/>
              <w:left w:val="single" w:sz="4" w:space="0" w:color="auto"/>
              <w:bottom w:val="single" w:sz="4" w:space="0" w:color="auto"/>
              <w:right w:val="single" w:sz="4" w:space="0" w:color="auto"/>
            </w:tcBorders>
            <w:shd w:val="clear" w:color="auto" w:fill="auto"/>
            <w:vAlign w:val="center"/>
          </w:tcPr>
          <w:p w:rsidR="003C5519" w:rsidRPr="00173CDA" w:rsidRDefault="003C5519" w:rsidP="003C5519">
            <w:pPr>
              <w:rPr>
                <w:rFonts w:eastAsia="SimSun"/>
                <w:sz w:val="28"/>
                <w:lang w:eastAsia="ru-RU"/>
              </w:rPr>
            </w:pPr>
            <w:r>
              <w:rPr>
                <w:rFonts w:eastAsia="SimSun"/>
                <w:sz w:val="28"/>
                <w:lang w:eastAsia="ru-RU"/>
              </w:rPr>
              <w:t>Слойность</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tcPr>
          <w:p w:rsidR="003C5519" w:rsidRPr="00173CDA" w:rsidRDefault="003C5519" w:rsidP="003C5519">
            <w:pPr>
              <w:rPr>
                <w:rFonts w:eastAsia="SimSun"/>
                <w:sz w:val="28"/>
                <w:lang w:eastAsia="ru-RU"/>
              </w:rPr>
            </w:pPr>
            <w:r>
              <w:rPr>
                <w:rFonts w:eastAsia="SimSun"/>
                <w:sz w:val="28"/>
                <w:lang w:eastAsia="ru-RU"/>
              </w:rPr>
              <w:t>Не менее 36</w:t>
            </w:r>
          </w:p>
        </w:tc>
      </w:tr>
      <w:tr w:rsidR="003C5519" w:rsidRPr="00362706" w:rsidTr="003C5519">
        <w:tc>
          <w:tcPr>
            <w:tcW w:w="2095" w:type="pct"/>
            <w:tcBorders>
              <w:top w:val="single" w:sz="4" w:space="0" w:color="auto"/>
              <w:left w:val="single" w:sz="4" w:space="0" w:color="auto"/>
              <w:bottom w:val="single" w:sz="4" w:space="0" w:color="auto"/>
              <w:right w:val="single" w:sz="4" w:space="0" w:color="auto"/>
            </w:tcBorders>
            <w:shd w:val="clear" w:color="auto" w:fill="auto"/>
            <w:vAlign w:val="center"/>
          </w:tcPr>
          <w:p w:rsidR="003C5519" w:rsidRPr="00CB52D9" w:rsidRDefault="003C5519" w:rsidP="003C5519">
            <w:pPr>
              <w:rPr>
                <w:rFonts w:eastAsia="SimSun"/>
                <w:sz w:val="28"/>
                <w:lang w:eastAsia="ru-RU"/>
              </w:rPr>
            </w:pPr>
            <w:r>
              <w:rPr>
                <w:rFonts w:eastAsia="SimSun"/>
                <w:sz w:val="28"/>
                <w:lang w:eastAsia="ru-RU"/>
              </w:rPr>
              <w:t xml:space="preserve">Индекс шины по </w:t>
            </w:r>
            <w:r>
              <w:rPr>
                <w:rFonts w:eastAsia="SimSun"/>
                <w:sz w:val="28"/>
                <w:lang w:val="en-US" w:eastAsia="ru-RU"/>
              </w:rPr>
              <w:t>TRA</w:t>
            </w:r>
          </w:p>
        </w:tc>
        <w:tc>
          <w:tcPr>
            <w:tcW w:w="2905" w:type="pct"/>
            <w:tcBorders>
              <w:top w:val="single" w:sz="4" w:space="0" w:color="auto"/>
              <w:left w:val="single" w:sz="4" w:space="0" w:color="auto"/>
              <w:bottom w:val="single" w:sz="4" w:space="0" w:color="auto"/>
              <w:right w:val="single" w:sz="4" w:space="0" w:color="auto"/>
            </w:tcBorders>
            <w:shd w:val="clear" w:color="auto" w:fill="auto"/>
          </w:tcPr>
          <w:p w:rsidR="003C5519" w:rsidRPr="009123AE" w:rsidRDefault="003C5519" w:rsidP="003C5519">
            <w:pPr>
              <w:rPr>
                <w:rFonts w:eastAsia="SimSun"/>
                <w:sz w:val="28"/>
                <w:szCs w:val="28"/>
                <w:lang w:val="en-US" w:eastAsia="ru-RU"/>
              </w:rPr>
            </w:pPr>
            <w:r>
              <w:rPr>
                <w:rFonts w:eastAsia="SimSun"/>
                <w:sz w:val="28"/>
                <w:lang w:val="en-US" w:eastAsia="ru-RU"/>
              </w:rPr>
              <w:t xml:space="preserve">IND-4 </w:t>
            </w:r>
            <w:r>
              <w:rPr>
                <w:rFonts w:eastAsia="SimSun"/>
                <w:sz w:val="28"/>
                <w:lang w:eastAsia="ru-RU"/>
              </w:rPr>
              <w:t>или</w:t>
            </w:r>
            <w:r>
              <w:rPr>
                <w:rFonts w:eastAsia="SimSun"/>
                <w:sz w:val="28"/>
                <w:lang w:val="en-US" w:eastAsia="ru-RU"/>
              </w:rPr>
              <w:t xml:space="preserve"> </w:t>
            </w:r>
            <w:r>
              <w:rPr>
                <w:rFonts w:eastAsia="SimSun"/>
                <w:sz w:val="28"/>
                <w:lang w:eastAsia="ru-RU"/>
              </w:rPr>
              <w:t>Е</w:t>
            </w:r>
            <w:r>
              <w:rPr>
                <w:rFonts w:eastAsia="SimSun"/>
                <w:sz w:val="28"/>
                <w:lang w:val="en-US" w:eastAsia="ru-RU"/>
              </w:rPr>
              <w:t>-4</w:t>
            </w:r>
          </w:p>
        </w:tc>
      </w:tr>
      <w:tr w:rsidR="003C5519" w:rsidTr="003C5519">
        <w:tc>
          <w:tcPr>
            <w:tcW w:w="2095" w:type="pct"/>
            <w:tcBorders>
              <w:top w:val="single" w:sz="4" w:space="0" w:color="auto"/>
              <w:left w:val="single" w:sz="4" w:space="0" w:color="auto"/>
              <w:bottom w:val="single" w:sz="4" w:space="0" w:color="auto"/>
              <w:right w:val="single" w:sz="4" w:space="0" w:color="auto"/>
            </w:tcBorders>
            <w:shd w:val="clear" w:color="auto" w:fill="auto"/>
            <w:vAlign w:val="center"/>
          </w:tcPr>
          <w:p w:rsidR="003C5519" w:rsidRPr="00173CDA" w:rsidRDefault="003C5519" w:rsidP="003C5519">
            <w:pPr>
              <w:rPr>
                <w:rFonts w:eastAsia="SimSun"/>
                <w:sz w:val="28"/>
                <w:lang w:eastAsia="ru-RU"/>
              </w:rPr>
            </w:pPr>
            <w:r>
              <w:rPr>
                <w:rFonts w:eastAsia="SimSun"/>
                <w:sz w:val="28"/>
                <w:lang w:eastAsia="ru-RU"/>
              </w:rPr>
              <w:t>Глубина протектора</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tcPr>
          <w:p w:rsidR="003C5519" w:rsidRPr="00173CDA" w:rsidRDefault="003C5519" w:rsidP="003C5519">
            <w:pPr>
              <w:rPr>
                <w:rFonts w:eastAsia="SimSun"/>
                <w:sz w:val="28"/>
                <w:lang w:val="en-US" w:eastAsia="ru-RU"/>
              </w:rPr>
            </w:pPr>
            <w:r>
              <w:rPr>
                <w:rFonts w:eastAsia="SimSun"/>
                <w:sz w:val="28"/>
                <w:lang w:eastAsia="ru-RU"/>
              </w:rPr>
              <w:t>Не менее 51 мм</w:t>
            </w:r>
          </w:p>
        </w:tc>
      </w:tr>
      <w:tr w:rsidR="003C5519" w:rsidTr="003C5519">
        <w:trPr>
          <w:trHeight w:val="3358"/>
        </w:trPr>
        <w:tc>
          <w:tcPr>
            <w:tcW w:w="2095" w:type="pct"/>
            <w:tcBorders>
              <w:top w:val="single" w:sz="4" w:space="0" w:color="auto"/>
              <w:left w:val="single" w:sz="4" w:space="0" w:color="auto"/>
              <w:bottom w:val="single" w:sz="4" w:space="0" w:color="auto"/>
              <w:right w:val="single" w:sz="4" w:space="0" w:color="auto"/>
            </w:tcBorders>
            <w:shd w:val="clear" w:color="auto" w:fill="auto"/>
            <w:vAlign w:val="center"/>
          </w:tcPr>
          <w:p w:rsidR="003C5519" w:rsidRPr="00173CDA" w:rsidRDefault="003C5519" w:rsidP="003C5519">
            <w:pPr>
              <w:rPr>
                <w:rFonts w:eastAsia="SimSun"/>
                <w:sz w:val="28"/>
                <w:lang w:eastAsia="ru-RU"/>
              </w:rPr>
            </w:pPr>
            <w:r>
              <w:rPr>
                <w:rFonts w:eastAsia="SimSun"/>
                <w:sz w:val="28"/>
                <w:lang w:eastAsia="ru-RU"/>
              </w:rPr>
              <w:t>Рисунок протектора</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tcPr>
          <w:p w:rsidR="003C5519" w:rsidRPr="00173CDA" w:rsidRDefault="003C5519" w:rsidP="003C5519">
            <w:pPr>
              <w:rPr>
                <w:rFonts w:eastAsia="SimSun"/>
                <w:sz w:val="28"/>
                <w:lang w:eastAsia="ru-RU"/>
              </w:rPr>
            </w:pPr>
            <w:r>
              <w:rPr>
                <w:rFonts w:eastAsia="SimSun"/>
                <w:sz w:val="28"/>
                <w:lang w:eastAsia="ru-RU"/>
              </w:rPr>
              <w:t>Скальный рисунок без замкнутой канавки в центре</w:t>
            </w:r>
          </w:p>
          <w:p w:rsidR="003C5519" w:rsidRPr="00173CDA" w:rsidRDefault="003C5519" w:rsidP="003C5519">
            <w:pPr>
              <w:rPr>
                <w:rFonts w:eastAsia="SimSun"/>
                <w:lang w:eastAsia="ru-RU"/>
              </w:rPr>
            </w:pPr>
            <w:r>
              <w:rPr>
                <w:rFonts w:eastAsia="SimSun"/>
                <w:lang w:eastAsia="ru-RU"/>
              </w:rPr>
              <w:object w:dxaOrig="2191" w:dyaOrig="1920">
                <v:shape id="_x0000_i1028" type="#_x0000_t75" style="width:108.75pt;height:96pt" o:ole="">
                  <v:imagedata r:id="rId18" o:title=""/>
                </v:shape>
                <o:OLEObject Type="Embed" ProgID="PBrush" ShapeID="_x0000_i1028" DrawAspect="Content" ObjectID="_1841310275" r:id="rId22"/>
              </w:object>
            </w:r>
          </w:p>
          <w:p w:rsidR="003C5519" w:rsidRPr="00173CDA" w:rsidRDefault="003C5519" w:rsidP="003C5519">
            <w:pPr>
              <w:rPr>
                <w:rFonts w:eastAsia="SimSun"/>
                <w:sz w:val="28"/>
                <w:highlight w:val="yellow"/>
                <w:lang w:eastAsia="ru-RU"/>
              </w:rPr>
            </w:pPr>
            <w:r>
              <w:rPr>
                <w:rFonts w:eastAsia="SimSun"/>
                <w:sz w:val="28"/>
                <w:lang w:eastAsia="ru-RU"/>
              </w:rPr>
              <w:t>(Пример рисунка протектора)</w:t>
            </w:r>
          </w:p>
        </w:tc>
      </w:tr>
      <w:tr w:rsidR="003C5519" w:rsidTr="003C5519">
        <w:tc>
          <w:tcPr>
            <w:tcW w:w="2095" w:type="pct"/>
            <w:tcBorders>
              <w:top w:val="single" w:sz="4" w:space="0" w:color="auto"/>
              <w:left w:val="single" w:sz="4" w:space="0" w:color="auto"/>
              <w:bottom w:val="single" w:sz="4" w:space="0" w:color="auto"/>
              <w:right w:val="single" w:sz="4" w:space="0" w:color="auto"/>
            </w:tcBorders>
            <w:shd w:val="clear" w:color="auto" w:fill="auto"/>
            <w:hideMark/>
          </w:tcPr>
          <w:p w:rsidR="003C5519" w:rsidRPr="00173CDA" w:rsidRDefault="003C5519" w:rsidP="003C5519">
            <w:pPr>
              <w:rPr>
                <w:rFonts w:eastAsia="SimSun"/>
                <w:sz w:val="28"/>
                <w:lang w:eastAsia="ru-RU"/>
              </w:rPr>
            </w:pPr>
            <w:r>
              <w:rPr>
                <w:rFonts w:eastAsia="SimSun"/>
                <w:sz w:val="28"/>
                <w:lang w:eastAsia="ru-RU"/>
              </w:rPr>
              <w:t>Уплотнительное кольцо R35</w:t>
            </w:r>
          </w:p>
        </w:tc>
        <w:tc>
          <w:tcPr>
            <w:tcW w:w="2905" w:type="pct"/>
            <w:tcBorders>
              <w:top w:val="single" w:sz="4" w:space="0" w:color="auto"/>
              <w:left w:val="single" w:sz="4" w:space="0" w:color="auto"/>
              <w:bottom w:val="single" w:sz="4" w:space="0" w:color="auto"/>
              <w:right w:val="single" w:sz="4" w:space="0" w:color="auto"/>
            </w:tcBorders>
            <w:shd w:val="clear" w:color="auto" w:fill="auto"/>
            <w:hideMark/>
          </w:tcPr>
          <w:p w:rsidR="003C5519" w:rsidRPr="00173CDA" w:rsidRDefault="003C5519" w:rsidP="003C5519">
            <w:pPr>
              <w:rPr>
                <w:rFonts w:eastAsia="SimSun"/>
                <w:sz w:val="28"/>
                <w:lang w:eastAsia="ru-RU"/>
              </w:rPr>
            </w:pPr>
            <w:r>
              <w:rPr>
                <w:rFonts w:eastAsia="SimSun"/>
                <w:sz w:val="28"/>
                <w:lang w:eastAsia="ru-RU"/>
              </w:rPr>
              <w:t>в комплекте</w:t>
            </w:r>
          </w:p>
        </w:tc>
      </w:tr>
      <w:tr w:rsidR="003C5519" w:rsidTr="003C5519">
        <w:tc>
          <w:tcPr>
            <w:tcW w:w="20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173CDA" w:rsidRDefault="003C5519" w:rsidP="003C5519">
            <w:pPr>
              <w:rPr>
                <w:rFonts w:eastAsia="SimSun"/>
                <w:sz w:val="28"/>
                <w:lang w:eastAsia="ru-RU"/>
              </w:rPr>
            </w:pPr>
            <w:r>
              <w:rPr>
                <w:rFonts w:eastAsia="SimSun"/>
                <w:sz w:val="28"/>
                <w:lang w:eastAsia="ru-RU"/>
              </w:rPr>
              <w:t>Температурный диапазон эксплуатации</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173CDA" w:rsidRDefault="003C5519" w:rsidP="003C5519">
            <w:pPr>
              <w:rPr>
                <w:rFonts w:eastAsia="SimSun"/>
                <w:sz w:val="28"/>
                <w:lang w:eastAsia="ru-RU"/>
              </w:rPr>
            </w:pPr>
            <w:r>
              <w:rPr>
                <w:rFonts w:eastAsia="SimSun"/>
                <w:sz w:val="28"/>
                <w:lang w:eastAsia="ru-RU"/>
              </w:rPr>
              <w:t>от – 40ºС до + 40ºС</w:t>
            </w:r>
          </w:p>
        </w:tc>
      </w:tr>
      <w:bookmarkEnd w:id="15"/>
    </w:tbl>
    <w:p w:rsidR="003C5519" w:rsidRDefault="003C5519" w:rsidP="003C5519">
      <w:pPr>
        <w:jc w:val="both"/>
        <w:rPr>
          <w:spacing w:val="1"/>
          <w:sz w:val="28"/>
          <w:szCs w:val="28"/>
        </w:rPr>
      </w:pPr>
    </w:p>
    <w:p w:rsidR="003C5519" w:rsidRDefault="003C5519" w:rsidP="003C5519">
      <w:pPr>
        <w:jc w:val="both"/>
        <w:rPr>
          <w:spacing w:val="1"/>
          <w:sz w:val="28"/>
          <w:szCs w:val="28"/>
        </w:rPr>
      </w:pPr>
      <w:r>
        <w:rPr>
          <w:spacing w:val="1"/>
          <w:sz w:val="28"/>
          <w:szCs w:val="28"/>
        </w:rPr>
        <w:t>5.</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557"/>
      </w:tblGrid>
      <w:tr w:rsidR="003C5519" w:rsidTr="003C5519">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D47BDD" w:rsidRDefault="003C5519" w:rsidP="003C5519">
            <w:pPr>
              <w:pStyle w:val="zakonpusual"/>
              <w:widowControl/>
              <w:suppressAutoHyphens/>
              <w:spacing w:before="0" w:beforeAutospacing="0" w:after="0" w:afterAutospacing="0"/>
              <w:ind w:left="-19"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D47BDD" w:rsidRDefault="003C5519" w:rsidP="003C5519">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w:t>
            </w:r>
          </w:p>
        </w:tc>
      </w:tr>
      <w:tr w:rsidR="003C5519" w:rsidTr="003C5519">
        <w:tc>
          <w:tcPr>
            <w:tcW w:w="4111" w:type="dxa"/>
            <w:tcBorders>
              <w:top w:val="nil"/>
              <w:left w:val="single" w:sz="6" w:space="0" w:color="000000"/>
              <w:bottom w:val="single" w:sz="6" w:space="0" w:color="000000"/>
              <w:right w:val="single" w:sz="6" w:space="0" w:color="000000"/>
            </w:tcBorders>
            <w:shd w:val="clear" w:color="auto" w:fill="FFFFFF"/>
            <w:vAlign w:val="center"/>
            <w:hideMark/>
          </w:tcPr>
          <w:p w:rsidR="003C5519" w:rsidRPr="00D47BDD" w:rsidRDefault="003C5519" w:rsidP="003C5519">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p>
        </w:tc>
        <w:tc>
          <w:tcPr>
            <w:tcW w:w="5557" w:type="dxa"/>
            <w:tcBorders>
              <w:top w:val="nil"/>
              <w:left w:val="nil"/>
              <w:bottom w:val="single" w:sz="6" w:space="0" w:color="000000"/>
              <w:right w:val="single" w:sz="6" w:space="0" w:color="000000"/>
            </w:tcBorders>
            <w:shd w:val="clear" w:color="auto" w:fill="FFFFFF"/>
            <w:vAlign w:val="center"/>
            <w:hideMark/>
          </w:tcPr>
          <w:p w:rsidR="003C5519" w:rsidRPr="00D47BDD" w:rsidRDefault="003C5519" w:rsidP="003C5519">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14.00-24</w:t>
            </w:r>
          </w:p>
        </w:tc>
      </w:tr>
      <w:tr w:rsidR="003C5519" w:rsidTr="003C5519">
        <w:tc>
          <w:tcPr>
            <w:tcW w:w="4111" w:type="dxa"/>
            <w:tcBorders>
              <w:top w:val="nil"/>
              <w:left w:val="single" w:sz="6" w:space="0" w:color="000000"/>
              <w:bottom w:val="single" w:sz="6" w:space="0" w:color="000000"/>
              <w:right w:val="single" w:sz="6" w:space="0" w:color="000000"/>
            </w:tcBorders>
            <w:shd w:val="clear" w:color="auto" w:fill="FFFFFF"/>
            <w:vAlign w:val="center"/>
          </w:tcPr>
          <w:p w:rsidR="003C5519" w:rsidRPr="00D47BDD" w:rsidRDefault="003C5519" w:rsidP="003C5519">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Несущая способность при 25 км/ч</w:t>
            </w:r>
          </w:p>
        </w:tc>
        <w:tc>
          <w:tcPr>
            <w:tcW w:w="5557" w:type="dxa"/>
            <w:tcBorders>
              <w:top w:val="nil"/>
              <w:left w:val="nil"/>
              <w:bottom w:val="single" w:sz="6" w:space="0" w:color="000000"/>
              <w:right w:val="single" w:sz="6" w:space="0" w:color="000000"/>
            </w:tcBorders>
            <w:shd w:val="clear" w:color="auto" w:fill="FFFFFF"/>
            <w:vAlign w:val="center"/>
          </w:tcPr>
          <w:p w:rsidR="003C5519" w:rsidRPr="00D47BDD" w:rsidRDefault="003C5519" w:rsidP="003C5519">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12 000 кг</w:t>
            </w:r>
          </w:p>
        </w:tc>
      </w:tr>
      <w:tr w:rsidR="003C5519" w:rsidTr="003C5519">
        <w:tc>
          <w:tcPr>
            <w:tcW w:w="4111" w:type="dxa"/>
            <w:tcBorders>
              <w:top w:val="nil"/>
              <w:left w:val="single" w:sz="6" w:space="0" w:color="000000"/>
              <w:bottom w:val="single" w:sz="6" w:space="0" w:color="000000"/>
              <w:right w:val="single" w:sz="6" w:space="0" w:color="000000"/>
            </w:tcBorders>
            <w:shd w:val="clear" w:color="auto" w:fill="FFFFFF"/>
            <w:vAlign w:val="center"/>
            <w:hideMark/>
          </w:tcPr>
          <w:p w:rsidR="003C5519" w:rsidRPr="00D47BDD" w:rsidRDefault="003C5519" w:rsidP="003C5519">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557" w:type="dxa"/>
            <w:tcBorders>
              <w:top w:val="nil"/>
              <w:left w:val="nil"/>
              <w:bottom w:val="single" w:sz="6" w:space="0" w:color="000000"/>
              <w:right w:val="single" w:sz="6" w:space="0" w:color="000000"/>
            </w:tcBorders>
            <w:shd w:val="clear" w:color="auto" w:fill="FFFFFF"/>
            <w:vAlign w:val="center"/>
            <w:hideMark/>
          </w:tcPr>
          <w:p w:rsidR="003C5519" w:rsidRPr="00D47BDD" w:rsidRDefault="003C5519" w:rsidP="003C5519">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всесезонная</w:t>
            </w:r>
          </w:p>
        </w:tc>
      </w:tr>
      <w:tr w:rsidR="003C5519" w:rsidTr="003C5519">
        <w:trPr>
          <w:trHeight w:val="427"/>
        </w:trPr>
        <w:tc>
          <w:tcPr>
            <w:tcW w:w="4111" w:type="dxa"/>
            <w:tcBorders>
              <w:top w:val="nil"/>
              <w:left w:val="single" w:sz="6" w:space="0" w:color="000000"/>
              <w:bottom w:val="single" w:sz="6" w:space="0" w:color="000000"/>
              <w:right w:val="single" w:sz="6" w:space="0" w:color="000000"/>
            </w:tcBorders>
            <w:shd w:val="clear" w:color="auto" w:fill="FFFFFF"/>
            <w:vAlign w:val="center"/>
            <w:hideMark/>
          </w:tcPr>
          <w:p w:rsidR="003C5519" w:rsidRPr="00D47BDD" w:rsidRDefault="003C5519" w:rsidP="003C5519">
            <w:pPr>
              <w:pStyle w:val="zakonpusual"/>
              <w:widowControl/>
              <w:suppressAutoHyphens/>
              <w:spacing w:before="0" w:beforeAutospacing="0" w:after="0" w:afterAutospacing="0"/>
              <w:ind w:firstLine="0"/>
              <w:rPr>
                <w:rFonts w:ascii="Times New Roman" w:hAnsi="Times New Roman"/>
                <w:sz w:val="28"/>
                <w:szCs w:val="28"/>
              </w:rPr>
            </w:pPr>
            <w:r>
              <w:rPr>
                <w:rFonts w:ascii="Times New Roman" w:hAnsi="Times New Roman"/>
                <w:sz w:val="28"/>
                <w:szCs w:val="28"/>
              </w:rPr>
              <w:t>Конструкция</w:t>
            </w:r>
          </w:p>
        </w:tc>
        <w:tc>
          <w:tcPr>
            <w:tcW w:w="5557" w:type="dxa"/>
            <w:tcBorders>
              <w:top w:val="nil"/>
              <w:left w:val="nil"/>
              <w:bottom w:val="single" w:sz="6" w:space="0" w:color="000000"/>
              <w:right w:val="single" w:sz="6" w:space="0" w:color="000000"/>
            </w:tcBorders>
            <w:shd w:val="clear" w:color="auto" w:fill="FFFFFF"/>
            <w:vAlign w:val="center"/>
            <w:hideMark/>
          </w:tcPr>
          <w:p w:rsidR="003C5519" w:rsidRPr="00D47BDD" w:rsidRDefault="003C5519" w:rsidP="003C5519">
            <w:pPr>
              <w:pStyle w:val="zakonpusual"/>
              <w:widowControl/>
              <w:suppressAutoHyphens/>
              <w:spacing w:before="0" w:beforeAutospacing="0" w:after="0" w:afterAutospacing="0"/>
              <w:ind w:firstLine="0"/>
              <w:rPr>
                <w:rFonts w:ascii="Times New Roman" w:hAnsi="Times New Roman"/>
                <w:sz w:val="28"/>
                <w:szCs w:val="28"/>
              </w:rPr>
            </w:pPr>
            <w:r>
              <w:rPr>
                <w:rFonts w:ascii="Times New Roman" w:hAnsi="Times New Roman"/>
                <w:sz w:val="28"/>
                <w:szCs w:val="28"/>
                <w:lang w:val="en-US"/>
              </w:rPr>
              <w:t>TL</w:t>
            </w:r>
            <w:r>
              <w:rPr>
                <w:rFonts w:ascii="Times New Roman" w:hAnsi="Times New Roman"/>
                <w:sz w:val="28"/>
                <w:szCs w:val="28"/>
              </w:rPr>
              <w:t> (бескамерная) диагональная</w:t>
            </w:r>
          </w:p>
        </w:tc>
      </w:tr>
      <w:tr w:rsidR="003C5519" w:rsidTr="003C5519">
        <w:tc>
          <w:tcPr>
            <w:tcW w:w="4111" w:type="dxa"/>
            <w:tcBorders>
              <w:top w:val="nil"/>
              <w:left w:val="single" w:sz="6" w:space="0" w:color="000000"/>
              <w:bottom w:val="single" w:sz="6" w:space="0" w:color="000000"/>
              <w:right w:val="single" w:sz="6" w:space="0" w:color="000000"/>
            </w:tcBorders>
            <w:shd w:val="clear" w:color="auto" w:fill="FFFFFF"/>
            <w:vAlign w:val="center"/>
            <w:hideMark/>
          </w:tcPr>
          <w:p w:rsidR="003C5519" w:rsidRPr="00D47BDD" w:rsidRDefault="003C5519" w:rsidP="003C5519">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Давление воздуха, КПА</w:t>
            </w:r>
          </w:p>
        </w:tc>
        <w:tc>
          <w:tcPr>
            <w:tcW w:w="5557" w:type="dxa"/>
            <w:tcBorders>
              <w:top w:val="nil"/>
              <w:left w:val="nil"/>
              <w:bottom w:val="single" w:sz="6" w:space="0" w:color="000000"/>
              <w:right w:val="single" w:sz="6" w:space="0" w:color="000000"/>
            </w:tcBorders>
            <w:shd w:val="clear" w:color="auto" w:fill="FFFFFF"/>
            <w:vAlign w:val="center"/>
            <w:hideMark/>
          </w:tcPr>
          <w:p w:rsidR="003C5519" w:rsidRPr="00D47BDD" w:rsidRDefault="003C5519" w:rsidP="003C5519">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900</w:t>
            </w:r>
          </w:p>
        </w:tc>
      </w:tr>
      <w:tr w:rsidR="003C5519" w:rsidTr="003C5519">
        <w:tc>
          <w:tcPr>
            <w:tcW w:w="4111" w:type="dxa"/>
            <w:tcBorders>
              <w:top w:val="nil"/>
              <w:left w:val="single" w:sz="6" w:space="0" w:color="000000"/>
              <w:bottom w:val="single" w:sz="6" w:space="0" w:color="000000"/>
              <w:right w:val="single" w:sz="6" w:space="0" w:color="000000"/>
            </w:tcBorders>
            <w:shd w:val="clear" w:color="auto" w:fill="FFFFFF"/>
            <w:vAlign w:val="center"/>
          </w:tcPr>
          <w:p w:rsidR="003C5519" w:rsidRPr="00D47BDD" w:rsidRDefault="003C5519" w:rsidP="003C5519">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Слойность</w:t>
            </w:r>
          </w:p>
        </w:tc>
        <w:tc>
          <w:tcPr>
            <w:tcW w:w="5557" w:type="dxa"/>
            <w:tcBorders>
              <w:top w:val="nil"/>
              <w:left w:val="nil"/>
              <w:bottom w:val="single" w:sz="6" w:space="0" w:color="000000"/>
              <w:right w:val="single" w:sz="6" w:space="0" w:color="000000"/>
            </w:tcBorders>
            <w:shd w:val="clear" w:color="auto" w:fill="FFFFFF"/>
            <w:vAlign w:val="center"/>
          </w:tcPr>
          <w:p w:rsidR="003C5519" w:rsidRPr="00D47BDD" w:rsidRDefault="003C5519" w:rsidP="003C5519">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color w:val="auto"/>
                <w:sz w:val="28"/>
                <w:szCs w:val="28"/>
              </w:rPr>
              <w:t>Не менее 32</w:t>
            </w:r>
          </w:p>
        </w:tc>
      </w:tr>
      <w:tr w:rsidR="003C5519" w:rsidRPr="0088579F" w:rsidTr="003C5519">
        <w:tc>
          <w:tcPr>
            <w:tcW w:w="4111" w:type="dxa"/>
            <w:tcBorders>
              <w:top w:val="nil"/>
              <w:left w:val="single" w:sz="6" w:space="0" w:color="000000"/>
              <w:bottom w:val="single" w:sz="6" w:space="0" w:color="000000"/>
              <w:right w:val="single" w:sz="6" w:space="0" w:color="000000"/>
            </w:tcBorders>
            <w:shd w:val="clear" w:color="auto" w:fill="FFFFFF"/>
            <w:vAlign w:val="center"/>
          </w:tcPr>
          <w:p w:rsidR="003C5519" w:rsidRPr="007F5965" w:rsidRDefault="003C5519" w:rsidP="003C5519">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color w:val="auto"/>
                <w:sz w:val="28"/>
              </w:rPr>
              <w:t xml:space="preserve">Индекс шины по </w:t>
            </w:r>
            <w:r>
              <w:rPr>
                <w:rFonts w:ascii="Times New Roman" w:hAnsi="Times New Roman"/>
                <w:color w:val="auto"/>
                <w:sz w:val="28"/>
                <w:lang w:val="en-US"/>
              </w:rPr>
              <w:t>TRA</w:t>
            </w:r>
          </w:p>
        </w:tc>
        <w:tc>
          <w:tcPr>
            <w:tcW w:w="5557" w:type="dxa"/>
            <w:tcBorders>
              <w:top w:val="nil"/>
              <w:left w:val="nil"/>
              <w:bottom w:val="single" w:sz="6" w:space="0" w:color="000000"/>
              <w:right w:val="single" w:sz="6" w:space="0" w:color="000000"/>
            </w:tcBorders>
            <w:shd w:val="clear" w:color="auto" w:fill="FFFFFF"/>
          </w:tcPr>
          <w:p w:rsidR="003C5519" w:rsidRPr="005D2715" w:rsidRDefault="003C5519" w:rsidP="003C5519">
            <w:pPr>
              <w:pStyle w:val="zakonpusual"/>
              <w:widowControl/>
              <w:suppressAutoHyphens/>
              <w:spacing w:before="0" w:beforeAutospacing="0" w:after="0" w:afterAutospacing="0"/>
              <w:ind w:firstLine="0"/>
              <w:jc w:val="left"/>
              <w:rPr>
                <w:rFonts w:ascii="Times New Roman" w:hAnsi="Times New Roman"/>
                <w:sz w:val="28"/>
                <w:szCs w:val="28"/>
                <w:lang w:val="en-US"/>
              </w:rPr>
            </w:pPr>
            <w:r>
              <w:rPr>
                <w:rFonts w:ascii="Times New Roman" w:hAnsi="Times New Roman"/>
                <w:color w:val="auto"/>
                <w:sz w:val="28"/>
                <w:lang w:val="en-US"/>
              </w:rPr>
              <w:t xml:space="preserve">IND-4 </w:t>
            </w:r>
            <w:r>
              <w:rPr>
                <w:rFonts w:ascii="Times New Roman" w:hAnsi="Times New Roman"/>
                <w:color w:val="auto"/>
                <w:sz w:val="28"/>
              </w:rPr>
              <w:t>или</w:t>
            </w:r>
            <w:r>
              <w:rPr>
                <w:rFonts w:ascii="Times New Roman" w:hAnsi="Times New Roman"/>
                <w:color w:val="auto"/>
                <w:sz w:val="28"/>
                <w:lang w:val="en-US"/>
              </w:rPr>
              <w:t xml:space="preserve"> </w:t>
            </w:r>
            <w:r>
              <w:rPr>
                <w:rFonts w:ascii="Times New Roman" w:hAnsi="Times New Roman"/>
                <w:color w:val="auto"/>
                <w:sz w:val="28"/>
              </w:rPr>
              <w:t>Е</w:t>
            </w:r>
            <w:r>
              <w:rPr>
                <w:rFonts w:ascii="Times New Roman" w:hAnsi="Times New Roman"/>
                <w:color w:val="auto"/>
                <w:sz w:val="28"/>
                <w:lang w:val="en-US"/>
              </w:rPr>
              <w:t>-4</w:t>
            </w:r>
          </w:p>
        </w:tc>
      </w:tr>
      <w:tr w:rsidR="003C5519" w:rsidTr="003C5519">
        <w:tc>
          <w:tcPr>
            <w:tcW w:w="4111" w:type="dxa"/>
            <w:tcBorders>
              <w:top w:val="nil"/>
              <w:left w:val="single" w:sz="6" w:space="0" w:color="000000"/>
              <w:bottom w:val="single" w:sz="6" w:space="0" w:color="000000"/>
              <w:right w:val="single" w:sz="6" w:space="0" w:color="000000"/>
            </w:tcBorders>
            <w:shd w:val="clear" w:color="auto" w:fill="FFFFFF"/>
            <w:vAlign w:val="center"/>
          </w:tcPr>
          <w:p w:rsidR="003C5519" w:rsidRPr="00D47BDD" w:rsidRDefault="003C5519" w:rsidP="003C5519">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Глубина протектора</w:t>
            </w:r>
          </w:p>
        </w:tc>
        <w:tc>
          <w:tcPr>
            <w:tcW w:w="5557" w:type="dxa"/>
            <w:tcBorders>
              <w:top w:val="nil"/>
              <w:left w:val="nil"/>
              <w:bottom w:val="single" w:sz="6" w:space="0" w:color="000000"/>
              <w:right w:val="single" w:sz="6" w:space="0" w:color="000000"/>
            </w:tcBorders>
            <w:shd w:val="clear" w:color="auto" w:fill="FFFFFF"/>
            <w:vAlign w:val="center"/>
          </w:tcPr>
          <w:p w:rsidR="003C5519" w:rsidRPr="00D47BDD" w:rsidRDefault="003C5519" w:rsidP="003C5519">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50 мм</w:t>
            </w:r>
          </w:p>
        </w:tc>
      </w:tr>
      <w:tr w:rsidR="003C5519" w:rsidTr="003C5519">
        <w:tc>
          <w:tcPr>
            <w:tcW w:w="4111" w:type="dxa"/>
            <w:tcBorders>
              <w:top w:val="nil"/>
              <w:left w:val="single" w:sz="6" w:space="0" w:color="000000"/>
              <w:bottom w:val="single" w:sz="6" w:space="0" w:color="000000"/>
              <w:right w:val="single" w:sz="6" w:space="0" w:color="000000"/>
            </w:tcBorders>
            <w:shd w:val="clear" w:color="auto" w:fill="FFFFFF"/>
            <w:vAlign w:val="center"/>
          </w:tcPr>
          <w:p w:rsidR="003C5519" w:rsidRPr="00D47BDD" w:rsidRDefault="003C5519" w:rsidP="003C5519">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Рисунок протектора</w:t>
            </w:r>
          </w:p>
        </w:tc>
        <w:tc>
          <w:tcPr>
            <w:tcW w:w="5557" w:type="dxa"/>
            <w:tcBorders>
              <w:top w:val="nil"/>
              <w:left w:val="nil"/>
              <w:bottom w:val="single" w:sz="6" w:space="0" w:color="000000"/>
              <w:right w:val="single" w:sz="6" w:space="0" w:color="000000"/>
            </w:tcBorders>
            <w:shd w:val="clear" w:color="auto" w:fill="FFFFFF"/>
            <w:vAlign w:val="center"/>
          </w:tcPr>
          <w:p w:rsidR="003C5519" w:rsidRPr="00D47BDD" w:rsidRDefault="003C5519" w:rsidP="003C5519">
            <w:pPr>
              <w:rPr>
                <w:rFonts w:eastAsia="SimSun"/>
                <w:sz w:val="28"/>
                <w:szCs w:val="28"/>
                <w:lang w:eastAsia="ru-RU"/>
              </w:rPr>
            </w:pPr>
            <w:r>
              <w:rPr>
                <w:rFonts w:eastAsia="SimSun"/>
                <w:sz w:val="28"/>
                <w:szCs w:val="28"/>
                <w:lang w:eastAsia="ru-RU"/>
              </w:rPr>
              <w:t>Скальный рисунок без замкнутой канавки в центре</w:t>
            </w:r>
          </w:p>
          <w:p w:rsidR="003C5519" w:rsidRPr="00D47BDD" w:rsidRDefault="003C5519" w:rsidP="003C5519">
            <w:pPr>
              <w:rPr>
                <w:rFonts w:eastAsia="SimSun"/>
                <w:sz w:val="28"/>
                <w:szCs w:val="28"/>
                <w:lang w:eastAsia="ru-RU"/>
              </w:rPr>
            </w:pPr>
            <w:r>
              <w:rPr>
                <w:rFonts w:eastAsia="SimSun"/>
                <w:sz w:val="28"/>
                <w:szCs w:val="28"/>
                <w:lang w:eastAsia="ru-RU"/>
              </w:rPr>
              <w:object w:dxaOrig="2191" w:dyaOrig="1920">
                <v:shape id="_x0000_i1029" type="#_x0000_t75" style="width:108.75pt;height:96pt" o:ole="">
                  <v:imagedata r:id="rId18" o:title=""/>
                </v:shape>
                <o:OLEObject Type="Embed" ProgID="PBrush" ShapeID="_x0000_i1029" DrawAspect="Content" ObjectID="_1841310276" r:id="rId23"/>
              </w:object>
            </w:r>
          </w:p>
          <w:p w:rsidR="003C5519" w:rsidRPr="00D47BDD" w:rsidRDefault="003C5519" w:rsidP="003C5519">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lastRenderedPageBreak/>
              <w:t>(Пример рисунка протектора)</w:t>
            </w:r>
          </w:p>
        </w:tc>
      </w:tr>
      <w:tr w:rsidR="003C5519" w:rsidTr="003C5519">
        <w:tc>
          <w:tcPr>
            <w:tcW w:w="4111" w:type="dxa"/>
            <w:tcBorders>
              <w:top w:val="nil"/>
              <w:left w:val="single" w:sz="6" w:space="0" w:color="000000"/>
              <w:bottom w:val="single" w:sz="6" w:space="0" w:color="000000"/>
              <w:right w:val="single" w:sz="6" w:space="0" w:color="000000"/>
            </w:tcBorders>
            <w:shd w:val="clear" w:color="auto" w:fill="FFFFFF"/>
            <w:vAlign w:val="center"/>
            <w:hideMark/>
          </w:tcPr>
          <w:p w:rsidR="003C5519" w:rsidRPr="00D47BDD" w:rsidRDefault="003C5519" w:rsidP="003C5519">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lastRenderedPageBreak/>
              <w:t>Уплотнительное кольцо R24</w:t>
            </w:r>
          </w:p>
        </w:tc>
        <w:tc>
          <w:tcPr>
            <w:tcW w:w="5557" w:type="dxa"/>
            <w:tcBorders>
              <w:top w:val="nil"/>
              <w:left w:val="nil"/>
              <w:bottom w:val="single" w:sz="6" w:space="0" w:color="000000"/>
              <w:right w:val="single" w:sz="6" w:space="0" w:color="000000"/>
            </w:tcBorders>
            <w:shd w:val="clear" w:color="auto" w:fill="FFFFFF"/>
            <w:vAlign w:val="center"/>
            <w:hideMark/>
          </w:tcPr>
          <w:p w:rsidR="003C5519" w:rsidRPr="00D47BDD" w:rsidRDefault="003C5519" w:rsidP="003C5519">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 комплекте</w:t>
            </w:r>
          </w:p>
        </w:tc>
      </w:tr>
      <w:tr w:rsidR="003C5519" w:rsidTr="003C5519">
        <w:tc>
          <w:tcPr>
            <w:tcW w:w="4111" w:type="dxa"/>
            <w:tcBorders>
              <w:top w:val="nil"/>
              <w:left w:val="single" w:sz="6" w:space="0" w:color="000000"/>
              <w:bottom w:val="single" w:sz="6" w:space="0" w:color="000000"/>
              <w:right w:val="single" w:sz="6" w:space="0" w:color="000000"/>
            </w:tcBorders>
            <w:shd w:val="clear" w:color="auto" w:fill="FFFFFF"/>
            <w:vAlign w:val="center"/>
            <w:hideMark/>
          </w:tcPr>
          <w:p w:rsidR="003C5519" w:rsidRPr="00D47BDD" w:rsidRDefault="003C5519" w:rsidP="003C5519">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Температурный диапазон эксплуатации</w:t>
            </w:r>
          </w:p>
        </w:tc>
        <w:tc>
          <w:tcPr>
            <w:tcW w:w="5557" w:type="dxa"/>
            <w:tcBorders>
              <w:top w:val="nil"/>
              <w:left w:val="nil"/>
              <w:bottom w:val="single" w:sz="6" w:space="0" w:color="000000"/>
              <w:right w:val="single" w:sz="6" w:space="0" w:color="000000"/>
            </w:tcBorders>
            <w:shd w:val="clear" w:color="auto" w:fill="FFFFFF"/>
            <w:vAlign w:val="center"/>
            <w:hideMark/>
          </w:tcPr>
          <w:p w:rsidR="003C5519" w:rsidRPr="00D47BDD" w:rsidRDefault="003C5519" w:rsidP="003C5519">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от – 40ºС до + 40ºС </w:t>
            </w:r>
          </w:p>
        </w:tc>
      </w:tr>
    </w:tbl>
    <w:p w:rsidR="003C5519" w:rsidRDefault="003C5519" w:rsidP="003C5519">
      <w:pPr>
        <w:jc w:val="both"/>
        <w:rPr>
          <w:spacing w:val="1"/>
          <w:sz w:val="28"/>
          <w:szCs w:val="28"/>
        </w:rPr>
      </w:pPr>
    </w:p>
    <w:p w:rsidR="003C5519" w:rsidRPr="002F29DA" w:rsidRDefault="003C5519" w:rsidP="003C5519">
      <w:pPr>
        <w:ind w:firstLine="709"/>
        <w:jc w:val="both"/>
        <w:outlineLvl w:val="1"/>
        <w:rPr>
          <w:b/>
          <w:spacing w:val="1"/>
          <w:sz w:val="28"/>
          <w:szCs w:val="28"/>
        </w:rPr>
      </w:pPr>
      <w:r>
        <w:rPr>
          <w:b/>
          <w:spacing w:val="1"/>
          <w:sz w:val="28"/>
          <w:szCs w:val="28"/>
        </w:rPr>
        <w:t>4.4. Адреса поставки Товара</w:t>
      </w:r>
    </w:p>
    <w:p w:rsidR="003C5519" w:rsidRDefault="003C5519" w:rsidP="003C5519">
      <w:pPr>
        <w:ind w:firstLine="709"/>
        <w:jc w:val="both"/>
        <w:rPr>
          <w:sz w:val="28"/>
          <w:szCs w:val="28"/>
        </w:rPr>
      </w:pPr>
      <w:r>
        <w:rPr>
          <w:sz w:val="28"/>
          <w:szCs w:val="28"/>
        </w:rPr>
        <w:t>Доставку, погрузочно-разгрузочные работы Поставщик осуществляет собственными силами или с привлечением третьих лиц за свой счет в адреса:</w:t>
      </w:r>
    </w:p>
    <w:p w:rsidR="003C5519" w:rsidRDefault="003C5519" w:rsidP="003C5519">
      <w:pPr>
        <w:ind w:firstLine="709"/>
        <w:jc w:val="both"/>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1021"/>
        <w:gridCol w:w="2018"/>
        <w:gridCol w:w="2884"/>
        <w:gridCol w:w="3704"/>
      </w:tblGrid>
      <w:tr w:rsidR="003C5519" w:rsidTr="003C5519">
        <w:trPr>
          <w:trHeight w:val="518"/>
          <w:tblHeader/>
          <w:jc w:val="center"/>
        </w:trPr>
        <w:tc>
          <w:tcPr>
            <w:tcW w:w="530" w:type="pct"/>
            <w:shd w:val="clear" w:color="000000" w:fill="auto"/>
          </w:tcPr>
          <w:p w:rsidR="003C5519" w:rsidRPr="00173CDA" w:rsidRDefault="003C5519" w:rsidP="003C5519">
            <w:pPr>
              <w:jc w:val="center"/>
              <w:rPr>
                <w:b/>
                <w:lang w:eastAsia="ru-RU"/>
              </w:rPr>
            </w:pPr>
            <w:r>
              <w:rPr>
                <w:b/>
                <w:lang w:eastAsia="ru-RU"/>
              </w:rPr>
              <w:t>Номер лота</w:t>
            </w:r>
          </w:p>
        </w:tc>
        <w:tc>
          <w:tcPr>
            <w:tcW w:w="1048" w:type="pct"/>
            <w:shd w:val="clear" w:color="000000" w:fill="auto"/>
          </w:tcPr>
          <w:p w:rsidR="003C5519" w:rsidRPr="00173CDA" w:rsidRDefault="003C5519" w:rsidP="003C5519">
            <w:pPr>
              <w:jc w:val="center"/>
              <w:rPr>
                <w:b/>
                <w:lang w:eastAsia="ru-RU"/>
              </w:rPr>
            </w:pPr>
            <w:r>
              <w:rPr>
                <w:b/>
                <w:lang w:eastAsia="ru-RU"/>
              </w:rPr>
              <w:t>Филиал поставки</w:t>
            </w:r>
          </w:p>
        </w:tc>
        <w:tc>
          <w:tcPr>
            <w:tcW w:w="1498" w:type="pct"/>
            <w:shd w:val="clear" w:color="000000" w:fill="auto"/>
          </w:tcPr>
          <w:p w:rsidR="003C5519" w:rsidRPr="00173CDA" w:rsidRDefault="003C5519" w:rsidP="003C5519">
            <w:pPr>
              <w:jc w:val="center"/>
              <w:rPr>
                <w:b/>
                <w:lang w:eastAsia="ru-RU"/>
              </w:rPr>
            </w:pPr>
            <w:r>
              <w:rPr>
                <w:b/>
                <w:lang w:eastAsia="ru-RU"/>
              </w:rPr>
              <w:t>Терминал</w:t>
            </w:r>
            <w:r>
              <w:rPr>
                <w:b/>
                <w:lang w:val="en-US" w:eastAsia="ru-RU"/>
              </w:rPr>
              <w:t>/</w:t>
            </w:r>
            <w:r>
              <w:rPr>
                <w:b/>
                <w:lang w:eastAsia="ru-RU"/>
              </w:rPr>
              <w:t>АКП</w:t>
            </w:r>
          </w:p>
        </w:tc>
        <w:tc>
          <w:tcPr>
            <w:tcW w:w="1924" w:type="pct"/>
            <w:shd w:val="clear" w:color="000000" w:fill="auto"/>
          </w:tcPr>
          <w:p w:rsidR="003C5519" w:rsidRPr="00173CDA" w:rsidRDefault="003C5519" w:rsidP="003C5519">
            <w:pPr>
              <w:jc w:val="center"/>
              <w:rPr>
                <w:b/>
                <w:lang w:eastAsia="ru-RU"/>
              </w:rPr>
            </w:pPr>
            <w:r>
              <w:rPr>
                <w:b/>
                <w:lang w:eastAsia="ru-RU"/>
              </w:rPr>
              <w:t>Адрес</w:t>
            </w:r>
          </w:p>
        </w:tc>
      </w:tr>
      <w:tr w:rsidR="003C5519" w:rsidTr="003C5519">
        <w:trPr>
          <w:trHeight w:val="713"/>
          <w:jc w:val="center"/>
        </w:trPr>
        <w:tc>
          <w:tcPr>
            <w:tcW w:w="530" w:type="pct"/>
            <w:vMerge w:val="restart"/>
            <w:shd w:val="clear" w:color="000000" w:fill="auto"/>
            <w:vAlign w:val="center"/>
          </w:tcPr>
          <w:p w:rsidR="003C5519" w:rsidRDefault="003C5519" w:rsidP="003C5519">
            <w:pPr>
              <w:jc w:val="center"/>
              <w:rPr>
                <w:lang w:eastAsia="ru-RU"/>
              </w:rPr>
            </w:pPr>
            <w:r>
              <w:rPr>
                <w:lang w:eastAsia="ru-RU"/>
              </w:rPr>
              <w:t xml:space="preserve">Лот </w:t>
            </w:r>
          </w:p>
          <w:p w:rsidR="003C5519" w:rsidRPr="00173CDA" w:rsidRDefault="003C5519" w:rsidP="003C5519">
            <w:pPr>
              <w:jc w:val="center"/>
              <w:rPr>
                <w:lang w:eastAsia="ru-RU"/>
              </w:rPr>
            </w:pPr>
            <w:r>
              <w:rPr>
                <w:lang w:eastAsia="ru-RU"/>
              </w:rPr>
              <w:t>№ 1</w:t>
            </w:r>
          </w:p>
        </w:tc>
        <w:tc>
          <w:tcPr>
            <w:tcW w:w="1048" w:type="pct"/>
            <w:shd w:val="clear" w:color="000000" w:fill="auto"/>
            <w:vAlign w:val="center"/>
          </w:tcPr>
          <w:p w:rsidR="003C5519" w:rsidRPr="00173CDA" w:rsidRDefault="003C5519" w:rsidP="003C5519">
            <w:pPr>
              <w:jc w:val="center"/>
              <w:rPr>
                <w:lang w:eastAsia="ru-RU"/>
              </w:rPr>
            </w:pPr>
            <w:r>
              <w:rPr>
                <w:lang w:eastAsia="ru-RU"/>
              </w:rPr>
              <w:t>Забайкальский (ЗАБ)</w:t>
            </w:r>
          </w:p>
        </w:tc>
        <w:tc>
          <w:tcPr>
            <w:tcW w:w="1498" w:type="pct"/>
            <w:shd w:val="clear" w:color="000000" w:fill="auto"/>
            <w:vAlign w:val="center"/>
          </w:tcPr>
          <w:p w:rsidR="003C5519" w:rsidRPr="00173CDA" w:rsidRDefault="003C5519" w:rsidP="003C5519">
            <w:pPr>
              <w:jc w:val="center"/>
              <w:rPr>
                <w:lang w:eastAsia="ru-RU"/>
              </w:rPr>
            </w:pPr>
            <w:r>
              <w:rPr>
                <w:i/>
              </w:rPr>
              <w:t>КТ Забайкальск</w:t>
            </w:r>
          </w:p>
        </w:tc>
        <w:tc>
          <w:tcPr>
            <w:tcW w:w="1924" w:type="pct"/>
            <w:shd w:val="clear" w:color="000000" w:fill="auto"/>
            <w:vAlign w:val="center"/>
          </w:tcPr>
          <w:p w:rsidR="003C5519" w:rsidRPr="00173CDA" w:rsidRDefault="003C5519" w:rsidP="003C5519">
            <w:pPr>
              <w:jc w:val="center"/>
              <w:rPr>
                <w:i/>
              </w:rPr>
            </w:pPr>
            <w:r>
              <w:t xml:space="preserve">Контейнерный терминал Забайкальск, 674650, Российская Федерация, Забайкальский край, Забайкальский район, </w:t>
            </w:r>
            <w:proofErr w:type="spellStart"/>
            <w:r>
              <w:t>пгт</w:t>
            </w:r>
            <w:proofErr w:type="spellEnd"/>
            <w:r>
              <w:t>. Забайкальск, ул. 1 Мая, д.7</w:t>
            </w:r>
          </w:p>
        </w:tc>
      </w:tr>
      <w:tr w:rsidR="003C5519" w:rsidTr="003C5519">
        <w:trPr>
          <w:trHeight w:val="725"/>
          <w:jc w:val="center"/>
        </w:trPr>
        <w:tc>
          <w:tcPr>
            <w:tcW w:w="530" w:type="pct"/>
            <w:vMerge/>
            <w:shd w:val="clear" w:color="000000" w:fill="auto"/>
            <w:vAlign w:val="center"/>
          </w:tcPr>
          <w:p w:rsidR="003C5519" w:rsidRPr="00173CDA" w:rsidRDefault="003C5519" w:rsidP="003C5519">
            <w:pPr>
              <w:jc w:val="center"/>
              <w:rPr>
                <w:lang w:eastAsia="ru-RU"/>
              </w:rPr>
            </w:pPr>
          </w:p>
        </w:tc>
        <w:tc>
          <w:tcPr>
            <w:tcW w:w="1048" w:type="pct"/>
            <w:shd w:val="clear" w:color="000000" w:fill="auto"/>
            <w:vAlign w:val="center"/>
          </w:tcPr>
          <w:p w:rsidR="003C5519" w:rsidRDefault="003C5519" w:rsidP="003C5519">
            <w:pPr>
              <w:jc w:val="center"/>
              <w:rPr>
                <w:lang w:eastAsia="ru-RU"/>
              </w:rPr>
            </w:pPr>
            <w:r>
              <w:rPr>
                <w:lang w:eastAsia="ru-RU"/>
              </w:rPr>
              <w:t xml:space="preserve">Восточно-Сибирский </w:t>
            </w:r>
          </w:p>
          <w:p w:rsidR="003C5519" w:rsidRPr="00173CDA" w:rsidRDefault="003C5519" w:rsidP="003C5519">
            <w:pPr>
              <w:jc w:val="center"/>
              <w:rPr>
                <w:lang w:eastAsia="ru-RU"/>
              </w:rPr>
            </w:pPr>
            <w:r>
              <w:rPr>
                <w:lang w:eastAsia="ru-RU"/>
              </w:rPr>
              <w:t>(В-СИБ)</w:t>
            </w:r>
          </w:p>
        </w:tc>
        <w:tc>
          <w:tcPr>
            <w:tcW w:w="1498" w:type="pct"/>
            <w:shd w:val="clear" w:color="000000" w:fill="auto"/>
            <w:vAlign w:val="center"/>
          </w:tcPr>
          <w:p w:rsidR="003C5519" w:rsidRPr="00173CDA" w:rsidRDefault="003C5519" w:rsidP="003C5519">
            <w:pPr>
              <w:jc w:val="center"/>
              <w:rPr>
                <w:lang w:eastAsia="ru-RU"/>
              </w:rPr>
            </w:pPr>
            <w:r>
              <w:rPr>
                <w:i/>
              </w:rPr>
              <w:t>КТ Батарейная</w:t>
            </w:r>
          </w:p>
        </w:tc>
        <w:tc>
          <w:tcPr>
            <w:tcW w:w="1924" w:type="pct"/>
            <w:shd w:val="clear" w:color="000000" w:fill="auto"/>
            <w:vAlign w:val="center"/>
          </w:tcPr>
          <w:p w:rsidR="003C5519" w:rsidRPr="00173CDA" w:rsidRDefault="003C5519" w:rsidP="003C5519">
            <w:pPr>
              <w:jc w:val="center"/>
              <w:rPr>
                <w:i/>
              </w:rPr>
            </w:pPr>
            <w:r>
              <w:t>Контейнерный терминал Батарейная, 664037, Российская Федерация, Иркутская область, г. Иркутск, ул. 2-я Батарейная, д. 48</w:t>
            </w:r>
          </w:p>
        </w:tc>
      </w:tr>
      <w:tr w:rsidR="003C5519" w:rsidTr="003C5519">
        <w:trPr>
          <w:trHeight w:val="599"/>
          <w:jc w:val="center"/>
        </w:trPr>
        <w:tc>
          <w:tcPr>
            <w:tcW w:w="530" w:type="pct"/>
            <w:vMerge/>
            <w:shd w:val="clear" w:color="000000" w:fill="auto"/>
            <w:vAlign w:val="center"/>
          </w:tcPr>
          <w:p w:rsidR="003C5519" w:rsidRPr="00173CDA" w:rsidRDefault="003C5519" w:rsidP="003C5519">
            <w:pPr>
              <w:jc w:val="center"/>
              <w:rPr>
                <w:lang w:eastAsia="ru-RU"/>
              </w:rPr>
            </w:pPr>
          </w:p>
        </w:tc>
        <w:tc>
          <w:tcPr>
            <w:tcW w:w="1048" w:type="pct"/>
            <w:shd w:val="clear" w:color="000000" w:fill="auto"/>
            <w:vAlign w:val="center"/>
          </w:tcPr>
          <w:p w:rsidR="003C5519" w:rsidRDefault="003C5519" w:rsidP="003C5519">
            <w:pPr>
              <w:jc w:val="center"/>
              <w:rPr>
                <w:lang w:eastAsia="ru-RU"/>
              </w:rPr>
            </w:pPr>
            <w:r>
              <w:rPr>
                <w:lang w:eastAsia="ru-RU"/>
              </w:rPr>
              <w:t>Красноярский</w:t>
            </w:r>
          </w:p>
          <w:p w:rsidR="003C5519" w:rsidRPr="00173CDA" w:rsidRDefault="003C5519" w:rsidP="003C5519">
            <w:pPr>
              <w:jc w:val="center"/>
              <w:rPr>
                <w:lang w:eastAsia="ru-RU"/>
              </w:rPr>
            </w:pPr>
            <w:r>
              <w:rPr>
                <w:lang w:eastAsia="ru-RU"/>
              </w:rPr>
              <w:t>(КРАС)</w:t>
            </w:r>
          </w:p>
        </w:tc>
        <w:tc>
          <w:tcPr>
            <w:tcW w:w="1498" w:type="pct"/>
            <w:shd w:val="clear" w:color="000000" w:fill="auto"/>
            <w:vAlign w:val="center"/>
          </w:tcPr>
          <w:p w:rsidR="003C5519" w:rsidRPr="00173CDA" w:rsidRDefault="003C5519" w:rsidP="003C5519">
            <w:pPr>
              <w:jc w:val="center"/>
              <w:rPr>
                <w:lang w:eastAsia="ru-RU"/>
              </w:rPr>
            </w:pPr>
            <w:r>
              <w:rPr>
                <w:i/>
              </w:rPr>
              <w:t>КТ Базаиха</w:t>
            </w:r>
          </w:p>
        </w:tc>
        <w:tc>
          <w:tcPr>
            <w:tcW w:w="1924" w:type="pct"/>
            <w:shd w:val="clear" w:color="000000" w:fill="auto"/>
            <w:vAlign w:val="center"/>
          </w:tcPr>
          <w:p w:rsidR="003C5519" w:rsidRPr="00173CDA" w:rsidRDefault="003C5519" w:rsidP="003C5519">
            <w:pPr>
              <w:jc w:val="center"/>
              <w:rPr>
                <w:i/>
              </w:rPr>
            </w:pPr>
            <w:r>
              <w:t>Контейнерный терминал Базаиха, 660031, Российская Федерация, г. Красноярск, ул. Рязанская, д. 12</w:t>
            </w:r>
          </w:p>
        </w:tc>
      </w:tr>
      <w:tr w:rsidR="003C5519" w:rsidTr="003C5519">
        <w:trPr>
          <w:trHeight w:val="599"/>
          <w:jc w:val="center"/>
        </w:trPr>
        <w:tc>
          <w:tcPr>
            <w:tcW w:w="530" w:type="pct"/>
            <w:vMerge w:val="restart"/>
            <w:shd w:val="clear" w:color="000000" w:fill="auto"/>
            <w:vAlign w:val="center"/>
          </w:tcPr>
          <w:p w:rsidR="003C5519" w:rsidRDefault="003C5519" w:rsidP="003C5519">
            <w:pPr>
              <w:jc w:val="center"/>
              <w:rPr>
                <w:lang w:eastAsia="ru-RU"/>
              </w:rPr>
            </w:pPr>
            <w:r>
              <w:rPr>
                <w:lang w:eastAsia="ru-RU"/>
              </w:rPr>
              <w:t xml:space="preserve">Лот </w:t>
            </w:r>
          </w:p>
          <w:p w:rsidR="003C5519" w:rsidRPr="00173CDA" w:rsidRDefault="003C5519" w:rsidP="003C5519">
            <w:pPr>
              <w:jc w:val="center"/>
              <w:rPr>
                <w:lang w:eastAsia="ru-RU"/>
              </w:rPr>
            </w:pPr>
            <w:r>
              <w:rPr>
                <w:lang w:eastAsia="ru-RU"/>
              </w:rPr>
              <w:t>№ 2</w:t>
            </w:r>
          </w:p>
        </w:tc>
        <w:tc>
          <w:tcPr>
            <w:tcW w:w="1048" w:type="pct"/>
            <w:vMerge w:val="restart"/>
            <w:shd w:val="clear" w:color="000000" w:fill="auto"/>
            <w:vAlign w:val="center"/>
          </w:tcPr>
          <w:p w:rsidR="003C5519" w:rsidRDefault="003C5519" w:rsidP="003C5519">
            <w:pPr>
              <w:jc w:val="center"/>
              <w:rPr>
                <w:lang w:eastAsia="ru-RU"/>
              </w:rPr>
            </w:pPr>
            <w:r>
              <w:rPr>
                <w:lang w:eastAsia="ru-RU"/>
              </w:rPr>
              <w:t>Западно-Сибирский</w:t>
            </w:r>
          </w:p>
          <w:p w:rsidR="003C5519" w:rsidRDefault="003C5519" w:rsidP="003C5519">
            <w:pPr>
              <w:jc w:val="center"/>
              <w:rPr>
                <w:lang w:eastAsia="ru-RU"/>
              </w:rPr>
            </w:pPr>
            <w:r>
              <w:rPr>
                <w:lang w:eastAsia="ru-RU"/>
              </w:rPr>
              <w:t>(З-СИБ)</w:t>
            </w:r>
          </w:p>
        </w:tc>
        <w:tc>
          <w:tcPr>
            <w:tcW w:w="1498" w:type="pct"/>
            <w:shd w:val="clear" w:color="000000" w:fill="auto"/>
            <w:vAlign w:val="center"/>
          </w:tcPr>
          <w:p w:rsidR="003C5519" w:rsidRDefault="003C5519" w:rsidP="003C5519">
            <w:pPr>
              <w:jc w:val="center"/>
              <w:rPr>
                <w:i/>
              </w:rPr>
            </w:pPr>
            <w:r>
              <w:rPr>
                <w:i/>
              </w:rPr>
              <w:t>КТ Клещиха</w:t>
            </w:r>
          </w:p>
        </w:tc>
        <w:tc>
          <w:tcPr>
            <w:tcW w:w="1924" w:type="pct"/>
            <w:shd w:val="clear" w:color="000000" w:fill="auto"/>
            <w:vAlign w:val="center"/>
          </w:tcPr>
          <w:p w:rsidR="003C5519" w:rsidRDefault="003C5519" w:rsidP="003C5519">
            <w:pPr>
              <w:jc w:val="center"/>
            </w:pPr>
            <w:r>
              <w:t xml:space="preserve">Контейнерный терминал Клещиха, 630052, Российская Федерация, г. Новосибирск, ул. </w:t>
            </w:r>
            <w:proofErr w:type="spellStart"/>
            <w:r>
              <w:t>Толмачевская</w:t>
            </w:r>
            <w:proofErr w:type="spellEnd"/>
            <w:r>
              <w:t>, д. 1</w:t>
            </w:r>
          </w:p>
        </w:tc>
      </w:tr>
      <w:tr w:rsidR="003C5519" w:rsidTr="003C5519">
        <w:trPr>
          <w:trHeight w:val="599"/>
          <w:jc w:val="center"/>
        </w:trPr>
        <w:tc>
          <w:tcPr>
            <w:tcW w:w="530" w:type="pct"/>
            <w:vMerge/>
            <w:shd w:val="clear" w:color="000000" w:fill="auto"/>
            <w:vAlign w:val="center"/>
          </w:tcPr>
          <w:p w:rsidR="003C5519" w:rsidRPr="00173CDA" w:rsidRDefault="003C5519" w:rsidP="003C5519">
            <w:pPr>
              <w:jc w:val="center"/>
              <w:rPr>
                <w:lang w:eastAsia="ru-RU"/>
              </w:rPr>
            </w:pPr>
          </w:p>
        </w:tc>
        <w:tc>
          <w:tcPr>
            <w:tcW w:w="1048" w:type="pct"/>
            <w:vMerge/>
            <w:shd w:val="clear" w:color="000000" w:fill="auto"/>
            <w:vAlign w:val="center"/>
          </w:tcPr>
          <w:p w:rsidR="003C5519" w:rsidRDefault="003C5519" w:rsidP="003C5519">
            <w:pPr>
              <w:jc w:val="center"/>
              <w:rPr>
                <w:lang w:eastAsia="ru-RU"/>
              </w:rPr>
            </w:pPr>
          </w:p>
        </w:tc>
        <w:tc>
          <w:tcPr>
            <w:tcW w:w="1498" w:type="pct"/>
            <w:shd w:val="clear" w:color="000000" w:fill="auto"/>
            <w:vAlign w:val="center"/>
          </w:tcPr>
          <w:p w:rsidR="003C5519" w:rsidRDefault="003C5519" w:rsidP="003C5519">
            <w:pPr>
              <w:jc w:val="center"/>
              <w:rPr>
                <w:i/>
              </w:rPr>
            </w:pPr>
            <w:r>
              <w:rPr>
                <w:i/>
              </w:rPr>
              <w:t>КТ Барнаул</w:t>
            </w:r>
          </w:p>
        </w:tc>
        <w:tc>
          <w:tcPr>
            <w:tcW w:w="1924" w:type="pct"/>
            <w:shd w:val="clear" w:color="000000" w:fill="auto"/>
            <w:vAlign w:val="center"/>
          </w:tcPr>
          <w:p w:rsidR="003C5519" w:rsidRDefault="003C5519" w:rsidP="003C5519">
            <w:pPr>
              <w:jc w:val="center"/>
            </w:pPr>
            <w:r>
              <w:t>Контейнерный терминал Барнаул, 656031, Российская Федерация, г. Барнаул, Привокзальная ул., д. 87б</w:t>
            </w:r>
          </w:p>
        </w:tc>
      </w:tr>
      <w:tr w:rsidR="003C5519" w:rsidTr="003C5519">
        <w:trPr>
          <w:trHeight w:val="599"/>
          <w:jc w:val="center"/>
        </w:trPr>
        <w:tc>
          <w:tcPr>
            <w:tcW w:w="530" w:type="pct"/>
            <w:vMerge/>
            <w:shd w:val="clear" w:color="000000" w:fill="auto"/>
            <w:vAlign w:val="center"/>
          </w:tcPr>
          <w:p w:rsidR="003C5519" w:rsidRPr="00173CDA" w:rsidRDefault="003C5519" w:rsidP="003C5519">
            <w:pPr>
              <w:jc w:val="center"/>
              <w:rPr>
                <w:lang w:eastAsia="ru-RU"/>
              </w:rPr>
            </w:pPr>
          </w:p>
        </w:tc>
        <w:tc>
          <w:tcPr>
            <w:tcW w:w="1048" w:type="pct"/>
            <w:vMerge w:val="restart"/>
            <w:shd w:val="clear" w:color="000000" w:fill="auto"/>
            <w:vAlign w:val="center"/>
          </w:tcPr>
          <w:p w:rsidR="003C5519" w:rsidRDefault="003C5519" w:rsidP="003C5519">
            <w:pPr>
              <w:jc w:val="center"/>
              <w:rPr>
                <w:lang w:eastAsia="ru-RU"/>
              </w:rPr>
            </w:pPr>
            <w:r>
              <w:rPr>
                <w:lang w:eastAsia="ru-RU"/>
              </w:rPr>
              <w:t>Уральский</w:t>
            </w:r>
          </w:p>
          <w:p w:rsidR="003C5519" w:rsidRDefault="003C5519" w:rsidP="003C5519">
            <w:pPr>
              <w:jc w:val="center"/>
              <w:rPr>
                <w:lang w:eastAsia="ru-RU"/>
              </w:rPr>
            </w:pPr>
            <w:r>
              <w:rPr>
                <w:lang w:eastAsia="ru-RU"/>
              </w:rPr>
              <w:t>(УРАЛ)</w:t>
            </w:r>
          </w:p>
        </w:tc>
        <w:tc>
          <w:tcPr>
            <w:tcW w:w="1498" w:type="pct"/>
            <w:shd w:val="clear" w:color="000000" w:fill="auto"/>
            <w:vAlign w:val="center"/>
          </w:tcPr>
          <w:p w:rsidR="003C5519" w:rsidRDefault="003C5519" w:rsidP="003C5519">
            <w:pPr>
              <w:jc w:val="center"/>
              <w:rPr>
                <w:i/>
              </w:rPr>
            </w:pPr>
            <w:r>
              <w:rPr>
                <w:i/>
              </w:rPr>
              <w:t>КТ Екатеринбург-Товарный</w:t>
            </w:r>
          </w:p>
        </w:tc>
        <w:tc>
          <w:tcPr>
            <w:tcW w:w="1924" w:type="pct"/>
            <w:shd w:val="clear" w:color="000000" w:fill="auto"/>
            <w:vAlign w:val="center"/>
          </w:tcPr>
          <w:p w:rsidR="003C5519" w:rsidRDefault="003C5519" w:rsidP="003C5519">
            <w:pPr>
              <w:jc w:val="center"/>
            </w:pPr>
            <w:r>
              <w:t>Контейнерный терминал Екатеринбург-Товарный, 620141, Российская Федерация, г. Екатеринбург, ул. Автомагистральная, 42</w:t>
            </w:r>
          </w:p>
        </w:tc>
      </w:tr>
      <w:tr w:rsidR="003C5519" w:rsidTr="003C5519">
        <w:trPr>
          <w:trHeight w:val="599"/>
          <w:jc w:val="center"/>
        </w:trPr>
        <w:tc>
          <w:tcPr>
            <w:tcW w:w="530" w:type="pct"/>
            <w:vMerge/>
            <w:shd w:val="clear" w:color="000000" w:fill="auto"/>
            <w:vAlign w:val="center"/>
          </w:tcPr>
          <w:p w:rsidR="003C5519" w:rsidRPr="00173CDA" w:rsidRDefault="003C5519" w:rsidP="003C5519">
            <w:pPr>
              <w:jc w:val="center"/>
              <w:rPr>
                <w:lang w:eastAsia="ru-RU"/>
              </w:rPr>
            </w:pPr>
          </w:p>
        </w:tc>
        <w:tc>
          <w:tcPr>
            <w:tcW w:w="1048" w:type="pct"/>
            <w:vMerge/>
            <w:shd w:val="clear" w:color="000000" w:fill="auto"/>
            <w:vAlign w:val="center"/>
          </w:tcPr>
          <w:p w:rsidR="003C5519" w:rsidRDefault="003C5519" w:rsidP="003C5519">
            <w:pPr>
              <w:jc w:val="center"/>
              <w:rPr>
                <w:lang w:eastAsia="ru-RU"/>
              </w:rPr>
            </w:pPr>
          </w:p>
        </w:tc>
        <w:tc>
          <w:tcPr>
            <w:tcW w:w="1498" w:type="pct"/>
            <w:shd w:val="clear" w:color="000000" w:fill="auto"/>
            <w:vAlign w:val="center"/>
          </w:tcPr>
          <w:p w:rsidR="003C5519" w:rsidRDefault="003C5519" w:rsidP="003C5519">
            <w:pPr>
              <w:jc w:val="center"/>
              <w:rPr>
                <w:i/>
              </w:rPr>
            </w:pPr>
            <w:r>
              <w:rPr>
                <w:i/>
              </w:rPr>
              <w:t>КТ Магнитогорск-Грузовой</w:t>
            </w:r>
          </w:p>
        </w:tc>
        <w:tc>
          <w:tcPr>
            <w:tcW w:w="1924" w:type="pct"/>
            <w:shd w:val="clear" w:color="000000" w:fill="auto"/>
            <w:vAlign w:val="center"/>
          </w:tcPr>
          <w:p w:rsidR="003C5519" w:rsidRDefault="003C5519" w:rsidP="003C5519">
            <w:pPr>
              <w:jc w:val="center"/>
            </w:pPr>
            <w:r>
              <w:t>Контейнерный терминал Магнитогорск-Грузовой, 455011, Российская Федерация, Челябинская область, г. Магнитогорск, ул. Калибровщиков, д. 11</w:t>
            </w:r>
          </w:p>
        </w:tc>
      </w:tr>
      <w:tr w:rsidR="003C5519" w:rsidTr="003C5519">
        <w:trPr>
          <w:trHeight w:val="599"/>
          <w:jc w:val="center"/>
        </w:trPr>
        <w:tc>
          <w:tcPr>
            <w:tcW w:w="530" w:type="pct"/>
            <w:vMerge/>
            <w:shd w:val="clear" w:color="000000" w:fill="auto"/>
            <w:vAlign w:val="center"/>
          </w:tcPr>
          <w:p w:rsidR="003C5519" w:rsidRPr="00173CDA" w:rsidRDefault="003C5519" w:rsidP="003C5519">
            <w:pPr>
              <w:jc w:val="center"/>
              <w:rPr>
                <w:lang w:eastAsia="ru-RU"/>
              </w:rPr>
            </w:pPr>
          </w:p>
        </w:tc>
        <w:tc>
          <w:tcPr>
            <w:tcW w:w="1048" w:type="pct"/>
            <w:vMerge/>
            <w:shd w:val="clear" w:color="000000" w:fill="auto"/>
            <w:vAlign w:val="center"/>
          </w:tcPr>
          <w:p w:rsidR="003C5519" w:rsidRDefault="003C5519" w:rsidP="003C5519">
            <w:pPr>
              <w:jc w:val="center"/>
              <w:rPr>
                <w:lang w:eastAsia="ru-RU"/>
              </w:rPr>
            </w:pPr>
          </w:p>
        </w:tc>
        <w:tc>
          <w:tcPr>
            <w:tcW w:w="1498" w:type="pct"/>
            <w:shd w:val="clear" w:color="000000" w:fill="auto"/>
            <w:vAlign w:val="center"/>
          </w:tcPr>
          <w:p w:rsidR="003C5519" w:rsidRDefault="003C5519" w:rsidP="003C5519">
            <w:pPr>
              <w:jc w:val="center"/>
              <w:rPr>
                <w:i/>
              </w:rPr>
            </w:pPr>
            <w:r>
              <w:rPr>
                <w:bCs/>
                <w:i/>
              </w:rPr>
              <w:t>КТ Челябинск-Грузовой</w:t>
            </w:r>
          </w:p>
        </w:tc>
        <w:tc>
          <w:tcPr>
            <w:tcW w:w="1924" w:type="pct"/>
            <w:shd w:val="clear" w:color="000000" w:fill="auto"/>
            <w:vAlign w:val="center"/>
          </w:tcPr>
          <w:p w:rsidR="003C5519" w:rsidRDefault="003C5519" w:rsidP="003C5519">
            <w:pPr>
              <w:jc w:val="center"/>
            </w:pPr>
            <w:r>
              <w:t xml:space="preserve">Контейнерный терминал Челябинск-Грузовой, 454053, Российская Федерация, Челябинская область, </w:t>
            </w:r>
            <w:r>
              <w:br/>
              <w:t>г. Челябинск, станция Челябинск-Грузовой, Троицкий тракт, д. 4</w:t>
            </w:r>
          </w:p>
        </w:tc>
      </w:tr>
      <w:tr w:rsidR="003C5519" w:rsidTr="003C5519">
        <w:trPr>
          <w:trHeight w:val="599"/>
          <w:jc w:val="center"/>
        </w:trPr>
        <w:tc>
          <w:tcPr>
            <w:tcW w:w="530" w:type="pct"/>
            <w:vMerge/>
            <w:shd w:val="clear" w:color="000000" w:fill="auto"/>
            <w:vAlign w:val="center"/>
          </w:tcPr>
          <w:p w:rsidR="003C5519" w:rsidRPr="00173CDA" w:rsidRDefault="003C5519" w:rsidP="003C5519">
            <w:pPr>
              <w:jc w:val="center"/>
              <w:rPr>
                <w:lang w:eastAsia="ru-RU"/>
              </w:rPr>
            </w:pPr>
          </w:p>
        </w:tc>
        <w:tc>
          <w:tcPr>
            <w:tcW w:w="1048" w:type="pct"/>
            <w:shd w:val="clear" w:color="000000" w:fill="auto"/>
            <w:vAlign w:val="center"/>
          </w:tcPr>
          <w:p w:rsidR="003C5519" w:rsidRDefault="003C5519" w:rsidP="003C5519">
            <w:pPr>
              <w:jc w:val="center"/>
              <w:rPr>
                <w:lang w:eastAsia="ru-RU"/>
              </w:rPr>
            </w:pPr>
            <w:r>
              <w:rPr>
                <w:lang w:eastAsia="ru-RU"/>
              </w:rPr>
              <w:t>Октябрьский (ОКТ)</w:t>
            </w:r>
          </w:p>
        </w:tc>
        <w:tc>
          <w:tcPr>
            <w:tcW w:w="1498" w:type="pct"/>
            <w:shd w:val="clear" w:color="000000" w:fill="auto"/>
            <w:vAlign w:val="center"/>
          </w:tcPr>
          <w:p w:rsidR="003C5519" w:rsidRDefault="003C5519" w:rsidP="003C5519">
            <w:pPr>
              <w:jc w:val="center"/>
              <w:rPr>
                <w:i/>
              </w:rPr>
            </w:pPr>
            <w:r>
              <w:rPr>
                <w:bCs/>
                <w:i/>
              </w:rPr>
              <w:t>УРК Октябрьский</w:t>
            </w:r>
          </w:p>
        </w:tc>
        <w:tc>
          <w:tcPr>
            <w:tcW w:w="1924" w:type="pct"/>
            <w:shd w:val="clear" w:color="000000" w:fill="auto"/>
            <w:vAlign w:val="center"/>
          </w:tcPr>
          <w:p w:rsidR="003C5519" w:rsidRDefault="003C5519" w:rsidP="003C5519">
            <w:pPr>
              <w:jc w:val="center"/>
            </w:pPr>
            <w:r>
              <w:t xml:space="preserve">Участок ремонта контейнеров, 195009, Российская Федерация, г. </w:t>
            </w:r>
            <w:r>
              <w:lastRenderedPageBreak/>
              <w:t>Санкт-Петербург, участок ж/д "Минеральная ул. - Лесной пр.", лит. Д</w:t>
            </w:r>
          </w:p>
        </w:tc>
      </w:tr>
    </w:tbl>
    <w:p w:rsidR="003C5519" w:rsidRDefault="003C5519" w:rsidP="003C5519">
      <w:pPr>
        <w:jc w:val="both"/>
        <w:rPr>
          <w:b/>
          <w:spacing w:val="1"/>
          <w:sz w:val="28"/>
          <w:szCs w:val="28"/>
        </w:rPr>
      </w:pPr>
    </w:p>
    <w:p w:rsidR="003C5519" w:rsidRPr="00173CDA" w:rsidRDefault="003C5519" w:rsidP="003C5519">
      <w:pPr>
        <w:jc w:val="both"/>
        <w:rPr>
          <w:b/>
          <w:spacing w:val="1"/>
          <w:sz w:val="28"/>
          <w:szCs w:val="28"/>
        </w:rPr>
      </w:pPr>
    </w:p>
    <w:p w:rsidR="003C5519" w:rsidRPr="00173CDA" w:rsidRDefault="003C5519" w:rsidP="003C5519">
      <w:pPr>
        <w:ind w:firstLine="709"/>
        <w:jc w:val="both"/>
        <w:outlineLvl w:val="1"/>
        <w:rPr>
          <w:b/>
          <w:spacing w:val="1"/>
          <w:sz w:val="28"/>
          <w:szCs w:val="28"/>
        </w:rPr>
      </w:pPr>
      <w:r>
        <w:rPr>
          <w:b/>
          <w:spacing w:val="1"/>
          <w:sz w:val="28"/>
          <w:szCs w:val="28"/>
        </w:rPr>
        <w:t>4.5. Требования к поставке Товара</w:t>
      </w:r>
    </w:p>
    <w:p w:rsidR="003C5519" w:rsidRPr="002F29DA" w:rsidRDefault="003C5519" w:rsidP="003C5519">
      <w:pPr>
        <w:ind w:firstLine="709"/>
        <w:jc w:val="both"/>
        <w:rPr>
          <w:sz w:val="28"/>
          <w:szCs w:val="28"/>
        </w:rPr>
      </w:pPr>
      <w:r>
        <w:rPr>
          <w:rFonts w:eastAsia="MS Mincho"/>
          <w:iCs/>
          <w:spacing w:val="-2"/>
          <w:sz w:val="28"/>
          <w:szCs w:val="28"/>
        </w:rPr>
        <w:t>Поставщик обязан поставить Товар на объект Покупателя</w:t>
      </w:r>
      <w:r>
        <w:rPr>
          <w:rFonts w:eastAsia="MS Mincho"/>
          <w:sz w:val="28"/>
          <w:szCs w:val="28"/>
        </w:rPr>
        <w:t xml:space="preserve"> в адреса поставки, указанные в п. 4.4 Технического задания, своими силами и за свой счет. </w:t>
      </w:r>
    </w:p>
    <w:p w:rsidR="003C5519" w:rsidRDefault="003C5519" w:rsidP="003C5519">
      <w:pPr>
        <w:ind w:firstLine="709"/>
        <w:jc w:val="both"/>
        <w:rPr>
          <w:rFonts w:eastAsia="Calibri"/>
          <w:sz w:val="28"/>
          <w:szCs w:val="28"/>
        </w:rPr>
      </w:pPr>
      <w:r>
        <w:rPr>
          <w:rFonts w:eastAsia="MS Mincho"/>
          <w:sz w:val="28"/>
          <w:szCs w:val="28"/>
        </w:rPr>
        <w:t>Транспортирование и хранение шин в соответствии с ГОСТ 24779-81 «</w:t>
      </w:r>
      <w:r>
        <w:rPr>
          <w:rFonts w:eastAsia="Calibri"/>
          <w:sz w:val="28"/>
          <w:szCs w:val="28"/>
        </w:rPr>
        <w:t>Шины пневматические. Упаковка, транспортирование, хранение».</w:t>
      </w:r>
    </w:p>
    <w:p w:rsidR="003C5519" w:rsidRDefault="003C5519" w:rsidP="003C5519">
      <w:pPr>
        <w:ind w:firstLine="709"/>
        <w:jc w:val="both"/>
        <w:rPr>
          <w:rFonts w:eastAsia="Calibri"/>
          <w:sz w:val="28"/>
          <w:szCs w:val="28"/>
        </w:rPr>
      </w:pPr>
    </w:p>
    <w:p w:rsidR="003C5519" w:rsidRPr="00173CDA" w:rsidRDefault="003C5519" w:rsidP="003C5519">
      <w:pPr>
        <w:ind w:firstLine="709"/>
        <w:jc w:val="both"/>
        <w:outlineLvl w:val="1"/>
        <w:rPr>
          <w:b/>
          <w:spacing w:val="1"/>
          <w:sz w:val="28"/>
          <w:szCs w:val="28"/>
        </w:rPr>
      </w:pPr>
      <w:r>
        <w:rPr>
          <w:b/>
          <w:spacing w:val="1"/>
          <w:sz w:val="28"/>
          <w:szCs w:val="28"/>
        </w:rPr>
        <w:t>4.6. Требования к упаковке Товара</w:t>
      </w:r>
    </w:p>
    <w:p w:rsidR="003C5519" w:rsidRDefault="003C5519" w:rsidP="003C5519">
      <w:pPr>
        <w:shd w:val="clear" w:color="auto" w:fill="FFFFFF"/>
        <w:autoSpaceDN w:val="0"/>
        <w:ind w:firstLine="709"/>
        <w:jc w:val="both"/>
        <w:rPr>
          <w:color w:val="00000A"/>
          <w:kern w:val="3"/>
          <w:sz w:val="28"/>
          <w:szCs w:val="28"/>
        </w:rPr>
      </w:pPr>
      <w:r>
        <w:rPr>
          <w:color w:val="00000A"/>
          <w:kern w:val="3"/>
          <w:sz w:val="28"/>
          <w:szCs w:val="28"/>
        </w:rPr>
        <w:t xml:space="preserve">Упаковка в соответствии с конструкторской документацией согласно        </w:t>
      </w:r>
      <w:proofErr w:type="spellStart"/>
      <w:r>
        <w:rPr>
          <w:color w:val="00000A"/>
          <w:kern w:val="3"/>
          <w:sz w:val="28"/>
          <w:szCs w:val="28"/>
        </w:rPr>
        <w:t>п.п</w:t>
      </w:r>
      <w:proofErr w:type="spellEnd"/>
      <w:r>
        <w:rPr>
          <w:color w:val="00000A"/>
          <w:kern w:val="3"/>
          <w:sz w:val="28"/>
          <w:szCs w:val="28"/>
        </w:rPr>
        <w:t>. 5.5.1 п.5.1.</w:t>
      </w:r>
      <w:r>
        <w:rPr>
          <w:color w:val="00000A"/>
          <w:kern w:val="3"/>
          <w:shd w:val="clear" w:color="auto" w:fill="FFFFFF"/>
        </w:rPr>
        <w:t xml:space="preserve"> </w:t>
      </w:r>
      <w:r>
        <w:rPr>
          <w:color w:val="00000A"/>
          <w:kern w:val="3"/>
          <w:sz w:val="28"/>
          <w:szCs w:val="28"/>
          <w:shd w:val="clear" w:color="auto" w:fill="FFFFFF"/>
        </w:rPr>
        <w:t>ГОСТ</w:t>
      </w:r>
      <w:r>
        <w:rPr>
          <w:rFonts w:eastAsia="MS Mincho"/>
          <w:color w:val="00000A"/>
          <w:kern w:val="3"/>
          <w:sz w:val="28"/>
          <w:szCs w:val="28"/>
          <w:shd w:val="clear" w:color="auto" w:fill="FFFFFF"/>
        </w:rPr>
        <w:t> </w:t>
      </w:r>
      <w:r>
        <w:rPr>
          <w:color w:val="00000A"/>
          <w:kern w:val="3"/>
          <w:sz w:val="28"/>
          <w:szCs w:val="28"/>
        </w:rPr>
        <w:t>8430-2003 «Шины пневматические для строительных, дорожных, подъемно-транспортных и рудничных машин. Технические условия».</w:t>
      </w:r>
    </w:p>
    <w:p w:rsidR="003C5519" w:rsidRPr="00173CDA" w:rsidRDefault="003C5519" w:rsidP="003C5519">
      <w:pPr>
        <w:shd w:val="clear" w:color="auto" w:fill="FFFFFF"/>
        <w:autoSpaceDN w:val="0"/>
        <w:ind w:firstLine="709"/>
        <w:jc w:val="both"/>
        <w:rPr>
          <w:color w:val="00000A"/>
          <w:kern w:val="3"/>
          <w:sz w:val="28"/>
          <w:szCs w:val="28"/>
        </w:rPr>
      </w:pPr>
    </w:p>
    <w:p w:rsidR="003C5519" w:rsidRPr="00173CDA" w:rsidRDefault="003C5519" w:rsidP="003C5519">
      <w:pPr>
        <w:ind w:firstLine="709"/>
        <w:jc w:val="both"/>
        <w:outlineLvl w:val="1"/>
        <w:rPr>
          <w:b/>
          <w:spacing w:val="1"/>
          <w:sz w:val="28"/>
          <w:szCs w:val="28"/>
        </w:rPr>
      </w:pPr>
      <w:r>
        <w:rPr>
          <w:b/>
          <w:spacing w:val="1"/>
          <w:sz w:val="28"/>
          <w:szCs w:val="28"/>
        </w:rPr>
        <w:t>4.7. Сроки (периоды) поставки</w:t>
      </w:r>
    </w:p>
    <w:p w:rsidR="003C5519" w:rsidRDefault="003C5519" w:rsidP="003C5519">
      <w:pPr>
        <w:ind w:firstLine="709"/>
        <w:jc w:val="both"/>
        <w:rPr>
          <w:sz w:val="28"/>
          <w:szCs w:val="28"/>
        </w:rPr>
      </w:pPr>
      <w:r>
        <w:rPr>
          <w:sz w:val="28"/>
          <w:szCs w:val="28"/>
        </w:rPr>
        <w:t xml:space="preserve">Поставка Товара осуществляется в каждый адрес поставки в срок не более 120 (ста двадцати) календарных дней с даты подписания Спецификации (Приложение № 1 к проекту договора (приложение № </w:t>
      </w:r>
      <w:r w:rsidR="00A01735">
        <w:rPr>
          <w:sz w:val="28"/>
          <w:szCs w:val="28"/>
        </w:rPr>
        <w:t>4</w:t>
      </w:r>
      <w:r>
        <w:rPr>
          <w:sz w:val="28"/>
          <w:szCs w:val="28"/>
        </w:rPr>
        <w:t xml:space="preserve"> к документации о закупке)).</w:t>
      </w:r>
    </w:p>
    <w:p w:rsidR="003C5519" w:rsidRPr="00173CDA" w:rsidRDefault="003C5519" w:rsidP="003C5519">
      <w:pPr>
        <w:jc w:val="both"/>
        <w:rPr>
          <w:sz w:val="28"/>
          <w:szCs w:val="28"/>
        </w:rPr>
      </w:pPr>
    </w:p>
    <w:p w:rsidR="003C5519" w:rsidRPr="00173CDA" w:rsidRDefault="003C5519" w:rsidP="003C5519">
      <w:pPr>
        <w:ind w:firstLine="709"/>
        <w:jc w:val="both"/>
        <w:outlineLvl w:val="1"/>
        <w:rPr>
          <w:b/>
          <w:spacing w:val="1"/>
          <w:sz w:val="28"/>
          <w:szCs w:val="28"/>
        </w:rPr>
      </w:pPr>
      <w:r>
        <w:rPr>
          <w:b/>
          <w:spacing w:val="1"/>
          <w:sz w:val="28"/>
          <w:szCs w:val="28"/>
        </w:rPr>
        <w:t>4.8. Правила приемки</w:t>
      </w:r>
    </w:p>
    <w:p w:rsidR="003C5519" w:rsidRPr="00173CDA" w:rsidRDefault="003C5519" w:rsidP="003C5519">
      <w:pPr>
        <w:widowControl w:val="0"/>
        <w:autoSpaceDE w:val="0"/>
        <w:autoSpaceDN w:val="0"/>
        <w:adjustRightInd w:val="0"/>
        <w:ind w:firstLine="709"/>
        <w:jc w:val="both"/>
        <w:rPr>
          <w:sz w:val="28"/>
          <w:szCs w:val="28"/>
        </w:rPr>
      </w:pPr>
      <w:r>
        <w:rPr>
          <w:sz w:val="28"/>
          <w:szCs w:val="28"/>
        </w:rPr>
        <w:t xml:space="preserve">4.8.1. </w:t>
      </w:r>
      <w:bookmarkStart w:id="16" w:name="_Hlk99523372"/>
      <w:r>
        <w:rPr>
          <w:sz w:val="28"/>
          <w:szCs w:val="28"/>
        </w:rPr>
        <w:t>Приемка Товара осуществляется Покупателем с подписанием универсального передаточного документа (УПД) посредством электронного документооборота (далее – ЭДО) на условиях, изложенных в приложениях № 4, к проекту договора (приложение № </w:t>
      </w:r>
      <w:r w:rsidR="00A01735">
        <w:rPr>
          <w:sz w:val="28"/>
          <w:szCs w:val="28"/>
        </w:rPr>
        <w:t>4</w:t>
      </w:r>
      <w:r>
        <w:rPr>
          <w:sz w:val="28"/>
          <w:szCs w:val="28"/>
        </w:rPr>
        <w:t xml:space="preserve"> к документации о закупке).</w:t>
      </w:r>
      <w:bookmarkEnd w:id="16"/>
    </w:p>
    <w:p w:rsidR="003C5519" w:rsidRPr="00173CDA" w:rsidRDefault="003C5519" w:rsidP="003C5519">
      <w:pPr>
        <w:widowControl w:val="0"/>
        <w:autoSpaceDE w:val="0"/>
        <w:autoSpaceDN w:val="0"/>
        <w:adjustRightInd w:val="0"/>
        <w:ind w:firstLine="709"/>
        <w:jc w:val="both"/>
        <w:rPr>
          <w:bCs/>
          <w:sz w:val="28"/>
          <w:szCs w:val="28"/>
        </w:rPr>
      </w:pPr>
      <w:r>
        <w:rPr>
          <w:bCs/>
          <w:sz w:val="28"/>
          <w:szCs w:val="28"/>
        </w:rPr>
        <w:t xml:space="preserve">4.8.2. При приемке Товара представитель Покупателя осуществляет его проверку по количеству </w:t>
      </w:r>
      <w:r>
        <w:rPr>
          <w:sz w:val="28"/>
          <w:szCs w:val="28"/>
        </w:rPr>
        <w:t>и качеству в соответствии с подписанной между Сторонами Спецификацией (Приложение №1 к проекту договора)</w:t>
      </w:r>
      <w:r>
        <w:rPr>
          <w:bCs/>
          <w:sz w:val="28"/>
          <w:szCs w:val="28"/>
        </w:rPr>
        <w:t>.</w:t>
      </w:r>
    </w:p>
    <w:p w:rsidR="003C5519" w:rsidRPr="00173CDA" w:rsidRDefault="003C5519" w:rsidP="003C5519">
      <w:pPr>
        <w:widowControl w:val="0"/>
        <w:autoSpaceDE w:val="0"/>
        <w:autoSpaceDN w:val="0"/>
        <w:adjustRightInd w:val="0"/>
        <w:jc w:val="both"/>
        <w:rPr>
          <w:bCs/>
          <w:sz w:val="28"/>
          <w:szCs w:val="28"/>
        </w:rPr>
      </w:pPr>
      <w:r>
        <w:rPr>
          <w:bCs/>
          <w:sz w:val="28"/>
          <w:szCs w:val="28"/>
        </w:rPr>
        <w:t xml:space="preserve">В накладной или УПД должно быть указано: </w:t>
      </w:r>
    </w:p>
    <w:p w:rsidR="003C5519" w:rsidRPr="00173CDA" w:rsidRDefault="003C5519" w:rsidP="003C5519">
      <w:pPr>
        <w:widowControl w:val="0"/>
        <w:autoSpaceDE w:val="0"/>
        <w:autoSpaceDN w:val="0"/>
        <w:adjustRightInd w:val="0"/>
        <w:ind w:firstLine="709"/>
        <w:jc w:val="both"/>
        <w:rPr>
          <w:bCs/>
          <w:sz w:val="28"/>
          <w:szCs w:val="28"/>
        </w:rPr>
      </w:pPr>
      <w:r>
        <w:rPr>
          <w:bCs/>
          <w:sz w:val="28"/>
          <w:szCs w:val="28"/>
        </w:rPr>
        <w:t>- товарный знак и (или) наименование завода-изготовителя;</w:t>
      </w:r>
    </w:p>
    <w:p w:rsidR="003C5519" w:rsidRPr="00173CDA" w:rsidRDefault="003C5519" w:rsidP="003C5519">
      <w:pPr>
        <w:widowControl w:val="0"/>
        <w:autoSpaceDE w:val="0"/>
        <w:autoSpaceDN w:val="0"/>
        <w:adjustRightInd w:val="0"/>
        <w:ind w:firstLine="709"/>
        <w:jc w:val="both"/>
        <w:rPr>
          <w:bCs/>
          <w:sz w:val="28"/>
          <w:szCs w:val="28"/>
        </w:rPr>
      </w:pPr>
      <w:r>
        <w:rPr>
          <w:bCs/>
          <w:sz w:val="28"/>
          <w:szCs w:val="28"/>
        </w:rPr>
        <w:t>- обозначение, модель шин и их количество;</w:t>
      </w:r>
    </w:p>
    <w:p w:rsidR="003C5519" w:rsidRPr="00173CDA" w:rsidRDefault="003C5519" w:rsidP="003C5519">
      <w:pPr>
        <w:widowControl w:val="0"/>
        <w:autoSpaceDE w:val="0"/>
        <w:autoSpaceDN w:val="0"/>
        <w:adjustRightInd w:val="0"/>
        <w:ind w:firstLine="709"/>
        <w:jc w:val="both"/>
        <w:rPr>
          <w:bCs/>
          <w:sz w:val="28"/>
          <w:szCs w:val="28"/>
        </w:rPr>
      </w:pPr>
      <w:r>
        <w:rPr>
          <w:bCs/>
          <w:sz w:val="28"/>
          <w:szCs w:val="28"/>
        </w:rPr>
        <w:t>- дата производства.</w:t>
      </w:r>
    </w:p>
    <w:p w:rsidR="003C5519" w:rsidRPr="00173CDA" w:rsidRDefault="003C5519" w:rsidP="003C5519">
      <w:pPr>
        <w:widowControl w:val="0"/>
        <w:autoSpaceDE w:val="0"/>
        <w:autoSpaceDN w:val="0"/>
        <w:adjustRightInd w:val="0"/>
        <w:ind w:firstLine="709"/>
        <w:jc w:val="both"/>
        <w:rPr>
          <w:sz w:val="28"/>
          <w:szCs w:val="28"/>
        </w:rPr>
      </w:pPr>
      <w:r>
        <w:rPr>
          <w:sz w:val="28"/>
          <w:szCs w:val="28"/>
        </w:rPr>
        <w:t>4.8.3. В случае выявления в ходе осуществления приемки Товара несоответствия Товара условиям договора, Сторонами составляется акт с перечнем недостатков и со сроками их устранения за счет Поставщика.</w:t>
      </w:r>
    </w:p>
    <w:p w:rsidR="003C5519" w:rsidRPr="00173CDA" w:rsidRDefault="003C5519" w:rsidP="003C5519">
      <w:pPr>
        <w:ind w:firstLine="709"/>
        <w:jc w:val="both"/>
        <w:rPr>
          <w:sz w:val="28"/>
          <w:szCs w:val="28"/>
        </w:rPr>
      </w:pPr>
      <w:r>
        <w:rPr>
          <w:sz w:val="28"/>
          <w:szCs w:val="28"/>
        </w:rPr>
        <w:t>4.8.4. Датой поставки Товара считается дата подписания Сторонами УПД.</w:t>
      </w:r>
    </w:p>
    <w:p w:rsidR="003C5519" w:rsidRPr="00173CDA" w:rsidRDefault="003C5519" w:rsidP="003C5519">
      <w:pPr>
        <w:jc w:val="both"/>
        <w:rPr>
          <w:sz w:val="28"/>
          <w:szCs w:val="28"/>
        </w:rPr>
      </w:pPr>
    </w:p>
    <w:p w:rsidR="003C5519" w:rsidRPr="00173CDA" w:rsidRDefault="003C5519" w:rsidP="003C5519">
      <w:pPr>
        <w:ind w:firstLine="709"/>
        <w:jc w:val="both"/>
        <w:outlineLvl w:val="1"/>
        <w:rPr>
          <w:b/>
          <w:spacing w:val="1"/>
          <w:sz w:val="28"/>
          <w:szCs w:val="28"/>
        </w:rPr>
      </w:pPr>
      <w:r>
        <w:rPr>
          <w:b/>
          <w:spacing w:val="1"/>
          <w:sz w:val="28"/>
          <w:szCs w:val="28"/>
        </w:rPr>
        <w:t>4.9. Гарантия качества Товара</w:t>
      </w:r>
    </w:p>
    <w:p w:rsidR="003C5519" w:rsidRPr="00173CDA" w:rsidRDefault="003C5519" w:rsidP="003C5519">
      <w:pPr>
        <w:ind w:firstLine="709"/>
        <w:jc w:val="both"/>
        <w:rPr>
          <w:sz w:val="28"/>
          <w:szCs w:val="28"/>
        </w:rPr>
      </w:pPr>
      <w:r>
        <w:rPr>
          <w:bCs/>
          <w:sz w:val="28"/>
          <w:szCs w:val="28"/>
        </w:rPr>
        <w:t xml:space="preserve">4.9.1. </w:t>
      </w:r>
      <w:r>
        <w:rPr>
          <w:sz w:val="28"/>
          <w:szCs w:val="28"/>
        </w:rPr>
        <w:t xml:space="preserve">Гарантия на Товар, должна быть не менее 4000 м/часов наработки или не менее 5 (пять) лет с даты изготовления шины, при условиях эксплуатации, </w:t>
      </w:r>
      <w:r>
        <w:rPr>
          <w:sz w:val="28"/>
          <w:szCs w:val="28"/>
        </w:rPr>
        <w:lastRenderedPageBreak/>
        <w:t>не нарушающих гарантийные требования производителя. Гарантия считается по показателю, который наступит раньше.</w:t>
      </w:r>
    </w:p>
    <w:p w:rsidR="003C5519" w:rsidRPr="00173CDA" w:rsidRDefault="003C5519" w:rsidP="003C5519">
      <w:pPr>
        <w:ind w:firstLine="709"/>
        <w:jc w:val="both"/>
        <w:rPr>
          <w:bCs/>
          <w:sz w:val="28"/>
          <w:szCs w:val="28"/>
        </w:rPr>
      </w:pPr>
      <w:r>
        <w:rPr>
          <w:bCs/>
          <w:sz w:val="28"/>
          <w:szCs w:val="28"/>
        </w:rPr>
        <w:t xml:space="preserve">4.9.2. При установке шин Покупателем на техническое средство составляется Уведомление об установке шин по форме приложения №2 </w:t>
      </w:r>
      <w:r>
        <w:rPr>
          <w:sz w:val="28"/>
          <w:szCs w:val="28"/>
        </w:rPr>
        <w:t>к проекту договор</w:t>
      </w:r>
      <w:r>
        <w:rPr>
          <w:bCs/>
          <w:sz w:val="28"/>
          <w:szCs w:val="28"/>
        </w:rPr>
        <w:t xml:space="preserve">а (приложение № </w:t>
      </w:r>
      <w:r w:rsidR="00A01735">
        <w:rPr>
          <w:bCs/>
          <w:sz w:val="28"/>
          <w:szCs w:val="28"/>
        </w:rPr>
        <w:t>4</w:t>
      </w:r>
      <w:r>
        <w:rPr>
          <w:bCs/>
          <w:sz w:val="28"/>
          <w:szCs w:val="28"/>
        </w:rPr>
        <w:t xml:space="preserve"> к настоящей документации о закупке), в котором указывается дата установки шины, заводской номер технического средства, ось (ведущая или рулевая), показания счётчика моточасов.</w:t>
      </w:r>
    </w:p>
    <w:p w:rsidR="003C5519" w:rsidRPr="00173CDA" w:rsidRDefault="003C5519" w:rsidP="003C5519">
      <w:pPr>
        <w:ind w:firstLine="709"/>
        <w:jc w:val="both"/>
        <w:rPr>
          <w:bCs/>
          <w:sz w:val="28"/>
          <w:szCs w:val="28"/>
        </w:rPr>
      </w:pPr>
      <w:r>
        <w:rPr>
          <w:bCs/>
          <w:sz w:val="28"/>
          <w:szCs w:val="28"/>
        </w:rPr>
        <w:t>Уведомление об установке шин составляется Покупателем, заверяется печатью и передаётся Поставщику по электронной почте в течение 3 (трех) рабочих дней с даты установки шин.</w:t>
      </w:r>
    </w:p>
    <w:p w:rsidR="003C5519" w:rsidRPr="00173CDA" w:rsidRDefault="003C5519" w:rsidP="003C5519">
      <w:pPr>
        <w:ind w:firstLine="709"/>
        <w:jc w:val="both"/>
        <w:rPr>
          <w:bCs/>
          <w:sz w:val="28"/>
          <w:szCs w:val="28"/>
        </w:rPr>
      </w:pPr>
      <w:r>
        <w:rPr>
          <w:bCs/>
          <w:sz w:val="28"/>
          <w:szCs w:val="28"/>
        </w:rPr>
        <w:t>Поставщик в течение 3 (трех) рабочих дней проставляет отметку об ознакомлении с Уведомлением об установке шин и отправляет Покупателю по электронной почте.</w:t>
      </w:r>
    </w:p>
    <w:p w:rsidR="003C5519" w:rsidRPr="00173CDA" w:rsidRDefault="003C5519" w:rsidP="003C5519">
      <w:pPr>
        <w:ind w:firstLine="709"/>
        <w:jc w:val="both"/>
        <w:rPr>
          <w:bCs/>
          <w:sz w:val="28"/>
          <w:szCs w:val="28"/>
        </w:rPr>
      </w:pPr>
      <w:r>
        <w:rPr>
          <w:sz w:val="28"/>
          <w:szCs w:val="28"/>
        </w:rPr>
        <w:t xml:space="preserve">4.9.3. </w:t>
      </w:r>
      <w:r>
        <w:rPr>
          <w:bCs/>
          <w:sz w:val="28"/>
          <w:szCs w:val="28"/>
        </w:rPr>
        <w:t>Не гарантийными случаями считаются:</w:t>
      </w:r>
    </w:p>
    <w:p w:rsidR="003C5519" w:rsidRPr="00173CDA" w:rsidRDefault="003C5519" w:rsidP="003C5519">
      <w:pPr>
        <w:ind w:firstLine="709"/>
        <w:jc w:val="both"/>
        <w:rPr>
          <w:bCs/>
          <w:sz w:val="28"/>
          <w:szCs w:val="28"/>
        </w:rPr>
      </w:pPr>
      <w:r>
        <w:rPr>
          <w:bCs/>
          <w:sz w:val="28"/>
          <w:szCs w:val="28"/>
        </w:rPr>
        <w:t>- умышленное воздействие на Товар (пробои, глубокие порезы, вырыв протектора и т.п.);</w:t>
      </w:r>
    </w:p>
    <w:p w:rsidR="003C5519" w:rsidRPr="00173CDA" w:rsidRDefault="003C5519" w:rsidP="003C5519">
      <w:pPr>
        <w:ind w:firstLine="709"/>
        <w:jc w:val="both"/>
        <w:rPr>
          <w:bCs/>
          <w:sz w:val="28"/>
          <w:szCs w:val="28"/>
        </w:rPr>
      </w:pPr>
      <w:r>
        <w:rPr>
          <w:bCs/>
          <w:sz w:val="28"/>
          <w:szCs w:val="28"/>
        </w:rPr>
        <w:t>- повреждения Товара элементами конструкции транспортного средства или колеса;</w:t>
      </w:r>
    </w:p>
    <w:p w:rsidR="003C5519" w:rsidRPr="00173CDA" w:rsidRDefault="003C5519" w:rsidP="003C5519">
      <w:pPr>
        <w:ind w:firstLine="709"/>
        <w:jc w:val="both"/>
        <w:rPr>
          <w:bCs/>
          <w:sz w:val="28"/>
          <w:szCs w:val="28"/>
        </w:rPr>
      </w:pPr>
      <w:r>
        <w:rPr>
          <w:bCs/>
          <w:sz w:val="28"/>
          <w:szCs w:val="28"/>
        </w:rPr>
        <w:t>- нарушение правил эксплуатации Товара при проведении монтажа/демонтажа Товара на/c обода;</w:t>
      </w:r>
    </w:p>
    <w:p w:rsidR="003C5519" w:rsidRPr="00173CDA" w:rsidRDefault="003C5519" w:rsidP="003C5519">
      <w:pPr>
        <w:ind w:firstLine="851"/>
        <w:contextualSpacing/>
        <w:jc w:val="both"/>
        <w:rPr>
          <w:bCs/>
          <w:sz w:val="28"/>
          <w:szCs w:val="28"/>
        </w:rPr>
      </w:pPr>
      <w:r>
        <w:rPr>
          <w:bCs/>
          <w:sz w:val="28"/>
          <w:szCs w:val="28"/>
        </w:rPr>
        <w:t xml:space="preserve">- нарушение правил эксплуатации Товара завода-изготовителя: пониженное давление (подтверждается журналом учёта давления в шинах), перегруз и т.п. </w:t>
      </w:r>
    </w:p>
    <w:p w:rsidR="003C5519" w:rsidRPr="00173CDA" w:rsidRDefault="003C5519" w:rsidP="003C5519">
      <w:pPr>
        <w:widowControl w:val="0"/>
        <w:ind w:firstLine="709"/>
        <w:jc w:val="both"/>
        <w:rPr>
          <w:snapToGrid w:val="0"/>
          <w:sz w:val="28"/>
          <w:szCs w:val="28"/>
          <w:lang w:eastAsia="ru-RU"/>
        </w:rPr>
      </w:pPr>
      <w:r>
        <w:rPr>
          <w:sz w:val="28"/>
          <w:szCs w:val="28"/>
        </w:rPr>
        <w:t>4.9.4.</w:t>
      </w:r>
      <w:r>
        <w:rPr>
          <w:snapToGrid w:val="0"/>
          <w:sz w:val="28"/>
          <w:szCs w:val="28"/>
          <w:lang w:eastAsia="ru-RU"/>
        </w:rPr>
        <w:t xml:space="preserve"> Покупатель направляет Поставщику уведомление о выявлении в </w:t>
      </w:r>
      <w:r>
        <w:rPr>
          <w:bCs/>
          <w:sz w:val="28"/>
          <w:szCs w:val="28"/>
        </w:rPr>
        <w:t xml:space="preserve">течение гарантийного срока недостатков Товара с указанием соответствующего требования Покупателя, по почте, факсимильным сообщением или любым другим способом, позволяющим </w:t>
      </w:r>
      <w:proofErr w:type="spellStart"/>
      <w:r>
        <w:rPr>
          <w:bCs/>
          <w:sz w:val="28"/>
          <w:szCs w:val="28"/>
        </w:rPr>
        <w:t>дотоверно</w:t>
      </w:r>
      <w:proofErr w:type="spellEnd"/>
      <w:r>
        <w:rPr>
          <w:bCs/>
          <w:sz w:val="28"/>
          <w:szCs w:val="28"/>
        </w:rPr>
        <w:t xml:space="preserve"> установить, что соответствующее уведомление получено уполномоченным представителем Поставщика.</w:t>
      </w:r>
    </w:p>
    <w:p w:rsidR="003C5519" w:rsidRPr="00173CDA" w:rsidRDefault="003C5519" w:rsidP="003C5519">
      <w:pPr>
        <w:widowControl w:val="0"/>
        <w:ind w:firstLine="709"/>
        <w:jc w:val="both"/>
        <w:rPr>
          <w:bCs/>
          <w:sz w:val="28"/>
          <w:szCs w:val="28"/>
        </w:rPr>
      </w:pPr>
      <w:r>
        <w:rPr>
          <w:bCs/>
          <w:snapToGrid w:val="0"/>
          <w:sz w:val="28"/>
          <w:szCs w:val="28"/>
          <w:lang w:eastAsia="ru-RU"/>
        </w:rPr>
        <w:t xml:space="preserve">4.9.5. </w:t>
      </w:r>
      <w:r>
        <w:rPr>
          <w:bCs/>
          <w:sz w:val="28"/>
          <w:szCs w:val="28"/>
        </w:rPr>
        <w:t>В случае, если в течение гарантийного срока Товар станет непригодными для дальнейшего использования, Покупатель по своему выбору вправе потребовать от Поставщика:</w:t>
      </w:r>
    </w:p>
    <w:p w:rsidR="003C5519" w:rsidRPr="00173CDA" w:rsidRDefault="003C5519" w:rsidP="003C5519">
      <w:pPr>
        <w:widowControl w:val="0"/>
        <w:ind w:firstLine="709"/>
        <w:jc w:val="both"/>
        <w:rPr>
          <w:bCs/>
          <w:sz w:val="28"/>
          <w:szCs w:val="28"/>
        </w:rPr>
      </w:pPr>
      <w:r>
        <w:rPr>
          <w:bCs/>
          <w:sz w:val="28"/>
          <w:szCs w:val="28"/>
        </w:rPr>
        <w:t>- проведения гарантийного ремонта Товара;</w:t>
      </w:r>
    </w:p>
    <w:p w:rsidR="003C5519" w:rsidRPr="00173CDA" w:rsidRDefault="003C5519" w:rsidP="003C5519">
      <w:pPr>
        <w:widowControl w:val="0"/>
        <w:ind w:firstLine="709"/>
        <w:jc w:val="both"/>
        <w:rPr>
          <w:bCs/>
          <w:sz w:val="28"/>
          <w:szCs w:val="28"/>
        </w:rPr>
      </w:pPr>
      <w:r>
        <w:rPr>
          <w:bCs/>
          <w:sz w:val="28"/>
          <w:szCs w:val="28"/>
        </w:rPr>
        <w:t>- замены Товара ненадлежащего качества Товаром надлежащего качества, соответствующего требованиям договора;</w:t>
      </w:r>
    </w:p>
    <w:p w:rsidR="003C5519" w:rsidRPr="00173CDA" w:rsidRDefault="003C5519" w:rsidP="003C5519">
      <w:pPr>
        <w:widowControl w:val="0"/>
        <w:ind w:firstLine="709"/>
        <w:jc w:val="both"/>
        <w:rPr>
          <w:bCs/>
          <w:sz w:val="28"/>
          <w:szCs w:val="28"/>
        </w:rPr>
      </w:pPr>
      <w:r>
        <w:rPr>
          <w:bCs/>
          <w:sz w:val="28"/>
          <w:szCs w:val="28"/>
        </w:rPr>
        <w:t>- возврата денежной суммы, уплаченной Поставщику за Товар ненадлежащего качества;</w:t>
      </w:r>
    </w:p>
    <w:p w:rsidR="003C5519" w:rsidRPr="00173CDA" w:rsidRDefault="003C5519" w:rsidP="003C5519">
      <w:pPr>
        <w:widowControl w:val="0"/>
        <w:ind w:firstLine="709"/>
        <w:jc w:val="both"/>
        <w:rPr>
          <w:snapToGrid w:val="0"/>
          <w:sz w:val="28"/>
          <w:szCs w:val="28"/>
          <w:lang w:eastAsia="ru-RU"/>
        </w:rPr>
      </w:pPr>
      <w:r>
        <w:rPr>
          <w:rFonts w:eastAsia="Arial"/>
          <w:sz w:val="28"/>
          <w:szCs w:val="28"/>
        </w:rPr>
        <w:t>4.9.6.</w:t>
      </w:r>
      <w:r>
        <w:rPr>
          <w:rFonts w:eastAsia="Arial"/>
          <w:sz w:val="28"/>
          <w:szCs w:val="28"/>
        </w:rPr>
        <w:tab/>
      </w:r>
      <w:r>
        <w:rPr>
          <w:bCs/>
          <w:sz w:val="28"/>
          <w:szCs w:val="28"/>
        </w:rPr>
        <w:t>Срок проведения гарантийного ремонта не должен превышать 5(пять) рабочих дней с даты получения Поставщиком уведомления Покупателя с требованием о проведении гарантийного ремонта. В случае проведения гарантийного ремонта Товара гарантийный срок продлевается на период времени, в течение которого Покупатель не мог использовать Товар.</w:t>
      </w:r>
    </w:p>
    <w:p w:rsidR="003C5519" w:rsidRPr="00173CDA" w:rsidRDefault="003C5519" w:rsidP="003C5519">
      <w:pPr>
        <w:widowControl w:val="0"/>
        <w:ind w:firstLine="851"/>
        <w:jc w:val="both"/>
        <w:rPr>
          <w:snapToGrid w:val="0"/>
          <w:sz w:val="28"/>
          <w:szCs w:val="28"/>
          <w:lang w:eastAsia="ru-RU"/>
        </w:rPr>
      </w:pPr>
      <w:r>
        <w:rPr>
          <w:snapToGrid w:val="0"/>
          <w:sz w:val="28"/>
          <w:szCs w:val="28"/>
          <w:lang w:eastAsia="ru-RU"/>
        </w:rPr>
        <w:t xml:space="preserve">В случае замены Товара ненадлежащего качества Поставщик производит замену Товаром надлежащего качества, </w:t>
      </w:r>
      <w:r>
        <w:rPr>
          <w:bCs/>
          <w:sz w:val="28"/>
          <w:szCs w:val="28"/>
        </w:rPr>
        <w:t>соответствующего требованиям настоящего Технического задания</w:t>
      </w:r>
      <w:r>
        <w:rPr>
          <w:snapToGrid w:val="0"/>
          <w:sz w:val="28"/>
          <w:szCs w:val="28"/>
          <w:lang w:eastAsia="ru-RU"/>
        </w:rPr>
        <w:t xml:space="preserve"> не ранее 2025 года выпуска, не находившимся в эксплуатации не позднее 15 (пятнадцати) рабочих дней с даты с даты </w:t>
      </w:r>
      <w:r>
        <w:rPr>
          <w:snapToGrid w:val="0"/>
          <w:sz w:val="28"/>
          <w:szCs w:val="28"/>
          <w:lang w:eastAsia="ru-RU"/>
        </w:rPr>
        <w:lastRenderedPageBreak/>
        <w:t>получения Поставщиком уведомления от Покупателя о выявлении недостатков Товара с требованием о замене Товара.</w:t>
      </w:r>
    </w:p>
    <w:p w:rsidR="003C5519" w:rsidRPr="00173CDA" w:rsidRDefault="003C5519" w:rsidP="003C5519">
      <w:pPr>
        <w:tabs>
          <w:tab w:val="left" w:pos="1134"/>
        </w:tabs>
        <w:autoSpaceDE w:val="0"/>
        <w:ind w:firstLine="851"/>
        <w:jc w:val="both"/>
        <w:rPr>
          <w:bCs/>
          <w:sz w:val="28"/>
          <w:szCs w:val="28"/>
        </w:rPr>
      </w:pPr>
      <w:r>
        <w:rPr>
          <w:rFonts w:eastAsia="Arial"/>
          <w:sz w:val="28"/>
          <w:szCs w:val="28"/>
        </w:rPr>
        <w:t xml:space="preserve">При замене Товара гарантийный срок на новый Товар устанавливается в соответствии с п. 5.1 </w:t>
      </w:r>
      <w:r>
        <w:rPr>
          <w:bCs/>
          <w:sz w:val="28"/>
          <w:szCs w:val="28"/>
        </w:rPr>
        <w:t>проекта договора.</w:t>
      </w:r>
    </w:p>
    <w:p w:rsidR="003C5519" w:rsidRPr="00173CDA" w:rsidRDefault="003C5519" w:rsidP="003C5519">
      <w:pPr>
        <w:tabs>
          <w:tab w:val="left" w:pos="1134"/>
        </w:tabs>
        <w:autoSpaceDE w:val="0"/>
        <w:ind w:firstLine="851"/>
        <w:jc w:val="both"/>
        <w:rPr>
          <w:bCs/>
          <w:sz w:val="28"/>
          <w:szCs w:val="28"/>
        </w:rPr>
      </w:pPr>
      <w:r>
        <w:rPr>
          <w:bCs/>
          <w:sz w:val="28"/>
          <w:szCs w:val="28"/>
        </w:rPr>
        <w:t>Возврат денежных средств, уплаченных Покупателем за поставку Товара ненадлежащего качества, производится Поставщиком на расчётный счёт Покупателя в течение 10 (десяти) рабочих дней с даты уведомления Поставщика о выявлении недостатков Товара с требованием о возврате уплаченной за Товар денежной суммы.</w:t>
      </w:r>
    </w:p>
    <w:p w:rsidR="003C5519" w:rsidRPr="00173CDA" w:rsidRDefault="003C5519" w:rsidP="003C5519">
      <w:pPr>
        <w:tabs>
          <w:tab w:val="left" w:pos="1134"/>
        </w:tabs>
        <w:autoSpaceDE w:val="0"/>
        <w:ind w:firstLine="851"/>
        <w:jc w:val="both"/>
        <w:rPr>
          <w:rFonts w:eastAsia="Arial"/>
          <w:sz w:val="28"/>
          <w:szCs w:val="28"/>
        </w:rPr>
      </w:pPr>
      <w:r>
        <w:rPr>
          <w:bCs/>
          <w:sz w:val="28"/>
          <w:szCs w:val="28"/>
        </w:rPr>
        <w:t xml:space="preserve">4.9.7. </w:t>
      </w:r>
      <w:r>
        <w:rPr>
          <w:rFonts w:eastAsia="Arial"/>
          <w:sz w:val="28"/>
          <w:szCs w:val="28"/>
        </w:rPr>
        <w:t>Транспортные расходы Поставщика, связанные с проведением гарантийного срока ремонта, заменой Товара, иные расходы, связанные с исполнением Поставщиком гарантийных обязательств по договору, Покупателем не возмещаются.</w:t>
      </w:r>
    </w:p>
    <w:p w:rsidR="003C5519" w:rsidRPr="00173CDA" w:rsidRDefault="003C5519" w:rsidP="003C5519">
      <w:pPr>
        <w:tabs>
          <w:tab w:val="left" w:pos="1134"/>
        </w:tabs>
        <w:autoSpaceDE w:val="0"/>
        <w:ind w:firstLine="851"/>
        <w:jc w:val="both"/>
        <w:rPr>
          <w:bCs/>
          <w:sz w:val="28"/>
          <w:szCs w:val="28"/>
        </w:rPr>
      </w:pPr>
      <w:r>
        <w:rPr>
          <w:rFonts w:eastAsia="Arial"/>
          <w:sz w:val="28"/>
          <w:szCs w:val="28"/>
        </w:rPr>
        <w:t xml:space="preserve">4.9.8. Покупатель вправе произвести ремонт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рабочих дней </w:t>
      </w:r>
      <w:r>
        <w:rPr>
          <w:bCs/>
          <w:sz w:val="28"/>
          <w:szCs w:val="28"/>
        </w:rPr>
        <w:t>с даты направления Поставщиком уведомления о возмещении понесенных расходов с приложением подтверждающих документов.</w:t>
      </w:r>
    </w:p>
    <w:p w:rsidR="003C5519" w:rsidRDefault="003C5519" w:rsidP="003C5519">
      <w:pPr>
        <w:ind w:firstLine="851"/>
        <w:jc w:val="both"/>
      </w:pPr>
      <w:r>
        <w:rPr>
          <w:bCs/>
          <w:sz w:val="28"/>
          <w:szCs w:val="28"/>
        </w:rPr>
        <w:t xml:space="preserve">4.9.9. </w:t>
      </w:r>
      <w:r>
        <w:rPr>
          <w:rFonts w:eastAsia="Arial"/>
          <w:sz w:val="28"/>
          <w:szCs w:val="28"/>
        </w:rPr>
        <w:t>В случае, если Поставщик не соглашается с выводами Покупателя о причинах выхода Товара из строя, его качество определяется экспертизой, которая проводится за счет Поставщика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3C5519" w:rsidRDefault="003C5519" w:rsidP="003C5519"/>
    <w:p w:rsidR="003C5519" w:rsidRDefault="003C5519" w:rsidP="003C5519">
      <w:pPr>
        <w:pStyle w:val="af9"/>
        <w:ind w:firstLine="0"/>
        <w:jc w:val="center"/>
        <w:outlineLvl w:val="0"/>
      </w:pPr>
      <w:r>
        <w:rPr>
          <w:b/>
          <w:sz w:val="28"/>
          <w:szCs w:val="28"/>
        </w:rPr>
        <w:t>_______________</w:t>
      </w:r>
    </w:p>
    <w:p w:rsidR="00101452" w:rsidRDefault="00101452" w:rsidP="00101452">
      <w:pPr>
        <w:pBdr>
          <w:top w:val="nil"/>
          <w:left w:val="nil"/>
          <w:bottom w:val="nil"/>
          <w:right w:val="nil"/>
          <w:between w:val="nil"/>
        </w:pBdr>
        <w:ind w:left="453" w:firstLine="709"/>
        <w:jc w:val="both"/>
      </w:pPr>
    </w:p>
    <w:p w:rsidR="00101452" w:rsidRDefault="00101452" w:rsidP="00101452">
      <w:pPr>
        <w:pBdr>
          <w:top w:val="nil"/>
          <w:left w:val="nil"/>
          <w:bottom w:val="nil"/>
          <w:right w:val="nil"/>
          <w:between w:val="nil"/>
        </w:pBdr>
        <w:ind w:firstLine="709"/>
        <w:jc w:val="center"/>
        <w:rPr>
          <w:sz w:val="28"/>
          <w:szCs w:val="28"/>
        </w:rPr>
      </w:pPr>
      <w:bookmarkStart w:id="17" w:name="_Hlk170913108"/>
    </w:p>
    <w:p w:rsidR="00023C99" w:rsidRDefault="00023C99" w:rsidP="00101452">
      <w:pPr>
        <w:pBdr>
          <w:top w:val="nil"/>
          <w:left w:val="nil"/>
          <w:bottom w:val="nil"/>
          <w:right w:val="nil"/>
          <w:between w:val="nil"/>
        </w:pBdr>
        <w:ind w:firstLine="709"/>
        <w:jc w:val="center"/>
        <w:rPr>
          <w:b/>
          <w:color w:val="000000"/>
          <w:sz w:val="32"/>
          <w:szCs w:val="32"/>
        </w:rPr>
        <w:sectPr w:rsidR="00023C99" w:rsidSect="00E4287A">
          <w:headerReference w:type="default" r:id="rId24"/>
          <w:pgSz w:w="11906" w:h="16838"/>
          <w:pgMar w:top="1134" w:right="851" w:bottom="1134" w:left="1418" w:header="709" w:footer="709" w:gutter="0"/>
          <w:pgNumType w:start="1"/>
          <w:cols w:space="1701"/>
          <w:titlePg/>
          <w:docGrid w:linePitch="360"/>
        </w:sectPr>
      </w:pPr>
    </w:p>
    <w:bookmarkEnd w:id="17"/>
    <w:p w:rsidR="002E18D3" w:rsidRPr="008452F6" w:rsidRDefault="002E18D3" w:rsidP="008452F6">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8452F6" w:rsidRDefault="002E18D3" w:rsidP="00000EF6">
      <w:pPr>
        <w:pStyle w:val="1a"/>
        <w:ind w:firstLine="397"/>
        <w:rPr>
          <w:szCs w:val="28"/>
        </w:rPr>
      </w:pPr>
      <w:r>
        <w:rPr>
          <w:szCs w:val="28"/>
        </w:rPr>
        <w:t>Следующие условия проведения Открытого аукциона являются неотъемлемой частью настоящей документации о закупке, уточняют и дополняют положения настоящей документации о закупке.</w:t>
      </w:r>
    </w:p>
    <w:p w:rsidR="002E18D3" w:rsidRPr="006D3333" w:rsidRDefault="002E18D3" w:rsidP="00000EF6">
      <w:pPr>
        <w:pStyle w:val="1a"/>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96"/>
        <w:gridCol w:w="7230"/>
      </w:tblGrid>
      <w:tr w:rsidR="002E18D3" w:rsidRPr="006D3333" w:rsidTr="004045F5">
        <w:trPr>
          <w:trHeight w:val="918"/>
        </w:trPr>
        <w:tc>
          <w:tcPr>
            <w:tcW w:w="534" w:type="dxa"/>
            <w:vAlign w:val="center"/>
          </w:tcPr>
          <w:p w:rsidR="002E18D3" w:rsidRPr="004045F5" w:rsidRDefault="002E18D3" w:rsidP="004045F5">
            <w:pPr>
              <w:pStyle w:val="Default"/>
              <w:jc w:val="center"/>
              <w:rPr>
                <w:b/>
                <w:color w:val="auto"/>
              </w:rPr>
            </w:pPr>
            <w:r>
              <w:rPr>
                <w:b/>
                <w:color w:val="auto"/>
              </w:rPr>
              <w:t xml:space="preserve">№ </w:t>
            </w:r>
          </w:p>
        </w:tc>
        <w:tc>
          <w:tcPr>
            <w:tcW w:w="2296" w:type="dxa"/>
            <w:vAlign w:val="center"/>
          </w:tcPr>
          <w:p w:rsidR="002E18D3" w:rsidRPr="006D3333" w:rsidRDefault="002E18D3" w:rsidP="00000EF6">
            <w:pPr>
              <w:pStyle w:val="Default"/>
              <w:jc w:val="center"/>
              <w:rPr>
                <w:b/>
                <w:color w:val="auto"/>
              </w:rPr>
            </w:pPr>
            <w:r>
              <w:rPr>
                <w:b/>
                <w:color w:val="auto"/>
              </w:rPr>
              <w:t>Наименование пункта</w:t>
            </w:r>
          </w:p>
        </w:tc>
        <w:tc>
          <w:tcPr>
            <w:tcW w:w="7230" w:type="dxa"/>
            <w:vAlign w:val="center"/>
          </w:tcPr>
          <w:p w:rsidR="002E18D3" w:rsidRPr="006D3333" w:rsidRDefault="002E18D3" w:rsidP="00000EF6">
            <w:pPr>
              <w:pStyle w:val="Default"/>
              <w:jc w:val="center"/>
              <w:rPr>
                <w:b/>
                <w:color w:val="auto"/>
              </w:rPr>
            </w:pPr>
            <w:r>
              <w:rPr>
                <w:b/>
                <w:color w:val="auto"/>
              </w:rPr>
              <w:t>Содержание</w:t>
            </w:r>
          </w:p>
        </w:tc>
      </w:tr>
      <w:tr w:rsidR="002E18D3" w:rsidRPr="006D3333" w:rsidTr="00DB1393">
        <w:tc>
          <w:tcPr>
            <w:tcW w:w="534" w:type="dxa"/>
          </w:tcPr>
          <w:p w:rsidR="002E18D3" w:rsidRPr="006D3333" w:rsidRDefault="002E18D3" w:rsidP="00000EF6">
            <w:pPr>
              <w:pStyle w:val="1a"/>
              <w:ind w:firstLine="0"/>
              <w:rPr>
                <w:b/>
                <w:sz w:val="24"/>
                <w:szCs w:val="24"/>
              </w:rPr>
            </w:pPr>
            <w:r>
              <w:rPr>
                <w:b/>
                <w:sz w:val="24"/>
                <w:szCs w:val="24"/>
              </w:rPr>
              <w:t>1.</w:t>
            </w:r>
          </w:p>
        </w:tc>
        <w:tc>
          <w:tcPr>
            <w:tcW w:w="2296" w:type="dxa"/>
          </w:tcPr>
          <w:p w:rsidR="002E18D3" w:rsidRPr="006D3333" w:rsidRDefault="002E18D3" w:rsidP="00000EF6">
            <w:pPr>
              <w:rPr>
                <w:b/>
              </w:rPr>
            </w:pPr>
            <w:r>
              <w:rPr>
                <w:b/>
              </w:rPr>
              <w:t>Предмет Открытого аукциона</w:t>
            </w:r>
          </w:p>
          <w:p w:rsidR="002E18D3" w:rsidRPr="006D3333" w:rsidRDefault="002E18D3" w:rsidP="00000EF6">
            <w:pPr>
              <w:pStyle w:val="Default"/>
              <w:rPr>
                <w:b/>
                <w:color w:val="auto"/>
              </w:rPr>
            </w:pPr>
          </w:p>
        </w:tc>
        <w:tc>
          <w:tcPr>
            <w:tcW w:w="7230" w:type="dxa"/>
          </w:tcPr>
          <w:p w:rsidR="00F348CA" w:rsidRDefault="003C5519">
            <w:pPr>
              <w:pStyle w:val="1a"/>
              <w:ind w:firstLine="0"/>
              <w:rPr>
                <w:sz w:val="24"/>
                <w:szCs w:val="24"/>
              </w:rPr>
            </w:pPr>
            <w:r>
              <w:rPr>
                <w:sz w:val="24"/>
                <w:szCs w:val="24"/>
              </w:rPr>
              <w:t xml:space="preserve">Открытый аукцион в электронной форме № </w:t>
            </w:r>
            <w:r w:rsidR="008E63F9" w:rsidRPr="008E63F9">
              <w:rPr>
                <w:sz w:val="24"/>
                <w:szCs w:val="24"/>
              </w:rPr>
              <w:t>ОАэ-ЦКПКЗ-26-0012</w:t>
            </w:r>
            <w:r>
              <w:rPr>
                <w:sz w:val="24"/>
                <w:szCs w:val="24"/>
              </w:rPr>
              <w:t xml:space="preserve"> по предмету закупки «</w:t>
            </w:r>
            <w:r w:rsidR="00D954FF" w:rsidRPr="00FC56A3">
              <w:rPr>
                <w:sz w:val="24"/>
                <w:szCs w:val="24"/>
              </w:rPr>
              <w:t>Поставка новых, не находившихся в эксплуатации шин для погрузчиков типа «ричстакер» для нужд филиалов ПАО «ТрансКонтейнер»</w:t>
            </w:r>
          </w:p>
        </w:tc>
      </w:tr>
      <w:tr w:rsidR="00DB1393" w:rsidRPr="006D3333" w:rsidTr="00DB1393">
        <w:tc>
          <w:tcPr>
            <w:tcW w:w="534" w:type="dxa"/>
          </w:tcPr>
          <w:p w:rsidR="00DB1393" w:rsidRPr="006D3333" w:rsidRDefault="00DB1393" w:rsidP="00DB1393">
            <w:pPr>
              <w:pStyle w:val="1a"/>
              <w:ind w:firstLine="0"/>
              <w:rPr>
                <w:b/>
                <w:sz w:val="24"/>
                <w:szCs w:val="24"/>
              </w:rPr>
            </w:pPr>
            <w:r>
              <w:rPr>
                <w:b/>
                <w:sz w:val="24"/>
                <w:szCs w:val="24"/>
              </w:rPr>
              <w:t>2.</w:t>
            </w:r>
          </w:p>
        </w:tc>
        <w:tc>
          <w:tcPr>
            <w:tcW w:w="2296" w:type="dxa"/>
          </w:tcPr>
          <w:p w:rsidR="00DB1393" w:rsidRPr="006D3333" w:rsidRDefault="00DB1393" w:rsidP="00DB1393">
            <w:pPr>
              <w:rPr>
                <w:b/>
              </w:rPr>
            </w:pPr>
            <w:r>
              <w:rPr>
                <w:b/>
              </w:rPr>
              <w:t>Начальная (максимальная) цена договора</w:t>
            </w:r>
          </w:p>
        </w:tc>
        <w:tc>
          <w:tcPr>
            <w:tcW w:w="7230" w:type="dxa"/>
          </w:tcPr>
          <w:p w:rsidR="003C5519" w:rsidRDefault="003C5519" w:rsidP="003C5519">
            <w:pPr>
              <w:pStyle w:val="1a"/>
              <w:ind w:firstLine="397"/>
              <w:rPr>
                <w:sz w:val="24"/>
                <w:szCs w:val="24"/>
              </w:rPr>
            </w:pPr>
            <w:r>
              <w:rPr>
                <w:sz w:val="24"/>
                <w:szCs w:val="24"/>
              </w:rPr>
              <w:t xml:space="preserve">Лот № 1 Начальная (максимальная) цена договоров составляет </w:t>
            </w:r>
            <w:r w:rsidRPr="00EA061C">
              <w:rPr>
                <w:sz w:val="24"/>
                <w:szCs w:val="24"/>
              </w:rPr>
              <w:t>16 431</w:t>
            </w:r>
            <w:r w:rsidR="00F82E0A">
              <w:rPr>
                <w:sz w:val="24"/>
                <w:szCs w:val="24"/>
              </w:rPr>
              <w:t> </w:t>
            </w:r>
            <w:r w:rsidRPr="00EA061C">
              <w:rPr>
                <w:sz w:val="24"/>
                <w:szCs w:val="24"/>
              </w:rPr>
              <w:t>761</w:t>
            </w:r>
            <w:r w:rsidR="00F82E0A">
              <w:rPr>
                <w:sz w:val="24"/>
                <w:szCs w:val="24"/>
              </w:rPr>
              <w:t>,00</w:t>
            </w:r>
            <w:r>
              <w:rPr>
                <w:sz w:val="24"/>
                <w:szCs w:val="24"/>
              </w:rPr>
              <w:t xml:space="preserve"> (шестнадцать миллионов четыреста тридцать одна тысяча семьсот шестьдесят один) рубль 00 копеек с учетом всех налогов (кроме НДС). </w:t>
            </w:r>
          </w:p>
          <w:p w:rsidR="003C5519" w:rsidRPr="00EA061C" w:rsidRDefault="003C5519" w:rsidP="003C5519">
            <w:pPr>
              <w:pStyle w:val="1a"/>
              <w:ind w:firstLine="397"/>
              <w:rPr>
                <w:sz w:val="24"/>
                <w:szCs w:val="24"/>
              </w:rPr>
            </w:pPr>
            <w:r>
              <w:rPr>
                <w:sz w:val="24"/>
                <w:szCs w:val="24"/>
              </w:rPr>
              <w:t xml:space="preserve">Лот № 2 Начальная (максимальная) цена договоров составляет </w:t>
            </w:r>
            <w:r w:rsidRPr="00EA061C">
              <w:rPr>
                <w:sz w:val="24"/>
                <w:szCs w:val="24"/>
              </w:rPr>
              <w:t>13 808</w:t>
            </w:r>
            <w:r w:rsidR="00F82E0A">
              <w:rPr>
                <w:sz w:val="24"/>
                <w:szCs w:val="24"/>
              </w:rPr>
              <w:t> </w:t>
            </w:r>
            <w:r w:rsidRPr="00EA061C">
              <w:rPr>
                <w:sz w:val="24"/>
                <w:szCs w:val="24"/>
              </w:rPr>
              <w:t>056</w:t>
            </w:r>
            <w:r w:rsidR="00F82E0A">
              <w:rPr>
                <w:sz w:val="24"/>
                <w:szCs w:val="24"/>
              </w:rPr>
              <w:t>,00</w:t>
            </w:r>
            <w:r>
              <w:rPr>
                <w:sz w:val="24"/>
                <w:szCs w:val="24"/>
              </w:rPr>
              <w:t xml:space="preserve"> (тринадцать миллионов восемьсот восемь тысяч пятьдесят шесть) рублей 00 копеек с учетом всех налогов (кроме НДС).</w:t>
            </w:r>
          </w:p>
          <w:p w:rsidR="003C5519" w:rsidRPr="00965AB5" w:rsidRDefault="003C5519" w:rsidP="003C5519">
            <w:pPr>
              <w:pStyle w:val="1a"/>
              <w:ind w:firstLine="397"/>
              <w:rPr>
                <w:sz w:val="24"/>
                <w:szCs w:val="24"/>
              </w:rPr>
            </w:pPr>
            <w:r w:rsidRPr="00D82D02">
              <w:rPr>
                <w:sz w:val="24"/>
                <w:szCs w:val="24"/>
              </w:rPr>
              <w:t>Для лотов №№1-</w:t>
            </w:r>
            <w:r>
              <w:rPr>
                <w:sz w:val="24"/>
                <w:szCs w:val="24"/>
              </w:rPr>
              <w:t>2</w:t>
            </w:r>
            <w:r w:rsidRPr="00D82D02">
              <w:rPr>
                <w:sz w:val="24"/>
                <w:szCs w:val="24"/>
              </w:rPr>
              <w:t xml:space="preserve"> указаны цены с </w:t>
            </w:r>
            <w:bookmarkStart w:id="18" w:name="_Hlk191995796"/>
            <w:r w:rsidRPr="00D82D02">
              <w:rPr>
                <w:sz w:val="24"/>
                <w:szCs w:val="24"/>
              </w:rPr>
              <w:t xml:space="preserve">учетом </w:t>
            </w:r>
            <w:r w:rsidRPr="00965AB5">
              <w:rPr>
                <w:sz w:val="24"/>
                <w:szCs w:val="24"/>
              </w:rPr>
              <w:t xml:space="preserve">всех расходов Поставщика, связанных с </w:t>
            </w:r>
            <w:r>
              <w:rPr>
                <w:sz w:val="24"/>
                <w:szCs w:val="24"/>
              </w:rPr>
              <w:t>поставкой</w:t>
            </w:r>
            <w:r w:rsidRPr="00965AB5">
              <w:rPr>
                <w:sz w:val="24"/>
                <w:szCs w:val="24"/>
              </w:rPr>
              <w:t xml:space="preserve"> Товара, стоимост</w:t>
            </w:r>
            <w:r>
              <w:rPr>
                <w:sz w:val="24"/>
                <w:szCs w:val="24"/>
              </w:rPr>
              <w:t>ью</w:t>
            </w:r>
            <w:r w:rsidRPr="00965AB5">
              <w:rPr>
                <w:sz w:val="24"/>
                <w:szCs w:val="24"/>
              </w:rPr>
              <w:t xml:space="preserve"> хранения, доставки, тары и упаковки, гаранти</w:t>
            </w:r>
            <w:r>
              <w:rPr>
                <w:sz w:val="24"/>
                <w:szCs w:val="24"/>
              </w:rPr>
              <w:t>й на Товар</w:t>
            </w:r>
            <w:r w:rsidRPr="00965AB5">
              <w:rPr>
                <w:sz w:val="24"/>
                <w:szCs w:val="24"/>
              </w:rPr>
              <w:t xml:space="preserve">, погрузочно-разгрузочных работ, затрат на </w:t>
            </w:r>
            <w:r w:rsidRPr="00D82D02">
              <w:rPr>
                <w:sz w:val="24"/>
                <w:szCs w:val="24"/>
              </w:rPr>
              <w:t>выполнени</w:t>
            </w:r>
            <w:r>
              <w:rPr>
                <w:sz w:val="24"/>
                <w:szCs w:val="24"/>
              </w:rPr>
              <w:t>е</w:t>
            </w:r>
            <w:r w:rsidRPr="00D82D02">
              <w:rPr>
                <w:sz w:val="24"/>
                <w:szCs w:val="24"/>
              </w:rPr>
              <w:t xml:space="preserve"> всех установленных таможенных процедур</w:t>
            </w:r>
            <w:r w:rsidRPr="00965AB5">
              <w:rPr>
                <w:sz w:val="24"/>
                <w:szCs w:val="24"/>
              </w:rPr>
              <w:t>, страховки, сборов, пошлин и других обязательных платежей</w:t>
            </w:r>
            <w:r>
              <w:rPr>
                <w:sz w:val="24"/>
                <w:szCs w:val="24"/>
              </w:rPr>
              <w:t xml:space="preserve">. </w:t>
            </w:r>
            <w:bookmarkEnd w:id="18"/>
          </w:p>
          <w:p w:rsidR="003C5519" w:rsidRDefault="003C5519" w:rsidP="003C5519">
            <w:pPr>
              <w:pStyle w:val="1a"/>
              <w:ind w:firstLine="397"/>
              <w:rPr>
                <w:sz w:val="24"/>
                <w:szCs w:val="24"/>
              </w:rPr>
            </w:pPr>
            <w:r w:rsidRPr="00D82D02">
              <w:rPr>
                <w:sz w:val="24"/>
                <w:szCs w:val="24"/>
              </w:rPr>
              <w:t>Сумма НДС и условия начисления определяются в соответствии с законодательством Российской Федерации.</w:t>
            </w:r>
          </w:p>
          <w:p w:rsidR="003C5519" w:rsidRDefault="003C5519" w:rsidP="003C5519">
            <w:pPr>
              <w:pStyle w:val="1a"/>
              <w:ind w:firstLine="397"/>
              <w:rPr>
                <w:sz w:val="24"/>
                <w:szCs w:val="24"/>
              </w:rPr>
            </w:pPr>
            <w:r>
              <w:rPr>
                <w:sz w:val="24"/>
                <w:szCs w:val="24"/>
              </w:rPr>
              <w:t xml:space="preserve">Предельные расценки стоимости шин указаны таблице № 2 </w:t>
            </w:r>
            <w:r w:rsidRPr="00ED7EF5">
              <w:rPr>
                <w:sz w:val="24"/>
                <w:szCs w:val="24"/>
              </w:rPr>
              <w:t xml:space="preserve">в пункте </w:t>
            </w:r>
            <w:r w:rsidRPr="003C5519">
              <w:rPr>
                <w:sz w:val="24"/>
                <w:szCs w:val="24"/>
              </w:rPr>
              <w:t>4.3.2</w:t>
            </w:r>
            <w:r w:rsidRPr="00ED7EF5">
              <w:rPr>
                <w:sz w:val="24"/>
                <w:szCs w:val="24"/>
              </w:rPr>
              <w:t xml:space="preserve"> раздела 4 «Техническое задание» документации о закупке</w:t>
            </w:r>
            <w:r>
              <w:rPr>
                <w:sz w:val="24"/>
                <w:szCs w:val="24"/>
              </w:rPr>
              <w:t>.</w:t>
            </w:r>
          </w:p>
          <w:p w:rsidR="003C5519" w:rsidRDefault="003C5519" w:rsidP="003C5519">
            <w:pPr>
              <w:pStyle w:val="1a"/>
              <w:ind w:firstLine="397"/>
              <w:rPr>
                <w:sz w:val="24"/>
                <w:szCs w:val="24"/>
              </w:rPr>
            </w:pPr>
            <w:r w:rsidRPr="00491CB3">
              <w:rPr>
                <w:sz w:val="24"/>
                <w:szCs w:val="24"/>
              </w:rPr>
              <w:t>При снижении начальной максимальной цены в ходе аукциона, предельные единичные расценки понижаются пропорционально на процент снижения общей цены</w:t>
            </w:r>
            <w:r>
              <w:rPr>
                <w:sz w:val="24"/>
                <w:szCs w:val="24"/>
              </w:rPr>
              <w:t>.</w:t>
            </w:r>
          </w:p>
          <w:p w:rsidR="00F348CA" w:rsidRDefault="003C5519" w:rsidP="003C5519">
            <w:pPr>
              <w:pStyle w:val="1a"/>
              <w:rPr>
                <w:sz w:val="24"/>
                <w:szCs w:val="24"/>
              </w:rPr>
            </w:pPr>
            <w:r w:rsidRPr="003C5519">
              <w:rPr>
                <w:sz w:val="24"/>
                <w:szCs w:val="24"/>
              </w:rPr>
              <w:t>По желанию победителя, при заключении договора с победителем открытого аукциона по каждому лоту, возможно изменение единичных расценок стоимости шин при условии сохранения общей стоимости лота, полученной по результатам открытого аукциона</w:t>
            </w:r>
            <w:r w:rsidR="008B3C25">
              <w:rPr>
                <w:sz w:val="24"/>
                <w:szCs w:val="24"/>
              </w:rPr>
              <w:t>,</w:t>
            </w:r>
            <w:r w:rsidRPr="003C5519">
              <w:rPr>
                <w:sz w:val="24"/>
                <w:szCs w:val="24"/>
              </w:rPr>
              <w:t xml:space="preserve"> и не превышения предельных расценок стоимости шин, указанных в таблице № 2 в пункте 4.3.2 раздела 4 «Техническое задание» документации о закупке. </w:t>
            </w:r>
          </w:p>
        </w:tc>
      </w:tr>
      <w:tr w:rsidR="008452F6" w:rsidRPr="006D3333" w:rsidTr="00DB1393">
        <w:tc>
          <w:tcPr>
            <w:tcW w:w="534" w:type="dxa"/>
          </w:tcPr>
          <w:p w:rsidR="008452F6" w:rsidRPr="006D3333" w:rsidRDefault="008452F6" w:rsidP="008452F6">
            <w:pPr>
              <w:pStyle w:val="1a"/>
              <w:ind w:firstLine="0"/>
              <w:rPr>
                <w:b/>
                <w:sz w:val="24"/>
                <w:szCs w:val="24"/>
              </w:rPr>
            </w:pPr>
            <w:r>
              <w:rPr>
                <w:b/>
                <w:sz w:val="24"/>
                <w:szCs w:val="24"/>
              </w:rPr>
              <w:t>3.</w:t>
            </w:r>
          </w:p>
        </w:tc>
        <w:tc>
          <w:tcPr>
            <w:tcW w:w="2296" w:type="dxa"/>
          </w:tcPr>
          <w:p w:rsidR="008452F6" w:rsidRPr="006D3333" w:rsidRDefault="008452F6" w:rsidP="008452F6">
            <w:pPr>
              <w:pStyle w:val="Default"/>
              <w:rPr>
                <w:b/>
                <w:color w:val="auto"/>
              </w:rPr>
            </w:pPr>
            <w:r>
              <w:rPr>
                <w:b/>
                <w:color w:val="auto"/>
              </w:rPr>
              <w:t>Организатор Открытого аукциона, адрес, контактные лица и представители Заказчика</w:t>
            </w:r>
          </w:p>
        </w:tc>
        <w:tc>
          <w:tcPr>
            <w:tcW w:w="7230" w:type="dxa"/>
          </w:tcPr>
          <w:p w:rsidR="00CE32D9" w:rsidRDefault="008452F6" w:rsidP="00BF7392">
            <w:pPr>
              <w:pStyle w:val="1a"/>
              <w:ind w:firstLine="397"/>
              <w:rPr>
                <w:sz w:val="24"/>
                <w:szCs w:val="24"/>
              </w:rPr>
            </w:pPr>
            <w:r>
              <w:rPr>
                <w:sz w:val="24"/>
                <w:szCs w:val="24"/>
              </w:rPr>
              <w:t>Организатором Открытого аукциона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аукциона, рассмотрения Заявок, соответствия участников требованиям документации о закупке (далее – Организатор):</w:t>
            </w:r>
          </w:p>
          <w:p w:rsidR="003C5519" w:rsidRPr="003C5519" w:rsidRDefault="003C5519" w:rsidP="003C5519">
            <w:pPr>
              <w:pStyle w:val="1a"/>
              <w:ind w:firstLine="397"/>
              <w:rPr>
                <w:sz w:val="24"/>
                <w:szCs w:val="24"/>
              </w:rPr>
            </w:pPr>
            <w:r w:rsidRPr="003C5519">
              <w:rPr>
                <w:sz w:val="24"/>
                <w:szCs w:val="24"/>
              </w:rPr>
              <w:t xml:space="preserve">- постоянная рабочая группа Конкурсной комиссии аппарата управления ПАО «ТрансКонтейнер»  </w:t>
            </w:r>
          </w:p>
          <w:p w:rsidR="003C5519" w:rsidRPr="003C5519" w:rsidRDefault="003C5519" w:rsidP="003C5519">
            <w:pPr>
              <w:pStyle w:val="1a"/>
              <w:ind w:firstLine="397"/>
              <w:rPr>
                <w:sz w:val="24"/>
                <w:szCs w:val="24"/>
              </w:rPr>
            </w:pPr>
            <w:r w:rsidRPr="003C5519">
              <w:rPr>
                <w:sz w:val="24"/>
                <w:szCs w:val="24"/>
              </w:rPr>
              <w:lastRenderedPageBreak/>
              <w:t xml:space="preserve">       Адрес: Российская Федерация, 125047, г. Москва, Оружейный переулок, д. 19</w:t>
            </w:r>
          </w:p>
          <w:p w:rsidR="003C5519" w:rsidRPr="003C5519" w:rsidRDefault="003C5519" w:rsidP="003C5519">
            <w:pPr>
              <w:pStyle w:val="1a"/>
              <w:ind w:firstLine="397"/>
              <w:rPr>
                <w:sz w:val="24"/>
                <w:szCs w:val="24"/>
              </w:rPr>
            </w:pPr>
            <w:r w:rsidRPr="003C5519">
              <w:rPr>
                <w:sz w:val="24"/>
                <w:szCs w:val="24"/>
              </w:rPr>
              <w:t xml:space="preserve">        Контактная информация Заказчика: тел. +7(495)7881717 доб.1468, доб. 1531</w:t>
            </w:r>
          </w:p>
          <w:p w:rsidR="003C5519" w:rsidRPr="003C5519" w:rsidRDefault="003C5519" w:rsidP="003C5519">
            <w:pPr>
              <w:pStyle w:val="1a"/>
              <w:ind w:firstLine="397"/>
              <w:rPr>
                <w:sz w:val="24"/>
                <w:szCs w:val="24"/>
              </w:rPr>
            </w:pPr>
            <w:r w:rsidRPr="003C5519">
              <w:rPr>
                <w:sz w:val="24"/>
                <w:szCs w:val="24"/>
              </w:rPr>
              <w:t xml:space="preserve">       Контактная информация Организатора: тел. +7(495) 788 17-17 доб. 1641 или доб. 1643, электронный адрес: </w:t>
            </w:r>
          </w:p>
          <w:p w:rsidR="00F348CA" w:rsidRDefault="003C5519" w:rsidP="004C6397">
            <w:pPr>
              <w:pStyle w:val="1a"/>
              <w:ind w:firstLine="397"/>
            </w:pPr>
            <w:r w:rsidRPr="003C5519">
              <w:rPr>
                <w:sz w:val="24"/>
                <w:szCs w:val="24"/>
              </w:rPr>
              <w:t>Zakupki-CKP@trcont.ru.</w:t>
            </w:r>
          </w:p>
        </w:tc>
      </w:tr>
      <w:tr w:rsidR="008452F6" w:rsidRPr="006D3333" w:rsidTr="00DB1393">
        <w:tc>
          <w:tcPr>
            <w:tcW w:w="534" w:type="dxa"/>
          </w:tcPr>
          <w:p w:rsidR="008452F6" w:rsidRPr="006D3333" w:rsidRDefault="008452F6" w:rsidP="008452F6">
            <w:pPr>
              <w:pStyle w:val="1a"/>
              <w:ind w:firstLine="0"/>
              <w:rPr>
                <w:b/>
                <w:sz w:val="24"/>
                <w:szCs w:val="24"/>
              </w:rPr>
            </w:pPr>
            <w:r>
              <w:rPr>
                <w:b/>
                <w:sz w:val="24"/>
                <w:szCs w:val="24"/>
              </w:rPr>
              <w:lastRenderedPageBreak/>
              <w:t>4.</w:t>
            </w:r>
          </w:p>
        </w:tc>
        <w:tc>
          <w:tcPr>
            <w:tcW w:w="2296" w:type="dxa"/>
          </w:tcPr>
          <w:p w:rsidR="008452F6" w:rsidRPr="006D3333" w:rsidRDefault="008452F6" w:rsidP="008452F6">
            <w:pPr>
              <w:pStyle w:val="Default"/>
              <w:rPr>
                <w:b/>
                <w:color w:val="auto"/>
              </w:rPr>
            </w:pPr>
            <w:r>
              <w:rPr>
                <w:b/>
                <w:color w:val="auto"/>
              </w:rPr>
              <w:t>Конкурсная комиссия</w:t>
            </w:r>
          </w:p>
        </w:tc>
        <w:tc>
          <w:tcPr>
            <w:tcW w:w="7230" w:type="dxa"/>
          </w:tcPr>
          <w:p w:rsidR="003C5519" w:rsidRDefault="003C5519" w:rsidP="003C5519">
            <w:pPr>
              <w:pStyle w:val="1a"/>
              <w:ind w:firstLine="397"/>
              <w:rPr>
                <w:sz w:val="24"/>
                <w:szCs w:val="24"/>
              </w:rPr>
            </w:pPr>
            <w:r w:rsidRPr="00D82D02">
              <w:rPr>
                <w:sz w:val="24"/>
                <w:szCs w:val="24"/>
              </w:rPr>
              <w:t xml:space="preserve">Проведение конкурентной закупки и принятие решений об итогах и выборе победителя(-ей) Открытого </w:t>
            </w:r>
            <w:r w:rsidR="00B12CE4">
              <w:rPr>
                <w:sz w:val="24"/>
                <w:szCs w:val="24"/>
              </w:rPr>
              <w:t>аукциона</w:t>
            </w:r>
            <w:r w:rsidRPr="00D82D02">
              <w:rPr>
                <w:sz w:val="24"/>
                <w:szCs w:val="24"/>
              </w:rPr>
              <w:t xml:space="preserve">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F348CA" w:rsidRDefault="003C5519" w:rsidP="003C5519">
            <w:pPr>
              <w:pStyle w:val="1a"/>
              <w:ind w:firstLine="397"/>
              <w:rPr>
                <w:sz w:val="24"/>
                <w:szCs w:val="24"/>
              </w:rPr>
            </w:pPr>
            <w:r w:rsidRPr="00D82D02">
              <w:rPr>
                <w:sz w:val="24"/>
                <w:szCs w:val="24"/>
              </w:rPr>
              <w:t>Адрес: Российская Федерация, 125047, г. Москва, Оружейный переулок, д. 19</w:t>
            </w:r>
          </w:p>
        </w:tc>
      </w:tr>
      <w:tr w:rsidR="008452F6" w:rsidRPr="006D3333" w:rsidTr="00DB1393">
        <w:tc>
          <w:tcPr>
            <w:tcW w:w="534" w:type="dxa"/>
          </w:tcPr>
          <w:p w:rsidR="008452F6" w:rsidRPr="006D3333" w:rsidRDefault="008452F6" w:rsidP="008452F6">
            <w:pPr>
              <w:pStyle w:val="1a"/>
              <w:ind w:firstLine="0"/>
              <w:rPr>
                <w:b/>
                <w:sz w:val="24"/>
                <w:szCs w:val="24"/>
              </w:rPr>
            </w:pPr>
            <w:r>
              <w:rPr>
                <w:b/>
                <w:sz w:val="24"/>
                <w:szCs w:val="24"/>
              </w:rPr>
              <w:t>5.</w:t>
            </w:r>
          </w:p>
        </w:tc>
        <w:tc>
          <w:tcPr>
            <w:tcW w:w="2296" w:type="dxa"/>
          </w:tcPr>
          <w:p w:rsidR="008452F6" w:rsidRPr="006D3333" w:rsidRDefault="008452F6" w:rsidP="008452F6">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аукциона</w:t>
            </w:r>
          </w:p>
          <w:p w:rsidR="008452F6" w:rsidRPr="006D3333" w:rsidRDefault="008452F6" w:rsidP="008452F6">
            <w:pPr>
              <w:pStyle w:val="Default"/>
              <w:rPr>
                <w:b/>
                <w:color w:val="auto"/>
              </w:rPr>
            </w:pPr>
          </w:p>
        </w:tc>
        <w:tc>
          <w:tcPr>
            <w:tcW w:w="7230" w:type="dxa"/>
          </w:tcPr>
          <w:p w:rsidR="008452F6" w:rsidRPr="00385C54" w:rsidRDefault="008452F6" w:rsidP="008452F6">
            <w:pPr>
              <w:pStyle w:val="1a"/>
              <w:ind w:firstLine="397"/>
              <w:rPr>
                <w:sz w:val="24"/>
                <w:szCs w:val="24"/>
              </w:rPr>
            </w:pPr>
            <w:r>
              <w:rPr>
                <w:sz w:val="24"/>
                <w:szCs w:val="24"/>
              </w:rPr>
              <w:t>Настоящая документация о закупке Открытого аукциона, изменения к настоящей документации о закупке, протоколы, оформляемые в ходе проведения Открытого аукциона,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5" w:history="1">
              <w:r>
                <w:rPr>
                  <w:rStyle w:val="a8"/>
                  <w:sz w:val="24"/>
                  <w:szCs w:val="24"/>
                </w:rPr>
                <w:t>www.trcont.com</w:t>
              </w:r>
            </w:hyperlink>
            <w:r>
              <w:rPr>
                <w:sz w:val="24"/>
                <w:szCs w:val="24"/>
              </w:rPr>
              <w:t>).</w:t>
            </w:r>
          </w:p>
          <w:p w:rsidR="008452F6" w:rsidRPr="008D4CFE" w:rsidRDefault="008452F6" w:rsidP="008452F6">
            <w:pPr>
              <w:pStyle w:val="1a"/>
              <w:ind w:firstLine="397"/>
              <w:rPr>
                <w:sz w:val="24"/>
                <w:szCs w:val="24"/>
              </w:rPr>
            </w:pPr>
            <w:r>
              <w:rPr>
                <w:sz w:val="24"/>
                <w:szCs w:val="24"/>
              </w:rPr>
              <w:t>Для целей проведения Открытого аукциона в электронной форме, в том числе подачи участниками Открытого аукциона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аукциона запросов о даче разъяснений положений документации о закупке Открытого аукциона, размещение таких разъяснений, сопоставление ценовых предложений участников Открытого аукциона, формирование протоколов в соответствии с настоящей документацией о закупке предусмотрен оператор ЭТП.</w:t>
            </w:r>
          </w:p>
          <w:p w:rsidR="008452F6" w:rsidRPr="008D4CFE" w:rsidRDefault="008452F6" w:rsidP="008452F6">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8452F6" w:rsidRPr="006D3333" w:rsidRDefault="008452F6" w:rsidP="008452F6">
            <w:pPr>
              <w:pStyle w:val="1a"/>
              <w:rPr>
                <w:i/>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7"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8" w:history="1">
              <w:r>
                <w:rPr>
                  <w:rStyle w:val="a8"/>
                  <w:sz w:val="24"/>
                  <w:szCs w:val="24"/>
                </w:rPr>
                <w:t>info@otc.ru</w:t>
              </w:r>
            </w:hyperlink>
          </w:p>
        </w:tc>
      </w:tr>
      <w:tr w:rsidR="00C150C8" w:rsidRPr="006D3333" w:rsidTr="00DB1393">
        <w:tc>
          <w:tcPr>
            <w:tcW w:w="534" w:type="dxa"/>
          </w:tcPr>
          <w:p w:rsidR="00C150C8" w:rsidRPr="006D3333" w:rsidRDefault="00C150C8" w:rsidP="00C150C8">
            <w:pPr>
              <w:pStyle w:val="1a"/>
              <w:ind w:firstLine="0"/>
              <w:rPr>
                <w:b/>
                <w:sz w:val="24"/>
                <w:szCs w:val="24"/>
              </w:rPr>
            </w:pPr>
            <w:r>
              <w:rPr>
                <w:b/>
                <w:sz w:val="24"/>
                <w:szCs w:val="24"/>
              </w:rPr>
              <w:t>6.</w:t>
            </w:r>
          </w:p>
        </w:tc>
        <w:tc>
          <w:tcPr>
            <w:tcW w:w="2296" w:type="dxa"/>
          </w:tcPr>
          <w:p w:rsidR="00C150C8" w:rsidRPr="006D3333" w:rsidRDefault="00C150C8" w:rsidP="00C150C8">
            <w:pPr>
              <w:pStyle w:val="Default"/>
              <w:rPr>
                <w:b/>
                <w:color w:val="auto"/>
              </w:rPr>
            </w:pPr>
            <w:r>
              <w:rPr>
                <w:b/>
                <w:color w:val="auto"/>
              </w:rPr>
              <w:t xml:space="preserve">Дата опубликования документации о закупке </w:t>
            </w:r>
            <w:r>
              <w:rPr>
                <w:b/>
                <w:color w:val="auto"/>
              </w:rPr>
              <w:lastRenderedPageBreak/>
              <w:t>Открытого аукциона</w:t>
            </w:r>
          </w:p>
        </w:tc>
        <w:tc>
          <w:tcPr>
            <w:tcW w:w="7230" w:type="dxa"/>
          </w:tcPr>
          <w:p w:rsidR="00F348CA" w:rsidRPr="000515F0" w:rsidRDefault="003C5519">
            <w:pPr>
              <w:pStyle w:val="1a"/>
              <w:ind w:firstLine="0"/>
              <w:rPr>
                <w:sz w:val="24"/>
                <w:szCs w:val="24"/>
              </w:rPr>
            </w:pPr>
            <w:r w:rsidRPr="000515F0">
              <w:rPr>
                <w:sz w:val="24"/>
                <w:szCs w:val="24"/>
              </w:rPr>
              <w:lastRenderedPageBreak/>
              <w:t>«</w:t>
            </w:r>
            <w:r w:rsidR="00BD25B3" w:rsidRPr="000515F0">
              <w:rPr>
                <w:sz w:val="24"/>
                <w:szCs w:val="24"/>
                <w:lang w:val="en-US"/>
              </w:rPr>
              <w:t>25</w:t>
            </w:r>
            <w:r w:rsidRPr="000515F0">
              <w:rPr>
                <w:sz w:val="24"/>
                <w:szCs w:val="24"/>
              </w:rPr>
              <w:t xml:space="preserve">» </w:t>
            </w:r>
            <w:r w:rsidR="00BD25B3" w:rsidRPr="000515F0">
              <w:rPr>
                <w:sz w:val="24"/>
                <w:szCs w:val="24"/>
              </w:rPr>
              <w:t>мая</w:t>
            </w:r>
            <w:r w:rsidRPr="000515F0">
              <w:rPr>
                <w:sz w:val="24"/>
                <w:szCs w:val="24"/>
              </w:rPr>
              <w:t xml:space="preserve"> 2026 г.</w:t>
            </w:r>
          </w:p>
        </w:tc>
      </w:tr>
      <w:tr w:rsidR="008452F6" w:rsidRPr="006D3333" w:rsidTr="00DB1393">
        <w:tc>
          <w:tcPr>
            <w:tcW w:w="534" w:type="dxa"/>
          </w:tcPr>
          <w:p w:rsidR="008452F6" w:rsidRPr="006D3333" w:rsidRDefault="008452F6" w:rsidP="008452F6">
            <w:pPr>
              <w:pStyle w:val="1a"/>
              <w:ind w:firstLine="0"/>
              <w:rPr>
                <w:b/>
                <w:sz w:val="24"/>
                <w:szCs w:val="24"/>
              </w:rPr>
            </w:pPr>
            <w:r>
              <w:rPr>
                <w:b/>
                <w:sz w:val="24"/>
                <w:szCs w:val="24"/>
              </w:rPr>
              <w:t>7.</w:t>
            </w:r>
          </w:p>
        </w:tc>
        <w:tc>
          <w:tcPr>
            <w:tcW w:w="2296" w:type="dxa"/>
          </w:tcPr>
          <w:p w:rsidR="008452F6" w:rsidRPr="006D3333" w:rsidRDefault="00FB32DE" w:rsidP="008452F6">
            <w:pPr>
              <w:pStyle w:val="Default"/>
              <w:rPr>
                <w:b/>
                <w:color w:val="auto"/>
              </w:rPr>
            </w:pPr>
            <w:r>
              <w:rPr>
                <w:b/>
                <w:color w:val="auto"/>
              </w:rPr>
              <w:t>Место, дата и время окончания срока подачи Заявок, открытия доступа к Заявкам</w:t>
            </w:r>
          </w:p>
        </w:tc>
        <w:tc>
          <w:tcPr>
            <w:tcW w:w="7230" w:type="dxa"/>
          </w:tcPr>
          <w:p w:rsidR="00F348CA" w:rsidRDefault="003C5519">
            <w:pPr>
              <w:pStyle w:val="1a"/>
              <w:ind w:firstLine="397"/>
              <w:rPr>
                <w:b/>
                <w:sz w:val="24"/>
                <w:szCs w:val="24"/>
              </w:rPr>
            </w:pPr>
            <w:r>
              <w:rPr>
                <w:sz w:val="24"/>
                <w:szCs w:val="24"/>
              </w:rPr>
              <w:t xml:space="preserve">Заявки принимаются через ЭТП, информация по которой указана в пункте 5 Информационной карты с даты опубликования документации о закупке Открытого аукциона и </w:t>
            </w:r>
            <w:r w:rsidRPr="000515F0">
              <w:rPr>
                <w:sz w:val="24"/>
                <w:szCs w:val="24"/>
              </w:rPr>
              <w:t>до «</w:t>
            </w:r>
            <w:r w:rsidR="000515F0" w:rsidRPr="000515F0">
              <w:rPr>
                <w:sz w:val="24"/>
                <w:szCs w:val="24"/>
              </w:rPr>
              <w:t>08</w:t>
            </w:r>
            <w:r w:rsidRPr="000515F0">
              <w:rPr>
                <w:sz w:val="24"/>
                <w:szCs w:val="24"/>
              </w:rPr>
              <w:t xml:space="preserve">» </w:t>
            </w:r>
            <w:r w:rsidR="000515F0" w:rsidRPr="000515F0">
              <w:rPr>
                <w:sz w:val="24"/>
                <w:szCs w:val="24"/>
              </w:rPr>
              <w:t>июня</w:t>
            </w:r>
            <w:r w:rsidRPr="000515F0">
              <w:rPr>
                <w:sz w:val="24"/>
                <w:szCs w:val="24"/>
              </w:rPr>
              <w:t xml:space="preserve"> 2026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A64A5B" w:rsidRPr="006D3333" w:rsidTr="00DB1393">
        <w:tc>
          <w:tcPr>
            <w:tcW w:w="534" w:type="dxa"/>
          </w:tcPr>
          <w:p w:rsidR="00A64A5B" w:rsidRPr="006D3333" w:rsidRDefault="00A64A5B" w:rsidP="00A64A5B">
            <w:pPr>
              <w:pStyle w:val="1a"/>
              <w:ind w:firstLine="0"/>
              <w:rPr>
                <w:b/>
                <w:sz w:val="24"/>
                <w:szCs w:val="24"/>
              </w:rPr>
            </w:pPr>
            <w:r>
              <w:rPr>
                <w:b/>
                <w:sz w:val="24"/>
                <w:szCs w:val="24"/>
              </w:rPr>
              <w:t>8.</w:t>
            </w:r>
          </w:p>
        </w:tc>
        <w:tc>
          <w:tcPr>
            <w:tcW w:w="2296" w:type="dxa"/>
          </w:tcPr>
          <w:p w:rsidR="00A64A5B" w:rsidRPr="006D3333" w:rsidRDefault="00A64A5B" w:rsidP="00A64A5B">
            <w:pPr>
              <w:pStyle w:val="Default"/>
              <w:rPr>
                <w:b/>
                <w:color w:val="auto"/>
              </w:rPr>
            </w:pPr>
            <w:r>
              <w:rPr>
                <w:b/>
                <w:color w:val="auto"/>
              </w:rPr>
              <w:t>Рассмотрение Заявок Организатором</w:t>
            </w:r>
          </w:p>
        </w:tc>
        <w:tc>
          <w:tcPr>
            <w:tcW w:w="7230" w:type="dxa"/>
          </w:tcPr>
          <w:p w:rsidR="00F348CA" w:rsidRDefault="003C5519">
            <w:pPr>
              <w:pStyle w:val="1a"/>
              <w:ind w:firstLine="397"/>
              <w:rPr>
                <w:sz w:val="24"/>
                <w:szCs w:val="24"/>
              </w:rPr>
            </w:pPr>
            <w:r>
              <w:rPr>
                <w:sz w:val="24"/>
                <w:szCs w:val="24"/>
              </w:rPr>
              <w:t xml:space="preserve">Рассмотрение Заявок на соответствие требованиям документации о закупки </w:t>
            </w:r>
            <w:r w:rsidRPr="000515F0">
              <w:rPr>
                <w:sz w:val="24"/>
                <w:szCs w:val="24"/>
              </w:rPr>
              <w:t>состоится «</w:t>
            </w:r>
            <w:r w:rsidR="000515F0" w:rsidRPr="000515F0">
              <w:rPr>
                <w:sz w:val="24"/>
                <w:szCs w:val="24"/>
              </w:rPr>
              <w:t>11</w:t>
            </w:r>
            <w:r w:rsidRPr="000515F0">
              <w:rPr>
                <w:sz w:val="24"/>
                <w:szCs w:val="24"/>
              </w:rPr>
              <w:t xml:space="preserve">» </w:t>
            </w:r>
            <w:r w:rsidR="000515F0" w:rsidRPr="000515F0">
              <w:rPr>
                <w:sz w:val="24"/>
                <w:szCs w:val="24"/>
              </w:rPr>
              <w:t>июня</w:t>
            </w:r>
            <w:r w:rsidRPr="000515F0">
              <w:rPr>
                <w:sz w:val="24"/>
                <w:szCs w:val="24"/>
              </w:rPr>
              <w:t xml:space="preserve"> 2026 г. 14</w:t>
            </w:r>
            <w:r>
              <w:rPr>
                <w:sz w:val="24"/>
                <w:szCs w:val="24"/>
              </w:rPr>
              <w:t xml:space="preserve"> часов 00 минут местного времени по адресу, указанному в пункте 3 Информационной карты.</w:t>
            </w:r>
          </w:p>
        </w:tc>
      </w:tr>
      <w:tr w:rsidR="00A64A5B" w:rsidRPr="006D3333" w:rsidTr="00DB1393">
        <w:tc>
          <w:tcPr>
            <w:tcW w:w="534" w:type="dxa"/>
          </w:tcPr>
          <w:p w:rsidR="00A64A5B" w:rsidRPr="006D3333" w:rsidRDefault="00A64A5B" w:rsidP="00A64A5B">
            <w:pPr>
              <w:pStyle w:val="1a"/>
              <w:ind w:firstLine="0"/>
              <w:rPr>
                <w:b/>
                <w:sz w:val="24"/>
                <w:szCs w:val="24"/>
              </w:rPr>
            </w:pPr>
            <w:r>
              <w:rPr>
                <w:b/>
                <w:sz w:val="24"/>
                <w:szCs w:val="24"/>
              </w:rPr>
              <w:t xml:space="preserve">9. </w:t>
            </w:r>
          </w:p>
        </w:tc>
        <w:tc>
          <w:tcPr>
            <w:tcW w:w="2296" w:type="dxa"/>
          </w:tcPr>
          <w:p w:rsidR="00A64A5B" w:rsidRPr="006D3333" w:rsidRDefault="00B15199" w:rsidP="00A64A5B">
            <w:pPr>
              <w:pStyle w:val="Default"/>
              <w:rPr>
                <w:b/>
                <w:color w:val="auto"/>
              </w:rPr>
            </w:pPr>
            <w:r>
              <w:rPr>
                <w:b/>
                <w:color w:val="auto"/>
              </w:rPr>
              <w:t>Рассмотрение Конкурсной комиссией предложений Организатора</w:t>
            </w:r>
          </w:p>
        </w:tc>
        <w:tc>
          <w:tcPr>
            <w:tcW w:w="7230" w:type="dxa"/>
          </w:tcPr>
          <w:p w:rsidR="00F348CA" w:rsidRDefault="003C5519">
            <w:pPr>
              <w:pStyle w:val="af9"/>
              <w:ind w:firstLine="463"/>
              <w:rPr>
                <w:sz w:val="24"/>
              </w:rPr>
            </w:pPr>
            <w:r>
              <w:rPr>
                <w:sz w:val="24"/>
              </w:rPr>
              <w:t xml:space="preserve">Рассмотрение Конкурсной комиссией предложений Организатора и принятия окончательного решения о допуске или об отказе в допуске претендентов к участию в Открытом аукционе </w:t>
            </w:r>
            <w:r w:rsidRPr="000515F0">
              <w:rPr>
                <w:sz w:val="24"/>
              </w:rPr>
              <w:t>состоится «</w:t>
            </w:r>
            <w:proofErr w:type="gramStart"/>
            <w:r w:rsidR="000515F0" w:rsidRPr="000515F0">
              <w:rPr>
                <w:sz w:val="24"/>
              </w:rPr>
              <w:t>17</w:t>
            </w:r>
            <w:r w:rsidRPr="000515F0">
              <w:rPr>
                <w:sz w:val="24"/>
              </w:rPr>
              <w:t>»</w:t>
            </w:r>
            <w:r w:rsidR="000515F0" w:rsidRPr="000515F0">
              <w:rPr>
                <w:sz w:val="24"/>
              </w:rPr>
              <w:t>июня</w:t>
            </w:r>
            <w:proofErr w:type="gramEnd"/>
            <w:r w:rsidRPr="000515F0">
              <w:rPr>
                <w:sz w:val="24"/>
              </w:rPr>
              <w:t xml:space="preserve"> 2026 г. 14</w:t>
            </w:r>
            <w:r>
              <w:rPr>
                <w:sz w:val="24"/>
              </w:rPr>
              <w:t xml:space="preserve"> часов 00 минут местного времени по адресу, указанному в пункте 4 Информационной карты.</w:t>
            </w:r>
          </w:p>
        </w:tc>
      </w:tr>
      <w:tr w:rsidR="00A64A5B" w:rsidRPr="006D3333" w:rsidTr="00DB1393">
        <w:tc>
          <w:tcPr>
            <w:tcW w:w="534" w:type="dxa"/>
          </w:tcPr>
          <w:p w:rsidR="00A64A5B" w:rsidRPr="006D3333" w:rsidRDefault="00A64A5B" w:rsidP="00A64A5B">
            <w:pPr>
              <w:pStyle w:val="1a"/>
              <w:ind w:firstLine="0"/>
              <w:rPr>
                <w:b/>
                <w:sz w:val="24"/>
                <w:szCs w:val="24"/>
              </w:rPr>
            </w:pPr>
            <w:r>
              <w:rPr>
                <w:b/>
                <w:sz w:val="24"/>
                <w:szCs w:val="24"/>
              </w:rPr>
              <w:t>10.</w:t>
            </w:r>
          </w:p>
        </w:tc>
        <w:tc>
          <w:tcPr>
            <w:tcW w:w="2296" w:type="dxa"/>
          </w:tcPr>
          <w:p w:rsidR="00A64A5B" w:rsidRPr="006D3333" w:rsidRDefault="00A64A5B" w:rsidP="00A64A5B">
            <w:pPr>
              <w:pStyle w:val="Default"/>
              <w:rPr>
                <w:b/>
                <w:color w:val="auto"/>
              </w:rPr>
            </w:pPr>
            <w:r>
              <w:rPr>
                <w:b/>
                <w:color w:val="auto"/>
              </w:rPr>
              <w:t>Дата и время начала и окончания аукционного торга</w:t>
            </w:r>
          </w:p>
        </w:tc>
        <w:tc>
          <w:tcPr>
            <w:tcW w:w="7230" w:type="dxa"/>
          </w:tcPr>
          <w:p w:rsidR="004C6397" w:rsidRPr="00E52C71" w:rsidRDefault="00A64A5B" w:rsidP="00BF6650">
            <w:pPr>
              <w:pStyle w:val="1a"/>
              <w:ind w:firstLine="466"/>
              <w:rPr>
                <w:b/>
                <w:sz w:val="24"/>
                <w:szCs w:val="24"/>
              </w:rPr>
            </w:pPr>
            <w:r w:rsidRPr="00E52C71">
              <w:rPr>
                <w:b/>
                <w:sz w:val="24"/>
                <w:szCs w:val="24"/>
              </w:rPr>
              <w:t>Начало</w:t>
            </w:r>
            <w:r w:rsidR="004C6397" w:rsidRPr="00E52C71">
              <w:rPr>
                <w:b/>
                <w:sz w:val="24"/>
                <w:szCs w:val="24"/>
              </w:rPr>
              <w:t xml:space="preserve"> аукционного торга по лоту № 1</w:t>
            </w:r>
            <w:r w:rsidRPr="00E52C71">
              <w:rPr>
                <w:b/>
                <w:sz w:val="24"/>
                <w:szCs w:val="24"/>
              </w:rPr>
              <w:t>:</w:t>
            </w:r>
          </w:p>
          <w:p w:rsidR="00A64A5B" w:rsidRPr="00E52C71" w:rsidRDefault="00A64A5B" w:rsidP="00BF6650">
            <w:pPr>
              <w:pStyle w:val="1a"/>
              <w:ind w:firstLine="466"/>
              <w:rPr>
                <w:b/>
                <w:sz w:val="24"/>
                <w:szCs w:val="24"/>
              </w:rPr>
            </w:pPr>
            <w:r w:rsidRPr="00E52C71">
              <w:rPr>
                <w:sz w:val="24"/>
                <w:szCs w:val="24"/>
              </w:rPr>
              <w:t>«</w:t>
            </w:r>
            <w:r w:rsidR="00E52C71" w:rsidRPr="00E52C71">
              <w:rPr>
                <w:sz w:val="24"/>
                <w:szCs w:val="24"/>
              </w:rPr>
              <w:t>18</w:t>
            </w:r>
            <w:r w:rsidRPr="00E52C71">
              <w:rPr>
                <w:sz w:val="24"/>
                <w:szCs w:val="24"/>
              </w:rPr>
              <w:t xml:space="preserve">» </w:t>
            </w:r>
            <w:r w:rsidR="00E52C71" w:rsidRPr="00E52C71">
              <w:rPr>
                <w:sz w:val="24"/>
                <w:szCs w:val="24"/>
              </w:rPr>
              <w:t xml:space="preserve">июня </w:t>
            </w:r>
            <w:r w:rsidRPr="00E52C71">
              <w:rPr>
                <w:sz w:val="24"/>
                <w:szCs w:val="24"/>
              </w:rPr>
              <w:t xml:space="preserve">2026 г. </w:t>
            </w:r>
            <w:r w:rsidRPr="00E52C71">
              <w:rPr>
                <w:sz w:val="24"/>
              </w:rPr>
              <w:t xml:space="preserve"> </w:t>
            </w:r>
            <w:r w:rsidRPr="00E52C71">
              <w:rPr>
                <w:sz w:val="24"/>
                <w:szCs w:val="24"/>
              </w:rPr>
              <w:t xml:space="preserve"> в 13 часов 00 минут</w:t>
            </w:r>
          </w:p>
          <w:p w:rsidR="004C6397" w:rsidRPr="00E52C71" w:rsidRDefault="00A64A5B" w:rsidP="00BF6650">
            <w:pPr>
              <w:pStyle w:val="1a"/>
              <w:ind w:firstLine="466"/>
              <w:rPr>
                <w:b/>
                <w:sz w:val="24"/>
                <w:szCs w:val="24"/>
              </w:rPr>
            </w:pPr>
            <w:r w:rsidRPr="00E52C71">
              <w:rPr>
                <w:b/>
                <w:sz w:val="24"/>
                <w:szCs w:val="24"/>
              </w:rPr>
              <w:t>Окончание</w:t>
            </w:r>
            <w:r w:rsidR="004C6397" w:rsidRPr="00E52C71">
              <w:rPr>
                <w:b/>
                <w:sz w:val="24"/>
                <w:szCs w:val="24"/>
              </w:rPr>
              <w:t xml:space="preserve"> аукционного торга по лоту № 1</w:t>
            </w:r>
            <w:r w:rsidRPr="00E52C71">
              <w:rPr>
                <w:b/>
                <w:sz w:val="24"/>
                <w:szCs w:val="24"/>
              </w:rPr>
              <w:t>:</w:t>
            </w:r>
          </w:p>
          <w:p w:rsidR="00A64A5B" w:rsidRPr="00E52C71" w:rsidRDefault="00A64A5B" w:rsidP="00BF6650">
            <w:pPr>
              <w:pStyle w:val="1a"/>
              <w:ind w:firstLine="466"/>
              <w:rPr>
                <w:sz w:val="24"/>
                <w:szCs w:val="24"/>
              </w:rPr>
            </w:pPr>
            <w:r w:rsidRPr="00E52C71">
              <w:rPr>
                <w:sz w:val="24"/>
                <w:szCs w:val="24"/>
              </w:rPr>
              <w:t xml:space="preserve"> «</w:t>
            </w:r>
            <w:r w:rsidR="00E52C71" w:rsidRPr="00E52C71">
              <w:rPr>
                <w:sz w:val="24"/>
                <w:szCs w:val="24"/>
              </w:rPr>
              <w:t>18</w:t>
            </w:r>
            <w:r w:rsidRPr="00E52C71">
              <w:rPr>
                <w:sz w:val="24"/>
                <w:szCs w:val="24"/>
              </w:rPr>
              <w:t xml:space="preserve">» </w:t>
            </w:r>
            <w:r w:rsidR="00E52C71" w:rsidRPr="00E52C71">
              <w:rPr>
                <w:sz w:val="24"/>
                <w:szCs w:val="24"/>
              </w:rPr>
              <w:t>июня</w:t>
            </w:r>
            <w:r w:rsidRPr="00E52C71">
              <w:rPr>
                <w:sz w:val="24"/>
                <w:szCs w:val="24"/>
              </w:rPr>
              <w:t xml:space="preserve"> 2026 г. </w:t>
            </w:r>
            <w:r w:rsidRPr="00E52C71">
              <w:rPr>
                <w:sz w:val="24"/>
              </w:rPr>
              <w:t xml:space="preserve"> </w:t>
            </w:r>
            <w:r w:rsidRPr="00E52C71">
              <w:rPr>
                <w:sz w:val="24"/>
                <w:szCs w:val="24"/>
              </w:rPr>
              <w:t>в 1</w:t>
            </w:r>
            <w:r w:rsidR="00E52C71" w:rsidRPr="00E52C71">
              <w:rPr>
                <w:sz w:val="24"/>
                <w:szCs w:val="24"/>
              </w:rPr>
              <w:t>5</w:t>
            </w:r>
            <w:r w:rsidRPr="00E52C71">
              <w:rPr>
                <w:sz w:val="24"/>
                <w:szCs w:val="24"/>
              </w:rPr>
              <w:t xml:space="preserve"> часов 00 минут</w:t>
            </w:r>
          </w:p>
          <w:p w:rsidR="004C6397" w:rsidRPr="00E52C71" w:rsidRDefault="004C6397" w:rsidP="00BF6650">
            <w:pPr>
              <w:pStyle w:val="1a"/>
              <w:ind w:firstLine="466"/>
              <w:rPr>
                <w:b/>
                <w:sz w:val="24"/>
                <w:szCs w:val="24"/>
              </w:rPr>
            </w:pPr>
            <w:r w:rsidRPr="00E52C71">
              <w:rPr>
                <w:b/>
                <w:sz w:val="24"/>
                <w:szCs w:val="24"/>
              </w:rPr>
              <w:t>Начало аукционного торга по лоту № 2:</w:t>
            </w:r>
          </w:p>
          <w:p w:rsidR="004C6397" w:rsidRPr="00E52C71" w:rsidRDefault="004C6397" w:rsidP="00BF6650">
            <w:pPr>
              <w:pStyle w:val="1a"/>
              <w:ind w:firstLine="466"/>
              <w:rPr>
                <w:b/>
                <w:sz w:val="24"/>
                <w:szCs w:val="24"/>
              </w:rPr>
            </w:pPr>
            <w:r w:rsidRPr="00E52C71">
              <w:rPr>
                <w:sz w:val="24"/>
                <w:szCs w:val="24"/>
              </w:rPr>
              <w:t>«</w:t>
            </w:r>
            <w:r w:rsidR="00E52C71" w:rsidRPr="00E52C71">
              <w:rPr>
                <w:sz w:val="24"/>
                <w:szCs w:val="24"/>
              </w:rPr>
              <w:t>19</w:t>
            </w:r>
            <w:r w:rsidRPr="00E52C71">
              <w:rPr>
                <w:sz w:val="24"/>
                <w:szCs w:val="24"/>
              </w:rPr>
              <w:t xml:space="preserve">» </w:t>
            </w:r>
            <w:r w:rsidR="00E52C71" w:rsidRPr="00E52C71">
              <w:rPr>
                <w:sz w:val="24"/>
                <w:szCs w:val="24"/>
              </w:rPr>
              <w:t>июня</w:t>
            </w:r>
            <w:r w:rsidRPr="00E52C71">
              <w:rPr>
                <w:sz w:val="24"/>
                <w:szCs w:val="24"/>
              </w:rPr>
              <w:t xml:space="preserve"> 2026 г. </w:t>
            </w:r>
            <w:r w:rsidRPr="00E52C71">
              <w:rPr>
                <w:sz w:val="24"/>
              </w:rPr>
              <w:t xml:space="preserve"> </w:t>
            </w:r>
            <w:r w:rsidRPr="00E52C71">
              <w:rPr>
                <w:sz w:val="24"/>
                <w:szCs w:val="24"/>
              </w:rPr>
              <w:t xml:space="preserve"> в 13 часов 00 минут</w:t>
            </w:r>
          </w:p>
          <w:p w:rsidR="004C6397" w:rsidRPr="00E52C71" w:rsidRDefault="004C6397" w:rsidP="00BF6650">
            <w:pPr>
              <w:pStyle w:val="1a"/>
              <w:ind w:firstLine="466"/>
              <w:rPr>
                <w:b/>
                <w:sz w:val="24"/>
                <w:szCs w:val="24"/>
              </w:rPr>
            </w:pPr>
            <w:r w:rsidRPr="00E52C71">
              <w:rPr>
                <w:b/>
                <w:sz w:val="24"/>
                <w:szCs w:val="24"/>
              </w:rPr>
              <w:t>Окончание аукционного торга по лоту № 2:</w:t>
            </w:r>
          </w:p>
          <w:p w:rsidR="004C6397" w:rsidRPr="00E52C71" w:rsidRDefault="004C6397" w:rsidP="00BF6650">
            <w:pPr>
              <w:pStyle w:val="1a"/>
              <w:ind w:firstLine="466"/>
              <w:rPr>
                <w:sz w:val="24"/>
                <w:szCs w:val="24"/>
              </w:rPr>
            </w:pPr>
            <w:r w:rsidRPr="00E52C71">
              <w:rPr>
                <w:sz w:val="24"/>
                <w:szCs w:val="24"/>
              </w:rPr>
              <w:t>«</w:t>
            </w:r>
            <w:r w:rsidR="00E52C71" w:rsidRPr="00E52C71">
              <w:rPr>
                <w:sz w:val="24"/>
                <w:szCs w:val="24"/>
              </w:rPr>
              <w:t>19</w:t>
            </w:r>
            <w:r w:rsidRPr="00E52C71">
              <w:rPr>
                <w:sz w:val="24"/>
                <w:szCs w:val="24"/>
              </w:rPr>
              <w:t xml:space="preserve">» </w:t>
            </w:r>
            <w:r w:rsidR="00E52C71" w:rsidRPr="00E52C71">
              <w:rPr>
                <w:sz w:val="24"/>
                <w:szCs w:val="24"/>
              </w:rPr>
              <w:t>июня</w:t>
            </w:r>
            <w:r w:rsidRPr="00E52C71">
              <w:rPr>
                <w:sz w:val="24"/>
                <w:szCs w:val="24"/>
              </w:rPr>
              <w:t xml:space="preserve"> 2026 г. </w:t>
            </w:r>
            <w:r w:rsidRPr="00E52C71">
              <w:rPr>
                <w:sz w:val="24"/>
              </w:rPr>
              <w:t xml:space="preserve"> </w:t>
            </w:r>
            <w:r w:rsidRPr="00E52C71">
              <w:rPr>
                <w:sz w:val="24"/>
                <w:szCs w:val="24"/>
              </w:rPr>
              <w:t>в 1</w:t>
            </w:r>
            <w:r w:rsidR="00E52C71" w:rsidRPr="00E52C71">
              <w:rPr>
                <w:sz w:val="24"/>
                <w:szCs w:val="24"/>
              </w:rPr>
              <w:t>5</w:t>
            </w:r>
            <w:r w:rsidRPr="00E52C71">
              <w:rPr>
                <w:sz w:val="24"/>
                <w:szCs w:val="24"/>
              </w:rPr>
              <w:t xml:space="preserve"> часов 00 минут </w:t>
            </w:r>
          </w:p>
          <w:p w:rsidR="004C6397" w:rsidRPr="00E52C71" w:rsidRDefault="004C6397" w:rsidP="00BF6650">
            <w:pPr>
              <w:pStyle w:val="1a"/>
              <w:ind w:firstLine="466"/>
              <w:rPr>
                <w:sz w:val="24"/>
                <w:szCs w:val="24"/>
              </w:rPr>
            </w:pPr>
            <w:r w:rsidRPr="00E52C71">
              <w:rPr>
                <w:b/>
                <w:sz w:val="24"/>
                <w:szCs w:val="24"/>
              </w:rPr>
              <w:t>Тип аукционного торга: торг от начальной (максимальной) цены.</w:t>
            </w:r>
          </w:p>
          <w:p w:rsidR="004C6397" w:rsidRPr="00E52C71" w:rsidRDefault="004C6397">
            <w:pPr>
              <w:pStyle w:val="1a"/>
              <w:ind w:firstLine="466"/>
              <w:rPr>
                <w:sz w:val="24"/>
                <w:szCs w:val="24"/>
              </w:rPr>
            </w:pPr>
            <w:r w:rsidRPr="00E52C71">
              <w:rPr>
                <w:b/>
                <w:sz w:val="24"/>
                <w:szCs w:val="24"/>
              </w:rPr>
              <w:t>Время продления Открытого аукциона 1</w:t>
            </w:r>
            <w:r w:rsidR="008B3C25" w:rsidRPr="00E52C71">
              <w:rPr>
                <w:b/>
                <w:sz w:val="24"/>
                <w:szCs w:val="24"/>
              </w:rPr>
              <w:t>0</w:t>
            </w:r>
            <w:r w:rsidRPr="00E52C71">
              <w:rPr>
                <w:b/>
                <w:sz w:val="24"/>
                <w:szCs w:val="24"/>
              </w:rPr>
              <w:t xml:space="preserve"> минут.</w:t>
            </w:r>
          </w:p>
        </w:tc>
      </w:tr>
      <w:tr w:rsidR="00A64A5B" w:rsidRPr="006D3333" w:rsidTr="00DB1393">
        <w:tc>
          <w:tcPr>
            <w:tcW w:w="534" w:type="dxa"/>
          </w:tcPr>
          <w:p w:rsidR="00A64A5B" w:rsidRPr="006D3333" w:rsidRDefault="00A64A5B" w:rsidP="00A64A5B">
            <w:pPr>
              <w:pStyle w:val="1a"/>
              <w:ind w:firstLine="0"/>
              <w:rPr>
                <w:b/>
                <w:sz w:val="24"/>
                <w:szCs w:val="24"/>
              </w:rPr>
            </w:pPr>
            <w:r>
              <w:rPr>
                <w:b/>
                <w:sz w:val="24"/>
                <w:szCs w:val="24"/>
              </w:rPr>
              <w:t>11.</w:t>
            </w:r>
          </w:p>
        </w:tc>
        <w:tc>
          <w:tcPr>
            <w:tcW w:w="2296" w:type="dxa"/>
          </w:tcPr>
          <w:p w:rsidR="00A64A5B" w:rsidRPr="006D3333" w:rsidRDefault="00A64A5B" w:rsidP="00A64A5B">
            <w:pPr>
              <w:pStyle w:val="Default"/>
              <w:rPr>
                <w:b/>
                <w:color w:val="auto"/>
              </w:rPr>
            </w:pPr>
            <w:r>
              <w:rPr>
                <w:b/>
                <w:color w:val="auto"/>
              </w:rPr>
              <w:t>Принятие решения о победителе</w:t>
            </w:r>
          </w:p>
        </w:tc>
        <w:tc>
          <w:tcPr>
            <w:tcW w:w="7230" w:type="dxa"/>
          </w:tcPr>
          <w:p w:rsidR="00A64A5B" w:rsidRPr="00E52C71" w:rsidRDefault="00A64A5B" w:rsidP="00A64A5B">
            <w:pPr>
              <w:pStyle w:val="1a"/>
              <w:ind w:firstLine="397"/>
            </w:pPr>
            <w:r w:rsidRPr="00E52C71">
              <w:rPr>
                <w:sz w:val="24"/>
                <w:szCs w:val="24"/>
              </w:rPr>
              <w:t>Принятие решения о победителе состоится не позднее 14 часов 00 минут местного времени «</w:t>
            </w:r>
            <w:r w:rsidR="00E52C71" w:rsidRPr="00E52C71">
              <w:rPr>
                <w:sz w:val="24"/>
                <w:szCs w:val="24"/>
              </w:rPr>
              <w:t>24</w:t>
            </w:r>
            <w:r w:rsidRPr="00E52C71">
              <w:rPr>
                <w:sz w:val="24"/>
                <w:szCs w:val="24"/>
              </w:rPr>
              <w:t xml:space="preserve">» </w:t>
            </w:r>
            <w:r w:rsidR="00E52C71" w:rsidRPr="00E52C71">
              <w:rPr>
                <w:sz w:val="24"/>
                <w:szCs w:val="24"/>
              </w:rPr>
              <w:t>июня</w:t>
            </w:r>
            <w:r w:rsidRPr="00E52C71">
              <w:rPr>
                <w:sz w:val="24"/>
                <w:szCs w:val="24"/>
              </w:rPr>
              <w:t xml:space="preserve"> 2026 г. по адресу, указанному в пункте 4 Информационной карты. Участники и/или их представители не могут присутствовать на заседании принятия решения о победителе</w:t>
            </w:r>
          </w:p>
        </w:tc>
      </w:tr>
      <w:tr w:rsidR="00A64A5B" w:rsidRPr="006D3333" w:rsidTr="00DB1393">
        <w:tc>
          <w:tcPr>
            <w:tcW w:w="534" w:type="dxa"/>
          </w:tcPr>
          <w:p w:rsidR="00A64A5B" w:rsidRPr="006D3333" w:rsidRDefault="00A64A5B" w:rsidP="00A64A5B">
            <w:pPr>
              <w:pStyle w:val="1a"/>
              <w:ind w:firstLine="0"/>
              <w:rPr>
                <w:b/>
                <w:sz w:val="24"/>
                <w:szCs w:val="24"/>
              </w:rPr>
            </w:pPr>
            <w:r>
              <w:rPr>
                <w:b/>
                <w:sz w:val="24"/>
                <w:szCs w:val="24"/>
              </w:rPr>
              <w:t>12.</w:t>
            </w:r>
          </w:p>
        </w:tc>
        <w:tc>
          <w:tcPr>
            <w:tcW w:w="2296" w:type="dxa"/>
          </w:tcPr>
          <w:p w:rsidR="00A64A5B" w:rsidRPr="006D3333" w:rsidRDefault="00A64A5B" w:rsidP="00A64A5B">
            <w:pPr>
              <w:pStyle w:val="Default"/>
              <w:rPr>
                <w:b/>
                <w:color w:val="auto"/>
              </w:rPr>
            </w:pPr>
            <w:r>
              <w:rPr>
                <w:b/>
                <w:color w:val="auto"/>
              </w:rPr>
              <w:t>Ставки аукционного торга одноэтапный</w:t>
            </w:r>
          </w:p>
        </w:tc>
        <w:tc>
          <w:tcPr>
            <w:tcW w:w="7230" w:type="dxa"/>
          </w:tcPr>
          <w:p w:rsidR="004C6397" w:rsidRPr="004C6397" w:rsidRDefault="004C6397" w:rsidP="004C6397">
            <w:pPr>
              <w:ind w:firstLine="397"/>
              <w:jc w:val="both"/>
              <w:rPr>
                <w:b/>
                <w:color w:val="2C2D2E"/>
                <w:lang w:eastAsia="ru-RU"/>
              </w:rPr>
            </w:pPr>
            <w:r w:rsidRPr="004C6397">
              <w:rPr>
                <w:b/>
                <w:color w:val="2C2D2E"/>
                <w:lang w:eastAsia="ru-RU"/>
              </w:rPr>
              <w:t xml:space="preserve">Способы объявления ставки в ходе аукционного торга: </w:t>
            </w:r>
            <w:r w:rsidRPr="004C6397">
              <w:rPr>
                <w:color w:val="2C2D2E"/>
                <w:lang w:eastAsia="ru-RU"/>
              </w:rPr>
              <w:t>в пределах шага аукциона.</w:t>
            </w:r>
          </w:p>
          <w:p w:rsidR="004C6397" w:rsidRPr="004C6397" w:rsidRDefault="004C6397" w:rsidP="004C6397">
            <w:pPr>
              <w:ind w:firstLine="397"/>
              <w:jc w:val="both"/>
              <w:rPr>
                <w:rFonts w:asciiTheme="minorHAnsi" w:eastAsiaTheme="minorHAnsi" w:hAnsiTheme="minorHAnsi" w:cstheme="minorBidi"/>
                <w:sz w:val="22"/>
                <w:szCs w:val="22"/>
                <w:lang w:eastAsia="en-US"/>
              </w:rPr>
            </w:pPr>
            <w:r w:rsidRPr="004C6397">
              <w:rPr>
                <w:b/>
                <w:color w:val="2C2D2E"/>
                <w:lang w:eastAsia="ru-RU"/>
              </w:rPr>
              <w:t>Тип шага:</w:t>
            </w:r>
            <w:r w:rsidRPr="004C6397">
              <w:rPr>
                <w:color w:val="2C2D2E"/>
                <w:lang w:eastAsia="ru-RU"/>
              </w:rPr>
              <w:t xml:space="preserve"> % от начальной цены.</w:t>
            </w:r>
          </w:p>
          <w:p w:rsidR="004C6397" w:rsidRPr="004C6397" w:rsidRDefault="004C6397" w:rsidP="004C6397">
            <w:pPr>
              <w:ind w:firstLine="397"/>
              <w:jc w:val="both"/>
              <w:rPr>
                <w:color w:val="2C2D2E"/>
                <w:lang w:eastAsia="ru-RU"/>
              </w:rPr>
            </w:pPr>
            <w:r w:rsidRPr="004C6397">
              <w:rPr>
                <w:color w:val="2C2D2E"/>
                <w:lang w:eastAsia="ru-RU"/>
              </w:rPr>
              <w:t>Участник закупки имеет возможность объявить ставку, отличающуюся от предыдущей ставки (понижающую в пределах шага аукциона).</w:t>
            </w:r>
          </w:p>
          <w:p w:rsidR="004C6397" w:rsidRPr="004C6397" w:rsidRDefault="004C6397" w:rsidP="004C6397">
            <w:pPr>
              <w:ind w:firstLine="397"/>
              <w:jc w:val="both"/>
              <w:rPr>
                <w:b/>
                <w:color w:val="2C2D2E"/>
                <w:lang w:eastAsia="ru-RU"/>
              </w:rPr>
            </w:pPr>
            <w:r w:rsidRPr="004C6397">
              <w:rPr>
                <w:b/>
                <w:color w:val="2C2D2E"/>
                <w:lang w:eastAsia="ru-RU"/>
              </w:rPr>
              <w:t>Размер шага: 0,1% - 2,0%</w:t>
            </w:r>
          </w:p>
          <w:p w:rsidR="00A64A5B" w:rsidRPr="006D3333" w:rsidRDefault="004C6397" w:rsidP="004C6397">
            <w:pPr>
              <w:pStyle w:val="1a"/>
              <w:ind w:firstLine="397"/>
              <w:rPr>
                <w:sz w:val="24"/>
                <w:szCs w:val="24"/>
              </w:rPr>
            </w:pPr>
            <w:r w:rsidRPr="004C6397">
              <w:rPr>
                <w:rFonts w:eastAsia="Times New Roman"/>
                <w:b/>
                <w:bCs/>
                <w:color w:val="2C2D2E"/>
                <w:sz w:val="24"/>
                <w:szCs w:val="24"/>
                <w:lang w:eastAsia="ru-RU"/>
              </w:rPr>
              <w:t xml:space="preserve">Возможность объявления ставки «после себя»: </w:t>
            </w:r>
            <w:r w:rsidRPr="004C6397">
              <w:rPr>
                <w:rFonts w:eastAsia="Times New Roman"/>
                <w:bCs/>
                <w:color w:val="2C2D2E"/>
                <w:sz w:val="24"/>
                <w:szCs w:val="24"/>
                <w:lang w:eastAsia="ru-RU"/>
              </w:rPr>
              <w:t>предусмотрена. Участник закупки имеет возможность объявить ставку, если его последняя ставка является на текущий момент лучшей из всех объявленных ставок.</w:t>
            </w:r>
          </w:p>
        </w:tc>
      </w:tr>
      <w:tr w:rsidR="00A64A5B" w:rsidRPr="006D3333" w:rsidTr="00DB1393">
        <w:tc>
          <w:tcPr>
            <w:tcW w:w="534" w:type="dxa"/>
          </w:tcPr>
          <w:p w:rsidR="00A64A5B" w:rsidRPr="006D3333" w:rsidRDefault="00A64A5B" w:rsidP="00A64A5B">
            <w:pPr>
              <w:pStyle w:val="1a"/>
              <w:ind w:firstLine="0"/>
              <w:rPr>
                <w:b/>
                <w:sz w:val="24"/>
                <w:szCs w:val="24"/>
              </w:rPr>
            </w:pPr>
            <w:r>
              <w:rPr>
                <w:b/>
                <w:sz w:val="24"/>
                <w:szCs w:val="24"/>
              </w:rPr>
              <w:t>13.</w:t>
            </w:r>
          </w:p>
        </w:tc>
        <w:tc>
          <w:tcPr>
            <w:tcW w:w="2296" w:type="dxa"/>
          </w:tcPr>
          <w:p w:rsidR="00A64A5B" w:rsidRPr="006D3333" w:rsidRDefault="00A64A5B" w:rsidP="00A64A5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30" w:type="dxa"/>
          </w:tcPr>
          <w:p w:rsidR="0088451C" w:rsidRPr="004D1A95" w:rsidRDefault="00A64A5B" w:rsidP="00A64A5B">
            <w:pPr>
              <w:pStyle w:val="Default"/>
              <w:ind w:firstLine="397"/>
              <w:jc w:val="both"/>
              <w:rPr>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4D1A95">
              <w:rPr>
                <w:color w:val="auto"/>
              </w:rPr>
              <w:t>п</w:t>
            </w:r>
            <w:r w:rsidR="0088451C" w:rsidRPr="004D1A95">
              <w:rPr>
                <w:color w:val="auto"/>
              </w:rPr>
              <w:t>оставка Товара осуществляется в каждый адрес поставки в срок не более 120 (ста двадцати) календарных дней с даты подписания Спецификации (Приложение №1 к проекту договора (приложение №</w:t>
            </w:r>
            <w:r w:rsidR="00A01735">
              <w:rPr>
                <w:color w:val="auto"/>
              </w:rPr>
              <w:t xml:space="preserve"> </w:t>
            </w:r>
            <w:proofErr w:type="gramStart"/>
            <w:r w:rsidR="00A01735">
              <w:rPr>
                <w:color w:val="auto"/>
              </w:rPr>
              <w:t xml:space="preserve">4 </w:t>
            </w:r>
            <w:r w:rsidR="0088451C" w:rsidRPr="004D1A95">
              <w:rPr>
                <w:color w:val="auto"/>
              </w:rPr>
              <w:t xml:space="preserve"> к</w:t>
            </w:r>
            <w:proofErr w:type="gramEnd"/>
            <w:r w:rsidR="0088451C" w:rsidRPr="004D1A95">
              <w:rPr>
                <w:color w:val="auto"/>
              </w:rPr>
              <w:t xml:space="preserve"> документации о закупке)). </w:t>
            </w:r>
          </w:p>
          <w:p w:rsidR="00A64A5B" w:rsidRPr="0088451C" w:rsidRDefault="00A64A5B" w:rsidP="004D1A95">
            <w:pPr>
              <w:pStyle w:val="Default"/>
              <w:ind w:firstLine="397"/>
              <w:jc w:val="both"/>
              <w:rPr>
                <w:color w:val="auto"/>
              </w:rPr>
            </w:pPr>
            <w:r w:rsidRPr="004D1A95">
              <w:rPr>
                <w:b/>
                <w:bCs/>
                <w:color w:val="auto"/>
              </w:rPr>
              <w:t xml:space="preserve">Место </w:t>
            </w:r>
            <w:r w:rsidRPr="004D1A95">
              <w:rPr>
                <w:b/>
                <w:color w:val="auto"/>
              </w:rPr>
              <w:t xml:space="preserve">поставки товаров, выполнения работ, оказания услуг и т.д.: </w:t>
            </w:r>
            <w:r w:rsidR="004D1A95">
              <w:t>м</w:t>
            </w:r>
            <w:r w:rsidR="0088451C" w:rsidRPr="004D1A95">
              <w:t>есто поставки и объем определен в разделе 4 «Техническое задание» документации о закупке.</w:t>
            </w:r>
          </w:p>
        </w:tc>
      </w:tr>
      <w:tr w:rsidR="00A64A5B" w:rsidRPr="006D3333" w:rsidTr="00DB1393">
        <w:tc>
          <w:tcPr>
            <w:tcW w:w="534" w:type="dxa"/>
          </w:tcPr>
          <w:p w:rsidR="00A64A5B" w:rsidRPr="006D3333" w:rsidRDefault="00A64A5B" w:rsidP="00A64A5B">
            <w:pPr>
              <w:pStyle w:val="1a"/>
              <w:ind w:firstLine="0"/>
              <w:rPr>
                <w:b/>
                <w:sz w:val="24"/>
                <w:szCs w:val="24"/>
              </w:rPr>
            </w:pPr>
            <w:r>
              <w:rPr>
                <w:b/>
                <w:sz w:val="24"/>
                <w:szCs w:val="24"/>
              </w:rPr>
              <w:lastRenderedPageBreak/>
              <w:t>14.</w:t>
            </w:r>
          </w:p>
        </w:tc>
        <w:tc>
          <w:tcPr>
            <w:tcW w:w="2296" w:type="dxa"/>
          </w:tcPr>
          <w:p w:rsidR="00A64A5B" w:rsidRPr="006D3333" w:rsidRDefault="00A64A5B" w:rsidP="00A64A5B">
            <w:pPr>
              <w:pStyle w:val="Default"/>
              <w:rPr>
                <w:b/>
                <w:color w:val="auto"/>
              </w:rPr>
            </w:pPr>
            <w:r>
              <w:rPr>
                <w:b/>
                <w:color w:val="auto"/>
              </w:rPr>
              <w:t>Условия оплаты за товар, выполнение работ, оказание услуг</w:t>
            </w:r>
          </w:p>
        </w:tc>
        <w:tc>
          <w:tcPr>
            <w:tcW w:w="7230" w:type="dxa"/>
          </w:tcPr>
          <w:p w:rsidR="00F348CA" w:rsidRDefault="003C5519">
            <w:pPr>
              <w:pStyle w:val="1a"/>
              <w:ind w:firstLine="0"/>
              <w:rPr>
                <w:b/>
                <w:sz w:val="24"/>
                <w:szCs w:val="24"/>
              </w:rPr>
            </w:pPr>
            <w:r w:rsidRPr="003C5519">
              <w:rPr>
                <w:sz w:val="24"/>
                <w:szCs w:val="24"/>
              </w:rPr>
              <w:t xml:space="preserve">Оплата Товара производится Покупателем в течение 30 (Тридцати) календарных дней с даты подписания Сторонами универсального передаточного документа (УПД) на поставленную партию Товара </w:t>
            </w:r>
            <w:proofErr w:type="gramStart"/>
            <w:r w:rsidRPr="003C5519">
              <w:rPr>
                <w:sz w:val="24"/>
                <w:szCs w:val="24"/>
              </w:rPr>
              <w:t>на основании</w:t>
            </w:r>
            <w:proofErr w:type="gramEnd"/>
            <w:r w:rsidRPr="003C5519">
              <w:rPr>
                <w:sz w:val="24"/>
                <w:szCs w:val="24"/>
              </w:rPr>
              <w:t xml:space="preserve"> выставленного Поставщиком счета</w:t>
            </w:r>
          </w:p>
        </w:tc>
      </w:tr>
      <w:tr w:rsidR="00A64A5B" w:rsidRPr="006D3333" w:rsidTr="00DB1393">
        <w:tc>
          <w:tcPr>
            <w:tcW w:w="534" w:type="dxa"/>
          </w:tcPr>
          <w:p w:rsidR="00A64A5B" w:rsidRPr="006D3333" w:rsidRDefault="00A64A5B" w:rsidP="00A64A5B">
            <w:pPr>
              <w:pStyle w:val="1a"/>
              <w:ind w:firstLine="0"/>
              <w:rPr>
                <w:b/>
                <w:sz w:val="24"/>
                <w:szCs w:val="24"/>
              </w:rPr>
            </w:pPr>
            <w:r>
              <w:rPr>
                <w:b/>
                <w:sz w:val="24"/>
                <w:szCs w:val="24"/>
              </w:rPr>
              <w:t>15.</w:t>
            </w:r>
          </w:p>
        </w:tc>
        <w:tc>
          <w:tcPr>
            <w:tcW w:w="2296" w:type="dxa"/>
          </w:tcPr>
          <w:p w:rsidR="00A64A5B" w:rsidRPr="006D3333" w:rsidRDefault="00A64A5B" w:rsidP="00A64A5B">
            <w:pPr>
              <w:pStyle w:val="Default"/>
              <w:rPr>
                <w:b/>
                <w:color w:val="auto"/>
              </w:rPr>
            </w:pPr>
            <w:r>
              <w:rPr>
                <w:b/>
                <w:color w:val="auto"/>
              </w:rPr>
              <w:t>Состав и количество (объем) товара, работ, услуг</w:t>
            </w:r>
          </w:p>
        </w:tc>
        <w:tc>
          <w:tcPr>
            <w:tcW w:w="7230" w:type="dxa"/>
          </w:tcPr>
          <w:p w:rsidR="00F348CA" w:rsidRDefault="003C5519">
            <w:pPr>
              <w:pStyle w:val="Default"/>
              <w:jc w:val="both"/>
              <w:rPr>
                <w:color w:val="auto"/>
              </w:rPr>
            </w:pPr>
            <w:r>
              <w:rPr>
                <w:color w:val="auto"/>
              </w:rPr>
              <w:t>Состав и объем Товара определен в разделе 4 «Техническое задание»</w:t>
            </w:r>
          </w:p>
        </w:tc>
      </w:tr>
      <w:tr w:rsidR="004045F5" w:rsidRPr="006D3333" w:rsidTr="00DB1393">
        <w:tc>
          <w:tcPr>
            <w:tcW w:w="534" w:type="dxa"/>
          </w:tcPr>
          <w:p w:rsidR="004045F5" w:rsidRPr="006D3333" w:rsidRDefault="004045F5" w:rsidP="004045F5">
            <w:pPr>
              <w:pStyle w:val="1a"/>
              <w:ind w:firstLine="0"/>
              <w:rPr>
                <w:b/>
                <w:sz w:val="24"/>
                <w:szCs w:val="24"/>
              </w:rPr>
            </w:pPr>
            <w:r>
              <w:rPr>
                <w:b/>
                <w:sz w:val="24"/>
                <w:szCs w:val="24"/>
              </w:rPr>
              <w:t>16.</w:t>
            </w:r>
          </w:p>
        </w:tc>
        <w:tc>
          <w:tcPr>
            <w:tcW w:w="2296" w:type="dxa"/>
          </w:tcPr>
          <w:p w:rsidR="004045F5" w:rsidRPr="006D3333" w:rsidRDefault="004045F5" w:rsidP="004045F5">
            <w:pPr>
              <w:pStyle w:val="Default"/>
              <w:rPr>
                <w:b/>
                <w:color w:val="auto"/>
              </w:rPr>
            </w:pPr>
            <w:r>
              <w:rPr>
                <w:b/>
                <w:color w:val="auto"/>
              </w:rPr>
              <w:t>Информация о товаре, работе, услуге</w:t>
            </w:r>
          </w:p>
        </w:tc>
        <w:tc>
          <w:tcPr>
            <w:tcW w:w="723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4045F5" w:rsidRPr="00A515A5" w:rsidTr="00582E50">
              <w:tc>
                <w:tcPr>
                  <w:tcW w:w="534" w:type="dxa"/>
                  <w:tcBorders>
                    <w:top w:val="single" w:sz="4" w:space="0" w:color="auto"/>
                    <w:left w:val="single" w:sz="4" w:space="0" w:color="auto"/>
                    <w:bottom w:val="single" w:sz="4" w:space="0" w:color="auto"/>
                    <w:right w:val="single" w:sz="4" w:space="0" w:color="auto"/>
                  </w:tcBorders>
                  <w:hideMark/>
                </w:tcPr>
                <w:p w:rsidR="004045F5" w:rsidRPr="00A515A5" w:rsidRDefault="004045F5" w:rsidP="004045F5">
                  <w:pPr>
                    <w:snapToGrid w:val="0"/>
                    <w:rPr>
                      <w:sz w:val="20"/>
                      <w:szCs w:val="20"/>
                    </w:rPr>
                  </w:pPr>
                  <w:r>
                    <w:rPr>
                      <w:sz w:val="20"/>
                      <w:szCs w:val="20"/>
                    </w:rPr>
                    <w:t xml:space="preserve">№ </w:t>
                  </w:r>
                </w:p>
                <w:p w:rsidR="004045F5" w:rsidRPr="00A515A5" w:rsidRDefault="004045F5" w:rsidP="004045F5">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4045F5" w:rsidRPr="00A515A5" w:rsidRDefault="004045F5" w:rsidP="004045F5">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4045F5" w:rsidRPr="00A515A5" w:rsidRDefault="004045F5" w:rsidP="004045F5">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4045F5" w:rsidRPr="00A515A5" w:rsidRDefault="004045F5" w:rsidP="004045F5">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4045F5" w:rsidRPr="00A515A5" w:rsidRDefault="004045F5" w:rsidP="004045F5">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4045F5" w:rsidRPr="00A515A5" w:rsidRDefault="004045F5" w:rsidP="004045F5">
                  <w:pPr>
                    <w:snapToGrid w:val="0"/>
                    <w:ind w:left="-57" w:right="85"/>
                    <w:rPr>
                      <w:sz w:val="20"/>
                      <w:szCs w:val="20"/>
                    </w:rPr>
                  </w:pPr>
                  <w:r>
                    <w:rPr>
                      <w:sz w:val="20"/>
                      <w:szCs w:val="20"/>
                    </w:rPr>
                    <w:t>Номер строки ПЗ</w:t>
                  </w:r>
                </w:p>
              </w:tc>
            </w:tr>
            <w:tr w:rsidR="004045F5" w:rsidRPr="00F26920" w:rsidTr="00582E50">
              <w:tc>
                <w:tcPr>
                  <w:tcW w:w="534" w:type="dxa"/>
                  <w:tcBorders>
                    <w:top w:val="single" w:sz="4" w:space="0" w:color="auto"/>
                    <w:left w:val="single" w:sz="4" w:space="0" w:color="auto"/>
                    <w:bottom w:val="single" w:sz="4" w:space="0" w:color="auto"/>
                    <w:right w:val="single" w:sz="4" w:space="0" w:color="auto"/>
                  </w:tcBorders>
                  <w:hideMark/>
                </w:tcPr>
                <w:p w:rsidR="00F348CA" w:rsidRDefault="003C551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348CA" w:rsidRDefault="003C5519">
                  <w:pPr>
                    <w:snapToGrid w:val="0"/>
                    <w:rPr>
                      <w:sz w:val="22"/>
                      <w:szCs w:val="22"/>
                    </w:rPr>
                  </w:pPr>
                  <w:r>
                    <w:rPr>
                      <w:sz w:val="22"/>
                      <w:szCs w:val="22"/>
                    </w:rPr>
                    <w:t>22.11.13.110</w:t>
                  </w:r>
                </w:p>
              </w:tc>
              <w:tc>
                <w:tcPr>
                  <w:tcW w:w="1417" w:type="dxa"/>
                  <w:tcBorders>
                    <w:top w:val="single" w:sz="4" w:space="0" w:color="auto"/>
                    <w:left w:val="single" w:sz="4" w:space="0" w:color="auto"/>
                    <w:bottom w:val="single" w:sz="4" w:space="0" w:color="auto"/>
                    <w:right w:val="single" w:sz="4" w:space="0" w:color="auto"/>
                  </w:tcBorders>
                </w:tcPr>
                <w:p w:rsidR="00F348CA" w:rsidRDefault="003C5519">
                  <w:pPr>
                    <w:snapToGrid w:val="0"/>
                    <w:rPr>
                      <w:sz w:val="22"/>
                      <w:szCs w:val="22"/>
                    </w:rPr>
                  </w:pPr>
                  <w:r>
                    <w:rPr>
                      <w:sz w:val="22"/>
                      <w:szCs w:val="22"/>
                    </w:rPr>
                    <w:t>22.11</w:t>
                  </w:r>
                </w:p>
              </w:tc>
              <w:tc>
                <w:tcPr>
                  <w:tcW w:w="1134" w:type="dxa"/>
                  <w:tcBorders>
                    <w:top w:val="single" w:sz="4" w:space="0" w:color="auto"/>
                    <w:left w:val="single" w:sz="4" w:space="0" w:color="auto"/>
                    <w:bottom w:val="single" w:sz="4" w:space="0" w:color="auto"/>
                    <w:right w:val="single" w:sz="4" w:space="0" w:color="auto"/>
                  </w:tcBorders>
                </w:tcPr>
                <w:p w:rsidR="00F348CA" w:rsidRDefault="003C5519">
                  <w:pPr>
                    <w:snapToGrid w:val="0"/>
                    <w:rPr>
                      <w:sz w:val="22"/>
                      <w:szCs w:val="22"/>
                    </w:rPr>
                  </w:pPr>
                  <w:r>
                    <w:rPr>
                      <w:sz w:val="22"/>
                      <w:szCs w:val="22"/>
                    </w:rPr>
                    <w:t>82,00</w:t>
                  </w:r>
                </w:p>
              </w:tc>
              <w:tc>
                <w:tcPr>
                  <w:tcW w:w="1276" w:type="dxa"/>
                  <w:tcBorders>
                    <w:top w:val="single" w:sz="4" w:space="0" w:color="auto"/>
                    <w:left w:val="single" w:sz="4" w:space="0" w:color="auto"/>
                    <w:bottom w:val="single" w:sz="4" w:space="0" w:color="auto"/>
                    <w:right w:val="single" w:sz="4" w:space="0" w:color="auto"/>
                  </w:tcBorders>
                </w:tcPr>
                <w:p w:rsidR="00F348CA" w:rsidRDefault="003C5519">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F348CA" w:rsidRDefault="003C5519">
                  <w:pPr>
                    <w:snapToGrid w:val="0"/>
                    <w:rPr>
                      <w:sz w:val="22"/>
                      <w:szCs w:val="22"/>
                    </w:rPr>
                  </w:pPr>
                  <w:r>
                    <w:rPr>
                      <w:sz w:val="22"/>
                      <w:szCs w:val="22"/>
                    </w:rPr>
                    <w:t>79</w:t>
                  </w:r>
                </w:p>
              </w:tc>
            </w:tr>
            <w:tr w:rsidR="004045F5" w:rsidRPr="00A515A5" w:rsidTr="00582E50">
              <w:tc>
                <w:tcPr>
                  <w:tcW w:w="534" w:type="dxa"/>
                  <w:tcBorders>
                    <w:top w:val="single" w:sz="4" w:space="0" w:color="auto"/>
                    <w:left w:val="single" w:sz="4" w:space="0" w:color="auto"/>
                    <w:bottom w:val="single" w:sz="4" w:space="0" w:color="auto"/>
                    <w:right w:val="single" w:sz="4" w:space="0" w:color="auto"/>
                  </w:tcBorders>
                  <w:hideMark/>
                </w:tcPr>
                <w:p w:rsidR="004045F5" w:rsidRPr="00A515A5" w:rsidRDefault="004045F5" w:rsidP="004045F5">
                  <w:pPr>
                    <w:snapToGrid w:val="0"/>
                    <w:rPr>
                      <w:sz w:val="20"/>
                      <w:szCs w:val="20"/>
                    </w:rPr>
                  </w:pPr>
                  <w:r>
                    <w:rPr>
                      <w:sz w:val="20"/>
                      <w:szCs w:val="20"/>
                    </w:rPr>
                    <w:t xml:space="preserve">№ </w:t>
                  </w:r>
                </w:p>
                <w:p w:rsidR="004045F5" w:rsidRPr="00A515A5" w:rsidRDefault="004045F5" w:rsidP="004045F5">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4045F5" w:rsidRPr="00A515A5" w:rsidRDefault="004045F5" w:rsidP="004045F5">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4045F5" w:rsidRPr="00A515A5" w:rsidRDefault="004045F5" w:rsidP="004045F5">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4045F5" w:rsidRPr="00A515A5" w:rsidRDefault="004045F5" w:rsidP="004045F5">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4045F5" w:rsidRPr="00A515A5" w:rsidRDefault="004045F5" w:rsidP="004045F5">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4045F5" w:rsidRPr="00A515A5" w:rsidRDefault="004045F5" w:rsidP="004045F5">
                  <w:pPr>
                    <w:snapToGrid w:val="0"/>
                    <w:ind w:left="-57" w:right="85"/>
                    <w:rPr>
                      <w:sz w:val="20"/>
                      <w:szCs w:val="20"/>
                    </w:rPr>
                  </w:pPr>
                  <w:r>
                    <w:rPr>
                      <w:sz w:val="20"/>
                      <w:szCs w:val="20"/>
                    </w:rPr>
                    <w:t>Номер строки ПЗ</w:t>
                  </w:r>
                </w:p>
              </w:tc>
            </w:tr>
            <w:tr w:rsidR="004045F5" w:rsidRPr="00F26920" w:rsidTr="00582E50">
              <w:tc>
                <w:tcPr>
                  <w:tcW w:w="534" w:type="dxa"/>
                  <w:tcBorders>
                    <w:top w:val="single" w:sz="4" w:space="0" w:color="auto"/>
                    <w:left w:val="single" w:sz="4" w:space="0" w:color="auto"/>
                    <w:bottom w:val="single" w:sz="4" w:space="0" w:color="auto"/>
                    <w:right w:val="single" w:sz="4" w:space="0" w:color="auto"/>
                  </w:tcBorders>
                  <w:hideMark/>
                </w:tcPr>
                <w:p w:rsidR="00F348CA" w:rsidRDefault="003C551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348CA" w:rsidRDefault="003C5519">
                  <w:pPr>
                    <w:snapToGrid w:val="0"/>
                    <w:rPr>
                      <w:sz w:val="22"/>
                      <w:szCs w:val="22"/>
                    </w:rPr>
                  </w:pPr>
                  <w:r>
                    <w:rPr>
                      <w:sz w:val="22"/>
                      <w:szCs w:val="22"/>
                    </w:rPr>
                    <w:t>22.11.13.110</w:t>
                  </w:r>
                </w:p>
              </w:tc>
              <w:tc>
                <w:tcPr>
                  <w:tcW w:w="1417" w:type="dxa"/>
                  <w:tcBorders>
                    <w:top w:val="single" w:sz="4" w:space="0" w:color="auto"/>
                    <w:left w:val="single" w:sz="4" w:space="0" w:color="auto"/>
                    <w:bottom w:val="single" w:sz="4" w:space="0" w:color="auto"/>
                    <w:right w:val="single" w:sz="4" w:space="0" w:color="auto"/>
                  </w:tcBorders>
                </w:tcPr>
                <w:p w:rsidR="00F348CA" w:rsidRDefault="003C5519">
                  <w:pPr>
                    <w:snapToGrid w:val="0"/>
                    <w:rPr>
                      <w:sz w:val="22"/>
                      <w:szCs w:val="22"/>
                    </w:rPr>
                  </w:pPr>
                  <w:r>
                    <w:rPr>
                      <w:sz w:val="22"/>
                      <w:szCs w:val="22"/>
                    </w:rPr>
                    <w:t>22.11</w:t>
                  </w:r>
                </w:p>
              </w:tc>
              <w:tc>
                <w:tcPr>
                  <w:tcW w:w="1134" w:type="dxa"/>
                  <w:tcBorders>
                    <w:top w:val="single" w:sz="4" w:space="0" w:color="auto"/>
                    <w:left w:val="single" w:sz="4" w:space="0" w:color="auto"/>
                    <w:bottom w:val="single" w:sz="4" w:space="0" w:color="auto"/>
                    <w:right w:val="single" w:sz="4" w:space="0" w:color="auto"/>
                  </w:tcBorders>
                </w:tcPr>
                <w:p w:rsidR="00F348CA" w:rsidRDefault="003C5519">
                  <w:pPr>
                    <w:snapToGrid w:val="0"/>
                    <w:rPr>
                      <w:sz w:val="22"/>
                      <w:szCs w:val="22"/>
                    </w:rPr>
                  </w:pPr>
                  <w:r>
                    <w:rPr>
                      <w:sz w:val="22"/>
                      <w:szCs w:val="22"/>
                    </w:rPr>
                    <w:t>78,00</w:t>
                  </w:r>
                </w:p>
              </w:tc>
              <w:tc>
                <w:tcPr>
                  <w:tcW w:w="1276" w:type="dxa"/>
                  <w:tcBorders>
                    <w:top w:val="single" w:sz="4" w:space="0" w:color="auto"/>
                    <w:left w:val="single" w:sz="4" w:space="0" w:color="auto"/>
                    <w:bottom w:val="single" w:sz="4" w:space="0" w:color="auto"/>
                    <w:right w:val="single" w:sz="4" w:space="0" w:color="auto"/>
                  </w:tcBorders>
                </w:tcPr>
                <w:p w:rsidR="00F348CA" w:rsidRDefault="003C5519">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F348CA" w:rsidRDefault="003C5519">
                  <w:pPr>
                    <w:snapToGrid w:val="0"/>
                    <w:rPr>
                      <w:sz w:val="22"/>
                      <w:szCs w:val="22"/>
                    </w:rPr>
                  </w:pPr>
                  <w:r>
                    <w:rPr>
                      <w:sz w:val="22"/>
                      <w:szCs w:val="22"/>
                    </w:rPr>
                    <w:t>80</w:t>
                  </w:r>
                </w:p>
              </w:tc>
            </w:tr>
          </w:tbl>
          <w:p w:rsidR="00F348CA" w:rsidRDefault="00F348CA"/>
        </w:tc>
      </w:tr>
      <w:tr w:rsidR="004045F5" w:rsidRPr="006D3333" w:rsidTr="00DB1393">
        <w:tc>
          <w:tcPr>
            <w:tcW w:w="534" w:type="dxa"/>
          </w:tcPr>
          <w:p w:rsidR="004045F5" w:rsidRPr="006D3333" w:rsidRDefault="004045F5" w:rsidP="004045F5">
            <w:pPr>
              <w:pStyle w:val="1a"/>
              <w:ind w:firstLine="0"/>
              <w:rPr>
                <w:b/>
                <w:sz w:val="24"/>
                <w:szCs w:val="24"/>
              </w:rPr>
            </w:pPr>
            <w:r>
              <w:rPr>
                <w:b/>
                <w:sz w:val="24"/>
                <w:szCs w:val="24"/>
              </w:rPr>
              <w:t>17.</w:t>
            </w:r>
          </w:p>
        </w:tc>
        <w:tc>
          <w:tcPr>
            <w:tcW w:w="2296" w:type="dxa"/>
          </w:tcPr>
          <w:p w:rsidR="004045F5" w:rsidRPr="006D3333" w:rsidRDefault="004045F5" w:rsidP="004045F5">
            <w:pPr>
              <w:pStyle w:val="Default"/>
              <w:rPr>
                <w:b/>
                <w:color w:val="auto"/>
              </w:rPr>
            </w:pPr>
            <w:r>
              <w:rPr>
                <w:b/>
                <w:color w:val="auto"/>
              </w:rPr>
              <w:t>Требования, предъявляемые к претендентам и Заявке на участие в Открытом аукционе</w:t>
            </w:r>
          </w:p>
        </w:tc>
        <w:tc>
          <w:tcPr>
            <w:tcW w:w="7230" w:type="dxa"/>
          </w:tcPr>
          <w:p w:rsidR="004045F5" w:rsidRPr="00487B9E" w:rsidRDefault="004045F5" w:rsidP="004045F5">
            <w:pPr>
              <w:pStyle w:val="aff7"/>
              <w:numPr>
                <w:ilvl w:val="0"/>
                <w:numId w:val="23"/>
              </w:numPr>
              <w:ind w:left="175" w:hanging="218"/>
              <w:jc w:val="both"/>
              <w:rPr>
                <w:b/>
              </w:rPr>
            </w:pPr>
            <w:r>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F348CA" w:rsidRPr="003C5519" w:rsidRDefault="003C5519">
            <w:pPr>
              <w:pStyle w:val="aff7"/>
              <w:numPr>
                <w:ilvl w:val="1"/>
                <w:numId w:val="23"/>
              </w:numPr>
              <w:ind w:left="601" w:hanging="426"/>
              <w:jc w:val="both"/>
            </w:pPr>
            <w:r w:rsidRPr="003C551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348CA" w:rsidRPr="003C5519" w:rsidRDefault="003C5519">
            <w:pPr>
              <w:pStyle w:val="aff7"/>
              <w:numPr>
                <w:ilvl w:val="1"/>
                <w:numId w:val="23"/>
              </w:numPr>
              <w:ind w:left="601" w:hanging="426"/>
              <w:jc w:val="both"/>
            </w:pPr>
            <w:r w:rsidRPr="003C551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348CA" w:rsidRPr="003C5519" w:rsidRDefault="003C5519">
            <w:pPr>
              <w:pStyle w:val="aff7"/>
              <w:numPr>
                <w:ilvl w:val="1"/>
                <w:numId w:val="23"/>
              </w:numPr>
              <w:ind w:left="601" w:hanging="426"/>
              <w:jc w:val="both"/>
            </w:pPr>
            <w:r w:rsidRPr="003C5519">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3C5519">
              <w:t>://</w:t>
            </w:r>
            <w:r>
              <w:rPr>
                <w:lang w:val="en-US"/>
              </w:rPr>
              <w:t>www</w:t>
            </w:r>
            <w:r w:rsidRPr="003C5519">
              <w:t>.</w:t>
            </w:r>
            <w:r>
              <w:rPr>
                <w:lang w:val="en-US"/>
              </w:rPr>
              <w:t>nalog</w:t>
            </w:r>
            <w:r w:rsidRPr="003C5519">
              <w:t>.</w:t>
            </w:r>
            <w:r>
              <w:rPr>
                <w:lang w:val="en-US"/>
              </w:rPr>
              <w:t>ru</w:t>
            </w:r>
            <w:r w:rsidRPr="003C5519">
              <w:t>) на условиях, изложенных в проекте договора (приложение</w:t>
            </w:r>
            <w:r w:rsidR="00A01735">
              <w:t xml:space="preserve"> № 4</w:t>
            </w:r>
            <w:r w:rsidRPr="003C5519">
              <w:t xml:space="preserve"> к документации о закупке);</w:t>
            </w:r>
          </w:p>
          <w:p w:rsidR="00F348CA" w:rsidRPr="003C5519" w:rsidRDefault="003C5519">
            <w:pPr>
              <w:pStyle w:val="aff7"/>
              <w:numPr>
                <w:ilvl w:val="1"/>
                <w:numId w:val="23"/>
              </w:numPr>
              <w:ind w:left="601" w:hanging="426"/>
              <w:jc w:val="both"/>
            </w:pPr>
            <w:r w:rsidRPr="003C5519">
              <w:t>отсутствие информации о признании претендента несостоятельным /банкротом (решение арбитражного суда) и об открытии конкурсного производства.</w:t>
            </w:r>
          </w:p>
          <w:p w:rsidR="004045F5" w:rsidRPr="00487B9E" w:rsidRDefault="004045F5" w:rsidP="004045F5">
            <w:pPr>
              <w:pStyle w:val="aff7"/>
              <w:numPr>
                <w:ilvl w:val="0"/>
                <w:numId w:val="23"/>
              </w:numPr>
              <w:ind w:left="175" w:hanging="218"/>
              <w:jc w:val="both"/>
              <w:rPr>
                <w:b/>
              </w:rPr>
            </w:pPr>
            <w:r>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348CA" w:rsidRPr="003C5519" w:rsidRDefault="003C5519">
            <w:pPr>
              <w:pStyle w:val="aff7"/>
              <w:numPr>
                <w:ilvl w:val="1"/>
                <w:numId w:val="23"/>
              </w:numPr>
              <w:ind w:left="601" w:hanging="426"/>
              <w:jc w:val="both"/>
            </w:pPr>
            <w:r w:rsidRPr="003C551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348CA" w:rsidRPr="003C5519" w:rsidRDefault="003C5519">
            <w:pPr>
              <w:pStyle w:val="aff7"/>
              <w:numPr>
                <w:ilvl w:val="1"/>
                <w:numId w:val="23"/>
              </w:numPr>
              <w:ind w:left="601" w:hanging="426"/>
              <w:jc w:val="both"/>
            </w:pPr>
            <w:r w:rsidRPr="003C5519">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3C5519">
              <w:t>://</w:t>
            </w:r>
            <w:r>
              <w:rPr>
                <w:lang w:val="en-US"/>
              </w:rPr>
              <w:t>pb</w:t>
            </w:r>
            <w:r w:rsidRPr="003C5519">
              <w:t>.</w:t>
            </w:r>
            <w:r>
              <w:rPr>
                <w:lang w:val="en-US"/>
              </w:rPr>
              <w:t>nalog</w:t>
            </w:r>
            <w:r w:rsidRPr="003C5519">
              <w:t>.</w:t>
            </w:r>
            <w:r>
              <w:rPr>
                <w:lang w:val="en-US"/>
              </w:rPr>
              <w:t>ru</w:t>
            </w:r>
            <w:r w:rsidRPr="003C551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w:t>
            </w:r>
            <w:r w:rsidRPr="003C5519">
              <w:lastRenderedPageBreak/>
              <w:t>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3C5519">
              <w:t>://</w:t>
            </w:r>
            <w:r>
              <w:rPr>
                <w:lang w:val="en-US"/>
              </w:rPr>
              <w:t>pb</w:t>
            </w:r>
            <w:r w:rsidRPr="003C5519">
              <w:t>.</w:t>
            </w:r>
            <w:r>
              <w:rPr>
                <w:lang w:val="en-US"/>
              </w:rPr>
              <w:t>nalog</w:t>
            </w:r>
            <w:r w:rsidRPr="003C5519">
              <w:t>.</w:t>
            </w:r>
            <w:r>
              <w:rPr>
                <w:lang w:val="en-US"/>
              </w:rPr>
              <w:t>ru</w:t>
            </w:r>
            <w:r w:rsidRPr="003C5519">
              <w:t>);</w:t>
            </w:r>
          </w:p>
          <w:p w:rsidR="00F348CA" w:rsidRPr="003C5519" w:rsidRDefault="003C5519">
            <w:pPr>
              <w:pStyle w:val="aff7"/>
              <w:numPr>
                <w:ilvl w:val="1"/>
                <w:numId w:val="23"/>
              </w:numPr>
              <w:ind w:left="601" w:hanging="426"/>
              <w:jc w:val="both"/>
            </w:pPr>
            <w:r w:rsidRPr="003C5519">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3C5519">
              <w:t>неприостановлении</w:t>
            </w:r>
            <w:proofErr w:type="spellEnd"/>
            <w:r w:rsidRPr="003C551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C5519">
              <w:t>://</w:t>
            </w:r>
            <w:r>
              <w:rPr>
                <w:lang w:val="en-US"/>
              </w:rPr>
              <w:t>fssprus</w:t>
            </w:r>
            <w:r w:rsidRPr="003C5519">
              <w:t>.</w:t>
            </w:r>
            <w:r>
              <w:rPr>
                <w:lang w:val="en-US"/>
              </w:rPr>
              <w:t>ru</w:t>
            </w:r>
            <w:r w:rsidRPr="003C5519">
              <w:t>/</w:t>
            </w:r>
            <w:r>
              <w:rPr>
                <w:lang w:val="en-US"/>
              </w:rPr>
              <w:t>iss</w:t>
            </w:r>
            <w:r w:rsidRPr="003C5519">
              <w:t>/</w:t>
            </w:r>
            <w:r>
              <w:rPr>
                <w:lang w:val="en-US"/>
              </w:rPr>
              <w:t>ip</w:t>
            </w:r>
            <w:r w:rsidRPr="003C551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C5519">
              <w:t>://</w:t>
            </w:r>
            <w:r>
              <w:rPr>
                <w:lang w:val="en-US"/>
              </w:rPr>
              <w:t>www</w:t>
            </w:r>
            <w:r w:rsidRPr="003C5519">
              <w:t>.</w:t>
            </w:r>
            <w:r>
              <w:rPr>
                <w:lang w:val="en-US"/>
              </w:rPr>
              <w:t>fedresurs</w:t>
            </w:r>
            <w:r w:rsidRPr="003C5519">
              <w:t>.</w:t>
            </w:r>
            <w:r>
              <w:rPr>
                <w:lang w:val="en-US"/>
              </w:rPr>
              <w:t>ru</w:t>
            </w:r>
            <w:r w:rsidRPr="003C551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C5519">
              <w:t>неприостановлении</w:t>
            </w:r>
            <w:proofErr w:type="spellEnd"/>
            <w:r w:rsidRPr="003C551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F348CA" w:rsidRPr="003C5519" w:rsidRDefault="003C5519">
            <w:pPr>
              <w:pStyle w:val="aff7"/>
              <w:numPr>
                <w:ilvl w:val="1"/>
                <w:numId w:val="23"/>
              </w:numPr>
              <w:ind w:left="601" w:hanging="426"/>
              <w:jc w:val="both"/>
            </w:pPr>
            <w:r w:rsidRPr="003C551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8B3C25">
              <w:t xml:space="preserve">2025 </w:t>
            </w:r>
            <w:r w:rsidRPr="003C5519">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w:t>
            </w:r>
          </w:p>
          <w:p w:rsidR="00F348CA" w:rsidRPr="003C5519" w:rsidRDefault="003C5519">
            <w:pPr>
              <w:pStyle w:val="aff7"/>
              <w:numPr>
                <w:ilvl w:val="1"/>
                <w:numId w:val="23"/>
              </w:numPr>
              <w:ind w:left="601" w:hanging="426"/>
              <w:jc w:val="both"/>
            </w:pPr>
            <w:r w:rsidRPr="003C5519">
              <w:lastRenderedPageBreak/>
              <w:t xml:space="preserve">сведения о планируемых к привлечению субподрядных организациях по форме приложения № </w:t>
            </w:r>
            <w:r w:rsidR="00A01735">
              <w:t>5</w:t>
            </w:r>
            <w:r w:rsidRPr="003C5519">
              <w:t xml:space="preserve"> к документации о закупке (предоставляется претендентом в случае привлечения субподрядчика (-</w:t>
            </w:r>
            <w:proofErr w:type="spellStart"/>
            <w:r w:rsidRPr="003C5519">
              <w:t>ов</w:t>
            </w:r>
            <w:proofErr w:type="spellEnd"/>
            <w:r w:rsidRPr="003C5519">
              <w:t>).</w:t>
            </w:r>
          </w:p>
        </w:tc>
      </w:tr>
      <w:tr w:rsidR="004045F5" w:rsidRPr="006D3333" w:rsidTr="00DB1393">
        <w:tc>
          <w:tcPr>
            <w:tcW w:w="534" w:type="dxa"/>
          </w:tcPr>
          <w:p w:rsidR="004045F5" w:rsidRPr="006D3333" w:rsidRDefault="004045F5" w:rsidP="004045F5">
            <w:pPr>
              <w:pStyle w:val="1a"/>
              <w:ind w:firstLine="0"/>
              <w:rPr>
                <w:b/>
                <w:sz w:val="24"/>
                <w:szCs w:val="24"/>
              </w:rPr>
            </w:pPr>
            <w:r>
              <w:rPr>
                <w:b/>
                <w:sz w:val="24"/>
                <w:szCs w:val="24"/>
              </w:rPr>
              <w:lastRenderedPageBreak/>
              <w:t>18.</w:t>
            </w:r>
          </w:p>
        </w:tc>
        <w:tc>
          <w:tcPr>
            <w:tcW w:w="2296" w:type="dxa"/>
          </w:tcPr>
          <w:p w:rsidR="004045F5" w:rsidRPr="006D3333" w:rsidRDefault="004045F5" w:rsidP="004045F5">
            <w:pPr>
              <w:pStyle w:val="Default"/>
              <w:rPr>
                <w:b/>
                <w:color w:val="auto"/>
              </w:rPr>
            </w:pPr>
            <w:r>
              <w:rPr>
                <w:b/>
                <w:color w:val="auto"/>
              </w:rPr>
              <w:t xml:space="preserve">Официальный язык, </w:t>
            </w:r>
          </w:p>
          <w:p w:rsidR="004045F5" w:rsidRPr="006D3333" w:rsidRDefault="004045F5" w:rsidP="004045F5">
            <w:pPr>
              <w:pStyle w:val="Default"/>
              <w:rPr>
                <w:b/>
                <w:color w:val="auto"/>
              </w:rPr>
            </w:pPr>
            <w:r>
              <w:rPr>
                <w:b/>
                <w:color w:val="auto"/>
              </w:rPr>
              <w:t>валюта Открытого аукциона</w:t>
            </w:r>
          </w:p>
        </w:tc>
        <w:tc>
          <w:tcPr>
            <w:tcW w:w="7230" w:type="dxa"/>
          </w:tcPr>
          <w:p w:rsidR="00F348CA" w:rsidRDefault="003C5519">
            <w:pPr>
              <w:pStyle w:val="afe"/>
              <w:jc w:val="both"/>
              <w:rPr>
                <w:sz w:val="24"/>
                <w:szCs w:val="24"/>
              </w:rPr>
            </w:pPr>
            <w:r>
              <w:rPr>
                <w:sz w:val="24"/>
                <w:szCs w:val="24"/>
              </w:rPr>
              <w:t xml:space="preserve">Русский язык. Вся переписка, связанная с проведением </w:t>
            </w:r>
            <w:proofErr w:type="gramStart"/>
            <w:r>
              <w:rPr>
                <w:sz w:val="24"/>
                <w:szCs w:val="24"/>
              </w:rPr>
              <w:t>Открытого аукциона</w:t>
            </w:r>
            <w:proofErr w:type="gramEnd"/>
            <w:r>
              <w:rPr>
                <w:sz w:val="24"/>
                <w:szCs w:val="24"/>
              </w:rPr>
              <w:t xml:space="preserve"> ведется на русском языке.</w:t>
            </w:r>
          </w:p>
          <w:p w:rsidR="00363E69" w:rsidRDefault="00363E69">
            <w:pPr>
              <w:pStyle w:val="afe"/>
              <w:jc w:val="both"/>
              <w:rPr>
                <w:sz w:val="24"/>
                <w:szCs w:val="24"/>
              </w:rPr>
            </w:pPr>
          </w:p>
          <w:p w:rsidR="00F348CA" w:rsidRDefault="003C5519">
            <w:pPr>
              <w:pStyle w:val="afe"/>
              <w:jc w:val="both"/>
              <w:rPr>
                <w:sz w:val="24"/>
                <w:szCs w:val="24"/>
              </w:rPr>
            </w:pPr>
            <w:r>
              <w:rPr>
                <w:sz w:val="24"/>
                <w:szCs w:val="24"/>
              </w:rPr>
              <w:t>Рубли Российской Федерации.</w:t>
            </w:r>
          </w:p>
        </w:tc>
      </w:tr>
      <w:tr w:rsidR="004045F5" w:rsidRPr="006D3333" w:rsidTr="00DB1393">
        <w:tc>
          <w:tcPr>
            <w:tcW w:w="534" w:type="dxa"/>
          </w:tcPr>
          <w:p w:rsidR="004045F5" w:rsidRPr="006D3333" w:rsidRDefault="004045F5" w:rsidP="004045F5">
            <w:pPr>
              <w:pStyle w:val="1a"/>
              <w:ind w:firstLine="0"/>
              <w:rPr>
                <w:b/>
                <w:sz w:val="24"/>
                <w:szCs w:val="24"/>
              </w:rPr>
            </w:pPr>
            <w:r>
              <w:rPr>
                <w:b/>
                <w:sz w:val="24"/>
                <w:szCs w:val="24"/>
              </w:rPr>
              <w:t>19.</w:t>
            </w:r>
          </w:p>
        </w:tc>
        <w:tc>
          <w:tcPr>
            <w:tcW w:w="2296" w:type="dxa"/>
          </w:tcPr>
          <w:p w:rsidR="004045F5" w:rsidRPr="006D3333" w:rsidRDefault="004045F5" w:rsidP="004045F5">
            <w:pPr>
              <w:pStyle w:val="Default"/>
              <w:rPr>
                <w:b/>
                <w:color w:val="auto"/>
              </w:rPr>
            </w:pPr>
            <w:r>
              <w:rPr>
                <w:b/>
                <w:color w:val="auto"/>
              </w:rPr>
              <w:t xml:space="preserve">Особенности предоставления документов иностранными претендентами/участниками </w:t>
            </w:r>
          </w:p>
        </w:tc>
        <w:tc>
          <w:tcPr>
            <w:tcW w:w="7230" w:type="dxa"/>
          </w:tcPr>
          <w:p w:rsidR="00F348CA" w:rsidRDefault="003C5519">
            <w:pPr>
              <w:pStyle w:val="1a"/>
              <w:ind w:firstLine="0"/>
              <w:rPr>
                <w:sz w:val="24"/>
                <w:szCs w:val="24"/>
                <w:highlight w:val="yellow"/>
              </w:rPr>
            </w:pPr>
            <w:r>
              <w:rPr>
                <w:sz w:val="24"/>
                <w:szCs w:val="24"/>
              </w:rPr>
              <w:t>Иностранное лицо должно быть правомочно заключать и исполнять договор, право на заключение которого является предметом Открытого аукциона,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B74C24" w:rsidRPr="006D3333" w:rsidTr="004C6397">
        <w:trPr>
          <w:trHeight w:val="1265"/>
        </w:trPr>
        <w:tc>
          <w:tcPr>
            <w:tcW w:w="534" w:type="dxa"/>
          </w:tcPr>
          <w:p w:rsidR="00B74C24" w:rsidRPr="006D3333" w:rsidRDefault="00B74C24" w:rsidP="004045F5">
            <w:pPr>
              <w:pStyle w:val="1a"/>
              <w:ind w:firstLine="0"/>
              <w:rPr>
                <w:b/>
                <w:sz w:val="24"/>
                <w:szCs w:val="24"/>
              </w:rPr>
            </w:pPr>
            <w:r>
              <w:rPr>
                <w:b/>
                <w:sz w:val="24"/>
                <w:szCs w:val="24"/>
              </w:rPr>
              <w:t>20.</w:t>
            </w:r>
          </w:p>
        </w:tc>
        <w:tc>
          <w:tcPr>
            <w:tcW w:w="2296" w:type="dxa"/>
          </w:tcPr>
          <w:p w:rsidR="00B74C24" w:rsidRPr="006D3333" w:rsidRDefault="00B74C24" w:rsidP="004045F5">
            <w:pPr>
              <w:pStyle w:val="Default"/>
              <w:rPr>
                <w:b/>
                <w:color w:val="auto"/>
              </w:rPr>
            </w:pPr>
            <w:r>
              <w:rPr>
                <w:b/>
                <w:color w:val="auto"/>
              </w:rPr>
              <w:t xml:space="preserve">Особенности заключения договора </w:t>
            </w:r>
          </w:p>
        </w:tc>
        <w:tc>
          <w:tcPr>
            <w:tcW w:w="7230" w:type="dxa"/>
          </w:tcPr>
          <w:tbl>
            <w:tblPr>
              <w:tblStyle w:val="afff2"/>
              <w:tblW w:w="0" w:type="auto"/>
              <w:tblLayout w:type="fixed"/>
              <w:tblLook w:val="04A0" w:firstRow="1" w:lastRow="0" w:firstColumn="1" w:lastColumn="0" w:noHBand="0" w:noVBand="1"/>
            </w:tblPr>
            <w:tblGrid>
              <w:gridCol w:w="6974"/>
            </w:tblGrid>
            <w:tr w:rsidR="00B74C24" w:rsidRPr="00E048E8" w:rsidTr="00582E50">
              <w:tc>
                <w:tcPr>
                  <w:tcW w:w="6974" w:type="dxa"/>
                </w:tcPr>
                <w:p w:rsidR="00B74C24" w:rsidRPr="00D94533" w:rsidRDefault="00B74C24" w:rsidP="00B74C24">
                  <w:pPr>
                    <w:pStyle w:val="-3"/>
                    <w:tabs>
                      <w:tab w:val="clear" w:pos="1985"/>
                    </w:tabs>
                    <w:suppressAutoHyphens/>
                    <w:ind w:left="629" w:firstLine="0"/>
                    <w:rPr>
                      <w:b/>
                      <w:sz w:val="24"/>
                    </w:rPr>
                  </w:pPr>
                  <w:bookmarkStart w:id="19" w:name="_Hlk188606771"/>
                  <w:r>
                    <w:rPr>
                      <w:b/>
                      <w:sz w:val="24"/>
                    </w:rPr>
                    <w:t>I. Внесение изменений в договор:</w:t>
                  </w:r>
                </w:p>
                <w:p w:rsidR="00F348CA" w:rsidRDefault="003C551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74C24" w:rsidRPr="002F15C9" w:rsidRDefault="00B74C24" w:rsidP="00B74C2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о принятии решения о </w:t>
                  </w:r>
                  <w:proofErr w:type="spellStart"/>
                  <w:r>
                    <w:rPr>
                      <w:sz w:val="24"/>
                    </w:rPr>
                    <w:t>пебедителе</w:t>
                  </w:r>
                  <w:proofErr w:type="spellEnd"/>
                  <w:r>
                    <w:rPr>
                      <w:sz w:val="24"/>
                    </w:rPr>
                    <w:t xml:space="preserve"> в соответствии с пунктом 5 Информационной карты.</w:t>
                  </w:r>
                </w:p>
                <w:p w:rsidR="00B74C24" w:rsidRPr="002F15C9" w:rsidRDefault="00B74C24" w:rsidP="00B74C2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оценочных критерием по цене при выборе победителя.</w:t>
                  </w:r>
                </w:p>
                <w:p w:rsidR="00B74C24" w:rsidRPr="002F15C9" w:rsidRDefault="00B74C24" w:rsidP="00B74C2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74C24" w:rsidRDefault="00B74C24" w:rsidP="00B74C2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F348CA" w:rsidRDefault="003C5519" w:rsidP="00363E69">
                  <w:pPr>
                    <w:pStyle w:val="-3"/>
                    <w:tabs>
                      <w:tab w:val="clear" w:pos="1985"/>
                    </w:tabs>
                    <w:suppressAutoHyphens/>
                    <w:ind w:firstLine="629"/>
                    <w:rPr>
                      <w:sz w:val="24"/>
                    </w:rPr>
                  </w:pPr>
                  <w:r>
                    <w:rPr>
                      <w:sz w:val="24"/>
                    </w:rPr>
                    <w:t xml:space="preserve">При поступлении от претендента/участника предложений по внесению в проект договора изменений (в том числе в Заявке) до принятия решения о </w:t>
                  </w:r>
                  <w:proofErr w:type="spellStart"/>
                  <w:r>
                    <w:rPr>
                      <w:sz w:val="24"/>
                    </w:rPr>
                    <w:t>пебедителе</w:t>
                  </w:r>
                  <w:proofErr w:type="spellEnd"/>
                  <w:r>
                    <w:rPr>
                      <w:sz w:val="24"/>
                    </w:rPr>
                    <w:t xml:space="preserve"> Конкурсной комиссии, такие предложения</w:t>
                  </w:r>
                  <w:r>
                    <w:t xml:space="preserve"> </w:t>
                  </w:r>
                  <w:r>
                    <w:rPr>
                      <w:sz w:val="24"/>
                    </w:rPr>
                    <w:t>рассматриваются после публикации протокола принятия решения о победителе, размещенного в соответствии с пунктом 5 Информационной карты.</w:t>
                  </w:r>
                </w:p>
              </w:tc>
            </w:tr>
            <w:tr w:rsidR="00B74C24" w:rsidRPr="00E048E8" w:rsidTr="00582E50">
              <w:tc>
                <w:tcPr>
                  <w:tcW w:w="6974" w:type="dxa"/>
                </w:tcPr>
                <w:p w:rsidR="00F348CA" w:rsidRDefault="003C5519">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B74C24" w:rsidRPr="00514332" w:rsidTr="00582E50">
              <w:tc>
                <w:tcPr>
                  <w:tcW w:w="6974" w:type="dxa"/>
                </w:tcPr>
                <w:p w:rsidR="00B74C24" w:rsidRDefault="00B74C24" w:rsidP="00B74C24">
                  <w:pPr>
                    <w:pStyle w:val="af9"/>
                    <w:ind w:left="629" w:firstLine="0"/>
                    <w:rPr>
                      <w:b/>
                      <w:sz w:val="24"/>
                    </w:rPr>
                  </w:pPr>
                  <w:r>
                    <w:rPr>
                      <w:b/>
                      <w:sz w:val="24"/>
                    </w:rPr>
                    <w:t>III. Увеличение цены договора:</w:t>
                  </w:r>
                </w:p>
                <w:p w:rsidR="00F348CA" w:rsidRDefault="003C5519" w:rsidP="004C6397">
                  <w:pPr>
                    <w:pStyle w:val="af9"/>
                    <w:ind w:firstLine="629"/>
                    <w:rPr>
                      <w:sz w:val="24"/>
                    </w:rPr>
                  </w:pPr>
                  <w:r>
                    <w:rPr>
                      <w:sz w:val="24"/>
                    </w:rPr>
                    <w:t>Не предусмотрено.</w:t>
                  </w:r>
                </w:p>
              </w:tc>
            </w:tr>
            <w:bookmarkEnd w:id="19"/>
          </w:tbl>
          <w:p w:rsidR="00B74C24" w:rsidRPr="006D3333" w:rsidRDefault="00B74C24" w:rsidP="004045F5">
            <w:pPr>
              <w:pStyle w:val="af9"/>
              <w:tabs>
                <w:tab w:val="left" w:pos="1418"/>
              </w:tabs>
              <w:rPr>
                <w:sz w:val="24"/>
              </w:rPr>
            </w:pPr>
          </w:p>
        </w:tc>
      </w:tr>
      <w:tr w:rsidR="004045F5" w:rsidRPr="006D3333" w:rsidTr="00DB1393">
        <w:tc>
          <w:tcPr>
            <w:tcW w:w="534" w:type="dxa"/>
          </w:tcPr>
          <w:p w:rsidR="004045F5" w:rsidRPr="006D3333" w:rsidRDefault="004045F5" w:rsidP="004045F5">
            <w:pPr>
              <w:pStyle w:val="1a"/>
              <w:ind w:firstLine="0"/>
              <w:rPr>
                <w:b/>
                <w:sz w:val="24"/>
                <w:szCs w:val="24"/>
              </w:rPr>
            </w:pPr>
            <w:r>
              <w:rPr>
                <w:b/>
                <w:sz w:val="24"/>
                <w:szCs w:val="24"/>
              </w:rPr>
              <w:lastRenderedPageBreak/>
              <w:t>21.</w:t>
            </w:r>
          </w:p>
        </w:tc>
        <w:tc>
          <w:tcPr>
            <w:tcW w:w="2296" w:type="dxa"/>
          </w:tcPr>
          <w:p w:rsidR="004045F5" w:rsidRPr="006D3333" w:rsidRDefault="004045F5" w:rsidP="004045F5">
            <w:pPr>
              <w:pStyle w:val="Default"/>
              <w:rPr>
                <w:b/>
                <w:color w:val="auto"/>
              </w:rPr>
            </w:pPr>
            <w:r>
              <w:rPr>
                <w:b/>
                <w:color w:val="auto"/>
              </w:rPr>
              <w:t>Привлечение субподрядчиков, соисполнителей</w:t>
            </w:r>
          </w:p>
        </w:tc>
        <w:tc>
          <w:tcPr>
            <w:tcW w:w="7230" w:type="dxa"/>
          </w:tcPr>
          <w:p w:rsidR="00F348CA" w:rsidRDefault="00363E69">
            <w:pPr>
              <w:pStyle w:val="-3"/>
              <w:tabs>
                <w:tab w:val="clear" w:pos="1985"/>
              </w:tabs>
              <w:suppressAutoHyphens/>
              <w:ind w:firstLine="397"/>
              <w:rPr>
                <w:sz w:val="24"/>
              </w:rPr>
            </w:pPr>
            <w:r>
              <w:rPr>
                <w:sz w:val="24"/>
              </w:rPr>
              <w:t>Допускается.</w:t>
            </w:r>
          </w:p>
        </w:tc>
      </w:tr>
      <w:tr w:rsidR="006079B5" w:rsidRPr="006D3333" w:rsidTr="00DB1393">
        <w:tc>
          <w:tcPr>
            <w:tcW w:w="534" w:type="dxa"/>
          </w:tcPr>
          <w:p w:rsidR="006079B5" w:rsidRPr="001E1626" w:rsidRDefault="006079B5" w:rsidP="006079B5">
            <w:pPr>
              <w:pStyle w:val="1a"/>
              <w:ind w:firstLine="0"/>
              <w:rPr>
                <w:b/>
                <w:sz w:val="24"/>
                <w:szCs w:val="24"/>
              </w:rPr>
            </w:pPr>
            <w:r>
              <w:rPr>
                <w:b/>
                <w:sz w:val="24"/>
                <w:szCs w:val="24"/>
              </w:rPr>
              <w:t>22.</w:t>
            </w:r>
          </w:p>
        </w:tc>
        <w:tc>
          <w:tcPr>
            <w:tcW w:w="2296" w:type="dxa"/>
          </w:tcPr>
          <w:p w:rsidR="006079B5" w:rsidRPr="006D3333" w:rsidRDefault="006079B5" w:rsidP="006079B5">
            <w:pPr>
              <w:pStyle w:val="Default"/>
              <w:rPr>
                <w:b/>
                <w:color w:val="auto"/>
              </w:rPr>
            </w:pPr>
            <w:r>
              <w:rPr>
                <w:b/>
              </w:rPr>
              <w:t>Количество лотов</w:t>
            </w:r>
          </w:p>
        </w:tc>
        <w:tc>
          <w:tcPr>
            <w:tcW w:w="7230" w:type="dxa"/>
          </w:tcPr>
          <w:p w:rsidR="00F348CA" w:rsidRDefault="003C5519">
            <w:pPr>
              <w:pStyle w:val="-3"/>
              <w:ind w:firstLine="397"/>
              <w:rPr>
                <w:sz w:val="24"/>
              </w:rPr>
            </w:pPr>
            <w:r>
              <w:rPr>
                <w:sz w:val="24"/>
              </w:rPr>
              <w:t>два лота</w:t>
            </w:r>
          </w:p>
        </w:tc>
      </w:tr>
      <w:tr w:rsidR="001E1626" w:rsidRPr="006D3333" w:rsidTr="00DB1393">
        <w:tc>
          <w:tcPr>
            <w:tcW w:w="534" w:type="dxa"/>
          </w:tcPr>
          <w:p w:rsidR="001E1626" w:rsidRPr="006D3333" w:rsidRDefault="001E1626" w:rsidP="001E1626">
            <w:pPr>
              <w:pStyle w:val="1a"/>
              <w:ind w:firstLine="0"/>
              <w:rPr>
                <w:b/>
                <w:sz w:val="24"/>
                <w:szCs w:val="24"/>
              </w:rPr>
            </w:pPr>
            <w:r>
              <w:rPr>
                <w:b/>
                <w:sz w:val="24"/>
                <w:szCs w:val="24"/>
              </w:rPr>
              <w:t>23.</w:t>
            </w:r>
          </w:p>
        </w:tc>
        <w:tc>
          <w:tcPr>
            <w:tcW w:w="2296" w:type="dxa"/>
          </w:tcPr>
          <w:p w:rsidR="001E1626" w:rsidRPr="006D3333" w:rsidRDefault="001E1626" w:rsidP="001E1626">
            <w:pPr>
              <w:pStyle w:val="Default"/>
              <w:rPr>
                <w:b/>
                <w:color w:val="auto"/>
              </w:rPr>
            </w:pPr>
            <w:r>
              <w:rPr>
                <w:b/>
                <w:color w:val="auto"/>
              </w:rPr>
              <w:t>Срок действия Заявки</w:t>
            </w:r>
          </w:p>
        </w:tc>
        <w:tc>
          <w:tcPr>
            <w:tcW w:w="7230" w:type="dxa"/>
          </w:tcPr>
          <w:p w:rsidR="00F348CA" w:rsidRDefault="003C5519">
            <w:pPr>
              <w:pStyle w:val="-3"/>
              <w:tabs>
                <w:tab w:val="clear" w:pos="1985"/>
              </w:tabs>
              <w:suppressAutoHyphens/>
              <w:ind w:firstLine="397"/>
              <w:rPr>
                <w:sz w:val="24"/>
              </w:rPr>
            </w:pPr>
            <w:r>
              <w:rPr>
                <w:sz w:val="24"/>
              </w:rPr>
              <w:t xml:space="preserve">Заявка должна действовать не менее </w:t>
            </w:r>
            <w:r>
              <w:rPr>
                <w:b/>
                <w:sz w:val="24"/>
              </w:rPr>
              <w:t>90</w:t>
            </w:r>
            <w:r>
              <w:rPr>
                <w:sz w:val="24"/>
              </w:rPr>
              <w:t xml:space="preserve"> календарных дней с даты окончания срока подачи Заявок (пункт 7 Информационной карты).</w:t>
            </w:r>
          </w:p>
        </w:tc>
      </w:tr>
      <w:tr w:rsidR="001E1626" w:rsidRPr="006D3333" w:rsidTr="00DB1393">
        <w:tc>
          <w:tcPr>
            <w:tcW w:w="534" w:type="dxa"/>
          </w:tcPr>
          <w:p w:rsidR="001E1626" w:rsidRPr="006D3333" w:rsidRDefault="001E1626" w:rsidP="001E1626">
            <w:pPr>
              <w:pStyle w:val="1a"/>
              <w:ind w:firstLine="0"/>
              <w:rPr>
                <w:b/>
                <w:sz w:val="24"/>
                <w:szCs w:val="24"/>
              </w:rPr>
            </w:pPr>
            <w:r>
              <w:rPr>
                <w:b/>
                <w:sz w:val="24"/>
                <w:szCs w:val="24"/>
              </w:rPr>
              <w:t>24.</w:t>
            </w:r>
          </w:p>
        </w:tc>
        <w:tc>
          <w:tcPr>
            <w:tcW w:w="2296" w:type="dxa"/>
          </w:tcPr>
          <w:p w:rsidR="001E1626" w:rsidRPr="006D3333" w:rsidRDefault="001E1626" w:rsidP="001E1626">
            <w:pPr>
              <w:pStyle w:val="Default"/>
              <w:rPr>
                <w:b/>
                <w:color w:val="auto"/>
              </w:rPr>
            </w:pPr>
            <w:r>
              <w:rPr>
                <w:b/>
                <w:color w:val="auto"/>
              </w:rPr>
              <w:t xml:space="preserve">Обеспечение Заявки </w:t>
            </w:r>
          </w:p>
        </w:tc>
        <w:tc>
          <w:tcPr>
            <w:tcW w:w="7230" w:type="dxa"/>
          </w:tcPr>
          <w:p w:rsidR="00363E69" w:rsidRDefault="00363E69" w:rsidP="00363E69">
            <w:pPr>
              <w:pStyle w:val="1a"/>
              <w:ind w:firstLine="0"/>
              <w:rPr>
                <w:sz w:val="24"/>
                <w:szCs w:val="24"/>
              </w:rPr>
            </w:pPr>
            <w:r>
              <w:rPr>
                <w:sz w:val="24"/>
                <w:szCs w:val="24"/>
              </w:rPr>
              <w:t>Не предусмотрено.</w:t>
            </w:r>
          </w:p>
          <w:p w:rsidR="00F348CA" w:rsidRDefault="00F348CA">
            <w:pPr>
              <w:pStyle w:val="1a"/>
              <w:ind w:firstLine="0"/>
              <w:rPr>
                <w:sz w:val="24"/>
                <w:szCs w:val="24"/>
              </w:rPr>
            </w:pPr>
          </w:p>
        </w:tc>
      </w:tr>
      <w:tr w:rsidR="001E1626" w:rsidRPr="006D3333" w:rsidTr="00DB1393">
        <w:tc>
          <w:tcPr>
            <w:tcW w:w="534" w:type="dxa"/>
          </w:tcPr>
          <w:p w:rsidR="001E1626" w:rsidRPr="006D3333" w:rsidRDefault="001E1626" w:rsidP="001E1626">
            <w:pPr>
              <w:pStyle w:val="1a"/>
              <w:ind w:firstLine="0"/>
              <w:rPr>
                <w:b/>
                <w:sz w:val="24"/>
                <w:szCs w:val="24"/>
              </w:rPr>
            </w:pPr>
            <w:r>
              <w:rPr>
                <w:b/>
                <w:sz w:val="24"/>
                <w:szCs w:val="24"/>
              </w:rPr>
              <w:t>25.</w:t>
            </w:r>
          </w:p>
        </w:tc>
        <w:tc>
          <w:tcPr>
            <w:tcW w:w="2296" w:type="dxa"/>
          </w:tcPr>
          <w:p w:rsidR="001E1626" w:rsidRPr="006D3333" w:rsidRDefault="001E1626" w:rsidP="001E1626">
            <w:pPr>
              <w:pStyle w:val="Default"/>
              <w:rPr>
                <w:b/>
                <w:color w:val="auto"/>
              </w:rPr>
            </w:pPr>
            <w:r>
              <w:rPr>
                <w:b/>
                <w:color w:val="auto"/>
              </w:rPr>
              <w:t xml:space="preserve">Обеспечение исполнения договора </w:t>
            </w:r>
          </w:p>
        </w:tc>
        <w:tc>
          <w:tcPr>
            <w:tcW w:w="7230" w:type="dxa"/>
          </w:tcPr>
          <w:p w:rsidR="00363E69" w:rsidRDefault="00363E69" w:rsidP="00363E69">
            <w:pPr>
              <w:pStyle w:val="1a"/>
              <w:ind w:firstLine="0"/>
              <w:rPr>
                <w:sz w:val="24"/>
                <w:szCs w:val="24"/>
              </w:rPr>
            </w:pPr>
            <w:r>
              <w:rPr>
                <w:sz w:val="24"/>
                <w:szCs w:val="24"/>
              </w:rPr>
              <w:t>Не предусмотрено.</w:t>
            </w:r>
          </w:p>
          <w:p w:rsidR="00F348CA" w:rsidRDefault="00F348CA">
            <w:pPr>
              <w:ind w:firstLine="397"/>
              <w:jc w:val="both"/>
              <w:rPr>
                <w:rFonts w:eastAsia="Arial"/>
              </w:rPr>
            </w:pPr>
          </w:p>
        </w:tc>
      </w:tr>
      <w:tr w:rsidR="001E1626" w:rsidRPr="006D3333" w:rsidTr="00DB1393">
        <w:tc>
          <w:tcPr>
            <w:tcW w:w="534" w:type="dxa"/>
          </w:tcPr>
          <w:p w:rsidR="001E1626" w:rsidRPr="006D3333" w:rsidRDefault="001E1626" w:rsidP="001E1626">
            <w:pPr>
              <w:pStyle w:val="1a"/>
              <w:ind w:firstLine="0"/>
              <w:rPr>
                <w:b/>
                <w:sz w:val="24"/>
                <w:szCs w:val="24"/>
              </w:rPr>
            </w:pPr>
            <w:r>
              <w:rPr>
                <w:b/>
                <w:sz w:val="24"/>
                <w:szCs w:val="24"/>
              </w:rPr>
              <w:t>26.</w:t>
            </w:r>
          </w:p>
        </w:tc>
        <w:tc>
          <w:tcPr>
            <w:tcW w:w="2296" w:type="dxa"/>
          </w:tcPr>
          <w:p w:rsidR="001E1626" w:rsidRPr="006D3333" w:rsidRDefault="001E1626" w:rsidP="001E1626">
            <w:pPr>
              <w:pStyle w:val="Default"/>
              <w:rPr>
                <w:b/>
                <w:color w:val="auto"/>
              </w:rPr>
            </w:pPr>
            <w:r>
              <w:rPr>
                <w:b/>
              </w:rPr>
              <w:t>Срок заключения договора</w:t>
            </w:r>
          </w:p>
        </w:tc>
        <w:tc>
          <w:tcPr>
            <w:tcW w:w="7230" w:type="dxa"/>
          </w:tcPr>
          <w:p w:rsidR="001E1626" w:rsidRPr="006D3333" w:rsidRDefault="001E1626" w:rsidP="001E1626">
            <w:pPr>
              <w:pStyle w:val="-3"/>
              <w:tabs>
                <w:tab w:val="clear" w:pos="1985"/>
              </w:tabs>
              <w:suppressAutoHyphens/>
              <w:ind w:firstLine="397"/>
              <w:rPr>
                <w:sz w:val="24"/>
              </w:rPr>
            </w:pPr>
            <w:r>
              <w:rPr>
                <w:sz w:val="24"/>
              </w:rPr>
              <w:t>Договор по результатам закупки заключается не ранее даты размещения в СМИ протокола о принятии решения о победителе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1E1626" w:rsidRPr="006D3333" w:rsidTr="00DB1393">
        <w:tc>
          <w:tcPr>
            <w:tcW w:w="534" w:type="dxa"/>
          </w:tcPr>
          <w:p w:rsidR="001E1626" w:rsidRPr="006D3333" w:rsidRDefault="001E1626" w:rsidP="001E1626">
            <w:pPr>
              <w:pStyle w:val="1a"/>
              <w:ind w:firstLine="0"/>
              <w:rPr>
                <w:b/>
                <w:sz w:val="24"/>
                <w:szCs w:val="24"/>
              </w:rPr>
            </w:pPr>
            <w:r>
              <w:rPr>
                <w:b/>
                <w:sz w:val="24"/>
                <w:szCs w:val="24"/>
              </w:rPr>
              <w:t>27.</w:t>
            </w:r>
          </w:p>
        </w:tc>
        <w:tc>
          <w:tcPr>
            <w:tcW w:w="2296" w:type="dxa"/>
          </w:tcPr>
          <w:p w:rsidR="001E1626" w:rsidRPr="006D3333" w:rsidRDefault="001E1626" w:rsidP="001E1626">
            <w:pPr>
              <w:pStyle w:val="Default"/>
              <w:rPr>
                <w:b/>
                <w:color w:val="auto"/>
              </w:rPr>
            </w:pPr>
            <w:r>
              <w:rPr>
                <w:b/>
              </w:rPr>
              <w:t>Срок действия договора</w:t>
            </w:r>
          </w:p>
        </w:tc>
        <w:tc>
          <w:tcPr>
            <w:tcW w:w="7230" w:type="dxa"/>
          </w:tcPr>
          <w:p w:rsidR="00F348CA" w:rsidRDefault="003C5519">
            <w:pPr>
              <w:pStyle w:val="1a"/>
              <w:ind w:firstLine="0"/>
              <w:rPr>
                <w:i/>
                <w:sz w:val="24"/>
                <w:szCs w:val="24"/>
                <w:highlight w:val="cyan"/>
              </w:rPr>
            </w:pPr>
            <w:r>
              <w:rPr>
                <w:sz w:val="24"/>
                <w:szCs w:val="24"/>
              </w:rPr>
              <w:t xml:space="preserve">Договор вступает в силу с даты его подписания Сторонами и действует до полного исполнения Сторонами своих обязательств. </w:t>
            </w:r>
          </w:p>
        </w:tc>
      </w:tr>
    </w:tbl>
    <w:p w:rsidR="00D57C3F" w:rsidRPr="006D3333" w:rsidRDefault="00D57C3F" w:rsidP="00000EF6">
      <w:pPr>
        <w:pStyle w:val="1a"/>
        <w:ind w:left="7080" w:firstLine="0"/>
        <w:rPr>
          <w:rFonts w:eastAsia="MS Mincho"/>
          <w:szCs w:val="28"/>
        </w:rPr>
      </w:pPr>
    </w:p>
    <w:p w:rsidR="00F348CA" w:rsidRDefault="003C5519">
      <w:pPr>
        <w:pStyle w:val="1a"/>
        <w:ind w:firstLine="0"/>
        <w:jc w:val="right"/>
        <w:outlineLvl w:val="0"/>
        <w:rPr>
          <w:rFonts w:eastAsia="MS Mincho"/>
          <w:szCs w:val="28"/>
        </w:rPr>
      </w:pPr>
      <w:r>
        <w:rPr>
          <w:rFonts w:eastAsia="MS Mincho"/>
          <w:szCs w:val="28"/>
        </w:rPr>
        <w:br w:type="column"/>
      </w:r>
      <w:r>
        <w:rPr>
          <w:rFonts w:eastAsia="MS Mincho"/>
          <w:szCs w:val="28"/>
        </w:rPr>
        <w:lastRenderedPageBreak/>
        <w:t>Приложение № 1</w:t>
      </w:r>
    </w:p>
    <w:p w:rsidR="00D24B01" w:rsidRDefault="00D24B01" w:rsidP="00D24B01">
      <w:pPr>
        <w:ind w:firstLine="425"/>
        <w:jc w:val="right"/>
        <w:rPr>
          <w:sz w:val="28"/>
          <w:szCs w:val="28"/>
        </w:rPr>
      </w:pPr>
      <w:r>
        <w:rPr>
          <w:sz w:val="28"/>
          <w:szCs w:val="28"/>
        </w:rPr>
        <w:t>к документации о закупке</w:t>
      </w:r>
    </w:p>
    <w:p w:rsidR="00DC0C8A" w:rsidRPr="006D3333" w:rsidRDefault="00DC0C8A" w:rsidP="00D24B01">
      <w:pPr>
        <w:ind w:left="7082"/>
        <w:jc w:val="both"/>
        <w:outlineLvl w:val="0"/>
        <w:rPr>
          <w:sz w:val="28"/>
          <w:szCs w:val="28"/>
        </w:rPr>
      </w:pPr>
    </w:p>
    <w:p w:rsidR="00DC0C8A" w:rsidRPr="006D3333" w:rsidRDefault="00DC0C8A" w:rsidP="00000EF6">
      <w:pPr>
        <w:jc w:val="center"/>
        <w:rPr>
          <w:i/>
          <w:sz w:val="28"/>
          <w:szCs w:val="28"/>
        </w:rPr>
      </w:pPr>
      <w:bookmarkStart w:id="20" w:name="_Hlk219877774"/>
      <w:r>
        <w:rPr>
          <w:i/>
          <w:sz w:val="28"/>
          <w:szCs w:val="28"/>
        </w:rPr>
        <w:t>На бланке претендента</w:t>
      </w:r>
    </w:p>
    <w:p w:rsidR="00DC0C8A" w:rsidRPr="002322C7" w:rsidRDefault="00DC0C8A" w:rsidP="00023C99">
      <w:pPr>
        <w:keepNext/>
        <w:numPr>
          <w:ilvl w:val="0"/>
          <w:numId w:val="4"/>
        </w:numPr>
        <w:tabs>
          <w:tab w:val="clear" w:pos="432"/>
          <w:tab w:val="num" w:pos="360"/>
        </w:tabs>
        <w:ind w:left="0" w:firstLine="0"/>
        <w:jc w:val="center"/>
        <w:outlineLvl w:val="1"/>
        <w:rPr>
          <w:b/>
          <w:bCs/>
          <w:iCs/>
        </w:rPr>
      </w:pPr>
      <w:r>
        <w:rPr>
          <w:b/>
          <w:bCs/>
          <w:sz w:val="28"/>
          <w:szCs w:val="28"/>
        </w:rPr>
        <w:t xml:space="preserve">ЗАЯВКА </w:t>
      </w:r>
      <w:r>
        <w:rPr>
          <w:b/>
          <w:bCs/>
          <w:iCs/>
          <w:sz w:val="28"/>
          <w:szCs w:val="28"/>
        </w:rPr>
        <w:t xml:space="preserve">______________ </w:t>
      </w:r>
      <w:r>
        <w:rPr>
          <w:bCs/>
          <w:i/>
          <w:iCs/>
        </w:rPr>
        <w:t>(наименование претендента)</w:t>
      </w:r>
      <w:r>
        <w:rPr>
          <w:b/>
          <w:bCs/>
          <w:iCs/>
        </w:rPr>
        <w:t xml:space="preserve"> </w:t>
      </w:r>
    </w:p>
    <w:p w:rsidR="00DC0C8A" w:rsidRPr="006D3333" w:rsidRDefault="00DC0C8A" w:rsidP="00000EF6">
      <w:pPr>
        <w:ind w:firstLine="709"/>
        <w:jc w:val="both"/>
        <w:rPr>
          <w:rFonts w:eastAsia="Arial"/>
          <w:b/>
          <w:sz w:val="28"/>
          <w:szCs w:val="28"/>
        </w:rPr>
      </w:pPr>
      <w:r>
        <w:rPr>
          <w:rFonts w:eastAsia="Arial"/>
          <w:b/>
          <w:sz w:val="28"/>
          <w:szCs w:val="28"/>
        </w:rPr>
        <w:t xml:space="preserve">НА УЧАСТИЕ В ОТКРЫТОМ АУКЦИОНЕ № </w:t>
      </w:r>
      <w:r w:rsidR="008E63F9" w:rsidRPr="008E63F9">
        <w:rPr>
          <w:rFonts w:eastAsia="Arial"/>
          <w:b/>
          <w:sz w:val="28"/>
          <w:szCs w:val="28"/>
        </w:rPr>
        <w:t>ОАэ-ЦКПКЗ-26-0012</w:t>
      </w:r>
    </w:p>
    <w:p w:rsidR="00DC0C8A" w:rsidRPr="006D3333" w:rsidRDefault="00DC0C8A" w:rsidP="00000EF6"/>
    <w:p w:rsidR="006D05E3" w:rsidRPr="00002090" w:rsidRDefault="006D05E3" w:rsidP="006D05E3">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аукционе (далее – Заявка) № ОКэ-___-___-____ (далее – Открытый аукцион) на ____________ </w:t>
      </w:r>
      <w:r>
        <w:rPr>
          <w:i/>
          <w:sz w:val="24"/>
          <w:szCs w:val="24"/>
        </w:rPr>
        <w:t>(поставку товаров, выполнение работ, оказание услуг - указать из предмета Открытого аукциона</w:t>
      </w:r>
      <w:r>
        <w:rPr>
          <w:i/>
          <w:szCs w:val="28"/>
        </w:rPr>
        <w:t>)</w:t>
      </w:r>
      <w:r>
        <w:t>.</w:t>
      </w:r>
    </w:p>
    <w:p w:rsidR="006D05E3" w:rsidRPr="00002090" w:rsidRDefault="006D05E3" w:rsidP="006D05E3">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D05E3" w:rsidRPr="00002090" w:rsidRDefault="006D05E3" w:rsidP="006D05E3">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D05E3" w:rsidRDefault="006D05E3" w:rsidP="006D05E3">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6D05E3" w:rsidRDefault="006D05E3" w:rsidP="006D05E3">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6D05E3" w:rsidRDefault="006D05E3" w:rsidP="00023C99">
      <w:pPr>
        <w:pStyle w:val="afc"/>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6D05E3" w:rsidRDefault="006D05E3" w:rsidP="00023C99">
      <w:pPr>
        <w:pStyle w:val="afc"/>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6D05E3" w:rsidRDefault="006D05E3" w:rsidP="00023C99">
      <w:pPr>
        <w:pStyle w:val="afc"/>
        <w:widowControl w:val="0"/>
        <w:numPr>
          <w:ilvl w:val="0"/>
          <w:numId w:val="24"/>
        </w:numPr>
        <w:ind w:left="0" w:firstLine="403"/>
        <w:jc w:val="both"/>
        <w:rPr>
          <w:szCs w:val="28"/>
        </w:rPr>
      </w:pPr>
      <w:r>
        <w:rPr>
          <w:szCs w:val="28"/>
        </w:rPr>
        <w:t>Открытый аукцион может быть прекращен в любой момент до заключения договора по Открытому аукциону без объяснения причин;</w:t>
      </w:r>
    </w:p>
    <w:p w:rsidR="006D05E3" w:rsidRDefault="006D05E3" w:rsidP="00023C99">
      <w:pPr>
        <w:pStyle w:val="afc"/>
        <w:widowControl w:val="0"/>
        <w:numPr>
          <w:ilvl w:val="0"/>
          <w:numId w:val="24"/>
        </w:numPr>
        <w:ind w:left="0" w:firstLine="403"/>
        <w:jc w:val="both"/>
        <w:rPr>
          <w:szCs w:val="28"/>
        </w:rPr>
      </w:pPr>
      <w:r>
        <w:rPr>
          <w:szCs w:val="28"/>
        </w:rPr>
        <w:t>Победителем может быть признан Участник со вторым порядковым номером;</w:t>
      </w:r>
    </w:p>
    <w:p w:rsidR="006D05E3" w:rsidRPr="00D90120" w:rsidRDefault="006D05E3" w:rsidP="00023C99">
      <w:pPr>
        <w:pStyle w:val="afc"/>
        <w:widowControl w:val="0"/>
        <w:numPr>
          <w:ilvl w:val="0"/>
          <w:numId w:val="24"/>
        </w:numPr>
        <w:ind w:left="0" w:firstLine="403"/>
        <w:jc w:val="both"/>
        <w:rPr>
          <w:szCs w:val="28"/>
        </w:rPr>
      </w:pPr>
      <w:r>
        <w:t>Н</w:t>
      </w:r>
      <w:r>
        <w:rPr>
          <w:szCs w:val="28"/>
        </w:rPr>
        <w:t>а дату подачи Заявки на участие в Открытом аукционе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6D05E3" w:rsidRPr="00D90120" w:rsidRDefault="006D05E3" w:rsidP="00023C99">
      <w:pPr>
        <w:pStyle w:val="afc"/>
        <w:widowControl w:val="0"/>
        <w:numPr>
          <w:ilvl w:val="0"/>
          <w:numId w:val="24"/>
        </w:numPr>
        <w:ind w:left="0" w:firstLine="403"/>
        <w:jc w:val="both"/>
        <w:rPr>
          <w:szCs w:val="28"/>
        </w:rPr>
      </w:pPr>
      <w:r>
        <w:t>Не находится в процессе ликвидации;</w:t>
      </w:r>
    </w:p>
    <w:p w:rsidR="006D05E3" w:rsidRPr="00D90120" w:rsidRDefault="006D05E3" w:rsidP="00023C99">
      <w:pPr>
        <w:pStyle w:val="afc"/>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rsidR="006D05E3" w:rsidRDefault="006D05E3" w:rsidP="00023C99">
      <w:pPr>
        <w:pStyle w:val="afc"/>
        <w:widowControl w:val="0"/>
        <w:numPr>
          <w:ilvl w:val="0"/>
          <w:numId w:val="24"/>
        </w:numPr>
        <w:ind w:left="0" w:firstLine="403"/>
        <w:jc w:val="both"/>
        <w:rPr>
          <w:szCs w:val="28"/>
        </w:rPr>
      </w:pPr>
      <w:r>
        <w:rPr>
          <w:szCs w:val="28"/>
        </w:rPr>
        <w:t xml:space="preserve">На дату подачи Заявки на участие в Открытом аукционе,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rsidR="006D05E3" w:rsidRDefault="006D05E3" w:rsidP="00023C99">
      <w:pPr>
        <w:pStyle w:val="afc"/>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6D05E3" w:rsidRDefault="006D05E3" w:rsidP="00023C99">
      <w:pPr>
        <w:pStyle w:val="afc"/>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6D05E3" w:rsidRDefault="006D05E3" w:rsidP="00023C99">
      <w:pPr>
        <w:pStyle w:val="afc"/>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D05E3" w:rsidRDefault="006D05E3" w:rsidP="00023C99">
      <w:pPr>
        <w:pStyle w:val="afc"/>
        <w:widowControl w:val="0"/>
        <w:numPr>
          <w:ilvl w:val="0"/>
          <w:numId w:val="24"/>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9"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и дальнейшем исполнении договора ожидается, что поставщики будут демонстрировать стремление к соблюдению принципов устойчивого развития, отраженных в указанном Кодексе поведения поставщика ПАО «ТрансКонтейнер»;</w:t>
      </w:r>
    </w:p>
    <w:p w:rsidR="006D05E3" w:rsidRPr="00D90120" w:rsidRDefault="006D05E3" w:rsidP="00023C99">
      <w:pPr>
        <w:pStyle w:val="afc"/>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аукцион по одному и более предмету закупки (лоту) в любое время до заключения договора по Открытому аукциону;</w:t>
      </w:r>
    </w:p>
    <w:p w:rsidR="006D05E3" w:rsidRPr="00A57B0E" w:rsidRDefault="006D05E3" w:rsidP="00023C99">
      <w:pPr>
        <w:pStyle w:val="afc"/>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аукциона, в том числе в Техническом задании. Товары, работы, услуги, предлагаемые к поставке в рамках Открытого аукциона, полностью соответствуют требованиям документации о закупке;</w:t>
      </w:r>
    </w:p>
    <w:p w:rsidR="006D05E3" w:rsidRPr="00D90120" w:rsidRDefault="006D05E3" w:rsidP="00023C99">
      <w:pPr>
        <w:pStyle w:val="afc"/>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D05E3" w:rsidRPr="00D90120" w:rsidRDefault="006D05E3" w:rsidP="00023C99">
      <w:pPr>
        <w:pStyle w:val="afc"/>
        <w:widowControl w:val="0"/>
        <w:numPr>
          <w:ilvl w:val="0"/>
          <w:numId w:val="24"/>
        </w:numPr>
        <w:ind w:left="0" w:firstLine="403"/>
        <w:jc w:val="both"/>
        <w:rPr>
          <w:szCs w:val="28"/>
        </w:rPr>
      </w:pPr>
      <w:r>
        <w:t>При подготовке и подаче Заявки на участие в Открытом аукционе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аукциона.</w:t>
      </w:r>
    </w:p>
    <w:p w:rsidR="006D05E3" w:rsidRPr="00002090" w:rsidRDefault="006D05E3" w:rsidP="006D05E3">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6D05E3" w:rsidRDefault="006D05E3" w:rsidP="00023C99">
      <w:pPr>
        <w:numPr>
          <w:ilvl w:val="0"/>
          <w:numId w:val="6"/>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23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D05E3" w:rsidRDefault="006D05E3" w:rsidP="00023C99">
      <w:pPr>
        <w:numPr>
          <w:ilvl w:val="0"/>
          <w:numId w:val="6"/>
        </w:numPr>
        <w:tabs>
          <w:tab w:val="left" w:pos="1418"/>
        </w:tabs>
        <w:ind w:left="0" w:firstLine="709"/>
        <w:jc w:val="both"/>
        <w:rPr>
          <w:sz w:val="28"/>
          <w:szCs w:val="20"/>
        </w:rPr>
      </w:pPr>
      <w:bookmarkStart w:id="21"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6D05E3" w:rsidRDefault="006D05E3" w:rsidP="006D05E3">
      <w:pPr>
        <w:ind w:firstLine="709"/>
        <w:jc w:val="both"/>
        <w:rPr>
          <w:sz w:val="28"/>
          <w:szCs w:val="20"/>
        </w:rPr>
      </w:pPr>
      <w:bookmarkStart w:id="22"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2"/>
    </w:p>
    <w:bookmarkEnd w:id="21"/>
    <w:p w:rsidR="006D05E3" w:rsidRDefault="006D05E3" w:rsidP="00023C99">
      <w:pPr>
        <w:numPr>
          <w:ilvl w:val="0"/>
          <w:numId w:val="6"/>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аукционе и на условиях, объявленных в документации о закупке.</w:t>
      </w:r>
    </w:p>
    <w:p w:rsidR="006D05E3" w:rsidRDefault="006D05E3" w:rsidP="00023C99">
      <w:pPr>
        <w:numPr>
          <w:ilvl w:val="0"/>
          <w:numId w:val="6"/>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6D05E3" w:rsidRPr="00002090" w:rsidRDefault="006D05E3" w:rsidP="00023C99">
      <w:pPr>
        <w:numPr>
          <w:ilvl w:val="0"/>
          <w:numId w:val="6"/>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6D05E3" w:rsidRPr="006C6F0B" w:rsidRDefault="006D05E3" w:rsidP="006C6F0B">
      <w:pPr>
        <w:pStyle w:val="af9"/>
        <w:ind w:firstLine="553"/>
        <w:rPr>
          <w:sz w:val="28"/>
          <w:szCs w:val="28"/>
        </w:rPr>
      </w:pPr>
      <w:r>
        <w:rPr>
          <w:rFonts w:eastAsia="Times New Roman"/>
          <w:sz w:val="28"/>
          <w:szCs w:val="28"/>
        </w:rPr>
        <w:t xml:space="preserve">Я, _______ </w:t>
      </w:r>
      <w:r>
        <w:rPr>
          <w:rFonts w:eastAsia="Times New Roman"/>
          <w:i/>
          <w:iCs/>
          <w:sz w:val="24"/>
        </w:rPr>
        <w:t>(указывается полностью ФИО лица, подписавшего Заявку)</w:t>
      </w:r>
      <w:r>
        <w:rPr>
          <w:rFonts w:eastAsia="Times New Roman"/>
          <w:sz w:val="28"/>
          <w:szCs w:val="28"/>
        </w:rPr>
        <w:t xml:space="preserve"> с</w:t>
      </w:r>
      <w:r>
        <w:rPr>
          <w:sz w:val="28"/>
          <w:szCs w:val="28"/>
        </w:rPr>
        <w:t>воей подписью удостоверяю, что сделанные заявления и сведения, представленные в настоящей Заявке, являются полными, точными и верными.</w:t>
      </w:r>
    </w:p>
    <w:p w:rsidR="006D05E3" w:rsidRPr="006C6F0B" w:rsidRDefault="006D05E3" w:rsidP="006D05E3">
      <w:pPr>
        <w:pStyle w:val="1a"/>
        <w:ind w:firstLine="708"/>
        <w:rPr>
          <w:szCs w:val="28"/>
        </w:rPr>
      </w:pPr>
      <w:r>
        <w:rPr>
          <w:szCs w:val="28"/>
        </w:rPr>
        <w:t>В подтверждение вышеуказанного к Заявке прилагаются все необходимые документы.</w:t>
      </w:r>
    </w:p>
    <w:p w:rsidR="006D05E3" w:rsidRPr="00D27A82" w:rsidRDefault="006D05E3" w:rsidP="006D05E3">
      <w:pPr>
        <w:pStyle w:val="1a"/>
        <w:ind w:firstLine="708"/>
      </w:pPr>
    </w:p>
    <w:p w:rsidR="006D05E3" w:rsidRDefault="006D05E3" w:rsidP="006D05E3">
      <w:pPr>
        <w:pStyle w:val="af9"/>
        <w:ind w:firstLine="553"/>
        <w:rPr>
          <w:sz w:val="28"/>
          <w:szCs w:val="28"/>
        </w:rPr>
      </w:pPr>
    </w:p>
    <w:p w:rsidR="006D05E3" w:rsidRPr="007415F9" w:rsidRDefault="006D05E3" w:rsidP="006D05E3">
      <w:pPr>
        <w:pStyle w:val="af9"/>
        <w:ind w:firstLine="0"/>
        <w:rPr>
          <w:b/>
          <w:sz w:val="28"/>
          <w:szCs w:val="28"/>
        </w:rPr>
      </w:pPr>
      <w:r>
        <w:rPr>
          <w:b/>
          <w:sz w:val="28"/>
          <w:szCs w:val="28"/>
        </w:rPr>
        <w:t xml:space="preserve">Представитель, имеющий полномочия подписать Заявку на участие в Открытом аукционе от имени </w:t>
      </w:r>
      <w:r>
        <w:rPr>
          <w:sz w:val="28"/>
          <w:szCs w:val="28"/>
        </w:rPr>
        <w:t>_______________________________________</w:t>
      </w:r>
    </w:p>
    <w:p w:rsidR="006D05E3" w:rsidRPr="007415F9" w:rsidRDefault="006D05E3" w:rsidP="006D05E3">
      <w:pPr>
        <w:tabs>
          <w:tab w:val="left" w:pos="8640"/>
        </w:tabs>
        <w:jc w:val="center"/>
        <w:rPr>
          <w:i/>
        </w:rPr>
      </w:pPr>
      <w:r>
        <w:rPr>
          <w:i/>
        </w:rPr>
        <w:t xml:space="preserve">                                         (наименование претендента)</w:t>
      </w:r>
    </w:p>
    <w:p w:rsidR="006D05E3" w:rsidRPr="00445DDD" w:rsidRDefault="006D05E3" w:rsidP="006D05E3">
      <w:pPr>
        <w:pStyle w:val="32"/>
        <w:suppressAutoHyphens/>
        <w:spacing w:after="0"/>
        <w:rPr>
          <w:sz w:val="28"/>
          <w:szCs w:val="28"/>
        </w:rPr>
      </w:pPr>
      <w:r>
        <w:rPr>
          <w:sz w:val="28"/>
          <w:szCs w:val="28"/>
        </w:rPr>
        <w:t>____________________________________________________________________</w:t>
      </w:r>
    </w:p>
    <w:p w:rsidR="006D05E3" w:rsidRPr="007415F9" w:rsidRDefault="006D05E3" w:rsidP="006D05E3">
      <w:pPr>
        <w:rPr>
          <w:i/>
        </w:rPr>
      </w:pPr>
      <w:r>
        <w:rPr>
          <w:i/>
        </w:rPr>
        <w:t xml:space="preserve">       МП</w:t>
      </w:r>
      <w:r>
        <w:rPr>
          <w:i/>
        </w:rPr>
        <w:tab/>
      </w:r>
      <w:r>
        <w:rPr>
          <w:i/>
        </w:rPr>
        <w:tab/>
      </w:r>
      <w:r>
        <w:rPr>
          <w:i/>
        </w:rPr>
        <w:tab/>
        <w:t>(должность, подпись, ФИО полностью)</w:t>
      </w:r>
    </w:p>
    <w:p w:rsidR="006D05E3" w:rsidRDefault="006D05E3" w:rsidP="006D05E3">
      <w:pPr>
        <w:pStyle w:val="32"/>
        <w:suppressAutoHyphens/>
        <w:spacing w:after="0"/>
        <w:rPr>
          <w:sz w:val="28"/>
          <w:szCs w:val="28"/>
        </w:rPr>
      </w:pPr>
      <w:r>
        <w:rPr>
          <w:sz w:val="28"/>
          <w:szCs w:val="28"/>
        </w:rPr>
        <w:t>«____» _________ 20___ г.</w:t>
      </w:r>
    </w:p>
    <w:p w:rsidR="00363E69" w:rsidRDefault="003C5519">
      <w:pPr>
        <w:pStyle w:val="1a"/>
        <w:ind w:firstLine="0"/>
        <w:jc w:val="right"/>
        <w:outlineLvl w:val="0"/>
        <w:rPr>
          <w:rFonts w:eastAsia="MS Mincho"/>
          <w:szCs w:val="28"/>
        </w:rPr>
      </w:pPr>
      <w:r>
        <w:rPr>
          <w:rFonts w:eastAsia="MS Mincho"/>
          <w:szCs w:val="28"/>
        </w:rPr>
        <w:br w:type="column"/>
      </w:r>
      <w:bookmarkStart w:id="23" w:name="_Hlk189578921"/>
      <w:r>
        <w:rPr>
          <w:rFonts w:eastAsia="MS Mincho"/>
          <w:szCs w:val="28"/>
        </w:rPr>
        <w:lastRenderedPageBreak/>
        <w:t xml:space="preserve">Приложение № 2 </w:t>
      </w:r>
    </w:p>
    <w:p w:rsidR="00F348CA" w:rsidRDefault="003C5519">
      <w:pPr>
        <w:pStyle w:val="1a"/>
        <w:ind w:firstLine="0"/>
        <w:jc w:val="right"/>
        <w:outlineLvl w:val="0"/>
        <w:rPr>
          <w:rFonts w:eastAsia="Times New Roman"/>
          <w:szCs w:val="28"/>
        </w:rPr>
      </w:pPr>
      <w:r>
        <w:rPr>
          <w:szCs w:val="28"/>
        </w:rPr>
        <w:t>к документации о закупке</w:t>
      </w:r>
    </w:p>
    <w:bookmarkEnd w:id="23"/>
    <w:p w:rsidR="00300D30" w:rsidRDefault="00300D30" w:rsidP="00300D30">
      <w:pPr>
        <w:pStyle w:val="af9"/>
        <w:jc w:val="center"/>
        <w:rPr>
          <w:b/>
          <w:sz w:val="28"/>
          <w:szCs w:val="28"/>
        </w:rPr>
      </w:pPr>
    </w:p>
    <w:p w:rsidR="00300D30" w:rsidRPr="00C03380" w:rsidRDefault="00300D30" w:rsidP="00300D30">
      <w:pPr>
        <w:jc w:val="center"/>
        <w:outlineLvl w:val="1"/>
        <w:rPr>
          <w:b/>
          <w:sz w:val="28"/>
        </w:rPr>
      </w:pPr>
      <w:r>
        <w:rPr>
          <w:b/>
          <w:sz w:val="28"/>
        </w:rPr>
        <w:t xml:space="preserve">СВЕДЕНИЯ О ПРЕТЕНДЕНТЕ </w:t>
      </w:r>
      <w:r>
        <w:rPr>
          <w:i/>
        </w:rPr>
        <w:t>(для юридических лиц)</w:t>
      </w:r>
    </w:p>
    <w:p w:rsidR="00300D30" w:rsidRPr="007415F9" w:rsidRDefault="00300D30" w:rsidP="00300D30">
      <w:pPr>
        <w:pStyle w:val="af9"/>
        <w:jc w:val="center"/>
        <w:rPr>
          <w:sz w:val="28"/>
          <w:szCs w:val="28"/>
        </w:rPr>
      </w:pPr>
    </w:p>
    <w:p w:rsidR="00300D30" w:rsidRDefault="00300D30" w:rsidP="00300D30">
      <w:pPr>
        <w:pStyle w:val="af9"/>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rsidR="00300D30" w:rsidRPr="007415F9" w:rsidRDefault="00300D30" w:rsidP="00300D30">
      <w:pPr>
        <w:pStyle w:val="af9"/>
        <w:ind w:left="720" w:firstLine="0"/>
        <w:rPr>
          <w:sz w:val="28"/>
          <w:szCs w:val="28"/>
        </w:rPr>
      </w:pPr>
      <w:r>
        <w:rPr>
          <w:sz w:val="28"/>
          <w:szCs w:val="28"/>
        </w:rPr>
        <w:t>ОГРН____, ИНН____, КПП____, ОКПО____, ОКТМО____, ОКОПФ____;</w:t>
      </w:r>
    </w:p>
    <w:p w:rsidR="00300D30" w:rsidRPr="0075468D" w:rsidRDefault="00300D30" w:rsidP="00300D30">
      <w:pPr>
        <w:pStyle w:val="af9"/>
        <w:ind w:firstLine="0"/>
        <w:jc w:val="center"/>
        <w:rPr>
          <w:i/>
          <w:sz w:val="24"/>
        </w:rPr>
      </w:pPr>
      <w:r>
        <w:rPr>
          <w:i/>
          <w:sz w:val="24"/>
        </w:rPr>
        <w:t xml:space="preserve"> (для претендентов-резидентов Российской Федерации)</w:t>
      </w:r>
    </w:p>
    <w:p w:rsidR="00300D30" w:rsidRDefault="00300D30" w:rsidP="00300D30">
      <w:pPr>
        <w:pStyle w:val="af9"/>
        <w:ind w:firstLine="696"/>
        <w:rPr>
          <w:sz w:val="28"/>
          <w:szCs w:val="28"/>
        </w:rPr>
      </w:pPr>
      <w:r>
        <w:rPr>
          <w:sz w:val="28"/>
          <w:szCs w:val="28"/>
        </w:rPr>
        <w:t>Юридический адрес _____________; Почтовый адрес ______________;</w:t>
      </w:r>
    </w:p>
    <w:p w:rsidR="00300D30" w:rsidRDefault="00300D30" w:rsidP="00300D30">
      <w:pPr>
        <w:pStyle w:val="af9"/>
        <w:ind w:firstLine="696"/>
        <w:rPr>
          <w:sz w:val="28"/>
          <w:szCs w:val="28"/>
        </w:rPr>
      </w:pPr>
      <w:r>
        <w:rPr>
          <w:sz w:val="28"/>
          <w:szCs w:val="28"/>
        </w:rPr>
        <w:t>Телефон (______) __________________________________________</w:t>
      </w:r>
    </w:p>
    <w:p w:rsidR="00300D30" w:rsidRDefault="00300D30" w:rsidP="00300D30">
      <w:pPr>
        <w:pStyle w:val="af9"/>
        <w:ind w:firstLine="698"/>
        <w:rPr>
          <w:sz w:val="28"/>
          <w:szCs w:val="28"/>
        </w:rPr>
      </w:pPr>
      <w:r>
        <w:rPr>
          <w:sz w:val="28"/>
          <w:szCs w:val="28"/>
        </w:rPr>
        <w:t>Адрес электронной почты __________________@_______________</w:t>
      </w:r>
    </w:p>
    <w:p w:rsidR="00300D30" w:rsidRDefault="00300D30" w:rsidP="00300D30">
      <w:pPr>
        <w:pStyle w:val="af9"/>
        <w:ind w:firstLine="698"/>
        <w:rPr>
          <w:sz w:val="28"/>
          <w:szCs w:val="28"/>
        </w:rPr>
      </w:pPr>
      <w:r>
        <w:rPr>
          <w:sz w:val="28"/>
          <w:szCs w:val="28"/>
        </w:rPr>
        <w:t>Зарегистрированный адрес офиса _____________________________</w:t>
      </w:r>
    </w:p>
    <w:p w:rsidR="00300D30" w:rsidRDefault="00300D30" w:rsidP="00300D30">
      <w:pPr>
        <w:pStyle w:val="af9"/>
        <w:ind w:firstLine="698"/>
        <w:rPr>
          <w:sz w:val="28"/>
          <w:szCs w:val="28"/>
        </w:rPr>
      </w:pPr>
      <w:r>
        <w:rPr>
          <w:sz w:val="28"/>
          <w:szCs w:val="28"/>
        </w:rPr>
        <w:t>Адрес сайта компании: ______________________________________</w:t>
      </w:r>
    </w:p>
    <w:p w:rsidR="00300D30" w:rsidRDefault="00300D30" w:rsidP="00300D30">
      <w:pPr>
        <w:pStyle w:val="af9"/>
        <w:ind w:firstLine="0"/>
        <w:rPr>
          <w:sz w:val="20"/>
          <w:szCs w:val="20"/>
        </w:rPr>
      </w:pPr>
    </w:p>
    <w:p w:rsidR="00300D30" w:rsidRPr="004A39BB" w:rsidRDefault="00300D30" w:rsidP="00300D30">
      <w:pPr>
        <w:pStyle w:val="af9"/>
        <w:ind w:firstLine="0"/>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при участии нерезидента</w:t>
      </w:r>
      <w:r>
        <w:rPr>
          <w:rFonts w:eastAsia="Times New Roman"/>
          <w:sz w:val="24"/>
          <w:u w:val="single"/>
        </w:rPr>
        <w:t>)</w:t>
      </w:r>
      <w:r>
        <w:rPr>
          <w:rFonts w:eastAsia="Times New Roman"/>
          <w:sz w:val="28"/>
          <w:u w:val="single"/>
        </w:rPr>
        <w:t>.</w:t>
      </w:r>
    </w:p>
    <w:p w:rsidR="00300D30" w:rsidRPr="00E2579A" w:rsidRDefault="00300D30" w:rsidP="00300D30">
      <w:pPr>
        <w:pStyle w:val="af9"/>
        <w:ind w:firstLine="696"/>
        <w:rPr>
          <w:sz w:val="28"/>
          <w:szCs w:val="28"/>
        </w:rPr>
      </w:pPr>
      <w:r>
        <w:rPr>
          <w:sz w:val="28"/>
          <w:szCs w:val="28"/>
        </w:rPr>
        <w:t>Номер налогоплательщика (идентификационный) _________________</w:t>
      </w:r>
    </w:p>
    <w:p w:rsidR="00300D30" w:rsidRDefault="00300D30" w:rsidP="00300D30">
      <w:pPr>
        <w:pStyle w:val="af9"/>
        <w:ind w:firstLine="696"/>
        <w:rPr>
          <w:sz w:val="28"/>
          <w:szCs w:val="28"/>
        </w:rPr>
      </w:pPr>
      <w:r>
        <w:rPr>
          <w:sz w:val="28"/>
          <w:szCs w:val="28"/>
        </w:rPr>
        <w:t>Юридический адрес _____________; Почтовый адрес ______________;</w:t>
      </w:r>
    </w:p>
    <w:p w:rsidR="00300D30" w:rsidRDefault="00300D30" w:rsidP="00300D30">
      <w:pPr>
        <w:pStyle w:val="af9"/>
        <w:ind w:firstLine="696"/>
        <w:rPr>
          <w:sz w:val="28"/>
          <w:szCs w:val="28"/>
        </w:rPr>
      </w:pPr>
      <w:r>
        <w:rPr>
          <w:sz w:val="28"/>
          <w:szCs w:val="28"/>
        </w:rPr>
        <w:t>Телефон (______) __________________________________________</w:t>
      </w:r>
    </w:p>
    <w:p w:rsidR="00300D30" w:rsidRDefault="00300D30" w:rsidP="00300D30">
      <w:pPr>
        <w:pStyle w:val="af9"/>
        <w:ind w:firstLine="698"/>
        <w:rPr>
          <w:sz w:val="28"/>
          <w:szCs w:val="28"/>
        </w:rPr>
      </w:pPr>
      <w:r>
        <w:rPr>
          <w:sz w:val="28"/>
          <w:szCs w:val="28"/>
        </w:rPr>
        <w:t>Адрес электронной почты __________________@_______________</w:t>
      </w:r>
    </w:p>
    <w:p w:rsidR="00300D30" w:rsidRDefault="00300D30" w:rsidP="00300D30">
      <w:pPr>
        <w:pStyle w:val="af9"/>
        <w:ind w:firstLine="698"/>
        <w:rPr>
          <w:sz w:val="28"/>
          <w:szCs w:val="28"/>
        </w:rPr>
      </w:pPr>
      <w:r>
        <w:rPr>
          <w:sz w:val="28"/>
          <w:szCs w:val="28"/>
        </w:rPr>
        <w:t>Зарегистрированный адрес офиса _____________________________</w:t>
      </w:r>
    </w:p>
    <w:p w:rsidR="00300D30" w:rsidRDefault="00300D30" w:rsidP="00300D30">
      <w:pPr>
        <w:pStyle w:val="af9"/>
        <w:tabs>
          <w:tab w:val="left" w:pos="1080"/>
        </w:tabs>
        <w:ind w:firstLine="698"/>
        <w:rPr>
          <w:sz w:val="28"/>
          <w:szCs w:val="28"/>
        </w:rPr>
      </w:pPr>
      <w:r>
        <w:rPr>
          <w:sz w:val="28"/>
          <w:szCs w:val="28"/>
        </w:rPr>
        <w:t>Адрес сайта компании: ______________________________________</w:t>
      </w:r>
    </w:p>
    <w:p w:rsidR="00300D30" w:rsidRDefault="00300D30" w:rsidP="00300D30">
      <w:pPr>
        <w:pStyle w:val="af9"/>
        <w:tabs>
          <w:tab w:val="left" w:pos="1080"/>
        </w:tabs>
        <w:ind w:firstLine="0"/>
        <w:rPr>
          <w:sz w:val="28"/>
          <w:szCs w:val="28"/>
        </w:rPr>
      </w:pPr>
      <w:r>
        <w:rPr>
          <w:sz w:val="28"/>
          <w:szCs w:val="28"/>
        </w:rPr>
        <w:t>2. Руководитель_____________________</w:t>
      </w:r>
    </w:p>
    <w:p w:rsidR="00300D30" w:rsidRDefault="00300D30" w:rsidP="00300D30">
      <w:pPr>
        <w:pStyle w:val="af9"/>
        <w:tabs>
          <w:tab w:val="left" w:pos="1080"/>
        </w:tabs>
        <w:ind w:firstLine="0"/>
        <w:rPr>
          <w:sz w:val="28"/>
          <w:szCs w:val="28"/>
        </w:rPr>
      </w:pPr>
      <w:r>
        <w:rPr>
          <w:sz w:val="28"/>
          <w:szCs w:val="28"/>
        </w:rPr>
        <w:t>3. Банковские реквизиты______________</w:t>
      </w:r>
    </w:p>
    <w:p w:rsidR="00300D30" w:rsidRPr="0075468D" w:rsidRDefault="00300D30" w:rsidP="00300D30">
      <w:pPr>
        <w:pStyle w:val="af9"/>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300D30" w:rsidRPr="007415F9" w:rsidRDefault="00300D30" w:rsidP="00300D30">
      <w:pPr>
        <w:tabs>
          <w:tab w:val="left" w:pos="9639"/>
        </w:tabs>
        <w:ind w:firstLine="539"/>
        <w:rPr>
          <w:b/>
          <w:sz w:val="28"/>
          <w:szCs w:val="28"/>
        </w:rPr>
      </w:pPr>
      <w:r>
        <w:rPr>
          <w:b/>
          <w:sz w:val="28"/>
          <w:szCs w:val="28"/>
        </w:rPr>
        <w:t>Контактные лица</w:t>
      </w:r>
    </w:p>
    <w:p w:rsidR="00300D30" w:rsidRPr="007415F9" w:rsidRDefault="00300D30" w:rsidP="00300D30">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w:t>
      </w:r>
    </w:p>
    <w:p w:rsidR="00300D30" w:rsidRPr="007415F9" w:rsidRDefault="00300D30" w:rsidP="00300D30">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00D30" w:rsidRPr="007415F9" w:rsidRDefault="00300D30" w:rsidP="00300D30">
      <w:pPr>
        <w:tabs>
          <w:tab w:val="left" w:pos="9639"/>
        </w:tabs>
        <w:jc w:val="right"/>
        <w:rPr>
          <w:i/>
        </w:rPr>
      </w:pPr>
      <w:r>
        <w:rPr>
          <w:i/>
        </w:rPr>
        <w:t>Контактное лицо (должность, ФИО, телефон)</w:t>
      </w:r>
    </w:p>
    <w:p w:rsidR="00300D30" w:rsidRPr="007415F9" w:rsidRDefault="00300D30" w:rsidP="00300D30">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00D30" w:rsidRPr="007415F9" w:rsidRDefault="00300D30" w:rsidP="00300D30">
      <w:pPr>
        <w:tabs>
          <w:tab w:val="left" w:pos="9639"/>
        </w:tabs>
        <w:jc w:val="right"/>
        <w:rPr>
          <w:i/>
        </w:rPr>
      </w:pPr>
      <w:r>
        <w:rPr>
          <w:i/>
        </w:rPr>
        <w:t>Контактное лицо (должность, ФИО, телефон)</w:t>
      </w:r>
    </w:p>
    <w:p w:rsidR="00300D30" w:rsidRPr="007415F9" w:rsidRDefault="00300D30" w:rsidP="00300D30">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00D30" w:rsidRPr="007415F9" w:rsidRDefault="00300D30" w:rsidP="00300D30">
      <w:pPr>
        <w:tabs>
          <w:tab w:val="left" w:pos="9639"/>
        </w:tabs>
        <w:jc w:val="right"/>
        <w:rPr>
          <w:i/>
        </w:rPr>
      </w:pPr>
      <w:r>
        <w:rPr>
          <w:i/>
        </w:rPr>
        <w:t>Контактное лицо (должность, ФИО, телефон)</w:t>
      </w:r>
    </w:p>
    <w:p w:rsidR="00300D30" w:rsidRPr="007415F9" w:rsidRDefault="00300D30" w:rsidP="00300D30">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300D30" w:rsidRPr="007415F9" w:rsidRDefault="00300D30" w:rsidP="00300D30">
      <w:pPr>
        <w:tabs>
          <w:tab w:val="left" w:pos="9639"/>
        </w:tabs>
        <w:jc w:val="right"/>
        <w:rPr>
          <w:i/>
        </w:rPr>
      </w:pPr>
      <w:r>
        <w:rPr>
          <w:i/>
        </w:rPr>
        <w:t>Контактное лицо (должность, ФИО, телефон)</w:t>
      </w:r>
    </w:p>
    <w:p w:rsidR="00300D30" w:rsidRPr="007415F9" w:rsidRDefault="00300D30" w:rsidP="00300D30">
      <w:pPr>
        <w:pStyle w:val="af9"/>
        <w:rPr>
          <w:rFonts w:eastAsia="Times New Roman"/>
          <w:spacing w:val="-13"/>
          <w:sz w:val="28"/>
          <w:szCs w:val="28"/>
        </w:rPr>
      </w:pPr>
    </w:p>
    <w:p w:rsidR="00300D30" w:rsidRPr="007415F9" w:rsidRDefault="00300D30" w:rsidP="00300D30">
      <w:pPr>
        <w:pStyle w:val="af9"/>
        <w:ind w:firstLine="0"/>
        <w:rPr>
          <w:b/>
          <w:sz w:val="28"/>
          <w:szCs w:val="28"/>
        </w:rPr>
      </w:pPr>
      <w:r>
        <w:rPr>
          <w:b/>
          <w:sz w:val="28"/>
          <w:szCs w:val="28"/>
        </w:rPr>
        <w:t xml:space="preserve">Представитель, имеющий полномочия подписать Заявку на участие в Открытом аукционе от имени </w:t>
      </w:r>
      <w:r>
        <w:rPr>
          <w:sz w:val="28"/>
          <w:szCs w:val="28"/>
        </w:rPr>
        <w:t>________________________________________</w:t>
      </w:r>
    </w:p>
    <w:p w:rsidR="00300D30" w:rsidRPr="007415F9" w:rsidRDefault="00300D30" w:rsidP="00300D30">
      <w:pPr>
        <w:tabs>
          <w:tab w:val="left" w:pos="8640"/>
        </w:tabs>
        <w:jc w:val="center"/>
        <w:rPr>
          <w:i/>
        </w:rPr>
      </w:pPr>
      <w:r>
        <w:rPr>
          <w:i/>
        </w:rPr>
        <w:t xml:space="preserve">                                         (наименование претендента)</w:t>
      </w:r>
    </w:p>
    <w:p w:rsidR="00300D30" w:rsidRPr="00445DDD" w:rsidRDefault="00300D30" w:rsidP="00300D30">
      <w:pPr>
        <w:pStyle w:val="32"/>
        <w:suppressAutoHyphens/>
        <w:spacing w:after="0"/>
        <w:rPr>
          <w:sz w:val="28"/>
          <w:szCs w:val="28"/>
        </w:rPr>
      </w:pPr>
      <w:r>
        <w:rPr>
          <w:sz w:val="28"/>
          <w:szCs w:val="28"/>
        </w:rPr>
        <w:t>____________________________________________________________________</w:t>
      </w:r>
    </w:p>
    <w:p w:rsidR="00300D30" w:rsidRPr="007415F9" w:rsidRDefault="00300D30" w:rsidP="00300D30">
      <w:pPr>
        <w:rPr>
          <w:i/>
        </w:rPr>
      </w:pPr>
      <w:r>
        <w:rPr>
          <w:i/>
        </w:rPr>
        <w:t xml:space="preserve">       МП</w:t>
      </w:r>
      <w:r>
        <w:rPr>
          <w:i/>
        </w:rPr>
        <w:tab/>
      </w:r>
      <w:r>
        <w:rPr>
          <w:i/>
        </w:rPr>
        <w:tab/>
      </w:r>
      <w:r>
        <w:rPr>
          <w:i/>
        </w:rPr>
        <w:tab/>
        <w:t>(должность, подпись, ФИО полностью)</w:t>
      </w:r>
    </w:p>
    <w:p w:rsidR="00300D30" w:rsidRDefault="00300D30" w:rsidP="00300D30">
      <w:pPr>
        <w:pStyle w:val="32"/>
        <w:suppressAutoHyphens/>
        <w:spacing w:after="0"/>
        <w:rPr>
          <w:sz w:val="28"/>
          <w:szCs w:val="28"/>
        </w:rPr>
      </w:pPr>
      <w:r>
        <w:rPr>
          <w:sz w:val="28"/>
          <w:szCs w:val="28"/>
        </w:rPr>
        <w:t>«____» _________ 20___ г.</w:t>
      </w:r>
    </w:p>
    <w:p w:rsidR="00300D30" w:rsidRDefault="00300D30" w:rsidP="00300D30">
      <w:pPr>
        <w:pStyle w:val="af9"/>
        <w:ind w:firstLine="0"/>
        <w:jc w:val="left"/>
        <w:rPr>
          <w:b/>
          <w:sz w:val="28"/>
          <w:szCs w:val="28"/>
        </w:rPr>
      </w:pPr>
    </w:p>
    <w:p w:rsidR="00300D30" w:rsidRDefault="00300D30" w:rsidP="00300D30">
      <w:pPr>
        <w:pStyle w:val="af9"/>
        <w:jc w:val="center"/>
        <w:rPr>
          <w:b/>
          <w:sz w:val="28"/>
          <w:szCs w:val="28"/>
        </w:rPr>
      </w:pPr>
      <w:r>
        <w:rPr>
          <w:b/>
          <w:sz w:val="28"/>
          <w:szCs w:val="28"/>
        </w:rPr>
        <w:lastRenderedPageBreak/>
        <w:t xml:space="preserve">СВЕДЕНИЯ О ПРЕТЕНДЕНТЕ </w:t>
      </w:r>
      <w:r>
        <w:rPr>
          <w:i/>
          <w:sz w:val="24"/>
        </w:rPr>
        <w:t>(для физических лиц)</w:t>
      </w:r>
    </w:p>
    <w:p w:rsidR="00300D30" w:rsidRPr="000802B7" w:rsidRDefault="00300D30" w:rsidP="00300D30">
      <w:pPr>
        <w:pStyle w:val="af9"/>
        <w:jc w:val="center"/>
        <w:rPr>
          <w:b/>
          <w:sz w:val="28"/>
          <w:szCs w:val="28"/>
        </w:rPr>
      </w:pPr>
    </w:p>
    <w:p w:rsidR="00300D30" w:rsidRPr="000802B7" w:rsidRDefault="00300D30" w:rsidP="00300D30">
      <w:pPr>
        <w:pStyle w:val="af9"/>
        <w:jc w:val="center"/>
        <w:rPr>
          <w:b/>
          <w:sz w:val="28"/>
          <w:szCs w:val="28"/>
        </w:rPr>
      </w:pPr>
    </w:p>
    <w:p w:rsidR="00300D30" w:rsidRDefault="00300D30" w:rsidP="00300D30">
      <w:pPr>
        <w:pStyle w:val="af9"/>
        <w:numPr>
          <w:ilvl w:val="2"/>
          <w:numId w:val="7"/>
        </w:numPr>
        <w:tabs>
          <w:tab w:val="clear" w:pos="2160"/>
        </w:tabs>
        <w:ind w:left="0" w:firstLine="709"/>
        <w:jc w:val="left"/>
        <w:rPr>
          <w:sz w:val="28"/>
          <w:szCs w:val="28"/>
        </w:rPr>
      </w:pPr>
      <w:r>
        <w:rPr>
          <w:sz w:val="28"/>
          <w:szCs w:val="28"/>
        </w:rPr>
        <w:t>Фамилия, имя, отчество ___________________________________</w:t>
      </w:r>
    </w:p>
    <w:p w:rsidR="00300D30" w:rsidRPr="000802B7" w:rsidRDefault="00300D30" w:rsidP="00300D30">
      <w:pPr>
        <w:pStyle w:val="af9"/>
        <w:ind w:left="709" w:firstLine="0"/>
        <w:jc w:val="left"/>
        <w:rPr>
          <w:sz w:val="28"/>
          <w:szCs w:val="28"/>
        </w:rPr>
      </w:pPr>
    </w:p>
    <w:p w:rsidR="00300D30" w:rsidRDefault="00300D30" w:rsidP="00300D30">
      <w:pPr>
        <w:pStyle w:val="af9"/>
        <w:numPr>
          <w:ilvl w:val="2"/>
          <w:numId w:val="7"/>
        </w:numPr>
        <w:tabs>
          <w:tab w:val="clear" w:pos="2160"/>
        </w:tabs>
        <w:ind w:left="0" w:firstLine="709"/>
        <w:jc w:val="left"/>
        <w:rPr>
          <w:sz w:val="28"/>
          <w:szCs w:val="28"/>
        </w:rPr>
      </w:pPr>
      <w:r>
        <w:rPr>
          <w:sz w:val="28"/>
          <w:szCs w:val="28"/>
        </w:rPr>
        <w:t>Паспортные данные ______________________________________</w:t>
      </w:r>
    </w:p>
    <w:p w:rsidR="00300D30" w:rsidRPr="008F1253" w:rsidRDefault="00300D30" w:rsidP="00300D30">
      <w:pPr>
        <w:pStyle w:val="af9"/>
        <w:ind w:firstLine="0"/>
        <w:jc w:val="left"/>
        <w:rPr>
          <w:sz w:val="28"/>
          <w:szCs w:val="28"/>
        </w:rPr>
      </w:pPr>
    </w:p>
    <w:p w:rsidR="00300D30" w:rsidRDefault="00300D30" w:rsidP="00300D30">
      <w:pPr>
        <w:pStyle w:val="af9"/>
        <w:numPr>
          <w:ilvl w:val="2"/>
          <w:numId w:val="7"/>
        </w:numPr>
        <w:tabs>
          <w:tab w:val="clear" w:pos="2160"/>
        </w:tabs>
        <w:ind w:left="0" w:firstLine="709"/>
        <w:jc w:val="left"/>
        <w:rPr>
          <w:sz w:val="28"/>
          <w:szCs w:val="28"/>
        </w:rPr>
      </w:pPr>
      <w:r>
        <w:rPr>
          <w:sz w:val="28"/>
          <w:szCs w:val="28"/>
        </w:rPr>
        <w:t>Место жительства ________________________________________</w:t>
      </w:r>
    </w:p>
    <w:p w:rsidR="00300D30" w:rsidRPr="008F1253" w:rsidRDefault="00300D30" w:rsidP="00300D30">
      <w:pPr>
        <w:pStyle w:val="af9"/>
        <w:ind w:firstLine="0"/>
        <w:jc w:val="left"/>
        <w:rPr>
          <w:sz w:val="28"/>
          <w:szCs w:val="28"/>
        </w:rPr>
      </w:pPr>
    </w:p>
    <w:p w:rsidR="00300D30" w:rsidRDefault="00300D30" w:rsidP="00300D30">
      <w:pPr>
        <w:pStyle w:val="af9"/>
        <w:numPr>
          <w:ilvl w:val="2"/>
          <w:numId w:val="7"/>
        </w:numPr>
        <w:tabs>
          <w:tab w:val="clear" w:pos="2160"/>
        </w:tabs>
        <w:ind w:left="0" w:firstLine="709"/>
        <w:jc w:val="left"/>
        <w:rPr>
          <w:sz w:val="28"/>
          <w:szCs w:val="28"/>
        </w:rPr>
      </w:pPr>
      <w:r>
        <w:rPr>
          <w:sz w:val="28"/>
          <w:szCs w:val="28"/>
        </w:rPr>
        <w:t>Телефон (______) ________________________________________</w:t>
      </w:r>
    </w:p>
    <w:p w:rsidR="00300D30" w:rsidRPr="000802B7" w:rsidRDefault="00300D30" w:rsidP="00300D30">
      <w:pPr>
        <w:pStyle w:val="af9"/>
        <w:ind w:left="709" w:firstLine="0"/>
        <w:jc w:val="left"/>
        <w:rPr>
          <w:sz w:val="28"/>
          <w:szCs w:val="28"/>
        </w:rPr>
      </w:pPr>
    </w:p>
    <w:p w:rsidR="00300D30" w:rsidRDefault="00300D30" w:rsidP="00300D30">
      <w:pPr>
        <w:pStyle w:val="af9"/>
        <w:numPr>
          <w:ilvl w:val="2"/>
          <w:numId w:val="7"/>
        </w:numPr>
        <w:tabs>
          <w:tab w:val="clear" w:pos="2160"/>
        </w:tabs>
        <w:ind w:left="0" w:firstLine="709"/>
        <w:jc w:val="left"/>
        <w:rPr>
          <w:sz w:val="28"/>
          <w:szCs w:val="28"/>
        </w:rPr>
      </w:pPr>
      <w:r>
        <w:rPr>
          <w:sz w:val="28"/>
          <w:szCs w:val="28"/>
        </w:rPr>
        <w:t>Факс (______) ___________________________________________</w:t>
      </w:r>
    </w:p>
    <w:p w:rsidR="00300D30" w:rsidRPr="000802B7" w:rsidRDefault="00300D30" w:rsidP="00300D30">
      <w:pPr>
        <w:pStyle w:val="af9"/>
        <w:ind w:firstLine="0"/>
        <w:jc w:val="left"/>
        <w:rPr>
          <w:sz w:val="28"/>
          <w:szCs w:val="28"/>
        </w:rPr>
      </w:pPr>
    </w:p>
    <w:p w:rsidR="00300D30" w:rsidRDefault="00300D30" w:rsidP="00300D30">
      <w:pPr>
        <w:pStyle w:val="af9"/>
        <w:numPr>
          <w:ilvl w:val="2"/>
          <w:numId w:val="7"/>
        </w:numPr>
        <w:tabs>
          <w:tab w:val="clear" w:pos="2160"/>
        </w:tabs>
        <w:ind w:left="0" w:firstLine="709"/>
        <w:jc w:val="left"/>
        <w:rPr>
          <w:sz w:val="28"/>
          <w:szCs w:val="28"/>
        </w:rPr>
      </w:pPr>
      <w:r>
        <w:rPr>
          <w:sz w:val="28"/>
          <w:szCs w:val="28"/>
        </w:rPr>
        <w:t>Адрес электронной почты __________________@_____________</w:t>
      </w:r>
    </w:p>
    <w:p w:rsidR="00300D30" w:rsidRPr="000802B7" w:rsidRDefault="00300D30" w:rsidP="00300D30">
      <w:pPr>
        <w:pStyle w:val="af9"/>
        <w:ind w:firstLine="0"/>
        <w:jc w:val="left"/>
        <w:rPr>
          <w:sz w:val="28"/>
          <w:szCs w:val="28"/>
        </w:rPr>
      </w:pPr>
    </w:p>
    <w:p w:rsidR="00300D30" w:rsidRDefault="00300D30" w:rsidP="00300D30">
      <w:pPr>
        <w:pStyle w:val="af9"/>
        <w:numPr>
          <w:ilvl w:val="2"/>
          <w:numId w:val="7"/>
        </w:numPr>
        <w:tabs>
          <w:tab w:val="clear" w:pos="2160"/>
        </w:tabs>
        <w:ind w:left="0" w:firstLine="709"/>
        <w:jc w:val="left"/>
        <w:rPr>
          <w:sz w:val="28"/>
          <w:szCs w:val="28"/>
        </w:rPr>
      </w:pPr>
      <w:r>
        <w:rPr>
          <w:sz w:val="28"/>
          <w:szCs w:val="28"/>
        </w:rPr>
        <w:t>Банковские реквизиты_____________________________________</w:t>
      </w:r>
    </w:p>
    <w:p w:rsidR="00300D30" w:rsidRDefault="00300D30" w:rsidP="00300D30">
      <w:pPr>
        <w:pStyle w:val="aff7"/>
        <w:rPr>
          <w:sz w:val="28"/>
          <w:szCs w:val="28"/>
        </w:rPr>
      </w:pPr>
    </w:p>
    <w:p w:rsidR="00300D30" w:rsidRDefault="00300D30" w:rsidP="00300D30">
      <w:pPr>
        <w:pStyle w:val="af9"/>
        <w:numPr>
          <w:ilvl w:val="2"/>
          <w:numId w:val="7"/>
        </w:numPr>
        <w:tabs>
          <w:tab w:val="clear" w:pos="2160"/>
        </w:tabs>
        <w:ind w:left="0" w:firstLine="709"/>
        <w:jc w:val="left"/>
        <w:rPr>
          <w:sz w:val="28"/>
          <w:szCs w:val="28"/>
        </w:rPr>
      </w:pPr>
      <w:r>
        <w:rPr>
          <w:sz w:val="28"/>
          <w:szCs w:val="28"/>
        </w:rPr>
        <w:t>Адрес сайта при наличии___________________________________</w:t>
      </w:r>
    </w:p>
    <w:p w:rsidR="00300D30" w:rsidRDefault="00300D30" w:rsidP="00300D30">
      <w:pPr>
        <w:pStyle w:val="aff7"/>
        <w:rPr>
          <w:sz w:val="28"/>
          <w:szCs w:val="28"/>
        </w:rPr>
      </w:pPr>
    </w:p>
    <w:p w:rsidR="00300D30" w:rsidRPr="00CF5FBB" w:rsidRDefault="00300D30" w:rsidP="00300D30">
      <w:pPr>
        <w:rPr>
          <w:sz w:val="28"/>
          <w:szCs w:val="28"/>
        </w:rPr>
      </w:pPr>
    </w:p>
    <w:p w:rsidR="00300D30" w:rsidRDefault="00300D30" w:rsidP="00300D30">
      <w:pPr>
        <w:pStyle w:val="af9"/>
        <w:ind w:left="709" w:firstLine="0"/>
        <w:jc w:val="left"/>
        <w:rPr>
          <w:sz w:val="28"/>
          <w:szCs w:val="28"/>
        </w:rPr>
      </w:pPr>
    </w:p>
    <w:p w:rsidR="00300D30" w:rsidRPr="007415F9" w:rsidRDefault="00300D30" w:rsidP="00300D30">
      <w:pPr>
        <w:pStyle w:val="af9"/>
        <w:ind w:firstLine="0"/>
        <w:rPr>
          <w:b/>
          <w:sz w:val="28"/>
          <w:szCs w:val="28"/>
        </w:rPr>
      </w:pPr>
      <w:bookmarkStart w:id="24" w:name="_Hlk201218905"/>
      <w:r>
        <w:rPr>
          <w:b/>
          <w:sz w:val="28"/>
          <w:szCs w:val="28"/>
        </w:rPr>
        <w:t xml:space="preserve">Представитель, имеющий полномочия подписать Заявку на участие в Открытом аукционе от имени </w:t>
      </w:r>
      <w:r>
        <w:rPr>
          <w:sz w:val="28"/>
          <w:szCs w:val="28"/>
        </w:rPr>
        <w:t>_______________________________________</w:t>
      </w:r>
    </w:p>
    <w:p w:rsidR="00300D30" w:rsidRPr="007415F9" w:rsidRDefault="00300D30" w:rsidP="00300D30">
      <w:pPr>
        <w:tabs>
          <w:tab w:val="left" w:pos="8640"/>
        </w:tabs>
        <w:jc w:val="center"/>
        <w:rPr>
          <w:i/>
        </w:rPr>
      </w:pPr>
      <w:r>
        <w:rPr>
          <w:i/>
        </w:rPr>
        <w:t xml:space="preserve">                                         (наименование претендента)</w:t>
      </w:r>
    </w:p>
    <w:p w:rsidR="00300D30" w:rsidRPr="00445DDD" w:rsidRDefault="00300D30" w:rsidP="00300D30">
      <w:pPr>
        <w:pStyle w:val="32"/>
        <w:suppressAutoHyphens/>
        <w:spacing w:after="0"/>
        <w:rPr>
          <w:sz w:val="28"/>
          <w:szCs w:val="28"/>
        </w:rPr>
      </w:pPr>
      <w:r>
        <w:rPr>
          <w:sz w:val="28"/>
          <w:szCs w:val="28"/>
        </w:rPr>
        <w:t>____________________________________________________________________</w:t>
      </w:r>
    </w:p>
    <w:p w:rsidR="00300D30" w:rsidRPr="007415F9" w:rsidRDefault="00300D30" w:rsidP="00300D30">
      <w:pPr>
        <w:rPr>
          <w:i/>
        </w:rPr>
      </w:pPr>
      <w:r>
        <w:rPr>
          <w:i/>
        </w:rPr>
        <w:t xml:space="preserve">       МП</w:t>
      </w:r>
      <w:r>
        <w:rPr>
          <w:i/>
        </w:rPr>
        <w:tab/>
      </w:r>
      <w:r>
        <w:rPr>
          <w:i/>
        </w:rPr>
        <w:tab/>
      </w:r>
      <w:r>
        <w:rPr>
          <w:i/>
        </w:rPr>
        <w:tab/>
        <w:t>(должность, подпись, ФИО полностью)</w:t>
      </w:r>
    </w:p>
    <w:p w:rsidR="00300D30" w:rsidRDefault="00300D30" w:rsidP="00300D30">
      <w:pPr>
        <w:pStyle w:val="32"/>
        <w:suppressAutoHyphens/>
        <w:spacing w:after="0"/>
        <w:rPr>
          <w:sz w:val="28"/>
          <w:szCs w:val="28"/>
        </w:rPr>
      </w:pPr>
      <w:r>
        <w:rPr>
          <w:sz w:val="28"/>
          <w:szCs w:val="28"/>
        </w:rPr>
        <w:t>«____» _________ 20___ г.</w:t>
      </w:r>
    </w:p>
    <w:bookmarkEnd w:id="24"/>
    <w:p w:rsidR="00300D30" w:rsidRDefault="00300D30" w:rsidP="00300D30">
      <w:pPr>
        <w:pStyle w:val="32"/>
        <w:suppressAutoHyphens/>
        <w:spacing w:after="0"/>
        <w:rPr>
          <w:sz w:val="28"/>
          <w:szCs w:val="28"/>
        </w:rPr>
      </w:pPr>
    </w:p>
    <w:bookmarkEnd w:id="20"/>
    <w:p w:rsidR="00300D30" w:rsidRDefault="00300D30" w:rsidP="00300D30">
      <w:pPr>
        <w:pStyle w:val="32"/>
        <w:suppressAutoHyphens/>
        <w:spacing w:after="0"/>
        <w:rPr>
          <w:sz w:val="28"/>
          <w:szCs w:val="28"/>
        </w:rPr>
        <w:sectPr w:rsidR="00300D30" w:rsidSect="007C51E1">
          <w:pgSz w:w="11907" w:h="16840" w:code="9"/>
          <w:pgMar w:top="1134" w:right="851" w:bottom="1134" w:left="1418" w:header="794" w:footer="794" w:gutter="0"/>
          <w:cols w:space="720"/>
          <w:titlePg/>
          <w:docGrid w:linePitch="326"/>
        </w:sectPr>
      </w:pPr>
    </w:p>
    <w:p w:rsidR="00F348CA" w:rsidRDefault="003C5519">
      <w:pPr>
        <w:pStyle w:val="1a"/>
        <w:ind w:firstLine="0"/>
        <w:jc w:val="right"/>
        <w:outlineLvl w:val="0"/>
        <w:rPr>
          <w:szCs w:val="28"/>
        </w:rPr>
      </w:pPr>
      <w:r>
        <w:lastRenderedPageBreak/>
        <w:t>Приложение</w:t>
      </w:r>
      <w:r>
        <w:rPr>
          <w:rFonts w:eastAsia="MS Mincho"/>
          <w:szCs w:val="28"/>
        </w:rPr>
        <w:t xml:space="preserve"> № </w:t>
      </w:r>
      <w:r>
        <w:t>3</w:t>
      </w:r>
    </w:p>
    <w:p w:rsidR="00796994" w:rsidRPr="008522E8" w:rsidRDefault="00796994" w:rsidP="00796994">
      <w:pPr>
        <w:pStyle w:val="af9"/>
        <w:ind w:firstLine="0"/>
        <w:jc w:val="right"/>
        <w:rPr>
          <w:rFonts w:eastAsia="Times New Roman"/>
          <w:sz w:val="32"/>
          <w:szCs w:val="28"/>
        </w:rPr>
      </w:pPr>
      <w:r>
        <w:rPr>
          <w:sz w:val="28"/>
        </w:rPr>
        <w:t>к документации о закупке</w:t>
      </w:r>
    </w:p>
    <w:p w:rsidR="00796994" w:rsidRDefault="00796994" w:rsidP="00796994">
      <w:pPr>
        <w:pStyle w:val="af9"/>
        <w:ind w:firstLine="0"/>
        <w:jc w:val="left"/>
        <w:rPr>
          <w:rFonts w:eastAsia="Times New Roman"/>
          <w:sz w:val="28"/>
          <w:szCs w:val="28"/>
        </w:rPr>
      </w:pPr>
    </w:p>
    <w:p w:rsidR="00A948F5" w:rsidRDefault="00A948F5" w:rsidP="00A948F5">
      <w:pPr>
        <w:pStyle w:val="af9"/>
        <w:spacing w:after="120"/>
        <w:ind w:firstLine="0"/>
        <w:jc w:val="center"/>
        <w:outlineLvl w:val="1"/>
        <w:rPr>
          <w:b/>
          <w:sz w:val="28"/>
          <w:szCs w:val="28"/>
        </w:rPr>
      </w:pPr>
      <w:r>
        <w:rPr>
          <w:b/>
          <w:sz w:val="28"/>
          <w:szCs w:val="28"/>
        </w:rPr>
        <w:t>Техническое предложение</w:t>
      </w:r>
    </w:p>
    <w:p w:rsidR="001919B5" w:rsidRPr="009C53F2" w:rsidRDefault="001919B5" w:rsidP="00930431">
      <w:pPr>
        <w:pStyle w:val="af9"/>
        <w:spacing w:after="120"/>
        <w:ind w:firstLine="0"/>
        <w:jc w:val="center"/>
        <w:rPr>
          <w:b/>
          <w:sz w:val="28"/>
          <w:szCs w:val="28"/>
        </w:rPr>
      </w:pPr>
    </w:p>
    <w:p w:rsidR="00A948F5" w:rsidRDefault="00A948F5" w:rsidP="00A948F5">
      <w:pPr>
        <w:spacing w:after="160" w:line="259" w:lineRule="auto"/>
        <w:rPr>
          <w:rFonts w:eastAsia="Calibri"/>
          <w:sz w:val="28"/>
          <w:szCs w:val="28"/>
          <w:lang w:eastAsia="en-US"/>
        </w:rPr>
      </w:pPr>
      <w:r>
        <w:rPr>
          <w:rFonts w:eastAsia="Calibri"/>
          <w:sz w:val="28"/>
          <w:szCs w:val="28"/>
          <w:lang w:eastAsia="en-US"/>
        </w:rPr>
        <w:t xml:space="preserve"> «____» ___________ 20___ г.</w:t>
      </w:r>
    </w:p>
    <w:p w:rsidR="00A948F5" w:rsidRPr="003C7F96" w:rsidRDefault="00A948F5" w:rsidP="00A948F5">
      <w:pPr>
        <w:spacing w:after="160" w:line="259" w:lineRule="auto"/>
        <w:rPr>
          <w:rFonts w:eastAsia="Calibri"/>
          <w:sz w:val="28"/>
          <w:szCs w:val="28"/>
          <w:lang w:eastAsia="en-US"/>
        </w:rPr>
      </w:pPr>
      <w:r>
        <w:rPr>
          <w:rFonts w:eastAsia="Calibri"/>
          <w:sz w:val="28"/>
          <w:szCs w:val="28"/>
          <w:lang w:eastAsia="en-US"/>
        </w:rPr>
        <w:t xml:space="preserve">Открытый аукцион № </w:t>
      </w:r>
      <w:r w:rsidR="008E63F9" w:rsidRPr="008E63F9">
        <w:rPr>
          <w:rFonts w:eastAsia="Calibri"/>
          <w:sz w:val="28"/>
          <w:szCs w:val="28"/>
          <w:lang w:eastAsia="en-US"/>
        </w:rPr>
        <w:t xml:space="preserve">ОАэ-ЦКПКЗ-26-0012 </w:t>
      </w:r>
      <w:r>
        <w:rPr>
          <w:rFonts w:eastAsia="Calibri"/>
          <w:sz w:val="28"/>
          <w:szCs w:val="28"/>
          <w:lang w:eastAsia="en-US"/>
        </w:rPr>
        <w:t>(далее – Открытый аукцион)</w:t>
      </w:r>
    </w:p>
    <w:p w:rsidR="00A948F5" w:rsidRPr="003C7F96" w:rsidRDefault="00A948F5" w:rsidP="00A948F5">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rsidR="00A948F5" w:rsidRPr="003C7F96" w:rsidRDefault="00A948F5" w:rsidP="00A948F5">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A948F5" w:rsidRDefault="00A948F5" w:rsidP="00A948F5">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rsidR="00363E69" w:rsidRDefault="00363E69" w:rsidP="00363E69">
      <w:pPr>
        <w:spacing w:after="160" w:line="259" w:lineRule="auto"/>
        <w:ind w:firstLine="3"/>
        <w:jc w:val="center"/>
        <w:rPr>
          <w:rFonts w:eastAsia="Calibri"/>
          <w:bCs/>
          <w:i/>
          <w:sz w:val="22"/>
          <w:szCs w:val="22"/>
          <w:lang w:eastAsia="en-US"/>
        </w:rPr>
      </w:pPr>
      <w:r>
        <w:rPr>
          <w:rFonts w:eastAsia="Calibri"/>
          <w:bCs/>
          <w:i/>
          <w:sz w:val="22"/>
          <w:szCs w:val="22"/>
          <w:lang w:eastAsia="en-US"/>
        </w:rPr>
        <w:t>Для лота № 1</w:t>
      </w:r>
    </w:p>
    <w:tbl>
      <w:tblPr>
        <w:tblW w:w="9639" w:type="dxa"/>
        <w:tblInd w:w="-5" w:type="dxa"/>
        <w:tblLook w:val="04A0" w:firstRow="1" w:lastRow="0" w:firstColumn="1" w:lastColumn="0" w:noHBand="0" w:noVBand="1"/>
      </w:tblPr>
      <w:tblGrid>
        <w:gridCol w:w="1134"/>
        <w:gridCol w:w="1141"/>
        <w:gridCol w:w="1379"/>
        <w:gridCol w:w="1360"/>
        <w:gridCol w:w="2114"/>
        <w:gridCol w:w="2511"/>
      </w:tblGrid>
      <w:tr w:rsidR="00363E69" w:rsidRPr="00E663A5" w:rsidTr="00880309">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 Лота</w:t>
            </w:r>
          </w:p>
        </w:tc>
        <w:tc>
          <w:tcPr>
            <w:tcW w:w="1141" w:type="dxa"/>
            <w:tcBorders>
              <w:top w:val="single" w:sz="4" w:space="0" w:color="auto"/>
              <w:left w:val="nil"/>
              <w:bottom w:val="single" w:sz="4" w:space="0" w:color="auto"/>
              <w:right w:val="single" w:sz="4" w:space="0" w:color="auto"/>
            </w:tcBorders>
            <w:shd w:val="clear" w:color="auto" w:fill="auto"/>
            <w:noWrap/>
            <w:vAlign w:val="center"/>
            <w:hideMark/>
          </w:tcPr>
          <w:p w:rsidR="00363E69" w:rsidRPr="00E663A5" w:rsidRDefault="00363E69" w:rsidP="009C53F2">
            <w:pPr>
              <w:suppressAutoHyphens w:val="0"/>
              <w:jc w:val="center"/>
              <w:rPr>
                <w:b/>
                <w:bCs/>
                <w:color w:val="000000"/>
                <w:sz w:val="22"/>
                <w:szCs w:val="22"/>
                <w:lang w:eastAsia="ru-RU"/>
              </w:rPr>
            </w:pPr>
            <w:r w:rsidRPr="00E663A5">
              <w:rPr>
                <w:b/>
                <w:bCs/>
                <w:color w:val="000000"/>
                <w:sz w:val="22"/>
                <w:szCs w:val="22"/>
                <w:lang w:eastAsia="ru-RU"/>
              </w:rPr>
              <w:t>Филиал поставки</w:t>
            </w:r>
          </w:p>
        </w:tc>
        <w:tc>
          <w:tcPr>
            <w:tcW w:w="1379" w:type="dxa"/>
            <w:tcBorders>
              <w:top w:val="single" w:sz="4" w:space="0" w:color="auto"/>
              <w:left w:val="nil"/>
              <w:bottom w:val="single" w:sz="4" w:space="0" w:color="auto"/>
              <w:right w:val="single" w:sz="4" w:space="0" w:color="auto"/>
            </w:tcBorders>
            <w:shd w:val="clear" w:color="auto" w:fill="auto"/>
            <w:noWrap/>
            <w:vAlign w:val="center"/>
            <w:hideMark/>
          </w:tcPr>
          <w:p w:rsidR="00363E69" w:rsidRPr="00E663A5" w:rsidRDefault="00363E69" w:rsidP="009C53F2">
            <w:pPr>
              <w:suppressAutoHyphens w:val="0"/>
              <w:jc w:val="center"/>
              <w:rPr>
                <w:b/>
                <w:bCs/>
                <w:color w:val="000000"/>
                <w:sz w:val="22"/>
                <w:szCs w:val="22"/>
                <w:lang w:eastAsia="ru-RU"/>
              </w:rPr>
            </w:pPr>
            <w:r w:rsidRPr="00E663A5">
              <w:rPr>
                <w:b/>
                <w:bCs/>
                <w:color w:val="000000"/>
                <w:sz w:val="22"/>
                <w:szCs w:val="22"/>
                <w:lang w:eastAsia="ru-RU"/>
              </w:rPr>
              <w:t>типоразмер шины</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363E69" w:rsidRPr="00E663A5" w:rsidRDefault="00363E69" w:rsidP="009C53F2">
            <w:pPr>
              <w:suppressAutoHyphens w:val="0"/>
              <w:jc w:val="center"/>
              <w:rPr>
                <w:b/>
                <w:bCs/>
                <w:color w:val="000000"/>
                <w:sz w:val="22"/>
                <w:szCs w:val="22"/>
                <w:lang w:eastAsia="ru-RU"/>
              </w:rPr>
            </w:pPr>
            <w:r w:rsidRPr="00E663A5">
              <w:rPr>
                <w:b/>
                <w:bCs/>
                <w:color w:val="000000"/>
                <w:sz w:val="22"/>
                <w:szCs w:val="22"/>
                <w:lang w:eastAsia="ru-RU"/>
              </w:rPr>
              <w:t>количество шин</w:t>
            </w:r>
          </w:p>
        </w:tc>
        <w:tc>
          <w:tcPr>
            <w:tcW w:w="2217" w:type="dxa"/>
            <w:tcBorders>
              <w:top w:val="single" w:sz="4" w:space="0" w:color="auto"/>
              <w:left w:val="nil"/>
              <w:bottom w:val="single" w:sz="4" w:space="0" w:color="auto"/>
              <w:right w:val="single" w:sz="4" w:space="0" w:color="auto"/>
            </w:tcBorders>
            <w:shd w:val="clear" w:color="auto" w:fill="auto"/>
            <w:vAlign w:val="center"/>
            <w:hideMark/>
          </w:tcPr>
          <w:p w:rsidR="00363E69" w:rsidRPr="00E663A5" w:rsidRDefault="00363E69" w:rsidP="009C53F2">
            <w:pPr>
              <w:suppressAutoHyphens w:val="0"/>
              <w:jc w:val="center"/>
              <w:rPr>
                <w:b/>
                <w:bCs/>
                <w:color w:val="000000"/>
                <w:sz w:val="22"/>
                <w:szCs w:val="22"/>
                <w:lang w:eastAsia="ru-RU"/>
              </w:rPr>
            </w:pPr>
            <w:r w:rsidRPr="00E663A5">
              <w:rPr>
                <w:b/>
                <w:bCs/>
                <w:color w:val="000000"/>
                <w:sz w:val="22"/>
                <w:szCs w:val="22"/>
                <w:lang w:eastAsia="ru-RU"/>
              </w:rPr>
              <w:t>Срок поставки Товара (с даты подписания спецификации, в календарных днях)</w:t>
            </w:r>
          </w:p>
        </w:tc>
        <w:tc>
          <w:tcPr>
            <w:tcW w:w="2408" w:type="dxa"/>
            <w:tcBorders>
              <w:top w:val="single" w:sz="4" w:space="0" w:color="auto"/>
              <w:left w:val="nil"/>
              <w:bottom w:val="single" w:sz="4" w:space="0" w:color="auto"/>
              <w:right w:val="single" w:sz="4" w:space="0" w:color="auto"/>
            </w:tcBorders>
            <w:shd w:val="clear" w:color="auto" w:fill="auto"/>
            <w:vAlign w:val="center"/>
            <w:hideMark/>
          </w:tcPr>
          <w:p w:rsidR="00363E69" w:rsidRPr="00E663A5" w:rsidRDefault="00363E69" w:rsidP="009C53F2">
            <w:pPr>
              <w:suppressAutoHyphens w:val="0"/>
              <w:jc w:val="center"/>
              <w:rPr>
                <w:b/>
                <w:bCs/>
                <w:color w:val="000000"/>
                <w:sz w:val="22"/>
                <w:szCs w:val="22"/>
                <w:lang w:eastAsia="ru-RU"/>
              </w:rPr>
            </w:pPr>
            <w:proofErr w:type="gramStart"/>
            <w:r w:rsidRPr="00E663A5">
              <w:rPr>
                <w:b/>
                <w:bCs/>
                <w:color w:val="000000"/>
                <w:sz w:val="22"/>
                <w:szCs w:val="22"/>
                <w:lang w:eastAsia="ru-RU"/>
              </w:rPr>
              <w:t>Гарантия(</w:t>
            </w:r>
            <w:proofErr w:type="gramEnd"/>
            <w:r w:rsidRPr="00E663A5">
              <w:rPr>
                <w:b/>
                <w:bCs/>
                <w:color w:val="000000"/>
                <w:sz w:val="22"/>
                <w:szCs w:val="22"/>
                <w:lang w:eastAsia="ru-RU"/>
              </w:rPr>
              <w:t xml:space="preserve">указывается количество моточасов и количество лет) </w:t>
            </w:r>
            <w:r w:rsidRPr="00E663A5">
              <w:rPr>
                <w:b/>
                <w:bCs/>
                <w:i/>
                <w:iCs/>
                <w:color w:val="000000"/>
                <w:sz w:val="22"/>
                <w:szCs w:val="22"/>
                <w:lang w:eastAsia="ru-RU"/>
              </w:rPr>
              <w:t>не менее 4000 м/часов наработки или не менее 5 (пять) лет с даты изготовления шины</w:t>
            </w:r>
          </w:p>
        </w:tc>
      </w:tr>
      <w:tr w:rsidR="00363E69" w:rsidRPr="00E663A5" w:rsidTr="00880309">
        <w:trPr>
          <w:trHeight w:val="20"/>
        </w:trPr>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Лот № 1</w:t>
            </w:r>
          </w:p>
        </w:tc>
        <w:tc>
          <w:tcPr>
            <w:tcW w:w="1141" w:type="dxa"/>
            <w:vMerge w:val="restart"/>
            <w:tcBorders>
              <w:top w:val="nil"/>
              <w:left w:val="single" w:sz="4" w:space="0" w:color="auto"/>
              <w:bottom w:val="single" w:sz="4" w:space="0" w:color="auto"/>
              <w:right w:val="single" w:sz="4" w:space="0" w:color="auto"/>
            </w:tcBorders>
            <w:shd w:val="clear" w:color="auto" w:fill="auto"/>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ЗАБ</w:t>
            </w:r>
          </w:p>
        </w:tc>
        <w:tc>
          <w:tcPr>
            <w:tcW w:w="1379" w:type="dxa"/>
            <w:tcBorders>
              <w:top w:val="nil"/>
              <w:left w:val="nil"/>
              <w:bottom w:val="single" w:sz="4" w:space="0" w:color="auto"/>
              <w:right w:val="single" w:sz="4" w:space="0" w:color="auto"/>
            </w:tcBorders>
            <w:shd w:val="clear" w:color="auto" w:fill="auto"/>
            <w:noWrap/>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18.00-25</w:t>
            </w:r>
          </w:p>
        </w:tc>
        <w:tc>
          <w:tcPr>
            <w:tcW w:w="1360" w:type="dxa"/>
            <w:tcBorders>
              <w:top w:val="nil"/>
              <w:left w:val="nil"/>
              <w:bottom w:val="single" w:sz="4" w:space="0" w:color="auto"/>
              <w:right w:val="single" w:sz="4" w:space="0" w:color="auto"/>
            </w:tcBorders>
            <w:shd w:val="clear" w:color="auto" w:fill="auto"/>
            <w:noWrap/>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48</w:t>
            </w:r>
          </w:p>
        </w:tc>
        <w:tc>
          <w:tcPr>
            <w:tcW w:w="2217" w:type="dxa"/>
            <w:vMerge w:val="restart"/>
            <w:tcBorders>
              <w:top w:val="nil"/>
              <w:left w:val="single" w:sz="4" w:space="0" w:color="auto"/>
              <w:bottom w:val="single" w:sz="4" w:space="0" w:color="auto"/>
              <w:right w:val="single" w:sz="4" w:space="0" w:color="auto"/>
            </w:tcBorders>
            <w:shd w:val="clear" w:color="auto" w:fill="auto"/>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 xml:space="preserve">___ календарных дней </w:t>
            </w:r>
            <w:r w:rsidRPr="00E663A5">
              <w:rPr>
                <w:i/>
                <w:color w:val="000000"/>
                <w:sz w:val="16"/>
                <w:szCs w:val="16"/>
                <w:lang w:eastAsia="ru-RU"/>
              </w:rPr>
              <w:t>(не более 120 календарных дней)</w:t>
            </w:r>
          </w:p>
        </w:tc>
        <w:tc>
          <w:tcPr>
            <w:tcW w:w="2408" w:type="dxa"/>
            <w:tcBorders>
              <w:top w:val="nil"/>
              <w:left w:val="nil"/>
              <w:bottom w:val="single" w:sz="4" w:space="0" w:color="auto"/>
              <w:right w:val="single" w:sz="4" w:space="0" w:color="auto"/>
            </w:tcBorders>
            <w:shd w:val="clear" w:color="auto" w:fill="auto"/>
            <w:vAlign w:val="center"/>
            <w:hideMark/>
          </w:tcPr>
          <w:p w:rsidR="00363E69" w:rsidRPr="00E663A5" w:rsidRDefault="00363E69" w:rsidP="009C53F2">
            <w:pPr>
              <w:suppressAutoHyphens w:val="0"/>
              <w:jc w:val="center"/>
              <w:rPr>
                <w:color w:val="000000"/>
                <w:sz w:val="22"/>
                <w:szCs w:val="22"/>
                <w:lang w:eastAsia="ru-RU"/>
              </w:rPr>
            </w:pPr>
            <w:r w:rsidRPr="00E663A5">
              <w:rPr>
                <w:bCs/>
                <w:color w:val="000000"/>
                <w:sz w:val="22"/>
                <w:szCs w:val="22"/>
                <w:lang w:eastAsia="ru-RU"/>
              </w:rPr>
              <w:t>_________</w:t>
            </w:r>
            <w:r w:rsidRPr="00E663A5">
              <w:rPr>
                <w:bCs/>
                <w:color w:val="000000"/>
                <w:sz w:val="22"/>
                <w:szCs w:val="22"/>
                <w:lang w:eastAsia="ru-RU"/>
              </w:rPr>
              <w:br/>
              <w:t>моточасов</w:t>
            </w:r>
            <w:r w:rsidRPr="00E663A5">
              <w:rPr>
                <w:bCs/>
                <w:color w:val="000000"/>
                <w:sz w:val="22"/>
                <w:szCs w:val="22"/>
                <w:lang w:eastAsia="ru-RU"/>
              </w:rPr>
              <w:br/>
              <w:t xml:space="preserve">_________ </w:t>
            </w:r>
            <w:r w:rsidRPr="00E663A5">
              <w:rPr>
                <w:bCs/>
                <w:color w:val="000000"/>
                <w:sz w:val="22"/>
                <w:szCs w:val="22"/>
                <w:lang w:eastAsia="ru-RU"/>
              </w:rPr>
              <w:br/>
              <w:t>лет</w:t>
            </w:r>
          </w:p>
        </w:tc>
      </w:tr>
      <w:tr w:rsidR="00363E69" w:rsidRPr="00E663A5" w:rsidTr="00880309">
        <w:trPr>
          <w:trHeight w:val="20"/>
        </w:trPr>
        <w:tc>
          <w:tcPr>
            <w:tcW w:w="1134" w:type="dxa"/>
            <w:vMerge/>
            <w:tcBorders>
              <w:top w:val="nil"/>
              <w:left w:val="single" w:sz="4" w:space="0" w:color="auto"/>
              <w:bottom w:val="single" w:sz="4" w:space="0" w:color="auto"/>
              <w:right w:val="single" w:sz="4" w:space="0" w:color="auto"/>
            </w:tcBorders>
            <w:vAlign w:val="center"/>
            <w:hideMark/>
          </w:tcPr>
          <w:p w:rsidR="00363E69" w:rsidRPr="00E663A5" w:rsidRDefault="00363E69" w:rsidP="009C53F2">
            <w:pPr>
              <w:suppressAutoHyphens w:val="0"/>
              <w:rPr>
                <w:color w:val="000000"/>
                <w:sz w:val="22"/>
                <w:szCs w:val="22"/>
                <w:lang w:eastAsia="ru-RU"/>
              </w:rPr>
            </w:pPr>
          </w:p>
        </w:tc>
        <w:tc>
          <w:tcPr>
            <w:tcW w:w="1141" w:type="dxa"/>
            <w:vMerge/>
            <w:tcBorders>
              <w:top w:val="nil"/>
              <w:left w:val="single" w:sz="4" w:space="0" w:color="auto"/>
              <w:bottom w:val="single" w:sz="4" w:space="0" w:color="auto"/>
              <w:right w:val="single" w:sz="4" w:space="0" w:color="auto"/>
            </w:tcBorders>
            <w:vAlign w:val="center"/>
            <w:hideMark/>
          </w:tcPr>
          <w:p w:rsidR="00363E69" w:rsidRPr="00E663A5" w:rsidRDefault="00363E69" w:rsidP="009C53F2">
            <w:pPr>
              <w:suppressAutoHyphens w:val="0"/>
              <w:rPr>
                <w:color w:val="000000"/>
                <w:sz w:val="22"/>
                <w:szCs w:val="22"/>
                <w:lang w:eastAsia="ru-RU"/>
              </w:rPr>
            </w:pPr>
          </w:p>
        </w:tc>
        <w:tc>
          <w:tcPr>
            <w:tcW w:w="1379" w:type="dxa"/>
            <w:tcBorders>
              <w:top w:val="nil"/>
              <w:left w:val="nil"/>
              <w:bottom w:val="single" w:sz="4" w:space="0" w:color="auto"/>
              <w:right w:val="single" w:sz="4" w:space="0" w:color="auto"/>
            </w:tcBorders>
            <w:shd w:val="clear" w:color="auto" w:fill="auto"/>
            <w:noWrap/>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21.00-35</w:t>
            </w:r>
          </w:p>
        </w:tc>
        <w:tc>
          <w:tcPr>
            <w:tcW w:w="1360" w:type="dxa"/>
            <w:tcBorders>
              <w:top w:val="nil"/>
              <w:left w:val="nil"/>
              <w:bottom w:val="single" w:sz="4" w:space="0" w:color="auto"/>
              <w:right w:val="single" w:sz="4" w:space="0" w:color="auto"/>
            </w:tcBorders>
            <w:shd w:val="clear" w:color="auto" w:fill="auto"/>
            <w:noWrap/>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16</w:t>
            </w:r>
          </w:p>
        </w:tc>
        <w:tc>
          <w:tcPr>
            <w:tcW w:w="2217" w:type="dxa"/>
            <w:vMerge/>
            <w:tcBorders>
              <w:top w:val="nil"/>
              <w:left w:val="single" w:sz="4" w:space="0" w:color="auto"/>
              <w:bottom w:val="single" w:sz="4" w:space="0" w:color="auto"/>
              <w:right w:val="single" w:sz="4" w:space="0" w:color="auto"/>
            </w:tcBorders>
            <w:vAlign w:val="center"/>
            <w:hideMark/>
          </w:tcPr>
          <w:p w:rsidR="00363E69" w:rsidRPr="00E663A5" w:rsidRDefault="00363E69" w:rsidP="009C53F2">
            <w:pPr>
              <w:suppressAutoHyphens w:val="0"/>
              <w:rPr>
                <w:color w:val="000000"/>
                <w:sz w:val="22"/>
                <w:szCs w:val="22"/>
                <w:lang w:eastAsia="ru-RU"/>
              </w:rPr>
            </w:pPr>
          </w:p>
        </w:tc>
        <w:tc>
          <w:tcPr>
            <w:tcW w:w="2408" w:type="dxa"/>
            <w:tcBorders>
              <w:top w:val="nil"/>
              <w:left w:val="nil"/>
              <w:bottom w:val="single" w:sz="4" w:space="0" w:color="auto"/>
              <w:right w:val="single" w:sz="4" w:space="0" w:color="auto"/>
            </w:tcBorders>
            <w:shd w:val="clear" w:color="auto" w:fill="auto"/>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_________</w:t>
            </w:r>
            <w:r w:rsidRPr="00E663A5">
              <w:rPr>
                <w:color w:val="000000"/>
                <w:sz w:val="22"/>
                <w:szCs w:val="22"/>
                <w:lang w:eastAsia="ru-RU"/>
              </w:rPr>
              <w:br/>
              <w:t>моточасов</w:t>
            </w:r>
            <w:r w:rsidRPr="00E663A5">
              <w:rPr>
                <w:color w:val="000000"/>
                <w:sz w:val="22"/>
                <w:szCs w:val="22"/>
                <w:lang w:eastAsia="ru-RU"/>
              </w:rPr>
              <w:br/>
              <w:t xml:space="preserve">_________ </w:t>
            </w:r>
            <w:r w:rsidRPr="00E663A5">
              <w:rPr>
                <w:color w:val="000000"/>
                <w:sz w:val="22"/>
                <w:szCs w:val="22"/>
                <w:lang w:eastAsia="ru-RU"/>
              </w:rPr>
              <w:br/>
              <w:t>лет</w:t>
            </w:r>
          </w:p>
        </w:tc>
      </w:tr>
      <w:tr w:rsidR="00363E69" w:rsidRPr="00E663A5" w:rsidTr="00880309">
        <w:trPr>
          <w:trHeight w:val="20"/>
        </w:trPr>
        <w:tc>
          <w:tcPr>
            <w:tcW w:w="1134" w:type="dxa"/>
            <w:vMerge/>
            <w:tcBorders>
              <w:top w:val="nil"/>
              <w:left w:val="single" w:sz="4" w:space="0" w:color="auto"/>
              <w:bottom w:val="single" w:sz="4" w:space="0" w:color="auto"/>
              <w:right w:val="single" w:sz="4" w:space="0" w:color="auto"/>
            </w:tcBorders>
            <w:vAlign w:val="center"/>
            <w:hideMark/>
          </w:tcPr>
          <w:p w:rsidR="00363E69" w:rsidRPr="00E663A5" w:rsidRDefault="00363E69" w:rsidP="009C53F2">
            <w:pPr>
              <w:suppressAutoHyphens w:val="0"/>
              <w:rPr>
                <w:color w:val="000000"/>
                <w:sz w:val="22"/>
                <w:szCs w:val="22"/>
                <w:lang w:eastAsia="ru-RU"/>
              </w:rPr>
            </w:pPr>
          </w:p>
        </w:tc>
        <w:tc>
          <w:tcPr>
            <w:tcW w:w="1141" w:type="dxa"/>
            <w:tcBorders>
              <w:top w:val="nil"/>
              <w:left w:val="nil"/>
              <w:bottom w:val="single" w:sz="4" w:space="0" w:color="auto"/>
              <w:right w:val="single" w:sz="4" w:space="0" w:color="auto"/>
            </w:tcBorders>
            <w:shd w:val="clear" w:color="000000" w:fill="FFFFFF"/>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В-СИБ</w:t>
            </w:r>
          </w:p>
        </w:tc>
        <w:tc>
          <w:tcPr>
            <w:tcW w:w="1379" w:type="dxa"/>
            <w:tcBorders>
              <w:top w:val="nil"/>
              <w:left w:val="nil"/>
              <w:bottom w:val="single" w:sz="4" w:space="0" w:color="auto"/>
              <w:right w:val="single" w:sz="4" w:space="0" w:color="auto"/>
            </w:tcBorders>
            <w:shd w:val="clear" w:color="auto" w:fill="auto"/>
            <w:noWrap/>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18.00-25 (протектор 66)</w:t>
            </w:r>
          </w:p>
        </w:tc>
        <w:tc>
          <w:tcPr>
            <w:tcW w:w="1360" w:type="dxa"/>
            <w:tcBorders>
              <w:top w:val="nil"/>
              <w:left w:val="nil"/>
              <w:bottom w:val="single" w:sz="4" w:space="0" w:color="auto"/>
              <w:right w:val="single" w:sz="4" w:space="0" w:color="auto"/>
            </w:tcBorders>
            <w:shd w:val="clear" w:color="auto" w:fill="auto"/>
            <w:noWrap/>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8</w:t>
            </w:r>
          </w:p>
        </w:tc>
        <w:tc>
          <w:tcPr>
            <w:tcW w:w="2217" w:type="dxa"/>
            <w:tcBorders>
              <w:top w:val="nil"/>
              <w:left w:val="nil"/>
              <w:bottom w:val="single" w:sz="4" w:space="0" w:color="auto"/>
              <w:right w:val="single" w:sz="4" w:space="0" w:color="auto"/>
            </w:tcBorders>
            <w:shd w:val="clear" w:color="auto" w:fill="auto"/>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 xml:space="preserve">___ календарных дней </w:t>
            </w:r>
            <w:r w:rsidRPr="00E663A5">
              <w:rPr>
                <w:i/>
                <w:color w:val="000000"/>
                <w:sz w:val="16"/>
                <w:szCs w:val="16"/>
                <w:lang w:eastAsia="ru-RU"/>
              </w:rPr>
              <w:t>(не более 120 календарных дней)</w:t>
            </w:r>
          </w:p>
        </w:tc>
        <w:tc>
          <w:tcPr>
            <w:tcW w:w="2408" w:type="dxa"/>
            <w:tcBorders>
              <w:top w:val="nil"/>
              <w:left w:val="nil"/>
              <w:bottom w:val="single" w:sz="4" w:space="0" w:color="auto"/>
              <w:right w:val="single" w:sz="4" w:space="0" w:color="auto"/>
            </w:tcBorders>
            <w:shd w:val="clear" w:color="auto" w:fill="auto"/>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_________</w:t>
            </w:r>
            <w:r w:rsidRPr="00E663A5">
              <w:rPr>
                <w:color w:val="000000"/>
                <w:sz w:val="22"/>
                <w:szCs w:val="22"/>
                <w:lang w:eastAsia="ru-RU"/>
              </w:rPr>
              <w:br/>
              <w:t>моточасов</w:t>
            </w:r>
            <w:r w:rsidRPr="00E663A5">
              <w:rPr>
                <w:color w:val="000000"/>
                <w:sz w:val="22"/>
                <w:szCs w:val="22"/>
                <w:lang w:eastAsia="ru-RU"/>
              </w:rPr>
              <w:br/>
              <w:t xml:space="preserve">_________ </w:t>
            </w:r>
            <w:r w:rsidRPr="00E663A5">
              <w:rPr>
                <w:color w:val="000000"/>
                <w:sz w:val="22"/>
                <w:szCs w:val="22"/>
                <w:lang w:eastAsia="ru-RU"/>
              </w:rPr>
              <w:br/>
              <w:t>лет</w:t>
            </w:r>
          </w:p>
        </w:tc>
      </w:tr>
      <w:tr w:rsidR="00363E69" w:rsidRPr="00E663A5" w:rsidTr="00880309">
        <w:trPr>
          <w:trHeight w:val="20"/>
        </w:trPr>
        <w:tc>
          <w:tcPr>
            <w:tcW w:w="1134" w:type="dxa"/>
            <w:vMerge/>
            <w:tcBorders>
              <w:top w:val="nil"/>
              <w:left w:val="single" w:sz="4" w:space="0" w:color="auto"/>
              <w:bottom w:val="single" w:sz="4" w:space="0" w:color="auto"/>
              <w:right w:val="single" w:sz="4" w:space="0" w:color="auto"/>
            </w:tcBorders>
            <w:vAlign w:val="center"/>
            <w:hideMark/>
          </w:tcPr>
          <w:p w:rsidR="00363E69" w:rsidRPr="00E663A5" w:rsidRDefault="00363E69" w:rsidP="009C53F2">
            <w:pPr>
              <w:suppressAutoHyphens w:val="0"/>
              <w:rPr>
                <w:color w:val="000000"/>
                <w:sz w:val="22"/>
                <w:szCs w:val="22"/>
                <w:lang w:eastAsia="ru-RU"/>
              </w:rPr>
            </w:pPr>
          </w:p>
        </w:tc>
        <w:tc>
          <w:tcPr>
            <w:tcW w:w="1141" w:type="dxa"/>
            <w:vMerge w:val="restart"/>
            <w:tcBorders>
              <w:top w:val="nil"/>
              <w:left w:val="single" w:sz="4" w:space="0" w:color="auto"/>
              <w:bottom w:val="single" w:sz="4" w:space="0" w:color="auto"/>
              <w:right w:val="single" w:sz="4" w:space="0" w:color="auto"/>
            </w:tcBorders>
            <w:shd w:val="clear" w:color="000000" w:fill="FFFFFF"/>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КРАС</w:t>
            </w:r>
          </w:p>
        </w:tc>
        <w:tc>
          <w:tcPr>
            <w:tcW w:w="1379" w:type="dxa"/>
            <w:tcBorders>
              <w:top w:val="nil"/>
              <w:left w:val="nil"/>
              <w:bottom w:val="single" w:sz="4" w:space="0" w:color="auto"/>
              <w:right w:val="single" w:sz="4" w:space="0" w:color="auto"/>
            </w:tcBorders>
            <w:shd w:val="clear" w:color="auto" w:fill="auto"/>
            <w:noWrap/>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18.00-25</w:t>
            </w:r>
          </w:p>
        </w:tc>
        <w:tc>
          <w:tcPr>
            <w:tcW w:w="1360" w:type="dxa"/>
            <w:tcBorders>
              <w:top w:val="nil"/>
              <w:left w:val="nil"/>
              <w:bottom w:val="single" w:sz="4" w:space="0" w:color="auto"/>
              <w:right w:val="single" w:sz="4" w:space="0" w:color="auto"/>
            </w:tcBorders>
            <w:shd w:val="clear" w:color="auto" w:fill="auto"/>
            <w:noWrap/>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6</w:t>
            </w:r>
          </w:p>
        </w:tc>
        <w:tc>
          <w:tcPr>
            <w:tcW w:w="2217" w:type="dxa"/>
            <w:vMerge w:val="restart"/>
            <w:tcBorders>
              <w:top w:val="nil"/>
              <w:left w:val="single" w:sz="4" w:space="0" w:color="auto"/>
              <w:bottom w:val="single" w:sz="4" w:space="0" w:color="auto"/>
              <w:right w:val="single" w:sz="4" w:space="0" w:color="auto"/>
            </w:tcBorders>
            <w:shd w:val="clear" w:color="auto" w:fill="auto"/>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 xml:space="preserve">___ календарных дней </w:t>
            </w:r>
            <w:r w:rsidRPr="00E663A5">
              <w:rPr>
                <w:i/>
                <w:color w:val="000000"/>
                <w:sz w:val="16"/>
                <w:szCs w:val="16"/>
                <w:lang w:eastAsia="ru-RU"/>
              </w:rPr>
              <w:t>(не более 120 календарных дней)</w:t>
            </w:r>
          </w:p>
        </w:tc>
        <w:tc>
          <w:tcPr>
            <w:tcW w:w="2408" w:type="dxa"/>
            <w:tcBorders>
              <w:top w:val="nil"/>
              <w:left w:val="nil"/>
              <w:bottom w:val="single" w:sz="4" w:space="0" w:color="auto"/>
              <w:right w:val="single" w:sz="4" w:space="0" w:color="auto"/>
            </w:tcBorders>
            <w:shd w:val="clear" w:color="auto" w:fill="auto"/>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_________</w:t>
            </w:r>
            <w:r w:rsidRPr="00E663A5">
              <w:rPr>
                <w:color w:val="000000"/>
                <w:sz w:val="22"/>
                <w:szCs w:val="22"/>
                <w:lang w:eastAsia="ru-RU"/>
              </w:rPr>
              <w:br/>
              <w:t>моточасов</w:t>
            </w:r>
            <w:r w:rsidRPr="00E663A5">
              <w:rPr>
                <w:color w:val="000000"/>
                <w:sz w:val="22"/>
                <w:szCs w:val="22"/>
                <w:lang w:eastAsia="ru-RU"/>
              </w:rPr>
              <w:br/>
              <w:t xml:space="preserve">_________ </w:t>
            </w:r>
            <w:r w:rsidRPr="00E663A5">
              <w:rPr>
                <w:color w:val="000000"/>
                <w:sz w:val="22"/>
                <w:szCs w:val="22"/>
                <w:lang w:eastAsia="ru-RU"/>
              </w:rPr>
              <w:br/>
              <w:t>лет</w:t>
            </w:r>
          </w:p>
        </w:tc>
      </w:tr>
      <w:tr w:rsidR="00363E69" w:rsidRPr="00E663A5" w:rsidTr="00880309">
        <w:trPr>
          <w:trHeight w:val="20"/>
        </w:trPr>
        <w:tc>
          <w:tcPr>
            <w:tcW w:w="1134" w:type="dxa"/>
            <w:vMerge/>
            <w:tcBorders>
              <w:top w:val="nil"/>
              <w:left w:val="single" w:sz="4" w:space="0" w:color="auto"/>
              <w:bottom w:val="single" w:sz="4" w:space="0" w:color="auto"/>
              <w:right w:val="single" w:sz="4" w:space="0" w:color="auto"/>
            </w:tcBorders>
            <w:vAlign w:val="center"/>
            <w:hideMark/>
          </w:tcPr>
          <w:p w:rsidR="00363E69" w:rsidRPr="00E663A5" w:rsidRDefault="00363E69" w:rsidP="009C53F2">
            <w:pPr>
              <w:suppressAutoHyphens w:val="0"/>
              <w:rPr>
                <w:color w:val="000000"/>
                <w:sz w:val="22"/>
                <w:szCs w:val="22"/>
                <w:lang w:eastAsia="ru-RU"/>
              </w:rPr>
            </w:pPr>
          </w:p>
        </w:tc>
        <w:tc>
          <w:tcPr>
            <w:tcW w:w="1141" w:type="dxa"/>
            <w:vMerge/>
            <w:tcBorders>
              <w:top w:val="nil"/>
              <w:left w:val="single" w:sz="4" w:space="0" w:color="auto"/>
              <w:bottom w:val="single" w:sz="4" w:space="0" w:color="auto"/>
              <w:right w:val="single" w:sz="4" w:space="0" w:color="auto"/>
            </w:tcBorders>
            <w:vAlign w:val="center"/>
            <w:hideMark/>
          </w:tcPr>
          <w:p w:rsidR="00363E69" w:rsidRPr="00E663A5" w:rsidRDefault="00363E69" w:rsidP="009C53F2">
            <w:pPr>
              <w:suppressAutoHyphens w:val="0"/>
              <w:rPr>
                <w:color w:val="000000"/>
                <w:sz w:val="22"/>
                <w:szCs w:val="22"/>
                <w:lang w:eastAsia="ru-RU"/>
              </w:rPr>
            </w:pPr>
          </w:p>
        </w:tc>
        <w:tc>
          <w:tcPr>
            <w:tcW w:w="1379" w:type="dxa"/>
            <w:tcBorders>
              <w:top w:val="nil"/>
              <w:left w:val="nil"/>
              <w:bottom w:val="single" w:sz="4" w:space="0" w:color="auto"/>
              <w:right w:val="single" w:sz="4" w:space="0" w:color="auto"/>
            </w:tcBorders>
            <w:shd w:val="clear" w:color="auto" w:fill="auto"/>
            <w:noWrap/>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18.00-33</w:t>
            </w:r>
          </w:p>
        </w:tc>
        <w:tc>
          <w:tcPr>
            <w:tcW w:w="1360" w:type="dxa"/>
            <w:tcBorders>
              <w:top w:val="nil"/>
              <w:left w:val="nil"/>
              <w:bottom w:val="single" w:sz="4" w:space="0" w:color="auto"/>
              <w:right w:val="single" w:sz="4" w:space="0" w:color="auto"/>
            </w:tcBorders>
            <w:shd w:val="clear" w:color="auto" w:fill="auto"/>
            <w:noWrap/>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4</w:t>
            </w:r>
          </w:p>
        </w:tc>
        <w:tc>
          <w:tcPr>
            <w:tcW w:w="2217" w:type="dxa"/>
            <w:vMerge/>
            <w:tcBorders>
              <w:top w:val="nil"/>
              <w:left w:val="single" w:sz="4" w:space="0" w:color="auto"/>
              <w:bottom w:val="single" w:sz="4" w:space="0" w:color="auto"/>
              <w:right w:val="single" w:sz="4" w:space="0" w:color="auto"/>
            </w:tcBorders>
            <w:vAlign w:val="center"/>
            <w:hideMark/>
          </w:tcPr>
          <w:p w:rsidR="00363E69" w:rsidRPr="00E663A5" w:rsidRDefault="00363E69" w:rsidP="009C53F2">
            <w:pPr>
              <w:suppressAutoHyphens w:val="0"/>
              <w:rPr>
                <w:color w:val="000000"/>
                <w:sz w:val="22"/>
                <w:szCs w:val="22"/>
                <w:lang w:eastAsia="ru-RU"/>
              </w:rPr>
            </w:pPr>
          </w:p>
        </w:tc>
        <w:tc>
          <w:tcPr>
            <w:tcW w:w="2408" w:type="dxa"/>
            <w:tcBorders>
              <w:top w:val="nil"/>
              <w:left w:val="nil"/>
              <w:bottom w:val="single" w:sz="4" w:space="0" w:color="auto"/>
              <w:right w:val="single" w:sz="4" w:space="0" w:color="auto"/>
            </w:tcBorders>
            <w:shd w:val="clear" w:color="auto" w:fill="auto"/>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_________</w:t>
            </w:r>
            <w:r w:rsidRPr="00E663A5">
              <w:rPr>
                <w:color w:val="000000"/>
                <w:sz w:val="22"/>
                <w:szCs w:val="22"/>
                <w:lang w:eastAsia="ru-RU"/>
              </w:rPr>
              <w:br/>
              <w:t>моточасов</w:t>
            </w:r>
            <w:r w:rsidRPr="00E663A5">
              <w:rPr>
                <w:color w:val="000000"/>
                <w:sz w:val="22"/>
                <w:szCs w:val="22"/>
                <w:lang w:eastAsia="ru-RU"/>
              </w:rPr>
              <w:br/>
              <w:t xml:space="preserve">_________ </w:t>
            </w:r>
            <w:r w:rsidRPr="00E663A5">
              <w:rPr>
                <w:color w:val="000000"/>
                <w:sz w:val="22"/>
                <w:szCs w:val="22"/>
                <w:lang w:eastAsia="ru-RU"/>
              </w:rPr>
              <w:br/>
              <w:t>лет</w:t>
            </w:r>
          </w:p>
        </w:tc>
      </w:tr>
    </w:tbl>
    <w:p w:rsidR="00363E69" w:rsidRDefault="00363E69" w:rsidP="00363E69">
      <w:pPr>
        <w:spacing w:after="160" w:line="259" w:lineRule="auto"/>
        <w:ind w:firstLine="3"/>
        <w:jc w:val="center"/>
        <w:rPr>
          <w:rFonts w:eastAsia="Calibri"/>
          <w:bCs/>
          <w:i/>
          <w:sz w:val="22"/>
          <w:szCs w:val="22"/>
          <w:lang w:eastAsia="en-US"/>
        </w:rPr>
      </w:pPr>
    </w:p>
    <w:p w:rsidR="00363E69" w:rsidRPr="007D6A08" w:rsidRDefault="00363E69" w:rsidP="00363E69">
      <w:pPr>
        <w:spacing w:after="160" w:line="259" w:lineRule="auto"/>
        <w:ind w:firstLine="3"/>
        <w:jc w:val="center"/>
        <w:rPr>
          <w:rFonts w:eastAsia="Calibri"/>
          <w:bCs/>
          <w:i/>
          <w:sz w:val="22"/>
          <w:szCs w:val="22"/>
          <w:lang w:eastAsia="en-US"/>
        </w:rPr>
      </w:pPr>
      <w:r>
        <w:rPr>
          <w:rFonts w:eastAsia="Calibri"/>
          <w:bCs/>
          <w:i/>
          <w:sz w:val="22"/>
          <w:szCs w:val="22"/>
          <w:lang w:eastAsia="en-US"/>
        </w:rPr>
        <w:t>Для лота № 2</w:t>
      </w:r>
    </w:p>
    <w:tbl>
      <w:tblPr>
        <w:tblW w:w="9636" w:type="dxa"/>
        <w:tblInd w:w="-5" w:type="dxa"/>
        <w:tblLook w:val="04A0" w:firstRow="1" w:lastRow="0" w:firstColumn="1" w:lastColumn="0" w:noHBand="0" w:noVBand="1"/>
      </w:tblPr>
      <w:tblGrid>
        <w:gridCol w:w="1134"/>
        <w:gridCol w:w="1141"/>
        <w:gridCol w:w="1379"/>
        <w:gridCol w:w="1360"/>
        <w:gridCol w:w="2111"/>
        <w:gridCol w:w="2511"/>
      </w:tblGrid>
      <w:tr w:rsidR="00363E69" w:rsidRPr="00E663A5" w:rsidTr="00880309">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 Лота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63E69" w:rsidRPr="00E663A5" w:rsidRDefault="00363E69" w:rsidP="009C53F2">
            <w:pPr>
              <w:suppressAutoHyphens w:val="0"/>
              <w:jc w:val="center"/>
              <w:rPr>
                <w:b/>
                <w:bCs/>
                <w:color w:val="000000"/>
                <w:sz w:val="22"/>
                <w:szCs w:val="22"/>
                <w:lang w:eastAsia="ru-RU"/>
              </w:rPr>
            </w:pPr>
            <w:r w:rsidRPr="00E663A5">
              <w:rPr>
                <w:b/>
                <w:bCs/>
                <w:color w:val="000000"/>
                <w:sz w:val="22"/>
                <w:szCs w:val="22"/>
                <w:lang w:eastAsia="ru-RU"/>
              </w:rPr>
              <w:t>Филиал поставки</w:t>
            </w:r>
          </w:p>
        </w:tc>
        <w:tc>
          <w:tcPr>
            <w:tcW w:w="1379" w:type="dxa"/>
            <w:tcBorders>
              <w:top w:val="single" w:sz="4" w:space="0" w:color="auto"/>
              <w:left w:val="nil"/>
              <w:bottom w:val="single" w:sz="4" w:space="0" w:color="auto"/>
              <w:right w:val="single" w:sz="4" w:space="0" w:color="auto"/>
            </w:tcBorders>
            <w:shd w:val="clear" w:color="auto" w:fill="auto"/>
            <w:noWrap/>
            <w:vAlign w:val="center"/>
            <w:hideMark/>
          </w:tcPr>
          <w:p w:rsidR="00363E69" w:rsidRPr="00E663A5" w:rsidRDefault="00363E69" w:rsidP="009C53F2">
            <w:pPr>
              <w:suppressAutoHyphens w:val="0"/>
              <w:jc w:val="center"/>
              <w:rPr>
                <w:b/>
                <w:bCs/>
                <w:color w:val="000000"/>
                <w:sz w:val="22"/>
                <w:szCs w:val="22"/>
                <w:lang w:eastAsia="ru-RU"/>
              </w:rPr>
            </w:pPr>
            <w:r w:rsidRPr="00E663A5">
              <w:rPr>
                <w:b/>
                <w:bCs/>
                <w:color w:val="000000"/>
                <w:sz w:val="22"/>
                <w:szCs w:val="22"/>
                <w:lang w:eastAsia="ru-RU"/>
              </w:rPr>
              <w:t>типоразмер шины</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363E69" w:rsidRPr="00E663A5" w:rsidRDefault="00363E69" w:rsidP="009C53F2">
            <w:pPr>
              <w:suppressAutoHyphens w:val="0"/>
              <w:jc w:val="center"/>
              <w:rPr>
                <w:b/>
                <w:bCs/>
                <w:color w:val="000000"/>
                <w:sz w:val="22"/>
                <w:szCs w:val="22"/>
                <w:lang w:eastAsia="ru-RU"/>
              </w:rPr>
            </w:pPr>
            <w:r w:rsidRPr="00E663A5">
              <w:rPr>
                <w:b/>
                <w:bCs/>
                <w:color w:val="000000"/>
                <w:sz w:val="22"/>
                <w:szCs w:val="22"/>
                <w:lang w:eastAsia="ru-RU"/>
              </w:rPr>
              <w:t>количество шин</w:t>
            </w:r>
          </w:p>
        </w:tc>
        <w:tc>
          <w:tcPr>
            <w:tcW w:w="2219" w:type="dxa"/>
            <w:tcBorders>
              <w:top w:val="single" w:sz="4" w:space="0" w:color="auto"/>
              <w:left w:val="nil"/>
              <w:bottom w:val="single" w:sz="4" w:space="0" w:color="auto"/>
              <w:right w:val="single" w:sz="4" w:space="0" w:color="auto"/>
            </w:tcBorders>
            <w:shd w:val="clear" w:color="auto" w:fill="auto"/>
            <w:vAlign w:val="center"/>
            <w:hideMark/>
          </w:tcPr>
          <w:p w:rsidR="00363E69" w:rsidRPr="00E663A5" w:rsidRDefault="00363E69" w:rsidP="009C53F2">
            <w:pPr>
              <w:suppressAutoHyphens w:val="0"/>
              <w:jc w:val="center"/>
              <w:rPr>
                <w:b/>
                <w:bCs/>
                <w:color w:val="000000"/>
                <w:sz w:val="22"/>
                <w:szCs w:val="22"/>
                <w:lang w:eastAsia="ru-RU"/>
              </w:rPr>
            </w:pPr>
            <w:r w:rsidRPr="00E663A5">
              <w:rPr>
                <w:b/>
                <w:bCs/>
                <w:color w:val="000000"/>
                <w:sz w:val="22"/>
                <w:szCs w:val="22"/>
                <w:lang w:eastAsia="ru-RU"/>
              </w:rPr>
              <w:t>Срок поставки Товара (с даты подписания спецификации, в календарных днях)</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63E69" w:rsidRPr="00E663A5" w:rsidRDefault="00363E69" w:rsidP="009C53F2">
            <w:pPr>
              <w:suppressAutoHyphens w:val="0"/>
              <w:jc w:val="center"/>
              <w:rPr>
                <w:b/>
                <w:bCs/>
                <w:color w:val="000000"/>
                <w:sz w:val="22"/>
                <w:szCs w:val="22"/>
                <w:lang w:eastAsia="ru-RU"/>
              </w:rPr>
            </w:pPr>
            <w:proofErr w:type="gramStart"/>
            <w:r w:rsidRPr="00E663A5">
              <w:rPr>
                <w:b/>
                <w:bCs/>
                <w:color w:val="000000"/>
                <w:sz w:val="22"/>
                <w:szCs w:val="22"/>
                <w:lang w:eastAsia="ru-RU"/>
              </w:rPr>
              <w:t>Гарантия(</w:t>
            </w:r>
            <w:proofErr w:type="gramEnd"/>
            <w:r w:rsidRPr="00E663A5">
              <w:rPr>
                <w:b/>
                <w:bCs/>
                <w:color w:val="000000"/>
                <w:sz w:val="22"/>
                <w:szCs w:val="22"/>
                <w:lang w:eastAsia="ru-RU"/>
              </w:rPr>
              <w:t xml:space="preserve">указывается количество моточасов и количество лет) </w:t>
            </w:r>
            <w:r w:rsidRPr="00E663A5">
              <w:rPr>
                <w:b/>
                <w:bCs/>
                <w:i/>
                <w:iCs/>
                <w:color w:val="000000"/>
                <w:sz w:val="22"/>
                <w:szCs w:val="22"/>
                <w:lang w:eastAsia="ru-RU"/>
              </w:rPr>
              <w:t xml:space="preserve">не менее 4000 м/часов наработки или не менее 5 (пять) лет с </w:t>
            </w:r>
            <w:r w:rsidRPr="00E663A5">
              <w:rPr>
                <w:b/>
                <w:bCs/>
                <w:i/>
                <w:iCs/>
                <w:color w:val="000000"/>
                <w:sz w:val="22"/>
                <w:szCs w:val="22"/>
                <w:lang w:eastAsia="ru-RU"/>
              </w:rPr>
              <w:lastRenderedPageBreak/>
              <w:t>даты изготовления шины</w:t>
            </w:r>
          </w:p>
        </w:tc>
      </w:tr>
      <w:tr w:rsidR="00363E69" w:rsidRPr="00E663A5" w:rsidTr="00880309">
        <w:trPr>
          <w:trHeight w:val="20"/>
        </w:trPr>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lastRenderedPageBreak/>
              <w:t>Лот №</w:t>
            </w:r>
            <w:r w:rsidR="00D90E81">
              <w:rPr>
                <w:color w:val="000000"/>
                <w:sz w:val="22"/>
                <w:szCs w:val="22"/>
                <w:lang w:eastAsia="ru-RU"/>
              </w:rPr>
              <w:t xml:space="preserve"> 2</w:t>
            </w:r>
          </w:p>
        </w:tc>
        <w:tc>
          <w:tcPr>
            <w:tcW w:w="1134" w:type="dxa"/>
            <w:tcBorders>
              <w:top w:val="nil"/>
              <w:left w:val="nil"/>
              <w:bottom w:val="single" w:sz="4" w:space="0" w:color="auto"/>
              <w:right w:val="single" w:sz="4" w:space="0" w:color="auto"/>
            </w:tcBorders>
            <w:shd w:val="clear" w:color="000000" w:fill="FFFFFF"/>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З-СИБ</w:t>
            </w:r>
          </w:p>
        </w:tc>
        <w:tc>
          <w:tcPr>
            <w:tcW w:w="1379" w:type="dxa"/>
            <w:tcBorders>
              <w:top w:val="nil"/>
              <w:left w:val="nil"/>
              <w:bottom w:val="single" w:sz="4" w:space="0" w:color="auto"/>
              <w:right w:val="single" w:sz="4" w:space="0" w:color="auto"/>
            </w:tcBorders>
            <w:shd w:val="clear" w:color="auto" w:fill="auto"/>
            <w:noWrap/>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18.00-25</w:t>
            </w:r>
          </w:p>
        </w:tc>
        <w:tc>
          <w:tcPr>
            <w:tcW w:w="1360" w:type="dxa"/>
            <w:tcBorders>
              <w:top w:val="nil"/>
              <w:left w:val="nil"/>
              <w:bottom w:val="single" w:sz="4" w:space="0" w:color="auto"/>
              <w:right w:val="single" w:sz="4" w:space="0" w:color="auto"/>
            </w:tcBorders>
            <w:shd w:val="clear" w:color="auto" w:fill="auto"/>
            <w:noWrap/>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48</w:t>
            </w:r>
          </w:p>
        </w:tc>
        <w:tc>
          <w:tcPr>
            <w:tcW w:w="2219" w:type="dxa"/>
            <w:tcBorders>
              <w:top w:val="nil"/>
              <w:left w:val="nil"/>
              <w:bottom w:val="single" w:sz="4" w:space="0" w:color="auto"/>
              <w:right w:val="single" w:sz="4" w:space="0" w:color="auto"/>
            </w:tcBorders>
            <w:shd w:val="clear" w:color="auto" w:fill="auto"/>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 xml:space="preserve">___ календарных дней </w:t>
            </w:r>
            <w:r w:rsidRPr="00E663A5">
              <w:rPr>
                <w:i/>
                <w:color w:val="000000"/>
                <w:sz w:val="16"/>
                <w:szCs w:val="16"/>
                <w:lang w:eastAsia="ru-RU"/>
              </w:rPr>
              <w:t>(не более 120 календарных дней)</w:t>
            </w:r>
          </w:p>
        </w:tc>
        <w:tc>
          <w:tcPr>
            <w:tcW w:w="2410" w:type="dxa"/>
            <w:tcBorders>
              <w:top w:val="nil"/>
              <w:left w:val="nil"/>
              <w:bottom w:val="single" w:sz="4" w:space="0" w:color="auto"/>
              <w:right w:val="single" w:sz="4" w:space="0" w:color="auto"/>
            </w:tcBorders>
            <w:shd w:val="clear" w:color="auto" w:fill="auto"/>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_________</w:t>
            </w:r>
            <w:r w:rsidRPr="00E663A5">
              <w:rPr>
                <w:color w:val="000000"/>
                <w:sz w:val="22"/>
                <w:szCs w:val="22"/>
                <w:lang w:eastAsia="ru-RU"/>
              </w:rPr>
              <w:br/>
              <w:t>моточасов</w:t>
            </w:r>
            <w:r w:rsidRPr="00E663A5">
              <w:rPr>
                <w:color w:val="000000"/>
                <w:sz w:val="22"/>
                <w:szCs w:val="22"/>
                <w:lang w:eastAsia="ru-RU"/>
              </w:rPr>
              <w:br/>
              <w:t xml:space="preserve">_________ </w:t>
            </w:r>
            <w:r w:rsidRPr="00E663A5">
              <w:rPr>
                <w:color w:val="000000"/>
                <w:sz w:val="22"/>
                <w:szCs w:val="22"/>
                <w:lang w:eastAsia="ru-RU"/>
              </w:rPr>
              <w:br/>
              <w:t>лет</w:t>
            </w:r>
          </w:p>
        </w:tc>
      </w:tr>
      <w:tr w:rsidR="00363E69" w:rsidRPr="00E663A5" w:rsidTr="00880309">
        <w:trPr>
          <w:trHeight w:val="20"/>
        </w:trPr>
        <w:tc>
          <w:tcPr>
            <w:tcW w:w="1134" w:type="dxa"/>
            <w:vMerge/>
            <w:tcBorders>
              <w:top w:val="nil"/>
              <w:left w:val="single" w:sz="4" w:space="0" w:color="auto"/>
              <w:bottom w:val="single" w:sz="4" w:space="0" w:color="auto"/>
              <w:right w:val="single" w:sz="4" w:space="0" w:color="auto"/>
            </w:tcBorders>
            <w:vAlign w:val="center"/>
            <w:hideMark/>
          </w:tcPr>
          <w:p w:rsidR="00363E69" w:rsidRPr="00E663A5" w:rsidRDefault="00363E69" w:rsidP="009C53F2">
            <w:pPr>
              <w:suppressAutoHyphens w:val="0"/>
              <w:rPr>
                <w:color w:val="000000"/>
                <w:sz w:val="22"/>
                <w:szCs w:val="22"/>
                <w:lang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УРАЛ</w:t>
            </w:r>
          </w:p>
        </w:tc>
        <w:tc>
          <w:tcPr>
            <w:tcW w:w="1379" w:type="dxa"/>
            <w:tcBorders>
              <w:top w:val="nil"/>
              <w:left w:val="nil"/>
              <w:bottom w:val="single" w:sz="4" w:space="0" w:color="auto"/>
              <w:right w:val="single" w:sz="4" w:space="0" w:color="auto"/>
            </w:tcBorders>
            <w:shd w:val="clear" w:color="auto" w:fill="auto"/>
            <w:noWrap/>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18.00-25</w:t>
            </w:r>
          </w:p>
        </w:tc>
        <w:tc>
          <w:tcPr>
            <w:tcW w:w="1360" w:type="dxa"/>
            <w:tcBorders>
              <w:top w:val="nil"/>
              <w:left w:val="nil"/>
              <w:bottom w:val="single" w:sz="4" w:space="0" w:color="auto"/>
              <w:right w:val="single" w:sz="4" w:space="0" w:color="auto"/>
            </w:tcBorders>
            <w:shd w:val="clear" w:color="auto" w:fill="auto"/>
            <w:noWrap/>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26</w:t>
            </w:r>
          </w:p>
        </w:tc>
        <w:tc>
          <w:tcPr>
            <w:tcW w:w="2219" w:type="dxa"/>
            <w:tcBorders>
              <w:top w:val="nil"/>
              <w:left w:val="nil"/>
              <w:bottom w:val="single" w:sz="4" w:space="0" w:color="auto"/>
              <w:right w:val="single" w:sz="4" w:space="0" w:color="auto"/>
            </w:tcBorders>
            <w:shd w:val="clear" w:color="auto" w:fill="auto"/>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 xml:space="preserve">___ календарных дней </w:t>
            </w:r>
            <w:r w:rsidRPr="00E663A5">
              <w:rPr>
                <w:i/>
                <w:color w:val="000000"/>
                <w:sz w:val="16"/>
                <w:szCs w:val="16"/>
                <w:lang w:eastAsia="ru-RU"/>
              </w:rPr>
              <w:t>(не более 120 календарных дней)</w:t>
            </w:r>
          </w:p>
        </w:tc>
        <w:tc>
          <w:tcPr>
            <w:tcW w:w="2410" w:type="dxa"/>
            <w:tcBorders>
              <w:top w:val="nil"/>
              <w:left w:val="nil"/>
              <w:bottom w:val="single" w:sz="4" w:space="0" w:color="auto"/>
              <w:right w:val="single" w:sz="4" w:space="0" w:color="auto"/>
            </w:tcBorders>
            <w:shd w:val="clear" w:color="auto" w:fill="auto"/>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_________</w:t>
            </w:r>
            <w:r w:rsidRPr="00E663A5">
              <w:rPr>
                <w:color w:val="000000"/>
                <w:sz w:val="22"/>
                <w:szCs w:val="22"/>
                <w:lang w:eastAsia="ru-RU"/>
              </w:rPr>
              <w:br/>
              <w:t>моточасов</w:t>
            </w:r>
            <w:r w:rsidRPr="00E663A5">
              <w:rPr>
                <w:color w:val="000000"/>
                <w:sz w:val="22"/>
                <w:szCs w:val="22"/>
                <w:lang w:eastAsia="ru-RU"/>
              </w:rPr>
              <w:br/>
              <w:t xml:space="preserve">_________ </w:t>
            </w:r>
            <w:r w:rsidRPr="00E663A5">
              <w:rPr>
                <w:color w:val="000000"/>
                <w:sz w:val="22"/>
                <w:szCs w:val="22"/>
                <w:lang w:eastAsia="ru-RU"/>
              </w:rPr>
              <w:br/>
              <w:t>лет</w:t>
            </w:r>
          </w:p>
        </w:tc>
      </w:tr>
      <w:tr w:rsidR="00363E69" w:rsidRPr="00E663A5" w:rsidTr="00880309">
        <w:trPr>
          <w:trHeight w:val="20"/>
        </w:trPr>
        <w:tc>
          <w:tcPr>
            <w:tcW w:w="1134" w:type="dxa"/>
            <w:vMerge/>
            <w:tcBorders>
              <w:top w:val="nil"/>
              <w:left w:val="single" w:sz="4" w:space="0" w:color="auto"/>
              <w:bottom w:val="single" w:sz="4" w:space="0" w:color="auto"/>
              <w:right w:val="single" w:sz="4" w:space="0" w:color="auto"/>
            </w:tcBorders>
            <w:vAlign w:val="center"/>
            <w:hideMark/>
          </w:tcPr>
          <w:p w:rsidR="00363E69" w:rsidRPr="00E663A5" w:rsidRDefault="00363E69" w:rsidP="009C53F2">
            <w:pPr>
              <w:suppressAutoHyphens w:val="0"/>
              <w:rPr>
                <w:color w:val="000000"/>
                <w:sz w:val="22"/>
                <w:szCs w:val="22"/>
                <w:lang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ОКТ</w:t>
            </w:r>
          </w:p>
        </w:tc>
        <w:tc>
          <w:tcPr>
            <w:tcW w:w="1379" w:type="dxa"/>
            <w:tcBorders>
              <w:top w:val="nil"/>
              <w:left w:val="nil"/>
              <w:bottom w:val="single" w:sz="4" w:space="0" w:color="auto"/>
              <w:right w:val="single" w:sz="4" w:space="0" w:color="auto"/>
            </w:tcBorders>
            <w:shd w:val="clear" w:color="auto" w:fill="auto"/>
            <w:noWrap/>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14.00-24</w:t>
            </w:r>
          </w:p>
        </w:tc>
        <w:tc>
          <w:tcPr>
            <w:tcW w:w="1360" w:type="dxa"/>
            <w:tcBorders>
              <w:top w:val="nil"/>
              <w:left w:val="nil"/>
              <w:bottom w:val="single" w:sz="4" w:space="0" w:color="auto"/>
              <w:right w:val="single" w:sz="4" w:space="0" w:color="auto"/>
            </w:tcBorders>
            <w:shd w:val="clear" w:color="auto" w:fill="auto"/>
            <w:noWrap/>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4</w:t>
            </w:r>
          </w:p>
        </w:tc>
        <w:tc>
          <w:tcPr>
            <w:tcW w:w="2219" w:type="dxa"/>
            <w:tcBorders>
              <w:top w:val="nil"/>
              <w:left w:val="nil"/>
              <w:bottom w:val="single" w:sz="4" w:space="0" w:color="auto"/>
              <w:right w:val="single" w:sz="4" w:space="0" w:color="auto"/>
            </w:tcBorders>
            <w:shd w:val="clear" w:color="auto" w:fill="auto"/>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 xml:space="preserve">___ календарных дней </w:t>
            </w:r>
            <w:r w:rsidRPr="00E663A5">
              <w:rPr>
                <w:i/>
                <w:color w:val="000000"/>
                <w:sz w:val="16"/>
                <w:szCs w:val="16"/>
                <w:lang w:eastAsia="ru-RU"/>
              </w:rPr>
              <w:t>(не более 120 календарных дней)</w:t>
            </w:r>
          </w:p>
        </w:tc>
        <w:tc>
          <w:tcPr>
            <w:tcW w:w="2410" w:type="dxa"/>
            <w:tcBorders>
              <w:top w:val="nil"/>
              <w:left w:val="nil"/>
              <w:bottom w:val="single" w:sz="4" w:space="0" w:color="auto"/>
              <w:right w:val="single" w:sz="4" w:space="0" w:color="auto"/>
            </w:tcBorders>
            <w:shd w:val="clear" w:color="auto" w:fill="auto"/>
            <w:vAlign w:val="center"/>
            <w:hideMark/>
          </w:tcPr>
          <w:p w:rsidR="00363E69" w:rsidRPr="00E663A5" w:rsidRDefault="00363E69" w:rsidP="009C53F2">
            <w:pPr>
              <w:suppressAutoHyphens w:val="0"/>
              <w:jc w:val="center"/>
              <w:rPr>
                <w:color w:val="000000"/>
                <w:sz w:val="22"/>
                <w:szCs w:val="22"/>
                <w:lang w:eastAsia="ru-RU"/>
              </w:rPr>
            </w:pPr>
            <w:r w:rsidRPr="00E663A5">
              <w:rPr>
                <w:color w:val="000000"/>
                <w:sz w:val="22"/>
                <w:szCs w:val="22"/>
                <w:lang w:eastAsia="ru-RU"/>
              </w:rPr>
              <w:t>_________</w:t>
            </w:r>
            <w:r w:rsidRPr="00E663A5">
              <w:rPr>
                <w:color w:val="000000"/>
                <w:sz w:val="22"/>
                <w:szCs w:val="22"/>
                <w:lang w:eastAsia="ru-RU"/>
              </w:rPr>
              <w:br/>
              <w:t>моточасов</w:t>
            </w:r>
            <w:r w:rsidRPr="00E663A5">
              <w:rPr>
                <w:color w:val="000000"/>
                <w:sz w:val="22"/>
                <w:szCs w:val="22"/>
                <w:lang w:eastAsia="ru-RU"/>
              </w:rPr>
              <w:br/>
              <w:t xml:space="preserve">_________ </w:t>
            </w:r>
            <w:r w:rsidRPr="00E663A5">
              <w:rPr>
                <w:color w:val="000000"/>
                <w:sz w:val="22"/>
                <w:szCs w:val="22"/>
                <w:lang w:eastAsia="ru-RU"/>
              </w:rPr>
              <w:br/>
              <w:t>лет</w:t>
            </w:r>
          </w:p>
        </w:tc>
      </w:tr>
    </w:tbl>
    <w:p w:rsidR="00363E69" w:rsidRDefault="00363E69" w:rsidP="00363E69">
      <w:pPr>
        <w:rPr>
          <w:rFonts w:eastAsia="Arial"/>
          <w:sz w:val="28"/>
          <w:szCs w:val="28"/>
        </w:rPr>
      </w:pPr>
    </w:p>
    <w:p w:rsidR="00363E69" w:rsidRPr="002374AA" w:rsidRDefault="00363E69" w:rsidP="00363E69">
      <w:pPr>
        <w:rPr>
          <w:rFonts w:eastAsia="Arial"/>
          <w:i/>
          <w:sz w:val="28"/>
          <w:szCs w:val="28"/>
        </w:rPr>
      </w:pPr>
      <w:r w:rsidRPr="00B2616D">
        <w:rPr>
          <w:rFonts w:eastAsia="Arial"/>
          <w:sz w:val="28"/>
          <w:szCs w:val="28"/>
        </w:rPr>
        <w:t>1</w:t>
      </w:r>
      <w:r>
        <w:rPr>
          <w:rFonts w:eastAsia="Arial"/>
          <w:sz w:val="28"/>
          <w:szCs w:val="28"/>
        </w:rPr>
        <w:t xml:space="preserve">. Технические характеристики Товара: </w:t>
      </w:r>
      <w:r>
        <w:rPr>
          <w:rFonts w:eastAsia="Arial"/>
          <w:sz w:val="28"/>
          <w:szCs w:val="28"/>
        </w:rPr>
        <w:br/>
      </w:r>
      <w:r w:rsidRPr="002374AA">
        <w:rPr>
          <w:rFonts w:eastAsia="Arial"/>
          <w:i/>
          <w:sz w:val="28"/>
          <w:szCs w:val="28"/>
        </w:rPr>
        <w:t xml:space="preserve">(Информация заполняется только по </w:t>
      </w:r>
      <w:r>
        <w:rPr>
          <w:rFonts w:eastAsia="Arial"/>
          <w:i/>
          <w:sz w:val="28"/>
          <w:szCs w:val="28"/>
        </w:rPr>
        <w:t xml:space="preserve">тем </w:t>
      </w:r>
      <w:r w:rsidRPr="002374AA">
        <w:rPr>
          <w:rFonts w:eastAsia="Arial"/>
          <w:i/>
          <w:sz w:val="28"/>
          <w:szCs w:val="28"/>
        </w:rPr>
        <w:t>шинам</w:t>
      </w:r>
      <w:r>
        <w:rPr>
          <w:rFonts w:eastAsia="Arial"/>
          <w:i/>
          <w:sz w:val="28"/>
          <w:szCs w:val="28"/>
        </w:rPr>
        <w:t>,</w:t>
      </w:r>
      <w:r w:rsidRPr="002374AA">
        <w:rPr>
          <w:rFonts w:eastAsia="Arial"/>
          <w:i/>
          <w:sz w:val="28"/>
          <w:szCs w:val="28"/>
        </w:rPr>
        <w:t xml:space="preserve"> которые </w:t>
      </w:r>
      <w:r>
        <w:rPr>
          <w:rFonts w:eastAsia="Arial"/>
          <w:i/>
          <w:sz w:val="28"/>
          <w:szCs w:val="28"/>
        </w:rPr>
        <w:t>перечислены</w:t>
      </w:r>
      <w:r w:rsidRPr="002374AA">
        <w:rPr>
          <w:rFonts w:eastAsia="Arial"/>
          <w:i/>
          <w:sz w:val="28"/>
          <w:szCs w:val="28"/>
        </w:rPr>
        <w:t xml:space="preserve"> </w:t>
      </w:r>
      <w:r>
        <w:rPr>
          <w:rFonts w:eastAsia="Arial"/>
          <w:i/>
          <w:sz w:val="28"/>
          <w:szCs w:val="28"/>
        </w:rPr>
        <w:t>в</w:t>
      </w:r>
      <w:r w:rsidRPr="002374AA">
        <w:rPr>
          <w:rFonts w:eastAsia="Arial"/>
          <w:i/>
          <w:sz w:val="28"/>
          <w:szCs w:val="28"/>
        </w:rPr>
        <w:t xml:space="preserve"> </w:t>
      </w:r>
      <w:r>
        <w:rPr>
          <w:rFonts w:eastAsia="Arial"/>
          <w:i/>
          <w:sz w:val="28"/>
          <w:szCs w:val="28"/>
        </w:rPr>
        <w:t xml:space="preserve">одном </w:t>
      </w:r>
      <w:r w:rsidRPr="002374AA">
        <w:rPr>
          <w:rFonts w:eastAsia="Arial"/>
          <w:i/>
          <w:sz w:val="28"/>
          <w:szCs w:val="28"/>
        </w:rPr>
        <w:t>лот</w:t>
      </w:r>
      <w:r>
        <w:rPr>
          <w:rFonts w:eastAsia="Arial"/>
          <w:i/>
          <w:sz w:val="28"/>
          <w:szCs w:val="28"/>
        </w:rPr>
        <w:t>е</w:t>
      </w:r>
      <w:r w:rsidRPr="002374AA">
        <w:rPr>
          <w:rFonts w:eastAsia="Arial"/>
          <w:i/>
          <w:sz w:val="28"/>
          <w:szCs w:val="28"/>
        </w:rPr>
        <w:t>)</w:t>
      </w:r>
    </w:p>
    <w:p w:rsidR="00363E69" w:rsidRDefault="00363E69" w:rsidP="00363E69">
      <w:pPr>
        <w:widowControl w:val="0"/>
        <w:autoSpaceDE w:val="0"/>
        <w:autoSpaceDN w:val="0"/>
        <w:adjustRightInd w:val="0"/>
        <w:jc w:val="both"/>
        <w:rPr>
          <w:color w:val="000000"/>
          <w:sz w:val="28"/>
          <w:szCs w:val="28"/>
          <w:lang w:eastAsia="ru-RU"/>
        </w:rPr>
      </w:pPr>
      <w:r w:rsidRPr="00B2616D">
        <w:rPr>
          <w:color w:val="000000"/>
          <w:sz w:val="28"/>
          <w:szCs w:val="28"/>
          <w:lang w:eastAsia="ru-RU"/>
        </w:rPr>
        <w:t>1</w:t>
      </w:r>
      <w:r>
        <w:rPr>
          <w:color w:val="000000"/>
          <w:sz w:val="28"/>
          <w:szCs w:val="28"/>
          <w:lang w:eastAsia="ru-RU"/>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39"/>
      </w:tblGrid>
      <w:tr w:rsidR="00363E69" w:rsidRPr="00DB5215" w:rsidTr="009C53F2">
        <w:tc>
          <w:tcPr>
            <w:tcW w:w="2197" w:type="pct"/>
            <w:tcBorders>
              <w:top w:val="single" w:sz="4" w:space="0" w:color="auto"/>
              <w:left w:val="single" w:sz="4" w:space="0" w:color="auto"/>
              <w:bottom w:val="single" w:sz="4" w:space="0" w:color="auto"/>
              <w:right w:val="single" w:sz="4" w:space="0" w:color="auto"/>
            </w:tcBorders>
            <w:vAlign w:val="center"/>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w:t>
            </w:r>
            <w:r w:rsidRPr="00AC0D09">
              <w:rPr>
                <w:rFonts w:ascii="Times New Roman" w:hAnsi="Times New Roman"/>
                <w:sz w:val="28"/>
                <w:szCs w:val="28"/>
              </w:rPr>
              <w:t>роизводитель, марка и модель Товара</w:t>
            </w:r>
          </w:p>
        </w:tc>
        <w:tc>
          <w:tcPr>
            <w:tcW w:w="2803" w:type="pct"/>
            <w:tcBorders>
              <w:top w:val="single" w:sz="4" w:space="0" w:color="auto"/>
              <w:left w:val="single" w:sz="4" w:space="0" w:color="auto"/>
              <w:bottom w:val="single" w:sz="4" w:space="0" w:color="auto"/>
              <w:right w:val="single" w:sz="4" w:space="0" w:color="auto"/>
            </w:tcBorders>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AC0D09">
              <w:rPr>
                <w:rFonts w:ascii="Times New Roman" w:hAnsi="Times New Roman"/>
                <w:i/>
                <w:sz w:val="20"/>
                <w:szCs w:val="28"/>
              </w:rPr>
              <w:t>(Указать)</w:t>
            </w:r>
          </w:p>
        </w:tc>
      </w:tr>
      <w:tr w:rsidR="00363E69" w:rsidRPr="00DB5215" w:rsidTr="009C53F2">
        <w:tc>
          <w:tcPr>
            <w:tcW w:w="219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Наименование характеристик поставляемого Товара или его «эквивалента»</w:t>
            </w:r>
          </w:p>
        </w:tc>
        <w:tc>
          <w:tcPr>
            <w:tcW w:w="2803" w:type="pct"/>
            <w:tcBorders>
              <w:top w:val="single" w:sz="4" w:space="0" w:color="auto"/>
              <w:left w:val="single" w:sz="4" w:space="0" w:color="auto"/>
              <w:bottom w:val="single" w:sz="4" w:space="0" w:color="auto"/>
              <w:right w:val="single" w:sz="4" w:space="0" w:color="auto"/>
            </w:tcBorders>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 xml:space="preserve">Параметры характеристик поставляемого </w:t>
            </w:r>
          </w:p>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 xml:space="preserve">Товара </w:t>
            </w:r>
          </w:p>
        </w:tc>
      </w:tr>
      <w:tr w:rsidR="00363E69" w:rsidRPr="00DB5215" w:rsidTr="009C53F2">
        <w:tc>
          <w:tcPr>
            <w:tcW w:w="219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Размер</w:t>
            </w:r>
          </w:p>
        </w:tc>
        <w:tc>
          <w:tcPr>
            <w:tcW w:w="2803" w:type="pct"/>
            <w:tcBorders>
              <w:top w:val="single" w:sz="4" w:space="0" w:color="auto"/>
              <w:left w:val="single" w:sz="4" w:space="0" w:color="auto"/>
              <w:bottom w:val="single" w:sz="4" w:space="0" w:color="auto"/>
              <w:right w:val="single" w:sz="4" w:space="0" w:color="auto"/>
            </w:tcBorders>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18.00-25</w:t>
            </w:r>
          </w:p>
        </w:tc>
      </w:tr>
      <w:tr w:rsidR="00363E69" w:rsidRPr="00DB5215" w:rsidTr="009C53F2">
        <w:tc>
          <w:tcPr>
            <w:tcW w:w="219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Несущая способность при 25 км/ч</w:t>
            </w:r>
          </w:p>
        </w:tc>
        <w:tc>
          <w:tcPr>
            <w:tcW w:w="2803" w:type="pct"/>
            <w:tcBorders>
              <w:top w:val="single" w:sz="4" w:space="0" w:color="auto"/>
              <w:left w:val="single" w:sz="4" w:space="0" w:color="auto"/>
              <w:bottom w:val="single" w:sz="4" w:space="0" w:color="auto"/>
              <w:right w:val="single" w:sz="4" w:space="0" w:color="auto"/>
            </w:tcBorders>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i/>
                <w:sz w:val="20"/>
                <w:szCs w:val="28"/>
              </w:rPr>
            </w:pPr>
            <w:r w:rsidRPr="00DB5215">
              <w:rPr>
                <w:rFonts w:ascii="Times New Roman" w:hAnsi="Times New Roman"/>
                <w:i/>
                <w:sz w:val="20"/>
                <w:szCs w:val="28"/>
              </w:rPr>
              <w:t>_______</w:t>
            </w:r>
            <w:proofErr w:type="gramStart"/>
            <w:r w:rsidRPr="00DB5215">
              <w:rPr>
                <w:rFonts w:ascii="Times New Roman" w:hAnsi="Times New Roman"/>
                <w:i/>
                <w:sz w:val="20"/>
                <w:szCs w:val="28"/>
              </w:rPr>
              <w:t>_(</w:t>
            </w:r>
            <w:proofErr w:type="gramEnd"/>
            <w:r w:rsidRPr="00DB5215">
              <w:rPr>
                <w:rFonts w:ascii="Times New Roman" w:hAnsi="Times New Roman"/>
                <w:i/>
                <w:sz w:val="20"/>
                <w:szCs w:val="28"/>
              </w:rPr>
              <w:t>Не менее 21 200 кг)</w:t>
            </w:r>
          </w:p>
        </w:tc>
      </w:tr>
      <w:tr w:rsidR="00363E69" w:rsidRPr="00DB5215" w:rsidTr="009C53F2">
        <w:tc>
          <w:tcPr>
            <w:tcW w:w="219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Давление воздуха, кПа</w:t>
            </w:r>
          </w:p>
        </w:tc>
        <w:tc>
          <w:tcPr>
            <w:tcW w:w="2803" w:type="pct"/>
            <w:tcBorders>
              <w:top w:val="single" w:sz="4" w:space="0" w:color="auto"/>
              <w:left w:val="single" w:sz="4" w:space="0" w:color="auto"/>
              <w:bottom w:val="single" w:sz="4" w:space="0" w:color="auto"/>
              <w:right w:val="single" w:sz="4" w:space="0" w:color="auto"/>
            </w:tcBorders>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i/>
                <w:sz w:val="20"/>
                <w:szCs w:val="28"/>
              </w:rPr>
            </w:pPr>
            <w:r w:rsidRPr="00DB5215">
              <w:rPr>
                <w:rFonts w:ascii="Times New Roman" w:hAnsi="Times New Roman"/>
                <w:i/>
                <w:sz w:val="20"/>
                <w:szCs w:val="28"/>
              </w:rPr>
              <w:t>_______</w:t>
            </w:r>
            <w:proofErr w:type="gramStart"/>
            <w:r w:rsidRPr="00DB5215">
              <w:rPr>
                <w:rFonts w:ascii="Times New Roman" w:hAnsi="Times New Roman"/>
                <w:i/>
                <w:sz w:val="20"/>
                <w:szCs w:val="28"/>
              </w:rPr>
              <w:t>_(</w:t>
            </w:r>
            <w:proofErr w:type="gramEnd"/>
            <w:r w:rsidRPr="00DB5215">
              <w:rPr>
                <w:rFonts w:ascii="Times New Roman" w:hAnsi="Times New Roman"/>
                <w:i/>
                <w:sz w:val="20"/>
                <w:szCs w:val="28"/>
              </w:rPr>
              <w:t>Не менее 1 000)</w:t>
            </w:r>
          </w:p>
        </w:tc>
      </w:tr>
      <w:tr w:rsidR="00363E69" w:rsidRPr="00DB5215" w:rsidTr="009C53F2">
        <w:tc>
          <w:tcPr>
            <w:tcW w:w="219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Сезонность</w:t>
            </w:r>
          </w:p>
        </w:tc>
        <w:tc>
          <w:tcPr>
            <w:tcW w:w="2803" w:type="pct"/>
            <w:tcBorders>
              <w:top w:val="single" w:sz="4" w:space="0" w:color="auto"/>
              <w:left w:val="single" w:sz="4" w:space="0" w:color="auto"/>
              <w:bottom w:val="single" w:sz="4" w:space="0" w:color="auto"/>
              <w:right w:val="single" w:sz="4" w:space="0" w:color="auto"/>
            </w:tcBorders>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i/>
                <w:sz w:val="20"/>
                <w:szCs w:val="28"/>
              </w:rPr>
            </w:pPr>
            <w:r w:rsidRPr="00DB5215">
              <w:rPr>
                <w:rFonts w:ascii="Times New Roman" w:hAnsi="Times New Roman"/>
                <w:sz w:val="28"/>
                <w:szCs w:val="28"/>
              </w:rPr>
              <w:t>всесезонная</w:t>
            </w:r>
          </w:p>
        </w:tc>
      </w:tr>
      <w:tr w:rsidR="00363E69" w:rsidRPr="00DB5215" w:rsidTr="009C53F2">
        <w:tc>
          <w:tcPr>
            <w:tcW w:w="219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Конструкция</w:t>
            </w:r>
          </w:p>
        </w:tc>
        <w:tc>
          <w:tcPr>
            <w:tcW w:w="2803"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lang w:val="en-US"/>
              </w:rPr>
              <w:t>TL</w:t>
            </w:r>
            <w:r w:rsidRPr="00DB5215">
              <w:rPr>
                <w:rFonts w:ascii="Times New Roman" w:hAnsi="Times New Roman"/>
                <w:sz w:val="28"/>
                <w:szCs w:val="28"/>
              </w:rPr>
              <w:t xml:space="preserve"> (бескамерная) диагональная</w:t>
            </w:r>
          </w:p>
        </w:tc>
      </w:tr>
      <w:tr w:rsidR="00363E69" w:rsidRPr="00DB5215" w:rsidTr="009C53F2">
        <w:tc>
          <w:tcPr>
            <w:tcW w:w="219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Слойность</w:t>
            </w:r>
          </w:p>
        </w:tc>
        <w:tc>
          <w:tcPr>
            <w:tcW w:w="2803" w:type="pct"/>
            <w:tcBorders>
              <w:top w:val="single" w:sz="4" w:space="0" w:color="auto"/>
              <w:left w:val="single" w:sz="4" w:space="0" w:color="auto"/>
              <w:bottom w:val="single" w:sz="4" w:space="0" w:color="auto"/>
              <w:right w:val="single" w:sz="4" w:space="0" w:color="auto"/>
            </w:tcBorders>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i/>
                <w:sz w:val="20"/>
                <w:szCs w:val="28"/>
              </w:rPr>
            </w:pPr>
            <w:r w:rsidRPr="00DB5215">
              <w:rPr>
                <w:rFonts w:ascii="Times New Roman" w:hAnsi="Times New Roman"/>
                <w:i/>
                <w:sz w:val="20"/>
                <w:szCs w:val="28"/>
              </w:rPr>
              <w:t>_______</w:t>
            </w:r>
            <w:proofErr w:type="gramStart"/>
            <w:r w:rsidRPr="00DB5215">
              <w:rPr>
                <w:rFonts w:ascii="Times New Roman" w:hAnsi="Times New Roman"/>
                <w:i/>
                <w:sz w:val="20"/>
                <w:szCs w:val="28"/>
              </w:rPr>
              <w:t>_(</w:t>
            </w:r>
            <w:proofErr w:type="gramEnd"/>
            <w:r w:rsidRPr="00DB5215">
              <w:rPr>
                <w:rFonts w:ascii="Times New Roman" w:hAnsi="Times New Roman"/>
                <w:i/>
                <w:sz w:val="20"/>
                <w:szCs w:val="28"/>
              </w:rPr>
              <w:t>Не менее 40)</w:t>
            </w:r>
          </w:p>
        </w:tc>
      </w:tr>
      <w:tr w:rsidR="00363E69" w:rsidRPr="00DB5215" w:rsidTr="009C53F2">
        <w:tc>
          <w:tcPr>
            <w:tcW w:w="219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Тип протектора</w:t>
            </w:r>
          </w:p>
        </w:tc>
        <w:tc>
          <w:tcPr>
            <w:tcW w:w="2803" w:type="pct"/>
            <w:tcBorders>
              <w:top w:val="single" w:sz="4" w:space="0" w:color="auto"/>
              <w:left w:val="single" w:sz="4" w:space="0" w:color="auto"/>
              <w:bottom w:val="single" w:sz="4" w:space="0" w:color="auto"/>
              <w:right w:val="single" w:sz="4" w:space="0" w:color="auto"/>
            </w:tcBorders>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i/>
                <w:sz w:val="20"/>
                <w:szCs w:val="28"/>
                <w:lang w:val="en-US"/>
              </w:rPr>
            </w:pPr>
            <w:r>
              <w:rPr>
                <w:rFonts w:ascii="Times New Roman" w:hAnsi="Times New Roman"/>
                <w:i/>
                <w:sz w:val="20"/>
                <w:szCs w:val="28"/>
              </w:rPr>
              <w:t>_________</w:t>
            </w:r>
            <w:r w:rsidRPr="00DB5215">
              <w:rPr>
                <w:rFonts w:ascii="Times New Roman" w:hAnsi="Times New Roman"/>
                <w:i/>
                <w:sz w:val="20"/>
                <w:szCs w:val="28"/>
                <w:lang w:val="en-US"/>
              </w:rPr>
              <w:t xml:space="preserve">IND-4 </w:t>
            </w:r>
            <w:r w:rsidRPr="00DB5215">
              <w:rPr>
                <w:rFonts w:ascii="Times New Roman" w:hAnsi="Times New Roman"/>
                <w:i/>
                <w:sz w:val="20"/>
                <w:szCs w:val="28"/>
              </w:rPr>
              <w:t>или Е-4</w:t>
            </w:r>
          </w:p>
        </w:tc>
      </w:tr>
      <w:tr w:rsidR="00363E69" w:rsidRPr="00DB5215" w:rsidTr="009C53F2">
        <w:tc>
          <w:tcPr>
            <w:tcW w:w="219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Уплотнительное кольцо R25</w:t>
            </w:r>
          </w:p>
        </w:tc>
        <w:tc>
          <w:tcPr>
            <w:tcW w:w="2803" w:type="pct"/>
            <w:tcBorders>
              <w:top w:val="single" w:sz="4" w:space="0" w:color="auto"/>
              <w:left w:val="single" w:sz="4" w:space="0" w:color="auto"/>
              <w:bottom w:val="single" w:sz="4" w:space="0" w:color="auto"/>
              <w:right w:val="single" w:sz="4" w:space="0" w:color="auto"/>
            </w:tcBorders>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в комплекте</w:t>
            </w:r>
          </w:p>
        </w:tc>
      </w:tr>
      <w:tr w:rsidR="00363E69" w:rsidRPr="00DB5215" w:rsidTr="009C53F2">
        <w:tc>
          <w:tcPr>
            <w:tcW w:w="219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Температурный диапазон эксплуатации</w:t>
            </w:r>
          </w:p>
        </w:tc>
        <w:tc>
          <w:tcPr>
            <w:tcW w:w="2803" w:type="pct"/>
            <w:tcBorders>
              <w:top w:val="single" w:sz="4" w:space="0" w:color="auto"/>
              <w:left w:val="single" w:sz="4" w:space="0" w:color="auto"/>
              <w:bottom w:val="single" w:sz="4" w:space="0" w:color="auto"/>
              <w:right w:val="single" w:sz="4" w:space="0" w:color="auto"/>
            </w:tcBorders>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от – 40ºС до + 40ºС</w:t>
            </w:r>
          </w:p>
        </w:tc>
      </w:tr>
      <w:tr w:rsidR="00363E69" w:rsidRPr="00DB5215" w:rsidTr="009C53F2">
        <w:tc>
          <w:tcPr>
            <w:tcW w:w="219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style13262683980000000596msonormal"/>
              <w:suppressAutoHyphens/>
              <w:spacing w:before="0" w:beforeAutospacing="0" w:after="0" w:afterAutospacing="0"/>
              <w:rPr>
                <w:sz w:val="28"/>
              </w:rPr>
            </w:pPr>
            <w:r w:rsidRPr="00DB5215">
              <w:rPr>
                <w:sz w:val="28"/>
              </w:rPr>
              <w:t>Глубина протектора</w:t>
            </w:r>
          </w:p>
        </w:tc>
        <w:tc>
          <w:tcPr>
            <w:tcW w:w="2803"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style13262683980000000596msonormal"/>
              <w:suppressAutoHyphens/>
              <w:spacing w:before="0" w:beforeAutospacing="0" w:after="0" w:afterAutospacing="0"/>
              <w:rPr>
                <w:sz w:val="28"/>
              </w:rPr>
            </w:pPr>
            <w:r w:rsidRPr="00DB5215">
              <w:rPr>
                <w:i/>
                <w:sz w:val="20"/>
                <w:szCs w:val="28"/>
              </w:rPr>
              <w:t>_______</w:t>
            </w:r>
            <w:proofErr w:type="gramStart"/>
            <w:r w:rsidRPr="00DB5215">
              <w:rPr>
                <w:i/>
                <w:sz w:val="20"/>
                <w:szCs w:val="28"/>
              </w:rPr>
              <w:t>_(</w:t>
            </w:r>
            <w:proofErr w:type="gramEnd"/>
            <w:r w:rsidRPr="00DB5215">
              <w:rPr>
                <w:i/>
                <w:sz w:val="20"/>
                <w:szCs w:val="28"/>
              </w:rPr>
              <w:t>Не менее 52 мм)</w:t>
            </w:r>
          </w:p>
        </w:tc>
      </w:tr>
      <w:tr w:rsidR="00363E69" w:rsidRPr="00DB5215" w:rsidTr="009C53F2">
        <w:tc>
          <w:tcPr>
            <w:tcW w:w="219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style13262683980000000596msonormal"/>
              <w:suppressAutoHyphens/>
              <w:spacing w:before="0" w:beforeAutospacing="0" w:after="0" w:afterAutospacing="0"/>
              <w:rPr>
                <w:sz w:val="28"/>
              </w:rPr>
            </w:pPr>
            <w:r w:rsidRPr="00DB5215">
              <w:rPr>
                <w:sz w:val="28"/>
              </w:rPr>
              <w:t>Рисунок протектора</w:t>
            </w:r>
          </w:p>
        </w:tc>
        <w:tc>
          <w:tcPr>
            <w:tcW w:w="2803"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style13262683980000000596msonormal"/>
              <w:suppressAutoHyphens/>
              <w:spacing w:before="0" w:beforeAutospacing="0" w:after="0" w:afterAutospacing="0"/>
              <w:rPr>
                <w:sz w:val="20"/>
                <w:szCs w:val="28"/>
              </w:rPr>
            </w:pPr>
            <w:r w:rsidRPr="00DB5215">
              <w:rPr>
                <w:sz w:val="20"/>
                <w:szCs w:val="28"/>
              </w:rPr>
              <w:t>Соответствует ТЗ</w:t>
            </w:r>
          </w:p>
        </w:tc>
      </w:tr>
    </w:tbl>
    <w:p w:rsidR="00363E69" w:rsidRDefault="00363E69" w:rsidP="00363E69">
      <w:pPr>
        <w:widowControl w:val="0"/>
        <w:autoSpaceDE w:val="0"/>
        <w:autoSpaceDN w:val="0"/>
        <w:adjustRightInd w:val="0"/>
        <w:jc w:val="both"/>
        <w:rPr>
          <w:color w:val="000000"/>
          <w:sz w:val="28"/>
          <w:szCs w:val="28"/>
          <w:lang w:eastAsia="ru-RU"/>
        </w:rPr>
      </w:pPr>
    </w:p>
    <w:p w:rsidR="00363E69" w:rsidRPr="00DB5215" w:rsidRDefault="00363E69" w:rsidP="00363E69">
      <w:pPr>
        <w:widowControl w:val="0"/>
        <w:autoSpaceDE w:val="0"/>
        <w:autoSpaceDN w:val="0"/>
        <w:adjustRightInd w:val="0"/>
        <w:jc w:val="both"/>
        <w:rPr>
          <w:color w:val="000000"/>
          <w:sz w:val="28"/>
          <w:szCs w:val="28"/>
          <w:lang w:eastAsia="ru-RU"/>
        </w:rPr>
      </w:pPr>
      <w:r>
        <w:rPr>
          <w:color w:val="000000"/>
          <w:sz w:val="28"/>
          <w:szCs w:val="28"/>
          <w:lang w:val="en-US" w:eastAsia="ru-RU"/>
        </w:rPr>
        <w:t>1</w:t>
      </w:r>
      <w:r w:rsidRPr="00DB5215">
        <w:rPr>
          <w:color w:val="000000"/>
          <w:sz w:val="28"/>
          <w:szCs w:val="28"/>
          <w:lang w:eastAsia="ru-RU"/>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39"/>
      </w:tblGrid>
      <w:tr w:rsidR="00363E69" w:rsidRPr="00DB5215" w:rsidTr="009C53F2">
        <w:tc>
          <w:tcPr>
            <w:tcW w:w="2197" w:type="pct"/>
            <w:tcBorders>
              <w:top w:val="single" w:sz="4" w:space="0" w:color="auto"/>
              <w:left w:val="single" w:sz="4" w:space="0" w:color="auto"/>
              <w:bottom w:val="single" w:sz="4" w:space="0" w:color="auto"/>
              <w:right w:val="single" w:sz="4" w:space="0" w:color="auto"/>
            </w:tcBorders>
            <w:vAlign w:val="center"/>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w:t>
            </w:r>
            <w:r w:rsidRPr="00CF1E6D">
              <w:rPr>
                <w:rFonts w:ascii="Times New Roman" w:hAnsi="Times New Roman"/>
                <w:sz w:val="28"/>
                <w:szCs w:val="28"/>
              </w:rPr>
              <w:t>роизводитель, марка и модель Товара</w:t>
            </w:r>
          </w:p>
        </w:tc>
        <w:tc>
          <w:tcPr>
            <w:tcW w:w="2803" w:type="pct"/>
            <w:tcBorders>
              <w:top w:val="single" w:sz="4" w:space="0" w:color="auto"/>
              <w:left w:val="single" w:sz="4" w:space="0" w:color="auto"/>
              <w:bottom w:val="single" w:sz="4" w:space="0" w:color="auto"/>
              <w:right w:val="single" w:sz="4" w:space="0" w:color="auto"/>
            </w:tcBorders>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CF1E6D">
              <w:rPr>
                <w:rFonts w:ascii="Times New Roman" w:hAnsi="Times New Roman"/>
                <w:i/>
                <w:sz w:val="20"/>
                <w:szCs w:val="28"/>
              </w:rPr>
              <w:t>(Указать)</w:t>
            </w:r>
          </w:p>
        </w:tc>
      </w:tr>
      <w:tr w:rsidR="00363E69" w:rsidRPr="00DB5215" w:rsidTr="009C53F2">
        <w:tc>
          <w:tcPr>
            <w:tcW w:w="219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Наименование характеристик поставляемого Товара или его «эквивалента»</w:t>
            </w:r>
          </w:p>
        </w:tc>
        <w:tc>
          <w:tcPr>
            <w:tcW w:w="2803" w:type="pct"/>
            <w:tcBorders>
              <w:top w:val="single" w:sz="4" w:space="0" w:color="auto"/>
              <w:left w:val="single" w:sz="4" w:space="0" w:color="auto"/>
              <w:bottom w:val="single" w:sz="4" w:space="0" w:color="auto"/>
              <w:right w:val="single" w:sz="4" w:space="0" w:color="auto"/>
            </w:tcBorders>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 xml:space="preserve">Параметры характеристик поставляемого </w:t>
            </w:r>
          </w:p>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 xml:space="preserve">Товара </w:t>
            </w:r>
          </w:p>
        </w:tc>
      </w:tr>
      <w:tr w:rsidR="00363E69" w:rsidRPr="00DB5215" w:rsidTr="009C53F2">
        <w:tc>
          <w:tcPr>
            <w:tcW w:w="219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Размер</w:t>
            </w:r>
          </w:p>
        </w:tc>
        <w:tc>
          <w:tcPr>
            <w:tcW w:w="2803" w:type="pct"/>
            <w:tcBorders>
              <w:top w:val="single" w:sz="4" w:space="0" w:color="auto"/>
              <w:left w:val="single" w:sz="4" w:space="0" w:color="auto"/>
              <w:bottom w:val="single" w:sz="4" w:space="0" w:color="auto"/>
              <w:right w:val="single" w:sz="4" w:space="0" w:color="auto"/>
            </w:tcBorders>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18.00-25</w:t>
            </w:r>
          </w:p>
        </w:tc>
      </w:tr>
      <w:tr w:rsidR="00363E69" w:rsidRPr="00DB5215" w:rsidTr="009C53F2">
        <w:tc>
          <w:tcPr>
            <w:tcW w:w="219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lastRenderedPageBreak/>
              <w:t>Несущая способность при 25 км/ч</w:t>
            </w:r>
          </w:p>
        </w:tc>
        <w:tc>
          <w:tcPr>
            <w:tcW w:w="2803" w:type="pct"/>
            <w:tcBorders>
              <w:top w:val="single" w:sz="4" w:space="0" w:color="auto"/>
              <w:left w:val="single" w:sz="4" w:space="0" w:color="auto"/>
              <w:bottom w:val="single" w:sz="4" w:space="0" w:color="auto"/>
              <w:right w:val="single" w:sz="4" w:space="0" w:color="auto"/>
            </w:tcBorders>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i/>
                <w:sz w:val="20"/>
                <w:szCs w:val="28"/>
              </w:rPr>
            </w:pPr>
            <w:r w:rsidRPr="00DB5215">
              <w:rPr>
                <w:rFonts w:ascii="Times New Roman" w:hAnsi="Times New Roman"/>
                <w:i/>
                <w:sz w:val="20"/>
                <w:szCs w:val="28"/>
              </w:rPr>
              <w:t>_______</w:t>
            </w:r>
            <w:proofErr w:type="gramStart"/>
            <w:r w:rsidRPr="00DB5215">
              <w:rPr>
                <w:rFonts w:ascii="Times New Roman" w:hAnsi="Times New Roman"/>
                <w:i/>
                <w:sz w:val="20"/>
                <w:szCs w:val="28"/>
              </w:rPr>
              <w:t>_(</w:t>
            </w:r>
            <w:proofErr w:type="gramEnd"/>
            <w:r w:rsidRPr="00DB5215">
              <w:rPr>
                <w:rFonts w:ascii="Times New Roman" w:hAnsi="Times New Roman"/>
                <w:i/>
                <w:sz w:val="20"/>
                <w:szCs w:val="28"/>
              </w:rPr>
              <w:t>Не менее 21 200 кг)</w:t>
            </w:r>
          </w:p>
        </w:tc>
      </w:tr>
      <w:tr w:rsidR="00363E69" w:rsidRPr="00DB5215" w:rsidTr="009C53F2">
        <w:tc>
          <w:tcPr>
            <w:tcW w:w="219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Давление воздуха, кПа</w:t>
            </w:r>
          </w:p>
        </w:tc>
        <w:tc>
          <w:tcPr>
            <w:tcW w:w="2803" w:type="pct"/>
            <w:tcBorders>
              <w:top w:val="single" w:sz="4" w:space="0" w:color="auto"/>
              <w:left w:val="single" w:sz="4" w:space="0" w:color="auto"/>
              <w:bottom w:val="single" w:sz="4" w:space="0" w:color="auto"/>
              <w:right w:val="single" w:sz="4" w:space="0" w:color="auto"/>
            </w:tcBorders>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i/>
                <w:sz w:val="20"/>
                <w:szCs w:val="28"/>
              </w:rPr>
            </w:pPr>
            <w:r w:rsidRPr="00DB5215">
              <w:rPr>
                <w:rFonts w:ascii="Times New Roman" w:hAnsi="Times New Roman"/>
                <w:i/>
                <w:sz w:val="20"/>
                <w:szCs w:val="28"/>
              </w:rPr>
              <w:t>_______</w:t>
            </w:r>
            <w:proofErr w:type="gramStart"/>
            <w:r w:rsidRPr="00DB5215">
              <w:rPr>
                <w:rFonts w:ascii="Times New Roman" w:hAnsi="Times New Roman"/>
                <w:i/>
                <w:sz w:val="20"/>
                <w:szCs w:val="28"/>
              </w:rPr>
              <w:t>_(</w:t>
            </w:r>
            <w:proofErr w:type="gramEnd"/>
            <w:r w:rsidRPr="00DB5215">
              <w:rPr>
                <w:rFonts w:ascii="Times New Roman" w:hAnsi="Times New Roman"/>
                <w:i/>
                <w:sz w:val="20"/>
                <w:szCs w:val="28"/>
              </w:rPr>
              <w:t>Не менее 1 000)</w:t>
            </w:r>
          </w:p>
        </w:tc>
      </w:tr>
      <w:tr w:rsidR="00363E69" w:rsidRPr="00DB5215" w:rsidTr="009C53F2">
        <w:tc>
          <w:tcPr>
            <w:tcW w:w="219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Сезонность</w:t>
            </w:r>
          </w:p>
        </w:tc>
        <w:tc>
          <w:tcPr>
            <w:tcW w:w="2803" w:type="pct"/>
            <w:tcBorders>
              <w:top w:val="single" w:sz="4" w:space="0" w:color="auto"/>
              <w:left w:val="single" w:sz="4" w:space="0" w:color="auto"/>
              <w:bottom w:val="single" w:sz="4" w:space="0" w:color="auto"/>
              <w:right w:val="single" w:sz="4" w:space="0" w:color="auto"/>
            </w:tcBorders>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i/>
                <w:sz w:val="20"/>
                <w:szCs w:val="28"/>
              </w:rPr>
            </w:pPr>
            <w:r w:rsidRPr="00DB5215">
              <w:rPr>
                <w:rFonts w:ascii="Times New Roman" w:hAnsi="Times New Roman"/>
                <w:sz w:val="28"/>
                <w:szCs w:val="28"/>
              </w:rPr>
              <w:t>всесезонная</w:t>
            </w:r>
          </w:p>
        </w:tc>
      </w:tr>
      <w:tr w:rsidR="00363E69" w:rsidRPr="00DB5215" w:rsidTr="009C53F2">
        <w:tc>
          <w:tcPr>
            <w:tcW w:w="219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Конструкция</w:t>
            </w:r>
          </w:p>
        </w:tc>
        <w:tc>
          <w:tcPr>
            <w:tcW w:w="2803"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lang w:val="en-US"/>
              </w:rPr>
              <w:t>TL</w:t>
            </w:r>
            <w:r w:rsidRPr="00DB5215">
              <w:rPr>
                <w:rFonts w:ascii="Times New Roman" w:hAnsi="Times New Roman"/>
                <w:sz w:val="28"/>
                <w:szCs w:val="28"/>
              </w:rPr>
              <w:t xml:space="preserve"> (бескамерная) диагональная</w:t>
            </w:r>
          </w:p>
        </w:tc>
      </w:tr>
      <w:tr w:rsidR="00363E69" w:rsidRPr="00DB5215" w:rsidTr="009C53F2">
        <w:tc>
          <w:tcPr>
            <w:tcW w:w="219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Слойность</w:t>
            </w:r>
          </w:p>
        </w:tc>
        <w:tc>
          <w:tcPr>
            <w:tcW w:w="2803" w:type="pct"/>
            <w:tcBorders>
              <w:top w:val="single" w:sz="4" w:space="0" w:color="auto"/>
              <w:left w:val="single" w:sz="4" w:space="0" w:color="auto"/>
              <w:bottom w:val="single" w:sz="4" w:space="0" w:color="auto"/>
              <w:right w:val="single" w:sz="4" w:space="0" w:color="auto"/>
            </w:tcBorders>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i/>
                <w:sz w:val="20"/>
                <w:szCs w:val="28"/>
              </w:rPr>
            </w:pPr>
            <w:r w:rsidRPr="00DB5215">
              <w:rPr>
                <w:rFonts w:ascii="Times New Roman" w:hAnsi="Times New Roman"/>
                <w:i/>
                <w:sz w:val="20"/>
                <w:szCs w:val="28"/>
              </w:rPr>
              <w:t>_______</w:t>
            </w:r>
            <w:proofErr w:type="gramStart"/>
            <w:r w:rsidRPr="00DB5215">
              <w:rPr>
                <w:rFonts w:ascii="Times New Roman" w:hAnsi="Times New Roman"/>
                <w:i/>
                <w:sz w:val="20"/>
                <w:szCs w:val="28"/>
              </w:rPr>
              <w:t>_(</w:t>
            </w:r>
            <w:proofErr w:type="gramEnd"/>
            <w:r w:rsidRPr="00DB5215">
              <w:rPr>
                <w:rFonts w:ascii="Times New Roman" w:hAnsi="Times New Roman"/>
                <w:i/>
                <w:sz w:val="20"/>
                <w:szCs w:val="28"/>
              </w:rPr>
              <w:t xml:space="preserve">Не менее </w:t>
            </w:r>
            <w:r w:rsidR="00D954FF">
              <w:rPr>
                <w:rFonts w:ascii="Times New Roman" w:hAnsi="Times New Roman"/>
                <w:i/>
                <w:sz w:val="20"/>
                <w:szCs w:val="28"/>
              </w:rPr>
              <w:t>40</w:t>
            </w:r>
            <w:r w:rsidRPr="00DB5215">
              <w:rPr>
                <w:rFonts w:ascii="Times New Roman" w:hAnsi="Times New Roman"/>
                <w:i/>
                <w:sz w:val="20"/>
                <w:szCs w:val="28"/>
              </w:rPr>
              <w:t>)</w:t>
            </w:r>
          </w:p>
        </w:tc>
      </w:tr>
      <w:tr w:rsidR="00363E69" w:rsidRPr="00DB5215" w:rsidTr="009C53F2">
        <w:tc>
          <w:tcPr>
            <w:tcW w:w="219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Тип протектора</w:t>
            </w:r>
          </w:p>
        </w:tc>
        <w:tc>
          <w:tcPr>
            <w:tcW w:w="2803" w:type="pct"/>
            <w:tcBorders>
              <w:top w:val="single" w:sz="4" w:space="0" w:color="auto"/>
              <w:left w:val="single" w:sz="4" w:space="0" w:color="auto"/>
              <w:bottom w:val="single" w:sz="4" w:space="0" w:color="auto"/>
              <w:right w:val="single" w:sz="4" w:space="0" w:color="auto"/>
            </w:tcBorders>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i/>
                <w:sz w:val="20"/>
                <w:szCs w:val="28"/>
                <w:lang w:val="en-US"/>
              </w:rPr>
            </w:pPr>
            <w:r>
              <w:rPr>
                <w:rFonts w:ascii="Times New Roman" w:hAnsi="Times New Roman"/>
                <w:i/>
                <w:sz w:val="20"/>
                <w:szCs w:val="28"/>
              </w:rPr>
              <w:t>_________</w:t>
            </w:r>
            <w:r w:rsidRPr="00DB5215">
              <w:rPr>
                <w:rFonts w:ascii="Times New Roman" w:hAnsi="Times New Roman"/>
                <w:i/>
                <w:sz w:val="20"/>
                <w:szCs w:val="28"/>
                <w:lang w:val="en-US"/>
              </w:rPr>
              <w:t xml:space="preserve">IND-4 </w:t>
            </w:r>
            <w:r w:rsidRPr="00DB5215">
              <w:rPr>
                <w:rFonts w:ascii="Times New Roman" w:hAnsi="Times New Roman"/>
                <w:i/>
                <w:sz w:val="20"/>
                <w:szCs w:val="28"/>
              </w:rPr>
              <w:t>или Е-4</w:t>
            </w:r>
          </w:p>
        </w:tc>
      </w:tr>
      <w:tr w:rsidR="00363E69" w:rsidRPr="00DB5215" w:rsidTr="009C53F2">
        <w:tc>
          <w:tcPr>
            <w:tcW w:w="219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Уплотнительное кольцо R25</w:t>
            </w:r>
          </w:p>
        </w:tc>
        <w:tc>
          <w:tcPr>
            <w:tcW w:w="2803" w:type="pct"/>
            <w:tcBorders>
              <w:top w:val="single" w:sz="4" w:space="0" w:color="auto"/>
              <w:left w:val="single" w:sz="4" w:space="0" w:color="auto"/>
              <w:bottom w:val="single" w:sz="4" w:space="0" w:color="auto"/>
              <w:right w:val="single" w:sz="4" w:space="0" w:color="auto"/>
            </w:tcBorders>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в комплекте</w:t>
            </w:r>
          </w:p>
        </w:tc>
      </w:tr>
      <w:tr w:rsidR="00363E69" w:rsidRPr="00DB5215" w:rsidTr="009C53F2">
        <w:tc>
          <w:tcPr>
            <w:tcW w:w="219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Температурный диапазон эксплуатации</w:t>
            </w:r>
          </w:p>
        </w:tc>
        <w:tc>
          <w:tcPr>
            <w:tcW w:w="2803" w:type="pct"/>
            <w:tcBorders>
              <w:top w:val="single" w:sz="4" w:space="0" w:color="auto"/>
              <w:left w:val="single" w:sz="4" w:space="0" w:color="auto"/>
              <w:bottom w:val="single" w:sz="4" w:space="0" w:color="auto"/>
              <w:right w:val="single" w:sz="4" w:space="0" w:color="auto"/>
            </w:tcBorders>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от – 40ºС до + 40ºС</w:t>
            </w:r>
          </w:p>
        </w:tc>
      </w:tr>
      <w:tr w:rsidR="00363E69" w:rsidRPr="00DB5215" w:rsidTr="009C53F2">
        <w:tc>
          <w:tcPr>
            <w:tcW w:w="219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style13262683980000000596msonormal"/>
              <w:suppressAutoHyphens/>
              <w:spacing w:before="0" w:beforeAutospacing="0" w:after="0" w:afterAutospacing="0"/>
              <w:rPr>
                <w:sz w:val="28"/>
              </w:rPr>
            </w:pPr>
            <w:r w:rsidRPr="00DB5215">
              <w:rPr>
                <w:sz w:val="28"/>
              </w:rPr>
              <w:t>Глубина протектора</w:t>
            </w:r>
          </w:p>
        </w:tc>
        <w:tc>
          <w:tcPr>
            <w:tcW w:w="2803"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style13262683980000000596msonormal"/>
              <w:suppressAutoHyphens/>
              <w:spacing w:before="0" w:beforeAutospacing="0" w:after="0" w:afterAutospacing="0"/>
              <w:rPr>
                <w:sz w:val="28"/>
              </w:rPr>
            </w:pPr>
            <w:r w:rsidRPr="00DB5215">
              <w:rPr>
                <w:i/>
                <w:sz w:val="20"/>
                <w:szCs w:val="28"/>
              </w:rPr>
              <w:t>_______</w:t>
            </w:r>
            <w:proofErr w:type="gramStart"/>
            <w:r w:rsidRPr="00DB5215">
              <w:rPr>
                <w:i/>
                <w:sz w:val="20"/>
                <w:szCs w:val="28"/>
              </w:rPr>
              <w:t>_(</w:t>
            </w:r>
            <w:proofErr w:type="gramEnd"/>
            <w:r w:rsidRPr="00DB5215">
              <w:rPr>
                <w:i/>
                <w:sz w:val="20"/>
                <w:szCs w:val="28"/>
              </w:rPr>
              <w:t>Не менее 66мм)</w:t>
            </w:r>
          </w:p>
        </w:tc>
      </w:tr>
      <w:tr w:rsidR="00363E69" w:rsidRPr="00DB5215" w:rsidTr="009C53F2">
        <w:tc>
          <w:tcPr>
            <w:tcW w:w="219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style13262683980000000596msonormal"/>
              <w:suppressAutoHyphens/>
              <w:spacing w:before="0" w:beforeAutospacing="0" w:after="0" w:afterAutospacing="0"/>
              <w:rPr>
                <w:sz w:val="28"/>
              </w:rPr>
            </w:pPr>
            <w:r w:rsidRPr="00DB5215">
              <w:rPr>
                <w:sz w:val="28"/>
              </w:rPr>
              <w:t>Рисунок протектора</w:t>
            </w:r>
          </w:p>
        </w:tc>
        <w:tc>
          <w:tcPr>
            <w:tcW w:w="2803"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style13262683980000000596msonormal"/>
              <w:suppressAutoHyphens/>
              <w:spacing w:before="0" w:beforeAutospacing="0" w:after="0" w:afterAutospacing="0"/>
              <w:rPr>
                <w:sz w:val="20"/>
                <w:szCs w:val="28"/>
              </w:rPr>
            </w:pPr>
            <w:r w:rsidRPr="00DB5215">
              <w:rPr>
                <w:sz w:val="20"/>
                <w:szCs w:val="28"/>
              </w:rPr>
              <w:t>Соответствует ТЗ</w:t>
            </w:r>
          </w:p>
        </w:tc>
      </w:tr>
    </w:tbl>
    <w:p w:rsidR="00363E69" w:rsidRPr="00DB5215" w:rsidRDefault="00363E69" w:rsidP="00363E69">
      <w:pPr>
        <w:widowControl w:val="0"/>
        <w:autoSpaceDE w:val="0"/>
        <w:autoSpaceDN w:val="0"/>
        <w:adjustRightInd w:val="0"/>
        <w:jc w:val="both"/>
        <w:rPr>
          <w:color w:val="000000"/>
          <w:sz w:val="28"/>
          <w:szCs w:val="28"/>
          <w:lang w:eastAsia="ru-RU"/>
        </w:rPr>
      </w:pPr>
    </w:p>
    <w:p w:rsidR="00363E69" w:rsidRPr="00DB5215" w:rsidRDefault="00363E69" w:rsidP="00363E69">
      <w:pPr>
        <w:pStyle w:val="zakonpusual"/>
        <w:widowControl/>
        <w:suppressAutoHyphens/>
        <w:spacing w:before="0" w:beforeAutospacing="0" w:after="0" w:afterAutospacing="0"/>
        <w:ind w:firstLine="0"/>
        <w:rPr>
          <w:sz w:val="28"/>
          <w:szCs w:val="28"/>
        </w:rPr>
      </w:pPr>
      <w:r>
        <w:rPr>
          <w:rFonts w:ascii="Times New Roman" w:hAnsi="Times New Roman"/>
          <w:sz w:val="28"/>
          <w:szCs w:val="28"/>
          <w:lang w:val="en-US"/>
        </w:rPr>
        <w:t>1</w:t>
      </w:r>
      <w:r w:rsidRPr="00DB5215">
        <w:rPr>
          <w:rFonts w:ascii="Times New Roman" w:hAnsi="Times New Roman"/>
          <w:sz w:val="28"/>
          <w:szCs w:val="28"/>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5205"/>
      </w:tblGrid>
      <w:tr w:rsidR="00363E69" w:rsidRPr="00DB5215" w:rsidTr="009C53F2">
        <w:tc>
          <w:tcPr>
            <w:tcW w:w="2215" w:type="pct"/>
            <w:tcBorders>
              <w:top w:val="single" w:sz="4" w:space="0" w:color="auto"/>
              <w:left w:val="single" w:sz="4" w:space="0" w:color="auto"/>
              <w:bottom w:val="single" w:sz="4" w:space="0" w:color="auto"/>
              <w:right w:val="single" w:sz="4" w:space="0" w:color="auto"/>
            </w:tcBorders>
            <w:vAlign w:val="center"/>
          </w:tcPr>
          <w:p w:rsidR="00363E69" w:rsidRPr="00DB5215" w:rsidRDefault="00363E69" w:rsidP="009C53F2">
            <w:pPr>
              <w:pStyle w:val="zakonpusual"/>
              <w:widowControl/>
              <w:suppressAutoHyphens/>
              <w:spacing w:before="0" w:beforeAutospacing="0" w:after="0" w:afterAutospacing="0"/>
              <w:ind w:left="-19" w:firstLine="0"/>
              <w:jc w:val="left"/>
              <w:rPr>
                <w:rFonts w:ascii="Times New Roman" w:hAnsi="Times New Roman"/>
                <w:sz w:val="28"/>
                <w:szCs w:val="28"/>
              </w:rPr>
            </w:pPr>
            <w:r>
              <w:rPr>
                <w:rFonts w:ascii="Times New Roman" w:hAnsi="Times New Roman"/>
                <w:sz w:val="28"/>
                <w:szCs w:val="28"/>
              </w:rPr>
              <w:t>П</w:t>
            </w:r>
            <w:r w:rsidRPr="00CF1E6D">
              <w:rPr>
                <w:rFonts w:ascii="Times New Roman" w:hAnsi="Times New Roman"/>
                <w:sz w:val="28"/>
                <w:szCs w:val="28"/>
              </w:rPr>
              <w:t>роизводитель, марка и модель Товара</w:t>
            </w:r>
          </w:p>
        </w:tc>
        <w:tc>
          <w:tcPr>
            <w:tcW w:w="2785" w:type="pct"/>
            <w:tcBorders>
              <w:top w:val="single" w:sz="4" w:space="0" w:color="auto"/>
              <w:left w:val="single" w:sz="4" w:space="0" w:color="auto"/>
              <w:bottom w:val="single" w:sz="4" w:space="0" w:color="auto"/>
              <w:right w:val="single" w:sz="4" w:space="0" w:color="auto"/>
            </w:tcBorders>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CF1E6D">
              <w:rPr>
                <w:rFonts w:ascii="Times New Roman" w:hAnsi="Times New Roman"/>
                <w:i/>
                <w:sz w:val="20"/>
                <w:szCs w:val="28"/>
              </w:rPr>
              <w:t>(Указать)</w:t>
            </w:r>
          </w:p>
        </w:tc>
      </w:tr>
      <w:tr w:rsidR="00363E69" w:rsidRPr="00DB5215" w:rsidTr="009C53F2">
        <w:tc>
          <w:tcPr>
            <w:tcW w:w="2215"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left="-19" w:firstLine="0"/>
              <w:jc w:val="left"/>
              <w:rPr>
                <w:rFonts w:ascii="Times New Roman" w:hAnsi="Times New Roman"/>
                <w:sz w:val="28"/>
                <w:szCs w:val="28"/>
              </w:rPr>
            </w:pPr>
            <w:r w:rsidRPr="00DB5215">
              <w:rPr>
                <w:rFonts w:ascii="Times New Roman" w:hAnsi="Times New Roman"/>
                <w:sz w:val="28"/>
                <w:szCs w:val="28"/>
              </w:rPr>
              <w:t>Наименование характеристик поставляемого Товара или его «эквивалента»</w:t>
            </w:r>
          </w:p>
        </w:tc>
        <w:tc>
          <w:tcPr>
            <w:tcW w:w="2785"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Параметры характеристик поставляемого Товара</w:t>
            </w:r>
          </w:p>
        </w:tc>
      </w:tr>
      <w:tr w:rsidR="00363E69" w:rsidRPr="00DB5215" w:rsidTr="009C53F2">
        <w:tc>
          <w:tcPr>
            <w:tcW w:w="2215"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Размер</w:t>
            </w:r>
          </w:p>
        </w:tc>
        <w:tc>
          <w:tcPr>
            <w:tcW w:w="2785"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i/>
                <w:sz w:val="20"/>
                <w:szCs w:val="28"/>
              </w:rPr>
            </w:pPr>
            <w:r w:rsidRPr="00DB5215">
              <w:rPr>
                <w:rFonts w:ascii="Times New Roman" w:hAnsi="Times New Roman"/>
                <w:sz w:val="28"/>
                <w:szCs w:val="28"/>
              </w:rPr>
              <w:t>18.00-33</w:t>
            </w:r>
          </w:p>
        </w:tc>
      </w:tr>
      <w:tr w:rsidR="00363E69" w:rsidRPr="00DB5215" w:rsidTr="009C53F2">
        <w:tc>
          <w:tcPr>
            <w:tcW w:w="2215"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Несущая способность при 25 км/ч</w:t>
            </w:r>
          </w:p>
        </w:tc>
        <w:tc>
          <w:tcPr>
            <w:tcW w:w="2785"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i/>
                <w:sz w:val="20"/>
                <w:szCs w:val="28"/>
              </w:rPr>
              <w:t>_______</w:t>
            </w:r>
            <w:proofErr w:type="gramStart"/>
            <w:r w:rsidRPr="00DB5215">
              <w:rPr>
                <w:rFonts w:ascii="Times New Roman" w:hAnsi="Times New Roman"/>
                <w:i/>
                <w:sz w:val="20"/>
                <w:szCs w:val="28"/>
              </w:rPr>
              <w:t>_(</w:t>
            </w:r>
            <w:proofErr w:type="gramEnd"/>
            <w:r w:rsidRPr="00DB5215">
              <w:rPr>
                <w:rFonts w:ascii="Times New Roman" w:hAnsi="Times New Roman"/>
                <w:i/>
                <w:sz w:val="20"/>
                <w:szCs w:val="28"/>
              </w:rPr>
              <w:t>Не менее 22 000 кг.)</w:t>
            </w:r>
          </w:p>
        </w:tc>
      </w:tr>
      <w:tr w:rsidR="00363E69" w:rsidRPr="00DB5215" w:rsidTr="009C53F2">
        <w:tc>
          <w:tcPr>
            <w:tcW w:w="2215"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Давление воздуха, КПА</w:t>
            </w:r>
          </w:p>
        </w:tc>
        <w:tc>
          <w:tcPr>
            <w:tcW w:w="2785"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i/>
                <w:sz w:val="20"/>
                <w:szCs w:val="28"/>
              </w:rPr>
              <w:t>_______</w:t>
            </w:r>
            <w:proofErr w:type="gramStart"/>
            <w:r w:rsidRPr="00DB5215">
              <w:rPr>
                <w:rFonts w:ascii="Times New Roman" w:hAnsi="Times New Roman"/>
                <w:i/>
                <w:sz w:val="20"/>
                <w:szCs w:val="28"/>
              </w:rPr>
              <w:t>_(</w:t>
            </w:r>
            <w:proofErr w:type="gramEnd"/>
            <w:r w:rsidRPr="00DB5215">
              <w:rPr>
                <w:rFonts w:ascii="Times New Roman" w:hAnsi="Times New Roman"/>
                <w:i/>
                <w:sz w:val="20"/>
                <w:szCs w:val="28"/>
              </w:rPr>
              <w:t>Не менее 1000)</w:t>
            </w:r>
          </w:p>
        </w:tc>
      </w:tr>
      <w:tr w:rsidR="00363E69" w:rsidRPr="00DB5215" w:rsidTr="009C53F2">
        <w:tc>
          <w:tcPr>
            <w:tcW w:w="2215"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Сезонность</w:t>
            </w:r>
          </w:p>
        </w:tc>
        <w:tc>
          <w:tcPr>
            <w:tcW w:w="2785"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i/>
                <w:sz w:val="20"/>
                <w:szCs w:val="28"/>
              </w:rPr>
            </w:pPr>
            <w:r w:rsidRPr="00DB5215">
              <w:rPr>
                <w:rFonts w:ascii="Times New Roman" w:hAnsi="Times New Roman"/>
                <w:sz w:val="28"/>
                <w:szCs w:val="28"/>
              </w:rPr>
              <w:t>всесезонная</w:t>
            </w:r>
          </w:p>
        </w:tc>
      </w:tr>
      <w:tr w:rsidR="00363E69" w:rsidRPr="00DB5215" w:rsidTr="009C53F2">
        <w:trPr>
          <w:trHeight w:val="427"/>
        </w:trPr>
        <w:tc>
          <w:tcPr>
            <w:tcW w:w="2215"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rPr>
                <w:rFonts w:ascii="Times New Roman" w:hAnsi="Times New Roman"/>
                <w:sz w:val="28"/>
                <w:szCs w:val="28"/>
              </w:rPr>
            </w:pPr>
            <w:r w:rsidRPr="00DB5215">
              <w:rPr>
                <w:rFonts w:ascii="Times New Roman" w:hAnsi="Times New Roman"/>
                <w:sz w:val="28"/>
                <w:szCs w:val="28"/>
              </w:rPr>
              <w:t>Конструкция</w:t>
            </w:r>
          </w:p>
        </w:tc>
        <w:tc>
          <w:tcPr>
            <w:tcW w:w="2785"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i/>
                <w:sz w:val="20"/>
                <w:szCs w:val="28"/>
              </w:rPr>
            </w:pPr>
            <w:r w:rsidRPr="00DB5215">
              <w:rPr>
                <w:rFonts w:ascii="Times New Roman" w:hAnsi="Times New Roman"/>
                <w:sz w:val="28"/>
                <w:szCs w:val="28"/>
                <w:lang w:val="en-US"/>
              </w:rPr>
              <w:t>TL</w:t>
            </w:r>
            <w:r w:rsidRPr="00DB5215">
              <w:rPr>
                <w:rFonts w:ascii="Times New Roman" w:hAnsi="Times New Roman"/>
                <w:sz w:val="28"/>
                <w:szCs w:val="28"/>
              </w:rPr>
              <w:t xml:space="preserve"> (бескамерная) диагональная</w:t>
            </w:r>
          </w:p>
        </w:tc>
      </w:tr>
      <w:tr w:rsidR="00363E69" w:rsidRPr="00DB5215" w:rsidTr="009C53F2">
        <w:tc>
          <w:tcPr>
            <w:tcW w:w="2215"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Слойность</w:t>
            </w:r>
          </w:p>
        </w:tc>
        <w:tc>
          <w:tcPr>
            <w:tcW w:w="2785"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i/>
                <w:sz w:val="20"/>
                <w:szCs w:val="28"/>
              </w:rPr>
            </w:pPr>
            <w:r w:rsidRPr="00DB5215">
              <w:rPr>
                <w:rFonts w:ascii="Times New Roman" w:hAnsi="Times New Roman"/>
                <w:i/>
                <w:sz w:val="20"/>
                <w:szCs w:val="28"/>
              </w:rPr>
              <w:t>_______</w:t>
            </w:r>
            <w:proofErr w:type="gramStart"/>
            <w:r w:rsidRPr="00DB5215">
              <w:rPr>
                <w:rFonts w:ascii="Times New Roman" w:hAnsi="Times New Roman"/>
                <w:i/>
                <w:sz w:val="20"/>
                <w:szCs w:val="28"/>
              </w:rPr>
              <w:t>_(</w:t>
            </w:r>
            <w:proofErr w:type="gramEnd"/>
            <w:r w:rsidRPr="00DB5215">
              <w:rPr>
                <w:rFonts w:ascii="Times New Roman" w:hAnsi="Times New Roman"/>
                <w:i/>
                <w:sz w:val="20"/>
                <w:szCs w:val="28"/>
              </w:rPr>
              <w:t>Не менее 36)</w:t>
            </w:r>
          </w:p>
        </w:tc>
      </w:tr>
      <w:tr w:rsidR="00363E69" w:rsidRPr="00DB5215" w:rsidTr="009C53F2">
        <w:tc>
          <w:tcPr>
            <w:tcW w:w="2215"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Тип протектора</w:t>
            </w:r>
          </w:p>
        </w:tc>
        <w:tc>
          <w:tcPr>
            <w:tcW w:w="2785"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i/>
                <w:sz w:val="20"/>
                <w:szCs w:val="28"/>
              </w:rPr>
              <w:t>_________</w:t>
            </w:r>
            <w:r w:rsidRPr="00DB5215">
              <w:rPr>
                <w:rFonts w:ascii="Times New Roman" w:hAnsi="Times New Roman"/>
                <w:i/>
                <w:sz w:val="20"/>
                <w:szCs w:val="28"/>
              </w:rPr>
              <w:t>IND-4 или Е-4</w:t>
            </w:r>
          </w:p>
        </w:tc>
      </w:tr>
      <w:tr w:rsidR="00363E69" w:rsidRPr="00DB5215" w:rsidTr="009C53F2">
        <w:tc>
          <w:tcPr>
            <w:tcW w:w="2215"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Уплотнительное кольцо R33</w:t>
            </w:r>
          </w:p>
        </w:tc>
        <w:tc>
          <w:tcPr>
            <w:tcW w:w="2785"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в комплекте</w:t>
            </w:r>
          </w:p>
        </w:tc>
      </w:tr>
      <w:tr w:rsidR="00363E69" w:rsidRPr="00DB5215" w:rsidTr="009C53F2">
        <w:tc>
          <w:tcPr>
            <w:tcW w:w="2215"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Температурный диапазон эксплуатации</w:t>
            </w:r>
          </w:p>
        </w:tc>
        <w:tc>
          <w:tcPr>
            <w:tcW w:w="2785"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от – 40ºС до + 40ºС</w:t>
            </w:r>
          </w:p>
        </w:tc>
      </w:tr>
      <w:tr w:rsidR="00363E69" w:rsidRPr="00DB5215" w:rsidTr="009C53F2">
        <w:tc>
          <w:tcPr>
            <w:tcW w:w="2215"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style13262683980000000596msonormal"/>
              <w:suppressAutoHyphens/>
              <w:spacing w:before="0" w:beforeAutospacing="0" w:after="0" w:afterAutospacing="0"/>
              <w:rPr>
                <w:sz w:val="28"/>
              </w:rPr>
            </w:pPr>
            <w:r w:rsidRPr="00DB5215">
              <w:rPr>
                <w:sz w:val="28"/>
              </w:rPr>
              <w:t>Глубина протектора</w:t>
            </w:r>
          </w:p>
        </w:tc>
        <w:tc>
          <w:tcPr>
            <w:tcW w:w="2785"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style13262683980000000596msonormal"/>
              <w:suppressAutoHyphens/>
              <w:spacing w:before="0" w:beforeAutospacing="0" w:after="0" w:afterAutospacing="0"/>
              <w:rPr>
                <w:sz w:val="28"/>
              </w:rPr>
            </w:pPr>
            <w:r w:rsidRPr="00DB5215">
              <w:rPr>
                <w:i/>
                <w:sz w:val="20"/>
                <w:szCs w:val="28"/>
              </w:rPr>
              <w:t>_______</w:t>
            </w:r>
            <w:proofErr w:type="gramStart"/>
            <w:r w:rsidRPr="00DB5215">
              <w:rPr>
                <w:i/>
                <w:sz w:val="20"/>
                <w:szCs w:val="28"/>
              </w:rPr>
              <w:t>_(</w:t>
            </w:r>
            <w:proofErr w:type="gramEnd"/>
            <w:r w:rsidRPr="00DB5215">
              <w:rPr>
                <w:i/>
                <w:sz w:val="20"/>
                <w:szCs w:val="28"/>
              </w:rPr>
              <w:t>Не менее 60 мм)</w:t>
            </w:r>
          </w:p>
        </w:tc>
      </w:tr>
      <w:tr w:rsidR="00363E69" w:rsidRPr="00DB5215" w:rsidTr="009C53F2">
        <w:tc>
          <w:tcPr>
            <w:tcW w:w="2215"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style13262683980000000596msonormal"/>
              <w:suppressAutoHyphens/>
              <w:spacing w:before="0" w:beforeAutospacing="0" w:after="0" w:afterAutospacing="0"/>
              <w:rPr>
                <w:sz w:val="28"/>
              </w:rPr>
            </w:pPr>
            <w:r w:rsidRPr="00DB5215">
              <w:rPr>
                <w:sz w:val="28"/>
              </w:rPr>
              <w:t>Рисунок протектора</w:t>
            </w:r>
          </w:p>
        </w:tc>
        <w:tc>
          <w:tcPr>
            <w:tcW w:w="2785"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style13262683980000000596msonormal"/>
              <w:suppressAutoHyphens/>
              <w:spacing w:before="0" w:beforeAutospacing="0" w:after="0" w:afterAutospacing="0"/>
              <w:rPr>
                <w:sz w:val="20"/>
                <w:szCs w:val="28"/>
              </w:rPr>
            </w:pPr>
            <w:r w:rsidRPr="00DB5215">
              <w:rPr>
                <w:sz w:val="20"/>
                <w:szCs w:val="28"/>
              </w:rPr>
              <w:t>Соответствует ТЗ</w:t>
            </w:r>
          </w:p>
        </w:tc>
      </w:tr>
    </w:tbl>
    <w:p w:rsidR="00363E69" w:rsidRDefault="00363E69" w:rsidP="00363E69">
      <w:pPr>
        <w:widowControl w:val="0"/>
        <w:autoSpaceDE w:val="0"/>
        <w:autoSpaceDN w:val="0"/>
        <w:adjustRightInd w:val="0"/>
        <w:jc w:val="both"/>
        <w:rPr>
          <w:color w:val="000000"/>
          <w:sz w:val="28"/>
          <w:szCs w:val="28"/>
          <w:lang w:eastAsia="ru-RU"/>
        </w:rPr>
      </w:pPr>
    </w:p>
    <w:p w:rsidR="00363E69" w:rsidRPr="00DB5215" w:rsidRDefault="00363E69" w:rsidP="00363E69">
      <w:pPr>
        <w:widowControl w:val="0"/>
        <w:autoSpaceDE w:val="0"/>
        <w:autoSpaceDN w:val="0"/>
        <w:adjustRightInd w:val="0"/>
        <w:jc w:val="both"/>
        <w:rPr>
          <w:color w:val="000000"/>
          <w:sz w:val="28"/>
          <w:szCs w:val="28"/>
          <w:lang w:eastAsia="ru-RU"/>
        </w:rPr>
      </w:pPr>
    </w:p>
    <w:p w:rsidR="00363E69" w:rsidRPr="00DB5215" w:rsidRDefault="00363E69" w:rsidP="00363E69">
      <w:pPr>
        <w:pStyle w:val="zakonpusual"/>
        <w:widowControl/>
        <w:suppressAutoHyphens/>
        <w:spacing w:before="0" w:beforeAutospacing="0" w:after="0" w:afterAutospacing="0"/>
        <w:ind w:firstLine="0"/>
        <w:rPr>
          <w:rFonts w:ascii="Times New Roman" w:hAnsi="Times New Roman"/>
          <w:sz w:val="28"/>
          <w:szCs w:val="28"/>
        </w:rPr>
      </w:pPr>
      <w:r>
        <w:rPr>
          <w:rFonts w:ascii="Times New Roman" w:hAnsi="Times New Roman"/>
          <w:sz w:val="28"/>
          <w:szCs w:val="28"/>
          <w:lang w:val="en-US"/>
        </w:rPr>
        <w:t>1</w:t>
      </w:r>
      <w:r w:rsidRPr="00DB5215">
        <w:rPr>
          <w:rFonts w:ascii="Times New Roman" w:hAnsi="Times New Roman"/>
          <w:sz w:val="28"/>
          <w:szCs w:val="28"/>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0"/>
        <w:gridCol w:w="5145"/>
      </w:tblGrid>
      <w:tr w:rsidR="00363E69" w:rsidRPr="00DB5215" w:rsidTr="009C53F2">
        <w:tc>
          <w:tcPr>
            <w:tcW w:w="2247" w:type="pct"/>
            <w:tcBorders>
              <w:top w:val="single" w:sz="4" w:space="0" w:color="auto"/>
              <w:left w:val="single" w:sz="4" w:space="0" w:color="auto"/>
              <w:bottom w:val="single" w:sz="4" w:space="0" w:color="auto"/>
              <w:right w:val="single" w:sz="4" w:space="0" w:color="auto"/>
            </w:tcBorders>
            <w:vAlign w:val="center"/>
          </w:tcPr>
          <w:p w:rsidR="00363E69" w:rsidRPr="00DB5215" w:rsidRDefault="00363E69" w:rsidP="009C53F2">
            <w:pPr>
              <w:pStyle w:val="zakonpusual"/>
              <w:widowControl/>
              <w:suppressAutoHyphens/>
              <w:spacing w:before="0" w:beforeAutospacing="0" w:after="0" w:afterAutospacing="0"/>
              <w:ind w:left="31" w:firstLine="0"/>
              <w:jc w:val="left"/>
              <w:rPr>
                <w:rFonts w:ascii="Times New Roman" w:hAnsi="Times New Roman"/>
                <w:sz w:val="28"/>
                <w:szCs w:val="28"/>
              </w:rPr>
            </w:pPr>
            <w:r>
              <w:rPr>
                <w:rFonts w:ascii="Times New Roman" w:hAnsi="Times New Roman"/>
                <w:sz w:val="28"/>
                <w:szCs w:val="28"/>
              </w:rPr>
              <w:t>П</w:t>
            </w:r>
            <w:r w:rsidRPr="00CF1E6D">
              <w:rPr>
                <w:rFonts w:ascii="Times New Roman" w:hAnsi="Times New Roman"/>
                <w:sz w:val="28"/>
                <w:szCs w:val="28"/>
              </w:rPr>
              <w:t>роизводитель, марка и модель Товара</w:t>
            </w:r>
          </w:p>
        </w:tc>
        <w:tc>
          <w:tcPr>
            <w:tcW w:w="2753" w:type="pct"/>
            <w:tcBorders>
              <w:top w:val="single" w:sz="4" w:space="0" w:color="auto"/>
              <w:left w:val="single" w:sz="4" w:space="0" w:color="auto"/>
              <w:bottom w:val="single" w:sz="4" w:space="0" w:color="auto"/>
              <w:right w:val="single" w:sz="4" w:space="0" w:color="auto"/>
            </w:tcBorders>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CF1E6D">
              <w:rPr>
                <w:rFonts w:ascii="Times New Roman" w:hAnsi="Times New Roman"/>
                <w:i/>
                <w:sz w:val="20"/>
                <w:szCs w:val="28"/>
              </w:rPr>
              <w:t>(Указать)</w:t>
            </w:r>
          </w:p>
        </w:tc>
      </w:tr>
      <w:tr w:rsidR="00363E69" w:rsidRPr="00DB5215" w:rsidTr="009C53F2">
        <w:tc>
          <w:tcPr>
            <w:tcW w:w="224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left="31" w:firstLine="0"/>
              <w:jc w:val="left"/>
              <w:rPr>
                <w:rFonts w:ascii="Times New Roman" w:hAnsi="Times New Roman"/>
                <w:sz w:val="28"/>
                <w:szCs w:val="28"/>
              </w:rPr>
            </w:pPr>
            <w:r w:rsidRPr="00DB5215">
              <w:rPr>
                <w:rFonts w:ascii="Times New Roman" w:hAnsi="Times New Roman"/>
                <w:sz w:val="28"/>
                <w:szCs w:val="28"/>
              </w:rPr>
              <w:t>Наименование характеристик поставляемого Товара или его «эквивалента»</w:t>
            </w:r>
          </w:p>
        </w:tc>
        <w:tc>
          <w:tcPr>
            <w:tcW w:w="2753"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Параметры характеристик поставляемого Товара</w:t>
            </w:r>
          </w:p>
        </w:tc>
      </w:tr>
      <w:tr w:rsidR="00363E69" w:rsidRPr="00DB5215" w:rsidTr="009C53F2">
        <w:tc>
          <w:tcPr>
            <w:tcW w:w="224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Размер</w:t>
            </w:r>
          </w:p>
        </w:tc>
        <w:tc>
          <w:tcPr>
            <w:tcW w:w="2753"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21.00-35</w:t>
            </w:r>
          </w:p>
        </w:tc>
      </w:tr>
      <w:tr w:rsidR="00363E69" w:rsidTr="009C53F2">
        <w:tc>
          <w:tcPr>
            <w:tcW w:w="224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Несущая способность при 25 км/ч</w:t>
            </w:r>
          </w:p>
        </w:tc>
        <w:tc>
          <w:tcPr>
            <w:tcW w:w="2753"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i/>
                <w:sz w:val="20"/>
                <w:szCs w:val="28"/>
              </w:rPr>
              <w:t>_______</w:t>
            </w:r>
            <w:proofErr w:type="gramStart"/>
            <w:r w:rsidRPr="00DB5215">
              <w:rPr>
                <w:rFonts w:ascii="Times New Roman" w:hAnsi="Times New Roman"/>
                <w:i/>
                <w:sz w:val="20"/>
                <w:szCs w:val="28"/>
              </w:rPr>
              <w:t>_(</w:t>
            </w:r>
            <w:proofErr w:type="gramEnd"/>
            <w:r w:rsidRPr="00DB5215">
              <w:rPr>
                <w:rFonts w:ascii="Times New Roman" w:hAnsi="Times New Roman"/>
                <w:i/>
                <w:sz w:val="20"/>
                <w:szCs w:val="28"/>
              </w:rPr>
              <w:t>Не менее 28 000 кг.)</w:t>
            </w:r>
          </w:p>
        </w:tc>
      </w:tr>
      <w:tr w:rsidR="00363E69" w:rsidTr="009C53F2">
        <w:tc>
          <w:tcPr>
            <w:tcW w:w="2247"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lastRenderedPageBreak/>
              <w:t>Давление воздуха, КПА</w:t>
            </w:r>
          </w:p>
        </w:tc>
        <w:tc>
          <w:tcPr>
            <w:tcW w:w="2753"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i/>
                <w:sz w:val="20"/>
                <w:szCs w:val="28"/>
              </w:rPr>
              <w:t>_______</w:t>
            </w:r>
            <w:proofErr w:type="gramStart"/>
            <w:r>
              <w:rPr>
                <w:rFonts w:ascii="Times New Roman" w:hAnsi="Times New Roman"/>
                <w:i/>
                <w:sz w:val="20"/>
                <w:szCs w:val="28"/>
              </w:rPr>
              <w:t>_(</w:t>
            </w:r>
            <w:proofErr w:type="gramEnd"/>
            <w:r>
              <w:rPr>
                <w:rFonts w:ascii="Times New Roman" w:hAnsi="Times New Roman"/>
                <w:i/>
                <w:sz w:val="20"/>
                <w:szCs w:val="28"/>
              </w:rPr>
              <w:t>Не менее 900)</w:t>
            </w:r>
          </w:p>
        </w:tc>
      </w:tr>
      <w:tr w:rsidR="00363E69" w:rsidTr="009C53F2">
        <w:tc>
          <w:tcPr>
            <w:tcW w:w="2247"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2753"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sz w:val="28"/>
                <w:szCs w:val="28"/>
              </w:rPr>
              <w:t>всесезонная</w:t>
            </w:r>
          </w:p>
        </w:tc>
      </w:tr>
      <w:tr w:rsidR="00363E69" w:rsidTr="009C53F2">
        <w:trPr>
          <w:trHeight w:val="427"/>
        </w:trPr>
        <w:tc>
          <w:tcPr>
            <w:tcW w:w="2247"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rPr>
                <w:rFonts w:ascii="Times New Roman" w:hAnsi="Times New Roman"/>
                <w:sz w:val="28"/>
                <w:szCs w:val="28"/>
              </w:rPr>
            </w:pPr>
            <w:r>
              <w:rPr>
                <w:rFonts w:ascii="Times New Roman" w:hAnsi="Times New Roman"/>
                <w:sz w:val="28"/>
                <w:szCs w:val="28"/>
              </w:rPr>
              <w:t>Конструкция</w:t>
            </w:r>
          </w:p>
        </w:tc>
        <w:tc>
          <w:tcPr>
            <w:tcW w:w="2753"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sz w:val="28"/>
                <w:szCs w:val="28"/>
                <w:lang w:val="en-US"/>
              </w:rPr>
              <w:t>TL</w:t>
            </w:r>
            <w:r>
              <w:rPr>
                <w:rFonts w:ascii="Times New Roman" w:hAnsi="Times New Roman"/>
                <w:sz w:val="28"/>
                <w:szCs w:val="28"/>
              </w:rPr>
              <w:t xml:space="preserve"> (бескамерная) диагональная</w:t>
            </w:r>
          </w:p>
        </w:tc>
      </w:tr>
      <w:tr w:rsidR="00363E69" w:rsidTr="009C53F2">
        <w:tc>
          <w:tcPr>
            <w:tcW w:w="2247"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Слойность</w:t>
            </w:r>
          </w:p>
        </w:tc>
        <w:tc>
          <w:tcPr>
            <w:tcW w:w="2753"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i/>
                <w:sz w:val="20"/>
                <w:szCs w:val="28"/>
              </w:rPr>
              <w:t>________ (Не менее 36)</w:t>
            </w:r>
          </w:p>
        </w:tc>
      </w:tr>
      <w:tr w:rsidR="00363E69" w:rsidTr="009C53F2">
        <w:tc>
          <w:tcPr>
            <w:tcW w:w="2247"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протектора</w:t>
            </w:r>
          </w:p>
        </w:tc>
        <w:tc>
          <w:tcPr>
            <w:tcW w:w="2753"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i/>
                <w:sz w:val="20"/>
                <w:szCs w:val="28"/>
              </w:rPr>
              <w:t>_________IND-4 или Е-4</w:t>
            </w:r>
          </w:p>
        </w:tc>
      </w:tr>
      <w:tr w:rsidR="00363E69" w:rsidTr="009C53F2">
        <w:tc>
          <w:tcPr>
            <w:tcW w:w="2247"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Уплотнительное кольцо R35</w:t>
            </w:r>
          </w:p>
        </w:tc>
        <w:tc>
          <w:tcPr>
            <w:tcW w:w="2753"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sz w:val="28"/>
                <w:szCs w:val="28"/>
              </w:rPr>
              <w:t>в комплекте</w:t>
            </w:r>
          </w:p>
        </w:tc>
      </w:tr>
      <w:tr w:rsidR="00363E69" w:rsidTr="009C53F2">
        <w:tc>
          <w:tcPr>
            <w:tcW w:w="2247"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Температурный диапазон эксплуатации</w:t>
            </w:r>
          </w:p>
        </w:tc>
        <w:tc>
          <w:tcPr>
            <w:tcW w:w="2753"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sz w:val="28"/>
                <w:szCs w:val="28"/>
              </w:rPr>
              <w:t>от – 40ºС до + 40ºС</w:t>
            </w:r>
          </w:p>
        </w:tc>
      </w:tr>
      <w:tr w:rsidR="00363E69" w:rsidTr="009C53F2">
        <w:tc>
          <w:tcPr>
            <w:tcW w:w="2247"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style13262683980000000596msonormal"/>
              <w:suppressAutoHyphens/>
              <w:spacing w:before="0" w:beforeAutospacing="0" w:after="0" w:afterAutospacing="0"/>
              <w:rPr>
                <w:sz w:val="28"/>
              </w:rPr>
            </w:pPr>
            <w:r>
              <w:rPr>
                <w:sz w:val="28"/>
              </w:rPr>
              <w:t>Глубина протектора</w:t>
            </w:r>
          </w:p>
        </w:tc>
        <w:tc>
          <w:tcPr>
            <w:tcW w:w="2753"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style13262683980000000596msonormal"/>
              <w:suppressAutoHyphens/>
              <w:spacing w:before="0" w:beforeAutospacing="0" w:after="0" w:afterAutospacing="0"/>
              <w:rPr>
                <w:sz w:val="28"/>
              </w:rPr>
            </w:pPr>
            <w:r>
              <w:rPr>
                <w:i/>
                <w:sz w:val="20"/>
                <w:szCs w:val="28"/>
              </w:rPr>
              <w:t>_______</w:t>
            </w:r>
            <w:proofErr w:type="gramStart"/>
            <w:r>
              <w:rPr>
                <w:i/>
                <w:sz w:val="20"/>
                <w:szCs w:val="28"/>
              </w:rPr>
              <w:t>_(</w:t>
            </w:r>
            <w:proofErr w:type="gramEnd"/>
            <w:r>
              <w:rPr>
                <w:i/>
                <w:sz w:val="20"/>
                <w:szCs w:val="28"/>
              </w:rPr>
              <w:t>Не менее 51 мм)</w:t>
            </w:r>
          </w:p>
        </w:tc>
      </w:tr>
      <w:tr w:rsidR="00363E69" w:rsidTr="009C53F2">
        <w:tc>
          <w:tcPr>
            <w:tcW w:w="2247"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style13262683980000000596msonormal"/>
              <w:suppressAutoHyphens/>
              <w:spacing w:before="0" w:beforeAutospacing="0" w:after="0" w:afterAutospacing="0"/>
              <w:rPr>
                <w:sz w:val="28"/>
              </w:rPr>
            </w:pPr>
            <w:r>
              <w:rPr>
                <w:sz w:val="28"/>
              </w:rPr>
              <w:t>Рисунок протектора</w:t>
            </w:r>
          </w:p>
        </w:tc>
        <w:tc>
          <w:tcPr>
            <w:tcW w:w="2753"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style13262683980000000596msonormal"/>
              <w:suppressAutoHyphens/>
              <w:spacing w:before="0" w:beforeAutospacing="0" w:after="0" w:afterAutospacing="0"/>
              <w:rPr>
                <w:sz w:val="20"/>
                <w:szCs w:val="28"/>
              </w:rPr>
            </w:pPr>
            <w:r>
              <w:rPr>
                <w:sz w:val="20"/>
                <w:szCs w:val="28"/>
              </w:rPr>
              <w:t>Соответствует ТЗ</w:t>
            </w:r>
          </w:p>
        </w:tc>
      </w:tr>
    </w:tbl>
    <w:p w:rsidR="00363E69" w:rsidRDefault="00363E69" w:rsidP="00363E69">
      <w:pPr>
        <w:ind w:firstLine="720"/>
        <w:jc w:val="both"/>
        <w:rPr>
          <w:sz w:val="28"/>
          <w:szCs w:val="28"/>
        </w:rPr>
      </w:pPr>
    </w:p>
    <w:p w:rsidR="00363E69" w:rsidRPr="00DB5215" w:rsidRDefault="00363E69" w:rsidP="00363E69">
      <w:pPr>
        <w:pStyle w:val="zakonpusual"/>
        <w:widowControl/>
        <w:suppressAutoHyphens/>
        <w:spacing w:before="0" w:beforeAutospacing="0" w:after="0" w:afterAutospacing="0"/>
        <w:ind w:firstLine="0"/>
        <w:rPr>
          <w:rFonts w:ascii="Times New Roman" w:hAnsi="Times New Roman"/>
          <w:sz w:val="28"/>
          <w:szCs w:val="28"/>
        </w:rPr>
      </w:pPr>
      <w:r>
        <w:rPr>
          <w:rFonts w:ascii="Times New Roman" w:hAnsi="Times New Roman"/>
          <w:sz w:val="28"/>
          <w:szCs w:val="28"/>
          <w:lang w:val="en-US"/>
        </w:rPr>
        <w:t>1</w:t>
      </w:r>
      <w:r w:rsidRPr="00DB5215">
        <w:rPr>
          <w:rFonts w:ascii="Times New Roman" w:hAnsi="Times New Roman"/>
          <w:sz w:val="28"/>
          <w:szCs w:val="28"/>
        </w:rPr>
        <w:t>.</w:t>
      </w:r>
      <w:r>
        <w:rPr>
          <w:rFonts w:ascii="Times New Roman" w:hAnsi="Times New Roman"/>
          <w:sz w:val="28"/>
          <w:szCs w:val="28"/>
        </w:rPr>
        <w:t>5</w:t>
      </w:r>
      <w:r w:rsidRPr="00DB5215">
        <w:rPr>
          <w:rFonts w:ascii="Times New Roman" w:hAnsi="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0"/>
        <w:gridCol w:w="5145"/>
      </w:tblGrid>
      <w:tr w:rsidR="00363E69" w:rsidRPr="00DB5215" w:rsidTr="009C53F2">
        <w:tc>
          <w:tcPr>
            <w:tcW w:w="2247" w:type="pct"/>
            <w:tcBorders>
              <w:top w:val="single" w:sz="4" w:space="0" w:color="auto"/>
              <w:left w:val="single" w:sz="4" w:space="0" w:color="auto"/>
              <w:bottom w:val="single" w:sz="4" w:space="0" w:color="auto"/>
              <w:right w:val="single" w:sz="4" w:space="0" w:color="auto"/>
            </w:tcBorders>
            <w:vAlign w:val="center"/>
          </w:tcPr>
          <w:p w:rsidR="00363E69" w:rsidRPr="00DB5215" w:rsidRDefault="00363E69" w:rsidP="009C53F2">
            <w:pPr>
              <w:pStyle w:val="zakonpusual"/>
              <w:widowControl/>
              <w:suppressAutoHyphens/>
              <w:spacing w:before="0" w:beforeAutospacing="0" w:after="0" w:afterAutospacing="0"/>
              <w:ind w:left="31" w:firstLine="0"/>
              <w:jc w:val="left"/>
              <w:rPr>
                <w:rFonts w:ascii="Times New Roman" w:hAnsi="Times New Roman"/>
                <w:sz w:val="28"/>
                <w:szCs w:val="28"/>
              </w:rPr>
            </w:pPr>
            <w:r>
              <w:rPr>
                <w:rFonts w:ascii="Times New Roman" w:hAnsi="Times New Roman"/>
                <w:sz w:val="28"/>
                <w:szCs w:val="28"/>
              </w:rPr>
              <w:t>П</w:t>
            </w:r>
            <w:r w:rsidRPr="00CF1E6D">
              <w:rPr>
                <w:rFonts w:ascii="Times New Roman" w:hAnsi="Times New Roman"/>
                <w:sz w:val="28"/>
                <w:szCs w:val="28"/>
              </w:rPr>
              <w:t>роизводитель, марка и модель Товара</w:t>
            </w:r>
          </w:p>
        </w:tc>
        <w:tc>
          <w:tcPr>
            <w:tcW w:w="2753" w:type="pct"/>
            <w:tcBorders>
              <w:top w:val="single" w:sz="4" w:space="0" w:color="auto"/>
              <w:left w:val="single" w:sz="4" w:space="0" w:color="auto"/>
              <w:bottom w:val="single" w:sz="4" w:space="0" w:color="auto"/>
              <w:right w:val="single" w:sz="4" w:space="0" w:color="auto"/>
            </w:tcBorders>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CF1E6D">
              <w:rPr>
                <w:rFonts w:ascii="Times New Roman" w:hAnsi="Times New Roman"/>
                <w:i/>
                <w:sz w:val="20"/>
                <w:szCs w:val="28"/>
              </w:rPr>
              <w:t>(Указать)</w:t>
            </w:r>
          </w:p>
        </w:tc>
      </w:tr>
      <w:tr w:rsidR="00363E69" w:rsidRPr="00DB5215" w:rsidTr="009C53F2">
        <w:tc>
          <w:tcPr>
            <w:tcW w:w="224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left="31" w:firstLine="0"/>
              <w:jc w:val="left"/>
              <w:rPr>
                <w:rFonts w:ascii="Times New Roman" w:hAnsi="Times New Roman"/>
                <w:sz w:val="28"/>
                <w:szCs w:val="28"/>
              </w:rPr>
            </w:pPr>
            <w:r w:rsidRPr="00DB5215">
              <w:rPr>
                <w:rFonts w:ascii="Times New Roman" w:hAnsi="Times New Roman"/>
                <w:sz w:val="28"/>
                <w:szCs w:val="28"/>
              </w:rPr>
              <w:t>Наименование характеристик поставляемого Товара или его «эквивалента»</w:t>
            </w:r>
          </w:p>
        </w:tc>
        <w:tc>
          <w:tcPr>
            <w:tcW w:w="2753"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Параметры характеристик поставляемого Товара</w:t>
            </w:r>
          </w:p>
        </w:tc>
      </w:tr>
      <w:tr w:rsidR="00363E69" w:rsidRPr="00DB5215" w:rsidTr="009C53F2">
        <w:tc>
          <w:tcPr>
            <w:tcW w:w="224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Размер</w:t>
            </w:r>
          </w:p>
        </w:tc>
        <w:tc>
          <w:tcPr>
            <w:tcW w:w="2753"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14</w:t>
            </w:r>
            <w:r w:rsidRPr="00DB5215">
              <w:rPr>
                <w:rFonts w:ascii="Times New Roman" w:hAnsi="Times New Roman"/>
                <w:sz w:val="28"/>
                <w:szCs w:val="28"/>
              </w:rPr>
              <w:t>.00-</w:t>
            </w:r>
            <w:r>
              <w:rPr>
                <w:rFonts w:ascii="Times New Roman" w:hAnsi="Times New Roman"/>
                <w:sz w:val="28"/>
                <w:szCs w:val="28"/>
              </w:rPr>
              <w:t>24</w:t>
            </w:r>
          </w:p>
        </w:tc>
      </w:tr>
      <w:tr w:rsidR="00363E69" w:rsidTr="009C53F2">
        <w:tc>
          <w:tcPr>
            <w:tcW w:w="2247" w:type="pct"/>
            <w:tcBorders>
              <w:top w:val="single" w:sz="4" w:space="0" w:color="auto"/>
              <w:left w:val="single" w:sz="4" w:space="0" w:color="auto"/>
              <w:bottom w:val="single" w:sz="4" w:space="0" w:color="auto"/>
              <w:right w:val="single" w:sz="4" w:space="0" w:color="auto"/>
            </w:tcBorders>
            <w:vAlign w:val="center"/>
            <w:hideMark/>
          </w:tcPr>
          <w:p w:rsidR="00363E69" w:rsidRPr="00DB5215"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Несущая способность при 25 км/ч</w:t>
            </w:r>
          </w:p>
        </w:tc>
        <w:tc>
          <w:tcPr>
            <w:tcW w:w="2753"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i/>
                <w:sz w:val="20"/>
                <w:szCs w:val="28"/>
              </w:rPr>
              <w:t>_______</w:t>
            </w:r>
            <w:proofErr w:type="gramStart"/>
            <w:r w:rsidRPr="00DB5215">
              <w:rPr>
                <w:rFonts w:ascii="Times New Roman" w:hAnsi="Times New Roman"/>
                <w:i/>
                <w:sz w:val="20"/>
                <w:szCs w:val="28"/>
              </w:rPr>
              <w:t>_(</w:t>
            </w:r>
            <w:proofErr w:type="gramEnd"/>
            <w:r w:rsidRPr="00DB5215">
              <w:rPr>
                <w:rFonts w:ascii="Times New Roman" w:hAnsi="Times New Roman"/>
                <w:i/>
                <w:sz w:val="20"/>
                <w:szCs w:val="28"/>
              </w:rPr>
              <w:t xml:space="preserve">Не менее </w:t>
            </w:r>
            <w:r>
              <w:rPr>
                <w:rFonts w:ascii="Times New Roman" w:hAnsi="Times New Roman"/>
                <w:i/>
                <w:sz w:val="20"/>
                <w:szCs w:val="28"/>
              </w:rPr>
              <w:t>12</w:t>
            </w:r>
            <w:r w:rsidRPr="00DB5215">
              <w:rPr>
                <w:rFonts w:ascii="Times New Roman" w:hAnsi="Times New Roman"/>
                <w:i/>
                <w:sz w:val="20"/>
                <w:szCs w:val="28"/>
              </w:rPr>
              <w:t> 000 кг.)</w:t>
            </w:r>
          </w:p>
        </w:tc>
      </w:tr>
      <w:tr w:rsidR="00363E69" w:rsidTr="009C53F2">
        <w:tc>
          <w:tcPr>
            <w:tcW w:w="2247"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Давление воздуха, КПА</w:t>
            </w:r>
          </w:p>
        </w:tc>
        <w:tc>
          <w:tcPr>
            <w:tcW w:w="2753"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i/>
                <w:sz w:val="20"/>
                <w:szCs w:val="28"/>
              </w:rPr>
              <w:t>_______</w:t>
            </w:r>
            <w:proofErr w:type="gramStart"/>
            <w:r>
              <w:rPr>
                <w:rFonts w:ascii="Times New Roman" w:hAnsi="Times New Roman"/>
                <w:i/>
                <w:sz w:val="20"/>
                <w:szCs w:val="28"/>
              </w:rPr>
              <w:t>_(</w:t>
            </w:r>
            <w:proofErr w:type="gramEnd"/>
            <w:r>
              <w:rPr>
                <w:rFonts w:ascii="Times New Roman" w:hAnsi="Times New Roman"/>
                <w:i/>
                <w:sz w:val="20"/>
                <w:szCs w:val="28"/>
              </w:rPr>
              <w:t>Не менее 900)</w:t>
            </w:r>
          </w:p>
        </w:tc>
      </w:tr>
      <w:tr w:rsidR="00363E69" w:rsidTr="009C53F2">
        <w:tc>
          <w:tcPr>
            <w:tcW w:w="2247"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2753"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sz w:val="28"/>
                <w:szCs w:val="28"/>
              </w:rPr>
              <w:t>всесезонная</w:t>
            </w:r>
          </w:p>
        </w:tc>
      </w:tr>
      <w:tr w:rsidR="00363E69" w:rsidTr="009C53F2">
        <w:trPr>
          <w:trHeight w:val="427"/>
        </w:trPr>
        <w:tc>
          <w:tcPr>
            <w:tcW w:w="2247"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rPr>
                <w:rFonts w:ascii="Times New Roman" w:hAnsi="Times New Roman"/>
                <w:sz w:val="28"/>
                <w:szCs w:val="28"/>
              </w:rPr>
            </w:pPr>
            <w:r>
              <w:rPr>
                <w:rFonts w:ascii="Times New Roman" w:hAnsi="Times New Roman"/>
                <w:sz w:val="28"/>
                <w:szCs w:val="28"/>
              </w:rPr>
              <w:t>Конструкция</w:t>
            </w:r>
          </w:p>
        </w:tc>
        <w:tc>
          <w:tcPr>
            <w:tcW w:w="2753"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sz w:val="28"/>
                <w:szCs w:val="28"/>
                <w:lang w:val="en-US"/>
              </w:rPr>
              <w:t>TL</w:t>
            </w:r>
            <w:r>
              <w:rPr>
                <w:rFonts w:ascii="Times New Roman" w:hAnsi="Times New Roman"/>
                <w:sz w:val="28"/>
                <w:szCs w:val="28"/>
              </w:rPr>
              <w:t xml:space="preserve"> (бескамерная) диагональная</w:t>
            </w:r>
          </w:p>
        </w:tc>
      </w:tr>
      <w:tr w:rsidR="00363E69" w:rsidTr="009C53F2">
        <w:tc>
          <w:tcPr>
            <w:tcW w:w="2247"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Слойность</w:t>
            </w:r>
          </w:p>
        </w:tc>
        <w:tc>
          <w:tcPr>
            <w:tcW w:w="2753"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i/>
                <w:sz w:val="20"/>
                <w:szCs w:val="28"/>
              </w:rPr>
              <w:t>________ (Не менее 32)</w:t>
            </w:r>
          </w:p>
        </w:tc>
      </w:tr>
      <w:tr w:rsidR="00363E69" w:rsidTr="009C53F2">
        <w:tc>
          <w:tcPr>
            <w:tcW w:w="2247"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протектора</w:t>
            </w:r>
          </w:p>
        </w:tc>
        <w:tc>
          <w:tcPr>
            <w:tcW w:w="2753"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i/>
                <w:sz w:val="20"/>
                <w:szCs w:val="28"/>
              </w:rPr>
              <w:t>_________IND-4 или Е-4</w:t>
            </w:r>
          </w:p>
        </w:tc>
      </w:tr>
      <w:tr w:rsidR="00363E69" w:rsidTr="009C53F2">
        <w:tc>
          <w:tcPr>
            <w:tcW w:w="2247"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Уплотнительное кольцо R24</w:t>
            </w:r>
          </w:p>
        </w:tc>
        <w:tc>
          <w:tcPr>
            <w:tcW w:w="2753"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sz w:val="28"/>
                <w:szCs w:val="28"/>
              </w:rPr>
              <w:t>в комплекте</w:t>
            </w:r>
          </w:p>
        </w:tc>
      </w:tr>
      <w:tr w:rsidR="00363E69" w:rsidTr="009C53F2">
        <w:tc>
          <w:tcPr>
            <w:tcW w:w="2247"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Температурный диапазон эксплуатации</w:t>
            </w:r>
          </w:p>
        </w:tc>
        <w:tc>
          <w:tcPr>
            <w:tcW w:w="2753"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sz w:val="28"/>
                <w:szCs w:val="28"/>
              </w:rPr>
              <w:t>от – 40ºС до + 40ºС</w:t>
            </w:r>
          </w:p>
        </w:tc>
      </w:tr>
      <w:tr w:rsidR="00363E69" w:rsidTr="009C53F2">
        <w:tc>
          <w:tcPr>
            <w:tcW w:w="2247"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style13262683980000000596msonormal"/>
              <w:suppressAutoHyphens/>
              <w:spacing w:before="0" w:beforeAutospacing="0" w:after="0" w:afterAutospacing="0"/>
              <w:rPr>
                <w:sz w:val="28"/>
              </w:rPr>
            </w:pPr>
            <w:r>
              <w:rPr>
                <w:sz w:val="28"/>
              </w:rPr>
              <w:t>Глубина протектора</w:t>
            </w:r>
          </w:p>
        </w:tc>
        <w:tc>
          <w:tcPr>
            <w:tcW w:w="2753"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style13262683980000000596msonormal"/>
              <w:suppressAutoHyphens/>
              <w:spacing w:before="0" w:beforeAutospacing="0" w:after="0" w:afterAutospacing="0"/>
              <w:rPr>
                <w:sz w:val="28"/>
              </w:rPr>
            </w:pPr>
            <w:r>
              <w:rPr>
                <w:i/>
                <w:sz w:val="20"/>
                <w:szCs w:val="28"/>
              </w:rPr>
              <w:t>_______</w:t>
            </w:r>
            <w:proofErr w:type="gramStart"/>
            <w:r>
              <w:rPr>
                <w:i/>
                <w:sz w:val="20"/>
                <w:szCs w:val="28"/>
              </w:rPr>
              <w:t>_(</w:t>
            </w:r>
            <w:proofErr w:type="gramEnd"/>
            <w:r>
              <w:rPr>
                <w:i/>
                <w:sz w:val="20"/>
                <w:szCs w:val="28"/>
              </w:rPr>
              <w:t>Не менее 50 мм)</w:t>
            </w:r>
          </w:p>
        </w:tc>
      </w:tr>
      <w:tr w:rsidR="00363E69" w:rsidTr="009C53F2">
        <w:tc>
          <w:tcPr>
            <w:tcW w:w="2247"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style13262683980000000596msonormal"/>
              <w:suppressAutoHyphens/>
              <w:spacing w:before="0" w:beforeAutospacing="0" w:after="0" w:afterAutospacing="0"/>
              <w:rPr>
                <w:sz w:val="28"/>
              </w:rPr>
            </w:pPr>
            <w:r>
              <w:rPr>
                <w:sz w:val="28"/>
              </w:rPr>
              <w:t>Рисунок протектора</w:t>
            </w:r>
          </w:p>
        </w:tc>
        <w:tc>
          <w:tcPr>
            <w:tcW w:w="2753" w:type="pct"/>
            <w:tcBorders>
              <w:top w:val="single" w:sz="4" w:space="0" w:color="auto"/>
              <w:left w:val="single" w:sz="4" w:space="0" w:color="auto"/>
              <w:bottom w:val="single" w:sz="4" w:space="0" w:color="auto"/>
              <w:right w:val="single" w:sz="4" w:space="0" w:color="auto"/>
            </w:tcBorders>
            <w:vAlign w:val="center"/>
            <w:hideMark/>
          </w:tcPr>
          <w:p w:rsidR="00363E69" w:rsidRDefault="00363E69" w:rsidP="009C53F2">
            <w:pPr>
              <w:pStyle w:val="style13262683980000000596msonormal"/>
              <w:suppressAutoHyphens/>
              <w:spacing w:before="0" w:beforeAutospacing="0" w:after="0" w:afterAutospacing="0"/>
              <w:rPr>
                <w:sz w:val="20"/>
                <w:szCs w:val="28"/>
              </w:rPr>
            </w:pPr>
            <w:r>
              <w:rPr>
                <w:sz w:val="20"/>
                <w:szCs w:val="28"/>
              </w:rPr>
              <w:t>Соответствует ТЗ</w:t>
            </w:r>
          </w:p>
        </w:tc>
      </w:tr>
    </w:tbl>
    <w:p w:rsidR="00363E69" w:rsidRDefault="00363E69" w:rsidP="00363E69">
      <w:pPr>
        <w:ind w:firstLine="720"/>
        <w:jc w:val="both"/>
        <w:rPr>
          <w:sz w:val="28"/>
          <w:szCs w:val="28"/>
        </w:rPr>
      </w:pPr>
    </w:p>
    <w:p w:rsidR="00363E69" w:rsidRDefault="00363E69" w:rsidP="00363E69">
      <w:pPr>
        <w:ind w:firstLine="720"/>
        <w:jc w:val="both"/>
        <w:rPr>
          <w:sz w:val="28"/>
          <w:szCs w:val="28"/>
        </w:rPr>
      </w:pPr>
    </w:p>
    <w:p w:rsidR="00363E69" w:rsidRPr="0007563C" w:rsidRDefault="00363E69" w:rsidP="00363E69">
      <w:pPr>
        <w:ind w:firstLine="720"/>
        <w:jc w:val="both"/>
        <w:rPr>
          <w:i/>
          <w:sz w:val="28"/>
          <w:szCs w:val="28"/>
        </w:rPr>
      </w:pPr>
      <w:r w:rsidRPr="0007563C">
        <w:rPr>
          <w:sz w:val="28"/>
          <w:szCs w:val="28"/>
        </w:rPr>
        <w:t xml:space="preserve">1. В цену Товара предложенную при </w:t>
      </w:r>
      <w:r>
        <w:rPr>
          <w:sz w:val="28"/>
          <w:szCs w:val="28"/>
        </w:rPr>
        <w:t xml:space="preserve">аукционном </w:t>
      </w:r>
      <w:r w:rsidRPr="0007563C">
        <w:rPr>
          <w:sz w:val="28"/>
          <w:szCs w:val="28"/>
        </w:rPr>
        <w:t xml:space="preserve">торге включена </w:t>
      </w:r>
      <w:r>
        <w:rPr>
          <w:sz w:val="28"/>
          <w:szCs w:val="28"/>
        </w:rPr>
        <w:t xml:space="preserve">стоимость всех </w:t>
      </w:r>
      <w:r w:rsidRPr="003F48B2">
        <w:rPr>
          <w:sz w:val="28"/>
          <w:szCs w:val="28"/>
        </w:rPr>
        <w:t>расходов Поставщика, связанных с поставкой Товара, стоимостью хранения, доставки, тары и упаковки, гарантий на Товар, погрузочно-разгрузочных работ, затрат на выполнение всех установленных таможенных процедур, страховки, сборов, пошлин и других обязательных платежей</w:t>
      </w:r>
      <w:r w:rsidRPr="0007563C">
        <w:rPr>
          <w:bCs/>
          <w:sz w:val="28"/>
          <w:szCs w:val="28"/>
        </w:rPr>
        <w:t>, без учета НДС</w:t>
      </w:r>
      <w:r w:rsidRPr="0007563C">
        <w:rPr>
          <w:sz w:val="28"/>
          <w:szCs w:val="28"/>
        </w:rPr>
        <w:t xml:space="preserve">. Поставка товара облагается НДС по ставке ____%, / НДС не облагается </w:t>
      </w:r>
      <w:r>
        <w:rPr>
          <w:sz w:val="28"/>
          <w:szCs w:val="28"/>
        </w:rPr>
        <w:t>____</w:t>
      </w:r>
      <w:proofErr w:type="gramStart"/>
      <w:r>
        <w:rPr>
          <w:sz w:val="28"/>
          <w:szCs w:val="28"/>
        </w:rPr>
        <w:t>_</w:t>
      </w:r>
      <w:r w:rsidRPr="0007563C">
        <w:rPr>
          <w:i/>
        </w:rPr>
        <w:t>(</w:t>
      </w:r>
      <w:proofErr w:type="gramEnd"/>
      <w:r w:rsidRPr="0007563C">
        <w:rPr>
          <w:i/>
        </w:rPr>
        <w:t>указать необходимое)</w:t>
      </w:r>
      <w:r w:rsidRPr="0007563C">
        <w:rPr>
          <w:i/>
          <w:sz w:val="28"/>
          <w:szCs w:val="28"/>
        </w:rPr>
        <w:t>.</w:t>
      </w:r>
    </w:p>
    <w:p w:rsidR="00363E69" w:rsidRPr="0007563C" w:rsidRDefault="00363E69" w:rsidP="00363E69">
      <w:pPr>
        <w:ind w:firstLine="720"/>
        <w:jc w:val="both"/>
        <w:rPr>
          <w:sz w:val="28"/>
          <w:szCs w:val="28"/>
        </w:rPr>
      </w:pPr>
      <w:r w:rsidRPr="0007563C">
        <w:rPr>
          <w:sz w:val="28"/>
          <w:szCs w:val="28"/>
        </w:rPr>
        <w:lastRenderedPageBreak/>
        <w:t xml:space="preserve">2. Осуществлять электронный документооборот (далее – ЭДО) на условиях, изложенных в приложении № 3 к проекту договора (приложение № </w:t>
      </w:r>
      <w:r>
        <w:rPr>
          <w:sz w:val="28"/>
          <w:szCs w:val="28"/>
        </w:rPr>
        <w:t>4</w:t>
      </w:r>
      <w:r w:rsidRPr="0007563C">
        <w:rPr>
          <w:sz w:val="28"/>
          <w:szCs w:val="28"/>
        </w:rPr>
        <w:t xml:space="preserve">) к документации о закупке </w:t>
      </w:r>
      <w:r w:rsidRPr="0007563C">
        <w:rPr>
          <w:b/>
          <w:sz w:val="28"/>
          <w:szCs w:val="28"/>
        </w:rPr>
        <w:t>согласны</w:t>
      </w:r>
      <w:r w:rsidRPr="0007563C">
        <w:rPr>
          <w:b/>
          <w:sz w:val="28"/>
          <w:szCs w:val="28"/>
          <w:vertAlign w:val="superscript"/>
        </w:rPr>
        <w:footnoteReference w:id="3"/>
      </w:r>
      <w:r w:rsidRPr="0007563C">
        <w:rPr>
          <w:sz w:val="28"/>
          <w:szCs w:val="28"/>
        </w:rPr>
        <w:t>.</w:t>
      </w:r>
    </w:p>
    <w:p w:rsidR="00363E69" w:rsidRPr="0007563C" w:rsidRDefault="00363E69" w:rsidP="00363E69">
      <w:pPr>
        <w:ind w:firstLine="720"/>
        <w:jc w:val="both"/>
        <w:rPr>
          <w:sz w:val="28"/>
          <w:szCs w:val="28"/>
        </w:rPr>
      </w:pPr>
      <w:r w:rsidRPr="0007563C">
        <w:rPr>
          <w:sz w:val="28"/>
          <w:szCs w:val="28"/>
        </w:rPr>
        <w:t xml:space="preserve">При осуществлении ЭДО предполагается обмен следующими документами </w:t>
      </w:r>
      <w:r w:rsidRPr="0007563C">
        <w:rPr>
          <w:i/>
        </w:rPr>
        <w:t>(ниже удалить лишние строки)</w:t>
      </w:r>
      <w:r w:rsidRPr="0007563C">
        <w:rPr>
          <w:sz w:val="28"/>
          <w:szCs w:val="28"/>
        </w:rPr>
        <w:t>:</w:t>
      </w:r>
    </w:p>
    <w:p w:rsidR="00363E69" w:rsidRPr="0007563C" w:rsidRDefault="00363E69" w:rsidP="00363E69">
      <w:pPr>
        <w:ind w:firstLine="720"/>
        <w:jc w:val="both"/>
        <w:rPr>
          <w:sz w:val="28"/>
          <w:szCs w:val="28"/>
        </w:rPr>
      </w:pPr>
      <w:r w:rsidRPr="0007563C">
        <w:rPr>
          <w:sz w:val="28"/>
          <w:szCs w:val="28"/>
        </w:rPr>
        <w:t>- универсальный передаточный документ (УПД);</w:t>
      </w:r>
    </w:p>
    <w:p w:rsidR="00363E69" w:rsidRPr="0007563C" w:rsidRDefault="00363E69" w:rsidP="00363E69">
      <w:pPr>
        <w:ind w:firstLine="720"/>
        <w:rPr>
          <w:i/>
        </w:rPr>
      </w:pPr>
    </w:p>
    <w:p w:rsidR="00363E69" w:rsidRPr="0007563C" w:rsidRDefault="00363E69" w:rsidP="00363E69">
      <w:pPr>
        <w:ind w:firstLine="720"/>
        <w:jc w:val="both"/>
        <w:rPr>
          <w:sz w:val="28"/>
          <w:szCs w:val="28"/>
        </w:rPr>
      </w:pPr>
      <w:r w:rsidRPr="0007563C">
        <w:rPr>
          <w:sz w:val="28"/>
          <w:szCs w:val="28"/>
        </w:rPr>
        <w:t xml:space="preserve">3. В случае признания ________ </w:t>
      </w:r>
      <w:r w:rsidRPr="0007563C">
        <w:rPr>
          <w:bCs/>
          <w:i/>
        </w:rPr>
        <w:t>(полное наименование п</w:t>
      </w:r>
      <w:r w:rsidRPr="0007563C">
        <w:rPr>
          <w:i/>
        </w:rPr>
        <w:t>ретендента</w:t>
      </w:r>
      <w:r w:rsidRPr="0007563C">
        <w:rPr>
          <w:bCs/>
          <w:i/>
        </w:rPr>
        <w:t xml:space="preserve">) </w:t>
      </w:r>
      <w:r w:rsidRPr="0007563C">
        <w:rPr>
          <w:sz w:val="28"/>
          <w:szCs w:val="28"/>
        </w:rPr>
        <w:t>победителем Открытого аукциона</w:t>
      </w:r>
      <w:r w:rsidRPr="0007563C">
        <w:rPr>
          <w:bCs/>
          <w:i/>
        </w:rPr>
        <w:t xml:space="preserve"> </w:t>
      </w:r>
      <w:r w:rsidRPr="0007563C">
        <w:rPr>
          <w:sz w:val="28"/>
          <w:szCs w:val="28"/>
        </w:rPr>
        <w:t xml:space="preserve">________ </w:t>
      </w:r>
      <w:r w:rsidRPr="0007563C">
        <w:rPr>
          <w:bCs/>
          <w:i/>
        </w:rPr>
        <w:t>(полное наименование п</w:t>
      </w:r>
      <w:r w:rsidRPr="0007563C">
        <w:rPr>
          <w:i/>
        </w:rPr>
        <w:t>ретендента</w:t>
      </w:r>
      <w:r w:rsidRPr="0007563C">
        <w:rPr>
          <w:bCs/>
          <w:i/>
        </w:rPr>
        <w:t xml:space="preserve">) </w:t>
      </w:r>
      <w:r w:rsidRPr="0007563C">
        <w:rPr>
          <w:sz w:val="28"/>
          <w:szCs w:val="28"/>
        </w:rPr>
        <w:t xml:space="preserve">берет на себя обязательство поставить товары, выполнить работы, оказать услуги, предусмотренные Открытым аукционом в соответствии с требованиями документации о закупке и настоящим Техническим предложением. </w:t>
      </w:r>
    </w:p>
    <w:p w:rsidR="00363E69" w:rsidRPr="0007563C" w:rsidRDefault="00363E69" w:rsidP="00363E69">
      <w:pPr>
        <w:ind w:firstLine="720"/>
        <w:jc w:val="both"/>
        <w:rPr>
          <w:sz w:val="28"/>
          <w:szCs w:val="28"/>
        </w:rPr>
      </w:pPr>
      <w:r w:rsidRPr="0007563C">
        <w:rPr>
          <w:sz w:val="28"/>
          <w:szCs w:val="28"/>
        </w:rPr>
        <w:t xml:space="preserve">4. В случае признания ________ </w:t>
      </w:r>
      <w:r w:rsidRPr="0007563C">
        <w:rPr>
          <w:bCs/>
          <w:i/>
        </w:rPr>
        <w:t>(полное наименование п</w:t>
      </w:r>
      <w:r w:rsidRPr="0007563C">
        <w:rPr>
          <w:i/>
        </w:rPr>
        <w:t>ретендента</w:t>
      </w:r>
      <w:r w:rsidRPr="0007563C">
        <w:rPr>
          <w:bCs/>
          <w:i/>
        </w:rPr>
        <w:t xml:space="preserve">) </w:t>
      </w:r>
      <w:r w:rsidRPr="0007563C">
        <w:rPr>
          <w:sz w:val="28"/>
          <w:szCs w:val="28"/>
        </w:rPr>
        <w:t>победителем Открытого аукциона</w:t>
      </w:r>
      <w:r w:rsidRPr="0007563C">
        <w:rPr>
          <w:bCs/>
          <w:i/>
        </w:rPr>
        <w:t xml:space="preserve"> </w:t>
      </w:r>
      <w:r w:rsidRPr="0007563C">
        <w:rPr>
          <w:sz w:val="28"/>
          <w:szCs w:val="28"/>
        </w:rPr>
        <w:t>обязуется подписать договор в соответствии с условиями участия в Открытом аукционе на условиях настоящего Технического предложения и в соответствии с протоколом Конкурсной комиссии.</w:t>
      </w:r>
    </w:p>
    <w:p w:rsidR="00363E69" w:rsidRPr="0007563C" w:rsidRDefault="00363E69" w:rsidP="00363E69">
      <w:pPr>
        <w:ind w:firstLine="720"/>
        <w:jc w:val="both"/>
        <w:rPr>
          <w:sz w:val="28"/>
          <w:szCs w:val="28"/>
        </w:rPr>
      </w:pPr>
      <w:r w:rsidRPr="0007563C">
        <w:rPr>
          <w:sz w:val="28"/>
          <w:szCs w:val="28"/>
        </w:rPr>
        <w:t>5. ________</w:t>
      </w:r>
      <w:r w:rsidRPr="0007563C">
        <w:rPr>
          <w:bCs/>
          <w:i/>
        </w:rPr>
        <w:t>(полное наименование п</w:t>
      </w:r>
      <w:r w:rsidRPr="0007563C">
        <w:rPr>
          <w:i/>
        </w:rPr>
        <w:t>ретендента</w:t>
      </w:r>
      <w:r w:rsidRPr="0007563C">
        <w:rPr>
          <w:bCs/>
          <w:i/>
        </w:rPr>
        <w:t xml:space="preserve">) </w:t>
      </w:r>
      <w:r w:rsidRPr="0007563C">
        <w:rPr>
          <w:sz w:val="28"/>
          <w:szCs w:val="28"/>
        </w:rPr>
        <w:t>согласно с тем, что в случае отказа от заключения договора после признания нас победителем Открытого аукциона,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3.10.4-3.10.6 документации о закупке, договор может быть заключен с другим участником.</w:t>
      </w:r>
    </w:p>
    <w:p w:rsidR="00363E69" w:rsidRPr="0007563C" w:rsidRDefault="00363E69" w:rsidP="00363E69">
      <w:pPr>
        <w:rPr>
          <w:sz w:val="28"/>
          <w:szCs w:val="28"/>
        </w:rPr>
      </w:pPr>
    </w:p>
    <w:p w:rsidR="00363E69" w:rsidRPr="0007563C" w:rsidRDefault="00363E69" w:rsidP="00363E69">
      <w:pPr>
        <w:jc w:val="both"/>
        <w:rPr>
          <w:rFonts w:eastAsia="Arial"/>
          <w:b/>
          <w:sz w:val="28"/>
          <w:szCs w:val="20"/>
        </w:rPr>
      </w:pPr>
      <w:r w:rsidRPr="0007563C">
        <w:rPr>
          <w:rFonts w:eastAsia="Arial"/>
          <w:b/>
          <w:sz w:val="28"/>
          <w:szCs w:val="20"/>
        </w:rPr>
        <w:t>Представитель, имеющий полномочия подписать заявку на участие в Открытом аукционе от имени _____________________________________</w:t>
      </w:r>
    </w:p>
    <w:p w:rsidR="00363E69" w:rsidRPr="0007563C" w:rsidRDefault="00363E69" w:rsidP="00363E69">
      <w:pPr>
        <w:tabs>
          <w:tab w:val="left" w:pos="8640"/>
        </w:tabs>
        <w:jc w:val="both"/>
        <w:rPr>
          <w:i/>
        </w:rPr>
      </w:pPr>
      <w:r w:rsidRPr="0007563C">
        <w:rPr>
          <w:i/>
        </w:rPr>
        <w:t xml:space="preserve">                                                                                      (наименование претендента)</w:t>
      </w:r>
    </w:p>
    <w:p w:rsidR="00363E69" w:rsidRPr="0007563C" w:rsidRDefault="00363E69" w:rsidP="00363E69">
      <w:pPr>
        <w:jc w:val="both"/>
        <w:rPr>
          <w:sz w:val="28"/>
          <w:szCs w:val="28"/>
          <w:lang w:eastAsia="ru-RU"/>
        </w:rPr>
      </w:pPr>
      <w:r w:rsidRPr="0007563C">
        <w:rPr>
          <w:sz w:val="28"/>
          <w:szCs w:val="28"/>
          <w:lang w:eastAsia="ru-RU"/>
        </w:rPr>
        <w:t>__________________________________________________________________</w:t>
      </w:r>
    </w:p>
    <w:p w:rsidR="00363E69" w:rsidRPr="0007563C" w:rsidRDefault="00363E69" w:rsidP="00363E69">
      <w:pPr>
        <w:jc w:val="both"/>
        <w:rPr>
          <w:sz w:val="28"/>
          <w:szCs w:val="28"/>
          <w:lang w:eastAsia="ru-RU"/>
        </w:rPr>
      </w:pPr>
      <w:r w:rsidRPr="0007563C">
        <w:rPr>
          <w:sz w:val="28"/>
          <w:szCs w:val="28"/>
          <w:lang w:eastAsia="ru-RU"/>
        </w:rPr>
        <w:t>_________________________________________________________________</w:t>
      </w:r>
    </w:p>
    <w:p w:rsidR="00363E69" w:rsidRPr="0007563C" w:rsidRDefault="00363E69" w:rsidP="00363E69">
      <w:pPr>
        <w:jc w:val="both"/>
        <w:rPr>
          <w:i/>
        </w:rPr>
      </w:pPr>
      <w:r w:rsidRPr="0007563C">
        <w:rPr>
          <w:i/>
        </w:rPr>
        <w:t xml:space="preserve">                 М.П.</w:t>
      </w:r>
      <w:r w:rsidRPr="0007563C">
        <w:rPr>
          <w:i/>
        </w:rPr>
        <w:tab/>
      </w:r>
      <w:r w:rsidRPr="0007563C">
        <w:rPr>
          <w:i/>
        </w:rPr>
        <w:tab/>
      </w:r>
      <w:r w:rsidRPr="0007563C">
        <w:rPr>
          <w:i/>
        </w:rPr>
        <w:tab/>
        <w:t xml:space="preserve">    (ФИО полностью, должность, подпись)</w:t>
      </w:r>
    </w:p>
    <w:p w:rsidR="00363E69" w:rsidRPr="003C7F96" w:rsidRDefault="00363E69" w:rsidP="00363E69">
      <w:pPr>
        <w:jc w:val="both"/>
        <w:rPr>
          <w:sz w:val="28"/>
          <w:szCs w:val="28"/>
          <w:lang w:eastAsia="ru-RU"/>
        </w:rPr>
      </w:pPr>
      <w:r w:rsidRPr="0007563C">
        <w:rPr>
          <w:sz w:val="28"/>
          <w:szCs w:val="28"/>
          <w:lang w:eastAsia="ru-RU"/>
        </w:rPr>
        <w:t>«____» ____________ 20__ г.</w:t>
      </w:r>
    </w:p>
    <w:p w:rsidR="00363E69" w:rsidRDefault="00363E69" w:rsidP="00363E69"/>
    <w:p w:rsidR="00363E69" w:rsidRDefault="00363E69" w:rsidP="003C5519">
      <w:pPr>
        <w:pStyle w:val="af9"/>
        <w:ind w:firstLine="0"/>
        <w:jc w:val="right"/>
        <w:rPr>
          <w:sz w:val="28"/>
          <w:szCs w:val="28"/>
        </w:rPr>
      </w:pPr>
    </w:p>
    <w:p w:rsidR="00363E69" w:rsidRDefault="00363E69" w:rsidP="003C5519">
      <w:pPr>
        <w:pStyle w:val="af9"/>
        <w:ind w:firstLine="0"/>
        <w:jc w:val="right"/>
        <w:rPr>
          <w:sz w:val="28"/>
          <w:szCs w:val="28"/>
        </w:rPr>
      </w:pPr>
    </w:p>
    <w:p w:rsidR="00363E69" w:rsidRDefault="00363E69" w:rsidP="003C5519">
      <w:pPr>
        <w:pStyle w:val="af9"/>
        <w:ind w:firstLine="0"/>
        <w:jc w:val="right"/>
        <w:rPr>
          <w:sz w:val="28"/>
          <w:szCs w:val="28"/>
        </w:rPr>
      </w:pPr>
    </w:p>
    <w:p w:rsidR="00363E69" w:rsidRDefault="00363E69" w:rsidP="003C5519">
      <w:pPr>
        <w:pStyle w:val="af9"/>
        <w:ind w:firstLine="0"/>
        <w:jc w:val="right"/>
        <w:rPr>
          <w:sz w:val="28"/>
          <w:szCs w:val="28"/>
        </w:rPr>
      </w:pPr>
    </w:p>
    <w:p w:rsidR="00363E69" w:rsidRDefault="00363E69" w:rsidP="003C5519">
      <w:pPr>
        <w:pStyle w:val="af9"/>
        <w:ind w:firstLine="0"/>
        <w:jc w:val="right"/>
        <w:rPr>
          <w:sz w:val="28"/>
          <w:szCs w:val="28"/>
        </w:rPr>
      </w:pPr>
    </w:p>
    <w:p w:rsidR="00363E69" w:rsidRDefault="00363E69" w:rsidP="003C5519">
      <w:pPr>
        <w:pStyle w:val="af9"/>
        <w:ind w:firstLine="0"/>
        <w:jc w:val="right"/>
        <w:rPr>
          <w:sz w:val="28"/>
          <w:szCs w:val="28"/>
        </w:rPr>
      </w:pPr>
    </w:p>
    <w:p w:rsidR="00363E69" w:rsidRDefault="00363E69" w:rsidP="003C5519">
      <w:pPr>
        <w:pStyle w:val="af9"/>
        <w:ind w:firstLine="0"/>
        <w:jc w:val="right"/>
        <w:rPr>
          <w:sz w:val="28"/>
          <w:szCs w:val="28"/>
        </w:rPr>
      </w:pPr>
    </w:p>
    <w:p w:rsidR="009A18B3" w:rsidRDefault="009A18B3" w:rsidP="003C5519">
      <w:pPr>
        <w:pStyle w:val="af9"/>
        <w:ind w:firstLine="0"/>
        <w:jc w:val="right"/>
        <w:rPr>
          <w:sz w:val="28"/>
          <w:szCs w:val="28"/>
        </w:rPr>
      </w:pPr>
    </w:p>
    <w:p w:rsidR="009A18B3" w:rsidRDefault="009A18B3" w:rsidP="003C5519">
      <w:pPr>
        <w:pStyle w:val="af9"/>
        <w:ind w:firstLine="0"/>
        <w:jc w:val="right"/>
        <w:rPr>
          <w:sz w:val="28"/>
          <w:szCs w:val="28"/>
        </w:rPr>
      </w:pPr>
    </w:p>
    <w:p w:rsidR="003C5519" w:rsidRDefault="003C5519" w:rsidP="003C5519">
      <w:pPr>
        <w:pStyle w:val="af9"/>
        <w:ind w:firstLine="0"/>
        <w:jc w:val="right"/>
        <w:rPr>
          <w:rFonts w:cs="Arial"/>
          <w:b/>
          <w:bCs/>
          <w:i/>
          <w:iCs/>
          <w:szCs w:val="28"/>
        </w:rPr>
      </w:pPr>
      <w:r>
        <w:rPr>
          <w:sz w:val="28"/>
          <w:szCs w:val="28"/>
        </w:rPr>
        <w:lastRenderedPageBreak/>
        <w:t>Приложение № </w:t>
      </w:r>
      <w:r w:rsidR="00363E69">
        <w:t>4</w:t>
      </w:r>
    </w:p>
    <w:p w:rsidR="003C5519" w:rsidRPr="00C03380" w:rsidRDefault="003C5519" w:rsidP="003C5519">
      <w:pPr>
        <w:jc w:val="right"/>
        <w:rPr>
          <w:sz w:val="28"/>
        </w:rPr>
      </w:pPr>
      <w:r>
        <w:rPr>
          <w:sz w:val="28"/>
        </w:rPr>
        <w:t>к документации о закупке</w:t>
      </w:r>
    </w:p>
    <w:p w:rsidR="003C5519" w:rsidRDefault="003C5519" w:rsidP="003C5519">
      <w:pPr>
        <w:suppressAutoHyphens w:val="0"/>
        <w:rPr>
          <w:iCs/>
          <w:sz w:val="28"/>
          <w:szCs w:val="28"/>
        </w:rPr>
      </w:pPr>
    </w:p>
    <w:p w:rsidR="003C5519" w:rsidRDefault="003C5519" w:rsidP="003C5519">
      <w:pPr>
        <w:suppressAutoHyphens w:val="0"/>
        <w:rPr>
          <w:iCs/>
          <w:sz w:val="28"/>
          <w:szCs w:val="28"/>
        </w:rPr>
      </w:pPr>
    </w:p>
    <w:p w:rsidR="003C5519" w:rsidRPr="00E73720" w:rsidRDefault="003C5519" w:rsidP="003C5519">
      <w:pPr>
        <w:tabs>
          <w:tab w:val="num" w:pos="142"/>
        </w:tabs>
        <w:ind w:left="142"/>
        <w:jc w:val="center"/>
        <w:outlineLvl w:val="1"/>
        <w:rPr>
          <w:b/>
          <w:iCs/>
          <w:sz w:val="28"/>
          <w:szCs w:val="28"/>
        </w:rPr>
      </w:pPr>
      <w:bookmarkStart w:id="25" w:name="_Hlk191990514"/>
      <w:r>
        <w:rPr>
          <w:b/>
          <w:iCs/>
          <w:sz w:val="28"/>
          <w:szCs w:val="28"/>
        </w:rPr>
        <w:t>Проект Договора</w:t>
      </w:r>
    </w:p>
    <w:p w:rsidR="003C5519" w:rsidRPr="00E73720" w:rsidRDefault="003C5519" w:rsidP="003C5519">
      <w:pPr>
        <w:tabs>
          <w:tab w:val="num" w:pos="142"/>
        </w:tabs>
        <w:ind w:left="142"/>
        <w:jc w:val="center"/>
      </w:pPr>
    </w:p>
    <w:p w:rsidR="003C5519" w:rsidRPr="00E73720" w:rsidRDefault="003C5519" w:rsidP="003C5519">
      <w:pPr>
        <w:tabs>
          <w:tab w:val="num" w:pos="142"/>
        </w:tabs>
        <w:ind w:left="142"/>
        <w:jc w:val="both"/>
        <w:rPr>
          <w:rFonts w:eastAsia="MS Mincho"/>
          <w:b/>
          <w:sz w:val="28"/>
        </w:rPr>
      </w:pPr>
      <w:r>
        <w:rPr>
          <w:rFonts w:eastAsia="MS Mincho"/>
          <w:sz w:val="28"/>
          <w:szCs w:val="28"/>
        </w:rPr>
        <w:t xml:space="preserve"> </w:t>
      </w:r>
      <w:r>
        <w:rPr>
          <w:rFonts w:eastAsia="MS Mincho"/>
          <w:sz w:val="28"/>
        </w:rPr>
        <w:t xml:space="preserve">г.  Москва                                                                     </w:t>
      </w:r>
      <w:proofErr w:type="gramStart"/>
      <w:r>
        <w:rPr>
          <w:rFonts w:eastAsia="MS Mincho"/>
          <w:sz w:val="28"/>
        </w:rPr>
        <w:t xml:space="preserve">   «</w:t>
      </w:r>
      <w:proofErr w:type="gramEnd"/>
      <w:r>
        <w:rPr>
          <w:rFonts w:eastAsia="MS Mincho"/>
          <w:sz w:val="28"/>
        </w:rPr>
        <w:t>__» _________20__г.</w:t>
      </w:r>
    </w:p>
    <w:p w:rsidR="003C5519" w:rsidRPr="00E73720" w:rsidRDefault="003C5519" w:rsidP="003C5519">
      <w:pPr>
        <w:tabs>
          <w:tab w:val="num" w:pos="142"/>
          <w:tab w:val="left" w:pos="22680"/>
        </w:tabs>
        <w:ind w:left="142"/>
        <w:jc w:val="both"/>
        <w:rPr>
          <w:sz w:val="28"/>
        </w:rPr>
      </w:pPr>
      <w:r>
        <w:rPr>
          <w:sz w:val="28"/>
        </w:rPr>
        <w:t xml:space="preserve">                                                                                                                                                                                     </w:t>
      </w:r>
      <w:r>
        <w:rPr>
          <w:sz w:val="28"/>
          <w:szCs w:val="28"/>
        </w:rPr>
        <w:t>__________________________________,</w:t>
      </w:r>
      <w:r>
        <w:rPr>
          <w:sz w:val="28"/>
        </w:rPr>
        <w:t xml:space="preserve"> именуемое  в   дальнейшем  «Поставщик», в лице </w:t>
      </w:r>
      <w:r>
        <w:rPr>
          <w:sz w:val="28"/>
          <w:szCs w:val="28"/>
        </w:rPr>
        <w:t>___________________________,</w:t>
      </w:r>
      <w:r>
        <w:rPr>
          <w:sz w:val="28"/>
        </w:rPr>
        <w:t xml:space="preserve"> действующего на основании </w:t>
      </w:r>
      <w:r>
        <w:rPr>
          <w:sz w:val="28"/>
          <w:szCs w:val="28"/>
        </w:rPr>
        <w:t>устава</w:t>
      </w:r>
      <w:r>
        <w:rPr>
          <w:sz w:val="28"/>
        </w:rPr>
        <w:t xml:space="preserve">, с одной стороны, и </w:t>
      </w:r>
      <w:r>
        <w:rPr>
          <w:sz w:val="28"/>
          <w:szCs w:val="28"/>
        </w:rPr>
        <w:t>публичное</w:t>
      </w:r>
      <w:r>
        <w:rPr>
          <w:sz w:val="28"/>
        </w:rPr>
        <w:t xml:space="preserve"> акционерное общество «ТрансКонтейнер» (ПАО «ТрансКонтейнер»), именуемое в дальнейшем «Покупатель», в лице </w:t>
      </w:r>
      <w:r>
        <w:rPr>
          <w:sz w:val="28"/>
          <w:szCs w:val="28"/>
        </w:rPr>
        <w:t>__________________________________,</w:t>
      </w:r>
      <w:r>
        <w:rPr>
          <w:sz w:val="28"/>
        </w:rPr>
        <w:t xml:space="preserve"> действующего на основании </w:t>
      </w:r>
      <w:r>
        <w:rPr>
          <w:sz w:val="28"/>
          <w:szCs w:val="28"/>
        </w:rPr>
        <w:t>устава</w:t>
      </w:r>
      <w:r>
        <w:rPr>
          <w:sz w:val="28"/>
        </w:rPr>
        <w:t>, с другой стороны, совместно именуемые Стороны, заключили настоящий Договор о нижеследующем:</w:t>
      </w:r>
    </w:p>
    <w:p w:rsidR="003C5519" w:rsidRPr="00E73720" w:rsidRDefault="003C5519" w:rsidP="003C5519">
      <w:pPr>
        <w:tabs>
          <w:tab w:val="num" w:pos="142"/>
          <w:tab w:val="left" w:pos="22680"/>
        </w:tabs>
        <w:ind w:left="142"/>
        <w:jc w:val="center"/>
      </w:pPr>
    </w:p>
    <w:p w:rsidR="003C5519" w:rsidRPr="00E73720" w:rsidRDefault="003C5519" w:rsidP="003C5519">
      <w:pPr>
        <w:tabs>
          <w:tab w:val="num" w:pos="142"/>
          <w:tab w:val="left" w:pos="22680"/>
        </w:tabs>
        <w:ind w:left="142"/>
        <w:jc w:val="center"/>
        <w:rPr>
          <w:b/>
        </w:rPr>
      </w:pPr>
      <w:r>
        <w:rPr>
          <w:b/>
        </w:rPr>
        <w:t>1. ПРЕДМЕТ ДОГОВОРА</w:t>
      </w:r>
    </w:p>
    <w:p w:rsidR="003C5519" w:rsidRPr="00E73720" w:rsidRDefault="003C5519" w:rsidP="003C5519">
      <w:pPr>
        <w:tabs>
          <w:tab w:val="num" w:pos="142"/>
          <w:tab w:val="left" w:pos="22680"/>
        </w:tabs>
        <w:ind w:left="142"/>
        <w:jc w:val="center"/>
        <w:rPr>
          <w:b/>
        </w:rPr>
      </w:pPr>
    </w:p>
    <w:p w:rsidR="003C5519" w:rsidRPr="00E73720" w:rsidRDefault="003C5519" w:rsidP="003C5519">
      <w:pPr>
        <w:tabs>
          <w:tab w:val="num" w:pos="142"/>
          <w:tab w:val="left" w:pos="22680"/>
        </w:tabs>
        <w:ind w:left="142" w:firstLine="567"/>
        <w:jc w:val="both"/>
        <w:rPr>
          <w:sz w:val="28"/>
          <w:szCs w:val="28"/>
        </w:rPr>
      </w:pPr>
      <w:r>
        <w:rPr>
          <w:sz w:val="28"/>
          <w:szCs w:val="28"/>
        </w:rPr>
        <w:t>1.1. По настоящему Договору Поставщик обязуется поставить, а Покупатель принять и оплатить новые, не находившиеся в эксплуатации шины для погрузчиков типа «ричстакер» типоразмера __________, производства ______________ (далее – «Товар» или «шины») для нужд филиалов ПАО</w:t>
      </w:r>
      <w:r>
        <w:t> </w:t>
      </w:r>
      <w:r>
        <w:rPr>
          <w:sz w:val="28"/>
          <w:szCs w:val="28"/>
        </w:rPr>
        <w:t>«ТрансКонтейнер».</w:t>
      </w:r>
    </w:p>
    <w:p w:rsidR="003C5519" w:rsidRPr="00E73720" w:rsidRDefault="003C5519" w:rsidP="003C5519">
      <w:pPr>
        <w:ind w:right="-1" w:firstLine="709"/>
        <w:jc w:val="both"/>
        <w:rPr>
          <w:sz w:val="28"/>
          <w:szCs w:val="28"/>
        </w:rPr>
      </w:pPr>
      <w:r>
        <w:rPr>
          <w:sz w:val="28"/>
          <w:szCs w:val="28"/>
        </w:rPr>
        <w:t>Общее количество Товара - __ (___) штуки.</w:t>
      </w:r>
    </w:p>
    <w:p w:rsidR="003C5519" w:rsidRPr="00E73720" w:rsidRDefault="003C5519" w:rsidP="003C5519">
      <w:pPr>
        <w:tabs>
          <w:tab w:val="num" w:pos="142"/>
        </w:tabs>
        <w:ind w:firstLine="709"/>
        <w:jc w:val="both"/>
        <w:rPr>
          <w:sz w:val="28"/>
          <w:szCs w:val="28"/>
        </w:rPr>
      </w:pPr>
      <w:r>
        <w:rPr>
          <w:sz w:val="28"/>
          <w:szCs w:val="28"/>
        </w:rPr>
        <w:t>1.2. Наименование, технические характеристики, стоимость Товара, срок поставки, адреса мест поставки и количество партии Товара определяются Сторонами в Спецификации (Приложение №1), являющейся неотъемлемой частью настоящего Договора.</w:t>
      </w:r>
    </w:p>
    <w:p w:rsidR="003C5519" w:rsidRPr="00E73720" w:rsidRDefault="003C5519" w:rsidP="003C5519">
      <w:pPr>
        <w:tabs>
          <w:tab w:val="num" w:pos="142"/>
        </w:tabs>
        <w:ind w:firstLine="709"/>
        <w:jc w:val="both"/>
        <w:rPr>
          <w:sz w:val="28"/>
          <w:szCs w:val="28"/>
        </w:rPr>
      </w:pPr>
      <w:r>
        <w:rPr>
          <w:sz w:val="28"/>
          <w:szCs w:val="28"/>
        </w:rPr>
        <w:t>1.3. Поставщик настоящим гарантирует, что Товар является собственностью Поставщика, не заложен, не сдан в аренду, не находится под арестом и не обременен правами третьих лиц.</w:t>
      </w:r>
    </w:p>
    <w:p w:rsidR="003C5519" w:rsidRPr="00E73720" w:rsidRDefault="003C5519" w:rsidP="003C5519">
      <w:pPr>
        <w:ind w:firstLine="709"/>
        <w:jc w:val="both"/>
        <w:rPr>
          <w:sz w:val="28"/>
          <w:szCs w:val="28"/>
        </w:rPr>
      </w:pPr>
      <w:r>
        <w:rPr>
          <w:sz w:val="28"/>
          <w:szCs w:val="28"/>
        </w:rPr>
        <w:t>1.4. Все права и обязанности Покупателя по настоящему Договору в части приемки Товара осуществляют филиалы ПАО «ТрансКонтейнер» (именуемые в дальнейшем – филиалы Покупателя). Наименования, адреса и банковские реквизиты филиалов Покупателя указаны в Приложении №3, являющемся неотъемлемой частью настоящего Договора.</w:t>
      </w:r>
    </w:p>
    <w:p w:rsidR="003C5519" w:rsidRPr="00245479" w:rsidRDefault="003C5519" w:rsidP="003C5519">
      <w:pPr>
        <w:tabs>
          <w:tab w:val="num" w:pos="142"/>
          <w:tab w:val="left" w:pos="22680"/>
        </w:tabs>
        <w:ind w:firstLine="709"/>
        <w:jc w:val="center"/>
        <w:rPr>
          <w:b/>
        </w:rPr>
      </w:pPr>
    </w:p>
    <w:p w:rsidR="003C5519" w:rsidRPr="00E73720" w:rsidRDefault="003C5519" w:rsidP="003C5519">
      <w:pPr>
        <w:tabs>
          <w:tab w:val="num" w:pos="142"/>
          <w:tab w:val="left" w:pos="22680"/>
        </w:tabs>
        <w:ind w:firstLine="709"/>
        <w:jc w:val="center"/>
        <w:rPr>
          <w:b/>
        </w:rPr>
      </w:pPr>
      <w:r>
        <w:rPr>
          <w:b/>
        </w:rPr>
        <w:t>2. ЦЕНА ДОГОВОРА, ПОРЯДОК РАСЧЕТОВ, ОБЕСПЕЧЕНИЕ ИСПОЛНЕНИЯ ДОГОВОРА</w:t>
      </w:r>
    </w:p>
    <w:p w:rsidR="003C5519" w:rsidRPr="00E73720" w:rsidRDefault="003C5519" w:rsidP="003C5519">
      <w:pPr>
        <w:tabs>
          <w:tab w:val="num" w:pos="142"/>
          <w:tab w:val="left" w:pos="22680"/>
        </w:tabs>
        <w:ind w:firstLine="709"/>
        <w:jc w:val="center"/>
        <w:rPr>
          <w:b/>
        </w:rPr>
      </w:pPr>
    </w:p>
    <w:p w:rsidR="003C5519" w:rsidRPr="00E73720" w:rsidRDefault="003C5519" w:rsidP="003C5519">
      <w:pPr>
        <w:ind w:firstLine="720"/>
        <w:jc w:val="both"/>
        <w:rPr>
          <w:sz w:val="28"/>
          <w:szCs w:val="20"/>
        </w:rPr>
      </w:pPr>
      <w:r>
        <w:rPr>
          <w:sz w:val="28"/>
          <w:szCs w:val="28"/>
        </w:rPr>
        <w:t>2.1. Общая стоимость Товара по настоящему Договору</w:t>
      </w:r>
      <w:r>
        <w:rPr>
          <w:sz w:val="28"/>
          <w:szCs w:val="20"/>
        </w:rPr>
        <w:t xml:space="preserve">, </w:t>
      </w:r>
      <w:r>
        <w:rPr>
          <w:sz w:val="28"/>
          <w:szCs w:val="20"/>
          <w:lang w:eastAsia="ru-RU"/>
        </w:rPr>
        <w:t>с учетом стоимости Товара, расходов</w:t>
      </w:r>
      <w:r>
        <w:rPr>
          <w:sz w:val="28"/>
          <w:szCs w:val="20"/>
        </w:rPr>
        <w:t xml:space="preserve"> </w:t>
      </w:r>
      <w:r>
        <w:rPr>
          <w:sz w:val="28"/>
          <w:szCs w:val="20"/>
          <w:lang w:eastAsia="ru-RU"/>
        </w:rPr>
        <w:t>Поставщика, связанных с поставкой Товара, стоимости хранения, доставки, тары</w:t>
      </w:r>
      <w:r>
        <w:rPr>
          <w:sz w:val="28"/>
          <w:szCs w:val="20"/>
        </w:rPr>
        <w:t xml:space="preserve"> </w:t>
      </w:r>
      <w:r>
        <w:rPr>
          <w:sz w:val="28"/>
          <w:szCs w:val="20"/>
          <w:lang w:eastAsia="ru-RU"/>
        </w:rPr>
        <w:t>и упаковки, гарантии, погрузочно-разгрузочных работ, затрат на оформление</w:t>
      </w:r>
      <w:r>
        <w:rPr>
          <w:sz w:val="28"/>
          <w:szCs w:val="20"/>
        </w:rPr>
        <w:t xml:space="preserve"> </w:t>
      </w:r>
      <w:r>
        <w:rPr>
          <w:sz w:val="28"/>
          <w:szCs w:val="20"/>
          <w:lang w:eastAsia="ru-RU"/>
        </w:rPr>
        <w:t xml:space="preserve">необходимой документации, </w:t>
      </w:r>
      <w:r>
        <w:rPr>
          <w:sz w:val="28"/>
          <w:szCs w:val="28"/>
        </w:rPr>
        <w:t xml:space="preserve">стоимости гарантии, </w:t>
      </w:r>
      <w:r>
        <w:rPr>
          <w:sz w:val="28"/>
          <w:szCs w:val="20"/>
          <w:lang w:eastAsia="ru-RU"/>
        </w:rPr>
        <w:t>страховки, сборов, пошлин и других обязательных</w:t>
      </w:r>
      <w:r>
        <w:rPr>
          <w:sz w:val="28"/>
          <w:szCs w:val="20"/>
        </w:rPr>
        <w:t xml:space="preserve"> </w:t>
      </w:r>
      <w:r>
        <w:rPr>
          <w:sz w:val="28"/>
          <w:szCs w:val="20"/>
          <w:lang w:eastAsia="ru-RU"/>
        </w:rPr>
        <w:lastRenderedPageBreak/>
        <w:t>платежей</w:t>
      </w:r>
      <w:r>
        <w:rPr>
          <w:sz w:val="28"/>
          <w:szCs w:val="28"/>
        </w:rPr>
        <w:t xml:space="preserve"> составляет -  _______________ (_________________) рублей __ копеек, в том числе НДС 22% - _________________ (______________) рубля __ копеек</w:t>
      </w:r>
      <w:r>
        <w:rPr>
          <w:sz w:val="28"/>
          <w:szCs w:val="20"/>
          <w:lang w:eastAsia="ru-RU"/>
        </w:rPr>
        <w:t>.</w:t>
      </w:r>
    </w:p>
    <w:p w:rsidR="003C5519" w:rsidRPr="00E73720" w:rsidRDefault="003C5519" w:rsidP="003C5519">
      <w:pPr>
        <w:jc w:val="both"/>
        <w:rPr>
          <w:sz w:val="28"/>
          <w:szCs w:val="28"/>
        </w:rPr>
      </w:pPr>
      <w:r>
        <w:rPr>
          <w:sz w:val="28"/>
          <w:szCs w:val="28"/>
        </w:rPr>
        <w:t xml:space="preserve">          2.2. Цена за единицу Товара указана в Спецификации (Приложение № 1 к настоящему Договору).</w:t>
      </w:r>
    </w:p>
    <w:p w:rsidR="003C5519" w:rsidRPr="00E73720" w:rsidRDefault="003C5519" w:rsidP="003C5519">
      <w:pPr>
        <w:ind w:firstLine="709"/>
        <w:jc w:val="both"/>
        <w:rPr>
          <w:sz w:val="28"/>
          <w:szCs w:val="28"/>
        </w:rPr>
      </w:pPr>
      <w:r>
        <w:rPr>
          <w:sz w:val="28"/>
          <w:szCs w:val="28"/>
        </w:rPr>
        <w:t xml:space="preserve">2.3. Оплата Товара производится Покупателем в течение 30 (Тридцати) календарных дней с даты подписания Сторонами универсального передаточного документа (УПД) на поставленную партию Товара </w:t>
      </w:r>
      <w:proofErr w:type="gramStart"/>
      <w:r>
        <w:rPr>
          <w:sz w:val="28"/>
          <w:szCs w:val="28"/>
        </w:rPr>
        <w:t>на основании</w:t>
      </w:r>
      <w:proofErr w:type="gramEnd"/>
      <w:r>
        <w:rPr>
          <w:sz w:val="28"/>
          <w:szCs w:val="28"/>
        </w:rPr>
        <w:t xml:space="preserve"> выставленного Поставщиком счета.</w:t>
      </w:r>
    </w:p>
    <w:p w:rsidR="003C5519" w:rsidRPr="00E73720" w:rsidRDefault="003C5519" w:rsidP="003C5519">
      <w:pPr>
        <w:tabs>
          <w:tab w:val="num" w:pos="142"/>
          <w:tab w:val="left" w:pos="22680"/>
        </w:tabs>
        <w:ind w:firstLine="709"/>
        <w:jc w:val="both"/>
        <w:rPr>
          <w:sz w:val="28"/>
          <w:szCs w:val="28"/>
        </w:rPr>
      </w:pPr>
      <w:r>
        <w:rPr>
          <w:sz w:val="28"/>
          <w:szCs w:val="28"/>
        </w:rPr>
        <w:tab/>
        <w:t xml:space="preserve"> </w:t>
      </w:r>
    </w:p>
    <w:p w:rsidR="003C5519" w:rsidRPr="00E73720" w:rsidRDefault="003C5519" w:rsidP="003C5519">
      <w:pPr>
        <w:tabs>
          <w:tab w:val="num" w:pos="142"/>
          <w:tab w:val="left" w:pos="22680"/>
        </w:tabs>
        <w:ind w:firstLine="709"/>
        <w:jc w:val="center"/>
        <w:rPr>
          <w:b/>
          <w:sz w:val="28"/>
          <w:szCs w:val="28"/>
        </w:rPr>
      </w:pPr>
      <w:r>
        <w:rPr>
          <w:b/>
          <w:sz w:val="28"/>
          <w:szCs w:val="28"/>
        </w:rPr>
        <w:t xml:space="preserve">3. УСЛОВИЯ ПОСТАВКИ ТОВАРА </w:t>
      </w:r>
    </w:p>
    <w:p w:rsidR="003C5519" w:rsidRPr="00E73720" w:rsidRDefault="003C5519" w:rsidP="003C5519">
      <w:pPr>
        <w:tabs>
          <w:tab w:val="num" w:pos="142"/>
          <w:tab w:val="left" w:pos="22680"/>
        </w:tabs>
        <w:ind w:firstLine="709"/>
        <w:jc w:val="center"/>
        <w:rPr>
          <w:b/>
          <w:sz w:val="28"/>
          <w:szCs w:val="28"/>
        </w:rPr>
      </w:pPr>
    </w:p>
    <w:p w:rsidR="003C5519" w:rsidRPr="00E73720" w:rsidRDefault="003C5519" w:rsidP="003C5519">
      <w:pPr>
        <w:ind w:firstLine="851"/>
        <w:jc w:val="both"/>
        <w:rPr>
          <w:sz w:val="28"/>
          <w:szCs w:val="28"/>
        </w:rPr>
      </w:pPr>
      <w:r>
        <w:rPr>
          <w:sz w:val="28"/>
          <w:szCs w:val="28"/>
        </w:rPr>
        <w:t>3.1. Поставщик обязан поставить Товар Покупателю в течение срока поставки, указанного в Спецификации (Приложение № 1 к настоящему Договору).</w:t>
      </w:r>
    </w:p>
    <w:p w:rsidR="003C5519" w:rsidRPr="00E73720" w:rsidRDefault="003C5519" w:rsidP="003C5519">
      <w:pPr>
        <w:ind w:firstLine="851"/>
        <w:jc w:val="both"/>
        <w:rPr>
          <w:sz w:val="28"/>
          <w:szCs w:val="28"/>
        </w:rPr>
      </w:pPr>
      <w:r>
        <w:rPr>
          <w:sz w:val="28"/>
          <w:szCs w:val="28"/>
        </w:rPr>
        <w:t>3.2. Поставка Товара Покупателю осуществляется Поставщиком в каждый адрес поставки, указанный в Спецификации (Приложение № 1 к настоящему Договору).</w:t>
      </w:r>
    </w:p>
    <w:p w:rsidR="003C5519" w:rsidRPr="00E73720" w:rsidRDefault="003C5519" w:rsidP="003C5519">
      <w:pPr>
        <w:ind w:firstLine="851"/>
        <w:jc w:val="both"/>
        <w:rPr>
          <w:sz w:val="28"/>
          <w:szCs w:val="28"/>
        </w:rPr>
      </w:pPr>
      <w:r>
        <w:rPr>
          <w:sz w:val="28"/>
          <w:szCs w:val="28"/>
        </w:rPr>
        <w:t>3.3. Поставщик формирует УПД на каждую партию Товара в электронном виде, подписывает их усиленной  квалифицированной электронной подписью (далее – квалифицированная электронная подпись), направляет файл с документом(-</w:t>
      </w:r>
      <w:proofErr w:type="spellStart"/>
      <w:r>
        <w:rPr>
          <w:sz w:val="28"/>
          <w:szCs w:val="28"/>
        </w:rPr>
        <w:t>ами</w:t>
      </w:r>
      <w:proofErr w:type="spellEnd"/>
      <w:r>
        <w:rPr>
          <w:sz w:val="28"/>
          <w:szCs w:val="28"/>
        </w:rPr>
        <w:t>) в электронном виде Покупателю по телекоммуникационным каналам связи (далее – первичные документы) и уведомляет Покупателя о дате готовности партии Товара к приемке не менее, чем за 5 (пять) рабочих дней.</w:t>
      </w:r>
    </w:p>
    <w:p w:rsidR="003C5519" w:rsidRPr="00E73720" w:rsidRDefault="003C5519" w:rsidP="003C5519">
      <w:pPr>
        <w:ind w:firstLine="851"/>
        <w:jc w:val="both"/>
        <w:rPr>
          <w:sz w:val="28"/>
          <w:szCs w:val="28"/>
        </w:rPr>
      </w:pPr>
      <w:r>
        <w:rPr>
          <w:sz w:val="28"/>
          <w:szCs w:val="28"/>
        </w:rPr>
        <w:t>Порядок, условия организации между Сторонами защищенного электронного документооборота, формат первичных документов определен Приложениями №4 к настоящему Договору.</w:t>
      </w:r>
    </w:p>
    <w:p w:rsidR="003C5519" w:rsidRPr="00E73720" w:rsidRDefault="003C5519" w:rsidP="003C5519">
      <w:pPr>
        <w:tabs>
          <w:tab w:val="left" w:pos="-1276"/>
          <w:tab w:val="left" w:pos="-993"/>
        </w:tabs>
        <w:ind w:firstLine="851"/>
        <w:jc w:val="both"/>
        <w:rPr>
          <w:sz w:val="28"/>
          <w:szCs w:val="28"/>
        </w:rPr>
      </w:pPr>
      <w:r>
        <w:rPr>
          <w:sz w:val="28"/>
          <w:szCs w:val="28"/>
        </w:rPr>
        <w:t>3.4. При отсутствии у Покупателя каких-либо документов, перечисленных в пункте 3.3. настоящего Договора, Покупатель в праве не осуществлять приемку Товара до предоставления Поставщиком всего комплекта документов.</w:t>
      </w:r>
    </w:p>
    <w:p w:rsidR="003C5519" w:rsidRPr="00E73720" w:rsidRDefault="003C5519" w:rsidP="003C5519">
      <w:pPr>
        <w:ind w:firstLine="851"/>
        <w:jc w:val="both"/>
        <w:rPr>
          <w:sz w:val="28"/>
          <w:szCs w:val="28"/>
        </w:rPr>
      </w:pPr>
      <w:r>
        <w:rPr>
          <w:sz w:val="28"/>
          <w:szCs w:val="28"/>
        </w:rPr>
        <w:t>3.5. Приемка Товара осуществляется представителями Поставщика и представителями филиала Покупателя на территории филиала Покупателя в месте приемки Товара.</w:t>
      </w:r>
    </w:p>
    <w:p w:rsidR="003C5519" w:rsidRPr="00E73720" w:rsidRDefault="003C5519" w:rsidP="003C5519">
      <w:pPr>
        <w:tabs>
          <w:tab w:val="left" w:pos="-1276"/>
          <w:tab w:val="left" w:pos="-993"/>
        </w:tabs>
        <w:ind w:firstLine="851"/>
        <w:jc w:val="both"/>
        <w:rPr>
          <w:sz w:val="28"/>
          <w:szCs w:val="28"/>
        </w:rPr>
      </w:pPr>
      <w:r>
        <w:rPr>
          <w:sz w:val="28"/>
          <w:szCs w:val="28"/>
        </w:rPr>
        <w:t>При отсутствии представителя Поставщика приёмка Товара осуществляется представителями филиала Покупателя.</w:t>
      </w:r>
    </w:p>
    <w:p w:rsidR="003C5519" w:rsidRPr="00E73720" w:rsidRDefault="003C5519" w:rsidP="003C5519">
      <w:pPr>
        <w:tabs>
          <w:tab w:val="num" w:pos="0"/>
        </w:tabs>
        <w:ind w:firstLine="851"/>
        <w:jc w:val="both"/>
        <w:rPr>
          <w:sz w:val="28"/>
          <w:szCs w:val="28"/>
        </w:rPr>
      </w:pPr>
      <w:r>
        <w:rPr>
          <w:sz w:val="28"/>
          <w:szCs w:val="28"/>
        </w:rPr>
        <w:t>3.6. При приемке Товара представитель Покупателя осуществляет его проверку по количеству и качеству в соответствии с подписанной между Сторонами Спецификацией (Приложение №1 к настоящему Договору).</w:t>
      </w:r>
    </w:p>
    <w:p w:rsidR="003C5519" w:rsidRPr="00E73720" w:rsidRDefault="003C5519" w:rsidP="003C5519">
      <w:pPr>
        <w:tabs>
          <w:tab w:val="left" w:pos="-1276"/>
          <w:tab w:val="left" w:pos="-993"/>
        </w:tabs>
        <w:ind w:firstLine="851"/>
        <w:jc w:val="both"/>
        <w:rPr>
          <w:sz w:val="28"/>
          <w:szCs w:val="28"/>
        </w:rPr>
      </w:pPr>
      <w:r>
        <w:rPr>
          <w:sz w:val="28"/>
          <w:szCs w:val="28"/>
        </w:rPr>
        <w:t xml:space="preserve">По результатам приемки Товара Покупатель подписывает УПД квалифицированной электронной подписью и отправляет ее Поставщику после приемки Товара – в случае отсутствия претензий. Или отказывает </w:t>
      </w:r>
      <w:r>
        <w:rPr>
          <w:sz w:val="28"/>
          <w:szCs w:val="28"/>
        </w:rPr>
        <w:lastRenderedPageBreak/>
        <w:t>Поставщику в подписании – в случае выявления в ходе осуществления приемки Товара, несоответствия Товара условиям настоящего Договора.</w:t>
      </w:r>
    </w:p>
    <w:p w:rsidR="003C5519" w:rsidRPr="00E73720" w:rsidRDefault="003C5519" w:rsidP="003C5519">
      <w:pPr>
        <w:tabs>
          <w:tab w:val="left" w:pos="-1276"/>
          <w:tab w:val="left" w:pos="-993"/>
        </w:tabs>
        <w:ind w:firstLine="851"/>
        <w:jc w:val="both"/>
        <w:rPr>
          <w:sz w:val="28"/>
          <w:szCs w:val="28"/>
        </w:rPr>
      </w:pPr>
      <w:r>
        <w:rPr>
          <w:sz w:val="28"/>
          <w:szCs w:val="28"/>
        </w:rPr>
        <w:t>В этом случае Сторонами составляется акт с перечнем недостатков и со сроками их устранения за счет Поставщика.</w:t>
      </w:r>
    </w:p>
    <w:p w:rsidR="003C5519" w:rsidRPr="00E73720" w:rsidRDefault="003C5519" w:rsidP="003C5519">
      <w:pPr>
        <w:tabs>
          <w:tab w:val="left" w:pos="-1276"/>
          <w:tab w:val="left" w:pos="-993"/>
        </w:tabs>
        <w:ind w:firstLine="851"/>
        <w:jc w:val="both"/>
        <w:rPr>
          <w:sz w:val="28"/>
          <w:szCs w:val="28"/>
        </w:rPr>
      </w:pPr>
      <w:r>
        <w:rPr>
          <w:sz w:val="28"/>
          <w:szCs w:val="28"/>
        </w:rPr>
        <w:t>Стороны подтверждают, что отсутствие ответных действий Покупателя не является согласием Покупателя (акцептом) с содержанием документа(-</w:t>
      </w:r>
      <w:proofErr w:type="spellStart"/>
      <w:r>
        <w:rPr>
          <w:sz w:val="28"/>
          <w:szCs w:val="28"/>
        </w:rPr>
        <w:t>ов</w:t>
      </w:r>
      <w:proofErr w:type="spellEnd"/>
      <w:r>
        <w:rPr>
          <w:sz w:val="28"/>
          <w:szCs w:val="28"/>
        </w:rPr>
        <w:t>) и не заменяет подписание документа(-</w:t>
      </w:r>
      <w:proofErr w:type="spellStart"/>
      <w:r>
        <w:rPr>
          <w:sz w:val="28"/>
          <w:szCs w:val="28"/>
        </w:rPr>
        <w:t>ов</w:t>
      </w:r>
      <w:proofErr w:type="spellEnd"/>
      <w:r>
        <w:rPr>
          <w:sz w:val="28"/>
          <w:szCs w:val="28"/>
        </w:rPr>
        <w:t>) квалифицированной электронной подписью, если иное прямо не предусмотрено Сторонами в настоящем Договоре.</w:t>
      </w:r>
    </w:p>
    <w:p w:rsidR="003C5519" w:rsidRPr="00E73720" w:rsidRDefault="003C5519" w:rsidP="003C5519">
      <w:pPr>
        <w:tabs>
          <w:tab w:val="num" w:pos="0"/>
        </w:tabs>
        <w:ind w:firstLine="851"/>
        <w:jc w:val="both"/>
        <w:rPr>
          <w:sz w:val="28"/>
          <w:szCs w:val="28"/>
        </w:rPr>
      </w:pPr>
      <w:r>
        <w:rPr>
          <w:sz w:val="28"/>
          <w:szCs w:val="28"/>
        </w:rPr>
        <w:t>3.7. Покупатель в течение всего периода поставки Товара имеет право провести контроль качества Товара (партии Товара)</w:t>
      </w:r>
      <w:r>
        <w:rPr>
          <w:rFonts w:eastAsia="Arial"/>
          <w:sz w:val="28"/>
          <w:szCs w:val="28"/>
        </w:rPr>
        <w:t xml:space="preserve"> </w:t>
      </w:r>
      <w:r>
        <w:rPr>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w:t>
      </w:r>
    </w:p>
    <w:p w:rsidR="003C5519" w:rsidRPr="00E73720" w:rsidRDefault="003C5519" w:rsidP="003C5519">
      <w:pPr>
        <w:ind w:firstLine="851"/>
        <w:jc w:val="both"/>
        <w:rPr>
          <w:sz w:val="28"/>
          <w:szCs w:val="28"/>
        </w:rPr>
      </w:pPr>
      <w:r>
        <w:rPr>
          <w:sz w:val="28"/>
          <w:szCs w:val="28"/>
        </w:rPr>
        <w:t>3.8. Датой поставки Товара считается дата подписания Сторонами УПД.</w:t>
      </w:r>
    </w:p>
    <w:p w:rsidR="003C5519" w:rsidRDefault="003C5519" w:rsidP="003C5519">
      <w:pPr>
        <w:tabs>
          <w:tab w:val="num" w:pos="0"/>
        </w:tabs>
        <w:ind w:firstLine="851"/>
        <w:jc w:val="both"/>
        <w:rPr>
          <w:sz w:val="28"/>
          <w:szCs w:val="28"/>
        </w:rPr>
      </w:pPr>
      <w:r>
        <w:rPr>
          <w:sz w:val="28"/>
          <w:szCs w:val="28"/>
        </w:rPr>
        <w:t>3.9. Право собственности на Товар, а также риск случайной гибели или порчи Товара переходит от Поставщика к Покупателю с даты подписания Сторонами УПД.</w:t>
      </w:r>
    </w:p>
    <w:p w:rsidR="003C5519" w:rsidRPr="00E73720" w:rsidRDefault="003C5519" w:rsidP="003C5519">
      <w:pPr>
        <w:tabs>
          <w:tab w:val="num" w:pos="0"/>
        </w:tabs>
        <w:ind w:firstLine="709"/>
        <w:jc w:val="both"/>
        <w:rPr>
          <w:sz w:val="28"/>
          <w:szCs w:val="28"/>
        </w:rPr>
      </w:pPr>
    </w:p>
    <w:p w:rsidR="003C5519" w:rsidRPr="00E73720" w:rsidRDefault="003C5519" w:rsidP="003C5519">
      <w:pPr>
        <w:tabs>
          <w:tab w:val="num" w:pos="142"/>
          <w:tab w:val="left" w:pos="22680"/>
        </w:tabs>
        <w:ind w:left="142"/>
        <w:jc w:val="center"/>
        <w:rPr>
          <w:b/>
          <w:sz w:val="28"/>
          <w:szCs w:val="28"/>
        </w:rPr>
      </w:pPr>
      <w:r>
        <w:rPr>
          <w:b/>
          <w:sz w:val="28"/>
          <w:szCs w:val="28"/>
        </w:rPr>
        <w:t>4. КАЧЕСТВО И КОМПЛЕКТНОСТЬ</w:t>
      </w:r>
    </w:p>
    <w:p w:rsidR="003C5519" w:rsidRPr="00E73720" w:rsidRDefault="003C5519" w:rsidP="003C5519">
      <w:pPr>
        <w:tabs>
          <w:tab w:val="num" w:pos="142"/>
          <w:tab w:val="left" w:pos="22680"/>
        </w:tabs>
        <w:ind w:left="142"/>
        <w:jc w:val="center"/>
        <w:rPr>
          <w:b/>
          <w:sz w:val="28"/>
          <w:szCs w:val="28"/>
        </w:rPr>
      </w:pPr>
    </w:p>
    <w:p w:rsidR="003C5519" w:rsidRPr="00E73720" w:rsidRDefault="003C5519" w:rsidP="003C5519">
      <w:pPr>
        <w:tabs>
          <w:tab w:val="num" w:pos="0"/>
          <w:tab w:val="left" w:pos="22680"/>
        </w:tabs>
        <w:ind w:firstLine="709"/>
        <w:jc w:val="both"/>
        <w:rPr>
          <w:sz w:val="28"/>
          <w:szCs w:val="28"/>
        </w:rPr>
      </w:pPr>
      <w:r>
        <w:rPr>
          <w:sz w:val="28"/>
          <w:szCs w:val="28"/>
        </w:rPr>
        <w:t>4.1. Качество и комплектность поставляемого Товара должны соответствовать Спецификации на Товар (Приложение № 1 к настоящему Договору), требованиям государственных стандартов на соответствующий вид Товара. В случае обязательной сертификации Товар должен иметь сертификаты соответствия и сертификаты качества.</w:t>
      </w:r>
    </w:p>
    <w:p w:rsidR="003C5519" w:rsidRPr="00E73720" w:rsidRDefault="003C5519" w:rsidP="003C5519">
      <w:pPr>
        <w:tabs>
          <w:tab w:val="num" w:pos="0"/>
          <w:tab w:val="left" w:pos="22680"/>
        </w:tabs>
        <w:ind w:firstLine="709"/>
        <w:jc w:val="both"/>
        <w:rPr>
          <w:sz w:val="28"/>
          <w:szCs w:val="28"/>
        </w:rPr>
      </w:pPr>
    </w:p>
    <w:p w:rsidR="003C5519" w:rsidRPr="00E73720" w:rsidRDefault="003C5519" w:rsidP="003C5519">
      <w:pPr>
        <w:tabs>
          <w:tab w:val="num" w:pos="142"/>
          <w:tab w:val="left" w:pos="22680"/>
        </w:tabs>
        <w:ind w:left="142"/>
        <w:jc w:val="center"/>
        <w:rPr>
          <w:b/>
          <w:sz w:val="28"/>
          <w:szCs w:val="28"/>
        </w:rPr>
      </w:pPr>
      <w:r>
        <w:rPr>
          <w:b/>
          <w:sz w:val="28"/>
          <w:szCs w:val="28"/>
        </w:rPr>
        <w:t>5. ГАРАНТИЙНЫЕ ОБЯЗАТЕЛЬСТВА</w:t>
      </w:r>
    </w:p>
    <w:p w:rsidR="003C5519" w:rsidRPr="00E73720" w:rsidRDefault="003C5519" w:rsidP="003C5519">
      <w:pPr>
        <w:tabs>
          <w:tab w:val="num" w:pos="142"/>
          <w:tab w:val="left" w:pos="22680"/>
        </w:tabs>
        <w:ind w:left="142"/>
        <w:jc w:val="center"/>
        <w:rPr>
          <w:b/>
          <w:sz w:val="28"/>
          <w:szCs w:val="28"/>
        </w:rPr>
      </w:pPr>
    </w:p>
    <w:p w:rsidR="003C5519" w:rsidRPr="00E73720" w:rsidRDefault="003C5519" w:rsidP="003C5519">
      <w:pPr>
        <w:ind w:firstLine="851"/>
        <w:jc w:val="both"/>
        <w:rPr>
          <w:sz w:val="28"/>
          <w:szCs w:val="28"/>
        </w:rPr>
      </w:pPr>
      <w:r>
        <w:rPr>
          <w:sz w:val="28"/>
          <w:szCs w:val="28"/>
        </w:rPr>
        <w:t>5.1. Срок предоставления гарантии качества на Товар указан в Спецификации на Товар (Приложение № 1 к настоящему Договору).</w:t>
      </w:r>
    </w:p>
    <w:p w:rsidR="003C5519" w:rsidRPr="00E73720" w:rsidRDefault="003C5519" w:rsidP="003C5519">
      <w:pPr>
        <w:ind w:firstLine="851"/>
        <w:jc w:val="both"/>
        <w:rPr>
          <w:sz w:val="28"/>
          <w:szCs w:val="28"/>
        </w:rPr>
      </w:pPr>
      <w:r>
        <w:rPr>
          <w:sz w:val="28"/>
          <w:szCs w:val="28"/>
        </w:rPr>
        <w:t xml:space="preserve">В течение гарантийного срока Товара Поставщик гарантирует </w:t>
      </w:r>
      <w:r>
        <w:rPr>
          <w:bCs/>
          <w:sz w:val="28"/>
          <w:szCs w:val="28"/>
        </w:rPr>
        <w:t xml:space="preserve">полнофункциональную работу (пригодность) Товара, </w:t>
      </w:r>
      <w:r>
        <w:rPr>
          <w:sz w:val="28"/>
          <w:szCs w:val="28"/>
        </w:rPr>
        <w:t>соответствие качества Товара требованиям настоящего Договора.</w:t>
      </w:r>
    </w:p>
    <w:p w:rsidR="003C5519" w:rsidRPr="00E73720" w:rsidRDefault="003C5519" w:rsidP="003C5519">
      <w:pPr>
        <w:ind w:firstLine="709"/>
        <w:jc w:val="both"/>
        <w:rPr>
          <w:sz w:val="28"/>
          <w:szCs w:val="28"/>
        </w:rPr>
      </w:pPr>
      <w:r>
        <w:rPr>
          <w:sz w:val="28"/>
          <w:szCs w:val="28"/>
        </w:rPr>
        <w:t xml:space="preserve">5.2. При установке шин Покупателем на техническое средство составляется Уведомление об установке шин по форме Приложения № 2 к настоящему Договору, в котором указывается дата установки шины, заводской номер технического средства, ось (ведущая или рулевая), показания счётчика моточасов. </w:t>
      </w:r>
    </w:p>
    <w:p w:rsidR="003C5519" w:rsidRPr="00E73720" w:rsidRDefault="003C5519" w:rsidP="003C5519">
      <w:pPr>
        <w:ind w:firstLine="709"/>
        <w:jc w:val="both"/>
        <w:rPr>
          <w:sz w:val="28"/>
          <w:szCs w:val="28"/>
        </w:rPr>
      </w:pPr>
      <w:r>
        <w:rPr>
          <w:sz w:val="28"/>
          <w:szCs w:val="28"/>
        </w:rPr>
        <w:t xml:space="preserve">Уведомление об установке шин составляется Покупателем, заверяется печатью и передаётся Поставщику по электронной почте в течение 3 (трех) рабочих дней с даты установки шин с последующим предоставлением оригиналов в течение 10 (десяти) рабочих дней. </w:t>
      </w:r>
    </w:p>
    <w:p w:rsidR="003C5519" w:rsidRPr="00E73720" w:rsidRDefault="003C5519" w:rsidP="003C5519">
      <w:pPr>
        <w:ind w:firstLine="709"/>
        <w:jc w:val="both"/>
        <w:rPr>
          <w:sz w:val="28"/>
          <w:szCs w:val="28"/>
        </w:rPr>
      </w:pPr>
      <w:r>
        <w:rPr>
          <w:sz w:val="28"/>
          <w:szCs w:val="28"/>
        </w:rPr>
        <w:lastRenderedPageBreak/>
        <w:t>Поставщик в течение 3 (трех) рабочих дней подписывает Уведомление об установки шин и отправляет Покупателю по электронной почте с последующим предоставлением оригиналов в течение 10 (десяти) рабочих дней.</w:t>
      </w:r>
    </w:p>
    <w:p w:rsidR="003C5519" w:rsidRPr="00E73720" w:rsidRDefault="003C5519" w:rsidP="003C5519">
      <w:pPr>
        <w:ind w:firstLine="709"/>
        <w:jc w:val="both"/>
        <w:rPr>
          <w:sz w:val="28"/>
          <w:szCs w:val="28"/>
        </w:rPr>
      </w:pPr>
      <w:r>
        <w:rPr>
          <w:sz w:val="28"/>
          <w:szCs w:val="28"/>
        </w:rPr>
        <w:t xml:space="preserve">5.3. </w:t>
      </w:r>
      <w:proofErr w:type="spellStart"/>
      <w:r>
        <w:rPr>
          <w:sz w:val="28"/>
          <w:szCs w:val="28"/>
        </w:rPr>
        <w:t>Негарантийными</w:t>
      </w:r>
      <w:proofErr w:type="spellEnd"/>
      <w:r>
        <w:rPr>
          <w:sz w:val="28"/>
          <w:szCs w:val="28"/>
        </w:rPr>
        <w:t xml:space="preserve"> случаями считаются:</w:t>
      </w:r>
    </w:p>
    <w:p w:rsidR="003C5519" w:rsidRPr="00E73720" w:rsidRDefault="003C5519" w:rsidP="003C5519">
      <w:pPr>
        <w:ind w:firstLine="709"/>
        <w:jc w:val="both"/>
        <w:rPr>
          <w:sz w:val="28"/>
          <w:szCs w:val="28"/>
        </w:rPr>
      </w:pPr>
      <w:r>
        <w:rPr>
          <w:sz w:val="28"/>
          <w:szCs w:val="28"/>
        </w:rPr>
        <w:t>- умышленное воздействие на Товар (пробои, глубокие порезы, вырыв протектора и т.п.);</w:t>
      </w:r>
    </w:p>
    <w:p w:rsidR="003C5519" w:rsidRPr="00E73720" w:rsidRDefault="003C5519" w:rsidP="003C5519">
      <w:pPr>
        <w:ind w:firstLine="709"/>
        <w:jc w:val="both"/>
        <w:rPr>
          <w:sz w:val="28"/>
          <w:szCs w:val="28"/>
        </w:rPr>
      </w:pPr>
      <w:r>
        <w:rPr>
          <w:sz w:val="28"/>
          <w:szCs w:val="28"/>
        </w:rPr>
        <w:t>- повреждения Товара элементами конструкции транспортного средства или колеса;</w:t>
      </w:r>
    </w:p>
    <w:p w:rsidR="003C5519" w:rsidRPr="00E73720" w:rsidRDefault="003C5519" w:rsidP="003C5519">
      <w:pPr>
        <w:ind w:firstLine="709"/>
        <w:jc w:val="both"/>
        <w:rPr>
          <w:sz w:val="28"/>
          <w:szCs w:val="28"/>
        </w:rPr>
      </w:pPr>
      <w:r>
        <w:rPr>
          <w:sz w:val="28"/>
          <w:szCs w:val="28"/>
        </w:rPr>
        <w:t>- нарушение правил эксплуатации Товара при проведении монтажа/демонтажа Товара на/c обода;</w:t>
      </w:r>
    </w:p>
    <w:p w:rsidR="003C5519" w:rsidRPr="00E73720" w:rsidRDefault="003C5519" w:rsidP="003C5519">
      <w:pPr>
        <w:ind w:firstLine="709"/>
        <w:contextualSpacing/>
        <w:jc w:val="both"/>
        <w:rPr>
          <w:sz w:val="28"/>
          <w:szCs w:val="28"/>
        </w:rPr>
      </w:pPr>
      <w:r>
        <w:rPr>
          <w:sz w:val="28"/>
          <w:szCs w:val="28"/>
        </w:rPr>
        <w:t>- нарушение правил эксплуатации Товара завода-изготовителя: пониженное давление (подтверждается журналом учёта давления в шинах), перегруз и т.п.</w:t>
      </w:r>
    </w:p>
    <w:p w:rsidR="003C5519" w:rsidRPr="00E73720" w:rsidRDefault="003C5519" w:rsidP="003C5519">
      <w:pPr>
        <w:widowControl w:val="0"/>
        <w:ind w:firstLine="709"/>
        <w:jc w:val="both"/>
        <w:rPr>
          <w:sz w:val="28"/>
          <w:szCs w:val="28"/>
        </w:rPr>
      </w:pPr>
      <w:r>
        <w:rPr>
          <w:sz w:val="28"/>
          <w:szCs w:val="28"/>
        </w:rPr>
        <w:t>5.4. Покупатель направляет Поставщику уведомление о выявлении в течение гарантийного срока недостатков Товара с указанием соответствующего требования Покупателя,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3C5519" w:rsidRPr="00E73720" w:rsidRDefault="003C5519" w:rsidP="003C5519">
      <w:pPr>
        <w:widowControl w:val="0"/>
        <w:ind w:firstLine="709"/>
        <w:jc w:val="both"/>
        <w:rPr>
          <w:sz w:val="28"/>
          <w:szCs w:val="28"/>
        </w:rPr>
      </w:pPr>
      <w:r>
        <w:rPr>
          <w:sz w:val="28"/>
          <w:szCs w:val="28"/>
        </w:rPr>
        <w:t>5.5. В случае, если в течение гарантийного срока Товар станет непригодными для дальнейшего использования, Покупатель по своему выбору вправе потребовать от Поставщика:</w:t>
      </w:r>
    </w:p>
    <w:p w:rsidR="003C5519" w:rsidRPr="00E73720" w:rsidRDefault="003C5519" w:rsidP="003C5519">
      <w:pPr>
        <w:widowControl w:val="0"/>
        <w:ind w:firstLine="709"/>
        <w:jc w:val="both"/>
        <w:rPr>
          <w:sz w:val="28"/>
          <w:szCs w:val="28"/>
        </w:rPr>
      </w:pPr>
      <w:r>
        <w:rPr>
          <w:sz w:val="28"/>
          <w:szCs w:val="28"/>
        </w:rPr>
        <w:t>- проведения гарантийного ремонта Товара;</w:t>
      </w:r>
    </w:p>
    <w:p w:rsidR="003C5519" w:rsidRPr="00E73720" w:rsidRDefault="003C5519" w:rsidP="003C5519">
      <w:pPr>
        <w:widowControl w:val="0"/>
        <w:ind w:firstLine="709"/>
        <w:jc w:val="both"/>
        <w:rPr>
          <w:sz w:val="28"/>
          <w:szCs w:val="28"/>
        </w:rPr>
      </w:pPr>
      <w:r>
        <w:rPr>
          <w:sz w:val="28"/>
          <w:szCs w:val="28"/>
        </w:rPr>
        <w:t>- замены Товара ненадлежащего качества Товаром надлежащего качества, соответствующего требованиям настоящего Договора;</w:t>
      </w:r>
    </w:p>
    <w:p w:rsidR="003C5519" w:rsidRPr="00E73720" w:rsidRDefault="003C5519" w:rsidP="003C5519">
      <w:pPr>
        <w:widowControl w:val="0"/>
        <w:ind w:firstLine="709"/>
        <w:jc w:val="both"/>
        <w:rPr>
          <w:sz w:val="28"/>
          <w:szCs w:val="28"/>
        </w:rPr>
      </w:pPr>
      <w:r>
        <w:rPr>
          <w:sz w:val="28"/>
          <w:szCs w:val="28"/>
        </w:rPr>
        <w:t>- возврата денежной суммы, уплаченной Поставщику за Товар ненадлежащего качества</w:t>
      </w:r>
      <w:r>
        <w:rPr>
          <w:bCs/>
          <w:sz w:val="28"/>
          <w:szCs w:val="28"/>
        </w:rPr>
        <w:t>.</w:t>
      </w:r>
    </w:p>
    <w:p w:rsidR="003C5519" w:rsidRPr="00E73720" w:rsidRDefault="003C5519" w:rsidP="003C5519">
      <w:pPr>
        <w:widowControl w:val="0"/>
        <w:ind w:firstLine="709"/>
        <w:jc w:val="both"/>
        <w:rPr>
          <w:sz w:val="28"/>
          <w:szCs w:val="28"/>
        </w:rPr>
      </w:pPr>
      <w:r>
        <w:rPr>
          <w:rFonts w:eastAsia="Arial"/>
          <w:sz w:val="28"/>
          <w:szCs w:val="28"/>
        </w:rPr>
        <w:t>5.6.</w:t>
      </w:r>
      <w:r>
        <w:rPr>
          <w:rFonts w:eastAsia="Arial"/>
          <w:sz w:val="28"/>
          <w:szCs w:val="28"/>
        </w:rPr>
        <w:tab/>
      </w:r>
      <w:r>
        <w:rPr>
          <w:sz w:val="28"/>
          <w:szCs w:val="28"/>
        </w:rPr>
        <w:t>Срок проведения гарантийного ремонта не должен превышать 3 (трех) рабочих дней с даты получения Поставщиком уведомления Покупателя с требованием о проведении гарантийного ремонта. В случае проведения гарантийного ремонта Товара гарантийный срок продлевается на период времени, в течение которого Покупатель не мог использовать Товар.</w:t>
      </w:r>
    </w:p>
    <w:p w:rsidR="003C5519" w:rsidRPr="00E73720" w:rsidRDefault="003C5519" w:rsidP="003C5519">
      <w:pPr>
        <w:widowControl w:val="0"/>
        <w:ind w:firstLine="851"/>
        <w:jc w:val="both"/>
        <w:rPr>
          <w:sz w:val="28"/>
          <w:szCs w:val="28"/>
        </w:rPr>
      </w:pPr>
      <w:r>
        <w:rPr>
          <w:sz w:val="28"/>
          <w:szCs w:val="28"/>
        </w:rPr>
        <w:t>В случае замены Товара ненадлежащего качества Поставщик производит замену Товаром надлежащего качества, соответствующего требованиям настоящего Договора</w:t>
      </w:r>
      <w:r>
        <w:rPr>
          <w:bCs/>
          <w:sz w:val="28"/>
          <w:szCs w:val="28"/>
        </w:rPr>
        <w:t>,</w:t>
      </w:r>
      <w:r>
        <w:rPr>
          <w:sz w:val="28"/>
          <w:szCs w:val="28"/>
        </w:rPr>
        <w:t xml:space="preserve"> не ранее 2025 года выпуска, не находившимся в употреблении</w:t>
      </w:r>
      <w:r>
        <w:rPr>
          <w:snapToGrid w:val="0"/>
          <w:sz w:val="28"/>
          <w:szCs w:val="28"/>
          <w:lang w:eastAsia="ru-RU"/>
        </w:rPr>
        <w:t>,</w:t>
      </w:r>
      <w:r>
        <w:rPr>
          <w:sz w:val="28"/>
          <w:szCs w:val="28"/>
        </w:rPr>
        <w:t xml:space="preserve"> не позднее 15 (пятнадцати) рабочих дней с даты получения Поставщиком уведомления от Покупателя о выявлении недостатков Товара с требованием о замене Товара.</w:t>
      </w:r>
    </w:p>
    <w:p w:rsidR="003C5519" w:rsidRPr="00E73720" w:rsidRDefault="003C5519" w:rsidP="003C5519">
      <w:pPr>
        <w:tabs>
          <w:tab w:val="left" w:pos="1134"/>
        </w:tabs>
        <w:autoSpaceDE w:val="0"/>
        <w:ind w:firstLine="851"/>
        <w:jc w:val="both"/>
        <w:rPr>
          <w:sz w:val="28"/>
          <w:szCs w:val="28"/>
        </w:rPr>
      </w:pPr>
      <w:r>
        <w:rPr>
          <w:rFonts w:eastAsia="Arial"/>
          <w:sz w:val="28"/>
          <w:szCs w:val="28"/>
        </w:rPr>
        <w:t xml:space="preserve">При замене Товара гарантийный срок на новый Товар устанавливается в соответствии с п.5.1 </w:t>
      </w:r>
      <w:r>
        <w:rPr>
          <w:sz w:val="28"/>
          <w:szCs w:val="28"/>
        </w:rPr>
        <w:t>настоящего Договора.</w:t>
      </w:r>
    </w:p>
    <w:p w:rsidR="003C5519" w:rsidRPr="00E73720" w:rsidRDefault="003C5519" w:rsidP="003C5519">
      <w:pPr>
        <w:tabs>
          <w:tab w:val="left" w:pos="1134"/>
        </w:tabs>
        <w:autoSpaceDE w:val="0"/>
        <w:ind w:firstLine="851"/>
        <w:jc w:val="both"/>
        <w:rPr>
          <w:sz w:val="28"/>
          <w:szCs w:val="28"/>
        </w:rPr>
      </w:pPr>
      <w:r>
        <w:rPr>
          <w:sz w:val="28"/>
          <w:szCs w:val="28"/>
        </w:rPr>
        <w:t xml:space="preserve">Возврат денежных средств, уплаченных Покупателем за поставку Товара ненадлежащего качества, производится Поставщиком на расчётный счёт Покупателя в </w:t>
      </w:r>
      <w:r>
        <w:rPr>
          <w:bCs/>
          <w:sz w:val="28"/>
          <w:szCs w:val="28"/>
        </w:rPr>
        <w:t>течение</w:t>
      </w:r>
      <w:r>
        <w:rPr>
          <w:sz w:val="28"/>
          <w:szCs w:val="28"/>
        </w:rPr>
        <w:t xml:space="preserve"> 10 (десяти) рабочих дней с даты уведомления </w:t>
      </w:r>
      <w:r>
        <w:rPr>
          <w:sz w:val="28"/>
          <w:szCs w:val="28"/>
        </w:rPr>
        <w:lastRenderedPageBreak/>
        <w:t>Поставщика о выявлении недостатков Товара с требованием о возврате уплаченной за Товар денежной суммы.</w:t>
      </w:r>
    </w:p>
    <w:p w:rsidR="003C5519" w:rsidRPr="00E73720" w:rsidRDefault="003C5519" w:rsidP="003C5519">
      <w:pPr>
        <w:tabs>
          <w:tab w:val="left" w:pos="1134"/>
        </w:tabs>
        <w:autoSpaceDE w:val="0"/>
        <w:ind w:firstLine="851"/>
        <w:jc w:val="both"/>
        <w:rPr>
          <w:rFonts w:eastAsia="Arial"/>
          <w:sz w:val="28"/>
          <w:szCs w:val="28"/>
        </w:rPr>
      </w:pPr>
      <w:r>
        <w:rPr>
          <w:sz w:val="28"/>
          <w:szCs w:val="28"/>
        </w:rPr>
        <w:t xml:space="preserve">5.7. </w:t>
      </w:r>
      <w:r>
        <w:rPr>
          <w:rFonts w:eastAsia="Arial"/>
          <w:sz w:val="28"/>
          <w:szCs w:val="28"/>
        </w:rPr>
        <w:t>Транспортные расходы Поставщика, связанные с проведением гарантийного срока ремонта, заменой Товара, иные расходы, связанные с исполнением Поставщиком гарантийных обязательств по настоящему Договору, Покупателем не возмещаются.</w:t>
      </w:r>
    </w:p>
    <w:p w:rsidR="003C5519" w:rsidRPr="00E73720" w:rsidRDefault="003C5519" w:rsidP="003C5519">
      <w:pPr>
        <w:tabs>
          <w:tab w:val="left" w:pos="1134"/>
        </w:tabs>
        <w:autoSpaceDE w:val="0"/>
        <w:ind w:firstLine="851"/>
        <w:jc w:val="both"/>
        <w:rPr>
          <w:sz w:val="28"/>
          <w:szCs w:val="28"/>
        </w:rPr>
      </w:pPr>
      <w:r>
        <w:rPr>
          <w:rFonts w:eastAsia="Arial"/>
          <w:sz w:val="28"/>
          <w:szCs w:val="28"/>
        </w:rPr>
        <w:t xml:space="preserve">5.8. Покупатель вправе произвести ремонт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рабочих дней </w:t>
      </w:r>
      <w:r>
        <w:rPr>
          <w:sz w:val="28"/>
          <w:szCs w:val="28"/>
        </w:rPr>
        <w:t xml:space="preserve">с даты направления </w:t>
      </w:r>
      <w:r>
        <w:rPr>
          <w:bCs/>
          <w:sz w:val="28"/>
          <w:szCs w:val="28"/>
        </w:rPr>
        <w:t>Поставщику</w:t>
      </w:r>
      <w:r>
        <w:rPr>
          <w:sz w:val="28"/>
          <w:szCs w:val="28"/>
        </w:rPr>
        <w:t xml:space="preserve"> уведомления о возмещении понесенных расходов с приложением подтверждающих документов.</w:t>
      </w:r>
    </w:p>
    <w:p w:rsidR="003C5519" w:rsidRPr="00E73720" w:rsidRDefault="003C5519" w:rsidP="003C5519">
      <w:pPr>
        <w:tabs>
          <w:tab w:val="left" w:pos="1134"/>
        </w:tabs>
        <w:autoSpaceDE w:val="0"/>
        <w:ind w:firstLine="851"/>
        <w:jc w:val="both"/>
        <w:rPr>
          <w:sz w:val="28"/>
          <w:szCs w:val="28"/>
        </w:rPr>
      </w:pPr>
      <w:r>
        <w:rPr>
          <w:sz w:val="28"/>
          <w:szCs w:val="28"/>
        </w:rPr>
        <w:t xml:space="preserve">5.9. </w:t>
      </w:r>
      <w:r>
        <w:rPr>
          <w:rFonts w:eastAsia="Arial"/>
          <w:sz w:val="28"/>
          <w:szCs w:val="28"/>
        </w:rPr>
        <w:t>В случае, если Поставщик не соглашается с выводами Покупателя о причинах выхода Товара из строя, его качество определяется экспертизой, которая проводится за счет Поставщика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3C5519" w:rsidRPr="00E73720" w:rsidRDefault="003C5519" w:rsidP="003C5519">
      <w:pPr>
        <w:ind w:firstLine="851"/>
        <w:jc w:val="both"/>
        <w:rPr>
          <w:sz w:val="28"/>
          <w:szCs w:val="28"/>
        </w:rPr>
      </w:pPr>
    </w:p>
    <w:p w:rsidR="003C5519" w:rsidRPr="00E73720" w:rsidRDefault="003C5519" w:rsidP="003C5519">
      <w:pPr>
        <w:tabs>
          <w:tab w:val="num" w:pos="142"/>
          <w:tab w:val="left" w:pos="22680"/>
        </w:tabs>
        <w:ind w:left="142"/>
        <w:jc w:val="center"/>
        <w:rPr>
          <w:b/>
          <w:sz w:val="28"/>
          <w:szCs w:val="28"/>
        </w:rPr>
      </w:pPr>
      <w:r>
        <w:rPr>
          <w:b/>
          <w:sz w:val="28"/>
          <w:szCs w:val="28"/>
        </w:rPr>
        <w:t>6. УПАКОВКА И МАРКИРОВКА</w:t>
      </w:r>
    </w:p>
    <w:p w:rsidR="003C5519" w:rsidRPr="00E73720" w:rsidRDefault="003C5519" w:rsidP="003C5519">
      <w:pPr>
        <w:tabs>
          <w:tab w:val="num" w:pos="142"/>
          <w:tab w:val="left" w:pos="22680"/>
        </w:tabs>
        <w:ind w:left="142"/>
        <w:jc w:val="center"/>
        <w:rPr>
          <w:b/>
          <w:sz w:val="28"/>
          <w:szCs w:val="28"/>
        </w:rPr>
      </w:pPr>
    </w:p>
    <w:p w:rsidR="003C5519" w:rsidRPr="00E73720" w:rsidRDefault="003C5519" w:rsidP="003C5519">
      <w:pPr>
        <w:tabs>
          <w:tab w:val="num" w:pos="0"/>
          <w:tab w:val="left" w:pos="22680"/>
        </w:tabs>
        <w:ind w:firstLine="709"/>
        <w:jc w:val="both"/>
        <w:rPr>
          <w:sz w:val="28"/>
          <w:szCs w:val="28"/>
        </w:rPr>
      </w:pPr>
      <w:r>
        <w:rPr>
          <w:sz w:val="28"/>
          <w:szCs w:val="28"/>
        </w:rPr>
        <w:t>6.1.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3C5519" w:rsidRPr="00E73720" w:rsidRDefault="003C5519" w:rsidP="003C5519">
      <w:pPr>
        <w:tabs>
          <w:tab w:val="num" w:pos="0"/>
          <w:tab w:val="left" w:pos="22680"/>
        </w:tabs>
        <w:ind w:firstLine="709"/>
        <w:jc w:val="both"/>
        <w:rPr>
          <w:sz w:val="28"/>
          <w:szCs w:val="28"/>
        </w:rPr>
      </w:pPr>
      <w:r>
        <w:rPr>
          <w:sz w:val="28"/>
          <w:szCs w:val="28"/>
        </w:rPr>
        <w:t>6.2. 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rsidR="003C5519" w:rsidRPr="00E73720" w:rsidRDefault="003C5519" w:rsidP="003C5519">
      <w:pPr>
        <w:tabs>
          <w:tab w:val="num" w:pos="0"/>
          <w:tab w:val="left" w:pos="22680"/>
        </w:tabs>
        <w:ind w:firstLine="709"/>
        <w:jc w:val="both"/>
        <w:rPr>
          <w:sz w:val="28"/>
          <w:szCs w:val="28"/>
        </w:rPr>
      </w:pPr>
      <w:r>
        <w:rPr>
          <w:sz w:val="28"/>
          <w:szCs w:val="28"/>
        </w:rPr>
        <w:t>6.3. Маркировка должна включать в себя следующее: позиции №; грузополучатель; адрес грузополучателя; вес нетто (в кг); вес брутто (в кг).</w:t>
      </w:r>
    </w:p>
    <w:p w:rsidR="003C5519" w:rsidRPr="00E73720" w:rsidRDefault="003C5519" w:rsidP="003C5519">
      <w:pPr>
        <w:tabs>
          <w:tab w:val="num" w:pos="0"/>
        </w:tabs>
        <w:ind w:firstLine="709"/>
        <w:jc w:val="both"/>
        <w:rPr>
          <w:rFonts w:eastAsia="Arial"/>
          <w:sz w:val="28"/>
          <w:szCs w:val="28"/>
        </w:rPr>
      </w:pPr>
      <w:r>
        <w:rPr>
          <w:sz w:val="28"/>
        </w:rPr>
        <w:t>6.4. Транспортирование и хранение шин в соответствии с</w:t>
      </w:r>
      <w:r>
        <w:rPr>
          <w:rFonts w:eastAsia="Arial"/>
          <w:sz w:val="28"/>
          <w:szCs w:val="28"/>
        </w:rPr>
        <w:t xml:space="preserve"> ГОСТ 24779-81 «Шины пневматические. Упаковка, транспортирование, хранение».</w:t>
      </w:r>
    </w:p>
    <w:p w:rsidR="003C5519" w:rsidRPr="00E73720" w:rsidRDefault="003C5519" w:rsidP="003C5519">
      <w:pPr>
        <w:shd w:val="clear" w:color="auto" w:fill="FFFFFF"/>
        <w:tabs>
          <w:tab w:val="num" w:pos="0"/>
        </w:tabs>
        <w:ind w:firstLine="709"/>
        <w:jc w:val="both"/>
        <w:rPr>
          <w:sz w:val="28"/>
          <w:szCs w:val="28"/>
          <w:lang w:eastAsia="ru-RU"/>
        </w:rPr>
      </w:pPr>
      <w:r>
        <w:rPr>
          <w:spacing w:val="1"/>
          <w:sz w:val="28"/>
          <w:szCs w:val="28"/>
          <w:lang w:eastAsia="ru-RU"/>
        </w:rPr>
        <w:t>6.5.</w:t>
      </w:r>
      <w:r>
        <w:rPr>
          <w:b/>
          <w:spacing w:val="1"/>
          <w:sz w:val="28"/>
          <w:szCs w:val="28"/>
          <w:lang w:eastAsia="ru-RU"/>
        </w:rPr>
        <w:t xml:space="preserve"> </w:t>
      </w:r>
      <w:r>
        <w:rPr>
          <w:sz w:val="28"/>
          <w:szCs w:val="28"/>
          <w:lang w:eastAsia="ru-RU"/>
        </w:rPr>
        <w:t xml:space="preserve">Упаковка в соответствии с конструкторской документацией согласно </w:t>
      </w:r>
      <w:proofErr w:type="spellStart"/>
      <w:r>
        <w:rPr>
          <w:sz w:val="28"/>
          <w:szCs w:val="28"/>
          <w:lang w:eastAsia="ru-RU"/>
        </w:rPr>
        <w:t>п.п</w:t>
      </w:r>
      <w:proofErr w:type="spellEnd"/>
      <w:r>
        <w:rPr>
          <w:sz w:val="28"/>
          <w:szCs w:val="28"/>
          <w:lang w:eastAsia="ru-RU"/>
        </w:rPr>
        <w:t>. 5.5.1 п.5.1.</w:t>
      </w:r>
      <w:r>
        <w:rPr>
          <w:sz w:val="28"/>
          <w:szCs w:val="28"/>
          <w:shd w:val="clear" w:color="auto" w:fill="FFFFFF"/>
          <w:lang w:eastAsia="ru-RU"/>
        </w:rPr>
        <w:t xml:space="preserve"> ГОСТ</w:t>
      </w:r>
      <w:r>
        <w:rPr>
          <w:rFonts w:eastAsia="MS Mincho"/>
          <w:sz w:val="28"/>
          <w:szCs w:val="28"/>
          <w:shd w:val="clear" w:color="auto" w:fill="FFFFFF"/>
          <w:lang w:eastAsia="ru-RU"/>
        </w:rPr>
        <w:t> </w:t>
      </w:r>
      <w:r>
        <w:rPr>
          <w:iCs/>
          <w:sz w:val="28"/>
          <w:szCs w:val="28"/>
          <w:lang w:eastAsia="ru-RU"/>
        </w:rPr>
        <w:t>8430-2003</w:t>
      </w:r>
      <w:r>
        <w:rPr>
          <w:sz w:val="28"/>
          <w:szCs w:val="28"/>
          <w:lang w:eastAsia="ru-RU"/>
        </w:rPr>
        <w:t xml:space="preserve"> «Шины пневматические для строительных, дорожных, подъемно-транспортных и рудничных машин. Технические условия».</w:t>
      </w:r>
    </w:p>
    <w:p w:rsidR="003C5519" w:rsidRPr="00E73720" w:rsidRDefault="003C5519" w:rsidP="003C5519">
      <w:pPr>
        <w:tabs>
          <w:tab w:val="num" w:pos="142"/>
          <w:tab w:val="left" w:pos="22680"/>
        </w:tabs>
        <w:ind w:left="142" w:firstLine="709"/>
        <w:jc w:val="both"/>
        <w:rPr>
          <w:sz w:val="28"/>
          <w:szCs w:val="28"/>
        </w:rPr>
      </w:pPr>
    </w:p>
    <w:p w:rsidR="003C5519" w:rsidRPr="00E73720" w:rsidRDefault="003C5519" w:rsidP="003C5519">
      <w:pPr>
        <w:tabs>
          <w:tab w:val="num" w:pos="142"/>
          <w:tab w:val="left" w:pos="22680"/>
        </w:tabs>
        <w:ind w:left="142"/>
        <w:jc w:val="center"/>
        <w:rPr>
          <w:b/>
          <w:sz w:val="28"/>
          <w:szCs w:val="28"/>
        </w:rPr>
      </w:pPr>
      <w:r>
        <w:rPr>
          <w:b/>
          <w:sz w:val="28"/>
          <w:szCs w:val="28"/>
        </w:rPr>
        <w:t>7. ОТВЕТСТВЕННОСТЬ СТОРОН</w:t>
      </w:r>
    </w:p>
    <w:p w:rsidR="003C5519" w:rsidRPr="00E73720" w:rsidRDefault="003C5519" w:rsidP="003C5519">
      <w:pPr>
        <w:widowControl w:val="0"/>
        <w:tabs>
          <w:tab w:val="num" w:pos="142"/>
          <w:tab w:val="left" w:pos="22680"/>
        </w:tabs>
        <w:autoSpaceDE w:val="0"/>
        <w:ind w:left="142"/>
        <w:jc w:val="center"/>
        <w:rPr>
          <w:rFonts w:eastAsia="Arial"/>
          <w:b/>
          <w:sz w:val="28"/>
          <w:szCs w:val="28"/>
        </w:rPr>
      </w:pPr>
    </w:p>
    <w:p w:rsidR="003C5519" w:rsidRPr="00E73720" w:rsidRDefault="003C5519" w:rsidP="003C5519">
      <w:pPr>
        <w:tabs>
          <w:tab w:val="num" w:pos="0"/>
          <w:tab w:val="left" w:pos="22680"/>
        </w:tabs>
        <w:ind w:firstLine="851"/>
        <w:jc w:val="both"/>
        <w:rPr>
          <w:sz w:val="28"/>
          <w:szCs w:val="28"/>
        </w:rPr>
      </w:pPr>
      <w:r>
        <w:rPr>
          <w:sz w:val="28"/>
          <w:szCs w:val="28"/>
        </w:rPr>
        <w:t>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и настоящим Договором.</w:t>
      </w:r>
    </w:p>
    <w:p w:rsidR="003C5519" w:rsidRPr="00E73720" w:rsidRDefault="003C5519" w:rsidP="003C5519">
      <w:pPr>
        <w:tabs>
          <w:tab w:val="num" w:pos="0"/>
          <w:tab w:val="left" w:pos="22680"/>
        </w:tabs>
        <w:ind w:firstLine="851"/>
        <w:jc w:val="both"/>
        <w:rPr>
          <w:sz w:val="28"/>
          <w:szCs w:val="28"/>
        </w:rPr>
      </w:pPr>
      <w:r>
        <w:rPr>
          <w:sz w:val="28"/>
          <w:szCs w:val="28"/>
        </w:rPr>
        <w:lastRenderedPageBreak/>
        <w:t>7.2. В случае нарушения сроков поставки Товара по настоящему Договору Покупатель вправе потребовать от Поставщика уплаты неустойки в виде пени в размере 0,05% от стоимости не поставленного в срок Товара за каждый день просрочки.</w:t>
      </w:r>
    </w:p>
    <w:p w:rsidR="003C5519" w:rsidRPr="00E73720" w:rsidRDefault="003C5519" w:rsidP="003C5519">
      <w:pPr>
        <w:tabs>
          <w:tab w:val="num" w:pos="0"/>
          <w:tab w:val="left" w:pos="22680"/>
        </w:tabs>
        <w:ind w:firstLine="851"/>
        <w:jc w:val="both"/>
        <w:rPr>
          <w:sz w:val="28"/>
          <w:szCs w:val="28"/>
        </w:rPr>
      </w:pPr>
      <w:r>
        <w:rPr>
          <w:sz w:val="28"/>
          <w:szCs w:val="28"/>
        </w:rPr>
        <w:t xml:space="preserve">В случае, если просрочка поставки Товара составляет 20 (двадцать) календарных дней и более, Покупатель имеет право расторгнуть настоящий Договор в порядке, установленном п. 13.3 настоящего Договора. </w:t>
      </w:r>
    </w:p>
    <w:p w:rsidR="003C5519" w:rsidRPr="00E73720" w:rsidRDefault="003C5519" w:rsidP="003C5519">
      <w:pPr>
        <w:tabs>
          <w:tab w:val="num" w:pos="0"/>
        </w:tabs>
        <w:ind w:firstLine="851"/>
        <w:jc w:val="both"/>
        <w:rPr>
          <w:sz w:val="28"/>
          <w:szCs w:val="28"/>
        </w:rPr>
      </w:pPr>
      <w:r>
        <w:rPr>
          <w:sz w:val="28"/>
          <w:szCs w:val="28"/>
        </w:rPr>
        <w:t>7.3. 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0,05% от стоимости не отремонтированного или не замененного в срок Товара за каждый день просрочки.</w:t>
      </w:r>
    </w:p>
    <w:p w:rsidR="003C5519" w:rsidRPr="00E73720" w:rsidRDefault="003C5519" w:rsidP="003C5519">
      <w:pPr>
        <w:tabs>
          <w:tab w:val="num" w:pos="0"/>
        </w:tabs>
        <w:ind w:firstLine="851"/>
        <w:jc w:val="both"/>
        <w:rPr>
          <w:sz w:val="28"/>
          <w:szCs w:val="28"/>
        </w:rPr>
      </w:pPr>
      <w:r>
        <w:rPr>
          <w:sz w:val="28"/>
          <w:szCs w:val="28"/>
        </w:rPr>
        <w:t>7.4. В случае нарушения сроков выплат, предусмотренных пунктами 5.6, 5.8 настоящего Договора, Поставщик уплачивает Покупателю неустойку в размере 0,05% от суммы, подлежащей возврату и/или возмещению, за каждый день просрочки.</w:t>
      </w:r>
    </w:p>
    <w:p w:rsidR="003C5519" w:rsidRPr="00E73720" w:rsidRDefault="003C5519" w:rsidP="003C5519">
      <w:pPr>
        <w:tabs>
          <w:tab w:val="num" w:pos="0"/>
        </w:tabs>
        <w:ind w:firstLine="851"/>
        <w:jc w:val="both"/>
        <w:rPr>
          <w:sz w:val="28"/>
          <w:szCs w:val="28"/>
        </w:rPr>
      </w:pPr>
      <w:r>
        <w:rPr>
          <w:sz w:val="28"/>
          <w:szCs w:val="28"/>
        </w:rPr>
        <w:t>7.5. Поставщик не несет ответственность за повреждение Товара, возникшее в результате нарушения Покупателем правил эксплуатации Товара.</w:t>
      </w:r>
    </w:p>
    <w:p w:rsidR="003C5519" w:rsidRPr="00E73720" w:rsidRDefault="003C5519" w:rsidP="003C5519">
      <w:pPr>
        <w:tabs>
          <w:tab w:val="num" w:pos="0"/>
        </w:tabs>
        <w:ind w:firstLine="851"/>
        <w:jc w:val="both"/>
        <w:rPr>
          <w:sz w:val="28"/>
          <w:szCs w:val="28"/>
        </w:rPr>
      </w:pPr>
      <w:r>
        <w:rPr>
          <w:sz w:val="28"/>
          <w:szCs w:val="28"/>
        </w:rPr>
        <w:t>7.6. Поставщик несет ответственность перед Покупателем за неисполнение или ненадлежащее исполнение обязательств третьими лицами.</w:t>
      </w:r>
    </w:p>
    <w:p w:rsidR="003C5519" w:rsidRPr="00E73720" w:rsidRDefault="003C5519" w:rsidP="003C5519">
      <w:pPr>
        <w:widowControl w:val="0"/>
        <w:tabs>
          <w:tab w:val="num" w:pos="0"/>
        </w:tabs>
        <w:autoSpaceDE w:val="0"/>
        <w:autoSpaceDN w:val="0"/>
        <w:adjustRightInd w:val="0"/>
        <w:ind w:firstLine="851"/>
        <w:jc w:val="both"/>
        <w:rPr>
          <w:sz w:val="28"/>
          <w:szCs w:val="28"/>
        </w:rPr>
      </w:pPr>
      <w:r>
        <w:rPr>
          <w:sz w:val="28"/>
          <w:szCs w:val="28"/>
        </w:rPr>
        <w:t>7.7. Указанные в пунктах 7.2 - 7.4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штрафы)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3C5519" w:rsidRPr="00E73720" w:rsidRDefault="003C5519" w:rsidP="003C5519">
      <w:pPr>
        <w:tabs>
          <w:tab w:val="num" w:pos="142"/>
        </w:tabs>
        <w:ind w:left="142"/>
        <w:jc w:val="center"/>
        <w:rPr>
          <w:b/>
          <w:bCs/>
          <w:sz w:val="28"/>
          <w:szCs w:val="28"/>
        </w:rPr>
      </w:pPr>
    </w:p>
    <w:p w:rsidR="003C5519" w:rsidRPr="00E73720" w:rsidRDefault="003C5519" w:rsidP="003C5519">
      <w:pPr>
        <w:tabs>
          <w:tab w:val="num" w:pos="142"/>
          <w:tab w:val="left" w:pos="22680"/>
        </w:tabs>
        <w:ind w:left="142"/>
        <w:jc w:val="center"/>
        <w:rPr>
          <w:b/>
          <w:sz w:val="28"/>
          <w:szCs w:val="28"/>
        </w:rPr>
      </w:pPr>
      <w:r>
        <w:rPr>
          <w:b/>
          <w:sz w:val="28"/>
          <w:szCs w:val="28"/>
        </w:rPr>
        <w:t>8. КОНФИДЕНЦИАЛЬНОСТЬ</w:t>
      </w:r>
    </w:p>
    <w:p w:rsidR="003C5519" w:rsidRPr="00E73720" w:rsidRDefault="003C5519" w:rsidP="003C5519">
      <w:pPr>
        <w:tabs>
          <w:tab w:val="num" w:pos="142"/>
        </w:tabs>
        <w:ind w:left="142" w:right="-13"/>
        <w:jc w:val="center"/>
        <w:rPr>
          <w:b/>
          <w:bCs/>
          <w:sz w:val="28"/>
          <w:szCs w:val="28"/>
        </w:rPr>
      </w:pPr>
    </w:p>
    <w:p w:rsidR="003C5519" w:rsidRPr="00E73720" w:rsidRDefault="003C5519" w:rsidP="003C5519">
      <w:pPr>
        <w:tabs>
          <w:tab w:val="num" w:pos="142"/>
        </w:tabs>
        <w:ind w:left="142" w:firstLine="709"/>
        <w:jc w:val="both"/>
        <w:rPr>
          <w:sz w:val="28"/>
          <w:szCs w:val="28"/>
        </w:rPr>
      </w:pPr>
      <w:r>
        <w:rPr>
          <w:sz w:val="28"/>
          <w:szCs w:val="28"/>
        </w:rPr>
        <w:t>8.1. Стороны обязаны сохранять конфиденциальность информации, полученной в ходе исполнения настоящего Договора.</w:t>
      </w:r>
    </w:p>
    <w:p w:rsidR="003C5519" w:rsidRPr="00E73720" w:rsidRDefault="003C5519" w:rsidP="003C5519">
      <w:pPr>
        <w:tabs>
          <w:tab w:val="num" w:pos="142"/>
        </w:tabs>
        <w:ind w:left="142" w:firstLine="709"/>
        <w:jc w:val="both"/>
        <w:rPr>
          <w:sz w:val="28"/>
          <w:szCs w:val="28"/>
        </w:rPr>
      </w:pPr>
      <w:r>
        <w:rPr>
          <w:sz w:val="28"/>
          <w:szCs w:val="28"/>
        </w:rPr>
        <w:t>8.2.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Покупателя, независимо от причины прекращения действия настоящего Договора.</w:t>
      </w:r>
    </w:p>
    <w:p w:rsidR="003C5519" w:rsidRDefault="003C5519" w:rsidP="003C5519">
      <w:pPr>
        <w:tabs>
          <w:tab w:val="num" w:pos="142"/>
        </w:tabs>
        <w:ind w:left="142" w:firstLine="709"/>
        <w:jc w:val="both"/>
        <w:rPr>
          <w:sz w:val="28"/>
          <w:szCs w:val="28"/>
        </w:rPr>
      </w:pPr>
      <w:r>
        <w:rPr>
          <w:sz w:val="28"/>
          <w:szCs w:val="28"/>
        </w:rPr>
        <w:t>8.3. Поставщик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Покупателя об обращении за информацией соответствующих государственных органов.</w:t>
      </w:r>
    </w:p>
    <w:p w:rsidR="003C5519" w:rsidRDefault="003C5519" w:rsidP="003C5519">
      <w:pPr>
        <w:tabs>
          <w:tab w:val="num" w:pos="142"/>
        </w:tabs>
        <w:ind w:left="142" w:firstLine="709"/>
        <w:jc w:val="both"/>
        <w:rPr>
          <w:sz w:val="28"/>
          <w:szCs w:val="28"/>
        </w:rPr>
      </w:pPr>
    </w:p>
    <w:p w:rsidR="003C5519" w:rsidRDefault="003C5519" w:rsidP="003C5519">
      <w:pPr>
        <w:tabs>
          <w:tab w:val="num" w:pos="142"/>
        </w:tabs>
        <w:ind w:left="142" w:firstLine="709"/>
        <w:jc w:val="both"/>
        <w:rPr>
          <w:sz w:val="28"/>
          <w:szCs w:val="28"/>
        </w:rPr>
      </w:pPr>
    </w:p>
    <w:p w:rsidR="003C5519" w:rsidRDefault="003C5519" w:rsidP="003C5519">
      <w:pPr>
        <w:tabs>
          <w:tab w:val="num" w:pos="142"/>
        </w:tabs>
        <w:ind w:left="142" w:firstLine="709"/>
        <w:jc w:val="both"/>
        <w:rPr>
          <w:sz w:val="28"/>
          <w:szCs w:val="28"/>
        </w:rPr>
      </w:pPr>
    </w:p>
    <w:p w:rsidR="003C5519" w:rsidRPr="00E73720" w:rsidRDefault="003C5519" w:rsidP="003C5519">
      <w:pPr>
        <w:tabs>
          <w:tab w:val="num" w:pos="142"/>
          <w:tab w:val="left" w:pos="22680"/>
        </w:tabs>
        <w:ind w:left="142"/>
        <w:jc w:val="center"/>
        <w:rPr>
          <w:b/>
          <w:sz w:val="28"/>
          <w:szCs w:val="28"/>
        </w:rPr>
      </w:pPr>
      <w:r>
        <w:rPr>
          <w:b/>
          <w:sz w:val="28"/>
          <w:szCs w:val="28"/>
        </w:rPr>
        <w:lastRenderedPageBreak/>
        <w:t>9. ОБСТОЯТЕЛЬСТВА НЕПРЕОДОЛИМОЙ СИЛЫ</w:t>
      </w:r>
    </w:p>
    <w:p w:rsidR="003C5519" w:rsidRPr="00E73720" w:rsidRDefault="003C5519" w:rsidP="003C5519">
      <w:pPr>
        <w:tabs>
          <w:tab w:val="num" w:pos="142"/>
          <w:tab w:val="left" w:pos="22680"/>
        </w:tabs>
        <w:ind w:left="142"/>
        <w:jc w:val="center"/>
        <w:rPr>
          <w:b/>
          <w:bCs/>
          <w:sz w:val="28"/>
          <w:szCs w:val="28"/>
        </w:rPr>
      </w:pPr>
    </w:p>
    <w:p w:rsidR="003C5519" w:rsidRPr="00E73720" w:rsidRDefault="003C5519" w:rsidP="003C5519">
      <w:pPr>
        <w:tabs>
          <w:tab w:val="num" w:pos="142"/>
        </w:tabs>
        <w:ind w:left="142" w:firstLine="709"/>
        <w:jc w:val="both"/>
        <w:rPr>
          <w:sz w:val="28"/>
          <w:szCs w:val="28"/>
        </w:rPr>
      </w:pPr>
      <w:r>
        <w:rPr>
          <w:sz w:val="28"/>
          <w:szCs w:val="2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3C5519" w:rsidRPr="00E73720" w:rsidRDefault="003C5519" w:rsidP="003C5519">
      <w:pPr>
        <w:tabs>
          <w:tab w:val="num" w:pos="142"/>
        </w:tabs>
        <w:ind w:left="142" w:firstLine="709"/>
        <w:jc w:val="both"/>
        <w:rPr>
          <w:sz w:val="28"/>
          <w:szCs w:val="28"/>
        </w:rPr>
      </w:pPr>
      <w:r>
        <w:rPr>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C5519" w:rsidRPr="00E73720" w:rsidRDefault="003C5519" w:rsidP="003C5519">
      <w:pPr>
        <w:tabs>
          <w:tab w:val="num" w:pos="142"/>
        </w:tabs>
        <w:ind w:left="142" w:firstLine="709"/>
        <w:jc w:val="both"/>
        <w:rPr>
          <w:sz w:val="28"/>
          <w:szCs w:val="28"/>
        </w:rPr>
      </w:pPr>
      <w:r>
        <w:rPr>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C5519" w:rsidRPr="00E73720" w:rsidRDefault="003C5519" w:rsidP="003C5519">
      <w:pPr>
        <w:tabs>
          <w:tab w:val="num" w:pos="142"/>
        </w:tabs>
        <w:ind w:left="142" w:firstLine="709"/>
        <w:jc w:val="both"/>
        <w:rPr>
          <w:sz w:val="28"/>
          <w:szCs w:val="28"/>
        </w:rPr>
      </w:pPr>
      <w:r>
        <w:rPr>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13.3 настоящего Договора.</w:t>
      </w:r>
    </w:p>
    <w:p w:rsidR="003C5519" w:rsidRPr="00E73720" w:rsidRDefault="003C5519" w:rsidP="003C5519">
      <w:pPr>
        <w:tabs>
          <w:tab w:val="num" w:pos="142"/>
          <w:tab w:val="left" w:pos="22680"/>
        </w:tabs>
        <w:ind w:left="142"/>
        <w:jc w:val="center"/>
        <w:rPr>
          <w:b/>
          <w:bCs/>
          <w:sz w:val="28"/>
          <w:szCs w:val="28"/>
          <w:lang w:eastAsia="ru-RU"/>
        </w:rPr>
      </w:pPr>
    </w:p>
    <w:p w:rsidR="003C5519" w:rsidRPr="00E73720" w:rsidRDefault="003C5519" w:rsidP="003C5519">
      <w:pPr>
        <w:tabs>
          <w:tab w:val="num" w:pos="142"/>
          <w:tab w:val="left" w:pos="22680"/>
        </w:tabs>
        <w:ind w:left="142"/>
        <w:jc w:val="center"/>
        <w:rPr>
          <w:b/>
          <w:sz w:val="28"/>
          <w:szCs w:val="28"/>
        </w:rPr>
      </w:pPr>
      <w:r>
        <w:rPr>
          <w:b/>
          <w:sz w:val="28"/>
          <w:szCs w:val="28"/>
        </w:rPr>
        <w:t>10. РАЗРЕШЕНИЕ СПОРОВ</w:t>
      </w:r>
    </w:p>
    <w:p w:rsidR="003C5519" w:rsidRPr="00E73720" w:rsidRDefault="003C5519" w:rsidP="003C5519">
      <w:pPr>
        <w:tabs>
          <w:tab w:val="num" w:pos="142"/>
        </w:tabs>
        <w:ind w:left="142"/>
        <w:jc w:val="center"/>
        <w:rPr>
          <w:sz w:val="28"/>
          <w:szCs w:val="28"/>
        </w:rPr>
      </w:pPr>
    </w:p>
    <w:p w:rsidR="003C5519" w:rsidRPr="00E73720" w:rsidRDefault="003C5519" w:rsidP="003C5519">
      <w:pPr>
        <w:tabs>
          <w:tab w:val="num" w:pos="142"/>
        </w:tabs>
        <w:ind w:left="142" w:firstLine="709"/>
        <w:jc w:val="both"/>
        <w:rPr>
          <w:sz w:val="28"/>
          <w:szCs w:val="28"/>
        </w:rPr>
      </w:pPr>
      <w:r>
        <w:rPr>
          <w:sz w:val="28"/>
          <w:szCs w:val="28"/>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3C5519" w:rsidRPr="00E73720" w:rsidRDefault="003C5519" w:rsidP="003C5519">
      <w:pPr>
        <w:tabs>
          <w:tab w:val="num" w:pos="142"/>
        </w:tabs>
        <w:ind w:left="142" w:firstLine="709"/>
        <w:jc w:val="both"/>
        <w:rPr>
          <w:sz w:val="28"/>
          <w:szCs w:val="28"/>
        </w:rPr>
      </w:pPr>
      <w:r>
        <w:rPr>
          <w:sz w:val="28"/>
          <w:szCs w:val="28"/>
        </w:rPr>
        <w:t>Инициирование, вступление и проведение переговоров является правом Сторон.</w:t>
      </w:r>
    </w:p>
    <w:p w:rsidR="003C5519" w:rsidRPr="00E73720" w:rsidRDefault="003C5519" w:rsidP="003C5519">
      <w:pPr>
        <w:tabs>
          <w:tab w:val="num" w:pos="142"/>
        </w:tabs>
        <w:ind w:left="142" w:firstLine="709"/>
        <w:jc w:val="both"/>
        <w:rPr>
          <w:sz w:val="28"/>
          <w:szCs w:val="28"/>
        </w:rPr>
      </w:pPr>
      <w:r>
        <w:rPr>
          <w:sz w:val="28"/>
          <w:szCs w:val="28"/>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3C5519" w:rsidRPr="00E73720" w:rsidRDefault="003C5519" w:rsidP="003C5519">
      <w:pPr>
        <w:tabs>
          <w:tab w:val="num" w:pos="142"/>
        </w:tabs>
        <w:ind w:left="142" w:firstLine="709"/>
        <w:jc w:val="both"/>
        <w:rPr>
          <w:sz w:val="28"/>
          <w:szCs w:val="28"/>
        </w:rPr>
      </w:pPr>
      <w:r>
        <w:rPr>
          <w:sz w:val="28"/>
          <w:szCs w:val="28"/>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3C5519" w:rsidRPr="00E73720" w:rsidRDefault="003C5519" w:rsidP="003C5519">
      <w:pPr>
        <w:tabs>
          <w:tab w:val="num" w:pos="142"/>
        </w:tabs>
        <w:ind w:left="142" w:firstLine="709"/>
        <w:jc w:val="both"/>
        <w:rPr>
          <w:sz w:val="28"/>
          <w:szCs w:val="28"/>
        </w:rPr>
      </w:pPr>
      <w:r>
        <w:rPr>
          <w:sz w:val="28"/>
          <w:szCs w:val="28"/>
        </w:rP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3C5519" w:rsidRPr="00E73720" w:rsidRDefault="003C5519" w:rsidP="003C5519">
      <w:pPr>
        <w:keepNext/>
        <w:keepLines/>
        <w:autoSpaceDE w:val="0"/>
        <w:autoSpaceDN w:val="0"/>
        <w:adjustRightInd w:val="0"/>
        <w:ind w:firstLine="567"/>
        <w:jc w:val="both"/>
        <w:rPr>
          <w:sz w:val="28"/>
          <w:szCs w:val="28"/>
        </w:rPr>
      </w:pPr>
      <w:r>
        <w:rPr>
          <w:sz w:val="28"/>
          <w:szCs w:val="28"/>
        </w:rPr>
        <w:lastRenderedPageBreak/>
        <w:t>для Покупателя trcont@trcont.com, trcont@trcont.ru;</w:t>
      </w:r>
    </w:p>
    <w:p w:rsidR="003C5519" w:rsidRPr="00E73720" w:rsidRDefault="003C5519" w:rsidP="003C5519">
      <w:pPr>
        <w:keepNext/>
        <w:keepLines/>
        <w:autoSpaceDE w:val="0"/>
        <w:autoSpaceDN w:val="0"/>
        <w:adjustRightInd w:val="0"/>
        <w:ind w:firstLine="567"/>
        <w:jc w:val="both"/>
        <w:rPr>
          <w:sz w:val="28"/>
          <w:szCs w:val="28"/>
        </w:rPr>
      </w:pPr>
      <w:r>
        <w:rPr>
          <w:sz w:val="28"/>
          <w:szCs w:val="28"/>
        </w:rPr>
        <w:t xml:space="preserve">для Поставщика _____________________. </w:t>
      </w:r>
    </w:p>
    <w:p w:rsidR="003C5519" w:rsidRPr="00E73720" w:rsidRDefault="003C5519" w:rsidP="003C5519">
      <w:pPr>
        <w:tabs>
          <w:tab w:val="num" w:pos="142"/>
        </w:tabs>
        <w:ind w:left="142" w:firstLine="709"/>
        <w:jc w:val="both"/>
        <w:rPr>
          <w:sz w:val="28"/>
          <w:szCs w:val="28"/>
        </w:rPr>
      </w:pPr>
      <w:r>
        <w:rPr>
          <w:sz w:val="28"/>
          <w:szCs w:val="28"/>
        </w:rPr>
        <w:t>10.3.2. В случае предъявления претензии в электронном виде посредством электронной почты:</w:t>
      </w:r>
    </w:p>
    <w:p w:rsidR="003C5519" w:rsidRPr="00E73720" w:rsidRDefault="003C5519" w:rsidP="003C5519">
      <w:pPr>
        <w:tabs>
          <w:tab w:val="num" w:pos="142"/>
        </w:tabs>
        <w:ind w:left="142" w:firstLine="709"/>
        <w:jc w:val="both"/>
        <w:rPr>
          <w:sz w:val="28"/>
          <w:szCs w:val="28"/>
        </w:rPr>
      </w:pPr>
      <w:r>
        <w:rPr>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3C5519" w:rsidRPr="00E73720" w:rsidRDefault="003C5519" w:rsidP="003C5519">
      <w:pPr>
        <w:tabs>
          <w:tab w:val="num" w:pos="142"/>
        </w:tabs>
        <w:ind w:left="142" w:firstLine="709"/>
        <w:jc w:val="both"/>
        <w:rPr>
          <w:sz w:val="28"/>
          <w:szCs w:val="28"/>
        </w:rPr>
      </w:pPr>
      <w:r>
        <w:rPr>
          <w:sz w:val="28"/>
          <w:szCs w:val="28"/>
        </w:rPr>
        <w:t>Стороны обязаны обеспечить актуальность адресов электронной почты, а также своевременность получения и обработки поступающих сообщений.</w:t>
      </w:r>
    </w:p>
    <w:p w:rsidR="003C5519" w:rsidRPr="00E73720" w:rsidRDefault="003C5519" w:rsidP="003C5519">
      <w:pPr>
        <w:tabs>
          <w:tab w:val="num" w:pos="142"/>
        </w:tabs>
        <w:ind w:left="142" w:firstLine="709"/>
        <w:jc w:val="both"/>
        <w:rPr>
          <w:sz w:val="28"/>
          <w:szCs w:val="28"/>
        </w:rPr>
      </w:pPr>
      <w:r>
        <w:rPr>
          <w:sz w:val="28"/>
          <w:szCs w:val="28"/>
        </w:rP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3C5519" w:rsidRPr="00E73720" w:rsidRDefault="003C5519" w:rsidP="003C5519">
      <w:pPr>
        <w:tabs>
          <w:tab w:val="num" w:pos="142"/>
        </w:tabs>
        <w:ind w:left="142" w:firstLine="709"/>
        <w:jc w:val="both"/>
        <w:rPr>
          <w:sz w:val="28"/>
          <w:szCs w:val="28"/>
        </w:rPr>
      </w:pPr>
      <w:r>
        <w:rPr>
          <w:sz w:val="28"/>
          <w:szCs w:val="28"/>
        </w:rPr>
        <w:t>б) датой направления претензии считается дата отправления сообщения(-</w:t>
      </w:r>
      <w:proofErr w:type="spellStart"/>
      <w:r>
        <w:rPr>
          <w:sz w:val="28"/>
          <w:szCs w:val="28"/>
        </w:rPr>
        <w:t>ий</w:t>
      </w:r>
      <w:proofErr w:type="spellEnd"/>
      <w:r>
        <w:rPr>
          <w:sz w:val="28"/>
          <w:szCs w:val="28"/>
        </w:rPr>
        <w:t>) с вложенными файлами претензии и приложений к ней;</w:t>
      </w:r>
    </w:p>
    <w:p w:rsidR="003C5519" w:rsidRPr="00E73720" w:rsidRDefault="003C5519" w:rsidP="003C5519">
      <w:pPr>
        <w:tabs>
          <w:tab w:val="num" w:pos="142"/>
        </w:tabs>
        <w:ind w:left="142" w:firstLine="709"/>
        <w:jc w:val="both"/>
        <w:rPr>
          <w:sz w:val="28"/>
          <w:szCs w:val="28"/>
        </w:rPr>
      </w:pPr>
      <w:r>
        <w:rPr>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3C5519" w:rsidRPr="00E73720" w:rsidRDefault="003C5519" w:rsidP="003C5519">
      <w:pPr>
        <w:tabs>
          <w:tab w:val="num" w:pos="142"/>
        </w:tabs>
        <w:ind w:left="142" w:firstLine="709"/>
        <w:jc w:val="both"/>
        <w:rPr>
          <w:sz w:val="28"/>
          <w:szCs w:val="28"/>
        </w:rPr>
      </w:pPr>
      <w:r>
        <w:rPr>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3C5519" w:rsidRPr="00E73720" w:rsidRDefault="003C5519" w:rsidP="003C5519">
      <w:pPr>
        <w:tabs>
          <w:tab w:val="num" w:pos="142"/>
        </w:tabs>
        <w:ind w:left="142" w:firstLine="709"/>
        <w:jc w:val="both"/>
        <w:rPr>
          <w:sz w:val="28"/>
          <w:szCs w:val="28"/>
        </w:rPr>
      </w:pPr>
      <w:r>
        <w:rPr>
          <w:sz w:val="28"/>
          <w:szCs w:val="28"/>
        </w:rP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3C5519" w:rsidRPr="00E73720" w:rsidRDefault="003C5519" w:rsidP="003C5519">
      <w:pPr>
        <w:tabs>
          <w:tab w:val="num" w:pos="142"/>
        </w:tabs>
        <w:ind w:left="142" w:firstLine="709"/>
        <w:jc w:val="both"/>
        <w:rPr>
          <w:sz w:val="28"/>
          <w:szCs w:val="28"/>
        </w:rPr>
      </w:pPr>
      <w:r>
        <w:rPr>
          <w:sz w:val="28"/>
          <w:szCs w:val="28"/>
        </w:rPr>
        <w:t>е) во всех случаях Стороны сохраняют подлинные документы до разрешения спора.</w:t>
      </w:r>
    </w:p>
    <w:p w:rsidR="003C5519" w:rsidRPr="00E73720" w:rsidRDefault="003C5519" w:rsidP="003C5519">
      <w:pPr>
        <w:tabs>
          <w:tab w:val="num" w:pos="142"/>
        </w:tabs>
        <w:ind w:left="142" w:firstLine="709"/>
        <w:jc w:val="both"/>
        <w:rPr>
          <w:sz w:val="28"/>
          <w:szCs w:val="28"/>
        </w:rPr>
      </w:pPr>
      <w:r>
        <w:rPr>
          <w:sz w:val="28"/>
          <w:szCs w:val="28"/>
        </w:rPr>
        <w:t>10.3.3. Ответ на претензию, как правило, направляется в порядке, аналогичном порядку предъявления претензии.</w:t>
      </w:r>
    </w:p>
    <w:p w:rsidR="003C5519" w:rsidRPr="00E73720" w:rsidRDefault="003C5519" w:rsidP="003C5519">
      <w:pPr>
        <w:tabs>
          <w:tab w:val="num" w:pos="142"/>
        </w:tabs>
        <w:ind w:left="142" w:firstLine="709"/>
        <w:jc w:val="both"/>
        <w:rPr>
          <w:sz w:val="28"/>
          <w:szCs w:val="28"/>
        </w:rPr>
      </w:pPr>
      <w:r>
        <w:rPr>
          <w:sz w:val="28"/>
          <w:szCs w:val="28"/>
        </w:rP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3C5519" w:rsidRPr="00E73720" w:rsidRDefault="003C5519" w:rsidP="003C5519">
      <w:pPr>
        <w:tabs>
          <w:tab w:val="num" w:pos="142"/>
        </w:tabs>
        <w:ind w:left="142" w:firstLine="709"/>
        <w:jc w:val="both"/>
        <w:rPr>
          <w:sz w:val="28"/>
          <w:szCs w:val="28"/>
        </w:rPr>
      </w:pPr>
      <w:r>
        <w:rPr>
          <w:sz w:val="28"/>
          <w:szCs w:val="28"/>
        </w:rPr>
        <w:t xml:space="preserve">10.4. В случае, если споры не урегулированы Сторонами с помощью переговоров и в претензионном порядке, то они передаются </w:t>
      </w:r>
      <w:r>
        <w:rPr>
          <w:sz w:val="28"/>
          <w:szCs w:val="28"/>
        </w:rPr>
        <w:lastRenderedPageBreak/>
        <w:t>заинтересованной Стороной в Арбитражный суд г. Москвы (по месту нахождения Покупателя).</w:t>
      </w:r>
    </w:p>
    <w:p w:rsidR="003C5519" w:rsidRPr="00E73720" w:rsidRDefault="003C5519" w:rsidP="003C5519">
      <w:pPr>
        <w:tabs>
          <w:tab w:val="num" w:pos="142"/>
        </w:tabs>
        <w:ind w:left="142" w:firstLine="709"/>
        <w:jc w:val="both"/>
        <w:rPr>
          <w:sz w:val="28"/>
          <w:szCs w:val="28"/>
        </w:rPr>
      </w:pPr>
    </w:p>
    <w:p w:rsidR="003C5519" w:rsidRDefault="003C5519" w:rsidP="003C5519">
      <w:pPr>
        <w:autoSpaceDE w:val="0"/>
        <w:autoSpaceDN w:val="0"/>
        <w:jc w:val="center"/>
        <w:rPr>
          <w:b/>
          <w:sz w:val="28"/>
          <w:szCs w:val="28"/>
        </w:rPr>
      </w:pPr>
      <w:r>
        <w:rPr>
          <w:b/>
          <w:sz w:val="28"/>
          <w:szCs w:val="28"/>
        </w:rPr>
        <w:t>11. АНТИКОРРУПЦИОННАЯ ОГОВОРКА</w:t>
      </w:r>
    </w:p>
    <w:p w:rsidR="003C5519" w:rsidRPr="00E73720" w:rsidRDefault="003C5519" w:rsidP="003C5519">
      <w:pPr>
        <w:autoSpaceDE w:val="0"/>
        <w:autoSpaceDN w:val="0"/>
        <w:jc w:val="center"/>
        <w:rPr>
          <w:b/>
          <w:sz w:val="28"/>
          <w:szCs w:val="28"/>
        </w:rPr>
      </w:pPr>
    </w:p>
    <w:p w:rsidR="003C5519" w:rsidRPr="00E73720" w:rsidRDefault="003C5519" w:rsidP="003C5519">
      <w:pPr>
        <w:shd w:val="clear" w:color="auto" w:fill="FFFFFF"/>
        <w:spacing w:line="0" w:lineRule="atLeast"/>
        <w:ind w:firstLine="709"/>
        <w:jc w:val="both"/>
        <w:rPr>
          <w:i/>
          <w:sz w:val="28"/>
          <w:szCs w:val="28"/>
          <w:lang w:eastAsia="ru-RU"/>
        </w:rPr>
      </w:pPr>
      <w:r>
        <w:rPr>
          <w:sz w:val="28"/>
          <w:szCs w:val="28"/>
          <w:lang w:eastAsia="ru-RU"/>
        </w:rPr>
        <w:t>11.1.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3C5519" w:rsidRPr="00E73720" w:rsidRDefault="003C5519" w:rsidP="003C5519">
      <w:pPr>
        <w:shd w:val="clear" w:color="auto" w:fill="FFFFFF"/>
        <w:spacing w:line="0" w:lineRule="atLeast"/>
        <w:ind w:firstLine="709"/>
        <w:jc w:val="both"/>
        <w:rPr>
          <w:i/>
          <w:sz w:val="28"/>
          <w:szCs w:val="28"/>
          <w:lang w:eastAsia="ru-RU"/>
        </w:rPr>
      </w:pPr>
      <w:r>
        <w:rPr>
          <w:sz w:val="28"/>
          <w:szCs w:val="28"/>
          <w:lang w:eastAsia="ru-RU"/>
        </w:rPr>
        <w:t>11.2.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3C5519" w:rsidRPr="00E73720" w:rsidRDefault="003C5519" w:rsidP="003C5519">
      <w:pPr>
        <w:shd w:val="clear" w:color="auto" w:fill="FFFFFF"/>
        <w:spacing w:line="0" w:lineRule="atLeast"/>
        <w:ind w:firstLine="709"/>
        <w:jc w:val="both"/>
        <w:rPr>
          <w:i/>
          <w:sz w:val="28"/>
          <w:szCs w:val="28"/>
          <w:lang w:eastAsia="ru-RU"/>
        </w:rPr>
      </w:pPr>
      <w:r>
        <w:rPr>
          <w:sz w:val="28"/>
          <w:szCs w:val="28"/>
          <w:lang w:eastAsia="ru-RU"/>
        </w:rPr>
        <w:t>11.3.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3C5519" w:rsidRPr="00E73720" w:rsidRDefault="003C5519" w:rsidP="003C5519">
      <w:pPr>
        <w:shd w:val="clear" w:color="auto" w:fill="FFFFFF"/>
        <w:spacing w:line="0" w:lineRule="atLeast"/>
        <w:ind w:firstLine="709"/>
        <w:jc w:val="both"/>
        <w:rPr>
          <w:i/>
          <w:sz w:val="28"/>
          <w:szCs w:val="28"/>
          <w:lang w:eastAsia="ru-RU"/>
        </w:rPr>
      </w:pPr>
      <w:r>
        <w:rPr>
          <w:sz w:val="28"/>
          <w:szCs w:val="28"/>
          <w:lang w:eastAsia="ru-RU"/>
        </w:rPr>
        <w:t xml:space="preserve">11.4.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w:t>
      </w:r>
      <w:r>
        <w:rPr>
          <w:sz w:val="28"/>
          <w:szCs w:val="28"/>
          <w:lang w:eastAsia="ru-RU"/>
        </w:rPr>
        <w:lastRenderedPageBreak/>
        <w:t>представлении) в течение 10 (десяти) рабочих дней с даты получения запроса, если иной срок не будет установлен по соглашению Сторон.</w:t>
      </w:r>
    </w:p>
    <w:p w:rsidR="003C5519" w:rsidRPr="00E73720" w:rsidRDefault="003C5519" w:rsidP="003C5519">
      <w:pPr>
        <w:shd w:val="clear" w:color="auto" w:fill="FFFFFF"/>
        <w:spacing w:line="0" w:lineRule="atLeast"/>
        <w:ind w:firstLine="709"/>
        <w:jc w:val="both"/>
        <w:rPr>
          <w:i/>
          <w:sz w:val="28"/>
          <w:szCs w:val="28"/>
          <w:lang w:eastAsia="ru-RU"/>
        </w:rPr>
      </w:pPr>
      <w:r>
        <w:rPr>
          <w:sz w:val="28"/>
          <w:szCs w:val="28"/>
          <w:lang w:eastAsia="ru-RU"/>
        </w:rPr>
        <w:t xml:space="preserve">11.5.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3C5519" w:rsidRPr="00E73720" w:rsidRDefault="003C5519" w:rsidP="003C5519">
      <w:pPr>
        <w:shd w:val="clear" w:color="auto" w:fill="FFFFFF"/>
        <w:spacing w:line="0" w:lineRule="atLeast"/>
        <w:ind w:firstLine="709"/>
        <w:jc w:val="both"/>
        <w:rPr>
          <w:i/>
          <w:sz w:val="28"/>
          <w:szCs w:val="28"/>
          <w:lang w:eastAsia="ru-RU"/>
        </w:rPr>
      </w:pPr>
      <w:r>
        <w:rPr>
          <w:sz w:val="28"/>
          <w:szCs w:val="28"/>
          <w:lang w:eastAsia="ru-RU"/>
        </w:rPr>
        <w:t>11.6.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3C5519" w:rsidRPr="00E73720" w:rsidRDefault="003C5519" w:rsidP="003C5519">
      <w:pPr>
        <w:shd w:val="clear" w:color="auto" w:fill="FFFFFF"/>
        <w:spacing w:line="0" w:lineRule="atLeast"/>
        <w:ind w:firstLine="709"/>
        <w:jc w:val="both"/>
        <w:rPr>
          <w:i/>
          <w:sz w:val="28"/>
          <w:szCs w:val="28"/>
          <w:lang w:eastAsia="ru-RU"/>
        </w:rPr>
      </w:pPr>
      <w:r>
        <w:rPr>
          <w:sz w:val="28"/>
          <w:szCs w:val="28"/>
          <w:lang w:eastAsia="ru-RU"/>
        </w:rPr>
        <w:t>11.6.1.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3C5519" w:rsidRPr="00E73720" w:rsidRDefault="003C5519" w:rsidP="003C5519">
      <w:pPr>
        <w:shd w:val="clear" w:color="auto" w:fill="FFFFFF"/>
        <w:spacing w:line="0" w:lineRule="atLeast"/>
        <w:ind w:firstLine="709"/>
        <w:jc w:val="both"/>
        <w:rPr>
          <w:i/>
          <w:sz w:val="28"/>
          <w:szCs w:val="28"/>
          <w:lang w:eastAsia="ru-RU"/>
        </w:rPr>
      </w:pPr>
      <w:r>
        <w:rPr>
          <w:sz w:val="28"/>
          <w:szCs w:val="28"/>
          <w:lang w:eastAsia="ru-RU"/>
        </w:rPr>
        <w:t>11.6.2. если в результате нарушения другой Стороной антикоррупционных требований Стороне причинены убытки;</w:t>
      </w:r>
    </w:p>
    <w:p w:rsidR="003C5519" w:rsidRPr="00E73720" w:rsidRDefault="003C5519" w:rsidP="003C5519">
      <w:pPr>
        <w:shd w:val="clear" w:color="auto" w:fill="FFFFFF"/>
        <w:spacing w:line="0" w:lineRule="atLeast"/>
        <w:ind w:firstLine="709"/>
        <w:jc w:val="both"/>
        <w:rPr>
          <w:i/>
          <w:sz w:val="28"/>
          <w:szCs w:val="28"/>
          <w:lang w:eastAsia="ru-RU"/>
        </w:rPr>
      </w:pPr>
      <w:r>
        <w:rPr>
          <w:sz w:val="28"/>
          <w:szCs w:val="28"/>
          <w:lang w:eastAsia="ru-RU"/>
        </w:rPr>
        <w:t>11.6.3.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3C5519" w:rsidRPr="00E73720" w:rsidRDefault="003C5519" w:rsidP="003C5519">
      <w:pPr>
        <w:shd w:val="clear" w:color="auto" w:fill="FFFFFF"/>
        <w:spacing w:line="0" w:lineRule="atLeast"/>
        <w:ind w:firstLine="709"/>
        <w:jc w:val="both"/>
        <w:rPr>
          <w:i/>
          <w:sz w:val="28"/>
          <w:szCs w:val="28"/>
          <w:lang w:eastAsia="ru-RU"/>
        </w:rPr>
      </w:pPr>
      <w:r>
        <w:rPr>
          <w:sz w:val="28"/>
          <w:szCs w:val="28"/>
          <w:lang w:eastAsia="ru-RU"/>
        </w:rPr>
        <w:t>11.7.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3C5519" w:rsidRPr="00E73720" w:rsidRDefault="003C5519" w:rsidP="003C5519">
      <w:pPr>
        <w:shd w:val="clear" w:color="auto" w:fill="FFFFFF"/>
        <w:spacing w:line="0" w:lineRule="atLeast"/>
        <w:ind w:firstLine="709"/>
        <w:jc w:val="both"/>
        <w:rPr>
          <w:i/>
          <w:sz w:val="28"/>
          <w:szCs w:val="28"/>
          <w:lang w:eastAsia="ru-RU"/>
        </w:rPr>
      </w:pPr>
      <w:r>
        <w:rPr>
          <w:sz w:val="28"/>
          <w:szCs w:val="28"/>
          <w:lang w:eastAsia="ru-RU"/>
        </w:rPr>
        <w:t>11.8.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3C5519" w:rsidRPr="00E73720" w:rsidRDefault="003C5519" w:rsidP="003C5519">
      <w:pPr>
        <w:shd w:val="clear" w:color="auto" w:fill="FFFFFF"/>
        <w:spacing w:line="0" w:lineRule="atLeast"/>
        <w:ind w:firstLine="709"/>
        <w:jc w:val="both"/>
        <w:rPr>
          <w:i/>
          <w:sz w:val="28"/>
          <w:szCs w:val="28"/>
          <w:lang w:eastAsia="ru-RU"/>
        </w:rPr>
      </w:pPr>
      <w:r>
        <w:rPr>
          <w:sz w:val="28"/>
          <w:szCs w:val="28"/>
          <w:lang w:eastAsia="ru-RU"/>
        </w:rPr>
        <w:t>11.9. Каналы уведомления Покупателя о нарушениях антикоррупционных требований: тел.: 8 (800) 100-22-80, адрес электронной почты: line@trcont.ru</w:t>
      </w:r>
    </w:p>
    <w:p w:rsidR="003C5519" w:rsidRDefault="003C5519" w:rsidP="003C5519">
      <w:pPr>
        <w:shd w:val="clear" w:color="auto" w:fill="FFFFFF"/>
        <w:spacing w:line="0" w:lineRule="atLeast"/>
        <w:ind w:firstLine="709"/>
        <w:jc w:val="both"/>
        <w:rPr>
          <w:sz w:val="28"/>
          <w:szCs w:val="28"/>
          <w:lang w:eastAsia="ru-RU"/>
        </w:rPr>
      </w:pPr>
      <w:r>
        <w:rPr>
          <w:sz w:val="28"/>
          <w:szCs w:val="28"/>
          <w:lang w:eastAsia="ru-RU"/>
        </w:rPr>
        <w:t>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w:t>
      </w:r>
    </w:p>
    <w:p w:rsidR="003C5519" w:rsidRPr="00E73720" w:rsidRDefault="003C5519" w:rsidP="003C5519">
      <w:pPr>
        <w:shd w:val="clear" w:color="auto" w:fill="FFFFFF"/>
        <w:spacing w:line="0" w:lineRule="atLeast"/>
        <w:ind w:firstLine="709"/>
        <w:jc w:val="both"/>
        <w:rPr>
          <w:sz w:val="28"/>
          <w:szCs w:val="28"/>
          <w:lang w:eastAsia="ru-RU"/>
        </w:rPr>
      </w:pPr>
    </w:p>
    <w:p w:rsidR="003C5519" w:rsidRPr="00E73720" w:rsidRDefault="003C5519" w:rsidP="003C5519">
      <w:pPr>
        <w:tabs>
          <w:tab w:val="num" w:pos="142"/>
          <w:tab w:val="left" w:pos="22680"/>
        </w:tabs>
        <w:ind w:left="142"/>
        <w:jc w:val="center"/>
        <w:rPr>
          <w:b/>
          <w:sz w:val="28"/>
          <w:szCs w:val="28"/>
        </w:rPr>
      </w:pPr>
      <w:r>
        <w:rPr>
          <w:b/>
          <w:sz w:val="28"/>
          <w:szCs w:val="28"/>
        </w:rPr>
        <w:lastRenderedPageBreak/>
        <w:t>12. ГАРАНТИИ И ЗАВЕРЕНИЯ ПОСТАВЩИКА</w:t>
      </w:r>
    </w:p>
    <w:p w:rsidR="003C5519" w:rsidRPr="00E73720" w:rsidRDefault="003C5519" w:rsidP="003C5519">
      <w:pPr>
        <w:tabs>
          <w:tab w:val="num" w:pos="142"/>
          <w:tab w:val="left" w:pos="22680"/>
        </w:tabs>
        <w:ind w:left="142"/>
        <w:jc w:val="center"/>
        <w:rPr>
          <w:b/>
          <w:sz w:val="28"/>
          <w:szCs w:val="28"/>
        </w:rPr>
      </w:pPr>
    </w:p>
    <w:p w:rsidR="003C5519" w:rsidRPr="00E73720" w:rsidRDefault="003C5519" w:rsidP="003C5519">
      <w:pPr>
        <w:numPr>
          <w:ilvl w:val="1"/>
          <w:numId w:val="27"/>
        </w:numPr>
        <w:ind w:left="0" w:firstLine="709"/>
        <w:contextualSpacing/>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rsidR="003C5519" w:rsidRPr="00E73720" w:rsidRDefault="003C5519" w:rsidP="003C5519">
      <w:pPr>
        <w:numPr>
          <w:ilvl w:val="2"/>
          <w:numId w:val="27"/>
        </w:numPr>
        <w:ind w:firstLine="709"/>
        <w:contextualSpacing/>
        <w:jc w:val="both"/>
        <w:rPr>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3C5519" w:rsidRPr="00E73720" w:rsidRDefault="003C5519" w:rsidP="003C5519">
      <w:pPr>
        <w:numPr>
          <w:ilvl w:val="2"/>
          <w:numId w:val="27"/>
        </w:numPr>
        <w:ind w:firstLine="709"/>
        <w:contextualSpacing/>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3C5519" w:rsidRPr="00E73720" w:rsidRDefault="003C5519" w:rsidP="003C5519">
      <w:pPr>
        <w:numPr>
          <w:ilvl w:val="2"/>
          <w:numId w:val="27"/>
        </w:numPr>
        <w:ind w:firstLine="709"/>
        <w:contextualSpacing/>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rsidR="003C5519" w:rsidRPr="00E73720" w:rsidRDefault="003C5519" w:rsidP="003C5519">
      <w:pPr>
        <w:numPr>
          <w:ilvl w:val="2"/>
          <w:numId w:val="27"/>
        </w:numPr>
        <w:ind w:firstLine="709"/>
        <w:contextualSpacing/>
        <w:jc w:val="both"/>
        <w:rPr>
          <w:sz w:val="28"/>
          <w:szCs w:val="28"/>
        </w:rPr>
      </w:pPr>
      <w:r>
        <w:rPr>
          <w:sz w:val="28"/>
          <w:szCs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3C5519" w:rsidRPr="00E73720" w:rsidRDefault="003C5519" w:rsidP="003C5519">
      <w:pPr>
        <w:numPr>
          <w:ilvl w:val="2"/>
          <w:numId w:val="27"/>
        </w:numPr>
        <w:ind w:firstLine="709"/>
        <w:contextualSpacing/>
        <w:jc w:val="both"/>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3C5519" w:rsidRPr="00E73720" w:rsidRDefault="003C5519" w:rsidP="003C5519">
      <w:pPr>
        <w:ind w:firstLine="709"/>
        <w:contextualSpacing/>
        <w:jc w:val="both"/>
        <w:rPr>
          <w:sz w:val="28"/>
          <w:szCs w:val="28"/>
        </w:rPr>
      </w:pPr>
      <w:r>
        <w:rPr>
          <w:sz w:val="28"/>
          <w:szCs w:val="28"/>
        </w:rPr>
        <w:t xml:space="preserve">12.2. Поставщик </w:t>
      </w:r>
      <w:r>
        <w:rPr>
          <w:sz w:val="28"/>
          <w:shd w:val="clear" w:color="auto" w:fill="FFFFFF"/>
        </w:rPr>
        <w:t>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rsidR="003C5519" w:rsidRDefault="003C5519" w:rsidP="003C5519">
      <w:pPr>
        <w:tabs>
          <w:tab w:val="num" w:pos="142"/>
          <w:tab w:val="left" w:pos="22680"/>
        </w:tabs>
        <w:ind w:left="142"/>
        <w:jc w:val="center"/>
        <w:rPr>
          <w:b/>
          <w:sz w:val="28"/>
          <w:szCs w:val="28"/>
        </w:rPr>
      </w:pPr>
    </w:p>
    <w:p w:rsidR="003C5519" w:rsidRPr="00E73720" w:rsidRDefault="003C5519" w:rsidP="003C5519">
      <w:pPr>
        <w:tabs>
          <w:tab w:val="num" w:pos="142"/>
          <w:tab w:val="left" w:pos="22680"/>
        </w:tabs>
        <w:ind w:left="142"/>
        <w:jc w:val="center"/>
        <w:rPr>
          <w:b/>
          <w:sz w:val="28"/>
          <w:szCs w:val="28"/>
        </w:rPr>
      </w:pPr>
    </w:p>
    <w:p w:rsidR="003C5519" w:rsidRPr="00BC5416" w:rsidRDefault="003C5519" w:rsidP="003C5519">
      <w:pPr>
        <w:pStyle w:val="aff7"/>
        <w:numPr>
          <w:ilvl w:val="0"/>
          <w:numId w:val="27"/>
        </w:numPr>
        <w:tabs>
          <w:tab w:val="num" w:pos="142"/>
          <w:tab w:val="left" w:pos="22680"/>
        </w:tabs>
        <w:jc w:val="center"/>
        <w:rPr>
          <w:b/>
          <w:sz w:val="28"/>
          <w:szCs w:val="28"/>
        </w:rPr>
      </w:pPr>
      <w:r>
        <w:rPr>
          <w:b/>
          <w:sz w:val="28"/>
          <w:szCs w:val="28"/>
        </w:rPr>
        <w:t xml:space="preserve">ПОРЯДОК ВНЕСЕНИЯ </w:t>
      </w:r>
      <w:r>
        <w:rPr>
          <w:b/>
          <w:sz w:val="28"/>
          <w:szCs w:val="28"/>
        </w:rPr>
        <w:br/>
        <w:t>ИЗМЕНЕНИЙ, ДОПОЛНЕНИЙ В ДОГОВОР И ЕГО РАСТОРЖЕНИЯ</w:t>
      </w:r>
    </w:p>
    <w:p w:rsidR="003C5519" w:rsidRPr="00BC5416" w:rsidRDefault="003C5519" w:rsidP="003C5519">
      <w:pPr>
        <w:pStyle w:val="aff7"/>
        <w:tabs>
          <w:tab w:val="num" w:pos="142"/>
          <w:tab w:val="left" w:pos="22680"/>
        </w:tabs>
        <w:ind w:left="420"/>
        <w:rPr>
          <w:b/>
          <w:sz w:val="28"/>
          <w:szCs w:val="28"/>
        </w:rPr>
      </w:pPr>
    </w:p>
    <w:p w:rsidR="003C5519" w:rsidRPr="00E73720" w:rsidRDefault="003C5519" w:rsidP="003C5519">
      <w:pPr>
        <w:tabs>
          <w:tab w:val="num" w:pos="142"/>
        </w:tabs>
        <w:ind w:left="142" w:firstLine="709"/>
        <w:jc w:val="both"/>
        <w:rPr>
          <w:sz w:val="28"/>
          <w:szCs w:val="28"/>
        </w:rPr>
      </w:pPr>
      <w:r>
        <w:rPr>
          <w:sz w:val="28"/>
          <w:szCs w:val="28"/>
        </w:rPr>
        <w:t>13.1.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rsidR="003C5519" w:rsidRPr="00E73720" w:rsidRDefault="003C5519" w:rsidP="003C5519">
      <w:pPr>
        <w:tabs>
          <w:tab w:val="num" w:pos="142"/>
        </w:tabs>
        <w:ind w:left="142" w:firstLine="709"/>
        <w:jc w:val="both"/>
        <w:rPr>
          <w:sz w:val="28"/>
          <w:szCs w:val="28"/>
        </w:rPr>
      </w:pPr>
      <w:r>
        <w:rPr>
          <w:sz w:val="28"/>
          <w:szCs w:val="28"/>
        </w:rPr>
        <w:t>13.2.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3C5519" w:rsidRDefault="003C5519" w:rsidP="003C5519">
      <w:pPr>
        <w:tabs>
          <w:tab w:val="num" w:pos="142"/>
        </w:tabs>
        <w:ind w:left="142" w:firstLine="709"/>
        <w:jc w:val="both"/>
        <w:rPr>
          <w:sz w:val="28"/>
          <w:szCs w:val="28"/>
        </w:rPr>
      </w:pPr>
      <w:r>
        <w:rPr>
          <w:sz w:val="28"/>
          <w:szCs w:val="28"/>
        </w:rPr>
        <w:t xml:space="preserve">13.3. Настоящий Договор может быть досрочно расторгнут Покупателем в одностороннем внесудебном порядке,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3C5519" w:rsidRPr="00A30EFC" w:rsidRDefault="003C5519" w:rsidP="003C5519">
      <w:pPr>
        <w:tabs>
          <w:tab w:val="num" w:pos="142"/>
        </w:tabs>
        <w:ind w:left="142" w:firstLine="709"/>
        <w:jc w:val="both"/>
        <w:rPr>
          <w:sz w:val="28"/>
          <w:szCs w:val="28"/>
        </w:rPr>
      </w:pPr>
      <w:r>
        <w:rPr>
          <w:rFonts w:eastAsia="Arial"/>
          <w:sz w:val="28"/>
          <w:szCs w:val="28"/>
        </w:rPr>
        <w:t>13.4.</w:t>
      </w:r>
      <w:r>
        <w:rPr>
          <w:rFonts w:eastAsia="Arial" w:cs="Arial"/>
          <w:sz w:val="28"/>
          <w:szCs w:val="28"/>
        </w:rPr>
        <w:t xml:space="preserve">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рабочих дней с даты расторжения настоящего Договора.  </w:t>
      </w:r>
      <w:r>
        <w:rPr>
          <w:rFonts w:eastAsia="Arial"/>
          <w:sz w:val="28"/>
          <w:szCs w:val="28"/>
        </w:rPr>
        <w:lastRenderedPageBreak/>
        <w:t>При этом Покупатель обязан оплатить Товар, поставленный до даты получения Поставщиком уведомления о расторжении настоящего Договора, а Поставщик обязуется возвратить Покупателю авансовый платеж в части, превышающей стоимость поставленного Товара.</w:t>
      </w:r>
    </w:p>
    <w:p w:rsidR="003C5519" w:rsidRDefault="003C5519" w:rsidP="003C5519">
      <w:pPr>
        <w:tabs>
          <w:tab w:val="num" w:pos="142"/>
        </w:tabs>
        <w:ind w:left="142" w:firstLine="709"/>
        <w:jc w:val="both"/>
        <w:rPr>
          <w:sz w:val="28"/>
          <w:szCs w:val="28"/>
        </w:rPr>
      </w:pPr>
    </w:p>
    <w:p w:rsidR="003C5519" w:rsidRDefault="003C5519" w:rsidP="003C5519">
      <w:pPr>
        <w:tabs>
          <w:tab w:val="num" w:pos="142"/>
        </w:tabs>
        <w:ind w:left="142" w:firstLine="709"/>
        <w:jc w:val="both"/>
        <w:rPr>
          <w:sz w:val="28"/>
          <w:szCs w:val="28"/>
        </w:rPr>
      </w:pPr>
    </w:p>
    <w:p w:rsidR="003C5519" w:rsidRPr="00BC5416" w:rsidRDefault="003C5519" w:rsidP="003C5519">
      <w:pPr>
        <w:pStyle w:val="aff7"/>
        <w:numPr>
          <w:ilvl w:val="0"/>
          <w:numId w:val="27"/>
        </w:numPr>
        <w:tabs>
          <w:tab w:val="num" w:pos="142"/>
          <w:tab w:val="left" w:pos="22680"/>
        </w:tabs>
        <w:jc w:val="center"/>
        <w:rPr>
          <w:b/>
          <w:sz w:val="28"/>
          <w:szCs w:val="28"/>
        </w:rPr>
      </w:pPr>
      <w:r>
        <w:rPr>
          <w:b/>
          <w:sz w:val="28"/>
          <w:szCs w:val="28"/>
        </w:rPr>
        <w:t>СРОК ДЕЙСТВИЯ ДОГОВОРА</w:t>
      </w:r>
    </w:p>
    <w:p w:rsidR="003C5519" w:rsidRPr="00BC5416" w:rsidRDefault="003C5519" w:rsidP="003C5519">
      <w:pPr>
        <w:pStyle w:val="aff7"/>
        <w:tabs>
          <w:tab w:val="num" w:pos="142"/>
          <w:tab w:val="left" w:pos="22680"/>
        </w:tabs>
        <w:ind w:left="420"/>
        <w:rPr>
          <w:b/>
          <w:sz w:val="28"/>
          <w:szCs w:val="28"/>
        </w:rPr>
      </w:pPr>
    </w:p>
    <w:p w:rsidR="003C5519" w:rsidRPr="00E73720" w:rsidRDefault="003C5519" w:rsidP="003C5519">
      <w:pPr>
        <w:tabs>
          <w:tab w:val="num" w:pos="142"/>
        </w:tabs>
        <w:ind w:left="142" w:firstLine="709"/>
        <w:jc w:val="both"/>
        <w:rPr>
          <w:sz w:val="28"/>
          <w:szCs w:val="28"/>
        </w:rPr>
      </w:pPr>
      <w:r>
        <w:rPr>
          <w:sz w:val="28"/>
          <w:szCs w:val="28"/>
        </w:rPr>
        <w:t>14.1.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3C5519" w:rsidRDefault="003C5519" w:rsidP="003C5519">
      <w:pPr>
        <w:tabs>
          <w:tab w:val="num" w:pos="142"/>
        </w:tabs>
        <w:ind w:left="142" w:firstLine="709"/>
        <w:jc w:val="both"/>
        <w:rPr>
          <w:sz w:val="28"/>
          <w:szCs w:val="28"/>
        </w:rPr>
      </w:pPr>
    </w:p>
    <w:p w:rsidR="003C5519" w:rsidRPr="00E73720" w:rsidRDefault="003C5519" w:rsidP="003C5519">
      <w:pPr>
        <w:tabs>
          <w:tab w:val="num" w:pos="142"/>
        </w:tabs>
        <w:ind w:left="142" w:firstLine="709"/>
        <w:jc w:val="both"/>
        <w:rPr>
          <w:sz w:val="28"/>
          <w:szCs w:val="28"/>
        </w:rPr>
      </w:pPr>
    </w:p>
    <w:p w:rsidR="003C5519" w:rsidRPr="00BC5416" w:rsidRDefault="003C5519" w:rsidP="003C5519">
      <w:pPr>
        <w:pStyle w:val="aff7"/>
        <w:numPr>
          <w:ilvl w:val="0"/>
          <w:numId w:val="27"/>
        </w:numPr>
        <w:tabs>
          <w:tab w:val="num" w:pos="142"/>
          <w:tab w:val="left" w:pos="22680"/>
        </w:tabs>
        <w:jc w:val="center"/>
        <w:rPr>
          <w:b/>
          <w:sz w:val="28"/>
          <w:szCs w:val="28"/>
        </w:rPr>
      </w:pPr>
      <w:r>
        <w:rPr>
          <w:b/>
          <w:sz w:val="28"/>
          <w:szCs w:val="28"/>
        </w:rPr>
        <w:t>ПРОЧИЕ УСЛОВИЯ</w:t>
      </w:r>
    </w:p>
    <w:p w:rsidR="003C5519" w:rsidRPr="00BC5416" w:rsidRDefault="003C5519" w:rsidP="003C5519">
      <w:pPr>
        <w:pStyle w:val="aff7"/>
        <w:tabs>
          <w:tab w:val="num" w:pos="142"/>
          <w:tab w:val="left" w:pos="22680"/>
        </w:tabs>
        <w:ind w:left="420"/>
        <w:rPr>
          <w:b/>
          <w:sz w:val="28"/>
          <w:szCs w:val="28"/>
        </w:rPr>
      </w:pPr>
    </w:p>
    <w:p w:rsidR="003C5519" w:rsidRPr="00E73720" w:rsidRDefault="003C5519" w:rsidP="003C5519">
      <w:pPr>
        <w:tabs>
          <w:tab w:val="num" w:pos="142"/>
        </w:tabs>
        <w:ind w:left="142" w:firstLine="709"/>
        <w:jc w:val="both"/>
        <w:rPr>
          <w:sz w:val="28"/>
          <w:szCs w:val="28"/>
        </w:rPr>
      </w:pPr>
      <w:r>
        <w:rPr>
          <w:sz w:val="28"/>
          <w:szCs w:val="28"/>
        </w:rPr>
        <w:t xml:space="preserve">15.1. Исполнение обязательств по настоящему Договору может быть возложено Поставщиком на третье лицо с письменного согласия Покупателя. </w:t>
      </w:r>
    </w:p>
    <w:p w:rsidR="003C5519" w:rsidRPr="00E73720" w:rsidRDefault="003C5519" w:rsidP="003C5519">
      <w:pPr>
        <w:tabs>
          <w:tab w:val="num" w:pos="142"/>
        </w:tabs>
        <w:ind w:left="142" w:firstLine="709"/>
        <w:jc w:val="both"/>
        <w:rPr>
          <w:sz w:val="28"/>
          <w:szCs w:val="28"/>
        </w:rPr>
      </w:pPr>
      <w:r>
        <w:rPr>
          <w:sz w:val="28"/>
          <w:szCs w:val="28"/>
        </w:rPr>
        <w:t>15.2. Поставщик не вправе полностью или частично уступать свои права по настоящему Договору третьим лицам без письменного согласия Покупателя.</w:t>
      </w:r>
    </w:p>
    <w:p w:rsidR="003C5519" w:rsidRPr="00E73720" w:rsidRDefault="003C5519" w:rsidP="003C5519">
      <w:pPr>
        <w:tabs>
          <w:tab w:val="num" w:pos="142"/>
        </w:tabs>
        <w:ind w:left="142" w:firstLine="709"/>
        <w:jc w:val="both"/>
        <w:rPr>
          <w:sz w:val="28"/>
          <w:szCs w:val="28"/>
        </w:rPr>
      </w:pPr>
      <w:r>
        <w:rPr>
          <w:sz w:val="28"/>
          <w:szCs w:val="28"/>
        </w:rPr>
        <w:t>15.3.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rsidR="003C5519" w:rsidRPr="00E73720" w:rsidRDefault="003C5519" w:rsidP="003C5519">
      <w:pPr>
        <w:tabs>
          <w:tab w:val="num" w:pos="142"/>
        </w:tabs>
        <w:ind w:left="142" w:firstLine="709"/>
        <w:rPr>
          <w:sz w:val="28"/>
          <w:szCs w:val="28"/>
        </w:rPr>
      </w:pPr>
      <w:r>
        <w:rPr>
          <w:sz w:val="28"/>
          <w:szCs w:val="28"/>
        </w:rPr>
        <w:t>15.4. Все Приложения к настоящему Договору являются его неотъемлемыми частями.</w:t>
      </w:r>
    </w:p>
    <w:p w:rsidR="003C5519" w:rsidRPr="00E73720" w:rsidRDefault="003C5519" w:rsidP="003C5519">
      <w:pPr>
        <w:tabs>
          <w:tab w:val="num" w:pos="142"/>
        </w:tabs>
        <w:ind w:left="142" w:firstLine="709"/>
        <w:rPr>
          <w:sz w:val="28"/>
          <w:szCs w:val="28"/>
        </w:rPr>
      </w:pPr>
      <w:r>
        <w:rPr>
          <w:sz w:val="28"/>
          <w:szCs w:val="28"/>
        </w:rPr>
        <w:t xml:space="preserve">15.5. Все вопросы, не предусмотренные настоящим Договором, регулируются законодательством Российской Федерации. </w:t>
      </w:r>
    </w:p>
    <w:p w:rsidR="003C5519" w:rsidRPr="00E73720" w:rsidRDefault="003C5519" w:rsidP="003C5519">
      <w:pPr>
        <w:tabs>
          <w:tab w:val="num" w:pos="142"/>
        </w:tabs>
        <w:ind w:left="142" w:firstLine="709"/>
        <w:rPr>
          <w:sz w:val="28"/>
          <w:szCs w:val="28"/>
        </w:rPr>
      </w:pPr>
      <w:r>
        <w:rPr>
          <w:sz w:val="28"/>
          <w:szCs w:val="28"/>
        </w:rPr>
        <w:t>15.6. Настоящий Договор составлен в двух экземплярах, имеющих одинаковую силу, по одному для каждой из Сторон.</w:t>
      </w:r>
    </w:p>
    <w:p w:rsidR="003C5519" w:rsidRPr="00E73720" w:rsidRDefault="003C5519" w:rsidP="003C5519">
      <w:pPr>
        <w:tabs>
          <w:tab w:val="num" w:pos="142"/>
        </w:tabs>
        <w:ind w:left="142" w:firstLine="709"/>
        <w:jc w:val="both"/>
        <w:rPr>
          <w:sz w:val="28"/>
          <w:szCs w:val="28"/>
        </w:rPr>
      </w:pPr>
      <w:r>
        <w:rPr>
          <w:sz w:val="28"/>
          <w:szCs w:val="28"/>
        </w:rPr>
        <w:t>15.7. К настоящему Договору прилагаются:</w:t>
      </w:r>
    </w:p>
    <w:p w:rsidR="003C5519" w:rsidRPr="00E73720" w:rsidRDefault="003C5519" w:rsidP="003C5519">
      <w:pPr>
        <w:tabs>
          <w:tab w:val="num" w:pos="142"/>
        </w:tabs>
        <w:ind w:left="142" w:firstLine="709"/>
        <w:jc w:val="both"/>
        <w:rPr>
          <w:sz w:val="28"/>
          <w:szCs w:val="28"/>
        </w:rPr>
      </w:pPr>
      <w:r>
        <w:rPr>
          <w:sz w:val="28"/>
          <w:szCs w:val="28"/>
        </w:rPr>
        <w:t>15.7.1. Спецификация (Приложение № 1);</w:t>
      </w:r>
    </w:p>
    <w:p w:rsidR="003C5519" w:rsidRPr="00E73720" w:rsidRDefault="003C5519" w:rsidP="003C5519">
      <w:pPr>
        <w:tabs>
          <w:tab w:val="num" w:pos="142"/>
        </w:tabs>
        <w:ind w:left="142" w:firstLine="709"/>
        <w:jc w:val="both"/>
        <w:rPr>
          <w:sz w:val="28"/>
          <w:szCs w:val="28"/>
        </w:rPr>
      </w:pPr>
      <w:r>
        <w:rPr>
          <w:sz w:val="28"/>
          <w:szCs w:val="28"/>
        </w:rPr>
        <w:t>15.7.2. Форма уведомления об установке шин (Приложение № 2);</w:t>
      </w:r>
    </w:p>
    <w:p w:rsidR="003C5519" w:rsidRPr="00E73720" w:rsidRDefault="003C5519" w:rsidP="003C5519">
      <w:pPr>
        <w:tabs>
          <w:tab w:val="num" w:pos="142"/>
        </w:tabs>
        <w:ind w:left="142" w:firstLine="709"/>
        <w:rPr>
          <w:sz w:val="28"/>
          <w:szCs w:val="28"/>
        </w:rPr>
      </w:pPr>
      <w:r>
        <w:rPr>
          <w:sz w:val="28"/>
          <w:szCs w:val="28"/>
        </w:rPr>
        <w:t>15.7.3. Наименование, адреса и банковские реквизиты филиалов Покупателя (Приложение № 3);</w:t>
      </w:r>
    </w:p>
    <w:p w:rsidR="003C5519" w:rsidRPr="00E73720" w:rsidRDefault="003C5519" w:rsidP="003C5519">
      <w:pPr>
        <w:tabs>
          <w:tab w:val="num" w:pos="142"/>
        </w:tabs>
        <w:ind w:left="142" w:firstLine="709"/>
        <w:jc w:val="both"/>
        <w:rPr>
          <w:sz w:val="28"/>
          <w:szCs w:val="28"/>
        </w:rPr>
      </w:pPr>
      <w:r>
        <w:rPr>
          <w:sz w:val="28"/>
          <w:szCs w:val="28"/>
        </w:rPr>
        <w:t>15.7.4. Порядок электронного документооборота (Приложение № 4);</w:t>
      </w:r>
    </w:p>
    <w:p w:rsidR="003C5519" w:rsidRPr="00E73720" w:rsidRDefault="003C5519" w:rsidP="003C5519">
      <w:pPr>
        <w:tabs>
          <w:tab w:val="num" w:pos="142"/>
        </w:tabs>
        <w:ind w:left="142" w:firstLine="709"/>
        <w:jc w:val="both"/>
        <w:rPr>
          <w:sz w:val="28"/>
          <w:szCs w:val="28"/>
        </w:rPr>
      </w:pPr>
      <w:r>
        <w:rPr>
          <w:sz w:val="28"/>
          <w:szCs w:val="28"/>
        </w:rPr>
        <w:t>15.7.5. Налоговая оговорка (Приложение № 5).</w:t>
      </w:r>
    </w:p>
    <w:p w:rsidR="003C5519" w:rsidRDefault="003C5519" w:rsidP="003C5519">
      <w:pPr>
        <w:tabs>
          <w:tab w:val="num" w:pos="142"/>
          <w:tab w:val="left" w:pos="22680"/>
        </w:tabs>
        <w:rPr>
          <w:sz w:val="28"/>
          <w:szCs w:val="28"/>
        </w:rPr>
      </w:pPr>
    </w:p>
    <w:p w:rsidR="003C5519" w:rsidRDefault="003C5519" w:rsidP="003C5519">
      <w:pPr>
        <w:tabs>
          <w:tab w:val="num" w:pos="142"/>
          <w:tab w:val="left" w:pos="22680"/>
        </w:tabs>
        <w:rPr>
          <w:sz w:val="28"/>
          <w:szCs w:val="28"/>
        </w:rPr>
      </w:pPr>
    </w:p>
    <w:p w:rsidR="003C5519" w:rsidRDefault="003C5519" w:rsidP="003C5519">
      <w:pPr>
        <w:tabs>
          <w:tab w:val="num" w:pos="142"/>
          <w:tab w:val="left" w:pos="22680"/>
        </w:tabs>
        <w:rPr>
          <w:sz w:val="28"/>
          <w:szCs w:val="28"/>
        </w:rPr>
      </w:pPr>
    </w:p>
    <w:p w:rsidR="003C5519" w:rsidRDefault="003C5519" w:rsidP="003C5519">
      <w:pPr>
        <w:tabs>
          <w:tab w:val="num" w:pos="142"/>
          <w:tab w:val="left" w:pos="22680"/>
        </w:tabs>
        <w:rPr>
          <w:sz w:val="28"/>
          <w:szCs w:val="28"/>
        </w:rPr>
      </w:pPr>
    </w:p>
    <w:p w:rsidR="00153318" w:rsidRDefault="00153318" w:rsidP="003C5519">
      <w:pPr>
        <w:tabs>
          <w:tab w:val="num" w:pos="142"/>
          <w:tab w:val="left" w:pos="22680"/>
        </w:tabs>
        <w:rPr>
          <w:sz w:val="28"/>
          <w:szCs w:val="28"/>
        </w:rPr>
      </w:pPr>
    </w:p>
    <w:p w:rsidR="003C5519" w:rsidRDefault="003C5519" w:rsidP="003C5519">
      <w:pPr>
        <w:tabs>
          <w:tab w:val="num" w:pos="142"/>
          <w:tab w:val="left" w:pos="22680"/>
        </w:tabs>
        <w:rPr>
          <w:sz w:val="28"/>
          <w:szCs w:val="28"/>
        </w:rPr>
      </w:pPr>
    </w:p>
    <w:p w:rsidR="003C5519" w:rsidRDefault="003C5519" w:rsidP="003C5519">
      <w:pPr>
        <w:tabs>
          <w:tab w:val="num" w:pos="142"/>
          <w:tab w:val="left" w:pos="22680"/>
        </w:tabs>
        <w:rPr>
          <w:sz w:val="28"/>
          <w:szCs w:val="28"/>
        </w:rPr>
      </w:pPr>
    </w:p>
    <w:p w:rsidR="003C5519" w:rsidRDefault="003C5519" w:rsidP="003C5519">
      <w:pPr>
        <w:tabs>
          <w:tab w:val="num" w:pos="142"/>
          <w:tab w:val="left" w:pos="22680"/>
        </w:tabs>
        <w:rPr>
          <w:sz w:val="28"/>
          <w:szCs w:val="28"/>
        </w:rPr>
      </w:pPr>
    </w:p>
    <w:p w:rsidR="003C5519" w:rsidRPr="00E372A2" w:rsidRDefault="003C5519" w:rsidP="003C5519">
      <w:pPr>
        <w:tabs>
          <w:tab w:val="num" w:pos="142"/>
          <w:tab w:val="left" w:pos="22680"/>
        </w:tabs>
        <w:ind w:left="142"/>
        <w:jc w:val="center"/>
        <w:rPr>
          <w:b/>
          <w:sz w:val="28"/>
          <w:szCs w:val="28"/>
        </w:rPr>
      </w:pPr>
      <w:r>
        <w:rPr>
          <w:b/>
          <w:sz w:val="28"/>
          <w:szCs w:val="28"/>
        </w:rPr>
        <w:lastRenderedPageBreak/>
        <w:t>16. АДРЕСА И ПЛАТЁЖНЫЕ РЕКВИЗИТЫ СТОРОН</w:t>
      </w:r>
    </w:p>
    <w:tbl>
      <w:tblPr>
        <w:tblW w:w="9639" w:type="dxa"/>
        <w:tblLook w:val="0000" w:firstRow="0" w:lastRow="0" w:firstColumn="0" w:lastColumn="0" w:noHBand="0" w:noVBand="0"/>
      </w:tblPr>
      <w:tblGrid>
        <w:gridCol w:w="4595"/>
        <w:gridCol w:w="5044"/>
      </w:tblGrid>
      <w:tr w:rsidR="003C5519" w:rsidTr="003C5519">
        <w:trPr>
          <w:trHeight w:val="498"/>
        </w:trPr>
        <w:tc>
          <w:tcPr>
            <w:tcW w:w="4595" w:type="dxa"/>
          </w:tcPr>
          <w:p w:rsidR="003C5519" w:rsidRPr="00E73720" w:rsidRDefault="003C5519" w:rsidP="003C5519">
            <w:pPr>
              <w:ind w:left="5" w:hanging="5"/>
            </w:pPr>
            <w:r>
              <w:rPr>
                <w:b/>
              </w:rPr>
              <w:t>Покупатель:</w:t>
            </w:r>
          </w:p>
          <w:p w:rsidR="003C5519" w:rsidRPr="00195FEA" w:rsidRDefault="003C5519" w:rsidP="003C5519">
            <w:pPr>
              <w:keepNext/>
              <w:keepLines/>
            </w:pPr>
            <w:r>
              <w:t>Публичное акционерное общество (ПАО) «ТрансКонтейнер»</w:t>
            </w:r>
          </w:p>
          <w:p w:rsidR="003C5519" w:rsidRPr="00195FEA" w:rsidRDefault="003C5519" w:rsidP="003C5519">
            <w:pPr>
              <w:keepNext/>
              <w:keepLines/>
              <w:shd w:val="clear" w:color="auto" w:fill="FFFFFF"/>
              <w:jc w:val="both"/>
              <w:rPr>
                <w:spacing w:val="5"/>
              </w:rPr>
            </w:pPr>
            <w:r>
              <w:rPr>
                <w:spacing w:val="5"/>
              </w:rPr>
              <w:t>Место нахождения: Российская Федерация,</w:t>
            </w:r>
            <w:r>
              <w:rPr>
                <w:shd w:val="clear" w:color="auto" w:fill="FFFFFF"/>
              </w:rPr>
              <w:t>141402, РОССИЯ, МОСКОВСКАЯ ОБЛ., ХИМКИ Г.О., ХИМКИ Г., ЛЕНИНГРАДСКАЯ УЛ., ВЛД. 39, СТР. 6, ОФИС 3 (ЭТАЖ 6)</w:t>
            </w:r>
          </w:p>
          <w:p w:rsidR="003C5519" w:rsidRPr="00195FEA" w:rsidRDefault="003C5519" w:rsidP="003C5519">
            <w:pPr>
              <w:keepNext/>
              <w:keepLines/>
              <w:shd w:val="clear" w:color="auto" w:fill="FFFFFF"/>
              <w:jc w:val="both"/>
            </w:pPr>
            <w:r>
              <w:rPr>
                <w:spacing w:val="5"/>
              </w:rPr>
              <w:t xml:space="preserve">Фактический адрес: </w:t>
            </w:r>
            <w:r>
              <w:t>125047, ГОРОД МОСКВА, ПЕРЕУЛОК ОРУЖЕЙНЫЙ, ДОМ 19</w:t>
            </w:r>
          </w:p>
          <w:p w:rsidR="003C5519" w:rsidRPr="00195FEA" w:rsidRDefault="003C5519" w:rsidP="003C5519">
            <w:pPr>
              <w:keepNext/>
              <w:keepLines/>
              <w:jc w:val="both"/>
            </w:pPr>
            <w:r>
              <w:t>Почтовый адрес: 125047, ГОРОД МОСКВА, ПЕРЕУЛОК ОРУЖЕЙНЫЙ, ДОМ 19</w:t>
            </w:r>
          </w:p>
          <w:p w:rsidR="003C5519" w:rsidRPr="00195FEA" w:rsidRDefault="003C5519" w:rsidP="003C5519">
            <w:pPr>
              <w:keepNext/>
              <w:keepLines/>
              <w:jc w:val="both"/>
            </w:pPr>
            <w:r>
              <w:rPr>
                <w:spacing w:val="5"/>
              </w:rPr>
              <w:t xml:space="preserve">ИНН 7708591995, ОКПО 94421386, </w:t>
            </w:r>
            <w:r>
              <w:t xml:space="preserve">КПП 997650001, </w:t>
            </w:r>
          </w:p>
          <w:p w:rsidR="003C5519" w:rsidRPr="00195FEA" w:rsidRDefault="003C5519" w:rsidP="003C5519">
            <w:pPr>
              <w:keepNext/>
              <w:keepLines/>
              <w:jc w:val="both"/>
            </w:pPr>
            <w:r>
              <w:t>Р/с 40702810200030004399 в Банк ВТБ (ПАО)</w:t>
            </w:r>
          </w:p>
          <w:p w:rsidR="003C5519" w:rsidRPr="00195FEA" w:rsidRDefault="003C5519" w:rsidP="003C5519">
            <w:pPr>
              <w:keepNext/>
              <w:keepLines/>
              <w:jc w:val="both"/>
            </w:pPr>
            <w:r>
              <w:t>БИК 044525187</w:t>
            </w:r>
          </w:p>
          <w:p w:rsidR="003C5519" w:rsidRPr="00195FEA" w:rsidRDefault="003C5519" w:rsidP="003C5519">
            <w:pPr>
              <w:keepNext/>
              <w:keepLines/>
            </w:pPr>
            <w:r>
              <w:t xml:space="preserve">К/с 30101810700000000187 в ОПЕРУ Московского ГТУ Банка России, </w:t>
            </w:r>
          </w:p>
          <w:p w:rsidR="003C5519" w:rsidRPr="00195FEA" w:rsidRDefault="003C5519" w:rsidP="003C5519">
            <w:pPr>
              <w:keepNext/>
              <w:keepLines/>
              <w:shd w:val="clear" w:color="auto" w:fill="FFFFFF"/>
              <w:jc w:val="both"/>
              <w:rPr>
                <w:spacing w:val="5"/>
              </w:rPr>
            </w:pPr>
            <w:r>
              <w:rPr>
                <w:spacing w:val="5"/>
              </w:rPr>
              <w:t>тел. (495) 788-17-17, факс (499) 262-75-78</w:t>
            </w:r>
          </w:p>
          <w:p w:rsidR="003C5519" w:rsidRPr="00195FEA" w:rsidRDefault="003C5519" w:rsidP="003C5519">
            <w:pPr>
              <w:keepNext/>
              <w:keepLines/>
              <w:ind w:right="-144"/>
            </w:pPr>
            <w:r>
              <w:rPr>
                <w:lang w:val="en-US"/>
              </w:rPr>
              <w:t>E</w:t>
            </w:r>
            <w:r>
              <w:t>-</w:t>
            </w:r>
            <w:r>
              <w:rPr>
                <w:lang w:val="en-US"/>
              </w:rPr>
              <w:t>mail</w:t>
            </w:r>
            <w:r>
              <w:t xml:space="preserve">: </w:t>
            </w:r>
            <w:hyperlink r:id="rId30" w:history="1">
              <w:r>
                <w:rPr>
                  <w:u w:val="single"/>
                  <w:lang w:val="en-US"/>
                </w:rPr>
                <w:t>trcont</w:t>
              </w:r>
              <w:r>
                <w:rPr>
                  <w:u w:val="single"/>
                </w:rPr>
                <w:t>@</w:t>
              </w:r>
              <w:r>
                <w:rPr>
                  <w:u w:val="single"/>
                  <w:lang w:val="en-US"/>
                </w:rPr>
                <w:t>trcont</w:t>
              </w:r>
              <w:r>
                <w:rPr>
                  <w:u w:val="single"/>
                </w:rPr>
                <w:t>.</w:t>
              </w:r>
              <w:r>
                <w:rPr>
                  <w:u w:val="single"/>
                  <w:lang w:val="en-US"/>
                </w:rPr>
                <w:t>ru</w:t>
              </w:r>
            </w:hyperlink>
          </w:p>
          <w:p w:rsidR="003C5519" w:rsidRPr="00E73720" w:rsidRDefault="003C5519" w:rsidP="003C5519">
            <w:pPr>
              <w:widowControl w:val="0"/>
              <w:autoSpaceDE w:val="0"/>
              <w:ind w:left="578" w:hanging="578"/>
              <w:jc w:val="center"/>
              <w:rPr>
                <w:rFonts w:eastAsia="Arial"/>
                <w:b/>
              </w:rPr>
            </w:pPr>
          </w:p>
        </w:tc>
        <w:tc>
          <w:tcPr>
            <w:tcW w:w="5044" w:type="dxa"/>
          </w:tcPr>
          <w:p w:rsidR="003C5519" w:rsidRPr="00E73720" w:rsidRDefault="003C5519" w:rsidP="003C5519">
            <w:pPr>
              <w:widowControl w:val="0"/>
              <w:autoSpaceDE w:val="0"/>
              <w:ind w:left="578" w:hanging="578"/>
              <w:jc w:val="center"/>
            </w:pPr>
            <w:r>
              <w:rPr>
                <w:b/>
              </w:rPr>
              <w:t>Поставщик:</w:t>
            </w:r>
            <w:r>
              <w:rPr>
                <w:rFonts w:eastAsia="Arial"/>
                <w:b/>
              </w:rPr>
              <w:t xml:space="preserve"> </w:t>
            </w:r>
            <w:r>
              <w:rPr>
                <w:rFonts w:eastAsia="Arial"/>
              </w:rPr>
              <w:t>(полное наименование)</w:t>
            </w:r>
          </w:p>
          <w:p w:rsidR="003C5519" w:rsidRPr="00245479" w:rsidRDefault="003C5519" w:rsidP="003C5519">
            <w:pPr>
              <w:ind w:left="578" w:hanging="578"/>
              <w:jc w:val="center"/>
              <w:rPr>
                <w:spacing w:val="5"/>
                <w:sz w:val="28"/>
              </w:rPr>
            </w:pPr>
          </w:p>
          <w:p w:rsidR="003C5519" w:rsidRPr="00E73720" w:rsidRDefault="003C5519" w:rsidP="003C5519">
            <w:pPr>
              <w:ind w:left="508" w:hanging="141"/>
              <w:jc w:val="center"/>
            </w:pPr>
            <w:r>
              <w:rPr>
                <w:spacing w:val="5"/>
              </w:rPr>
              <w:t>Место нахождения</w:t>
            </w:r>
            <w:r>
              <w:t>: ____________________</w:t>
            </w:r>
          </w:p>
          <w:p w:rsidR="003C5519" w:rsidRPr="00E73720" w:rsidRDefault="003C5519" w:rsidP="003C5519">
            <w:pPr>
              <w:ind w:left="508" w:hanging="141"/>
              <w:jc w:val="center"/>
            </w:pPr>
            <w:r>
              <w:t>Почтовый адрес: _______________________</w:t>
            </w:r>
          </w:p>
          <w:p w:rsidR="003C5519" w:rsidRPr="00E73720" w:rsidRDefault="003C5519" w:rsidP="003C5519">
            <w:pPr>
              <w:ind w:left="367" w:right="-5"/>
              <w:jc w:val="center"/>
            </w:pPr>
            <w:r>
              <w:t xml:space="preserve">ОГРН_______________ИНН ______________, ОКПО_____________ КПП ______________, </w:t>
            </w:r>
          </w:p>
          <w:p w:rsidR="003C5519" w:rsidRPr="00E73720" w:rsidRDefault="003C5519" w:rsidP="003C5519">
            <w:pPr>
              <w:ind w:left="508" w:right="-5" w:hanging="141"/>
              <w:jc w:val="center"/>
            </w:pPr>
            <w:r>
              <w:t>р/</w:t>
            </w:r>
            <w:proofErr w:type="gramStart"/>
            <w:r>
              <w:t>счет  _</w:t>
            </w:r>
            <w:proofErr w:type="gramEnd"/>
            <w:r>
              <w:t xml:space="preserve">_____________________________ </w:t>
            </w:r>
          </w:p>
          <w:p w:rsidR="003C5519" w:rsidRPr="00E73720" w:rsidRDefault="003C5519" w:rsidP="003C5519">
            <w:pPr>
              <w:ind w:left="508" w:right="-5" w:hanging="141"/>
              <w:jc w:val="center"/>
            </w:pPr>
            <w:proofErr w:type="gramStart"/>
            <w:r>
              <w:t>в  _</w:t>
            </w:r>
            <w:proofErr w:type="gramEnd"/>
            <w:r>
              <w:t xml:space="preserve">_________________________________, </w:t>
            </w:r>
          </w:p>
          <w:p w:rsidR="003C5519" w:rsidRPr="00E73720" w:rsidRDefault="003C5519" w:rsidP="003C5519">
            <w:pPr>
              <w:ind w:left="508" w:right="-5" w:hanging="578"/>
              <w:jc w:val="center"/>
            </w:pPr>
            <w:r>
              <w:t xml:space="preserve">к/счет </w:t>
            </w:r>
            <w:r>
              <w:rPr>
                <w:rFonts w:eastAsia="MS Mincho"/>
              </w:rPr>
              <w:t>____________________________</w:t>
            </w:r>
          </w:p>
          <w:p w:rsidR="003C5519" w:rsidRPr="00E73720" w:rsidRDefault="003C5519" w:rsidP="003C5519">
            <w:pPr>
              <w:ind w:left="508" w:right="-5" w:hanging="141"/>
              <w:jc w:val="center"/>
            </w:pPr>
            <w:proofErr w:type="gramStart"/>
            <w:r>
              <w:rPr>
                <w:rFonts w:eastAsia="MS Mincho"/>
              </w:rPr>
              <w:t>в  _</w:t>
            </w:r>
            <w:proofErr w:type="gramEnd"/>
            <w:r>
              <w:rPr>
                <w:rFonts w:eastAsia="MS Mincho"/>
              </w:rPr>
              <w:t xml:space="preserve">_________________________________, </w:t>
            </w:r>
          </w:p>
          <w:p w:rsidR="003C5519" w:rsidRPr="00E73720" w:rsidRDefault="003C5519" w:rsidP="003C5519">
            <w:pPr>
              <w:ind w:left="508" w:right="-5" w:hanging="141"/>
              <w:jc w:val="both"/>
            </w:pPr>
            <w:r>
              <w:t xml:space="preserve">БИК </w:t>
            </w:r>
            <w:r>
              <w:rPr>
                <w:rFonts w:eastAsia="MS Mincho"/>
              </w:rPr>
              <w:t xml:space="preserve">_______________, </w:t>
            </w:r>
          </w:p>
          <w:p w:rsidR="003C5519" w:rsidRPr="00E73720" w:rsidRDefault="003C5519" w:rsidP="003C5519">
            <w:pPr>
              <w:ind w:left="508" w:right="-5" w:hanging="141"/>
              <w:jc w:val="both"/>
            </w:pPr>
            <w:r>
              <w:t xml:space="preserve">тел. </w:t>
            </w:r>
            <w:r>
              <w:rPr>
                <w:rFonts w:eastAsia="MS Mincho"/>
              </w:rPr>
              <w:t>________,</w:t>
            </w:r>
            <w:r>
              <w:t xml:space="preserve"> факс</w:t>
            </w:r>
            <w:r>
              <w:rPr>
                <w:rFonts w:eastAsia="MS Mincho"/>
              </w:rPr>
              <w:t>__________</w:t>
            </w:r>
          </w:p>
          <w:p w:rsidR="003C5519" w:rsidRPr="00E73720" w:rsidRDefault="003C5519" w:rsidP="003C5519">
            <w:pPr>
              <w:ind w:left="578" w:hanging="578"/>
              <w:jc w:val="center"/>
            </w:pPr>
          </w:p>
          <w:p w:rsidR="003C5519" w:rsidRPr="00E73720" w:rsidRDefault="003C5519" w:rsidP="003C5519">
            <w:pPr>
              <w:ind w:left="578" w:hanging="578"/>
              <w:jc w:val="center"/>
            </w:pPr>
            <w:r>
              <w:rPr>
                <w:vertAlign w:val="superscript"/>
              </w:rPr>
              <w:t xml:space="preserve"> </w:t>
            </w:r>
          </w:p>
        </w:tc>
      </w:tr>
      <w:tr w:rsidR="003C5519" w:rsidTr="003C5519">
        <w:trPr>
          <w:trHeight w:val="498"/>
        </w:trPr>
        <w:tc>
          <w:tcPr>
            <w:tcW w:w="4595" w:type="dxa"/>
          </w:tcPr>
          <w:p w:rsidR="003C5519" w:rsidRPr="00E73720" w:rsidRDefault="003C5519" w:rsidP="003C5519">
            <w:pPr>
              <w:widowControl w:val="0"/>
              <w:autoSpaceDE w:val="0"/>
              <w:autoSpaceDN w:val="0"/>
              <w:adjustRightInd w:val="0"/>
              <w:ind w:left="578" w:hanging="578"/>
              <w:jc w:val="center"/>
            </w:pPr>
            <w:r>
              <w:rPr>
                <w:b/>
                <w:bCs/>
              </w:rPr>
              <w:t>Покупатель</w:t>
            </w:r>
          </w:p>
          <w:p w:rsidR="003C5519" w:rsidRPr="00E73720" w:rsidRDefault="003C5519" w:rsidP="003C5519">
            <w:pPr>
              <w:ind w:left="578" w:right="163" w:hanging="578"/>
              <w:jc w:val="center"/>
            </w:pPr>
            <w:r>
              <w:t>_________             ___________________</w:t>
            </w:r>
          </w:p>
          <w:p w:rsidR="003C5519" w:rsidRPr="00E73720" w:rsidRDefault="003C5519" w:rsidP="003C5519">
            <w:pPr>
              <w:ind w:left="5" w:hanging="578"/>
              <w:jc w:val="center"/>
              <w:rPr>
                <w:b/>
              </w:rPr>
            </w:pPr>
            <w:r>
              <w:rPr>
                <w:i/>
                <w:vertAlign w:val="superscript"/>
              </w:rPr>
              <w:t>(</w:t>
            </w:r>
            <w:proofErr w:type="gramStart"/>
            <w:r>
              <w:rPr>
                <w:i/>
                <w:vertAlign w:val="superscript"/>
              </w:rPr>
              <w:t xml:space="preserve">подпись)   </w:t>
            </w:r>
            <w:proofErr w:type="gramEnd"/>
            <w:r>
              <w:rPr>
                <w:i/>
                <w:vertAlign w:val="superscript"/>
              </w:rPr>
              <w:t xml:space="preserve">        (ФИО) ( Например: Иванов И.И.)                                         </w:t>
            </w:r>
            <w:r>
              <w:rPr>
                <w:bCs/>
              </w:rPr>
              <w:t>М.П.</w:t>
            </w:r>
          </w:p>
        </w:tc>
        <w:tc>
          <w:tcPr>
            <w:tcW w:w="5044" w:type="dxa"/>
          </w:tcPr>
          <w:p w:rsidR="003C5519" w:rsidRPr="00E73720" w:rsidRDefault="003C5519" w:rsidP="003C5519">
            <w:pPr>
              <w:widowControl w:val="0"/>
              <w:autoSpaceDE w:val="0"/>
              <w:autoSpaceDN w:val="0"/>
              <w:adjustRightInd w:val="0"/>
              <w:ind w:left="578" w:hanging="578"/>
              <w:jc w:val="center"/>
              <w:rPr>
                <w:b/>
                <w:bCs/>
              </w:rPr>
            </w:pPr>
            <w:r>
              <w:rPr>
                <w:b/>
                <w:bCs/>
              </w:rPr>
              <w:t>Поставщик</w:t>
            </w:r>
          </w:p>
          <w:p w:rsidR="003C5519" w:rsidRPr="00E73720" w:rsidRDefault="003C5519" w:rsidP="003C5519">
            <w:pPr>
              <w:widowControl w:val="0"/>
              <w:autoSpaceDE w:val="0"/>
              <w:autoSpaceDN w:val="0"/>
              <w:adjustRightInd w:val="0"/>
              <w:ind w:left="508" w:hanging="578"/>
              <w:jc w:val="center"/>
              <w:rPr>
                <w:bCs/>
              </w:rPr>
            </w:pPr>
            <w:r>
              <w:rPr>
                <w:bCs/>
              </w:rPr>
              <w:t>_________           ____________________</w:t>
            </w:r>
          </w:p>
          <w:p w:rsidR="003C5519" w:rsidRPr="00E73720" w:rsidRDefault="003C5519" w:rsidP="003C5519">
            <w:pPr>
              <w:widowControl w:val="0"/>
              <w:autoSpaceDE w:val="0"/>
              <w:autoSpaceDN w:val="0"/>
              <w:adjustRightInd w:val="0"/>
              <w:ind w:left="508" w:hanging="578"/>
              <w:jc w:val="center"/>
              <w:rPr>
                <w:b/>
                <w:bCs/>
              </w:rPr>
            </w:pPr>
            <w:r>
              <w:rPr>
                <w:i/>
                <w:vertAlign w:val="superscript"/>
              </w:rPr>
              <w:t xml:space="preserve"> (</w:t>
            </w:r>
            <w:proofErr w:type="gramStart"/>
            <w:r>
              <w:rPr>
                <w:i/>
                <w:vertAlign w:val="superscript"/>
              </w:rPr>
              <w:t xml:space="preserve">подпись)   </w:t>
            </w:r>
            <w:proofErr w:type="gramEnd"/>
            <w:r>
              <w:rPr>
                <w:i/>
                <w:vertAlign w:val="superscript"/>
              </w:rPr>
              <w:t xml:space="preserve">                   (ФИО) (Например: Иванов И.И.)                                     </w:t>
            </w:r>
          </w:p>
          <w:p w:rsidR="003C5519" w:rsidRPr="00E73720" w:rsidRDefault="003C5519" w:rsidP="003C5519">
            <w:pPr>
              <w:widowControl w:val="0"/>
              <w:autoSpaceDE w:val="0"/>
              <w:ind w:left="508" w:hanging="578"/>
              <w:jc w:val="center"/>
              <w:rPr>
                <w:rFonts w:eastAsia="Arial"/>
              </w:rPr>
            </w:pPr>
            <w:r>
              <w:rPr>
                <w:b/>
                <w:bCs/>
              </w:rPr>
              <w:t xml:space="preserve">  </w:t>
            </w:r>
            <w:r>
              <w:rPr>
                <w:bCs/>
              </w:rPr>
              <w:t>М.П.</w:t>
            </w:r>
          </w:p>
        </w:tc>
      </w:tr>
      <w:bookmarkEnd w:id="25"/>
    </w:tbl>
    <w:p w:rsidR="003C5519" w:rsidRPr="00E73720" w:rsidRDefault="003C5519" w:rsidP="003C5519">
      <w:pPr>
        <w:tabs>
          <w:tab w:val="num" w:pos="142"/>
          <w:tab w:val="left" w:pos="22680"/>
        </w:tabs>
        <w:ind w:left="142"/>
        <w:jc w:val="center"/>
        <w:rPr>
          <w:b/>
          <w:sz w:val="28"/>
          <w:szCs w:val="28"/>
        </w:rPr>
        <w:sectPr w:rsidR="003C5519" w:rsidRPr="00E73720" w:rsidSect="003C5519">
          <w:headerReference w:type="default" r:id="rId31"/>
          <w:footerReference w:type="even" r:id="rId32"/>
          <w:footerReference w:type="default" r:id="rId33"/>
          <w:pgSz w:w="11906" w:h="16838"/>
          <w:pgMar w:top="1134" w:right="850" w:bottom="1134" w:left="1701" w:header="708" w:footer="708" w:gutter="0"/>
          <w:cols w:space="708"/>
          <w:docGrid w:linePitch="360"/>
        </w:sectPr>
      </w:pPr>
    </w:p>
    <w:p w:rsidR="003C5519" w:rsidRPr="00E73720" w:rsidRDefault="003C5519" w:rsidP="003C5519">
      <w:pPr>
        <w:ind w:left="10773"/>
      </w:pPr>
      <w:r>
        <w:lastRenderedPageBreak/>
        <w:t>Приложение № 1</w:t>
      </w:r>
    </w:p>
    <w:p w:rsidR="003C5519" w:rsidRPr="00E73720" w:rsidRDefault="003C5519" w:rsidP="003C5519">
      <w:pPr>
        <w:ind w:left="10773"/>
        <w:rPr>
          <w:b/>
        </w:rPr>
      </w:pPr>
      <w:r>
        <w:t>к Договору поставки</w:t>
      </w:r>
    </w:p>
    <w:p w:rsidR="003C5519" w:rsidRPr="00E73720" w:rsidRDefault="003C5519" w:rsidP="003C5519">
      <w:pPr>
        <w:ind w:left="10773"/>
      </w:pPr>
      <w:r>
        <w:t xml:space="preserve">№ </w:t>
      </w:r>
      <w:proofErr w:type="spellStart"/>
      <w:r>
        <w:t>ТКд</w:t>
      </w:r>
      <w:proofErr w:type="spellEnd"/>
      <w:r>
        <w:t>/___/___/___</w:t>
      </w:r>
    </w:p>
    <w:p w:rsidR="003C5519" w:rsidRPr="00E73720" w:rsidRDefault="003C5519" w:rsidP="003C5519">
      <w:pPr>
        <w:ind w:left="10773"/>
      </w:pPr>
      <w:r>
        <w:t>от «____» ____________ 20__ г.</w:t>
      </w:r>
    </w:p>
    <w:p w:rsidR="003C5519" w:rsidRPr="001975D0" w:rsidRDefault="003C5519" w:rsidP="003C5519">
      <w:pPr>
        <w:tabs>
          <w:tab w:val="left" w:pos="2329"/>
        </w:tabs>
        <w:ind w:hanging="578"/>
        <w:jc w:val="both"/>
        <w:rPr>
          <w:lang w:val="en-US"/>
        </w:rPr>
      </w:pPr>
      <w:r>
        <w:tab/>
      </w:r>
      <w:r>
        <w:tab/>
      </w:r>
    </w:p>
    <w:p w:rsidR="003C5519" w:rsidRPr="00E73720" w:rsidRDefault="003C5519" w:rsidP="003C5519">
      <w:pPr>
        <w:tabs>
          <w:tab w:val="left" w:pos="2329"/>
        </w:tabs>
        <w:ind w:hanging="578"/>
        <w:jc w:val="both"/>
      </w:pPr>
    </w:p>
    <w:p w:rsidR="003C5519" w:rsidRPr="00E73720" w:rsidRDefault="003C5519" w:rsidP="003C5519">
      <w:pPr>
        <w:tabs>
          <w:tab w:val="num" w:pos="142"/>
          <w:tab w:val="left" w:pos="22680"/>
        </w:tabs>
        <w:ind w:left="142"/>
        <w:jc w:val="center"/>
        <w:rPr>
          <w:rFonts w:eastAsia="MS Mincho"/>
          <w:b/>
          <w:sz w:val="28"/>
        </w:rPr>
      </w:pPr>
      <w:r>
        <w:rPr>
          <w:rFonts w:eastAsia="MS Mincho"/>
          <w:b/>
        </w:rPr>
        <w:t>СПЕЦИФИКАЦИЯ</w:t>
      </w:r>
      <w:r>
        <w:rPr>
          <w:sz w:val="26"/>
          <w:vertAlign w:val="superscript"/>
        </w:rPr>
        <w:footnoteReference w:id="4"/>
      </w:r>
    </w:p>
    <w:p w:rsidR="003C5519" w:rsidRPr="00E73720" w:rsidRDefault="003C5519" w:rsidP="003C5519">
      <w:pPr>
        <w:ind w:hanging="578"/>
        <w:jc w:val="both"/>
        <w:rPr>
          <w:b/>
          <w:sz w:val="28"/>
          <w:szCs w:val="28"/>
        </w:rPr>
      </w:pPr>
    </w:p>
    <w:tbl>
      <w:tblPr>
        <w:tblStyle w:val="38"/>
        <w:tblW w:w="5000" w:type="pct"/>
        <w:jc w:val="center"/>
        <w:tblLook w:val="04A0" w:firstRow="1" w:lastRow="0" w:firstColumn="1" w:lastColumn="0" w:noHBand="0" w:noVBand="1"/>
      </w:tblPr>
      <w:tblGrid>
        <w:gridCol w:w="540"/>
        <w:gridCol w:w="1181"/>
        <w:gridCol w:w="1687"/>
        <w:gridCol w:w="1715"/>
        <w:gridCol w:w="1044"/>
        <w:gridCol w:w="1440"/>
        <w:gridCol w:w="1817"/>
        <w:gridCol w:w="1595"/>
        <w:gridCol w:w="1537"/>
        <w:gridCol w:w="2006"/>
      </w:tblGrid>
      <w:tr w:rsidR="003C5519" w:rsidRPr="00153318" w:rsidTr="003C5519">
        <w:trPr>
          <w:trHeight w:val="2619"/>
          <w:jc w:val="center"/>
        </w:trPr>
        <w:tc>
          <w:tcPr>
            <w:tcW w:w="198"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r w:rsidRPr="00153318">
              <w:rPr>
                <w:rFonts w:ascii="Times New Roman" w:hAnsi="Times New Roman" w:cs="Times New Roman"/>
              </w:rPr>
              <w:t>№</w:t>
            </w:r>
          </w:p>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r w:rsidRPr="00153318">
              <w:rPr>
                <w:rFonts w:ascii="Times New Roman" w:hAnsi="Times New Roman" w:cs="Times New Roman"/>
              </w:rPr>
              <w:t>п</w:t>
            </w:r>
            <w:r w:rsidRPr="00153318">
              <w:rPr>
                <w:rFonts w:ascii="Times New Roman" w:hAnsi="Times New Roman" w:cs="Times New Roman"/>
                <w:lang w:val="en-US"/>
              </w:rPr>
              <w:t>/</w:t>
            </w:r>
            <w:r w:rsidRPr="00153318">
              <w:rPr>
                <w:rFonts w:ascii="Times New Roman" w:hAnsi="Times New Roman" w:cs="Times New Roman"/>
              </w:rPr>
              <w:t>п</w:t>
            </w:r>
          </w:p>
        </w:tc>
        <w:tc>
          <w:tcPr>
            <w:tcW w:w="436"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r w:rsidRPr="00153318">
              <w:rPr>
                <w:rFonts w:ascii="Times New Roman" w:hAnsi="Times New Roman" w:cs="Times New Roman"/>
              </w:rPr>
              <w:t>Адрес поставки партии Товара</w:t>
            </w:r>
          </w:p>
        </w:tc>
        <w:tc>
          <w:tcPr>
            <w:tcW w:w="601"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r w:rsidRPr="00153318">
              <w:rPr>
                <w:rFonts w:ascii="Times New Roman" w:hAnsi="Times New Roman" w:cs="Times New Roman"/>
              </w:rPr>
              <w:t>Срок поставки партии Товара (календарных дней с даты подписания Договора)</w:t>
            </w:r>
          </w:p>
        </w:tc>
        <w:tc>
          <w:tcPr>
            <w:tcW w:w="466" w:type="pct"/>
          </w:tcPr>
          <w:p w:rsidR="003C5519" w:rsidRPr="00153318" w:rsidRDefault="003C5519" w:rsidP="003C5519">
            <w:pPr>
              <w:widowControl w:val="0"/>
              <w:autoSpaceDE w:val="0"/>
              <w:autoSpaceDN w:val="0"/>
              <w:adjustRightInd w:val="0"/>
              <w:spacing w:before="100" w:beforeAutospacing="1" w:after="100" w:afterAutospacing="1"/>
              <w:jc w:val="both"/>
              <w:rPr>
                <w:rFonts w:ascii="Times New Roman" w:hAnsi="Times New Roman" w:cs="Times New Roman"/>
              </w:rPr>
            </w:pPr>
            <w:r w:rsidRPr="00153318">
              <w:rPr>
                <w:rFonts w:ascii="Times New Roman" w:hAnsi="Times New Roman" w:cs="Times New Roman"/>
              </w:rPr>
              <w:t>Наименование Товара (марка, модель)</w:t>
            </w:r>
          </w:p>
        </w:tc>
        <w:tc>
          <w:tcPr>
            <w:tcW w:w="380" w:type="pct"/>
          </w:tcPr>
          <w:p w:rsidR="003C5519" w:rsidRPr="00153318" w:rsidRDefault="003C5519" w:rsidP="00153318">
            <w:pPr>
              <w:widowControl w:val="0"/>
              <w:autoSpaceDE w:val="0"/>
              <w:autoSpaceDN w:val="0"/>
              <w:adjustRightInd w:val="0"/>
              <w:spacing w:before="100" w:beforeAutospacing="1" w:afterAutospacing="1"/>
              <w:jc w:val="both"/>
              <w:rPr>
                <w:rFonts w:ascii="Times New Roman" w:hAnsi="Times New Roman" w:cs="Times New Roman"/>
              </w:rPr>
            </w:pPr>
            <w:r w:rsidRPr="00153318">
              <w:rPr>
                <w:rFonts w:ascii="Times New Roman" w:hAnsi="Times New Roman" w:cs="Times New Roman"/>
              </w:rPr>
              <w:t>Кол-во, шт.</w:t>
            </w:r>
          </w:p>
        </w:tc>
        <w:tc>
          <w:tcPr>
            <w:tcW w:w="512" w:type="pct"/>
          </w:tcPr>
          <w:p w:rsidR="003C5519" w:rsidRPr="00153318" w:rsidRDefault="003C5519" w:rsidP="003C5519">
            <w:pPr>
              <w:widowControl w:val="0"/>
              <w:autoSpaceDE w:val="0"/>
              <w:autoSpaceDN w:val="0"/>
              <w:adjustRightInd w:val="0"/>
              <w:spacing w:before="100" w:beforeAutospacing="1" w:after="100" w:afterAutospacing="1"/>
              <w:jc w:val="both"/>
              <w:rPr>
                <w:rFonts w:ascii="Times New Roman" w:hAnsi="Times New Roman" w:cs="Times New Roman"/>
              </w:rPr>
            </w:pPr>
            <w:r w:rsidRPr="00153318">
              <w:rPr>
                <w:rFonts w:ascii="Times New Roman" w:hAnsi="Times New Roman" w:cs="Times New Roman"/>
              </w:rPr>
              <w:t>Типоразмер Товара</w:t>
            </w:r>
          </w:p>
        </w:tc>
        <w:tc>
          <w:tcPr>
            <w:tcW w:w="649"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r w:rsidRPr="00153318">
              <w:rPr>
                <w:rFonts w:ascii="Times New Roman" w:hAnsi="Times New Roman" w:cs="Times New Roman"/>
              </w:rPr>
              <w:t>Производитель Товара</w:t>
            </w:r>
          </w:p>
        </w:tc>
        <w:tc>
          <w:tcPr>
            <w:tcW w:w="499"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r w:rsidRPr="00153318">
              <w:rPr>
                <w:rFonts w:ascii="Times New Roman" w:hAnsi="Times New Roman" w:cs="Times New Roman"/>
              </w:rPr>
              <w:t>Страна производства</w:t>
            </w:r>
          </w:p>
        </w:tc>
        <w:tc>
          <w:tcPr>
            <w:tcW w:w="549"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r w:rsidRPr="00153318">
              <w:rPr>
                <w:rFonts w:ascii="Times New Roman" w:hAnsi="Times New Roman" w:cs="Times New Roman"/>
              </w:rPr>
              <w:t>Цена за ед., руб. с НДС</w:t>
            </w:r>
          </w:p>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c>
          <w:tcPr>
            <w:tcW w:w="710"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r w:rsidRPr="00153318">
              <w:rPr>
                <w:rFonts w:ascii="Times New Roman" w:hAnsi="Times New Roman" w:cs="Times New Roman"/>
              </w:rPr>
              <w:t>Стоимость, руб. с НДС</w:t>
            </w:r>
          </w:p>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r>
      <w:tr w:rsidR="003C5519" w:rsidRPr="00153318" w:rsidTr="003C5519">
        <w:trPr>
          <w:trHeight w:val="278"/>
          <w:jc w:val="center"/>
        </w:trPr>
        <w:tc>
          <w:tcPr>
            <w:tcW w:w="198"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c>
          <w:tcPr>
            <w:tcW w:w="436"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c>
          <w:tcPr>
            <w:tcW w:w="601"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c>
          <w:tcPr>
            <w:tcW w:w="466"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c>
          <w:tcPr>
            <w:tcW w:w="380"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c>
          <w:tcPr>
            <w:tcW w:w="512"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c>
          <w:tcPr>
            <w:tcW w:w="649"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c>
          <w:tcPr>
            <w:tcW w:w="499"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c>
          <w:tcPr>
            <w:tcW w:w="549"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c>
          <w:tcPr>
            <w:tcW w:w="710"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r>
      <w:tr w:rsidR="003C5519" w:rsidRPr="00153318" w:rsidTr="003C5519">
        <w:trPr>
          <w:trHeight w:val="297"/>
          <w:jc w:val="center"/>
        </w:trPr>
        <w:tc>
          <w:tcPr>
            <w:tcW w:w="198"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c>
          <w:tcPr>
            <w:tcW w:w="436"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c>
          <w:tcPr>
            <w:tcW w:w="601"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c>
          <w:tcPr>
            <w:tcW w:w="466"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c>
          <w:tcPr>
            <w:tcW w:w="380"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c>
          <w:tcPr>
            <w:tcW w:w="512"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c>
          <w:tcPr>
            <w:tcW w:w="649"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c>
          <w:tcPr>
            <w:tcW w:w="499"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c>
          <w:tcPr>
            <w:tcW w:w="549"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c>
          <w:tcPr>
            <w:tcW w:w="710"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r>
      <w:tr w:rsidR="003C5519" w:rsidRPr="00153318" w:rsidTr="003C5519">
        <w:trPr>
          <w:trHeight w:val="260"/>
          <w:jc w:val="center"/>
        </w:trPr>
        <w:tc>
          <w:tcPr>
            <w:tcW w:w="198"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c>
          <w:tcPr>
            <w:tcW w:w="436"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c>
          <w:tcPr>
            <w:tcW w:w="601"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c>
          <w:tcPr>
            <w:tcW w:w="466"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c>
          <w:tcPr>
            <w:tcW w:w="380"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c>
          <w:tcPr>
            <w:tcW w:w="512"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c>
          <w:tcPr>
            <w:tcW w:w="649"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c>
          <w:tcPr>
            <w:tcW w:w="499"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c>
          <w:tcPr>
            <w:tcW w:w="549"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c>
          <w:tcPr>
            <w:tcW w:w="710" w:type="pct"/>
          </w:tcPr>
          <w:p w:rsidR="003C5519" w:rsidRPr="00153318" w:rsidRDefault="003C5519" w:rsidP="003C5519">
            <w:pPr>
              <w:widowControl w:val="0"/>
              <w:autoSpaceDE w:val="0"/>
              <w:autoSpaceDN w:val="0"/>
              <w:adjustRightInd w:val="0"/>
              <w:spacing w:before="100" w:beforeAutospacing="1" w:afterAutospacing="1"/>
              <w:jc w:val="both"/>
              <w:rPr>
                <w:rFonts w:ascii="Times New Roman" w:hAnsi="Times New Roman" w:cs="Times New Roman"/>
              </w:rPr>
            </w:pPr>
          </w:p>
        </w:tc>
      </w:tr>
    </w:tbl>
    <w:p w:rsidR="003C5519" w:rsidRPr="00E73720" w:rsidRDefault="003C5519" w:rsidP="003C5519">
      <w:pPr>
        <w:ind w:firstLine="709"/>
        <w:jc w:val="both"/>
        <w:rPr>
          <w:rFonts w:eastAsia="MS Mincho"/>
          <w:bCs/>
          <w:sz w:val="28"/>
          <w:szCs w:val="28"/>
        </w:rPr>
      </w:pPr>
    </w:p>
    <w:p w:rsidR="003C5519" w:rsidRPr="00E73720" w:rsidRDefault="003C5519" w:rsidP="003C5519">
      <w:pPr>
        <w:keepNext/>
        <w:ind w:firstLine="709"/>
        <w:jc w:val="both"/>
        <w:rPr>
          <w:rFonts w:eastAsia="Arial"/>
          <w:sz w:val="28"/>
          <w:szCs w:val="28"/>
        </w:rPr>
      </w:pPr>
      <w:r>
        <w:rPr>
          <w:rFonts w:eastAsia="Arial"/>
          <w:sz w:val="28"/>
          <w:szCs w:val="28"/>
        </w:rPr>
        <w:t>Товар должен:</w:t>
      </w:r>
    </w:p>
    <w:p w:rsidR="003C5519" w:rsidRPr="00965AB5" w:rsidRDefault="003C5519" w:rsidP="003C5519">
      <w:pPr>
        <w:keepNext/>
        <w:ind w:firstLine="709"/>
        <w:jc w:val="both"/>
        <w:rPr>
          <w:rFonts w:eastAsia="Arial"/>
          <w:sz w:val="28"/>
          <w:szCs w:val="28"/>
        </w:rPr>
      </w:pPr>
      <w:r>
        <w:rPr>
          <w:rFonts w:eastAsia="Arial"/>
          <w:sz w:val="28"/>
          <w:szCs w:val="28"/>
        </w:rPr>
        <w:t>- быть не ранее 2025 года выпуска, не находившимся в эксплуатации; не допускается поставка выставочных образцов и товара, ранее находившегося в эксплуатации;</w:t>
      </w:r>
    </w:p>
    <w:p w:rsidR="003C5519" w:rsidRPr="00245479" w:rsidRDefault="003C5519" w:rsidP="003C5519">
      <w:pPr>
        <w:autoSpaceDE w:val="0"/>
        <w:autoSpaceDN w:val="0"/>
        <w:adjustRightInd w:val="0"/>
        <w:ind w:firstLine="709"/>
        <w:jc w:val="both"/>
        <w:rPr>
          <w:sz w:val="28"/>
        </w:rPr>
      </w:pPr>
      <w:r>
        <w:rPr>
          <w:sz w:val="28"/>
        </w:rPr>
        <w:t>- быть серийным, не должен являться новой разработкой завода-изготовителя;</w:t>
      </w:r>
    </w:p>
    <w:p w:rsidR="003C5519" w:rsidRPr="00245479" w:rsidRDefault="003C5519" w:rsidP="003C5519">
      <w:pPr>
        <w:autoSpaceDE w:val="0"/>
        <w:autoSpaceDN w:val="0"/>
        <w:adjustRightInd w:val="0"/>
        <w:ind w:firstLine="709"/>
        <w:jc w:val="both"/>
        <w:rPr>
          <w:kern w:val="36"/>
          <w:sz w:val="28"/>
        </w:rPr>
      </w:pPr>
      <w:r>
        <w:rPr>
          <w:sz w:val="28"/>
        </w:rPr>
        <w:t xml:space="preserve">- поставляться с одним </w:t>
      </w:r>
      <w:r>
        <w:rPr>
          <w:kern w:val="36"/>
          <w:sz w:val="28"/>
        </w:rPr>
        <w:t>уплотнительным кольцом в комплекте с каждой шиной;</w:t>
      </w:r>
    </w:p>
    <w:p w:rsidR="003C5519" w:rsidRPr="00173CDA" w:rsidRDefault="003C5519" w:rsidP="003C5519">
      <w:pPr>
        <w:ind w:firstLine="709"/>
        <w:jc w:val="both"/>
        <w:rPr>
          <w:rFonts w:eastAsia="SimSun"/>
          <w:sz w:val="28"/>
          <w:lang w:eastAsia="ru-RU"/>
        </w:rPr>
      </w:pPr>
      <w:r>
        <w:rPr>
          <w:sz w:val="28"/>
        </w:rPr>
        <w:t xml:space="preserve">- </w:t>
      </w:r>
      <w:r>
        <w:rPr>
          <w:rFonts w:eastAsia="SimSun"/>
          <w:sz w:val="28"/>
          <w:lang w:eastAsia="ru-RU"/>
        </w:rPr>
        <w:t>соответствовать техническим условиям завода-изготовителя, что рекомендуется к подтверждению сертификатом соответствия на Товар (при наличии) согласно Техническому регламенту ТР ТС 018/2011 «О безопасности колесных транспортных средств»;</w:t>
      </w:r>
    </w:p>
    <w:p w:rsidR="003C5519" w:rsidRPr="00245479" w:rsidRDefault="003C5519" w:rsidP="003C5519">
      <w:pPr>
        <w:autoSpaceDE w:val="0"/>
        <w:autoSpaceDN w:val="0"/>
        <w:adjustRightInd w:val="0"/>
        <w:ind w:firstLine="709"/>
        <w:jc w:val="both"/>
        <w:rPr>
          <w:sz w:val="28"/>
        </w:rPr>
      </w:pPr>
      <w:r>
        <w:rPr>
          <w:sz w:val="28"/>
        </w:rPr>
        <w:t>-  иметь соответствующую маркировку.</w:t>
      </w:r>
    </w:p>
    <w:p w:rsidR="003C5519" w:rsidRPr="00E73720" w:rsidRDefault="003C5519" w:rsidP="003C5519">
      <w:pPr>
        <w:autoSpaceDE w:val="0"/>
        <w:autoSpaceDN w:val="0"/>
        <w:adjustRightInd w:val="0"/>
        <w:jc w:val="both"/>
        <w:rPr>
          <w:rFonts w:eastAsia="MS Mincho"/>
          <w:sz w:val="28"/>
          <w:szCs w:val="28"/>
        </w:rPr>
      </w:pPr>
      <w:r>
        <w:rPr>
          <w:rFonts w:eastAsia="MS Mincho"/>
          <w:sz w:val="28"/>
          <w:szCs w:val="28"/>
        </w:rPr>
        <w:lastRenderedPageBreak/>
        <w:t>Поставка Товара должна осуществляться в каждый адрес поставки одной партией.</w:t>
      </w:r>
    </w:p>
    <w:p w:rsidR="003C5519" w:rsidRPr="00E73720" w:rsidRDefault="003C5519" w:rsidP="003C5519">
      <w:pPr>
        <w:widowControl w:val="0"/>
        <w:autoSpaceDE w:val="0"/>
        <w:jc w:val="both"/>
        <w:rPr>
          <w:rFonts w:eastAsia="Arial" w:cs="Arial"/>
          <w:sz w:val="28"/>
          <w:szCs w:val="28"/>
        </w:rPr>
      </w:pPr>
      <w:r>
        <w:rPr>
          <w:rFonts w:eastAsia="Arial" w:cs="Arial"/>
          <w:sz w:val="28"/>
          <w:szCs w:val="28"/>
        </w:rPr>
        <w:t>Доставку, погрузочно-разгрузочные работы Поставщик осуществляет собственными силами или с привлечением третьих лиц за свой счет.</w:t>
      </w:r>
    </w:p>
    <w:p w:rsidR="003C5519" w:rsidRPr="00E73720" w:rsidRDefault="003C5519" w:rsidP="003C5519">
      <w:pPr>
        <w:ind w:left="709"/>
        <w:rPr>
          <w:sz w:val="28"/>
          <w:szCs w:val="28"/>
        </w:rPr>
      </w:pPr>
    </w:p>
    <w:p w:rsidR="003C5519" w:rsidRPr="00E73720" w:rsidRDefault="003C5519" w:rsidP="003C5519">
      <w:pPr>
        <w:ind w:firstLine="709"/>
        <w:jc w:val="both"/>
        <w:rPr>
          <w:rFonts w:eastAsia="MS Mincho"/>
          <w:sz w:val="28"/>
          <w:szCs w:val="28"/>
          <w:highlight w:val="yellow"/>
        </w:rPr>
      </w:pPr>
    </w:p>
    <w:p w:rsidR="003C5519" w:rsidRPr="00E73720" w:rsidRDefault="003C5519" w:rsidP="003C5519">
      <w:pPr>
        <w:ind w:firstLine="709"/>
        <w:jc w:val="both"/>
        <w:rPr>
          <w:rFonts w:eastAsia="MS Mincho"/>
          <w:sz w:val="28"/>
          <w:szCs w:val="28"/>
        </w:rPr>
      </w:pPr>
      <w:r>
        <w:rPr>
          <w:rFonts w:eastAsia="MS Mincho"/>
          <w:sz w:val="28"/>
          <w:szCs w:val="28"/>
        </w:rPr>
        <w:t>Настоящая Спецификация является неотъемлемой частью Договора.</w:t>
      </w:r>
    </w:p>
    <w:p w:rsidR="003C5519" w:rsidRDefault="003C5519" w:rsidP="003C5519">
      <w:pPr>
        <w:ind w:firstLine="709"/>
        <w:jc w:val="both"/>
        <w:rPr>
          <w:sz w:val="28"/>
        </w:rPr>
      </w:pPr>
    </w:p>
    <w:p w:rsidR="003C5519" w:rsidRPr="00E73720" w:rsidRDefault="003C5519" w:rsidP="003C5519">
      <w:pPr>
        <w:ind w:firstLine="709"/>
        <w:jc w:val="both"/>
        <w:rPr>
          <w:sz w:val="28"/>
        </w:rPr>
      </w:pPr>
    </w:p>
    <w:tbl>
      <w:tblPr>
        <w:tblW w:w="5000" w:type="pct"/>
        <w:jc w:val="center"/>
        <w:tblLook w:val="04A0" w:firstRow="1" w:lastRow="0" w:firstColumn="1" w:lastColumn="0" w:noHBand="0" w:noVBand="1"/>
      </w:tblPr>
      <w:tblGrid>
        <w:gridCol w:w="6342"/>
        <w:gridCol w:w="5788"/>
        <w:gridCol w:w="2442"/>
      </w:tblGrid>
      <w:tr w:rsidR="003C5519" w:rsidTr="003C5519">
        <w:trPr>
          <w:gridAfter w:val="1"/>
          <w:wAfter w:w="838" w:type="dxa"/>
          <w:trHeight w:val="88"/>
          <w:jc w:val="center"/>
        </w:trPr>
        <w:tc>
          <w:tcPr>
            <w:tcW w:w="2176" w:type="pct"/>
          </w:tcPr>
          <w:p w:rsidR="003C5519" w:rsidRPr="00E73720" w:rsidRDefault="003C5519" w:rsidP="003C5519">
            <w:pPr>
              <w:jc w:val="both"/>
              <w:rPr>
                <w:sz w:val="28"/>
              </w:rPr>
            </w:pPr>
            <w:r>
              <w:rPr>
                <w:sz w:val="28"/>
                <w:szCs w:val="28"/>
              </w:rPr>
              <w:t>ПОКУПАТЕЛЬ</w:t>
            </w:r>
          </w:p>
        </w:tc>
        <w:tc>
          <w:tcPr>
            <w:tcW w:w="1986" w:type="pct"/>
          </w:tcPr>
          <w:p w:rsidR="003C5519" w:rsidRPr="00E73720" w:rsidRDefault="003C5519" w:rsidP="003C5519">
            <w:pPr>
              <w:ind w:hanging="578"/>
              <w:jc w:val="both"/>
              <w:rPr>
                <w:rFonts w:eastAsia="Arial"/>
                <w:b/>
                <w:sz w:val="28"/>
                <w:lang w:val="en-US"/>
              </w:rPr>
            </w:pPr>
            <w:r>
              <w:rPr>
                <w:sz w:val="28"/>
                <w:szCs w:val="28"/>
              </w:rPr>
              <w:t>ОТ            ПОСТАВЩИК</w:t>
            </w:r>
          </w:p>
        </w:tc>
      </w:tr>
      <w:tr w:rsidR="003C5519" w:rsidTr="003C5519">
        <w:trPr>
          <w:trHeight w:val="414"/>
          <w:jc w:val="center"/>
        </w:trPr>
        <w:tc>
          <w:tcPr>
            <w:tcW w:w="2176" w:type="pct"/>
          </w:tcPr>
          <w:p w:rsidR="003C5519" w:rsidRPr="00E73720" w:rsidRDefault="003C5519" w:rsidP="003C5519">
            <w:pPr>
              <w:jc w:val="both"/>
              <w:rPr>
                <w:sz w:val="28"/>
                <w:szCs w:val="28"/>
              </w:rPr>
            </w:pPr>
            <w:r>
              <w:rPr>
                <w:sz w:val="28"/>
                <w:szCs w:val="28"/>
              </w:rPr>
              <w:t>________________</w:t>
            </w:r>
          </w:p>
        </w:tc>
        <w:tc>
          <w:tcPr>
            <w:tcW w:w="2824" w:type="pct"/>
            <w:gridSpan w:val="2"/>
          </w:tcPr>
          <w:p w:rsidR="003C5519" w:rsidRPr="00E73720" w:rsidRDefault="003C5519" w:rsidP="003C5519">
            <w:pPr>
              <w:jc w:val="both"/>
              <w:rPr>
                <w:sz w:val="28"/>
                <w:szCs w:val="28"/>
              </w:rPr>
            </w:pPr>
            <w:r>
              <w:rPr>
                <w:sz w:val="28"/>
                <w:szCs w:val="28"/>
              </w:rPr>
              <w:t xml:space="preserve">         ________________</w:t>
            </w:r>
          </w:p>
        </w:tc>
      </w:tr>
    </w:tbl>
    <w:p w:rsidR="003C5519" w:rsidRPr="00E73720" w:rsidRDefault="003C5519" w:rsidP="003C5519">
      <w:pPr>
        <w:jc w:val="both"/>
        <w:rPr>
          <w:sz w:val="28"/>
          <w:szCs w:val="28"/>
        </w:rPr>
        <w:sectPr w:rsidR="003C5519" w:rsidRPr="00E73720" w:rsidSect="003C5519">
          <w:headerReference w:type="default" r:id="rId34"/>
          <w:footerReference w:type="even" r:id="rId35"/>
          <w:footerReference w:type="default" r:id="rId36"/>
          <w:pgSz w:w="16840" w:h="11907" w:orient="landscape" w:code="9"/>
          <w:pgMar w:top="1418" w:right="1134" w:bottom="851" w:left="1134" w:header="794" w:footer="794" w:gutter="0"/>
          <w:cols w:space="720"/>
          <w:titlePg/>
          <w:docGrid w:linePitch="326"/>
        </w:sectPr>
      </w:pPr>
    </w:p>
    <w:p w:rsidR="003C5519" w:rsidRPr="00E73720" w:rsidRDefault="003C5519" w:rsidP="003C5519">
      <w:pPr>
        <w:jc w:val="right"/>
        <w:rPr>
          <w:rFonts w:ascii="Arial" w:hAnsi="Arial"/>
          <w:sz w:val="28"/>
        </w:rPr>
      </w:pPr>
      <w:r>
        <w:rPr>
          <w:sz w:val="28"/>
        </w:rPr>
        <w:lastRenderedPageBreak/>
        <w:t>Приложение №</w:t>
      </w:r>
      <w:r>
        <w:rPr>
          <w:sz w:val="28"/>
          <w:szCs w:val="28"/>
        </w:rPr>
        <w:t xml:space="preserve"> </w:t>
      </w:r>
      <w:r>
        <w:rPr>
          <w:sz w:val="28"/>
        </w:rPr>
        <w:t>2</w:t>
      </w:r>
    </w:p>
    <w:p w:rsidR="003C5519" w:rsidRPr="00E73720" w:rsidRDefault="003C5519" w:rsidP="003C5519">
      <w:pPr>
        <w:ind w:left="5670"/>
        <w:jc w:val="right"/>
        <w:rPr>
          <w:b/>
          <w:sz w:val="28"/>
        </w:rPr>
      </w:pPr>
      <w:r>
        <w:rPr>
          <w:sz w:val="28"/>
        </w:rPr>
        <w:t xml:space="preserve">к </w:t>
      </w:r>
      <w:r>
        <w:rPr>
          <w:sz w:val="28"/>
          <w:szCs w:val="28"/>
        </w:rPr>
        <w:t>договору</w:t>
      </w:r>
      <w:r>
        <w:rPr>
          <w:sz w:val="28"/>
        </w:rPr>
        <w:t xml:space="preserve"> поставки</w:t>
      </w:r>
      <w:r>
        <w:rPr>
          <w:b/>
          <w:sz w:val="28"/>
        </w:rPr>
        <w:t xml:space="preserve">                            </w:t>
      </w:r>
    </w:p>
    <w:p w:rsidR="003C5519" w:rsidRPr="00E73720" w:rsidRDefault="003C5519" w:rsidP="003C5519">
      <w:pPr>
        <w:tabs>
          <w:tab w:val="left" w:pos="5387"/>
        </w:tabs>
        <w:ind w:left="5670"/>
        <w:jc w:val="right"/>
        <w:rPr>
          <w:sz w:val="28"/>
        </w:rPr>
      </w:pPr>
      <w:r>
        <w:rPr>
          <w:sz w:val="28"/>
        </w:rPr>
        <w:t>от «____» ____________ 20__ г.</w:t>
      </w:r>
    </w:p>
    <w:p w:rsidR="003C5519" w:rsidRPr="00E73720" w:rsidRDefault="003C5519" w:rsidP="003C5519">
      <w:pPr>
        <w:tabs>
          <w:tab w:val="left" w:pos="5387"/>
        </w:tabs>
        <w:ind w:left="5670"/>
        <w:jc w:val="right"/>
        <w:rPr>
          <w:sz w:val="28"/>
          <w:szCs w:val="28"/>
        </w:rPr>
      </w:pPr>
      <w:r>
        <w:rPr>
          <w:sz w:val="28"/>
          <w:szCs w:val="28"/>
        </w:rPr>
        <w:t>№ __________________</w:t>
      </w:r>
    </w:p>
    <w:p w:rsidR="003C5519" w:rsidRPr="00E73720" w:rsidRDefault="003C5519" w:rsidP="003C5519">
      <w:pPr>
        <w:shd w:val="clear" w:color="auto" w:fill="FFFFFF"/>
        <w:jc w:val="center"/>
        <w:rPr>
          <w:b/>
          <w:sz w:val="28"/>
        </w:rPr>
      </w:pPr>
    </w:p>
    <w:p w:rsidR="003C5519" w:rsidRPr="00E73720" w:rsidRDefault="003C5519" w:rsidP="003C5519">
      <w:pPr>
        <w:shd w:val="clear" w:color="auto" w:fill="FFFFFF"/>
        <w:spacing w:after="120"/>
        <w:jc w:val="center"/>
        <w:rPr>
          <w:b/>
          <w:sz w:val="28"/>
        </w:rPr>
      </w:pPr>
      <w:r>
        <w:rPr>
          <w:b/>
          <w:sz w:val="28"/>
        </w:rPr>
        <w:t>ФОРМА</w:t>
      </w:r>
    </w:p>
    <w:p w:rsidR="003C5519" w:rsidRPr="00E73720" w:rsidRDefault="003C5519" w:rsidP="003C5519">
      <w:pPr>
        <w:ind w:firstLine="709"/>
        <w:jc w:val="center"/>
        <w:rPr>
          <w:sz w:val="28"/>
        </w:rPr>
      </w:pPr>
      <w:r>
        <w:rPr>
          <w:rFonts w:eastAsia="MS Mincho"/>
          <w:b/>
        </w:rPr>
        <w:t>Уведомление</w:t>
      </w:r>
      <w:r>
        <w:rPr>
          <w:b/>
        </w:rPr>
        <w:t xml:space="preserve"> </w:t>
      </w:r>
      <w:r>
        <w:rPr>
          <w:rFonts w:eastAsia="MS Mincho"/>
          <w:b/>
        </w:rPr>
        <w:t>об установке шин</w:t>
      </w:r>
    </w:p>
    <w:tbl>
      <w:tblPr>
        <w:tblW w:w="5000" w:type="pct"/>
        <w:tblLook w:val="04A0" w:firstRow="1" w:lastRow="0" w:firstColumn="1" w:lastColumn="0" w:noHBand="0" w:noVBand="1"/>
      </w:tblPr>
      <w:tblGrid>
        <w:gridCol w:w="1139"/>
        <w:gridCol w:w="825"/>
        <w:gridCol w:w="1431"/>
        <w:gridCol w:w="1431"/>
        <w:gridCol w:w="840"/>
        <w:gridCol w:w="806"/>
        <w:gridCol w:w="1477"/>
        <w:gridCol w:w="1689"/>
      </w:tblGrid>
      <w:tr w:rsidR="003C5519" w:rsidTr="003C5519">
        <w:trPr>
          <w:trHeight w:val="398"/>
        </w:trPr>
        <w:tc>
          <w:tcPr>
            <w:tcW w:w="4139" w:type="pct"/>
            <w:gridSpan w:val="7"/>
            <w:tcBorders>
              <w:top w:val="nil"/>
              <w:left w:val="nil"/>
              <w:bottom w:val="single" w:sz="4" w:space="0" w:color="auto"/>
              <w:right w:val="nil"/>
            </w:tcBorders>
            <w:shd w:val="clear" w:color="auto" w:fill="auto"/>
            <w:noWrap/>
            <w:vAlign w:val="bottom"/>
            <w:hideMark/>
          </w:tcPr>
          <w:p w:rsidR="003C5519" w:rsidRPr="00E73720" w:rsidRDefault="003C5519" w:rsidP="003C5519">
            <w:pPr>
              <w:rPr>
                <w:b/>
                <w:bCs/>
                <w:sz w:val="20"/>
                <w:szCs w:val="20"/>
                <w:lang w:eastAsia="ru-RU"/>
              </w:rPr>
            </w:pPr>
          </w:p>
        </w:tc>
        <w:tc>
          <w:tcPr>
            <w:tcW w:w="861" w:type="pct"/>
            <w:tcBorders>
              <w:top w:val="nil"/>
              <w:left w:val="nil"/>
              <w:bottom w:val="single" w:sz="4" w:space="0" w:color="auto"/>
              <w:right w:val="nil"/>
            </w:tcBorders>
            <w:shd w:val="clear" w:color="auto" w:fill="auto"/>
            <w:noWrap/>
            <w:vAlign w:val="bottom"/>
            <w:hideMark/>
          </w:tcPr>
          <w:p w:rsidR="003C5519" w:rsidRPr="00E73720" w:rsidRDefault="003C5519" w:rsidP="003C5519">
            <w:pPr>
              <w:rPr>
                <w:sz w:val="20"/>
                <w:szCs w:val="20"/>
                <w:u w:val="single"/>
                <w:lang w:eastAsia="ru-RU"/>
              </w:rPr>
            </w:pPr>
            <w:r>
              <w:rPr>
                <w:sz w:val="20"/>
                <w:szCs w:val="20"/>
                <w:u w:val="single"/>
                <w:lang w:eastAsia="ru-RU"/>
              </w:rPr>
              <w:t> </w:t>
            </w:r>
          </w:p>
        </w:tc>
      </w:tr>
      <w:tr w:rsidR="003C5519" w:rsidTr="003C5519">
        <w:trPr>
          <w:trHeight w:val="229"/>
        </w:trPr>
        <w:tc>
          <w:tcPr>
            <w:tcW w:w="5000" w:type="pct"/>
            <w:gridSpan w:val="8"/>
            <w:tcBorders>
              <w:top w:val="single" w:sz="4" w:space="0" w:color="auto"/>
              <w:left w:val="nil"/>
              <w:bottom w:val="nil"/>
              <w:right w:val="nil"/>
            </w:tcBorders>
            <w:shd w:val="clear" w:color="auto" w:fill="auto"/>
            <w:noWrap/>
            <w:hideMark/>
          </w:tcPr>
          <w:p w:rsidR="003C5519" w:rsidRPr="00E73720" w:rsidRDefault="003C5519" w:rsidP="003C5519">
            <w:pPr>
              <w:jc w:val="center"/>
              <w:rPr>
                <w:sz w:val="20"/>
                <w:szCs w:val="20"/>
                <w:lang w:eastAsia="ru-RU"/>
              </w:rPr>
            </w:pPr>
            <w:r>
              <w:rPr>
                <w:sz w:val="20"/>
                <w:szCs w:val="20"/>
                <w:lang w:eastAsia="ru-RU"/>
              </w:rPr>
              <w:t>Филиал Покупателя, адрес установки</w:t>
            </w:r>
          </w:p>
        </w:tc>
      </w:tr>
      <w:tr w:rsidR="003C5519" w:rsidTr="003C5519">
        <w:trPr>
          <w:trHeight w:val="260"/>
        </w:trPr>
        <w:tc>
          <w:tcPr>
            <w:tcW w:w="515" w:type="pct"/>
            <w:tcBorders>
              <w:top w:val="nil"/>
              <w:left w:val="nil"/>
              <w:bottom w:val="nil"/>
              <w:right w:val="nil"/>
            </w:tcBorders>
            <w:shd w:val="clear" w:color="auto" w:fill="auto"/>
            <w:noWrap/>
            <w:vAlign w:val="bottom"/>
            <w:hideMark/>
          </w:tcPr>
          <w:p w:rsidR="003C5519" w:rsidRPr="00E73720" w:rsidRDefault="003C5519" w:rsidP="003C5519">
            <w:pPr>
              <w:jc w:val="center"/>
              <w:rPr>
                <w:sz w:val="20"/>
                <w:szCs w:val="20"/>
                <w:lang w:eastAsia="ru-RU"/>
              </w:rPr>
            </w:pPr>
          </w:p>
        </w:tc>
        <w:tc>
          <w:tcPr>
            <w:tcW w:w="487" w:type="pct"/>
            <w:tcBorders>
              <w:top w:val="nil"/>
              <w:left w:val="nil"/>
              <w:bottom w:val="nil"/>
              <w:right w:val="nil"/>
            </w:tcBorders>
            <w:shd w:val="clear" w:color="auto" w:fill="auto"/>
            <w:noWrap/>
            <w:vAlign w:val="bottom"/>
            <w:hideMark/>
          </w:tcPr>
          <w:p w:rsidR="003C5519" w:rsidRPr="00E73720" w:rsidRDefault="003C5519" w:rsidP="003C5519">
            <w:pPr>
              <w:rPr>
                <w:sz w:val="20"/>
                <w:szCs w:val="20"/>
                <w:lang w:eastAsia="ru-RU"/>
              </w:rPr>
            </w:pPr>
          </w:p>
        </w:tc>
        <w:tc>
          <w:tcPr>
            <w:tcW w:w="729" w:type="pct"/>
            <w:tcBorders>
              <w:top w:val="nil"/>
              <w:left w:val="nil"/>
              <w:bottom w:val="nil"/>
              <w:right w:val="nil"/>
            </w:tcBorders>
            <w:shd w:val="clear" w:color="auto" w:fill="auto"/>
            <w:noWrap/>
            <w:vAlign w:val="bottom"/>
            <w:hideMark/>
          </w:tcPr>
          <w:p w:rsidR="003C5519" w:rsidRPr="00E73720" w:rsidRDefault="003C5519" w:rsidP="003C5519">
            <w:pPr>
              <w:rPr>
                <w:sz w:val="20"/>
                <w:szCs w:val="20"/>
                <w:lang w:eastAsia="ru-RU"/>
              </w:rPr>
            </w:pPr>
          </w:p>
        </w:tc>
        <w:tc>
          <w:tcPr>
            <w:tcW w:w="1643" w:type="pct"/>
            <w:gridSpan w:val="3"/>
            <w:tcBorders>
              <w:top w:val="nil"/>
              <w:left w:val="nil"/>
              <w:bottom w:val="nil"/>
              <w:right w:val="nil"/>
            </w:tcBorders>
            <w:shd w:val="clear" w:color="auto" w:fill="auto"/>
            <w:noWrap/>
            <w:hideMark/>
          </w:tcPr>
          <w:p w:rsidR="003C5519" w:rsidRPr="00E73720" w:rsidRDefault="003C5519" w:rsidP="003C5519">
            <w:pPr>
              <w:rPr>
                <w:sz w:val="20"/>
                <w:szCs w:val="20"/>
                <w:lang w:eastAsia="ru-RU"/>
              </w:rPr>
            </w:pPr>
          </w:p>
        </w:tc>
        <w:tc>
          <w:tcPr>
            <w:tcW w:w="765" w:type="pct"/>
            <w:tcBorders>
              <w:top w:val="nil"/>
              <w:left w:val="nil"/>
              <w:bottom w:val="nil"/>
              <w:right w:val="nil"/>
            </w:tcBorders>
            <w:shd w:val="clear" w:color="auto" w:fill="auto"/>
            <w:noWrap/>
            <w:vAlign w:val="bottom"/>
            <w:hideMark/>
          </w:tcPr>
          <w:p w:rsidR="003C5519" w:rsidRPr="00E73720" w:rsidRDefault="003C5519" w:rsidP="003C5519">
            <w:pPr>
              <w:jc w:val="center"/>
              <w:rPr>
                <w:sz w:val="20"/>
                <w:szCs w:val="20"/>
                <w:lang w:eastAsia="ru-RU"/>
              </w:rPr>
            </w:pPr>
          </w:p>
        </w:tc>
        <w:tc>
          <w:tcPr>
            <w:tcW w:w="861" w:type="pct"/>
            <w:tcBorders>
              <w:top w:val="nil"/>
              <w:left w:val="nil"/>
              <w:bottom w:val="nil"/>
              <w:right w:val="nil"/>
            </w:tcBorders>
            <w:shd w:val="clear" w:color="auto" w:fill="auto"/>
            <w:noWrap/>
            <w:vAlign w:val="bottom"/>
            <w:hideMark/>
          </w:tcPr>
          <w:p w:rsidR="003C5519" w:rsidRPr="00E73720" w:rsidRDefault="003C5519" w:rsidP="003C5519">
            <w:pPr>
              <w:rPr>
                <w:sz w:val="20"/>
                <w:szCs w:val="20"/>
                <w:lang w:eastAsia="ru-RU"/>
              </w:rPr>
            </w:pPr>
          </w:p>
        </w:tc>
      </w:tr>
      <w:tr w:rsidR="003C5519" w:rsidTr="003C5519">
        <w:trPr>
          <w:trHeight w:val="260"/>
        </w:trPr>
        <w:tc>
          <w:tcPr>
            <w:tcW w:w="1731" w:type="pct"/>
            <w:gridSpan w:val="3"/>
            <w:tcBorders>
              <w:top w:val="nil"/>
              <w:left w:val="nil"/>
              <w:bottom w:val="nil"/>
              <w:right w:val="nil"/>
            </w:tcBorders>
            <w:shd w:val="clear" w:color="auto" w:fill="auto"/>
            <w:noWrap/>
            <w:vAlign w:val="bottom"/>
            <w:hideMark/>
          </w:tcPr>
          <w:p w:rsidR="003C5519" w:rsidRPr="00E73720" w:rsidRDefault="003C5519" w:rsidP="003C5519">
            <w:pPr>
              <w:rPr>
                <w:sz w:val="20"/>
                <w:szCs w:val="20"/>
                <w:lang w:eastAsia="ru-RU"/>
              </w:rPr>
            </w:pPr>
            <w:r>
              <w:rPr>
                <w:sz w:val="20"/>
                <w:szCs w:val="20"/>
                <w:lang w:eastAsia="ru-RU"/>
              </w:rPr>
              <w:t>Обозначение (размер) шины</w:t>
            </w:r>
          </w:p>
        </w:tc>
        <w:tc>
          <w:tcPr>
            <w:tcW w:w="729" w:type="pct"/>
            <w:tcBorders>
              <w:top w:val="nil"/>
              <w:left w:val="nil"/>
              <w:bottom w:val="single" w:sz="4" w:space="0" w:color="auto"/>
              <w:right w:val="nil"/>
            </w:tcBorders>
            <w:shd w:val="clear" w:color="auto" w:fill="auto"/>
            <w:noWrap/>
            <w:vAlign w:val="bottom"/>
            <w:hideMark/>
          </w:tcPr>
          <w:p w:rsidR="003C5519" w:rsidRPr="00E73720" w:rsidRDefault="003C5519" w:rsidP="003C5519">
            <w:pPr>
              <w:rPr>
                <w:b/>
                <w:bCs/>
                <w:sz w:val="20"/>
                <w:szCs w:val="20"/>
                <w:lang w:eastAsia="ru-RU"/>
              </w:rPr>
            </w:pPr>
            <w:r>
              <w:rPr>
                <w:b/>
                <w:bCs/>
                <w:sz w:val="20"/>
                <w:szCs w:val="20"/>
                <w:lang w:eastAsia="ru-RU"/>
              </w:rPr>
              <w:t> </w:t>
            </w:r>
          </w:p>
        </w:tc>
        <w:tc>
          <w:tcPr>
            <w:tcW w:w="467" w:type="pct"/>
            <w:tcBorders>
              <w:top w:val="nil"/>
              <w:left w:val="nil"/>
              <w:bottom w:val="single" w:sz="4" w:space="0" w:color="auto"/>
              <w:right w:val="nil"/>
            </w:tcBorders>
            <w:shd w:val="clear" w:color="auto" w:fill="auto"/>
            <w:noWrap/>
            <w:vAlign w:val="bottom"/>
            <w:hideMark/>
          </w:tcPr>
          <w:p w:rsidR="003C5519" w:rsidRPr="00E73720" w:rsidRDefault="003C5519" w:rsidP="003C5519">
            <w:pPr>
              <w:rPr>
                <w:b/>
                <w:bCs/>
                <w:sz w:val="20"/>
                <w:szCs w:val="20"/>
                <w:lang w:eastAsia="ru-RU"/>
              </w:rPr>
            </w:pPr>
            <w:r>
              <w:rPr>
                <w:b/>
                <w:bCs/>
                <w:sz w:val="20"/>
                <w:szCs w:val="20"/>
                <w:lang w:eastAsia="ru-RU"/>
              </w:rPr>
              <w:t> </w:t>
            </w:r>
          </w:p>
        </w:tc>
        <w:tc>
          <w:tcPr>
            <w:tcW w:w="1211" w:type="pct"/>
            <w:gridSpan w:val="2"/>
            <w:tcBorders>
              <w:top w:val="nil"/>
              <w:left w:val="nil"/>
              <w:bottom w:val="nil"/>
              <w:right w:val="nil"/>
            </w:tcBorders>
            <w:shd w:val="clear" w:color="auto" w:fill="auto"/>
            <w:noWrap/>
            <w:vAlign w:val="bottom"/>
            <w:hideMark/>
          </w:tcPr>
          <w:p w:rsidR="003C5519" w:rsidRPr="00E73720" w:rsidRDefault="003C5519" w:rsidP="003C5519">
            <w:pPr>
              <w:jc w:val="right"/>
              <w:rPr>
                <w:sz w:val="20"/>
                <w:szCs w:val="20"/>
                <w:lang w:eastAsia="ru-RU"/>
              </w:rPr>
            </w:pPr>
            <w:r>
              <w:rPr>
                <w:sz w:val="20"/>
                <w:szCs w:val="20"/>
                <w:lang w:eastAsia="ru-RU"/>
              </w:rPr>
              <w:t>Завод-изготовитель шин</w:t>
            </w:r>
          </w:p>
        </w:tc>
        <w:tc>
          <w:tcPr>
            <w:tcW w:w="861" w:type="pct"/>
            <w:tcBorders>
              <w:top w:val="nil"/>
              <w:left w:val="nil"/>
              <w:bottom w:val="single" w:sz="4" w:space="0" w:color="auto"/>
              <w:right w:val="nil"/>
            </w:tcBorders>
            <w:shd w:val="clear" w:color="auto" w:fill="auto"/>
            <w:noWrap/>
            <w:vAlign w:val="bottom"/>
            <w:hideMark/>
          </w:tcPr>
          <w:p w:rsidR="003C5519" w:rsidRPr="00E73720" w:rsidRDefault="003C5519" w:rsidP="003C5519">
            <w:pPr>
              <w:rPr>
                <w:sz w:val="20"/>
                <w:szCs w:val="20"/>
                <w:lang w:eastAsia="ru-RU"/>
              </w:rPr>
            </w:pPr>
            <w:r>
              <w:rPr>
                <w:sz w:val="20"/>
                <w:szCs w:val="20"/>
                <w:lang w:eastAsia="ru-RU"/>
              </w:rPr>
              <w:t> </w:t>
            </w:r>
          </w:p>
        </w:tc>
      </w:tr>
      <w:tr w:rsidR="003C5519" w:rsidTr="003C5519">
        <w:trPr>
          <w:trHeight w:val="260"/>
        </w:trPr>
        <w:tc>
          <w:tcPr>
            <w:tcW w:w="515" w:type="pct"/>
            <w:tcBorders>
              <w:top w:val="nil"/>
              <w:left w:val="nil"/>
              <w:bottom w:val="nil"/>
              <w:right w:val="nil"/>
            </w:tcBorders>
            <w:shd w:val="clear" w:color="auto" w:fill="auto"/>
            <w:noWrap/>
            <w:vAlign w:val="bottom"/>
            <w:hideMark/>
          </w:tcPr>
          <w:p w:rsidR="003C5519" w:rsidRPr="00E73720" w:rsidRDefault="003C5519" w:rsidP="003C5519">
            <w:pPr>
              <w:rPr>
                <w:sz w:val="20"/>
                <w:szCs w:val="20"/>
                <w:lang w:eastAsia="ru-RU"/>
              </w:rPr>
            </w:pPr>
          </w:p>
        </w:tc>
        <w:tc>
          <w:tcPr>
            <w:tcW w:w="487" w:type="pct"/>
            <w:tcBorders>
              <w:top w:val="nil"/>
              <w:left w:val="nil"/>
              <w:bottom w:val="nil"/>
              <w:right w:val="nil"/>
            </w:tcBorders>
            <w:shd w:val="clear" w:color="auto" w:fill="auto"/>
            <w:noWrap/>
            <w:vAlign w:val="bottom"/>
            <w:hideMark/>
          </w:tcPr>
          <w:p w:rsidR="003C5519" w:rsidRPr="00E73720" w:rsidRDefault="003C5519" w:rsidP="003C5519">
            <w:pPr>
              <w:rPr>
                <w:sz w:val="20"/>
                <w:szCs w:val="20"/>
                <w:lang w:eastAsia="ru-RU"/>
              </w:rPr>
            </w:pPr>
          </w:p>
        </w:tc>
        <w:tc>
          <w:tcPr>
            <w:tcW w:w="729" w:type="pct"/>
            <w:tcBorders>
              <w:top w:val="nil"/>
              <w:left w:val="nil"/>
              <w:bottom w:val="nil"/>
              <w:right w:val="nil"/>
            </w:tcBorders>
            <w:shd w:val="clear" w:color="auto" w:fill="auto"/>
            <w:noWrap/>
            <w:vAlign w:val="bottom"/>
            <w:hideMark/>
          </w:tcPr>
          <w:p w:rsidR="003C5519" w:rsidRPr="00E73720" w:rsidRDefault="003C5519" w:rsidP="003C5519">
            <w:pPr>
              <w:rPr>
                <w:sz w:val="20"/>
                <w:szCs w:val="20"/>
                <w:lang w:eastAsia="ru-RU"/>
              </w:rPr>
            </w:pPr>
          </w:p>
        </w:tc>
        <w:tc>
          <w:tcPr>
            <w:tcW w:w="729" w:type="pct"/>
            <w:tcBorders>
              <w:top w:val="nil"/>
              <w:left w:val="nil"/>
              <w:bottom w:val="nil"/>
              <w:right w:val="nil"/>
            </w:tcBorders>
            <w:shd w:val="clear" w:color="auto" w:fill="auto"/>
            <w:noWrap/>
            <w:vAlign w:val="bottom"/>
            <w:hideMark/>
          </w:tcPr>
          <w:p w:rsidR="003C5519" w:rsidRPr="00E73720" w:rsidRDefault="003C5519" w:rsidP="003C5519">
            <w:pPr>
              <w:rPr>
                <w:sz w:val="20"/>
                <w:szCs w:val="20"/>
                <w:lang w:eastAsia="ru-RU"/>
              </w:rPr>
            </w:pPr>
          </w:p>
        </w:tc>
        <w:tc>
          <w:tcPr>
            <w:tcW w:w="467" w:type="pct"/>
            <w:tcBorders>
              <w:top w:val="nil"/>
              <w:left w:val="nil"/>
              <w:bottom w:val="nil"/>
              <w:right w:val="nil"/>
            </w:tcBorders>
            <w:shd w:val="clear" w:color="auto" w:fill="auto"/>
            <w:noWrap/>
            <w:vAlign w:val="bottom"/>
            <w:hideMark/>
          </w:tcPr>
          <w:p w:rsidR="003C5519" w:rsidRPr="00E73720" w:rsidRDefault="003C5519" w:rsidP="003C5519">
            <w:pPr>
              <w:rPr>
                <w:sz w:val="20"/>
                <w:szCs w:val="20"/>
                <w:lang w:eastAsia="ru-RU"/>
              </w:rPr>
            </w:pPr>
          </w:p>
        </w:tc>
        <w:tc>
          <w:tcPr>
            <w:tcW w:w="446" w:type="pct"/>
            <w:tcBorders>
              <w:top w:val="nil"/>
              <w:left w:val="nil"/>
              <w:bottom w:val="nil"/>
              <w:right w:val="nil"/>
            </w:tcBorders>
            <w:shd w:val="clear" w:color="auto" w:fill="auto"/>
            <w:noWrap/>
            <w:vAlign w:val="bottom"/>
            <w:hideMark/>
          </w:tcPr>
          <w:p w:rsidR="003C5519" w:rsidRPr="00E73720" w:rsidRDefault="003C5519" w:rsidP="003C5519">
            <w:pPr>
              <w:rPr>
                <w:sz w:val="20"/>
                <w:szCs w:val="20"/>
                <w:lang w:eastAsia="ru-RU"/>
              </w:rPr>
            </w:pPr>
          </w:p>
        </w:tc>
        <w:tc>
          <w:tcPr>
            <w:tcW w:w="765" w:type="pct"/>
            <w:tcBorders>
              <w:top w:val="nil"/>
              <w:left w:val="nil"/>
              <w:bottom w:val="nil"/>
              <w:right w:val="nil"/>
            </w:tcBorders>
            <w:shd w:val="clear" w:color="auto" w:fill="auto"/>
            <w:noWrap/>
            <w:vAlign w:val="bottom"/>
            <w:hideMark/>
          </w:tcPr>
          <w:p w:rsidR="003C5519" w:rsidRPr="00E73720" w:rsidRDefault="003C5519" w:rsidP="003C5519">
            <w:pPr>
              <w:rPr>
                <w:sz w:val="20"/>
                <w:szCs w:val="20"/>
                <w:lang w:eastAsia="ru-RU"/>
              </w:rPr>
            </w:pPr>
          </w:p>
        </w:tc>
        <w:tc>
          <w:tcPr>
            <w:tcW w:w="861" w:type="pct"/>
            <w:tcBorders>
              <w:top w:val="nil"/>
              <w:left w:val="nil"/>
              <w:bottom w:val="nil"/>
              <w:right w:val="nil"/>
            </w:tcBorders>
            <w:shd w:val="clear" w:color="auto" w:fill="auto"/>
            <w:noWrap/>
            <w:vAlign w:val="bottom"/>
            <w:hideMark/>
          </w:tcPr>
          <w:p w:rsidR="003C5519" w:rsidRPr="00E73720" w:rsidRDefault="003C5519" w:rsidP="003C5519">
            <w:pPr>
              <w:rPr>
                <w:sz w:val="20"/>
                <w:szCs w:val="20"/>
                <w:lang w:eastAsia="ru-RU"/>
              </w:rPr>
            </w:pPr>
          </w:p>
        </w:tc>
      </w:tr>
      <w:tr w:rsidR="003C5519" w:rsidTr="003C5519">
        <w:trPr>
          <w:trHeight w:val="260"/>
        </w:trPr>
        <w:tc>
          <w:tcPr>
            <w:tcW w:w="1002" w:type="pct"/>
            <w:gridSpan w:val="2"/>
            <w:tcBorders>
              <w:top w:val="nil"/>
              <w:left w:val="nil"/>
              <w:bottom w:val="nil"/>
              <w:right w:val="nil"/>
            </w:tcBorders>
            <w:shd w:val="clear" w:color="auto" w:fill="auto"/>
            <w:noWrap/>
            <w:vAlign w:val="bottom"/>
            <w:hideMark/>
          </w:tcPr>
          <w:p w:rsidR="003C5519" w:rsidRPr="00E73720" w:rsidRDefault="003C5519" w:rsidP="003C5519">
            <w:pPr>
              <w:rPr>
                <w:sz w:val="20"/>
                <w:szCs w:val="20"/>
                <w:lang w:eastAsia="ru-RU"/>
              </w:rPr>
            </w:pPr>
            <w:r>
              <w:rPr>
                <w:sz w:val="20"/>
                <w:szCs w:val="20"/>
                <w:lang w:eastAsia="ru-RU"/>
              </w:rPr>
              <w:t>Модель шины</w:t>
            </w:r>
          </w:p>
        </w:tc>
        <w:tc>
          <w:tcPr>
            <w:tcW w:w="729" w:type="pct"/>
            <w:tcBorders>
              <w:top w:val="nil"/>
              <w:left w:val="nil"/>
              <w:bottom w:val="single" w:sz="4" w:space="0" w:color="auto"/>
              <w:right w:val="nil"/>
            </w:tcBorders>
            <w:shd w:val="clear" w:color="auto" w:fill="auto"/>
            <w:noWrap/>
            <w:vAlign w:val="bottom"/>
            <w:hideMark/>
          </w:tcPr>
          <w:p w:rsidR="003C5519" w:rsidRPr="00E73720" w:rsidRDefault="003C5519" w:rsidP="003C5519">
            <w:pPr>
              <w:rPr>
                <w:b/>
                <w:bCs/>
                <w:sz w:val="20"/>
                <w:szCs w:val="20"/>
                <w:lang w:eastAsia="ru-RU"/>
              </w:rPr>
            </w:pPr>
            <w:r>
              <w:rPr>
                <w:b/>
                <w:bCs/>
                <w:sz w:val="20"/>
                <w:szCs w:val="20"/>
                <w:lang w:eastAsia="ru-RU"/>
              </w:rPr>
              <w:t> </w:t>
            </w:r>
          </w:p>
        </w:tc>
        <w:tc>
          <w:tcPr>
            <w:tcW w:w="729" w:type="pct"/>
            <w:tcBorders>
              <w:top w:val="nil"/>
              <w:left w:val="nil"/>
              <w:bottom w:val="single" w:sz="4" w:space="0" w:color="auto"/>
              <w:right w:val="nil"/>
            </w:tcBorders>
            <w:shd w:val="clear" w:color="auto" w:fill="auto"/>
            <w:noWrap/>
            <w:vAlign w:val="bottom"/>
            <w:hideMark/>
          </w:tcPr>
          <w:p w:rsidR="003C5519" w:rsidRPr="00E73720" w:rsidRDefault="003C5519" w:rsidP="003C5519">
            <w:pPr>
              <w:rPr>
                <w:sz w:val="20"/>
                <w:szCs w:val="20"/>
                <w:lang w:eastAsia="ru-RU"/>
              </w:rPr>
            </w:pPr>
            <w:r>
              <w:rPr>
                <w:sz w:val="20"/>
                <w:szCs w:val="20"/>
                <w:lang w:eastAsia="ru-RU"/>
              </w:rPr>
              <w:t> </w:t>
            </w:r>
          </w:p>
        </w:tc>
        <w:tc>
          <w:tcPr>
            <w:tcW w:w="467" w:type="pct"/>
            <w:tcBorders>
              <w:top w:val="nil"/>
              <w:left w:val="nil"/>
              <w:bottom w:val="nil"/>
              <w:right w:val="nil"/>
            </w:tcBorders>
            <w:shd w:val="clear" w:color="auto" w:fill="auto"/>
            <w:noWrap/>
            <w:vAlign w:val="bottom"/>
            <w:hideMark/>
          </w:tcPr>
          <w:p w:rsidR="003C5519" w:rsidRPr="00E73720" w:rsidRDefault="003C5519" w:rsidP="003C5519">
            <w:pPr>
              <w:rPr>
                <w:sz w:val="20"/>
                <w:szCs w:val="20"/>
                <w:lang w:eastAsia="ru-RU"/>
              </w:rPr>
            </w:pPr>
          </w:p>
        </w:tc>
        <w:tc>
          <w:tcPr>
            <w:tcW w:w="1211" w:type="pct"/>
            <w:gridSpan w:val="2"/>
            <w:tcBorders>
              <w:top w:val="nil"/>
              <w:left w:val="nil"/>
              <w:bottom w:val="nil"/>
              <w:right w:val="nil"/>
            </w:tcBorders>
            <w:shd w:val="clear" w:color="auto" w:fill="auto"/>
            <w:noWrap/>
            <w:vAlign w:val="bottom"/>
            <w:hideMark/>
          </w:tcPr>
          <w:p w:rsidR="003C5519" w:rsidRPr="00E73720" w:rsidRDefault="003C5519" w:rsidP="003C5519">
            <w:pPr>
              <w:jc w:val="right"/>
              <w:rPr>
                <w:sz w:val="20"/>
                <w:szCs w:val="20"/>
                <w:lang w:eastAsia="ru-RU"/>
              </w:rPr>
            </w:pPr>
            <w:r>
              <w:rPr>
                <w:sz w:val="20"/>
                <w:szCs w:val="20"/>
                <w:lang w:eastAsia="ru-RU"/>
              </w:rPr>
              <w:t>Заводской номер шины</w:t>
            </w:r>
          </w:p>
        </w:tc>
        <w:tc>
          <w:tcPr>
            <w:tcW w:w="861" w:type="pct"/>
            <w:tcBorders>
              <w:top w:val="nil"/>
              <w:left w:val="nil"/>
              <w:bottom w:val="single" w:sz="4" w:space="0" w:color="auto"/>
              <w:right w:val="nil"/>
            </w:tcBorders>
            <w:shd w:val="clear" w:color="auto" w:fill="auto"/>
            <w:noWrap/>
            <w:vAlign w:val="bottom"/>
            <w:hideMark/>
          </w:tcPr>
          <w:p w:rsidR="003C5519" w:rsidRPr="00E73720" w:rsidRDefault="003C5519" w:rsidP="003C5519">
            <w:pPr>
              <w:jc w:val="center"/>
              <w:rPr>
                <w:b/>
                <w:bCs/>
                <w:sz w:val="20"/>
                <w:szCs w:val="20"/>
                <w:lang w:eastAsia="ru-RU"/>
              </w:rPr>
            </w:pPr>
            <w:r>
              <w:rPr>
                <w:b/>
                <w:bCs/>
                <w:sz w:val="20"/>
                <w:szCs w:val="20"/>
                <w:lang w:eastAsia="ru-RU"/>
              </w:rPr>
              <w:t> </w:t>
            </w:r>
          </w:p>
        </w:tc>
      </w:tr>
      <w:tr w:rsidR="003C5519" w:rsidTr="003C5519">
        <w:trPr>
          <w:trHeight w:val="275"/>
        </w:trPr>
        <w:tc>
          <w:tcPr>
            <w:tcW w:w="1002" w:type="pct"/>
            <w:gridSpan w:val="2"/>
            <w:tcBorders>
              <w:top w:val="nil"/>
              <w:left w:val="nil"/>
              <w:bottom w:val="nil"/>
              <w:right w:val="nil"/>
            </w:tcBorders>
            <w:shd w:val="clear" w:color="auto" w:fill="auto"/>
            <w:noWrap/>
            <w:vAlign w:val="bottom"/>
          </w:tcPr>
          <w:p w:rsidR="003C5519" w:rsidRPr="00E73720" w:rsidRDefault="003C5519" w:rsidP="003C5519">
            <w:pPr>
              <w:rPr>
                <w:bCs/>
                <w:sz w:val="20"/>
                <w:szCs w:val="20"/>
                <w:lang w:eastAsia="ru-RU"/>
              </w:rPr>
            </w:pPr>
          </w:p>
        </w:tc>
        <w:tc>
          <w:tcPr>
            <w:tcW w:w="729" w:type="pct"/>
            <w:tcBorders>
              <w:top w:val="nil"/>
              <w:left w:val="nil"/>
              <w:right w:val="nil"/>
            </w:tcBorders>
            <w:shd w:val="clear" w:color="auto" w:fill="auto"/>
            <w:noWrap/>
            <w:vAlign w:val="bottom"/>
          </w:tcPr>
          <w:p w:rsidR="003C5519" w:rsidRPr="00E73720" w:rsidRDefault="003C5519" w:rsidP="003C5519">
            <w:pPr>
              <w:rPr>
                <w:sz w:val="20"/>
                <w:szCs w:val="20"/>
                <w:lang w:eastAsia="ru-RU"/>
              </w:rPr>
            </w:pPr>
          </w:p>
        </w:tc>
        <w:tc>
          <w:tcPr>
            <w:tcW w:w="729" w:type="pct"/>
            <w:tcBorders>
              <w:top w:val="nil"/>
              <w:left w:val="nil"/>
              <w:right w:val="nil"/>
            </w:tcBorders>
            <w:shd w:val="clear" w:color="auto" w:fill="auto"/>
            <w:noWrap/>
            <w:vAlign w:val="bottom"/>
          </w:tcPr>
          <w:p w:rsidR="003C5519" w:rsidRPr="00E73720" w:rsidRDefault="003C5519" w:rsidP="003C5519">
            <w:pPr>
              <w:rPr>
                <w:sz w:val="20"/>
                <w:szCs w:val="20"/>
                <w:lang w:eastAsia="ru-RU"/>
              </w:rPr>
            </w:pPr>
          </w:p>
        </w:tc>
        <w:tc>
          <w:tcPr>
            <w:tcW w:w="467" w:type="pct"/>
            <w:tcBorders>
              <w:top w:val="nil"/>
              <w:left w:val="nil"/>
              <w:bottom w:val="nil"/>
              <w:right w:val="nil"/>
            </w:tcBorders>
            <w:shd w:val="clear" w:color="auto" w:fill="auto"/>
            <w:noWrap/>
            <w:vAlign w:val="bottom"/>
          </w:tcPr>
          <w:p w:rsidR="003C5519" w:rsidRPr="00E73720" w:rsidRDefault="003C5519" w:rsidP="003C5519">
            <w:pPr>
              <w:rPr>
                <w:sz w:val="20"/>
                <w:szCs w:val="20"/>
                <w:lang w:eastAsia="ru-RU"/>
              </w:rPr>
            </w:pPr>
          </w:p>
        </w:tc>
        <w:tc>
          <w:tcPr>
            <w:tcW w:w="2072" w:type="pct"/>
            <w:gridSpan w:val="3"/>
            <w:tcBorders>
              <w:top w:val="nil"/>
              <w:left w:val="nil"/>
              <w:bottom w:val="nil"/>
              <w:right w:val="nil"/>
            </w:tcBorders>
            <w:shd w:val="clear" w:color="auto" w:fill="auto"/>
            <w:noWrap/>
          </w:tcPr>
          <w:p w:rsidR="003C5519" w:rsidRPr="00E73720" w:rsidRDefault="003C5519" w:rsidP="003C5519">
            <w:pPr>
              <w:rPr>
                <w:sz w:val="20"/>
                <w:szCs w:val="20"/>
                <w:lang w:eastAsia="ru-RU"/>
              </w:rPr>
            </w:pPr>
          </w:p>
        </w:tc>
      </w:tr>
      <w:tr w:rsidR="003C5519" w:rsidTr="003C5519">
        <w:trPr>
          <w:trHeight w:val="275"/>
        </w:trPr>
        <w:tc>
          <w:tcPr>
            <w:tcW w:w="1002" w:type="pct"/>
            <w:gridSpan w:val="2"/>
            <w:tcBorders>
              <w:top w:val="nil"/>
              <w:left w:val="nil"/>
              <w:bottom w:val="nil"/>
              <w:right w:val="nil"/>
            </w:tcBorders>
            <w:shd w:val="clear" w:color="auto" w:fill="auto"/>
            <w:noWrap/>
            <w:vAlign w:val="bottom"/>
          </w:tcPr>
          <w:p w:rsidR="003C5519" w:rsidRPr="00E73720" w:rsidRDefault="003C5519" w:rsidP="003C5519">
            <w:pPr>
              <w:rPr>
                <w:sz w:val="20"/>
                <w:szCs w:val="20"/>
                <w:lang w:eastAsia="ru-RU"/>
              </w:rPr>
            </w:pPr>
            <w:r>
              <w:rPr>
                <w:bCs/>
                <w:sz w:val="20"/>
                <w:szCs w:val="20"/>
                <w:lang w:eastAsia="ru-RU"/>
              </w:rPr>
              <w:t>Состояние шины</w:t>
            </w:r>
          </w:p>
        </w:tc>
        <w:tc>
          <w:tcPr>
            <w:tcW w:w="729" w:type="pct"/>
            <w:tcBorders>
              <w:top w:val="nil"/>
              <w:left w:val="nil"/>
              <w:bottom w:val="single" w:sz="4" w:space="0" w:color="auto"/>
              <w:right w:val="nil"/>
            </w:tcBorders>
            <w:shd w:val="clear" w:color="auto" w:fill="auto"/>
            <w:noWrap/>
            <w:vAlign w:val="bottom"/>
          </w:tcPr>
          <w:p w:rsidR="003C5519" w:rsidRPr="00E73720" w:rsidRDefault="003C5519" w:rsidP="003C5519">
            <w:pPr>
              <w:rPr>
                <w:sz w:val="20"/>
                <w:szCs w:val="20"/>
                <w:lang w:eastAsia="ru-RU"/>
              </w:rPr>
            </w:pPr>
          </w:p>
        </w:tc>
        <w:tc>
          <w:tcPr>
            <w:tcW w:w="729" w:type="pct"/>
            <w:tcBorders>
              <w:top w:val="nil"/>
              <w:left w:val="nil"/>
              <w:bottom w:val="single" w:sz="4" w:space="0" w:color="auto"/>
              <w:right w:val="nil"/>
            </w:tcBorders>
            <w:shd w:val="clear" w:color="auto" w:fill="auto"/>
            <w:noWrap/>
            <w:vAlign w:val="bottom"/>
          </w:tcPr>
          <w:p w:rsidR="003C5519" w:rsidRPr="00E73720" w:rsidRDefault="003C5519" w:rsidP="003C5519">
            <w:pPr>
              <w:rPr>
                <w:sz w:val="20"/>
                <w:szCs w:val="20"/>
                <w:lang w:eastAsia="ru-RU"/>
              </w:rPr>
            </w:pPr>
          </w:p>
        </w:tc>
        <w:tc>
          <w:tcPr>
            <w:tcW w:w="467" w:type="pct"/>
            <w:tcBorders>
              <w:top w:val="nil"/>
              <w:left w:val="nil"/>
              <w:bottom w:val="nil"/>
              <w:right w:val="nil"/>
            </w:tcBorders>
            <w:shd w:val="clear" w:color="auto" w:fill="auto"/>
            <w:noWrap/>
            <w:vAlign w:val="bottom"/>
          </w:tcPr>
          <w:p w:rsidR="003C5519" w:rsidRPr="00E73720" w:rsidRDefault="003C5519" w:rsidP="003C5519">
            <w:pPr>
              <w:rPr>
                <w:sz w:val="20"/>
                <w:szCs w:val="20"/>
                <w:lang w:eastAsia="ru-RU"/>
              </w:rPr>
            </w:pPr>
          </w:p>
        </w:tc>
        <w:tc>
          <w:tcPr>
            <w:tcW w:w="2072" w:type="pct"/>
            <w:gridSpan w:val="3"/>
            <w:tcBorders>
              <w:top w:val="nil"/>
              <w:left w:val="nil"/>
              <w:bottom w:val="nil"/>
              <w:right w:val="nil"/>
            </w:tcBorders>
            <w:shd w:val="clear" w:color="auto" w:fill="auto"/>
            <w:noWrap/>
          </w:tcPr>
          <w:p w:rsidR="003C5519" w:rsidRPr="00E73720" w:rsidRDefault="003C5519" w:rsidP="003C5519">
            <w:pPr>
              <w:rPr>
                <w:sz w:val="20"/>
                <w:szCs w:val="20"/>
                <w:lang w:eastAsia="ru-RU"/>
              </w:rPr>
            </w:pPr>
          </w:p>
        </w:tc>
      </w:tr>
      <w:tr w:rsidR="003C5519" w:rsidTr="003C5519">
        <w:trPr>
          <w:trHeight w:val="164"/>
        </w:trPr>
        <w:tc>
          <w:tcPr>
            <w:tcW w:w="515" w:type="pct"/>
            <w:tcBorders>
              <w:top w:val="nil"/>
              <w:left w:val="nil"/>
              <w:bottom w:val="nil"/>
              <w:right w:val="nil"/>
            </w:tcBorders>
            <w:shd w:val="clear" w:color="auto" w:fill="auto"/>
            <w:noWrap/>
            <w:vAlign w:val="bottom"/>
            <w:hideMark/>
          </w:tcPr>
          <w:p w:rsidR="003C5519" w:rsidRPr="00E73720" w:rsidRDefault="003C5519" w:rsidP="003C5519">
            <w:pPr>
              <w:jc w:val="center"/>
              <w:rPr>
                <w:b/>
                <w:bCs/>
                <w:sz w:val="20"/>
                <w:szCs w:val="20"/>
                <w:lang w:eastAsia="ru-RU"/>
              </w:rPr>
            </w:pPr>
          </w:p>
        </w:tc>
        <w:tc>
          <w:tcPr>
            <w:tcW w:w="487" w:type="pct"/>
            <w:tcBorders>
              <w:top w:val="nil"/>
              <w:left w:val="nil"/>
              <w:bottom w:val="nil"/>
              <w:right w:val="nil"/>
            </w:tcBorders>
            <w:shd w:val="clear" w:color="auto" w:fill="auto"/>
            <w:noWrap/>
            <w:vAlign w:val="bottom"/>
            <w:hideMark/>
          </w:tcPr>
          <w:p w:rsidR="003C5519" w:rsidRPr="00E73720" w:rsidRDefault="003C5519" w:rsidP="003C5519">
            <w:pPr>
              <w:rPr>
                <w:sz w:val="20"/>
                <w:szCs w:val="20"/>
                <w:lang w:eastAsia="ru-RU"/>
              </w:rPr>
            </w:pPr>
          </w:p>
        </w:tc>
        <w:tc>
          <w:tcPr>
            <w:tcW w:w="1459" w:type="pct"/>
            <w:gridSpan w:val="2"/>
            <w:tcBorders>
              <w:top w:val="single" w:sz="4" w:space="0" w:color="auto"/>
              <w:left w:val="nil"/>
              <w:bottom w:val="nil"/>
              <w:right w:val="nil"/>
            </w:tcBorders>
            <w:shd w:val="clear" w:color="auto" w:fill="auto"/>
            <w:noWrap/>
            <w:vAlign w:val="bottom"/>
            <w:hideMark/>
          </w:tcPr>
          <w:p w:rsidR="003C5519" w:rsidRPr="00E73720" w:rsidRDefault="003C5519" w:rsidP="003C5519">
            <w:pPr>
              <w:jc w:val="center"/>
              <w:rPr>
                <w:sz w:val="20"/>
                <w:szCs w:val="20"/>
                <w:lang w:eastAsia="ru-RU"/>
              </w:rPr>
            </w:pPr>
            <w:r>
              <w:rPr>
                <w:sz w:val="20"/>
                <w:szCs w:val="20"/>
                <w:lang w:eastAsia="ru-RU"/>
              </w:rPr>
              <w:t>новая</w:t>
            </w:r>
          </w:p>
        </w:tc>
        <w:tc>
          <w:tcPr>
            <w:tcW w:w="467" w:type="pct"/>
            <w:tcBorders>
              <w:top w:val="nil"/>
              <w:left w:val="nil"/>
              <w:bottom w:val="nil"/>
              <w:right w:val="nil"/>
            </w:tcBorders>
            <w:shd w:val="clear" w:color="auto" w:fill="auto"/>
            <w:noWrap/>
            <w:vAlign w:val="bottom"/>
            <w:hideMark/>
          </w:tcPr>
          <w:p w:rsidR="003C5519" w:rsidRPr="00E73720" w:rsidRDefault="003C5519" w:rsidP="003C5519">
            <w:pPr>
              <w:rPr>
                <w:sz w:val="20"/>
                <w:szCs w:val="20"/>
                <w:lang w:eastAsia="ru-RU"/>
              </w:rPr>
            </w:pPr>
          </w:p>
        </w:tc>
        <w:tc>
          <w:tcPr>
            <w:tcW w:w="2072" w:type="pct"/>
            <w:gridSpan w:val="3"/>
            <w:tcBorders>
              <w:top w:val="nil"/>
              <w:left w:val="nil"/>
              <w:bottom w:val="nil"/>
              <w:right w:val="nil"/>
            </w:tcBorders>
            <w:shd w:val="clear" w:color="auto" w:fill="auto"/>
            <w:noWrap/>
            <w:hideMark/>
          </w:tcPr>
          <w:p w:rsidR="003C5519" w:rsidRPr="00E73720" w:rsidRDefault="003C5519" w:rsidP="003C5519">
            <w:pPr>
              <w:rPr>
                <w:sz w:val="20"/>
                <w:szCs w:val="20"/>
                <w:lang w:eastAsia="ru-RU"/>
              </w:rPr>
            </w:pPr>
          </w:p>
        </w:tc>
      </w:tr>
      <w:tr w:rsidR="003C5519" w:rsidTr="003C5519">
        <w:trPr>
          <w:trHeight w:val="264"/>
        </w:trPr>
        <w:tc>
          <w:tcPr>
            <w:tcW w:w="1002" w:type="pct"/>
            <w:gridSpan w:val="2"/>
            <w:tcBorders>
              <w:top w:val="nil"/>
              <w:left w:val="nil"/>
              <w:bottom w:val="nil"/>
              <w:right w:val="nil"/>
            </w:tcBorders>
            <w:shd w:val="clear" w:color="auto" w:fill="auto"/>
            <w:noWrap/>
            <w:vAlign w:val="bottom"/>
            <w:hideMark/>
          </w:tcPr>
          <w:p w:rsidR="003C5519" w:rsidRPr="00E73720" w:rsidRDefault="003C5519" w:rsidP="003C5519">
            <w:pPr>
              <w:rPr>
                <w:sz w:val="20"/>
                <w:szCs w:val="20"/>
                <w:lang w:eastAsia="ru-RU"/>
              </w:rPr>
            </w:pPr>
            <w:r>
              <w:rPr>
                <w:sz w:val="20"/>
                <w:szCs w:val="20"/>
                <w:lang w:eastAsia="ru-RU"/>
              </w:rPr>
              <w:t>Поставщик</w:t>
            </w:r>
          </w:p>
        </w:tc>
        <w:tc>
          <w:tcPr>
            <w:tcW w:w="729" w:type="pct"/>
            <w:tcBorders>
              <w:top w:val="nil"/>
              <w:left w:val="nil"/>
              <w:bottom w:val="single" w:sz="4" w:space="0" w:color="auto"/>
              <w:right w:val="nil"/>
            </w:tcBorders>
            <w:shd w:val="clear" w:color="auto" w:fill="auto"/>
            <w:noWrap/>
            <w:vAlign w:val="bottom"/>
            <w:hideMark/>
          </w:tcPr>
          <w:p w:rsidR="003C5519" w:rsidRPr="00E73720" w:rsidRDefault="003C5519" w:rsidP="003C5519">
            <w:pPr>
              <w:rPr>
                <w:sz w:val="20"/>
                <w:szCs w:val="20"/>
                <w:lang w:eastAsia="ru-RU"/>
              </w:rPr>
            </w:pPr>
            <w:r>
              <w:rPr>
                <w:sz w:val="20"/>
                <w:szCs w:val="20"/>
                <w:lang w:eastAsia="ru-RU"/>
              </w:rPr>
              <w:t> </w:t>
            </w:r>
          </w:p>
        </w:tc>
        <w:tc>
          <w:tcPr>
            <w:tcW w:w="729" w:type="pct"/>
            <w:tcBorders>
              <w:top w:val="nil"/>
              <w:left w:val="nil"/>
              <w:bottom w:val="single" w:sz="4" w:space="0" w:color="auto"/>
              <w:right w:val="nil"/>
            </w:tcBorders>
            <w:shd w:val="clear" w:color="auto" w:fill="auto"/>
            <w:noWrap/>
            <w:vAlign w:val="bottom"/>
            <w:hideMark/>
          </w:tcPr>
          <w:p w:rsidR="003C5519" w:rsidRPr="00E73720" w:rsidRDefault="003C5519" w:rsidP="003C5519">
            <w:pPr>
              <w:rPr>
                <w:sz w:val="20"/>
                <w:szCs w:val="20"/>
                <w:lang w:eastAsia="ru-RU"/>
              </w:rPr>
            </w:pPr>
            <w:r>
              <w:rPr>
                <w:sz w:val="20"/>
                <w:szCs w:val="20"/>
                <w:lang w:eastAsia="ru-RU"/>
              </w:rPr>
              <w:t> </w:t>
            </w:r>
          </w:p>
        </w:tc>
        <w:tc>
          <w:tcPr>
            <w:tcW w:w="1679" w:type="pct"/>
            <w:gridSpan w:val="3"/>
            <w:tcBorders>
              <w:top w:val="nil"/>
              <w:left w:val="nil"/>
              <w:bottom w:val="nil"/>
              <w:right w:val="nil"/>
            </w:tcBorders>
            <w:shd w:val="clear" w:color="auto" w:fill="auto"/>
            <w:noWrap/>
            <w:vAlign w:val="bottom"/>
            <w:hideMark/>
          </w:tcPr>
          <w:p w:rsidR="003C5519" w:rsidRPr="00E73720" w:rsidRDefault="003C5519" w:rsidP="003C5519">
            <w:pPr>
              <w:ind w:left="-239" w:right="-108"/>
              <w:jc w:val="right"/>
              <w:rPr>
                <w:sz w:val="20"/>
                <w:szCs w:val="20"/>
                <w:lang w:eastAsia="ru-RU"/>
              </w:rPr>
            </w:pPr>
            <w:r>
              <w:rPr>
                <w:sz w:val="20"/>
                <w:szCs w:val="20"/>
                <w:lang w:eastAsia="ru-RU"/>
              </w:rPr>
              <w:t xml:space="preserve">  Дата, номер УПД (при поступлении)</w:t>
            </w:r>
          </w:p>
        </w:tc>
        <w:tc>
          <w:tcPr>
            <w:tcW w:w="861" w:type="pct"/>
            <w:tcBorders>
              <w:top w:val="nil"/>
              <w:left w:val="nil"/>
              <w:bottom w:val="single" w:sz="4" w:space="0" w:color="auto"/>
              <w:right w:val="nil"/>
            </w:tcBorders>
            <w:shd w:val="clear" w:color="auto" w:fill="auto"/>
            <w:noWrap/>
            <w:vAlign w:val="bottom"/>
            <w:hideMark/>
          </w:tcPr>
          <w:p w:rsidR="003C5519" w:rsidRPr="00E73720" w:rsidRDefault="003C5519" w:rsidP="003C5519">
            <w:pPr>
              <w:jc w:val="center"/>
              <w:rPr>
                <w:b/>
                <w:bCs/>
                <w:sz w:val="20"/>
                <w:szCs w:val="20"/>
                <w:lang w:eastAsia="ru-RU"/>
              </w:rPr>
            </w:pPr>
            <w:r>
              <w:rPr>
                <w:b/>
                <w:bCs/>
                <w:sz w:val="20"/>
                <w:szCs w:val="20"/>
                <w:lang w:eastAsia="ru-RU"/>
              </w:rPr>
              <w:t> </w:t>
            </w:r>
          </w:p>
        </w:tc>
      </w:tr>
      <w:tr w:rsidR="003C5519" w:rsidTr="003C5519">
        <w:trPr>
          <w:trHeight w:val="306"/>
        </w:trPr>
        <w:tc>
          <w:tcPr>
            <w:tcW w:w="515" w:type="pct"/>
            <w:tcBorders>
              <w:top w:val="nil"/>
              <w:left w:val="nil"/>
              <w:bottom w:val="nil"/>
              <w:right w:val="nil"/>
            </w:tcBorders>
            <w:shd w:val="clear" w:color="auto" w:fill="auto"/>
            <w:noWrap/>
            <w:vAlign w:val="bottom"/>
            <w:hideMark/>
          </w:tcPr>
          <w:p w:rsidR="003C5519" w:rsidRPr="00E73720" w:rsidRDefault="003C5519" w:rsidP="003C5519">
            <w:pPr>
              <w:jc w:val="center"/>
              <w:rPr>
                <w:b/>
                <w:bCs/>
                <w:sz w:val="20"/>
                <w:szCs w:val="20"/>
                <w:lang w:eastAsia="ru-RU"/>
              </w:rPr>
            </w:pPr>
          </w:p>
        </w:tc>
        <w:tc>
          <w:tcPr>
            <w:tcW w:w="487" w:type="pct"/>
            <w:tcBorders>
              <w:top w:val="nil"/>
              <w:left w:val="nil"/>
              <w:bottom w:val="nil"/>
              <w:right w:val="nil"/>
            </w:tcBorders>
            <w:shd w:val="clear" w:color="auto" w:fill="auto"/>
            <w:noWrap/>
            <w:vAlign w:val="bottom"/>
            <w:hideMark/>
          </w:tcPr>
          <w:p w:rsidR="003C5519" w:rsidRPr="00E73720" w:rsidRDefault="003C5519" w:rsidP="003C5519">
            <w:pPr>
              <w:rPr>
                <w:sz w:val="20"/>
                <w:szCs w:val="20"/>
                <w:lang w:eastAsia="ru-RU"/>
              </w:rPr>
            </w:pPr>
          </w:p>
        </w:tc>
        <w:tc>
          <w:tcPr>
            <w:tcW w:w="729" w:type="pct"/>
            <w:tcBorders>
              <w:top w:val="nil"/>
              <w:left w:val="nil"/>
              <w:bottom w:val="nil"/>
              <w:right w:val="nil"/>
            </w:tcBorders>
            <w:shd w:val="clear" w:color="auto" w:fill="auto"/>
            <w:noWrap/>
            <w:vAlign w:val="bottom"/>
            <w:hideMark/>
          </w:tcPr>
          <w:p w:rsidR="003C5519" w:rsidRPr="00E73720" w:rsidRDefault="003C5519" w:rsidP="003C5519">
            <w:pPr>
              <w:rPr>
                <w:sz w:val="20"/>
                <w:szCs w:val="20"/>
                <w:lang w:eastAsia="ru-RU"/>
              </w:rPr>
            </w:pPr>
          </w:p>
        </w:tc>
        <w:tc>
          <w:tcPr>
            <w:tcW w:w="729" w:type="pct"/>
            <w:tcBorders>
              <w:top w:val="nil"/>
              <w:left w:val="nil"/>
              <w:bottom w:val="nil"/>
              <w:right w:val="nil"/>
            </w:tcBorders>
            <w:shd w:val="clear" w:color="auto" w:fill="auto"/>
            <w:noWrap/>
            <w:vAlign w:val="bottom"/>
            <w:hideMark/>
          </w:tcPr>
          <w:p w:rsidR="003C5519" w:rsidRPr="00E73720" w:rsidRDefault="003C5519" w:rsidP="003C5519">
            <w:pPr>
              <w:rPr>
                <w:sz w:val="20"/>
                <w:szCs w:val="20"/>
                <w:lang w:eastAsia="ru-RU"/>
              </w:rPr>
            </w:pPr>
          </w:p>
        </w:tc>
        <w:tc>
          <w:tcPr>
            <w:tcW w:w="467" w:type="pct"/>
            <w:tcBorders>
              <w:top w:val="nil"/>
              <w:left w:val="nil"/>
              <w:bottom w:val="nil"/>
              <w:right w:val="nil"/>
            </w:tcBorders>
            <w:shd w:val="clear" w:color="auto" w:fill="auto"/>
            <w:noWrap/>
            <w:vAlign w:val="bottom"/>
            <w:hideMark/>
          </w:tcPr>
          <w:p w:rsidR="003C5519" w:rsidRPr="00E73720" w:rsidRDefault="003C5519" w:rsidP="003C5519">
            <w:pPr>
              <w:rPr>
                <w:sz w:val="20"/>
                <w:szCs w:val="20"/>
                <w:lang w:eastAsia="ru-RU"/>
              </w:rPr>
            </w:pPr>
          </w:p>
        </w:tc>
        <w:tc>
          <w:tcPr>
            <w:tcW w:w="446" w:type="pct"/>
            <w:tcBorders>
              <w:top w:val="nil"/>
              <w:left w:val="nil"/>
              <w:bottom w:val="nil"/>
              <w:right w:val="nil"/>
            </w:tcBorders>
            <w:shd w:val="clear" w:color="auto" w:fill="auto"/>
            <w:noWrap/>
            <w:vAlign w:val="bottom"/>
            <w:hideMark/>
          </w:tcPr>
          <w:p w:rsidR="003C5519" w:rsidRPr="00E73720" w:rsidRDefault="003C5519" w:rsidP="003C5519">
            <w:pPr>
              <w:rPr>
                <w:sz w:val="20"/>
                <w:szCs w:val="20"/>
                <w:lang w:eastAsia="ru-RU"/>
              </w:rPr>
            </w:pPr>
          </w:p>
        </w:tc>
        <w:tc>
          <w:tcPr>
            <w:tcW w:w="765" w:type="pct"/>
            <w:tcBorders>
              <w:top w:val="nil"/>
              <w:left w:val="nil"/>
              <w:bottom w:val="nil"/>
              <w:right w:val="nil"/>
            </w:tcBorders>
            <w:shd w:val="clear" w:color="auto" w:fill="auto"/>
            <w:noWrap/>
            <w:vAlign w:val="bottom"/>
            <w:hideMark/>
          </w:tcPr>
          <w:p w:rsidR="003C5519" w:rsidRPr="00E73720" w:rsidRDefault="003C5519" w:rsidP="003C5519">
            <w:pPr>
              <w:rPr>
                <w:sz w:val="20"/>
                <w:szCs w:val="20"/>
                <w:lang w:eastAsia="ru-RU"/>
              </w:rPr>
            </w:pPr>
          </w:p>
        </w:tc>
        <w:tc>
          <w:tcPr>
            <w:tcW w:w="861" w:type="pct"/>
            <w:tcBorders>
              <w:top w:val="nil"/>
              <w:left w:val="nil"/>
              <w:bottom w:val="nil"/>
              <w:right w:val="nil"/>
            </w:tcBorders>
            <w:shd w:val="clear" w:color="auto" w:fill="auto"/>
            <w:noWrap/>
            <w:vAlign w:val="bottom"/>
            <w:hideMark/>
          </w:tcPr>
          <w:p w:rsidR="003C5519" w:rsidRPr="00E73720" w:rsidRDefault="003C5519" w:rsidP="003C5519">
            <w:pPr>
              <w:rPr>
                <w:sz w:val="20"/>
                <w:szCs w:val="20"/>
                <w:lang w:eastAsia="ru-RU"/>
              </w:rPr>
            </w:pPr>
          </w:p>
        </w:tc>
      </w:tr>
      <w:tr w:rsidR="003C5519" w:rsidTr="003C5519">
        <w:trPr>
          <w:trHeight w:val="704"/>
        </w:trPr>
        <w:tc>
          <w:tcPr>
            <w:tcW w:w="1002" w:type="pct"/>
            <w:gridSpan w:val="2"/>
            <w:tcBorders>
              <w:top w:val="single" w:sz="4" w:space="0" w:color="auto"/>
              <w:left w:val="single" w:sz="4" w:space="0" w:color="auto"/>
              <w:bottom w:val="single" w:sz="4" w:space="0" w:color="auto"/>
              <w:right w:val="nil"/>
            </w:tcBorders>
            <w:shd w:val="clear" w:color="auto" w:fill="auto"/>
            <w:vAlign w:val="center"/>
            <w:hideMark/>
          </w:tcPr>
          <w:p w:rsidR="003C5519" w:rsidRPr="00E73720" w:rsidRDefault="003C5519" w:rsidP="003C5519">
            <w:pPr>
              <w:jc w:val="center"/>
              <w:rPr>
                <w:lang w:eastAsia="ru-RU"/>
              </w:rPr>
            </w:pPr>
            <w:r>
              <w:rPr>
                <w:lang w:eastAsia="ru-RU"/>
              </w:rPr>
              <w:t>Дата</w:t>
            </w:r>
          </w:p>
        </w:tc>
        <w:tc>
          <w:tcPr>
            <w:tcW w:w="7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5519" w:rsidRPr="00E73720" w:rsidRDefault="003C5519" w:rsidP="003C5519">
            <w:pPr>
              <w:jc w:val="center"/>
              <w:rPr>
                <w:lang w:eastAsia="ru-RU"/>
              </w:rPr>
            </w:pPr>
            <w:r>
              <w:rPr>
                <w:lang w:eastAsia="ru-RU"/>
              </w:rPr>
              <w:t xml:space="preserve">Название, модель </w:t>
            </w:r>
            <w:r>
              <w:rPr>
                <w:lang w:eastAsia="ru-RU"/>
              </w:rPr>
              <w:br/>
              <w:t>технического средства</w:t>
            </w:r>
          </w:p>
        </w:tc>
        <w:tc>
          <w:tcPr>
            <w:tcW w:w="72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5519" w:rsidRPr="00E73720" w:rsidRDefault="003C5519" w:rsidP="003C5519">
            <w:pPr>
              <w:jc w:val="center"/>
              <w:rPr>
                <w:lang w:eastAsia="ru-RU"/>
              </w:rPr>
            </w:pPr>
            <w:r>
              <w:rPr>
                <w:lang w:eastAsia="ru-RU"/>
              </w:rPr>
              <w:t>Заводской номер</w:t>
            </w:r>
            <w:r>
              <w:rPr>
                <w:lang w:eastAsia="ru-RU"/>
              </w:rPr>
              <w:br/>
              <w:t>технического средства</w:t>
            </w:r>
          </w:p>
        </w:tc>
        <w:tc>
          <w:tcPr>
            <w:tcW w:w="914" w:type="pct"/>
            <w:gridSpan w:val="2"/>
            <w:tcBorders>
              <w:top w:val="single" w:sz="4" w:space="0" w:color="auto"/>
              <w:left w:val="nil"/>
              <w:bottom w:val="single" w:sz="4" w:space="0" w:color="auto"/>
              <w:right w:val="single" w:sz="4" w:space="0" w:color="auto"/>
            </w:tcBorders>
            <w:shd w:val="clear" w:color="auto" w:fill="auto"/>
            <w:vAlign w:val="center"/>
            <w:hideMark/>
          </w:tcPr>
          <w:p w:rsidR="003C5519" w:rsidRPr="00E73720" w:rsidRDefault="003C5519" w:rsidP="003C5519">
            <w:pPr>
              <w:ind w:left="-54" w:right="-119"/>
              <w:jc w:val="center"/>
              <w:rPr>
                <w:lang w:eastAsia="ru-RU"/>
              </w:rPr>
            </w:pPr>
            <w:r>
              <w:rPr>
                <w:lang w:eastAsia="ru-RU"/>
              </w:rPr>
              <w:t xml:space="preserve">Показания счётчика, моточасы            </w:t>
            </w:r>
          </w:p>
        </w:tc>
        <w:tc>
          <w:tcPr>
            <w:tcW w:w="1626" w:type="pct"/>
            <w:gridSpan w:val="2"/>
            <w:tcBorders>
              <w:top w:val="single" w:sz="4" w:space="0" w:color="auto"/>
              <w:left w:val="nil"/>
              <w:bottom w:val="single" w:sz="4" w:space="0" w:color="auto"/>
              <w:right w:val="single" w:sz="4" w:space="0" w:color="auto"/>
            </w:tcBorders>
            <w:shd w:val="clear" w:color="auto" w:fill="auto"/>
            <w:vAlign w:val="center"/>
            <w:hideMark/>
          </w:tcPr>
          <w:p w:rsidR="003C5519" w:rsidRPr="00E73720" w:rsidRDefault="003C5519" w:rsidP="003C5519">
            <w:pPr>
              <w:jc w:val="center"/>
              <w:rPr>
                <w:lang w:eastAsia="ru-RU"/>
              </w:rPr>
            </w:pPr>
            <w:r>
              <w:rPr>
                <w:lang w:eastAsia="ru-RU"/>
              </w:rPr>
              <w:t>Замена шин в процессе эксплуатации</w:t>
            </w:r>
          </w:p>
        </w:tc>
      </w:tr>
      <w:tr w:rsidR="003C5519" w:rsidTr="003C5519">
        <w:trPr>
          <w:trHeight w:val="1992"/>
        </w:trPr>
        <w:tc>
          <w:tcPr>
            <w:tcW w:w="515" w:type="pct"/>
            <w:tcBorders>
              <w:top w:val="nil"/>
              <w:left w:val="single" w:sz="4" w:space="0" w:color="auto"/>
              <w:bottom w:val="single" w:sz="4" w:space="0" w:color="auto"/>
              <w:right w:val="nil"/>
            </w:tcBorders>
            <w:shd w:val="clear" w:color="auto" w:fill="auto"/>
            <w:vAlign w:val="center"/>
            <w:hideMark/>
          </w:tcPr>
          <w:p w:rsidR="003C5519" w:rsidRPr="00E73720" w:rsidRDefault="003C5519" w:rsidP="003C5519">
            <w:pPr>
              <w:jc w:val="center"/>
              <w:rPr>
                <w:lang w:eastAsia="ru-RU"/>
              </w:rPr>
            </w:pPr>
            <w:r>
              <w:rPr>
                <w:lang w:eastAsia="ru-RU"/>
              </w:rPr>
              <w:t>установки шины</w:t>
            </w:r>
          </w:p>
        </w:tc>
        <w:tc>
          <w:tcPr>
            <w:tcW w:w="487" w:type="pct"/>
            <w:tcBorders>
              <w:top w:val="nil"/>
              <w:left w:val="single" w:sz="4" w:space="0" w:color="auto"/>
              <w:bottom w:val="single" w:sz="4" w:space="0" w:color="auto"/>
              <w:right w:val="nil"/>
            </w:tcBorders>
            <w:shd w:val="clear" w:color="auto" w:fill="auto"/>
            <w:vAlign w:val="center"/>
            <w:hideMark/>
          </w:tcPr>
          <w:p w:rsidR="003C5519" w:rsidRPr="00E73720" w:rsidRDefault="003C5519" w:rsidP="003C5519">
            <w:pPr>
              <w:jc w:val="center"/>
              <w:rPr>
                <w:lang w:eastAsia="ru-RU"/>
              </w:rPr>
            </w:pPr>
            <w:r>
              <w:rPr>
                <w:lang w:eastAsia="ru-RU"/>
              </w:rPr>
              <w:t>снятия шины</w:t>
            </w:r>
          </w:p>
        </w:tc>
        <w:tc>
          <w:tcPr>
            <w:tcW w:w="729" w:type="pct"/>
            <w:vMerge/>
            <w:tcBorders>
              <w:top w:val="single" w:sz="4" w:space="0" w:color="auto"/>
              <w:left w:val="single" w:sz="4" w:space="0" w:color="auto"/>
              <w:bottom w:val="single" w:sz="4" w:space="0" w:color="auto"/>
              <w:right w:val="single" w:sz="4" w:space="0" w:color="auto"/>
            </w:tcBorders>
            <w:vAlign w:val="center"/>
            <w:hideMark/>
          </w:tcPr>
          <w:p w:rsidR="003C5519" w:rsidRPr="00E73720" w:rsidRDefault="003C5519" w:rsidP="003C5519">
            <w:pPr>
              <w:rPr>
                <w:lang w:eastAsia="ru-RU"/>
              </w:rPr>
            </w:pPr>
          </w:p>
        </w:tc>
        <w:tc>
          <w:tcPr>
            <w:tcW w:w="729" w:type="pct"/>
            <w:vMerge/>
            <w:tcBorders>
              <w:top w:val="single" w:sz="4" w:space="0" w:color="auto"/>
              <w:left w:val="single" w:sz="4" w:space="0" w:color="auto"/>
              <w:bottom w:val="single" w:sz="4" w:space="0" w:color="000000"/>
              <w:right w:val="single" w:sz="4" w:space="0" w:color="auto"/>
            </w:tcBorders>
            <w:vAlign w:val="center"/>
            <w:hideMark/>
          </w:tcPr>
          <w:p w:rsidR="003C5519" w:rsidRPr="00E73720" w:rsidRDefault="003C5519" w:rsidP="003C5519">
            <w:pPr>
              <w:rPr>
                <w:lang w:eastAsia="ru-RU"/>
              </w:rPr>
            </w:pPr>
          </w:p>
        </w:tc>
        <w:tc>
          <w:tcPr>
            <w:tcW w:w="467" w:type="pct"/>
            <w:tcBorders>
              <w:top w:val="nil"/>
              <w:left w:val="nil"/>
              <w:bottom w:val="single" w:sz="4" w:space="0" w:color="auto"/>
              <w:right w:val="nil"/>
            </w:tcBorders>
            <w:shd w:val="clear" w:color="auto" w:fill="auto"/>
            <w:vAlign w:val="center"/>
            <w:hideMark/>
          </w:tcPr>
          <w:p w:rsidR="003C5519" w:rsidRPr="00E73720" w:rsidRDefault="003C5519" w:rsidP="003C5519">
            <w:pPr>
              <w:ind w:left="-196" w:right="-108"/>
              <w:jc w:val="center"/>
              <w:rPr>
                <w:lang w:eastAsia="ru-RU"/>
              </w:rPr>
            </w:pPr>
            <w:r>
              <w:rPr>
                <w:lang w:eastAsia="ru-RU"/>
              </w:rPr>
              <w:t xml:space="preserve">в                 момент уста </w:t>
            </w:r>
            <w:proofErr w:type="spellStart"/>
            <w:r>
              <w:rPr>
                <w:lang w:eastAsia="ru-RU"/>
              </w:rPr>
              <w:t>новки</w:t>
            </w:r>
            <w:proofErr w:type="spellEnd"/>
          </w:p>
        </w:tc>
        <w:tc>
          <w:tcPr>
            <w:tcW w:w="446" w:type="pct"/>
            <w:tcBorders>
              <w:top w:val="nil"/>
              <w:left w:val="single" w:sz="4" w:space="0" w:color="auto"/>
              <w:bottom w:val="single" w:sz="4" w:space="0" w:color="auto"/>
              <w:right w:val="nil"/>
            </w:tcBorders>
            <w:shd w:val="clear" w:color="auto" w:fill="auto"/>
            <w:vAlign w:val="center"/>
            <w:hideMark/>
          </w:tcPr>
          <w:p w:rsidR="003C5519" w:rsidRPr="00E73720" w:rsidRDefault="003C5519" w:rsidP="003C5519">
            <w:pPr>
              <w:ind w:left="-108" w:right="-119"/>
              <w:jc w:val="center"/>
              <w:rPr>
                <w:lang w:eastAsia="ru-RU"/>
              </w:rPr>
            </w:pPr>
            <w:r>
              <w:rPr>
                <w:lang w:eastAsia="ru-RU"/>
              </w:rPr>
              <w:t>в момент снятия</w:t>
            </w:r>
          </w:p>
        </w:tc>
        <w:tc>
          <w:tcPr>
            <w:tcW w:w="765" w:type="pct"/>
            <w:tcBorders>
              <w:top w:val="nil"/>
              <w:left w:val="single" w:sz="4" w:space="0" w:color="auto"/>
              <w:bottom w:val="single" w:sz="4" w:space="0" w:color="auto"/>
              <w:right w:val="single" w:sz="4" w:space="0" w:color="auto"/>
            </w:tcBorders>
            <w:shd w:val="clear" w:color="auto" w:fill="auto"/>
            <w:vAlign w:val="center"/>
            <w:hideMark/>
          </w:tcPr>
          <w:p w:rsidR="003C5519" w:rsidRPr="00E73720" w:rsidRDefault="003C5519" w:rsidP="003C5519">
            <w:pPr>
              <w:jc w:val="center"/>
              <w:rPr>
                <w:lang w:eastAsia="ru-RU"/>
              </w:rPr>
            </w:pPr>
            <w:r>
              <w:rPr>
                <w:lang w:eastAsia="ru-RU"/>
              </w:rPr>
              <w:t>Техническое состояние шины: дефекты, характер и размер повреждений, глубина рисунка протектора, мм</w:t>
            </w:r>
          </w:p>
        </w:tc>
        <w:tc>
          <w:tcPr>
            <w:tcW w:w="861" w:type="pct"/>
            <w:tcBorders>
              <w:top w:val="nil"/>
              <w:left w:val="nil"/>
              <w:bottom w:val="single" w:sz="4" w:space="0" w:color="auto"/>
              <w:right w:val="single" w:sz="4" w:space="0" w:color="auto"/>
            </w:tcBorders>
            <w:shd w:val="clear" w:color="auto" w:fill="auto"/>
            <w:vAlign w:val="center"/>
            <w:hideMark/>
          </w:tcPr>
          <w:p w:rsidR="003C5519" w:rsidRPr="00E73720" w:rsidRDefault="003C5519" w:rsidP="003C5519">
            <w:pPr>
              <w:jc w:val="center"/>
              <w:rPr>
                <w:lang w:eastAsia="ru-RU"/>
              </w:rPr>
            </w:pPr>
            <w:r>
              <w:rPr>
                <w:lang w:eastAsia="ru-RU"/>
              </w:rPr>
              <w:t>Причина снятия шины: сдача в ремонт, на восстановление, передача на другой автомобиль, дорожную машину или в запас, сдача на склад, списание</w:t>
            </w:r>
          </w:p>
        </w:tc>
      </w:tr>
      <w:tr w:rsidR="003C5519" w:rsidTr="003C5519">
        <w:trPr>
          <w:trHeight w:val="260"/>
        </w:trPr>
        <w:tc>
          <w:tcPr>
            <w:tcW w:w="515" w:type="pct"/>
            <w:tcBorders>
              <w:top w:val="nil"/>
              <w:left w:val="single" w:sz="4" w:space="0" w:color="auto"/>
              <w:bottom w:val="single" w:sz="4" w:space="0" w:color="auto"/>
              <w:right w:val="single" w:sz="4" w:space="0" w:color="auto"/>
            </w:tcBorders>
            <w:shd w:val="clear" w:color="auto" w:fill="auto"/>
            <w:vAlign w:val="center"/>
            <w:hideMark/>
          </w:tcPr>
          <w:p w:rsidR="003C5519" w:rsidRPr="00E73720" w:rsidRDefault="003C5519" w:rsidP="003C5519">
            <w:pPr>
              <w:jc w:val="center"/>
              <w:rPr>
                <w:b/>
                <w:bCs/>
                <w:sz w:val="28"/>
                <w:szCs w:val="28"/>
                <w:lang w:eastAsia="ru-RU"/>
              </w:rPr>
            </w:pPr>
            <w:r>
              <w:rPr>
                <w:b/>
                <w:bCs/>
                <w:sz w:val="28"/>
                <w:szCs w:val="28"/>
                <w:lang w:eastAsia="ru-RU"/>
              </w:rPr>
              <w:t> </w:t>
            </w:r>
          </w:p>
        </w:tc>
        <w:tc>
          <w:tcPr>
            <w:tcW w:w="487" w:type="pct"/>
            <w:tcBorders>
              <w:top w:val="nil"/>
              <w:left w:val="nil"/>
              <w:bottom w:val="single" w:sz="4" w:space="0" w:color="auto"/>
              <w:right w:val="single" w:sz="4" w:space="0" w:color="auto"/>
            </w:tcBorders>
            <w:shd w:val="clear" w:color="auto" w:fill="auto"/>
            <w:vAlign w:val="center"/>
            <w:hideMark/>
          </w:tcPr>
          <w:p w:rsidR="003C5519" w:rsidRPr="00E73720" w:rsidRDefault="003C5519" w:rsidP="003C5519">
            <w:pPr>
              <w:jc w:val="center"/>
              <w:rPr>
                <w:b/>
                <w:bCs/>
                <w:sz w:val="28"/>
                <w:szCs w:val="28"/>
                <w:lang w:eastAsia="ru-RU"/>
              </w:rPr>
            </w:pPr>
            <w:r>
              <w:rPr>
                <w:b/>
                <w:bCs/>
                <w:sz w:val="28"/>
                <w:szCs w:val="28"/>
                <w:lang w:eastAsia="ru-RU"/>
              </w:rPr>
              <w:t> </w:t>
            </w:r>
          </w:p>
        </w:tc>
        <w:tc>
          <w:tcPr>
            <w:tcW w:w="729" w:type="pct"/>
            <w:tcBorders>
              <w:top w:val="nil"/>
              <w:left w:val="nil"/>
              <w:bottom w:val="single" w:sz="4" w:space="0" w:color="auto"/>
              <w:right w:val="nil"/>
            </w:tcBorders>
            <w:shd w:val="clear" w:color="auto" w:fill="auto"/>
            <w:vAlign w:val="center"/>
            <w:hideMark/>
          </w:tcPr>
          <w:p w:rsidR="003C5519" w:rsidRPr="00E73720" w:rsidRDefault="003C5519" w:rsidP="003C5519">
            <w:pPr>
              <w:jc w:val="center"/>
              <w:rPr>
                <w:b/>
                <w:bCs/>
                <w:sz w:val="28"/>
                <w:szCs w:val="28"/>
                <w:lang w:eastAsia="ru-RU"/>
              </w:rPr>
            </w:pPr>
            <w:r>
              <w:rPr>
                <w:b/>
                <w:bCs/>
                <w:sz w:val="28"/>
                <w:szCs w:val="28"/>
                <w:lang w:eastAsia="ru-RU"/>
              </w:rPr>
              <w:t> </w:t>
            </w:r>
          </w:p>
        </w:tc>
        <w:tc>
          <w:tcPr>
            <w:tcW w:w="729" w:type="pct"/>
            <w:tcBorders>
              <w:top w:val="nil"/>
              <w:left w:val="single" w:sz="4" w:space="0" w:color="auto"/>
              <w:bottom w:val="single" w:sz="4" w:space="0" w:color="auto"/>
              <w:right w:val="nil"/>
            </w:tcBorders>
            <w:shd w:val="clear" w:color="auto" w:fill="auto"/>
            <w:vAlign w:val="center"/>
            <w:hideMark/>
          </w:tcPr>
          <w:p w:rsidR="003C5519" w:rsidRPr="00E73720" w:rsidRDefault="003C5519" w:rsidP="003C5519">
            <w:pPr>
              <w:jc w:val="center"/>
              <w:rPr>
                <w:b/>
                <w:bCs/>
                <w:sz w:val="28"/>
                <w:szCs w:val="28"/>
                <w:lang w:eastAsia="ru-RU"/>
              </w:rPr>
            </w:pPr>
            <w:r>
              <w:rPr>
                <w:b/>
                <w:bCs/>
                <w:sz w:val="28"/>
                <w:szCs w:val="28"/>
                <w:lang w:eastAsia="ru-RU"/>
              </w:rPr>
              <w:t> </w:t>
            </w:r>
          </w:p>
        </w:tc>
        <w:tc>
          <w:tcPr>
            <w:tcW w:w="467" w:type="pct"/>
            <w:tcBorders>
              <w:top w:val="nil"/>
              <w:left w:val="single" w:sz="4" w:space="0" w:color="auto"/>
              <w:bottom w:val="single" w:sz="4" w:space="0" w:color="auto"/>
              <w:right w:val="nil"/>
            </w:tcBorders>
            <w:shd w:val="clear" w:color="auto" w:fill="auto"/>
            <w:vAlign w:val="center"/>
            <w:hideMark/>
          </w:tcPr>
          <w:p w:rsidR="003C5519" w:rsidRPr="00E73720" w:rsidRDefault="003C5519" w:rsidP="003C5519">
            <w:pPr>
              <w:jc w:val="center"/>
              <w:rPr>
                <w:b/>
                <w:bCs/>
                <w:sz w:val="28"/>
                <w:szCs w:val="28"/>
                <w:lang w:eastAsia="ru-RU"/>
              </w:rPr>
            </w:pPr>
            <w:r>
              <w:rPr>
                <w:b/>
                <w:bCs/>
                <w:sz w:val="28"/>
                <w:szCs w:val="28"/>
                <w:lang w:eastAsia="ru-RU"/>
              </w:rPr>
              <w:t> </w:t>
            </w:r>
          </w:p>
        </w:tc>
        <w:tc>
          <w:tcPr>
            <w:tcW w:w="446" w:type="pct"/>
            <w:tcBorders>
              <w:top w:val="nil"/>
              <w:left w:val="single" w:sz="4" w:space="0" w:color="auto"/>
              <w:bottom w:val="single" w:sz="4" w:space="0" w:color="auto"/>
              <w:right w:val="nil"/>
            </w:tcBorders>
            <w:shd w:val="clear" w:color="auto" w:fill="auto"/>
            <w:vAlign w:val="center"/>
            <w:hideMark/>
          </w:tcPr>
          <w:p w:rsidR="003C5519" w:rsidRPr="00E73720" w:rsidRDefault="003C5519" w:rsidP="003C5519">
            <w:pPr>
              <w:jc w:val="center"/>
              <w:rPr>
                <w:b/>
                <w:bCs/>
                <w:sz w:val="28"/>
                <w:szCs w:val="28"/>
                <w:lang w:eastAsia="ru-RU"/>
              </w:rPr>
            </w:pPr>
            <w:r>
              <w:rPr>
                <w:b/>
                <w:bCs/>
                <w:sz w:val="28"/>
                <w:szCs w:val="28"/>
                <w:lang w:eastAsia="ru-RU"/>
              </w:rPr>
              <w:t> </w:t>
            </w:r>
          </w:p>
        </w:tc>
        <w:tc>
          <w:tcPr>
            <w:tcW w:w="765" w:type="pct"/>
            <w:tcBorders>
              <w:top w:val="nil"/>
              <w:left w:val="single" w:sz="4" w:space="0" w:color="auto"/>
              <w:bottom w:val="single" w:sz="4" w:space="0" w:color="auto"/>
              <w:right w:val="single" w:sz="4" w:space="0" w:color="auto"/>
            </w:tcBorders>
            <w:shd w:val="clear" w:color="auto" w:fill="auto"/>
            <w:vAlign w:val="center"/>
            <w:hideMark/>
          </w:tcPr>
          <w:p w:rsidR="003C5519" w:rsidRPr="00E73720" w:rsidRDefault="003C5519" w:rsidP="003C5519">
            <w:pPr>
              <w:jc w:val="center"/>
              <w:rPr>
                <w:b/>
                <w:bCs/>
                <w:sz w:val="28"/>
                <w:szCs w:val="28"/>
                <w:lang w:eastAsia="ru-RU"/>
              </w:rPr>
            </w:pPr>
            <w:r>
              <w:rPr>
                <w:b/>
                <w:bCs/>
                <w:sz w:val="28"/>
                <w:szCs w:val="28"/>
                <w:lang w:eastAsia="ru-RU"/>
              </w:rPr>
              <w:t> </w:t>
            </w:r>
          </w:p>
        </w:tc>
        <w:tc>
          <w:tcPr>
            <w:tcW w:w="861" w:type="pct"/>
            <w:tcBorders>
              <w:top w:val="nil"/>
              <w:left w:val="nil"/>
              <w:bottom w:val="single" w:sz="4" w:space="0" w:color="auto"/>
              <w:right w:val="single" w:sz="4" w:space="0" w:color="auto"/>
            </w:tcBorders>
            <w:shd w:val="clear" w:color="auto" w:fill="auto"/>
            <w:vAlign w:val="center"/>
            <w:hideMark/>
          </w:tcPr>
          <w:p w:rsidR="003C5519" w:rsidRPr="00E73720" w:rsidRDefault="003C5519" w:rsidP="003C5519">
            <w:pPr>
              <w:jc w:val="center"/>
              <w:rPr>
                <w:b/>
                <w:bCs/>
                <w:sz w:val="28"/>
                <w:szCs w:val="28"/>
                <w:lang w:eastAsia="ru-RU"/>
              </w:rPr>
            </w:pPr>
            <w:r>
              <w:rPr>
                <w:b/>
                <w:bCs/>
                <w:sz w:val="28"/>
                <w:szCs w:val="28"/>
                <w:lang w:eastAsia="ru-RU"/>
              </w:rPr>
              <w:t> </w:t>
            </w:r>
          </w:p>
        </w:tc>
      </w:tr>
      <w:tr w:rsidR="003C5519" w:rsidTr="003C5519">
        <w:trPr>
          <w:trHeight w:val="260"/>
        </w:trPr>
        <w:tc>
          <w:tcPr>
            <w:tcW w:w="515" w:type="pct"/>
            <w:tcBorders>
              <w:top w:val="nil"/>
              <w:left w:val="single" w:sz="4" w:space="0" w:color="auto"/>
              <w:bottom w:val="single" w:sz="4" w:space="0" w:color="auto"/>
              <w:right w:val="single" w:sz="4" w:space="0" w:color="auto"/>
            </w:tcBorders>
            <w:shd w:val="clear" w:color="auto" w:fill="auto"/>
            <w:vAlign w:val="center"/>
            <w:hideMark/>
          </w:tcPr>
          <w:p w:rsidR="003C5519" w:rsidRPr="00E73720" w:rsidRDefault="003C5519" w:rsidP="003C5519">
            <w:pPr>
              <w:jc w:val="center"/>
              <w:rPr>
                <w:sz w:val="28"/>
                <w:szCs w:val="28"/>
                <w:lang w:eastAsia="ru-RU"/>
              </w:rPr>
            </w:pPr>
            <w:r>
              <w:rPr>
                <w:sz w:val="28"/>
                <w:szCs w:val="28"/>
                <w:lang w:eastAsia="ru-RU"/>
              </w:rPr>
              <w:t> </w:t>
            </w:r>
          </w:p>
        </w:tc>
        <w:tc>
          <w:tcPr>
            <w:tcW w:w="487" w:type="pct"/>
            <w:tcBorders>
              <w:top w:val="nil"/>
              <w:left w:val="nil"/>
              <w:bottom w:val="single" w:sz="4" w:space="0" w:color="auto"/>
              <w:right w:val="single" w:sz="4" w:space="0" w:color="auto"/>
            </w:tcBorders>
            <w:shd w:val="clear" w:color="auto" w:fill="auto"/>
            <w:vAlign w:val="center"/>
            <w:hideMark/>
          </w:tcPr>
          <w:p w:rsidR="003C5519" w:rsidRPr="00E73720" w:rsidRDefault="003C5519" w:rsidP="003C5519">
            <w:pPr>
              <w:jc w:val="center"/>
              <w:rPr>
                <w:sz w:val="28"/>
                <w:szCs w:val="28"/>
                <w:lang w:eastAsia="ru-RU"/>
              </w:rPr>
            </w:pPr>
            <w:r>
              <w:rPr>
                <w:sz w:val="28"/>
                <w:szCs w:val="28"/>
                <w:lang w:eastAsia="ru-RU"/>
              </w:rPr>
              <w:t> </w:t>
            </w:r>
          </w:p>
        </w:tc>
        <w:tc>
          <w:tcPr>
            <w:tcW w:w="729" w:type="pct"/>
            <w:tcBorders>
              <w:top w:val="nil"/>
              <w:left w:val="nil"/>
              <w:bottom w:val="single" w:sz="4" w:space="0" w:color="auto"/>
              <w:right w:val="nil"/>
            </w:tcBorders>
            <w:shd w:val="clear" w:color="auto" w:fill="auto"/>
            <w:vAlign w:val="center"/>
            <w:hideMark/>
          </w:tcPr>
          <w:p w:rsidR="003C5519" w:rsidRPr="00E73720" w:rsidRDefault="003C5519" w:rsidP="003C5519">
            <w:pPr>
              <w:jc w:val="center"/>
              <w:rPr>
                <w:sz w:val="28"/>
                <w:szCs w:val="28"/>
                <w:lang w:eastAsia="ru-RU"/>
              </w:rPr>
            </w:pPr>
            <w:r>
              <w:rPr>
                <w:sz w:val="28"/>
                <w:szCs w:val="28"/>
                <w:lang w:eastAsia="ru-RU"/>
              </w:rPr>
              <w:t> </w:t>
            </w:r>
          </w:p>
        </w:tc>
        <w:tc>
          <w:tcPr>
            <w:tcW w:w="729" w:type="pct"/>
            <w:tcBorders>
              <w:top w:val="nil"/>
              <w:left w:val="single" w:sz="4" w:space="0" w:color="auto"/>
              <w:bottom w:val="single" w:sz="4" w:space="0" w:color="auto"/>
              <w:right w:val="nil"/>
            </w:tcBorders>
            <w:shd w:val="clear" w:color="auto" w:fill="auto"/>
            <w:vAlign w:val="center"/>
            <w:hideMark/>
          </w:tcPr>
          <w:p w:rsidR="003C5519" w:rsidRPr="00E73720" w:rsidRDefault="003C5519" w:rsidP="003C5519">
            <w:pPr>
              <w:jc w:val="center"/>
              <w:rPr>
                <w:sz w:val="28"/>
                <w:szCs w:val="28"/>
                <w:lang w:eastAsia="ru-RU"/>
              </w:rPr>
            </w:pPr>
            <w:r>
              <w:rPr>
                <w:sz w:val="28"/>
                <w:szCs w:val="28"/>
                <w:lang w:eastAsia="ru-RU"/>
              </w:rPr>
              <w:t> </w:t>
            </w:r>
          </w:p>
        </w:tc>
        <w:tc>
          <w:tcPr>
            <w:tcW w:w="467" w:type="pct"/>
            <w:tcBorders>
              <w:top w:val="nil"/>
              <w:left w:val="single" w:sz="4" w:space="0" w:color="auto"/>
              <w:bottom w:val="single" w:sz="4" w:space="0" w:color="auto"/>
              <w:right w:val="nil"/>
            </w:tcBorders>
            <w:shd w:val="clear" w:color="auto" w:fill="auto"/>
            <w:vAlign w:val="center"/>
            <w:hideMark/>
          </w:tcPr>
          <w:p w:rsidR="003C5519" w:rsidRPr="00E73720" w:rsidRDefault="003C5519" w:rsidP="003C5519">
            <w:pPr>
              <w:jc w:val="center"/>
              <w:rPr>
                <w:sz w:val="28"/>
                <w:szCs w:val="28"/>
                <w:lang w:eastAsia="ru-RU"/>
              </w:rPr>
            </w:pPr>
            <w:r>
              <w:rPr>
                <w:sz w:val="28"/>
                <w:szCs w:val="28"/>
                <w:lang w:eastAsia="ru-RU"/>
              </w:rPr>
              <w:t> </w:t>
            </w:r>
          </w:p>
        </w:tc>
        <w:tc>
          <w:tcPr>
            <w:tcW w:w="446" w:type="pct"/>
            <w:tcBorders>
              <w:top w:val="nil"/>
              <w:left w:val="single" w:sz="4" w:space="0" w:color="auto"/>
              <w:bottom w:val="single" w:sz="4" w:space="0" w:color="auto"/>
              <w:right w:val="nil"/>
            </w:tcBorders>
            <w:shd w:val="clear" w:color="auto" w:fill="auto"/>
            <w:vAlign w:val="center"/>
            <w:hideMark/>
          </w:tcPr>
          <w:p w:rsidR="003C5519" w:rsidRPr="00E73720" w:rsidRDefault="003C5519" w:rsidP="003C5519">
            <w:pPr>
              <w:jc w:val="center"/>
              <w:rPr>
                <w:sz w:val="28"/>
                <w:szCs w:val="28"/>
                <w:lang w:eastAsia="ru-RU"/>
              </w:rPr>
            </w:pPr>
            <w:r>
              <w:rPr>
                <w:sz w:val="28"/>
                <w:szCs w:val="28"/>
                <w:lang w:eastAsia="ru-RU"/>
              </w:rPr>
              <w:t> </w:t>
            </w:r>
          </w:p>
        </w:tc>
        <w:tc>
          <w:tcPr>
            <w:tcW w:w="765" w:type="pct"/>
            <w:tcBorders>
              <w:top w:val="nil"/>
              <w:left w:val="single" w:sz="4" w:space="0" w:color="auto"/>
              <w:bottom w:val="single" w:sz="4" w:space="0" w:color="auto"/>
              <w:right w:val="single" w:sz="4" w:space="0" w:color="auto"/>
            </w:tcBorders>
            <w:shd w:val="clear" w:color="auto" w:fill="auto"/>
            <w:vAlign w:val="center"/>
            <w:hideMark/>
          </w:tcPr>
          <w:p w:rsidR="003C5519" w:rsidRPr="00E73720" w:rsidRDefault="003C5519" w:rsidP="003C5519">
            <w:pPr>
              <w:jc w:val="center"/>
              <w:rPr>
                <w:sz w:val="28"/>
                <w:szCs w:val="28"/>
                <w:lang w:eastAsia="ru-RU"/>
              </w:rPr>
            </w:pPr>
            <w:r>
              <w:rPr>
                <w:sz w:val="28"/>
                <w:szCs w:val="28"/>
                <w:lang w:eastAsia="ru-RU"/>
              </w:rPr>
              <w:t> </w:t>
            </w:r>
          </w:p>
        </w:tc>
        <w:tc>
          <w:tcPr>
            <w:tcW w:w="861" w:type="pct"/>
            <w:tcBorders>
              <w:top w:val="nil"/>
              <w:left w:val="nil"/>
              <w:bottom w:val="single" w:sz="4" w:space="0" w:color="auto"/>
              <w:right w:val="single" w:sz="4" w:space="0" w:color="auto"/>
            </w:tcBorders>
            <w:shd w:val="clear" w:color="auto" w:fill="auto"/>
            <w:vAlign w:val="center"/>
            <w:hideMark/>
          </w:tcPr>
          <w:p w:rsidR="003C5519" w:rsidRPr="00E73720" w:rsidRDefault="003C5519" w:rsidP="003C5519">
            <w:pPr>
              <w:jc w:val="center"/>
              <w:rPr>
                <w:sz w:val="28"/>
                <w:szCs w:val="28"/>
                <w:lang w:eastAsia="ru-RU"/>
              </w:rPr>
            </w:pPr>
            <w:r>
              <w:rPr>
                <w:sz w:val="28"/>
                <w:szCs w:val="28"/>
                <w:lang w:eastAsia="ru-RU"/>
              </w:rPr>
              <w:t> </w:t>
            </w:r>
          </w:p>
        </w:tc>
      </w:tr>
      <w:tr w:rsidR="003C5519" w:rsidTr="003C5519">
        <w:trPr>
          <w:trHeight w:val="260"/>
        </w:trPr>
        <w:tc>
          <w:tcPr>
            <w:tcW w:w="515" w:type="pct"/>
            <w:tcBorders>
              <w:top w:val="nil"/>
              <w:left w:val="single" w:sz="4" w:space="0" w:color="auto"/>
              <w:bottom w:val="single" w:sz="4" w:space="0" w:color="auto"/>
              <w:right w:val="single" w:sz="4" w:space="0" w:color="auto"/>
            </w:tcBorders>
            <w:shd w:val="clear" w:color="auto" w:fill="auto"/>
            <w:vAlign w:val="center"/>
            <w:hideMark/>
          </w:tcPr>
          <w:p w:rsidR="003C5519" w:rsidRPr="00E73720" w:rsidRDefault="003C5519" w:rsidP="003C5519">
            <w:pPr>
              <w:jc w:val="center"/>
              <w:rPr>
                <w:sz w:val="28"/>
                <w:szCs w:val="28"/>
                <w:lang w:eastAsia="ru-RU"/>
              </w:rPr>
            </w:pPr>
            <w:r>
              <w:rPr>
                <w:sz w:val="28"/>
                <w:szCs w:val="28"/>
                <w:lang w:eastAsia="ru-RU"/>
              </w:rPr>
              <w:t> </w:t>
            </w:r>
          </w:p>
        </w:tc>
        <w:tc>
          <w:tcPr>
            <w:tcW w:w="487" w:type="pct"/>
            <w:tcBorders>
              <w:top w:val="nil"/>
              <w:left w:val="nil"/>
              <w:bottom w:val="single" w:sz="4" w:space="0" w:color="auto"/>
              <w:right w:val="single" w:sz="4" w:space="0" w:color="auto"/>
            </w:tcBorders>
            <w:shd w:val="clear" w:color="auto" w:fill="auto"/>
            <w:vAlign w:val="center"/>
            <w:hideMark/>
          </w:tcPr>
          <w:p w:rsidR="003C5519" w:rsidRPr="00E73720" w:rsidRDefault="003C5519" w:rsidP="003C5519">
            <w:pPr>
              <w:jc w:val="center"/>
              <w:rPr>
                <w:sz w:val="28"/>
                <w:szCs w:val="28"/>
                <w:lang w:eastAsia="ru-RU"/>
              </w:rPr>
            </w:pPr>
            <w:r>
              <w:rPr>
                <w:sz w:val="28"/>
                <w:szCs w:val="28"/>
                <w:lang w:eastAsia="ru-RU"/>
              </w:rPr>
              <w:t> </w:t>
            </w:r>
          </w:p>
        </w:tc>
        <w:tc>
          <w:tcPr>
            <w:tcW w:w="729" w:type="pct"/>
            <w:tcBorders>
              <w:top w:val="nil"/>
              <w:left w:val="nil"/>
              <w:bottom w:val="single" w:sz="4" w:space="0" w:color="auto"/>
              <w:right w:val="nil"/>
            </w:tcBorders>
            <w:shd w:val="clear" w:color="auto" w:fill="auto"/>
            <w:vAlign w:val="center"/>
            <w:hideMark/>
          </w:tcPr>
          <w:p w:rsidR="003C5519" w:rsidRPr="00E73720" w:rsidRDefault="003C5519" w:rsidP="003C5519">
            <w:pPr>
              <w:jc w:val="center"/>
              <w:rPr>
                <w:sz w:val="28"/>
                <w:szCs w:val="28"/>
                <w:lang w:eastAsia="ru-RU"/>
              </w:rPr>
            </w:pPr>
            <w:r>
              <w:rPr>
                <w:sz w:val="28"/>
                <w:szCs w:val="28"/>
                <w:lang w:eastAsia="ru-RU"/>
              </w:rPr>
              <w:t> </w:t>
            </w:r>
          </w:p>
        </w:tc>
        <w:tc>
          <w:tcPr>
            <w:tcW w:w="729" w:type="pct"/>
            <w:tcBorders>
              <w:top w:val="nil"/>
              <w:left w:val="single" w:sz="4" w:space="0" w:color="auto"/>
              <w:bottom w:val="single" w:sz="4" w:space="0" w:color="auto"/>
              <w:right w:val="nil"/>
            </w:tcBorders>
            <w:shd w:val="clear" w:color="auto" w:fill="auto"/>
            <w:vAlign w:val="center"/>
            <w:hideMark/>
          </w:tcPr>
          <w:p w:rsidR="003C5519" w:rsidRPr="00E73720" w:rsidRDefault="003C5519" w:rsidP="003C5519">
            <w:pPr>
              <w:jc w:val="center"/>
              <w:rPr>
                <w:sz w:val="28"/>
                <w:szCs w:val="28"/>
                <w:lang w:eastAsia="ru-RU"/>
              </w:rPr>
            </w:pPr>
            <w:r>
              <w:rPr>
                <w:sz w:val="28"/>
                <w:szCs w:val="28"/>
                <w:lang w:eastAsia="ru-RU"/>
              </w:rPr>
              <w:t> </w:t>
            </w:r>
          </w:p>
        </w:tc>
        <w:tc>
          <w:tcPr>
            <w:tcW w:w="467" w:type="pct"/>
            <w:tcBorders>
              <w:top w:val="nil"/>
              <w:left w:val="single" w:sz="4" w:space="0" w:color="auto"/>
              <w:bottom w:val="single" w:sz="4" w:space="0" w:color="auto"/>
              <w:right w:val="nil"/>
            </w:tcBorders>
            <w:shd w:val="clear" w:color="auto" w:fill="auto"/>
            <w:vAlign w:val="center"/>
            <w:hideMark/>
          </w:tcPr>
          <w:p w:rsidR="003C5519" w:rsidRPr="00E73720" w:rsidRDefault="003C5519" w:rsidP="003C5519">
            <w:pPr>
              <w:jc w:val="center"/>
              <w:rPr>
                <w:sz w:val="28"/>
                <w:szCs w:val="28"/>
                <w:lang w:eastAsia="ru-RU"/>
              </w:rPr>
            </w:pPr>
            <w:r>
              <w:rPr>
                <w:sz w:val="28"/>
                <w:szCs w:val="28"/>
                <w:lang w:eastAsia="ru-RU"/>
              </w:rPr>
              <w:t> </w:t>
            </w:r>
          </w:p>
        </w:tc>
        <w:tc>
          <w:tcPr>
            <w:tcW w:w="446" w:type="pct"/>
            <w:tcBorders>
              <w:top w:val="nil"/>
              <w:left w:val="single" w:sz="4" w:space="0" w:color="auto"/>
              <w:bottom w:val="single" w:sz="4" w:space="0" w:color="auto"/>
              <w:right w:val="nil"/>
            </w:tcBorders>
            <w:shd w:val="clear" w:color="auto" w:fill="auto"/>
            <w:vAlign w:val="center"/>
            <w:hideMark/>
          </w:tcPr>
          <w:p w:rsidR="003C5519" w:rsidRPr="00E73720" w:rsidRDefault="003C5519" w:rsidP="003C5519">
            <w:pPr>
              <w:jc w:val="center"/>
              <w:rPr>
                <w:sz w:val="28"/>
                <w:szCs w:val="28"/>
                <w:lang w:eastAsia="ru-RU"/>
              </w:rPr>
            </w:pPr>
            <w:r>
              <w:rPr>
                <w:sz w:val="28"/>
                <w:szCs w:val="28"/>
                <w:lang w:eastAsia="ru-RU"/>
              </w:rPr>
              <w:t> </w:t>
            </w:r>
          </w:p>
        </w:tc>
        <w:tc>
          <w:tcPr>
            <w:tcW w:w="765" w:type="pct"/>
            <w:tcBorders>
              <w:top w:val="nil"/>
              <w:left w:val="single" w:sz="4" w:space="0" w:color="auto"/>
              <w:bottom w:val="single" w:sz="4" w:space="0" w:color="auto"/>
              <w:right w:val="single" w:sz="4" w:space="0" w:color="auto"/>
            </w:tcBorders>
            <w:shd w:val="clear" w:color="auto" w:fill="auto"/>
            <w:vAlign w:val="center"/>
            <w:hideMark/>
          </w:tcPr>
          <w:p w:rsidR="003C5519" w:rsidRPr="00E73720" w:rsidRDefault="003C5519" w:rsidP="003C5519">
            <w:pPr>
              <w:jc w:val="center"/>
              <w:rPr>
                <w:sz w:val="28"/>
                <w:szCs w:val="28"/>
                <w:lang w:eastAsia="ru-RU"/>
              </w:rPr>
            </w:pPr>
            <w:r>
              <w:rPr>
                <w:sz w:val="28"/>
                <w:szCs w:val="28"/>
                <w:lang w:eastAsia="ru-RU"/>
              </w:rPr>
              <w:t> </w:t>
            </w:r>
          </w:p>
        </w:tc>
        <w:tc>
          <w:tcPr>
            <w:tcW w:w="861" w:type="pct"/>
            <w:tcBorders>
              <w:top w:val="nil"/>
              <w:left w:val="nil"/>
              <w:bottom w:val="single" w:sz="4" w:space="0" w:color="auto"/>
              <w:right w:val="single" w:sz="4" w:space="0" w:color="auto"/>
            </w:tcBorders>
            <w:shd w:val="clear" w:color="auto" w:fill="auto"/>
            <w:vAlign w:val="center"/>
            <w:hideMark/>
          </w:tcPr>
          <w:p w:rsidR="003C5519" w:rsidRPr="00E73720" w:rsidRDefault="003C5519" w:rsidP="003C5519">
            <w:pPr>
              <w:jc w:val="center"/>
              <w:rPr>
                <w:sz w:val="28"/>
                <w:szCs w:val="28"/>
                <w:lang w:eastAsia="ru-RU"/>
              </w:rPr>
            </w:pPr>
            <w:r>
              <w:rPr>
                <w:sz w:val="28"/>
                <w:szCs w:val="28"/>
                <w:lang w:eastAsia="ru-RU"/>
              </w:rPr>
              <w:t> </w:t>
            </w:r>
          </w:p>
        </w:tc>
      </w:tr>
    </w:tbl>
    <w:p w:rsidR="003C5519" w:rsidRPr="00E73720" w:rsidRDefault="003C5519" w:rsidP="003C5519">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3C5519" w:rsidRPr="00E73720" w:rsidRDefault="003C5519" w:rsidP="003C5519">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bCs/>
          <w:i/>
          <w:sz w:val="20"/>
          <w:szCs w:val="20"/>
          <w:u w:val="single"/>
        </w:rPr>
      </w:pPr>
      <w:r>
        <w:rPr>
          <w:sz w:val="28"/>
          <w:szCs w:val="28"/>
        </w:rPr>
        <w:tab/>
      </w:r>
      <w:r>
        <w:rPr>
          <w:bCs/>
          <w:i/>
          <w:sz w:val="20"/>
          <w:szCs w:val="20"/>
          <w:u w:val="single"/>
        </w:rPr>
        <w:t>Уведомление получено Поставщиком: _______________________ (дата, должность, подпись)</w:t>
      </w:r>
    </w:p>
    <w:p w:rsidR="003C5519" w:rsidRPr="00E73720" w:rsidRDefault="003C5519" w:rsidP="003C5519">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bCs/>
          <w:i/>
          <w:sz w:val="20"/>
          <w:szCs w:val="20"/>
        </w:rPr>
      </w:pPr>
      <w:r>
        <w:rPr>
          <w:bCs/>
          <w:i/>
          <w:sz w:val="20"/>
          <w:szCs w:val="20"/>
        </w:rPr>
        <w:tab/>
        <w:t>Подтверждаю:</w:t>
      </w:r>
    </w:p>
    <w:p w:rsidR="003C5519" w:rsidRPr="00E73720" w:rsidRDefault="003C5519" w:rsidP="003C5519">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i/>
          <w:sz w:val="20"/>
          <w:szCs w:val="20"/>
          <w:u w:val="single"/>
        </w:rPr>
      </w:pPr>
    </w:p>
    <w:p w:rsidR="003C5519" w:rsidRPr="00E73720" w:rsidRDefault="003C5519" w:rsidP="003C5519">
      <w:pPr>
        <w:widowControl w:val="0"/>
        <w:autoSpaceDE w:val="0"/>
        <w:autoSpaceDN w:val="0"/>
        <w:adjustRightInd w:val="0"/>
        <w:rPr>
          <w:b/>
        </w:rPr>
      </w:pPr>
      <w:r>
        <w:t>Форму Уведомления утверждаем:</w:t>
      </w:r>
      <w:r>
        <w:rPr>
          <w:bCs/>
        </w:rPr>
        <w:t xml:space="preserve"> </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p>
    <w:tbl>
      <w:tblPr>
        <w:tblW w:w="9830" w:type="dxa"/>
        <w:tblLook w:val="0000" w:firstRow="0" w:lastRow="0" w:firstColumn="0" w:lastColumn="0" w:noHBand="0" w:noVBand="0"/>
      </w:tblPr>
      <w:tblGrid>
        <w:gridCol w:w="4786"/>
        <w:gridCol w:w="5044"/>
      </w:tblGrid>
      <w:tr w:rsidR="003C5519" w:rsidTr="003C5519">
        <w:trPr>
          <w:trHeight w:val="498"/>
        </w:trPr>
        <w:tc>
          <w:tcPr>
            <w:tcW w:w="4786" w:type="dxa"/>
          </w:tcPr>
          <w:p w:rsidR="003C5519" w:rsidRPr="00E73720" w:rsidRDefault="003C5519" w:rsidP="003C5519">
            <w:pPr>
              <w:widowControl w:val="0"/>
              <w:autoSpaceDE w:val="0"/>
              <w:ind w:left="578" w:hanging="578"/>
              <w:rPr>
                <w:b/>
              </w:rPr>
            </w:pPr>
          </w:p>
          <w:p w:rsidR="003C5519" w:rsidRPr="00C60F0C" w:rsidRDefault="003C5519" w:rsidP="003C5519">
            <w:pPr>
              <w:widowControl w:val="0"/>
              <w:autoSpaceDE w:val="0"/>
              <w:autoSpaceDN w:val="0"/>
              <w:adjustRightInd w:val="0"/>
              <w:ind w:left="578" w:hanging="578"/>
              <w:rPr>
                <w:rFonts w:eastAsia="Arial"/>
                <w:sz w:val="28"/>
                <w:szCs w:val="28"/>
              </w:rPr>
            </w:pPr>
            <w:r>
              <w:rPr>
                <w:rFonts w:eastAsia="Arial"/>
                <w:b/>
                <w:sz w:val="28"/>
                <w:szCs w:val="28"/>
              </w:rPr>
              <w:t>Покупатель</w:t>
            </w:r>
          </w:p>
          <w:p w:rsidR="003C5519" w:rsidRPr="00E73720" w:rsidRDefault="003C5519" w:rsidP="003C5519">
            <w:pPr>
              <w:ind w:left="578" w:right="163" w:hanging="578"/>
              <w:jc w:val="center"/>
              <w:rPr>
                <w:sz w:val="28"/>
                <w:szCs w:val="28"/>
              </w:rPr>
            </w:pPr>
          </w:p>
          <w:p w:rsidR="003C5519" w:rsidRPr="00E73720" w:rsidRDefault="003C5519" w:rsidP="003C5519">
            <w:pPr>
              <w:ind w:left="578" w:right="163" w:hanging="578"/>
              <w:rPr>
                <w:i/>
                <w:sz w:val="28"/>
                <w:szCs w:val="28"/>
                <w:vertAlign w:val="superscript"/>
              </w:rPr>
            </w:pPr>
            <w:r>
              <w:rPr>
                <w:sz w:val="28"/>
                <w:szCs w:val="28"/>
              </w:rPr>
              <w:t>__________________</w:t>
            </w:r>
            <w:r>
              <w:rPr>
                <w:i/>
                <w:sz w:val="28"/>
                <w:szCs w:val="28"/>
                <w:vertAlign w:val="superscript"/>
              </w:rPr>
              <w:t xml:space="preserve">                                   </w:t>
            </w:r>
          </w:p>
          <w:p w:rsidR="003C5519" w:rsidRPr="00E73720" w:rsidRDefault="003C5519" w:rsidP="003C5519">
            <w:pPr>
              <w:ind w:left="5" w:hanging="578"/>
              <w:jc w:val="center"/>
              <w:rPr>
                <w:b/>
                <w:sz w:val="28"/>
              </w:rPr>
            </w:pPr>
            <w:r>
              <w:rPr>
                <w:bCs/>
                <w:sz w:val="28"/>
                <w:szCs w:val="28"/>
              </w:rPr>
              <w:t>М.П.</w:t>
            </w:r>
          </w:p>
        </w:tc>
        <w:tc>
          <w:tcPr>
            <w:tcW w:w="5044" w:type="dxa"/>
          </w:tcPr>
          <w:p w:rsidR="003C5519" w:rsidRPr="00E73720" w:rsidRDefault="003C5519" w:rsidP="003C5519">
            <w:pPr>
              <w:widowControl w:val="0"/>
              <w:tabs>
                <w:tab w:val="left" w:pos="360"/>
              </w:tabs>
              <w:autoSpaceDE w:val="0"/>
              <w:autoSpaceDN w:val="0"/>
              <w:adjustRightInd w:val="0"/>
              <w:ind w:left="508"/>
              <w:jc w:val="center"/>
              <w:rPr>
                <w:rFonts w:ascii="Calibri" w:eastAsia="Arial" w:hAnsi="Calibri"/>
                <w:b/>
                <w:spacing w:val="-2"/>
                <w:sz w:val="28"/>
              </w:rPr>
            </w:pPr>
          </w:p>
          <w:p w:rsidR="003C5519" w:rsidRPr="00E73720" w:rsidRDefault="003C5519" w:rsidP="003C5519">
            <w:pPr>
              <w:widowControl w:val="0"/>
              <w:autoSpaceDE w:val="0"/>
              <w:autoSpaceDN w:val="0"/>
              <w:adjustRightInd w:val="0"/>
              <w:ind w:left="578" w:hanging="578"/>
              <w:jc w:val="center"/>
              <w:rPr>
                <w:rFonts w:eastAsia="Arial"/>
                <w:b/>
                <w:sz w:val="28"/>
              </w:rPr>
            </w:pPr>
            <w:r>
              <w:rPr>
                <w:rFonts w:eastAsia="Arial"/>
                <w:b/>
                <w:sz w:val="28"/>
              </w:rPr>
              <w:t>Поставщик</w:t>
            </w:r>
          </w:p>
          <w:p w:rsidR="003C5519" w:rsidRPr="00E73720" w:rsidRDefault="003C5519" w:rsidP="003C5519">
            <w:pPr>
              <w:widowControl w:val="0"/>
              <w:autoSpaceDE w:val="0"/>
              <w:autoSpaceDN w:val="0"/>
              <w:adjustRightInd w:val="0"/>
              <w:rPr>
                <w:bCs/>
                <w:sz w:val="28"/>
                <w:szCs w:val="28"/>
              </w:rPr>
            </w:pPr>
          </w:p>
          <w:p w:rsidR="003C5519" w:rsidRPr="00E73720" w:rsidRDefault="003C5519" w:rsidP="003C5519">
            <w:pPr>
              <w:widowControl w:val="0"/>
              <w:autoSpaceDE w:val="0"/>
              <w:autoSpaceDN w:val="0"/>
              <w:adjustRightInd w:val="0"/>
              <w:ind w:left="508" w:hanging="578"/>
              <w:jc w:val="center"/>
              <w:rPr>
                <w:bCs/>
                <w:sz w:val="28"/>
                <w:szCs w:val="28"/>
              </w:rPr>
            </w:pPr>
            <w:r>
              <w:rPr>
                <w:bCs/>
                <w:sz w:val="28"/>
                <w:szCs w:val="28"/>
              </w:rPr>
              <w:t xml:space="preserve">      ____________________</w:t>
            </w:r>
          </w:p>
          <w:p w:rsidR="003C5519" w:rsidRPr="00E73720" w:rsidRDefault="003C5519" w:rsidP="003C5519">
            <w:pPr>
              <w:widowControl w:val="0"/>
              <w:autoSpaceDE w:val="0"/>
              <w:ind w:left="508" w:hanging="578"/>
              <w:jc w:val="center"/>
              <w:rPr>
                <w:rFonts w:eastAsia="Arial"/>
                <w:sz w:val="28"/>
              </w:rPr>
            </w:pPr>
            <w:r>
              <w:rPr>
                <w:b/>
                <w:bCs/>
                <w:sz w:val="28"/>
                <w:szCs w:val="28"/>
              </w:rPr>
              <w:t xml:space="preserve">  </w:t>
            </w:r>
            <w:r>
              <w:rPr>
                <w:bCs/>
                <w:sz w:val="28"/>
                <w:szCs w:val="28"/>
              </w:rPr>
              <w:t>М.П.</w:t>
            </w:r>
          </w:p>
        </w:tc>
      </w:tr>
    </w:tbl>
    <w:p w:rsidR="003C5519" w:rsidRPr="00E73720" w:rsidRDefault="003C5519" w:rsidP="003C5519">
      <w:pPr>
        <w:tabs>
          <w:tab w:val="left" w:pos="5387"/>
        </w:tabs>
        <w:ind w:left="5387"/>
        <w:jc w:val="right"/>
        <w:rPr>
          <w:sz w:val="28"/>
          <w:szCs w:val="28"/>
        </w:rPr>
      </w:pPr>
    </w:p>
    <w:p w:rsidR="003C5519" w:rsidRPr="00E73720" w:rsidRDefault="003C5519" w:rsidP="003C5519">
      <w:pPr>
        <w:jc w:val="right"/>
      </w:pPr>
      <w:r>
        <w:rPr>
          <w:sz w:val="28"/>
          <w:szCs w:val="28"/>
        </w:rPr>
        <w:br w:type="page"/>
      </w:r>
      <w:r>
        <w:lastRenderedPageBreak/>
        <w:t>Приложение № 3</w:t>
      </w:r>
    </w:p>
    <w:p w:rsidR="003C5519" w:rsidRPr="00E73720" w:rsidRDefault="003C5519" w:rsidP="003C5519">
      <w:pPr>
        <w:ind w:left="6379" w:hanging="567"/>
        <w:jc w:val="right"/>
      </w:pPr>
      <w:r>
        <w:t>к Договору поставки</w:t>
      </w:r>
    </w:p>
    <w:p w:rsidR="003C5519" w:rsidRPr="00E73720" w:rsidRDefault="003C5519" w:rsidP="003C5519">
      <w:pPr>
        <w:ind w:left="6379" w:hanging="567"/>
        <w:jc w:val="right"/>
      </w:pPr>
      <w:r>
        <w:t xml:space="preserve"> № </w:t>
      </w:r>
      <w:r>
        <w:rPr>
          <w:b/>
        </w:rPr>
        <w:t xml:space="preserve">  </w:t>
      </w:r>
      <w:proofErr w:type="spellStart"/>
      <w:r>
        <w:t>ТКд</w:t>
      </w:r>
      <w:proofErr w:type="spellEnd"/>
      <w:r>
        <w:rPr>
          <w:b/>
        </w:rPr>
        <w:t>/___/___/___</w:t>
      </w:r>
    </w:p>
    <w:p w:rsidR="003C5519" w:rsidRPr="00E73720" w:rsidRDefault="003C5519" w:rsidP="003C5519">
      <w:pPr>
        <w:ind w:left="6379" w:hanging="567"/>
        <w:jc w:val="right"/>
      </w:pPr>
      <w:r>
        <w:t>от «___» ____________20__ г.</w:t>
      </w:r>
    </w:p>
    <w:p w:rsidR="003C5519" w:rsidRPr="00E73720" w:rsidRDefault="003C5519" w:rsidP="003C5519">
      <w:pPr>
        <w:tabs>
          <w:tab w:val="left" w:pos="5387"/>
        </w:tabs>
        <w:ind w:left="5387"/>
        <w:jc w:val="both"/>
      </w:pPr>
    </w:p>
    <w:p w:rsidR="003C5519" w:rsidRPr="00245479" w:rsidRDefault="003C5519" w:rsidP="003C5519">
      <w:pPr>
        <w:jc w:val="center"/>
        <w:rPr>
          <w:b/>
        </w:rPr>
      </w:pPr>
      <w:r>
        <w:rPr>
          <w:b/>
        </w:rPr>
        <w:t>Наименование, адреса и банковские реквизиты филиалов Покупателя</w:t>
      </w:r>
    </w:p>
    <w:p w:rsidR="003C5519" w:rsidRPr="00245479" w:rsidRDefault="003C5519" w:rsidP="003C5519">
      <w:pPr>
        <w:jc w:val="center"/>
        <w:rPr>
          <w:b/>
          <w:sz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6320"/>
      </w:tblGrid>
      <w:tr w:rsidR="003C5519" w:rsidTr="003C5519">
        <w:trPr>
          <w:trHeight w:val="853"/>
          <w:jc w:val="center"/>
        </w:trPr>
        <w:tc>
          <w:tcPr>
            <w:tcW w:w="1718" w:type="pct"/>
            <w:vAlign w:val="center"/>
          </w:tcPr>
          <w:p w:rsidR="003C5519" w:rsidRPr="00567ACA" w:rsidRDefault="003C5519" w:rsidP="003C5519">
            <w:pPr>
              <w:jc w:val="center"/>
              <w:rPr>
                <w:b/>
              </w:rPr>
            </w:pPr>
            <w:r>
              <w:rPr>
                <w:b/>
              </w:rPr>
              <w:t>Филиал ПАО «ТрансКонтейнер»</w:t>
            </w:r>
          </w:p>
        </w:tc>
        <w:tc>
          <w:tcPr>
            <w:tcW w:w="3282" w:type="pct"/>
            <w:vAlign w:val="center"/>
          </w:tcPr>
          <w:p w:rsidR="003C5519" w:rsidRPr="00567ACA" w:rsidRDefault="003C5519" w:rsidP="003C5519">
            <w:pPr>
              <w:jc w:val="center"/>
              <w:rPr>
                <w:b/>
              </w:rPr>
            </w:pPr>
            <w:r>
              <w:rPr>
                <w:b/>
              </w:rPr>
              <w:t>Реквизиты</w:t>
            </w:r>
          </w:p>
        </w:tc>
      </w:tr>
      <w:tr w:rsidR="003C5519" w:rsidTr="003C5519">
        <w:trPr>
          <w:jc w:val="center"/>
        </w:trPr>
        <w:tc>
          <w:tcPr>
            <w:tcW w:w="1718" w:type="pct"/>
          </w:tcPr>
          <w:p w:rsidR="003C5519" w:rsidRPr="00A84B0A" w:rsidRDefault="003C5519" w:rsidP="003C5519">
            <w:pPr>
              <w:outlineLvl w:val="0"/>
              <w:rPr>
                <w:b/>
              </w:rPr>
            </w:pPr>
            <w:r>
              <w:rPr>
                <w:b/>
              </w:rPr>
              <w:t>Филиал ПАО «ТрансКонтейнер»</w:t>
            </w:r>
            <w:r>
              <w:rPr>
                <w:b/>
              </w:rPr>
              <w:br/>
              <w:t>на Забайкальской железной дороге</w:t>
            </w:r>
          </w:p>
          <w:p w:rsidR="003C5519" w:rsidRPr="00A84B0A" w:rsidRDefault="003C5519" w:rsidP="003C5519">
            <w:pPr>
              <w:rPr>
                <w:b/>
              </w:rPr>
            </w:pPr>
          </w:p>
        </w:tc>
        <w:tc>
          <w:tcPr>
            <w:tcW w:w="3282" w:type="pct"/>
          </w:tcPr>
          <w:p w:rsidR="003C5519" w:rsidRPr="00567ACA" w:rsidRDefault="003C5519" w:rsidP="003C5519">
            <w:pPr>
              <w:jc w:val="both"/>
              <w:outlineLvl w:val="0"/>
            </w:pPr>
            <w:r>
              <w:t>ИНН 7708591995 КПП 753602002</w:t>
            </w:r>
          </w:p>
          <w:p w:rsidR="003C5519" w:rsidRPr="00567ACA" w:rsidRDefault="003C5519" w:rsidP="003C5519">
            <w:pPr>
              <w:jc w:val="both"/>
              <w:outlineLvl w:val="0"/>
            </w:pPr>
            <w:r>
              <w:t>Почтовый адрес:</w:t>
            </w:r>
          </w:p>
          <w:p w:rsidR="003C5519" w:rsidRPr="00567ACA" w:rsidRDefault="003C5519" w:rsidP="003C5519">
            <w:pPr>
              <w:jc w:val="both"/>
              <w:outlineLvl w:val="0"/>
            </w:pPr>
            <w:r>
              <w:t>672000, г. Чита, ул. Анохина д. 91</w:t>
            </w:r>
          </w:p>
          <w:p w:rsidR="003C5519" w:rsidRPr="00567ACA" w:rsidRDefault="003C5519" w:rsidP="003C5519">
            <w:pPr>
              <w:jc w:val="both"/>
              <w:outlineLvl w:val="0"/>
            </w:pPr>
            <w:r>
              <w:t>Банковские реквизиты:</w:t>
            </w:r>
          </w:p>
          <w:p w:rsidR="003C5519" w:rsidRPr="00567ACA" w:rsidRDefault="003C5519" w:rsidP="003C5519">
            <w:pPr>
              <w:jc w:val="both"/>
              <w:outlineLvl w:val="0"/>
            </w:pPr>
            <w:r>
              <w:t>Операционный офис в г. Чите филиала Банка ВТБ (ПАО) в г. Красноярске</w:t>
            </w:r>
          </w:p>
          <w:p w:rsidR="003C5519" w:rsidRPr="00567ACA" w:rsidRDefault="003C5519" w:rsidP="003C5519">
            <w:pPr>
              <w:jc w:val="both"/>
              <w:outlineLvl w:val="0"/>
            </w:pPr>
            <w:r>
              <w:t>р/с 40702810009030002960</w:t>
            </w:r>
          </w:p>
          <w:p w:rsidR="003C5519" w:rsidRPr="00567ACA" w:rsidRDefault="003C5519" w:rsidP="003C5519">
            <w:pPr>
              <w:jc w:val="both"/>
              <w:outlineLvl w:val="0"/>
            </w:pPr>
            <w:r>
              <w:t>к/с 30101810200000000777</w:t>
            </w:r>
          </w:p>
          <w:p w:rsidR="003C5519" w:rsidRPr="00567ACA" w:rsidRDefault="003C5519" w:rsidP="003C5519">
            <w:pPr>
              <w:jc w:val="both"/>
              <w:outlineLvl w:val="0"/>
            </w:pPr>
            <w:r>
              <w:t>БИК 040407777</w:t>
            </w:r>
          </w:p>
        </w:tc>
      </w:tr>
      <w:tr w:rsidR="003C5519" w:rsidTr="003C5519">
        <w:trPr>
          <w:jc w:val="center"/>
        </w:trPr>
        <w:tc>
          <w:tcPr>
            <w:tcW w:w="1718" w:type="pct"/>
          </w:tcPr>
          <w:p w:rsidR="003C5519" w:rsidRPr="00A84B0A" w:rsidRDefault="003C5519" w:rsidP="003C5519">
            <w:pPr>
              <w:outlineLvl w:val="0"/>
              <w:rPr>
                <w:b/>
              </w:rPr>
            </w:pPr>
            <w:r>
              <w:rPr>
                <w:b/>
              </w:rPr>
              <w:t xml:space="preserve">Филиал ПАО «ТрансКонтейнер» </w:t>
            </w:r>
            <w:r>
              <w:rPr>
                <w:b/>
              </w:rPr>
              <w:br/>
              <w:t>на Красноярской железной дороге</w:t>
            </w:r>
          </w:p>
          <w:p w:rsidR="003C5519" w:rsidRPr="00A84B0A" w:rsidRDefault="003C5519" w:rsidP="003C5519">
            <w:pPr>
              <w:rPr>
                <w:b/>
              </w:rPr>
            </w:pPr>
          </w:p>
        </w:tc>
        <w:tc>
          <w:tcPr>
            <w:tcW w:w="3282" w:type="pct"/>
          </w:tcPr>
          <w:p w:rsidR="003C5519" w:rsidRPr="00567ACA" w:rsidRDefault="003C5519" w:rsidP="003C5519">
            <w:pPr>
              <w:jc w:val="both"/>
              <w:outlineLvl w:val="0"/>
            </w:pPr>
            <w:r>
              <w:t>ИНН 7708591995 КПП 246043001</w:t>
            </w:r>
          </w:p>
          <w:p w:rsidR="003C5519" w:rsidRPr="00567ACA" w:rsidRDefault="003C5519" w:rsidP="003C5519">
            <w:pPr>
              <w:jc w:val="both"/>
              <w:outlineLvl w:val="0"/>
            </w:pPr>
            <w:r>
              <w:t>Почтовый адрес:</w:t>
            </w:r>
          </w:p>
          <w:p w:rsidR="003C5519" w:rsidRPr="00567ACA" w:rsidRDefault="003C5519" w:rsidP="003C5519">
            <w:pPr>
              <w:jc w:val="both"/>
              <w:outlineLvl w:val="0"/>
            </w:pPr>
            <w:r>
              <w:t>660058, г. Красноярск ул. Деповская, д. 15</w:t>
            </w:r>
          </w:p>
          <w:p w:rsidR="003C5519" w:rsidRPr="00567ACA" w:rsidRDefault="003C5519" w:rsidP="003C5519">
            <w:pPr>
              <w:jc w:val="both"/>
              <w:outlineLvl w:val="0"/>
            </w:pPr>
            <w:r>
              <w:t>Банковские реквизиты:</w:t>
            </w:r>
          </w:p>
          <w:p w:rsidR="003C5519" w:rsidRPr="00567ACA" w:rsidRDefault="003C5519" w:rsidP="003C5519">
            <w:pPr>
              <w:jc w:val="both"/>
              <w:outlineLvl w:val="0"/>
            </w:pPr>
            <w:r>
              <w:t>Филиал Банка ВТБ (ПАО) в г. Красноярске</w:t>
            </w:r>
          </w:p>
          <w:p w:rsidR="003C5519" w:rsidRPr="00567ACA" w:rsidRDefault="003C5519" w:rsidP="003C5519">
            <w:pPr>
              <w:jc w:val="both"/>
              <w:outlineLvl w:val="0"/>
            </w:pPr>
            <w:r>
              <w:t>р/с 40702810600030003245</w:t>
            </w:r>
          </w:p>
          <w:p w:rsidR="003C5519" w:rsidRPr="00567ACA" w:rsidRDefault="003C5519" w:rsidP="003C5519">
            <w:pPr>
              <w:jc w:val="both"/>
              <w:outlineLvl w:val="0"/>
            </w:pPr>
            <w:r>
              <w:t>к/с 30101810200000000777</w:t>
            </w:r>
          </w:p>
          <w:p w:rsidR="003C5519" w:rsidRPr="00567ACA" w:rsidRDefault="003C5519" w:rsidP="003C5519">
            <w:pPr>
              <w:jc w:val="both"/>
              <w:outlineLvl w:val="0"/>
            </w:pPr>
            <w:r>
              <w:t>БИК 040407777</w:t>
            </w:r>
          </w:p>
        </w:tc>
      </w:tr>
      <w:tr w:rsidR="003C5519" w:rsidTr="003C5519">
        <w:trPr>
          <w:jc w:val="center"/>
        </w:trPr>
        <w:tc>
          <w:tcPr>
            <w:tcW w:w="1718" w:type="pct"/>
          </w:tcPr>
          <w:p w:rsidR="003C5519" w:rsidRPr="00A84B0A" w:rsidRDefault="003C5519" w:rsidP="003C5519">
            <w:pPr>
              <w:outlineLvl w:val="0"/>
              <w:rPr>
                <w:b/>
              </w:rPr>
            </w:pPr>
            <w:r>
              <w:rPr>
                <w:b/>
              </w:rPr>
              <w:t xml:space="preserve">Филиал ПАО «ТрансКонтейнер» </w:t>
            </w:r>
            <w:r>
              <w:rPr>
                <w:b/>
              </w:rPr>
              <w:br/>
              <w:t>на Восточно-Сибирской железной дороге</w:t>
            </w:r>
          </w:p>
          <w:p w:rsidR="003C5519" w:rsidRPr="00A84B0A" w:rsidRDefault="003C5519" w:rsidP="003C5519">
            <w:pPr>
              <w:outlineLvl w:val="0"/>
              <w:rPr>
                <w:b/>
              </w:rPr>
            </w:pPr>
          </w:p>
        </w:tc>
        <w:tc>
          <w:tcPr>
            <w:tcW w:w="3282" w:type="pct"/>
          </w:tcPr>
          <w:p w:rsidR="003C5519" w:rsidRPr="00567ACA" w:rsidRDefault="003C5519" w:rsidP="003C5519">
            <w:pPr>
              <w:jc w:val="both"/>
              <w:outlineLvl w:val="0"/>
            </w:pPr>
            <w:r>
              <w:t>ИНН 7708591995 КПП 381143001</w:t>
            </w:r>
          </w:p>
          <w:p w:rsidR="003C5519" w:rsidRPr="00567ACA" w:rsidRDefault="003C5519" w:rsidP="003C5519">
            <w:pPr>
              <w:jc w:val="both"/>
              <w:outlineLvl w:val="0"/>
            </w:pPr>
            <w:r>
              <w:t>Почтовый адрес:</w:t>
            </w:r>
          </w:p>
          <w:p w:rsidR="003C5519" w:rsidRPr="00567ACA" w:rsidRDefault="003C5519" w:rsidP="003C5519">
            <w:pPr>
              <w:jc w:val="both"/>
              <w:outlineLvl w:val="0"/>
            </w:pPr>
            <w:r>
              <w:t>664003, г. Иркутск, ул. Коммунаров, д. 1-а</w:t>
            </w:r>
          </w:p>
          <w:p w:rsidR="003C5519" w:rsidRPr="00567ACA" w:rsidRDefault="003C5519" w:rsidP="003C5519">
            <w:pPr>
              <w:jc w:val="both"/>
              <w:outlineLvl w:val="0"/>
            </w:pPr>
            <w:r>
              <w:t>Банковские реквизиты:</w:t>
            </w:r>
          </w:p>
          <w:p w:rsidR="003C5519" w:rsidRPr="00567ACA" w:rsidRDefault="003C5519" w:rsidP="003C5519">
            <w:pPr>
              <w:jc w:val="both"/>
              <w:outlineLvl w:val="0"/>
            </w:pPr>
            <w:r>
              <w:t>Филиал Банка ВТБ (ПАО) в г. Красноярске</w:t>
            </w:r>
          </w:p>
          <w:p w:rsidR="003C5519" w:rsidRPr="00567ACA" w:rsidRDefault="003C5519" w:rsidP="003C5519">
            <w:pPr>
              <w:jc w:val="both"/>
              <w:outlineLvl w:val="0"/>
            </w:pPr>
            <w:r>
              <w:t xml:space="preserve">р/с 40702810308030003880 </w:t>
            </w:r>
          </w:p>
          <w:p w:rsidR="003C5519" w:rsidRPr="00567ACA" w:rsidRDefault="003C5519" w:rsidP="003C5519">
            <w:pPr>
              <w:jc w:val="both"/>
              <w:outlineLvl w:val="0"/>
            </w:pPr>
            <w:r>
              <w:t>К/с 30101810200000000777</w:t>
            </w:r>
          </w:p>
          <w:p w:rsidR="003C5519" w:rsidRPr="00567ACA" w:rsidRDefault="003C5519" w:rsidP="003C5519">
            <w:pPr>
              <w:jc w:val="both"/>
              <w:outlineLvl w:val="0"/>
            </w:pPr>
            <w:r>
              <w:t>БИК 040407777</w:t>
            </w:r>
          </w:p>
        </w:tc>
      </w:tr>
      <w:tr w:rsidR="00FF737D" w:rsidTr="003C5519">
        <w:trPr>
          <w:jc w:val="center"/>
        </w:trPr>
        <w:tc>
          <w:tcPr>
            <w:tcW w:w="1718" w:type="pct"/>
          </w:tcPr>
          <w:p w:rsidR="00FF737D" w:rsidRPr="00A84B0A" w:rsidRDefault="00FF737D" w:rsidP="00FF737D">
            <w:pPr>
              <w:outlineLvl w:val="0"/>
              <w:rPr>
                <w:rFonts w:eastAsia="Arial"/>
                <w:b/>
              </w:rPr>
            </w:pPr>
            <w:r w:rsidRPr="00A84B0A">
              <w:rPr>
                <w:b/>
              </w:rPr>
              <w:t xml:space="preserve">Филиал </w:t>
            </w:r>
            <w:r w:rsidRPr="00A84B0A">
              <w:rPr>
                <w:rFonts w:eastAsia="Arial"/>
                <w:b/>
              </w:rPr>
              <w:t>ПАО «ТрансКонтейнер»</w:t>
            </w:r>
            <w:r w:rsidRPr="00A84B0A">
              <w:rPr>
                <w:b/>
              </w:rPr>
              <w:t xml:space="preserve"> </w:t>
            </w:r>
            <w:r>
              <w:rPr>
                <w:b/>
              </w:rPr>
              <w:br/>
            </w:r>
            <w:r w:rsidRPr="00A84B0A">
              <w:rPr>
                <w:b/>
              </w:rPr>
              <w:t>на Западно-Сибирской железной дороге</w:t>
            </w:r>
          </w:p>
          <w:p w:rsidR="00FF737D" w:rsidRPr="00A84B0A" w:rsidRDefault="00FF737D" w:rsidP="00FF737D">
            <w:pPr>
              <w:rPr>
                <w:b/>
              </w:rPr>
            </w:pPr>
          </w:p>
        </w:tc>
        <w:tc>
          <w:tcPr>
            <w:tcW w:w="3282" w:type="pct"/>
          </w:tcPr>
          <w:p w:rsidR="00FF737D" w:rsidRPr="00567ACA" w:rsidRDefault="00FF737D" w:rsidP="00FF737D">
            <w:pPr>
              <w:jc w:val="both"/>
              <w:outlineLvl w:val="0"/>
            </w:pPr>
            <w:r>
              <w:t>ИНН 7708591995 КПП 997650001</w:t>
            </w:r>
          </w:p>
          <w:p w:rsidR="00FF737D" w:rsidRPr="00567ACA" w:rsidRDefault="00FF737D" w:rsidP="00FF737D">
            <w:pPr>
              <w:jc w:val="both"/>
              <w:outlineLvl w:val="0"/>
            </w:pPr>
            <w:r>
              <w:t>Почтовый адрес: Российская Федерация, 630001, г. Новосибирск, ул. Жуковского, д. 102</w:t>
            </w:r>
          </w:p>
          <w:p w:rsidR="00FF737D" w:rsidRPr="00567ACA" w:rsidRDefault="00FF737D" w:rsidP="00FF737D">
            <w:pPr>
              <w:jc w:val="both"/>
              <w:outlineLvl w:val="0"/>
            </w:pPr>
            <w:r>
              <w:t>Банковские реквизиты:</w:t>
            </w:r>
          </w:p>
          <w:p w:rsidR="00FF737D" w:rsidRPr="00567ACA" w:rsidRDefault="00FF737D" w:rsidP="00FF737D">
            <w:pPr>
              <w:jc w:val="both"/>
              <w:outlineLvl w:val="0"/>
            </w:pPr>
            <w:r>
              <w:t xml:space="preserve">Сибирский банк ПАО Сбербанк в г. Новосибирске </w:t>
            </w:r>
          </w:p>
          <w:p w:rsidR="00FF737D" w:rsidRPr="00567ACA" w:rsidRDefault="00FF737D" w:rsidP="00FF737D">
            <w:pPr>
              <w:jc w:val="both"/>
              <w:outlineLvl w:val="0"/>
            </w:pPr>
            <w:r>
              <w:t>р/с 40702810444050062200</w:t>
            </w:r>
          </w:p>
          <w:p w:rsidR="00FF737D" w:rsidRPr="00567ACA" w:rsidRDefault="00FF737D" w:rsidP="00FF737D">
            <w:pPr>
              <w:jc w:val="both"/>
              <w:outlineLvl w:val="0"/>
            </w:pPr>
            <w:r>
              <w:t>к/с 30101810500000000641</w:t>
            </w:r>
          </w:p>
          <w:p w:rsidR="00FF737D" w:rsidRPr="00567ACA" w:rsidRDefault="00FF737D" w:rsidP="00FF737D">
            <w:pPr>
              <w:jc w:val="both"/>
              <w:outlineLvl w:val="0"/>
            </w:pPr>
            <w:r>
              <w:t>БИК 045004641</w:t>
            </w:r>
          </w:p>
        </w:tc>
      </w:tr>
      <w:tr w:rsidR="00FF737D" w:rsidTr="003C5519">
        <w:trPr>
          <w:jc w:val="center"/>
        </w:trPr>
        <w:tc>
          <w:tcPr>
            <w:tcW w:w="1718" w:type="pct"/>
          </w:tcPr>
          <w:p w:rsidR="00FF737D" w:rsidRPr="00A84B0A" w:rsidRDefault="00FF737D" w:rsidP="00FF737D">
            <w:pPr>
              <w:outlineLvl w:val="0"/>
              <w:rPr>
                <w:b/>
              </w:rPr>
            </w:pPr>
            <w:r w:rsidRPr="00A84B0A">
              <w:rPr>
                <w:b/>
              </w:rPr>
              <w:t xml:space="preserve">Уральский филиал ПАО «ТрансКонтейнер» </w:t>
            </w:r>
          </w:p>
          <w:p w:rsidR="00FF737D" w:rsidRPr="00A84B0A" w:rsidRDefault="00FF737D" w:rsidP="00FF737D">
            <w:pPr>
              <w:rPr>
                <w:b/>
              </w:rPr>
            </w:pPr>
          </w:p>
        </w:tc>
        <w:tc>
          <w:tcPr>
            <w:tcW w:w="3282" w:type="pct"/>
          </w:tcPr>
          <w:p w:rsidR="00FF737D" w:rsidRPr="00567ACA" w:rsidRDefault="00FF737D" w:rsidP="00FF737D">
            <w:pPr>
              <w:jc w:val="both"/>
              <w:outlineLvl w:val="0"/>
            </w:pPr>
            <w:r>
              <w:t>ИНН 7708591995    КПП 665945001</w:t>
            </w:r>
          </w:p>
          <w:p w:rsidR="00FF737D" w:rsidRPr="00567ACA" w:rsidRDefault="00FF737D" w:rsidP="00FF737D">
            <w:pPr>
              <w:jc w:val="both"/>
              <w:outlineLvl w:val="0"/>
            </w:pPr>
            <w:r>
              <w:t>Почтовый адрес:</w:t>
            </w:r>
          </w:p>
          <w:p w:rsidR="00FF737D" w:rsidRPr="00567ACA" w:rsidRDefault="00FF737D" w:rsidP="00FF737D">
            <w:pPr>
              <w:jc w:val="both"/>
              <w:outlineLvl w:val="0"/>
            </w:pPr>
            <w:r>
              <w:t>620027, г. Екатеринбург, ул. Николая Никонова, д. 8</w:t>
            </w:r>
          </w:p>
          <w:p w:rsidR="00FF737D" w:rsidRPr="00567ACA" w:rsidRDefault="00FF737D" w:rsidP="00FF737D">
            <w:pPr>
              <w:jc w:val="both"/>
              <w:outlineLvl w:val="0"/>
            </w:pPr>
            <w:r>
              <w:t>Банковские реквизиты:</w:t>
            </w:r>
          </w:p>
          <w:p w:rsidR="00FF737D" w:rsidRPr="00567ACA" w:rsidRDefault="00FF737D" w:rsidP="00FF737D">
            <w:pPr>
              <w:jc w:val="both"/>
              <w:outlineLvl w:val="0"/>
            </w:pPr>
            <w:r>
              <w:t>Филиал Банка ВТБ (ПАО) г. Екатеринбурге</w:t>
            </w:r>
          </w:p>
          <w:p w:rsidR="00FF737D" w:rsidRPr="00567ACA" w:rsidRDefault="00FF737D" w:rsidP="00FF737D">
            <w:pPr>
              <w:jc w:val="both"/>
              <w:outlineLvl w:val="0"/>
            </w:pPr>
            <w:r>
              <w:t>Р/с 40702810600280107758</w:t>
            </w:r>
          </w:p>
          <w:p w:rsidR="00FF737D" w:rsidRPr="00567ACA" w:rsidRDefault="00FF737D" w:rsidP="00FF737D">
            <w:pPr>
              <w:jc w:val="both"/>
              <w:outlineLvl w:val="0"/>
            </w:pPr>
            <w:r>
              <w:t>К/с 30101810400000000952</w:t>
            </w:r>
          </w:p>
          <w:p w:rsidR="00FF737D" w:rsidRPr="00567ACA" w:rsidRDefault="00FF737D" w:rsidP="00FF737D">
            <w:pPr>
              <w:jc w:val="both"/>
              <w:outlineLvl w:val="0"/>
            </w:pPr>
            <w:r>
              <w:t>БИК 046577952</w:t>
            </w:r>
          </w:p>
        </w:tc>
      </w:tr>
      <w:tr w:rsidR="00FF737D" w:rsidTr="003C5519">
        <w:trPr>
          <w:jc w:val="center"/>
        </w:trPr>
        <w:tc>
          <w:tcPr>
            <w:tcW w:w="1718" w:type="pct"/>
          </w:tcPr>
          <w:p w:rsidR="00FF737D" w:rsidRPr="00A57ADC" w:rsidRDefault="00FF737D" w:rsidP="00FF737D">
            <w:pPr>
              <w:outlineLvl w:val="0"/>
              <w:rPr>
                <w:rFonts w:eastAsia="Arial"/>
                <w:b/>
              </w:rPr>
            </w:pPr>
            <w:r w:rsidRPr="00A84B0A">
              <w:rPr>
                <w:b/>
              </w:rPr>
              <w:lastRenderedPageBreak/>
              <w:t xml:space="preserve">Филиал </w:t>
            </w:r>
            <w:r w:rsidRPr="00A84B0A">
              <w:rPr>
                <w:rFonts w:eastAsia="Arial"/>
                <w:b/>
              </w:rPr>
              <w:t>ПАО «ТрансКонтейнер»</w:t>
            </w:r>
            <w:r w:rsidRPr="00A84B0A">
              <w:rPr>
                <w:b/>
              </w:rPr>
              <w:t xml:space="preserve"> </w:t>
            </w:r>
            <w:r>
              <w:rPr>
                <w:b/>
              </w:rPr>
              <w:br/>
            </w:r>
            <w:r w:rsidRPr="00A84B0A">
              <w:rPr>
                <w:b/>
              </w:rPr>
              <w:t xml:space="preserve">на </w:t>
            </w:r>
            <w:r>
              <w:rPr>
                <w:b/>
              </w:rPr>
              <w:t>Октябрь</w:t>
            </w:r>
            <w:r w:rsidRPr="00A84B0A">
              <w:rPr>
                <w:b/>
              </w:rPr>
              <w:t>ской железной дороге</w:t>
            </w:r>
          </w:p>
        </w:tc>
        <w:tc>
          <w:tcPr>
            <w:tcW w:w="3282" w:type="pct"/>
          </w:tcPr>
          <w:p w:rsidR="00FF737D" w:rsidRPr="00E73720" w:rsidRDefault="00FF737D" w:rsidP="00FF737D">
            <w:pPr>
              <w:pStyle w:val="affb"/>
              <w:spacing w:before="0" w:after="0"/>
              <w:rPr>
                <w:rFonts w:ascii="Arial" w:hAnsi="Arial" w:cs="Arial"/>
                <w:sz w:val="20"/>
                <w:szCs w:val="20"/>
              </w:rPr>
            </w:pPr>
            <w:r w:rsidRPr="00245479">
              <w:t>ИНН 7708591995 КПП 782043001</w:t>
            </w:r>
          </w:p>
          <w:p w:rsidR="00FF737D" w:rsidRPr="00E73720" w:rsidRDefault="00FF737D" w:rsidP="00FF737D">
            <w:pPr>
              <w:pStyle w:val="affb"/>
              <w:spacing w:before="0" w:after="0"/>
              <w:rPr>
                <w:rFonts w:ascii="Arial" w:hAnsi="Arial" w:cs="Arial"/>
                <w:sz w:val="20"/>
                <w:szCs w:val="20"/>
              </w:rPr>
            </w:pPr>
            <w:r w:rsidRPr="00245479">
              <w:t xml:space="preserve">Почтовый адрес: </w:t>
            </w:r>
          </w:p>
          <w:p w:rsidR="00FF737D" w:rsidRPr="00E73720" w:rsidRDefault="00FF737D" w:rsidP="00FF737D">
            <w:pPr>
              <w:pStyle w:val="affb"/>
              <w:spacing w:before="0" w:after="0"/>
              <w:rPr>
                <w:rFonts w:ascii="Arial" w:hAnsi="Arial" w:cs="Arial"/>
                <w:sz w:val="20"/>
                <w:szCs w:val="20"/>
              </w:rPr>
            </w:pPr>
            <w:r w:rsidRPr="00245479">
              <w:t xml:space="preserve">196626, г. Санкт-Петербург, п. </w:t>
            </w:r>
            <w:proofErr w:type="spellStart"/>
            <w:r w:rsidRPr="00245479">
              <w:t>Шушары</w:t>
            </w:r>
            <w:proofErr w:type="spellEnd"/>
            <w:r w:rsidRPr="00245479">
              <w:t xml:space="preserve">, Московское шоссе, д. 54, Литера Б </w:t>
            </w:r>
          </w:p>
          <w:p w:rsidR="00FF737D" w:rsidRPr="00E73720" w:rsidRDefault="00FF737D" w:rsidP="00FF737D">
            <w:pPr>
              <w:pStyle w:val="affb"/>
              <w:spacing w:before="0" w:after="0"/>
              <w:rPr>
                <w:rFonts w:ascii="Arial" w:hAnsi="Arial" w:cs="Arial"/>
                <w:sz w:val="20"/>
                <w:szCs w:val="20"/>
              </w:rPr>
            </w:pPr>
            <w:r w:rsidRPr="00245479">
              <w:t>Банковские реквизиты:</w:t>
            </w:r>
          </w:p>
          <w:p w:rsidR="00FF737D" w:rsidRPr="00E73720" w:rsidRDefault="00FF737D" w:rsidP="00FF737D">
            <w:pPr>
              <w:pStyle w:val="affb"/>
              <w:spacing w:before="0" w:after="0"/>
              <w:rPr>
                <w:rFonts w:ascii="Arial" w:hAnsi="Arial" w:cs="Arial"/>
                <w:sz w:val="20"/>
                <w:szCs w:val="20"/>
              </w:rPr>
            </w:pPr>
            <w:r w:rsidRPr="00245479">
              <w:t>Филиал ОПЕРУ Банка ВТБ (ПАО) в г. Санкт-Петербурге</w:t>
            </w:r>
          </w:p>
          <w:p w:rsidR="00FF737D" w:rsidRPr="00E73720" w:rsidRDefault="00FF737D" w:rsidP="00FF737D">
            <w:pPr>
              <w:pStyle w:val="affb"/>
              <w:spacing w:before="0" w:after="0"/>
              <w:rPr>
                <w:rFonts w:ascii="Arial" w:hAnsi="Arial" w:cs="Arial"/>
                <w:sz w:val="20"/>
                <w:szCs w:val="20"/>
              </w:rPr>
            </w:pPr>
            <w:r w:rsidRPr="00245479">
              <w:t xml:space="preserve">р/с 40702810637000006238 </w:t>
            </w:r>
          </w:p>
          <w:p w:rsidR="00FF737D" w:rsidRPr="00E73720" w:rsidRDefault="00FF737D" w:rsidP="00FF737D">
            <w:pPr>
              <w:pStyle w:val="affb"/>
              <w:spacing w:before="0" w:after="0"/>
              <w:rPr>
                <w:rFonts w:ascii="Arial" w:hAnsi="Arial" w:cs="Arial"/>
                <w:sz w:val="20"/>
                <w:szCs w:val="20"/>
              </w:rPr>
            </w:pPr>
            <w:r w:rsidRPr="00245479">
              <w:t>к/с 30101810200000000704</w:t>
            </w:r>
          </w:p>
          <w:p w:rsidR="00FF737D" w:rsidRPr="00567ACA" w:rsidRDefault="00FF737D" w:rsidP="00FF737D">
            <w:pPr>
              <w:jc w:val="both"/>
              <w:outlineLvl w:val="0"/>
              <w:rPr>
                <w:b/>
              </w:rPr>
            </w:pPr>
            <w:r w:rsidRPr="00245479">
              <w:t>БИК 044030704</w:t>
            </w:r>
          </w:p>
        </w:tc>
      </w:tr>
    </w:tbl>
    <w:p w:rsidR="003C5519" w:rsidRPr="00E73720" w:rsidRDefault="003C5519" w:rsidP="003C5519">
      <w:pPr>
        <w:ind w:left="5670"/>
      </w:pPr>
    </w:p>
    <w:tbl>
      <w:tblPr>
        <w:tblW w:w="0" w:type="auto"/>
        <w:tblLook w:val="01E0" w:firstRow="1" w:lastRow="1" w:firstColumn="1" w:lastColumn="1" w:noHBand="0" w:noVBand="0"/>
      </w:tblPr>
      <w:tblGrid>
        <w:gridCol w:w="4751"/>
        <w:gridCol w:w="4680"/>
      </w:tblGrid>
      <w:tr w:rsidR="003C5519" w:rsidTr="003C5519">
        <w:trPr>
          <w:trHeight w:val="1275"/>
        </w:trPr>
        <w:tc>
          <w:tcPr>
            <w:tcW w:w="4751" w:type="dxa"/>
          </w:tcPr>
          <w:p w:rsidR="003C5519" w:rsidRPr="00E73720" w:rsidRDefault="003C5519" w:rsidP="003C5519">
            <w:pPr>
              <w:rPr>
                <w:b/>
              </w:rPr>
            </w:pPr>
            <w:r>
              <w:rPr>
                <w:b/>
                <w:sz w:val="28"/>
                <w:szCs w:val="28"/>
              </w:rPr>
              <w:t>Покупатель:</w:t>
            </w:r>
          </w:p>
          <w:p w:rsidR="003C5519" w:rsidRPr="00E73720" w:rsidRDefault="003C5519" w:rsidP="003C5519"/>
          <w:p w:rsidR="003C5519" w:rsidRPr="00E73720" w:rsidRDefault="003C5519" w:rsidP="003C5519">
            <w:pPr>
              <w:rPr>
                <w:sz w:val="28"/>
                <w:szCs w:val="28"/>
              </w:rPr>
            </w:pPr>
            <w:r>
              <w:rPr>
                <w:sz w:val="28"/>
                <w:szCs w:val="28"/>
              </w:rPr>
              <w:t xml:space="preserve">_______________       </w:t>
            </w:r>
          </w:p>
          <w:p w:rsidR="003C5519" w:rsidRPr="00E73720" w:rsidRDefault="003C5519" w:rsidP="003C5519">
            <w:r>
              <w:rPr>
                <w:sz w:val="28"/>
                <w:szCs w:val="28"/>
              </w:rPr>
              <w:t>М.П.</w:t>
            </w:r>
          </w:p>
        </w:tc>
        <w:tc>
          <w:tcPr>
            <w:tcW w:w="4680" w:type="dxa"/>
          </w:tcPr>
          <w:p w:rsidR="003C5519" w:rsidRPr="00E73720" w:rsidRDefault="003C5519" w:rsidP="003C5519">
            <w:pPr>
              <w:rPr>
                <w:b/>
              </w:rPr>
            </w:pPr>
            <w:r>
              <w:rPr>
                <w:b/>
                <w:sz w:val="28"/>
                <w:szCs w:val="28"/>
              </w:rPr>
              <w:t>Поставщик:</w:t>
            </w:r>
          </w:p>
          <w:p w:rsidR="003C5519" w:rsidRPr="00E73720" w:rsidRDefault="003C5519" w:rsidP="003C5519">
            <w:pPr>
              <w:rPr>
                <w:b/>
              </w:rPr>
            </w:pPr>
          </w:p>
          <w:p w:rsidR="003C5519" w:rsidRPr="00E73720" w:rsidRDefault="003C5519" w:rsidP="003C5519">
            <w:r>
              <w:rPr>
                <w:sz w:val="28"/>
                <w:szCs w:val="28"/>
              </w:rPr>
              <w:t xml:space="preserve">________________ </w:t>
            </w:r>
          </w:p>
          <w:p w:rsidR="003C5519" w:rsidRPr="00E73720" w:rsidRDefault="003C5519" w:rsidP="003C5519">
            <w:pPr>
              <w:rPr>
                <w:b/>
              </w:rPr>
            </w:pPr>
            <w:r>
              <w:rPr>
                <w:sz w:val="28"/>
                <w:szCs w:val="28"/>
              </w:rPr>
              <w:t xml:space="preserve">       М.П.</w:t>
            </w:r>
          </w:p>
        </w:tc>
      </w:tr>
    </w:tbl>
    <w:p w:rsidR="003C5519" w:rsidRPr="00E73720" w:rsidRDefault="003C5519" w:rsidP="003C5519">
      <w:pPr>
        <w:ind w:left="5670"/>
        <w:rPr>
          <w:b/>
          <w:sz w:val="28"/>
          <w:szCs w:val="28"/>
        </w:rPr>
      </w:pPr>
    </w:p>
    <w:p w:rsidR="003C5519" w:rsidRPr="00E73720" w:rsidRDefault="003C5519" w:rsidP="003C5519">
      <w:pPr>
        <w:ind w:left="5670"/>
        <w:jc w:val="right"/>
        <w:rPr>
          <w:sz w:val="28"/>
        </w:rPr>
      </w:pPr>
      <w:r>
        <w:rPr>
          <w:sz w:val="28"/>
          <w:szCs w:val="28"/>
        </w:rPr>
        <w:br w:type="column"/>
      </w:r>
      <w:r>
        <w:rPr>
          <w:sz w:val="28"/>
        </w:rPr>
        <w:lastRenderedPageBreak/>
        <w:t>Приложение №4</w:t>
      </w:r>
    </w:p>
    <w:p w:rsidR="003C5519" w:rsidRPr="00E73720" w:rsidRDefault="003C5519" w:rsidP="003C5519">
      <w:pPr>
        <w:ind w:left="5670"/>
        <w:jc w:val="right"/>
        <w:rPr>
          <w:b/>
          <w:sz w:val="28"/>
        </w:rPr>
      </w:pPr>
      <w:r>
        <w:rPr>
          <w:sz w:val="28"/>
        </w:rPr>
        <w:t xml:space="preserve">к </w:t>
      </w:r>
      <w:r>
        <w:rPr>
          <w:sz w:val="28"/>
          <w:szCs w:val="28"/>
        </w:rPr>
        <w:t>договору</w:t>
      </w:r>
      <w:r>
        <w:rPr>
          <w:sz w:val="28"/>
        </w:rPr>
        <w:t xml:space="preserve"> поставки</w:t>
      </w:r>
      <w:r>
        <w:rPr>
          <w:b/>
          <w:sz w:val="28"/>
        </w:rPr>
        <w:t xml:space="preserve">                            </w:t>
      </w:r>
    </w:p>
    <w:p w:rsidR="003C5519" w:rsidRPr="00E73720" w:rsidRDefault="003C5519" w:rsidP="003C5519">
      <w:pPr>
        <w:tabs>
          <w:tab w:val="left" w:pos="5387"/>
        </w:tabs>
        <w:ind w:left="5670"/>
        <w:jc w:val="right"/>
        <w:rPr>
          <w:sz w:val="28"/>
          <w:szCs w:val="28"/>
        </w:rPr>
      </w:pPr>
      <w:r>
        <w:rPr>
          <w:sz w:val="28"/>
          <w:szCs w:val="28"/>
        </w:rPr>
        <w:t>от «____» ____________ 20__ г.</w:t>
      </w:r>
    </w:p>
    <w:p w:rsidR="003C5519" w:rsidRPr="00E73720" w:rsidRDefault="003C5519" w:rsidP="003C5519">
      <w:pPr>
        <w:tabs>
          <w:tab w:val="left" w:pos="5387"/>
        </w:tabs>
        <w:ind w:left="5670"/>
        <w:jc w:val="right"/>
        <w:rPr>
          <w:sz w:val="28"/>
          <w:szCs w:val="28"/>
        </w:rPr>
      </w:pPr>
      <w:r>
        <w:rPr>
          <w:sz w:val="28"/>
          <w:szCs w:val="28"/>
        </w:rPr>
        <w:t>№ __________________</w:t>
      </w:r>
    </w:p>
    <w:p w:rsidR="003C5519" w:rsidRPr="00E73720" w:rsidRDefault="003C5519" w:rsidP="003C5519">
      <w:pPr>
        <w:ind w:left="5670"/>
        <w:rPr>
          <w:sz w:val="28"/>
        </w:rPr>
      </w:pPr>
    </w:p>
    <w:p w:rsidR="003C5519" w:rsidRPr="00E73720" w:rsidRDefault="003C5519" w:rsidP="003C5519">
      <w:pPr>
        <w:jc w:val="center"/>
        <w:rPr>
          <w:b/>
          <w:sz w:val="28"/>
        </w:rPr>
      </w:pPr>
      <w:r>
        <w:rPr>
          <w:b/>
          <w:sz w:val="28"/>
        </w:rPr>
        <w:t>Порядок электронного документооборота</w:t>
      </w:r>
    </w:p>
    <w:p w:rsidR="003C5519" w:rsidRPr="00E73720" w:rsidRDefault="003C5519" w:rsidP="003C5519">
      <w:pPr>
        <w:pBdr>
          <w:top w:val="nil"/>
          <w:left w:val="nil"/>
          <w:bottom w:val="nil"/>
          <w:right w:val="nil"/>
          <w:between w:val="nil"/>
        </w:pBdr>
        <w:ind w:firstLine="709"/>
        <w:jc w:val="center"/>
        <w:rPr>
          <w:sz w:val="28"/>
        </w:rPr>
      </w:pPr>
    </w:p>
    <w:p w:rsidR="003C5519" w:rsidRPr="00BE3DE7" w:rsidRDefault="003C5519" w:rsidP="003C5519">
      <w:pPr>
        <w:pStyle w:val="aff7"/>
        <w:keepNext/>
        <w:keepLines/>
        <w:numPr>
          <w:ilvl w:val="0"/>
          <w:numId w:val="28"/>
        </w:numPr>
        <w:tabs>
          <w:tab w:val="clear" w:pos="720"/>
          <w:tab w:val="left" w:pos="851"/>
        </w:tabs>
        <w:ind w:left="0" w:firstLine="567"/>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 xml:space="preserve">. </w:t>
      </w:r>
    </w:p>
    <w:p w:rsidR="003C5519" w:rsidRPr="004C36A2" w:rsidRDefault="003C5519" w:rsidP="003C5519">
      <w:pPr>
        <w:pStyle w:val="aff7"/>
        <w:widowControl w:val="0"/>
        <w:numPr>
          <w:ilvl w:val="0"/>
          <w:numId w:val="28"/>
        </w:numPr>
        <w:tabs>
          <w:tab w:val="clear" w:pos="720"/>
          <w:tab w:val="num" w:pos="360"/>
          <w:tab w:val="left" w:pos="851"/>
        </w:tabs>
        <w:autoSpaceDE w:val="0"/>
        <w:autoSpaceDN w:val="0"/>
        <w:ind w:left="0" w:firstLine="567"/>
        <w:jc w:val="both"/>
        <w:rPr>
          <w:szCs w:val="28"/>
        </w:rPr>
      </w:pPr>
      <w:r>
        <w:rPr>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7" w:history="1">
        <w:r>
          <w:rPr>
            <w:rStyle w:val="a8"/>
            <w:rFonts w:eastAsia="MS Mincho"/>
            <w:szCs w:val="28"/>
            <w:lang w:val="en-US"/>
          </w:rPr>
          <w:t>https</w:t>
        </w:r>
        <w:r>
          <w:rPr>
            <w:rStyle w:val="a8"/>
            <w:rFonts w:eastAsia="MS Mincho"/>
            <w:szCs w:val="28"/>
          </w:rPr>
          <w:t>://www.nalog.gov.ru</w:t>
        </w:r>
      </w:hyperlink>
      <w:r>
        <w:rPr>
          <w:szCs w:val="28"/>
        </w:rPr>
        <w:t>).</w:t>
      </w:r>
    </w:p>
    <w:p w:rsidR="003C5519" w:rsidRPr="004C36A2" w:rsidRDefault="003C5519" w:rsidP="003C5519">
      <w:pPr>
        <w:pStyle w:val="aff7"/>
        <w:numPr>
          <w:ilvl w:val="0"/>
          <w:numId w:val="28"/>
        </w:numPr>
        <w:tabs>
          <w:tab w:val="clear" w:pos="720"/>
          <w:tab w:val="left" w:pos="142"/>
          <w:tab w:val="left" w:pos="851"/>
        </w:tabs>
        <w:ind w:left="0" w:firstLine="567"/>
        <w:contextualSpacing/>
        <w:jc w:val="both"/>
        <w:rPr>
          <w:szCs w:val="28"/>
        </w:rPr>
      </w:pPr>
      <w:r>
        <w:rPr>
          <w:szCs w:val="28"/>
        </w:rPr>
        <w:t>В электронной форме Стороны составляют и подписывают квалифицированной электронной подписью следующие виды документов:</w:t>
      </w:r>
    </w:p>
    <w:p w:rsidR="003C5519" w:rsidRPr="00A13F69" w:rsidRDefault="003C5519" w:rsidP="003C5519">
      <w:pPr>
        <w:pStyle w:val="aff7"/>
        <w:widowControl w:val="0"/>
        <w:tabs>
          <w:tab w:val="left" w:pos="142"/>
        </w:tabs>
        <w:suppressAutoHyphens w:val="0"/>
        <w:autoSpaceDE w:val="0"/>
        <w:autoSpaceDN w:val="0"/>
        <w:jc w:val="both"/>
        <w:rPr>
          <w:lang w:eastAsia="en-US"/>
        </w:rPr>
      </w:pPr>
      <w:r>
        <w:rPr>
          <w:lang w:eastAsia="en-US"/>
        </w:rPr>
        <w:t>- Универсальный передаточный документ (УПД).</w:t>
      </w:r>
    </w:p>
    <w:p w:rsidR="003C5519" w:rsidRDefault="003C5519" w:rsidP="003C5519">
      <w:pPr>
        <w:widowControl w:val="0"/>
        <w:suppressAutoHyphens w:val="0"/>
        <w:autoSpaceDE w:val="0"/>
        <w:autoSpaceDN w:val="0"/>
        <w:ind w:left="-142" w:firstLine="993"/>
        <w:jc w:val="both"/>
        <w:rPr>
          <w:lang w:eastAsia="en-US"/>
        </w:rPr>
      </w:pPr>
      <w:r>
        <w:rPr>
          <w:lang w:eastAsia="en-US"/>
        </w:rPr>
        <w:t xml:space="preserve">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При формировании электронных </w:t>
      </w:r>
      <w:proofErr w:type="spellStart"/>
      <w:r>
        <w:rPr>
          <w:lang w:eastAsia="en-US"/>
        </w:rPr>
        <w:t>документовобязательны</w:t>
      </w:r>
      <w:proofErr w:type="spellEnd"/>
      <w:r>
        <w:rPr>
          <w:lang w:eastAsia="en-US"/>
        </w:rPr>
        <w:t xml:space="preserve"> к заполнению поля:</w:t>
      </w:r>
    </w:p>
    <w:p w:rsidR="003C5519" w:rsidRPr="00A13F69" w:rsidRDefault="003C5519" w:rsidP="003C5519">
      <w:pPr>
        <w:widowControl w:val="0"/>
        <w:suppressAutoHyphens w:val="0"/>
        <w:autoSpaceDE w:val="0"/>
        <w:autoSpaceDN w:val="0"/>
        <w:ind w:left="-142" w:firstLine="850"/>
        <w:jc w:val="both"/>
        <w:rPr>
          <w:color w:val="000000"/>
          <w:lang w:eastAsia="en-US"/>
        </w:rPr>
      </w:pPr>
      <w:r>
        <w:rPr>
          <w:lang w:eastAsia="en-US"/>
        </w:rPr>
        <w:t xml:space="preserve">в группе </w:t>
      </w:r>
      <w:r>
        <w:rPr>
          <w:color w:val="000000"/>
          <w:lang w:eastAsia="en-US"/>
        </w:rPr>
        <w:t>«ИнфПолФХЖ1»</w:t>
      </w:r>
      <w:r>
        <w:rPr>
          <w:lang w:eastAsia="en-US"/>
        </w:rPr>
        <w:t xml:space="preserve"> элемента </w:t>
      </w:r>
      <w:r>
        <w:rPr>
          <w:color w:val="000000"/>
          <w:lang w:eastAsia="en-US"/>
        </w:rPr>
        <w:t>«</w:t>
      </w:r>
      <w:proofErr w:type="spellStart"/>
      <w:r>
        <w:rPr>
          <w:color w:val="000000"/>
          <w:lang w:eastAsia="en-US"/>
        </w:rPr>
        <w:t>ТекстИнф</w:t>
      </w:r>
      <w:proofErr w:type="spellEnd"/>
      <w:r>
        <w:rPr>
          <w:color w:val="000000"/>
          <w:lang w:eastAsia="en-US"/>
        </w:rPr>
        <w:t>»:</w:t>
      </w:r>
    </w:p>
    <w:p w:rsidR="003C5519" w:rsidRPr="00A13F69" w:rsidRDefault="003C5519" w:rsidP="003C5519">
      <w:pPr>
        <w:widowControl w:val="0"/>
        <w:suppressAutoHyphens w:val="0"/>
        <w:autoSpaceDE w:val="0"/>
        <w:autoSpaceDN w:val="0"/>
        <w:ind w:left="-142" w:firstLine="993"/>
        <w:jc w:val="both"/>
        <w:rPr>
          <w:color w:val="000000"/>
          <w:lang w:eastAsia="en-US"/>
        </w:rPr>
      </w:pPr>
      <w:r>
        <w:rPr>
          <w:color w:val="000000"/>
          <w:lang w:eastAsia="en-US"/>
        </w:rPr>
        <w:t>в поле «</w:t>
      </w:r>
      <w:proofErr w:type="spellStart"/>
      <w:r>
        <w:rPr>
          <w:color w:val="000000"/>
          <w:lang w:eastAsia="en-US"/>
        </w:rPr>
        <w:t>Идентиф</w:t>
      </w:r>
      <w:proofErr w:type="spellEnd"/>
      <w:r>
        <w:rPr>
          <w:color w:val="000000"/>
          <w:lang w:eastAsia="en-US"/>
        </w:rPr>
        <w:t>» указать «</w:t>
      </w:r>
      <w:proofErr w:type="spellStart"/>
      <w:r>
        <w:rPr>
          <w:color w:val="000000"/>
          <w:lang w:eastAsia="en-US"/>
        </w:rPr>
        <w:t>КодБЕ</w:t>
      </w:r>
      <w:proofErr w:type="spellEnd"/>
      <w:r>
        <w:rPr>
          <w:color w:val="000000"/>
          <w:lang w:eastAsia="en-US"/>
        </w:rPr>
        <w:t>»;</w:t>
      </w:r>
    </w:p>
    <w:p w:rsidR="003C5519" w:rsidRPr="00A13F69" w:rsidRDefault="003C5519" w:rsidP="003C5519">
      <w:pPr>
        <w:widowControl w:val="0"/>
        <w:suppressAutoHyphens w:val="0"/>
        <w:autoSpaceDE w:val="0"/>
        <w:autoSpaceDN w:val="0"/>
        <w:ind w:left="-142" w:firstLine="993"/>
        <w:jc w:val="both"/>
        <w:rPr>
          <w:color w:val="000000"/>
          <w:lang w:eastAsia="en-US"/>
        </w:rPr>
      </w:pPr>
      <w:r>
        <w:rPr>
          <w:color w:val="000000"/>
          <w:lang w:eastAsia="en-US"/>
        </w:rPr>
        <w:t>в поле «</w:t>
      </w:r>
      <w:proofErr w:type="spellStart"/>
      <w:r>
        <w:rPr>
          <w:color w:val="000000"/>
          <w:lang w:eastAsia="en-US"/>
        </w:rPr>
        <w:t>Значен</w:t>
      </w:r>
      <w:proofErr w:type="spellEnd"/>
      <w:r>
        <w:rPr>
          <w:color w:val="000000"/>
          <w:lang w:eastAsia="en-US"/>
        </w:rPr>
        <w:t>» указать значение кода БЕ</w:t>
      </w:r>
      <w:r>
        <w:rPr>
          <w:color w:val="000000"/>
          <w:vertAlign w:val="superscript"/>
          <w:lang w:eastAsia="en-US"/>
        </w:rPr>
        <w:footnoteReference w:id="5"/>
      </w:r>
      <w:r>
        <w:rPr>
          <w:color w:val="000000"/>
          <w:lang w:eastAsia="en-US"/>
        </w:rPr>
        <w:t>.</w:t>
      </w:r>
    </w:p>
    <w:p w:rsidR="003C5519" w:rsidRPr="00A13F69" w:rsidRDefault="003C5519" w:rsidP="003C5519">
      <w:pPr>
        <w:widowControl w:val="0"/>
        <w:suppressAutoHyphens w:val="0"/>
        <w:autoSpaceDE w:val="0"/>
        <w:autoSpaceDN w:val="0"/>
        <w:ind w:firstLine="708"/>
        <w:jc w:val="both"/>
        <w:rPr>
          <w:color w:val="000000"/>
          <w:lang w:eastAsia="en-US"/>
        </w:rPr>
      </w:pPr>
      <w:r>
        <w:rPr>
          <w:lang w:eastAsia="en-US"/>
        </w:rPr>
        <w:t>в группе «</w:t>
      </w:r>
      <w:proofErr w:type="spellStart"/>
      <w:r>
        <w:rPr>
          <w:lang w:eastAsia="en-US"/>
        </w:rPr>
        <w:t>СвПродПер</w:t>
      </w:r>
      <w:proofErr w:type="spellEnd"/>
      <w:r>
        <w:rPr>
          <w:lang w:eastAsia="en-US"/>
        </w:rPr>
        <w:t xml:space="preserve">» элемента основания передачи </w:t>
      </w:r>
      <w:r>
        <w:rPr>
          <w:color w:val="000000"/>
          <w:lang w:eastAsia="en-US"/>
        </w:rPr>
        <w:t>«</w:t>
      </w:r>
      <w:proofErr w:type="spellStart"/>
      <w:r>
        <w:rPr>
          <w:color w:val="000000"/>
          <w:lang w:eastAsia="en-US"/>
        </w:rPr>
        <w:t>ОснПер</w:t>
      </w:r>
      <w:proofErr w:type="spellEnd"/>
      <w:r>
        <w:rPr>
          <w:color w:val="000000"/>
          <w:lang w:eastAsia="en-US"/>
        </w:rPr>
        <w:t>»:</w:t>
      </w:r>
    </w:p>
    <w:p w:rsidR="003C5519" w:rsidRPr="00A13F69" w:rsidRDefault="003C5519" w:rsidP="003C5519">
      <w:pPr>
        <w:widowControl w:val="0"/>
        <w:suppressAutoHyphens w:val="0"/>
        <w:autoSpaceDE w:val="0"/>
        <w:autoSpaceDN w:val="0"/>
        <w:ind w:left="-142" w:firstLine="993"/>
        <w:jc w:val="both"/>
        <w:rPr>
          <w:color w:val="000000"/>
          <w:lang w:eastAsia="en-US"/>
        </w:rPr>
      </w:pPr>
      <w:r>
        <w:rPr>
          <w:color w:val="000000"/>
          <w:lang w:eastAsia="en-US"/>
        </w:rPr>
        <w:t>в поле «</w:t>
      </w:r>
      <w:proofErr w:type="spellStart"/>
      <w:r>
        <w:rPr>
          <w:color w:val="000000"/>
          <w:lang w:eastAsia="en-US"/>
        </w:rPr>
        <w:t>РеквНаимДок</w:t>
      </w:r>
      <w:proofErr w:type="spellEnd"/>
      <w:r>
        <w:rPr>
          <w:color w:val="000000"/>
          <w:lang w:eastAsia="en-US"/>
        </w:rPr>
        <w:t>» указать «Договор»;</w:t>
      </w:r>
    </w:p>
    <w:p w:rsidR="003C5519" w:rsidRPr="00A13F69" w:rsidRDefault="003C5519" w:rsidP="003C5519">
      <w:pPr>
        <w:widowControl w:val="0"/>
        <w:suppressAutoHyphens w:val="0"/>
        <w:autoSpaceDE w:val="0"/>
        <w:autoSpaceDN w:val="0"/>
        <w:ind w:left="-142" w:firstLine="993"/>
        <w:jc w:val="both"/>
        <w:rPr>
          <w:color w:val="000000"/>
          <w:lang w:eastAsia="en-US"/>
        </w:rPr>
      </w:pPr>
      <w:r>
        <w:rPr>
          <w:color w:val="000000"/>
          <w:lang w:eastAsia="en-US"/>
        </w:rPr>
        <w:t>в поле "</w:t>
      </w:r>
      <w:proofErr w:type="spellStart"/>
      <w:r>
        <w:t>Ре</w:t>
      </w:r>
      <w:r>
        <w:rPr>
          <w:color w:val="000000"/>
          <w:lang w:eastAsia="en-US"/>
        </w:rPr>
        <w:t>квНомерДок</w:t>
      </w:r>
      <w:proofErr w:type="spellEnd"/>
      <w:r>
        <w:rPr>
          <w:color w:val="000000"/>
          <w:lang w:eastAsia="en-US"/>
        </w:rPr>
        <w:t>" указать номер Договора:</w:t>
      </w:r>
    </w:p>
    <w:p w:rsidR="003C5519" w:rsidRPr="00A13F69" w:rsidRDefault="003C5519" w:rsidP="003C5519">
      <w:pPr>
        <w:widowControl w:val="0"/>
        <w:suppressAutoHyphens w:val="0"/>
        <w:autoSpaceDE w:val="0"/>
        <w:autoSpaceDN w:val="0"/>
        <w:ind w:left="-142" w:firstLine="993"/>
        <w:jc w:val="both"/>
        <w:rPr>
          <w:color w:val="000000"/>
          <w:lang w:eastAsia="en-US"/>
        </w:rPr>
      </w:pPr>
      <w:r>
        <w:rPr>
          <w:color w:val="000000"/>
          <w:lang w:eastAsia="en-US"/>
        </w:rPr>
        <w:t>в поле "</w:t>
      </w:r>
      <w:r>
        <w:t xml:space="preserve"> </w:t>
      </w:r>
      <w:proofErr w:type="spellStart"/>
      <w:r>
        <w:rPr>
          <w:color w:val="000000"/>
          <w:lang w:eastAsia="en-US"/>
        </w:rPr>
        <w:t>РеквДатаДок</w:t>
      </w:r>
      <w:proofErr w:type="spellEnd"/>
      <w:r>
        <w:rPr>
          <w:color w:val="000000"/>
          <w:lang w:eastAsia="en-US"/>
        </w:rPr>
        <w:t>" указать дату Договора.</w:t>
      </w:r>
    </w:p>
    <w:p w:rsidR="003C5519" w:rsidRPr="00A13F69" w:rsidRDefault="003C5519" w:rsidP="003C5519">
      <w:pPr>
        <w:widowControl w:val="0"/>
        <w:numPr>
          <w:ilvl w:val="0"/>
          <w:numId w:val="28"/>
        </w:numPr>
        <w:suppressAutoHyphens w:val="0"/>
        <w:autoSpaceDE w:val="0"/>
        <w:autoSpaceDN w:val="0"/>
        <w:ind w:left="-142" w:firstLine="0"/>
        <w:contextualSpacing/>
        <w:jc w:val="both"/>
        <w:rPr>
          <w:lang w:eastAsia="en-US"/>
        </w:rPr>
      </w:pPr>
      <w:r>
        <w:rPr>
          <w:lang w:eastAsia="en-US"/>
        </w:rPr>
        <w:t>Иные документы, предусмотренные условиями настоящего Договора (А</w:t>
      </w:r>
      <w:r>
        <w:t>кт приема-передачи Товара</w:t>
      </w:r>
      <w:r>
        <w:rPr>
          <w:lang w:eastAsia="en-US"/>
        </w:rPr>
        <w:t xml:space="preserve">, счет), формируются в формате </w:t>
      </w:r>
      <w:r>
        <w:rPr>
          <w:lang w:val="en-US" w:eastAsia="en-US"/>
        </w:rPr>
        <w:t>pdf</w:t>
      </w:r>
      <w:proofErr w:type="gramStart"/>
      <w:r>
        <w:rPr>
          <w:lang w:eastAsia="en-US"/>
        </w:rPr>
        <w:t>.</w:t>
      </w:r>
      <w:proofErr w:type="gramEnd"/>
      <w:r>
        <w:rPr>
          <w:lang w:eastAsia="en-US"/>
        </w:rPr>
        <w:t xml:space="preserve"> и передаются только в комплекте с формализованными документами. Направление, получение, подписание и обмен первичными документами происходит в электронном виде с использованием </w:t>
      </w:r>
      <w:r>
        <w:rPr>
          <w:snapToGrid w:val="0"/>
          <w:lang w:eastAsia="en-US"/>
        </w:rPr>
        <w:t>квалифицированной электронной подписи</w:t>
      </w:r>
      <w:r>
        <w:rPr>
          <w:lang w:eastAsia="en-US"/>
        </w:rPr>
        <w:t xml:space="preserve">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w:t>
      </w:r>
      <w:r>
        <w:rPr>
          <w:snapToGrid w:val="0"/>
          <w:lang w:eastAsia="en-US"/>
        </w:rPr>
        <w:t>квалифицированной электронной подписью</w:t>
      </w:r>
      <w:r>
        <w:rPr>
          <w:lang w:eastAsia="en-US"/>
        </w:rPr>
        <w:t xml:space="preserve"> приравниваются к первичным документам бухгалтерского учета, подписанным уполномоченными лицами Сторон на бумажном носителе.</w:t>
      </w:r>
    </w:p>
    <w:p w:rsidR="003C5519" w:rsidRPr="00A13F69" w:rsidRDefault="003C5519" w:rsidP="003C5519">
      <w:pPr>
        <w:widowControl w:val="0"/>
        <w:numPr>
          <w:ilvl w:val="0"/>
          <w:numId w:val="28"/>
        </w:numPr>
        <w:suppressAutoHyphens w:val="0"/>
        <w:autoSpaceDE w:val="0"/>
        <w:autoSpaceDN w:val="0"/>
        <w:ind w:left="-142" w:firstLine="0"/>
        <w:contextualSpacing/>
        <w:jc w:val="both"/>
        <w:rPr>
          <w:lang w:eastAsia="en-US"/>
        </w:rPr>
      </w:pPr>
      <w:r>
        <w:rPr>
          <w:snapToGrid w:val="0"/>
          <w:lang w:eastAsia="en-US"/>
        </w:rPr>
        <w:t>Квалифицированная электронная подпись</w:t>
      </w:r>
      <w:r>
        <w:rPr>
          <w:lang w:eastAsia="en-US"/>
        </w:rPr>
        <w:t xml:space="preserve"> документа признается равнозначной собственноручной подписи уполномоченных лиц – владельцев сертификата </w:t>
      </w:r>
      <w:r>
        <w:rPr>
          <w:snapToGrid w:val="0"/>
          <w:lang w:eastAsia="en-US"/>
        </w:rPr>
        <w:t>квалифицированной электронной подписи</w:t>
      </w:r>
      <w:r>
        <w:rPr>
          <w:lang w:eastAsia="en-US"/>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w:t>
      </w:r>
      <w:r>
        <w:rPr>
          <w:lang w:eastAsia="en-US"/>
        </w:rPr>
        <w:lastRenderedPageBreak/>
        <w:t>ЭДО формы, форматы и порядок, установленные законодательством, применимыми нормативными актами, а также совместимые технические средства ЭДО.</w:t>
      </w:r>
    </w:p>
    <w:p w:rsidR="003C5519" w:rsidRPr="00A13F69" w:rsidRDefault="003C5519" w:rsidP="003C5519">
      <w:pPr>
        <w:widowControl w:val="0"/>
        <w:numPr>
          <w:ilvl w:val="0"/>
          <w:numId w:val="28"/>
        </w:numPr>
        <w:suppressAutoHyphens w:val="0"/>
        <w:autoSpaceDE w:val="0"/>
        <w:autoSpaceDN w:val="0"/>
        <w:ind w:left="-142" w:firstLine="0"/>
        <w:contextualSpacing/>
        <w:jc w:val="both"/>
        <w:rPr>
          <w:lang w:eastAsia="en-US"/>
        </w:rPr>
      </w:pPr>
      <w:r>
        <w:rPr>
          <w:lang w:eastAsia="en-US"/>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3C5519" w:rsidRDefault="003C5519" w:rsidP="003C5519">
      <w:pPr>
        <w:widowControl w:val="0"/>
        <w:numPr>
          <w:ilvl w:val="0"/>
          <w:numId w:val="28"/>
        </w:numPr>
        <w:suppressAutoHyphens w:val="0"/>
        <w:autoSpaceDE w:val="0"/>
        <w:autoSpaceDN w:val="0"/>
        <w:ind w:left="-142" w:firstLine="0"/>
        <w:contextualSpacing/>
        <w:jc w:val="both"/>
        <w:rPr>
          <w:lang w:eastAsia="en-US"/>
        </w:rPr>
      </w:pPr>
      <w:r>
        <w:rPr>
          <w:lang w:eastAsia="en-US"/>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w:t>
      </w:r>
    </w:p>
    <w:p w:rsidR="003C5519" w:rsidRPr="007668FD" w:rsidRDefault="003C5519" w:rsidP="003C5519">
      <w:pPr>
        <w:widowControl w:val="0"/>
        <w:numPr>
          <w:ilvl w:val="0"/>
          <w:numId w:val="28"/>
        </w:numPr>
        <w:suppressAutoHyphens w:val="0"/>
        <w:autoSpaceDE w:val="0"/>
        <w:autoSpaceDN w:val="0"/>
        <w:ind w:left="-142" w:firstLine="0"/>
        <w:contextualSpacing/>
        <w:jc w:val="both"/>
        <w:rPr>
          <w:lang w:eastAsia="en-US"/>
        </w:rPr>
      </w:pPr>
      <w:r>
        <w:rPr>
          <w:lang w:eastAsia="en-U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C5519" w:rsidRPr="007668FD" w:rsidRDefault="003C5519" w:rsidP="003C5519">
      <w:pPr>
        <w:widowControl w:val="0"/>
        <w:numPr>
          <w:ilvl w:val="0"/>
          <w:numId w:val="28"/>
        </w:numPr>
        <w:suppressAutoHyphens w:val="0"/>
        <w:autoSpaceDE w:val="0"/>
        <w:autoSpaceDN w:val="0"/>
        <w:ind w:left="-142" w:firstLine="0"/>
        <w:contextualSpacing/>
        <w:jc w:val="both"/>
        <w:rPr>
          <w:lang w:eastAsia="en-US"/>
        </w:rPr>
      </w:pPr>
      <w:r>
        <w:rPr>
          <w:lang w:eastAsia="en-U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C5519" w:rsidRPr="007668FD" w:rsidRDefault="003C5519" w:rsidP="003C5519">
      <w:pPr>
        <w:widowControl w:val="0"/>
        <w:numPr>
          <w:ilvl w:val="0"/>
          <w:numId w:val="28"/>
        </w:numPr>
        <w:suppressAutoHyphens w:val="0"/>
        <w:autoSpaceDE w:val="0"/>
        <w:autoSpaceDN w:val="0"/>
        <w:ind w:left="-142" w:firstLine="0"/>
        <w:contextualSpacing/>
        <w:jc w:val="both"/>
        <w:rPr>
          <w:lang w:eastAsia="en-US"/>
        </w:rPr>
      </w:pPr>
      <w:r>
        <w:rPr>
          <w:lang w:eastAsia="en-US"/>
        </w:rPr>
        <w:t>В отношениях, не урегулированных настоящим Приложением, Стороны руководствуются законодательством Российской Федерации.</w:t>
      </w:r>
    </w:p>
    <w:p w:rsidR="003C5519" w:rsidRPr="004C36A2" w:rsidRDefault="003C5519" w:rsidP="003C5519">
      <w:pPr>
        <w:pStyle w:val="aff7"/>
        <w:numPr>
          <w:ilvl w:val="0"/>
          <w:numId w:val="28"/>
        </w:numPr>
        <w:tabs>
          <w:tab w:val="clear" w:pos="720"/>
          <w:tab w:val="left" w:pos="709"/>
          <w:tab w:val="left" w:pos="851"/>
        </w:tabs>
        <w:ind w:left="0" w:firstLine="567"/>
        <w:contextualSpacing/>
        <w:jc w:val="both"/>
        <w:rPr>
          <w:szCs w:val="28"/>
        </w:rPr>
      </w:pPr>
    </w:p>
    <w:p w:rsidR="003C5519" w:rsidRPr="004C36A2" w:rsidRDefault="003C5519" w:rsidP="003C5519">
      <w:pPr>
        <w:pStyle w:val="aff7"/>
        <w:ind w:left="426"/>
        <w:jc w:val="both"/>
        <w:rPr>
          <w:sz w:val="22"/>
        </w:rPr>
      </w:pPr>
    </w:p>
    <w:p w:rsidR="003C5519" w:rsidRPr="004C36A2" w:rsidRDefault="003C5519" w:rsidP="003C5519">
      <w:pPr>
        <w:jc w:val="both"/>
        <w:rPr>
          <w:sz w:val="22"/>
        </w:rPr>
      </w:pPr>
    </w:p>
    <w:p w:rsidR="003C5519" w:rsidRPr="006071C4" w:rsidRDefault="003C5519" w:rsidP="003C5519">
      <w:pPr>
        <w:pStyle w:val="aff7"/>
        <w:ind w:left="0"/>
        <w:jc w:val="both"/>
      </w:pPr>
    </w:p>
    <w:tbl>
      <w:tblPr>
        <w:tblW w:w="10368" w:type="dxa"/>
        <w:tblLook w:val="0000" w:firstRow="0" w:lastRow="0" w:firstColumn="0" w:lastColumn="0" w:noHBand="0" w:noVBand="0"/>
      </w:tblPr>
      <w:tblGrid>
        <w:gridCol w:w="5148"/>
        <w:gridCol w:w="5220"/>
      </w:tblGrid>
      <w:tr w:rsidR="003C5519" w:rsidTr="003C5519">
        <w:tc>
          <w:tcPr>
            <w:tcW w:w="5148" w:type="dxa"/>
          </w:tcPr>
          <w:p w:rsidR="003C5519" w:rsidRPr="006071C4" w:rsidRDefault="003C5519" w:rsidP="003C5519">
            <w:pPr>
              <w:ind w:right="-915"/>
              <w:rPr>
                <w:b/>
                <w:bCs/>
              </w:rPr>
            </w:pPr>
            <w:r>
              <w:rPr>
                <w:b/>
                <w:bCs/>
              </w:rPr>
              <w:t>Исполнитель</w:t>
            </w:r>
          </w:p>
          <w:p w:rsidR="003C5519" w:rsidRPr="006071C4" w:rsidRDefault="003C5519" w:rsidP="003C5519">
            <w:pPr>
              <w:ind w:right="-915"/>
              <w:rPr>
                <w:b/>
                <w:bCs/>
              </w:rPr>
            </w:pPr>
          </w:p>
        </w:tc>
        <w:tc>
          <w:tcPr>
            <w:tcW w:w="5220" w:type="dxa"/>
          </w:tcPr>
          <w:p w:rsidR="003C5519" w:rsidRPr="00834EDC" w:rsidRDefault="003C5519" w:rsidP="003C5519">
            <w:pPr>
              <w:pStyle w:val="9"/>
              <w:spacing w:before="0"/>
              <w:rPr>
                <w:rFonts w:ascii="Times New Roman" w:eastAsia="Times New Roman" w:hAnsi="Times New Roman" w:cs="Times New Roman"/>
                <w:b/>
                <w:bCs/>
                <w:i w:val="0"/>
                <w:iCs w:val="0"/>
                <w:color w:val="auto"/>
                <w:sz w:val="24"/>
                <w:szCs w:val="24"/>
              </w:rPr>
            </w:pPr>
            <w:r>
              <w:rPr>
                <w:rFonts w:ascii="Times New Roman" w:eastAsia="Times New Roman" w:hAnsi="Times New Roman" w:cs="Times New Roman"/>
                <w:b/>
                <w:bCs/>
                <w:i w:val="0"/>
                <w:iCs w:val="0"/>
                <w:color w:val="auto"/>
                <w:sz w:val="24"/>
                <w:szCs w:val="24"/>
              </w:rPr>
              <w:t xml:space="preserve">Заказчик </w:t>
            </w:r>
          </w:p>
        </w:tc>
      </w:tr>
      <w:tr w:rsidR="003C5519" w:rsidTr="003C5519">
        <w:tc>
          <w:tcPr>
            <w:tcW w:w="5148" w:type="dxa"/>
          </w:tcPr>
          <w:p w:rsidR="003C5519" w:rsidRPr="006071C4" w:rsidRDefault="003C5519" w:rsidP="003C5519">
            <w:pPr>
              <w:ind w:right="-915"/>
              <w:rPr>
                <w:b/>
                <w:bCs/>
              </w:rPr>
            </w:pPr>
          </w:p>
        </w:tc>
        <w:tc>
          <w:tcPr>
            <w:tcW w:w="5220" w:type="dxa"/>
          </w:tcPr>
          <w:p w:rsidR="003C5519" w:rsidRPr="00834EDC" w:rsidRDefault="003C5519" w:rsidP="003C5519">
            <w:pPr>
              <w:pStyle w:val="9"/>
              <w:rPr>
                <w:rFonts w:ascii="Times New Roman" w:eastAsia="Times New Roman" w:hAnsi="Times New Roman" w:cs="Times New Roman"/>
                <w:b/>
                <w:bCs/>
                <w:i w:val="0"/>
                <w:iCs w:val="0"/>
                <w:color w:val="auto"/>
                <w:sz w:val="24"/>
                <w:szCs w:val="24"/>
              </w:rPr>
            </w:pPr>
            <w:r>
              <w:rPr>
                <w:rFonts w:ascii="Times New Roman" w:eastAsia="Times New Roman" w:hAnsi="Times New Roman" w:cs="Times New Roman"/>
                <w:b/>
                <w:bCs/>
                <w:i w:val="0"/>
                <w:iCs w:val="0"/>
                <w:color w:val="auto"/>
                <w:sz w:val="24"/>
                <w:szCs w:val="24"/>
              </w:rPr>
              <w:t>ПАО «ТрансКонтейнер»</w:t>
            </w:r>
          </w:p>
        </w:tc>
      </w:tr>
      <w:tr w:rsidR="003C5519" w:rsidTr="003C5519">
        <w:tc>
          <w:tcPr>
            <w:tcW w:w="5148" w:type="dxa"/>
          </w:tcPr>
          <w:p w:rsidR="003C5519" w:rsidRPr="006071C4" w:rsidRDefault="003C5519" w:rsidP="003C5519">
            <w:pPr>
              <w:ind w:right="-915"/>
              <w:rPr>
                <w:b/>
                <w:bCs/>
              </w:rPr>
            </w:pPr>
          </w:p>
          <w:p w:rsidR="003C5519" w:rsidRPr="006071C4" w:rsidRDefault="003C5519" w:rsidP="003C5519">
            <w:pPr>
              <w:ind w:right="-915"/>
              <w:rPr>
                <w:b/>
                <w:bCs/>
              </w:rPr>
            </w:pPr>
          </w:p>
          <w:p w:rsidR="003C5519" w:rsidRPr="006071C4" w:rsidRDefault="003C5519" w:rsidP="003C5519">
            <w:pPr>
              <w:ind w:right="-915"/>
              <w:rPr>
                <w:b/>
                <w:bCs/>
              </w:rPr>
            </w:pPr>
            <w:r>
              <w:rPr>
                <w:b/>
                <w:bCs/>
              </w:rPr>
              <w:t xml:space="preserve">______________________ </w:t>
            </w:r>
          </w:p>
          <w:p w:rsidR="003C5519" w:rsidRPr="006071C4" w:rsidRDefault="003C5519" w:rsidP="003C5519">
            <w:pPr>
              <w:ind w:right="-915"/>
              <w:rPr>
                <w:b/>
                <w:bCs/>
              </w:rPr>
            </w:pPr>
            <w:r>
              <w:rPr>
                <w:b/>
              </w:rPr>
              <w:t xml:space="preserve"> </w:t>
            </w:r>
            <w:r>
              <w:rPr>
                <w:b/>
                <w:bCs/>
              </w:rPr>
              <w:t xml:space="preserve">(подпись), </w:t>
            </w:r>
            <w:proofErr w:type="spellStart"/>
            <w:r>
              <w:rPr>
                <w:b/>
                <w:bCs/>
              </w:rPr>
              <w:t>м.п</w:t>
            </w:r>
            <w:proofErr w:type="spellEnd"/>
            <w:r>
              <w:rPr>
                <w:b/>
                <w:bCs/>
              </w:rPr>
              <w:t>.</w:t>
            </w:r>
          </w:p>
        </w:tc>
        <w:tc>
          <w:tcPr>
            <w:tcW w:w="5220" w:type="dxa"/>
          </w:tcPr>
          <w:p w:rsidR="003C5519" w:rsidRPr="006071C4" w:rsidRDefault="003C5519" w:rsidP="003C5519">
            <w:pPr>
              <w:ind w:right="-915"/>
              <w:rPr>
                <w:b/>
                <w:bCs/>
              </w:rPr>
            </w:pPr>
          </w:p>
          <w:p w:rsidR="003C5519" w:rsidRPr="006071C4" w:rsidRDefault="003C5519" w:rsidP="003C5519">
            <w:pPr>
              <w:ind w:right="-915"/>
              <w:rPr>
                <w:b/>
                <w:bCs/>
              </w:rPr>
            </w:pPr>
          </w:p>
          <w:p w:rsidR="003C5519" w:rsidRPr="006071C4" w:rsidRDefault="003C5519" w:rsidP="003C5519">
            <w:pPr>
              <w:ind w:right="-915"/>
              <w:rPr>
                <w:b/>
                <w:bCs/>
              </w:rPr>
            </w:pPr>
            <w:r>
              <w:rPr>
                <w:b/>
                <w:bCs/>
              </w:rPr>
              <w:t>_____________________</w:t>
            </w:r>
          </w:p>
          <w:p w:rsidR="003C5519" w:rsidRPr="006071C4" w:rsidRDefault="003C5519" w:rsidP="003C5519">
            <w:pPr>
              <w:ind w:right="-915"/>
              <w:rPr>
                <w:b/>
                <w:bCs/>
              </w:rPr>
            </w:pPr>
            <w:r>
              <w:rPr>
                <w:b/>
              </w:rPr>
              <w:t xml:space="preserve"> </w:t>
            </w:r>
            <w:r>
              <w:rPr>
                <w:b/>
                <w:bCs/>
              </w:rPr>
              <w:t xml:space="preserve">(подпись), </w:t>
            </w:r>
            <w:proofErr w:type="spellStart"/>
            <w:r>
              <w:rPr>
                <w:b/>
                <w:bCs/>
              </w:rPr>
              <w:t>м.п</w:t>
            </w:r>
            <w:proofErr w:type="spellEnd"/>
            <w:r>
              <w:rPr>
                <w:b/>
                <w:bCs/>
              </w:rPr>
              <w:t>.</w:t>
            </w:r>
          </w:p>
        </w:tc>
      </w:tr>
    </w:tbl>
    <w:p w:rsidR="003C5519" w:rsidRPr="006071C4" w:rsidRDefault="003C5519" w:rsidP="003C5519">
      <w:pPr>
        <w:pStyle w:val="aff7"/>
        <w:ind w:left="0"/>
        <w:jc w:val="both"/>
      </w:pPr>
      <w:bookmarkStart w:id="26" w:name="_gjdgxs" w:colFirst="0" w:colLast="0"/>
      <w:bookmarkEnd w:id="26"/>
    </w:p>
    <w:p w:rsidR="003C5519" w:rsidRDefault="003C5519" w:rsidP="003C5519">
      <w:pPr>
        <w:pBdr>
          <w:top w:val="nil"/>
          <w:left w:val="nil"/>
          <w:bottom w:val="nil"/>
          <w:right w:val="nil"/>
          <w:between w:val="nil"/>
        </w:pBdr>
        <w:jc w:val="right"/>
        <w:rPr>
          <w:b/>
        </w:rPr>
      </w:pPr>
    </w:p>
    <w:p w:rsidR="003C5519" w:rsidRDefault="003C5519" w:rsidP="003C5519">
      <w:pPr>
        <w:pBdr>
          <w:top w:val="nil"/>
          <w:left w:val="nil"/>
          <w:bottom w:val="nil"/>
          <w:right w:val="nil"/>
          <w:between w:val="nil"/>
        </w:pBdr>
        <w:jc w:val="right"/>
        <w:rPr>
          <w:b/>
        </w:rPr>
      </w:pPr>
    </w:p>
    <w:p w:rsidR="003C5519" w:rsidRDefault="003C5519" w:rsidP="003C5519">
      <w:pPr>
        <w:pBdr>
          <w:top w:val="nil"/>
          <w:left w:val="nil"/>
          <w:bottom w:val="nil"/>
          <w:right w:val="nil"/>
          <w:between w:val="nil"/>
        </w:pBdr>
        <w:jc w:val="right"/>
        <w:rPr>
          <w:b/>
        </w:rPr>
      </w:pPr>
    </w:p>
    <w:p w:rsidR="003C5519" w:rsidRDefault="003C5519" w:rsidP="003C5519">
      <w:pPr>
        <w:pBdr>
          <w:top w:val="nil"/>
          <w:left w:val="nil"/>
          <w:bottom w:val="nil"/>
          <w:right w:val="nil"/>
          <w:between w:val="nil"/>
        </w:pBdr>
        <w:jc w:val="right"/>
        <w:rPr>
          <w:b/>
        </w:rPr>
      </w:pPr>
    </w:p>
    <w:p w:rsidR="003C5519" w:rsidRDefault="003C5519" w:rsidP="003C5519">
      <w:pPr>
        <w:pBdr>
          <w:top w:val="nil"/>
          <w:left w:val="nil"/>
          <w:bottom w:val="nil"/>
          <w:right w:val="nil"/>
          <w:between w:val="nil"/>
        </w:pBdr>
        <w:jc w:val="right"/>
        <w:rPr>
          <w:b/>
        </w:rPr>
      </w:pPr>
    </w:p>
    <w:p w:rsidR="003C5519" w:rsidRPr="00E73720" w:rsidRDefault="003C5519" w:rsidP="003C5519">
      <w:pPr>
        <w:ind w:left="426"/>
        <w:jc w:val="right"/>
        <w:rPr>
          <w:b/>
          <w:sz w:val="28"/>
        </w:rPr>
      </w:pPr>
      <w:r>
        <w:rPr>
          <w:b/>
        </w:rPr>
        <w:br w:type="column"/>
      </w:r>
      <w:r>
        <w:rPr>
          <w:sz w:val="28"/>
        </w:rPr>
        <w:lastRenderedPageBreak/>
        <w:t xml:space="preserve"> Приложение № 5</w:t>
      </w:r>
    </w:p>
    <w:p w:rsidR="003C5519" w:rsidRPr="00E73720" w:rsidRDefault="003C5519" w:rsidP="003C5519">
      <w:pPr>
        <w:spacing w:line="300" w:lineRule="auto"/>
        <w:ind w:left="6521" w:right="139"/>
        <w:jc w:val="right"/>
        <w:rPr>
          <w:b/>
          <w:sz w:val="28"/>
        </w:rPr>
      </w:pPr>
      <w:r>
        <w:rPr>
          <w:sz w:val="28"/>
        </w:rPr>
        <w:t xml:space="preserve">к </w:t>
      </w:r>
      <w:r>
        <w:rPr>
          <w:sz w:val="28"/>
          <w:szCs w:val="28"/>
        </w:rPr>
        <w:t>договору</w:t>
      </w:r>
      <w:r>
        <w:rPr>
          <w:sz w:val="28"/>
        </w:rPr>
        <w:t xml:space="preserve"> поставки</w:t>
      </w:r>
    </w:p>
    <w:p w:rsidR="003C5519" w:rsidRPr="00E73720" w:rsidRDefault="003C5519" w:rsidP="003C5519">
      <w:pPr>
        <w:ind w:left="6521" w:right="139"/>
        <w:jc w:val="right"/>
        <w:rPr>
          <w:sz w:val="28"/>
        </w:rPr>
      </w:pPr>
      <w:r>
        <w:rPr>
          <w:sz w:val="28"/>
        </w:rPr>
        <w:t xml:space="preserve">№ </w:t>
      </w:r>
      <w:r>
        <w:rPr>
          <w:sz w:val="28"/>
          <w:szCs w:val="28"/>
        </w:rPr>
        <w:t>________________</w:t>
      </w:r>
    </w:p>
    <w:p w:rsidR="003C5519" w:rsidRPr="00E73720" w:rsidRDefault="003C5519" w:rsidP="003C5519">
      <w:pPr>
        <w:ind w:left="6521" w:right="139"/>
        <w:jc w:val="right"/>
        <w:rPr>
          <w:sz w:val="28"/>
        </w:rPr>
      </w:pPr>
      <w:r>
        <w:rPr>
          <w:sz w:val="28"/>
        </w:rPr>
        <w:t>от «___» ________20__г.</w:t>
      </w:r>
    </w:p>
    <w:p w:rsidR="003C5519" w:rsidRPr="00E73720" w:rsidRDefault="003C5519" w:rsidP="003C5519"/>
    <w:p w:rsidR="003C5519" w:rsidRPr="00FB4C5F" w:rsidRDefault="003C5519" w:rsidP="003C5519">
      <w:pPr>
        <w:tabs>
          <w:tab w:val="left" w:pos="540"/>
        </w:tabs>
        <w:ind w:right="-6"/>
        <w:jc w:val="center"/>
        <w:outlineLvl w:val="3"/>
        <w:rPr>
          <w:rStyle w:val="FontStyle12"/>
          <w:b/>
        </w:rPr>
      </w:pPr>
      <w:r>
        <w:rPr>
          <w:rStyle w:val="FontStyle12"/>
          <w:b/>
        </w:rPr>
        <w:t>НАЛОГОВАЯ ОГОВОРКА</w:t>
      </w:r>
    </w:p>
    <w:p w:rsidR="003C5519" w:rsidRPr="00383606" w:rsidRDefault="003C5519" w:rsidP="003C5519">
      <w:pPr>
        <w:pStyle w:val="Style2"/>
        <w:widowControl/>
        <w:suppressAutoHyphens/>
        <w:spacing w:line="240" w:lineRule="auto"/>
        <w:ind w:right="43" w:firstLine="426"/>
        <w:jc w:val="both"/>
      </w:pPr>
    </w:p>
    <w:p w:rsidR="003C5519" w:rsidRPr="00FB4493" w:rsidRDefault="003C5519" w:rsidP="003C5519">
      <w:pPr>
        <w:pStyle w:val="Style2"/>
        <w:widowControl/>
        <w:suppressAutoHyphens/>
        <w:spacing w:before="120" w:line="240" w:lineRule="auto"/>
        <w:ind w:right="43" w:firstLine="426"/>
        <w:jc w:val="both"/>
        <w:rPr>
          <w:rStyle w:val="FontStyle12"/>
        </w:rPr>
      </w:pPr>
      <w:r>
        <w:rPr>
          <w:rStyle w:val="FontStyle12"/>
        </w:rPr>
        <w:t>1. Поставщик</w:t>
      </w:r>
      <w:r>
        <w:rPr>
          <w:rStyle w:val="FontStyle13"/>
        </w:rPr>
        <w:t xml:space="preserve"> на момент заключения и/или при исполнении </w:t>
      </w:r>
      <w:r>
        <w:rPr>
          <w:rStyle w:val="FontStyle12"/>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w:t>
      </w:r>
      <w:r>
        <w:rPr>
          <w:rStyle w:val="FontStyle13"/>
        </w:rPr>
        <w:t>______ 20___г.</w:t>
      </w:r>
      <w:r>
        <w:rPr>
          <w:rStyle w:val="FontStyle11"/>
          <w:rFonts w:hint="default"/>
        </w:rPr>
        <w:t xml:space="preserve"> </w:t>
      </w:r>
      <w:r>
        <w:rPr>
          <w:rStyle w:val="FontStyle12"/>
        </w:rPr>
        <w:t xml:space="preserve">№________________,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i/>
        </w:rPr>
        <w:t>далее</w:t>
      </w:r>
      <w:r>
        <w:rPr>
          <w:rStyle w:val="FontStyle11"/>
          <w:rFonts w:hint="default"/>
          <w:i/>
        </w:rPr>
        <w:t xml:space="preserve"> </w:t>
      </w:r>
      <w:r>
        <w:rPr>
          <w:rStyle w:val="FontStyle11"/>
          <w:rFonts w:hint="default"/>
          <w:i/>
        </w:rPr>
        <w:t>–</w:t>
      </w:r>
      <w:r>
        <w:rPr>
          <w:rStyle w:val="FontStyle11"/>
          <w:rFonts w:hint="default"/>
          <w:i/>
        </w:rPr>
        <w:t xml:space="preserve"> </w:t>
      </w:r>
      <w:r>
        <w:rPr>
          <w:rStyle w:val="FontStyle11"/>
          <w:rFonts w:hint="default"/>
          <w:i/>
        </w:rPr>
        <w:t>Заказчик</w:t>
      </w:r>
      <w:r>
        <w:rPr>
          <w:rStyle w:val="FontStyle11"/>
          <w:rFonts w:hint="default"/>
        </w:rPr>
        <w:t xml:space="preserve">), </w:t>
      </w:r>
      <w:r>
        <w:rPr>
          <w:rStyle w:val="FontStyle12"/>
        </w:rPr>
        <w:t>гарантирует (заверяет), что:</w:t>
      </w:r>
    </w:p>
    <w:p w:rsidR="003C5519" w:rsidRPr="00FB4493" w:rsidRDefault="003C5519" w:rsidP="003C5519">
      <w:pPr>
        <w:pStyle w:val="Style1"/>
        <w:widowControl/>
        <w:suppressAutoHyphens/>
        <w:spacing w:line="240" w:lineRule="auto"/>
        <w:ind w:firstLine="426"/>
        <w:rPr>
          <w:rStyle w:val="FontStyle12"/>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3C5519" w:rsidRPr="00FB4493" w:rsidRDefault="003C5519" w:rsidP="003C5519">
      <w:pPr>
        <w:pStyle w:val="Style1"/>
        <w:widowControl/>
        <w:suppressAutoHyphens/>
        <w:spacing w:before="5" w:line="240" w:lineRule="auto"/>
        <w:ind w:left="5" w:right="10" w:firstLine="426"/>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C5519" w:rsidRPr="00FB4493" w:rsidRDefault="003C5519" w:rsidP="003C5519">
      <w:pPr>
        <w:pStyle w:val="Style1"/>
        <w:widowControl/>
        <w:suppressAutoHyphens/>
        <w:spacing w:line="240" w:lineRule="auto"/>
        <w:ind w:left="10" w:right="14" w:firstLine="426"/>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C5519" w:rsidRPr="00FB4493" w:rsidRDefault="003C5519" w:rsidP="003C5519">
      <w:pPr>
        <w:pStyle w:val="Style1"/>
        <w:widowControl/>
        <w:suppressAutoHyphens/>
        <w:spacing w:line="240" w:lineRule="auto"/>
        <w:ind w:left="10" w:right="10" w:firstLine="426"/>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C5519" w:rsidRPr="00FB4493" w:rsidRDefault="003C5519" w:rsidP="003C5519">
      <w:pPr>
        <w:pStyle w:val="Style1"/>
        <w:widowControl/>
        <w:suppressAutoHyphens/>
        <w:spacing w:line="240" w:lineRule="auto"/>
        <w:ind w:left="19" w:right="10" w:firstLine="426"/>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3C5519" w:rsidRPr="00FB4493" w:rsidRDefault="003C5519" w:rsidP="003C5519">
      <w:pPr>
        <w:pStyle w:val="Style1"/>
        <w:widowControl/>
        <w:suppressAutoHyphens/>
        <w:spacing w:line="240" w:lineRule="auto"/>
        <w:ind w:left="19" w:right="10" w:firstLine="426"/>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3C5519" w:rsidRPr="00FB4493" w:rsidRDefault="003C5519" w:rsidP="003C5519">
      <w:pPr>
        <w:pStyle w:val="Style1"/>
        <w:widowControl/>
        <w:suppressAutoHyphens/>
        <w:spacing w:line="240" w:lineRule="auto"/>
        <w:ind w:left="19" w:right="10" w:firstLine="426"/>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C5519" w:rsidRPr="00FB4493" w:rsidRDefault="003C5519" w:rsidP="003C5519">
      <w:pPr>
        <w:pStyle w:val="Style1"/>
        <w:widowControl/>
        <w:suppressAutoHyphens/>
        <w:spacing w:line="240" w:lineRule="auto"/>
        <w:ind w:left="24" w:right="5" w:firstLine="426"/>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C5519" w:rsidRPr="00FB4493" w:rsidRDefault="003C5519" w:rsidP="003C5519">
      <w:pPr>
        <w:pStyle w:val="Style1"/>
        <w:widowControl/>
        <w:suppressAutoHyphens/>
        <w:spacing w:line="240" w:lineRule="auto"/>
        <w:ind w:left="24" w:firstLine="426"/>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3C5519" w:rsidRPr="00FB4493" w:rsidRDefault="003C5519" w:rsidP="003C5519">
      <w:pPr>
        <w:pStyle w:val="Style1"/>
        <w:widowControl/>
        <w:suppressAutoHyphens/>
        <w:spacing w:line="240" w:lineRule="auto"/>
        <w:ind w:left="24" w:firstLine="426"/>
        <w:rPr>
          <w:rStyle w:val="FontStyle12"/>
        </w:rPr>
      </w:pPr>
      <w:r>
        <w:rPr>
          <w:rStyle w:val="FontStyle12"/>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3C5519" w:rsidRPr="00FB4493" w:rsidRDefault="003C5519" w:rsidP="003C5519">
      <w:pPr>
        <w:pStyle w:val="Style1"/>
        <w:widowControl/>
        <w:suppressAutoHyphens/>
        <w:spacing w:line="240" w:lineRule="auto"/>
        <w:ind w:left="24" w:firstLine="426"/>
        <w:rPr>
          <w:rStyle w:val="FontStyle13"/>
        </w:rPr>
      </w:pPr>
      <w:r>
        <w:rPr>
          <w:rStyle w:val="FontStyle12"/>
        </w:rPr>
        <w:lastRenderedPageBreak/>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rPr>
        <w:t>Заказчику</w:t>
      </w:r>
      <w:r>
        <w:rPr>
          <w:rStyle w:val="FontStyle13"/>
        </w:rPr>
        <w:t>;</w:t>
      </w:r>
    </w:p>
    <w:p w:rsidR="003C5519" w:rsidRPr="00FB4493" w:rsidRDefault="003C5519" w:rsidP="003C5519">
      <w:pPr>
        <w:pStyle w:val="Style1"/>
        <w:widowControl/>
        <w:suppressAutoHyphens/>
        <w:spacing w:line="240" w:lineRule="auto"/>
        <w:ind w:left="14" w:right="19" w:firstLine="426"/>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3C5519" w:rsidRPr="00FB4493" w:rsidRDefault="003C5519" w:rsidP="003C5519">
      <w:pPr>
        <w:pStyle w:val="Style5"/>
        <w:widowControl/>
        <w:tabs>
          <w:tab w:val="left" w:pos="1272"/>
        </w:tabs>
        <w:suppressAutoHyphens/>
        <w:spacing w:line="240" w:lineRule="auto"/>
        <w:ind w:right="14" w:firstLine="426"/>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rPr>
        <w:t>Заказчика</w:t>
      </w:r>
      <w:r>
        <w:rPr>
          <w:rStyle w:val="FontStyle12"/>
        </w:rPr>
        <w:t xml:space="preserve"> налоговый орган:</w:t>
      </w:r>
    </w:p>
    <w:p w:rsidR="003C5519" w:rsidRPr="00FB4493" w:rsidRDefault="003C5519" w:rsidP="003C5519">
      <w:pPr>
        <w:pStyle w:val="Style5"/>
        <w:widowControl/>
        <w:tabs>
          <w:tab w:val="left" w:pos="1272"/>
        </w:tabs>
        <w:suppressAutoHyphens/>
        <w:spacing w:line="240" w:lineRule="auto"/>
        <w:ind w:right="14" w:firstLine="426"/>
        <w:rPr>
          <w:rStyle w:val="FontStyle12"/>
        </w:rPr>
      </w:pPr>
      <w:r>
        <w:rPr>
          <w:rStyle w:val="FontStyle12"/>
        </w:rPr>
        <w:t>2.1.</w:t>
      </w:r>
      <w:r>
        <w:rPr>
          <w:rStyle w:val="FontStyle12"/>
        </w:rPr>
        <w:tab/>
        <w:t xml:space="preserve"> установит получение </w:t>
      </w:r>
      <w:r>
        <w:rPr>
          <w:rStyle w:val="FontStyle12"/>
          <w:i/>
        </w:rPr>
        <w:t>Заказчиком</w:t>
      </w:r>
      <w:r>
        <w:rPr>
          <w:rStyle w:val="FontStyle12"/>
        </w:rPr>
        <w:t xml:space="preserve"> необоснованной налоговой выгоды в связи с исполнением Договора и/или</w:t>
      </w:r>
    </w:p>
    <w:p w:rsidR="003C5519" w:rsidRPr="00FB4493" w:rsidRDefault="003C5519" w:rsidP="003C5519">
      <w:pPr>
        <w:pStyle w:val="Style5"/>
        <w:widowControl/>
        <w:tabs>
          <w:tab w:val="left" w:pos="1272"/>
        </w:tabs>
        <w:suppressAutoHyphens/>
        <w:spacing w:line="240" w:lineRule="auto"/>
        <w:ind w:right="14" w:firstLine="426"/>
        <w:rPr>
          <w:rStyle w:val="FontStyle12"/>
        </w:rPr>
      </w:pPr>
      <w:r>
        <w:rPr>
          <w:rStyle w:val="FontStyle12"/>
        </w:rPr>
        <w:t>2.2.</w:t>
      </w:r>
      <w:r>
        <w:rPr>
          <w:rStyle w:val="FontStyle12"/>
        </w:rPr>
        <w:tab/>
        <w:t xml:space="preserve"> признает неправомерным учет расходов </w:t>
      </w:r>
      <w:r>
        <w:rPr>
          <w:rStyle w:val="FontStyle12"/>
          <w:i/>
        </w:rPr>
        <w:t>Заказчика</w:t>
      </w:r>
      <w:r>
        <w:rPr>
          <w:rStyle w:val="FontStyle12"/>
        </w:rPr>
        <w:t xml:space="preserve"> на приобретение товаров, работ, услуг или иных объектов гражданских прав по Договору и/или</w:t>
      </w:r>
    </w:p>
    <w:p w:rsidR="003C5519" w:rsidRPr="00FB4493" w:rsidRDefault="003C5519" w:rsidP="003C5519">
      <w:pPr>
        <w:pStyle w:val="Style5"/>
        <w:widowControl/>
        <w:tabs>
          <w:tab w:val="left" w:pos="1272"/>
        </w:tabs>
        <w:suppressAutoHyphens/>
        <w:spacing w:line="240" w:lineRule="auto"/>
        <w:ind w:right="14" w:firstLine="426"/>
        <w:rPr>
          <w:rStyle w:val="FontStyle12"/>
        </w:rPr>
      </w:pPr>
      <w:r>
        <w:rPr>
          <w:rStyle w:val="FontStyle12"/>
        </w:rPr>
        <w:t>2.3.</w:t>
      </w:r>
      <w:r>
        <w:rPr>
          <w:rStyle w:val="FontStyle12"/>
        </w:rPr>
        <w:tab/>
        <w:t xml:space="preserve"> признает неправомерным применение</w:t>
      </w:r>
      <w:r>
        <w:rPr>
          <w:rStyle w:val="FontStyle12"/>
          <w:i/>
        </w:rPr>
        <w:t xml:space="preserve"> Заказчиком</w:t>
      </w:r>
      <w:r>
        <w:rPr>
          <w:rStyle w:val="FontStyle12"/>
        </w:rPr>
        <w:t xml:space="preserve"> налоговых вычетов в отношении сумм НДС</w:t>
      </w:r>
    </w:p>
    <w:p w:rsidR="003C5519" w:rsidRPr="00FB4493" w:rsidRDefault="003C5519" w:rsidP="003C5519">
      <w:pPr>
        <w:pStyle w:val="Style5"/>
        <w:widowControl/>
        <w:tabs>
          <w:tab w:val="left" w:pos="1272"/>
        </w:tabs>
        <w:suppressAutoHyphens/>
        <w:spacing w:line="240" w:lineRule="auto"/>
        <w:ind w:right="14" w:firstLine="426"/>
        <w:rPr>
          <w:rStyle w:val="FontStyle13"/>
          <w:i w:val="0"/>
        </w:rPr>
      </w:pPr>
      <w:r>
        <w:rPr>
          <w:rStyle w:val="FontStyle12"/>
        </w:rPr>
        <w:t xml:space="preserve">в связи с тем, что </w:t>
      </w:r>
      <w:r>
        <w:rPr>
          <w:rStyle w:val="FontStyle12"/>
          <w:i/>
        </w:rPr>
        <w:t>Поставщик</w:t>
      </w:r>
      <w:r>
        <w:rPr>
          <w:rStyle w:val="FontStyle13"/>
        </w:rPr>
        <w:t>:</w:t>
      </w:r>
    </w:p>
    <w:p w:rsidR="003C5519" w:rsidRPr="00FB4493" w:rsidRDefault="003C5519" w:rsidP="003C5519">
      <w:pPr>
        <w:pStyle w:val="Style5"/>
        <w:widowControl/>
        <w:tabs>
          <w:tab w:val="left" w:pos="1272"/>
        </w:tabs>
        <w:suppressAutoHyphens/>
        <w:spacing w:line="240" w:lineRule="auto"/>
        <w:ind w:right="14" w:firstLine="426"/>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i/>
        </w:rPr>
        <w:t>Заказчика</w:t>
      </w:r>
      <w:r>
        <w:rPr>
          <w:rStyle w:val="FontStyle12"/>
        </w:rPr>
        <w:t xml:space="preserve"> </w:t>
      </w:r>
      <w:r>
        <w:rPr>
          <w:rStyle w:val="FontStyle13"/>
        </w:rPr>
        <w:t>по Договору, а равно по исчислению и перечислению в бюджет НДС и/или</w:t>
      </w:r>
    </w:p>
    <w:p w:rsidR="003C5519" w:rsidRPr="00FB4493" w:rsidRDefault="003C5519" w:rsidP="003C5519">
      <w:pPr>
        <w:pStyle w:val="Style5"/>
        <w:widowControl/>
        <w:tabs>
          <w:tab w:val="left" w:pos="1272"/>
        </w:tabs>
        <w:suppressAutoHyphens/>
        <w:spacing w:line="240" w:lineRule="auto"/>
        <w:ind w:right="14" w:firstLine="426"/>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C5519" w:rsidRPr="00FB4493" w:rsidRDefault="003C5519" w:rsidP="003C5519">
      <w:pPr>
        <w:pStyle w:val="Style5"/>
        <w:widowControl/>
        <w:tabs>
          <w:tab w:val="left" w:pos="1272"/>
        </w:tabs>
        <w:suppressAutoHyphens/>
        <w:spacing w:line="240" w:lineRule="auto"/>
        <w:ind w:right="14" w:firstLine="426"/>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rPr>
        <w:t>Поставщиком</w:t>
      </w:r>
      <w:r>
        <w:rPr>
          <w:rStyle w:val="FontStyle12"/>
        </w:rPr>
        <w:t xml:space="preserve">, то </w:t>
      </w:r>
      <w:r>
        <w:rPr>
          <w:rStyle w:val="FontStyle12"/>
          <w:i/>
        </w:rPr>
        <w:t>Поставщик</w:t>
      </w:r>
      <w:r>
        <w:rPr>
          <w:rStyle w:val="FontStyle12"/>
        </w:rPr>
        <w:t xml:space="preserve"> </w:t>
      </w:r>
      <w:r>
        <w:rPr>
          <w:rStyle w:val="FontStyle13"/>
        </w:rPr>
        <w:t xml:space="preserve">вправе в течение 10 (десяти) рабочих дней с даты письменного предложения </w:t>
      </w:r>
      <w:r>
        <w:rPr>
          <w:rStyle w:val="FontStyle12"/>
          <w:i/>
        </w:rPr>
        <w:t>Заказчика</w:t>
      </w:r>
      <w:r>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3C5519" w:rsidRPr="00FB4493" w:rsidRDefault="003C5519" w:rsidP="003C5519">
      <w:pPr>
        <w:pStyle w:val="Style5"/>
        <w:widowControl/>
        <w:tabs>
          <w:tab w:val="left" w:pos="1272"/>
        </w:tabs>
        <w:suppressAutoHyphens/>
        <w:spacing w:line="240" w:lineRule="auto"/>
        <w:ind w:right="14" w:firstLine="426"/>
        <w:rPr>
          <w:rStyle w:val="FontStyle12"/>
        </w:rPr>
      </w:pPr>
      <w:r>
        <w:rPr>
          <w:rStyle w:val="FontStyle12"/>
        </w:rPr>
        <w:t>2.6.</w:t>
      </w:r>
      <w:r>
        <w:rPr>
          <w:rStyle w:val="FontStyle12"/>
        </w:rPr>
        <w:tab/>
        <w:t xml:space="preserve"> сумма доначисленного </w:t>
      </w:r>
      <w:r>
        <w:rPr>
          <w:rStyle w:val="FontStyle12"/>
          <w:i/>
        </w:rPr>
        <w:t>Заказчику</w:t>
      </w:r>
      <w:r>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rPr>
        <w:t xml:space="preserve">Поставщиком </w:t>
      </w:r>
      <w:r>
        <w:rPr>
          <w:rStyle w:val="FontStyle12"/>
        </w:rPr>
        <w:t>(далее – Доначисленные налоги); плюс</w:t>
      </w:r>
    </w:p>
    <w:p w:rsidR="003C5519" w:rsidRPr="00FB4493" w:rsidRDefault="003C5519" w:rsidP="003C5519">
      <w:pPr>
        <w:pStyle w:val="Style5"/>
        <w:widowControl/>
        <w:tabs>
          <w:tab w:val="left" w:pos="1272"/>
        </w:tabs>
        <w:suppressAutoHyphens/>
        <w:spacing w:line="240" w:lineRule="auto"/>
        <w:ind w:right="14" w:firstLine="426"/>
        <w:rPr>
          <w:rStyle w:val="FontStyle12"/>
        </w:rPr>
      </w:pPr>
      <w:r>
        <w:rPr>
          <w:rStyle w:val="FontStyle12"/>
        </w:rPr>
        <w:t>2.7.</w:t>
      </w:r>
      <w:r>
        <w:rPr>
          <w:rStyle w:val="FontStyle12"/>
        </w:rPr>
        <w:tab/>
        <w:t xml:space="preserve"> сумма начисленных </w:t>
      </w:r>
      <w:r>
        <w:rPr>
          <w:rStyle w:val="FontStyle12"/>
          <w:i/>
        </w:rPr>
        <w:t>Заказчику</w:t>
      </w:r>
      <w:r>
        <w:rPr>
          <w:rStyle w:val="FontStyle12"/>
        </w:rPr>
        <w:t xml:space="preserve"> пеней на сумму Доначисленных налогов (далее – Пени); плюс</w:t>
      </w:r>
    </w:p>
    <w:p w:rsidR="003C5519" w:rsidRPr="00FB4493" w:rsidRDefault="003C5519" w:rsidP="003C5519">
      <w:pPr>
        <w:pStyle w:val="Style1"/>
        <w:widowControl/>
        <w:suppressAutoHyphens/>
        <w:spacing w:line="240" w:lineRule="auto"/>
        <w:ind w:left="10" w:right="10" w:firstLine="426"/>
        <w:rPr>
          <w:rStyle w:val="FontStyle12"/>
        </w:rPr>
      </w:pPr>
      <w:r>
        <w:rPr>
          <w:rStyle w:val="FontStyle12"/>
        </w:rPr>
        <w:t>2.8.</w:t>
      </w:r>
      <w:r>
        <w:rPr>
          <w:rStyle w:val="FontStyle12"/>
        </w:rPr>
        <w:tab/>
      </w:r>
      <w:proofErr w:type="gramStart"/>
      <w:r>
        <w:rPr>
          <w:rStyle w:val="FontStyle12"/>
        </w:rPr>
        <w:t>штрафы</w:t>
      </w:r>
      <w:proofErr w:type="gramEnd"/>
      <w:r>
        <w:rPr>
          <w:rStyle w:val="FontStyle12"/>
        </w:rPr>
        <w:t xml:space="preserve"> начисленные </w:t>
      </w:r>
      <w:r>
        <w:rPr>
          <w:rStyle w:val="FontStyle12"/>
          <w:i/>
        </w:rPr>
        <w:t>Заказчику</w:t>
      </w:r>
      <w:r>
        <w:rPr>
          <w:rStyle w:val="FontStyle12"/>
        </w:rPr>
        <w:t xml:space="preserve"> за соответствующие налоговые нарушения в связи с неуплатой ею Доначисленных налогов (далее – Штрафы).</w:t>
      </w:r>
    </w:p>
    <w:p w:rsidR="003C5519" w:rsidRPr="00FB4493" w:rsidRDefault="003C5519" w:rsidP="003C5519">
      <w:pPr>
        <w:pStyle w:val="Style1"/>
        <w:widowControl/>
        <w:suppressAutoHyphens/>
        <w:spacing w:line="240" w:lineRule="auto"/>
        <w:ind w:left="10" w:right="10" w:firstLine="426"/>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rPr>
          <w:rStyle w:val="FontStyle12"/>
          <w:i/>
        </w:rPr>
        <w:t>Заказчику</w:t>
      </w:r>
      <w:r>
        <w:rPr>
          <w:rStyle w:val="FontStyle12"/>
        </w:rPr>
        <w:t xml:space="preserve"> третьими лицами (для целей настоящего Договора) – лицами, приобретавшими у </w:t>
      </w:r>
      <w:r>
        <w:rPr>
          <w:rStyle w:val="FontStyle12"/>
          <w:i/>
        </w:rPr>
        <w:t>Заказчика</w:t>
      </w:r>
      <w:r>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rsidR="003C5519" w:rsidRPr="00FB4493" w:rsidRDefault="003C5519" w:rsidP="003C5519">
      <w:pPr>
        <w:pStyle w:val="Style5"/>
        <w:widowControl/>
        <w:tabs>
          <w:tab w:val="left" w:pos="1272"/>
        </w:tabs>
        <w:suppressAutoHyphens/>
        <w:spacing w:line="240" w:lineRule="auto"/>
        <w:ind w:right="14" w:firstLine="426"/>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3C5519" w:rsidRPr="00FB4493" w:rsidRDefault="003C5519" w:rsidP="003C5519">
      <w:pPr>
        <w:pStyle w:val="Style5"/>
        <w:widowControl/>
        <w:tabs>
          <w:tab w:val="left" w:pos="1272"/>
        </w:tabs>
        <w:suppressAutoHyphens/>
        <w:spacing w:line="240" w:lineRule="auto"/>
        <w:ind w:right="14" w:firstLine="426"/>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w:t>
      </w:r>
      <w:r>
        <w:rPr>
          <w:rStyle w:val="FontStyle12"/>
        </w:rPr>
        <w:lastRenderedPageBreak/>
        <w:t xml:space="preserve">третьими лицами – контрагентами </w:t>
      </w:r>
      <w:r>
        <w:rPr>
          <w:rStyle w:val="FontStyle12"/>
          <w:i/>
        </w:rPr>
        <w:t>Заказчика</w:t>
      </w:r>
      <w:r>
        <w:rPr>
          <w:rStyle w:val="FontStyle12"/>
        </w:rPr>
        <w:t xml:space="preserve">), то </w:t>
      </w:r>
      <w:r>
        <w:rPr>
          <w:rStyle w:val="FontStyle12"/>
          <w:i/>
        </w:rPr>
        <w:t>Поставщик</w:t>
      </w:r>
      <w:r>
        <w:rPr>
          <w:rStyle w:val="FontStyle12"/>
        </w:rPr>
        <w:t xml:space="preserve"> </w:t>
      </w:r>
      <w:r>
        <w:rPr>
          <w:rStyle w:val="FontStyle13"/>
        </w:rPr>
        <w:t xml:space="preserve">обязан в течение 10 (десять) рабочих дней с даты письменного требования </w:t>
      </w:r>
      <w:r>
        <w:rPr>
          <w:rStyle w:val="FontStyle12"/>
          <w:i/>
        </w:rPr>
        <w:t>Заказчика</w:t>
      </w:r>
      <w:r>
        <w:rPr>
          <w:rStyle w:val="FontStyle12"/>
        </w:rPr>
        <w:t xml:space="preserve"> возместить последнему Имущественные потери, связанные с нарушением имущественных прав третьих лиц.</w:t>
      </w:r>
    </w:p>
    <w:p w:rsidR="003C5519" w:rsidRPr="00FB4493" w:rsidRDefault="003C5519" w:rsidP="003C5519">
      <w:pPr>
        <w:pStyle w:val="Style5"/>
        <w:widowControl/>
        <w:tabs>
          <w:tab w:val="left" w:pos="1133"/>
        </w:tabs>
        <w:suppressAutoHyphens/>
        <w:spacing w:line="240" w:lineRule="auto"/>
        <w:ind w:left="5" w:firstLine="426"/>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w:t>
      </w:r>
      <w:r>
        <w:rPr>
          <w:rStyle w:val="FontStyle12"/>
          <w:i/>
        </w:rPr>
        <w:t>Поставщиком</w:t>
      </w:r>
      <w:r>
        <w:rPr>
          <w:rStyle w:val="FontStyle12"/>
        </w:rPr>
        <w:t xml:space="preserve"> права, указанного в пункте 2.5 настоящей Налоговой оговорки, на возмещение </w:t>
      </w:r>
      <w:r>
        <w:rPr>
          <w:rStyle w:val="FontStyle12"/>
          <w:i/>
        </w:rPr>
        <w:t xml:space="preserve">Заказчику </w:t>
      </w:r>
      <w:r>
        <w:rPr>
          <w:rStyle w:val="FontStyle12"/>
        </w:rPr>
        <w:t xml:space="preserve">Имущественных потерь, связанных с налоговой проверкой, </w:t>
      </w:r>
      <w:r>
        <w:rPr>
          <w:rStyle w:val="FontStyle12"/>
          <w:i/>
        </w:rPr>
        <w:t>Заказчик</w:t>
      </w:r>
      <w:r>
        <w:rPr>
          <w:rStyle w:val="FontStyle12"/>
        </w:rPr>
        <w:t xml:space="preserve"> вправе оспорить Решение налогового органа в установленном законом порядке и в этом случае </w:t>
      </w:r>
      <w:r>
        <w:rPr>
          <w:rStyle w:val="FontStyle12"/>
          <w:i/>
        </w:rPr>
        <w:t>Поставщик</w:t>
      </w:r>
      <w:r>
        <w:rPr>
          <w:rStyle w:val="FontStyle13"/>
        </w:rPr>
        <w:t xml:space="preserve"> </w:t>
      </w:r>
      <w:r>
        <w:rPr>
          <w:rStyle w:val="FontStyle12"/>
          <w:u w:val="single"/>
        </w:rPr>
        <w:t>будет обязан</w:t>
      </w:r>
      <w:r>
        <w:rPr>
          <w:rStyle w:val="FontStyle12"/>
        </w:rPr>
        <w:t xml:space="preserve"> возместить </w:t>
      </w:r>
      <w:r>
        <w:rPr>
          <w:rStyle w:val="FontStyle12"/>
          <w:i/>
        </w:rPr>
        <w:t>Заказчику</w:t>
      </w:r>
      <w:r>
        <w:rPr>
          <w:rStyle w:val="FontStyle12"/>
        </w:rPr>
        <w:t xml:space="preserve"> имущественные потери, в течение 10 (десяти) рабочих дней с даты письменного требования </w:t>
      </w:r>
      <w:r>
        <w:rPr>
          <w:rStyle w:val="FontStyle12"/>
          <w:i/>
        </w:rPr>
        <w:t>Заказчика</w:t>
      </w:r>
      <w:r>
        <w:rPr>
          <w:rStyle w:val="FontStyle12"/>
        </w:rPr>
        <w:t xml:space="preserve"> об этом (с приложением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xml:space="preserve">), принятого (-ых) по результатам оспаривания </w:t>
      </w:r>
      <w:r>
        <w:rPr>
          <w:rStyle w:val="FontStyle12"/>
          <w:i/>
        </w:rPr>
        <w:t>Заказчиком</w:t>
      </w:r>
      <w:r>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rPr>
        <w:t>Поставщиком</w:t>
      </w:r>
      <w:r>
        <w:rPr>
          <w:rStyle w:val="FontStyle12"/>
        </w:rPr>
        <w:t>), определяемые как:</w:t>
      </w:r>
    </w:p>
    <w:p w:rsidR="003C5519" w:rsidRPr="00FB4493" w:rsidRDefault="003C5519" w:rsidP="003C5519">
      <w:pPr>
        <w:pStyle w:val="Style5"/>
        <w:widowControl/>
        <w:tabs>
          <w:tab w:val="left" w:pos="1133"/>
        </w:tabs>
        <w:suppressAutoHyphens/>
        <w:spacing w:line="240" w:lineRule="auto"/>
        <w:ind w:left="5" w:firstLine="426"/>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xml:space="preserve">), в рамках которого (-ых) </w:t>
      </w:r>
      <w:r>
        <w:rPr>
          <w:rStyle w:val="FontStyle12"/>
          <w:i/>
        </w:rPr>
        <w:t>Заказчик</w:t>
      </w:r>
      <w:r>
        <w:rPr>
          <w:rStyle w:val="FontStyle12"/>
        </w:rPr>
        <w:t xml:space="preserve"> предпринял добросовестные усилия по оспариванию Решения налогового органа, а также</w:t>
      </w:r>
    </w:p>
    <w:p w:rsidR="003C5519" w:rsidRPr="00FB4493" w:rsidRDefault="003C5519" w:rsidP="003C5519">
      <w:pPr>
        <w:pStyle w:val="Style5"/>
        <w:widowControl/>
        <w:tabs>
          <w:tab w:val="left" w:pos="1133"/>
        </w:tabs>
        <w:suppressAutoHyphens/>
        <w:spacing w:line="240" w:lineRule="auto"/>
        <w:ind w:left="5" w:firstLine="426"/>
        <w:rPr>
          <w:rStyle w:val="FontStyle12"/>
        </w:rPr>
      </w:pPr>
      <w:r>
        <w:rPr>
          <w:rStyle w:val="FontStyle12"/>
        </w:rPr>
        <w:t>4.2.</w:t>
      </w:r>
      <w:r>
        <w:rPr>
          <w:rStyle w:val="FontStyle12"/>
        </w:rPr>
        <w:tab/>
        <w:t xml:space="preserve">судебные расходы </w:t>
      </w:r>
      <w:r>
        <w:rPr>
          <w:rStyle w:val="FontStyle12"/>
          <w:i/>
        </w:rPr>
        <w:t>Заказчика</w:t>
      </w:r>
      <w:r>
        <w:rPr>
          <w:rStyle w:val="FontStyle12"/>
        </w:rPr>
        <w:t xml:space="preserve"> в связи с оспариванием Решения налогового органа в полном размере.</w:t>
      </w:r>
    </w:p>
    <w:p w:rsidR="003C5519" w:rsidRPr="00FB4493" w:rsidRDefault="003C5519" w:rsidP="003C5519">
      <w:pPr>
        <w:pStyle w:val="Style5"/>
        <w:widowControl/>
        <w:tabs>
          <w:tab w:val="left" w:pos="1133"/>
        </w:tabs>
        <w:suppressAutoHyphens/>
        <w:spacing w:line="240" w:lineRule="auto"/>
        <w:ind w:left="5" w:firstLine="426"/>
        <w:rPr>
          <w:rStyle w:val="FontStyle12"/>
        </w:rPr>
      </w:pPr>
      <w:r>
        <w:rPr>
          <w:rStyle w:val="FontStyle12"/>
        </w:rPr>
        <w:t>5.</w:t>
      </w:r>
      <w:r>
        <w:rPr>
          <w:rStyle w:val="FontStyle12"/>
        </w:rPr>
        <w:tab/>
      </w:r>
      <w:r>
        <w:rPr>
          <w:rStyle w:val="FontStyle12"/>
          <w:i/>
        </w:rPr>
        <w:t>Поставщик</w:t>
      </w:r>
      <w:r>
        <w:rPr>
          <w:rStyle w:val="FontStyle12"/>
        </w:rPr>
        <w:t xml:space="preserve"> признает и соглашается, что </w:t>
      </w:r>
      <w:r>
        <w:rPr>
          <w:rStyle w:val="FontStyle12"/>
          <w:i/>
        </w:rPr>
        <w:t>Заказчик</w:t>
      </w:r>
      <w:r>
        <w:rPr>
          <w:rStyle w:val="FontStyle12"/>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rPr>
        <w:t>Заказчик</w:t>
      </w:r>
      <w:r>
        <w:rPr>
          <w:rStyle w:val="FontStyle12"/>
        </w:rPr>
        <w:t xml:space="preserve"> оспаривает Решение налогового органа, содержащее Эпизоды, связанные с </w:t>
      </w:r>
      <w:r>
        <w:rPr>
          <w:rStyle w:val="FontStyle12"/>
          <w:i/>
        </w:rPr>
        <w:t>Поставщиком</w:t>
      </w:r>
      <w:r>
        <w:rPr>
          <w:rStyle w:val="FontStyle12"/>
        </w:rPr>
        <w:t xml:space="preserve">. </w:t>
      </w:r>
      <w:r>
        <w:rPr>
          <w:rStyle w:val="FontStyle12"/>
          <w:i/>
        </w:rPr>
        <w:t>Поставщик</w:t>
      </w:r>
      <w:r>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rPr>
        <w:t>Заказчика</w:t>
      </w:r>
      <w:r>
        <w:rPr>
          <w:rStyle w:val="FontStyle12"/>
        </w:rPr>
        <w:t xml:space="preserve"> и в обоснование своего отказа или задержки возмещать </w:t>
      </w:r>
      <w:r>
        <w:rPr>
          <w:rStyle w:val="FontStyle12"/>
          <w:i/>
        </w:rPr>
        <w:t>Заказчику</w:t>
      </w:r>
      <w:r>
        <w:rPr>
          <w:rStyle w:val="FontStyle12"/>
        </w:rPr>
        <w:t xml:space="preserve"> Имущественные потери, связанные с налоговой проверкой.</w:t>
      </w:r>
    </w:p>
    <w:p w:rsidR="003C5519" w:rsidRPr="00FB4493" w:rsidRDefault="003C5519" w:rsidP="003C5519">
      <w:pPr>
        <w:pStyle w:val="Style5"/>
        <w:widowControl/>
        <w:tabs>
          <w:tab w:val="left" w:pos="1133"/>
        </w:tabs>
        <w:suppressAutoHyphens/>
        <w:spacing w:line="240" w:lineRule="auto"/>
        <w:ind w:left="5" w:firstLine="426"/>
        <w:rPr>
          <w:rStyle w:val="FontStyle12"/>
        </w:rPr>
      </w:pPr>
      <w:r>
        <w:rPr>
          <w:rStyle w:val="FontStyle12"/>
        </w:rPr>
        <w:t>6.</w:t>
      </w:r>
      <w:r>
        <w:rPr>
          <w:rStyle w:val="FontStyle12"/>
        </w:rPr>
        <w:tab/>
        <w:t xml:space="preserve">В случае если </w:t>
      </w:r>
      <w:r>
        <w:rPr>
          <w:rStyle w:val="FontStyle12"/>
          <w:i/>
        </w:rPr>
        <w:t>Поставщик</w:t>
      </w:r>
      <w:r>
        <w:rPr>
          <w:rStyle w:val="FontStyle12"/>
        </w:rPr>
        <w:t xml:space="preserve"> возместит </w:t>
      </w:r>
      <w:r>
        <w:rPr>
          <w:rStyle w:val="FontStyle12"/>
          <w:i/>
        </w:rPr>
        <w:t>Заказчику</w:t>
      </w:r>
      <w:r>
        <w:rPr>
          <w:rStyle w:val="FontStyle12"/>
        </w:rPr>
        <w:t xml:space="preserve"> Имущественные потери, связанные с налоговой проверкой, а </w:t>
      </w:r>
      <w:r>
        <w:rPr>
          <w:rStyle w:val="FontStyle12"/>
          <w:i/>
        </w:rPr>
        <w:t>Заказчик</w:t>
      </w:r>
      <w:r>
        <w:rPr>
          <w:rStyle w:val="FontStyle12"/>
        </w:rPr>
        <w:t xml:space="preserve"> впоследствии продолжит оспаривание Решения налогового органа в части Эпизодов, связанных с </w:t>
      </w:r>
      <w:r>
        <w:rPr>
          <w:rStyle w:val="FontStyle12"/>
          <w:i/>
        </w:rPr>
        <w:t>Поставщиком</w:t>
      </w:r>
      <w:r>
        <w:rPr>
          <w:rStyle w:val="FontStyle12"/>
        </w:rPr>
        <w:t xml:space="preserve">, и вернет из бюджета полностью или частично Доначисленные налоги, Пени и/или Штрафы (далее – Возвращенные суммы), то </w:t>
      </w:r>
      <w:r>
        <w:rPr>
          <w:rStyle w:val="FontStyle12"/>
          <w:i/>
        </w:rPr>
        <w:t>Заказчик</w:t>
      </w:r>
      <w:r>
        <w:rPr>
          <w:rStyle w:val="FontStyle12"/>
        </w:rPr>
        <w:t xml:space="preserve"> обязуется уведомить </w:t>
      </w:r>
      <w:r>
        <w:rPr>
          <w:rStyle w:val="FontStyle12"/>
          <w:i/>
        </w:rPr>
        <w:t xml:space="preserve">Поставщика </w:t>
      </w:r>
      <w:r>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rPr>
        <w:t xml:space="preserve">Поставщика </w:t>
      </w:r>
      <w:r>
        <w:rPr>
          <w:rStyle w:val="FontStyle12"/>
        </w:rPr>
        <w:t>об этом.</w:t>
      </w:r>
    </w:p>
    <w:p w:rsidR="003C5519" w:rsidRPr="00FB4493" w:rsidRDefault="003C5519" w:rsidP="003C5519">
      <w:pPr>
        <w:pStyle w:val="Style5"/>
        <w:widowControl/>
        <w:tabs>
          <w:tab w:val="left" w:pos="1133"/>
        </w:tabs>
        <w:suppressAutoHyphens/>
        <w:spacing w:line="240" w:lineRule="auto"/>
        <w:ind w:left="5" w:firstLine="426"/>
        <w:rPr>
          <w:rStyle w:val="FontStyle12"/>
        </w:rPr>
      </w:pPr>
      <w:r>
        <w:rPr>
          <w:rStyle w:val="FontStyle12"/>
        </w:rPr>
        <w:t>7.</w:t>
      </w:r>
      <w:r>
        <w:rPr>
          <w:rStyle w:val="FontStyle12"/>
        </w:rPr>
        <w:tab/>
      </w:r>
      <w:r>
        <w:rPr>
          <w:rStyle w:val="FontStyle12"/>
          <w:i/>
        </w:rPr>
        <w:t>Поставщик</w:t>
      </w:r>
      <w:r>
        <w:rPr>
          <w:rStyle w:val="FontStyle12"/>
        </w:rPr>
        <w:t xml:space="preserve"> обязан предпринять максимальные усилия для содействия </w:t>
      </w:r>
      <w:r>
        <w:rPr>
          <w:rStyle w:val="FontStyle12"/>
          <w:i/>
        </w:rPr>
        <w:t xml:space="preserve">Заказчику </w:t>
      </w:r>
      <w:r>
        <w:rPr>
          <w:rStyle w:val="FontStyle12"/>
        </w:rPr>
        <w:t xml:space="preserve">в предотвращении доначисления налогов, штрафов и пеней по Эпизодам, связанным с </w:t>
      </w:r>
      <w:r>
        <w:rPr>
          <w:rStyle w:val="FontStyle12"/>
          <w:i/>
        </w:rPr>
        <w:t>Поставщиком</w:t>
      </w:r>
      <w:r>
        <w:rPr>
          <w:rStyle w:val="FontStyle12"/>
        </w:rPr>
        <w:t xml:space="preserve">, а также в досудебном и судебном обжаловании Решения налогового органа в части Эпизодов, связанных с </w:t>
      </w:r>
      <w:r>
        <w:rPr>
          <w:rStyle w:val="FontStyle12"/>
          <w:i/>
        </w:rPr>
        <w:t>Поставщиком</w:t>
      </w:r>
      <w:r>
        <w:rPr>
          <w:rStyle w:val="FontStyle12"/>
        </w:rPr>
        <w:t xml:space="preserve">, в частности, представлять </w:t>
      </w:r>
      <w:r>
        <w:rPr>
          <w:rStyle w:val="FontStyle12"/>
          <w:i/>
        </w:rPr>
        <w:t>Заказчику</w:t>
      </w:r>
      <w:r>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rPr>
        <w:t>Заказчику</w:t>
      </w:r>
      <w:r>
        <w:rPr>
          <w:rStyle w:val="FontStyle12"/>
        </w:rPr>
        <w:t xml:space="preserve"> в сборе таких доказательств в ходе досудебного и судебного обжалования Эпизодов, связанных с </w:t>
      </w:r>
      <w:r>
        <w:rPr>
          <w:rStyle w:val="FontStyle12"/>
          <w:i/>
        </w:rPr>
        <w:t>Поставщиком</w:t>
      </w:r>
      <w:r>
        <w:rPr>
          <w:rStyle w:val="FontStyle12"/>
        </w:rPr>
        <w:t>, обеспечивать, где необходимо, явку своих свидетелей-сотрудников для дачи показаний налоговому органу, суду и прочее.</w:t>
      </w:r>
    </w:p>
    <w:p w:rsidR="003C5519" w:rsidRPr="00FB4493" w:rsidRDefault="003C5519" w:rsidP="003C5519">
      <w:pPr>
        <w:pStyle w:val="Style5"/>
        <w:widowControl/>
        <w:tabs>
          <w:tab w:val="left" w:pos="1133"/>
        </w:tabs>
        <w:suppressAutoHyphens/>
        <w:spacing w:line="240" w:lineRule="auto"/>
        <w:ind w:left="5" w:firstLine="426"/>
        <w:rPr>
          <w:i/>
        </w:rPr>
      </w:pPr>
      <w:r>
        <w:rPr>
          <w:rStyle w:val="FontStyle12"/>
        </w:rPr>
        <w:lastRenderedPageBreak/>
        <w:t>8.</w:t>
      </w:r>
      <w:r>
        <w:rPr>
          <w:rStyle w:val="FontStyle12"/>
        </w:rPr>
        <w:tab/>
      </w:r>
      <w:r>
        <w:rPr>
          <w:rStyle w:val="FontStyle12"/>
          <w:i/>
        </w:rPr>
        <w:t xml:space="preserve">Поставщик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rPr>
        <w:t>Поставщик</w:t>
      </w:r>
      <w:r>
        <w:rPr>
          <w:rStyle w:val="FontStyle12"/>
        </w:rPr>
        <w:t xml:space="preserve"> </w:t>
      </w:r>
      <w:r>
        <w:rPr>
          <w:rStyle w:val="FontStyle13"/>
        </w:rPr>
        <w:t xml:space="preserve">обязан возместить </w:t>
      </w:r>
      <w:r>
        <w:rPr>
          <w:rStyle w:val="FontStyle12"/>
          <w:i/>
        </w:rPr>
        <w:t>Заказчику</w:t>
      </w:r>
      <w:r>
        <w:rPr>
          <w:rStyle w:val="FontStyle12"/>
        </w:rPr>
        <w:t xml:space="preserve"> </w:t>
      </w:r>
      <w:r>
        <w:rPr>
          <w:rStyle w:val="FontStyle13"/>
        </w:rPr>
        <w:t>по его требованию убытки, причиненные недостоверностью таких заверений</w:t>
      </w:r>
      <w:r>
        <w:rPr>
          <w:rStyle w:val="FontStyle12"/>
          <w:i/>
        </w:rPr>
        <w:t>.</w:t>
      </w:r>
    </w:p>
    <w:p w:rsidR="003C5519" w:rsidRPr="00E73720" w:rsidRDefault="003C5519" w:rsidP="003C5519">
      <w:pPr>
        <w:tabs>
          <w:tab w:val="left" w:pos="1133"/>
        </w:tabs>
        <w:autoSpaceDE w:val="0"/>
        <w:autoSpaceDN w:val="0"/>
        <w:adjustRightInd w:val="0"/>
        <w:ind w:left="5" w:firstLine="854"/>
        <w:jc w:val="both"/>
        <w:rPr>
          <w:sz w:val="26"/>
        </w:rPr>
      </w:pPr>
    </w:p>
    <w:p w:rsidR="003C5519" w:rsidRPr="00E73720" w:rsidRDefault="003C5519" w:rsidP="003C5519">
      <w:pPr>
        <w:jc w:val="both"/>
        <w:rPr>
          <w:rFonts w:eastAsia="Arial"/>
          <w:sz w:val="28"/>
          <w:szCs w:val="20"/>
        </w:rPr>
      </w:pPr>
    </w:p>
    <w:tbl>
      <w:tblPr>
        <w:tblW w:w="9639" w:type="dxa"/>
        <w:tblLook w:val="01E0" w:firstRow="1" w:lastRow="1" w:firstColumn="1" w:lastColumn="1" w:noHBand="0" w:noVBand="0"/>
      </w:tblPr>
      <w:tblGrid>
        <w:gridCol w:w="4856"/>
        <w:gridCol w:w="4783"/>
      </w:tblGrid>
      <w:tr w:rsidR="003C5519" w:rsidTr="003C5519">
        <w:trPr>
          <w:trHeight w:val="1373"/>
        </w:trPr>
        <w:tc>
          <w:tcPr>
            <w:tcW w:w="4751" w:type="dxa"/>
          </w:tcPr>
          <w:p w:rsidR="003C5519" w:rsidRPr="00E73720" w:rsidRDefault="003C5519" w:rsidP="003C5519">
            <w:pPr>
              <w:rPr>
                <w:rFonts w:eastAsia="Arial"/>
                <w:b/>
              </w:rPr>
            </w:pPr>
            <w:r>
              <w:rPr>
                <w:rFonts w:eastAsia="Arial"/>
                <w:b/>
                <w:sz w:val="28"/>
              </w:rPr>
              <w:t>Покупатель:</w:t>
            </w:r>
          </w:p>
          <w:p w:rsidR="003C5519" w:rsidRPr="00E73720" w:rsidRDefault="003C5519" w:rsidP="003C5519"/>
          <w:p w:rsidR="003C5519" w:rsidRPr="00E73720" w:rsidRDefault="003C5519" w:rsidP="003C5519">
            <w:pPr>
              <w:rPr>
                <w:sz w:val="28"/>
                <w:szCs w:val="28"/>
              </w:rPr>
            </w:pPr>
            <w:r>
              <w:rPr>
                <w:sz w:val="28"/>
                <w:szCs w:val="28"/>
              </w:rPr>
              <w:t xml:space="preserve">_______________       </w:t>
            </w:r>
          </w:p>
          <w:p w:rsidR="003C5519" w:rsidRPr="00E73720" w:rsidRDefault="003C5519" w:rsidP="003C5519">
            <w:r>
              <w:rPr>
                <w:sz w:val="28"/>
                <w:szCs w:val="28"/>
              </w:rPr>
              <w:t>М.П.</w:t>
            </w:r>
          </w:p>
        </w:tc>
        <w:tc>
          <w:tcPr>
            <w:tcW w:w="4680" w:type="dxa"/>
          </w:tcPr>
          <w:p w:rsidR="003C5519" w:rsidRPr="00E73720" w:rsidRDefault="003C5519" w:rsidP="003C5519">
            <w:pPr>
              <w:widowControl w:val="0"/>
              <w:autoSpaceDE w:val="0"/>
              <w:ind w:left="578" w:hanging="578"/>
              <w:rPr>
                <w:rFonts w:eastAsia="Arial"/>
                <w:b/>
              </w:rPr>
            </w:pPr>
            <w:r>
              <w:rPr>
                <w:rFonts w:eastAsia="Arial"/>
                <w:b/>
                <w:sz w:val="28"/>
              </w:rPr>
              <w:t>Поставщик:</w:t>
            </w:r>
          </w:p>
          <w:p w:rsidR="003C5519" w:rsidRPr="00E73720" w:rsidRDefault="003C5519" w:rsidP="003C5519">
            <w:pPr>
              <w:rPr>
                <w:b/>
              </w:rPr>
            </w:pPr>
          </w:p>
          <w:p w:rsidR="003C5519" w:rsidRPr="00E73720" w:rsidRDefault="003C5519" w:rsidP="003C5519">
            <w:r>
              <w:rPr>
                <w:sz w:val="28"/>
                <w:szCs w:val="28"/>
              </w:rPr>
              <w:t xml:space="preserve">________________ </w:t>
            </w:r>
          </w:p>
          <w:p w:rsidR="003C5519" w:rsidRPr="00E73720" w:rsidRDefault="003C5519" w:rsidP="003C5519">
            <w:pPr>
              <w:widowControl w:val="0"/>
              <w:autoSpaceDE w:val="0"/>
              <w:ind w:left="578" w:hanging="578"/>
              <w:rPr>
                <w:rFonts w:eastAsia="Arial"/>
                <w:b/>
              </w:rPr>
            </w:pPr>
            <w:r>
              <w:rPr>
                <w:sz w:val="28"/>
                <w:szCs w:val="28"/>
              </w:rPr>
              <w:t xml:space="preserve">       М.П.</w:t>
            </w:r>
          </w:p>
        </w:tc>
      </w:tr>
    </w:tbl>
    <w:p w:rsidR="003C5519" w:rsidRPr="00E73720" w:rsidRDefault="003C5519" w:rsidP="003C5519">
      <w:pPr>
        <w:tabs>
          <w:tab w:val="left" w:pos="1133"/>
        </w:tabs>
        <w:autoSpaceDE w:val="0"/>
        <w:autoSpaceDN w:val="0"/>
        <w:adjustRightInd w:val="0"/>
        <w:ind w:left="5" w:firstLine="854"/>
        <w:jc w:val="both"/>
        <w:rPr>
          <w:sz w:val="26"/>
        </w:rPr>
      </w:pPr>
    </w:p>
    <w:p w:rsidR="003C5519" w:rsidRPr="00E73720" w:rsidRDefault="003C5519" w:rsidP="003C5519">
      <w:pPr>
        <w:tabs>
          <w:tab w:val="left" w:pos="1133"/>
        </w:tabs>
        <w:autoSpaceDE w:val="0"/>
        <w:autoSpaceDN w:val="0"/>
        <w:adjustRightInd w:val="0"/>
        <w:ind w:left="5" w:firstLine="854"/>
        <w:jc w:val="both"/>
        <w:rPr>
          <w:sz w:val="26"/>
          <w:szCs w:val="26"/>
          <w:lang w:eastAsia="ru-RU"/>
        </w:rPr>
      </w:pPr>
    </w:p>
    <w:p w:rsidR="003C5519" w:rsidRPr="00E73720" w:rsidRDefault="003C5519" w:rsidP="003C5519">
      <w:pPr>
        <w:tabs>
          <w:tab w:val="left" w:pos="1133"/>
        </w:tabs>
        <w:autoSpaceDE w:val="0"/>
        <w:autoSpaceDN w:val="0"/>
        <w:adjustRightInd w:val="0"/>
        <w:ind w:left="5" w:firstLine="854"/>
        <w:jc w:val="both"/>
        <w:rPr>
          <w:sz w:val="26"/>
          <w:szCs w:val="26"/>
          <w:lang w:eastAsia="ru-RU"/>
        </w:rPr>
      </w:pPr>
    </w:p>
    <w:p w:rsidR="003C5519" w:rsidRPr="00E73720" w:rsidRDefault="003C5519" w:rsidP="003C5519">
      <w:pPr>
        <w:tabs>
          <w:tab w:val="left" w:pos="1133"/>
        </w:tabs>
        <w:autoSpaceDE w:val="0"/>
        <w:autoSpaceDN w:val="0"/>
        <w:adjustRightInd w:val="0"/>
        <w:ind w:left="5" w:firstLine="854"/>
        <w:jc w:val="both"/>
        <w:rPr>
          <w:sz w:val="26"/>
          <w:szCs w:val="26"/>
          <w:lang w:eastAsia="ru-RU"/>
        </w:rPr>
      </w:pPr>
    </w:p>
    <w:p w:rsidR="003C5519" w:rsidRPr="00E73720" w:rsidRDefault="003C5519" w:rsidP="003C5519">
      <w:pPr>
        <w:tabs>
          <w:tab w:val="left" w:pos="1133"/>
        </w:tabs>
        <w:autoSpaceDE w:val="0"/>
        <w:autoSpaceDN w:val="0"/>
        <w:adjustRightInd w:val="0"/>
        <w:ind w:left="5" w:firstLine="854"/>
        <w:jc w:val="both"/>
        <w:rPr>
          <w:sz w:val="26"/>
          <w:szCs w:val="26"/>
          <w:lang w:eastAsia="ru-RU"/>
        </w:rPr>
      </w:pPr>
    </w:p>
    <w:p w:rsidR="003C5519" w:rsidRPr="00E73720" w:rsidRDefault="003C5519" w:rsidP="003C5519">
      <w:pPr>
        <w:tabs>
          <w:tab w:val="left" w:pos="1133"/>
        </w:tabs>
        <w:autoSpaceDE w:val="0"/>
        <w:autoSpaceDN w:val="0"/>
        <w:adjustRightInd w:val="0"/>
        <w:ind w:left="5" w:firstLine="854"/>
        <w:jc w:val="both"/>
        <w:rPr>
          <w:sz w:val="26"/>
          <w:szCs w:val="26"/>
          <w:lang w:eastAsia="ru-RU"/>
        </w:rPr>
      </w:pPr>
    </w:p>
    <w:p w:rsidR="003C5519" w:rsidRPr="00E73720" w:rsidRDefault="003C5519" w:rsidP="003C5519">
      <w:pPr>
        <w:tabs>
          <w:tab w:val="left" w:pos="1133"/>
        </w:tabs>
        <w:autoSpaceDE w:val="0"/>
        <w:autoSpaceDN w:val="0"/>
        <w:adjustRightInd w:val="0"/>
        <w:ind w:left="5" w:firstLine="854"/>
        <w:jc w:val="both"/>
        <w:rPr>
          <w:sz w:val="26"/>
          <w:szCs w:val="26"/>
          <w:lang w:eastAsia="ru-RU"/>
        </w:rPr>
      </w:pPr>
    </w:p>
    <w:p w:rsidR="003C5519" w:rsidRPr="00E73720" w:rsidRDefault="003C5519" w:rsidP="003C5519">
      <w:pPr>
        <w:tabs>
          <w:tab w:val="left" w:pos="1133"/>
        </w:tabs>
        <w:autoSpaceDE w:val="0"/>
        <w:autoSpaceDN w:val="0"/>
        <w:adjustRightInd w:val="0"/>
        <w:ind w:left="5" w:firstLine="854"/>
        <w:jc w:val="both"/>
        <w:rPr>
          <w:sz w:val="26"/>
          <w:szCs w:val="26"/>
          <w:lang w:eastAsia="ru-RU"/>
        </w:rPr>
      </w:pPr>
    </w:p>
    <w:p w:rsidR="003C5519" w:rsidRPr="00E73720" w:rsidRDefault="003C5519" w:rsidP="003C5519">
      <w:pPr>
        <w:tabs>
          <w:tab w:val="left" w:pos="1133"/>
        </w:tabs>
        <w:autoSpaceDE w:val="0"/>
        <w:autoSpaceDN w:val="0"/>
        <w:adjustRightInd w:val="0"/>
        <w:ind w:left="5" w:firstLine="854"/>
        <w:jc w:val="both"/>
        <w:rPr>
          <w:sz w:val="26"/>
          <w:szCs w:val="26"/>
          <w:lang w:eastAsia="ru-RU"/>
        </w:rPr>
      </w:pPr>
    </w:p>
    <w:p w:rsidR="003C5519" w:rsidRDefault="003C5519" w:rsidP="003C5519">
      <w:pPr>
        <w:tabs>
          <w:tab w:val="left" w:pos="1133"/>
        </w:tabs>
        <w:autoSpaceDE w:val="0"/>
        <w:autoSpaceDN w:val="0"/>
        <w:adjustRightInd w:val="0"/>
        <w:ind w:left="5" w:firstLine="854"/>
        <w:jc w:val="both"/>
        <w:rPr>
          <w:sz w:val="26"/>
          <w:szCs w:val="26"/>
          <w:lang w:eastAsia="ru-RU"/>
        </w:rPr>
      </w:pPr>
    </w:p>
    <w:p w:rsidR="003C5519" w:rsidRDefault="003C5519" w:rsidP="003C5519">
      <w:pPr>
        <w:tabs>
          <w:tab w:val="left" w:pos="1133"/>
        </w:tabs>
        <w:autoSpaceDE w:val="0"/>
        <w:autoSpaceDN w:val="0"/>
        <w:adjustRightInd w:val="0"/>
        <w:ind w:left="5" w:firstLine="854"/>
        <w:jc w:val="both"/>
        <w:rPr>
          <w:sz w:val="26"/>
          <w:szCs w:val="26"/>
          <w:lang w:eastAsia="ru-RU"/>
        </w:rPr>
      </w:pPr>
    </w:p>
    <w:p w:rsidR="003C5519" w:rsidRDefault="003C5519" w:rsidP="003C5519">
      <w:pPr>
        <w:tabs>
          <w:tab w:val="left" w:pos="1133"/>
        </w:tabs>
        <w:autoSpaceDE w:val="0"/>
        <w:autoSpaceDN w:val="0"/>
        <w:adjustRightInd w:val="0"/>
        <w:ind w:left="5" w:firstLine="854"/>
        <w:jc w:val="both"/>
        <w:rPr>
          <w:sz w:val="26"/>
          <w:szCs w:val="26"/>
          <w:lang w:eastAsia="ru-RU"/>
        </w:rPr>
      </w:pPr>
    </w:p>
    <w:p w:rsidR="003C5519" w:rsidRDefault="003C5519" w:rsidP="003C5519">
      <w:pPr>
        <w:tabs>
          <w:tab w:val="left" w:pos="1133"/>
        </w:tabs>
        <w:autoSpaceDE w:val="0"/>
        <w:autoSpaceDN w:val="0"/>
        <w:adjustRightInd w:val="0"/>
        <w:ind w:left="5" w:firstLine="854"/>
        <w:jc w:val="both"/>
        <w:rPr>
          <w:sz w:val="26"/>
          <w:szCs w:val="26"/>
          <w:lang w:eastAsia="ru-RU"/>
        </w:rPr>
      </w:pPr>
    </w:p>
    <w:p w:rsidR="003C5519" w:rsidRDefault="003C5519" w:rsidP="003C5519">
      <w:pPr>
        <w:tabs>
          <w:tab w:val="left" w:pos="1133"/>
        </w:tabs>
        <w:autoSpaceDE w:val="0"/>
        <w:autoSpaceDN w:val="0"/>
        <w:adjustRightInd w:val="0"/>
        <w:ind w:left="5" w:firstLine="854"/>
        <w:jc w:val="both"/>
        <w:rPr>
          <w:sz w:val="26"/>
          <w:szCs w:val="26"/>
          <w:lang w:eastAsia="ru-RU"/>
        </w:rPr>
      </w:pPr>
    </w:p>
    <w:p w:rsidR="003C5519" w:rsidRDefault="003C5519" w:rsidP="003C5519">
      <w:pPr>
        <w:tabs>
          <w:tab w:val="left" w:pos="1133"/>
        </w:tabs>
        <w:autoSpaceDE w:val="0"/>
        <w:autoSpaceDN w:val="0"/>
        <w:adjustRightInd w:val="0"/>
        <w:ind w:left="5" w:firstLine="854"/>
        <w:jc w:val="both"/>
        <w:rPr>
          <w:sz w:val="26"/>
          <w:szCs w:val="26"/>
          <w:lang w:eastAsia="ru-RU"/>
        </w:rPr>
      </w:pPr>
    </w:p>
    <w:p w:rsidR="003C5519" w:rsidRDefault="003C5519" w:rsidP="003C5519">
      <w:pPr>
        <w:tabs>
          <w:tab w:val="left" w:pos="1133"/>
        </w:tabs>
        <w:autoSpaceDE w:val="0"/>
        <w:autoSpaceDN w:val="0"/>
        <w:adjustRightInd w:val="0"/>
        <w:ind w:left="5" w:firstLine="854"/>
        <w:jc w:val="both"/>
        <w:rPr>
          <w:sz w:val="26"/>
          <w:szCs w:val="26"/>
          <w:lang w:eastAsia="ru-RU"/>
        </w:rPr>
      </w:pPr>
    </w:p>
    <w:p w:rsidR="003C5519" w:rsidRDefault="003C5519" w:rsidP="003C5519">
      <w:pPr>
        <w:tabs>
          <w:tab w:val="left" w:pos="1133"/>
        </w:tabs>
        <w:autoSpaceDE w:val="0"/>
        <w:autoSpaceDN w:val="0"/>
        <w:adjustRightInd w:val="0"/>
        <w:ind w:left="5" w:firstLine="854"/>
        <w:jc w:val="both"/>
        <w:rPr>
          <w:sz w:val="26"/>
          <w:szCs w:val="26"/>
          <w:lang w:eastAsia="ru-RU"/>
        </w:rPr>
      </w:pPr>
    </w:p>
    <w:p w:rsidR="003C5519" w:rsidRDefault="003C5519" w:rsidP="003C5519">
      <w:pPr>
        <w:tabs>
          <w:tab w:val="left" w:pos="1133"/>
        </w:tabs>
        <w:autoSpaceDE w:val="0"/>
        <w:autoSpaceDN w:val="0"/>
        <w:adjustRightInd w:val="0"/>
        <w:ind w:left="5" w:firstLine="854"/>
        <w:jc w:val="both"/>
        <w:rPr>
          <w:sz w:val="26"/>
          <w:szCs w:val="26"/>
          <w:lang w:eastAsia="ru-RU"/>
        </w:rPr>
      </w:pPr>
    </w:p>
    <w:p w:rsidR="003C5519" w:rsidRDefault="003C5519" w:rsidP="003C5519">
      <w:pPr>
        <w:tabs>
          <w:tab w:val="left" w:pos="1133"/>
        </w:tabs>
        <w:autoSpaceDE w:val="0"/>
        <w:autoSpaceDN w:val="0"/>
        <w:adjustRightInd w:val="0"/>
        <w:ind w:left="5" w:firstLine="854"/>
        <w:jc w:val="both"/>
        <w:rPr>
          <w:sz w:val="26"/>
          <w:szCs w:val="26"/>
          <w:lang w:eastAsia="ru-RU"/>
        </w:rPr>
      </w:pPr>
    </w:p>
    <w:p w:rsidR="003C5519" w:rsidRDefault="003C5519" w:rsidP="003C5519">
      <w:pPr>
        <w:tabs>
          <w:tab w:val="left" w:pos="1133"/>
        </w:tabs>
        <w:autoSpaceDE w:val="0"/>
        <w:autoSpaceDN w:val="0"/>
        <w:adjustRightInd w:val="0"/>
        <w:ind w:left="5" w:firstLine="854"/>
        <w:jc w:val="both"/>
        <w:rPr>
          <w:sz w:val="26"/>
          <w:szCs w:val="26"/>
          <w:lang w:eastAsia="ru-RU"/>
        </w:rPr>
      </w:pPr>
    </w:p>
    <w:p w:rsidR="003C5519" w:rsidRDefault="003C5519" w:rsidP="003C5519">
      <w:pPr>
        <w:tabs>
          <w:tab w:val="left" w:pos="1133"/>
        </w:tabs>
        <w:autoSpaceDE w:val="0"/>
        <w:autoSpaceDN w:val="0"/>
        <w:adjustRightInd w:val="0"/>
        <w:ind w:left="5" w:firstLine="854"/>
        <w:jc w:val="both"/>
        <w:rPr>
          <w:sz w:val="26"/>
          <w:szCs w:val="26"/>
          <w:lang w:eastAsia="ru-RU"/>
        </w:rPr>
      </w:pPr>
    </w:p>
    <w:p w:rsidR="003C5519" w:rsidRDefault="003C5519" w:rsidP="003C5519">
      <w:pPr>
        <w:tabs>
          <w:tab w:val="left" w:pos="1133"/>
        </w:tabs>
        <w:autoSpaceDE w:val="0"/>
        <w:autoSpaceDN w:val="0"/>
        <w:adjustRightInd w:val="0"/>
        <w:ind w:left="5" w:firstLine="854"/>
        <w:jc w:val="both"/>
        <w:rPr>
          <w:sz w:val="26"/>
          <w:szCs w:val="26"/>
          <w:lang w:eastAsia="ru-RU"/>
        </w:rPr>
      </w:pPr>
    </w:p>
    <w:p w:rsidR="003C5519" w:rsidRDefault="003C5519" w:rsidP="003C5519">
      <w:pPr>
        <w:tabs>
          <w:tab w:val="left" w:pos="1133"/>
        </w:tabs>
        <w:autoSpaceDE w:val="0"/>
        <w:autoSpaceDN w:val="0"/>
        <w:adjustRightInd w:val="0"/>
        <w:ind w:left="5" w:firstLine="854"/>
        <w:jc w:val="both"/>
        <w:rPr>
          <w:sz w:val="26"/>
          <w:szCs w:val="26"/>
          <w:lang w:eastAsia="ru-RU"/>
        </w:rPr>
      </w:pPr>
    </w:p>
    <w:p w:rsidR="003C5519" w:rsidRDefault="003C5519" w:rsidP="003C5519">
      <w:pPr>
        <w:tabs>
          <w:tab w:val="left" w:pos="1133"/>
        </w:tabs>
        <w:autoSpaceDE w:val="0"/>
        <w:autoSpaceDN w:val="0"/>
        <w:adjustRightInd w:val="0"/>
        <w:ind w:left="5" w:firstLine="854"/>
        <w:jc w:val="both"/>
        <w:rPr>
          <w:sz w:val="26"/>
          <w:szCs w:val="26"/>
          <w:lang w:eastAsia="ru-RU"/>
        </w:rPr>
      </w:pPr>
    </w:p>
    <w:p w:rsidR="003C5519" w:rsidRDefault="003C5519" w:rsidP="003C5519">
      <w:pPr>
        <w:tabs>
          <w:tab w:val="left" w:pos="1133"/>
        </w:tabs>
        <w:autoSpaceDE w:val="0"/>
        <w:autoSpaceDN w:val="0"/>
        <w:adjustRightInd w:val="0"/>
        <w:ind w:left="5" w:firstLine="854"/>
        <w:jc w:val="both"/>
        <w:rPr>
          <w:sz w:val="26"/>
          <w:szCs w:val="26"/>
          <w:lang w:eastAsia="ru-RU"/>
        </w:rPr>
      </w:pPr>
    </w:p>
    <w:p w:rsidR="003C5519" w:rsidRDefault="003C5519" w:rsidP="003C5519">
      <w:pPr>
        <w:tabs>
          <w:tab w:val="left" w:pos="1133"/>
        </w:tabs>
        <w:autoSpaceDE w:val="0"/>
        <w:autoSpaceDN w:val="0"/>
        <w:adjustRightInd w:val="0"/>
        <w:ind w:left="5" w:firstLine="854"/>
        <w:jc w:val="both"/>
        <w:rPr>
          <w:sz w:val="26"/>
          <w:szCs w:val="26"/>
          <w:lang w:eastAsia="ru-RU"/>
        </w:rPr>
      </w:pPr>
    </w:p>
    <w:p w:rsidR="003C5519" w:rsidRDefault="003C5519" w:rsidP="003C5519">
      <w:pPr>
        <w:tabs>
          <w:tab w:val="left" w:pos="1133"/>
        </w:tabs>
        <w:autoSpaceDE w:val="0"/>
        <w:autoSpaceDN w:val="0"/>
        <w:adjustRightInd w:val="0"/>
        <w:ind w:left="5" w:firstLine="854"/>
        <w:jc w:val="both"/>
        <w:rPr>
          <w:sz w:val="26"/>
          <w:szCs w:val="26"/>
          <w:lang w:eastAsia="ru-RU"/>
        </w:rPr>
      </w:pPr>
    </w:p>
    <w:p w:rsidR="003C5519" w:rsidRDefault="003C5519" w:rsidP="003C5519">
      <w:pPr>
        <w:tabs>
          <w:tab w:val="left" w:pos="1133"/>
        </w:tabs>
        <w:autoSpaceDE w:val="0"/>
        <w:autoSpaceDN w:val="0"/>
        <w:adjustRightInd w:val="0"/>
        <w:ind w:left="5" w:firstLine="854"/>
        <w:jc w:val="both"/>
        <w:rPr>
          <w:sz w:val="26"/>
          <w:szCs w:val="26"/>
          <w:lang w:eastAsia="ru-RU"/>
        </w:rPr>
      </w:pPr>
    </w:p>
    <w:p w:rsidR="003C5519" w:rsidRPr="00E73720" w:rsidRDefault="003C5519" w:rsidP="003C5519">
      <w:pPr>
        <w:tabs>
          <w:tab w:val="left" w:pos="1133"/>
        </w:tabs>
        <w:autoSpaceDE w:val="0"/>
        <w:autoSpaceDN w:val="0"/>
        <w:adjustRightInd w:val="0"/>
        <w:ind w:left="5" w:firstLine="854"/>
        <w:jc w:val="both"/>
        <w:rPr>
          <w:sz w:val="26"/>
          <w:szCs w:val="26"/>
          <w:lang w:eastAsia="ru-RU"/>
        </w:rPr>
      </w:pPr>
    </w:p>
    <w:p w:rsidR="003C5519" w:rsidRPr="00E73720" w:rsidRDefault="003C5519" w:rsidP="003C5519">
      <w:pPr>
        <w:tabs>
          <w:tab w:val="left" w:pos="1133"/>
        </w:tabs>
        <w:autoSpaceDE w:val="0"/>
        <w:autoSpaceDN w:val="0"/>
        <w:adjustRightInd w:val="0"/>
        <w:ind w:left="5" w:firstLine="854"/>
        <w:jc w:val="both"/>
        <w:rPr>
          <w:sz w:val="26"/>
          <w:szCs w:val="26"/>
          <w:lang w:eastAsia="ru-RU"/>
        </w:rPr>
      </w:pPr>
    </w:p>
    <w:p w:rsidR="003C5519" w:rsidRPr="009F7AEA" w:rsidRDefault="003C5519" w:rsidP="003C5519">
      <w:pPr>
        <w:suppressAutoHyphens w:val="0"/>
        <w:spacing w:after="160" w:line="259" w:lineRule="auto"/>
        <w:rPr>
          <w:rFonts w:eastAsia="Arial"/>
          <w:sz w:val="28"/>
          <w:szCs w:val="20"/>
        </w:rPr>
      </w:pPr>
    </w:p>
    <w:p w:rsidR="00796994" w:rsidRPr="00474A37" w:rsidRDefault="00796994" w:rsidP="00796994">
      <w:pPr>
        <w:pStyle w:val="1a"/>
        <w:jc w:val="right"/>
        <w:outlineLvl w:val="0"/>
        <w:sectPr w:rsidR="00796994" w:rsidRPr="00474A37" w:rsidSect="007C51E1">
          <w:headerReference w:type="default" r:id="rId38"/>
          <w:footerReference w:type="even" r:id="rId39"/>
          <w:footerReference w:type="default" r:id="rId40"/>
          <w:pgSz w:w="11907" w:h="16840" w:code="9"/>
          <w:pgMar w:top="1134" w:right="851" w:bottom="1134" w:left="1418" w:header="794" w:footer="794" w:gutter="0"/>
          <w:cols w:space="720"/>
          <w:titlePg/>
          <w:docGrid w:linePitch="326"/>
        </w:sectPr>
      </w:pPr>
    </w:p>
    <w:p w:rsidR="00F348CA" w:rsidRDefault="003C5519">
      <w:pPr>
        <w:pStyle w:val="1a"/>
        <w:ind w:firstLine="0"/>
        <w:jc w:val="right"/>
        <w:outlineLvl w:val="0"/>
        <w:rPr>
          <w:b/>
          <w:i/>
          <w:iCs/>
        </w:rPr>
      </w:pPr>
      <w:r>
        <w:lastRenderedPageBreak/>
        <w:t>Приложение № </w:t>
      </w:r>
      <w:r w:rsidR="004C6397">
        <w:t>5</w:t>
      </w:r>
    </w:p>
    <w:p w:rsidR="00796994" w:rsidRDefault="00796994" w:rsidP="00796994">
      <w:pPr>
        <w:jc w:val="right"/>
        <w:rPr>
          <w:sz w:val="28"/>
        </w:rPr>
      </w:pPr>
      <w:r>
        <w:rPr>
          <w:sz w:val="28"/>
        </w:rPr>
        <w:t>к документации о закупке</w:t>
      </w:r>
    </w:p>
    <w:p w:rsidR="00796994" w:rsidRPr="00C03380" w:rsidRDefault="00796994" w:rsidP="00796994">
      <w:pPr>
        <w:jc w:val="right"/>
        <w:rPr>
          <w:b/>
          <w:i/>
          <w:iCs/>
          <w:sz w:val="28"/>
        </w:rPr>
      </w:pPr>
    </w:p>
    <w:p w:rsidR="00CD0257" w:rsidRPr="00474A37" w:rsidRDefault="00CD0257" w:rsidP="00CD025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CD0257" w:rsidRPr="00474A37" w:rsidRDefault="00CD0257" w:rsidP="00CD0257">
      <w:pPr>
        <w:pBdr>
          <w:bottom w:val="single" w:sz="12" w:space="1" w:color="auto"/>
        </w:pBdr>
        <w:tabs>
          <w:tab w:val="left" w:pos="9639"/>
        </w:tabs>
        <w:ind w:firstLine="567"/>
        <w:jc w:val="center"/>
        <w:rPr>
          <w:b/>
          <w:sz w:val="28"/>
          <w:szCs w:val="28"/>
        </w:rPr>
      </w:pPr>
    </w:p>
    <w:p w:rsidR="00CD0257" w:rsidRPr="00474A37" w:rsidRDefault="00CD0257" w:rsidP="00CD0257">
      <w:pPr>
        <w:tabs>
          <w:tab w:val="left" w:pos="9639"/>
        </w:tabs>
        <w:jc w:val="both"/>
        <w:rPr>
          <w:i/>
        </w:rPr>
      </w:pPr>
      <w:r>
        <w:rPr>
          <w:i/>
        </w:rPr>
        <w:t>(наименование субподрядной организации, отдельный лист по каждому субподрядчику)</w:t>
      </w:r>
    </w:p>
    <w:p w:rsidR="00CD0257" w:rsidRPr="00474A37" w:rsidRDefault="00CD0257" w:rsidP="00CD025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CD0257" w:rsidRPr="00474A37" w:rsidTr="00087873">
        <w:tc>
          <w:tcPr>
            <w:tcW w:w="3138" w:type="dxa"/>
            <w:tcBorders>
              <w:top w:val="single" w:sz="4" w:space="0" w:color="auto"/>
              <w:left w:val="single" w:sz="4" w:space="0" w:color="auto"/>
              <w:bottom w:val="single" w:sz="4" w:space="0" w:color="auto"/>
              <w:right w:val="single" w:sz="4" w:space="0" w:color="auto"/>
            </w:tcBorders>
            <w:vAlign w:val="center"/>
            <w:hideMark/>
          </w:tcPr>
          <w:p w:rsidR="00CD0257" w:rsidRPr="00474A37" w:rsidRDefault="00CD0257" w:rsidP="00087873">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CD0257" w:rsidRPr="00474A37" w:rsidRDefault="00CD0257" w:rsidP="00087873">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CD0257" w:rsidRPr="00474A37" w:rsidRDefault="00CD0257" w:rsidP="00087873">
            <w:pPr>
              <w:tabs>
                <w:tab w:val="left" w:pos="9639"/>
              </w:tabs>
              <w:spacing w:line="256" w:lineRule="auto"/>
              <w:jc w:val="center"/>
              <w:rPr>
                <w:szCs w:val="28"/>
              </w:rPr>
            </w:pPr>
            <w:r>
              <w:rPr>
                <w:szCs w:val="28"/>
              </w:rPr>
              <w:t>Филиалы и дочерние предприятия</w:t>
            </w:r>
          </w:p>
        </w:tc>
      </w:tr>
      <w:tr w:rsidR="00CD0257" w:rsidRPr="00474A37" w:rsidTr="00087873">
        <w:tc>
          <w:tcPr>
            <w:tcW w:w="3138" w:type="dxa"/>
            <w:tcBorders>
              <w:top w:val="single" w:sz="4" w:space="0" w:color="auto"/>
              <w:left w:val="single" w:sz="4" w:space="0" w:color="auto"/>
              <w:bottom w:val="single" w:sz="4" w:space="0" w:color="auto"/>
              <w:right w:val="single" w:sz="4" w:space="0" w:color="auto"/>
            </w:tcBorders>
            <w:vAlign w:val="center"/>
            <w:hideMark/>
          </w:tcPr>
          <w:p w:rsidR="00CD0257" w:rsidRPr="00474A37" w:rsidRDefault="00CD0257" w:rsidP="00087873">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D0257" w:rsidRPr="00474A37" w:rsidRDefault="00CD0257" w:rsidP="0008787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D0257" w:rsidRPr="00474A37" w:rsidRDefault="00CD0257" w:rsidP="00087873">
            <w:pPr>
              <w:tabs>
                <w:tab w:val="left" w:pos="9639"/>
              </w:tabs>
              <w:spacing w:line="256" w:lineRule="auto"/>
              <w:jc w:val="center"/>
              <w:rPr>
                <w:szCs w:val="28"/>
              </w:rPr>
            </w:pPr>
          </w:p>
        </w:tc>
      </w:tr>
      <w:tr w:rsidR="00CD0257" w:rsidRPr="00474A3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rsidR="00CD0257" w:rsidRPr="00474A37" w:rsidRDefault="00CD0257" w:rsidP="00087873">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D0257" w:rsidRPr="00474A37" w:rsidRDefault="00CD0257" w:rsidP="0008787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D0257" w:rsidRPr="00474A37" w:rsidRDefault="00CD0257" w:rsidP="00087873">
            <w:pPr>
              <w:tabs>
                <w:tab w:val="left" w:pos="9639"/>
              </w:tabs>
              <w:spacing w:line="256" w:lineRule="auto"/>
              <w:jc w:val="center"/>
              <w:rPr>
                <w:szCs w:val="28"/>
              </w:rPr>
            </w:pPr>
          </w:p>
        </w:tc>
      </w:tr>
      <w:tr w:rsidR="00CD0257" w:rsidRPr="00474A3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rsidR="00CD0257" w:rsidRPr="00474A37" w:rsidRDefault="00CD0257" w:rsidP="00087873">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D0257" w:rsidRPr="00474A37" w:rsidRDefault="00CD0257" w:rsidP="0008787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D0257" w:rsidRPr="00474A37" w:rsidRDefault="00CD0257" w:rsidP="00087873">
            <w:pPr>
              <w:tabs>
                <w:tab w:val="left" w:pos="9639"/>
              </w:tabs>
              <w:spacing w:line="256" w:lineRule="auto"/>
              <w:jc w:val="center"/>
              <w:rPr>
                <w:szCs w:val="28"/>
              </w:rPr>
            </w:pPr>
          </w:p>
        </w:tc>
      </w:tr>
      <w:tr w:rsidR="00CD0257" w:rsidRPr="00474A3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rsidR="00CD0257" w:rsidRPr="00474A37" w:rsidRDefault="00CD0257" w:rsidP="00087873">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D0257" w:rsidRPr="00474A37" w:rsidRDefault="00CD0257" w:rsidP="0008787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D0257" w:rsidRPr="00474A37" w:rsidRDefault="00CD0257" w:rsidP="00087873">
            <w:pPr>
              <w:tabs>
                <w:tab w:val="left" w:pos="9639"/>
              </w:tabs>
              <w:spacing w:line="256" w:lineRule="auto"/>
              <w:jc w:val="center"/>
              <w:rPr>
                <w:szCs w:val="28"/>
              </w:rPr>
            </w:pPr>
          </w:p>
        </w:tc>
      </w:tr>
      <w:tr w:rsidR="00CD0257" w:rsidRPr="00474A3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rsidR="00CD0257" w:rsidRPr="00474A37" w:rsidRDefault="00CD0257" w:rsidP="00087873">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D0257" w:rsidRPr="00474A37" w:rsidRDefault="00CD0257" w:rsidP="0008787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D0257" w:rsidRPr="00474A37" w:rsidRDefault="00CD0257" w:rsidP="00087873">
            <w:pPr>
              <w:tabs>
                <w:tab w:val="left" w:pos="9639"/>
              </w:tabs>
              <w:spacing w:line="256" w:lineRule="auto"/>
              <w:jc w:val="center"/>
              <w:rPr>
                <w:szCs w:val="28"/>
              </w:rPr>
            </w:pPr>
          </w:p>
        </w:tc>
      </w:tr>
      <w:tr w:rsidR="00CD0257" w:rsidRPr="00474A3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rsidR="00CD0257" w:rsidRPr="00474A37" w:rsidRDefault="00CD0257" w:rsidP="00087873">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CD0257" w:rsidRPr="00474A37" w:rsidRDefault="00CD0257" w:rsidP="00087873">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CD0257" w:rsidRPr="00474A37" w:rsidRDefault="00CD0257" w:rsidP="00087873">
            <w:pPr>
              <w:tabs>
                <w:tab w:val="left" w:pos="9639"/>
              </w:tabs>
              <w:spacing w:line="256" w:lineRule="auto"/>
              <w:jc w:val="center"/>
              <w:rPr>
                <w:szCs w:val="28"/>
              </w:rPr>
            </w:pPr>
            <w:r>
              <w:rPr>
                <w:szCs w:val="28"/>
              </w:rPr>
              <w:t>@</w:t>
            </w:r>
          </w:p>
        </w:tc>
      </w:tr>
      <w:tr w:rsidR="00CD0257" w:rsidRPr="00474A3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rsidR="00CD0257" w:rsidRPr="00474A37" w:rsidRDefault="00CD0257" w:rsidP="00087873">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D0257" w:rsidRPr="00474A37" w:rsidRDefault="00CD0257" w:rsidP="0008787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CD0257" w:rsidRPr="00474A37" w:rsidRDefault="00CD0257" w:rsidP="00087873">
            <w:pPr>
              <w:tabs>
                <w:tab w:val="left" w:pos="9639"/>
              </w:tabs>
              <w:spacing w:line="256" w:lineRule="auto"/>
              <w:jc w:val="center"/>
            </w:pPr>
          </w:p>
        </w:tc>
      </w:tr>
      <w:tr w:rsidR="00CD0257" w:rsidRPr="00474A3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rsidR="00CD0257" w:rsidRPr="00474A37" w:rsidRDefault="00CD0257" w:rsidP="00087873">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D0257" w:rsidRPr="00474A37" w:rsidRDefault="00CD0257" w:rsidP="0008787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CD0257" w:rsidRPr="00474A37" w:rsidRDefault="00CD0257" w:rsidP="00087873">
            <w:pPr>
              <w:tabs>
                <w:tab w:val="left" w:pos="9639"/>
              </w:tabs>
              <w:spacing w:line="256" w:lineRule="auto"/>
              <w:jc w:val="center"/>
            </w:pPr>
          </w:p>
        </w:tc>
      </w:tr>
      <w:tr w:rsidR="00CD0257" w:rsidRPr="00474A3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rsidR="00CD0257" w:rsidRPr="00474A37" w:rsidRDefault="00CD0257" w:rsidP="00087873">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D0257" w:rsidRPr="00474A37" w:rsidRDefault="00CD0257" w:rsidP="0008787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CD0257" w:rsidRPr="00474A37" w:rsidRDefault="00CD0257" w:rsidP="00087873">
            <w:pPr>
              <w:tabs>
                <w:tab w:val="left" w:pos="9639"/>
              </w:tabs>
              <w:spacing w:line="256" w:lineRule="auto"/>
              <w:jc w:val="center"/>
            </w:pPr>
          </w:p>
        </w:tc>
      </w:tr>
      <w:tr w:rsidR="00CD0257" w:rsidRPr="00474A3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rsidR="00CD0257" w:rsidRPr="00474A37" w:rsidRDefault="00CD0257" w:rsidP="00087873">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D0257" w:rsidRPr="00474A37" w:rsidRDefault="00CD0257" w:rsidP="0008787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CD0257" w:rsidRPr="00474A37" w:rsidRDefault="00CD0257" w:rsidP="00087873">
            <w:pPr>
              <w:tabs>
                <w:tab w:val="left" w:pos="9639"/>
              </w:tabs>
              <w:spacing w:line="256" w:lineRule="auto"/>
              <w:jc w:val="center"/>
            </w:pPr>
          </w:p>
        </w:tc>
      </w:tr>
      <w:tr w:rsidR="00CD0257" w:rsidRPr="00474A37" w:rsidTr="00087873">
        <w:trPr>
          <w:trHeight w:val="227"/>
        </w:trPr>
        <w:tc>
          <w:tcPr>
            <w:tcW w:w="3138" w:type="dxa"/>
            <w:tcBorders>
              <w:top w:val="single" w:sz="4" w:space="0" w:color="auto"/>
              <w:left w:val="single" w:sz="4" w:space="0" w:color="auto"/>
              <w:bottom w:val="nil"/>
              <w:right w:val="single" w:sz="4" w:space="0" w:color="auto"/>
            </w:tcBorders>
            <w:hideMark/>
          </w:tcPr>
          <w:p w:rsidR="00CD0257" w:rsidRPr="00474A37" w:rsidRDefault="00CD0257" w:rsidP="00087873">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CD0257" w:rsidRPr="00474A37" w:rsidRDefault="00CD0257" w:rsidP="00087873">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CD0257" w:rsidRPr="00474A37" w:rsidRDefault="00CD0257" w:rsidP="00087873">
            <w:pPr>
              <w:tabs>
                <w:tab w:val="left" w:pos="9639"/>
              </w:tabs>
              <w:spacing w:line="256" w:lineRule="auto"/>
              <w:jc w:val="center"/>
            </w:pPr>
          </w:p>
        </w:tc>
      </w:tr>
      <w:tr w:rsidR="00CD0257" w:rsidRPr="00474A37" w:rsidTr="00087873">
        <w:tc>
          <w:tcPr>
            <w:tcW w:w="3138" w:type="dxa"/>
            <w:tcBorders>
              <w:top w:val="single" w:sz="4" w:space="0" w:color="auto"/>
              <w:left w:val="single" w:sz="4" w:space="0" w:color="auto"/>
              <w:bottom w:val="single" w:sz="4" w:space="0" w:color="auto"/>
              <w:right w:val="nil"/>
            </w:tcBorders>
            <w:hideMark/>
          </w:tcPr>
          <w:p w:rsidR="00CD0257" w:rsidRPr="00474A37" w:rsidRDefault="00CD0257" w:rsidP="00087873">
            <w:pPr>
              <w:tabs>
                <w:tab w:val="left" w:pos="9639"/>
              </w:tabs>
              <w:spacing w:line="256" w:lineRule="auto"/>
            </w:pPr>
            <w:r>
              <w:t>Руководитель:</w:t>
            </w:r>
          </w:p>
          <w:p w:rsidR="00CD0257" w:rsidRPr="00474A37" w:rsidRDefault="00CD0257" w:rsidP="00087873">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CD0257" w:rsidRPr="00474A37" w:rsidRDefault="00CD0257" w:rsidP="00087873">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CD0257" w:rsidRPr="00474A37" w:rsidRDefault="00CD0257" w:rsidP="00087873">
            <w:pPr>
              <w:tabs>
                <w:tab w:val="left" w:pos="9639"/>
              </w:tabs>
              <w:spacing w:line="256" w:lineRule="auto"/>
            </w:pPr>
            <w:r>
              <w:t>Печать/подпись (субподрядчика)</w:t>
            </w:r>
          </w:p>
        </w:tc>
      </w:tr>
      <w:tr w:rsidR="00CD0257" w:rsidRPr="00474A37" w:rsidTr="00087873">
        <w:trPr>
          <w:cantSplit/>
        </w:trPr>
        <w:tc>
          <w:tcPr>
            <w:tcW w:w="9720" w:type="dxa"/>
            <w:gridSpan w:val="4"/>
            <w:tcBorders>
              <w:top w:val="single" w:sz="4" w:space="0" w:color="auto"/>
              <w:left w:val="single" w:sz="4" w:space="0" w:color="auto"/>
              <w:bottom w:val="single" w:sz="4" w:space="0" w:color="auto"/>
              <w:right w:val="single" w:sz="4" w:space="0" w:color="auto"/>
            </w:tcBorders>
          </w:tcPr>
          <w:p w:rsidR="00CD0257" w:rsidRPr="00474A37" w:rsidRDefault="00CD0257" w:rsidP="00087873">
            <w:pPr>
              <w:tabs>
                <w:tab w:val="left" w:pos="9639"/>
              </w:tabs>
              <w:spacing w:line="256" w:lineRule="auto"/>
              <w:jc w:val="center"/>
            </w:pPr>
          </w:p>
        </w:tc>
      </w:tr>
      <w:tr w:rsidR="00CD0257" w:rsidRPr="00474A37" w:rsidTr="00087873">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D0257" w:rsidRPr="00474A37" w:rsidRDefault="00CD0257" w:rsidP="00087873">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CD0257" w:rsidRPr="00474A37" w:rsidRDefault="00CD0257" w:rsidP="00087873">
            <w:pPr>
              <w:tabs>
                <w:tab w:val="left" w:pos="9639"/>
              </w:tabs>
              <w:spacing w:line="256" w:lineRule="auto"/>
              <w:jc w:val="center"/>
            </w:pPr>
            <w:r>
              <w:t>Передаваемые объемы работ, услуг</w:t>
            </w:r>
          </w:p>
        </w:tc>
      </w:tr>
      <w:tr w:rsidR="00CD0257" w:rsidRPr="00474A37" w:rsidTr="0008787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CD0257" w:rsidRPr="00474A37" w:rsidRDefault="00CD0257" w:rsidP="00087873"/>
        </w:tc>
        <w:tc>
          <w:tcPr>
            <w:tcW w:w="1701" w:type="dxa"/>
            <w:tcBorders>
              <w:top w:val="single" w:sz="4" w:space="0" w:color="auto"/>
              <w:left w:val="single" w:sz="4" w:space="0" w:color="auto"/>
              <w:bottom w:val="single" w:sz="4" w:space="0" w:color="auto"/>
              <w:right w:val="single" w:sz="4" w:space="0" w:color="auto"/>
            </w:tcBorders>
            <w:hideMark/>
          </w:tcPr>
          <w:p w:rsidR="00CD0257" w:rsidRPr="00474A37" w:rsidRDefault="00CD0257" w:rsidP="00087873">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CD0257" w:rsidRPr="00474A37" w:rsidRDefault="00CD0257" w:rsidP="00087873">
            <w:pPr>
              <w:tabs>
                <w:tab w:val="left" w:pos="9639"/>
              </w:tabs>
              <w:spacing w:line="256" w:lineRule="auto"/>
              <w:jc w:val="center"/>
            </w:pPr>
            <w:r>
              <w:t>В % к общему объему работ, услуг по предмету закупки</w:t>
            </w:r>
          </w:p>
        </w:tc>
      </w:tr>
      <w:tr w:rsidR="00CD0257" w:rsidRPr="00474A37" w:rsidTr="00087873">
        <w:tc>
          <w:tcPr>
            <w:tcW w:w="4536" w:type="dxa"/>
            <w:gridSpan w:val="2"/>
            <w:tcBorders>
              <w:top w:val="single" w:sz="4" w:space="0" w:color="auto"/>
              <w:left w:val="single" w:sz="4" w:space="0" w:color="auto"/>
              <w:bottom w:val="single" w:sz="4" w:space="0" w:color="auto"/>
              <w:right w:val="single" w:sz="4" w:space="0" w:color="auto"/>
            </w:tcBorders>
            <w:hideMark/>
          </w:tcPr>
          <w:p w:rsidR="00CD0257" w:rsidRPr="00474A37" w:rsidRDefault="00CD0257" w:rsidP="00087873">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CD0257" w:rsidRPr="00474A37" w:rsidRDefault="00CD0257" w:rsidP="00087873">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CD0257" w:rsidRPr="00474A37" w:rsidRDefault="00CD0257" w:rsidP="00087873">
            <w:pPr>
              <w:tabs>
                <w:tab w:val="left" w:pos="9639"/>
              </w:tabs>
              <w:spacing w:line="256" w:lineRule="auto"/>
              <w:jc w:val="center"/>
            </w:pPr>
          </w:p>
        </w:tc>
      </w:tr>
      <w:tr w:rsidR="00CD0257" w:rsidRPr="00474A37" w:rsidTr="00087873">
        <w:tc>
          <w:tcPr>
            <w:tcW w:w="4536" w:type="dxa"/>
            <w:gridSpan w:val="2"/>
            <w:tcBorders>
              <w:top w:val="single" w:sz="4" w:space="0" w:color="auto"/>
              <w:left w:val="single" w:sz="4" w:space="0" w:color="auto"/>
              <w:bottom w:val="single" w:sz="4" w:space="0" w:color="auto"/>
              <w:right w:val="single" w:sz="4" w:space="0" w:color="auto"/>
            </w:tcBorders>
          </w:tcPr>
          <w:p w:rsidR="00CD0257" w:rsidRPr="00474A37" w:rsidRDefault="00CD0257" w:rsidP="00087873">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CD0257" w:rsidRPr="00474A37" w:rsidRDefault="00CD0257" w:rsidP="00087873">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CD0257" w:rsidRPr="00474A37" w:rsidRDefault="00CD0257" w:rsidP="00087873">
            <w:pPr>
              <w:tabs>
                <w:tab w:val="left" w:pos="9639"/>
              </w:tabs>
              <w:spacing w:line="256" w:lineRule="auto"/>
              <w:jc w:val="center"/>
            </w:pPr>
          </w:p>
        </w:tc>
      </w:tr>
    </w:tbl>
    <w:p w:rsidR="00CD0257" w:rsidRDefault="00CD0257" w:rsidP="00CD0257">
      <w:pPr>
        <w:tabs>
          <w:tab w:val="left" w:pos="9639"/>
        </w:tabs>
        <w:ind w:firstLine="720"/>
        <w:jc w:val="both"/>
        <w:rPr>
          <w:sz w:val="22"/>
          <w:szCs w:val="22"/>
        </w:rPr>
      </w:pPr>
      <w:r>
        <w:rPr>
          <w:sz w:val="22"/>
          <w:szCs w:val="22"/>
        </w:rPr>
        <w:t xml:space="preserve">Приложения: </w:t>
      </w:r>
    </w:p>
    <w:p w:rsidR="00CD0257" w:rsidRPr="00E76CF2" w:rsidRDefault="00CD0257" w:rsidP="00CD0257">
      <w:pPr>
        <w:tabs>
          <w:tab w:val="left" w:pos="9639"/>
        </w:tabs>
        <w:ind w:firstLine="720"/>
        <w:jc w:val="both"/>
        <w:rPr>
          <w:sz w:val="22"/>
          <w:szCs w:val="22"/>
        </w:rPr>
      </w:pPr>
      <w:r>
        <w:rPr>
          <w:sz w:val="22"/>
          <w:szCs w:val="22"/>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CD0257" w:rsidRPr="00474A37" w:rsidRDefault="00CD0257" w:rsidP="00CD0257">
      <w:pPr>
        <w:jc w:val="both"/>
        <w:rPr>
          <w:rFonts w:eastAsia="MS Mincho"/>
          <w:b/>
          <w:bCs/>
          <w:sz w:val="28"/>
          <w:szCs w:val="28"/>
        </w:rPr>
      </w:pPr>
    </w:p>
    <w:p w:rsidR="00CD0257" w:rsidRPr="007415F9" w:rsidRDefault="00CD0257" w:rsidP="00CD0257">
      <w:pPr>
        <w:pStyle w:val="af9"/>
        <w:ind w:firstLine="0"/>
        <w:rPr>
          <w:b/>
          <w:sz w:val="28"/>
          <w:szCs w:val="28"/>
        </w:rPr>
      </w:pPr>
      <w:r>
        <w:rPr>
          <w:b/>
          <w:sz w:val="28"/>
          <w:szCs w:val="28"/>
        </w:rPr>
        <w:t xml:space="preserve">Представитель, имеющий полномочия подписать Заявку на участие в Открытом </w:t>
      </w:r>
      <w:r w:rsidR="00B12CE4">
        <w:rPr>
          <w:b/>
          <w:sz w:val="28"/>
          <w:szCs w:val="28"/>
        </w:rPr>
        <w:t>аукцион</w:t>
      </w:r>
      <w:r>
        <w:rPr>
          <w:b/>
          <w:sz w:val="28"/>
          <w:szCs w:val="28"/>
        </w:rPr>
        <w:t xml:space="preserve">е от имени </w:t>
      </w:r>
      <w:r>
        <w:rPr>
          <w:sz w:val="28"/>
          <w:szCs w:val="28"/>
        </w:rPr>
        <w:t>_______________________________________</w:t>
      </w:r>
    </w:p>
    <w:p w:rsidR="00CD0257" w:rsidRPr="007415F9" w:rsidRDefault="00CD0257" w:rsidP="00CD0257">
      <w:pPr>
        <w:tabs>
          <w:tab w:val="left" w:pos="8640"/>
        </w:tabs>
        <w:jc w:val="center"/>
        <w:rPr>
          <w:i/>
        </w:rPr>
      </w:pPr>
      <w:r>
        <w:rPr>
          <w:i/>
        </w:rPr>
        <w:t xml:space="preserve">                                         (наименование претендента)</w:t>
      </w:r>
    </w:p>
    <w:p w:rsidR="00CD0257" w:rsidRPr="00445DDD" w:rsidRDefault="00CD0257" w:rsidP="00CD0257">
      <w:pPr>
        <w:pStyle w:val="32"/>
        <w:suppressAutoHyphens/>
        <w:spacing w:after="0"/>
        <w:rPr>
          <w:sz w:val="28"/>
          <w:szCs w:val="28"/>
        </w:rPr>
      </w:pPr>
      <w:r>
        <w:rPr>
          <w:sz w:val="28"/>
          <w:szCs w:val="28"/>
        </w:rPr>
        <w:t>____________________________________________________________________</w:t>
      </w:r>
    </w:p>
    <w:p w:rsidR="00CD0257" w:rsidRPr="007415F9" w:rsidRDefault="00CD0257" w:rsidP="00CD0257">
      <w:pPr>
        <w:rPr>
          <w:i/>
        </w:rPr>
      </w:pPr>
      <w:r>
        <w:rPr>
          <w:i/>
        </w:rPr>
        <w:t xml:space="preserve">       МП</w:t>
      </w:r>
      <w:r>
        <w:rPr>
          <w:i/>
        </w:rPr>
        <w:tab/>
      </w:r>
      <w:r>
        <w:rPr>
          <w:i/>
        </w:rPr>
        <w:tab/>
      </w:r>
      <w:r>
        <w:rPr>
          <w:i/>
        </w:rPr>
        <w:tab/>
        <w:t>(должность, подпись, ФИО полностью)</w:t>
      </w:r>
    </w:p>
    <w:p w:rsidR="00CD0257" w:rsidRDefault="00CD0257" w:rsidP="00CD0257">
      <w:pPr>
        <w:pStyle w:val="32"/>
        <w:suppressAutoHyphens/>
        <w:spacing w:after="0"/>
        <w:rPr>
          <w:sz w:val="28"/>
          <w:szCs w:val="28"/>
        </w:rPr>
      </w:pPr>
      <w:r>
        <w:rPr>
          <w:sz w:val="28"/>
          <w:szCs w:val="28"/>
        </w:rPr>
        <w:t>«____» _________ 20___ г.</w:t>
      </w:r>
    </w:p>
    <w:p w:rsidR="00F348CA" w:rsidRDefault="003C5519">
      <w:pPr>
        <w:pStyle w:val="1a"/>
        <w:ind w:firstLine="0"/>
        <w:jc w:val="right"/>
        <w:outlineLvl w:val="0"/>
        <w:rPr>
          <w:b/>
          <w:i/>
          <w:iCs/>
        </w:rPr>
      </w:pPr>
      <w:r>
        <w:t xml:space="preserve">  </w:t>
      </w:r>
    </w:p>
    <w:p w:rsidR="00C43293" w:rsidRPr="006D3333" w:rsidRDefault="00C43293" w:rsidP="00000EF6">
      <w:pPr>
        <w:jc w:val="right"/>
        <w:rPr>
          <w:sz w:val="28"/>
          <w:szCs w:val="28"/>
        </w:rPr>
      </w:pPr>
    </w:p>
    <w:sectPr w:rsidR="00C43293" w:rsidRPr="006D3333" w:rsidSect="00CE3B8B">
      <w:pgSz w:w="11907" w:h="16840" w:code="9"/>
      <w:pgMar w:top="1134" w:right="567" w:bottom="1134" w:left="1134"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143" w:rsidRDefault="00787143">
      <w:r>
        <w:separator/>
      </w:r>
    </w:p>
  </w:endnote>
  <w:endnote w:type="continuationSeparator" w:id="0">
    <w:p w:rsidR="00787143" w:rsidRDefault="00787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5F0" w:rsidRDefault="000515F0" w:rsidP="003C5519">
    <w:pPr>
      <w:pStyle w:val="111"/>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515F0" w:rsidRDefault="000515F0" w:rsidP="003C5519">
    <w:pPr>
      <w:pStyle w:val="11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5F0" w:rsidRDefault="000515F0" w:rsidP="003C5519">
    <w:pPr>
      <w:pStyle w:val="111"/>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5F0" w:rsidRDefault="000515F0" w:rsidP="003C5519">
    <w:pPr>
      <w:pStyle w:val="111"/>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515F0" w:rsidRDefault="000515F0" w:rsidP="003C5519">
    <w:pPr>
      <w:pStyle w:val="111"/>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5F0" w:rsidRDefault="000515F0" w:rsidP="003C5519">
    <w:pPr>
      <w:pStyle w:val="111"/>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5F0" w:rsidRDefault="000515F0"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0515F0" w:rsidRDefault="000515F0" w:rsidP="00BF6892">
    <w:pPr>
      <w:pStyle w:val="afd"/>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5F0" w:rsidRDefault="000515F0" w:rsidP="00343C09">
    <w:pPr>
      <w:pStyle w:val="afd"/>
      <w:ind w:left="0" w:firstLine="0"/>
    </w:pPr>
  </w:p>
  <w:p w:rsidR="000515F0" w:rsidRDefault="000515F0" w:rsidP="00AB54D9">
    <w:pPr>
      <w:pStyle w:val="afd"/>
      <w:ind w:left="0"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143" w:rsidRDefault="00787143">
      <w:r>
        <w:separator/>
      </w:r>
    </w:p>
  </w:footnote>
  <w:footnote w:type="continuationSeparator" w:id="0">
    <w:p w:rsidR="00787143" w:rsidRDefault="00787143">
      <w:r>
        <w:continuationSeparator/>
      </w:r>
    </w:p>
  </w:footnote>
  <w:footnote w:id="1">
    <w:p w:rsidR="00CF0AB7" w:rsidRDefault="00CF0AB7" w:rsidP="00CF0AB7">
      <w:pPr>
        <w:jc w:val="both"/>
      </w:pPr>
      <w:r>
        <w:rPr>
          <w:rStyle w:val="af5"/>
        </w:rPr>
        <w:footnoteRef/>
      </w:r>
      <w:r>
        <w:t xml:space="preserve"> Полное наименование, а также адреса филиалов указаны в таблице в пункте 4.4 настоящего технического задания.</w:t>
      </w:r>
    </w:p>
  </w:footnote>
  <w:footnote w:id="2">
    <w:p w:rsidR="00CF0AB7" w:rsidRDefault="00CF0AB7" w:rsidP="00CF0AB7">
      <w:pPr>
        <w:jc w:val="both"/>
      </w:pPr>
      <w:r>
        <w:rPr>
          <w:rStyle w:val="af5"/>
        </w:rPr>
        <w:footnoteRef/>
      </w:r>
      <w:r>
        <w:t xml:space="preserve"> Представлен ориентировочный объем закупки Товара. Фактическое количество приобретаемого Товара определяется заявками исполнителя обязательств ПАО «ТрансКонтейнер» по договору, исходя из их потребностей. Объем Товара может быть приобретен Покупателем, как в меньшем, так и в большем объеме, в пределах цены договора.</w:t>
      </w:r>
    </w:p>
  </w:footnote>
  <w:footnote w:id="3">
    <w:p w:rsidR="000515F0" w:rsidRPr="006D659F" w:rsidRDefault="000515F0" w:rsidP="00363E69">
      <w:pPr>
        <w:pStyle w:val="afe"/>
        <w:jc w:val="both"/>
      </w:pPr>
      <w:r>
        <w:rPr>
          <w:rStyle w:val="af7"/>
          <w:rFonts w:eastAsia="MS Mincho"/>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4">
    <w:p w:rsidR="000515F0" w:rsidRDefault="000515F0" w:rsidP="003C5519">
      <w:r>
        <w:rPr>
          <w:rStyle w:val="af5"/>
          <w:rFonts w:eastAsia="MS Mincho"/>
        </w:rPr>
        <w:footnoteRef/>
      </w:r>
      <w:r>
        <w:t xml:space="preserve"> Оформляется в соответствии с п. 4.4 Технического задания и финансово-коммерческим предложением</w:t>
      </w:r>
    </w:p>
  </w:footnote>
  <w:footnote w:id="5">
    <w:p w:rsidR="000515F0" w:rsidRDefault="000515F0" w:rsidP="003C5519">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обособленного структурного подразделения ПАО «ТрансКонтейнер»,  являющегося стороной по Договору.</w:t>
      </w:r>
    </w:p>
    <w:p w:rsidR="000515F0" w:rsidRDefault="000515F0" w:rsidP="003C5519">
      <w:pPr>
        <w:pBdr>
          <w:top w:val="nil"/>
          <w:left w:val="nil"/>
          <w:bottom w:val="nil"/>
          <w:right w:val="nil"/>
          <w:between w:val="nil"/>
        </w:pBdr>
        <w:rPr>
          <w:sz w:val="18"/>
          <w:szCs w:val="18"/>
        </w:rPr>
      </w:pPr>
      <w:r>
        <w:rPr>
          <w:sz w:val="18"/>
          <w:szCs w:val="18"/>
        </w:rPr>
        <w:t>N362</w:t>
      </w:r>
      <w:r>
        <w:rPr>
          <w:color w:val="000000"/>
          <w:sz w:val="18"/>
          <w:szCs w:val="18"/>
        </w:rPr>
        <w:t xml:space="preserve"> Красноярский филиал</w:t>
      </w:r>
    </w:p>
    <w:p w:rsidR="000515F0" w:rsidRDefault="000515F0" w:rsidP="003C5519">
      <w:pPr>
        <w:pBdr>
          <w:top w:val="nil"/>
          <w:left w:val="nil"/>
          <w:bottom w:val="nil"/>
          <w:right w:val="nil"/>
          <w:between w:val="nil"/>
        </w:pBdr>
        <w:rPr>
          <w:color w:val="000000"/>
          <w:sz w:val="18"/>
          <w:szCs w:val="18"/>
        </w:rPr>
      </w:pPr>
      <w:r>
        <w:rPr>
          <w:sz w:val="18"/>
          <w:szCs w:val="18"/>
        </w:rPr>
        <w:t>N363</w:t>
      </w:r>
      <w:r>
        <w:rPr>
          <w:color w:val="000000"/>
          <w:sz w:val="18"/>
          <w:szCs w:val="18"/>
        </w:rPr>
        <w:t xml:space="preserve"> Восточно-Сибирский филиал</w:t>
      </w:r>
    </w:p>
    <w:p w:rsidR="000515F0" w:rsidRDefault="000515F0" w:rsidP="003C5519">
      <w:pPr>
        <w:pBdr>
          <w:top w:val="nil"/>
          <w:left w:val="nil"/>
          <w:bottom w:val="nil"/>
          <w:right w:val="nil"/>
          <w:between w:val="nil"/>
        </w:pBdr>
        <w:rPr>
          <w:sz w:val="18"/>
          <w:szCs w:val="18"/>
        </w:rPr>
      </w:pPr>
      <w:r>
        <w:rPr>
          <w:sz w:val="18"/>
          <w:szCs w:val="18"/>
        </w:rPr>
        <w:t>N364</w:t>
      </w:r>
      <w:r>
        <w:rPr>
          <w:color w:val="000000"/>
          <w:sz w:val="18"/>
          <w:szCs w:val="18"/>
        </w:rPr>
        <w:t xml:space="preserve"> Забайкальский филиал</w:t>
      </w:r>
      <w:r>
        <w:rPr>
          <w:sz w:val="18"/>
          <w:szCs w:val="18"/>
        </w:rPr>
        <w:t xml:space="preserve"> </w:t>
      </w:r>
    </w:p>
    <w:p w:rsidR="000515F0" w:rsidRDefault="000515F0" w:rsidP="003C5519">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p>
    <w:p w:rsidR="000515F0" w:rsidRDefault="000515F0" w:rsidP="003C5519">
      <w:pPr>
        <w:pBdr>
          <w:top w:val="nil"/>
          <w:left w:val="nil"/>
          <w:bottom w:val="nil"/>
          <w:right w:val="nil"/>
          <w:between w:val="nil"/>
        </w:pBdr>
        <w:rPr>
          <w:color w:val="000000"/>
          <w:sz w:val="18"/>
          <w:szCs w:val="18"/>
        </w:rPr>
      </w:pPr>
      <w:r>
        <w:rPr>
          <w:sz w:val="18"/>
          <w:szCs w:val="18"/>
        </w:rPr>
        <w:t>N359</w:t>
      </w:r>
      <w:r>
        <w:rPr>
          <w:color w:val="000000"/>
          <w:sz w:val="18"/>
          <w:szCs w:val="18"/>
        </w:rPr>
        <w:t xml:space="preserve"> Уральский филиал </w:t>
      </w:r>
    </w:p>
    <w:p w:rsidR="000515F0" w:rsidRDefault="000515F0" w:rsidP="003C5519">
      <w:pPr>
        <w:pBdr>
          <w:top w:val="nil"/>
          <w:left w:val="nil"/>
          <w:bottom w:val="nil"/>
          <w:right w:val="nil"/>
          <w:between w:val="nil"/>
        </w:pBdr>
        <w:rPr>
          <w:color w:val="000000"/>
          <w:sz w:val="18"/>
          <w:szCs w:val="18"/>
        </w:rPr>
      </w:pPr>
      <w:r>
        <w:rPr>
          <w:sz w:val="18"/>
          <w:szCs w:val="18"/>
        </w:rPr>
        <w:t>N361</w:t>
      </w:r>
      <w:r>
        <w:rPr>
          <w:color w:val="000000"/>
          <w:sz w:val="18"/>
          <w:szCs w:val="18"/>
        </w:rPr>
        <w:t xml:space="preserve"> Западно-Сибирский филиал</w:t>
      </w:r>
    </w:p>
    <w:p w:rsidR="000515F0" w:rsidRPr="0030116F" w:rsidRDefault="000515F0" w:rsidP="003C5519">
      <w:pPr>
        <w:pBdr>
          <w:top w:val="nil"/>
          <w:left w:val="nil"/>
          <w:bottom w:val="nil"/>
          <w:right w:val="nil"/>
          <w:between w:val="nil"/>
        </w:pBdr>
        <w:rPr>
          <w:color w:val="000000"/>
          <w:sz w:val="18"/>
          <w:szCs w:val="18"/>
        </w:rPr>
      </w:pPr>
    </w:p>
  </w:footnote>
  <w:footnote w:id="6">
    <w:p w:rsidR="000515F0" w:rsidRDefault="000515F0" w:rsidP="00CD025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4775383"/>
      <w:docPartObj>
        <w:docPartGallery w:val="Page Numbers (Top of Page)"/>
        <w:docPartUnique/>
      </w:docPartObj>
    </w:sdtPr>
    <w:sdtEndPr/>
    <w:sdtContent>
      <w:p w:rsidR="000515F0" w:rsidRDefault="000515F0">
        <w:pPr>
          <w:pStyle w:val="afb"/>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5F0" w:rsidRDefault="000515F0" w:rsidP="003C5519">
    <w:pPr>
      <w:pStyle w:val="1a"/>
      <w:jc w:val="center"/>
    </w:pPr>
    <w:r>
      <w:fldChar w:fldCharType="begin"/>
    </w:r>
    <w:r>
      <w:instrText xml:space="preserve"> PAGE   \* MERGEFORMAT </w:instrText>
    </w:r>
    <w:r>
      <w:fldChar w:fldCharType="separate"/>
    </w:r>
    <w:r>
      <w:rPr>
        <w:noProof/>
      </w:rPr>
      <w:t>75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5F0" w:rsidRDefault="000515F0" w:rsidP="003C5519">
    <w:pPr>
      <w:pStyle w:val="1a"/>
      <w:jc w:val="center"/>
    </w:pPr>
    <w:r>
      <w:fldChar w:fldCharType="begin"/>
    </w:r>
    <w:r>
      <w:instrText xml:space="preserve"> PAGE   \* MERGEFORMAT </w:instrText>
    </w:r>
    <w:r>
      <w:fldChar w:fldCharType="separate"/>
    </w:r>
    <w:r>
      <w:rPr>
        <w:noProof/>
      </w:rPr>
      <w:t>75</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5F0" w:rsidRDefault="000515F0">
    <w:pPr>
      <w:pStyle w:val="afb"/>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A"/>
    <w:multiLevelType w:val="multilevel"/>
    <w:tmpl w:val="D7520F1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1843"/>
        </w:tabs>
        <w:ind w:left="1571"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8"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9"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0"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2"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11"/>
    <w:multiLevelType w:val="multilevel"/>
    <w:tmpl w:val="A6189478"/>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720"/>
        </w:tabs>
        <w:ind w:left="72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4"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5"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6"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7"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8" w15:restartNumberingAfterBreak="0">
    <w:nsid w:val="00000016"/>
    <w:multiLevelType w:val="multilevel"/>
    <w:tmpl w:val="DA7082B6"/>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0"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15:restartNumberingAfterBreak="0">
    <w:nsid w:val="0923243A"/>
    <w:multiLevelType w:val="multilevel"/>
    <w:tmpl w:val="04D0F6A2"/>
    <w:lvl w:ilvl="0">
      <w:start w:val="3"/>
      <w:numFmt w:val="decimal"/>
      <w:lvlText w:val="%1."/>
      <w:lvlJc w:val="left"/>
      <w:pPr>
        <w:tabs>
          <w:tab w:val="num" w:pos="705"/>
        </w:tabs>
        <w:ind w:left="705" w:hanging="705"/>
      </w:pPr>
      <w:rPr>
        <w:rFonts w:hint="default"/>
      </w:rPr>
    </w:lvl>
    <w:lvl w:ilvl="1">
      <w:start w:val="1"/>
      <w:numFmt w:val="decimal"/>
      <w:lvlText w:val="3.%2."/>
      <w:lvlJc w:val="left"/>
      <w:pPr>
        <w:tabs>
          <w:tab w:val="num" w:pos="1260"/>
        </w:tabs>
        <w:ind w:left="1260" w:hanging="720"/>
      </w:pPr>
      <w:rPr>
        <w:rFonts w:hint="default"/>
      </w:rPr>
    </w:lvl>
    <w:lvl w:ilvl="2">
      <w:start w:val="1"/>
      <w:numFmt w:val="decimal"/>
      <w:lvlText w:val="3.5.%3."/>
      <w:lvlJc w:val="left"/>
      <w:pPr>
        <w:ind w:left="1135" w:firstLine="0"/>
      </w:pPr>
      <w:rPr>
        <w:rFonts w:hint="default"/>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15:restartNumberingAfterBreak="0">
    <w:nsid w:val="12951CC7"/>
    <w:multiLevelType w:val="multilevel"/>
    <w:tmpl w:val="B5D2C1A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3066602"/>
    <w:multiLevelType w:val="hybridMultilevel"/>
    <w:tmpl w:val="F9A8646A"/>
    <w:name w:val="WW8Num182"/>
    <w:lvl w:ilvl="0" w:tplc="8B3C2838">
      <w:start w:val="1"/>
      <w:numFmt w:val="decimal"/>
      <w:lvlText w:val="2.2.%1."/>
      <w:lvlJc w:val="left"/>
      <w:pPr>
        <w:ind w:left="1429" w:hanging="360"/>
      </w:pPr>
      <w:rPr>
        <w:rFonts w:hint="default"/>
      </w:rPr>
    </w:lvl>
    <w:lvl w:ilvl="1" w:tplc="A4ACF5A4">
      <w:start w:val="1"/>
      <w:numFmt w:val="decimal"/>
      <w:lvlText w:val="%2."/>
      <w:lvlJc w:val="left"/>
      <w:pPr>
        <w:ind w:left="1440" w:hanging="360"/>
      </w:pPr>
      <w:rPr>
        <w:rFonts w:hint="default"/>
        <w:b w:val="0"/>
      </w:rPr>
    </w:lvl>
    <w:lvl w:ilvl="2" w:tplc="0419001B">
      <w:start w:val="1"/>
      <w:numFmt w:val="lowerRoman"/>
      <w:lvlText w:val="%3."/>
      <w:lvlJc w:val="right"/>
      <w:pPr>
        <w:ind w:left="2160" w:hanging="180"/>
      </w:pPr>
    </w:lvl>
    <w:lvl w:ilvl="3" w:tplc="74E04918">
      <w:start w:val="1"/>
      <w:numFmt w:val="decimal"/>
      <w:lvlText w:val="2.9.%4"/>
      <w:lvlJc w:val="left"/>
      <w:pPr>
        <w:ind w:left="2880" w:hanging="360"/>
      </w:pPr>
      <w:rPr>
        <w:rFonts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7E5E3D6A">
      <w:start w:val="1"/>
      <w:numFmt w:val="decimal"/>
      <w:lvlText w:val="3.%7."/>
      <w:lvlJc w:val="left"/>
      <w:pPr>
        <w:ind w:left="5040" w:hanging="360"/>
      </w:pPr>
      <w:rPr>
        <w:rFonts w:hint="default"/>
      </w:r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A9A196E"/>
    <w:multiLevelType w:val="hybridMultilevel"/>
    <w:tmpl w:val="6AB06C2A"/>
    <w:name w:val="WW8Num1123"/>
    <w:lvl w:ilvl="0" w:tplc="3A4C00A6">
      <w:start w:val="6"/>
      <w:numFmt w:val="decimal"/>
      <w:lvlText w:val="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EB7618E"/>
    <w:multiLevelType w:val="hybridMultilevel"/>
    <w:tmpl w:val="A73EA9D4"/>
    <w:name w:val="WW8Num1122"/>
    <w:lvl w:ilvl="0" w:tplc="EB86F0EE">
      <w:start w:val="1"/>
      <w:numFmt w:val="decimal"/>
      <w:lvlText w:val="2.7.%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9" w15:restartNumberingAfterBreak="0">
    <w:nsid w:val="33934527"/>
    <w:multiLevelType w:val="hybridMultilevel"/>
    <w:tmpl w:val="8FECCD94"/>
    <w:name w:val="WW8Num11222"/>
    <w:lvl w:ilvl="0" w:tplc="43CC350E">
      <w:start w:val="1"/>
      <w:numFmt w:val="decimal"/>
      <w:lvlText w:val="3.11.%1."/>
      <w:lvlJc w:val="left"/>
      <w:pPr>
        <w:ind w:left="1069"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15:restartNumberingAfterBreak="0">
    <w:nsid w:val="37364BD6"/>
    <w:multiLevelType w:val="hybridMultilevel"/>
    <w:tmpl w:val="36C8F1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23A5FAE"/>
    <w:multiLevelType w:val="hybridMultilevel"/>
    <w:tmpl w:val="5068F6AE"/>
    <w:lvl w:ilvl="0" w:tplc="FE025A4A">
      <w:start w:val="1"/>
      <w:numFmt w:val="decimal"/>
      <w:lvlText w:val="3.8.%1."/>
      <w:lvlJc w:val="left"/>
      <w:pPr>
        <w:ind w:left="1353" w:hanging="360"/>
      </w:pPr>
      <w:rPr>
        <w:rFonts w:hint="default"/>
      </w:rPr>
    </w:lvl>
    <w:lvl w:ilvl="1" w:tplc="04190019" w:tentative="1">
      <w:start w:val="1"/>
      <w:numFmt w:val="lowerLetter"/>
      <w:lvlText w:val="%2."/>
      <w:lvlJc w:val="left"/>
      <w:pPr>
        <w:ind w:left="796" w:hanging="360"/>
      </w:pPr>
    </w:lvl>
    <w:lvl w:ilvl="2" w:tplc="0419001B">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4" w15:restartNumberingAfterBreak="0">
    <w:nsid w:val="46A32EF8"/>
    <w:multiLevelType w:val="hybridMultilevel"/>
    <w:tmpl w:val="C48EEE32"/>
    <w:lvl w:ilvl="0" w:tplc="885A4A52">
      <w:start w:val="1"/>
      <w:numFmt w:val="decimal"/>
      <w:lvlText w:val="3.10.%1."/>
      <w:lvlJc w:val="left"/>
      <w:pPr>
        <w:ind w:left="1069" w:hanging="360"/>
      </w:pPr>
      <w:rPr>
        <w:rFonts w:hint="default"/>
      </w:rPr>
    </w:lvl>
    <w:lvl w:ilvl="1" w:tplc="04190019" w:tentative="1">
      <w:start w:val="1"/>
      <w:numFmt w:val="lowerLetter"/>
      <w:lvlText w:val="%2."/>
      <w:lvlJc w:val="left"/>
      <w:pPr>
        <w:ind w:left="1297" w:hanging="360"/>
      </w:pPr>
    </w:lvl>
    <w:lvl w:ilvl="2" w:tplc="0419001B">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35" w15:restartNumberingAfterBreak="0">
    <w:nsid w:val="46C4105C"/>
    <w:multiLevelType w:val="hybridMultilevel"/>
    <w:tmpl w:val="FA4E34B0"/>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0F">
      <w:start w:val="1"/>
      <w:numFmt w:val="decimal"/>
      <w:lvlText w:val="%3."/>
      <w:lvlJc w:val="left"/>
      <w:pPr>
        <w:tabs>
          <w:tab w:val="num" w:pos="2160"/>
        </w:tabs>
        <w:ind w:left="2160" w:hanging="360"/>
      </w:pPr>
      <w:rPr>
        <w:rFont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15:restartNumberingAfterBreak="0">
    <w:nsid w:val="5FBB4A23"/>
    <w:multiLevelType w:val="hybridMultilevel"/>
    <w:tmpl w:val="DB9683FA"/>
    <w:lvl w:ilvl="0" w:tplc="B7468EFC">
      <w:start w:val="1"/>
      <w:numFmt w:val="decimal"/>
      <w:lvlText w:val="3.7.%1."/>
      <w:lvlJc w:val="left"/>
      <w:pPr>
        <w:ind w:left="1353" w:hanging="360"/>
      </w:pPr>
      <w:rPr>
        <w:rFonts w:hint="default"/>
      </w:rPr>
    </w:lvl>
    <w:lvl w:ilvl="1" w:tplc="95B2750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1694B68"/>
    <w:multiLevelType w:val="hybridMultilevel"/>
    <w:tmpl w:val="77987086"/>
    <w:lvl w:ilvl="0" w:tplc="2324A272">
      <w:start w:val="1"/>
      <w:numFmt w:val="decimal"/>
      <w:lvlText w:val="%1."/>
      <w:lvlJc w:val="left"/>
      <w:pPr>
        <w:tabs>
          <w:tab w:val="num" w:pos="720"/>
        </w:tabs>
        <w:ind w:left="720" w:hanging="360"/>
      </w:pPr>
      <w:rPr>
        <w:rFonts w:ascii="Times New Roman" w:eastAsia="Times New Roman" w:hAnsi="Times New Roman" w:cs="Times New Roman"/>
      </w:rPr>
    </w:lvl>
    <w:lvl w:ilvl="1" w:tplc="5CDCD2F0">
      <w:start w:val="1"/>
      <w:numFmt w:val="lowerLetter"/>
      <w:lvlText w:val="%2."/>
      <w:lvlJc w:val="left"/>
      <w:pPr>
        <w:tabs>
          <w:tab w:val="num" w:pos="1440"/>
        </w:tabs>
        <w:ind w:left="1440" w:hanging="360"/>
      </w:pPr>
    </w:lvl>
    <w:lvl w:ilvl="2" w:tplc="D7B0295C">
      <w:start w:val="1"/>
      <w:numFmt w:val="lowerRoman"/>
      <w:lvlText w:val="%3."/>
      <w:lvlJc w:val="right"/>
      <w:pPr>
        <w:tabs>
          <w:tab w:val="num" w:pos="2160"/>
        </w:tabs>
        <w:ind w:left="2160" w:hanging="180"/>
      </w:pPr>
    </w:lvl>
    <w:lvl w:ilvl="3" w:tplc="08F62106">
      <w:start w:val="1"/>
      <w:numFmt w:val="decimal"/>
      <w:lvlText w:val="%4."/>
      <w:lvlJc w:val="left"/>
      <w:pPr>
        <w:tabs>
          <w:tab w:val="num" w:pos="3196"/>
        </w:tabs>
        <w:ind w:left="3196" w:hanging="360"/>
      </w:pPr>
    </w:lvl>
    <w:lvl w:ilvl="4" w:tplc="642437A0">
      <w:start w:val="1"/>
      <w:numFmt w:val="lowerLetter"/>
      <w:lvlText w:val="%5."/>
      <w:lvlJc w:val="left"/>
      <w:pPr>
        <w:tabs>
          <w:tab w:val="num" w:pos="3600"/>
        </w:tabs>
        <w:ind w:left="3600" w:hanging="360"/>
      </w:pPr>
    </w:lvl>
    <w:lvl w:ilvl="5" w:tplc="51467EB0">
      <w:start w:val="1"/>
      <w:numFmt w:val="lowerRoman"/>
      <w:lvlText w:val="%6."/>
      <w:lvlJc w:val="right"/>
      <w:pPr>
        <w:tabs>
          <w:tab w:val="num" w:pos="4320"/>
        </w:tabs>
        <w:ind w:left="4320" w:hanging="180"/>
      </w:pPr>
    </w:lvl>
    <w:lvl w:ilvl="6" w:tplc="8DB60F5A">
      <w:start w:val="1"/>
      <w:numFmt w:val="decimal"/>
      <w:lvlText w:val="%7."/>
      <w:lvlJc w:val="left"/>
      <w:pPr>
        <w:tabs>
          <w:tab w:val="num" w:pos="5040"/>
        </w:tabs>
        <w:ind w:left="5040" w:hanging="360"/>
      </w:pPr>
    </w:lvl>
    <w:lvl w:ilvl="7" w:tplc="35AEB63C">
      <w:start w:val="1"/>
      <w:numFmt w:val="lowerLetter"/>
      <w:lvlText w:val="%8."/>
      <w:lvlJc w:val="left"/>
      <w:pPr>
        <w:tabs>
          <w:tab w:val="num" w:pos="5760"/>
        </w:tabs>
        <w:ind w:left="5760" w:hanging="360"/>
      </w:pPr>
    </w:lvl>
    <w:lvl w:ilvl="8" w:tplc="98F465D2">
      <w:start w:val="1"/>
      <w:numFmt w:val="lowerRoman"/>
      <w:lvlText w:val="%9."/>
      <w:lvlJc w:val="right"/>
      <w:pPr>
        <w:tabs>
          <w:tab w:val="num" w:pos="6480"/>
        </w:tabs>
        <w:ind w:left="6480" w:hanging="180"/>
      </w:pPr>
    </w:lvl>
  </w:abstractNum>
  <w:abstractNum w:abstractNumId="4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15:restartNumberingAfterBreak="0">
    <w:nsid w:val="691D5392"/>
    <w:multiLevelType w:val="hybridMultilevel"/>
    <w:tmpl w:val="CB9C95EC"/>
    <w:lvl w:ilvl="0" w:tplc="34982F7C">
      <w:start w:val="1"/>
      <w:numFmt w:val="decimal"/>
      <w:lvlText w:val="3.4.%1."/>
      <w:lvlJc w:val="left"/>
      <w:pPr>
        <w:ind w:left="2204" w:hanging="360"/>
      </w:pPr>
      <w:rPr>
        <w:rFonts w:hint="default"/>
      </w:rPr>
    </w:lvl>
    <w:lvl w:ilvl="1" w:tplc="D9C62DB6">
      <w:start w:val="1"/>
      <w:numFmt w:val="decimal"/>
      <w:lvlText w:val="%2."/>
      <w:lvlJc w:val="left"/>
      <w:pPr>
        <w:ind w:left="1440" w:hanging="360"/>
      </w:pPr>
      <w:rPr>
        <w:rFonts w:hint="default"/>
      </w:rPr>
    </w:lvl>
    <w:lvl w:ilvl="2" w:tplc="20DCEDBA">
      <w:start w:val="1"/>
      <w:numFmt w:val="decimal"/>
      <w:lvlText w:val="2.6.%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A7A19B3"/>
    <w:multiLevelType w:val="multilevel"/>
    <w:tmpl w:val="C70810D4"/>
    <w:lvl w:ilvl="0">
      <w:start w:val="14"/>
      <w:numFmt w:val="decimal"/>
      <w:pStyle w:val="a"/>
      <w:lvlText w:val="%1."/>
      <w:lvlJc w:val="left"/>
      <w:pPr>
        <w:ind w:left="420" w:firstLine="0"/>
      </w:pPr>
    </w:lvl>
    <w:lvl w:ilvl="1">
      <w:start w:val="1"/>
      <w:numFmt w:val="decimal"/>
      <w:lvlText w:val="%1.%2."/>
      <w:lvlJc w:val="left"/>
      <w:pPr>
        <w:ind w:left="987" w:firstLine="567"/>
      </w:pPr>
    </w:lvl>
    <w:lvl w:ilvl="2">
      <w:start w:val="1"/>
      <w:numFmt w:val="decimal"/>
      <w:lvlText w:val="%1.%2.%3."/>
      <w:lvlJc w:val="left"/>
      <w:pPr>
        <w:ind w:left="1854" w:firstLine="1134"/>
      </w:pPr>
    </w:lvl>
    <w:lvl w:ilvl="3">
      <w:start w:val="1"/>
      <w:numFmt w:val="decimal"/>
      <w:lvlText w:val="%1.%2.%3.%4."/>
      <w:lvlJc w:val="left"/>
      <w:pPr>
        <w:ind w:left="2421" w:firstLine="1701"/>
      </w:pPr>
    </w:lvl>
    <w:lvl w:ilvl="4">
      <w:start w:val="1"/>
      <w:numFmt w:val="decimal"/>
      <w:lvlText w:val="%1.%2.%3.%4.%5."/>
      <w:lvlJc w:val="left"/>
      <w:pPr>
        <w:ind w:left="3348" w:firstLine="2268"/>
      </w:pPr>
    </w:lvl>
    <w:lvl w:ilvl="5">
      <w:start w:val="1"/>
      <w:numFmt w:val="decimal"/>
      <w:lvlText w:val="%1.%2.%3.%4.%5.%6."/>
      <w:lvlJc w:val="left"/>
      <w:pPr>
        <w:ind w:left="3915" w:firstLine="2835"/>
      </w:pPr>
    </w:lvl>
    <w:lvl w:ilvl="6">
      <w:start w:val="1"/>
      <w:numFmt w:val="decimal"/>
      <w:lvlText w:val="%1.%2.%3.%4.%5.%6.%7."/>
      <w:lvlJc w:val="left"/>
      <w:pPr>
        <w:ind w:left="4482" w:firstLine="3402"/>
      </w:pPr>
    </w:lvl>
    <w:lvl w:ilvl="7">
      <w:start w:val="1"/>
      <w:numFmt w:val="decimal"/>
      <w:lvlText w:val="%1.%2.%3.%4.%5.%6.%7.%8."/>
      <w:lvlJc w:val="left"/>
      <w:pPr>
        <w:ind w:left="5409" w:firstLine="3969"/>
      </w:pPr>
    </w:lvl>
    <w:lvl w:ilvl="8">
      <w:start w:val="1"/>
      <w:numFmt w:val="decimal"/>
      <w:lvlText w:val="%1.%2.%3.%4.%5.%6.%7.%8.%9."/>
      <w:lvlJc w:val="left"/>
      <w:pPr>
        <w:ind w:left="5976" w:firstLine="4536"/>
      </w:pPr>
    </w:lvl>
  </w:abstractNum>
  <w:abstractNum w:abstractNumId="44" w15:restartNumberingAfterBreak="0">
    <w:nsid w:val="6C0A1D31"/>
    <w:multiLevelType w:val="hybridMultilevel"/>
    <w:tmpl w:val="6D362E32"/>
    <w:name w:val="WW8Num112"/>
    <w:lvl w:ilvl="0" w:tplc="ADE84F1C">
      <w:start w:val="1"/>
      <w:numFmt w:val="decimal"/>
      <w:lvlText w:val="3.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2EB7A0E"/>
    <w:multiLevelType w:val="hybridMultilevel"/>
    <w:tmpl w:val="C88C1584"/>
    <w:lvl w:ilvl="0" w:tplc="5836A12E">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18"/>
  </w:num>
  <w:num w:numId="4">
    <w:abstractNumId w:val="20"/>
  </w:num>
  <w:num w:numId="5">
    <w:abstractNumId w:val="47"/>
  </w:num>
  <w:num w:numId="6">
    <w:abstractNumId w:val="41"/>
  </w:num>
  <w:num w:numId="7">
    <w:abstractNumId w:val="35"/>
  </w:num>
  <w:num w:numId="8">
    <w:abstractNumId w:val="44"/>
  </w:num>
  <w:num w:numId="9">
    <w:abstractNumId w:val="26"/>
  </w:num>
  <w:num w:numId="10">
    <w:abstractNumId w:val="33"/>
  </w:num>
  <w:num w:numId="11">
    <w:abstractNumId w:val="34"/>
  </w:num>
  <w:num w:numId="12">
    <w:abstractNumId w:val="22"/>
  </w:num>
  <w:num w:numId="13">
    <w:abstractNumId w:val="42"/>
  </w:num>
  <w:num w:numId="14">
    <w:abstractNumId w:val="39"/>
  </w:num>
  <w:num w:numId="15">
    <w:abstractNumId w:val="36"/>
  </w:num>
  <w:num w:numId="16">
    <w:abstractNumId w:val="30"/>
  </w:num>
  <w:num w:numId="17">
    <w:abstractNumId w:val="32"/>
  </w:num>
  <w:num w:numId="18">
    <w:abstractNumId w:val="31"/>
  </w:num>
  <w:num w:numId="19">
    <w:abstractNumId w:val="24"/>
  </w:num>
  <w:num w:numId="20">
    <w:abstractNumId w:val="21"/>
  </w:num>
  <w:num w:numId="21">
    <w:abstractNumId w:val="38"/>
  </w:num>
  <w:num w:numId="22">
    <w:abstractNumId w:val="25"/>
  </w:num>
  <w:num w:numId="23">
    <w:abstractNumId w:val="46"/>
  </w:num>
  <w:num w:numId="24">
    <w:abstractNumId w:val="37"/>
  </w:num>
  <w:num w:numId="25">
    <w:abstractNumId w:val="43"/>
  </w:num>
  <w:num w:numId="26">
    <w:abstractNumId w:val="5"/>
  </w:num>
  <w:num w:numId="27">
    <w:abstractNumId w:val="23"/>
  </w:num>
  <w:num w:numId="28">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ECE"/>
    <w:rsid w:val="00000EF6"/>
    <w:rsid w:val="000029AF"/>
    <w:rsid w:val="00004F48"/>
    <w:rsid w:val="000058BC"/>
    <w:rsid w:val="0000596C"/>
    <w:rsid w:val="00006894"/>
    <w:rsid w:val="000068C9"/>
    <w:rsid w:val="00006C1E"/>
    <w:rsid w:val="000072C5"/>
    <w:rsid w:val="00007609"/>
    <w:rsid w:val="0001084B"/>
    <w:rsid w:val="000108D3"/>
    <w:rsid w:val="00010BE3"/>
    <w:rsid w:val="000118B5"/>
    <w:rsid w:val="00014091"/>
    <w:rsid w:val="0001446A"/>
    <w:rsid w:val="00014C0B"/>
    <w:rsid w:val="0001556E"/>
    <w:rsid w:val="0001557C"/>
    <w:rsid w:val="0002038C"/>
    <w:rsid w:val="00021441"/>
    <w:rsid w:val="000224FB"/>
    <w:rsid w:val="000236C9"/>
    <w:rsid w:val="000238D7"/>
    <w:rsid w:val="00023C99"/>
    <w:rsid w:val="0002418A"/>
    <w:rsid w:val="000255B3"/>
    <w:rsid w:val="0002681A"/>
    <w:rsid w:val="00026C02"/>
    <w:rsid w:val="000306B4"/>
    <w:rsid w:val="00031D33"/>
    <w:rsid w:val="00033D48"/>
    <w:rsid w:val="00034027"/>
    <w:rsid w:val="00034A78"/>
    <w:rsid w:val="000374AB"/>
    <w:rsid w:val="00041C5A"/>
    <w:rsid w:val="00043EFC"/>
    <w:rsid w:val="000454C8"/>
    <w:rsid w:val="000476E3"/>
    <w:rsid w:val="000502F7"/>
    <w:rsid w:val="000515F0"/>
    <w:rsid w:val="0005366B"/>
    <w:rsid w:val="00053D5F"/>
    <w:rsid w:val="00054C5F"/>
    <w:rsid w:val="000557B3"/>
    <w:rsid w:val="000557DF"/>
    <w:rsid w:val="00055C75"/>
    <w:rsid w:val="00056A35"/>
    <w:rsid w:val="000626C8"/>
    <w:rsid w:val="00063CFA"/>
    <w:rsid w:val="00064787"/>
    <w:rsid w:val="0006675A"/>
    <w:rsid w:val="00066769"/>
    <w:rsid w:val="00067A10"/>
    <w:rsid w:val="00067DAA"/>
    <w:rsid w:val="00067F7F"/>
    <w:rsid w:val="000728C1"/>
    <w:rsid w:val="00073E49"/>
    <w:rsid w:val="00075EAF"/>
    <w:rsid w:val="00076F66"/>
    <w:rsid w:val="00077165"/>
    <w:rsid w:val="00077269"/>
    <w:rsid w:val="0007767D"/>
    <w:rsid w:val="00077D1C"/>
    <w:rsid w:val="00081559"/>
    <w:rsid w:val="00083039"/>
    <w:rsid w:val="000846BC"/>
    <w:rsid w:val="0008696A"/>
    <w:rsid w:val="00087873"/>
    <w:rsid w:val="00087CF8"/>
    <w:rsid w:val="00092D66"/>
    <w:rsid w:val="00093F19"/>
    <w:rsid w:val="000954FB"/>
    <w:rsid w:val="000978CE"/>
    <w:rsid w:val="000A0092"/>
    <w:rsid w:val="000A0812"/>
    <w:rsid w:val="000A232D"/>
    <w:rsid w:val="000A2B5E"/>
    <w:rsid w:val="000A2D97"/>
    <w:rsid w:val="000A3B81"/>
    <w:rsid w:val="000A63BB"/>
    <w:rsid w:val="000A679F"/>
    <w:rsid w:val="000A7CF7"/>
    <w:rsid w:val="000B0E1A"/>
    <w:rsid w:val="000B2573"/>
    <w:rsid w:val="000B2764"/>
    <w:rsid w:val="000B405C"/>
    <w:rsid w:val="000B5302"/>
    <w:rsid w:val="000B58F6"/>
    <w:rsid w:val="000B5E77"/>
    <w:rsid w:val="000B6E23"/>
    <w:rsid w:val="000B71C8"/>
    <w:rsid w:val="000C00AB"/>
    <w:rsid w:val="000C03BF"/>
    <w:rsid w:val="000C0C82"/>
    <w:rsid w:val="000C12D3"/>
    <w:rsid w:val="000C155C"/>
    <w:rsid w:val="000C2186"/>
    <w:rsid w:val="000C2A21"/>
    <w:rsid w:val="000C31EC"/>
    <w:rsid w:val="000C3B70"/>
    <w:rsid w:val="000C3FB4"/>
    <w:rsid w:val="000C78BB"/>
    <w:rsid w:val="000C7CAF"/>
    <w:rsid w:val="000D0874"/>
    <w:rsid w:val="000D3627"/>
    <w:rsid w:val="000D3C0C"/>
    <w:rsid w:val="000D4349"/>
    <w:rsid w:val="000D5BEA"/>
    <w:rsid w:val="000D75BC"/>
    <w:rsid w:val="000E048D"/>
    <w:rsid w:val="000E0A58"/>
    <w:rsid w:val="000E0CA2"/>
    <w:rsid w:val="000E0E27"/>
    <w:rsid w:val="000E0EB7"/>
    <w:rsid w:val="000E1774"/>
    <w:rsid w:val="000E2F7A"/>
    <w:rsid w:val="000E30BA"/>
    <w:rsid w:val="000E3E31"/>
    <w:rsid w:val="000E5B2C"/>
    <w:rsid w:val="000E5BB8"/>
    <w:rsid w:val="000E6319"/>
    <w:rsid w:val="000E78CA"/>
    <w:rsid w:val="000F07AE"/>
    <w:rsid w:val="000F0877"/>
    <w:rsid w:val="000F1048"/>
    <w:rsid w:val="000F174D"/>
    <w:rsid w:val="000F257A"/>
    <w:rsid w:val="000F2C3A"/>
    <w:rsid w:val="000F3730"/>
    <w:rsid w:val="000F3E1E"/>
    <w:rsid w:val="000F5D9F"/>
    <w:rsid w:val="000F6ADC"/>
    <w:rsid w:val="00101452"/>
    <w:rsid w:val="00102131"/>
    <w:rsid w:val="00102C12"/>
    <w:rsid w:val="00105BAD"/>
    <w:rsid w:val="00107C51"/>
    <w:rsid w:val="001103F7"/>
    <w:rsid w:val="001129C5"/>
    <w:rsid w:val="00113145"/>
    <w:rsid w:val="00114131"/>
    <w:rsid w:val="0011414C"/>
    <w:rsid w:val="0011438E"/>
    <w:rsid w:val="00114449"/>
    <w:rsid w:val="0011496C"/>
    <w:rsid w:val="00116BFD"/>
    <w:rsid w:val="001170A2"/>
    <w:rsid w:val="001174EB"/>
    <w:rsid w:val="00120404"/>
    <w:rsid w:val="00120F51"/>
    <w:rsid w:val="0012105E"/>
    <w:rsid w:val="00121595"/>
    <w:rsid w:val="00121C47"/>
    <w:rsid w:val="0012208C"/>
    <w:rsid w:val="00122183"/>
    <w:rsid w:val="001242D3"/>
    <w:rsid w:val="0012571D"/>
    <w:rsid w:val="00125CF7"/>
    <w:rsid w:val="0012610C"/>
    <w:rsid w:val="00127403"/>
    <w:rsid w:val="00132686"/>
    <w:rsid w:val="00133A55"/>
    <w:rsid w:val="00134521"/>
    <w:rsid w:val="001346E7"/>
    <w:rsid w:val="00135004"/>
    <w:rsid w:val="00135CB0"/>
    <w:rsid w:val="00136393"/>
    <w:rsid w:val="00137307"/>
    <w:rsid w:val="00137A71"/>
    <w:rsid w:val="0014044F"/>
    <w:rsid w:val="0014233C"/>
    <w:rsid w:val="00143EA0"/>
    <w:rsid w:val="00144349"/>
    <w:rsid w:val="0014488A"/>
    <w:rsid w:val="001449E8"/>
    <w:rsid w:val="00147121"/>
    <w:rsid w:val="00147709"/>
    <w:rsid w:val="00147E76"/>
    <w:rsid w:val="00147EA3"/>
    <w:rsid w:val="00150610"/>
    <w:rsid w:val="00150D65"/>
    <w:rsid w:val="00151D0E"/>
    <w:rsid w:val="00152607"/>
    <w:rsid w:val="00153318"/>
    <w:rsid w:val="00155281"/>
    <w:rsid w:val="0015639B"/>
    <w:rsid w:val="001609D6"/>
    <w:rsid w:val="00162165"/>
    <w:rsid w:val="00163FF9"/>
    <w:rsid w:val="00164D0C"/>
    <w:rsid w:val="0016528F"/>
    <w:rsid w:val="0016638C"/>
    <w:rsid w:val="00167626"/>
    <w:rsid w:val="00171FEC"/>
    <w:rsid w:val="00172885"/>
    <w:rsid w:val="00173319"/>
    <w:rsid w:val="001749AE"/>
    <w:rsid w:val="00174FFE"/>
    <w:rsid w:val="00175830"/>
    <w:rsid w:val="00175A7B"/>
    <w:rsid w:val="001765A1"/>
    <w:rsid w:val="00176AFE"/>
    <w:rsid w:val="00177D5C"/>
    <w:rsid w:val="00180281"/>
    <w:rsid w:val="00181068"/>
    <w:rsid w:val="001837F3"/>
    <w:rsid w:val="001863F1"/>
    <w:rsid w:val="0018682A"/>
    <w:rsid w:val="001919B5"/>
    <w:rsid w:val="00193D3C"/>
    <w:rsid w:val="00194981"/>
    <w:rsid w:val="00195739"/>
    <w:rsid w:val="00196291"/>
    <w:rsid w:val="0019678C"/>
    <w:rsid w:val="00196DDD"/>
    <w:rsid w:val="0019760E"/>
    <w:rsid w:val="001A0C36"/>
    <w:rsid w:val="001A42C1"/>
    <w:rsid w:val="001A544E"/>
    <w:rsid w:val="001A619A"/>
    <w:rsid w:val="001A61AB"/>
    <w:rsid w:val="001A6635"/>
    <w:rsid w:val="001A6BAF"/>
    <w:rsid w:val="001B0A66"/>
    <w:rsid w:val="001B150C"/>
    <w:rsid w:val="001B15DE"/>
    <w:rsid w:val="001B34E4"/>
    <w:rsid w:val="001B44F6"/>
    <w:rsid w:val="001B5653"/>
    <w:rsid w:val="001B58B8"/>
    <w:rsid w:val="001B682A"/>
    <w:rsid w:val="001B7363"/>
    <w:rsid w:val="001B7E89"/>
    <w:rsid w:val="001C085B"/>
    <w:rsid w:val="001C08FD"/>
    <w:rsid w:val="001C3203"/>
    <w:rsid w:val="001C33F4"/>
    <w:rsid w:val="001C5E62"/>
    <w:rsid w:val="001C6779"/>
    <w:rsid w:val="001C67DF"/>
    <w:rsid w:val="001C75ED"/>
    <w:rsid w:val="001C7FE1"/>
    <w:rsid w:val="001D0261"/>
    <w:rsid w:val="001D0D58"/>
    <w:rsid w:val="001D2F5D"/>
    <w:rsid w:val="001D2F76"/>
    <w:rsid w:val="001D6662"/>
    <w:rsid w:val="001D6E10"/>
    <w:rsid w:val="001D78DA"/>
    <w:rsid w:val="001E084B"/>
    <w:rsid w:val="001E1626"/>
    <w:rsid w:val="001E3E36"/>
    <w:rsid w:val="001E4723"/>
    <w:rsid w:val="001E5330"/>
    <w:rsid w:val="001E6511"/>
    <w:rsid w:val="001E6E80"/>
    <w:rsid w:val="001E7290"/>
    <w:rsid w:val="001F0C5C"/>
    <w:rsid w:val="001F10AF"/>
    <w:rsid w:val="001F21DA"/>
    <w:rsid w:val="001F2F0D"/>
    <w:rsid w:val="001F32B2"/>
    <w:rsid w:val="001F4F1C"/>
    <w:rsid w:val="001F53E8"/>
    <w:rsid w:val="001F604B"/>
    <w:rsid w:val="001F61C9"/>
    <w:rsid w:val="001F6423"/>
    <w:rsid w:val="001F787C"/>
    <w:rsid w:val="00200918"/>
    <w:rsid w:val="00201D27"/>
    <w:rsid w:val="002023AF"/>
    <w:rsid w:val="00203398"/>
    <w:rsid w:val="0020341D"/>
    <w:rsid w:val="002040CE"/>
    <w:rsid w:val="00210CFA"/>
    <w:rsid w:val="00212D3F"/>
    <w:rsid w:val="00214105"/>
    <w:rsid w:val="0021509E"/>
    <w:rsid w:val="002167EA"/>
    <w:rsid w:val="00216C08"/>
    <w:rsid w:val="00217836"/>
    <w:rsid w:val="00217FCD"/>
    <w:rsid w:val="00220E54"/>
    <w:rsid w:val="00221BE8"/>
    <w:rsid w:val="00222125"/>
    <w:rsid w:val="00222142"/>
    <w:rsid w:val="0022672E"/>
    <w:rsid w:val="00227360"/>
    <w:rsid w:val="002273EB"/>
    <w:rsid w:val="00227F13"/>
    <w:rsid w:val="00231822"/>
    <w:rsid w:val="002322C7"/>
    <w:rsid w:val="002326E3"/>
    <w:rsid w:val="00232C7C"/>
    <w:rsid w:val="00232FEB"/>
    <w:rsid w:val="0023762E"/>
    <w:rsid w:val="002376BC"/>
    <w:rsid w:val="002376E6"/>
    <w:rsid w:val="002378E3"/>
    <w:rsid w:val="002379A3"/>
    <w:rsid w:val="00237EE7"/>
    <w:rsid w:val="002407F6"/>
    <w:rsid w:val="002410DF"/>
    <w:rsid w:val="00241110"/>
    <w:rsid w:val="00241ABC"/>
    <w:rsid w:val="00242B75"/>
    <w:rsid w:val="00243792"/>
    <w:rsid w:val="00243F0F"/>
    <w:rsid w:val="00244217"/>
    <w:rsid w:val="00244D44"/>
    <w:rsid w:val="00244FCC"/>
    <w:rsid w:val="002467AF"/>
    <w:rsid w:val="00251E00"/>
    <w:rsid w:val="00252752"/>
    <w:rsid w:val="00253477"/>
    <w:rsid w:val="00254791"/>
    <w:rsid w:val="00257AF1"/>
    <w:rsid w:val="00257F85"/>
    <w:rsid w:val="00260788"/>
    <w:rsid w:val="00261283"/>
    <w:rsid w:val="00261326"/>
    <w:rsid w:val="00261572"/>
    <w:rsid w:val="00263C90"/>
    <w:rsid w:val="00264387"/>
    <w:rsid w:val="002652C6"/>
    <w:rsid w:val="00265342"/>
    <w:rsid w:val="00265B2B"/>
    <w:rsid w:val="00266E0E"/>
    <w:rsid w:val="00267AAB"/>
    <w:rsid w:val="00267B69"/>
    <w:rsid w:val="002702BE"/>
    <w:rsid w:val="00271EA1"/>
    <w:rsid w:val="00271F4E"/>
    <w:rsid w:val="002720D4"/>
    <w:rsid w:val="00273BD9"/>
    <w:rsid w:val="0027585A"/>
    <w:rsid w:val="00276B56"/>
    <w:rsid w:val="00277A7F"/>
    <w:rsid w:val="002814E6"/>
    <w:rsid w:val="0028168C"/>
    <w:rsid w:val="00282B03"/>
    <w:rsid w:val="00284289"/>
    <w:rsid w:val="00286253"/>
    <w:rsid w:val="00286541"/>
    <w:rsid w:val="00287B69"/>
    <w:rsid w:val="002910EA"/>
    <w:rsid w:val="00291899"/>
    <w:rsid w:val="0029337D"/>
    <w:rsid w:val="00296CE5"/>
    <w:rsid w:val="002970A3"/>
    <w:rsid w:val="002A04A7"/>
    <w:rsid w:val="002A10C8"/>
    <w:rsid w:val="002A1180"/>
    <w:rsid w:val="002A138A"/>
    <w:rsid w:val="002A1D5F"/>
    <w:rsid w:val="002A2796"/>
    <w:rsid w:val="002A2FC4"/>
    <w:rsid w:val="002A33FA"/>
    <w:rsid w:val="002A374C"/>
    <w:rsid w:val="002A4A7C"/>
    <w:rsid w:val="002A4D3C"/>
    <w:rsid w:val="002A56E3"/>
    <w:rsid w:val="002A5745"/>
    <w:rsid w:val="002A7035"/>
    <w:rsid w:val="002A71D9"/>
    <w:rsid w:val="002A780E"/>
    <w:rsid w:val="002B1048"/>
    <w:rsid w:val="002B2A3E"/>
    <w:rsid w:val="002B2B98"/>
    <w:rsid w:val="002B2BF0"/>
    <w:rsid w:val="002B2C6B"/>
    <w:rsid w:val="002B3CCC"/>
    <w:rsid w:val="002B42E4"/>
    <w:rsid w:val="002B47BA"/>
    <w:rsid w:val="002B4D29"/>
    <w:rsid w:val="002B52FD"/>
    <w:rsid w:val="002B6039"/>
    <w:rsid w:val="002B6325"/>
    <w:rsid w:val="002B6696"/>
    <w:rsid w:val="002B6F66"/>
    <w:rsid w:val="002C1055"/>
    <w:rsid w:val="002C1BB1"/>
    <w:rsid w:val="002C30E9"/>
    <w:rsid w:val="002C3531"/>
    <w:rsid w:val="002C3FF9"/>
    <w:rsid w:val="002C56A0"/>
    <w:rsid w:val="002C58FF"/>
    <w:rsid w:val="002C6423"/>
    <w:rsid w:val="002C64F9"/>
    <w:rsid w:val="002C7848"/>
    <w:rsid w:val="002D0816"/>
    <w:rsid w:val="002D2A8B"/>
    <w:rsid w:val="002D416D"/>
    <w:rsid w:val="002D4A1D"/>
    <w:rsid w:val="002D5869"/>
    <w:rsid w:val="002D68F6"/>
    <w:rsid w:val="002D7FA2"/>
    <w:rsid w:val="002E04FE"/>
    <w:rsid w:val="002E18D3"/>
    <w:rsid w:val="002E2F65"/>
    <w:rsid w:val="002E3DBF"/>
    <w:rsid w:val="002E4418"/>
    <w:rsid w:val="002E462D"/>
    <w:rsid w:val="002E4ABC"/>
    <w:rsid w:val="002E5E68"/>
    <w:rsid w:val="002F0352"/>
    <w:rsid w:val="002F1014"/>
    <w:rsid w:val="002F1275"/>
    <w:rsid w:val="002F1DC2"/>
    <w:rsid w:val="002F2024"/>
    <w:rsid w:val="002F345D"/>
    <w:rsid w:val="002F40DE"/>
    <w:rsid w:val="002F5EA0"/>
    <w:rsid w:val="002F6A6B"/>
    <w:rsid w:val="002F6E57"/>
    <w:rsid w:val="002F6F38"/>
    <w:rsid w:val="003005F9"/>
    <w:rsid w:val="00300D30"/>
    <w:rsid w:val="003012E6"/>
    <w:rsid w:val="0030151C"/>
    <w:rsid w:val="00302091"/>
    <w:rsid w:val="003033FA"/>
    <w:rsid w:val="003039BD"/>
    <w:rsid w:val="003044AF"/>
    <w:rsid w:val="003056B6"/>
    <w:rsid w:val="00306212"/>
    <w:rsid w:val="00307149"/>
    <w:rsid w:val="003076DA"/>
    <w:rsid w:val="00307C0C"/>
    <w:rsid w:val="0031155B"/>
    <w:rsid w:val="00311A92"/>
    <w:rsid w:val="00313385"/>
    <w:rsid w:val="003207AD"/>
    <w:rsid w:val="003228B3"/>
    <w:rsid w:val="00322DC7"/>
    <w:rsid w:val="0032442A"/>
    <w:rsid w:val="0032461A"/>
    <w:rsid w:val="003265BD"/>
    <w:rsid w:val="00326659"/>
    <w:rsid w:val="0032693F"/>
    <w:rsid w:val="00327A10"/>
    <w:rsid w:val="00327C8A"/>
    <w:rsid w:val="00331338"/>
    <w:rsid w:val="0033371F"/>
    <w:rsid w:val="003343CE"/>
    <w:rsid w:val="00335079"/>
    <w:rsid w:val="0033517A"/>
    <w:rsid w:val="00335F0B"/>
    <w:rsid w:val="003379F5"/>
    <w:rsid w:val="00340060"/>
    <w:rsid w:val="00341A4E"/>
    <w:rsid w:val="00341B7C"/>
    <w:rsid w:val="00342F83"/>
    <w:rsid w:val="003439F7"/>
    <w:rsid w:val="00343C09"/>
    <w:rsid w:val="00343C35"/>
    <w:rsid w:val="0034592A"/>
    <w:rsid w:val="00345A36"/>
    <w:rsid w:val="00345D9A"/>
    <w:rsid w:val="00347EEA"/>
    <w:rsid w:val="00353832"/>
    <w:rsid w:val="00353A9B"/>
    <w:rsid w:val="00354B98"/>
    <w:rsid w:val="00355133"/>
    <w:rsid w:val="003571CE"/>
    <w:rsid w:val="00357415"/>
    <w:rsid w:val="00360296"/>
    <w:rsid w:val="0036291B"/>
    <w:rsid w:val="00362ADD"/>
    <w:rsid w:val="0036375B"/>
    <w:rsid w:val="00363982"/>
    <w:rsid w:val="00363E69"/>
    <w:rsid w:val="00364459"/>
    <w:rsid w:val="00364745"/>
    <w:rsid w:val="003657D7"/>
    <w:rsid w:val="00365D86"/>
    <w:rsid w:val="003663BC"/>
    <w:rsid w:val="00366921"/>
    <w:rsid w:val="00366B86"/>
    <w:rsid w:val="00366D05"/>
    <w:rsid w:val="00366DE6"/>
    <w:rsid w:val="00367828"/>
    <w:rsid w:val="00367B71"/>
    <w:rsid w:val="003705CF"/>
    <w:rsid w:val="00370C44"/>
    <w:rsid w:val="0037133D"/>
    <w:rsid w:val="00372926"/>
    <w:rsid w:val="0037317B"/>
    <w:rsid w:val="0037732C"/>
    <w:rsid w:val="00380ED1"/>
    <w:rsid w:val="003822F6"/>
    <w:rsid w:val="00382FF9"/>
    <w:rsid w:val="003839BD"/>
    <w:rsid w:val="003839C2"/>
    <w:rsid w:val="00386A48"/>
    <w:rsid w:val="00386F7E"/>
    <w:rsid w:val="003870AC"/>
    <w:rsid w:val="00387CB7"/>
    <w:rsid w:val="003913A8"/>
    <w:rsid w:val="00391D03"/>
    <w:rsid w:val="00392296"/>
    <w:rsid w:val="003922CA"/>
    <w:rsid w:val="003929F7"/>
    <w:rsid w:val="00393820"/>
    <w:rsid w:val="00393CB1"/>
    <w:rsid w:val="00396130"/>
    <w:rsid w:val="0039649E"/>
    <w:rsid w:val="0039668C"/>
    <w:rsid w:val="00397ED2"/>
    <w:rsid w:val="003A0695"/>
    <w:rsid w:val="003A316A"/>
    <w:rsid w:val="003A347A"/>
    <w:rsid w:val="003A3647"/>
    <w:rsid w:val="003A75A4"/>
    <w:rsid w:val="003A7C7F"/>
    <w:rsid w:val="003B0398"/>
    <w:rsid w:val="003B0524"/>
    <w:rsid w:val="003B110A"/>
    <w:rsid w:val="003B5962"/>
    <w:rsid w:val="003B6742"/>
    <w:rsid w:val="003C028F"/>
    <w:rsid w:val="003C2F5C"/>
    <w:rsid w:val="003C30F3"/>
    <w:rsid w:val="003C3267"/>
    <w:rsid w:val="003C34D2"/>
    <w:rsid w:val="003C5519"/>
    <w:rsid w:val="003D1273"/>
    <w:rsid w:val="003D2759"/>
    <w:rsid w:val="003D2A9D"/>
    <w:rsid w:val="003D30A9"/>
    <w:rsid w:val="003D3596"/>
    <w:rsid w:val="003D5270"/>
    <w:rsid w:val="003D5AEB"/>
    <w:rsid w:val="003D71F8"/>
    <w:rsid w:val="003E0443"/>
    <w:rsid w:val="003E2C12"/>
    <w:rsid w:val="003E317E"/>
    <w:rsid w:val="003E3C41"/>
    <w:rsid w:val="003E470E"/>
    <w:rsid w:val="003E4FE0"/>
    <w:rsid w:val="003E7947"/>
    <w:rsid w:val="003F1613"/>
    <w:rsid w:val="003F31F2"/>
    <w:rsid w:val="003F39CA"/>
    <w:rsid w:val="003F4844"/>
    <w:rsid w:val="003F50AD"/>
    <w:rsid w:val="003F66B3"/>
    <w:rsid w:val="003F66FC"/>
    <w:rsid w:val="003F6D26"/>
    <w:rsid w:val="003F78D5"/>
    <w:rsid w:val="00401B82"/>
    <w:rsid w:val="00402A5C"/>
    <w:rsid w:val="004045F5"/>
    <w:rsid w:val="004049CD"/>
    <w:rsid w:val="004058AA"/>
    <w:rsid w:val="00406549"/>
    <w:rsid w:val="00406902"/>
    <w:rsid w:val="004069A8"/>
    <w:rsid w:val="00410B56"/>
    <w:rsid w:val="004112B8"/>
    <w:rsid w:val="00411D48"/>
    <w:rsid w:val="00413293"/>
    <w:rsid w:val="00413E9C"/>
    <w:rsid w:val="00415CBF"/>
    <w:rsid w:val="00416962"/>
    <w:rsid w:val="00416DA3"/>
    <w:rsid w:val="00417BAC"/>
    <w:rsid w:val="00421864"/>
    <w:rsid w:val="004224C0"/>
    <w:rsid w:val="00422BF1"/>
    <w:rsid w:val="00423168"/>
    <w:rsid w:val="004272B0"/>
    <w:rsid w:val="0042767B"/>
    <w:rsid w:val="00427B59"/>
    <w:rsid w:val="0043040B"/>
    <w:rsid w:val="00430F17"/>
    <w:rsid w:val="004314C8"/>
    <w:rsid w:val="0043248D"/>
    <w:rsid w:val="0043423C"/>
    <w:rsid w:val="0043596D"/>
    <w:rsid w:val="00435A9A"/>
    <w:rsid w:val="0043618A"/>
    <w:rsid w:val="004370E3"/>
    <w:rsid w:val="004373C8"/>
    <w:rsid w:val="0044022B"/>
    <w:rsid w:val="00441B23"/>
    <w:rsid w:val="00442753"/>
    <w:rsid w:val="004428DC"/>
    <w:rsid w:val="00443169"/>
    <w:rsid w:val="00444502"/>
    <w:rsid w:val="00444CC7"/>
    <w:rsid w:val="00444F6A"/>
    <w:rsid w:val="00450DBC"/>
    <w:rsid w:val="004523A8"/>
    <w:rsid w:val="004524FC"/>
    <w:rsid w:val="004530F5"/>
    <w:rsid w:val="00453C6B"/>
    <w:rsid w:val="00454D35"/>
    <w:rsid w:val="00454ECC"/>
    <w:rsid w:val="00455590"/>
    <w:rsid w:val="004566E6"/>
    <w:rsid w:val="004572C2"/>
    <w:rsid w:val="00461168"/>
    <w:rsid w:val="00461AF5"/>
    <w:rsid w:val="00461EEF"/>
    <w:rsid w:val="004632B7"/>
    <w:rsid w:val="004634C8"/>
    <w:rsid w:val="004639D7"/>
    <w:rsid w:val="00463E47"/>
    <w:rsid w:val="00464C15"/>
    <w:rsid w:val="00464F9A"/>
    <w:rsid w:val="00465141"/>
    <w:rsid w:val="00465A93"/>
    <w:rsid w:val="004660F1"/>
    <w:rsid w:val="004668CE"/>
    <w:rsid w:val="0046716E"/>
    <w:rsid w:val="004675FE"/>
    <w:rsid w:val="00467EA1"/>
    <w:rsid w:val="00470C51"/>
    <w:rsid w:val="00471158"/>
    <w:rsid w:val="004718F8"/>
    <w:rsid w:val="004727C9"/>
    <w:rsid w:val="004745C7"/>
    <w:rsid w:val="00477414"/>
    <w:rsid w:val="004774A6"/>
    <w:rsid w:val="0047759E"/>
    <w:rsid w:val="00477C1F"/>
    <w:rsid w:val="00477E5C"/>
    <w:rsid w:val="004808B9"/>
    <w:rsid w:val="004874C1"/>
    <w:rsid w:val="00487B9E"/>
    <w:rsid w:val="00490E10"/>
    <w:rsid w:val="0049157D"/>
    <w:rsid w:val="004916E1"/>
    <w:rsid w:val="004931B7"/>
    <w:rsid w:val="00493AB2"/>
    <w:rsid w:val="004953E0"/>
    <w:rsid w:val="00495A44"/>
    <w:rsid w:val="00496D41"/>
    <w:rsid w:val="00497719"/>
    <w:rsid w:val="00497853"/>
    <w:rsid w:val="00497F24"/>
    <w:rsid w:val="004A25C0"/>
    <w:rsid w:val="004A25F0"/>
    <w:rsid w:val="004A3077"/>
    <w:rsid w:val="004A3E01"/>
    <w:rsid w:val="004A4205"/>
    <w:rsid w:val="004A4690"/>
    <w:rsid w:val="004A5112"/>
    <w:rsid w:val="004B2CDC"/>
    <w:rsid w:val="004B38BE"/>
    <w:rsid w:val="004B46F6"/>
    <w:rsid w:val="004B5A9E"/>
    <w:rsid w:val="004B6190"/>
    <w:rsid w:val="004B6D1B"/>
    <w:rsid w:val="004C07E7"/>
    <w:rsid w:val="004C0A7F"/>
    <w:rsid w:val="004C12FB"/>
    <w:rsid w:val="004C15D1"/>
    <w:rsid w:val="004C2235"/>
    <w:rsid w:val="004C22E6"/>
    <w:rsid w:val="004C2700"/>
    <w:rsid w:val="004C5CEE"/>
    <w:rsid w:val="004C6397"/>
    <w:rsid w:val="004C7528"/>
    <w:rsid w:val="004C7838"/>
    <w:rsid w:val="004D1A95"/>
    <w:rsid w:val="004D4FA2"/>
    <w:rsid w:val="004D6185"/>
    <w:rsid w:val="004D6625"/>
    <w:rsid w:val="004D693F"/>
    <w:rsid w:val="004D6E1A"/>
    <w:rsid w:val="004D6F94"/>
    <w:rsid w:val="004E0A2D"/>
    <w:rsid w:val="004E14C1"/>
    <w:rsid w:val="004E3371"/>
    <w:rsid w:val="004E3757"/>
    <w:rsid w:val="004E625D"/>
    <w:rsid w:val="004E6E2C"/>
    <w:rsid w:val="004E703C"/>
    <w:rsid w:val="004E7DA4"/>
    <w:rsid w:val="004F328C"/>
    <w:rsid w:val="004F38B0"/>
    <w:rsid w:val="004F3CAB"/>
    <w:rsid w:val="004F61DB"/>
    <w:rsid w:val="004F6776"/>
    <w:rsid w:val="004F6BE2"/>
    <w:rsid w:val="004F7653"/>
    <w:rsid w:val="0050084F"/>
    <w:rsid w:val="005020D0"/>
    <w:rsid w:val="00504AE3"/>
    <w:rsid w:val="00504C4A"/>
    <w:rsid w:val="005058F1"/>
    <w:rsid w:val="005061CB"/>
    <w:rsid w:val="00507118"/>
    <w:rsid w:val="0051006B"/>
    <w:rsid w:val="005100EF"/>
    <w:rsid w:val="00510C5D"/>
    <w:rsid w:val="00511914"/>
    <w:rsid w:val="00511EDC"/>
    <w:rsid w:val="00512F6E"/>
    <w:rsid w:val="00513B81"/>
    <w:rsid w:val="00514A60"/>
    <w:rsid w:val="00514DA3"/>
    <w:rsid w:val="00514DBD"/>
    <w:rsid w:val="0051533A"/>
    <w:rsid w:val="005171A0"/>
    <w:rsid w:val="005171A2"/>
    <w:rsid w:val="00517C92"/>
    <w:rsid w:val="00521353"/>
    <w:rsid w:val="00521F95"/>
    <w:rsid w:val="0052256D"/>
    <w:rsid w:val="00522A9C"/>
    <w:rsid w:val="00523173"/>
    <w:rsid w:val="0052390C"/>
    <w:rsid w:val="005242ED"/>
    <w:rsid w:val="005251BD"/>
    <w:rsid w:val="00525C0B"/>
    <w:rsid w:val="0052742A"/>
    <w:rsid w:val="00527A08"/>
    <w:rsid w:val="00527AB7"/>
    <w:rsid w:val="00532189"/>
    <w:rsid w:val="00532B61"/>
    <w:rsid w:val="00534092"/>
    <w:rsid w:val="00534697"/>
    <w:rsid w:val="00535228"/>
    <w:rsid w:val="00537271"/>
    <w:rsid w:val="00537293"/>
    <w:rsid w:val="005373EF"/>
    <w:rsid w:val="00540C4F"/>
    <w:rsid w:val="005412CA"/>
    <w:rsid w:val="00542E21"/>
    <w:rsid w:val="00544668"/>
    <w:rsid w:val="005446B3"/>
    <w:rsid w:val="005508EC"/>
    <w:rsid w:val="00551655"/>
    <w:rsid w:val="0055319A"/>
    <w:rsid w:val="00555D20"/>
    <w:rsid w:val="00556509"/>
    <w:rsid w:val="0055669F"/>
    <w:rsid w:val="00557640"/>
    <w:rsid w:val="005606A8"/>
    <w:rsid w:val="00560EC4"/>
    <w:rsid w:val="00561CB7"/>
    <w:rsid w:val="00563CA0"/>
    <w:rsid w:val="00565202"/>
    <w:rsid w:val="00566EFD"/>
    <w:rsid w:val="005712DF"/>
    <w:rsid w:val="005716FC"/>
    <w:rsid w:val="00571D62"/>
    <w:rsid w:val="00572C10"/>
    <w:rsid w:val="0057383B"/>
    <w:rsid w:val="0057404E"/>
    <w:rsid w:val="00575180"/>
    <w:rsid w:val="005758D4"/>
    <w:rsid w:val="00582702"/>
    <w:rsid w:val="00582E50"/>
    <w:rsid w:val="00582E54"/>
    <w:rsid w:val="005834BA"/>
    <w:rsid w:val="005837BB"/>
    <w:rsid w:val="0058553F"/>
    <w:rsid w:val="0058677A"/>
    <w:rsid w:val="00586A4F"/>
    <w:rsid w:val="005904D4"/>
    <w:rsid w:val="00591423"/>
    <w:rsid w:val="005921CB"/>
    <w:rsid w:val="0059254A"/>
    <w:rsid w:val="00593786"/>
    <w:rsid w:val="00593FF3"/>
    <w:rsid w:val="00594EF7"/>
    <w:rsid w:val="005963F4"/>
    <w:rsid w:val="005A0E3B"/>
    <w:rsid w:val="005A2326"/>
    <w:rsid w:val="005A24FF"/>
    <w:rsid w:val="005A2B16"/>
    <w:rsid w:val="005A35C8"/>
    <w:rsid w:val="005A3D8E"/>
    <w:rsid w:val="005A4964"/>
    <w:rsid w:val="005A663A"/>
    <w:rsid w:val="005A6CE9"/>
    <w:rsid w:val="005A7E03"/>
    <w:rsid w:val="005B0536"/>
    <w:rsid w:val="005B0608"/>
    <w:rsid w:val="005B08DF"/>
    <w:rsid w:val="005B3ABA"/>
    <w:rsid w:val="005C0C1E"/>
    <w:rsid w:val="005C231E"/>
    <w:rsid w:val="005C25E3"/>
    <w:rsid w:val="005C3A22"/>
    <w:rsid w:val="005C6807"/>
    <w:rsid w:val="005C7056"/>
    <w:rsid w:val="005C7D33"/>
    <w:rsid w:val="005C7D3E"/>
    <w:rsid w:val="005D0613"/>
    <w:rsid w:val="005D4F68"/>
    <w:rsid w:val="005D6190"/>
    <w:rsid w:val="005D64F1"/>
    <w:rsid w:val="005D6803"/>
    <w:rsid w:val="005D6B5B"/>
    <w:rsid w:val="005E0074"/>
    <w:rsid w:val="005E0B21"/>
    <w:rsid w:val="005E2ECC"/>
    <w:rsid w:val="005E3718"/>
    <w:rsid w:val="005E4C20"/>
    <w:rsid w:val="005E554E"/>
    <w:rsid w:val="005E5DB5"/>
    <w:rsid w:val="005E670C"/>
    <w:rsid w:val="005E683E"/>
    <w:rsid w:val="005E6CAE"/>
    <w:rsid w:val="005F0984"/>
    <w:rsid w:val="005F0E8A"/>
    <w:rsid w:val="005F17BA"/>
    <w:rsid w:val="005F250C"/>
    <w:rsid w:val="005F2D24"/>
    <w:rsid w:val="005F39B9"/>
    <w:rsid w:val="005F3C4F"/>
    <w:rsid w:val="005F4DC1"/>
    <w:rsid w:val="005F5111"/>
    <w:rsid w:val="005F5708"/>
    <w:rsid w:val="005F5726"/>
    <w:rsid w:val="005F58C0"/>
    <w:rsid w:val="006010C9"/>
    <w:rsid w:val="006024C7"/>
    <w:rsid w:val="00602BF7"/>
    <w:rsid w:val="0060367C"/>
    <w:rsid w:val="0060468A"/>
    <w:rsid w:val="00604BD7"/>
    <w:rsid w:val="00604C92"/>
    <w:rsid w:val="006058A9"/>
    <w:rsid w:val="006061D0"/>
    <w:rsid w:val="006079B5"/>
    <w:rsid w:val="00612850"/>
    <w:rsid w:val="00613848"/>
    <w:rsid w:val="00613DD7"/>
    <w:rsid w:val="00614517"/>
    <w:rsid w:val="00614DE7"/>
    <w:rsid w:val="006160F1"/>
    <w:rsid w:val="006164CD"/>
    <w:rsid w:val="00616778"/>
    <w:rsid w:val="006172F5"/>
    <w:rsid w:val="006176F4"/>
    <w:rsid w:val="0062105B"/>
    <w:rsid w:val="00623585"/>
    <w:rsid w:val="00625F3B"/>
    <w:rsid w:val="0062649B"/>
    <w:rsid w:val="00626A92"/>
    <w:rsid w:val="00627696"/>
    <w:rsid w:val="00630036"/>
    <w:rsid w:val="006309B5"/>
    <w:rsid w:val="00631015"/>
    <w:rsid w:val="0063196D"/>
    <w:rsid w:val="006320C1"/>
    <w:rsid w:val="006330AC"/>
    <w:rsid w:val="00633831"/>
    <w:rsid w:val="00633A20"/>
    <w:rsid w:val="00633D39"/>
    <w:rsid w:val="00634652"/>
    <w:rsid w:val="006351B1"/>
    <w:rsid w:val="00636090"/>
    <w:rsid w:val="00636B72"/>
    <w:rsid w:val="00636C37"/>
    <w:rsid w:val="00637F7C"/>
    <w:rsid w:val="006400A0"/>
    <w:rsid w:val="006401A0"/>
    <w:rsid w:val="006402DD"/>
    <w:rsid w:val="00640562"/>
    <w:rsid w:val="0064574A"/>
    <w:rsid w:val="0064631B"/>
    <w:rsid w:val="006463DA"/>
    <w:rsid w:val="006472AA"/>
    <w:rsid w:val="00650F69"/>
    <w:rsid w:val="00654BA7"/>
    <w:rsid w:val="00654D30"/>
    <w:rsid w:val="0065657D"/>
    <w:rsid w:val="006572C7"/>
    <w:rsid w:val="006575DD"/>
    <w:rsid w:val="00660D25"/>
    <w:rsid w:val="006615BC"/>
    <w:rsid w:val="00662A28"/>
    <w:rsid w:val="00663C03"/>
    <w:rsid w:val="00664449"/>
    <w:rsid w:val="006658EC"/>
    <w:rsid w:val="00666BE7"/>
    <w:rsid w:val="006679B7"/>
    <w:rsid w:val="00670FD8"/>
    <w:rsid w:val="006717A6"/>
    <w:rsid w:val="006718A2"/>
    <w:rsid w:val="00671943"/>
    <w:rsid w:val="00673052"/>
    <w:rsid w:val="00674404"/>
    <w:rsid w:val="00674A8A"/>
    <w:rsid w:val="0067648C"/>
    <w:rsid w:val="00676E53"/>
    <w:rsid w:val="006814AC"/>
    <w:rsid w:val="006818C3"/>
    <w:rsid w:val="00681CB6"/>
    <w:rsid w:val="00682DFB"/>
    <w:rsid w:val="00683149"/>
    <w:rsid w:val="006844CC"/>
    <w:rsid w:val="00685B81"/>
    <w:rsid w:val="00686B1E"/>
    <w:rsid w:val="00690B2B"/>
    <w:rsid w:val="00693DDB"/>
    <w:rsid w:val="0069453B"/>
    <w:rsid w:val="00694C7D"/>
    <w:rsid w:val="0069716E"/>
    <w:rsid w:val="006A0305"/>
    <w:rsid w:val="006A1CB3"/>
    <w:rsid w:val="006A2A29"/>
    <w:rsid w:val="006A6E08"/>
    <w:rsid w:val="006B1103"/>
    <w:rsid w:val="006B2935"/>
    <w:rsid w:val="006B3895"/>
    <w:rsid w:val="006B3BD2"/>
    <w:rsid w:val="006B4FEE"/>
    <w:rsid w:val="006B5EE9"/>
    <w:rsid w:val="006B7802"/>
    <w:rsid w:val="006B7AC6"/>
    <w:rsid w:val="006C0A52"/>
    <w:rsid w:val="006C32B9"/>
    <w:rsid w:val="006C3A69"/>
    <w:rsid w:val="006C3FEC"/>
    <w:rsid w:val="006C44F6"/>
    <w:rsid w:val="006C47AB"/>
    <w:rsid w:val="006C4984"/>
    <w:rsid w:val="006C49AD"/>
    <w:rsid w:val="006C4EBA"/>
    <w:rsid w:val="006C4F75"/>
    <w:rsid w:val="006C523E"/>
    <w:rsid w:val="006C59ED"/>
    <w:rsid w:val="006C6F0B"/>
    <w:rsid w:val="006C6FA4"/>
    <w:rsid w:val="006C7DC1"/>
    <w:rsid w:val="006C7E9D"/>
    <w:rsid w:val="006D05E3"/>
    <w:rsid w:val="006D0D77"/>
    <w:rsid w:val="006D150B"/>
    <w:rsid w:val="006D2ADE"/>
    <w:rsid w:val="006D3333"/>
    <w:rsid w:val="006D3659"/>
    <w:rsid w:val="006D3E35"/>
    <w:rsid w:val="006D5097"/>
    <w:rsid w:val="006D5707"/>
    <w:rsid w:val="006D5F6D"/>
    <w:rsid w:val="006D6DDE"/>
    <w:rsid w:val="006D6E11"/>
    <w:rsid w:val="006E0877"/>
    <w:rsid w:val="006E08A0"/>
    <w:rsid w:val="006E1773"/>
    <w:rsid w:val="006E4289"/>
    <w:rsid w:val="006E4763"/>
    <w:rsid w:val="006E4A0B"/>
    <w:rsid w:val="006E67B8"/>
    <w:rsid w:val="006E7589"/>
    <w:rsid w:val="006F1466"/>
    <w:rsid w:val="006F19A7"/>
    <w:rsid w:val="006F393E"/>
    <w:rsid w:val="006F3B47"/>
    <w:rsid w:val="006F3F9D"/>
    <w:rsid w:val="006F4522"/>
    <w:rsid w:val="006F51BE"/>
    <w:rsid w:val="006F56CF"/>
    <w:rsid w:val="006F6A73"/>
    <w:rsid w:val="007046B2"/>
    <w:rsid w:val="007048AD"/>
    <w:rsid w:val="007063B2"/>
    <w:rsid w:val="00706C8C"/>
    <w:rsid w:val="00706E0C"/>
    <w:rsid w:val="007110EB"/>
    <w:rsid w:val="007125DB"/>
    <w:rsid w:val="00712BB9"/>
    <w:rsid w:val="00716D82"/>
    <w:rsid w:val="00716E4B"/>
    <w:rsid w:val="00717EF9"/>
    <w:rsid w:val="0072064C"/>
    <w:rsid w:val="00720730"/>
    <w:rsid w:val="007220AA"/>
    <w:rsid w:val="00722540"/>
    <w:rsid w:val="0072259B"/>
    <w:rsid w:val="00722AFD"/>
    <w:rsid w:val="00723E5E"/>
    <w:rsid w:val="007240EB"/>
    <w:rsid w:val="00725483"/>
    <w:rsid w:val="0072632D"/>
    <w:rsid w:val="00726801"/>
    <w:rsid w:val="007273BC"/>
    <w:rsid w:val="00727B51"/>
    <w:rsid w:val="00727D3C"/>
    <w:rsid w:val="00730FED"/>
    <w:rsid w:val="0073184F"/>
    <w:rsid w:val="00731F51"/>
    <w:rsid w:val="00733040"/>
    <w:rsid w:val="00733ADD"/>
    <w:rsid w:val="00733D82"/>
    <w:rsid w:val="00734160"/>
    <w:rsid w:val="007341C2"/>
    <w:rsid w:val="00736D40"/>
    <w:rsid w:val="00737675"/>
    <w:rsid w:val="00737C5F"/>
    <w:rsid w:val="00737D09"/>
    <w:rsid w:val="00740DA3"/>
    <w:rsid w:val="00741BC4"/>
    <w:rsid w:val="007431BB"/>
    <w:rsid w:val="007434C0"/>
    <w:rsid w:val="00744E87"/>
    <w:rsid w:val="0074622B"/>
    <w:rsid w:val="00747BB6"/>
    <w:rsid w:val="00751954"/>
    <w:rsid w:val="00752221"/>
    <w:rsid w:val="00752512"/>
    <w:rsid w:val="00752FEB"/>
    <w:rsid w:val="007537BF"/>
    <w:rsid w:val="00754AD8"/>
    <w:rsid w:val="007563E4"/>
    <w:rsid w:val="00757662"/>
    <w:rsid w:val="00760E3B"/>
    <w:rsid w:val="00762B18"/>
    <w:rsid w:val="00763132"/>
    <w:rsid w:val="00763EDB"/>
    <w:rsid w:val="007641C6"/>
    <w:rsid w:val="00765BEC"/>
    <w:rsid w:val="00765DAB"/>
    <w:rsid w:val="007668FE"/>
    <w:rsid w:val="00767082"/>
    <w:rsid w:val="0076789A"/>
    <w:rsid w:val="00767D9E"/>
    <w:rsid w:val="007703C4"/>
    <w:rsid w:val="00770546"/>
    <w:rsid w:val="007710C3"/>
    <w:rsid w:val="007763EE"/>
    <w:rsid w:val="007768E4"/>
    <w:rsid w:val="007774A3"/>
    <w:rsid w:val="00777735"/>
    <w:rsid w:val="00777FE6"/>
    <w:rsid w:val="007814FF"/>
    <w:rsid w:val="00781694"/>
    <w:rsid w:val="0078248D"/>
    <w:rsid w:val="00782E92"/>
    <w:rsid w:val="00783AD5"/>
    <w:rsid w:val="00786D4D"/>
    <w:rsid w:val="00787143"/>
    <w:rsid w:val="0079061B"/>
    <w:rsid w:val="007908D4"/>
    <w:rsid w:val="00791462"/>
    <w:rsid w:val="00791C2B"/>
    <w:rsid w:val="00793E62"/>
    <w:rsid w:val="00794B4F"/>
    <w:rsid w:val="007954DC"/>
    <w:rsid w:val="0079651A"/>
    <w:rsid w:val="00796994"/>
    <w:rsid w:val="0079756E"/>
    <w:rsid w:val="007975B9"/>
    <w:rsid w:val="00797EB8"/>
    <w:rsid w:val="007A0078"/>
    <w:rsid w:val="007A07BB"/>
    <w:rsid w:val="007A334C"/>
    <w:rsid w:val="007A5618"/>
    <w:rsid w:val="007A6FD8"/>
    <w:rsid w:val="007A7401"/>
    <w:rsid w:val="007A7E9F"/>
    <w:rsid w:val="007A7F25"/>
    <w:rsid w:val="007B0F3F"/>
    <w:rsid w:val="007B111B"/>
    <w:rsid w:val="007B130D"/>
    <w:rsid w:val="007B1549"/>
    <w:rsid w:val="007B2101"/>
    <w:rsid w:val="007B25F4"/>
    <w:rsid w:val="007B26E8"/>
    <w:rsid w:val="007B3311"/>
    <w:rsid w:val="007B36CE"/>
    <w:rsid w:val="007B4040"/>
    <w:rsid w:val="007B50BB"/>
    <w:rsid w:val="007B7015"/>
    <w:rsid w:val="007B7341"/>
    <w:rsid w:val="007B763A"/>
    <w:rsid w:val="007C1052"/>
    <w:rsid w:val="007C433E"/>
    <w:rsid w:val="007C509F"/>
    <w:rsid w:val="007C51E1"/>
    <w:rsid w:val="007C783F"/>
    <w:rsid w:val="007C7A95"/>
    <w:rsid w:val="007D0058"/>
    <w:rsid w:val="007D00C3"/>
    <w:rsid w:val="007D23CB"/>
    <w:rsid w:val="007D3309"/>
    <w:rsid w:val="007D4E0C"/>
    <w:rsid w:val="007D50EE"/>
    <w:rsid w:val="007D60FB"/>
    <w:rsid w:val="007D6548"/>
    <w:rsid w:val="007D6BE4"/>
    <w:rsid w:val="007E02D5"/>
    <w:rsid w:val="007E153B"/>
    <w:rsid w:val="007E181D"/>
    <w:rsid w:val="007E2334"/>
    <w:rsid w:val="007E34AB"/>
    <w:rsid w:val="007E48BC"/>
    <w:rsid w:val="007E5111"/>
    <w:rsid w:val="007E5B81"/>
    <w:rsid w:val="007E64F7"/>
    <w:rsid w:val="007E6BC0"/>
    <w:rsid w:val="007E6E94"/>
    <w:rsid w:val="007E7EC3"/>
    <w:rsid w:val="007F08AB"/>
    <w:rsid w:val="007F2CD9"/>
    <w:rsid w:val="007F2E49"/>
    <w:rsid w:val="007F6710"/>
    <w:rsid w:val="007F766A"/>
    <w:rsid w:val="007F77DD"/>
    <w:rsid w:val="007F79D6"/>
    <w:rsid w:val="007F7D0C"/>
    <w:rsid w:val="008035D3"/>
    <w:rsid w:val="00804197"/>
    <w:rsid w:val="00804912"/>
    <w:rsid w:val="00804946"/>
    <w:rsid w:val="00805082"/>
    <w:rsid w:val="008055C8"/>
    <w:rsid w:val="008059C2"/>
    <w:rsid w:val="00806AAF"/>
    <w:rsid w:val="008075B1"/>
    <w:rsid w:val="00811AFE"/>
    <w:rsid w:val="00812285"/>
    <w:rsid w:val="00812528"/>
    <w:rsid w:val="00812DF2"/>
    <w:rsid w:val="00813607"/>
    <w:rsid w:val="00814AC2"/>
    <w:rsid w:val="00815AAB"/>
    <w:rsid w:val="00815CB0"/>
    <w:rsid w:val="00815DE4"/>
    <w:rsid w:val="0081628D"/>
    <w:rsid w:val="00816DAF"/>
    <w:rsid w:val="00816F6D"/>
    <w:rsid w:val="00820004"/>
    <w:rsid w:val="008206BF"/>
    <w:rsid w:val="00822332"/>
    <w:rsid w:val="0082265C"/>
    <w:rsid w:val="008229EB"/>
    <w:rsid w:val="00823737"/>
    <w:rsid w:val="00824AB9"/>
    <w:rsid w:val="00826A4B"/>
    <w:rsid w:val="0082721C"/>
    <w:rsid w:val="008314C4"/>
    <w:rsid w:val="00831E43"/>
    <w:rsid w:val="00832380"/>
    <w:rsid w:val="00834269"/>
    <w:rsid w:val="00834551"/>
    <w:rsid w:val="00835061"/>
    <w:rsid w:val="0083571F"/>
    <w:rsid w:val="00835CB1"/>
    <w:rsid w:val="0083680A"/>
    <w:rsid w:val="00836E4E"/>
    <w:rsid w:val="008370AF"/>
    <w:rsid w:val="00837423"/>
    <w:rsid w:val="008377C6"/>
    <w:rsid w:val="00837ED0"/>
    <w:rsid w:val="00840340"/>
    <w:rsid w:val="0084088F"/>
    <w:rsid w:val="00842258"/>
    <w:rsid w:val="00842E06"/>
    <w:rsid w:val="008437AD"/>
    <w:rsid w:val="00844371"/>
    <w:rsid w:val="00844556"/>
    <w:rsid w:val="00844EC7"/>
    <w:rsid w:val="008452F6"/>
    <w:rsid w:val="008458ED"/>
    <w:rsid w:val="008478FF"/>
    <w:rsid w:val="0085019A"/>
    <w:rsid w:val="00850591"/>
    <w:rsid w:val="00850C21"/>
    <w:rsid w:val="00852551"/>
    <w:rsid w:val="0085289C"/>
    <w:rsid w:val="00852BBE"/>
    <w:rsid w:val="00853556"/>
    <w:rsid w:val="00855296"/>
    <w:rsid w:val="00856BEA"/>
    <w:rsid w:val="00856D6E"/>
    <w:rsid w:val="00860529"/>
    <w:rsid w:val="008606C4"/>
    <w:rsid w:val="00860824"/>
    <w:rsid w:val="008613BE"/>
    <w:rsid w:val="008614B4"/>
    <w:rsid w:val="00861B45"/>
    <w:rsid w:val="00861D29"/>
    <w:rsid w:val="0086276E"/>
    <w:rsid w:val="0086287A"/>
    <w:rsid w:val="00862AE3"/>
    <w:rsid w:val="008630D3"/>
    <w:rsid w:val="00863312"/>
    <w:rsid w:val="00863924"/>
    <w:rsid w:val="00864615"/>
    <w:rsid w:val="00864934"/>
    <w:rsid w:val="008655C0"/>
    <w:rsid w:val="0086662E"/>
    <w:rsid w:val="00866E40"/>
    <w:rsid w:val="0087114E"/>
    <w:rsid w:val="008713A2"/>
    <w:rsid w:val="00871748"/>
    <w:rsid w:val="00874B18"/>
    <w:rsid w:val="0087611C"/>
    <w:rsid w:val="00876284"/>
    <w:rsid w:val="00880309"/>
    <w:rsid w:val="00880A98"/>
    <w:rsid w:val="00881DF8"/>
    <w:rsid w:val="00882537"/>
    <w:rsid w:val="008825E9"/>
    <w:rsid w:val="0088451C"/>
    <w:rsid w:val="00885187"/>
    <w:rsid w:val="0088529B"/>
    <w:rsid w:val="00886A70"/>
    <w:rsid w:val="00891A2C"/>
    <w:rsid w:val="00894D72"/>
    <w:rsid w:val="00895403"/>
    <w:rsid w:val="00895DCD"/>
    <w:rsid w:val="00896A1C"/>
    <w:rsid w:val="00896B48"/>
    <w:rsid w:val="0089720B"/>
    <w:rsid w:val="00897278"/>
    <w:rsid w:val="008A06ED"/>
    <w:rsid w:val="008A100B"/>
    <w:rsid w:val="008A1615"/>
    <w:rsid w:val="008A376E"/>
    <w:rsid w:val="008A3890"/>
    <w:rsid w:val="008A4DF1"/>
    <w:rsid w:val="008A6357"/>
    <w:rsid w:val="008A66CB"/>
    <w:rsid w:val="008A73A9"/>
    <w:rsid w:val="008B23BC"/>
    <w:rsid w:val="008B3C25"/>
    <w:rsid w:val="008B4156"/>
    <w:rsid w:val="008B7A42"/>
    <w:rsid w:val="008C18B6"/>
    <w:rsid w:val="008C1BC9"/>
    <w:rsid w:val="008C2AAF"/>
    <w:rsid w:val="008C3B34"/>
    <w:rsid w:val="008C4183"/>
    <w:rsid w:val="008D1ADC"/>
    <w:rsid w:val="008D1FAC"/>
    <w:rsid w:val="008D2C2E"/>
    <w:rsid w:val="008D2E20"/>
    <w:rsid w:val="008D2F1D"/>
    <w:rsid w:val="008D30AE"/>
    <w:rsid w:val="008D3706"/>
    <w:rsid w:val="008D67F8"/>
    <w:rsid w:val="008D7895"/>
    <w:rsid w:val="008D7E6A"/>
    <w:rsid w:val="008E22A1"/>
    <w:rsid w:val="008E5FFE"/>
    <w:rsid w:val="008E60E5"/>
    <w:rsid w:val="008E63F9"/>
    <w:rsid w:val="008E77CF"/>
    <w:rsid w:val="008F0150"/>
    <w:rsid w:val="008F03D0"/>
    <w:rsid w:val="008F1051"/>
    <w:rsid w:val="008F1580"/>
    <w:rsid w:val="008F1614"/>
    <w:rsid w:val="008F2FFC"/>
    <w:rsid w:val="008F4BE6"/>
    <w:rsid w:val="008F4F53"/>
    <w:rsid w:val="008F5575"/>
    <w:rsid w:val="00902046"/>
    <w:rsid w:val="0090306B"/>
    <w:rsid w:val="00905A4D"/>
    <w:rsid w:val="009063B7"/>
    <w:rsid w:val="009066F3"/>
    <w:rsid w:val="009068D2"/>
    <w:rsid w:val="009073CF"/>
    <w:rsid w:val="00907580"/>
    <w:rsid w:val="00911C5B"/>
    <w:rsid w:val="009144FF"/>
    <w:rsid w:val="0091452E"/>
    <w:rsid w:val="00914E3D"/>
    <w:rsid w:val="009152C6"/>
    <w:rsid w:val="00915961"/>
    <w:rsid w:val="00915C84"/>
    <w:rsid w:val="009172A3"/>
    <w:rsid w:val="00917885"/>
    <w:rsid w:val="00920884"/>
    <w:rsid w:val="0092198F"/>
    <w:rsid w:val="0092359B"/>
    <w:rsid w:val="009238B4"/>
    <w:rsid w:val="00925E1F"/>
    <w:rsid w:val="0092641B"/>
    <w:rsid w:val="00926992"/>
    <w:rsid w:val="00930431"/>
    <w:rsid w:val="0093045A"/>
    <w:rsid w:val="00930594"/>
    <w:rsid w:val="00930BCD"/>
    <w:rsid w:val="00931126"/>
    <w:rsid w:val="0093143A"/>
    <w:rsid w:val="00931A72"/>
    <w:rsid w:val="0093234E"/>
    <w:rsid w:val="00934C21"/>
    <w:rsid w:val="009411A9"/>
    <w:rsid w:val="00941663"/>
    <w:rsid w:val="00941B72"/>
    <w:rsid w:val="00942814"/>
    <w:rsid w:val="00942947"/>
    <w:rsid w:val="00943005"/>
    <w:rsid w:val="00945339"/>
    <w:rsid w:val="00945B21"/>
    <w:rsid w:val="009460EF"/>
    <w:rsid w:val="00946A41"/>
    <w:rsid w:val="00946AD8"/>
    <w:rsid w:val="00947541"/>
    <w:rsid w:val="00950CE3"/>
    <w:rsid w:val="00950D09"/>
    <w:rsid w:val="009514E8"/>
    <w:rsid w:val="009530E8"/>
    <w:rsid w:val="00955186"/>
    <w:rsid w:val="00956252"/>
    <w:rsid w:val="00960D0A"/>
    <w:rsid w:val="00960F11"/>
    <w:rsid w:val="00960F69"/>
    <w:rsid w:val="00963B1F"/>
    <w:rsid w:val="00964188"/>
    <w:rsid w:val="009654D7"/>
    <w:rsid w:val="00965764"/>
    <w:rsid w:val="009660FA"/>
    <w:rsid w:val="009673E3"/>
    <w:rsid w:val="009677A2"/>
    <w:rsid w:val="00967B89"/>
    <w:rsid w:val="009708CF"/>
    <w:rsid w:val="009766BF"/>
    <w:rsid w:val="00976AC2"/>
    <w:rsid w:val="00976E8E"/>
    <w:rsid w:val="00977455"/>
    <w:rsid w:val="00977DD3"/>
    <w:rsid w:val="00977ED3"/>
    <w:rsid w:val="0098086B"/>
    <w:rsid w:val="00982C0E"/>
    <w:rsid w:val="00982C6F"/>
    <w:rsid w:val="009830CC"/>
    <w:rsid w:val="0098468A"/>
    <w:rsid w:val="0098473B"/>
    <w:rsid w:val="00984EEF"/>
    <w:rsid w:val="0098627F"/>
    <w:rsid w:val="0098705A"/>
    <w:rsid w:val="00991209"/>
    <w:rsid w:val="0099130D"/>
    <w:rsid w:val="009917CC"/>
    <w:rsid w:val="00991BDD"/>
    <w:rsid w:val="00991DEB"/>
    <w:rsid w:val="00992E59"/>
    <w:rsid w:val="00995203"/>
    <w:rsid w:val="00995398"/>
    <w:rsid w:val="009953D7"/>
    <w:rsid w:val="00995C05"/>
    <w:rsid w:val="00995CD5"/>
    <w:rsid w:val="009963FB"/>
    <w:rsid w:val="00997B7D"/>
    <w:rsid w:val="009A00F4"/>
    <w:rsid w:val="009A1114"/>
    <w:rsid w:val="009A15AC"/>
    <w:rsid w:val="009A176D"/>
    <w:rsid w:val="009A18B3"/>
    <w:rsid w:val="009A2908"/>
    <w:rsid w:val="009A4FB3"/>
    <w:rsid w:val="009A6004"/>
    <w:rsid w:val="009A7117"/>
    <w:rsid w:val="009A7C6C"/>
    <w:rsid w:val="009A7F4A"/>
    <w:rsid w:val="009B006E"/>
    <w:rsid w:val="009B0A27"/>
    <w:rsid w:val="009B24CA"/>
    <w:rsid w:val="009B2A53"/>
    <w:rsid w:val="009B347A"/>
    <w:rsid w:val="009B422B"/>
    <w:rsid w:val="009B49C2"/>
    <w:rsid w:val="009B5ED9"/>
    <w:rsid w:val="009B66AE"/>
    <w:rsid w:val="009B75DC"/>
    <w:rsid w:val="009B78B2"/>
    <w:rsid w:val="009C15AA"/>
    <w:rsid w:val="009C1C7A"/>
    <w:rsid w:val="009C211A"/>
    <w:rsid w:val="009C291D"/>
    <w:rsid w:val="009C32E0"/>
    <w:rsid w:val="009C53F2"/>
    <w:rsid w:val="009C54F8"/>
    <w:rsid w:val="009C7EAB"/>
    <w:rsid w:val="009D2384"/>
    <w:rsid w:val="009D3620"/>
    <w:rsid w:val="009D3A40"/>
    <w:rsid w:val="009D48D6"/>
    <w:rsid w:val="009D4C59"/>
    <w:rsid w:val="009D4E25"/>
    <w:rsid w:val="009D5B97"/>
    <w:rsid w:val="009E2CFE"/>
    <w:rsid w:val="009E302D"/>
    <w:rsid w:val="009E3144"/>
    <w:rsid w:val="009E51C6"/>
    <w:rsid w:val="009E64D8"/>
    <w:rsid w:val="009E6577"/>
    <w:rsid w:val="009E7C80"/>
    <w:rsid w:val="009E7FF3"/>
    <w:rsid w:val="009F0CCC"/>
    <w:rsid w:val="009F1E81"/>
    <w:rsid w:val="009F2784"/>
    <w:rsid w:val="009F310B"/>
    <w:rsid w:val="009F49F3"/>
    <w:rsid w:val="009F517A"/>
    <w:rsid w:val="009F6EFF"/>
    <w:rsid w:val="009F6F81"/>
    <w:rsid w:val="009F7E18"/>
    <w:rsid w:val="00A01735"/>
    <w:rsid w:val="00A02089"/>
    <w:rsid w:val="00A023CD"/>
    <w:rsid w:val="00A03418"/>
    <w:rsid w:val="00A04331"/>
    <w:rsid w:val="00A0476A"/>
    <w:rsid w:val="00A05226"/>
    <w:rsid w:val="00A07256"/>
    <w:rsid w:val="00A07DA3"/>
    <w:rsid w:val="00A11B78"/>
    <w:rsid w:val="00A11DBF"/>
    <w:rsid w:val="00A12B7F"/>
    <w:rsid w:val="00A13A04"/>
    <w:rsid w:val="00A13A1E"/>
    <w:rsid w:val="00A14340"/>
    <w:rsid w:val="00A153F5"/>
    <w:rsid w:val="00A161F5"/>
    <w:rsid w:val="00A16F40"/>
    <w:rsid w:val="00A20E0F"/>
    <w:rsid w:val="00A20F2B"/>
    <w:rsid w:val="00A21B24"/>
    <w:rsid w:val="00A22258"/>
    <w:rsid w:val="00A22647"/>
    <w:rsid w:val="00A23026"/>
    <w:rsid w:val="00A2358C"/>
    <w:rsid w:val="00A24D30"/>
    <w:rsid w:val="00A24DE2"/>
    <w:rsid w:val="00A24F11"/>
    <w:rsid w:val="00A253CA"/>
    <w:rsid w:val="00A253D3"/>
    <w:rsid w:val="00A25D05"/>
    <w:rsid w:val="00A26662"/>
    <w:rsid w:val="00A26820"/>
    <w:rsid w:val="00A2691A"/>
    <w:rsid w:val="00A2717E"/>
    <w:rsid w:val="00A2745B"/>
    <w:rsid w:val="00A27761"/>
    <w:rsid w:val="00A278B9"/>
    <w:rsid w:val="00A2791B"/>
    <w:rsid w:val="00A30848"/>
    <w:rsid w:val="00A31C9A"/>
    <w:rsid w:val="00A3275C"/>
    <w:rsid w:val="00A33018"/>
    <w:rsid w:val="00A33235"/>
    <w:rsid w:val="00A33AFA"/>
    <w:rsid w:val="00A34231"/>
    <w:rsid w:val="00A34895"/>
    <w:rsid w:val="00A348B5"/>
    <w:rsid w:val="00A35A6D"/>
    <w:rsid w:val="00A37578"/>
    <w:rsid w:val="00A4055F"/>
    <w:rsid w:val="00A41FEE"/>
    <w:rsid w:val="00A42757"/>
    <w:rsid w:val="00A44559"/>
    <w:rsid w:val="00A44680"/>
    <w:rsid w:val="00A45AC4"/>
    <w:rsid w:val="00A46644"/>
    <w:rsid w:val="00A4705E"/>
    <w:rsid w:val="00A4777F"/>
    <w:rsid w:val="00A5044C"/>
    <w:rsid w:val="00A517C7"/>
    <w:rsid w:val="00A537E3"/>
    <w:rsid w:val="00A543C0"/>
    <w:rsid w:val="00A566AE"/>
    <w:rsid w:val="00A566F1"/>
    <w:rsid w:val="00A57D94"/>
    <w:rsid w:val="00A6044C"/>
    <w:rsid w:val="00A616F9"/>
    <w:rsid w:val="00A621ED"/>
    <w:rsid w:val="00A62751"/>
    <w:rsid w:val="00A6317D"/>
    <w:rsid w:val="00A63454"/>
    <w:rsid w:val="00A647EF"/>
    <w:rsid w:val="00A64A5B"/>
    <w:rsid w:val="00A658F4"/>
    <w:rsid w:val="00A65B59"/>
    <w:rsid w:val="00A6701A"/>
    <w:rsid w:val="00A6781A"/>
    <w:rsid w:val="00A70A89"/>
    <w:rsid w:val="00A70F3A"/>
    <w:rsid w:val="00A72879"/>
    <w:rsid w:val="00A72C6E"/>
    <w:rsid w:val="00A742B3"/>
    <w:rsid w:val="00A74B30"/>
    <w:rsid w:val="00A75A95"/>
    <w:rsid w:val="00A767A7"/>
    <w:rsid w:val="00A76D34"/>
    <w:rsid w:val="00A77972"/>
    <w:rsid w:val="00A80323"/>
    <w:rsid w:val="00A82DC3"/>
    <w:rsid w:val="00A85363"/>
    <w:rsid w:val="00A856EA"/>
    <w:rsid w:val="00A86112"/>
    <w:rsid w:val="00A876EA"/>
    <w:rsid w:val="00A90ABE"/>
    <w:rsid w:val="00A91BC5"/>
    <w:rsid w:val="00A9443D"/>
    <w:rsid w:val="00A948F5"/>
    <w:rsid w:val="00A961ED"/>
    <w:rsid w:val="00A9742D"/>
    <w:rsid w:val="00A97D1E"/>
    <w:rsid w:val="00AA0DBE"/>
    <w:rsid w:val="00AA107E"/>
    <w:rsid w:val="00AA265C"/>
    <w:rsid w:val="00AA4048"/>
    <w:rsid w:val="00AA4A21"/>
    <w:rsid w:val="00AA4A41"/>
    <w:rsid w:val="00AA5487"/>
    <w:rsid w:val="00AA588E"/>
    <w:rsid w:val="00AA658C"/>
    <w:rsid w:val="00AA6C35"/>
    <w:rsid w:val="00AA6CEE"/>
    <w:rsid w:val="00AB0224"/>
    <w:rsid w:val="00AB066A"/>
    <w:rsid w:val="00AB265F"/>
    <w:rsid w:val="00AB2F8C"/>
    <w:rsid w:val="00AB3E86"/>
    <w:rsid w:val="00AB4993"/>
    <w:rsid w:val="00AB54D9"/>
    <w:rsid w:val="00AB67FE"/>
    <w:rsid w:val="00AB727D"/>
    <w:rsid w:val="00AC2828"/>
    <w:rsid w:val="00AC6088"/>
    <w:rsid w:val="00AC6D60"/>
    <w:rsid w:val="00AC7C76"/>
    <w:rsid w:val="00AC7F82"/>
    <w:rsid w:val="00AD0684"/>
    <w:rsid w:val="00AD18C4"/>
    <w:rsid w:val="00AD22A5"/>
    <w:rsid w:val="00AD46F2"/>
    <w:rsid w:val="00AD6187"/>
    <w:rsid w:val="00AD6738"/>
    <w:rsid w:val="00AE1212"/>
    <w:rsid w:val="00AE2756"/>
    <w:rsid w:val="00AE34DD"/>
    <w:rsid w:val="00AE62B0"/>
    <w:rsid w:val="00AE660B"/>
    <w:rsid w:val="00AF0B8E"/>
    <w:rsid w:val="00AF1D35"/>
    <w:rsid w:val="00AF2419"/>
    <w:rsid w:val="00AF28D4"/>
    <w:rsid w:val="00AF2F62"/>
    <w:rsid w:val="00AF3613"/>
    <w:rsid w:val="00AF37A9"/>
    <w:rsid w:val="00AF5540"/>
    <w:rsid w:val="00AF69CB"/>
    <w:rsid w:val="00AF6ABE"/>
    <w:rsid w:val="00B017FA"/>
    <w:rsid w:val="00B02059"/>
    <w:rsid w:val="00B02654"/>
    <w:rsid w:val="00B02E7F"/>
    <w:rsid w:val="00B03711"/>
    <w:rsid w:val="00B0372A"/>
    <w:rsid w:val="00B03FA9"/>
    <w:rsid w:val="00B04244"/>
    <w:rsid w:val="00B05CC1"/>
    <w:rsid w:val="00B12845"/>
    <w:rsid w:val="00B12932"/>
    <w:rsid w:val="00B129CC"/>
    <w:rsid w:val="00B12CE4"/>
    <w:rsid w:val="00B139C8"/>
    <w:rsid w:val="00B1470D"/>
    <w:rsid w:val="00B15199"/>
    <w:rsid w:val="00B152B6"/>
    <w:rsid w:val="00B153C8"/>
    <w:rsid w:val="00B157CB"/>
    <w:rsid w:val="00B16DA3"/>
    <w:rsid w:val="00B203AD"/>
    <w:rsid w:val="00B20470"/>
    <w:rsid w:val="00B20C51"/>
    <w:rsid w:val="00B20F26"/>
    <w:rsid w:val="00B21E16"/>
    <w:rsid w:val="00B22346"/>
    <w:rsid w:val="00B24553"/>
    <w:rsid w:val="00B24A3C"/>
    <w:rsid w:val="00B25998"/>
    <w:rsid w:val="00B25C19"/>
    <w:rsid w:val="00B2638E"/>
    <w:rsid w:val="00B2739B"/>
    <w:rsid w:val="00B307E2"/>
    <w:rsid w:val="00B30E87"/>
    <w:rsid w:val="00B31747"/>
    <w:rsid w:val="00B31FE5"/>
    <w:rsid w:val="00B32261"/>
    <w:rsid w:val="00B346F5"/>
    <w:rsid w:val="00B34E5D"/>
    <w:rsid w:val="00B36E7C"/>
    <w:rsid w:val="00B37371"/>
    <w:rsid w:val="00B401BD"/>
    <w:rsid w:val="00B40740"/>
    <w:rsid w:val="00B40B8D"/>
    <w:rsid w:val="00B417AB"/>
    <w:rsid w:val="00B42CA5"/>
    <w:rsid w:val="00B4382C"/>
    <w:rsid w:val="00B47420"/>
    <w:rsid w:val="00B474CF"/>
    <w:rsid w:val="00B4765F"/>
    <w:rsid w:val="00B5012E"/>
    <w:rsid w:val="00B5040A"/>
    <w:rsid w:val="00B51749"/>
    <w:rsid w:val="00B51C2D"/>
    <w:rsid w:val="00B52CCB"/>
    <w:rsid w:val="00B5389D"/>
    <w:rsid w:val="00B540DE"/>
    <w:rsid w:val="00B54542"/>
    <w:rsid w:val="00B54997"/>
    <w:rsid w:val="00B55B53"/>
    <w:rsid w:val="00B55C29"/>
    <w:rsid w:val="00B55D6A"/>
    <w:rsid w:val="00B55D85"/>
    <w:rsid w:val="00B55EC8"/>
    <w:rsid w:val="00B55FE0"/>
    <w:rsid w:val="00B60807"/>
    <w:rsid w:val="00B6261B"/>
    <w:rsid w:val="00B62A1C"/>
    <w:rsid w:val="00B63D9F"/>
    <w:rsid w:val="00B65392"/>
    <w:rsid w:val="00B654BE"/>
    <w:rsid w:val="00B65DF9"/>
    <w:rsid w:val="00B71E58"/>
    <w:rsid w:val="00B72576"/>
    <w:rsid w:val="00B735FF"/>
    <w:rsid w:val="00B74C24"/>
    <w:rsid w:val="00B7520F"/>
    <w:rsid w:val="00B754CC"/>
    <w:rsid w:val="00B75801"/>
    <w:rsid w:val="00B76A53"/>
    <w:rsid w:val="00B7707F"/>
    <w:rsid w:val="00B772A8"/>
    <w:rsid w:val="00B81880"/>
    <w:rsid w:val="00B81A73"/>
    <w:rsid w:val="00B82FCF"/>
    <w:rsid w:val="00B83334"/>
    <w:rsid w:val="00B86D3C"/>
    <w:rsid w:val="00B874DD"/>
    <w:rsid w:val="00B87905"/>
    <w:rsid w:val="00B87C92"/>
    <w:rsid w:val="00B9075A"/>
    <w:rsid w:val="00B913DE"/>
    <w:rsid w:val="00B924BD"/>
    <w:rsid w:val="00B938CD"/>
    <w:rsid w:val="00B93D37"/>
    <w:rsid w:val="00B93F05"/>
    <w:rsid w:val="00B9626A"/>
    <w:rsid w:val="00BA075C"/>
    <w:rsid w:val="00BA1CE4"/>
    <w:rsid w:val="00BA4282"/>
    <w:rsid w:val="00BA4BAE"/>
    <w:rsid w:val="00BA4FA1"/>
    <w:rsid w:val="00BA5219"/>
    <w:rsid w:val="00BA6D4D"/>
    <w:rsid w:val="00BA7DC3"/>
    <w:rsid w:val="00BB00D0"/>
    <w:rsid w:val="00BB17AA"/>
    <w:rsid w:val="00BB1B69"/>
    <w:rsid w:val="00BB21E3"/>
    <w:rsid w:val="00BB2EF5"/>
    <w:rsid w:val="00BB3C30"/>
    <w:rsid w:val="00BB3DBA"/>
    <w:rsid w:val="00BB5860"/>
    <w:rsid w:val="00BB5B51"/>
    <w:rsid w:val="00BB7174"/>
    <w:rsid w:val="00BB7545"/>
    <w:rsid w:val="00BB7985"/>
    <w:rsid w:val="00BB7E83"/>
    <w:rsid w:val="00BC1922"/>
    <w:rsid w:val="00BC1B94"/>
    <w:rsid w:val="00BC3020"/>
    <w:rsid w:val="00BC3306"/>
    <w:rsid w:val="00BC3503"/>
    <w:rsid w:val="00BC3C09"/>
    <w:rsid w:val="00BC5AE6"/>
    <w:rsid w:val="00BC775B"/>
    <w:rsid w:val="00BD1E59"/>
    <w:rsid w:val="00BD25B3"/>
    <w:rsid w:val="00BD2916"/>
    <w:rsid w:val="00BD52DC"/>
    <w:rsid w:val="00BD574A"/>
    <w:rsid w:val="00BD59BC"/>
    <w:rsid w:val="00BD5B44"/>
    <w:rsid w:val="00BE06D9"/>
    <w:rsid w:val="00BE0F19"/>
    <w:rsid w:val="00BE1644"/>
    <w:rsid w:val="00BE2B11"/>
    <w:rsid w:val="00BE334B"/>
    <w:rsid w:val="00BE496E"/>
    <w:rsid w:val="00BE659E"/>
    <w:rsid w:val="00BE7CB3"/>
    <w:rsid w:val="00BF0639"/>
    <w:rsid w:val="00BF1F59"/>
    <w:rsid w:val="00BF4117"/>
    <w:rsid w:val="00BF5C0A"/>
    <w:rsid w:val="00BF6650"/>
    <w:rsid w:val="00BF6892"/>
    <w:rsid w:val="00BF7392"/>
    <w:rsid w:val="00C00219"/>
    <w:rsid w:val="00C021E3"/>
    <w:rsid w:val="00C024B3"/>
    <w:rsid w:val="00C02E27"/>
    <w:rsid w:val="00C10D06"/>
    <w:rsid w:val="00C1271A"/>
    <w:rsid w:val="00C12B93"/>
    <w:rsid w:val="00C13A71"/>
    <w:rsid w:val="00C14AFA"/>
    <w:rsid w:val="00C150C8"/>
    <w:rsid w:val="00C159C6"/>
    <w:rsid w:val="00C15B08"/>
    <w:rsid w:val="00C15C57"/>
    <w:rsid w:val="00C16341"/>
    <w:rsid w:val="00C16C83"/>
    <w:rsid w:val="00C16E47"/>
    <w:rsid w:val="00C21946"/>
    <w:rsid w:val="00C25E9A"/>
    <w:rsid w:val="00C25EAD"/>
    <w:rsid w:val="00C264D5"/>
    <w:rsid w:val="00C26914"/>
    <w:rsid w:val="00C2793E"/>
    <w:rsid w:val="00C27AC5"/>
    <w:rsid w:val="00C27E70"/>
    <w:rsid w:val="00C318D3"/>
    <w:rsid w:val="00C3191F"/>
    <w:rsid w:val="00C324AA"/>
    <w:rsid w:val="00C33EF1"/>
    <w:rsid w:val="00C35525"/>
    <w:rsid w:val="00C362DF"/>
    <w:rsid w:val="00C3633B"/>
    <w:rsid w:val="00C36BFB"/>
    <w:rsid w:val="00C37E31"/>
    <w:rsid w:val="00C40BF5"/>
    <w:rsid w:val="00C4152C"/>
    <w:rsid w:val="00C43293"/>
    <w:rsid w:val="00C432E5"/>
    <w:rsid w:val="00C43998"/>
    <w:rsid w:val="00C43BD6"/>
    <w:rsid w:val="00C43F0F"/>
    <w:rsid w:val="00C45A01"/>
    <w:rsid w:val="00C46D25"/>
    <w:rsid w:val="00C511FC"/>
    <w:rsid w:val="00C51644"/>
    <w:rsid w:val="00C51709"/>
    <w:rsid w:val="00C53FE9"/>
    <w:rsid w:val="00C54E48"/>
    <w:rsid w:val="00C557FB"/>
    <w:rsid w:val="00C5583D"/>
    <w:rsid w:val="00C57033"/>
    <w:rsid w:val="00C57573"/>
    <w:rsid w:val="00C576D0"/>
    <w:rsid w:val="00C60301"/>
    <w:rsid w:val="00C60714"/>
    <w:rsid w:val="00C60886"/>
    <w:rsid w:val="00C61470"/>
    <w:rsid w:val="00C6181A"/>
    <w:rsid w:val="00C61887"/>
    <w:rsid w:val="00C630FF"/>
    <w:rsid w:val="00C634BC"/>
    <w:rsid w:val="00C636B9"/>
    <w:rsid w:val="00C64841"/>
    <w:rsid w:val="00C65496"/>
    <w:rsid w:val="00C65B68"/>
    <w:rsid w:val="00C70EB8"/>
    <w:rsid w:val="00C71444"/>
    <w:rsid w:val="00C76003"/>
    <w:rsid w:val="00C767F7"/>
    <w:rsid w:val="00C770B4"/>
    <w:rsid w:val="00C802A0"/>
    <w:rsid w:val="00C80BCB"/>
    <w:rsid w:val="00C81ECB"/>
    <w:rsid w:val="00C82913"/>
    <w:rsid w:val="00C82DA8"/>
    <w:rsid w:val="00C83A5E"/>
    <w:rsid w:val="00C84137"/>
    <w:rsid w:val="00C842A1"/>
    <w:rsid w:val="00C856DE"/>
    <w:rsid w:val="00C872F8"/>
    <w:rsid w:val="00C91392"/>
    <w:rsid w:val="00C915F7"/>
    <w:rsid w:val="00C91CC6"/>
    <w:rsid w:val="00C9251F"/>
    <w:rsid w:val="00C93DC5"/>
    <w:rsid w:val="00C964E9"/>
    <w:rsid w:val="00C967DD"/>
    <w:rsid w:val="00CA0D10"/>
    <w:rsid w:val="00CA0FDD"/>
    <w:rsid w:val="00CA1E6E"/>
    <w:rsid w:val="00CA49D0"/>
    <w:rsid w:val="00CA4D72"/>
    <w:rsid w:val="00CA588E"/>
    <w:rsid w:val="00CA5F1C"/>
    <w:rsid w:val="00CA7851"/>
    <w:rsid w:val="00CB0819"/>
    <w:rsid w:val="00CB383D"/>
    <w:rsid w:val="00CB5E99"/>
    <w:rsid w:val="00CB61BE"/>
    <w:rsid w:val="00CB6258"/>
    <w:rsid w:val="00CB681E"/>
    <w:rsid w:val="00CB6955"/>
    <w:rsid w:val="00CB754C"/>
    <w:rsid w:val="00CC1963"/>
    <w:rsid w:val="00CC353E"/>
    <w:rsid w:val="00CC45F9"/>
    <w:rsid w:val="00CC4D0D"/>
    <w:rsid w:val="00CD0257"/>
    <w:rsid w:val="00CD0C66"/>
    <w:rsid w:val="00CD0F32"/>
    <w:rsid w:val="00CD189A"/>
    <w:rsid w:val="00CD18EA"/>
    <w:rsid w:val="00CD19B8"/>
    <w:rsid w:val="00CD3110"/>
    <w:rsid w:val="00CD37A6"/>
    <w:rsid w:val="00CD4F5B"/>
    <w:rsid w:val="00CD629B"/>
    <w:rsid w:val="00CD64FD"/>
    <w:rsid w:val="00CD6CCE"/>
    <w:rsid w:val="00CD7F09"/>
    <w:rsid w:val="00CE2BD9"/>
    <w:rsid w:val="00CE3135"/>
    <w:rsid w:val="00CE32D9"/>
    <w:rsid w:val="00CE3875"/>
    <w:rsid w:val="00CE3B8B"/>
    <w:rsid w:val="00CE40AD"/>
    <w:rsid w:val="00CE5F9F"/>
    <w:rsid w:val="00CE6D07"/>
    <w:rsid w:val="00CE6F57"/>
    <w:rsid w:val="00CE7342"/>
    <w:rsid w:val="00CE7EB4"/>
    <w:rsid w:val="00CF0AB7"/>
    <w:rsid w:val="00CF1620"/>
    <w:rsid w:val="00CF27F9"/>
    <w:rsid w:val="00CF28D4"/>
    <w:rsid w:val="00CF3DA1"/>
    <w:rsid w:val="00CF44BE"/>
    <w:rsid w:val="00CF459F"/>
    <w:rsid w:val="00CF4915"/>
    <w:rsid w:val="00CF69F3"/>
    <w:rsid w:val="00CF7364"/>
    <w:rsid w:val="00D01C16"/>
    <w:rsid w:val="00D02A8E"/>
    <w:rsid w:val="00D032A0"/>
    <w:rsid w:val="00D03C4E"/>
    <w:rsid w:val="00D03C5A"/>
    <w:rsid w:val="00D04319"/>
    <w:rsid w:val="00D04666"/>
    <w:rsid w:val="00D05461"/>
    <w:rsid w:val="00D11208"/>
    <w:rsid w:val="00D11463"/>
    <w:rsid w:val="00D11ED5"/>
    <w:rsid w:val="00D12299"/>
    <w:rsid w:val="00D126A9"/>
    <w:rsid w:val="00D13938"/>
    <w:rsid w:val="00D1464B"/>
    <w:rsid w:val="00D17BAC"/>
    <w:rsid w:val="00D21607"/>
    <w:rsid w:val="00D24B01"/>
    <w:rsid w:val="00D25FF3"/>
    <w:rsid w:val="00D26D6E"/>
    <w:rsid w:val="00D27536"/>
    <w:rsid w:val="00D316E4"/>
    <w:rsid w:val="00D3184A"/>
    <w:rsid w:val="00D31E6A"/>
    <w:rsid w:val="00D32507"/>
    <w:rsid w:val="00D32FFA"/>
    <w:rsid w:val="00D33B0A"/>
    <w:rsid w:val="00D36151"/>
    <w:rsid w:val="00D361A6"/>
    <w:rsid w:val="00D369C9"/>
    <w:rsid w:val="00D36AF8"/>
    <w:rsid w:val="00D36B93"/>
    <w:rsid w:val="00D41933"/>
    <w:rsid w:val="00D41CA3"/>
    <w:rsid w:val="00D42A8C"/>
    <w:rsid w:val="00D42E30"/>
    <w:rsid w:val="00D4516A"/>
    <w:rsid w:val="00D457F1"/>
    <w:rsid w:val="00D4716B"/>
    <w:rsid w:val="00D476A0"/>
    <w:rsid w:val="00D50D14"/>
    <w:rsid w:val="00D5174D"/>
    <w:rsid w:val="00D51D7F"/>
    <w:rsid w:val="00D51F23"/>
    <w:rsid w:val="00D528C8"/>
    <w:rsid w:val="00D57C3F"/>
    <w:rsid w:val="00D60771"/>
    <w:rsid w:val="00D60BBE"/>
    <w:rsid w:val="00D623A8"/>
    <w:rsid w:val="00D64EB5"/>
    <w:rsid w:val="00D65E96"/>
    <w:rsid w:val="00D66334"/>
    <w:rsid w:val="00D6739A"/>
    <w:rsid w:val="00D703B6"/>
    <w:rsid w:val="00D703FF"/>
    <w:rsid w:val="00D7357A"/>
    <w:rsid w:val="00D73992"/>
    <w:rsid w:val="00D73CB2"/>
    <w:rsid w:val="00D73CBB"/>
    <w:rsid w:val="00D73D75"/>
    <w:rsid w:val="00D74E1A"/>
    <w:rsid w:val="00D758AE"/>
    <w:rsid w:val="00D7766E"/>
    <w:rsid w:val="00D80524"/>
    <w:rsid w:val="00D82B93"/>
    <w:rsid w:val="00D84A0D"/>
    <w:rsid w:val="00D86EFD"/>
    <w:rsid w:val="00D87027"/>
    <w:rsid w:val="00D871C3"/>
    <w:rsid w:val="00D87430"/>
    <w:rsid w:val="00D90E81"/>
    <w:rsid w:val="00D91BFA"/>
    <w:rsid w:val="00D92E50"/>
    <w:rsid w:val="00D93713"/>
    <w:rsid w:val="00D94307"/>
    <w:rsid w:val="00D953A5"/>
    <w:rsid w:val="00D954FF"/>
    <w:rsid w:val="00D96587"/>
    <w:rsid w:val="00D97884"/>
    <w:rsid w:val="00D97D33"/>
    <w:rsid w:val="00D97F3B"/>
    <w:rsid w:val="00DA0138"/>
    <w:rsid w:val="00DA0196"/>
    <w:rsid w:val="00DA1170"/>
    <w:rsid w:val="00DA1416"/>
    <w:rsid w:val="00DA2428"/>
    <w:rsid w:val="00DA2467"/>
    <w:rsid w:val="00DA290B"/>
    <w:rsid w:val="00DA35DF"/>
    <w:rsid w:val="00DA3DFC"/>
    <w:rsid w:val="00DA5C0E"/>
    <w:rsid w:val="00DA61E4"/>
    <w:rsid w:val="00DA759F"/>
    <w:rsid w:val="00DA7766"/>
    <w:rsid w:val="00DB0815"/>
    <w:rsid w:val="00DB0C10"/>
    <w:rsid w:val="00DB1393"/>
    <w:rsid w:val="00DB2FF6"/>
    <w:rsid w:val="00DB3C12"/>
    <w:rsid w:val="00DB4BF1"/>
    <w:rsid w:val="00DB6989"/>
    <w:rsid w:val="00DB7825"/>
    <w:rsid w:val="00DC0783"/>
    <w:rsid w:val="00DC0C8A"/>
    <w:rsid w:val="00DC29C9"/>
    <w:rsid w:val="00DC4097"/>
    <w:rsid w:val="00DC427E"/>
    <w:rsid w:val="00DC4DC4"/>
    <w:rsid w:val="00DC58D5"/>
    <w:rsid w:val="00DC5D58"/>
    <w:rsid w:val="00DC6D82"/>
    <w:rsid w:val="00DD0902"/>
    <w:rsid w:val="00DD09A8"/>
    <w:rsid w:val="00DD1123"/>
    <w:rsid w:val="00DD1DA5"/>
    <w:rsid w:val="00DD1E91"/>
    <w:rsid w:val="00DD34FD"/>
    <w:rsid w:val="00DD4105"/>
    <w:rsid w:val="00DD4450"/>
    <w:rsid w:val="00DD683A"/>
    <w:rsid w:val="00DD721D"/>
    <w:rsid w:val="00DD75A6"/>
    <w:rsid w:val="00DD7B26"/>
    <w:rsid w:val="00DD7FE0"/>
    <w:rsid w:val="00DE1EE4"/>
    <w:rsid w:val="00DE29FF"/>
    <w:rsid w:val="00DE3BCD"/>
    <w:rsid w:val="00DE3CB1"/>
    <w:rsid w:val="00DE46D4"/>
    <w:rsid w:val="00DE6E55"/>
    <w:rsid w:val="00DE7B0E"/>
    <w:rsid w:val="00DF2548"/>
    <w:rsid w:val="00DF3FA2"/>
    <w:rsid w:val="00DF6770"/>
    <w:rsid w:val="00DF69CD"/>
    <w:rsid w:val="00DF6AE3"/>
    <w:rsid w:val="00E00346"/>
    <w:rsid w:val="00E00AE4"/>
    <w:rsid w:val="00E0170F"/>
    <w:rsid w:val="00E01E95"/>
    <w:rsid w:val="00E02E94"/>
    <w:rsid w:val="00E039C4"/>
    <w:rsid w:val="00E046D1"/>
    <w:rsid w:val="00E06D2F"/>
    <w:rsid w:val="00E07608"/>
    <w:rsid w:val="00E10571"/>
    <w:rsid w:val="00E11B6E"/>
    <w:rsid w:val="00E12511"/>
    <w:rsid w:val="00E12DA7"/>
    <w:rsid w:val="00E13146"/>
    <w:rsid w:val="00E14CA3"/>
    <w:rsid w:val="00E14F30"/>
    <w:rsid w:val="00E15467"/>
    <w:rsid w:val="00E15D1A"/>
    <w:rsid w:val="00E160FB"/>
    <w:rsid w:val="00E16219"/>
    <w:rsid w:val="00E1656C"/>
    <w:rsid w:val="00E17034"/>
    <w:rsid w:val="00E17387"/>
    <w:rsid w:val="00E1780F"/>
    <w:rsid w:val="00E20DE7"/>
    <w:rsid w:val="00E22AD7"/>
    <w:rsid w:val="00E22D65"/>
    <w:rsid w:val="00E23760"/>
    <w:rsid w:val="00E23A3F"/>
    <w:rsid w:val="00E2411D"/>
    <w:rsid w:val="00E24379"/>
    <w:rsid w:val="00E262C3"/>
    <w:rsid w:val="00E311A9"/>
    <w:rsid w:val="00E31BD3"/>
    <w:rsid w:val="00E31C5F"/>
    <w:rsid w:val="00E34203"/>
    <w:rsid w:val="00E347BF"/>
    <w:rsid w:val="00E35199"/>
    <w:rsid w:val="00E35BF3"/>
    <w:rsid w:val="00E35F32"/>
    <w:rsid w:val="00E36273"/>
    <w:rsid w:val="00E36C1F"/>
    <w:rsid w:val="00E36FE9"/>
    <w:rsid w:val="00E3769D"/>
    <w:rsid w:val="00E409C9"/>
    <w:rsid w:val="00E4287A"/>
    <w:rsid w:val="00E433C2"/>
    <w:rsid w:val="00E4375D"/>
    <w:rsid w:val="00E437D1"/>
    <w:rsid w:val="00E43DAA"/>
    <w:rsid w:val="00E509C5"/>
    <w:rsid w:val="00E50BEB"/>
    <w:rsid w:val="00E515F5"/>
    <w:rsid w:val="00E51A04"/>
    <w:rsid w:val="00E52C71"/>
    <w:rsid w:val="00E54449"/>
    <w:rsid w:val="00E55080"/>
    <w:rsid w:val="00E5591B"/>
    <w:rsid w:val="00E56E1A"/>
    <w:rsid w:val="00E56F16"/>
    <w:rsid w:val="00E572A9"/>
    <w:rsid w:val="00E61B35"/>
    <w:rsid w:val="00E61C0A"/>
    <w:rsid w:val="00E63373"/>
    <w:rsid w:val="00E63AB2"/>
    <w:rsid w:val="00E63C3D"/>
    <w:rsid w:val="00E677D9"/>
    <w:rsid w:val="00E7210E"/>
    <w:rsid w:val="00E7296E"/>
    <w:rsid w:val="00E751DF"/>
    <w:rsid w:val="00E7590F"/>
    <w:rsid w:val="00E80358"/>
    <w:rsid w:val="00E80FEF"/>
    <w:rsid w:val="00E81704"/>
    <w:rsid w:val="00E820C0"/>
    <w:rsid w:val="00E82AA5"/>
    <w:rsid w:val="00E82E3B"/>
    <w:rsid w:val="00E83AE1"/>
    <w:rsid w:val="00E845C6"/>
    <w:rsid w:val="00E90BB5"/>
    <w:rsid w:val="00E90BE4"/>
    <w:rsid w:val="00E91327"/>
    <w:rsid w:val="00E91B74"/>
    <w:rsid w:val="00E91F3B"/>
    <w:rsid w:val="00E92117"/>
    <w:rsid w:val="00E926CF"/>
    <w:rsid w:val="00E92BC6"/>
    <w:rsid w:val="00E95525"/>
    <w:rsid w:val="00E95617"/>
    <w:rsid w:val="00E95B30"/>
    <w:rsid w:val="00E95B7B"/>
    <w:rsid w:val="00E9725F"/>
    <w:rsid w:val="00EA012C"/>
    <w:rsid w:val="00EA04F3"/>
    <w:rsid w:val="00EA21B9"/>
    <w:rsid w:val="00EA33E4"/>
    <w:rsid w:val="00EA3E53"/>
    <w:rsid w:val="00EA5515"/>
    <w:rsid w:val="00EA587A"/>
    <w:rsid w:val="00EA6DA5"/>
    <w:rsid w:val="00EB0443"/>
    <w:rsid w:val="00EB10CD"/>
    <w:rsid w:val="00EB1633"/>
    <w:rsid w:val="00EB3183"/>
    <w:rsid w:val="00EB41AA"/>
    <w:rsid w:val="00EB4E74"/>
    <w:rsid w:val="00EB7480"/>
    <w:rsid w:val="00EC06CB"/>
    <w:rsid w:val="00EC08F2"/>
    <w:rsid w:val="00EC35CE"/>
    <w:rsid w:val="00EC3DAA"/>
    <w:rsid w:val="00EC4670"/>
    <w:rsid w:val="00EC4785"/>
    <w:rsid w:val="00EC4BDA"/>
    <w:rsid w:val="00EC622E"/>
    <w:rsid w:val="00EC7D91"/>
    <w:rsid w:val="00ED01A0"/>
    <w:rsid w:val="00ED0650"/>
    <w:rsid w:val="00ED2904"/>
    <w:rsid w:val="00ED3B78"/>
    <w:rsid w:val="00ED4314"/>
    <w:rsid w:val="00ED7B3B"/>
    <w:rsid w:val="00EE2291"/>
    <w:rsid w:val="00EE3988"/>
    <w:rsid w:val="00EE48E6"/>
    <w:rsid w:val="00EE4AC4"/>
    <w:rsid w:val="00EE5238"/>
    <w:rsid w:val="00EE6AFF"/>
    <w:rsid w:val="00EE6F4F"/>
    <w:rsid w:val="00EE7930"/>
    <w:rsid w:val="00EE7EB3"/>
    <w:rsid w:val="00EF18A0"/>
    <w:rsid w:val="00EF1F1C"/>
    <w:rsid w:val="00EF2901"/>
    <w:rsid w:val="00EF2E59"/>
    <w:rsid w:val="00EF443B"/>
    <w:rsid w:val="00EF475A"/>
    <w:rsid w:val="00EF6CF3"/>
    <w:rsid w:val="00EF779C"/>
    <w:rsid w:val="00F0097D"/>
    <w:rsid w:val="00F00CA9"/>
    <w:rsid w:val="00F01DCF"/>
    <w:rsid w:val="00F01F0A"/>
    <w:rsid w:val="00F030A7"/>
    <w:rsid w:val="00F04862"/>
    <w:rsid w:val="00F05546"/>
    <w:rsid w:val="00F05A3A"/>
    <w:rsid w:val="00F05F07"/>
    <w:rsid w:val="00F06609"/>
    <w:rsid w:val="00F06C24"/>
    <w:rsid w:val="00F06EFB"/>
    <w:rsid w:val="00F101B7"/>
    <w:rsid w:val="00F12069"/>
    <w:rsid w:val="00F14595"/>
    <w:rsid w:val="00F14684"/>
    <w:rsid w:val="00F147A6"/>
    <w:rsid w:val="00F156AC"/>
    <w:rsid w:val="00F16459"/>
    <w:rsid w:val="00F16826"/>
    <w:rsid w:val="00F17069"/>
    <w:rsid w:val="00F177EE"/>
    <w:rsid w:val="00F20A22"/>
    <w:rsid w:val="00F21195"/>
    <w:rsid w:val="00F2152A"/>
    <w:rsid w:val="00F21DD4"/>
    <w:rsid w:val="00F2335B"/>
    <w:rsid w:val="00F235BC"/>
    <w:rsid w:val="00F23E06"/>
    <w:rsid w:val="00F253AD"/>
    <w:rsid w:val="00F26379"/>
    <w:rsid w:val="00F26F97"/>
    <w:rsid w:val="00F31C55"/>
    <w:rsid w:val="00F33DB9"/>
    <w:rsid w:val="00F33FA6"/>
    <w:rsid w:val="00F33FCF"/>
    <w:rsid w:val="00F348CA"/>
    <w:rsid w:val="00F34B34"/>
    <w:rsid w:val="00F34E96"/>
    <w:rsid w:val="00F35589"/>
    <w:rsid w:val="00F359E4"/>
    <w:rsid w:val="00F35F31"/>
    <w:rsid w:val="00F371C7"/>
    <w:rsid w:val="00F3754B"/>
    <w:rsid w:val="00F37EDA"/>
    <w:rsid w:val="00F412BC"/>
    <w:rsid w:val="00F4187B"/>
    <w:rsid w:val="00F41AE2"/>
    <w:rsid w:val="00F43070"/>
    <w:rsid w:val="00F4411B"/>
    <w:rsid w:val="00F444C9"/>
    <w:rsid w:val="00F46C40"/>
    <w:rsid w:val="00F5025B"/>
    <w:rsid w:val="00F5271D"/>
    <w:rsid w:val="00F52EDC"/>
    <w:rsid w:val="00F536D5"/>
    <w:rsid w:val="00F53BD9"/>
    <w:rsid w:val="00F54108"/>
    <w:rsid w:val="00F564AC"/>
    <w:rsid w:val="00F5789A"/>
    <w:rsid w:val="00F57ED5"/>
    <w:rsid w:val="00F60C10"/>
    <w:rsid w:val="00F625A5"/>
    <w:rsid w:val="00F62E57"/>
    <w:rsid w:val="00F63AE8"/>
    <w:rsid w:val="00F63AEF"/>
    <w:rsid w:val="00F65B50"/>
    <w:rsid w:val="00F65CDB"/>
    <w:rsid w:val="00F65DC8"/>
    <w:rsid w:val="00F67A97"/>
    <w:rsid w:val="00F67C73"/>
    <w:rsid w:val="00F67FA6"/>
    <w:rsid w:val="00F70E44"/>
    <w:rsid w:val="00F71557"/>
    <w:rsid w:val="00F71713"/>
    <w:rsid w:val="00F72B51"/>
    <w:rsid w:val="00F73EC8"/>
    <w:rsid w:val="00F75159"/>
    <w:rsid w:val="00F75165"/>
    <w:rsid w:val="00F75B6F"/>
    <w:rsid w:val="00F76448"/>
    <w:rsid w:val="00F76EC0"/>
    <w:rsid w:val="00F76F49"/>
    <w:rsid w:val="00F77362"/>
    <w:rsid w:val="00F77D26"/>
    <w:rsid w:val="00F804A4"/>
    <w:rsid w:val="00F81744"/>
    <w:rsid w:val="00F82E0A"/>
    <w:rsid w:val="00F84D34"/>
    <w:rsid w:val="00F86545"/>
    <w:rsid w:val="00F86FAA"/>
    <w:rsid w:val="00F87481"/>
    <w:rsid w:val="00F87826"/>
    <w:rsid w:val="00F9422E"/>
    <w:rsid w:val="00F943D6"/>
    <w:rsid w:val="00F94B02"/>
    <w:rsid w:val="00F95545"/>
    <w:rsid w:val="00F95B96"/>
    <w:rsid w:val="00F977AD"/>
    <w:rsid w:val="00F97E18"/>
    <w:rsid w:val="00FA0AA4"/>
    <w:rsid w:val="00FA23A4"/>
    <w:rsid w:val="00FA343F"/>
    <w:rsid w:val="00FA3A8B"/>
    <w:rsid w:val="00FA3C13"/>
    <w:rsid w:val="00FA40D7"/>
    <w:rsid w:val="00FA44EB"/>
    <w:rsid w:val="00FA47B7"/>
    <w:rsid w:val="00FA5010"/>
    <w:rsid w:val="00FA6A0D"/>
    <w:rsid w:val="00FA6E88"/>
    <w:rsid w:val="00FA746D"/>
    <w:rsid w:val="00FB05D2"/>
    <w:rsid w:val="00FB06DC"/>
    <w:rsid w:val="00FB0E90"/>
    <w:rsid w:val="00FB0EA0"/>
    <w:rsid w:val="00FB1D5C"/>
    <w:rsid w:val="00FB32DE"/>
    <w:rsid w:val="00FB34CC"/>
    <w:rsid w:val="00FB3EF7"/>
    <w:rsid w:val="00FB47DE"/>
    <w:rsid w:val="00FB4DCE"/>
    <w:rsid w:val="00FB50AD"/>
    <w:rsid w:val="00FC4C44"/>
    <w:rsid w:val="00FC56A3"/>
    <w:rsid w:val="00FC5892"/>
    <w:rsid w:val="00FC63B6"/>
    <w:rsid w:val="00FD0C2B"/>
    <w:rsid w:val="00FD2F0B"/>
    <w:rsid w:val="00FD3B12"/>
    <w:rsid w:val="00FD49D2"/>
    <w:rsid w:val="00FD7B40"/>
    <w:rsid w:val="00FE0139"/>
    <w:rsid w:val="00FE2F3F"/>
    <w:rsid w:val="00FE5265"/>
    <w:rsid w:val="00FE5EB4"/>
    <w:rsid w:val="00FE7887"/>
    <w:rsid w:val="00FF06F2"/>
    <w:rsid w:val="00FF08D8"/>
    <w:rsid w:val="00FF73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046806D-8A51-4D71-9F88-5104B6BF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2326"/>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4"/>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4"/>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4"/>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4"/>
      </w:numPr>
      <w:spacing w:before="240" w:after="60"/>
      <w:outlineLvl w:val="3"/>
    </w:pPr>
    <w:rPr>
      <w:b/>
      <w:bCs/>
      <w:sz w:val="28"/>
      <w:szCs w:val="28"/>
    </w:rPr>
  </w:style>
  <w:style w:type="paragraph" w:styleId="9">
    <w:name w:val="heading 9"/>
    <w:basedOn w:val="a0"/>
    <w:next w:val="a0"/>
    <w:link w:val="90"/>
    <w:uiPriority w:val="9"/>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iPriority w:val="99"/>
    <w:unhideWhenUsed/>
    <w:rsid w:val="009C211A"/>
    <w:rPr>
      <w:sz w:val="16"/>
      <w:szCs w:val="16"/>
    </w:rPr>
  </w:style>
  <w:style w:type="paragraph" w:styleId="afff1">
    <w:name w:val="annotation text"/>
    <w:basedOn w:val="a0"/>
    <w:link w:val="1fe"/>
    <w:uiPriority w:val="99"/>
    <w:semiHidden/>
    <w:unhideWhenUsed/>
    <w:rsid w:val="009C211A"/>
    <w:rPr>
      <w:sz w:val="20"/>
      <w:szCs w:val="20"/>
    </w:rPr>
  </w:style>
  <w:style w:type="character" w:customStyle="1" w:styleId="1fe">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basedOn w:val="a0"/>
    <w:autoRedefine/>
    <w:rsid w:val="00366B86"/>
    <w:p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styleId="afff5">
    <w:name w:val="Emphasis"/>
    <w:basedOn w:val="a1"/>
    <w:uiPriority w:val="20"/>
    <w:qFormat/>
    <w:rsid w:val="00C25E9A"/>
    <w:rPr>
      <w:i/>
      <w:iCs/>
    </w:rPr>
  </w:style>
  <w:style w:type="character" w:customStyle="1" w:styleId="20">
    <w:name w:val="Заголовок 2 Знак"/>
    <w:aliases w:val="Гоник_Заголовок 2 Знак,h2 Знак,H2 Знак"/>
    <w:basedOn w:val="a1"/>
    <w:link w:val="2"/>
    <w:rsid w:val="00A20E0F"/>
    <w:rPr>
      <w:rFonts w:cs="Arial"/>
      <w:b/>
      <w:bCs/>
      <w:i/>
      <w:iCs/>
      <w:sz w:val="28"/>
      <w:szCs w:val="28"/>
      <w:lang w:eastAsia="ar-SA"/>
    </w:rPr>
  </w:style>
  <w:style w:type="character" w:customStyle="1" w:styleId="1c">
    <w:name w:val="Верхний колонтитул Знак1"/>
    <w:basedOn w:val="a1"/>
    <w:link w:val="afb"/>
    <w:uiPriority w:val="99"/>
    <w:rsid w:val="00A20E0F"/>
    <w:rPr>
      <w:sz w:val="24"/>
      <w:szCs w:val="24"/>
      <w:lang w:eastAsia="ar-SA"/>
    </w:rPr>
  </w:style>
  <w:style w:type="character" w:customStyle="1" w:styleId="1d">
    <w:name w:val="Основной текст с отступом Знак1"/>
    <w:basedOn w:val="a1"/>
    <w:link w:val="afc"/>
    <w:uiPriority w:val="99"/>
    <w:rsid w:val="00A20E0F"/>
    <w:rPr>
      <w:sz w:val="28"/>
      <w:lang w:eastAsia="ar-SA"/>
    </w:rPr>
  </w:style>
  <w:style w:type="character" w:customStyle="1" w:styleId="1e">
    <w:name w:val="Нижний колонтитул Знак1"/>
    <w:basedOn w:val="a1"/>
    <w:link w:val="afd"/>
    <w:uiPriority w:val="99"/>
    <w:rsid w:val="00A20E0F"/>
    <w:rPr>
      <w:rFonts w:eastAsia="MS Mincho"/>
      <w:spacing w:val="-2"/>
      <w:sz w:val="24"/>
      <w:szCs w:val="24"/>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e"/>
    <w:uiPriority w:val="99"/>
    <w:rsid w:val="00A20E0F"/>
    <w:rPr>
      <w:lang w:eastAsia="ar-SA"/>
    </w:rPr>
  </w:style>
  <w:style w:type="character" w:customStyle="1" w:styleId="aff2">
    <w:name w:val="Заголовок Знак"/>
    <w:basedOn w:val="a1"/>
    <w:link w:val="aff0"/>
    <w:rsid w:val="00A20E0F"/>
    <w:rPr>
      <w:rFonts w:ascii="Arial" w:hAnsi="Arial" w:cs="Arial"/>
      <w:b/>
      <w:bCs/>
      <w:kern w:val="1"/>
      <w:sz w:val="32"/>
      <w:szCs w:val="32"/>
      <w:lang w:eastAsia="ar-SA"/>
    </w:rPr>
  </w:style>
  <w:style w:type="character" w:customStyle="1" w:styleId="1f2">
    <w:name w:val="Подзаголовок Знак1"/>
    <w:basedOn w:val="a1"/>
    <w:link w:val="aff1"/>
    <w:rsid w:val="00A20E0F"/>
    <w:rPr>
      <w:b/>
      <w:bCs/>
      <w:sz w:val="24"/>
      <w:szCs w:val="24"/>
      <w:lang w:eastAsia="ar-SA"/>
    </w:rPr>
  </w:style>
  <w:style w:type="character" w:customStyle="1" w:styleId="1f4">
    <w:name w:val="Тема примечания Знак1"/>
    <w:basedOn w:val="1fe"/>
    <w:link w:val="aff5"/>
    <w:rsid w:val="00A20E0F"/>
    <w:rPr>
      <w:b/>
      <w:bCs/>
      <w:lang w:eastAsia="ar-SA"/>
    </w:rPr>
  </w:style>
  <w:style w:type="character" w:customStyle="1" w:styleId="1f5">
    <w:name w:val="Текст выноски Знак1"/>
    <w:basedOn w:val="a1"/>
    <w:link w:val="aff6"/>
    <w:rsid w:val="00A20E0F"/>
    <w:rPr>
      <w:rFonts w:ascii="Tahoma" w:hAnsi="Tahoma"/>
      <w:sz w:val="16"/>
      <w:szCs w:val="16"/>
      <w:lang w:eastAsia="ar-SA"/>
    </w:rPr>
  </w:style>
  <w:style w:type="character" w:customStyle="1" w:styleId="1fd">
    <w:name w:val="Текст концевой сноски Знак1"/>
    <w:basedOn w:val="a1"/>
    <w:link w:val="affc"/>
    <w:rsid w:val="00A20E0F"/>
    <w:rPr>
      <w:lang w:eastAsia="ar-SA"/>
    </w:rPr>
  </w:style>
  <w:style w:type="paragraph" w:customStyle="1" w:styleId="ConsNonformat">
    <w:name w:val="ConsNonformat"/>
    <w:uiPriority w:val="99"/>
    <w:rsid w:val="00A20E0F"/>
    <w:pPr>
      <w:widowControl w:val="0"/>
      <w:autoSpaceDE w:val="0"/>
      <w:autoSpaceDN w:val="0"/>
      <w:adjustRightInd w:val="0"/>
    </w:pPr>
    <w:rPr>
      <w:rFonts w:ascii="Courier New" w:hAnsi="Courier New" w:cs="Courier New"/>
    </w:rPr>
  </w:style>
  <w:style w:type="paragraph" w:customStyle="1" w:styleId="Standard">
    <w:name w:val="Standard"/>
    <w:qFormat/>
    <w:rsid w:val="00A20E0F"/>
    <w:pPr>
      <w:widowControl w:val="0"/>
      <w:suppressAutoHyphens/>
      <w:autoSpaceDE w:val="0"/>
      <w:textAlignment w:val="baseline"/>
    </w:pPr>
    <w:rPr>
      <w:rFonts w:cs="Calibri"/>
      <w:kern w:val="1"/>
      <w:lang w:eastAsia="ar-SA"/>
    </w:rPr>
  </w:style>
  <w:style w:type="character" w:customStyle="1" w:styleId="CharChar">
    <w:name w:val="Обычный Char Char"/>
    <w:link w:val="1a"/>
    <w:locked/>
    <w:rsid w:val="00490E10"/>
    <w:rPr>
      <w:rFonts w:eastAsia="Arial"/>
      <w:sz w:val="28"/>
      <w:lang w:eastAsia="ar-SA"/>
    </w:rPr>
  </w:style>
  <w:style w:type="character" w:styleId="afff6">
    <w:name w:val="Unresolved Mention"/>
    <w:basedOn w:val="a1"/>
    <w:uiPriority w:val="99"/>
    <w:semiHidden/>
    <w:unhideWhenUsed/>
    <w:rsid w:val="004112B8"/>
    <w:rPr>
      <w:color w:val="605E5C"/>
      <w:shd w:val="clear" w:color="auto" w:fill="E1DFDD"/>
    </w:rPr>
  </w:style>
  <w:style w:type="table" w:customStyle="1" w:styleId="StGen0">
    <w:name w:val="StGen0"/>
    <w:basedOn w:val="a2"/>
    <w:rsid w:val="00101452"/>
    <w:rPr>
      <w:sz w:val="24"/>
      <w:szCs w:val="24"/>
      <w:lang w:eastAsia="zh-CN"/>
    </w:rPr>
    <w:tblPr>
      <w:tblStyleRowBandSize w:val="1"/>
      <w:tblStyleColBandSize w:val="1"/>
      <w:tblInd w:w="0" w:type="nil"/>
      <w:tblCellMar>
        <w:left w:w="115" w:type="dxa"/>
        <w:right w:w="115" w:type="dxa"/>
      </w:tblCellMar>
    </w:tblPr>
  </w:style>
  <w:style w:type="table" w:customStyle="1" w:styleId="StGen1">
    <w:name w:val="StGen1"/>
    <w:basedOn w:val="a2"/>
    <w:rsid w:val="00101452"/>
    <w:rPr>
      <w:sz w:val="24"/>
      <w:szCs w:val="24"/>
      <w:lang w:eastAsia="zh-CN"/>
    </w:rPr>
    <w:tblPr>
      <w:tblStyleRowBandSize w:val="1"/>
      <w:tblStyleColBandSize w:val="1"/>
      <w:tblInd w:w="0" w:type="nil"/>
      <w:tblCellMar>
        <w:left w:w="115" w:type="dxa"/>
        <w:right w:w="115" w:type="dxa"/>
      </w:tblCellMar>
    </w:tblPr>
  </w:style>
  <w:style w:type="table" w:customStyle="1" w:styleId="StGen2">
    <w:name w:val="StGen2"/>
    <w:basedOn w:val="a2"/>
    <w:rsid w:val="00101452"/>
    <w:rPr>
      <w:sz w:val="24"/>
      <w:szCs w:val="24"/>
      <w:lang w:eastAsia="zh-CN"/>
    </w:rPr>
    <w:tblPr>
      <w:tblStyleRowBandSize w:val="1"/>
      <w:tblStyleColBandSize w:val="1"/>
      <w:tblInd w:w="0" w:type="nil"/>
      <w:tblCellMar>
        <w:left w:w="115" w:type="dxa"/>
        <w:right w:w="115" w:type="dxa"/>
      </w:tblCellMar>
    </w:tblPr>
  </w:style>
  <w:style w:type="paragraph" w:customStyle="1" w:styleId="a">
    <w:name w:val="Дог Заголовок"/>
    <w:basedOn w:val="2"/>
    <w:link w:val="afff7"/>
    <w:qFormat/>
    <w:rsid w:val="00C25EAD"/>
    <w:pPr>
      <w:keepLines/>
      <w:numPr>
        <w:ilvl w:val="0"/>
        <w:numId w:val="25"/>
      </w:numPr>
      <w:pBdr>
        <w:top w:val="nil"/>
        <w:left w:val="nil"/>
        <w:bottom w:val="nil"/>
        <w:right w:val="nil"/>
        <w:between w:val="nil"/>
      </w:pBdr>
      <w:spacing w:after="0"/>
      <w:jc w:val="both"/>
      <w:outlineLvl w:val="9"/>
    </w:pPr>
    <w:rPr>
      <w:rFonts w:eastAsiaTheme="majorEastAsia" w:cstheme="majorBidi"/>
      <w:bCs w:val="0"/>
      <w:i w:val="0"/>
      <w:iCs w:val="0"/>
      <w:color w:val="000000"/>
      <w:sz w:val="24"/>
      <w:szCs w:val="22"/>
    </w:rPr>
  </w:style>
  <w:style w:type="character" w:customStyle="1" w:styleId="afff7">
    <w:name w:val="Дог Заголовок Знак"/>
    <w:basedOn w:val="20"/>
    <w:link w:val="a"/>
    <w:rsid w:val="00C25EAD"/>
    <w:rPr>
      <w:rFonts w:eastAsiaTheme="majorEastAsia" w:cstheme="majorBidi"/>
      <w:b/>
      <w:bCs w:val="0"/>
      <w:i w:val="0"/>
      <w:iCs w:val="0"/>
      <w:color w:val="000000"/>
      <w:sz w:val="24"/>
      <w:szCs w:val="22"/>
      <w:lang w:eastAsia="ar-SA"/>
    </w:rPr>
  </w:style>
  <w:style w:type="character" w:customStyle="1" w:styleId="docdata">
    <w:name w:val="docdata"/>
    <w:aliases w:val="1143,bqiaagaaeyqcaaagiaiaaapeawaabewdaaaaaaaaaaaaaaaaaaaaaaaaaaaaaaaaaaaaaaaaaaaaaaaaaaaaaaaaaaaaaaaaaaaaaaaaaaaaaaaaaaaaaaaaaaaaaaaaaaaaaaaaaaaaaaaaaaaaaaaaaaaaaaaaaaaaaaaaaaaaaaaaaaaaaaaaaaaaaaaaaaaaaaaaaaaaaaaaaaaaaaaaaaaaaaaaaaaaaaaa,docy,v5"/>
    <w:basedOn w:val="a1"/>
    <w:rsid w:val="00C25EAD"/>
  </w:style>
  <w:style w:type="paragraph" w:customStyle="1" w:styleId="zakonpusual">
    <w:name w:val="zakon_pusual"/>
    <w:basedOn w:val="a0"/>
    <w:qFormat/>
    <w:pPr>
      <w:widowControl w:val="0"/>
      <w:suppressAutoHyphens w:val="0"/>
      <w:autoSpaceDE w:val="0"/>
      <w:autoSpaceDN w:val="0"/>
      <w:adjustRightInd w:val="0"/>
      <w:spacing w:before="100" w:beforeAutospacing="1" w:after="100" w:afterAutospacing="1"/>
      <w:ind w:firstLine="485"/>
      <w:jc w:val="both"/>
    </w:pPr>
    <w:rPr>
      <w:rFonts w:ascii="Verdana" w:eastAsia="SimSun" w:hAnsi="Verdana"/>
      <w:color w:val="000000"/>
      <w:lang w:eastAsia="ru-RU"/>
    </w:rPr>
  </w:style>
  <w:style w:type="character" w:customStyle="1" w:styleId="90">
    <w:name w:val="Заголовок 9 Знак"/>
    <w:basedOn w:val="a1"/>
    <w:link w:val="9"/>
    <w:uiPriority w:val="9"/>
    <w:semiHidden/>
    <w:rPr>
      <w:rFonts w:asciiTheme="majorHAnsi" w:eastAsiaTheme="majorEastAsia" w:hAnsiTheme="majorHAnsi" w:cstheme="majorBidi"/>
      <w:i/>
      <w:iCs/>
      <w:color w:val="272727" w:themeColor="text1" w:themeTint="D8"/>
      <w:sz w:val="21"/>
      <w:szCs w:val="21"/>
      <w:lang w:eastAsia="ar-SA"/>
    </w:rPr>
  </w:style>
  <w:style w:type="table" w:customStyle="1" w:styleId="38">
    <w:name w:val="Сетка таблицы3"/>
    <w:basedOn w:val="a2"/>
    <w:next w:val="aff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Абзац списка Знак1"/>
    <w:aliases w:val="Bullet List Знак,Bullet Number Знак,FooterText Знак,List Paragraph1 Знак,List Paragraph_0 Знак,List Paragraph_1 Знак,SL_Абзац списка Знак,f_Абзац 1 Знак,lp1 Знак,numbered Знак,Абзац списка11 Знак,Абзац списка2 Знак,Абзац списка3 Знак"/>
    <w:link w:val="aff7"/>
    <w:uiPriority w:val="34"/>
    <w:locked/>
    <w:rPr>
      <w:sz w:val="24"/>
      <w:szCs w:val="24"/>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style13262683980000000596msonormal">
    <w:name w:val="style_13262683980000000596msonormal"/>
    <w:basedOn w:val="a0"/>
    <w:uiPriority w:val="99"/>
    <w:qFormat/>
    <w:rsid w:val="00363E69"/>
    <w:pPr>
      <w:suppressAutoHyphens w:val="0"/>
      <w:spacing w:before="100" w:beforeAutospacing="1" w:after="100" w:afterAutospacing="1"/>
    </w:pPr>
    <w:rPr>
      <w:rFonts w:eastAsia="SimSu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75307">
      <w:bodyDiv w:val="1"/>
      <w:marLeft w:val="0"/>
      <w:marRight w:val="0"/>
      <w:marTop w:val="0"/>
      <w:marBottom w:val="0"/>
      <w:divBdr>
        <w:top w:val="none" w:sz="0" w:space="0" w:color="auto"/>
        <w:left w:val="none" w:sz="0" w:space="0" w:color="auto"/>
        <w:bottom w:val="none" w:sz="0" w:space="0" w:color="auto"/>
        <w:right w:val="none" w:sz="0" w:space="0" w:color="auto"/>
      </w:divBdr>
      <w:divsChild>
        <w:div w:id="1221284776">
          <w:marLeft w:val="0"/>
          <w:marRight w:val="0"/>
          <w:marTop w:val="0"/>
          <w:marBottom w:val="0"/>
          <w:divBdr>
            <w:top w:val="none" w:sz="0" w:space="0" w:color="auto"/>
            <w:left w:val="none" w:sz="0" w:space="0" w:color="auto"/>
            <w:bottom w:val="none" w:sz="0" w:space="0" w:color="auto"/>
            <w:right w:val="none" w:sz="0" w:space="0" w:color="auto"/>
          </w:divBdr>
          <w:divsChild>
            <w:div w:id="1774787631">
              <w:marLeft w:val="0"/>
              <w:marRight w:val="0"/>
              <w:marTop w:val="0"/>
              <w:marBottom w:val="0"/>
              <w:divBdr>
                <w:top w:val="none" w:sz="0" w:space="0" w:color="auto"/>
                <w:left w:val="none" w:sz="0" w:space="0" w:color="auto"/>
                <w:bottom w:val="none" w:sz="0" w:space="0" w:color="auto"/>
                <w:right w:val="none" w:sz="0" w:space="0" w:color="auto"/>
              </w:divBdr>
              <w:divsChild>
                <w:div w:id="989406794">
                  <w:marLeft w:val="0"/>
                  <w:marRight w:val="0"/>
                  <w:marTop w:val="0"/>
                  <w:marBottom w:val="0"/>
                  <w:divBdr>
                    <w:top w:val="none" w:sz="0" w:space="0" w:color="auto"/>
                    <w:left w:val="none" w:sz="0" w:space="0" w:color="auto"/>
                    <w:bottom w:val="none" w:sz="0" w:space="0" w:color="auto"/>
                    <w:right w:val="none" w:sz="0" w:space="0" w:color="auto"/>
                  </w:divBdr>
                  <w:divsChild>
                    <w:div w:id="7833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642776">
      <w:bodyDiv w:val="1"/>
      <w:marLeft w:val="0"/>
      <w:marRight w:val="0"/>
      <w:marTop w:val="0"/>
      <w:marBottom w:val="0"/>
      <w:divBdr>
        <w:top w:val="none" w:sz="0" w:space="0" w:color="auto"/>
        <w:left w:val="none" w:sz="0" w:space="0" w:color="auto"/>
        <w:bottom w:val="none" w:sz="0" w:space="0" w:color="auto"/>
        <w:right w:val="none" w:sz="0" w:space="0" w:color="auto"/>
      </w:divBdr>
      <w:divsChild>
        <w:div w:id="1885867940">
          <w:marLeft w:val="0"/>
          <w:marRight w:val="0"/>
          <w:marTop w:val="189"/>
          <w:marBottom w:val="0"/>
          <w:divBdr>
            <w:top w:val="none" w:sz="0" w:space="0" w:color="auto"/>
            <w:left w:val="none" w:sz="0" w:space="0" w:color="auto"/>
            <w:bottom w:val="none" w:sz="0" w:space="0" w:color="auto"/>
            <w:right w:val="none" w:sz="0" w:space="0" w:color="auto"/>
          </w:divBdr>
          <w:divsChild>
            <w:div w:id="1770271854">
              <w:marLeft w:val="0"/>
              <w:marRight w:val="0"/>
              <w:marTop w:val="0"/>
              <w:marBottom w:val="0"/>
              <w:divBdr>
                <w:top w:val="none" w:sz="0" w:space="0" w:color="auto"/>
                <w:left w:val="none" w:sz="0" w:space="0" w:color="auto"/>
                <w:bottom w:val="none" w:sz="0" w:space="0" w:color="auto"/>
                <w:right w:val="none" w:sz="0" w:space="0" w:color="auto"/>
              </w:divBdr>
              <w:divsChild>
                <w:div w:id="2020427884">
                  <w:marLeft w:val="0"/>
                  <w:marRight w:val="0"/>
                  <w:marTop w:val="100"/>
                  <w:marBottom w:val="100"/>
                  <w:divBdr>
                    <w:top w:val="none" w:sz="0" w:space="0" w:color="auto"/>
                    <w:left w:val="none" w:sz="0" w:space="0" w:color="auto"/>
                    <w:bottom w:val="none" w:sz="0" w:space="0" w:color="auto"/>
                    <w:right w:val="none" w:sz="0" w:space="0" w:color="auto"/>
                  </w:divBdr>
                  <w:divsChild>
                    <w:div w:id="346641554">
                      <w:marLeft w:val="0"/>
                      <w:marRight w:val="0"/>
                      <w:marTop w:val="0"/>
                      <w:marBottom w:val="0"/>
                      <w:divBdr>
                        <w:top w:val="none" w:sz="0" w:space="0" w:color="auto"/>
                        <w:left w:val="none" w:sz="0" w:space="0" w:color="auto"/>
                        <w:bottom w:val="none" w:sz="0" w:space="0" w:color="auto"/>
                        <w:right w:val="none" w:sz="0" w:space="0" w:color="auto"/>
                      </w:divBdr>
                      <w:divsChild>
                        <w:div w:id="1726172576">
                          <w:marLeft w:val="0"/>
                          <w:marRight w:val="0"/>
                          <w:marTop w:val="0"/>
                          <w:marBottom w:val="758"/>
                          <w:divBdr>
                            <w:top w:val="none" w:sz="0" w:space="0" w:color="auto"/>
                            <w:left w:val="none" w:sz="0" w:space="0" w:color="auto"/>
                            <w:bottom w:val="none" w:sz="0" w:space="0" w:color="auto"/>
                            <w:right w:val="none" w:sz="0" w:space="0" w:color="auto"/>
                          </w:divBdr>
                          <w:divsChild>
                            <w:div w:id="752509504">
                              <w:marLeft w:val="0"/>
                              <w:marRight w:val="0"/>
                              <w:marTop w:val="0"/>
                              <w:marBottom w:val="0"/>
                              <w:divBdr>
                                <w:top w:val="none" w:sz="0" w:space="0" w:color="auto"/>
                                <w:left w:val="none" w:sz="0" w:space="0" w:color="auto"/>
                                <w:bottom w:val="none" w:sz="0" w:space="0" w:color="auto"/>
                                <w:right w:val="none" w:sz="0" w:space="0" w:color="auto"/>
                              </w:divBdr>
                              <w:divsChild>
                                <w:div w:id="42843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957698">
      <w:bodyDiv w:val="1"/>
      <w:marLeft w:val="0"/>
      <w:marRight w:val="0"/>
      <w:marTop w:val="0"/>
      <w:marBottom w:val="0"/>
      <w:divBdr>
        <w:top w:val="none" w:sz="0" w:space="0" w:color="auto"/>
        <w:left w:val="none" w:sz="0" w:space="0" w:color="auto"/>
        <w:bottom w:val="none" w:sz="0" w:space="0" w:color="auto"/>
        <w:right w:val="none" w:sz="0" w:space="0" w:color="auto"/>
      </w:divBdr>
      <w:divsChild>
        <w:div w:id="163207738">
          <w:marLeft w:val="0"/>
          <w:marRight w:val="0"/>
          <w:marTop w:val="189"/>
          <w:marBottom w:val="0"/>
          <w:divBdr>
            <w:top w:val="none" w:sz="0" w:space="0" w:color="auto"/>
            <w:left w:val="none" w:sz="0" w:space="0" w:color="auto"/>
            <w:bottom w:val="none" w:sz="0" w:space="0" w:color="auto"/>
            <w:right w:val="none" w:sz="0" w:space="0" w:color="auto"/>
          </w:divBdr>
          <w:divsChild>
            <w:div w:id="1661495921">
              <w:marLeft w:val="0"/>
              <w:marRight w:val="0"/>
              <w:marTop w:val="0"/>
              <w:marBottom w:val="0"/>
              <w:divBdr>
                <w:top w:val="none" w:sz="0" w:space="0" w:color="auto"/>
                <w:left w:val="none" w:sz="0" w:space="0" w:color="auto"/>
                <w:bottom w:val="none" w:sz="0" w:space="0" w:color="auto"/>
                <w:right w:val="none" w:sz="0" w:space="0" w:color="auto"/>
              </w:divBdr>
              <w:divsChild>
                <w:div w:id="700471581">
                  <w:marLeft w:val="0"/>
                  <w:marRight w:val="0"/>
                  <w:marTop w:val="100"/>
                  <w:marBottom w:val="100"/>
                  <w:divBdr>
                    <w:top w:val="none" w:sz="0" w:space="0" w:color="auto"/>
                    <w:left w:val="none" w:sz="0" w:space="0" w:color="auto"/>
                    <w:bottom w:val="none" w:sz="0" w:space="0" w:color="auto"/>
                    <w:right w:val="none" w:sz="0" w:space="0" w:color="auto"/>
                  </w:divBdr>
                  <w:divsChild>
                    <w:div w:id="1887176262">
                      <w:marLeft w:val="0"/>
                      <w:marRight w:val="0"/>
                      <w:marTop w:val="0"/>
                      <w:marBottom w:val="0"/>
                      <w:divBdr>
                        <w:top w:val="none" w:sz="0" w:space="0" w:color="auto"/>
                        <w:left w:val="none" w:sz="0" w:space="0" w:color="auto"/>
                        <w:bottom w:val="none" w:sz="0" w:space="0" w:color="auto"/>
                        <w:right w:val="none" w:sz="0" w:space="0" w:color="auto"/>
                      </w:divBdr>
                      <w:divsChild>
                        <w:div w:id="767624555">
                          <w:marLeft w:val="0"/>
                          <w:marRight w:val="0"/>
                          <w:marTop w:val="0"/>
                          <w:marBottom w:val="758"/>
                          <w:divBdr>
                            <w:top w:val="none" w:sz="0" w:space="0" w:color="auto"/>
                            <w:left w:val="none" w:sz="0" w:space="0" w:color="auto"/>
                            <w:bottom w:val="none" w:sz="0" w:space="0" w:color="auto"/>
                            <w:right w:val="none" w:sz="0" w:space="0" w:color="auto"/>
                          </w:divBdr>
                          <w:divsChild>
                            <w:div w:id="1109665999">
                              <w:marLeft w:val="0"/>
                              <w:marRight w:val="0"/>
                              <w:marTop w:val="0"/>
                              <w:marBottom w:val="0"/>
                              <w:divBdr>
                                <w:top w:val="none" w:sz="0" w:space="0" w:color="auto"/>
                                <w:left w:val="none" w:sz="0" w:space="0" w:color="auto"/>
                                <w:bottom w:val="none" w:sz="0" w:space="0" w:color="auto"/>
                                <w:right w:val="none" w:sz="0" w:space="0" w:color="auto"/>
                              </w:divBdr>
                              <w:divsChild>
                                <w:div w:id="9039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687899080">
      <w:bodyDiv w:val="1"/>
      <w:marLeft w:val="0"/>
      <w:marRight w:val="0"/>
      <w:marTop w:val="0"/>
      <w:marBottom w:val="0"/>
      <w:divBdr>
        <w:top w:val="none" w:sz="0" w:space="0" w:color="auto"/>
        <w:left w:val="none" w:sz="0" w:space="0" w:color="auto"/>
        <w:bottom w:val="none" w:sz="0" w:space="0" w:color="auto"/>
        <w:right w:val="none" w:sz="0" w:space="0" w:color="auto"/>
      </w:divBdr>
    </w:div>
    <w:div w:id="1732582995">
      <w:bodyDiv w:val="1"/>
      <w:marLeft w:val="0"/>
      <w:marRight w:val="0"/>
      <w:marTop w:val="0"/>
      <w:marBottom w:val="0"/>
      <w:divBdr>
        <w:top w:val="none" w:sz="0" w:space="0" w:color="auto"/>
        <w:left w:val="none" w:sz="0" w:space="0" w:color="auto"/>
        <w:bottom w:val="none" w:sz="0" w:space="0" w:color="auto"/>
        <w:right w:val="none" w:sz="0" w:space="0" w:color="auto"/>
      </w:divBdr>
      <w:divsChild>
        <w:div w:id="900364639">
          <w:marLeft w:val="0"/>
          <w:marRight w:val="0"/>
          <w:marTop w:val="189"/>
          <w:marBottom w:val="0"/>
          <w:divBdr>
            <w:top w:val="none" w:sz="0" w:space="0" w:color="auto"/>
            <w:left w:val="none" w:sz="0" w:space="0" w:color="auto"/>
            <w:bottom w:val="none" w:sz="0" w:space="0" w:color="auto"/>
            <w:right w:val="none" w:sz="0" w:space="0" w:color="auto"/>
          </w:divBdr>
          <w:divsChild>
            <w:div w:id="765464648">
              <w:marLeft w:val="0"/>
              <w:marRight w:val="0"/>
              <w:marTop w:val="0"/>
              <w:marBottom w:val="0"/>
              <w:divBdr>
                <w:top w:val="none" w:sz="0" w:space="0" w:color="auto"/>
                <w:left w:val="none" w:sz="0" w:space="0" w:color="auto"/>
                <w:bottom w:val="none" w:sz="0" w:space="0" w:color="auto"/>
                <w:right w:val="none" w:sz="0" w:space="0" w:color="auto"/>
              </w:divBdr>
              <w:divsChild>
                <w:div w:id="575552694">
                  <w:marLeft w:val="0"/>
                  <w:marRight w:val="0"/>
                  <w:marTop w:val="100"/>
                  <w:marBottom w:val="100"/>
                  <w:divBdr>
                    <w:top w:val="none" w:sz="0" w:space="0" w:color="auto"/>
                    <w:left w:val="none" w:sz="0" w:space="0" w:color="auto"/>
                    <w:bottom w:val="none" w:sz="0" w:space="0" w:color="auto"/>
                    <w:right w:val="none" w:sz="0" w:space="0" w:color="auto"/>
                  </w:divBdr>
                  <w:divsChild>
                    <w:div w:id="2131165892">
                      <w:marLeft w:val="0"/>
                      <w:marRight w:val="0"/>
                      <w:marTop w:val="0"/>
                      <w:marBottom w:val="0"/>
                      <w:divBdr>
                        <w:top w:val="none" w:sz="0" w:space="0" w:color="auto"/>
                        <w:left w:val="none" w:sz="0" w:space="0" w:color="auto"/>
                        <w:bottom w:val="none" w:sz="0" w:space="0" w:color="auto"/>
                        <w:right w:val="none" w:sz="0" w:space="0" w:color="auto"/>
                      </w:divBdr>
                      <w:divsChild>
                        <w:div w:id="1385790239">
                          <w:marLeft w:val="0"/>
                          <w:marRight w:val="0"/>
                          <w:marTop w:val="0"/>
                          <w:marBottom w:val="758"/>
                          <w:divBdr>
                            <w:top w:val="none" w:sz="0" w:space="0" w:color="auto"/>
                            <w:left w:val="none" w:sz="0" w:space="0" w:color="auto"/>
                            <w:bottom w:val="none" w:sz="0" w:space="0" w:color="auto"/>
                            <w:right w:val="none" w:sz="0" w:space="0" w:color="auto"/>
                          </w:divBdr>
                          <w:divsChild>
                            <w:div w:id="99840180">
                              <w:marLeft w:val="0"/>
                              <w:marRight w:val="0"/>
                              <w:marTop w:val="0"/>
                              <w:marBottom w:val="0"/>
                              <w:divBdr>
                                <w:top w:val="none" w:sz="0" w:space="0" w:color="auto"/>
                                <w:left w:val="none" w:sz="0" w:space="0" w:color="auto"/>
                                <w:bottom w:val="none" w:sz="0" w:space="0" w:color="auto"/>
                                <w:right w:val="none" w:sz="0" w:space="0" w:color="auto"/>
                              </w:divBdr>
                              <w:divsChild>
                                <w:div w:id="188910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cont.com/" TargetMode="External"/><Relationship Id="rId18" Type="http://schemas.openxmlformats.org/officeDocument/2006/relationships/image" Target="media/image1.png"/><Relationship Id="rId26" Type="http://schemas.openxmlformats.org/officeDocument/2006/relationships/hyperlink" Target="http://otc.ru/" TargetMode="External"/><Relationship Id="rId39" Type="http://schemas.openxmlformats.org/officeDocument/2006/relationships/footer" Target="footer5.xml"/><Relationship Id="rId21" Type="http://schemas.openxmlformats.org/officeDocument/2006/relationships/oleObject" Target="embeddings/oleObject3.bin"/><Relationship Id="rId34" Type="http://schemas.openxmlformats.org/officeDocument/2006/relationships/header" Target="header3.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oleObject" Target="embeddings/oleObject2.bin"/><Relationship Id="rId29" Type="http://schemas.openxmlformats.org/officeDocument/2006/relationships/hyperlink" Target="https://trcont.com/the-company/procuremen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footer" Target="footer1.xml"/><Relationship Id="rId37" Type="http://schemas.openxmlformats.org/officeDocument/2006/relationships/hyperlink" Target="https://www.nalog.gov.ru" TargetMode="Externa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oleObject" Target="embeddings/oleObject5.bin"/><Relationship Id="rId28" Type="http://schemas.openxmlformats.org/officeDocument/2006/relationships/hyperlink" Target="mailto:info@otc.ru"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cont.com/the-company/stop-corruption/trust-line-stop-corruption" TargetMode="External"/><Relationship Id="rId22" Type="http://schemas.openxmlformats.org/officeDocument/2006/relationships/oleObject" Target="embeddings/oleObject4.bin"/><Relationship Id="rId27" Type="http://schemas.openxmlformats.org/officeDocument/2006/relationships/hyperlink" Target="http://otc.ru/" TargetMode="External"/><Relationship Id="rId30" Type="http://schemas.openxmlformats.org/officeDocument/2006/relationships/hyperlink" Target="mailto:trcont@trcont.ru" TargetMode="External"/><Relationship Id="rId35"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otc.ru/documents" TargetMode="External"/><Relationship Id="rId17" Type="http://schemas.openxmlformats.org/officeDocument/2006/relationships/hyperlink" Target="https://otc.ru/documents" TargetMode="External"/><Relationship Id="rId25" Type="http://schemas.openxmlformats.org/officeDocument/2006/relationships/hyperlink" Target="http://www.trcont.com/" TargetMode="External"/><Relationship Id="rId33" Type="http://schemas.openxmlformats.org/officeDocument/2006/relationships/footer" Target="footer2.xml"/><Relationship Id="rId38"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3.xml><?xml version="1.0" encoding="utf-8"?>
<ds:datastoreItem xmlns:ds="http://schemas.openxmlformats.org/officeDocument/2006/customXml" ds:itemID="{675C5F1B-F0D7-49AC-82E1-FAD0D68A0341}">
  <ds:schemaRefs>
    <ds:schemaRef ds:uri="http://schemas.openxmlformats.org/officeDocument/2006/bibliography"/>
  </ds:schemaRefs>
</ds:datastoreItem>
</file>

<file path=customXml/itemProps4.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65550FF-554A-4D79-91C2-C7AC7C14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78</Pages>
  <Words>24986</Words>
  <Characters>142423</Characters>
  <Application>Microsoft Office Word</Application>
  <DocSecurity>0</DocSecurity>
  <Lines>1186</Lines>
  <Paragraphs>334</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167075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subject/>
  <dc:creator>Курицын Александр Евгеньевич (KuritsynAE@trcont.org.mps)</dc:creator>
  <cp:keywords/>
  <dc:description/>
  <cp:lastModifiedBy>Аксютина Кира Михайловна</cp:lastModifiedBy>
  <cp:revision>10</cp:revision>
  <cp:lastPrinted>2026-05-20T08:09:00Z</cp:lastPrinted>
  <dcterms:created xsi:type="dcterms:W3CDTF">2026-05-22T06:00:00Z</dcterms:created>
  <dcterms:modified xsi:type="dcterms:W3CDTF">2026-05-26T11:18:00Z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