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20922" w14:textId="77777777" w:rsidR="00D73D75" w:rsidRPr="005C1A9B" w:rsidRDefault="00D73D75" w:rsidP="00D73D75">
      <w:pPr>
        <w:tabs>
          <w:tab w:val="left" w:pos="4962"/>
        </w:tabs>
        <w:ind w:left="4820"/>
        <w:rPr>
          <w:b/>
          <w:bCs/>
          <w:sz w:val="28"/>
          <w:szCs w:val="28"/>
        </w:rPr>
      </w:pPr>
      <w:r>
        <w:rPr>
          <w:b/>
          <w:bCs/>
          <w:sz w:val="28"/>
          <w:szCs w:val="28"/>
        </w:rPr>
        <w:t>УТВЕРЖДЕНО:</w:t>
      </w:r>
    </w:p>
    <w:p w14:paraId="1DA542F5" w14:textId="77777777" w:rsidR="00D73D75" w:rsidRPr="006D2B87" w:rsidRDefault="00D73D75" w:rsidP="00D73D75">
      <w:pPr>
        <w:tabs>
          <w:tab w:val="left" w:pos="4962"/>
        </w:tabs>
        <w:ind w:left="4820"/>
        <w:rPr>
          <w:rFonts w:eastAsia="Arial Unicode MS"/>
          <w:b/>
          <w:bCs/>
          <w:sz w:val="28"/>
          <w:szCs w:val="28"/>
        </w:rPr>
      </w:pPr>
    </w:p>
    <w:p w14:paraId="6806702B" w14:textId="77777777" w:rsidR="00192A96" w:rsidRDefault="0007563C">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14:paraId="5A0A002E" w14:textId="660E43D3" w:rsidR="00192A96" w:rsidRDefault="0007563C">
      <w:pPr>
        <w:tabs>
          <w:tab w:val="left" w:pos="4962"/>
        </w:tabs>
        <w:ind w:left="4820"/>
        <w:rPr>
          <w:b/>
          <w:bCs/>
          <w:sz w:val="28"/>
        </w:rPr>
      </w:pPr>
      <w:r>
        <w:rPr>
          <w:b/>
          <w:bCs/>
          <w:sz w:val="28"/>
        </w:rPr>
        <w:t>«</w:t>
      </w:r>
      <w:r w:rsidR="001C0791">
        <w:rPr>
          <w:b/>
          <w:bCs/>
          <w:sz w:val="28"/>
        </w:rPr>
        <w:t>10</w:t>
      </w:r>
      <w:r>
        <w:rPr>
          <w:b/>
          <w:bCs/>
          <w:sz w:val="28"/>
        </w:rPr>
        <w:t xml:space="preserve">» </w:t>
      </w:r>
      <w:r w:rsidR="002B785F">
        <w:rPr>
          <w:b/>
          <w:bCs/>
          <w:sz w:val="28"/>
        </w:rPr>
        <w:t xml:space="preserve">марта </w:t>
      </w:r>
      <w:r>
        <w:rPr>
          <w:b/>
          <w:bCs/>
          <w:sz w:val="28"/>
        </w:rPr>
        <w:t>2026 года</w:t>
      </w:r>
    </w:p>
    <w:p w14:paraId="4CB5C764" w14:textId="77777777" w:rsidR="007D6548" w:rsidRPr="006D3333" w:rsidRDefault="007D6548" w:rsidP="00000EF6">
      <w:pPr>
        <w:ind w:firstLine="709"/>
        <w:rPr>
          <w:b/>
          <w:bCs/>
          <w:spacing w:val="20"/>
          <w:sz w:val="28"/>
          <w:szCs w:val="28"/>
        </w:rPr>
      </w:pPr>
    </w:p>
    <w:p w14:paraId="74AF29A2" w14:textId="77777777" w:rsidR="007D6548" w:rsidRPr="006D3333" w:rsidRDefault="007D6548" w:rsidP="00000EF6">
      <w:pPr>
        <w:spacing w:after="120"/>
        <w:jc w:val="center"/>
        <w:rPr>
          <w:b/>
          <w:bCs/>
          <w:sz w:val="40"/>
          <w:szCs w:val="40"/>
        </w:rPr>
      </w:pPr>
    </w:p>
    <w:p w14:paraId="7EDD11AD" w14:textId="77777777" w:rsidR="007D6548" w:rsidRPr="006D3333" w:rsidRDefault="007D6548" w:rsidP="00000EF6">
      <w:pPr>
        <w:spacing w:after="120"/>
        <w:jc w:val="center"/>
        <w:rPr>
          <w:b/>
          <w:bCs/>
          <w:sz w:val="40"/>
          <w:szCs w:val="40"/>
        </w:rPr>
      </w:pPr>
      <w:r>
        <w:rPr>
          <w:b/>
          <w:bCs/>
          <w:sz w:val="40"/>
          <w:szCs w:val="40"/>
        </w:rPr>
        <w:t>ДОКУМЕНТАЦИЯ О ЗАКУПКЕ</w:t>
      </w:r>
    </w:p>
    <w:p w14:paraId="01FC145C" w14:textId="77777777" w:rsidR="000A2D97" w:rsidRPr="006D3333" w:rsidRDefault="000A2D97" w:rsidP="00000EF6">
      <w:pPr>
        <w:spacing w:after="120"/>
        <w:ind w:firstLine="709"/>
        <w:jc w:val="center"/>
        <w:rPr>
          <w:b/>
          <w:bCs/>
          <w:sz w:val="32"/>
          <w:szCs w:val="32"/>
        </w:rPr>
      </w:pPr>
    </w:p>
    <w:p w14:paraId="3EA5C04C" w14:textId="77777777" w:rsidR="007D6548" w:rsidRPr="006D3333" w:rsidRDefault="006400A0" w:rsidP="00000EF6">
      <w:pPr>
        <w:spacing w:after="120"/>
        <w:ind w:firstLine="709"/>
        <w:jc w:val="center"/>
        <w:rPr>
          <w:b/>
          <w:bCs/>
          <w:sz w:val="32"/>
          <w:szCs w:val="32"/>
        </w:rPr>
      </w:pPr>
      <w:r>
        <w:rPr>
          <w:b/>
          <w:bCs/>
          <w:sz w:val="32"/>
          <w:szCs w:val="32"/>
        </w:rPr>
        <w:t>Раздел 1. Общие положения</w:t>
      </w:r>
    </w:p>
    <w:p w14:paraId="77CF0A43" w14:textId="77777777" w:rsidR="007D6548" w:rsidRPr="006D3333" w:rsidRDefault="007D6548" w:rsidP="00000EF6">
      <w:pPr>
        <w:spacing w:after="120"/>
        <w:ind w:firstLine="709"/>
        <w:jc w:val="center"/>
        <w:rPr>
          <w:b/>
          <w:bCs/>
          <w:sz w:val="32"/>
          <w:szCs w:val="32"/>
        </w:rPr>
      </w:pPr>
    </w:p>
    <w:p w14:paraId="5CC99756" w14:textId="77777777" w:rsidR="00582E50" w:rsidRPr="00D20AD0" w:rsidRDefault="00582E50" w:rsidP="00582E50">
      <w:pPr>
        <w:pStyle w:val="1a"/>
        <w:numPr>
          <w:ilvl w:val="1"/>
          <w:numId w:val="26"/>
        </w:numPr>
        <w:tabs>
          <w:tab w:val="clear" w:pos="720"/>
          <w:tab w:val="num" w:pos="567"/>
        </w:tabs>
        <w:ind w:left="0" w:firstLine="709"/>
        <w:outlineLvl w:val="1"/>
        <w:rPr>
          <w:b/>
          <w:szCs w:val="28"/>
        </w:rPr>
      </w:pPr>
      <w:r>
        <w:rPr>
          <w:b/>
          <w:szCs w:val="28"/>
        </w:rPr>
        <w:t>Общие положения</w:t>
      </w:r>
    </w:p>
    <w:p w14:paraId="3CBFA6C5" w14:textId="21F05D9E" w:rsidR="00192A96" w:rsidRDefault="0007563C">
      <w:pPr>
        <w:pStyle w:val="1a"/>
        <w:numPr>
          <w:ilvl w:val="2"/>
          <w:numId w:val="12"/>
        </w:numPr>
        <w:ind w:left="0" w:firstLine="709"/>
      </w:pPr>
      <w:r>
        <w:rPr>
          <w:b/>
          <w:szCs w:val="28"/>
        </w:rPr>
        <w:t xml:space="preserve">Публичное акционерное общество «ТрансКонтейнер» </w:t>
      </w:r>
      <w:r>
        <w:rPr>
          <w:b/>
        </w:rPr>
        <w:t>(ПАО «ТрансКонтейнер»</w:t>
      </w:r>
      <w:r>
        <w:t xml:space="preserve">) в лице филиала ПАО «ТрансКонтейнер» на Октябрьской железной дороге (далее – Заказчик), руководствуясь Положением о закупках ПАО «ТрансКонтейнер», утвержденным решением Правления ПАО «ТрансКонтейнер» от 06 июня 2025 г. (далее – Положение о закупках), </w:t>
      </w:r>
      <w:r w:rsidRPr="001C0791">
        <w:t>проводит открытый аукцион в электронной форме № ОАэ</w:t>
      </w:r>
      <w:r w:rsidR="008224C3" w:rsidRPr="001C0791">
        <w:t>-НКПОКТ-</w:t>
      </w:r>
      <w:r w:rsidRPr="001C0791">
        <w:t>26</w:t>
      </w:r>
      <w:r w:rsidR="008224C3" w:rsidRPr="001C0791">
        <w:t xml:space="preserve">-0001 </w:t>
      </w:r>
      <w:r w:rsidRPr="001C0791">
        <w:t>по</w:t>
      </w:r>
      <w:r>
        <w:t xml:space="preserve"> предмету закупки </w:t>
      </w:r>
      <w:r>
        <w:rPr>
          <w:b/>
        </w:rPr>
        <w:t>«Поставка рельсошпальных решеток с выполнением работ по монтажу (сборке) поставленного товара для нужд филиала ПАО «ТрансКонтейнер» на Октябрьской железной дороге»</w:t>
      </w:r>
      <w:r>
        <w:t xml:space="preserve"> (далее – Открытый аукцион).</w:t>
      </w:r>
    </w:p>
    <w:p w14:paraId="1F6D95F5" w14:textId="77777777" w:rsidR="00490E10" w:rsidRPr="006D3333" w:rsidRDefault="00490E10" w:rsidP="00000EF6">
      <w:pPr>
        <w:pStyle w:val="1a"/>
        <w:ind w:firstLine="709"/>
        <w:rPr>
          <w:szCs w:val="28"/>
        </w:rPr>
      </w:pPr>
      <w:bookmarkStart w:id="0" w:name="_Hlk219877511"/>
      <w:r>
        <w:rPr>
          <w:szCs w:val="28"/>
        </w:rPr>
        <w:t xml:space="preserve">Открытый аукцион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A1E88EF" w14:textId="77777777" w:rsidR="00490E10" w:rsidRPr="006D3333" w:rsidRDefault="00490E10" w:rsidP="00023C99">
      <w:pPr>
        <w:pStyle w:val="1a"/>
        <w:numPr>
          <w:ilvl w:val="2"/>
          <w:numId w:val="12"/>
        </w:numPr>
        <w:ind w:left="0" w:firstLine="709"/>
        <w:rPr>
          <w:szCs w:val="28"/>
        </w:rPr>
      </w:pPr>
      <w:r>
        <w:rPr>
          <w:szCs w:val="28"/>
        </w:rPr>
        <w:t>Информация об организаторе Открытого аукциона указана в пункте 3 раздела 5. «Информационная карта» настоящей документации о закупке (далее – Информационная карта).</w:t>
      </w:r>
    </w:p>
    <w:p w14:paraId="107803C1" w14:textId="77777777" w:rsidR="00490E10" w:rsidRPr="006D3333" w:rsidRDefault="00490E10" w:rsidP="00023C99">
      <w:pPr>
        <w:pStyle w:val="1a"/>
        <w:numPr>
          <w:ilvl w:val="2"/>
          <w:numId w:val="12"/>
        </w:numPr>
        <w:ind w:left="0" w:firstLine="709"/>
        <w:rPr>
          <w:szCs w:val="28"/>
        </w:rPr>
      </w:pPr>
      <w:r>
        <w:rPr>
          <w:szCs w:val="28"/>
        </w:rPr>
        <w:t>Дата опубликования настоящей документации о закупке указана в пункте 6 Информационной карты.</w:t>
      </w:r>
    </w:p>
    <w:p w14:paraId="6734CF2A" w14:textId="77777777" w:rsidR="00490E10" w:rsidRPr="006D3333" w:rsidRDefault="00490E10" w:rsidP="00023C99">
      <w:pPr>
        <w:pStyle w:val="1a"/>
        <w:numPr>
          <w:ilvl w:val="2"/>
          <w:numId w:val="12"/>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аукциона, и иная информация об Открытом аукционе публикуется в средствах массовой информации </w:t>
      </w:r>
      <w:r>
        <w:rPr>
          <w:szCs w:val="28"/>
        </w:rPr>
        <w:t>(далее – СМИ)</w:t>
      </w:r>
      <w:r>
        <w:t>, указанных в пункте 5</w:t>
      </w:r>
      <w:r>
        <w:rPr>
          <w:szCs w:val="28"/>
        </w:rPr>
        <w:t xml:space="preserve"> Информационной карты.</w:t>
      </w:r>
    </w:p>
    <w:p w14:paraId="6FFC661B" w14:textId="77777777" w:rsidR="00946AD8" w:rsidRPr="00946AD8" w:rsidRDefault="00946AD8" w:rsidP="00023C99">
      <w:pPr>
        <w:pStyle w:val="1a"/>
        <w:numPr>
          <w:ilvl w:val="2"/>
          <w:numId w:val="12"/>
        </w:numPr>
        <w:ind w:left="0" w:firstLine="709"/>
        <w:rPr>
          <w:szCs w:val="28"/>
        </w:rPr>
      </w:pPr>
      <w:r>
        <w:lastRenderedPageBreak/>
        <w:t>Дата рассмотрения Организатором заявок претендентов и представленных комплектов документов с предложениями претендентов на участие в Открытом аукционе (далее – Заявки) указана в пункте 8 Информационной карты. Дата рассмотрения Конкурсной комиссией предложений Организатора о допуске и/или отклонении претендентов к участию в Открытом аукционе указана в пункте 9 Информационной карты.</w:t>
      </w:r>
    </w:p>
    <w:p w14:paraId="40E61092" w14:textId="77777777" w:rsidR="0032461A" w:rsidRPr="00E91327" w:rsidRDefault="0032461A" w:rsidP="00023C99">
      <w:pPr>
        <w:pStyle w:val="1a"/>
        <w:numPr>
          <w:ilvl w:val="2"/>
          <w:numId w:val="12"/>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14:paraId="55168721" w14:textId="77777777" w:rsidR="00876284" w:rsidRPr="00876284" w:rsidRDefault="00E91327" w:rsidP="00023C99">
      <w:pPr>
        <w:pStyle w:val="1a"/>
        <w:numPr>
          <w:ilvl w:val="2"/>
          <w:numId w:val="12"/>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и документами электронной торговой площадки (далее – ЭТП), указанной в пункте 5 Информационной карты. В случае</w:t>
      </w:r>
    </w:p>
    <w:p w14:paraId="5C4AF1E0" w14:textId="77777777" w:rsidR="00490E10" w:rsidRPr="00946AD8" w:rsidRDefault="00876284" w:rsidP="00023C99">
      <w:pPr>
        <w:pStyle w:val="1a"/>
        <w:numPr>
          <w:ilvl w:val="2"/>
          <w:numId w:val="12"/>
        </w:numPr>
        <w:ind w:left="0" w:firstLine="709"/>
        <w:rPr>
          <w:szCs w:val="28"/>
        </w:rPr>
      </w:pPr>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14:paraId="422E0600" w14:textId="77777777" w:rsidR="00490E10" w:rsidRPr="006D3333" w:rsidRDefault="00490E10" w:rsidP="00023C99">
      <w:pPr>
        <w:pStyle w:val="1a"/>
        <w:numPr>
          <w:ilvl w:val="2"/>
          <w:numId w:val="12"/>
        </w:numPr>
        <w:ind w:left="0" w:firstLine="709"/>
      </w:pPr>
      <w:r>
        <w:t>Участником в Открытом аукционе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14:paraId="7AA90FDA" w14:textId="77777777" w:rsidR="00490E10" w:rsidRPr="006D3333" w:rsidRDefault="00490E10" w:rsidP="00023C99">
      <w:pPr>
        <w:pStyle w:val="1a"/>
        <w:numPr>
          <w:ilvl w:val="2"/>
          <w:numId w:val="12"/>
        </w:numPr>
        <w:ind w:left="0" w:firstLine="709"/>
      </w:pPr>
      <w:r>
        <w:t>В настоящей документации о закупке используются следующие определения (разновидности) участника Открытого аукциона:</w:t>
      </w:r>
    </w:p>
    <w:p w14:paraId="42D226F1" w14:textId="77777777" w:rsidR="00490E10" w:rsidRPr="006D3333" w:rsidRDefault="00490E10" w:rsidP="00000EF6">
      <w:pPr>
        <w:pStyle w:val="1a"/>
        <w:ind w:firstLine="709"/>
      </w:pPr>
      <w:r>
        <w:t>- претендент – участник Открытого аукциона, который получил в установленном порядке всю необходимую документацию о закупке, имеющий намерения подать или подавший Заявку на участие в Открытом аукционе;</w:t>
      </w:r>
    </w:p>
    <w:p w14:paraId="132CB210" w14:textId="77777777" w:rsidR="00490E10" w:rsidRPr="006D3333" w:rsidRDefault="00490E10" w:rsidP="00000EF6">
      <w:pPr>
        <w:pStyle w:val="1a"/>
        <w:ind w:firstLine="709"/>
      </w:pPr>
      <w:r>
        <w:t>- участник Открытого аукциона (допущенный участник) – претендент, своевременно и по установленной форме подавший Заявку на участие в Открытом аукционе,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аукционе.</w:t>
      </w:r>
    </w:p>
    <w:p w14:paraId="34B7C05E" w14:textId="77777777" w:rsidR="00490E10" w:rsidRPr="006D3333" w:rsidRDefault="00490E10" w:rsidP="00023C99">
      <w:pPr>
        <w:pStyle w:val="1a"/>
        <w:numPr>
          <w:ilvl w:val="2"/>
          <w:numId w:val="12"/>
        </w:numPr>
        <w:ind w:left="0" w:firstLine="709"/>
        <w:rPr>
          <w:szCs w:val="28"/>
        </w:rPr>
      </w:pPr>
      <w:r>
        <w:rPr>
          <w:szCs w:val="28"/>
        </w:rPr>
        <w:t>Для участия в Открытом аукционе претендент должен:</w:t>
      </w:r>
    </w:p>
    <w:p w14:paraId="085BA49A" w14:textId="77777777" w:rsidR="00490E10" w:rsidRPr="006D3333" w:rsidRDefault="00490E10" w:rsidP="00000EF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EC6623D" w14:textId="77777777" w:rsidR="00490E10" w:rsidRPr="006D3333" w:rsidRDefault="00490E10" w:rsidP="00000EF6">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BB3A423" w14:textId="77777777" w:rsidR="00490E10" w:rsidRPr="006D3333" w:rsidRDefault="00490E10" w:rsidP="00000EF6">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sz w:val="28"/>
          <w:szCs w:val="28"/>
        </w:rPr>
        <w:lastRenderedPageBreak/>
        <w:t>и порядком регистрации, аттестации, установленными на соответствующей электронной торговой площадке, указанной в пункте 5 Информационной карты.</w:t>
      </w:r>
    </w:p>
    <w:p w14:paraId="15ACB4B9" w14:textId="77777777" w:rsidR="00490E10" w:rsidRPr="006D3333" w:rsidRDefault="00490E10" w:rsidP="00023C99">
      <w:pPr>
        <w:pStyle w:val="1a"/>
        <w:numPr>
          <w:ilvl w:val="2"/>
          <w:numId w:val="12"/>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аукциона, заключения договора на условиях, предложенных в его Заявке. </w:t>
      </w:r>
      <w:r>
        <w:rPr>
          <w:szCs w:val="28"/>
        </w:rPr>
        <w:t xml:space="preserve">Для всех участников Открытого аукциона устанавливаются единые требования </w:t>
      </w:r>
      <w:r>
        <w:t>с учетом случаев, предусмотренных подпунктами 1.1.21, 1.1.22, 1.1.23, 2.3.2 настоящей документации о закупке.</w:t>
      </w:r>
    </w:p>
    <w:p w14:paraId="1D9DE72A" w14:textId="77777777" w:rsidR="00490E10" w:rsidRPr="006D3333" w:rsidRDefault="00490E10" w:rsidP="00023C99">
      <w:pPr>
        <w:pStyle w:val="1a"/>
        <w:numPr>
          <w:ilvl w:val="2"/>
          <w:numId w:val="12"/>
        </w:numPr>
        <w:ind w:left="0" w:firstLine="709"/>
      </w:pPr>
      <w:r>
        <w:rPr>
          <w:szCs w:val="28"/>
        </w:rPr>
        <w:t xml:space="preserve">Решение о допуске претендентов к участию в Открытом аукционе на основании предложения Организатора принимает Конкурсная комиссия (пункт 4 Информационной карты) в порядке, определенном </w:t>
      </w:r>
      <w:r>
        <w:t>настоящей документацией о закупке и Положением о закупках.</w:t>
      </w:r>
    </w:p>
    <w:p w14:paraId="4DB9F473" w14:textId="77777777" w:rsidR="00490E10" w:rsidRPr="006D3333" w:rsidRDefault="00490E10" w:rsidP="00023C99">
      <w:pPr>
        <w:pStyle w:val="1a"/>
        <w:numPr>
          <w:ilvl w:val="2"/>
          <w:numId w:val="12"/>
        </w:numPr>
        <w:ind w:left="0" w:firstLine="709"/>
        <w:rPr>
          <w:szCs w:val="28"/>
        </w:rPr>
      </w:pPr>
      <w:r>
        <w:rPr>
          <w:szCs w:val="28"/>
        </w:rPr>
        <w:t>Конкурсная комиссия вправе на основании информации о несоответствии участника Открытого аукциона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аукционе или отстранить участника от участия в Открытом аукционе на любом этапе его проведения.</w:t>
      </w:r>
    </w:p>
    <w:p w14:paraId="71E3B079" w14:textId="77777777" w:rsidR="00490E10" w:rsidRPr="006D3333" w:rsidRDefault="00490E10" w:rsidP="00023C99">
      <w:pPr>
        <w:pStyle w:val="1a"/>
        <w:numPr>
          <w:ilvl w:val="2"/>
          <w:numId w:val="12"/>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аукционе.</w:t>
      </w:r>
    </w:p>
    <w:p w14:paraId="46F603D9" w14:textId="77777777" w:rsidR="00490E10" w:rsidRPr="006D3333" w:rsidRDefault="00490E10" w:rsidP="00023C99">
      <w:pPr>
        <w:pStyle w:val="1a"/>
        <w:numPr>
          <w:ilvl w:val="2"/>
          <w:numId w:val="12"/>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6FE7944" w14:textId="77777777" w:rsidR="00490E10" w:rsidRPr="006D3333" w:rsidRDefault="00490E10" w:rsidP="00023C99">
      <w:pPr>
        <w:pStyle w:val="1a"/>
        <w:numPr>
          <w:ilvl w:val="2"/>
          <w:numId w:val="12"/>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аукциона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w:t>
      </w:r>
      <w:r>
        <w:lastRenderedPageBreak/>
        <w:t>законом от 06 апреля 2011 года № 63–ФЗ «Об электронной подписи» и принятыми в соответствии с этим законом нормативно-правовыми актами.</w:t>
      </w:r>
    </w:p>
    <w:p w14:paraId="4B7F12F3" w14:textId="77777777" w:rsidR="00490E10" w:rsidRPr="006D3333" w:rsidRDefault="00490E10" w:rsidP="00023C99">
      <w:pPr>
        <w:pStyle w:val="1a"/>
        <w:numPr>
          <w:ilvl w:val="2"/>
          <w:numId w:val="12"/>
        </w:numPr>
        <w:ind w:left="0" w:firstLine="709"/>
      </w:pPr>
      <w:r>
        <w:t>Претендент на участие в Открытом аукционе,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5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аукционе на ЭТП, аккредитация претендента на участие в Открытом аукционе на ЭТП, правила проведения процедур Открытого аукциона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8"/>
          </w:rPr>
          <w:t>https://otc.ru/documents</w:t>
        </w:r>
      </w:hyperlink>
      <w:r>
        <w:t>).</w:t>
      </w:r>
    </w:p>
    <w:p w14:paraId="6506C7AC" w14:textId="77777777" w:rsidR="00490E10" w:rsidRPr="006D3333" w:rsidRDefault="008A4DF1" w:rsidP="00023C99">
      <w:pPr>
        <w:pStyle w:val="1a"/>
        <w:numPr>
          <w:ilvl w:val="2"/>
          <w:numId w:val="12"/>
        </w:numPr>
        <w:ind w:left="0" w:firstLine="709"/>
      </w:pPr>
      <w:r>
        <w:t>Конкурсная комиссия вправе отказаться от проведения настоящего Открытого аукциона по одному и более предмету (лоту) в любой момент до заключения договора.</w:t>
      </w:r>
    </w:p>
    <w:p w14:paraId="5026F1B1" w14:textId="77777777" w:rsidR="00490E10" w:rsidRPr="006D3333" w:rsidRDefault="00490E10" w:rsidP="00000EF6">
      <w:pPr>
        <w:pStyle w:val="1a"/>
        <w:widowControl w:val="0"/>
        <w:ind w:firstLine="709"/>
      </w:pPr>
      <w:r>
        <w:t>Решение об отказе от проведения Открытого аукциона размещается в соответствии с пунктом 5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112F5D6" w14:textId="77777777" w:rsidR="00490E10" w:rsidRPr="006D3333" w:rsidRDefault="00490E10" w:rsidP="00023C99">
      <w:pPr>
        <w:pStyle w:val="1a"/>
        <w:widowControl w:val="0"/>
        <w:numPr>
          <w:ilvl w:val="2"/>
          <w:numId w:val="12"/>
        </w:numPr>
        <w:ind w:left="0" w:firstLine="709"/>
      </w:pPr>
      <w:r>
        <w:t>Протоколы, оформляемые в ходе проведения Открытого аукциона, размещаются в порядке, предусмотренном настоящей документацией о закупке, не позднее 3 (трех) дней с даты их подписания в соответствии с пунктом 5 Информационной карты.</w:t>
      </w:r>
    </w:p>
    <w:p w14:paraId="4F6DC0BF" w14:textId="77777777" w:rsidR="00490E10" w:rsidRPr="006D3333" w:rsidRDefault="00490E10" w:rsidP="00000EF6">
      <w:pPr>
        <w:pStyle w:val="1a"/>
        <w:widowControl w:val="0"/>
        <w:ind w:firstLine="709"/>
      </w:pPr>
      <w:r>
        <w:t>Сроки подготовки, согласования и подписания протоколов, оформляемых в процессе проведения настоящего Открытого аукциона, не могут превышать 7 (семь) рабочих дней с даты проведения соответствующего этапа Открытого аукциона.</w:t>
      </w:r>
    </w:p>
    <w:p w14:paraId="40884D75" w14:textId="77777777" w:rsidR="00490E10" w:rsidRPr="006D3333" w:rsidRDefault="00490E10" w:rsidP="00000EF6">
      <w:pPr>
        <w:pStyle w:val="1a"/>
        <w:widowControl w:val="0"/>
        <w:ind w:firstLine="709"/>
      </w:pPr>
      <w:r>
        <w:t xml:space="preserve">В исключительных случаях, например: при значительном (более 6) количестве Заявок на участие в Открытом аукционе, при направлении, в случаях, предусмотренных настоящей документацией о закупке и Положением о закупках, </w:t>
      </w:r>
      <w:bookmarkStart w:id="1" w:name="_Hlk188622709"/>
      <w:r>
        <w:t>запросов на разъяснение Заявок претендентов</w:t>
      </w:r>
      <w:bookmarkEnd w:id="1"/>
      <w:r>
        <w:t>,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810604A" w14:textId="77777777" w:rsidR="007F08AB" w:rsidRDefault="007F08AB" w:rsidP="007F08AB">
      <w:pPr>
        <w:pStyle w:val="1a"/>
        <w:widowControl w:val="0"/>
        <w:numPr>
          <w:ilvl w:val="2"/>
          <w:numId w:val="12"/>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74AC81B" w14:textId="77777777" w:rsidR="00490E10" w:rsidRPr="006D3333" w:rsidRDefault="007F08AB" w:rsidP="007F08AB">
      <w:pPr>
        <w:pStyle w:val="1a"/>
        <w:widowControl w:val="0"/>
        <w:ind w:firstLine="851"/>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AEB89C0" w14:textId="77777777" w:rsidR="007F08AB" w:rsidRDefault="009B2A53" w:rsidP="007F08AB">
      <w:pPr>
        <w:pStyle w:val="1a"/>
        <w:widowControl w:val="0"/>
        <w:numPr>
          <w:ilvl w:val="2"/>
          <w:numId w:val="12"/>
        </w:numPr>
        <w:ind w:left="0" w:firstLine="709"/>
      </w:pPr>
      <w:r>
        <w:t xml:space="preserve">Иностранные участники закупки вправе указать цену в рублях Российской Федерации, либо, если иное указано в пункте 18 Информационной карты, в иностранной валюте.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 </w:t>
      </w:r>
    </w:p>
    <w:p w14:paraId="491071B4" w14:textId="77777777" w:rsidR="007F08AB" w:rsidRDefault="007F08AB" w:rsidP="007F08AB">
      <w:pPr>
        <w:pStyle w:val="1a"/>
        <w:widowControl w:val="0"/>
        <w:numPr>
          <w:ilvl w:val="2"/>
          <w:numId w:val="12"/>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19 Информационной карты.</w:t>
      </w:r>
    </w:p>
    <w:p w14:paraId="16E6CFE6" w14:textId="77777777" w:rsidR="00490E10" w:rsidRPr="006D3333" w:rsidRDefault="00490E10" w:rsidP="007F08AB">
      <w:pPr>
        <w:pStyle w:val="1a"/>
        <w:widowControl w:val="0"/>
        <w:numPr>
          <w:ilvl w:val="2"/>
          <w:numId w:val="12"/>
        </w:numPr>
        <w:ind w:left="0" w:firstLine="709"/>
      </w:pPr>
      <w:r>
        <w:t>Конфиденциальная информация, ставшая известной сторонам при проведении Открытого аукциона, не может быть передана третьим лицам за исключением случаев, предусмотренных законодательством Российской Федерации.</w:t>
      </w:r>
    </w:p>
    <w:p w14:paraId="2FC2654D" w14:textId="77777777" w:rsidR="00490E10" w:rsidRPr="006D3333" w:rsidRDefault="00490E10" w:rsidP="00000EF6">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аукциона, могут не публиковаться.</w:t>
      </w:r>
    </w:p>
    <w:p w14:paraId="4FB4FE08" w14:textId="77777777" w:rsidR="00490E10" w:rsidRPr="006D3333" w:rsidRDefault="00490E10" w:rsidP="00000EF6">
      <w:pPr>
        <w:pStyle w:val="1a"/>
        <w:ind w:firstLine="709"/>
      </w:pPr>
      <w:r>
        <w:rPr>
          <w:color w:val="000000"/>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6D82688C" w14:textId="77777777" w:rsidR="00490E10" w:rsidRPr="006D3333" w:rsidRDefault="00490E10" w:rsidP="00023C99">
      <w:pPr>
        <w:pStyle w:val="1a"/>
        <w:numPr>
          <w:ilvl w:val="2"/>
          <w:numId w:val="12"/>
        </w:numPr>
        <w:ind w:left="0" w:firstLine="709"/>
      </w:pPr>
      <w:r>
        <w:t>Заказчик не берет на себя обязательства по уведомлению участников Открытого аукциона об изменениях, дополнениях, разъяснениях настоящей документации о закупке, а также по уведомлению участников (за исключением победителя(-ей) Открытого аукциона, и лица, с которым в соответствии с настоящей документацией о закупке заключается договор) об итогах Открытого аукциона и не несет ответственности в случаях, когда участники не осведомлены о внесенных изменениях, дополнениях, разъяснениях, итогах Открытого аукциона при условии их надлежащего размещения в СМИ.</w:t>
      </w:r>
    </w:p>
    <w:p w14:paraId="3EF1B56D" w14:textId="77777777" w:rsidR="007D6548" w:rsidRPr="006D3333" w:rsidRDefault="007D6548" w:rsidP="00000EF6">
      <w:pPr>
        <w:pStyle w:val="1a"/>
        <w:widowControl w:val="0"/>
      </w:pPr>
    </w:p>
    <w:p w14:paraId="59C9E618"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1.2. Разъяснения положений настоящей документации о закупке</w:t>
      </w:r>
    </w:p>
    <w:p w14:paraId="318D1C35" w14:textId="77777777" w:rsidR="00A20E0F" w:rsidRPr="006D3333" w:rsidRDefault="00A20E0F" w:rsidP="00000EF6">
      <w:pPr>
        <w:rPr>
          <w:rFonts w:eastAsia="MS Mincho"/>
        </w:rPr>
      </w:pPr>
    </w:p>
    <w:p w14:paraId="0D7FEFE7"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002331CF"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13A9136"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EE1BB9B"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w:t>
      </w:r>
      <w:r>
        <w:t xml:space="preserve"> </w:t>
      </w:r>
      <w:r>
        <w:rPr>
          <w:rFonts w:eastAsia="MS Mincho"/>
          <w:sz w:val="28"/>
          <w:szCs w:val="28"/>
        </w:rPr>
        <w:t>в соответствии с пунктом 5 Информационной карты.</w:t>
      </w:r>
    </w:p>
    <w:p w14:paraId="54E6FC41"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аукциона.</w:t>
      </w:r>
    </w:p>
    <w:p w14:paraId="3C682660"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аукциона, поступившие позднее срока, установленного в подпункте 1.2.1 настоящей документации о закупке.</w:t>
      </w:r>
    </w:p>
    <w:p w14:paraId="029505C6"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Получение и ознакомление претендентов на участие в Открытом аукционе с разъяснениями настоящей документации о закупке осуществляется через СМИ.</w:t>
      </w:r>
    </w:p>
    <w:p w14:paraId="2A0B28B1" w14:textId="77777777" w:rsidR="00A20E0F" w:rsidRPr="006D3333" w:rsidRDefault="00A20E0F" w:rsidP="00000EF6">
      <w:pPr>
        <w:ind w:firstLine="709"/>
        <w:jc w:val="both"/>
        <w:rPr>
          <w:rFonts w:eastAsia="MS Mincho"/>
          <w:sz w:val="28"/>
          <w:szCs w:val="28"/>
        </w:rPr>
      </w:pPr>
    </w:p>
    <w:p w14:paraId="0924C4C8"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1.3. Внесение изменений и дополнений в настоящую документацию о закупке</w:t>
      </w:r>
    </w:p>
    <w:p w14:paraId="629DD2CB" w14:textId="77777777" w:rsidR="00A20E0F" w:rsidRPr="006D3333" w:rsidRDefault="00A20E0F" w:rsidP="00000EF6">
      <w:pPr>
        <w:jc w:val="both"/>
        <w:rPr>
          <w:rFonts w:eastAsia="MS Mincho"/>
          <w:sz w:val="28"/>
          <w:szCs w:val="28"/>
        </w:rPr>
      </w:pPr>
    </w:p>
    <w:p w14:paraId="5BACA10B" w14:textId="77777777" w:rsidR="00A20E0F" w:rsidRPr="006D3333" w:rsidRDefault="00A20E0F" w:rsidP="00023C99">
      <w:pPr>
        <w:numPr>
          <w:ilvl w:val="0"/>
          <w:numId w:val="5"/>
        </w:numPr>
        <w:ind w:left="0" w:firstLine="709"/>
        <w:jc w:val="both"/>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аукциона. Любые изменения, дополнения, вносимые в настоящую документацию о закупке Открытого аукциона, являются ее неотъемлемыми частями. Заказчик/Организатор не вправе вносить изменения, касающиеся замены предмета закупки.</w:t>
      </w:r>
    </w:p>
    <w:p w14:paraId="08AB0109" w14:textId="77777777" w:rsidR="0023762E" w:rsidRPr="006D3333" w:rsidRDefault="0023762E" w:rsidP="00023C99">
      <w:pPr>
        <w:numPr>
          <w:ilvl w:val="0"/>
          <w:numId w:val="5"/>
        </w:numPr>
        <w:ind w:left="0" w:firstLine="709"/>
        <w:jc w:val="both"/>
        <w:rPr>
          <w:sz w:val="28"/>
          <w:szCs w:val="28"/>
        </w:rPr>
      </w:pPr>
      <w:r>
        <w:rPr>
          <w:sz w:val="28"/>
          <w:szCs w:val="28"/>
        </w:rPr>
        <w:t>Изменения и дополнения, внесенные в настоящую документацию о закупке Открытого аукциона, размещаются в соответствии с пунктом 5 Информационной карты не позднее 3 (трех) дней со дня принятия решения о внесении изменений.</w:t>
      </w:r>
    </w:p>
    <w:p w14:paraId="2353682D" w14:textId="77777777" w:rsidR="00A20E0F" w:rsidRDefault="0023762E" w:rsidP="00023C99">
      <w:pPr>
        <w:numPr>
          <w:ilvl w:val="0"/>
          <w:numId w:val="5"/>
        </w:numPr>
        <w:ind w:left="0" w:firstLine="709"/>
        <w:jc w:val="both"/>
        <w:rPr>
          <w:rFonts w:eastAsia="MS Mincho"/>
          <w:sz w:val="28"/>
          <w:szCs w:val="28"/>
        </w:rPr>
      </w:pPr>
      <w:r>
        <w:rPr>
          <w:rFonts w:eastAsia="MS Mincho"/>
          <w:sz w:val="28"/>
          <w:szCs w:val="28"/>
        </w:rPr>
        <w:t xml:space="preserve">В случае внесения изменений и дополнений в настоящую документацию о закупке Открытого аукциона, Организатор обязан продлить срок подачи Заявок таким образом, чтобы с даты размещения в СМИ указанных </w:t>
      </w:r>
      <w:r>
        <w:rPr>
          <w:rFonts w:eastAsia="MS Mincho"/>
          <w:sz w:val="28"/>
          <w:szCs w:val="28"/>
        </w:rPr>
        <w:lastRenderedPageBreak/>
        <w:t>изменений до даты окончания срока подачи Заявок на участие в Открытом аукционе оставалось не менее 5 (пяти) рабочих дней.</w:t>
      </w:r>
    </w:p>
    <w:p w14:paraId="51D038C6" w14:textId="77777777" w:rsidR="00852BBE" w:rsidRPr="006D3333" w:rsidRDefault="00852BBE" w:rsidP="00023C99">
      <w:pPr>
        <w:numPr>
          <w:ilvl w:val="0"/>
          <w:numId w:val="5"/>
        </w:numPr>
        <w:ind w:left="0" w:firstLine="709"/>
        <w:jc w:val="both"/>
        <w:rPr>
          <w:rFonts w:eastAsia="MS Mincho"/>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3C1EE723" w14:textId="77777777" w:rsidR="00777FE6" w:rsidRPr="006D3333" w:rsidRDefault="00777FE6" w:rsidP="00023C99">
      <w:pPr>
        <w:pStyle w:val="aff7"/>
        <w:numPr>
          <w:ilvl w:val="0"/>
          <w:numId w:val="5"/>
        </w:numPr>
        <w:ind w:left="0" w:firstLine="709"/>
        <w:jc w:val="both"/>
        <w:rPr>
          <w:rFonts w:eastAsia="MS Mincho"/>
          <w:sz w:val="28"/>
          <w:szCs w:val="28"/>
        </w:rPr>
      </w:pPr>
      <w:r>
        <w:rPr>
          <w:rFonts w:eastAsia="MS Mincho"/>
          <w:sz w:val="28"/>
          <w:szCs w:val="28"/>
        </w:rPr>
        <w:t>Получение и ознакомление претендентов на участие в Открытом аукционе с изменениями и дополнениями настоящей документации о закупке осуществляется через СМИ.</w:t>
      </w:r>
    </w:p>
    <w:p w14:paraId="0895F014" w14:textId="77777777" w:rsidR="00A20E0F" w:rsidRPr="006D3333" w:rsidRDefault="00A20E0F" w:rsidP="00000EF6">
      <w:pPr>
        <w:ind w:firstLine="709"/>
        <w:jc w:val="both"/>
        <w:rPr>
          <w:rFonts w:eastAsia="MS Mincho"/>
          <w:sz w:val="28"/>
          <w:szCs w:val="28"/>
        </w:rPr>
      </w:pPr>
    </w:p>
    <w:p w14:paraId="7B27D1E1" w14:textId="77777777" w:rsidR="00A20E0F" w:rsidRPr="006D3333" w:rsidRDefault="00C82DA8" w:rsidP="00023C99">
      <w:pPr>
        <w:keepNext/>
        <w:numPr>
          <w:ilvl w:val="1"/>
          <w:numId w:val="4"/>
        </w:numPr>
        <w:ind w:left="0" w:firstLine="709"/>
        <w:outlineLvl w:val="1"/>
        <w:rPr>
          <w:b/>
          <w:bCs/>
          <w:sz w:val="28"/>
          <w:szCs w:val="28"/>
        </w:rPr>
      </w:pPr>
      <w:r>
        <w:rPr>
          <w:b/>
          <w:bCs/>
          <w:sz w:val="28"/>
          <w:szCs w:val="28"/>
        </w:rPr>
        <w:t>1.4. Антикоррупционная оговорка</w:t>
      </w:r>
    </w:p>
    <w:p w14:paraId="41ABA1CB" w14:textId="77777777" w:rsidR="00A20E0F" w:rsidRPr="006D3333" w:rsidRDefault="00A20E0F" w:rsidP="00000EF6">
      <w:pPr>
        <w:rPr>
          <w:rFonts w:eastAsia="MS Mincho"/>
        </w:rPr>
      </w:pPr>
    </w:p>
    <w:p w14:paraId="706AC8BA" w14:textId="77777777" w:rsidR="00FA3A8B" w:rsidRPr="006D3333" w:rsidRDefault="00FA3A8B" w:rsidP="00023C99">
      <w:pPr>
        <w:pStyle w:val="af9"/>
        <w:numPr>
          <w:ilvl w:val="0"/>
          <w:numId w:val="1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BA37B8F" w14:textId="77777777" w:rsidR="00FA3A8B" w:rsidRPr="006D3333" w:rsidRDefault="00FA3A8B" w:rsidP="00023C99">
      <w:pPr>
        <w:pStyle w:val="af9"/>
        <w:numPr>
          <w:ilvl w:val="0"/>
          <w:numId w:val="1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9C7FDAE" w14:textId="77777777" w:rsidR="00FA3A8B" w:rsidRPr="006D3333" w:rsidRDefault="00FA3A8B" w:rsidP="00023C99">
      <w:pPr>
        <w:pStyle w:val="af9"/>
        <w:numPr>
          <w:ilvl w:val="0"/>
          <w:numId w:val="15"/>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85BE928" w14:textId="77777777" w:rsidR="00FA3A8B" w:rsidRPr="006D3333" w:rsidRDefault="00FA3A8B" w:rsidP="00023C99">
      <w:pPr>
        <w:pStyle w:val="af9"/>
        <w:numPr>
          <w:ilvl w:val="0"/>
          <w:numId w:val="15"/>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90C816B" w14:textId="77777777" w:rsidR="00FA3A8B" w:rsidRPr="006D3333" w:rsidRDefault="00FA3A8B" w:rsidP="00023C99">
      <w:pPr>
        <w:pStyle w:val="af9"/>
        <w:numPr>
          <w:ilvl w:val="0"/>
          <w:numId w:val="1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FCDB033" w14:textId="77777777" w:rsidR="00FA3A8B" w:rsidRPr="006D3333" w:rsidRDefault="00FA3A8B" w:rsidP="00000EF6">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0ED758F" w14:textId="77777777" w:rsidR="00FA3A8B" w:rsidRPr="006D3333" w:rsidRDefault="00FA3A8B" w:rsidP="00000EF6">
      <w:pPr>
        <w:pStyle w:val="af9"/>
        <w:rPr>
          <w:sz w:val="28"/>
          <w:szCs w:val="28"/>
        </w:rPr>
      </w:pPr>
      <w:r>
        <w:rPr>
          <w:sz w:val="28"/>
          <w:szCs w:val="28"/>
        </w:rPr>
        <w:t>- если в результате нарушения антикоррупционных требований причинены убытки;</w:t>
      </w:r>
    </w:p>
    <w:p w14:paraId="60C3D167" w14:textId="77777777" w:rsidR="00FA3A8B" w:rsidRPr="006D3333" w:rsidRDefault="00FA3A8B" w:rsidP="00000EF6">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3455055" w14:textId="77777777" w:rsidR="00FA3A8B" w:rsidRPr="006D3333" w:rsidRDefault="00FA3A8B" w:rsidP="00023C99">
      <w:pPr>
        <w:pStyle w:val="af9"/>
        <w:numPr>
          <w:ilvl w:val="0"/>
          <w:numId w:val="1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527A6A5" w14:textId="77777777" w:rsidR="00FA3A8B" w:rsidRPr="006D3333" w:rsidRDefault="00FA3A8B" w:rsidP="00023C99">
      <w:pPr>
        <w:pStyle w:val="af9"/>
        <w:numPr>
          <w:ilvl w:val="0"/>
          <w:numId w:val="1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D30D2A4" w14:textId="77777777" w:rsidR="00FA3A8B" w:rsidRPr="006D3333" w:rsidRDefault="009B2A53" w:rsidP="00023C99">
      <w:pPr>
        <w:pStyle w:val="af9"/>
        <w:numPr>
          <w:ilvl w:val="0"/>
          <w:numId w:val="15"/>
        </w:numPr>
        <w:ind w:left="0" w:firstLine="709"/>
        <w:rPr>
          <w:sz w:val="28"/>
          <w:szCs w:val="28"/>
        </w:rPr>
      </w:pPr>
      <w:bookmarkStart w:id="2" w:name="_Hlk187654074"/>
      <w:r>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8(800)100-22-80,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line@trcont.ru</w:t>
        </w:r>
      </w:hyperlink>
      <w:r>
        <w:rPr>
          <w:sz w:val="28"/>
          <w:szCs w:val="28"/>
        </w:rPr>
        <w:t>.</w:t>
      </w:r>
      <w:bookmarkEnd w:id="2"/>
    </w:p>
    <w:p w14:paraId="550DE173" w14:textId="77777777" w:rsidR="00A20E0F" w:rsidRPr="006D3333" w:rsidRDefault="00A20E0F" w:rsidP="00000EF6">
      <w:pPr>
        <w:ind w:left="709"/>
        <w:jc w:val="both"/>
        <w:rPr>
          <w:rFonts w:eastAsia="Arial"/>
          <w:sz w:val="28"/>
        </w:rPr>
      </w:pPr>
    </w:p>
    <w:p w14:paraId="108EECFF" w14:textId="77777777" w:rsidR="00A20E0F" w:rsidRPr="006D3333" w:rsidRDefault="00A20E0F" w:rsidP="00000EF6">
      <w:pPr>
        <w:spacing w:after="120"/>
        <w:jc w:val="center"/>
        <w:outlineLvl w:val="0"/>
        <w:rPr>
          <w:b/>
          <w:bCs/>
          <w:sz w:val="32"/>
          <w:szCs w:val="32"/>
        </w:rPr>
      </w:pPr>
      <w:r>
        <w:rPr>
          <w:b/>
          <w:bCs/>
          <w:sz w:val="32"/>
          <w:szCs w:val="32"/>
        </w:rPr>
        <w:t xml:space="preserve">Раздел 2. Обязательные и квалификационные требования к </w:t>
      </w:r>
      <w:proofErr w:type="spellStart"/>
      <w:r>
        <w:rPr>
          <w:b/>
          <w:bCs/>
          <w:sz w:val="32"/>
          <w:szCs w:val="32"/>
        </w:rPr>
        <w:t>претендентоам</w:t>
      </w:r>
      <w:proofErr w:type="spellEnd"/>
      <w:r>
        <w:rPr>
          <w:b/>
          <w:bCs/>
          <w:sz w:val="32"/>
          <w:szCs w:val="32"/>
        </w:rPr>
        <w:t xml:space="preserve">/участникам, рассмотрение Заявок </w:t>
      </w:r>
    </w:p>
    <w:p w14:paraId="56269B8C" w14:textId="77777777" w:rsidR="00A20E0F" w:rsidRPr="006D3333" w:rsidRDefault="00A20E0F" w:rsidP="00000EF6">
      <w:pPr>
        <w:ind w:left="709"/>
        <w:jc w:val="both"/>
        <w:rPr>
          <w:rFonts w:eastAsia="Arial"/>
          <w:sz w:val="28"/>
        </w:rPr>
      </w:pPr>
    </w:p>
    <w:p w14:paraId="222A2A72" w14:textId="77777777" w:rsidR="00AD46F2" w:rsidRPr="006D3333" w:rsidRDefault="00AD46F2" w:rsidP="00023C99">
      <w:pPr>
        <w:pStyle w:val="1a"/>
        <w:numPr>
          <w:ilvl w:val="1"/>
          <w:numId w:val="16"/>
        </w:numPr>
        <w:ind w:left="0" w:firstLine="709"/>
        <w:outlineLvl w:val="1"/>
        <w:rPr>
          <w:b/>
          <w:szCs w:val="28"/>
        </w:rPr>
      </w:pPr>
      <w:bookmarkStart w:id="3" w:name="_Hlk170132348"/>
      <w:r>
        <w:rPr>
          <w:b/>
          <w:szCs w:val="28"/>
        </w:rPr>
        <w:t>Обязательные требования</w:t>
      </w:r>
    </w:p>
    <w:p w14:paraId="46AB100F" w14:textId="77777777" w:rsidR="00AD46F2" w:rsidRPr="006D3333" w:rsidRDefault="00852BBE" w:rsidP="00000EF6">
      <w:pPr>
        <w:tabs>
          <w:tab w:val="left" w:pos="1080"/>
        </w:tabs>
        <w:ind w:firstLine="709"/>
        <w:jc w:val="both"/>
        <w:rPr>
          <w:sz w:val="28"/>
          <w:szCs w:val="28"/>
        </w:rPr>
      </w:pPr>
      <w:bookmarkStart w:id="4" w:name="_Hlk170132387"/>
      <w:r>
        <w:rPr>
          <w:sz w:val="28"/>
          <w:szCs w:val="28"/>
        </w:rPr>
        <w:lastRenderedPageBreak/>
        <w:t>Претендент/участник должен соответствовать обязательным требованиям настоящей документации о закупке, а именно:</w:t>
      </w:r>
    </w:p>
    <w:p w14:paraId="2B93F594" w14:textId="77777777" w:rsidR="00AD46F2" w:rsidRPr="006D3333" w:rsidRDefault="00AD46F2" w:rsidP="00000EF6">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Открытом аукционе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640F858" w14:textId="77777777" w:rsidR="00852BBE" w:rsidRPr="00852BBE" w:rsidRDefault="00852BBE" w:rsidP="00852BBE">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6584300B" w14:textId="77777777" w:rsidR="00852BBE" w:rsidRPr="00852BBE" w:rsidRDefault="00852BBE" w:rsidP="00852BBE">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1B33FB4D" w14:textId="77777777" w:rsidR="00852BBE" w:rsidRPr="00852BBE" w:rsidRDefault="00852BBE" w:rsidP="00852BBE">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аукциона;</w:t>
      </w:r>
    </w:p>
    <w:p w14:paraId="343C82A1" w14:textId="77777777" w:rsidR="00852BBE" w:rsidRPr="00852BBE" w:rsidRDefault="00852BBE" w:rsidP="00852BBE">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106C232C" w14:textId="77777777" w:rsidR="00852BBE" w:rsidRPr="00852BBE" w:rsidRDefault="00852BBE" w:rsidP="00852BBE">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F8E09CE" w14:textId="77777777" w:rsidR="00852BBE" w:rsidRPr="00852BBE" w:rsidRDefault="00852BBE" w:rsidP="00852BBE">
      <w:pPr>
        <w:ind w:firstLine="709"/>
        <w:jc w:val="both"/>
        <w:rPr>
          <w:sz w:val="28"/>
          <w:szCs w:val="28"/>
        </w:rPr>
      </w:pPr>
      <w:r>
        <w:rPr>
          <w:sz w:val="28"/>
          <w:szCs w:val="28"/>
        </w:rPr>
        <w:lastRenderedPageBreak/>
        <w:t>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271AEDDE" w14:textId="77777777" w:rsidR="00852BBE" w:rsidRPr="00852BBE" w:rsidRDefault="00852BBE" w:rsidP="00852BBE">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4F2422CF" w14:textId="77777777" w:rsidR="00AD46F2" w:rsidRPr="006D3333" w:rsidRDefault="00852BBE" w:rsidP="00852BBE">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аукциона.</w:t>
      </w:r>
    </w:p>
    <w:p w14:paraId="38582BC7" w14:textId="77777777" w:rsidR="00AD46F2" w:rsidRPr="006D3333" w:rsidRDefault="00AD46F2" w:rsidP="00000EF6">
      <w:pPr>
        <w:ind w:firstLine="709"/>
        <w:jc w:val="both"/>
        <w:rPr>
          <w:sz w:val="28"/>
          <w:szCs w:val="28"/>
        </w:rPr>
      </w:pPr>
    </w:p>
    <w:p w14:paraId="29943D32" w14:textId="77777777" w:rsidR="00AD46F2" w:rsidRPr="006D3333" w:rsidRDefault="00AD46F2" w:rsidP="00023C99">
      <w:pPr>
        <w:pStyle w:val="1a"/>
        <w:numPr>
          <w:ilvl w:val="1"/>
          <w:numId w:val="16"/>
        </w:numPr>
        <w:ind w:left="0" w:firstLine="709"/>
        <w:outlineLvl w:val="1"/>
        <w:rPr>
          <w:b/>
          <w:szCs w:val="28"/>
        </w:rPr>
      </w:pPr>
      <w:r>
        <w:rPr>
          <w:b/>
          <w:szCs w:val="28"/>
        </w:rPr>
        <w:t>Квалификационные требования</w:t>
      </w:r>
    </w:p>
    <w:p w14:paraId="36FC8114" w14:textId="77777777" w:rsidR="00AD46F2" w:rsidRPr="006D3333" w:rsidRDefault="004C12FB" w:rsidP="00000EF6">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FF0B4E9" w14:textId="77777777" w:rsidR="00AD46F2" w:rsidRPr="006D3333" w:rsidRDefault="00AD46F2" w:rsidP="00000EF6">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058FD8D" w14:textId="77777777" w:rsidR="00AD46F2" w:rsidRPr="006D3333" w:rsidRDefault="00AD46F2" w:rsidP="00000EF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103D8D3" w14:textId="77777777" w:rsidR="004C12FB" w:rsidRDefault="00AD46F2" w:rsidP="00000EF6">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5BA1DEE2" w14:textId="77777777" w:rsidR="00AD46F2" w:rsidRPr="006D3333" w:rsidRDefault="004C12FB" w:rsidP="00000EF6">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аукциона.</w:t>
      </w:r>
    </w:p>
    <w:p w14:paraId="6BF061D6" w14:textId="77777777" w:rsidR="00AD46F2" w:rsidRPr="006D3333" w:rsidRDefault="00AD46F2" w:rsidP="00000EF6">
      <w:pPr>
        <w:pStyle w:val="af9"/>
        <w:rPr>
          <w:sz w:val="28"/>
          <w:szCs w:val="28"/>
        </w:rPr>
      </w:pPr>
    </w:p>
    <w:p w14:paraId="7FE6317E" w14:textId="77777777" w:rsidR="00AD46F2" w:rsidRPr="006D3333" w:rsidRDefault="00AD46F2" w:rsidP="00023C99">
      <w:pPr>
        <w:pStyle w:val="1a"/>
        <w:numPr>
          <w:ilvl w:val="1"/>
          <w:numId w:val="16"/>
        </w:numPr>
        <w:ind w:left="0" w:firstLine="709"/>
        <w:outlineLvl w:val="1"/>
        <w:rPr>
          <w:b/>
          <w:szCs w:val="28"/>
        </w:rPr>
      </w:pPr>
      <w:r>
        <w:rPr>
          <w:b/>
          <w:szCs w:val="28"/>
        </w:rPr>
        <w:t>Представление документов</w:t>
      </w:r>
    </w:p>
    <w:p w14:paraId="3D05BE90"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06C63AB" w14:textId="77777777" w:rsidR="00AD46F2" w:rsidRPr="006D3333" w:rsidRDefault="00AD46F2" w:rsidP="00023C99">
      <w:pPr>
        <w:pStyle w:val="af9"/>
        <w:numPr>
          <w:ilvl w:val="0"/>
          <w:numId w:val="18"/>
        </w:numPr>
        <w:ind w:left="0" w:firstLine="709"/>
        <w:rPr>
          <w:sz w:val="28"/>
          <w:szCs w:val="28"/>
        </w:rPr>
      </w:pPr>
      <w:r>
        <w:rPr>
          <w:sz w:val="28"/>
          <w:szCs w:val="28"/>
        </w:rPr>
        <w:t>Заявка, оформленная по форме приложения № 1 к настоящей документации о закупке;</w:t>
      </w:r>
    </w:p>
    <w:p w14:paraId="79386A4A" w14:textId="77777777" w:rsidR="00AD46F2" w:rsidRPr="006D3333" w:rsidRDefault="00AD46F2" w:rsidP="00023C99">
      <w:pPr>
        <w:pStyle w:val="af9"/>
        <w:numPr>
          <w:ilvl w:val="0"/>
          <w:numId w:val="18"/>
        </w:numPr>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04528A8E" w14:textId="77777777" w:rsidR="00AD46F2" w:rsidRPr="006D3333" w:rsidRDefault="00AD46F2" w:rsidP="00023C99">
      <w:pPr>
        <w:pStyle w:val="af9"/>
        <w:numPr>
          <w:ilvl w:val="0"/>
          <w:numId w:val="18"/>
        </w:numPr>
        <w:ind w:left="0" w:firstLine="709"/>
        <w:rPr>
          <w:sz w:val="28"/>
          <w:szCs w:val="28"/>
        </w:rPr>
      </w:pPr>
      <w:r>
        <w:rPr>
          <w:sz w:val="28"/>
          <w:szCs w:val="28"/>
        </w:rPr>
        <w:t xml:space="preserve">техническое предложение, подготовленное в соответствии с требованиями Технического задания и составленное по форме приложения № 3 </w:t>
      </w:r>
      <w:r>
        <w:rPr>
          <w:sz w:val="28"/>
          <w:szCs w:val="28"/>
        </w:rPr>
        <w:lastRenderedPageBreak/>
        <w:t>к настоящей документации о закупке. Документ должен быть сканирован с оригинала, подписанного уполномоченным лицом претендента;</w:t>
      </w:r>
    </w:p>
    <w:p w14:paraId="6D9A0BD3" w14:textId="77777777" w:rsidR="00AD46F2" w:rsidRPr="006D3333" w:rsidRDefault="00AD46F2" w:rsidP="00023C99">
      <w:pPr>
        <w:pStyle w:val="af9"/>
        <w:numPr>
          <w:ilvl w:val="0"/>
          <w:numId w:val="18"/>
        </w:numPr>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49C49E3B" w14:textId="77777777" w:rsidR="00AD46F2" w:rsidRPr="006D3333" w:rsidRDefault="00AD46F2" w:rsidP="00023C99">
      <w:pPr>
        <w:pStyle w:val="af9"/>
        <w:numPr>
          <w:ilvl w:val="0"/>
          <w:numId w:val="18"/>
        </w:numPr>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16F70B96" w14:textId="77777777" w:rsidR="00AD46F2" w:rsidRPr="006D3333" w:rsidRDefault="00AD46F2" w:rsidP="00023C99">
      <w:pPr>
        <w:pStyle w:val="af9"/>
        <w:numPr>
          <w:ilvl w:val="0"/>
          <w:numId w:val="18"/>
        </w:numPr>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E843E47" w14:textId="77777777" w:rsidR="00AD46F2" w:rsidRPr="004C12FB" w:rsidRDefault="00AD46F2" w:rsidP="004C12FB">
      <w:pPr>
        <w:pStyle w:val="af9"/>
        <w:numPr>
          <w:ilvl w:val="0"/>
          <w:numId w:val="18"/>
        </w:numPr>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bookmarkEnd w:id="4"/>
    <w:p w14:paraId="5255F9E4"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Для иностранных претендентов в пункте 19 Информационной карты могут быть предусмотрены особые требования к предоставлению документов.</w:t>
      </w:r>
    </w:p>
    <w:bookmarkEnd w:id="3"/>
    <w:p w14:paraId="47608056" w14:textId="77777777" w:rsidR="006D3333" w:rsidRDefault="006D3333" w:rsidP="00000EF6">
      <w:pPr>
        <w:pStyle w:val="aff7"/>
        <w:rPr>
          <w:b/>
          <w:bCs/>
          <w:sz w:val="32"/>
          <w:szCs w:val="32"/>
        </w:rPr>
      </w:pPr>
    </w:p>
    <w:p w14:paraId="5C283B48" w14:textId="77777777" w:rsidR="00A20E0F" w:rsidRPr="006D3333" w:rsidRDefault="00A20E0F" w:rsidP="00000EF6">
      <w:pPr>
        <w:spacing w:after="120"/>
        <w:jc w:val="center"/>
        <w:outlineLvl w:val="0"/>
        <w:rPr>
          <w:b/>
          <w:bCs/>
          <w:sz w:val="32"/>
          <w:szCs w:val="32"/>
        </w:rPr>
      </w:pPr>
      <w:r>
        <w:rPr>
          <w:b/>
          <w:bCs/>
          <w:sz w:val="32"/>
          <w:szCs w:val="32"/>
        </w:rPr>
        <w:t>Раздел 3. Заявка. Порядок подачи, рассмотрения Заявок, проведения аукционного торга, принятия решения о победителе и заключение договора по итогам Открытого аукциона</w:t>
      </w:r>
    </w:p>
    <w:p w14:paraId="0E772368" w14:textId="77777777" w:rsidR="00A20E0F" w:rsidRPr="006D3333" w:rsidRDefault="00A20E0F" w:rsidP="00000EF6">
      <w:pPr>
        <w:tabs>
          <w:tab w:val="left" w:pos="0"/>
          <w:tab w:val="left" w:pos="1440"/>
        </w:tabs>
        <w:jc w:val="both"/>
        <w:rPr>
          <w:rFonts w:eastAsia="MS Mincho"/>
          <w:sz w:val="28"/>
        </w:rPr>
      </w:pPr>
    </w:p>
    <w:p w14:paraId="0B9615FD"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Заявка</w:t>
      </w:r>
    </w:p>
    <w:p w14:paraId="17D65026" w14:textId="77777777" w:rsidR="00A20E0F" w:rsidRPr="006D3333" w:rsidRDefault="00A20E0F" w:rsidP="00000EF6">
      <w:pPr>
        <w:tabs>
          <w:tab w:val="left" w:pos="0"/>
        </w:tabs>
        <w:ind w:firstLine="709"/>
        <w:jc w:val="both"/>
        <w:rPr>
          <w:rFonts w:eastAsia="MS Mincho"/>
          <w:b/>
          <w:sz w:val="28"/>
          <w:szCs w:val="28"/>
        </w:rPr>
      </w:pPr>
    </w:p>
    <w:p w14:paraId="13CD6EFD" w14:textId="77777777" w:rsidR="00A20E0F" w:rsidRPr="006D3333" w:rsidRDefault="000F3E1E"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аукциона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5 Информационной карты.</w:t>
      </w:r>
    </w:p>
    <w:p w14:paraId="4B27A7B1" w14:textId="77777777" w:rsidR="000B405C" w:rsidRPr="006D3333" w:rsidRDefault="000B405C"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Информация об обеспечении Заявки на участие в Открытом аукционе указана в пункте 24 Информационной карты.</w:t>
      </w:r>
    </w:p>
    <w:p w14:paraId="4B590B97" w14:textId="77777777" w:rsidR="00A20E0F" w:rsidRPr="006D3333" w:rsidRDefault="006615BC" w:rsidP="00023C99">
      <w:pPr>
        <w:pStyle w:val="aff7"/>
        <w:numPr>
          <w:ilvl w:val="2"/>
          <w:numId w:val="3"/>
        </w:numPr>
        <w:ind w:firstLine="709"/>
        <w:jc w:val="both"/>
        <w:rPr>
          <w:rFonts w:eastAsia="MS Mincho"/>
          <w:sz w:val="28"/>
          <w:szCs w:val="28"/>
        </w:rPr>
      </w:pPr>
      <w:r>
        <w:rPr>
          <w:rFonts w:eastAsia="MS Mincho"/>
          <w:sz w:val="28"/>
          <w:szCs w:val="28"/>
        </w:rPr>
        <w:t xml:space="preserve">Каждый претендент может подать только одну Заявку на участие в Открытом аукционе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w:t>
      </w:r>
      <w:r>
        <w:rPr>
          <w:rFonts w:eastAsia="MS Mincho"/>
          <w:sz w:val="28"/>
          <w:szCs w:val="28"/>
        </w:rPr>
        <w:lastRenderedPageBreak/>
        <w:t>закупке (лоту), а ранее поданные им Заявки по данному лоту не отозваны, все Заявки такого претендента отклоняются.</w:t>
      </w:r>
    </w:p>
    <w:p w14:paraId="321E74FA" w14:textId="77777777" w:rsidR="00A20E0F" w:rsidRPr="006D3333" w:rsidRDefault="00A20E0F"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Заявка должна действовать не менее срока, указанного в пункте 23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аукционе.</w:t>
      </w:r>
    </w:p>
    <w:p w14:paraId="557A5B7C" w14:textId="77777777" w:rsidR="00A20E0F" w:rsidRPr="006D3333" w:rsidRDefault="00A20E0F" w:rsidP="00023C99">
      <w:pPr>
        <w:numPr>
          <w:ilvl w:val="2"/>
          <w:numId w:val="3"/>
        </w:numPr>
        <w:tabs>
          <w:tab w:val="left" w:pos="720"/>
        </w:tabs>
        <w:ind w:firstLine="709"/>
        <w:jc w:val="both"/>
        <w:rPr>
          <w:rFonts w:eastAsia="MS Mincho"/>
          <w:sz w:val="28"/>
        </w:rPr>
      </w:pPr>
      <w:r>
        <w:rPr>
          <w:rFonts w:eastAsia="MS Mincho"/>
          <w:sz w:val="28"/>
          <w:szCs w:val="28"/>
        </w:rPr>
        <w:t xml:space="preserve">Заявка оформляется в соответствии с пунктом 3.3 настоящей документации о закупке. </w:t>
      </w:r>
      <w:r>
        <w:rPr>
          <w:rFonts w:eastAsia="MS Mincho"/>
          <w:sz w:val="28"/>
        </w:rPr>
        <w:t>Заявка претендента, не соответствующая требованиям настоящей документации о закупке, отклоняется.</w:t>
      </w:r>
    </w:p>
    <w:p w14:paraId="52147485"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Заявка, подготовленная претендентом на участие в Открытом аукционе, а также вся корреспонденция и документация по закупке, связанная с проведением Открытого аукциона, которыми обмениваются участник и Заказчик/Организатор, должны быть составлены на языке(-ах), указанном(-ых) в пункте 18 Информационной карты.</w:t>
      </w:r>
    </w:p>
    <w:p w14:paraId="75C6EF4D"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r>
        <w:rPr>
          <w:sz w:val="28"/>
          <w:szCs w:val="28"/>
        </w:rPr>
        <w:t xml:space="preserve"> если иное не указано в пункте 18 Информационной карты</w:t>
      </w:r>
      <w:r>
        <w:rPr>
          <w:sz w:val="28"/>
        </w:rPr>
        <w:t>.</w:t>
      </w:r>
    </w:p>
    <w:p w14:paraId="6BD746C5" w14:textId="77777777" w:rsidR="0072259B" w:rsidRPr="009B2A53" w:rsidRDefault="0072259B" w:rsidP="00023C99">
      <w:pPr>
        <w:pStyle w:val="af9"/>
        <w:numPr>
          <w:ilvl w:val="2"/>
          <w:numId w:val="3"/>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22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CC2DFB0" w14:textId="77777777" w:rsidR="0072259B" w:rsidRPr="006D3333" w:rsidRDefault="0072259B" w:rsidP="00023C99">
      <w:pPr>
        <w:pStyle w:val="aff7"/>
        <w:numPr>
          <w:ilvl w:val="2"/>
          <w:numId w:val="3"/>
        </w:numPr>
        <w:tabs>
          <w:tab w:val="clear" w:pos="1440"/>
        </w:tabs>
        <w:ind w:firstLine="709"/>
        <w:jc w:val="both"/>
        <w:rPr>
          <w:rFonts w:eastAsia="MS Mincho"/>
          <w:sz w:val="28"/>
          <w:szCs w:val="28"/>
        </w:rPr>
      </w:pPr>
      <w:r>
        <w:rPr>
          <w:rFonts w:eastAsia="MS Mincho"/>
          <w:sz w:val="28"/>
          <w:szCs w:val="28"/>
        </w:rPr>
        <w:t>Начальная (максимальная) цена</w:t>
      </w:r>
      <w:r>
        <w:t xml:space="preserve"> </w:t>
      </w:r>
      <w:r>
        <w:rPr>
          <w:rFonts w:eastAsia="MS Mincho"/>
          <w:sz w:val="28"/>
          <w:szCs w:val="28"/>
        </w:rPr>
        <w:t>лота(-</w:t>
      </w:r>
      <w:proofErr w:type="spellStart"/>
      <w:r>
        <w:rPr>
          <w:rFonts w:eastAsia="MS Mincho"/>
          <w:sz w:val="28"/>
          <w:szCs w:val="28"/>
        </w:rPr>
        <w:t>ов</w:t>
      </w:r>
      <w:proofErr w:type="spellEnd"/>
      <w:r>
        <w:rPr>
          <w:rFonts w:eastAsia="MS Mincho"/>
          <w:sz w:val="28"/>
          <w:szCs w:val="28"/>
        </w:rPr>
        <w:t>) указана в пункте 2 Информационной карты.</w:t>
      </w:r>
    </w:p>
    <w:p w14:paraId="1B0C40FA"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w:t>
      </w:r>
      <w:r>
        <w:t xml:space="preserve"> </w:t>
      </w:r>
      <w:r>
        <w:rPr>
          <w:sz w:val="28"/>
          <w:szCs w:val="28"/>
        </w:rPr>
        <w:t>(без факсимиле), расположенной рядом с каждым исправлением (допиской), и заверены печатью претендента (при наличии).</w:t>
      </w:r>
    </w:p>
    <w:p w14:paraId="402568B9"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62F59FE" w14:textId="77777777" w:rsidR="00A20E0F" w:rsidRDefault="00A20E0F" w:rsidP="00023C99">
      <w:pPr>
        <w:numPr>
          <w:ilvl w:val="2"/>
          <w:numId w:val="3"/>
        </w:numPr>
        <w:autoSpaceDE w:val="0"/>
        <w:ind w:firstLine="709"/>
        <w:jc w:val="both"/>
        <w:rPr>
          <w:color w:val="000000"/>
          <w:sz w:val="28"/>
          <w:szCs w:val="28"/>
        </w:rPr>
      </w:pPr>
      <w:r>
        <w:rPr>
          <w:color w:val="000000"/>
          <w:sz w:val="28"/>
          <w:szCs w:val="28"/>
        </w:rPr>
        <w:lastRenderedPageBreak/>
        <w:t xml:space="preserve">Все суммы денежных средств в Заявке должны быть выражены в валюте (-ах), установленной (-ых) в пункте 18 </w:t>
      </w:r>
      <w:r>
        <w:rPr>
          <w:rFonts w:eastAsia="Arial"/>
          <w:color w:val="000000"/>
          <w:sz w:val="28"/>
          <w:szCs w:val="28"/>
        </w:rPr>
        <w:t>Информационной карты</w:t>
      </w:r>
      <w:r>
        <w:rPr>
          <w:color w:val="000000"/>
          <w:sz w:val="28"/>
          <w:szCs w:val="28"/>
        </w:rPr>
        <w:t>.</w:t>
      </w:r>
    </w:p>
    <w:p w14:paraId="119C6ED8" w14:textId="77777777" w:rsidR="009B2A53" w:rsidRPr="006D3333" w:rsidRDefault="009B2A53" w:rsidP="00023C99">
      <w:pPr>
        <w:numPr>
          <w:ilvl w:val="2"/>
          <w:numId w:val="3"/>
        </w:numPr>
        <w:autoSpaceDE w:val="0"/>
        <w:ind w:firstLine="709"/>
        <w:jc w:val="both"/>
        <w:rPr>
          <w:color w:val="000000"/>
          <w:sz w:val="28"/>
          <w:szCs w:val="28"/>
        </w:rPr>
      </w:pPr>
      <w:r>
        <w:rPr>
          <w:color w:val="000000"/>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39551AD4" w14:textId="77777777" w:rsidR="00A20E0F" w:rsidRPr="006D3333" w:rsidRDefault="00A20E0F" w:rsidP="00000EF6">
      <w:pPr>
        <w:tabs>
          <w:tab w:val="left" w:pos="0"/>
        </w:tabs>
        <w:jc w:val="both"/>
        <w:rPr>
          <w:rFonts w:eastAsia="MS Mincho"/>
          <w:b/>
          <w:sz w:val="28"/>
          <w:szCs w:val="28"/>
        </w:rPr>
      </w:pPr>
    </w:p>
    <w:p w14:paraId="10F30000"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Срок и порядок подачи Заявок</w:t>
      </w:r>
    </w:p>
    <w:p w14:paraId="5553B054" w14:textId="77777777" w:rsidR="00E65F1A" w:rsidRPr="00E65F1A" w:rsidRDefault="00C6460C" w:rsidP="00E65F1A">
      <w:pPr>
        <w:pStyle w:val="af9"/>
        <w:numPr>
          <w:ilvl w:val="2"/>
          <w:numId w:val="2"/>
        </w:numPr>
        <w:tabs>
          <w:tab w:val="clear" w:pos="-1843"/>
        </w:tabs>
        <w:ind w:left="0" w:firstLine="709"/>
        <w:rPr>
          <w:sz w:val="28"/>
          <w:szCs w:val="28"/>
        </w:rPr>
      </w:pPr>
      <w:r w:rsidRPr="00E65F1A">
        <w:rPr>
          <w:sz w:val="28"/>
        </w:rPr>
        <w:t>М</w:t>
      </w:r>
      <w:r w:rsidR="00A20E0F" w:rsidRPr="00E65F1A">
        <w:rPr>
          <w:sz w:val="28"/>
        </w:rPr>
        <w:t xml:space="preserve">есто, дата окончания срока подачи Заявок указаны в пункте 7 </w:t>
      </w:r>
      <w:r w:rsidR="00A20E0F" w:rsidRPr="00E65F1A">
        <w:rPr>
          <w:sz w:val="28"/>
          <w:szCs w:val="28"/>
        </w:rPr>
        <w:t>Информационной карты.</w:t>
      </w:r>
      <w:r w:rsidR="00FA23A4" w:rsidRPr="00E65F1A">
        <w:rPr>
          <w:sz w:val="28"/>
          <w:szCs w:val="28"/>
        </w:rPr>
        <w:t xml:space="preserve"> </w:t>
      </w:r>
    </w:p>
    <w:p w14:paraId="06A0666D" w14:textId="77777777" w:rsidR="00A20E0F" w:rsidRPr="00E65F1A" w:rsidRDefault="00FA23A4" w:rsidP="00E65F1A">
      <w:pPr>
        <w:pStyle w:val="af9"/>
        <w:rPr>
          <w:sz w:val="28"/>
          <w:szCs w:val="28"/>
        </w:rPr>
      </w:pPr>
      <w:r w:rsidRPr="00E65F1A">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2862A41"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00FE479"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CBC95CC" w14:textId="77777777" w:rsidR="00DE6E55" w:rsidRPr="006D3333" w:rsidRDefault="00DE6E55" w:rsidP="00023C99">
      <w:pPr>
        <w:pStyle w:val="af9"/>
        <w:numPr>
          <w:ilvl w:val="2"/>
          <w:numId w:val="2"/>
        </w:numPr>
        <w:tabs>
          <w:tab w:val="clear" w:pos="-1843"/>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9CBBAE1" w14:textId="77777777" w:rsidR="00DE6E55" w:rsidRPr="006D3333" w:rsidRDefault="00DE6E55" w:rsidP="00023C99">
      <w:pPr>
        <w:pStyle w:val="af9"/>
        <w:numPr>
          <w:ilvl w:val="2"/>
          <w:numId w:val="2"/>
        </w:numPr>
        <w:tabs>
          <w:tab w:val="clear" w:pos="-1843"/>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7CD3676" w14:textId="77777777" w:rsidR="00DE6E55" w:rsidRPr="006D3333" w:rsidRDefault="00DE6E55" w:rsidP="00023C99">
      <w:pPr>
        <w:pStyle w:val="af9"/>
        <w:numPr>
          <w:ilvl w:val="2"/>
          <w:numId w:val="2"/>
        </w:numPr>
        <w:tabs>
          <w:tab w:val="clear" w:pos="-1843"/>
        </w:tabs>
        <w:ind w:left="0" w:firstLine="709"/>
        <w:rPr>
          <w:sz w:val="28"/>
        </w:rPr>
      </w:pPr>
      <w:r>
        <w:rPr>
          <w:sz w:val="28"/>
        </w:rPr>
        <w:t>Окончательная дата подачи Заявок</w:t>
      </w:r>
      <w:r>
        <w:t xml:space="preserve"> </w:t>
      </w:r>
      <w:r>
        <w:rPr>
          <w:sz w:val="28"/>
        </w:rPr>
        <w:t>и, соответственно, дата открытия доступа к Заявкам, даты рассмотрения Заявок, дата и время начала и окончания аукционного торга, а также дата принятия решения о победителе могут быть перенесены на более поздний срок. Соответствующие изменения размещаются в соответствии с пунктом 5 Информационной карты.</w:t>
      </w:r>
    </w:p>
    <w:p w14:paraId="26AF15D9" w14:textId="77777777" w:rsidR="00DE6E55" w:rsidRPr="006D3333" w:rsidRDefault="00DE6E55" w:rsidP="00023C99">
      <w:pPr>
        <w:pStyle w:val="af9"/>
        <w:numPr>
          <w:ilvl w:val="2"/>
          <w:numId w:val="2"/>
        </w:numPr>
        <w:tabs>
          <w:tab w:val="clear" w:pos="-1843"/>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w:t>
      </w:r>
      <w:r>
        <w:rPr>
          <w:rFonts w:eastAsia="Times New Roman"/>
          <w:sz w:val="28"/>
        </w:rPr>
        <w:t xml:space="preserve"> В случае отзыва Заявки, датой подачи Заявки на участие в Открытом аукционе считается дата предоставления Заказчику последней Заявки претендента.</w:t>
      </w:r>
    </w:p>
    <w:p w14:paraId="25E5FC87" w14:textId="77777777" w:rsidR="00DE6E55" w:rsidRPr="006D3333" w:rsidRDefault="00DE6E55" w:rsidP="00023C99">
      <w:pPr>
        <w:pStyle w:val="af9"/>
        <w:numPr>
          <w:ilvl w:val="2"/>
          <w:numId w:val="2"/>
        </w:numPr>
        <w:tabs>
          <w:tab w:val="clear" w:pos="-1843"/>
        </w:tabs>
        <w:ind w:left="0" w:firstLine="709"/>
        <w:rPr>
          <w:sz w:val="28"/>
        </w:rPr>
      </w:pPr>
      <w:r>
        <w:rPr>
          <w:sz w:val="28"/>
        </w:rPr>
        <w:lastRenderedPageBreak/>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3158098" w14:textId="77777777" w:rsidR="00DE6E55" w:rsidRPr="006D3333" w:rsidRDefault="00DE6E55" w:rsidP="00023C99">
      <w:pPr>
        <w:pStyle w:val="af9"/>
        <w:numPr>
          <w:ilvl w:val="2"/>
          <w:numId w:val="2"/>
        </w:numPr>
        <w:tabs>
          <w:tab w:val="clear" w:pos="-1843"/>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AF2E783" w14:textId="77777777" w:rsidR="002E2F65" w:rsidRPr="006D3333" w:rsidRDefault="002E2F65" w:rsidP="00000EF6">
      <w:pPr>
        <w:ind w:left="709"/>
        <w:jc w:val="both"/>
        <w:rPr>
          <w:rFonts w:eastAsia="MS Mincho"/>
          <w:sz w:val="28"/>
        </w:rPr>
      </w:pPr>
    </w:p>
    <w:p w14:paraId="03A87173" w14:textId="77777777" w:rsidR="00A20E0F" w:rsidRPr="006D3333" w:rsidRDefault="00DE6E55"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оформления Заявки</w:t>
      </w:r>
    </w:p>
    <w:p w14:paraId="7014FFB2" w14:textId="77777777" w:rsidR="00DE6E55" w:rsidRPr="006D3333" w:rsidRDefault="00DE6E55" w:rsidP="00023C99">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0A25555" w14:textId="77777777" w:rsidR="00DE6E55" w:rsidRPr="006D3333" w:rsidRDefault="00DE6E55" w:rsidP="00023C99">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w:t>
      </w:r>
      <w:r w:rsidR="0030204F">
        <w:rPr>
          <w:sz w:val="28"/>
        </w:rPr>
        <w:t>9</w:t>
      </w:r>
      <w:r>
        <w:rPr>
          <w:sz w:val="28"/>
        </w:rPr>
        <w:t xml:space="preserve"> Информационной карты.</w:t>
      </w:r>
    </w:p>
    <w:p w14:paraId="1EB09FE2" w14:textId="77777777" w:rsidR="00DE6E55" w:rsidRPr="006D3333" w:rsidRDefault="00DE6E55" w:rsidP="00023C99">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19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8F25A45" w14:textId="77777777" w:rsidR="00DE6E55" w:rsidRPr="006D3333" w:rsidRDefault="00023C99" w:rsidP="00023C99">
      <w:pPr>
        <w:pStyle w:val="af9"/>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14:paraId="047DF99D" w14:textId="77777777" w:rsidR="00DE6E55" w:rsidRPr="006D3333" w:rsidRDefault="00DE6E55" w:rsidP="00023C99">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FDDA8EA" w14:textId="77777777" w:rsidR="00DE6E55" w:rsidRPr="006D3333" w:rsidRDefault="00DE6E55" w:rsidP="00023C99">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5A611A5" w14:textId="77777777" w:rsidR="00DE6E55" w:rsidRPr="007975B9" w:rsidRDefault="00DE6E55" w:rsidP="00023C99">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EFFAB80" w14:textId="77777777" w:rsidR="00DE6E55" w:rsidRPr="007975B9" w:rsidRDefault="00DE6E55" w:rsidP="00023C99">
      <w:pPr>
        <w:pStyle w:val="af9"/>
        <w:numPr>
          <w:ilvl w:val="0"/>
          <w:numId w:val="19"/>
        </w:numPr>
        <w:ind w:left="0" w:firstLine="709"/>
        <w:rPr>
          <w:sz w:val="28"/>
        </w:rPr>
      </w:pPr>
      <w:r>
        <w:rPr>
          <w:sz w:val="28"/>
        </w:rPr>
        <w:t>В случае, если пунктом 24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1632F0E" w14:textId="77777777" w:rsidR="00DE6E55" w:rsidRPr="007975B9" w:rsidRDefault="00DE6E55" w:rsidP="00000EF6">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511191C" w14:textId="77777777" w:rsidR="00DE6E55" w:rsidRPr="007975B9" w:rsidRDefault="00DE6E55" w:rsidP="00000EF6">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аукциона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3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BFD05A9" w14:textId="77777777" w:rsidR="00DE6E55" w:rsidRPr="00023C99" w:rsidRDefault="00023C99" w:rsidP="00000EF6">
      <w:pPr>
        <w:pStyle w:val="af9"/>
        <w:rPr>
          <w:sz w:val="28"/>
        </w:rPr>
      </w:pPr>
      <w:r>
        <w:rPr>
          <w:noProof/>
          <w:sz w:val="28"/>
          <w:lang w:eastAsia="ru-RU"/>
        </w:rPr>
        <mc:AlternateContent>
          <mc:Choice Requires="wps">
            <w:drawing>
              <wp:anchor distT="0" distB="0" distL="114300" distR="114300" simplePos="0" relativeHeight="251657728" behindDoc="1" locked="0" layoutInCell="1" allowOverlap="1" wp14:anchorId="7A7EF792" wp14:editId="73ECA275">
                <wp:simplePos x="0" y="0"/>
                <wp:positionH relativeFrom="column">
                  <wp:posOffset>80645</wp:posOffset>
                </wp:positionH>
                <wp:positionV relativeFrom="paragraph">
                  <wp:posOffset>878840</wp:posOffset>
                </wp:positionV>
                <wp:extent cx="6276975" cy="2209800"/>
                <wp:effectExtent l="0" t="0" r="28575" b="19050"/>
                <wp:wrapTight wrapText="bothSides">
                  <wp:wrapPolygon edited="0">
                    <wp:start x="0" y="0"/>
                    <wp:lineTo x="0" y="21600"/>
                    <wp:lineTo x="21633" y="21600"/>
                    <wp:lineTo x="21633"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209800"/>
                        </a:xfrm>
                        <a:prstGeom prst="rect">
                          <a:avLst/>
                        </a:prstGeom>
                        <a:solidFill>
                          <a:srgbClr val="FFFFFF"/>
                        </a:solidFill>
                        <a:ln w="19050">
                          <a:solidFill>
                            <a:srgbClr val="000000"/>
                          </a:solidFill>
                          <a:miter lim="800000"/>
                          <a:headEnd/>
                          <a:tailEnd/>
                        </a:ln>
                      </wps:spPr>
                      <wps:txbx>
                        <w:txbxContent>
                          <w:p w14:paraId="16F193FB" w14:textId="77777777" w:rsidR="004E07E1" w:rsidRPr="007E6DE4" w:rsidRDefault="004E07E1" w:rsidP="00A20E0F">
                            <w:pPr>
                              <w:jc w:val="center"/>
                              <w:rPr>
                                <w:b/>
                                <w:sz w:val="28"/>
                                <w:szCs w:val="28"/>
                              </w:rPr>
                            </w:pPr>
                            <w:r w:rsidRPr="007E6DE4">
                              <w:rPr>
                                <w:b/>
                                <w:sz w:val="28"/>
                                <w:szCs w:val="28"/>
                              </w:rPr>
                              <w:t xml:space="preserve">_____________________________________________, </w:t>
                            </w:r>
                          </w:p>
                          <w:p w14:paraId="4CC6C8F8" w14:textId="77777777" w:rsidR="004E07E1" w:rsidRDefault="004E07E1"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0118A232" w14:textId="77777777" w:rsidR="004E07E1" w:rsidRPr="007E6DE4" w:rsidRDefault="004E07E1" w:rsidP="00A20E0F">
                            <w:pPr>
                              <w:jc w:val="center"/>
                              <w:rPr>
                                <w:b/>
                                <w:sz w:val="28"/>
                                <w:szCs w:val="28"/>
                              </w:rPr>
                            </w:pPr>
                            <w:r w:rsidRPr="007E6DE4">
                              <w:rPr>
                                <w:b/>
                                <w:sz w:val="28"/>
                                <w:szCs w:val="28"/>
                              </w:rPr>
                              <w:t>________________________________________</w:t>
                            </w:r>
                          </w:p>
                          <w:p w14:paraId="2913124F" w14:textId="77777777" w:rsidR="004E07E1" w:rsidRPr="007E6DE4" w:rsidRDefault="004E07E1" w:rsidP="00A20E0F">
                            <w:pPr>
                              <w:jc w:val="center"/>
                              <w:rPr>
                                <w:i/>
                                <w:sz w:val="20"/>
                                <w:szCs w:val="20"/>
                              </w:rPr>
                            </w:pPr>
                            <w:r w:rsidRPr="007E6DE4">
                              <w:rPr>
                                <w:i/>
                                <w:sz w:val="20"/>
                                <w:szCs w:val="20"/>
                              </w:rPr>
                              <w:t>государство регистрации претендента</w:t>
                            </w:r>
                          </w:p>
                          <w:p w14:paraId="5BB238BD" w14:textId="77777777" w:rsidR="004E07E1" w:rsidRPr="007E6DE4" w:rsidRDefault="004E07E1" w:rsidP="00A20E0F">
                            <w:pPr>
                              <w:jc w:val="center"/>
                              <w:rPr>
                                <w:b/>
                                <w:sz w:val="28"/>
                                <w:szCs w:val="28"/>
                              </w:rPr>
                            </w:pPr>
                            <w:r w:rsidRPr="007E6DE4">
                              <w:rPr>
                                <w:b/>
                                <w:sz w:val="28"/>
                                <w:szCs w:val="28"/>
                              </w:rPr>
                              <w:t>_____________________________</w:t>
                            </w:r>
                            <w:r>
                              <w:rPr>
                                <w:b/>
                                <w:sz w:val="28"/>
                                <w:szCs w:val="28"/>
                              </w:rPr>
                              <w:t>__________________</w:t>
                            </w:r>
                          </w:p>
                          <w:p w14:paraId="5F37A069" w14:textId="77777777" w:rsidR="004E07E1" w:rsidRPr="007E6DE4" w:rsidRDefault="004E07E1" w:rsidP="00A20E0F">
                            <w:pPr>
                              <w:jc w:val="center"/>
                              <w:rPr>
                                <w:i/>
                                <w:sz w:val="20"/>
                                <w:szCs w:val="20"/>
                              </w:rPr>
                            </w:pPr>
                            <w:r w:rsidRPr="007E6DE4">
                              <w:rPr>
                                <w:i/>
                                <w:sz w:val="20"/>
                                <w:szCs w:val="20"/>
                              </w:rPr>
                              <w:t>ИНН претендента (для претендентов-резидентов Российской Федерации)</w:t>
                            </w:r>
                          </w:p>
                          <w:p w14:paraId="7411B3F5" w14:textId="77777777" w:rsidR="004E07E1" w:rsidRDefault="004E07E1" w:rsidP="00A20E0F">
                            <w:pPr>
                              <w:jc w:val="both"/>
                            </w:pPr>
                          </w:p>
                          <w:p w14:paraId="6631B9B5" w14:textId="77777777" w:rsidR="004E07E1" w:rsidRDefault="004E07E1"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1CAE50C3" w14:textId="51C725D8" w:rsidR="004E07E1" w:rsidRDefault="004E07E1" w:rsidP="00A20E0F">
                            <w:pPr>
                              <w:jc w:val="center"/>
                              <w:rPr>
                                <w:b/>
                              </w:rPr>
                            </w:pPr>
                            <w:r>
                              <w:rPr>
                                <w:b/>
                              </w:rPr>
                              <w:t xml:space="preserve">№ </w:t>
                            </w:r>
                            <w:r w:rsidRPr="008224C3">
                              <w:rPr>
                                <w:b/>
                              </w:rPr>
                              <w:t>ОАэ-НКПОКТ-26-0001</w:t>
                            </w:r>
                          </w:p>
                          <w:p w14:paraId="665D13EA" w14:textId="77777777" w:rsidR="004E07E1" w:rsidRDefault="004E07E1" w:rsidP="00A20E0F">
                            <w:pPr>
                              <w:jc w:val="center"/>
                              <w:rPr>
                                <w:b/>
                              </w:rPr>
                            </w:pPr>
                          </w:p>
                          <w:p w14:paraId="1BD1F85D" w14:textId="77777777" w:rsidR="004E07E1" w:rsidRPr="00615822" w:rsidRDefault="004E07E1" w:rsidP="00AD7EDA">
                            <w:pPr>
                              <w:jc w:val="center"/>
                              <w:rPr>
                                <w:b/>
                              </w:rPr>
                            </w:pPr>
                            <w:r>
                              <w:rPr>
                                <w:b/>
                              </w:rPr>
                              <w:t>Предмет Открытого аукциона:</w:t>
                            </w:r>
                            <w:r w:rsidRPr="00615822">
                              <w:rPr>
                                <w:b/>
                              </w:rPr>
                              <w:t xml:space="preserve">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7EF792" id="_x0000_t202" coordsize="21600,21600" o:spt="202" path="m,l,21600r21600,l21600,xe">
                <v:stroke joinstyle="miter"/>
                <v:path gradientshapeok="t" o:connecttype="rect"/>
              </v:shapetype>
              <v:shape id="Text Box 6" o:spid="_x0000_s1026" type="#_x0000_t202" style="position:absolute;left:0;text-align:left;margin-left:6.35pt;margin-top:69.2pt;width:494.25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" strokeweight="1.5pt">
                <v:textbox>
                  <w:txbxContent>
                    <w:p w14:paraId="16F193FB" w14:textId="77777777" w:rsidR="004E07E1" w:rsidRPr="007E6DE4" w:rsidRDefault="004E07E1" w:rsidP="00A20E0F">
                      <w:pPr>
                        <w:jc w:val="center"/>
                        <w:rPr>
                          <w:b/>
                          <w:sz w:val="28"/>
                          <w:szCs w:val="28"/>
                        </w:rPr>
                      </w:pPr>
                      <w:r w:rsidRPr="007E6DE4">
                        <w:rPr>
                          <w:b/>
                          <w:sz w:val="28"/>
                          <w:szCs w:val="28"/>
                        </w:rPr>
                        <w:t xml:space="preserve">_____________________________________________, </w:t>
                      </w:r>
                    </w:p>
                    <w:p w14:paraId="4CC6C8F8" w14:textId="77777777" w:rsidR="004E07E1" w:rsidRDefault="004E07E1"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0118A232" w14:textId="77777777" w:rsidR="004E07E1" w:rsidRPr="007E6DE4" w:rsidRDefault="004E07E1" w:rsidP="00A20E0F">
                      <w:pPr>
                        <w:jc w:val="center"/>
                        <w:rPr>
                          <w:b/>
                          <w:sz w:val="28"/>
                          <w:szCs w:val="28"/>
                        </w:rPr>
                      </w:pPr>
                      <w:r w:rsidRPr="007E6DE4">
                        <w:rPr>
                          <w:b/>
                          <w:sz w:val="28"/>
                          <w:szCs w:val="28"/>
                        </w:rPr>
                        <w:t>________________________________________</w:t>
                      </w:r>
                    </w:p>
                    <w:p w14:paraId="2913124F" w14:textId="77777777" w:rsidR="004E07E1" w:rsidRPr="007E6DE4" w:rsidRDefault="004E07E1" w:rsidP="00A20E0F">
                      <w:pPr>
                        <w:jc w:val="center"/>
                        <w:rPr>
                          <w:i/>
                          <w:sz w:val="20"/>
                          <w:szCs w:val="20"/>
                        </w:rPr>
                      </w:pPr>
                      <w:r w:rsidRPr="007E6DE4">
                        <w:rPr>
                          <w:i/>
                          <w:sz w:val="20"/>
                          <w:szCs w:val="20"/>
                        </w:rPr>
                        <w:t>государство регистрации претендента</w:t>
                      </w:r>
                    </w:p>
                    <w:p w14:paraId="5BB238BD" w14:textId="77777777" w:rsidR="004E07E1" w:rsidRPr="007E6DE4" w:rsidRDefault="004E07E1" w:rsidP="00A20E0F">
                      <w:pPr>
                        <w:jc w:val="center"/>
                        <w:rPr>
                          <w:b/>
                          <w:sz w:val="28"/>
                          <w:szCs w:val="28"/>
                        </w:rPr>
                      </w:pPr>
                      <w:r w:rsidRPr="007E6DE4">
                        <w:rPr>
                          <w:b/>
                          <w:sz w:val="28"/>
                          <w:szCs w:val="28"/>
                        </w:rPr>
                        <w:t>_____________________________</w:t>
                      </w:r>
                      <w:r>
                        <w:rPr>
                          <w:b/>
                          <w:sz w:val="28"/>
                          <w:szCs w:val="28"/>
                        </w:rPr>
                        <w:t>__________________</w:t>
                      </w:r>
                    </w:p>
                    <w:p w14:paraId="5F37A069" w14:textId="77777777" w:rsidR="004E07E1" w:rsidRPr="007E6DE4" w:rsidRDefault="004E07E1" w:rsidP="00A20E0F">
                      <w:pPr>
                        <w:jc w:val="center"/>
                        <w:rPr>
                          <w:i/>
                          <w:sz w:val="20"/>
                          <w:szCs w:val="20"/>
                        </w:rPr>
                      </w:pPr>
                      <w:r w:rsidRPr="007E6DE4">
                        <w:rPr>
                          <w:i/>
                          <w:sz w:val="20"/>
                          <w:szCs w:val="20"/>
                        </w:rPr>
                        <w:t>ИНН претендента (для претендентов-резидентов Российской Федерации)</w:t>
                      </w:r>
                    </w:p>
                    <w:p w14:paraId="7411B3F5" w14:textId="77777777" w:rsidR="004E07E1" w:rsidRDefault="004E07E1" w:rsidP="00A20E0F">
                      <w:pPr>
                        <w:jc w:val="both"/>
                      </w:pPr>
                    </w:p>
                    <w:p w14:paraId="6631B9B5" w14:textId="77777777" w:rsidR="004E07E1" w:rsidRDefault="004E07E1"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1CAE50C3" w14:textId="51C725D8" w:rsidR="004E07E1" w:rsidRDefault="004E07E1" w:rsidP="00A20E0F">
                      <w:pPr>
                        <w:jc w:val="center"/>
                        <w:rPr>
                          <w:b/>
                        </w:rPr>
                      </w:pPr>
                      <w:r>
                        <w:rPr>
                          <w:b/>
                        </w:rPr>
                        <w:t xml:space="preserve">№ </w:t>
                      </w:r>
                      <w:r w:rsidRPr="008224C3">
                        <w:rPr>
                          <w:b/>
                        </w:rPr>
                        <w:t>ОАэ-НКПОКТ-26-0001</w:t>
                      </w:r>
                    </w:p>
                    <w:p w14:paraId="665D13EA" w14:textId="77777777" w:rsidR="004E07E1" w:rsidRDefault="004E07E1" w:rsidP="00A20E0F">
                      <w:pPr>
                        <w:jc w:val="center"/>
                        <w:rPr>
                          <w:b/>
                        </w:rPr>
                      </w:pPr>
                    </w:p>
                    <w:p w14:paraId="1BD1F85D" w14:textId="77777777" w:rsidR="004E07E1" w:rsidRPr="00615822" w:rsidRDefault="004E07E1" w:rsidP="00AD7EDA">
                      <w:pPr>
                        <w:jc w:val="center"/>
                        <w:rPr>
                          <w:b/>
                        </w:rPr>
                      </w:pPr>
                      <w:r>
                        <w:rPr>
                          <w:b/>
                        </w:rPr>
                        <w:t>Предмет Открытого аукциона:</w:t>
                      </w:r>
                      <w:r w:rsidRPr="00615822">
                        <w:rPr>
                          <w:b/>
                        </w:rPr>
                        <w:t xml:space="preserve"> _________  </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3 Информационной карты). Письмо (конверт) с документами должно иметь следующую маркировку:</w:t>
      </w:r>
    </w:p>
    <w:p w14:paraId="76CAB536" w14:textId="77777777" w:rsidR="00E36C1F" w:rsidRPr="007975B9" w:rsidRDefault="00E36C1F" w:rsidP="00000EF6">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5996BE85" w14:textId="77777777" w:rsidR="00E36C1F" w:rsidRPr="007975B9" w:rsidRDefault="00E36C1F" w:rsidP="00000EF6">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717CF5C" w14:textId="77777777" w:rsidR="00E36C1F" w:rsidRPr="007975B9" w:rsidRDefault="00E36C1F" w:rsidP="00000EF6">
      <w:pPr>
        <w:pStyle w:val="af9"/>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77AA422" w14:textId="77777777" w:rsidR="002E2F65" w:rsidRPr="007975B9" w:rsidRDefault="002E2F65" w:rsidP="00000EF6">
      <w:pPr>
        <w:ind w:left="709"/>
        <w:jc w:val="both"/>
        <w:rPr>
          <w:rFonts w:eastAsia="MS Mincho"/>
          <w:sz w:val="28"/>
          <w:szCs w:val="28"/>
        </w:rPr>
      </w:pPr>
    </w:p>
    <w:p w14:paraId="76F79087" w14:textId="77777777" w:rsidR="00A20E0F" w:rsidRPr="007975B9"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Заявки</w:t>
      </w:r>
    </w:p>
    <w:p w14:paraId="127085A1"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24 Информационной карты. Предоставление обеспечения Заявки иным, не указанным в настоящей документации о закупке способом, не допускается.</w:t>
      </w:r>
    </w:p>
    <w:p w14:paraId="01C32B43"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аукциона или в виде фиксированной суммы в рублях</w:t>
      </w:r>
      <w:r>
        <w:rPr>
          <w:rFonts w:eastAsia="MS Mincho"/>
          <w:sz w:val="28"/>
          <w:szCs w:val="28"/>
        </w:rPr>
        <w:t xml:space="preserve"> или иной валюте, указанной в пункте 18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75F5E8A"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60BAACA0"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аукциона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47D5475"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аукционе в равной мере относится ко всем участникам закупки.</w:t>
      </w:r>
    </w:p>
    <w:p w14:paraId="071E00A6"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аукциона предоставляет оригинал независимой (банковской) гарантии, выданной одним из банков, указанных в пункте 24 Информационной карты.</w:t>
      </w:r>
    </w:p>
    <w:p w14:paraId="250B8266"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аукционе,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5964F55"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color w:val="000000"/>
          <w:sz w:val="28"/>
          <w:szCs w:val="28"/>
          <w:lang w:eastAsia="ru-RU"/>
        </w:rPr>
        <w:lastRenderedPageBreak/>
        <w:t>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аукционе необходимо подать новую Заявку</w:t>
      </w:r>
      <w:r>
        <w:rPr>
          <w:sz w:val="28"/>
        </w:rPr>
        <w:t xml:space="preserve"> </w:t>
      </w:r>
      <w:r>
        <w:rPr>
          <w:color w:val="000000"/>
          <w:sz w:val="28"/>
          <w:szCs w:val="28"/>
          <w:lang w:eastAsia="ru-RU"/>
        </w:rPr>
        <w:t>до окончания срока подачи Заявок.</w:t>
      </w:r>
    </w:p>
    <w:p w14:paraId="326E4646"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аукционе, </w:t>
      </w:r>
      <w:r>
        <w:rPr>
          <w:color w:val="000000"/>
          <w:sz w:val="28"/>
          <w:szCs w:val="28"/>
          <w:lang w:eastAsia="ru-RU"/>
        </w:rPr>
        <w:t>если иное не указано в настоящей документации о закупке</w:t>
      </w:r>
      <w:r>
        <w:rPr>
          <w:sz w:val="28"/>
          <w:szCs w:val="28"/>
        </w:rPr>
        <w:t>.</w:t>
      </w:r>
    </w:p>
    <w:p w14:paraId="4B8AAF77"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27A3F60"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аукциона обеспечения Заявки на участие в закупке не производится в случаях, установленных законодательством Российской Федерации, в том числе:</w:t>
      </w:r>
    </w:p>
    <w:p w14:paraId="46DE02DE"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E20D2F1"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C494EA7" w14:textId="77777777" w:rsid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аукциона письменного уведомления. В уведомлении указывается, номер и предмет Открытого аукциона,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3 Информационной карты.</w:t>
      </w:r>
    </w:p>
    <w:p w14:paraId="035B341D" w14:textId="77777777" w:rsidR="00023C99" w:rsidRP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r>
        <w:rPr>
          <w:rFonts w:eastAsia="Arial"/>
          <w:color w:val="000000"/>
          <w:sz w:val="28"/>
          <w:szCs w:val="28"/>
        </w:rPr>
        <w:t xml:space="preserve"> </w:t>
      </w:r>
    </w:p>
    <w:p w14:paraId="5CEAEF09"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BE11672"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аукциона (опубликования информации в соответствии с пунктом 5 Информационной карты);</w:t>
      </w:r>
    </w:p>
    <w:p w14:paraId="4526D5A7"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DDF3105"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6688659"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аукционе (после опубликования протокола Конкурсной комиссии с принятием решения о победителе в соответствии с пунктом 5 Информационной карты);</w:t>
      </w:r>
    </w:p>
    <w:p w14:paraId="22F6F626"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аукционе по окончании срока подачи Заявок - участнику, который подал эту Заявку;</w:t>
      </w:r>
    </w:p>
    <w:p w14:paraId="774DE658"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о победителе Конкурсной комиссии в соответствии с пунктом 5 Информационной карты) – участникам, которые не стали победителями Открытого аукциона, за исключением участника, Заявке которого присвоен второй порядковый номер (далее – </w:t>
      </w:r>
      <w:bookmarkStart w:id="6" w:name="_Hlk188891799"/>
      <w:r>
        <w:rPr>
          <w:rFonts w:eastAsia="Arial"/>
          <w:color w:val="000000"/>
          <w:sz w:val="28"/>
          <w:szCs w:val="28"/>
        </w:rPr>
        <w:t>Участник со вторым порядковым номером</w:t>
      </w:r>
      <w:bookmarkEnd w:id="6"/>
      <w:r>
        <w:rPr>
          <w:rFonts w:eastAsia="Arial"/>
          <w:color w:val="000000"/>
          <w:sz w:val="28"/>
          <w:szCs w:val="28"/>
        </w:rPr>
        <w:t>);</w:t>
      </w:r>
    </w:p>
    <w:p w14:paraId="028AB64F" w14:textId="77777777" w:rsidR="00CF459F" w:rsidRPr="00023C99" w:rsidRDefault="00023C99" w:rsidP="00023C99">
      <w:pPr>
        <w:autoSpaceDE w:val="0"/>
        <w:autoSpaceDN w:val="0"/>
        <w:adjustRightInd w:val="0"/>
        <w:ind w:firstLine="397"/>
        <w:jc w:val="both"/>
        <w:rPr>
          <w:color w:val="000000"/>
          <w:sz w:val="28"/>
          <w:szCs w:val="28"/>
          <w:lang w:eastAsia="ru-RU"/>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E809D63" w14:textId="77777777" w:rsidR="00023C99" w:rsidRDefault="00023C99" w:rsidP="00023C99">
      <w:pPr>
        <w:numPr>
          <w:ilvl w:val="0"/>
          <w:numId w:val="13"/>
        </w:numPr>
        <w:autoSpaceDE w:val="0"/>
        <w:autoSpaceDN w:val="0"/>
        <w:adjustRightInd w:val="0"/>
        <w:ind w:left="0" w:firstLine="851"/>
        <w:jc w:val="both"/>
        <w:rPr>
          <w:color w:val="000000"/>
          <w:sz w:val="28"/>
          <w:szCs w:val="28"/>
          <w:lang w:eastAsia="ru-RU"/>
        </w:rPr>
      </w:pPr>
      <w:r>
        <w:rPr>
          <w:color w:val="000000"/>
          <w:sz w:val="28"/>
          <w:szCs w:val="28"/>
          <w:lang w:eastAsia="ru-RU"/>
        </w:rPr>
        <w:t>Внесение денежных средств, предназначенных для обеспечения обязательства претендента, блокирование которых ЭТП производит при подаче Заявки и до подписания договора по итогам закупки, осуществляется на условиях указанных в инструкциях, регламенте и других правилах раздела</w:t>
      </w:r>
      <w:r>
        <w:t xml:space="preserve"> «</w:t>
      </w:r>
      <w:r>
        <w:rPr>
          <w:color w:val="000000"/>
          <w:sz w:val="28"/>
          <w:szCs w:val="28"/>
          <w:lang w:eastAsia="ru-RU"/>
        </w:rPr>
        <w:t>Документы площадки OTC-</w:t>
      </w:r>
      <w:proofErr w:type="spellStart"/>
      <w:r>
        <w:rPr>
          <w:color w:val="000000"/>
          <w:sz w:val="28"/>
          <w:szCs w:val="28"/>
          <w:lang w:eastAsia="ru-RU"/>
        </w:rPr>
        <w:t>tender</w:t>
      </w:r>
      <w:proofErr w:type="spellEnd"/>
      <w:r>
        <w:rPr>
          <w:color w:val="000000"/>
          <w:sz w:val="28"/>
          <w:szCs w:val="28"/>
          <w:lang w:eastAsia="ru-RU"/>
        </w:rPr>
        <w:t>»</w:t>
      </w:r>
      <w:r>
        <w:t xml:space="preserve"> </w:t>
      </w:r>
      <w:r>
        <w:rPr>
          <w:color w:val="000000"/>
          <w:sz w:val="28"/>
          <w:szCs w:val="28"/>
          <w:lang w:eastAsia="ru-RU"/>
        </w:rPr>
        <w:t>(</w:t>
      </w:r>
      <w:hyperlink r:id="rId17" w:history="1">
        <w:r>
          <w:rPr>
            <w:rStyle w:val="a8"/>
            <w:sz w:val="28"/>
            <w:szCs w:val="28"/>
            <w:lang w:eastAsia="ru-RU"/>
          </w:rPr>
          <w:t>https://otc.ru/documents</w:t>
        </w:r>
      </w:hyperlink>
      <w:r>
        <w:rPr>
          <w:color w:val="000000"/>
          <w:sz w:val="28"/>
          <w:szCs w:val="28"/>
          <w:lang w:eastAsia="ru-RU"/>
        </w:rPr>
        <w:t>).</w:t>
      </w:r>
    </w:p>
    <w:p w14:paraId="4722AAA5" w14:textId="77777777" w:rsidR="00023C99" w:rsidRPr="00023C99" w:rsidRDefault="00023C99" w:rsidP="00023C99">
      <w:pPr>
        <w:autoSpaceDE w:val="0"/>
        <w:autoSpaceDN w:val="0"/>
        <w:adjustRightInd w:val="0"/>
        <w:ind w:firstLine="709"/>
        <w:jc w:val="both"/>
        <w:rPr>
          <w:color w:val="000000"/>
          <w:sz w:val="28"/>
          <w:szCs w:val="28"/>
          <w:lang w:eastAsia="ru-RU"/>
        </w:rPr>
      </w:pPr>
      <w:r>
        <w:rPr>
          <w:color w:val="000000"/>
          <w:sz w:val="28"/>
          <w:szCs w:val="28"/>
          <w:lang w:eastAsia="ru-RU"/>
        </w:rPr>
        <w:t>Сумма средств обеспечения для каждой Заявки рассчитывается отдельно, исходя из размера обеспечения Заявки, установленного в экранной форме извещения о закупке в процентах к начальной цене лота или в виде фиксированной суммы в валюте.</w:t>
      </w:r>
    </w:p>
    <w:p w14:paraId="17F957F5" w14:textId="77777777" w:rsidR="00023C99" w:rsidRPr="006D3333" w:rsidRDefault="00023C99" w:rsidP="00023C99">
      <w:pPr>
        <w:autoSpaceDE w:val="0"/>
        <w:autoSpaceDN w:val="0"/>
        <w:adjustRightInd w:val="0"/>
        <w:jc w:val="both"/>
        <w:rPr>
          <w:color w:val="000000"/>
          <w:sz w:val="28"/>
          <w:szCs w:val="28"/>
          <w:lang w:eastAsia="ru-RU"/>
        </w:rPr>
      </w:pPr>
    </w:p>
    <w:p w14:paraId="53B00794" w14:textId="77777777" w:rsidR="00FB50AD" w:rsidRPr="006D3333" w:rsidRDefault="00FB50AD"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Техническое предложение претендентов/участников</w:t>
      </w:r>
    </w:p>
    <w:p w14:paraId="231F8DBD" w14:textId="77777777"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быть оформлено в соответствии с приложением № 3 к настоящей документации о закупке.</w:t>
      </w:r>
    </w:p>
    <w:p w14:paraId="0C8D3E64" w14:textId="77777777"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содержать все условия (КРОМЕ ЦЕНЫ ДОГОВОРА, ЕДИНИЧНЫХ РАСЦЕНОК), предусмотренные настоящей документацией о закупке и позволяющие оценить соответствие предлагаемых претендентом товаров, работ, услуг на соответствие установленным в настоящей документации о закупке требованиям. Условия должны быть изложены таким образом, чтобы при рассмотрении Заявок не допускалось их неоднозначное толкование.</w:t>
      </w:r>
    </w:p>
    <w:p w14:paraId="219F34AF" w14:textId="77777777" w:rsidR="00192A96" w:rsidRDefault="0007563C">
      <w:pPr>
        <w:pStyle w:val="af9"/>
        <w:numPr>
          <w:ilvl w:val="2"/>
          <w:numId w:val="20"/>
        </w:numPr>
        <w:ind w:left="0" w:firstLine="709"/>
        <w:rPr>
          <w:sz w:val="28"/>
          <w:szCs w:val="28"/>
        </w:rPr>
      </w:pPr>
      <w:r>
        <w:rPr>
          <w:sz w:val="28"/>
          <w:szCs w:val="28"/>
        </w:rPr>
        <w:t>Техническое предложение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w:t>
      </w:r>
    </w:p>
    <w:p w14:paraId="73B4D372" w14:textId="77777777" w:rsidR="00FB50AD" w:rsidRPr="006D3333" w:rsidRDefault="00FB50AD" w:rsidP="00023C99">
      <w:pPr>
        <w:pStyle w:val="af9"/>
        <w:numPr>
          <w:ilvl w:val="2"/>
          <w:numId w:val="20"/>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r>
        <w:rPr>
          <w:sz w:val="28"/>
          <w:szCs w:val="28"/>
        </w:rPr>
        <w:lastRenderedPageBreak/>
        <w:t>более предельного срока, определенного Заказчиком в Техническом задании и/или Информационной карте.</w:t>
      </w:r>
    </w:p>
    <w:p w14:paraId="7B20AD41" w14:textId="77777777" w:rsidR="00FB50AD" w:rsidRPr="006D3333" w:rsidRDefault="00FB50AD" w:rsidP="00023C99">
      <w:pPr>
        <w:pStyle w:val="af9"/>
        <w:numPr>
          <w:ilvl w:val="2"/>
          <w:numId w:val="20"/>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FA385BC" w14:textId="77777777" w:rsidR="00192A96" w:rsidRDefault="0007563C">
      <w:pPr>
        <w:pStyle w:val="af9"/>
        <w:ind w:right="-1"/>
        <w:rPr>
          <w:sz w:val="28"/>
          <w:szCs w:val="28"/>
        </w:rPr>
      </w:pPr>
      <w:r>
        <w:rPr>
          <w:sz w:val="28"/>
          <w:szCs w:val="28"/>
        </w:rPr>
        <w:t>Сведения о субподрядных организациях/соисполнителях оформляются по форме приложения №7 к настоящей документации о закупке.</w:t>
      </w:r>
    </w:p>
    <w:p w14:paraId="2F4E3F29" w14:textId="77777777" w:rsidR="00A20E0F" w:rsidRPr="006D3333" w:rsidRDefault="00A20E0F" w:rsidP="00000EF6">
      <w:pPr>
        <w:tabs>
          <w:tab w:val="left" w:pos="0"/>
        </w:tabs>
        <w:ind w:left="696"/>
        <w:rPr>
          <w:rFonts w:eastAsia="MS Mincho"/>
          <w:b/>
          <w:sz w:val="28"/>
          <w:szCs w:val="28"/>
        </w:rPr>
      </w:pPr>
    </w:p>
    <w:p w14:paraId="67D9D4C5" w14:textId="77777777" w:rsidR="00A20E0F" w:rsidRPr="006D3333" w:rsidRDefault="00176AFE" w:rsidP="00023C99">
      <w:pPr>
        <w:keepNext/>
        <w:numPr>
          <w:ilvl w:val="6"/>
          <w:numId w:val="9"/>
        </w:numPr>
        <w:tabs>
          <w:tab w:val="left" w:pos="0"/>
        </w:tabs>
        <w:ind w:left="0" w:firstLine="709"/>
        <w:jc w:val="center"/>
        <w:outlineLvl w:val="1"/>
        <w:rPr>
          <w:rFonts w:eastAsia="MS Mincho"/>
          <w:b/>
          <w:sz w:val="28"/>
          <w:szCs w:val="28"/>
        </w:rPr>
      </w:pPr>
      <w:r>
        <w:rPr>
          <w:rFonts w:eastAsia="MS Mincho"/>
          <w:b/>
          <w:sz w:val="28"/>
          <w:szCs w:val="28"/>
        </w:rPr>
        <w:t>Порядок рассмотрения Заявок претендентов на соответствие требованиям документации о закупке</w:t>
      </w:r>
    </w:p>
    <w:p w14:paraId="2AC47158" w14:textId="77777777" w:rsidR="00A20E0F" w:rsidRPr="006D3333" w:rsidRDefault="00A20E0F" w:rsidP="00023C99">
      <w:pPr>
        <w:keepNext/>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Заявок на участие в Открытом аукционе и готовит предложения для принятия Конкурсной комиссией решения о допуске претендентов к участию в Открытом аукционе.</w:t>
      </w:r>
    </w:p>
    <w:p w14:paraId="4D3D0666" w14:textId="77777777" w:rsidR="00A20E0F" w:rsidRDefault="007110EB" w:rsidP="00023C99">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w:t>
      </w:r>
      <w:r>
        <w:rPr>
          <w:sz w:val="28"/>
          <w:szCs w:val="28"/>
        </w:rPr>
        <w:tab/>
        <w:t xml:space="preserve"> государственных органов, организаций в информационно-телекоммуникационной сети «Интернет».</w:t>
      </w:r>
    </w:p>
    <w:p w14:paraId="392B5132" w14:textId="77777777" w:rsidR="00023C99" w:rsidRPr="006D3333" w:rsidRDefault="00023C99" w:rsidP="00023C99">
      <w:pPr>
        <w:numPr>
          <w:ilvl w:val="0"/>
          <w:numId w:val="8"/>
        </w:numPr>
        <w:ind w:left="0" w:firstLine="709"/>
        <w:jc w:val="both"/>
        <w:rPr>
          <w:sz w:val="28"/>
          <w:szCs w:val="28"/>
        </w:rPr>
      </w:pPr>
      <w:r>
        <w:rPr>
          <w:sz w:val="28"/>
          <w:szCs w:val="28"/>
        </w:rPr>
        <w:t>Рассмотрение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DD6B258" w14:textId="77777777" w:rsidR="00023C99" w:rsidRDefault="00023C99" w:rsidP="00023C99">
      <w:pPr>
        <w:numPr>
          <w:ilvl w:val="0"/>
          <w:numId w:val="8"/>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в Заявке недостоверных сведений, информации, документов, Заявка претендента отклоняется. </w:t>
      </w:r>
    </w:p>
    <w:p w14:paraId="4084C93D" w14:textId="77777777" w:rsidR="00A20E0F" w:rsidRPr="006D3333" w:rsidRDefault="00A20E0F" w:rsidP="00023C99">
      <w:pPr>
        <w:numPr>
          <w:ilvl w:val="0"/>
          <w:numId w:val="8"/>
        </w:numPr>
        <w:ind w:left="0" w:firstLine="709"/>
        <w:jc w:val="both"/>
        <w:rPr>
          <w:sz w:val="28"/>
          <w:szCs w:val="28"/>
        </w:rPr>
      </w:pPr>
      <w:r>
        <w:rPr>
          <w:sz w:val="28"/>
          <w:szCs w:val="28"/>
        </w:rPr>
        <w:t xml:space="preserve">Претендент может быть не допущен к участию в Открытом аукционе, а также его Заявка может быть отклонена в случае: </w:t>
      </w:r>
    </w:p>
    <w:p w14:paraId="4128F8E2" w14:textId="77777777" w:rsidR="007110EB" w:rsidRPr="006D3333" w:rsidRDefault="007110EB" w:rsidP="00000EF6">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аукциона;</w:t>
      </w:r>
    </w:p>
    <w:p w14:paraId="5BE0DA21" w14:textId="77777777" w:rsidR="007110EB" w:rsidRPr="006D3333" w:rsidRDefault="007110EB" w:rsidP="00000EF6">
      <w:pPr>
        <w:ind w:firstLine="709"/>
        <w:jc w:val="both"/>
        <w:rPr>
          <w:sz w:val="28"/>
          <w:szCs w:val="28"/>
        </w:rPr>
      </w:pPr>
      <w:r>
        <w:rPr>
          <w:sz w:val="28"/>
          <w:szCs w:val="28"/>
        </w:rPr>
        <w:lastRenderedPageBreak/>
        <w:t>2) несоответствия претендента предусмотренным документацией о закупке</w:t>
      </w:r>
      <w:r>
        <w:t xml:space="preserve"> </w:t>
      </w:r>
      <w:r>
        <w:rPr>
          <w:sz w:val="28"/>
          <w:szCs w:val="28"/>
        </w:rPr>
        <w:t>обязательным и квалификационным требованиям и/или непредставления документов, подтверждающих соответствие этим требованиям;</w:t>
      </w:r>
    </w:p>
    <w:p w14:paraId="5C1D10A2" w14:textId="77777777" w:rsidR="005C7056" w:rsidRDefault="00023C99" w:rsidP="00023C99">
      <w:pPr>
        <w:ind w:firstLine="709"/>
        <w:jc w:val="both"/>
        <w:rPr>
          <w:sz w:val="28"/>
          <w:szCs w:val="28"/>
        </w:rPr>
      </w:pPr>
      <w:r>
        <w:rPr>
          <w:sz w:val="28"/>
          <w:szCs w:val="28"/>
        </w:rPr>
        <w:t>3) невнесения обеспечения Заявки (если документацией о закупке установлено требование о его внесении);</w:t>
      </w:r>
    </w:p>
    <w:p w14:paraId="6213FF3A" w14:textId="77777777" w:rsidR="006C3FEC" w:rsidRPr="006C3FEC" w:rsidRDefault="006C3FEC" w:rsidP="006C3FEC">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14:paraId="34332EE2" w14:textId="77777777" w:rsidR="006C3FEC" w:rsidRPr="006C3FEC" w:rsidRDefault="006C3FEC" w:rsidP="006C3FEC">
      <w:pPr>
        <w:ind w:firstLine="709"/>
        <w:jc w:val="both"/>
        <w:rPr>
          <w:sz w:val="28"/>
          <w:szCs w:val="28"/>
        </w:rPr>
      </w:pPr>
      <w:r>
        <w:rPr>
          <w:sz w:val="28"/>
          <w:szCs w:val="28"/>
        </w:rPr>
        <w:t>- Заявка не соответствует форме, установленной настоящей документацией о закупке;</w:t>
      </w:r>
    </w:p>
    <w:p w14:paraId="2A9A73A3" w14:textId="77777777" w:rsidR="006C3FEC" w:rsidRPr="006C3FEC" w:rsidRDefault="006C3FEC" w:rsidP="006C3FE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0252FE66" w14:textId="77777777" w:rsidR="006C3FEC" w:rsidRPr="006C3FEC" w:rsidRDefault="006C3FEC" w:rsidP="006C3FEC">
      <w:pPr>
        <w:ind w:firstLine="709"/>
        <w:jc w:val="both"/>
        <w:rPr>
          <w:sz w:val="28"/>
          <w:szCs w:val="28"/>
        </w:rPr>
      </w:pPr>
      <w:r>
        <w:rPr>
          <w:sz w:val="28"/>
          <w:szCs w:val="28"/>
        </w:rPr>
        <w:t>- предложение о цене договора превышает начальную (максимальную) цену договора (если такая цена установлена);</w:t>
      </w:r>
    </w:p>
    <w:p w14:paraId="44F63BC9" w14:textId="77777777" w:rsidR="006C3FEC" w:rsidRPr="00EA587A" w:rsidRDefault="006C3FEC" w:rsidP="006C3FEC">
      <w:pPr>
        <w:ind w:firstLine="709"/>
        <w:jc w:val="both"/>
        <w:rPr>
          <w:sz w:val="28"/>
          <w:szCs w:val="28"/>
        </w:rPr>
      </w:pPr>
      <w:r>
        <w:rPr>
          <w:sz w:val="28"/>
          <w:szCs w:val="28"/>
        </w:rPr>
        <w:t>- единичные расценки превышают предельные единичные расценки (если такие расценки установлены);</w:t>
      </w:r>
    </w:p>
    <w:p w14:paraId="356078B9" w14:textId="77777777" w:rsidR="006C3FEC" w:rsidRPr="006C3FEC" w:rsidRDefault="006C3FEC" w:rsidP="006C3FEC">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51040E7F" w14:textId="77777777" w:rsidR="006C3FEC" w:rsidRPr="006C3FEC" w:rsidRDefault="006C3FEC" w:rsidP="006C3FEC">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23AD0E4E" w14:textId="77777777" w:rsidR="006C3FEC" w:rsidRPr="006C3FEC" w:rsidRDefault="006C3FEC" w:rsidP="006C3FEC">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410A9CF4" w14:textId="77777777" w:rsidR="006C3FEC" w:rsidRDefault="006C3FEC" w:rsidP="006C3FEC">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p>
    <w:p w14:paraId="4F341594" w14:textId="77777777" w:rsidR="00AC6088" w:rsidRPr="00023C99" w:rsidRDefault="00AC6088" w:rsidP="00023C99">
      <w:pPr>
        <w:numPr>
          <w:ilvl w:val="0"/>
          <w:numId w:val="8"/>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C2CBFE9" w14:textId="77777777" w:rsidR="00A20E0F" w:rsidRPr="006D3333" w:rsidRDefault="00A20E0F" w:rsidP="00023C99">
      <w:pPr>
        <w:numPr>
          <w:ilvl w:val="0"/>
          <w:numId w:val="8"/>
        </w:numPr>
        <w:ind w:left="0" w:firstLine="709"/>
        <w:jc w:val="both"/>
        <w:rPr>
          <w:sz w:val="28"/>
          <w:szCs w:val="28"/>
        </w:rPr>
      </w:pPr>
      <w:r>
        <w:rPr>
          <w:sz w:val="28"/>
          <w:szCs w:val="28"/>
        </w:rPr>
        <w:t>Организатор может не принимать во внимание мелкие погрешности, несоответствия, неточности в Заявке, которые не влияют на ее содержание и дальнейшее рассмотрение, при соблюдении равенства всех участников Открытого аукциона.</w:t>
      </w:r>
    </w:p>
    <w:p w14:paraId="7BCB0BC2" w14:textId="77777777" w:rsidR="00A20E0F" w:rsidRPr="006D3333" w:rsidRDefault="00A20E0F" w:rsidP="00023C99">
      <w:pPr>
        <w:numPr>
          <w:ilvl w:val="0"/>
          <w:numId w:val="8"/>
        </w:numPr>
        <w:ind w:left="0" w:firstLine="709"/>
        <w:jc w:val="both"/>
        <w:rPr>
          <w:sz w:val="28"/>
          <w:szCs w:val="28"/>
        </w:rPr>
      </w:pPr>
      <w:r>
        <w:rPr>
          <w:sz w:val="28"/>
          <w:szCs w:val="28"/>
        </w:rPr>
        <w:t xml:space="preserve"> Претенденты и/или их представители не могут участвовать при рассмотрении Заявок претендентов.</w:t>
      </w:r>
    </w:p>
    <w:p w14:paraId="378F0192" w14:textId="77777777" w:rsidR="00AC6088" w:rsidRPr="006D3333" w:rsidRDefault="00AC6088" w:rsidP="00023C99">
      <w:pPr>
        <w:numPr>
          <w:ilvl w:val="0"/>
          <w:numId w:val="8"/>
        </w:numPr>
        <w:ind w:left="0" w:firstLine="709"/>
        <w:jc w:val="both"/>
        <w:rPr>
          <w:sz w:val="28"/>
          <w:szCs w:val="28"/>
        </w:rPr>
      </w:pPr>
      <w:r>
        <w:rPr>
          <w:sz w:val="28"/>
          <w:szCs w:val="28"/>
        </w:rPr>
        <w:t xml:space="preserve">В случае если претендентами в составе Заявки на участие в Открытом аукционе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(самих претендентов), Заказчик вправе принять такие документы, информацию в качестве подтверждения соответствия претендента, его Заявки требованиям, </w:t>
      </w:r>
      <w:r>
        <w:rPr>
          <w:sz w:val="28"/>
          <w:szCs w:val="28"/>
        </w:rPr>
        <w:lastRenderedPageBreak/>
        <w:t>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аукционе, в равной степени.</w:t>
      </w:r>
    </w:p>
    <w:p w14:paraId="043C0DB1" w14:textId="77777777" w:rsidR="00AC6088" w:rsidRPr="006D3333" w:rsidRDefault="00AC6088" w:rsidP="00023C99">
      <w:pPr>
        <w:numPr>
          <w:ilvl w:val="0"/>
          <w:numId w:val="8"/>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принятия решения о победителе Открытого аукциона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EE5F600" w14:textId="77777777" w:rsidR="00A20E0F" w:rsidRPr="006D3333" w:rsidRDefault="00A20E0F" w:rsidP="00023C99">
      <w:pPr>
        <w:numPr>
          <w:ilvl w:val="0"/>
          <w:numId w:val="8"/>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14:paraId="271B2868" w14:textId="77777777" w:rsidR="006717A6" w:rsidRPr="006D3333" w:rsidRDefault="006717A6" w:rsidP="00023C99">
      <w:pPr>
        <w:pStyle w:val="Default"/>
        <w:numPr>
          <w:ilvl w:val="0"/>
          <w:numId w:val="21"/>
        </w:numPr>
        <w:ind w:left="0" w:firstLine="720"/>
        <w:jc w:val="both"/>
        <w:rPr>
          <w:sz w:val="28"/>
          <w:szCs w:val="28"/>
        </w:rPr>
      </w:pPr>
      <w:bookmarkStart w:id="7" w:name="_Hlk170207713"/>
      <w:r>
        <w:rPr>
          <w:sz w:val="28"/>
          <w:szCs w:val="28"/>
        </w:rPr>
        <w:t>даты заседания и подписания протокола;</w:t>
      </w:r>
    </w:p>
    <w:p w14:paraId="57E9DF6B" w14:textId="77777777" w:rsidR="006717A6" w:rsidRPr="006D3333" w:rsidRDefault="006717A6" w:rsidP="00023C99">
      <w:pPr>
        <w:pStyle w:val="Default"/>
        <w:numPr>
          <w:ilvl w:val="0"/>
          <w:numId w:val="2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22CEA35" w14:textId="77777777" w:rsidR="006717A6" w:rsidRPr="006D3333" w:rsidRDefault="006717A6" w:rsidP="00023C99">
      <w:pPr>
        <w:pStyle w:val="Default"/>
        <w:numPr>
          <w:ilvl w:val="0"/>
          <w:numId w:val="21"/>
        </w:numPr>
        <w:ind w:left="0" w:firstLine="720"/>
        <w:jc w:val="both"/>
        <w:rPr>
          <w:color w:val="auto"/>
          <w:sz w:val="28"/>
          <w:szCs w:val="28"/>
        </w:rPr>
      </w:pPr>
      <w:r>
        <w:rPr>
          <w:color w:val="auto"/>
          <w:sz w:val="28"/>
          <w:szCs w:val="28"/>
        </w:rPr>
        <w:t>результаты рассмотрения Заявок на участие в Открытом аукционе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021C107" w14:textId="77777777" w:rsidR="006717A6" w:rsidRPr="006D3333" w:rsidRDefault="006717A6" w:rsidP="00023C99">
      <w:pPr>
        <w:pStyle w:val="Default"/>
        <w:numPr>
          <w:ilvl w:val="0"/>
          <w:numId w:val="21"/>
        </w:numPr>
        <w:ind w:left="0" w:firstLine="720"/>
        <w:jc w:val="both"/>
        <w:rPr>
          <w:sz w:val="28"/>
          <w:szCs w:val="28"/>
        </w:rPr>
      </w:pPr>
      <w:r>
        <w:rPr>
          <w:sz w:val="28"/>
          <w:szCs w:val="28"/>
        </w:rPr>
        <w:t>принятое Организатором решение с причинами, по которым Открытый аукцион признан несостоявшимся, в случае его признания таковым;</w:t>
      </w:r>
    </w:p>
    <w:p w14:paraId="39F71836" w14:textId="77777777" w:rsidR="006717A6" w:rsidRPr="006D3333" w:rsidRDefault="006717A6" w:rsidP="00023C99">
      <w:pPr>
        <w:pStyle w:val="Default"/>
        <w:numPr>
          <w:ilvl w:val="0"/>
          <w:numId w:val="21"/>
        </w:numPr>
        <w:ind w:left="0" w:firstLine="720"/>
        <w:jc w:val="both"/>
        <w:rPr>
          <w:sz w:val="28"/>
          <w:szCs w:val="28"/>
        </w:rPr>
      </w:pPr>
      <w:r>
        <w:rPr>
          <w:sz w:val="28"/>
          <w:szCs w:val="28"/>
        </w:rPr>
        <w:t>иная информация при необходимости.</w:t>
      </w:r>
    </w:p>
    <w:bookmarkEnd w:id="7"/>
    <w:p w14:paraId="5768B452" w14:textId="77777777" w:rsidR="00A20E0F" w:rsidRPr="006D3333" w:rsidRDefault="00A20E0F" w:rsidP="00023C99">
      <w:pPr>
        <w:numPr>
          <w:ilvl w:val="0"/>
          <w:numId w:val="8"/>
        </w:numPr>
        <w:ind w:left="0" w:firstLine="709"/>
        <w:jc w:val="both"/>
        <w:rPr>
          <w:rFonts w:eastAsia="Arial"/>
          <w:color w:val="000000"/>
          <w:sz w:val="28"/>
          <w:szCs w:val="28"/>
        </w:rPr>
      </w:pPr>
      <w:r>
        <w:rPr>
          <w:rFonts w:eastAsia="Arial"/>
          <w:color w:val="000000"/>
          <w:sz w:val="28"/>
          <w:szCs w:val="28"/>
        </w:rPr>
        <w:t>После завершения процедуры рассмотрения Заявок Организатором, подписанный всеми представителями Организатора, присутствовавшими при рассмотрении Заявок протокол рассмотрения Заявок, Заявки, а также иные документы, необходимые для принятия решения о допуске или об отказе в допуске претендентов к участию в аукционном торге, в течение трех рабочих дней с даты подписания протокола передаются в Конкурсную комиссию.</w:t>
      </w:r>
    </w:p>
    <w:p w14:paraId="66DA8C6C"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t>Конкурсная комиссия</w:t>
      </w:r>
      <w:r>
        <w:t xml:space="preserve"> </w:t>
      </w:r>
      <w:r>
        <w:rPr>
          <w:rFonts w:eastAsia="Arial"/>
          <w:color w:val="000000"/>
          <w:sz w:val="28"/>
          <w:szCs w:val="28"/>
        </w:rPr>
        <w:t>рассматривает</w:t>
      </w:r>
      <w:r>
        <w:t xml:space="preserve"> </w:t>
      </w:r>
      <w:r>
        <w:rPr>
          <w:rFonts w:eastAsia="Arial"/>
          <w:color w:val="000000"/>
          <w:sz w:val="28"/>
          <w:szCs w:val="28"/>
        </w:rPr>
        <w:t xml:space="preserve">предложения Организатора и принимает решение о </w:t>
      </w:r>
      <w:r>
        <w:rPr>
          <w:sz w:val="28"/>
          <w:szCs w:val="28"/>
        </w:rPr>
        <w:t>допуске или об отказе в допуске претендентов к участию в Открытом аукционе</w:t>
      </w:r>
      <w:r>
        <w:rPr>
          <w:rFonts w:eastAsia="Arial"/>
          <w:color w:val="000000"/>
          <w:sz w:val="28"/>
          <w:szCs w:val="28"/>
        </w:rPr>
        <w:t xml:space="preserve"> не позднее чем за 1 (один) рабочий день до срока начала аукционного торга, указанного в пункте 10 Информационной карты.</w:t>
      </w:r>
    </w:p>
    <w:p w14:paraId="6949F4E2" w14:textId="77777777" w:rsidR="00A20E0F" w:rsidRPr="006D3333" w:rsidRDefault="00A20E0F" w:rsidP="00023C99">
      <w:pPr>
        <w:numPr>
          <w:ilvl w:val="0"/>
          <w:numId w:val="8"/>
        </w:numPr>
        <w:ind w:left="0" w:firstLine="709"/>
        <w:jc w:val="both"/>
        <w:rPr>
          <w:sz w:val="28"/>
          <w:szCs w:val="28"/>
        </w:rPr>
      </w:pPr>
      <w:r>
        <w:rPr>
          <w:sz w:val="28"/>
          <w:szCs w:val="28"/>
        </w:rPr>
        <w:t>Претенденты и/или их представители не могут присутствовать на заседании Конкурсной комиссии.</w:t>
      </w:r>
    </w:p>
    <w:p w14:paraId="55446049"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t>Решение Конкурсной комиссии фиксируется в протоколе заседания, в котором указывается информация о принятом решении.</w:t>
      </w:r>
    </w:p>
    <w:p w14:paraId="3B2EB6B9" w14:textId="77777777" w:rsidR="00023C99" w:rsidRDefault="00023C99" w:rsidP="00023C99">
      <w:pPr>
        <w:numPr>
          <w:ilvl w:val="0"/>
          <w:numId w:val="8"/>
        </w:numPr>
        <w:ind w:left="0" w:firstLine="709"/>
        <w:jc w:val="both"/>
        <w:rPr>
          <w:sz w:val="28"/>
          <w:szCs w:val="28"/>
        </w:rPr>
      </w:pPr>
      <w:r>
        <w:rPr>
          <w:rFonts w:eastAsia="Arial"/>
          <w:color w:val="000000"/>
          <w:sz w:val="28"/>
          <w:szCs w:val="28"/>
        </w:rPr>
        <w:t xml:space="preserve">Размещается </w:t>
      </w:r>
      <w:r>
        <w:rPr>
          <w:sz w:val="28"/>
          <w:szCs w:val="28"/>
        </w:rPr>
        <w:t xml:space="preserve">в СМИ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0A24A7C2" w14:textId="77777777" w:rsidR="00023C99" w:rsidRPr="00023C99" w:rsidRDefault="00023C99" w:rsidP="00023C99">
      <w:pPr>
        <w:numPr>
          <w:ilvl w:val="0"/>
          <w:numId w:val="8"/>
        </w:numPr>
        <w:ind w:left="0" w:firstLine="709"/>
        <w:jc w:val="both"/>
        <w:rPr>
          <w:sz w:val="28"/>
          <w:szCs w:val="28"/>
        </w:rPr>
      </w:pPr>
      <w:r>
        <w:rPr>
          <w:sz w:val="28"/>
          <w:szCs w:val="28"/>
        </w:rPr>
        <w:t xml:space="preserve">Протокол рассмотрения заявок и </w:t>
      </w:r>
      <w:r>
        <w:rPr>
          <w:rFonts w:eastAsia="Arial"/>
          <w:color w:val="000000"/>
          <w:sz w:val="28"/>
          <w:szCs w:val="28"/>
        </w:rPr>
        <w:t xml:space="preserve">протокол заседания Конкурсной комиссии </w:t>
      </w:r>
      <w:r>
        <w:rPr>
          <w:sz w:val="28"/>
          <w:szCs w:val="28"/>
        </w:rPr>
        <w:t>подлежит опубликованию</w:t>
      </w:r>
      <w:r>
        <w:rPr>
          <w:sz w:val="28"/>
        </w:rPr>
        <w:t xml:space="preserve"> </w:t>
      </w:r>
      <w:r>
        <w:rPr>
          <w:sz w:val="28"/>
          <w:szCs w:val="28"/>
        </w:rPr>
        <w:t xml:space="preserve">в соответствии с пунктом 5 Информационной карты не позднее 3 (трех) дней с даты его </w:t>
      </w:r>
      <w:bookmarkStart w:id="8" w:name="_Hlk188279047"/>
      <w:r>
        <w:rPr>
          <w:sz w:val="28"/>
          <w:szCs w:val="28"/>
        </w:rPr>
        <w:t>подписания всеми представителями, присутствовавшими при рассмотрении Заявок</w:t>
      </w:r>
      <w:bookmarkEnd w:id="8"/>
      <w:r>
        <w:rPr>
          <w:sz w:val="28"/>
          <w:szCs w:val="28"/>
        </w:rPr>
        <w:t xml:space="preserve">. Допускается </w:t>
      </w:r>
      <w:r>
        <w:rPr>
          <w:sz w:val="28"/>
          <w:szCs w:val="28"/>
        </w:rPr>
        <w:lastRenderedPageBreak/>
        <w:t>размещение выписки из протокола, в том числе выписки без указания наименования претендентов.</w:t>
      </w:r>
    </w:p>
    <w:p w14:paraId="3B447B11" w14:textId="77777777" w:rsidR="00A20E0F" w:rsidRPr="006D3333" w:rsidRDefault="00A20E0F" w:rsidP="00000EF6">
      <w:pPr>
        <w:rPr>
          <w:rFonts w:eastAsia="MS Mincho"/>
        </w:rPr>
      </w:pPr>
    </w:p>
    <w:p w14:paraId="4D3220DA"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проведения аукционного торга</w:t>
      </w:r>
    </w:p>
    <w:p w14:paraId="172337B2" w14:textId="77777777" w:rsidR="00A20E0F" w:rsidRPr="006D3333" w:rsidRDefault="00A20E0F" w:rsidP="00000EF6">
      <w:pPr>
        <w:tabs>
          <w:tab w:val="left" w:pos="0"/>
        </w:tabs>
        <w:ind w:left="1429"/>
        <w:rPr>
          <w:rFonts w:eastAsia="MS Mincho"/>
          <w:b/>
          <w:sz w:val="28"/>
          <w:szCs w:val="28"/>
        </w:rPr>
      </w:pPr>
    </w:p>
    <w:p w14:paraId="3D1C5BBD" w14:textId="77777777" w:rsidR="00A20E0F" w:rsidRPr="006D3333" w:rsidRDefault="00A20E0F" w:rsidP="00023C99">
      <w:pPr>
        <w:numPr>
          <w:ilvl w:val="0"/>
          <w:numId w:val="14"/>
        </w:numPr>
        <w:ind w:left="0" w:firstLine="709"/>
        <w:jc w:val="both"/>
        <w:rPr>
          <w:sz w:val="28"/>
          <w:szCs w:val="28"/>
        </w:rPr>
      </w:pPr>
      <w:r>
        <w:rPr>
          <w:sz w:val="28"/>
          <w:szCs w:val="28"/>
        </w:rPr>
        <w:t>Аукционный торг проводится в электронной форме на ЭТП с помощью функциональных возможностей ЭТП в личном кабинете участника в срок, указанный в пункте 10 Информационной карты.</w:t>
      </w:r>
    </w:p>
    <w:p w14:paraId="03F844B8" w14:textId="77777777" w:rsidR="00A20E0F" w:rsidRPr="006D3333" w:rsidRDefault="00A20E0F" w:rsidP="00023C99">
      <w:pPr>
        <w:numPr>
          <w:ilvl w:val="0"/>
          <w:numId w:val="14"/>
        </w:numPr>
        <w:ind w:left="0" w:firstLine="709"/>
        <w:jc w:val="both"/>
        <w:rPr>
          <w:sz w:val="28"/>
          <w:szCs w:val="28"/>
        </w:rPr>
      </w:pPr>
      <w:r>
        <w:rPr>
          <w:sz w:val="28"/>
          <w:szCs w:val="28"/>
        </w:rPr>
        <w:t>Оператор ЭТП обеспечивает непрерывность проведения аукционного торга, надежность функционирования программных и технических средств, используемых для проведения аукционного торга, равный доступ участников к участию в аукционном торге.</w:t>
      </w:r>
    </w:p>
    <w:p w14:paraId="6670FF43" w14:textId="77777777" w:rsidR="00A20E0F" w:rsidRPr="006D3333" w:rsidRDefault="00A20E0F" w:rsidP="00023C99">
      <w:pPr>
        <w:numPr>
          <w:ilvl w:val="0"/>
          <w:numId w:val="14"/>
        </w:numPr>
        <w:ind w:left="0" w:firstLine="709"/>
        <w:jc w:val="both"/>
        <w:rPr>
          <w:rFonts w:eastAsia="MS Mincho"/>
          <w:sz w:val="28"/>
          <w:szCs w:val="28"/>
        </w:rPr>
      </w:pPr>
      <w:r>
        <w:rPr>
          <w:sz w:val="28"/>
          <w:szCs w:val="28"/>
        </w:rPr>
        <w:t>Аукционный торг проводится путем снижения начальной (максимальной) цены договора, указанной в пункте 2 Информационной карты, в соответствии со способом подачи ставки и условиями, указанными в пункте 12 Информационной карты.</w:t>
      </w:r>
      <w:r>
        <w:rPr>
          <w:bCs/>
          <w:sz w:val="28"/>
          <w:szCs w:val="28"/>
        </w:rPr>
        <w:t xml:space="preserve"> Е</w:t>
      </w:r>
      <w:r>
        <w:rPr>
          <w:sz w:val="28"/>
          <w:szCs w:val="28"/>
        </w:rPr>
        <w:t>сли при проведении Открытого аукциона цена договора снижена до значения около нуля, учитывается предложение, поданное участником о цене договора, равной этому значению.</w:t>
      </w:r>
    </w:p>
    <w:p w14:paraId="17FDA4EE" w14:textId="77777777" w:rsidR="00A20E0F" w:rsidRPr="006D3333" w:rsidRDefault="00A20E0F" w:rsidP="00023C99">
      <w:pPr>
        <w:numPr>
          <w:ilvl w:val="0"/>
          <w:numId w:val="14"/>
        </w:numPr>
        <w:ind w:left="0" w:firstLine="709"/>
        <w:jc w:val="both"/>
        <w:rPr>
          <w:rFonts w:eastAsia="MS Mincho"/>
          <w:sz w:val="28"/>
          <w:szCs w:val="28"/>
        </w:rPr>
      </w:pPr>
      <w:r>
        <w:rPr>
          <w:sz w:val="28"/>
          <w:szCs w:val="28"/>
        </w:rPr>
        <w:t>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и условиями, указанными в пункте 12 Информационной карты.</w:t>
      </w:r>
    </w:p>
    <w:p w14:paraId="78ACEE0A" w14:textId="77777777" w:rsidR="00A20E0F" w:rsidRPr="006D3333" w:rsidRDefault="00A20E0F" w:rsidP="00023C99">
      <w:pPr>
        <w:numPr>
          <w:ilvl w:val="0"/>
          <w:numId w:val="14"/>
        </w:numPr>
        <w:ind w:left="0" w:firstLine="709"/>
        <w:jc w:val="both"/>
        <w:rPr>
          <w:sz w:val="28"/>
          <w:szCs w:val="28"/>
        </w:rPr>
      </w:pPr>
      <w:r>
        <w:rPr>
          <w:sz w:val="28"/>
          <w:szCs w:val="28"/>
        </w:rPr>
        <w:t>На ЭТП обеспечиваются следующие ограничения на подачу предложений о цене договора:</w:t>
      </w:r>
    </w:p>
    <w:p w14:paraId="1D34DC96"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выше, чем ранее поданное им же;</w:t>
      </w:r>
    </w:p>
    <w:p w14:paraId="0FFF3026"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дважды подать одно и то же предложение по цене договора;</w:t>
      </w:r>
    </w:p>
    <w:p w14:paraId="4BE6EA7C"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равное нулевому значению.</w:t>
      </w:r>
    </w:p>
    <w:p w14:paraId="74BE783A" w14:textId="77777777" w:rsidR="00A20E0F" w:rsidRPr="006D3333" w:rsidRDefault="00A20E0F" w:rsidP="00023C99">
      <w:pPr>
        <w:numPr>
          <w:ilvl w:val="0"/>
          <w:numId w:val="14"/>
        </w:numPr>
        <w:ind w:left="0" w:firstLine="709"/>
        <w:jc w:val="both"/>
        <w:rPr>
          <w:rFonts w:eastAsia="MS Mincho"/>
          <w:sz w:val="28"/>
          <w:szCs w:val="28"/>
        </w:rPr>
      </w:pPr>
      <w:r>
        <w:rPr>
          <w:sz w:val="28"/>
          <w:szCs w:val="28"/>
        </w:rPr>
        <w:t>Предложения участников подаются в соответствии с установленным шагом Открытого аукциона от начальной (максимальной) цены договора без учета НДС.</w:t>
      </w:r>
    </w:p>
    <w:p w14:paraId="4A173976" w14:textId="77777777" w:rsidR="00A20E0F" w:rsidRPr="006D3333" w:rsidRDefault="00A20E0F" w:rsidP="00023C99">
      <w:pPr>
        <w:numPr>
          <w:ilvl w:val="0"/>
          <w:numId w:val="14"/>
        </w:numPr>
        <w:ind w:left="0" w:firstLine="709"/>
        <w:jc w:val="both"/>
        <w:rPr>
          <w:sz w:val="28"/>
          <w:szCs w:val="28"/>
        </w:rPr>
      </w:pPr>
      <w:r>
        <w:rPr>
          <w:sz w:val="28"/>
          <w:szCs w:val="28"/>
        </w:rPr>
        <w:t>При предоставлении предложений участников на ЭТП с момента начала проведения аукционного торга и до его окончания в режиме реального времени в электронной форме автоматически фиксируется очередность представления поступивших предложений о цене договора и время их поступления. Средствами ЭТП фиксируется последнее и предпоследнее предложение о цене договора и регистрационные данные участников, сделавших такие предложения.</w:t>
      </w:r>
    </w:p>
    <w:p w14:paraId="78044F63" w14:textId="77777777" w:rsidR="00A20E0F" w:rsidRPr="006D3333" w:rsidRDefault="00A20E0F" w:rsidP="00023C99">
      <w:pPr>
        <w:numPr>
          <w:ilvl w:val="0"/>
          <w:numId w:val="14"/>
        </w:numPr>
        <w:ind w:left="0" w:firstLine="709"/>
        <w:jc w:val="both"/>
        <w:rPr>
          <w:sz w:val="28"/>
          <w:szCs w:val="28"/>
        </w:rPr>
      </w:pPr>
      <w:r>
        <w:rPr>
          <w:sz w:val="28"/>
          <w:szCs w:val="28"/>
        </w:rPr>
        <w:t>Информация о ходе аукционного торга, предложениях участников, в том числе последнем и предпоследнем предложениях, отображается на функционале ЭТП.</w:t>
      </w:r>
    </w:p>
    <w:p w14:paraId="58667BE7" w14:textId="77777777" w:rsidR="00A20E0F" w:rsidRPr="006D3333" w:rsidRDefault="00A20E0F" w:rsidP="00023C99">
      <w:pPr>
        <w:numPr>
          <w:ilvl w:val="0"/>
          <w:numId w:val="14"/>
        </w:numPr>
        <w:ind w:left="0" w:firstLine="709"/>
        <w:jc w:val="both"/>
        <w:rPr>
          <w:sz w:val="28"/>
          <w:szCs w:val="28"/>
        </w:rPr>
      </w:pPr>
      <w:r>
        <w:rPr>
          <w:sz w:val="28"/>
          <w:szCs w:val="28"/>
        </w:rPr>
        <w:lastRenderedPageBreak/>
        <w:t xml:space="preserve">Аукционный торг считается оконченным, если до указанного в пункте 10 Информационной карты времени окончания аукционного торга ни один из участников не предложил новую цену договора. </w:t>
      </w:r>
    </w:p>
    <w:p w14:paraId="6EAC3F55" w14:textId="77777777" w:rsidR="00A20E0F" w:rsidRPr="006D3333" w:rsidRDefault="00A20E0F" w:rsidP="00000EF6">
      <w:pPr>
        <w:ind w:left="720"/>
        <w:jc w:val="both"/>
        <w:rPr>
          <w:sz w:val="28"/>
          <w:szCs w:val="28"/>
        </w:rPr>
      </w:pPr>
    </w:p>
    <w:p w14:paraId="610687BA"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Принятие решения о победителе Открытого аукциона</w:t>
      </w:r>
    </w:p>
    <w:p w14:paraId="5291E17B" w14:textId="77777777" w:rsidR="00A20E0F" w:rsidRPr="006D3333" w:rsidRDefault="00A20E0F" w:rsidP="00000EF6">
      <w:pPr>
        <w:rPr>
          <w:rFonts w:eastAsia="MS Mincho"/>
          <w:sz w:val="28"/>
          <w:szCs w:val="28"/>
        </w:rPr>
      </w:pPr>
    </w:p>
    <w:p w14:paraId="41840FA3" w14:textId="77777777" w:rsidR="00A20E0F" w:rsidRPr="00820004" w:rsidRDefault="00A20E0F" w:rsidP="00820004">
      <w:pPr>
        <w:numPr>
          <w:ilvl w:val="0"/>
          <w:numId w:val="10"/>
        </w:numPr>
        <w:ind w:left="0" w:firstLine="709"/>
        <w:jc w:val="both"/>
        <w:rPr>
          <w:sz w:val="28"/>
          <w:szCs w:val="28"/>
        </w:rPr>
      </w:pPr>
      <w:r>
        <w:rPr>
          <w:sz w:val="28"/>
          <w:szCs w:val="28"/>
        </w:rPr>
        <w:t>Победителем Открытого аукциона признается участник, предложивший наиболее низкую цену договора. Решение о победителе Открытого аукциона и Участнике сделавшим предпоследнее предложение, принимается Конкурсной комиссией.</w:t>
      </w:r>
    </w:p>
    <w:p w14:paraId="0258C5E6"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признается состоявшимся, если в аукционном торге приняли участие не менее двух участников.</w:t>
      </w:r>
    </w:p>
    <w:p w14:paraId="22ACA854" w14:textId="77777777" w:rsidR="00A20E0F" w:rsidRPr="006D3333" w:rsidRDefault="00A20E0F" w:rsidP="00023C99">
      <w:pPr>
        <w:numPr>
          <w:ilvl w:val="0"/>
          <w:numId w:val="10"/>
        </w:numPr>
        <w:ind w:left="0" w:firstLine="709"/>
        <w:jc w:val="both"/>
        <w:rPr>
          <w:sz w:val="28"/>
          <w:szCs w:val="28"/>
        </w:rPr>
      </w:pPr>
      <w:r>
        <w:rPr>
          <w:sz w:val="28"/>
          <w:szCs w:val="28"/>
        </w:rPr>
        <w:t xml:space="preserve"> Открытый аукцион признается несостоявшимся, если:</w:t>
      </w:r>
    </w:p>
    <w:p w14:paraId="54C25298" w14:textId="77777777" w:rsidR="00A20E0F" w:rsidRPr="006D3333" w:rsidRDefault="00A20E0F" w:rsidP="00000EF6">
      <w:pPr>
        <w:ind w:firstLine="709"/>
        <w:jc w:val="both"/>
        <w:rPr>
          <w:sz w:val="28"/>
          <w:szCs w:val="28"/>
        </w:rPr>
      </w:pPr>
      <w:r>
        <w:rPr>
          <w:sz w:val="28"/>
          <w:szCs w:val="28"/>
        </w:rPr>
        <w:t>1) на участие в Открытом аукционе не подана ни одна Заявка;</w:t>
      </w:r>
    </w:p>
    <w:p w14:paraId="3DE764EA" w14:textId="77777777" w:rsidR="00A20E0F" w:rsidRPr="006D3333" w:rsidRDefault="00A20E0F" w:rsidP="00000EF6">
      <w:pPr>
        <w:ind w:firstLine="709"/>
        <w:jc w:val="both"/>
        <w:rPr>
          <w:sz w:val="28"/>
          <w:szCs w:val="28"/>
        </w:rPr>
      </w:pPr>
      <w:r>
        <w:rPr>
          <w:sz w:val="28"/>
          <w:szCs w:val="28"/>
        </w:rPr>
        <w:t>2) на участие в Открытом аукционе подана одна Заявка;</w:t>
      </w:r>
    </w:p>
    <w:p w14:paraId="71173AB9" w14:textId="77777777" w:rsidR="00A20E0F" w:rsidRPr="006D3333" w:rsidRDefault="00A20E0F" w:rsidP="00000EF6">
      <w:pPr>
        <w:ind w:firstLine="709"/>
        <w:jc w:val="both"/>
        <w:rPr>
          <w:sz w:val="28"/>
          <w:szCs w:val="28"/>
        </w:rPr>
      </w:pPr>
      <w:r>
        <w:rPr>
          <w:sz w:val="28"/>
          <w:szCs w:val="28"/>
        </w:rPr>
        <w:t>3) по итогам рассмотрения Заявок к участию в Открытом аукционе допущен один претендент;</w:t>
      </w:r>
    </w:p>
    <w:p w14:paraId="2334C39E" w14:textId="77777777" w:rsidR="00A20E0F" w:rsidRPr="006D3333" w:rsidRDefault="00A20E0F" w:rsidP="00000EF6">
      <w:pPr>
        <w:ind w:firstLine="709"/>
        <w:jc w:val="both"/>
        <w:rPr>
          <w:sz w:val="28"/>
          <w:szCs w:val="28"/>
        </w:rPr>
      </w:pPr>
      <w:r>
        <w:rPr>
          <w:sz w:val="28"/>
          <w:szCs w:val="28"/>
        </w:rPr>
        <w:t>4) к участию в Открытом аукционе не допущен ни один претендент;</w:t>
      </w:r>
    </w:p>
    <w:p w14:paraId="3A415A58" w14:textId="77777777" w:rsidR="00A20E0F" w:rsidRPr="006D3333" w:rsidRDefault="00A20E0F" w:rsidP="00000EF6">
      <w:pPr>
        <w:ind w:firstLine="709"/>
        <w:jc w:val="both"/>
        <w:rPr>
          <w:sz w:val="28"/>
          <w:szCs w:val="28"/>
        </w:rPr>
      </w:pPr>
      <w:r>
        <w:rPr>
          <w:sz w:val="28"/>
          <w:szCs w:val="28"/>
        </w:rPr>
        <w:t>5) в ходе проведения аукционного торга поступило предложение о цене договора только от одного участника;</w:t>
      </w:r>
    </w:p>
    <w:p w14:paraId="7833A28E" w14:textId="77777777" w:rsidR="00A20E0F" w:rsidRPr="006D3333" w:rsidRDefault="00A20E0F" w:rsidP="006F1D23">
      <w:pPr>
        <w:ind w:firstLine="709"/>
        <w:jc w:val="both"/>
        <w:rPr>
          <w:sz w:val="28"/>
          <w:szCs w:val="28"/>
        </w:rPr>
      </w:pPr>
      <w:r>
        <w:rPr>
          <w:sz w:val="28"/>
          <w:szCs w:val="28"/>
        </w:rPr>
        <w:t>6) в ходе проведения аукционного торга не поступило ни одного предложения с более низкой ценой договора, чем начальная (максимальная) цена договора, указанная в настоящей документации о закупке. Открытый аукцион автоматически, при помощи программных и технических средств ЭТП, завершается и признается в последующем несостоявшимся</w:t>
      </w:r>
      <w:r w:rsidR="00862AE3">
        <w:rPr>
          <w:sz w:val="28"/>
          <w:szCs w:val="28"/>
        </w:rPr>
        <w:t>.</w:t>
      </w:r>
    </w:p>
    <w:p w14:paraId="6FF01174" w14:textId="77777777" w:rsidR="00A20E0F" w:rsidRPr="007975B9" w:rsidRDefault="00A20E0F" w:rsidP="00023C99">
      <w:pPr>
        <w:numPr>
          <w:ilvl w:val="0"/>
          <w:numId w:val="10"/>
        </w:numPr>
        <w:ind w:left="0" w:firstLine="709"/>
        <w:jc w:val="both"/>
        <w:rPr>
          <w:sz w:val="28"/>
          <w:szCs w:val="28"/>
        </w:rPr>
      </w:pPr>
      <w:r>
        <w:rPr>
          <w:sz w:val="28"/>
          <w:szCs w:val="28"/>
        </w:rPr>
        <w:t>В случае, если на участие в Открытом аукционе поступила Заявка только от одного претендента, соответствующая требованиям, установленным в настоящей документации о закупке, и он был признан участником, либо поступили Заявки от нескольких претендентов и только один из них был признан участником, то Открытый аукцион признается несостоявшимся, а договор может быть заключен с таким участником по цене, не превышающей начальную (максимальную) цену договора, указанную в настоящей документации о закупке.</w:t>
      </w:r>
    </w:p>
    <w:p w14:paraId="67DA7052" w14:textId="77777777" w:rsidR="00A20E0F" w:rsidRPr="006D3333" w:rsidRDefault="00A20E0F" w:rsidP="00023C99">
      <w:pPr>
        <w:numPr>
          <w:ilvl w:val="0"/>
          <w:numId w:val="10"/>
        </w:numPr>
        <w:ind w:left="0" w:firstLine="709"/>
        <w:jc w:val="both"/>
        <w:rPr>
          <w:sz w:val="28"/>
          <w:szCs w:val="28"/>
        </w:rPr>
      </w:pPr>
      <w:r>
        <w:rPr>
          <w:sz w:val="28"/>
          <w:szCs w:val="28"/>
        </w:rPr>
        <w:t>В случае, если к участию в Открытом аукционе допущены несколько участников, но в ходе проведения аукционного торга поступило только одно предложение с более низкой ценой договора, чем начальная (максимальная) цена договора, указанная в настоящей документации о закупке, то Открытый аукцион признается несостоявшимся, а договор может быть заключен с таким участником по предложенной им цене.</w:t>
      </w:r>
    </w:p>
    <w:p w14:paraId="4213EA42"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может быть прекращен в любой момент до заключения договора.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10EB21B" w14:textId="77777777" w:rsidR="00A20E0F" w:rsidRPr="006D3333" w:rsidRDefault="00A20E0F" w:rsidP="00023C99">
      <w:pPr>
        <w:numPr>
          <w:ilvl w:val="0"/>
          <w:numId w:val="10"/>
        </w:numPr>
        <w:ind w:left="0" w:firstLine="709"/>
        <w:jc w:val="both"/>
        <w:rPr>
          <w:sz w:val="28"/>
          <w:szCs w:val="28"/>
        </w:rPr>
      </w:pPr>
      <w:r>
        <w:rPr>
          <w:sz w:val="28"/>
          <w:szCs w:val="28"/>
        </w:rPr>
        <w:t xml:space="preserve">После завершения процедуры аукционного торга формируется соответствующий протокол, который передается в Конкурсную комиссию для принятия окончательного решения. Принятие решения о победителе Открытого </w:t>
      </w:r>
      <w:r>
        <w:rPr>
          <w:sz w:val="28"/>
          <w:szCs w:val="28"/>
        </w:rPr>
        <w:lastRenderedPageBreak/>
        <w:t xml:space="preserve">аукциона осуществляется в дату, указанную в пункте 11 Информационной карты. </w:t>
      </w:r>
    </w:p>
    <w:p w14:paraId="7BD37E43" w14:textId="77777777" w:rsidR="00A20E0F" w:rsidRPr="006D3333" w:rsidRDefault="00A20E0F" w:rsidP="00000EF6">
      <w:pPr>
        <w:ind w:firstLine="709"/>
        <w:jc w:val="both"/>
        <w:rPr>
          <w:sz w:val="28"/>
          <w:szCs w:val="28"/>
        </w:rPr>
      </w:pPr>
      <w:r>
        <w:rPr>
          <w:sz w:val="28"/>
          <w:szCs w:val="28"/>
        </w:rPr>
        <w:t xml:space="preserve">Протокол </w:t>
      </w:r>
      <w:r>
        <w:rPr>
          <w:rFonts w:eastAsia="Arial"/>
          <w:color w:val="000000"/>
          <w:sz w:val="28"/>
          <w:szCs w:val="28"/>
        </w:rPr>
        <w:t>размещается</w:t>
      </w:r>
      <w:r>
        <w:t xml:space="preserve"> </w:t>
      </w:r>
      <w:r>
        <w:rPr>
          <w:rFonts w:eastAsia="Arial"/>
          <w:color w:val="000000"/>
          <w:sz w:val="28"/>
          <w:szCs w:val="28"/>
        </w:rPr>
        <w:t>в соответствии с пунктом 5 Информационной карты</w:t>
      </w:r>
      <w:r>
        <w:rPr>
          <w:sz w:val="28"/>
          <w:szCs w:val="28"/>
        </w:rPr>
        <w:t xml:space="preserve">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7B9FC2FA" w14:textId="77777777" w:rsidR="00A20E0F" w:rsidRPr="006D3333" w:rsidRDefault="00A20E0F" w:rsidP="00000EF6">
      <w:pPr>
        <w:tabs>
          <w:tab w:val="left" w:pos="1680"/>
        </w:tabs>
        <w:ind w:left="709"/>
        <w:jc w:val="both"/>
        <w:rPr>
          <w:rFonts w:eastAsia="MS Mincho"/>
          <w:sz w:val="28"/>
          <w:szCs w:val="28"/>
        </w:rPr>
      </w:pPr>
    </w:p>
    <w:p w14:paraId="3B07EDBA"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надлежащего исполнения договора</w:t>
      </w:r>
    </w:p>
    <w:p w14:paraId="3A37CA9E" w14:textId="77777777" w:rsidR="00A20E0F" w:rsidRPr="006D3333" w:rsidRDefault="00A20E0F" w:rsidP="00000EF6">
      <w:pPr>
        <w:tabs>
          <w:tab w:val="left" w:pos="1620"/>
        </w:tabs>
        <w:jc w:val="both"/>
        <w:rPr>
          <w:rFonts w:eastAsia="MS Mincho"/>
          <w:sz w:val="28"/>
          <w:szCs w:val="28"/>
        </w:rPr>
      </w:pPr>
    </w:p>
    <w:p w14:paraId="0964E545" w14:textId="77777777" w:rsidR="00895403" w:rsidRPr="006D3333" w:rsidRDefault="00895403" w:rsidP="00023C99">
      <w:pPr>
        <w:pStyle w:val="aff7"/>
        <w:numPr>
          <w:ilvl w:val="0"/>
          <w:numId w:val="22"/>
        </w:numPr>
        <w:ind w:left="0" w:firstLine="709"/>
        <w:jc w:val="both"/>
        <w:rPr>
          <w:rFonts w:eastAsia="MS Mincho"/>
          <w:sz w:val="28"/>
          <w:szCs w:val="28"/>
        </w:rPr>
      </w:pPr>
      <w:r>
        <w:rPr>
          <w:rFonts w:eastAsia="MS Mincho"/>
          <w:sz w:val="28"/>
          <w:szCs w:val="28"/>
        </w:rPr>
        <w:t xml:space="preserve">В пункте 25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аукциона,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w:t>
      </w:r>
      <w:r>
        <w:rPr>
          <w:sz w:val="28"/>
          <w:szCs w:val="28"/>
        </w:rPr>
        <w:t>пункте 25 Информационной карты</w:t>
      </w:r>
      <w:r>
        <w:rPr>
          <w:rFonts w:eastAsia="MS Mincho"/>
          <w:sz w:val="28"/>
          <w:szCs w:val="28"/>
        </w:rPr>
        <w:t>.</w:t>
      </w:r>
    </w:p>
    <w:p w14:paraId="7EBC41AF"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25 Информационной карты в процентах к цене договора и/или в виде фиксированной суммы в рублях или иной валюты, указанной в пункте 18 Информационной карты. Сумма обеспечения исполнения договора, указанная в валюте, может быть также указана в рублевом эквиваленте.</w:t>
      </w:r>
    </w:p>
    <w:p w14:paraId="1730CA91"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5D7D70B" w14:textId="77777777" w:rsidR="00895403" w:rsidRPr="006D3333" w:rsidRDefault="00895403" w:rsidP="00023C99">
      <w:pPr>
        <w:pStyle w:val="aff7"/>
        <w:numPr>
          <w:ilvl w:val="0"/>
          <w:numId w:val="22"/>
        </w:numPr>
        <w:ind w:left="0" w:firstLine="709"/>
        <w:jc w:val="both"/>
        <w:rPr>
          <w:sz w:val="28"/>
          <w:szCs w:val="28"/>
        </w:rPr>
      </w:pPr>
      <w:r>
        <w:rPr>
          <w:sz w:val="28"/>
          <w:szCs w:val="28"/>
        </w:rPr>
        <w:t>В пункте 25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461ADF2" w14:textId="77777777" w:rsidR="00895403" w:rsidRPr="006D3333" w:rsidRDefault="00895403" w:rsidP="00000EF6">
      <w:pPr>
        <w:pStyle w:val="aff7"/>
        <w:ind w:left="0" w:firstLine="709"/>
        <w:jc w:val="both"/>
        <w:rPr>
          <w:sz w:val="28"/>
          <w:szCs w:val="28"/>
        </w:rPr>
      </w:pPr>
      <w:r>
        <w:rPr>
          <w:sz w:val="28"/>
          <w:szCs w:val="28"/>
        </w:rPr>
        <w:t>1) обязательств по возврату аванса;</w:t>
      </w:r>
    </w:p>
    <w:p w14:paraId="325AD470" w14:textId="77777777" w:rsidR="00895403" w:rsidRPr="006D3333" w:rsidRDefault="00895403" w:rsidP="00000EF6">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1949704" w14:textId="77777777" w:rsidR="00895403" w:rsidRPr="006D3333" w:rsidRDefault="00895403" w:rsidP="00000EF6">
      <w:pPr>
        <w:pStyle w:val="aff7"/>
        <w:ind w:left="0" w:firstLine="709"/>
        <w:jc w:val="both"/>
        <w:rPr>
          <w:sz w:val="28"/>
          <w:szCs w:val="28"/>
        </w:rPr>
      </w:pPr>
      <w:r>
        <w:rPr>
          <w:sz w:val="28"/>
          <w:szCs w:val="28"/>
        </w:rPr>
        <w:t>3) гарантийных обязательств.</w:t>
      </w:r>
    </w:p>
    <w:p w14:paraId="1C72557D"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аукциона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9465880"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ABE1A44" w14:textId="77777777" w:rsidR="00895403" w:rsidRPr="006D3333" w:rsidRDefault="00895403" w:rsidP="00023C99">
      <w:pPr>
        <w:pStyle w:val="aff7"/>
        <w:numPr>
          <w:ilvl w:val="0"/>
          <w:numId w:val="22"/>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25 Информационной карты.</w:t>
      </w:r>
    </w:p>
    <w:p w14:paraId="7A026E87" w14:textId="77777777" w:rsidR="003F78D5" w:rsidRPr="006D3333" w:rsidRDefault="00895403" w:rsidP="00023C99">
      <w:pPr>
        <w:pStyle w:val="aff7"/>
        <w:numPr>
          <w:ilvl w:val="0"/>
          <w:numId w:val="22"/>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аукциона,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 предпоследним предложением. </w:t>
      </w:r>
    </w:p>
    <w:p w14:paraId="4A572A5A" w14:textId="77777777" w:rsidR="00895403" w:rsidRPr="006D3333" w:rsidRDefault="003F78D5" w:rsidP="00000EF6">
      <w:pPr>
        <w:ind w:firstLine="709"/>
        <w:jc w:val="both"/>
        <w:rPr>
          <w:sz w:val="28"/>
          <w:szCs w:val="28"/>
        </w:rPr>
      </w:pPr>
      <w:r>
        <w:rPr>
          <w:sz w:val="28"/>
          <w:szCs w:val="28"/>
        </w:rPr>
        <w:t>Также участник признается уклонившимся от заключения договора в случае, если подтверждающие внесение денежных средств в качестве обеспечения надлежащего исполнения договора представлены, но до истечения срока, в течение которого платеж должен был поступить, денежные средства не поступили на счет, который указан Заказчиком.</w:t>
      </w:r>
    </w:p>
    <w:p w14:paraId="0D009B89" w14:textId="77777777" w:rsidR="00B40B8D" w:rsidRPr="006D3333" w:rsidRDefault="00895403" w:rsidP="00023C99">
      <w:pPr>
        <w:pStyle w:val="aff7"/>
        <w:numPr>
          <w:ilvl w:val="0"/>
          <w:numId w:val="22"/>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B5B8C44" w14:textId="77777777" w:rsidR="00895403" w:rsidRPr="006D3333" w:rsidRDefault="00B40B8D" w:rsidP="00000EF6">
      <w:pPr>
        <w:ind w:firstLine="709"/>
        <w:jc w:val="both"/>
        <w:rPr>
          <w:sz w:val="28"/>
          <w:szCs w:val="28"/>
        </w:rPr>
      </w:pPr>
      <w:r>
        <w:rPr>
          <w:sz w:val="28"/>
          <w:szCs w:val="28"/>
        </w:rPr>
        <w:t>В случае установления в документации о закупке требования только об обеспечении исполнения обязательств по возврату аванса,</w:t>
      </w:r>
      <w:r>
        <w:rPr>
          <w:rFonts w:eastAsia="Arial"/>
          <w:sz w:val="28"/>
          <w:szCs w:val="28"/>
        </w:rPr>
        <w:t xml:space="preserve"> а победитель или лицо, с которым в соответствии с положениями настоящей документации о закупке заключается договор, не предоставил соответствующее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по договору продолжают действовать и остаются неизменными</w:t>
      </w:r>
      <w:r>
        <w:rPr>
          <w:sz w:val="28"/>
          <w:szCs w:val="28"/>
        </w:rPr>
        <w:t>.</w:t>
      </w:r>
    </w:p>
    <w:p w14:paraId="32210111" w14:textId="77777777" w:rsidR="00023C99" w:rsidRPr="00BC54B6" w:rsidRDefault="00023C99" w:rsidP="00023C99">
      <w:pPr>
        <w:pStyle w:val="aff7"/>
        <w:numPr>
          <w:ilvl w:val="0"/>
          <w:numId w:val="22"/>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732C676" w14:textId="77777777" w:rsidR="00895403" w:rsidRPr="006D3333" w:rsidRDefault="00023C99" w:rsidP="00023C99">
      <w:pPr>
        <w:pStyle w:val="aff7"/>
        <w:numPr>
          <w:ilvl w:val="0"/>
          <w:numId w:val="22"/>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1F47C2D" w14:textId="77777777" w:rsidR="00A20E0F" w:rsidRPr="006D3333" w:rsidRDefault="00A20E0F" w:rsidP="00000EF6">
      <w:pPr>
        <w:ind w:left="720"/>
        <w:jc w:val="both"/>
        <w:rPr>
          <w:rFonts w:eastAsia="MS Mincho"/>
          <w:b/>
          <w:sz w:val="26"/>
        </w:rPr>
      </w:pPr>
    </w:p>
    <w:p w14:paraId="0B4CA5FD"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Заключение договора</w:t>
      </w:r>
    </w:p>
    <w:p w14:paraId="16889402" w14:textId="77777777" w:rsidR="00A20E0F" w:rsidRPr="006D3333" w:rsidRDefault="00A20E0F" w:rsidP="00000EF6">
      <w:pPr>
        <w:ind w:firstLine="709"/>
        <w:rPr>
          <w:rFonts w:eastAsia="MS Mincho"/>
        </w:rPr>
      </w:pPr>
    </w:p>
    <w:p w14:paraId="10A2D3F1" w14:textId="77777777" w:rsidR="00881DF8" w:rsidRPr="006D3333" w:rsidRDefault="00881DF8" w:rsidP="00023C99">
      <w:pPr>
        <w:numPr>
          <w:ilvl w:val="0"/>
          <w:numId w:val="11"/>
        </w:numPr>
        <w:ind w:left="0" w:firstLine="709"/>
        <w:jc w:val="both"/>
        <w:rPr>
          <w:sz w:val="28"/>
          <w:szCs w:val="28"/>
        </w:rPr>
      </w:pPr>
      <w:r>
        <w:rPr>
          <w:sz w:val="28"/>
          <w:szCs w:val="28"/>
        </w:rPr>
        <w:t xml:space="preserve">По результатам Открытого аукциона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w:t>
      </w:r>
      <w:r>
        <w:rPr>
          <w:sz w:val="28"/>
          <w:szCs w:val="28"/>
        </w:rPr>
        <w:lastRenderedPageBreak/>
        <w:t>договор, в проект договора, являющийся неотъемлемой частью настоящей документации о закупке.</w:t>
      </w:r>
    </w:p>
    <w:p w14:paraId="51A97567" w14:textId="77777777" w:rsidR="00192A96" w:rsidRDefault="0007563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D09DABD" w14:textId="77777777" w:rsidR="00881DF8" w:rsidRPr="006D3333" w:rsidRDefault="00881DF8" w:rsidP="00023C9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E197B33" w14:textId="77777777" w:rsidR="00881DF8" w:rsidRPr="006D3333" w:rsidRDefault="00881DF8" w:rsidP="00023C99">
      <w:pPr>
        <w:numPr>
          <w:ilvl w:val="0"/>
          <w:numId w:val="11"/>
        </w:numPr>
        <w:ind w:left="0" w:firstLine="709"/>
        <w:jc w:val="both"/>
        <w:rPr>
          <w:sz w:val="28"/>
          <w:szCs w:val="28"/>
        </w:rPr>
      </w:pPr>
      <w:r>
        <w:rPr>
          <w:sz w:val="28"/>
          <w:szCs w:val="28"/>
        </w:rPr>
        <w:t>После опубликования протокола об итогах Открытого аукциона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29814CB" w14:textId="77777777" w:rsidR="00881DF8" w:rsidRPr="006D3333" w:rsidRDefault="00881DF8" w:rsidP="00023C99">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аукциона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F626B3D" w14:textId="77777777" w:rsidR="00881DF8" w:rsidRPr="006D3333" w:rsidRDefault="00881DF8" w:rsidP="00023C9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25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DB8E58B" w14:textId="77777777" w:rsidR="00881DF8" w:rsidRPr="006D3333" w:rsidRDefault="00881DF8" w:rsidP="00023C9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94ACBED" w14:textId="77777777" w:rsidR="00881DF8" w:rsidRPr="006D3333" w:rsidRDefault="00881DF8" w:rsidP="00023C99">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аукциона,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аукциона.</w:t>
      </w:r>
    </w:p>
    <w:p w14:paraId="457E3969" w14:textId="77777777" w:rsidR="00881DF8" w:rsidRPr="006D3333" w:rsidRDefault="00881DF8" w:rsidP="00023C9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 предпоследним предложением. Участник со вторым порядковым номером не вправе отказаться от заключения договора.</w:t>
      </w:r>
    </w:p>
    <w:p w14:paraId="166D43CB" w14:textId="77777777" w:rsidR="00881DF8" w:rsidRPr="006D3333" w:rsidRDefault="00881DF8" w:rsidP="00023C9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8CE83A1" w14:textId="77777777" w:rsidR="00881DF8" w:rsidRPr="006D3333" w:rsidRDefault="00F16459" w:rsidP="00023C9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3.10.4, 3.10.5 и 3.10.6 настоящей документации о закупке.</w:t>
      </w:r>
    </w:p>
    <w:p w14:paraId="259CC33B" w14:textId="77777777" w:rsidR="00881DF8" w:rsidRPr="006D3333" w:rsidRDefault="00881DF8" w:rsidP="00023C9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9FA7F23"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bookmarkStart w:id="9" w:name="_Hlk133488884"/>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bookmarkStart w:id="10" w:name="_Hlk133488704"/>
      <w:bookmarkStart w:id="11" w:name="_Hlk133487148"/>
    </w:p>
    <w:p w14:paraId="69EC06E1" w14:textId="77777777" w:rsidR="00881DF8" w:rsidRPr="006D3333" w:rsidRDefault="00881DF8" w:rsidP="00000EF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 предпоследним предложением, если иное решение не принято Конкурсной комиссией.</w:t>
      </w:r>
      <w:bookmarkEnd w:id="9"/>
      <w:bookmarkEnd w:id="10"/>
      <w:r>
        <w:rPr>
          <w:color w:val="222222"/>
          <w:sz w:val="28"/>
          <w:szCs w:val="28"/>
          <w:shd w:val="clear" w:color="auto" w:fill="FFFFFF"/>
        </w:rPr>
        <w:t xml:space="preserve"> </w:t>
      </w:r>
    </w:p>
    <w:bookmarkEnd w:id="11"/>
    <w:p w14:paraId="1ED0C32D"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9DC5C3B" w14:textId="77777777" w:rsidR="00411D48" w:rsidRPr="00101452" w:rsidRDefault="00A20E0F" w:rsidP="00023C99">
      <w:pPr>
        <w:numPr>
          <w:ilvl w:val="0"/>
          <w:numId w:val="11"/>
        </w:numPr>
        <w:ind w:left="0" w:firstLine="709"/>
        <w:jc w:val="both"/>
        <w:rPr>
          <w:sz w:val="28"/>
          <w:szCs w:val="28"/>
        </w:rPr>
      </w:pPr>
      <w:r>
        <w:rPr>
          <w:sz w:val="28"/>
          <w:szCs w:val="28"/>
        </w:rPr>
        <w:lastRenderedPageBreak/>
        <w:t xml:space="preserve">В случае расторжения договора с победителем, заключенного по результатам Открытого аукциона, в связи с неисполнением или ненадлежащим исполнением поставщиком (исполнителем, подрядчиком) своих обязательств, Заказчик вправе заключить </w:t>
      </w:r>
      <w:proofErr w:type="gramStart"/>
      <w:r>
        <w:rPr>
          <w:sz w:val="28"/>
          <w:szCs w:val="28"/>
        </w:rPr>
        <w:t>договор с Участником</w:t>
      </w:r>
      <w:proofErr w:type="gramEnd"/>
      <w:r>
        <w:rPr>
          <w:sz w:val="28"/>
          <w:szCs w:val="28"/>
        </w:rPr>
        <w:t xml:space="preserve"> сделавшим предпоследнее предложение.</w:t>
      </w:r>
      <w:bookmarkEnd w:id="0"/>
      <w:r>
        <w:rPr>
          <w:sz w:val="28"/>
          <w:szCs w:val="28"/>
        </w:rPr>
        <w:t xml:space="preserve"> </w:t>
      </w:r>
    </w:p>
    <w:p w14:paraId="25CB16D5" w14:textId="77777777" w:rsidR="00411D48" w:rsidRPr="006D3333" w:rsidRDefault="00411D48" w:rsidP="00000EF6">
      <w:pPr>
        <w:jc w:val="both"/>
        <w:rPr>
          <w:rFonts w:eastAsia="MS Mincho"/>
          <w:sz w:val="28"/>
        </w:rPr>
      </w:pPr>
    </w:p>
    <w:p w14:paraId="7B37A338" w14:textId="77777777" w:rsidR="000954FB" w:rsidRPr="008452F6" w:rsidRDefault="006400A0" w:rsidP="008452F6">
      <w:pPr>
        <w:spacing w:after="120"/>
        <w:jc w:val="center"/>
        <w:outlineLvl w:val="0"/>
        <w:rPr>
          <w:b/>
          <w:bCs/>
          <w:sz w:val="32"/>
          <w:szCs w:val="32"/>
        </w:rPr>
      </w:pPr>
      <w:r>
        <w:rPr>
          <w:b/>
          <w:bCs/>
          <w:sz w:val="32"/>
          <w:szCs w:val="32"/>
        </w:rPr>
        <w:t>Раздел 4. Техническое задание</w:t>
      </w:r>
    </w:p>
    <w:p w14:paraId="207DA43D" w14:textId="77777777" w:rsidR="00C6460C" w:rsidRPr="00257B2F" w:rsidRDefault="0007563C" w:rsidP="00C6460C">
      <w:pPr>
        <w:pStyle w:val="1a"/>
        <w:ind w:firstLine="709"/>
        <w:rPr>
          <w:b/>
        </w:rPr>
      </w:pPr>
      <w:r>
        <w:rPr>
          <w:b/>
        </w:rPr>
        <w:t>4.1. Общие положения.</w:t>
      </w:r>
    </w:p>
    <w:p w14:paraId="0F128C9C" w14:textId="77777777" w:rsidR="00C6460C" w:rsidRPr="00257B2F" w:rsidRDefault="0007563C" w:rsidP="00C6460C">
      <w:pPr>
        <w:shd w:val="clear" w:color="auto" w:fill="FFFFFF"/>
        <w:ind w:firstLine="709"/>
        <w:jc w:val="both"/>
        <w:rPr>
          <w:sz w:val="28"/>
          <w:szCs w:val="28"/>
        </w:rPr>
      </w:pPr>
      <w:r>
        <w:rPr>
          <w:rFonts w:eastAsia="MS Mincho"/>
          <w:bCs/>
          <w:sz w:val="28"/>
          <w:szCs w:val="28"/>
        </w:rPr>
        <w:t xml:space="preserve">4.1.1. Предмет </w:t>
      </w:r>
      <w:r w:rsidR="000E28D0">
        <w:rPr>
          <w:rFonts w:eastAsia="MS Mincho"/>
          <w:bCs/>
          <w:sz w:val="28"/>
          <w:szCs w:val="28"/>
        </w:rPr>
        <w:t xml:space="preserve">Открытого </w:t>
      </w:r>
      <w:r>
        <w:rPr>
          <w:rFonts w:eastAsia="MS Mincho"/>
          <w:bCs/>
          <w:sz w:val="28"/>
          <w:szCs w:val="28"/>
        </w:rPr>
        <w:t xml:space="preserve">аукциона - </w:t>
      </w:r>
      <w:r>
        <w:rPr>
          <w:bCs/>
          <w:sz w:val="28"/>
          <w:szCs w:val="28"/>
        </w:rPr>
        <w:t>поставка рельсошпальных решеток</w:t>
      </w:r>
      <w:r>
        <w:t xml:space="preserve"> </w:t>
      </w:r>
      <w:r>
        <w:rPr>
          <w:sz w:val="28"/>
          <w:szCs w:val="28"/>
        </w:rPr>
        <w:t>(далее – Товар, РШР)</w:t>
      </w:r>
      <w:r>
        <w:t xml:space="preserve"> </w:t>
      </w:r>
      <w:r>
        <w:rPr>
          <w:sz w:val="28"/>
          <w:szCs w:val="28"/>
        </w:rPr>
        <w:t>с выполнением работ по монтажу (сборке) поставленного Товара</w:t>
      </w:r>
      <w:r>
        <w:t xml:space="preserve"> </w:t>
      </w:r>
      <w:r>
        <w:rPr>
          <w:sz w:val="28"/>
          <w:szCs w:val="28"/>
        </w:rPr>
        <w:t>для нужд филиала ПАО «ТрансКонтейнер» на Октябрьской железной дороге.</w:t>
      </w:r>
    </w:p>
    <w:p w14:paraId="55A8E4FB" w14:textId="2CED73CB" w:rsidR="00C6460C" w:rsidRPr="00257B2F" w:rsidRDefault="0007563C" w:rsidP="00C6460C">
      <w:pPr>
        <w:pStyle w:val="1a"/>
        <w:ind w:firstLine="709"/>
        <w:rPr>
          <w:rFonts w:eastAsia="MS Mincho"/>
        </w:rPr>
      </w:pPr>
      <w:r>
        <w:rPr>
          <w:rFonts w:eastAsia="MS Mincho"/>
          <w:bCs/>
        </w:rPr>
        <w:t xml:space="preserve">4.1.2. Цель закупки </w:t>
      </w:r>
      <w:r>
        <w:rPr>
          <w:rFonts w:eastAsia="MS Mincho"/>
        </w:rPr>
        <w:t xml:space="preserve">– для размещения вагонов - платформ на хранение </w:t>
      </w:r>
      <w:r>
        <w:rPr>
          <w:rFonts w:eastAsia="Times New Roman"/>
          <w:szCs w:val="28"/>
        </w:rPr>
        <w:t xml:space="preserve">вне железнодорожных путей </w:t>
      </w:r>
      <w:r w:rsidR="000E28D0">
        <w:rPr>
          <w:rFonts w:eastAsia="Times New Roman"/>
          <w:szCs w:val="28"/>
        </w:rPr>
        <w:t>с применением</w:t>
      </w:r>
      <w:r>
        <w:rPr>
          <w:rFonts w:eastAsia="Times New Roman"/>
          <w:szCs w:val="28"/>
        </w:rPr>
        <w:t xml:space="preserve"> </w:t>
      </w:r>
      <w:proofErr w:type="spellStart"/>
      <w:r>
        <w:rPr>
          <w:rFonts w:eastAsia="Times New Roman"/>
          <w:szCs w:val="28"/>
        </w:rPr>
        <w:t>штабелирования</w:t>
      </w:r>
      <w:proofErr w:type="spellEnd"/>
      <w:r>
        <w:rPr>
          <w:rFonts w:eastAsia="MS Mincho"/>
        </w:rPr>
        <w:t>.</w:t>
      </w:r>
    </w:p>
    <w:p w14:paraId="4B6566BF" w14:textId="6931B86B" w:rsidR="00C6460C" w:rsidRDefault="0007563C" w:rsidP="00C6460C">
      <w:pPr>
        <w:pStyle w:val="aff7"/>
        <w:ind w:left="0" w:firstLine="709"/>
        <w:jc w:val="both"/>
        <w:outlineLvl w:val="1"/>
        <w:rPr>
          <w:sz w:val="28"/>
          <w:szCs w:val="28"/>
        </w:rPr>
      </w:pPr>
      <w:r>
        <w:rPr>
          <w:rFonts w:eastAsia="MS Mincho"/>
          <w:sz w:val="28"/>
          <w:szCs w:val="28"/>
        </w:rPr>
        <w:t xml:space="preserve">4.1.3. </w:t>
      </w:r>
      <w:r>
        <w:rPr>
          <w:sz w:val="28"/>
          <w:szCs w:val="28"/>
        </w:rPr>
        <w:t>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r w:rsidR="002F59BD">
        <w:rPr>
          <w:sz w:val="28"/>
          <w:szCs w:val="28"/>
        </w:rPr>
        <w:t xml:space="preserve"> Подробная информация указана в подп</w:t>
      </w:r>
      <w:r w:rsidR="00263775">
        <w:rPr>
          <w:sz w:val="28"/>
          <w:szCs w:val="28"/>
        </w:rPr>
        <w:t>ункте</w:t>
      </w:r>
      <w:r w:rsidR="002F59BD">
        <w:rPr>
          <w:sz w:val="28"/>
          <w:szCs w:val="28"/>
        </w:rPr>
        <w:t xml:space="preserve"> </w:t>
      </w:r>
      <w:r w:rsidR="00A16E14">
        <w:rPr>
          <w:sz w:val="28"/>
          <w:szCs w:val="28"/>
        </w:rPr>
        <w:t>4.2.2 Технического задания.</w:t>
      </w:r>
    </w:p>
    <w:p w14:paraId="0C238701" w14:textId="77777777" w:rsidR="00C6460C" w:rsidRDefault="0007563C" w:rsidP="00C6460C">
      <w:pPr>
        <w:pStyle w:val="aff7"/>
        <w:ind w:left="0" w:firstLine="709"/>
        <w:jc w:val="both"/>
        <w:outlineLvl w:val="1"/>
        <w:rPr>
          <w:sz w:val="28"/>
          <w:szCs w:val="28"/>
        </w:rPr>
      </w:pPr>
      <w:r>
        <w:rPr>
          <w:sz w:val="28"/>
          <w:szCs w:val="28"/>
        </w:rPr>
        <w:t xml:space="preserve">4.1.4. Наименование Товара: </w:t>
      </w:r>
    </w:p>
    <w:p w14:paraId="49FEEE21" w14:textId="77777777" w:rsidR="00C6460C" w:rsidRDefault="000C376F" w:rsidP="00C6460C">
      <w:pPr>
        <w:pStyle w:val="aff7"/>
        <w:ind w:left="0" w:firstLine="709"/>
        <w:jc w:val="both"/>
        <w:outlineLvl w:val="1"/>
        <w:rPr>
          <w:rFonts w:eastAsia="Calibri"/>
          <w:sz w:val="28"/>
          <w:szCs w:val="28"/>
          <w:lang w:eastAsia="en-US"/>
        </w:rPr>
      </w:pPr>
      <w:r>
        <w:rPr>
          <w:sz w:val="28"/>
          <w:szCs w:val="28"/>
        </w:rPr>
        <w:t xml:space="preserve">Комплект № 1 </w:t>
      </w:r>
      <w:r w:rsidR="0007563C">
        <w:rPr>
          <w:sz w:val="28"/>
          <w:szCs w:val="28"/>
        </w:rPr>
        <w:t>-</w:t>
      </w:r>
      <w:r w:rsidR="0007563C">
        <w:rPr>
          <w:rFonts w:eastAsia="Calibri"/>
          <w:sz w:val="28"/>
          <w:szCs w:val="28"/>
          <w:lang w:eastAsia="en-US"/>
        </w:rPr>
        <w:t xml:space="preserve"> рельсошпальная решетка </w:t>
      </w:r>
      <w:r w:rsidR="0007563C">
        <w:rPr>
          <w:rFonts w:eastAsia="Calibri"/>
          <w:b/>
          <w:sz w:val="28"/>
          <w:szCs w:val="28"/>
          <w:lang w:eastAsia="en-US"/>
        </w:rPr>
        <w:t>на новой деревянной шпале</w:t>
      </w:r>
      <w:r w:rsidR="0007563C">
        <w:rPr>
          <w:rFonts w:eastAsia="Calibri"/>
          <w:sz w:val="28"/>
          <w:szCs w:val="28"/>
          <w:lang w:eastAsia="en-US"/>
        </w:rPr>
        <w:t xml:space="preserve"> III-V класса, рельс Р-50 б/у;</w:t>
      </w:r>
    </w:p>
    <w:p w14:paraId="54024DBD" w14:textId="77777777" w:rsidR="00C6460C" w:rsidRPr="00E91975" w:rsidRDefault="000C376F" w:rsidP="00C6460C">
      <w:pPr>
        <w:pStyle w:val="aff7"/>
        <w:ind w:left="0" w:firstLine="709"/>
        <w:jc w:val="both"/>
        <w:outlineLvl w:val="1"/>
        <w:rPr>
          <w:sz w:val="28"/>
          <w:szCs w:val="28"/>
        </w:rPr>
      </w:pPr>
      <w:r>
        <w:rPr>
          <w:rFonts w:eastAsia="Calibri"/>
          <w:sz w:val="28"/>
          <w:szCs w:val="28"/>
          <w:lang w:eastAsia="en-US"/>
        </w:rPr>
        <w:t xml:space="preserve">Комплект № 2 </w:t>
      </w:r>
      <w:r w:rsidR="0007563C">
        <w:rPr>
          <w:rFonts w:eastAsia="Calibri"/>
          <w:sz w:val="28"/>
          <w:szCs w:val="28"/>
          <w:lang w:eastAsia="en-US"/>
        </w:rPr>
        <w:t xml:space="preserve">- рельсошпальная решетка </w:t>
      </w:r>
      <w:r w:rsidR="0007563C">
        <w:rPr>
          <w:rFonts w:eastAsia="Calibri"/>
          <w:b/>
          <w:sz w:val="28"/>
          <w:szCs w:val="28"/>
          <w:lang w:eastAsia="en-US"/>
        </w:rPr>
        <w:t>на железобетонной шпале б/у</w:t>
      </w:r>
      <w:r w:rsidR="0007563C">
        <w:rPr>
          <w:rFonts w:eastAsia="Calibri"/>
          <w:sz w:val="28"/>
          <w:szCs w:val="28"/>
          <w:lang w:eastAsia="en-US"/>
        </w:rPr>
        <w:t>, рельс Р-65 б/у.</w:t>
      </w:r>
    </w:p>
    <w:p w14:paraId="776D3F1F" w14:textId="53922419" w:rsidR="00C6460C" w:rsidRPr="00257B2F" w:rsidRDefault="003B0ADB" w:rsidP="00C6460C">
      <w:pPr>
        <w:ind w:firstLine="709"/>
        <w:jc w:val="both"/>
        <w:rPr>
          <w:sz w:val="28"/>
          <w:szCs w:val="28"/>
        </w:rPr>
      </w:pPr>
      <w:r w:rsidRPr="003B0ADB">
        <w:rPr>
          <w:sz w:val="28"/>
          <w:szCs w:val="28"/>
        </w:rPr>
        <w:t xml:space="preserve">Технические характеристики и комплектация </w:t>
      </w:r>
      <w:r>
        <w:rPr>
          <w:sz w:val="28"/>
          <w:szCs w:val="28"/>
        </w:rPr>
        <w:t>Комплектов указана в подпункте 4.</w:t>
      </w:r>
      <w:r w:rsidR="00A16E14">
        <w:rPr>
          <w:sz w:val="28"/>
          <w:szCs w:val="28"/>
        </w:rPr>
        <w:t>2</w:t>
      </w:r>
      <w:r>
        <w:rPr>
          <w:sz w:val="28"/>
          <w:szCs w:val="28"/>
        </w:rPr>
        <w:t>.1 Технического задания</w:t>
      </w:r>
    </w:p>
    <w:p w14:paraId="62006503" w14:textId="77777777" w:rsidR="00C6460C" w:rsidRPr="00EB3596" w:rsidRDefault="00C6460C" w:rsidP="00C6460C">
      <w:pPr>
        <w:ind w:firstLine="709"/>
        <w:jc w:val="both"/>
        <w:rPr>
          <w:sz w:val="28"/>
          <w:szCs w:val="28"/>
        </w:rPr>
      </w:pPr>
    </w:p>
    <w:p w14:paraId="44300785" w14:textId="26D8E09D" w:rsidR="00C6460C" w:rsidRPr="00257B2F" w:rsidRDefault="0007563C" w:rsidP="00C6460C">
      <w:pPr>
        <w:ind w:firstLine="709"/>
        <w:jc w:val="both"/>
        <w:rPr>
          <w:b/>
          <w:sz w:val="28"/>
          <w:szCs w:val="28"/>
        </w:rPr>
      </w:pPr>
      <w:r>
        <w:rPr>
          <w:b/>
          <w:sz w:val="28"/>
          <w:szCs w:val="28"/>
        </w:rPr>
        <w:t>4.</w:t>
      </w:r>
      <w:r w:rsidR="00A16E14">
        <w:rPr>
          <w:b/>
          <w:sz w:val="28"/>
          <w:szCs w:val="28"/>
        </w:rPr>
        <w:t>2</w:t>
      </w:r>
      <w:r>
        <w:rPr>
          <w:b/>
          <w:sz w:val="28"/>
          <w:szCs w:val="28"/>
        </w:rPr>
        <w:t xml:space="preserve">. </w:t>
      </w:r>
      <w:r>
        <w:rPr>
          <w:rFonts w:eastAsia="MS Mincho"/>
          <w:b/>
          <w:sz w:val="28"/>
          <w:szCs w:val="28"/>
        </w:rPr>
        <w:t>Общие требования к комплектующим Товара.</w:t>
      </w:r>
    </w:p>
    <w:p w14:paraId="0F52815D" w14:textId="2BB7E875" w:rsidR="00A16E14" w:rsidRDefault="00A16E14" w:rsidP="00A16E14">
      <w:pPr>
        <w:pStyle w:val="1a"/>
        <w:ind w:firstLine="709"/>
        <w:rPr>
          <w:szCs w:val="28"/>
        </w:rPr>
      </w:pPr>
      <w:r>
        <w:rPr>
          <w:szCs w:val="28"/>
        </w:rPr>
        <w:t>4.2.1. Технические характеристики и комплектация единицы Товара:</w:t>
      </w:r>
    </w:p>
    <w:tbl>
      <w:tblPr>
        <w:tblW w:w="9371" w:type="dxa"/>
        <w:tblInd w:w="93" w:type="dxa"/>
        <w:tblLayout w:type="fixed"/>
        <w:tblLook w:val="04A0" w:firstRow="1" w:lastRow="0" w:firstColumn="1" w:lastColumn="0" w:noHBand="0" w:noVBand="1"/>
      </w:tblPr>
      <w:tblGrid>
        <w:gridCol w:w="2317"/>
        <w:gridCol w:w="3652"/>
        <w:gridCol w:w="1417"/>
        <w:gridCol w:w="1985"/>
      </w:tblGrid>
      <w:tr w:rsidR="00A16E14" w:rsidRPr="003F33DF" w14:paraId="3FD46938" w14:textId="77777777" w:rsidTr="00263775">
        <w:trPr>
          <w:trHeight w:val="1134"/>
        </w:trPr>
        <w:tc>
          <w:tcPr>
            <w:tcW w:w="2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8C3F" w14:textId="77777777" w:rsidR="00A16E14" w:rsidRPr="003F33DF" w:rsidRDefault="00A16E14" w:rsidP="0011202C">
            <w:pPr>
              <w:suppressAutoHyphens w:val="0"/>
              <w:jc w:val="center"/>
              <w:rPr>
                <w:b/>
                <w:bCs/>
                <w:color w:val="000000"/>
                <w:lang w:eastAsia="ru-RU"/>
              </w:rPr>
            </w:pPr>
            <w:r>
              <w:rPr>
                <w:b/>
                <w:bCs/>
                <w:color w:val="000000"/>
                <w:lang w:eastAsia="ru-RU"/>
              </w:rPr>
              <w:t>Наименование (вид) Товара</w:t>
            </w:r>
          </w:p>
        </w:tc>
        <w:tc>
          <w:tcPr>
            <w:tcW w:w="3652" w:type="dxa"/>
            <w:tcBorders>
              <w:top w:val="single" w:sz="4" w:space="0" w:color="auto"/>
              <w:left w:val="nil"/>
              <w:bottom w:val="single" w:sz="4" w:space="0" w:color="auto"/>
              <w:right w:val="single" w:sz="4" w:space="0" w:color="auto"/>
            </w:tcBorders>
            <w:shd w:val="clear" w:color="auto" w:fill="auto"/>
            <w:vAlign w:val="center"/>
            <w:hideMark/>
          </w:tcPr>
          <w:p w14:paraId="19C64752" w14:textId="77777777" w:rsidR="00A16E14" w:rsidRPr="003F33DF" w:rsidRDefault="00A16E14" w:rsidP="0011202C">
            <w:pPr>
              <w:suppressAutoHyphens w:val="0"/>
              <w:jc w:val="center"/>
              <w:rPr>
                <w:b/>
                <w:bCs/>
                <w:color w:val="000000"/>
                <w:lang w:eastAsia="ru-RU"/>
              </w:rPr>
            </w:pPr>
            <w:r>
              <w:rPr>
                <w:b/>
                <w:bCs/>
                <w:color w:val="000000"/>
                <w:lang w:eastAsia="ru-RU"/>
              </w:rPr>
              <w:t>Наименование материалов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AAE722" w14:textId="77777777" w:rsidR="00A16E14" w:rsidRPr="003F33DF" w:rsidRDefault="00A16E14" w:rsidP="0011202C">
            <w:pPr>
              <w:suppressAutoHyphens w:val="0"/>
              <w:jc w:val="center"/>
              <w:rPr>
                <w:b/>
                <w:bCs/>
                <w:color w:val="000000"/>
                <w:lang w:eastAsia="ru-RU"/>
              </w:rPr>
            </w:pPr>
            <w:r>
              <w:rPr>
                <w:b/>
                <w:bCs/>
                <w:color w:val="000000"/>
                <w:lang w:eastAsia="ru-RU"/>
              </w:rPr>
              <w:t>Единица измерения</w:t>
            </w:r>
          </w:p>
        </w:tc>
        <w:tc>
          <w:tcPr>
            <w:tcW w:w="1985" w:type="dxa"/>
            <w:tcBorders>
              <w:top w:val="single" w:sz="4" w:space="0" w:color="auto"/>
              <w:left w:val="nil"/>
              <w:bottom w:val="single" w:sz="4" w:space="0" w:color="auto"/>
              <w:right w:val="single" w:sz="4" w:space="0" w:color="auto"/>
            </w:tcBorders>
            <w:shd w:val="clear" w:color="auto" w:fill="auto"/>
            <w:vAlign w:val="center"/>
          </w:tcPr>
          <w:p w14:paraId="4571F518" w14:textId="77777777" w:rsidR="00A16E14" w:rsidRPr="003F33DF" w:rsidRDefault="00A16E14" w:rsidP="0011202C">
            <w:pPr>
              <w:suppressAutoHyphens w:val="0"/>
              <w:jc w:val="center"/>
              <w:rPr>
                <w:b/>
                <w:bCs/>
                <w:color w:val="000000"/>
                <w:lang w:eastAsia="ru-RU"/>
              </w:rPr>
            </w:pPr>
            <w:r>
              <w:rPr>
                <w:b/>
                <w:bCs/>
                <w:color w:val="000000"/>
                <w:lang w:eastAsia="ru-RU"/>
              </w:rPr>
              <w:t>Комплектность одной РШР</w:t>
            </w:r>
          </w:p>
        </w:tc>
      </w:tr>
      <w:tr w:rsidR="00A16E14" w:rsidRPr="003F33DF" w14:paraId="2991EBE6" w14:textId="77777777" w:rsidTr="0011202C">
        <w:trPr>
          <w:trHeight w:val="825"/>
        </w:trPr>
        <w:tc>
          <w:tcPr>
            <w:tcW w:w="2317" w:type="dxa"/>
            <w:vMerge w:val="restart"/>
            <w:tcBorders>
              <w:top w:val="nil"/>
              <w:left w:val="single" w:sz="4" w:space="0" w:color="auto"/>
              <w:bottom w:val="single" w:sz="4" w:space="0" w:color="auto"/>
              <w:right w:val="single" w:sz="4" w:space="0" w:color="auto"/>
            </w:tcBorders>
            <w:shd w:val="clear" w:color="auto" w:fill="auto"/>
            <w:vAlign w:val="center"/>
            <w:hideMark/>
          </w:tcPr>
          <w:p w14:paraId="52D55878" w14:textId="77777777" w:rsidR="00A16E14" w:rsidRPr="003F33DF" w:rsidRDefault="00A16E14" w:rsidP="0011202C">
            <w:pPr>
              <w:suppressAutoHyphens w:val="0"/>
              <w:jc w:val="center"/>
              <w:rPr>
                <w:color w:val="000000"/>
                <w:sz w:val="28"/>
                <w:szCs w:val="28"/>
                <w:lang w:eastAsia="ru-RU"/>
              </w:rPr>
            </w:pPr>
            <w:r>
              <w:rPr>
                <w:color w:val="000000"/>
                <w:sz w:val="28"/>
                <w:szCs w:val="28"/>
                <w:lang w:eastAsia="ru-RU"/>
              </w:rPr>
              <w:t xml:space="preserve">Комплект № 1 Рельсошпальная решетка </w:t>
            </w:r>
            <w:r>
              <w:rPr>
                <w:b/>
                <w:color w:val="000000"/>
                <w:sz w:val="28"/>
                <w:szCs w:val="28"/>
                <w:lang w:eastAsia="ru-RU"/>
              </w:rPr>
              <w:t>на железобетонной шпале б/у</w:t>
            </w:r>
            <w:r>
              <w:rPr>
                <w:color w:val="000000"/>
                <w:sz w:val="28"/>
                <w:szCs w:val="28"/>
                <w:lang w:eastAsia="ru-RU"/>
              </w:rPr>
              <w:t>, рельс Р-65 б/у</w:t>
            </w:r>
          </w:p>
        </w:tc>
        <w:tc>
          <w:tcPr>
            <w:tcW w:w="3652" w:type="dxa"/>
            <w:tcBorders>
              <w:top w:val="nil"/>
              <w:left w:val="nil"/>
              <w:bottom w:val="single" w:sz="4" w:space="0" w:color="auto"/>
              <w:right w:val="single" w:sz="4" w:space="0" w:color="auto"/>
            </w:tcBorders>
            <w:shd w:val="clear" w:color="auto" w:fill="auto"/>
            <w:vAlign w:val="center"/>
            <w:hideMark/>
          </w:tcPr>
          <w:p w14:paraId="5DAFC63D" w14:textId="77777777" w:rsidR="00A16E14" w:rsidRDefault="00A16E14" w:rsidP="0011202C">
            <w:pPr>
              <w:suppressAutoHyphens w:val="0"/>
              <w:jc w:val="center"/>
              <w:rPr>
                <w:color w:val="000000"/>
                <w:sz w:val="28"/>
                <w:szCs w:val="28"/>
                <w:lang w:eastAsia="ru-RU"/>
              </w:rPr>
            </w:pPr>
            <w:r>
              <w:rPr>
                <w:color w:val="000000"/>
                <w:sz w:val="28"/>
                <w:szCs w:val="28"/>
                <w:lang w:eastAsia="ru-RU"/>
              </w:rPr>
              <w:t xml:space="preserve">Рельс Р-65 </w:t>
            </w:r>
          </w:p>
          <w:p w14:paraId="3B54F969" w14:textId="77777777" w:rsidR="00A16E14" w:rsidRPr="003F33DF" w:rsidRDefault="00A16E14" w:rsidP="0011202C">
            <w:pPr>
              <w:suppressAutoHyphens w:val="0"/>
              <w:jc w:val="center"/>
              <w:rPr>
                <w:color w:val="000000"/>
                <w:sz w:val="28"/>
                <w:szCs w:val="28"/>
                <w:lang w:eastAsia="ru-RU"/>
              </w:rPr>
            </w:pPr>
            <w:r>
              <w:rPr>
                <w:color w:val="000000"/>
                <w:sz w:val="28"/>
                <w:szCs w:val="28"/>
                <w:lang w:eastAsia="ru-RU"/>
              </w:rPr>
              <w:t>ГОСТ 51685-2022 б/</w:t>
            </w:r>
            <w:proofErr w:type="gramStart"/>
            <w:r>
              <w:rPr>
                <w:color w:val="000000"/>
                <w:sz w:val="28"/>
                <w:szCs w:val="28"/>
                <w:lang w:eastAsia="ru-RU"/>
              </w:rPr>
              <w:t>у ,</w:t>
            </w:r>
            <w:proofErr w:type="gramEnd"/>
            <w:r>
              <w:rPr>
                <w:color w:val="000000"/>
                <w:sz w:val="28"/>
                <w:szCs w:val="28"/>
                <w:lang w:eastAsia="ru-RU"/>
              </w:rPr>
              <w:t xml:space="preserve"> длина 3м </w:t>
            </w:r>
          </w:p>
        </w:tc>
        <w:tc>
          <w:tcPr>
            <w:tcW w:w="1417" w:type="dxa"/>
            <w:vMerge w:val="restart"/>
            <w:tcBorders>
              <w:top w:val="nil"/>
              <w:left w:val="nil"/>
              <w:right w:val="single" w:sz="4" w:space="0" w:color="auto"/>
            </w:tcBorders>
            <w:shd w:val="clear" w:color="auto" w:fill="auto"/>
            <w:vAlign w:val="center"/>
            <w:hideMark/>
          </w:tcPr>
          <w:p w14:paraId="45F11686" w14:textId="77777777" w:rsidR="00A16E14" w:rsidRPr="003F33DF" w:rsidRDefault="00A16E14" w:rsidP="0011202C">
            <w:pPr>
              <w:suppressAutoHyphens w:val="0"/>
              <w:jc w:val="center"/>
              <w:rPr>
                <w:color w:val="000000"/>
                <w:lang w:eastAsia="ru-RU"/>
              </w:rPr>
            </w:pPr>
            <w:r>
              <w:rPr>
                <w:color w:val="000000"/>
                <w:lang w:eastAsia="ru-RU"/>
              </w:rPr>
              <w:t>шт.</w:t>
            </w:r>
          </w:p>
        </w:tc>
        <w:tc>
          <w:tcPr>
            <w:tcW w:w="1985" w:type="dxa"/>
            <w:tcBorders>
              <w:top w:val="nil"/>
              <w:left w:val="nil"/>
              <w:bottom w:val="single" w:sz="4" w:space="0" w:color="auto"/>
              <w:right w:val="single" w:sz="4" w:space="0" w:color="auto"/>
            </w:tcBorders>
            <w:shd w:val="clear" w:color="auto" w:fill="auto"/>
            <w:vAlign w:val="center"/>
          </w:tcPr>
          <w:p w14:paraId="4CF9E34D" w14:textId="77777777" w:rsidR="00A16E14" w:rsidRPr="003F33DF" w:rsidRDefault="00A16E14" w:rsidP="0011202C">
            <w:pPr>
              <w:jc w:val="center"/>
              <w:rPr>
                <w:color w:val="000000"/>
                <w:lang w:eastAsia="ru-RU"/>
              </w:rPr>
            </w:pPr>
            <w:r>
              <w:rPr>
                <w:color w:val="000000"/>
                <w:lang w:eastAsia="ru-RU"/>
              </w:rPr>
              <w:t>2</w:t>
            </w:r>
          </w:p>
        </w:tc>
      </w:tr>
      <w:tr w:rsidR="00A16E14" w:rsidRPr="003F33DF" w14:paraId="7A87DE3B" w14:textId="77777777" w:rsidTr="0011202C">
        <w:trPr>
          <w:trHeight w:val="705"/>
        </w:trPr>
        <w:tc>
          <w:tcPr>
            <w:tcW w:w="2317" w:type="dxa"/>
            <w:vMerge/>
            <w:tcBorders>
              <w:top w:val="nil"/>
              <w:left w:val="single" w:sz="4" w:space="0" w:color="auto"/>
              <w:bottom w:val="single" w:sz="4" w:space="0" w:color="auto"/>
              <w:right w:val="single" w:sz="4" w:space="0" w:color="auto"/>
            </w:tcBorders>
            <w:vAlign w:val="center"/>
            <w:hideMark/>
          </w:tcPr>
          <w:p w14:paraId="5E1391BF" w14:textId="77777777" w:rsidR="00A16E14" w:rsidRPr="003F33DF" w:rsidRDefault="00A16E14" w:rsidP="0011202C">
            <w:pPr>
              <w:suppressAutoHyphens w:val="0"/>
              <w:rPr>
                <w:color w:val="000000"/>
                <w:sz w:val="28"/>
                <w:szCs w:val="28"/>
                <w:lang w:eastAsia="ru-RU"/>
              </w:rPr>
            </w:pPr>
          </w:p>
        </w:tc>
        <w:tc>
          <w:tcPr>
            <w:tcW w:w="3652" w:type="dxa"/>
            <w:tcBorders>
              <w:top w:val="nil"/>
              <w:left w:val="nil"/>
              <w:bottom w:val="single" w:sz="4" w:space="0" w:color="auto"/>
              <w:right w:val="single" w:sz="4" w:space="0" w:color="auto"/>
            </w:tcBorders>
            <w:shd w:val="clear" w:color="auto" w:fill="auto"/>
            <w:vAlign w:val="center"/>
            <w:hideMark/>
          </w:tcPr>
          <w:p w14:paraId="2FCB3942" w14:textId="77777777" w:rsidR="00A16E14" w:rsidRPr="003F33DF" w:rsidRDefault="00A16E14" w:rsidP="0011202C">
            <w:pPr>
              <w:suppressAutoHyphens w:val="0"/>
              <w:jc w:val="center"/>
              <w:rPr>
                <w:color w:val="000000"/>
                <w:sz w:val="28"/>
                <w:szCs w:val="28"/>
                <w:lang w:eastAsia="ru-RU"/>
              </w:rPr>
            </w:pPr>
            <w:r>
              <w:rPr>
                <w:color w:val="000000"/>
                <w:sz w:val="28"/>
                <w:szCs w:val="28"/>
                <w:lang w:eastAsia="ru-RU"/>
              </w:rPr>
              <w:t>Шпала железобетонная ГОСТ 33320-2015, б/у</w:t>
            </w:r>
          </w:p>
        </w:tc>
        <w:tc>
          <w:tcPr>
            <w:tcW w:w="1417" w:type="dxa"/>
            <w:vMerge/>
            <w:tcBorders>
              <w:left w:val="nil"/>
              <w:right w:val="single" w:sz="4" w:space="0" w:color="auto"/>
            </w:tcBorders>
            <w:shd w:val="clear" w:color="auto" w:fill="auto"/>
            <w:vAlign w:val="center"/>
            <w:hideMark/>
          </w:tcPr>
          <w:p w14:paraId="22606FE5" w14:textId="77777777" w:rsidR="00A16E14" w:rsidRPr="003F33DF" w:rsidRDefault="00A16E14" w:rsidP="0011202C">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14:paraId="68B172A4" w14:textId="77777777" w:rsidR="00A16E14" w:rsidRPr="003F33DF" w:rsidRDefault="00A16E14" w:rsidP="0011202C">
            <w:pPr>
              <w:jc w:val="center"/>
              <w:rPr>
                <w:color w:val="000000"/>
                <w:lang w:eastAsia="ru-RU"/>
              </w:rPr>
            </w:pPr>
            <w:r>
              <w:rPr>
                <w:color w:val="000000"/>
                <w:lang w:eastAsia="ru-RU"/>
              </w:rPr>
              <w:t>3</w:t>
            </w:r>
          </w:p>
        </w:tc>
      </w:tr>
      <w:tr w:rsidR="00A16E14" w:rsidRPr="003F33DF" w14:paraId="77B6271E" w14:textId="77777777" w:rsidTr="0011202C">
        <w:trPr>
          <w:trHeight w:val="750"/>
        </w:trPr>
        <w:tc>
          <w:tcPr>
            <w:tcW w:w="2317" w:type="dxa"/>
            <w:vMerge/>
            <w:tcBorders>
              <w:top w:val="nil"/>
              <w:left w:val="single" w:sz="4" w:space="0" w:color="auto"/>
              <w:bottom w:val="single" w:sz="4" w:space="0" w:color="auto"/>
              <w:right w:val="single" w:sz="4" w:space="0" w:color="auto"/>
            </w:tcBorders>
            <w:vAlign w:val="center"/>
            <w:hideMark/>
          </w:tcPr>
          <w:p w14:paraId="496589C6" w14:textId="77777777" w:rsidR="00A16E14" w:rsidRPr="003F33DF" w:rsidRDefault="00A16E14" w:rsidP="0011202C">
            <w:pPr>
              <w:suppressAutoHyphens w:val="0"/>
              <w:rPr>
                <w:color w:val="000000"/>
                <w:sz w:val="28"/>
                <w:szCs w:val="28"/>
                <w:lang w:eastAsia="ru-RU"/>
              </w:rPr>
            </w:pPr>
          </w:p>
        </w:tc>
        <w:tc>
          <w:tcPr>
            <w:tcW w:w="3652" w:type="dxa"/>
            <w:tcBorders>
              <w:top w:val="nil"/>
              <w:left w:val="nil"/>
              <w:bottom w:val="single" w:sz="4" w:space="0" w:color="auto"/>
              <w:right w:val="single" w:sz="4" w:space="0" w:color="auto"/>
            </w:tcBorders>
            <w:shd w:val="clear" w:color="auto" w:fill="auto"/>
            <w:vAlign w:val="center"/>
            <w:hideMark/>
          </w:tcPr>
          <w:p w14:paraId="57635302" w14:textId="77777777" w:rsidR="00A16E14" w:rsidRDefault="00A16E14" w:rsidP="0011202C">
            <w:pPr>
              <w:suppressAutoHyphens w:val="0"/>
              <w:jc w:val="center"/>
              <w:rPr>
                <w:color w:val="000000"/>
                <w:sz w:val="28"/>
                <w:szCs w:val="28"/>
                <w:lang w:eastAsia="ru-RU"/>
              </w:rPr>
            </w:pPr>
            <w:r>
              <w:rPr>
                <w:color w:val="000000"/>
                <w:sz w:val="28"/>
                <w:szCs w:val="28"/>
                <w:lang w:eastAsia="ru-RU"/>
              </w:rPr>
              <w:t xml:space="preserve">Подкладка КБ 65 б/у </w:t>
            </w:r>
          </w:p>
          <w:p w14:paraId="18746B04" w14:textId="77777777" w:rsidR="00A16E14" w:rsidRPr="003F33DF" w:rsidRDefault="00A16E14" w:rsidP="0011202C">
            <w:pPr>
              <w:suppressAutoHyphens w:val="0"/>
              <w:jc w:val="center"/>
              <w:rPr>
                <w:color w:val="000000"/>
                <w:sz w:val="28"/>
                <w:szCs w:val="28"/>
                <w:lang w:eastAsia="ru-RU"/>
              </w:rPr>
            </w:pPr>
            <w:r>
              <w:rPr>
                <w:color w:val="000000"/>
                <w:sz w:val="28"/>
                <w:szCs w:val="28"/>
                <w:lang w:eastAsia="ru-RU"/>
              </w:rPr>
              <w:t xml:space="preserve"> ГОСТ 16277-2016</w:t>
            </w:r>
          </w:p>
        </w:tc>
        <w:tc>
          <w:tcPr>
            <w:tcW w:w="1417" w:type="dxa"/>
            <w:vMerge/>
            <w:tcBorders>
              <w:left w:val="nil"/>
              <w:right w:val="single" w:sz="4" w:space="0" w:color="auto"/>
            </w:tcBorders>
            <w:shd w:val="clear" w:color="auto" w:fill="auto"/>
            <w:vAlign w:val="center"/>
            <w:hideMark/>
          </w:tcPr>
          <w:p w14:paraId="453A3286" w14:textId="77777777" w:rsidR="00A16E14" w:rsidRPr="003F33DF" w:rsidRDefault="00A16E14" w:rsidP="0011202C">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14:paraId="64B10FC0" w14:textId="77777777" w:rsidR="00A16E14" w:rsidRPr="003F33DF" w:rsidRDefault="00A16E14" w:rsidP="0011202C">
            <w:pPr>
              <w:jc w:val="center"/>
              <w:rPr>
                <w:color w:val="000000"/>
                <w:lang w:eastAsia="ru-RU"/>
              </w:rPr>
            </w:pPr>
            <w:r>
              <w:rPr>
                <w:color w:val="000000"/>
                <w:lang w:eastAsia="ru-RU"/>
              </w:rPr>
              <w:t>3</w:t>
            </w:r>
          </w:p>
        </w:tc>
      </w:tr>
      <w:tr w:rsidR="00A16E14" w:rsidRPr="003F33DF" w14:paraId="045E3351" w14:textId="77777777" w:rsidTr="0011202C">
        <w:trPr>
          <w:trHeight w:val="750"/>
        </w:trPr>
        <w:tc>
          <w:tcPr>
            <w:tcW w:w="2317" w:type="dxa"/>
            <w:vMerge/>
            <w:tcBorders>
              <w:top w:val="nil"/>
              <w:left w:val="single" w:sz="4" w:space="0" w:color="auto"/>
              <w:bottom w:val="single" w:sz="4" w:space="0" w:color="auto"/>
              <w:right w:val="single" w:sz="4" w:space="0" w:color="auto"/>
            </w:tcBorders>
            <w:vAlign w:val="center"/>
            <w:hideMark/>
          </w:tcPr>
          <w:p w14:paraId="22079918" w14:textId="77777777" w:rsidR="00A16E14" w:rsidRPr="003F33DF" w:rsidRDefault="00A16E14" w:rsidP="0011202C">
            <w:pPr>
              <w:suppressAutoHyphens w:val="0"/>
              <w:rPr>
                <w:color w:val="000000"/>
                <w:sz w:val="28"/>
                <w:szCs w:val="28"/>
                <w:lang w:eastAsia="ru-RU"/>
              </w:rPr>
            </w:pPr>
          </w:p>
        </w:tc>
        <w:tc>
          <w:tcPr>
            <w:tcW w:w="3652" w:type="dxa"/>
            <w:tcBorders>
              <w:top w:val="nil"/>
              <w:left w:val="nil"/>
              <w:bottom w:val="single" w:sz="4" w:space="0" w:color="auto"/>
              <w:right w:val="single" w:sz="4" w:space="0" w:color="auto"/>
            </w:tcBorders>
            <w:shd w:val="clear" w:color="auto" w:fill="auto"/>
            <w:vAlign w:val="center"/>
            <w:hideMark/>
          </w:tcPr>
          <w:p w14:paraId="1888F67A" w14:textId="77777777" w:rsidR="00A16E14" w:rsidRDefault="00A16E14" w:rsidP="0011202C">
            <w:pPr>
              <w:suppressAutoHyphens w:val="0"/>
              <w:jc w:val="center"/>
              <w:rPr>
                <w:color w:val="000000"/>
                <w:sz w:val="28"/>
                <w:szCs w:val="28"/>
                <w:lang w:eastAsia="ru-RU"/>
              </w:rPr>
            </w:pPr>
            <w:r>
              <w:rPr>
                <w:color w:val="000000"/>
                <w:sz w:val="28"/>
                <w:szCs w:val="28"/>
                <w:lang w:eastAsia="ru-RU"/>
              </w:rPr>
              <w:t>Болт закладной М22х175 в сборе б/у,</w:t>
            </w:r>
          </w:p>
          <w:p w14:paraId="5964681B" w14:textId="77777777" w:rsidR="00A16E14" w:rsidRPr="003F33DF" w:rsidRDefault="00A16E14" w:rsidP="0011202C">
            <w:pPr>
              <w:suppressAutoHyphens w:val="0"/>
              <w:jc w:val="center"/>
              <w:rPr>
                <w:color w:val="000000"/>
                <w:sz w:val="28"/>
                <w:szCs w:val="28"/>
                <w:lang w:eastAsia="ru-RU"/>
              </w:rPr>
            </w:pPr>
            <w:r>
              <w:rPr>
                <w:color w:val="000000"/>
                <w:sz w:val="28"/>
                <w:szCs w:val="28"/>
                <w:lang w:eastAsia="ru-RU"/>
              </w:rPr>
              <w:t>ГОСТ 16017-2014</w:t>
            </w:r>
          </w:p>
        </w:tc>
        <w:tc>
          <w:tcPr>
            <w:tcW w:w="1417" w:type="dxa"/>
            <w:vMerge/>
            <w:tcBorders>
              <w:left w:val="nil"/>
              <w:right w:val="single" w:sz="4" w:space="0" w:color="auto"/>
            </w:tcBorders>
            <w:shd w:val="clear" w:color="auto" w:fill="auto"/>
            <w:vAlign w:val="center"/>
            <w:hideMark/>
          </w:tcPr>
          <w:p w14:paraId="7BFAC014" w14:textId="77777777" w:rsidR="00A16E14" w:rsidRPr="003F33DF" w:rsidRDefault="00A16E14" w:rsidP="0011202C">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14:paraId="5DA7AB29" w14:textId="77777777" w:rsidR="00A16E14" w:rsidRPr="003F33DF" w:rsidRDefault="00A16E14" w:rsidP="0011202C">
            <w:pPr>
              <w:jc w:val="center"/>
              <w:rPr>
                <w:color w:val="000000"/>
                <w:lang w:eastAsia="ru-RU"/>
              </w:rPr>
            </w:pPr>
            <w:r>
              <w:rPr>
                <w:color w:val="000000"/>
                <w:lang w:eastAsia="ru-RU"/>
              </w:rPr>
              <w:t>12</w:t>
            </w:r>
          </w:p>
        </w:tc>
      </w:tr>
      <w:tr w:rsidR="00A16E14" w:rsidRPr="003F33DF" w14:paraId="6B26D12E" w14:textId="77777777" w:rsidTr="0011202C">
        <w:trPr>
          <w:trHeight w:val="795"/>
        </w:trPr>
        <w:tc>
          <w:tcPr>
            <w:tcW w:w="2317" w:type="dxa"/>
            <w:vMerge/>
            <w:tcBorders>
              <w:top w:val="nil"/>
              <w:left w:val="single" w:sz="4" w:space="0" w:color="auto"/>
              <w:bottom w:val="single" w:sz="4" w:space="0" w:color="auto"/>
              <w:right w:val="single" w:sz="4" w:space="0" w:color="auto"/>
            </w:tcBorders>
            <w:vAlign w:val="center"/>
            <w:hideMark/>
          </w:tcPr>
          <w:p w14:paraId="2CE361B9" w14:textId="77777777" w:rsidR="00A16E14" w:rsidRPr="003F33DF" w:rsidRDefault="00A16E14" w:rsidP="0011202C">
            <w:pPr>
              <w:suppressAutoHyphens w:val="0"/>
              <w:rPr>
                <w:color w:val="000000"/>
                <w:sz w:val="28"/>
                <w:szCs w:val="28"/>
                <w:lang w:eastAsia="ru-RU"/>
              </w:rPr>
            </w:pPr>
          </w:p>
        </w:tc>
        <w:tc>
          <w:tcPr>
            <w:tcW w:w="3652" w:type="dxa"/>
            <w:tcBorders>
              <w:top w:val="nil"/>
              <w:left w:val="nil"/>
              <w:bottom w:val="single" w:sz="4" w:space="0" w:color="auto"/>
              <w:right w:val="single" w:sz="4" w:space="0" w:color="auto"/>
            </w:tcBorders>
            <w:shd w:val="clear" w:color="auto" w:fill="auto"/>
            <w:vAlign w:val="center"/>
            <w:hideMark/>
          </w:tcPr>
          <w:p w14:paraId="2A28D1FF" w14:textId="77777777" w:rsidR="00A16E14" w:rsidRPr="003F33DF" w:rsidRDefault="00A16E14" w:rsidP="0011202C">
            <w:pPr>
              <w:suppressAutoHyphens w:val="0"/>
              <w:jc w:val="center"/>
              <w:rPr>
                <w:color w:val="000000"/>
                <w:sz w:val="28"/>
                <w:szCs w:val="28"/>
                <w:lang w:eastAsia="ru-RU"/>
              </w:rPr>
            </w:pPr>
            <w:r>
              <w:rPr>
                <w:color w:val="000000"/>
                <w:sz w:val="28"/>
                <w:szCs w:val="28"/>
                <w:lang w:eastAsia="ru-RU"/>
              </w:rPr>
              <w:t>Болт клеммный М22х75 в сборе б/у, ГОСТ 16016-2014</w:t>
            </w:r>
          </w:p>
        </w:tc>
        <w:tc>
          <w:tcPr>
            <w:tcW w:w="1417" w:type="dxa"/>
            <w:vMerge/>
            <w:tcBorders>
              <w:left w:val="nil"/>
              <w:bottom w:val="single" w:sz="4" w:space="0" w:color="auto"/>
              <w:right w:val="single" w:sz="4" w:space="0" w:color="auto"/>
            </w:tcBorders>
            <w:shd w:val="clear" w:color="auto" w:fill="auto"/>
            <w:vAlign w:val="center"/>
            <w:hideMark/>
          </w:tcPr>
          <w:p w14:paraId="7B0CEAAA" w14:textId="77777777" w:rsidR="00A16E14" w:rsidRPr="003F33DF" w:rsidRDefault="00A16E14" w:rsidP="0011202C">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14:paraId="39938374" w14:textId="77777777" w:rsidR="00A16E14" w:rsidRPr="003F33DF" w:rsidRDefault="00A16E14" w:rsidP="0011202C">
            <w:pPr>
              <w:jc w:val="center"/>
              <w:rPr>
                <w:color w:val="000000"/>
                <w:lang w:eastAsia="ru-RU"/>
              </w:rPr>
            </w:pPr>
            <w:r>
              <w:rPr>
                <w:color w:val="000000"/>
                <w:lang w:eastAsia="ru-RU"/>
              </w:rPr>
              <w:t>12</w:t>
            </w:r>
          </w:p>
        </w:tc>
      </w:tr>
      <w:tr w:rsidR="00A16E14" w:rsidRPr="003F33DF" w14:paraId="51C03DCA" w14:textId="77777777" w:rsidTr="0011202C">
        <w:trPr>
          <w:trHeight w:val="645"/>
        </w:trPr>
        <w:tc>
          <w:tcPr>
            <w:tcW w:w="2317" w:type="dxa"/>
            <w:vMerge w:val="restart"/>
            <w:tcBorders>
              <w:top w:val="nil"/>
              <w:left w:val="single" w:sz="4" w:space="0" w:color="auto"/>
              <w:bottom w:val="single" w:sz="4" w:space="0" w:color="auto"/>
              <w:right w:val="single" w:sz="4" w:space="0" w:color="auto"/>
            </w:tcBorders>
            <w:shd w:val="clear" w:color="auto" w:fill="auto"/>
            <w:vAlign w:val="center"/>
            <w:hideMark/>
          </w:tcPr>
          <w:p w14:paraId="4B33BBF5" w14:textId="77777777" w:rsidR="00A16E14" w:rsidRPr="00600FC0" w:rsidRDefault="00A16E14" w:rsidP="0011202C">
            <w:pPr>
              <w:suppressAutoHyphens w:val="0"/>
              <w:jc w:val="center"/>
              <w:rPr>
                <w:color w:val="000000"/>
                <w:sz w:val="28"/>
                <w:szCs w:val="28"/>
                <w:lang w:eastAsia="ru-RU"/>
              </w:rPr>
            </w:pPr>
            <w:r>
              <w:rPr>
                <w:color w:val="000000"/>
                <w:sz w:val="28"/>
                <w:szCs w:val="28"/>
                <w:lang w:eastAsia="ru-RU"/>
              </w:rPr>
              <w:lastRenderedPageBreak/>
              <w:t xml:space="preserve">Комплект № 2 Рельсошпальная решетка </w:t>
            </w:r>
            <w:r>
              <w:rPr>
                <w:b/>
                <w:color w:val="000000"/>
                <w:sz w:val="28"/>
                <w:szCs w:val="28"/>
                <w:lang w:eastAsia="ru-RU"/>
              </w:rPr>
              <w:t>на новой деревянной шпале</w:t>
            </w:r>
            <w:r>
              <w:rPr>
                <w:color w:val="000000"/>
                <w:sz w:val="28"/>
                <w:szCs w:val="28"/>
                <w:lang w:eastAsia="ru-RU"/>
              </w:rPr>
              <w:t xml:space="preserve"> III-V класса, рельс Р-50 б/у</w:t>
            </w:r>
          </w:p>
        </w:tc>
        <w:tc>
          <w:tcPr>
            <w:tcW w:w="3652" w:type="dxa"/>
            <w:tcBorders>
              <w:top w:val="nil"/>
              <w:left w:val="nil"/>
              <w:bottom w:val="single" w:sz="4" w:space="0" w:color="auto"/>
              <w:right w:val="single" w:sz="4" w:space="0" w:color="auto"/>
            </w:tcBorders>
            <w:shd w:val="clear" w:color="auto" w:fill="auto"/>
            <w:vAlign w:val="center"/>
            <w:hideMark/>
          </w:tcPr>
          <w:p w14:paraId="1ABE95B9" w14:textId="77777777" w:rsidR="00A16E14" w:rsidRDefault="00A16E14" w:rsidP="0011202C">
            <w:pPr>
              <w:suppressAutoHyphens w:val="0"/>
              <w:jc w:val="center"/>
              <w:rPr>
                <w:noProof/>
                <w:color w:val="000000"/>
                <w:sz w:val="28"/>
                <w:szCs w:val="28"/>
                <w:lang w:eastAsia="ru-RU"/>
              </w:rPr>
            </w:pPr>
            <w:r>
              <w:rPr>
                <w:noProof/>
                <w:color w:val="000000"/>
                <w:sz w:val="28"/>
                <w:szCs w:val="28"/>
                <w:lang w:eastAsia="ru-RU"/>
              </w:rPr>
              <w:t xml:space="preserve">Рельс Р-50 </w:t>
            </w:r>
          </w:p>
          <w:p w14:paraId="1C82AD61" w14:textId="77777777" w:rsidR="00A16E14" w:rsidRPr="00972A6B" w:rsidRDefault="00A16E14" w:rsidP="0011202C">
            <w:pPr>
              <w:suppressAutoHyphens w:val="0"/>
              <w:jc w:val="center"/>
              <w:rPr>
                <w:color w:val="000000"/>
                <w:sz w:val="28"/>
                <w:szCs w:val="28"/>
                <w:lang w:eastAsia="ru-RU"/>
              </w:rPr>
            </w:pPr>
            <w:r>
              <w:rPr>
                <w:noProof/>
                <w:color w:val="000000"/>
                <w:sz w:val="28"/>
                <w:szCs w:val="28"/>
                <w:lang w:eastAsia="ru-RU"/>
              </w:rPr>
              <w:t>ГОСТ 51685-2022  б/у, длина 3 м</w:t>
            </w:r>
          </w:p>
        </w:tc>
        <w:tc>
          <w:tcPr>
            <w:tcW w:w="1417" w:type="dxa"/>
            <w:vMerge w:val="restart"/>
            <w:tcBorders>
              <w:top w:val="nil"/>
              <w:left w:val="nil"/>
              <w:right w:val="single" w:sz="4" w:space="0" w:color="auto"/>
            </w:tcBorders>
            <w:shd w:val="clear" w:color="auto" w:fill="auto"/>
            <w:vAlign w:val="center"/>
            <w:hideMark/>
          </w:tcPr>
          <w:p w14:paraId="5C422D8A" w14:textId="77777777" w:rsidR="00A16E14" w:rsidRPr="003F33DF" w:rsidRDefault="00A16E14" w:rsidP="0011202C">
            <w:pPr>
              <w:suppressAutoHyphens w:val="0"/>
              <w:jc w:val="center"/>
              <w:rPr>
                <w:color w:val="000000"/>
                <w:lang w:eastAsia="ru-RU"/>
              </w:rPr>
            </w:pPr>
            <w:r>
              <w:rPr>
                <w:color w:val="000000"/>
                <w:lang w:eastAsia="ru-RU"/>
              </w:rPr>
              <w:t>шт.</w:t>
            </w:r>
          </w:p>
        </w:tc>
        <w:tc>
          <w:tcPr>
            <w:tcW w:w="1985" w:type="dxa"/>
            <w:tcBorders>
              <w:top w:val="nil"/>
              <w:left w:val="nil"/>
              <w:bottom w:val="single" w:sz="4" w:space="0" w:color="auto"/>
              <w:right w:val="single" w:sz="4" w:space="0" w:color="auto"/>
            </w:tcBorders>
            <w:shd w:val="clear" w:color="auto" w:fill="auto"/>
            <w:vAlign w:val="center"/>
          </w:tcPr>
          <w:p w14:paraId="71D9F606" w14:textId="77777777" w:rsidR="00A16E14" w:rsidRPr="003F33DF" w:rsidRDefault="00A16E14" w:rsidP="0011202C">
            <w:pPr>
              <w:jc w:val="center"/>
              <w:rPr>
                <w:color w:val="000000"/>
                <w:lang w:eastAsia="ru-RU"/>
              </w:rPr>
            </w:pPr>
            <w:r>
              <w:rPr>
                <w:rFonts w:eastAsiaTheme="minorHAnsi"/>
                <w:color w:val="000000"/>
                <w:lang w:eastAsia="en-US"/>
              </w:rPr>
              <w:t>2</w:t>
            </w:r>
          </w:p>
        </w:tc>
      </w:tr>
      <w:tr w:rsidR="00A16E14" w:rsidRPr="003F33DF" w14:paraId="3EABF334" w14:textId="77777777" w:rsidTr="0011202C">
        <w:trPr>
          <w:trHeight w:val="1275"/>
        </w:trPr>
        <w:tc>
          <w:tcPr>
            <w:tcW w:w="2317" w:type="dxa"/>
            <w:vMerge/>
            <w:tcBorders>
              <w:top w:val="nil"/>
              <w:left w:val="single" w:sz="4" w:space="0" w:color="auto"/>
              <w:bottom w:val="single" w:sz="4" w:space="0" w:color="auto"/>
              <w:right w:val="single" w:sz="4" w:space="0" w:color="auto"/>
            </w:tcBorders>
            <w:vAlign w:val="center"/>
            <w:hideMark/>
          </w:tcPr>
          <w:p w14:paraId="570F40BA" w14:textId="77777777" w:rsidR="00A16E14" w:rsidRPr="00972A6B" w:rsidRDefault="00A16E14" w:rsidP="0011202C">
            <w:pPr>
              <w:suppressAutoHyphens w:val="0"/>
              <w:rPr>
                <w:color w:val="000000"/>
                <w:sz w:val="28"/>
                <w:szCs w:val="28"/>
                <w:lang w:eastAsia="ru-RU"/>
              </w:rPr>
            </w:pPr>
          </w:p>
        </w:tc>
        <w:tc>
          <w:tcPr>
            <w:tcW w:w="3652" w:type="dxa"/>
            <w:tcBorders>
              <w:top w:val="nil"/>
              <w:left w:val="nil"/>
              <w:bottom w:val="single" w:sz="4" w:space="0" w:color="auto"/>
              <w:right w:val="single" w:sz="4" w:space="0" w:color="auto"/>
            </w:tcBorders>
            <w:shd w:val="clear" w:color="auto" w:fill="auto"/>
            <w:vAlign w:val="center"/>
            <w:hideMark/>
          </w:tcPr>
          <w:p w14:paraId="7F33114F" w14:textId="77777777" w:rsidR="00A16E14" w:rsidRPr="00972A6B" w:rsidRDefault="00A16E14" w:rsidP="0011202C">
            <w:pPr>
              <w:suppressAutoHyphens w:val="0"/>
              <w:jc w:val="center"/>
              <w:rPr>
                <w:color w:val="000000"/>
                <w:sz w:val="28"/>
                <w:szCs w:val="28"/>
                <w:lang w:eastAsia="ru-RU"/>
              </w:rPr>
            </w:pPr>
            <w:r>
              <w:rPr>
                <w:noProof/>
                <w:color w:val="000000"/>
                <w:sz w:val="28"/>
                <w:szCs w:val="28"/>
                <w:lang w:eastAsia="ru-RU"/>
              </w:rPr>
              <w:t>Шпала деревянная  III - V класса, новая ГОСТ Р 58615–2019</w:t>
            </w:r>
          </w:p>
        </w:tc>
        <w:tc>
          <w:tcPr>
            <w:tcW w:w="1417" w:type="dxa"/>
            <w:vMerge/>
            <w:tcBorders>
              <w:left w:val="nil"/>
              <w:right w:val="single" w:sz="4" w:space="0" w:color="auto"/>
            </w:tcBorders>
            <w:shd w:val="clear" w:color="auto" w:fill="auto"/>
            <w:vAlign w:val="center"/>
            <w:hideMark/>
          </w:tcPr>
          <w:p w14:paraId="652BF98F" w14:textId="77777777" w:rsidR="00A16E14" w:rsidRPr="003F33DF" w:rsidRDefault="00A16E14" w:rsidP="0011202C">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14:paraId="6311D883" w14:textId="77777777" w:rsidR="00A16E14" w:rsidRPr="003F33DF" w:rsidRDefault="00A16E14" w:rsidP="0011202C">
            <w:pPr>
              <w:jc w:val="center"/>
              <w:rPr>
                <w:color w:val="000000"/>
                <w:lang w:eastAsia="ru-RU"/>
              </w:rPr>
            </w:pPr>
            <w:r>
              <w:rPr>
                <w:rFonts w:eastAsiaTheme="minorHAnsi"/>
                <w:color w:val="000000"/>
                <w:lang w:eastAsia="en-US"/>
              </w:rPr>
              <w:t>3</w:t>
            </w:r>
          </w:p>
        </w:tc>
      </w:tr>
      <w:tr w:rsidR="00A16E14" w:rsidRPr="003F33DF" w14:paraId="32E530FE" w14:textId="77777777" w:rsidTr="0011202C">
        <w:trPr>
          <w:trHeight w:val="315"/>
        </w:trPr>
        <w:tc>
          <w:tcPr>
            <w:tcW w:w="2317" w:type="dxa"/>
            <w:vMerge/>
            <w:tcBorders>
              <w:top w:val="nil"/>
              <w:left w:val="single" w:sz="4" w:space="0" w:color="auto"/>
              <w:bottom w:val="single" w:sz="4" w:space="0" w:color="auto"/>
              <w:right w:val="single" w:sz="4" w:space="0" w:color="auto"/>
            </w:tcBorders>
            <w:vAlign w:val="center"/>
            <w:hideMark/>
          </w:tcPr>
          <w:p w14:paraId="659DF505" w14:textId="77777777" w:rsidR="00A16E14" w:rsidRPr="00972A6B" w:rsidRDefault="00A16E14" w:rsidP="0011202C">
            <w:pPr>
              <w:suppressAutoHyphens w:val="0"/>
              <w:rPr>
                <w:color w:val="000000"/>
                <w:sz w:val="28"/>
                <w:szCs w:val="28"/>
                <w:lang w:eastAsia="ru-RU"/>
              </w:rPr>
            </w:pPr>
          </w:p>
        </w:tc>
        <w:tc>
          <w:tcPr>
            <w:tcW w:w="3652" w:type="dxa"/>
            <w:tcBorders>
              <w:top w:val="nil"/>
              <w:left w:val="nil"/>
              <w:bottom w:val="single" w:sz="4" w:space="0" w:color="auto"/>
              <w:right w:val="single" w:sz="4" w:space="0" w:color="auto"/>
            </w:tcBorders>
            <w:shd w:val="clear" w:color="auto" w:fill="auto"/>
            <w:vAlign w:val="center"/>
            <w:hideMark/>
          </w:tcPr>
          <w:p w14:paraId="77CDA691" w14:textId="77777777" w:rsidR="00A16E14" w:rsidRPr="00972A6B" w:rsidRDefault="00A16E14" w:rsidP="0011202C">
            <w:pPr>
              <w:suppressAutoHyphens w:val="0"/>
              <w:jc w:val="center"/>
              <w:rPr>
                <w:color w:val="000000"/>
                <w:sz w:val="28"/>
                <w:szCs w:val="28"/>
                <w:lang w:eastAsia="ru-RU"/>
              </w:rPr>
            </w:pPr>
            <w:r>
              <w:rPr>
                <w:color w:val="000000"/>
                <w:sz w:val="28"/>
                <w:szCs w:val="28"/>
                <w:lang w:eastAsia="ru-RU"/>
              </w:rPr>
              <w:t>Подкладка Д 50 б/у ГОСТ 32694-2014</w:t>
            </w:r>
          </w:p>
        </w:tc>
        <w:tc>
          <w:tcPr>
            <w:tcW w:w="1417" w:type="dxa"/>
            <w:vMerge/>
            <w:tcBorders>
              <w:left w:val="nil"/>
              <w:right w:val="single" w:sz="4" w:space="0" w:color="auto"/>
            </w:tcBorders>
            <w:shd w:val="clear" w:color="auto" w:fill="auto"/>
            <w:vAlign w:val="center"/>
            <w:hideMark/>
          </w:tcPr>
          <w:p w14:paraId="277BFC24" w14:textId="77777777" w:rsidR="00A16E14" w:rsidRPr="003F33DF" w:rsidRDefault="00A16E14" w:rsidP="0011202C">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14:paraId="5A84C778" w14:textId="77777777" w:rsidR="00A16E14" w:rsidRPr="003F33DF" w:rsidRDefault="00A16E14" w:rsidP="0011202C">
            <w:pPr>
              <w:jc w:val="center"/>
              <w:rPr>
                <w:color w:val="000000"/>
                <w:lang w:eastAsia="ru-RU"/>
              </w:rPr>
            </w:pPr>
            <w:r>
              <w:rPr>
                <w:rFonts w:eastAsiaTheme="minorHAnsi"/>
                <w:color w:val="000000"/>
                <w:lang w:eastAsia="en-US"/>
              </w:rPr>
              <w:t>6</w:t>
            </w:r>
          </w:p>
        </w:tc>
      </w:tr>
      <w:tr w:rsidR="00A16E14" w:rsidRPr="003F33DF" w14:paraId="5D224538" w14:textId="77777777" w:rsidTr="0011202C">
        <w:trPr>
          <w:trHeight w:val="1125"/>
        </w:trPr>
        <w:tc>
          <w:tcPr>
            <w:tcW w:w="2317" w:type="dxa"/>
            <w:vMerge/>
            <w:tcBorders>
              <w:top w:val="nil"/>
              <w:left w:val="single" w:sz="4" w:space="0" w:color="auto"/>
              <w:bottom w:val="single" w:sz="4" w:space="0" w:color="auto"/>
              <w:right w:val="single" w:sz="4" w:space="0" w:color="auto"/>
            </w:tcBorders>
            <w:vAlign w:val="center"/>
            <w:hideMark/>
          </w:tcPr>
          <w:p w14:paraId="1D95576B" w14:textId="77777777" w:rsidR="00A16E14" w:rsidRPr="003F33DF" w:rsidRDefault="00A16E14" w:rsidP="0011202C">
            <w:pPr>
              <w:suppressAutoHyphens w:val="0"/>
              <w:rPr>
                <w:color w:val="000000"/>
                <w:lang w:eastAsia="ru-RU"/>
              </w:rPr>
            </w:pPr>
          </w:p>
        </w:tc>
        <w:tc>
          <w:tcPr>
            <w:tcW w:w="3652" w:type="dxa"/>
            <w:tcBorders>
              <w:top w:val="nil"/>
              <w:left w:val="nil"/>
              <w:bottom w:val="single" w:sz="4" w:space="0" w:color="auto"/>
              <w:right w:val="single" w:sz="4" w:space="0" w:color="auto"/>
            </w:tcBorders>
            <w:shd w:val="clear" w:color="auto" w:fill="auto"/>
            <w:vAlign w:val="center"/>
            <w:hideMark/>
          </w:tcPr>
          <w:p w14:paraId="054760DE" w14:textId="77777777" w:rsidR="00A16E14" w:rsidRDefault="00A16E14" w:rsidP="0011202C">
            <w:pPr>
              <w:suppressAutoHyphens w:val="0"/>
              <w:jc w:val="center"/>
              <w:rPr>
                <w:color w:val="000000"/>
                <w:sz w:val="28"/>
                <w:szCs w:val="28"/>
                <w:lang w:eastAsia="ru-RU"/>
              </w:rPr>
            </w:pPr>
            <w:r>
              <w:rPr>
                <w:color w:val="000000"/>
                <w:sz w:val="28"/>
                <w:szCs w:val="28"/>
                <w:lang w:eastAsia="ru-RU"/>
              </w:rPr>
              <w:t>Костыль путевой для железных дорог, б/у.</w:t>
            </w:r>
          </w:p>
          <w:p w14:paraId="1E5BD295" w14:textId="77777777" w:rsidR="00A16E14" w:rsidRPr="003F33DF" w:rsidRDefault="00A16E14" w:rsidP="0011202C">
            <w:pPr>
              <w:suppressAutoHyphens w:val="0"/>
              <w:jc w:val="center"/>
              <w:rPr>
                <w:color w:val="000000"/>
                <w:sz w:val="28"/>
                <w:szCs w:val="28"/>
                <w:lang w:eastAsia="ru-RU"/>
              </w:rPr>
            </w:pPr>
            <w:r>
              <w:rPr>
                <w:color w:val="000000"/>
                <w:sz w:val="28"/>
                <w:szCs w:val="28"/>
                <w:lang w:eastAsia="ru-RU"/>
              </w:rPr>
              <w:t>ГОСТ 5812-2014</w:t>
            </w:r>
          </w:p>
        </w:tc>
        <w:tc>
          <w:tcPr>
            <w:tcW w:w="1417" w:type="dxa"/>
            <w:vMerge/>
            <w:tcBorders>
              <w:left w:val="nil"/>
              <w:bottom w:val="single" w:sz="4" w:space="0" w:color="auto"/>
              <w:right w:val="single" w:sz="4" w:space="0" w:color="auto"/>
            </w:tcBorders>
            <w:shd w:val="clear" w:color="auto" w:fill="auto"/>
            <w:vAlign w:val="center"/>
            <w:hideMark/>
          </w:tcPr>
          <w:p w14:paraId="43AA5EDE" w14:textId="77777777" w:rsidR="00A16E14" w:rsidRPr="003F33DF" w:rsidRDefault="00A16E14" w:rsidP="0011202C">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vAlign w:val="center"/>
          </w:tcPr>
          <w:p w14:paraId="7A064216" w14:textId="77777777" w:rsidR="00A16E14" w:rsidRPr="003F33DF" w:rsidRDefault="00A16E14" w:rsidP="0011202C">
            <w:pPr>
              <w:jc w:val="center"/>
              <w:rPr>
                <w:color w:val="000000"/>
                <w:lang w:eastAsia="ru-RU"/>
              </w:rPr>
            </w:pPr>
            <w:r>
              <w:rPr>
                <w:rFonts w:eastAsiaTheme="minorHAnsi"/>
                <w:color w:val="000000"/>
                <w:lang w:eastAsia="en-US"/>
              </w:rPr>
              <w:t>24</w:t>
            </w:r>
          </w:p>
        </w:tc>
      </w:tr>
    </w:tbl>
    <w:p w14:paraId="36063594" w14:textId="77777777" w:rsidR="00263775" w:rsidRDefault="00263775" w:rsidP="00C6460C">
      <w:pPr>
        <w:pStyle w:val="1a"/>
        <w:ind w:firstLine="709"/>
      </w:pPr>
    </w:p>
    <w:p w14:paraId="019D5495" w14:textId="0B3CC961" w:rsidR="00C6460C" w:rsidRPr="00257B2F" w:rsidRDefault="0007563C" w:rsidP="00C6460C">
      <w:pPr>
        <w:pStyle w:val="1a"/>
        <w:ind w:firstLine="709"/>
      </w:pPr>
      <w:r>
        <w:t>4.</w:t>
      </w:r>
      <w:r w:rsidR="00A16E14">
        <w:t>2</w:t>
      </w:r>
      <w:r>
        <w:t>.</w:t>
      </w:r>
      <w:r w:rsidR="003B0ADB">
        <w:t>2</w:t>
      </w:r>
      <w:r>
        <w:t>.</w:t>
      </w:r>
      <w:r>
        <w:tab/>
        <w:t>Комплектующие:</w:t>
      </w:r>
    </w:p>
    <w:p w14:paraId="0BC294C0" w14:textId="77777777" w:rsidR="00C6460C" w:rsidRPr="00257B2F" w:rsidRDefault="0007563C" w:rsidP="00C6460C">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шпала железобетонная должна быть бывшая в употреблении, пригодная для дальнейшего использования, без сколов и надломов, соответствовать размерам и техническим характеристикам согласно </w:t>
      </w:r>
      <w:r>
        <w:rPr>
          <w:rFonts w:ascii="Times New Roman" w:hAnsi="Times New Roman" w:cs="Times New Roman"/>
          <w:sz w:val="28"/>
          <w:szCs w:val="28"/>
        </w:rPr>
        <w:br/>
        <w:t>ГОСТ 33320-2015. «Шпалы железобетонные для железных дорог. Общие технические условия»;</w:t>
      </w:r>
    </w:p>
    <w:p w14:paraId="42D13B34" w14:textId="2742301B" w:rsidR="00C6460C" w:rsidRPr="00257B2F" w:rsidRDefault="0007563C" w:rsidP="00C6460C">
      <w:pPr>
        <w:pStyle w:val="1a"/>
        <w:ind w:firstLine="709"/>
      </w:pPr>
      <w:r>
        <w:t xml:space="preserve">- рельс Р-65 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ГОСТ </w:t>
      </w:r>
      <w:r w:rsidR="000C376F">
        <w:t>Р</w:t>
      </w:r>
      <w:r>
        <w:t xml:space="preserve"> 51685-2022 «Рельсы железнодорожные. Общие технические условия», длиной 3 м., отклонение от номинального размера допускается в сторону увеличения не более чем </w:t>
      </w:r>
      <w:r>
        <w:br/>
        <w:t xml:space="preserve">на 0,2 м.; </w:t>
      </w:r>
    </w:p>
    <w:p w14:paraId="6FD91ABC" w14:textId="77777777" w:rsidR="00C6460C" w:rsidRDefault="0007563C" w:rsidP="00C6460C">
      <w:pPr>
        <w:pStyle w:val="1a"/>
        <w:ind w:firstLine="709"/>
        <w:rPr>
          <w:szCs w:val="28"/>
        </w:rPr>
      </w:pPr>
      <w:r>
        <w:t>- подкладка КБ 65 должна быть бывшая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w:t>
      </w:r>
      <w:r>
        <w:rPr>
          <w:szCs w:val="28"/>
        </w:rPr>
        <w:t xml:space="preserve"> ГОСТ 16277-2016. «Подкладки раздельного скрепления железнодорожного пути. Технические условия»;</w:t>
      </w:r>
    </w:p>
    <w:p w14:paraId="76E3828C" w14:textId="6F72BE60" w:rsidR="00C6460C" w:rsidRDefault="0007563C" w:rsidP="00C6460C">
      <w:pPr>
        <w:pStyle w:val="1a"/>
        <w:ind w:firstLine="709"/>
        <w:rPr>
          <w:szCs w:val="28"/>
        </w:rPr>
      </w:pPr>
      <w:r>
        <w:rPr>
          <w:szCs w:val="28"/>
        </w:rPr>
        <w:t xml:space="preserve">- болт закладной М22х175 в сборе </w:t>
      </w:r>
      <w:r>
        <w:t>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w:t>
      </w:r>
      <w:r>
        <w:rPr>
          <w:szCs w:val="28"/>
        </w:rPr>
        <w:t xml:space="preserve"> ГОСТ 16017-2014. «Болты закладные для рельсовых скреплений железнодорожного пути. Технические условия»;</w:t>
      </w:r>
    </w:p>
    <w:p w14:paraId="11143690" w14:textId="77777777" w:rsidR="00C6460C" w:rsidRDefault="0007563C" w:rsidP="00C6460C">
      <w:pPr>
        <w:pStyle w:val="1a"/>
        <w:ind w:firstLine="709"/>
        <w:rPr>
          <w:rFonts w:eastAsia="Times New Roman"/>
        </w:rPr>
      </w:pPr>
      <w:r>
        <w:rPr>
          <w:rFonts w:eastAsia="Times New Roman"/>
        </w:rPr>
        <w:t xml:space="preserve">- болт клеммный М22х75 в сборе </w:t>
      </w:r>
      <w:r>
        <w:t>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w:t>
      </w:r>
      <w:r>
        <w:rPr>
          <w:rFonts w:eastAsia="Times New Roman"/>
        </w:rPr>
        <w:t>,</w:t>
      </w:r>
      <w:r>
        <w:rPr>
          <w:rFonts w:eastAsia="Times New Roman"/>
        </w:rPr>
        <w:br/>
        <w:t>ГОСТ 16016-2014 «Болты клеммные для рельсовых скреплений железнодорожного пути. Технические условия»;</w:t>
      </w:r>
    </w:p>
    <w:p w14:paraId="4F7DF5F9" w14:textId="77777777" w:rsidR="00C6460C" w:rsidRDefault="0007563C" w:rsidP="00C6460C">
      <w:pPr>
        <w:pStyle w:val="1a"/>
        <w:ind w:firstLine="709"/>
      </w:pPr>
      <w:r>
        <w:rPr>
          <w:rFonts w:eastAsia="Times New Roman"/>
        </w:rPr>
        <w:lastRenderedPageBreak/>
        <w:t xml:space="preserve">- рельс Р-50 </w:t>
      </w:r>
      <w:r>
        <w:t xml:space="preserve">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ГОСТ </w:t>
      </w:r>
      <w:r w:rsidR="000C376F">
        <w:t xml:space="preserve">Р </w:t>
      </w:r>
      <w:r>
        <w:t>51685-2022 «Рельсы железнодорожные. Общие технические условия», длиной 3 м., отклонение от номинального размера допускается в сторону увеличения не более чем на 0,2 м.;</w:t>
      </w:r>
    </w:p>
    <w:p w14:paraId="2E522C1F" w14:textId="77777777" w:rsidR="00C6460C" w:rsidRDefault="0007563C" w:rsidP="00C6460C">
      <w:pPr>
        <w:pStyle w:val="Con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 шпала деревянная III - V класса, должна быть новая без сколов и надломов, соответствовать размерам и техническим характеристикам согласно ГОСТ </w:t>
      </w:r>
      <w:r w:rsidR="000C376F">
        <w:rPr>
          <w:rFonts w:ascii="Times New Roman" w:hAnsi="Times New Roman" w:cs="Times New Roman"/>
          <w:sz w:val="28"/>
          <w:szCs w:val="28"/>
        </w:rPr>
        <w:t xml:space="preserve">Р </w:t>
      </w:r>
      <w:r>
        <w:rPr>
          <w:rFonts w:ascii="Times New Roman" w:hAnsi="Times New Roman" w:cs="Times New Roman"/>
          <w:sz w:val="28"/>
          <w:szCs w:val="28"/>
        </w:rPr>
        <w:t>58615–2019 «Шпалы деревянные для железных дорог широкой колеи. Технические условия»;</w:t>
      </w:r>
    </w:p>
    <w:p w14:paraId="217372DC" w14:textId="77777777" w:rsidR="00C6460C" w:rsidRDefault="0007563C" w:rsidP="00C6460C">
      <w:pPr>
        <w:pStyle w:val="1a"/>
        <w:ind w:firstLine="709"/>
        <w:rPr>
          <w:szCs w:val="28"/>
        </w:rPr>
      </w:pPr>
      <w:r>
        <w:rPr>
          <w:szCs w:val="28"/>
        </w:rPr>
        <w:t xml:space="preserve">- подкладка Д 50 </w:t>
      </w:r>
      <w:r>
        <w:t>должна быть бывшая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w:t>
      </w:r>
      <w:r>
        <w:rPr>
          <w:szCs w:val="28"/>
        </w:rPr>
        <w:t xml:space="preserve"> ГОСТ 32694-2014 «Подкладки костыльного скрепления железнодорожного пути. Технические условия»;</w:t>
      </w:r>
    </w:p>
    <w:p w14:paraId="650A3457" w14:textId="77777777" w:rsidR="00C6460C" w:rsidRPr="003F33DF" w:rsidRDefault="0007563C" w:rsidP="00C6460C">
      <w:pPr>
        <w:pStyle w:val="1a"/>
        <w:ind w:firstLine="709"/>
        <w:rPr>
          <w:szCs w:val="28"/>
        </w:rPr>
      </w:pPr>
      <w:r>
        <w:rPr>
          <w:szCs w:val="28"/>
        </w:rPr>
        <w:t xml:space="preserve">- костыль путевой для железных дорог, </w:t>
      </w:r>
      <w:r>
        <w:t>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стандартом</w:t>
      </w:r>
      <w:r>
        <w:rPr>
          <w:szCs w:val="28"/>
        </w:rPr>
        <w:t xml:space="preserve"> </w:t>
      </w:r>
      <w:r>
        <w:rPr>
          <w:szCs w:val="28"/>
        </w:rPr>
        <w:br/>
        <w:t>ГОСТ 5812-2014 «Костыли для железных дорог. Общие технические условия».</w:t>
      </w:r>
    </w:p>
    <w:p w14:paraId="790B43A2" w14:textId="77777777" w:rsidR="00C6460C" w:rsidRPr="00257B2F" w:rsidRDefault="00C6460C" w:rsidP="00C6460C">
      <w:pPr>
        <w:pStyle w:val="1a"/>
        <w:ind w:firstLine="0"/>
        <w:rPr>
          <w:szCs w:val="28"/>
        </w:rPr>
      </w:pPr>
    </w:p>
    <w:p w14:paraId="402E8DB8" w14:textId="4A14D8A7" w:rsidR="00C6460C" w:rsidRPr="00257B2F" w:rsidRDefault="0007563C" w:rsidP="00C6460C">
      <w:pPr>
        <w:ind w:firstLine="567"/>
        <w:jc w:val="both"/>
        <w:rPr>
          <w:b/>
          <w:sz w:val="28"/>
          <w:szCs w:val="28"/>
        </w:rPr>
      </w:pPr>
      <w:r>
        <w:rPr>
          <w:b/>
          <w:sz w:val="28"/>
          <w:szCs w:val="28"/>
        </w:rPr>
        <w:t>4.</w:t>
      </w:r>
      <w:r w:rsidR="00A16E14">
        <w:rPr>
          <w:b/>
          <w:sz w:val="28"/>
          <w:szCs w:val="28"/>
        </w:rPr>
        <w:t>3</w:t>
      </w:r>
      <w:r>
        <w:rPr>
          <w:b/>
          <w:sz w:val="28"/>
          <w:szCs w:val="28"/>
        </w:rPr>
        <w:t>. Объем закупки Товара.</w:t>
      </w:r>
    </w:p>
    <w:p w14:paraId="54FFAD06" w14:textId="3DADAC48" w:rsidR="00C6460C" w:rsidRDefault="0007563C" w:rsidP="00C6460C">
      <w:pPr>
        <w:ind w:firstLine="567"/>
        <w:jc w:val="both"/>
        <w:rPr>
          <w:rFonts w:eastAsia="MS Mincho"/>
          <w:sz w:val="28"/>
          <w:szCs w:val="28"/>
        </w:rPr>
      </w:pPr>
      <w:r>
        <w:rPr>
          <w:sz w:val="28"/>
          <w:szCs w:val="28"/>
        </w:rPr>
        <w:t>4.</w:t>
      </w:r>
      <w:r w:rsidR="00A16E14">
        <w:rPr>
          <w:sz w:val="28"/>
          <w:szCs w:val="28"/>
        </w:rPr>
        <w:t>3</w:t>
      </w:r>
      <w:r>
        <w:rPr>
          <w:sz w:val="28"/>
          <w:szCs w:val="28"/>
        </w:rPr>
        <w:t xml:space="preserve">.1. Объем закупки Товара складывается из общего количества Товара, приобретенного по заявкам </w:t>
      </w:r>
      <w:r>
        <w:rPr>
          <w:rFonts w:eastAsia="MS Mincho"/>
          <w:sz w:val="28"/>
          <w:szCs w:val="28"/>
        </w:rPr>
        <w:t>Покупателя:</w:t>
      </w:r>
    </w:p>
    <w:p w14:paraId="4AB7277D" w14:textId="77777777" w:rsidR="00263775" w:rsidRDefault="00263775" w:rsidP="00C6460C">
      <w:pPr>
        <w:ind w:firstLine="567"/>
        <w:jc w:val="both"/>
        <w:rPr>
          <w:rFonts w:eastAsia="MS Mincho"/>
          <w:sz w:val="28"/>
          <w:szCs w:val="28"/>
        </w:rPr>
      </w:pPr>
    </w:p>
    <w:tbl>
      <w:tblPr>
        <w:tblStyle w:val="afff2"/>
        <w:tblW w:w="0" w:type="auto"/>
        <w:tblLook w:val="04A0" w:firstRow="1" w:lastRow="0" w:firstColumn="1" w:lastColumn="0" w:noHBand="0" w:noVBand="1"/>
      </w:tblPr>
      <w:tblGrid>
        <w:gridCol w:w="3190"/>
        <w:gridCol w:w="3190"/>
        <w:gridCol w:w="3191"/>
      </w:tblGrid>
      <w:tr w:rsidR="00C6460C" w14:paraId="5FA94D99" w14:textId="77777777" w:rsidTr="00C6460C">
        <w:tc>
          <w:tcPr>
            <w:tcW w:w="3190" w:type="dxa"/>
            <w:vAlign w:val="center"/>
          </w:tcPr>
          <w:p w14:paraId="6F9DAF92" w14:textId="77777777" w:rsidR="00C6460C" w:rsidRPr="00972A6B" w:rsidRDefault="0007563C" w:rsidP="00C6460C">
            <w:pPr>
              <w:jc w:val="center"/>
              <w:rPr>
                <w:rFonts w:eastAsia="MS Mincho"/>
                <w:b/>
                <w:sz w:val="28"/>
                <w:szCs w:val="28"/>
              </w:rPr>
            </w:pPr>
            <w:r>
              <w:rPr>
                <w:rFonts w:eastAsia="MS Mincho"/>
                <w:b/>
                <w:sz w:val="28"/>
                <w:szCs w:val="28"/>
              </w:rPr>
              <w:t>Наименование Товара</w:t>
            </w:r>
          </w:p>
        </w:tc>
        <w:tc>
          <w:tcPr>
            <w:tcW w:w="3190" w:type="dxa"/>
            <w:vAlign w:val="center"/>
          </w:tcPr>
          <w:p w14:paraId="0F655F91" w14:textId="77777777" w:rsidR="00C6460C" w:rsidRPr="00972A6B" w:rsidRDefault="0007563C" w:rsidP="00C6460C">
            <w:pPr>
              <w:jc w:val="center"/>
              <w:rPr>
                <w:rFonts w:eastAsia="MS Mincho"/>
                <w:b/>
                <w:sz w:val="28"/>
                <w:szCs w:val="28"/>
              </w:rPr>
            </w:pPr>
            <w:r>
              <w:rPr>
                <w:rFonts w:eastAsia="MS Mincho"/>
                <w:b/>
                <w:sz w:val="28"/>
                <w:szCs w:val="28"/>
              </w:rPr>
              <w:t>Общее количество Товара за весь период действия договора</w:t>
            </w:r>
          </w:p>
        </w:tc>
        <w:tc>
          <w:tcPr>
            <w:tcW w:w="3191" w:type="dxa"/>
            <w:vAlign w:val="center"/>
          </w:tcPr>
          <w:p w14:paraId="3F0FE3F7" w14:textId="77777777" w:rsidR="00C6460C" w:rsidRPr="00972A6B" w:rsidRDefault="0007563C" w:rsidP="00C6460C">
            <w:pPr>
              <w:jc w:val="center"/>
              <w:rPr>
                <w:rFonts w:eastAsia="MS Mincho"/>
                <w:b/>
                <w:sz w:val="28"/>
                <w:szCs w:val="28"/>
              </w:rPr>
            </w:pPr>
            <w:r>
              <w:rPr>
                <w:rFonts w:eastAsia="MS Mincho"/>
                <w:b/>
                <w:sz w:val="28"/>
                <w:szCs w:val="28"/>
              </w:rPr>
              <w:t>Ориентировочный объем разовой поставки</w:t>
            </w:r>
          </w:p>
        </w:tc>
      </w:tr>
      <w:tr w:rsidR="00C6460C" w14:paraId="7D6ADA93" w14:textId="77777777" w:rsidTr="00C6460C">
        <w:tc>
          <w:tcPr>
            <w:tcW w:w="3190" w:type="dxa"/>
            <w:vAlign w:val="center"/>
          </w:tcPr>
          <w:p w14:paraId="7D12E2BC" w14:textId="4524E3CE" w:rsidR="00C6460C" w:rsidRDefault="003B0ADB" w:rsidP="00C6460C">
            <w:pPr>
              <w:jc w:val="center"/>
              <w:rPr>
                <w:rFonts w:eastAsia="MS Mincho"/>
                <w:sz w:val="28"/>
                <w:szCs w:val="28"/>
              </w:rPr>
            </w:pPr>
            <w:r>
              <w:rPr>
                <w:rFonts w:eastAsia="MS Mincho"/>
                <w:sz w:val="28"/>
                <w:szCs w:val="28"/>
              </w:rPr>
              <w:t>Комплект №1</w:t>
            </w:r>
          </w:p>
        </w:tc>
        <w:tc>
          <w:tcPr>
            <w:tcW w:w="3190" w:type="dxa"/>
            <w:vAlign w:val="center"/>
          </w:tcPr>
          <w:p w14:paraId="589145AC" w14:textId="77777777" w:rsidR="00C6460C" w:rsidRDefault="0007563C" w:rsidP="00C6460C">
            <w:pPr>
              <w:jc w:val="center"/>
              <w:rPr>
                <w:rFonts w:eastAsia="MS Mincho"/>
                <w:sz w:val="28"/>
                <w:szCs w:val="28"/>
              </w:rPr>
            </w:pPr>
            <w:r>
              <w:rPr>
                <w:rFonts w:eastAsia="MS Mincho"/>
                <w:sz w:val="28"/>
                <w:szCs w:val="28"/>
              </w:rPr>
              <w:t>200 единиц</w:t>
            </w:r>
          </w:p>
        </w:tc>
        <w:tc>
          <w:tcPr>
            <w:tcW w:w="3191" w:type="dxa"/>
            <w:vAlign w:val="center"/>
          </w:tcPr>
          <w:p w14:paraId="582ACF98" w14:textId="77777777" w:rsidR="00C6460C" w:rsidRDefault="0007563C" w:rsidP="00C6460C">
            <w:pPr>
              <w:jc w:val="center"/>
              <w:rPr>
                <w:rFonts w:eastAsia="MS Mincho"/>
                <w:sz w:val="28"/>
                <w:szCs w:val="28"/>
              </w:rPr>
            </w:pPr>
            <w:r>
              <w:rPr>
                <w:rFonts w:eastAsia="MS Mincho"/>
                <w:sz w:val="28"/>
                <w:szCs w:val="28"/>
              </w:rPr>
              <w:t>не менее 14 единиц</w:t>
            </w:r>
          </w:p>
        </w:tc>
      </w:tr>
      <w:tr w:rsidR="00C6460C" w14:paraId="202D12F1" w14:textId="77777777" w:rsidTr="00C6460C">
        <w:tc>
          <w:tcPr>
            <w:tcW w:w="3190" w:type="dxa"/>
            <w:vAlign w:val="center"/>
          </w:tcPr>
          <w:p w14:paraId="075029E0" w14:textId="6DF3F127" w:rsidR="00C6460C" w:rsidRDefault="003B0ADB" w:rsidP="00C6460C">
            <w:pPr>
              <w:jc w:val="center"/>
              <w:rPr>
                <w:rFonts w:eastAsia="MS Mincho"/>
                <w:sz w:val="28"/>
                <w:szCs w:val="28"/>
              </w:rPr>
            </w:pPr>
            <w:r>
              <w:rPr>
                <w:rFonts w:eastAsia="MS Mincho"/>
                <w:sz w:val="28"/>
                <w:szCs w:val="28"/>
              </w:rPr>
              <w:t>Комплект № 2</w:t>
            </w:r>
          </w:p>
        </w:tc>
        <w:tc>
          <w:tcPr>
            <w:tcW w:w="3190" w:type="dxa"/>
            <w:vAlign w:val="center"/>
          </w:tcPr>
          <w:p w14:paraId="29631C37" w14:textId="77777777" w:rsidR="00C6460C" w:rsidRDefault="0007563C" w:rsidP="00C6460C">
            <w:pPr>
              <w:jc w:val="center"/>
              <w:rPr>
                <w:rFonts w:eastAsia="MS Mincho"/>
                <w:sz w:val="28"/>
                <w:szCs w:val="28"/>
              </w:rPr>
            </w:pPr>
            <w:r>
              <w:rPr>
                <w:rFonts w:eastAsia="MS Mincho"/>
                <w:sz w:val="28"/>
                <w:szCs w:val="28"/>
              </w:rPr>
              <w:t>400 единиц</w:t>
            </w:r>
          </w:p>
        </w:tc>
        <w:tc>
          <w:tcPr>
            <w:tcW w:w="3191" w:type="dxa"/>
            <w:vAlign w:val="center"/>
          </w:tcPr>
          <w:p w14:paraId="5A3E3967" w14:textId="77777777" w:rsidR="00C6460C" w:rsidRDefault="0007563C" w:rsidP="00C6460C">
            <w:pPr>
              <w:jc w:val="center"/>
              <w:rPr>
                <w:rFonts w:eastAsia="MS Mincho"/>
                <w:sz w:val="28"/>
                <w:szCs w:val="28"/>
              </w:rPr>
            </w:pPr>
            <w:r>
              <w:rPr>
                <w:rFonts w:eastAsia="MS Mincho"/>
                <w:sz w:val="28"/>
                <w:szCs w:val="28"/>
              </w:rPr>
              <w:t>не менее 28 единиц</w:t>
            </w:r>
          </w:p>
        </w:tc>
      </w:tr>
    </w:tbl>
    <w:p w14:paraId="4723A63F" w14:textId="77777777" w:rsidR="00263775" w:rsidRDefault="00263775" w:rsidP="00C6460C">
      <w:pPr>
        <w:ind w:firstLine="567"/>
        <w:jc w:val="both"/>
        <w:rPr>
          <w:rFonts w:eastAsia="MS Mincho"/>
          <w:sz w:val="28"/>
          <w:szCs w:val="28"/>
        </w:rPr>
      </w:pPr>
    </w:p>
    <w:p w14:paraId="7C3C57F3" w14:textId="124DA0EF" w:rsidR="00C6460C" w:rsidRPr="00257B2F" w:rsidRDefault="0007563C" w:rsidP="00C6460C">
      <w:pPr>
        <w:ind w:firstLine="567"/>
        <w:jc w:val="both"/>
        <w:rPr>
          <w:color w:val="000000"/>
          <w:sz w:val="28"/>
          <w:szCs w:val="28"/>
        </w:rPr>
      </w:pPr>
      <w:r>
        <w:rPr>
          <w:rFonts w:eastAsia="MS Mincho"/>
          <w:sz w:val="28"/>
          <w:szCs w:val="28"/>
        </w:rPr>
        <w:t>4.</w:t>
      </w:r>
      <w:r w:rsidR="00A16E14">
        <w:rPr>
          <w:rFonts w:eastAsia="MS Mincho"/>
          <w:sz w:val="28"/>
          <w:szCs w:val="28"/>
        </w:rPr>
        <w:t>3</w:t>
      </w:r>
      <w:r>
        <w:rPr>
          <w:rFonts w:eastAsia="MS Mincho"/>
          <w:sz w:val="28"/>
          <w:szCs w:val="28"/>
        </w:rPr>
        <w:t xml:space="preserve">.2. </w:t>
      </w:r>
      <w:r>
        <w:rPr>
          <w:color w:val="000000"/>
          <w:sz w:val="28"/>
          <w:szCs w:val="28"/>
        </w:rPr>
        <w:t>Фактическое количество определяется исходя из текущих потребностей филиала ПАО «ТрансКонтейнер» на Октябрьской железной дороге согласно стоимости единицы Товара и общей цены договора.</w:t>
      </w:r>
    </w:p>
    <w:p w14:paraId="32071285" w14:textId="77777777" w:rsidR="00C6460C" w:rsidRPr="00257B2F" w:rsidRDefault="00C6460C" w:rsidP="00C6460C">
      <w:pPr>
        <w:pStyle w:val="zakonpusual"/>
        <w:spacing w:before="0" w:beforeAutospacing="0" w:after="0" w:afterAutospacing="0"/>
        <w:ind w:firstLine="0"/>
        <w:rPr>
          <w:rFonts w:ascii="Times New Roman" w:hAnsi="Times New Roman" w:cs="Times New Roman"/>
          <w:b/>
          <w:bCs/>
          <w:sz w:val="28"/>
          <w:szCs w:val="28"/>
        </w:rPr>
      </w:pPr>
    </w:p>
    <w:p w14:paraId="545E3AED" w14:textId="74A1D6EC" w:rsidR="00C6460C" w:rsidRPr="00257B2F" w:rsidRDefault="0007563C" w:rsidP="00C6460C">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w:t>
      </w:r>
      <w:r w:rsidR="00A16E14">
        <w:rPr>
          <w:rFonts w:ascii="Times New Roman" w:hAnsi="Times New Roman" w:cs="Times New Roman"/>
          <w:b/>
          <w:bCs/>
          <w:sz w:val="28"/>
          <w:szCs w:val="28"/>
        </w:rPr>
        <w:t>4</w:t>
      </w:r>
      <w:r>
        <w:rPr>
          <w:rFonts w:ascii="Times New Roman" w:hAnsi="Times New Roman" w:cs="Times New Roman"/>
          <w:b/>
          <w:bCs/>
          <w:sz w:val="28"/>
          <w:szCs w:val="28"/>
        </w:rPr>
        <w:t>. Общие требования к поставке Товара.</w:t>
      </w:r>
    </w:p>
    <w:p w14:paraId="3E07824B" w14:textId="5D866736" w:rsidR="00C6460C" w:rsidRPr="00257B2F" w:rsidRDefault="0007563C" w:rsidP="00C6460C">
      <w:pPr>
        <w:ind w:firstLine="709"/>
        <w:jc w:val="both"/>
        <w:rPr>
          <w:sz w:val="28"/>
          <w:szCs w:val="28"/>
        </w:rPr>
      </w:pPr>
      <w:r>
        <w:rPr>
          <w:sz w:val="28"/>
          <w:szCs w:val="28"/>
        </w:rPr>
        <w:t>4.</w:t>
      </w:r>
      <w:r w:rsidR="00A16E14">
        <w:rPr>
          <w:sz w:val="28"/>
          <w:szCs w:val="28"/>
        </w:rPr>
        <w:t>4</w:t>
      </w:r>
      <w:r>
        <w:rPr>
          <w:sz w:val="28"/>
          <w:szCs w:val="28"/>
        </w:rPr>
        <w:t xml:space="preserve">.1. Претендент должен обеспечить </w:t>
      </w:r>
      <w:r w:rsidR="00491CB3">
        <w:rPr>
          <w:sz w:val="28"/>
          <w:szCs w:val="28"/>
        </w:rPr>
        <w:t>п</w:t>
      </w:r>
      <w:r>
        <w:rPr>
          <w:sz w:val="28"/>
          <w:szCs w:val="28"/>
        </w:rPr>
        <w:t>окупателю:</w:t>
      </w:r>
    </w:p>
    <w:p w14:paraId="411E5C2D" w14:textId="1FFE4C28" w:rsidR="00C6460C" w:rsidRPr="00257B2F" w:rsidRDefault="0007563C" w:rsidP="00C6460C">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w:t>
      </w:r>
      <w:r w:rsidR="00491CB3">
        <w:rPr>
          <w:sz w:val="28"/>
          <w:szCs w:val="28"/>
          <w:lang w:eastAsia="ru-RU"/>
        </w:rPr>
        <w:t>п</w:t>
      </w:r>
      <w:r>
        <w:rPr>
          <w:sz w:val="28"/>
          <w:szCs w:val="28"/>
          <w:lang w:eastAsia="ru-RU"/>
        </w:rPr>
        <w:t>окупателя;</w:t>
      </w:r>
    </w:p>
    <w:p w14:paraId="44C2F786" w14:textId="79BC67EE" w:rsidR="00C6460C" w:rsidRPr="00257B2F" w:rsidRDefault="0007563C" w:rsidP="00C6460C">
      <w:pPr>
        <w:ind w:firstLine="709"/>
        <w:jc w:val="both"/>
        <w:rPr>
          <w:sz w:val="28"/>
          <w:szCs w:val="28"/>
          <w:lang w:eastAsia="ru-RU"/>
        </w:rPr>
      </w:pPr>
      <w:r>
        <w:rPr>
          <w:sz w:val="28"/>
          <w:szCs w:val="28"/>
          <w:lang w:eastAsia="ru-RU"/>
        </w:rPr>
        <w:t xml:space="preserve">- соблюдение правил внутреннего распорядка во время нахождения на территории </w:t>
      </w:r>
      <w:r w:rsidR="003B0ADB">
        <w:rPr>
          <w:sz w:val="28"/>
          <w:szCs w:val="28"/>
          <w:lang w:eastAsia="ru-RU"/>
        </w:rPr>
        <w:t>п</w:t>
      </w:r>
      <w:r>
        <w:rPr>
          <w:sz w:val="28"/>
          <w:szCs w:val="28"/>
          <w:lang w:eastAsia="ru-RU"/>
        </w:rPr>
        <w:t>окупателя;</w:t>
      </w:r>
    </w:p>
    <w:p w14:paraId="069EACF8" w14:textId="2C96B7CC" w:rsidR="00C6460C" w:rsidRDefault="0007563C" w:rsidP="00C6460C">
      <w:pPr>
        <w:suppressAutoHyphens w:val="0"/>
        <w:ind w:firstLine="709"/>
        <w:jc w:val="both"/>
        <w:rPr>
          <w:sz w:val="28"/>
          <w:szCs w:val="28"/>
        </w:rPr>
      </w:pPr>
      <w:r>
        <w:rPr>
          <w:sz w:val="28"/>
          <w:szCs w:val="28"/>
        </w:rPr>
        <w:t>4.</w:t>
      </w:r>
      <w:r w:rsidR="00A16E14">
        <w:rPr>
          <w:sz w:val="28"/>
          <w:szCs w:val="28"/>
        </w:rPr>
        <w:t>4</w:t>
      </w:r>
      <w:r>
        <w:rPr>
          <w:sz w:val="28"/>
          <w:szCs w:val="28"/>
        </w:rPr>
        <w:t xml:space="preserve">.2. Количество и наименование Товара </w:t>
      </w:r>
      <w:r>
        <w:rPr>
          <w:color w:val="000000"/>
          <w:sz w:val="28"/>
          <w:szCs w:val="28"/>
        </w:rPr>
        <w:t xml:space="preserve">формируется на основании заявок </w:t>
      </w:r>
      <w:r w:rsidR="003B0ADB">
        <w:rPr>
          <w:rFonts w:eastAsia="MS Mincho"/>
          <w:sz w:val="28"/>
          <w:szCs w:val="28"/>
        </w:rPr>
        <w:t>п</w:t>
      </w:r>
      <w:r>
        <w:rPr>
          <w:rFonts w:eastAsia="MS Mincho"/>
          <w:sz w:val="28"/>
          <w:szCs w:val="28"/>
        </w:rPr>
        <w:t>окупателя</w:t>
      </w:r>
      <w:r>
        <w:rPr>
          <w:color w:val="000000"/>
          <w:sz w:val="28"/>
          <w:szCs w:val="28"/>
        </w:rPr>
        <w:t xml:space="preserve"> исходя из его потребностей и согласовывается в </w:t>
      </w:r>
      <w:r w:rsidR="003B0ADB">
        <w:rPr>
          <w:color w:val="000000"/>
          <w:sz w:val="28"/>
          <w:szCs w:val="28"/>
        </w:rPr>
        <w:t>с</w:t>
      </w:r>
      <w:r>
        <w:rPr>
          <w:color w:val="000000"/>
          <w:sz w:val="28"/>
          <w:szCs w:val="28"/>
        </w:rPr>
        <w:t>пецификациях</w:t>
      </w:r>
      <w:r>
        <w:rPr>
          <w:sz w:val="28"/>
          <w:szCs w:val="28"/>
        </w:rPr>
        <w:t>.</w:t>
      </w:r>
    </w:p>
    <w:p w14:paraId="105E5F0B" w14:textId="77777777" w:rsidR="00C6460C" w:rsidRPr="00257B2F" w:rsidRDefault="00C6460C" w:rsidP="00C6460C">
      <w:pPr>
        <w:pStyle w:val="1a"/>
        <w:ind w:firstLine="0"/>
      </w:pPr>
    </w:p>
    <w:p w14:paraId="0F70DE46" w14:textId="2D15E201" w:rsidR="00C6460C" w:rsidRPr="00257B2F" w:rsidRDefault="0007563C" w:rsidP="00C6460C">
      <w:pPr>
        <w:pStyle w:val="1a"/>
        <w:ind w:firstLine="709"/>
        <w:rPr>
          <w:rFonts w:eastAsia="MS Mincho"/>
          <w:b/>
        </w:rPr>
      </w:pPr>
      <w:r>
        <w:rPr>
          <w:rFonts w:eastAsia="MS Mincho"/>
          <w:b/>
        </w:rPr>
        <w:t>4.</w:t>
      </w:r>
      <w:r w:rsidR="00A16E14">
        <w:rPr>
          <w:rFonts w:eastAsia="MS Mincho"/>
          <w:b/>
        </w:rPr>
        <w:t>5</w:t>
      </w:r>
      <w:r>
        <w:rPr>
          <w:rFonts w:eastAsia="MS Mincho"/>
          <w:b/>
        </w:rPr>
        <w:t>. Требования к упаковке Товара.</w:t>
      </w:r>
    </w:p>
    <w:p w14:paraId="780BDC86" w14:textId="3B8C127C" w:rsidR="00C6460C" w:rsidRDefault="0007563C" w:rsidP="00C6460C">
      <w:pPr>
        <w:pStyle w:val="1a"/>
        <w:ind w:firstLine="709"/>
        <w:rPr>
          <w:color w:val="000000"/>
          <w:szCs w:val="28"/>
          <w:shd w:val="clear" w:color="auto" w:fill="FFFFFF"/>
        </w:rPr>
      </w:pPr>
      <w:r>
        <w:rPr>
          <w:rFonts w:eastAsia="MS Mincho"/>
        </w:rPr>
        <w:lastRenderedPageBreak/>
        <w:t>4.</w:t>
      </w:r>
      <w:r w:rsidR="00A16E14">
        <w:rPr>
          <w:rFonts w:eastAsia="MS Mincho"/>
        </w:rPr>
        <w:t>5</w:t>
      </w:r>
      <w:r>
        <w:rPr>
          <w:rFonts w:eastAsia="MS Mincho"/>
        </w:rPr>
        <w:t xml:space="preserve">.1. </w:t>
      </w:r>
      <w:r>
        <w:rPr>
          <w:rFonts w:eastAsia="MS Mincho"/>
          <w:szCs w:val="28"/>
        </w:rPr>
        <w:t xml:space="preserve">Товар поставляется в невозвратной упаковке. </w:t>
      </w:r>
      <w:r>
        <w:rPr>
          <w:color w:val="000000"/>
          <w:szCs w:val="28"/>
          <w:shd w:val="clear" w:color="auto" w:fill="FFFFFF"/>
        </w:rPr>
        <w:t xml:space="preserve">Характер упаковки должен отвечать требованиям сохранности Товара во время транспортирования, погрузки и разгрузки. </w:t>
      </w:r>
    </w:p>
    <w:p w14:paraId="7A17EA40" w14:textId="77777777" w:rsidR="00C6460C" w:rsidRPr="0043201D" w:rsidRDefault="00C6460C" w:rsidP="00C6460C">
      <w:pPr>
        <w:pStyle w:val="1a"/>
        <w:ind w:firstLine="709"/>
        <w:rPr>
          <w:color w:val="000000"/>
          <w:szCs w:val="28"/>
          <w:shd w:val="clear" w:color="auto" w:fill="FFFFFF"/>
        </w:rPr>
      </w:pPr>
    </w:p>
    <w:p w14:paraId="028296E9" w14:textId="07ADFBE3" w:rsidR="00C6460C" w:rsidRPr="00257B2F" w:rsidRDefault="0007563C" w:rsidP="00C6460C">
      <w:pPr>
        <w:ind w:firstLine="709"/>
        <w:jc w:val="both"/>
        <w:rPr>
          <w:b/>
          <w:bCs/>
          <w:sz w:val="28"/>
          <w:szCs w:val="28"/>
        </w:rPr>
      </w:pPr>
      <w:r>
        <w:rPr>
          <w:b/>
          <w:sz w:val="28"/>
          <w:szCs w:val="28"/>
          <w:lang w:eastAsia="ru-RU"/>
        </w:rPr>
        <w:t>4.</w:t>
      </w:r>
      <w:r w:rsidR="00A16E14">
        <w:rPr>
          <w:b/>
          <w:sz w:val="28"/>
          <w:szCs w:val="28"/>
          <w:lang w:eastAsia="ru-RU"/>
        </w:rPr>
        <w:t>6</w:t>
      </w:r>
      <w:r>
        <w:rPr>
          <w:b/>
          <w:sz w:val="28"/>
          <w:szCs w:val="28"/>
          <w:lang w:eastAsia="ru-RU"/>
        </w:rPr>
        <w:t xml:space="preserve">. </w:t>
      </w:r>
      <w:r>
        <w:rPr>
          <w:b/>
          <w:bCs/>
          <w:sz w:val="28"/>
          <w:szCs w:val="28"/>
        </w:rPr>
        <w:t>Место, условия и сроки (периоды) поставки и выполнения работ по монтажу рельсошпальных решеток</w:t>
      </w:r>
    </w:p>
    <w:p w14:paraId="66E40D48" w14:textId="38A4E8F7" w:rsidR="00C6460C" w:rsidRPr="00257B2F" w:rsidRDefault="0007563C" w:rsidP="00C6460C">
      <w:pPr>
        <w:ind w:firstLine="709"/>
        <w:jc w:val="both"/>
        <w:rPr>
          <w:sz w:val="28"/>
          <w:szCs w:val="28"/>
        </w:rPr>
      </w:pPr>
      <w:r>
        <w:rPr>
          <w:sz w:val="28"/>
          <w:szCs w:val="28"/>
        </w:rPr>
        <w:t>4.</w:t>
      </w:r>
      <w:r w:rsidR="00A16E14">
        <w:rPr>
          <w:sz w:val="28"/>
          <w:szCs w:val="28"/>
        </w:rPr>
        <w:t>6</w:t>
      </w:r>
      <w:r>
        <w:rPr>
          <w:sz w:val="28"/>
          <w:szCs w:val="28"/>
        </w:rPr>
        <w:t>.1. Место поставки:</w:t>
      </w:r>
    </w:p>
    <w:p w14:paraId="55DE7C8B" w14:textId="77777777" w:rsidR="00C6460C" w:rsidRPr="0043201D" w:rsidRDefault="0007563C" w:rsidP="00C6460C">
      <w:pPr>
        <w:ind w:firstLine="709"/>
        <w:jc w:val="both"/>
        <w:rPr>
          <w:i/>
          <w:sz w:val="28"/>
          <w:szCs w:val="28"/>
          <w:vertAlign w:val="superscript"/>
        </w:rPr>
      </w:pPr>
      <w:r>
        <w:rPr>
          <w:sz w:val="28"/>
          <w:szCs w:val="28"/>
        </w:rPr>
        <w:t xml:space="preserve">- 196626, г. Санкт-Петербург, поселок </w:t>
      </w:r>
      <w:proofErr w:type="spellStart"/>
      <w:r>
        <w:rPr>
          <w:sz w:val="28"/>
          <w:szCs w:val="28"/>
        </w:rPr>
        <w:t>Шушары</w:t>
      </w:r>
      <w:proofErr w:type="spellEnd"/>
      <w:r>
        <w:rPr>
          <w:sz w:val="28"/>
          <w:szCs w:val="28"/>
        </w:rPr>
        <w:t>, Московское шоссе, д. 54, литера Б.</w:t>
      </w:r>
    </w:p>
    <w:p w14:paraId="535CB4DD" w14:textId="298A19BC" w:rsidR="00C6460C" w:rsidRPr="00257B2F" w:rsidRDefault="0007563C" w:rsidP="00C6460C">
      <w:pPr>
        <w:ind w:firstLine="709"/>
        <w:jc w:val="both"/>
        <w:rPr>
          <w:sz w:val="28"/>
          <w:szCs w:val="28"/>
        </w:rPr>
      </w:pPr>
      <w:r>
        <w:rPr>
          <w:sz w:val="28"/>
          <w:szCs w:val="28"/>
        </w:rPr>
        <w:t>4.</w:t>
      </w:r>
      <w:r w:rsidR="00A16E14">
        <w:rPr>
          <w:sz w:val="28"/>
          <w:szCs w:val="28"/>
        </w:rPr>
        <w:t>6</w:t>
      </w:r>
      <w:r>
        <w:rPr>
          <w:sz w:val="28"/>
          <w:szCs w:val="28"/>
        </w:rPr>
        <w:t>.2. Условия и срок поставки:</w:t>
      </w:r>
    </w:p>
    <w:p w14:paraId="2693705B" w14:textId="77777777" w:rsidR="00C6460C" w:rsidRDefault="0007563C" w:rsidP="00C6460C">
      <w:pPr>
        <w:pStyle w:val="style13262683980000000596msonormal"/>
        <w:shd w:val="clear" w:color="auto" w:fill="FFFFFF"/>
        <w:spacing w:before="0" w:beforeAutospacing="0" w:after="0" w:afterAutospacing="0"/>
        <w:ind w:firstLine="709"/>
        <w:jc w:val="both"/>
        <w:rPr>
          <w:sz w:val="28"/>
          <w:szCs w:val="28"/>
        </w:rPr>
      </w:pPr>
      <w:r>
        <w:rPr>
          <w:sz w:val="28"/>
          <w:szCs w:val="28"/>
        </w:rPr>
        <w:t>Поставка Товара должна осуществляется партиями, в течение не более 5 (пяти) рабочих дней с даты с даты оплаты счета от Поставщика, силами Поставщика в адрес Покупателя по будним дням с 08 час. 30 мин. до 16 час. 00 мин. по Московскому времени. Поставка должна осуществляться автотранспортом Поставщика.</w:t>
      </w:r>
    </w:p>
    <w:p w14:paraId="014A2662" w14:textId="3209F825" w:rsidR="00C6460C" w:rsidRDefault="0007563C" w:rsidP="00C6460C">
      <w:pPr>
        <w:pStyle w:val="style13262683980000000596msonormal"/>
        <w:shd w:val="clear" w:color="auto" w:fill="FFFFFF"/>
        <w:spacing w:before="0" w:beforeAutospacing="0" w:after="0" w:afterAutospacing="0"/>
        <w:ind w:firstLine="709"/>
        <w:jc w:val="both"/>
        <w:rPr>
          <w:sz w:val="28"/>
          <w:szCs w:val="28"/>
        </w:rPr>
      </w:pPr>
      <w:r>
        <w:rPr>
          <w:sz w:val="28"/>
          <w:szCs w:val="28"/>
        </w:rPr>
        <w:t>4.</w:t>
      </w:r>
      <w:r w:rsidR="00A16E14">
        <w:rPr>
          <w:sz w:val="28"/>
          <w:szCs w:val="28"/>
        </w:rPr>
        <w:t>6</w:t>
      </w:r>
      <w:r>
        <w:rPr>
          <w:sz w:val="28"/>
          <w:szCs w:val="28"/>
        </w:rPr>
        <w:t>.3. Условия и сроки по монтажу рельсошпальных решеток:</w:t>
      </w:r>
    </w:p>
    <w:p w14:paraId="14AF307B" w14:textId="77777777" w:rsidR="00C6460C" w:rsidRPr="008D7475" w:rsidRDefault="0007563C" w:rsidP="00C6460C">
      <w:pPr>
        <w:pStyle w:val="style13262683980000000596msonormal"/>
        <w:shd w:val="clear" w:color="auto" w:fill="FFFFFF"/>
        <w:spacing w:before="0" w:beforeAutospacing="0" w:after="0" w:afterAutospacing="0"/>
        <w:ind w:firstLine="709"/>
        <w:jc w:val="both"/>
        <w:rPr>
          <w:sz w:val="28"/>
          <w:szCs w:val="28"/>
        </w:rPr>
      </w:pPr>
      <w:r>
        <w:rPr>
          <w:sz w:val="28"/>
          <w:szCs w:val="28"/>
        </w:rPr>
        <w:t>Работы по монтажу рельсошпальных решеток должны осуществляться на территории Покупателя, с соблюдением норм и правил внутреннего трудового распорядка, техники безопасности и охраны труда в течении 3 (трех) рабочих дней с даты подписания сторонами товарно-транспортной накладной.</w:t>
      </w:r>
    </w:p>
    <w:p w14:paraId="1FE39EFA" w14:textId="5976876A" w:rsidR="00C6460C" w:rsidRPr="00257B2F" w:rsidRDefault="0007563C" w:rsidP="00C6460C">
      <w:pPr>
        <w:ind w:firstLine="709"/>
        <w:jc w:val="both"/>
        <w:rPr>
          <w:sz w:val="28"/>
          <w:szCs w:val="28"/>
        </w:rPr>
      </w:pPr>
      <w:r>
        <w:rPr>
          <w:sz w:val="28"/>
          <w:szCs w:val="28"/>
        </w:rPr>
        <w:t>4.</w:t>
      </w:r>
      <w:r w:rsidR="00A16E14">
        <w:rPr>
          <w:sz w:val="28"/>
          <w:szCs w:val="28"/>
        </w:rPr>
        <w:t>6</w:t>
      </w:r>
      <w:r>
        <w:rPr>
          <w:sz w:val="28"/>
          <w:szCs w:val="28"/>
        </w:rPr>
        <w:t>.</w:t>
      </w:r>
      <w:r w:rsidR="00A16E14">
        <w:rPr>
          <w:sz w:val="28"/>
          <w:szCs w:val="28"/>
        </w:rPr>
        <w:t>4</w:t>
      </w:r>
      <w:r>
        <w:rPr>
          <w:sz w:val="28"/>
          <w:szCs w:val="28"/>
        </w:rPr>
        <w:t>. Период поставки:</w:t>
      </w:r>
    </w:p>
    <w:p w14:paraId="7A5695F3" w14:textId="31F6A9F4" w:rsidR="00C6460C" w:rsidRPr="00257B2F" w:rsidRDefault="0007563C" w:rsidP="00C6460C">
      <w:pPr>
        <w:ind w:firstLine="709"/>
        <w:jc w:val="both"/>
        <w:rPr>
          <w:sz w:val="28"/>
          <w:szCs w:val="28"/>
        </w:rPr>
      </w:pPr>
      <w:r>
        <w:rPr>
          <w:sz w:val="28"/>
          <w:szCs w:val="28"/>
        </w:rPr>
        <w:t xml:space="preserve">- по </w:t>
      </w:r>
      <w:r w:rsidR="00A4092F">
        <w:rPr>
          <w:sz w:val="28"/>
          <w:szCs w:val="28"/>
        </w:rPr>
        <w:t>з</w:t>
      </w:r>
      <w:r>
        <w:rPr>
          <w:sz w:val="28"/>
          <w:szCs w:val="28"/>
        </w:rPr>
        <w:t xml:space="preserve">аявкам </w:t>
      </w:r>
      <w:r w:rsidR="00A4092F">
        <w:rPr>
          <w:sz w:val="28"/>
          <w:szCs w:val="28"/>
        </w:rPr>
        <w:t>п</w:t>
      </w:r>
      <w:r>
        <w:rPr>
          <w:sz w:val="28"/>
          <w:szCs w:val="28"/>
        </w:rPr>
        <w:t>окупателя с даты подписания договора до 31.12.2026 включительно.</w:t>
      </w:r>
    </w:p>
    <w:p w14:paraId="66C38B84" w14:textId="77777777" w:rsidR="00C6460C" w:rsidRPr="00257B2F" w:rsidRDefault="00C6460C" w:rsidP="00C6460C">
      <w:pPr>
        <w:ind w:firstLine="709"/>
        <w:jc w:val="both"/>
        <w:rPr>
          <w:sz w:val="28"/>
          <w:szCs w:val="28"/>
        </w:rPr>
      </w:pPr>
    </w:p>
    <w:p w14:paraId="76CC2F53" w14:textId="77777777" w:rsidR="00C6460C" w:rsidRPr="00257B2F" w:rsidRDefault="0007563C" w:rsidP="00C6460C">
      <w:pPr>
        <w:ind w:firstLine="709"/>
        <w:jc w:val="both"/>
        <w:rPr>
          <w:b/>
          <w:bCs/>
          <w:sz w:val="28"/>
          <w:szCs w:val="28"/>
        </w:rPr>
      </w:pPr>
      <w:r>
        <w:rPr>
          <w:b/>
          <w:bCs/>
          <w:sz w:val="28"/>
          <w:szCs w:val="28"/>
        </w:rPr>
        <w:t>4.8. Правила приемки.</w:t>
      </w:r>
    </w:p>
    <w:p w14:paraId="12408455" w14:textId="520BC130" w:rsidR="00C6460C" w:rsidRPr="00257B2F" w:rsidRDefault="0007563C" w:rsidP="00C6460C">
      <w:pPr>
        <w:ind w:firstLine="709"/>
        <w:jc w:val="both"/>
        <w:rPr>
          <w:sz w:val="28"/>
          <w:szCs w:val="28"/>
        </w:rPr>
      </w:pPr>
      <w:r>
        <w:rPr>
          <w:sz w:val="28"/>
          <w:szCs w:val="28"/>
        </w:rPr>
        <w:t xml:space="preserve">4.8.1. Приемка Товара осуществляется представителями </w:t>
      </w:r>
      <w:r w:rsidR="00C25255">
        <w:rPr>
          <w:sz w:val="28"/>
          <w:szCs w:val="28"/>
        </w:rPr>
        <w:t>п</w:t>
      </w:r>
      <w:r>
        <w:rPr>
          <w:sz w:val="28"/>
          <w:szCs w:val="28"/>
        </w:rPr>
        <w:t xml:space="preserve">оставщика и </w:t>
      </w:r>
      <w:r w:rsidR="00C25255">
        <w:rPr>
          <w:sz w:val="28"/>
          <w:szCs w:val="28"/>
        </w:rPr>
        <w:t>п</w:t>
      </w:r>
      <w:r>
        <w:rPr>
          <w:sz w:val="28"/>
          <w:szCs w:val="28"/>
        </w:rPr>
        <w:t xml:space="preserve">окупателя с подписанием товарно-транспортной накладной в месте приемки Товара. Представители </w:t>
      </w:r>
      <w:r w:rsidR="00C25255">
        <w:rPr>
          <w:sz w:val="28"/>
          <w:szCs w:val="28"/>
        </w:rPr>
        <w:t>с</w:t>
      </w:r>
      <w:r>
        <w:rPr>
          <w:sz w:val="28"/>
          <w:szCs w:val="28"/>
        </w:rPr>
        <w:t>торон перед приемкой Товара предъявляют следующие документы:</w:t>
      </w:r>
    </w:p>
    <w:p w14:paraId="50216A0C" w14:textId="4168113F" w:rsidR="00C6460C" w:rsidRPr="00257B2F" w:rsidRDefault="0007563C" w:rsidP="00C6460C">
      <w:pPr>
        <w:widowControl w:val="0"/>
        <w:autoSpaceDE w:val="0"/>
        <w:autoSpaceDN w:val="0"/>
        <w:adjustRightInd w:val="0"/>
        <w:ind w:firstLine="709"/>
        <w:jc w:val="both"/>
        <w:rPr>
          <w:sz w:val="28"/>
          <w:szCs w:val="28"/>
        </w:rPr>
      </w:pPr>
      <w:r>
        <w:rPr>
          <w:sz w:val="28"/>
          <w:szCs w:val="28"/>
        </w:rPr>
        <w:t xml:space="preserve">1) документ, удостоверяющий личность представителя </w:t>
      </w:r>
      <w:r w:rsidR="00C25255">
        <w:rPr>
          <w:sz w:val="28"/>
          <w:szCs w:val="28"/>
        </w:rPr>
        <w:t>покупателя</w:t>
      </w:r>
      <w:r>
        <w:rPr>
          <w:sz w:val="28"/>
          <w:szCs w:val="28"/>
        </w:rPr>
        <w:t xml:space="preserve"> и </w:t>
      </w:r>
      <w:r w:rsidR="00C25255">
        <w:rPr>
          <w:sz w:val="28"/>
          <w:szCs w:val="28"/>
        </w:rPr>
        <w:t>п</w:t>
      </w:r>
      <w:r>
        <w:rPr>
          <w:sz w:val="28"/>
          <w:szCs w:val="28"/>
        </w:rPr>
        <w:t>оставщика;</w:t>
      </w:r>
    </w:p>
    <w:p w14:paraId="2CEE3EE7" w14:textId="21405812" w:rsidR="00C6460C" w:rsidRPr="00257B2F" w:rsidRDefault="0007563C" w:rsidP="00C6460C">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w:t>
      </w:r>
      <w:r w:rsidR="00C25255">
        <w:rPr>
          <w:sz w:val="28"/>
          <w:szCs w:val="28"/>
        </w:rPr>
        <w:t>п</w:t>
      </w:r>
      <w:r>
        <w:rPr>
          <w:sz w:val="28"/>
          <w:szCs w:val="28"/>
        </w:rPr>
        <w:t xml:space="preserve">окупателя и </w:t>
      </w:r>
      <w:r w:rsidR="00C25255">
        <w:rPr>
          <w:sz w:val="28"/>
          <w:szCs w:val="28"/>
        </w:rPr>
        <w:t>п</w:t>
      </w:r>
      <w:r>
        <w:rPr>
          <w:sz w:val="28"/>
          <w:szCs w:val="28"/>
        </w:rPr>
        <w:t xml:space="preserve">оставщика, оформленную надлежащим образом. </w:t>
      </w:r>
    </w:p>
    <w:p w14:paraId="4AEFF703" w14:textId="3C7F66DB" w:rsidR="00C6460C" w:rsidRPr="00257B2F" w:rsidRDefault="0007563C" w:rsidP="00C6460C">
      <w:pPr>
        <w:ind w:firstLine="709"/>
        <w:jc w:val="both"/>
        <w:rPr>
          <w:sz w:val="28"/>
          <w:szCs w:val="28"/>
        </w:rPr>
      </w:pPr>
      <w:r>
        <w:rPr>
          <w:sz w:val="28"/>
          <w:szCs w:val="28"/>
        </w:rPr>
        <w:t xml:space="preserve">4.8.2. При приемке Товара представитель </w:t>
      </w:r>
      <w:r w:rsidR="00C25255">
        <w:rPr>
          <w:sz w:val="28"/>
          <w:szCs w:val="28"/>
        </w:rPr>
        <w:t>п</w:t>
      </w:r>
      <w:r>
        <w:rPr>
          <w:sz w:val="28"/>
          <w:szCs w:val="28"/>
        </w:rPr>
        <w:t>окупателя осуществляет его проверку на целостность, на соответствие геометрическим параметрам, на качество сборки рельсошпальных решеток, наличие сопровождающих документов (сертификатов качества (при наличии).</w:t>
      </w:r>
    </w:p>
    <w:p w14:paraId="72E418C9" w14:textId="7E99C1DC" w:rsidR="00C6460C" w:rsidRPr="00257B2F" w:rsidRDefault="0007563C" w:rsidP="00C6460C">
      <w:pPr>
        <w:widowControl w:val="0"/>
        <w:autoSpaceDE w:val="0"/>
        <w:autoSpaceDN w:val="0"/>
        <w:adjustRightInd w:val="0"/>
        <w:ind w:firstLine="709"/>
        <w:jc w:val="both"/>
        <w:rPr>
          <w:sz w:val="28"/>
          <w:szCs w:val="28"/>
        </w:rPr>
      </w:pPr>
      <w:r>
        <w:rPr>
          <w:sz w:val="28"/>
          <w:szCs w:val="28"/>
        </w:rPr>
        <w:t xml:space="preserve">4.8.3. 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w:t>
      </w:r>
      <w:r w:rsidR="00C25255">
        <w:rPr>
          <w:sz w:val="28"/>
          <w:szCs w:val="28"/>
        </w:rPr>
        <w:t>п</w:t>
      </w:r>
      <w:r>
        <w:rPr>
          <w:sz w:val="28"/>
          <w:szCs w:val="28"/>
        </w:rPr>
        <w:t>оставщика.</w:t>
      </w:r>
    </w:p>
    <w:p w14:paraId="3397CA09" w14:textId="77777777" w:rsidR="00C6460C" w:rsidRPr="00257B2F" w:rsidRDefault="0007563C" w:rsidP="00C6460C">
      <w:pPr>
        <w:ind w:firstLine="709"/>
        <w:jc w:val="both"/>
        <w:rPr>
          <w:sz w:val="28"/>
          <w:szCs w:val="28"/>
        </w:rPr>
      </w:pPr>
      <w:r>
        <w:rPr>
          <w:sz w:val="28"/>
          <w:szCs w:val="28"/>
        </w:rPr>
        <w:t xml:space="preserve">4.8.4. Датой приема Товара считается дата подписания сторонами УПД. </w:t>
      </w:r>
    </w:p>
    <w:p w14:paraId="612E8E37" w14:textId="77777777" w:rsidR="00C6460C" w:rsidRPr="00257B2F" w:rsidRDefault="00C6460C" w:rsidP="00C6460C">
      <w:pPr>
        <w:ind w:firstLine="709"/>
        <w:jc w:val="both"/>
        <w:rPr>
          <w:sz w:val="28"/>
          <w:szCs w:val="28"/>
        </w:rPr>
      </w:pPr>
    </w:p>
    <w:p w14:paraId="5212B0BE" w14:textId="77777777" w:rsidR="00C6460C" w:rsidRPr="00257B2F" w:rsidRDefault="0007563C" w:rsidP="00C6460C">
      <w:pPr>
        <w:ind w:firstLine="709"/>
        <w:jc w:val="both"/>
        <w:rPr>
          <w:b/>
          <w:bCs/>
          <w:sz w:val="28"/>
          <w:szCs w:val="28"/>
        </w:rPr>
      </w:pPr>
      <w:r>
        <w:rPr>
          <w:b/>
          <w:bCs/>
          <w:sz w:val="28"/>
          <w:szCs w:val="28"/>
        </w:rPr>
        <w:t xml:space="preserve">4.9. </w:t>
      </w:r>
      <w:r>
        <w:rPr>
          <w:b/>
          <w:sz w:val="28"/>
          <w:szCs w:val="28"/>
        </w:rPr>
        <w:t>Гарантийный срок на Товар.</w:t>
      </w:r>
    </w:p>
    <w:p w14:paraId="32133DEB" w14:textId="77777777" w:rsidR="00C6460C" w:rsidRDefault="0007563C" w:rsidP="00C6460C">
      <w:pPr>
        <w:ind w:firstLine="709"/>
        <w:jc w:val="both"/>
        <w:rPr>
          <w:bCs/>
          <w:sz w:val="28"/>
          <w:szCs w:val="28"/>
        </w:rPr>
      </w:pPr>
      <w:r>
        <w:rPr>
          <w:bCs/>
          <w:sz w:val="28"/>
          <w:szCs w:val="28"/>
        </w:rPr>
        <w:lastRenderedPageBreak/>
        <w:t xml:space="preserve">4.9.1. Срок гарантии нормального функционирования Товара - не менее 12 (двенадцати) месяцев с даты подписания УПД. </w:t>
      </w:r>
    </w:p>
    <w:p w14:paraId="273B327F" w14:textId="7E02ECDB" w:rsidR="00C6460C" w:rsidRDefault="0007563C" w:rsidP="00C6460C">
      <w:pPr>
        <w:ind w:firstLine="709"/>
        <w:jc w:val="both"/>
        <w:rPr>
          <w:bCs/>
          <w:sz w:val="28"/>
          <w:szCs w:val="28"/>
        </w:rPr>
      </w:pPr>
      <w:r>
        <w:rPr>
          <w:sz w:val="28"/>
          <w:szCs w:val="28"/>
        </w:rPr>
        <w:t xml:space="preserve">Поставщик обязан осуществлять гарантийный ремонт поставленного Товара в течение всего срока нормального функционирования Товара, а именно не менее </w:t>
      </w:r>
      <w:r>
        <w:rPr>
          <w:bCs/>
          <w:sz w:val="28"/>
          <w:szCs w:val="28"/>
        </w:rPr>
        <w:t xml:space="preserve">12 (двенадцати) месяцев </w:t>
      </w:r>
      <w:r>
        <w:rPr>
          <w:sz w:val="28"/>
          <w:szCs w:val="28"/>
        </w:rPr>
        <w:t xml:space="preserve">с даты подписания </w:t>
      </w:r>
      <w:r w:rsidR="00C25255">
        <w:rPr>
          <w:sz w:val="28"/>
          <w:szCs w:val="28"/>
        </w:rPr>
        <w:t>с</w:t>
      </w:r>
      <w:r>
        <w:rPr>
          <w:sz w:val="28"/>
          <w:szCs w:val="28"/>
        </w:rPr>
        <w:t>торонами УПД.</w:t>
      </w:r>
    </w:p>
    <w:p w14:paraId="250CE89D" w14:textId="51459421" w:rsidR="00C6460C" w:rsidRPr="00257B2F" w:rsidRDefault="0007563C" w:rsidP="00C6460C">
      <w:pPr>
        <w:ind w:firstLine="709"/>
        <w:jc w:val="both"/>
        <w:rPr>
          <w:sz w:val="28"/>
          <w:szCs w:val="28"/>
        </w:rPr>
      </w:pPr>
      <w:r>
        <w:rPr>
          <w:sz w:val="28"/>
          <w:szCs w:val="28"/>
        </w:rPr>
        <w:t xml:space="preserve">4.9.2. </w:t>
      </w:r>
      <w:r>
        <w:rPr>
          <w:bCs/>
          <w:sz w:val="28"/>
          <w:szCs w:val="28"/>
        </w:rPr>
        <w:t xml:space="preserve">В случае если в течение гарантийного периода Товар или его отдельные части (узлы) станут непригодными для его дальнейшего использования, </w:t>
      </w:r>
      <w:r w:rsidR="00C25255">
        <w:rPr>
          <w:bCs/>
          <w:sz w:val="28"/>
          <w:szCs w:val="28"/>
        </w:rPr>
        <w:t>п</w:t>
      </w:r>
      <w:r>
        <w:rPr>
          <w:bCs/>
          <w:sz w:val="28"/>
          <w:szCs w:val="28"/>
        </w:rPr>
        <w:t>оставщик производит бесплатную замену непригодного Товара или гарантийный ремонт (замену) отдельных частей (узлов) Товара.</w:t>
      </w:r>
    </w:p>
    <w:p w14:paraId="7B448488" w14:textId="2FF7FAB0" w:rsidR="00C6460C" w:rsidRPr="00257B2F" w:rsidRDefault="0007563C" w:rsidP="00C6460C">
      <w:pPr>
        <w:pStyle w:val="ConsNormal"/>
        <w:widowControl/>
        <w:tabs>
          <w:tab w:val="left" w:pos="1134"/>
        </w:tabs>
        <w:ind w:firstLine="709"/>
        <w:jc w:val="both"/>
        <w:rPr>
          <w:rStyle w:val="FontStyle20"/>
          <w:sz w:val="28"/>
          <w:szCs w:val="28"/>
        </w:rPr>
      </w:pPr>
      <w:r>
        <w:rPr>
          <w:rStyle w:val="FontStyle20"/>
          <w:sz w:val="28"/>
          <w:szCs w:val="28"/>
        </w:rPr>
        <w:t xml:space="preserve">4.9.3. </w:t>
      </w:r>
      <w:r>
        <w:rPr>
          <w:rFonts w:ascii="Times New Roman" w:hAnsi="Times New Roman" w:cs="Times New Roman"/>
          <w:sz w:val="28"/>
          <w:szCs w:val="28"/>
        </w:rPr>
        <w:t xml:space="preserve">Покупатель направляет </w:t>
      </w:r>
      <w:r w:rsidR="00C25255">
        <w:rPr>
          <w:rFonts w:ascii="Times New Roman" w:hAnsi="Times New Roman" w:cs="Times New Roman"/>
          <w:sz w:val="28"/>
          <w:szCs w:val="28"/>
        </w:rPr>
        <w:t>п</w:t>
      </w:r>
      <w:r>
        <w:rPr>
          <w:rFonts w:ascii="Times New Roman" w:hAnsi="Times New Roman" w:cs="Times New Roman"/>
          <w:sz w:val="28"/>
          <w:szCs w:val="28"/>
        </w:rPr>
        <w:t xml:space="preserve">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w:t>
      </w:r>
      <w:r w:rsidR="00C25255">
        <w:rPr>
          <w:rFonts w:ascii="Times New Roman" w:hAnsi="Times New Roman" w:cs="Times New Roman"/>
          <w:sz w:val="28"/>
          <w:szCs w:val="28"/>
        </w:rPr>
        <w:t>поставщика</w:t>
      </w:r>
      <w:r>
        <w:rPr>
          <w:rFonts w:ascii="Times New Roman" w:hAnsi="Times New Roman" w:cs="Times New Roman"/>
          <w:sz w:val="28"/>
          <w:szCs w:val="28"/>
        </w:rPr>
        <w:t>.</w:t>
      </w:r>
    </w:p>
    <w:p w14:paraId="0E9D49C6" w14:textId="5758F9CB" w:rsidR="00C6460C" w:rsidRPr="00257B2F" w:rsidRDefault="0007563C" w:rsidP="00C6460C">
      <w:pPr>
        <w:ind w:firstLine="709"/>
        <w:jc w:val="both"/>
        <w:rPr>
          <w:rStyle w:val="FontStyle20"/>
          <w:sz w:val="28"/>
          <w:szCs w:val="28"/>
        </w:rPr>
      </w:pPr>
      <w:r>
        <w:rPr>
          <w:rStyle w:val="FontStyle20"/>
          <w:sz w:val="28"/>
          <w:szCs w:val="28"/>
        </w:rPr>
        <w:t xml:space="preserve">4.9.4. </w:t>
      </w:r>
      <w:r>
        <w:rPr>
          <w:sz w:val="28"/>
          <w:szCs w:val="28"/>
        </w:rPr>
        <w:t xml:space="preserve">Поставщик обязан провести гарантийный ремонт Товара в течение 30 (тридцати) календарных дней с даты получения уведомления </w:t>
      </w:r>
      <w:r w:rsidR="00C25255">
        <w:rPr>
          <w:sz w:val="28"/>
          <w:szCs w:val="28"/>
        </w:rPr>
        <w:t>п</w:t>
      </w:r>
      <w:r>
        <w:rPr>
          <w:sz w:val="28"/>
          <w:szCs w:val="28"/>
        </w:rPr>
        <w:t>окупателя.</w:t>
      </w:r>
    </w:p>
    <w:p w14:paraId="4323E7DA" w14:textId="77777777" w:rsidR="00C6460C" w:rsidRPr="00257B2F" w:rsidRDefault="00C6460C" w:rsidP="00C6460C">
      <w:pPr>
        <w:ind w:firstLine="709"/>
        <w:jc w:val="both"/>
        <w:rPr>
          <w:bCs/>
          <w:sz w:val="28"/>
          <w:szCs w:val="28"/>
        </w:rPr>
      </w:pPr>
    </w:p>
    <w:p w14:paraId="0A62CEFC" w14:textId="77777777" w:rsidR="00C6460C" w:rsidRDefault="0007563C" w:rsidP="00C6460C">
      <w:pPr>
        <w:pStyle w:val="aff7"/>
        <w:widowControl w:val="0"/>
        <w:shd w:val="clear" w:color="auto" w:fill="FFFFFF"/>
        <w:tabs>
          <w:tab w:val="left" w:pos="0"/>
          <w:tab w:val="left" w:pos="1560"/>
        </w:tabs>
        <w:autoSpaceDE w:val="0"/>
        <w:autoSpaceDN w:val="0"/>
        <w:adjustRightInd w:val="0"/>
        <w:ind w:left="0" w:firstLine="709"/>
        <w:jc w:val="both"/>
        <w:rPr>
          <w:b/>
          <w:sz w:val="28"/>
          <w:szCs w:val="28"/>
        </w:rPr>
      </w:pPr>
      <w:r>
        <w:rPr>
          <w:b/>
          <w:sz w:val="28"/>
          <w:szCs w:val="28"/>
        </w:rPr>
        <w:t>4.11. Изменение цены договора:</w:t>
      </w:r>
    </w:p>
    <w:p w14:paraId="0BAB5D83" w14:textId="77777777" w:rsidR="00C6460C" w:rsidRDefault="0007563C" w:rsidP="00C6460C">
      <w:pPr>
        <w:pStyle w:val="aff7"/>
        <w:widowControl w:val="0"/>
        <w:shd w:val="clear" w:color="auto" w:fill="FFFFFF"/>
        <w:tabs>
          <w:tab w:val="left" w:pos="0"/>
          <w:tab w:val="left" w:pos="1560"/>
        </w:tabs>
        <w:autoSpaceDE w:val="0"/>
        <w:autoSpaceDN w:val="0"/>
        <w:adjustRightInd w:val="0"/>
        <w:ind w:left="0" w:firstLine="709"/>
        <w:jc w:val="both"/>
        <w:rPr>
          <w:sz w:val="28"/>
          <w:szCs w:val="28"/>
        </w:rPr>
      </w:pPr>
      <w:r>
        <w:rPr>
          <w:sz w:val="28"/>
          <w:szCs w:val="28"/>
        </w:rPr>
        <w:t>4.11.1. В случае возникновения потребности, в процессе исполнения договора возможно увеличение общей цены договора за счет увеличения количества закупаемого Товара без проведения дополнительной закупки при соблюдении нижеперечисленных условий:</w:t>
      </w:r>
    </w:p>
    <w:p w14:paraId="482F1466" w14:textId="0832720A" w:rsidR="00C6460C" w:rsidRDefault="0007563C" w:rsidP="00C6460C">
      <w:pPr>
        <w:pStyle w:val="aff7"/>
        <w:widowControl w:val="0"/>
        <w:shd w:val="clear" w:color="auto" w:fill="FFFFFF"/>
        <w:tabs>
          <w:tab w:val="left" w:pos="0"/>
          <w:tab w:val="left" w:pos="1560"/>
        </w:tabs>
        <w:autoSpaceDE w:val="0"/>
        <w:autoSpaceDN w:val="0"/>
        <w:adjustRightInd w:val="0"/>
        <w:ind w:left="0" w:firstLine="709"/>
        <w:jc w:val="both"/>
        <w:rPr>
          <w:sz w:val="28"/>
          <w:szCs w:val="28"/>
        </w:rPr>
      </w:pPr>
      <w:r>
        <w:rPr>
          <w:sz w:val="28"/>
          <w:szCs w:val="28"/>
        </w:rPr>
        <w:t>- цена за единицу Товара, действующая на момент увеличения количества закупаемой продукции остается неизменной;</w:t>
      </w:r>
    </w:p>
    <w:p w14:paraId="512E7488" w14:textId="77777777" w:rsidR="00C6460C" w:rsidRPr="009C0EF8" w:rsidRDefault="0007563C" w:rsidP="00C6460C">
      <w:pPr>
        <w:pStyle w:val="aff7"/>
        <w:widowControl w:val="0"/>
        <w:shd w:val="clear" w:color="auto" w:fill="FFFFFF"/>
        <w:tabs>
          <w:tab w:val="left" w:pos="0"/>
          <w:tab w:val="left" w:pos="1560"/>
        </w:tabs>
        <w:autoSpaceDE w:val="0"/>
        <w:autoSpaceDN w:val="0"/>
        <w:adjustRightInd w:val="0"/>
        <w:spacing w:after="120"/>
        <w:ind w:left="0" w:firstLine="709"/>
        <w:jc w:val="both"/>
        <w:rPr>
          <w:sz w:val="28"/>
          <w:szCs w:val="28"/>
        </w:rPr>
      </w:pPr>
      <w:r>
        <w:rPr>
          <w:sz w:val="28"/>
          <w:szCs w:val="28"/>
        </w:rPr>
        <w:t>- увеличение общей цены договора не превышает 30% от первоначальной цены договора за весь срок действия договора.</w:t>
      </w:r>
    </w:p>
    <w:p w14:paraId="7924AFC6" w14:textId="77777777" w:rsidR="00101452" w:rsidRDefault="00101452" w:rsidP="00101452">
      <w:pPr>
        <w:pBdr>
          <w:top w:val="nil"/>
          <w:left w:val="nil"/>
          <w:bottom w:val="nil"/>
          <w:right w:val="nil"/>
          <w:between w:val="nil"/>
        </w:pBdr>
        <w:ind w:firstLine="709"/>
        <w:jc w:val="center"/>
        <w:rPr>
          <w:sz w:val="28"/>
          <w:szCs w:val="28"/>
        </w:rPr>
      </w:pPr>
      <w:bookmarkStart w:id="12" w:name="_Hlk170913108"/>
    </w:p>
    <w:p w14:paraId="0F782B0E" w14:textId="77777777" w:rsidR="00023C99" w:rsidRDefault="00023C99" w:rsidP="00101452">
      <w:pPr>
        <w:pBdr>
          <w:top w:val="nil"/>
          <w:left w:val="nil"/>
          <w:bottom w:val="nil"/>
          <w:right w:val="nil"/>
          <w:between w:val="nil"/>
        </w:pBdr>
        <w:ind w:firstLine="709"/>
        <w:jc w:val="center"/>
        <w:rPr>
          <w:b/>
          <w:color w:val="000000"/>
          <w:sz w:val="32"/>
          <w:szCs w:val="32"/>
        </w:rPr>
        <w:sectPr w:rsidR="00023C99" w:rsidSect="00BF7392">
          <w:pgSz w:w="11906" w:h="16838"/>
          <w:pgMar w:top="1134" w:right="851" w:bottom="1134" w:left="1418" w:header="709" w:footer="709" w:gutter="0"/>
          <w:pgNumType w:start="1"/>
          <w:cols w:space="1701"/>
          <w:docGrid w:linePitch="360"/>
        </w:sectPr>
      </w:pPr>
    </w:p>
    <w:bookmarkEnd w:id="12"/>
    <w:p w14:paraId="30417AD1" w14:textId="77777777" w:rsidR="002E18D3" w:rsidRPr="008452F6" w:rsidRDefault="002E18D3" w:rsidP="008452F6">
      <w:pPr>
        <w:spacing w:after="120"/>
        <w:jc w:val="center"/>
        <w:outlineLvl w:val="0"/>
        <w:rPr>
          <w:b/>
          <w:bCs/>
          <w:sz w:val="32"/>
          <w:szCs w:val="32"/>
        </w:rPr>
      </w:pPr>
      <w:r>
        <w:rPr>
          <w:b/>
          <w:bCs/>
          <w:sz w:val="32"/>
          <w:szCs w:val="32"/>
        </w:rPr>
        <w:lastRenderedPageBreak/>
        <w:t xml:space="preserve">Раздел 5. Информационная карта </w:t>
      </w:r>
    </w:p>
    <w:p w14:paraId="5B1160C4" w14:textId="77777777" w:rsidR="002E18D3" w:rsidRPr="008452F6" w:rsidRDefault="002E18D3" w:rsidP="00000EF6">
      <w:pPr>
        <w:pStyle w:val="1a"/>
        <w:ind w:firstLine="397"/>
        <w:rPr>
          <w:szCs w:val="28"/>
        </w:rPr>
      </w:pPr>
      <w:r>
        <w:rPr>
          <w:szCs w:val="28"/>
        </w:rPr>
        <w:t>Следующие условия проведения Открытого аукциона являются неотъемлемой частью настоящей документации о закупке, уточняют и дополняют положения настоящей документации о закупке.</w:t>
      </w:r>
    </w:p>
    <w:p w14:paraId="44BA2BED" w14:textId="77777777" w:rsidR="002E18D3" w:rsidRPr="006D3333" w:rsidRDefault="002E18D3" w:rsidP="00000EF6">
      <w:pPr>
        <w:pStyle w:val="1a"/>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7230"/>
      </w:tblGrid>
      <w:tr w:rsidR="002E18D3" w:rsidRPr="006D3333" w14:paraId="518A2EAA" w14:textId="77777777" w:rsidTr="004045F5">
        <w:trPr>
          <w:trHeight w:val="918"/>
        </w:trPr>
        <w:tc>
          <w:tcPr>
            <w:tcW w:w="534" w:type="dxa"/>
            <w:vAlign w:val="center"/>
          </w:tcPr>
          <w:p w14:paraId="3533EC14" w14:textId="77777777" w:rsidR="002E18D3" w:rsidRPr="004045F5" w:rsidRDefault="002E18D3" w:rsidP="004045F5">
            <w:pPr>
              <w:pStyle w:val="Default"/>
              <w:jc w:val="center"/>
              <w:rPr>
                <w:b/>
                <w:color w:val="auto"/>
              </w:rPr>
            </w:pPr>
            <w:r>
              <w:rPr>
                <w:b/>
                <w:color w:val="auto"/>
              </w:rPr>
              <w:t xml:space="preserve">№ </w:t>
            </w:r>
          </w:p>
        </w:tc>
        <w:tc>
          <w:tcPr>
            <w:tcW w:w="2296" w:type="dxa"/>
            <w:vAlign w:val="center"/>
          </w:tcPr>
          <w:p w14:paraId="23F491F6" w14:textId="77777777" w:rsidR="002E18D3" w:rsidRPr="006D3333" w:rsidRDefault="002E18D3" w:rsidP="00000EF6">
            <w:pPr>
              <w:pStyle w:val="Default"/>
              <w:jc w:val="center"/>
              <w:rPr>
                <w:b/>
                <w:color w:val="auto"/>
              </w:rPr>
            </w:pPr>
            <w:r>
              <w:rPr>
                <w:b/>
                <w:color w:val="auto"/>
              </w:rPr>
              <w:t>Наименование пункта</w:t>
            </w:r>
          </w:p>
        </w:tc>
        <w:tc>
          <w:tcPr>
            <w:tcW w:w="7230" w:type="dxa"/>
            <w:vAlign w:val="center"/>
          </w:tcPr>
          <w:p w14:paraId="789043E9" w14:textId="77777777" w:rsidR="002E18D3" w:rsidRPr="006D3333" w:rsidRDefault="002E18D3" w:rsidP="00000EF6">
            <w:pPr>
              <w:pStyle w:val="Default"/>
              <w:jc w:val="center"/>
              <w:rPr>
                <w:b/>
                <w:color w:val="auto"/>
              </w:rPr>
            </w:pPr>
            <w:r>
              <w:rPr>
                <w:b/>
                <w:color w:val="auto"/>
              </w:rPr>
              <w:t>Содержание</w:t>
            </w:r>
          </w:p>
        </w:tc>
      </w:tr>
      <w:tr w:rsidR="002E18D3" w:rsidRPr="006D3333" w14:paraId="5D923638" w14:textId="77777777" w:rsidTr="00DB1393">
        <w:tc>
          <w:tcPr>
            <w:tcW w:w="534" w:type="dxa"/>
          </w:tcPr>
          <w:p w14:paraId="3D2D14B0" w14:textId="77777777" w:rsidR="002E18D3" w:rsidRPr="006D3333" w:rsidRDefault="002E18D3" w:rsidP="00000EF6">
            <w:pPr>
              <w:pStyle w:val="1a"/>
              <w:ind w:firstLine="0"/>
              <w:rPr>
                <w:b/>
                <w:sz w:val="24"/>
                <w:szCs w:val="24"/>
              </w:rPr>
            </w:pPr>
            <w:r>
              <w:rPr>
                <w:b/>
                <w:sz w:val="24"/>
                <w:szCs w:val="24"/>
              </w:rPr>
              <w:t>1.</w:t>
            </w:r>
          </w:p>
        </w:tc>
        <w:tc>
          <w:tcPr>
            <w:tcW w:w="2296" w:type="dxa"/>
          </w:tcPr>
          <w:p w14:paraId="057F711E" w14:textId="44922BD7" w:rsidR="002E18D3" w:rsidRPr="006D3333" w:rsidRDefault="00837A36" w:rsidP="00000EF6">
            <w:pPr>
              <w:rPr>
                <w:b/>
              </w:rPr>
            </w:pPr>
            <w:r>
              <w:rPr>
                <w:b/>
              </w:rPr>
              <w:t>Тип и п</w:t>
            </w:r>
            <w:r w:rsidR="002E18D3">
              <w:rPr>
                <w:b/>
              </w:rPr>
              <w:t>редмет Открытого аукциона</w:t>
            </w:r>
          </w:p>
          <w:p w14:paraId="052342D3" w14:textId="77777777" w:rsidR="002E18D3" w:rsidRPr="006D3333" w:rsidRDefault="002E18D3" w:rsidP="00000EF6">
            <w:pPr>
              <w:pStyle w:val="Default"/>
              <w:rPr>
                <w:b/>
                <w:color w:val="auto"/>
              </w:rPr>
            </w:pPr>
          </w:p>
        </w:tc>
        <w:tc>
          <w:tcPr>
            <w:tcW w:w="7230" w:type="dxa"/>
          </w:tcPr>
          <w:p w14:paraId="0256918B" w14:textId="038BB107" w:rsidR="00837A36" w:rsidRDefault="00837A36" w:rsidP="00837A36">
            <w:pPr>
              <w:pStyle w:val="1a"/>
              <w:ind w:firstLine="427"/>
              <w:rPr>
                <w:sz w:val="24"/>
                <w:szCs w:val="24"/>
              </w:rPr>
            </w:pPr>
            <w:r>
              <w:rPr>
                <w:rFonts w:eastAsia="Times New Roman"/>
                <w:b/>
                <w:color w:val="2C2D2E"/>
                <w:sz w:val="24"/>
                <w:szCs w:val="24"/>
                <w:lang w:eastAsia="ru-RU"/>
              </w:rPr>
              <w:t>Тип аукциона</w:t>
            </w:r>
            <w:r>
              <w:rPr>
                <w:rFonts w:eastAsia="Times New Roman"/>
                <w:color w:val="2C2D2E"/>
                <w:sz w:val="24"/>
                <w:szCs w:val="24"/>
                <w:lang w:eastAsia="ru-RU"/>
              </w:rPr>
              <w:t>: Одноэтапный аукцион на понижение с продлением времени аукционного торга.</w:t>
            </w:r>
          </w:p>
          <w:p w14:paraId="34C75199" w14:textId="36A8BC8F" w:rsidR="00192A96" w:rsidRDefault="0007563C" w:rsidP="00837A36">
            <w:pPr>
              <w:pStyle w:val="1a"/>
              <w:ind w:firstLine="427"/>
              <w:rPr>
                <w:sz w:val="24"/>
                <w:szCs w:val="24"/>
              </w:rPr>
            </w:pPr>
            <w:r>
              <w:rPr>
                <w:sz w:val="24"/>
                <w:szCs w:val="24"/>
              </w:rPr>
              <w:t xml:space="preserve">Открытый аукцион в электронной форме № </w:t>
            </w:r>
            <w:r w:rsidR="008224C3" w:rsidRPr="008224C3">
              <w:rPr>
                <w:sz w:val="24"/>
                <w:szCs w:val="24"/>
              </w:rPr>
              <w:t>ОАэ-НКПОКТ-26-0001</w:t>
            </w:r>
            <w:r>
              <w:rPr>
                <w:sz w:val="24"/>
                <w:szCs w:val="24"/>
              </w:rPr>
              <w:t xml:space="preserve"> по предмету закупки «Поставка рельсошпальных решеток с выполнением работ по монтажу (сборке) поставленного товара для нужд филиала ПАО «ТрансКонтейнер» на Октябрьской железной дороге»</w:t>
            </w:r>
          </w:p>
        </w:tc>
      </w:tr>
      <w:tr w:rsidR="00DB1393" w:rsidRPr="006D3333" w14:paraId="5A5CBFB9" w14:textId="77777777" w:rsidTr="00DB1393">
        <w:tc>
          <w:tcPr>
            <w:tcW w:w="534" w:type="dxa"/>
          </w:tcPr>
          <w:p w14:paraId="4D36E1CD" w14:textId="77777777" w:rsidR="00DB1393" w:rsidRPr="006D3333" w:rsidRDefault="00DB1393" w:rsidP="00DB1393">
            <w:pPr>
              <w:pStyle w:val="1a"/>
              <w:ind w:firstLine="0"/>
              <w:rPr>
                <w:b/>
                <w:sz w:val="24"/>
                <w:szCs w:val="24"/>
              </w:rPr>
            </w:pPr>
            <w:r>
              <w:rPr>
                <w:b/>
                <w:sz w:val="24"/>
                <w:szCs w:val="24"/>
              </w:rPr>
              <w:t>2.</w:t>
            </w:r>
          </w:p>
        </w:tc>
        <w:tc>
          <w:tcPr>
            <w:tcW w:w="2296" w:type="dxa"/>
          </w:tcPr>
          <w:p w14:paraId="4D815F0C" w14:textId="77777777" w:rsidR="00DB1393" w:rsidRPr="006D3333" w:rsidRDefault="00DB1393" w:rsidP="00DB1393">
            <w:pPr>
              <w:rPr>
                <w:b/>
              </w:rPr>
            </w:pPr>
            <w:r>
              <w:rPr>
                <w:b/>
              </w:rPr>
              <w:t>Начальная (максимальная) цена договора</w:t>
            </w:r>
          </w:p>
        </w:tc>
        <w:tc>
          <w:tcPr>
            <w:tcW w:w="7230" w:type="dxa"/>
          </w:tcPr>
          <w:p w14:paraId="1619C432" w14:textId="26B5D49D" w:rsidR="00491CB3" w:rsidRDefault="0007563C">
            <w:pPr>
              <w:pStyle w:val="1a"/>
              <w:ind w:firstLine="397"/>
              <w:rPr>
                <w:sz w:val="24"/>
                <w:szCs w:val="24"/>
              </w:rPr>
            </w:pPr>
            <w:r>
              <w:rPr>
                <w:sz w:val="24"/>
                <w:szCs w:val="24"/>
              </w:rPr>
              <w:t>Начальная (максимальная) цена договора составляет 14</w:t>
            </w:r>
            <w:r w:rsidR="008224C3">
              <w:rPr>
                <w:sz w:val="24"/>
                <w:szCs w:val="24"/>
              </w:rPr>
              <w:t> </w:t>
            </w:r>
            <w:r>
              <w:rPr>
                <w:sz w:val="24"/>
                <w:szCs w:val="24"/>
              </w:rPr>
              <w:t>568</w:t>
            </w:r>
            <w:r w:rsidR="008224C3">
              <w:rPr>
                <w:sz w:val="24"/>
                <w:szCs w:val="24"/>
              </w:rPr>
              <w:t xml:space="preserve"> </w:t>
            </w:r>
            <w:r>
              <w:rPr>
                <w:sz w:val="24"/>
                <w:szCs w:val="24"/>
              </w:rPr>
              <w:t xml:space="preserve">800 (четырнадцать миллионов пятьсот шестьдесят восемь тысяч восемьсот) рублей 00 копеек с учетом всех налогов (кроме НДС). с учетом всех расходов </w:t>
            </w:r>
            <w:r w:rsidR="00266893">
              <w:rPr>
                <w:sz w:val="24"/>
                <w:szCs w:val="24"/>
              </w:rPr>
              <w:t>п</w:t>
            </w:r>
            <w:r>
              <w:rPr>
                <w:sz w:val="24"/>
                <w:szCs w:val="24"/>
              </w:rPr>
              <w:t>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по адресу Покупателя, его разгрузке, монтажу (сборке),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14:paraId="018D3D56" w14:textId="77777777" w:rsidR="00491CB3" w:rsidRPr="00532018" w:rsidRDefault="00491CB3" w:rsidP="00491CB3">
            <w:pPr>
              <w:pStyle w:val="1a"/>
              <w:ind w:firstLine="397"/>
              <w:rPr>
                <w:sz w:val="24"/>
                <w:szCs w:val="24"/>
              </w:rPr>
            </w:pPr>
            <w:r w:rsidRPr="00532018">
              <w:rPr>
                <w:sz w:val="24"/>
                <w:szCs w:val="24"/>
              </w:rPr>
              <w:t xml:space="preserve">- рельсошпальная решетка </w:t>
            </w:r>
            <w:r w:rsidRPr="00532018">
              <w:rPr>
                <w:b/>
                <w:sz w:val="24"/>
                <w:szCs w:val="24"/>
              </w:rPr>
              <w:t>на новой деревянной шпале</w:t>
            </w:r>
            <w:r w:rsidRPr="00532018">
              <w:rPr>
                <w:sz w:val="24"/>
                <w:szCs w:val="24"/>
              </w:rPr>
              <w:t xml:space="preserve"> III-V класса, рельс Р-50 б/у – 24 460,50 (двадцать четыре тысячи четыреста шестьдесят) рублей 50 копеек без учета НДС;</w:t>
            </w:r>
          </w:p>
          <w:p w14:paraId="0C6B7E26" w14:textId="2276B7ED" w:rsidR="00491CB3" w:rsidRPr="00532018" w:rsidRDefault="00491CB3" w:rsidP="00491CB3">
            <w:pPr>
              <w:pStyle w:val="1a"/>
              <w:ind w:firstLine="397"/>
              <w:rPr>
                <w:sz w:val="24"/>
                <w:szCs w:val="24"/>
              </w:rPr>
            </w:pPr>
            <w:r w:rsidRPr="00491CB3">
              <w:rPr>
                <w:sz w:val="24"/>
                <w:szCs w:val="24"/>
              </w:rPr>
              <w:t xml:space="preserve">- рельсошпальная решетка </w:t>
            </w:r>
            <w:r w:rsidRPr="00491CB3">
              <w:rPr>
                <w:b/>
                <w:sz w:val="24"/>
                <w:szCs w:val="24"/>
              </w:rPr>
              <w:t>на железобетонной шпале б/у</w:t>
            </w:r>
            <w:r w:rsidRPr="00491CB3">
              <w:rPr>
                <w:sz w:val="24"/>
                <w:szCs w:val="24"/>
              </w:rPr>
              <w:t>, рельс Р-65 б/у – 23 923,00 (двадцать три тысячи девятьсот двадцать три) рубля 00 копеек без учета НДС.</w:t>
            </w:r>
          </w:p>
          <w:p w14:paraId="77282693" w14:textId="28AA41BC" w:rsidR="00192A96" w:rsidRDefault="00491CB3" w:rsidP="00491CB3">
            <w:pPr>
              <w:pStyle w:val="1a"/>
              <w:ind w:firstLine="397"/>
              <w:rPr>
                <w:sz w:val="24"/>
                <w:szCs w:val="24"/>
              </w:rPr>
            </w:pPr>
            <w:r w:rsidRPr="00491CB3">
              <w:rPr>
                <w:sz w:val="24"/>
                <w:szCs w:val="24"/>
              </w:rPr>
              <w:t>При снижении начальной максимальной цены в ходе аукциона, предельные единичные расценки понижаются пропорционально на процент снижения общей цены.</w:t>
            </w:r>
          </w:p>
        </w:tc>
      </w:tr>
      <w:tr w:rsidR="008452F6" w:rsidRPr="006D3333" w14:paraId="14E00F40" w14:textId="77777777" w:rsidTr="00DB1393">
        <w:tc>
          <w:tcPr>
            <w:tcW w:w="534" w:type="dxa"/>
          </w:tcPr>
          <w:p w14:paraId="333412D2" w14:textId="77777777" w:rsidR="008452F6" w:rsidRPr="006D3333" w:rsidRDefault="008452F6" w:rsidP="008452F6">
            <w:pPr>
              <w:pStyle w:val="1a"/>
              <w:ind w:firstLine="0"/>
              <w:rPr>
                <w:b/>
                <w:sz w:val="24"/>
                <w:szCs w:val="24"/>
              </w:rPr>
            </w:pPr>
            <w:r>
              <w:rPr>
                <w:b/>
                <w:sz w:val="24"/>
                <w:szCs w:val="24"/>
              </w:rPr>
              <w:t>3.</w:t>
            </w:r>
          </w:p>
        </w:tc>
        <w:tc>
          <w:tcPr>
            <w:tcW w:w="2296" w:type="dxa"/>
          </w:tcPr>
          <w:p w14:paraId="6FC2CA5E" w14:textId="77777777" w:rsidR="008452F6" w:rsidRPr="006D3333" w:rsidRDefault="008452F6" w:rsidP="008452F6">
            <w:pPr>
              <w:pStyle w:val="Default"/>
              <w:rPr>
                <w:b/>
                <w:color w:val="auto"/>
              </w:rPr>
            </w:pPr>
            <w:r>
              <w:rPr>
                <w:b/>
                <w:color w:val="auto"/>
              </w:rPr>
              <w:t>Организатор Открытого аукциона, адрес, контактные лица и представители Заказчика</w:t>
            </w:r>
          </w:p>
        </w:tc>
        <w:tc>
          <w:tcPr>
            <w:tcW w:w="7230" w:type="dxa"/>
          </w:tcPr>
          <w:p w14:paraId="1EDA6E50" w14:textId="77777777" w:rsidR="00CE32D9" w:rsidRDefault="008452F6" w:rsidP="00BF7392">
            <w:pPr>
              <w:pStyle w:val="1a"/>
              <w:ind w:firstLine="397"/>
              <w:rPr>
                <w:sz w:val="24"/>
                <w:szCs w:val="24"/>
              </w:rPr>
            </w:pPr>
            <w:r>
              <w:rPr>
                <w:sz w:val="24"/>
                <w:szCs w:val="24"/>
              </w:rPr>
              <w:t>Организатором Открытого аукциона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аукциона, рассмотрения Заявок, соответствия участников требованиям документации о закупке (далее – Организатор):</w:t>
            </w:r>
          </w:p>
          <w:p w14:paraId="5AFE0B5D" w14:textId="77777777" w:rsidR="008346F5" w:rsidRDefault="008346F5">
            <w:pPr>
              <w:pStyle w:val="1a"/>
              <w:ind w:firstLine="397"/>
              <w:rPr>
                <w:sz w:val="24"/>
                <w:szCs w:val="24"/>
              </w:rPr>
            </w:pPr>
            <w:r w:rsidRPr="008346F5">
              <w:rPr>
                <w:sz w:val="24"/>
                <w:szCs w:val="24"/>
              </w:rPr>
              <w:t>- постоянная рабочая группа Конкурсной комиссии аппарата управления ПАО «</w:t>
            </w:r>
            <w:proofErr w:type="spellStart"/>
            <w:r w:rsidRPr="008346F5">
              <w:rPr>
                <w:sz w:val="24"/>
                <w:szCs w:val="24"/>
              </w:rPr>
              <w:t>ТрансКонтейнер</w:t>
            </w:r>
            <w:proofErr w:type="spellEnd"/>
            <w:r w:rsidRPr="008346F5">
              <w:rPr>
                <w:sz w:val="24"/>
                <w:szCs w:val="24"/>
              </w:rPr>
              <w:t>.</w:t>
            </w:r>
          </w:p>
          <w:p w14:paraId="2E84F010" w14:textId="56DF9904" w:rsidR="00192A96" w:rsidRDefault="0007563C">
            <w:pPr>
              <w:pStyle w:val="1a"/>
              <w:ind w:firstLine="397"/>
              <w:rPr>
                <w:sz w:val="24"/>
                <w:szCs w:val="24"/>
              </w:rPr>
            </w:pPr>
            <w:bookmarkStart w:id="13" w:name="_GoBack"/>
            <w:bookmarkEnd w:id="13"/>
            <w:r>
              <w:rPr>
                <w:sz w:val="24"/>
                <w:szCs w:val="24"/>
              </w:rPr>
              <w:t xml:space="preserve">Адрес: Российская Федерация, 125047, г. Москва, Оружейный переулок, д. 19 </w:t>
            </w:r>
          </w:p>
          <w:p w14:paraId="3CFA5414" w14:textId="102B2633" w:rsidR="00192A96" w:rsidRDefault="0007563C">
            <w:pPr>
              <w:pStyle w:val="1a"/>
              <w:ind w:firstLine="397"/>
              <w:rPr>
                <w:sz w:val="24"/>
                <w:szCs w:val="24"/>
              </w:rPr>
            </w:pPr>
            <w:r>
              <w:rPr>
                <w:sz w:val="24"/>
                <w:szCs w:val="24"/>
              </w:rPr>
              <w:t>Контактная информация Заказчика: тел. +7(812)</w:t>
            </w:r>
            <w:r w:rsidR="008224C3">
              <w:rPr>
                <w:sz w:val="24"/>
                <w:szCs w:val="24"/>
              </w:rPr>
              <w:t xml:space="preserve">470-70-25 </w:t>
            </w:r>
            <w:r>
              <w:rPr>
                <w:sz w:val="24"/>
                <w:szCs w:val="24"/>
              </w:rPr>
              <w:t>(</w:t>
            </w:r>
            <w:r w:rsidR="008224C3">
              <w:rPr>
                <w:sz w:val="24"/>
                <w:szCs w:val="24"/>
              </w:rPr>
              <w:t>3090, 3005</w:t>
            </w:r>
            <w:r>
              <w:rPr>
                <w:sz w:val="24"/>
                <w:szCs w:val="24"/>
              </w:rPr>
              <w:t>)</w:t>
            </w:r>
            <w:r w:rsidRPr="008224C3">
              <w:rPr>
                <w:sz w:val="24"/>
                <w:szCs w:val="24"/>
              </w:rPr>
              <w:t>.</w:t>
            </w:r>
          </w:p>
          <w:p w14:paraId="6A785AEE" w14:textId="77777777" w:rsidR="00266893" w:rsidRPr="00615822" w:rsidRDefault="00266893" w:rsidP="00266893">
            <w:pPr>
              <w:pStyle w:val="1a"/>
              <w:ind w:firstLine="397"/>
              <w:rPr>
                <w:sz w:val="24"/>
                <w:szCs w:val="24"/>
              </w:rPr>
            </w:pPr>
            <w:r w:rsidRPr="00615822">
              <w:rPr>
                <w:sz w:val="24"/>
                <w:szCs w:val="24"/>
              </w:rPr>
              <w:t>Контактное(</w:t>
            </w:r>
            <w:proofErr w:type="spellStart"/>
            <w:r w:rsidRPr="00615822">
              <w:rPr>
                <w:sz w:val="24"/>
                <w:szCs w:val="24"/>
              </w:rPr>
              <w:t>ые</w:t>
            </w:r>
            <w:proofErr w:type="spellEnd"/>
            <w:r w:rsidRPr="00615822">
              <w:rPr>
                <w:sz w:val="24"/>
                <w:szCs w:val="24"/>
              </w:rPr>
              <w:t>) лицо(а) Организатора:</w:t>
            </w:r>
          </w:p>
          <w:p w14:paraId="4B3D973E" w14:textId="62651B96" w:rsidR="00192A96" w:rsidRPr="00532018" w:rsidRDefault="00266893" w:rsidP="00532018">
            <w:pPr>
              <w:pStyle w:val="1a"/>
              <w:ind w:firstLine="397"/>
              <w:rPr>
                <w:sz w:val="24"/>
                <w:szCs w:val="24"/>
              </w:rPr>
            </w:pPr>
            <w:r w:rsidRPr="00615822">
              <w:rPr>
                <w:sz w:val="24"/>
                <w:szCs w:val="24"/>
              </w:rPr>
              <w:t>тел. +7 (495) 788-1717 доб. 16-41 или доб. 16-42, электронный адрес Zakupki-CKP@trcont.ru</w:t>
            </w:r>
          </w:p>
        </w:tc>
      </w:tr>
      <w:tr w:rsidR="008452F6" w:rsidRPr="006D3333" w14:paraId="416F7C29" w14:textId="77777777" w:rsidTr="00DB1393">
        <w:tc>
          <w:tcPr>
            <w:tcW w:w="534" w:type="dxa"/>
          </w:tcPr>
          <w:p w14:paraId="72B5C90A" w14:textId="77777777" w:rsidR="008452F6" w:rsidRPr="006D3333" w:rsidRDefault="008452F6" w:rsidP="008452F6">
            <w:pPr>
              <w:pStyle w:val="1a"/>
              <w:ind w:firstLine="0"/>
              <w:rPr>
                <w:b/>
                <w:sz w:val="24"/>
                <w:szCs w:val="24"/>
              </w:rPr>
            </w:pPr>
            <w:r>
              <w:rPr>
                <w:b/>
                <w:sz w:val="24"/>
                <w:szCs w:val="24"/>
              </w:rPr>
              <w:lastRenderedPageBreak/>
              <w:t>4.</w:t>
            </w:r>
          </w:p>
        </w:tc>
        <w:tc>
          <w:tcPr>
            <w:tcW w:w="2296" w:type="dxa"/>
          </w:tcPr>
          <w:p w14:paraId="42EE66B7" w14:textId="77777777" w:rsidR="008452F6" w:rsidRPr="006D3333" w:rsidRDefault="008452F6" w:rsidP="008452F6">
            <w:pPr>
              <w:pStyle w:val="Default"/>
              <w:rPr>
                <w:b/>
                <w:color w:val="auto"/>
              </w:rPr>
            </w:pPr>
            <w:r>
              <w:rPr>
                <w:b/>
                <w:color w:val="auto"/>
              </w:rPr>
              <w:t>Конкурсная комиссия</w:t>
            </w:r>
          </w:p>
        </w:tc>
        <w:tc>
          <w:tcPr>
            <w:tcW w:w="7230" w:type="dxa"/>
          </w:tcPr>
          <w:p w14:paraId="1A476EB9" w14:textId="03108BF0" w:rsidR="00192A96" w:rsidRDefault="0007563C">
            <w:pPr>
              <w:pStyle w:val="1a"/>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аукциона принимается комиссией по осуществлению закупок (далее - Конкурсной комиссией) коллегиальным органом, </w:t>
            </w:r>
            <w:r w:rsidR="00266893" w:rsidRPr="00266893">
              <w:rPr>
                <w:sz w:val="24"/>
                <w:szCs w:val="24"/>
              </w:rPr>
              <w:t>сформированным в аппарате управления ПАО «</w:t>
            </w:r>
            <w:proofErr w:type="spellStart"/>
            <w:proofErr w:type="gramStart"/>
            <w:r w:rsidR="00266893" w:rsidRPr="00266893">
              <w:rPr>
                <w:sz w:val="24"/>
                <w:szCs w:val="24"/>
              </w:rPr>
              <w:t>ТрансКонтейнер»Адрес</w:t>
            </w:r>
            <w:proofErr w:type="spellEnd"/>
            <w:proofErr w:type="gramEnd"/>
            <w:r w:rsidR="00266893" w:rsidRPr="00266893">
              <w:rPr>
                <w:sz w:val="24"/>
                <w:szCs w:val="24"/>
              </w:rPr>
              <w:t>: 125047, г. Москва, Оружейный пер., д.19</w:t>
            </w:r>
          </w:p>
        </w:tc>
      </w:tr>
      <w:tr w:rsidR="008452F6" w:rsidRPr="006D3333" w14:paraId="3A9ACA05" w14:textId="77777777" w:rsidTr="00DB1393">
        <w:tc>
          <w:tcPr>
            <w:tcW w:w="534" w:type="dxa"/>
          </w:tcPr>
          <w:p w14:paraId="6CFAF946" w14:textId="77777777" w:rsidR="008452F6" w:rsidRPr="006D3333" w:rsidRDefault="008452F6" w:rsidP="008452F6">
            <w:pPr>
              <w:pStyle w:val="1a"/>
              <w:ind w:firstLine="0"/>
              <w:rPr>
                <w:b/>
                <w:sz w:val="24"/>
                <w:szCs w:val="24"/>
              </w:rPr>
            </w:pPr>
            <w:r>
              <w:rPr>
                <w:b/>
                <w:sz w:val="24"/>
                <w:szCs w:val="24"/>
              </w:rPr>
              <w:t>5.</w:t>
            </w:r>
          </w:p>
        </w:tc>
        <w:tc>
          <w:tcPr>
            <w:tcW w:w="2296" w:type="dxa"/>
          </w:tcPr>
          <w:p w14:paraId="7339DE19" w14:textId="77777777" w:rsidR="008452F6" w:rsidRPr="006D3333" w:rsidRDefault="008452F6" w:rsidP="008452F6">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аукциона</w:t>
            </w:r>
          </w:p>
          <w:p w14:paraId="0E0A6609" w14:textId="77777777" w:rsidR="008452F6" w:rsidRPr="006D3333" w:rsidRDefault="008452F6" w:rsidP="008452F6">
            <w:pPr>
              <w:pStyle w:val="Default"/>
              <w:rPr>
                <w:b/>
                <w:color w:val="auto"/>
              </w:rPr>
            </w:pPr>
          </w:p>
        </w:tc>
        <w:tc>
          <w:tcPr>
            <w:tcW w:w="7230" w:type="dxa"/>
          </w:tcPr>
          <w:p w14:paraId="3FF931F9" w14:textId="77777777" w:rsidR="008452F6" w:rsidRPr="00385C54" w:rsidRDefault="008452F6" w:rsidP="008452F6">
            <w:pPr>
              <w:pStyle w:val="1a"/>
              <w:ind w:firstLine="397"/>
              <w:rPr>
                <w:sz w:val="24"/>
                <w:szCs w:val="24"/>
              </w:rPr>
            </w:pPr>
            <w:r>
              <w:rPr>
                <w:sz w:val="24"/>
                <w:szCs w:val="24"/>
              </w:rPr>
              <w:t>Настоящая документация о закупке Открытого аукциона, изменения к настоящей документации о закупке, протоколы, оформляемые в ходе проведения Открытого аукциона,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
          <w:p w14:paraId="55FEFAF7" w14:textId="77777777" w:rsidR="008452F6" w:rsidRPr="008D4CFE" w:rsidRDefault="008452F6" w:rsidP="008452F6">
            <w:pPr>
              <w:pStyle w:val="1a"/>
              <w:ind w:firstLine="397"/>
              <w:rPr>
                <w:sz w:val="24"/>
                <w:szCs w:val="24"/>
              </w:rPr>
            </w:pPr>
            <w:r>
              <w:rPr>
                <w:sz w:val="24"/>
                <w:szCs w:val="24"/>
              </w:rPr>
              <w:t>Для целей проведения Открытого аукциона в электронной форме, в том числе подачи участниками Открытого аукциона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аукциона запросов о даче разъяснений положений документации о закупке Открытого аукциона, размещение таких разъяснений, сопоставление ценовых предложений участников Открытого аукциона, формирование протоколов в соответствии с настоящей документацией о закупке предусмотрен оператор ЭТП.</w:t>
            </w:r>
          </w:p>
          <w:p w14:paraId="31EEC9F2" w14:textId="77777777" w:rsidR="008452F6" w:rsidRPr="008D4CFE" w:rsidRDefault="008452F6" w:rsidP="008452F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30C61830" w14:textId="77777777" w:rsidR="008452F6" w:rsidRPr="006D3333" w:rsidRDefault="008452F6" w:rsidP="008452F6">
            <w:pPr>
              <w:pStyle w:val="1a"/>
              <w:rPr>
                <w:i/>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1" w:history="1">
              <w:r>
                <w:rPr>
                  <w:rStyle w:val="a8"/>
                  <w:sz w:val="24"/>
                  <w:szCs w:val="24"/>
                </w:rPr>
                <w:t>info@otc.ru</w:t>
              </w:r>
            </w:hyperlink>
          </w:p>
        </w:tc>
      </w:tr>
      <w:tr w:rsidR="00C150C8" w:rsidRPr="006D3333" w14:paraId="462B0406" w14:textId="77777777" w:rsidTr="00DB1393">
        <w:tc>
          <w:tcPr>
            <w:tcW w:w="534" w:type="dxa"/>
          </w:tcPr>
          <w:p w14:paraId="5F4500D3" w14:textId="77777777" w:rsidR="00C150C8" w:rsidRPr="006D3333" w:rsidRDefault="00C150C8" w:rsidP="00C150C8">
            <w:pPr>
              <w:pStyle w:val="1a"/>
              <w:ind w:firstLine="0"/>
              <w:rPr>
                <w:b/>
                <w:sz w:val="24"/>
                <w:szCs w:val="24"/>
              </w:rPr>
            </w:pPr>
            <w:r>
              <w:rPr>
                <w:b/>
                <w:sz w:val="24"/>
                <w:szCs w:val="24"/>
              </w:rPr>
              <w:t>6.</w:t>
            </w:r>
          </w:p>
        </w:tc>
        <w:tc>
          <w:tcPr>
            <w:tcW w:w="2296" w:type="dxa"/>
          </w:tcPr>
          <w:p w14:paraId="753D84C7" w14:textId="77777777" w:rsidR="00C150C8" w:rsidRPr="006D3333" w:rsidRDefault="00C150C8" w:rsidP="00C150C8">
            <w:pPr>
              <w:pStyle w:val="Default"/>
              <w:rPr>
                <w:b/>
                <w:color w:val="auto"/>
              </w:rPr>
            </w:pPr>
            <w:r>
              <w:rPr>
                <w:b/>
                <w:color w:val="auto"/>
              </w:rPr>
              <w:t>Дата опубликования документации о закупке Открытого аукциона</w:t>
            </w:r>
          </w:p>
        </w:tc>
        <w:tc>
          <w:tcPr>
            <w:tcW w:w="7230" w:type="dxa"/>
          </w:tcPr>
          <w:p w14:paraId="541BB63C" w14:textId="48193E0C" w:rsidR="00192A96" w:rsidRDefault="008224C3" w:rsidP="008224C3">
            <w:pPr>
              <w:pStyle w:val="1a"/>
              <w:ind w:firstLine="0"/>
              <w:rPr>
                <w:sz w:val="24"/>
                <w:szCs w:val="24"/>
              </w:rPr>
            </w:pPr>
            <w:r w:rsidRPr="00837A36">
              <w:rPr>
                <w:sz w:val="24"/>
                <w:szCs w:val="24"/>
              </w:rPr>
              <w:t>«</w:t>
            </w:r>
            <w:r w:rsidR="002A025A" w:rsidRPr="00837A36">
              <w:rPr>
                <w:sz w:val="24"/>
                <w:szCs w:val="24"/>
              </w:rPr>
              <w:t>10</w:t>
            </w:r>
            <w:r w:rsidRPr="00837A36">
              <w:rPr>
                <w:sz w:val="24"/>
                <w:szCs w:val="24"/>
              </w:rPr>
              <w:t xml:space="preserve">» марта </w:t>
            </w:r>
            <w:r w:rsidR="0007563C" w:rsidRPr="00837A36">
              <w:rPr>
                <w:sz w:val="24"/>
                <w:szCs w:val="24"/>
              </w:rPr>
              <w:t>2026 г.</w:t>
            </w:r>
          </w:p>
        </w:tc>
      </w:tr>
      <w:tr w:rsidR="008452F6" w:rsidRPr="006D3333" w14:paraId="78BFD47D" w14:textId="77777777" w:rsidTr="00DB1393">
        <w:tc>
          <w:tcPr>
            <w:tcW w:w="534" w:type="dxa"/>
          </w:tcPr>
          <w:p w14:paraId="7B46270E" w14:textId="77777777" w:rsidR="008452F6" w:rsidRPr="006D3333" w:rsidRDefault="008452F6" w:rsidP="008452F6">
            <w:pPr>
              <w:pStyle w:val="1a"/>
              <w:ind w:firstLine="0"/>
              <w:rPr>
                <w:b/>
                <w:sz w:val="24"/>
                <w:szCs w:val="24"/>
              </w:rPr>
            </w:pPr>
            <w:r>
              <w:rPr>
                <w:b/>
                <w:sz w:val="24"/>
                <w:szCs w:val="24"/>
              </w:rPr>
              <w:t>7.</w:t>
            </w:r>
          </w:p>
        </w:tc>
        <w:tc>
          <w:tcPr>
            <w:tcW w:w="2296" w:type="dxa"/>
          </w:tcPr>
          <w:p w14:paraId="4D552BDC" w14:textId="77777777" w:rsidR="008452F6" w:rsidRPr="006D3333" w:rsidRDefault="00FB32DE" w:rsidP="008452F6">
            <w:pPr>
              <w:pStyle w:val="Default"/>
              <w:rPr>
                <w:b/>
                <w:color w:val="auto"/>
              </w:rPr>
            </w:pPr>
            <w:r>
              <w:rPr>
                <w:b/>
                <w:color w:val="auto"/>
              </w:rPr>
              <w:t>Место, дата и время окончания срока подачи Заявок, открытия доступа к Заявкам</w:t>
            </w:r>
          </w:p>
        </w:tc>
        <w:tc>
          <w:tcPr>
            <w:tcW w:w="7230" w:type="dxa"/>
          </w:tcPr>
          <w:p w14:paraId="578086CA" w14:textId="4B8D7250" w:rsidR="00192A96" w:rsidRDefault="0007563C" w:rsidP="008224C3">
            <w:pPr>
              <w:pStyle w:val="1a"/>
              <w:ind w:firstLine="397"/>
              <w:rPr>
                <w:b/>
                <w:sz w:val="24"/>
                <w:szCs w:val="24"/>
              </w:rPr>
            </w:pPr>
            <w:r>
              <w:rPr>
                <w:sz w:val="24"/>
                <w:szCs w:val="24"/>
              </w:rPr>
              <w:t xml:space="preserve">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и до </w:t>
            </w:r>
            <w:r w:rsidR="008224C3">
              <w:rPr>
                <w:sz w:val="24"/>
                <w:szCs w:val="24"/>
              </w:rPr>
              <w:br/>
            </w:r>
            <w:r w:rsidR="008224C3" w:rsidRPr="00837A36">
              <w:rPr>
                <w:sz w:val="24"/>
                <w:szCs w:val="24"/>
              </w:rPr>
              <w:t>«2</w:t>
            </w:r>
            <w:r w:rsidR="002A025A" w:rsidRPr="00837A36">
              <w:rPr>
                <w:sz w:val="24"/>
                <w:szCs w:val="24"/>
              </w:rPr>
              <w:t>5</w:t>
            </w:r>
            <w:r w:rsidR="008224C3" w:rsidRPr="00837A36">
              <w:rPr>
                <w:sz w:val="24"/>
                <w:szCs w:val="24"/>
              </w:rPr>
              <w:t xml:space="preserve">» марта </w:t>
            </w:r>
            <w:r w:rsidRPr="00837A36">
              <w:rPr>
                <w:sz w:val="24"/>
                <w:szCs w:val="24"/>
              </w:rPr>
              <w:t>2026 г.</w:t>
            </w:r>
            <w:r>
              <w:rPr>
                <w:sz w:val="24"/>
                <w:szCs w:val="24"/>
              </w:rPr>
              <w:t xml:space="preserve"> 1</w:t>
            </w:r>
            <w:r w:rsidR="002A025A">
              <w:rPr>
                <w:sz w:val="24"/>
                <w:szCs w:val="24"/>
              </w:rPr>
              <w:t>0</w:t>
            </w:r>
            <w:r>
              <w:rPr>
                <w:sz w:val="24"/>
                <w:szCs w:val="24"/>
              </w:rPr>
              <w:t xml:space="preserve"> часов 00 минут местного времени. Открытие доступа к Заявкам состоится автоматически в Программно-</w:t>
            </w:r>
            <w:r>
              <w:rPr>
                <w:sz w:val="24"/>
                <w:szCs w:val="24"/>
              </w:rPr>
              <w:lastRenderedPageBreak/>
              <w:t>аппаратном средстве ЭТП в момент окончания срока для подачи Заявок.</w:t>
            </w:r>
          </w:p>
        </w:tc>
      </w:tr>
      <w:tr w:rsidR="00A64A5B" w:rsidRPr="006D3333" w14:paraId="6D57ADC9" w14:textId="77777777" w:rsidTr="00DB1393">
        <w:tc>
          <w:tcPr>
            <w:tcW w:w="534" w:type="dxa"/>
          </w:tcPr>
          <w:p w14:paraId="7247A8D5" w14:textId="77777777" w:rsidR="00A64A5B" w:rsidRPr="006D3333" w:rsidRDefault="00A64A5B" w:rsidP="00A64A5B">
            <w:pPr>
              <w:pStyle w:val="1a"/>
              <w:ind w:firstLine="0"/>
              <w:rPr>
                <w:b/>
                <w:sz w:val="24"/>
                <w:szCs w:val="24"/>
              </w:rPr>
            </w:pPr>
            <w:r>
              <w:rPr>
                <w:b/>
                <w:sz w:val="24"/>
                <w:szCs w:val="24"/>
              </w:rPr>
              <w:lastRenderedPageBreak/>
              <w:t>8.</w:t>
            </w:r>
          </w:p>
        </w:tc>
        <w:tc>
          <w:tcPr>
            <w:tcW w:w="2296" w:type="dxa"/>
          </w:tcPr>
          <w:p w14:paraId="4224E319" w14:textId="77777777" w:rsidR="00A64A5B" w:rsidRPr="006D3333" w:rsidRDefault="00A64A5B" w:rsidP="00A64A5B">
            <w:pPr>
              <w:pStyle w:val="Default"/>
              <w:rPr>
                <w:b/>
                <w:color w:val="auto"/>
              </w:rPr>
            </w:pPr>
            <w:r>
              <w:rPr>
                <w:b/>
                <w:color w:val="auto"/>
              </w:rPr>
              <w:t>Рассмотрение Заявок Организатором</w:t>
            </w:r>
          </w:p>
        </w:tc>
        <w:tc>
          <w:tcPr>
            <w:tcW w:w="7230" w:type="dxa"/>
          </w:tcPr>
          <w:p w14:paraId="1C290954" w14:textId="42739BA5" w:rsidR="00192A96" w:rsidRDefault="0007563C" w:rsidP="008224C3">
            <w:pPr>
              <w:pStyle w:val="1a"/>
              <w:ind w:firstLine="397"/>
              <w:rPr>
                <w:sz w:val="24"/>
                <w:szCs w:val="24"/>
              </w:rPr>
            </w:pPr>
            <w:r>
              <w:rPr>
                <w:sz w:val="24"/>
                <w:szCs w:val="24"/>
              </w:rPr>
              <w:t xml:space="preserve">Рассмотрение Заявок на соответствие требованиям документации о закупки </w:t>
            </w:r>
            <w:r w:rsidRPr="00837A36">
              <w:rPr>
                <w:sz w:val="24"/>
                <w:szCs w:val="24"/>
              </w:rPr>
              <w:t xml:space="preserve">состоится </w:t>
            </w:r>
            <w:r w:rsidR="008224C3" w:rsidRPr="00837A36">
              <w:rPr>
                <w:sz w:val="24"/>
                <w:szCs w:val="24"/>
              </w:rPr>
              <w:t xml:space="preserve">«26» марта </w:t>
            </w:r>
            <w:r w:rsidRPr="00837A36">
              <w:rPr>
                <w:sz w:val="24"/>
                <w:szCs w:val="24"/>
              </w:rPr>
              <w:t>2026 г.</w:t>
            </w:r>
            <w:r>
              <w:rPr>
                <w:sz w:val="24"/>
                <w:szCs w:val="24"/>
              </w:rPr>
              <w:t xml:space="preserve"> 14 часов 00 минут местного времени по адресу, указанному в пункте 3 Информационной карты.</w:t>
            </w:r>
          </w:p>
        </w:tc>
      </w:tr>
      <w:tr w:rsidR="00A64A5B" w:rsidRPr="006D3333" w14:paraId="60986C9C" w14:textId="77777777" w:rsidTr="00DB1393">
        <w:tc>
          <w:tcPr>
            <w:tcW w:w="534" w:type="dxa"/>
          </w:tcPr>
          <w:p w14:paraId="57B2E2CB" w14:textId="77777777" w:rsidR="00A64A5B" w:rsidRPr="006D3333" w:rsidRDefault="00A64A5B" w:rsidP="00A64A5B">
            <w:pPr>
              <w:pStyle w:val="1a"/>
              <w:ind w:firstLine="0"/>
              <w:rPr>
                <w:b/>
                <w:sz w:val="24"/>
                <w:szCs w:val="24"/>
              </w:rPr>
            </w:pPr>
            <w:r>
              <w:rPr>
                <w:b/>
                <w:sz w:val="24"/>
                <w:szCs w:val="24"/>
              </w:rPr>
              <w:t xml:space="preserve">9. </w:t>
            </w:r>
          </w:p>
        </w:tc>
        <w:tc>
          <w:tcPr>
            <w:tcW w:w="2296" w:type="dxa"/>
          </w:tcPr>
          <w:p w14:paraId="04B35972" w14:textId="77777777" w:rsidR="00A64A5B" w:rsidRPr="006D3333" w:rsidRDefault="00B15199" w:rsidP="00A64A5B">
            <w:pPr>
              <w:pStyle w:val="Default"/>
              <w:rPr>
                <w:b/>
                <w:color w:val="auto"/>
              </w:rPr>
            </w:pPr>
            <w:r>
              <w:rPr>
                <w:b/>
                <w:color w:val="auto"/>
              </w:rPr>
              <w:t>Рассмотрение Конкурсной комиссией предложений Организатора</w:t>
            </w:r>
          </w:p>
        </w:tc>
        <w:tc>
          <w:tcPr>
            <w:tcW w:w="7230" w:type="dxa"/>
          </w:tcPr>
          <w:p w14:paraId="6F7B19C4" w14:textId="5F3D3EF2" w:rsidR="00192A96" w:rsidRPr="00E81F72" w:rsidRDefault="0007563C">
            <w:pPr>
              <w:pStyle w:val="af9"/>
              <w:ind w:firstLine="463"/>
              <w:rPr>
                <w:sz w:val="24"/>
              </w:rPr>
            </w:pPr>
            <w:r w:rsidRPr="00E81F72">
              <w:rPr>
                <w:sz w:val="24"/>
              </w:rPr>
              <w:t>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состоится «</w:t>
            </w:r>
            <w:r w:rsidR="00837A36" w:rsidRPr="00E81F72">
              <w:rPr>
                <w:sz w:val="24"/>
              </w:rPr>
              <w:t>01</w:t>
            </w:r>
            <w:r w:rsidRPr="00E81F72">
              <w:rPr>
                <w:sz w:val="24"/>
              </w:rPr>
              <w:t xml:space="preserve">» </w:t>
            </w:r>
            <w:r w:rsidR="00837A36" w:rsidRPr="00E81F72">
              <w:rPr>
                <w:sz w:val="24"/>
              </w:rPr>
              <w:t>апреля</w:t>
            </w:r>
            <w:r w:rsidRPr="00E81F72">
              <w:rPr>
                <w:sz w:val="24"/>
              </w:rPr>
              <w:t xml:space="preserve"> 2026 г. 14 часов 00 минут местного времени по адресу, указанному в пункте 4 Информационной карты.</w:t>
            </w:r>
          </w:p>
        </w:tc>
      </w:tr>
      <w:tr w:rsidR="00A64A5B" w:rsidRPr="006D3333" w14:paraId="1B4B193F" w14:textId="77777777" w:rsidTr="00DB1393">
        <w:tc>
          <w:tcPr>
            <w:tcW w:w="534" w:type="dxa"/>
          </w:tcPr>
          <w:p w14:paraId="528B98FA" w14:textId="77777777" w:rsidR="00A64A5B" w:rsidRPr="006D3333" w:rsidRDefault="00A64A5B" w:rsidP="00A64A5B">
            <w:pPr>
              <w:pStyle w:val="1a"/>
              <w:ind w:firstLine="0"/>
              <w:rPr>
                <w:b/>
                <w:sz w:val="24"/>
                <w:szCs w:val="24"/>
              </w:rPr>
            </w:pPr>
            <w:r>
              <w:rPr>
                <w:b/>
                <w:sz w:val="24"/>
                <w:szCs w:val="24"/>
              </w:rPr>
              <w:t>10.</w:t>
            </w:r>
          </w:p>
        </w:tc>
        <w:tc>
          <w:tcPr>
            <w:tcW w:w="2296" w:type="dxa"/>
          </w:tcPr>
          <w:p w14:paraId="507895C5" w14:textId="77777777" w:rsidR="00A64A5B" w:rsidRPr="006D3333" w:rsidRDefault="00A64A5B" w:rsidP="00A64A5B">
            <w:pPr>
              <w:pStyle w:val="Default"/>
              <w:rPr>
                <w:b/>
                <w:color w:val="auto"/>
              </w:rPr>
            </w:pPr>
            <w:r>
              <w:rPr>
                <w:b/>
                <w:color w:val="auto"/>
              </w:rPr>
              <w:t>Дата и время начала и окончания аукционного торга</w:t>
            </w:r>
          </w:p>
        </w:tc>
        <w:tc>
          <w:tcPr>
            <w:tcW w:w="7230" w:type="dxa"/>
          </w:tcPr>
          <w:p w14:paraId="3D16966F" w14:textId="0142FB48" w:rsidR="00A64A5B" w:rsidRPr="00E81F72" w:rsidRDefault="00A64A5B" w:rsidP="00A64A5B">
            <w:pPr>
              <w:pStyle w:val="1a"/>
              <w:ind w:firstLine="0"/>
              <w:rPr>
                <w:sz w:val="24"/>
                <w:szCs w:val="24"/>
              </w:rPr>
            </w:pPr>
            <w:proofErr w:type="gramStart"/>
            <w:r w:rsidRPr="00E81F72">
              <w:rPr>
                <w:b/>
                <w:sz w:val="24"/>
                <w:szCs w:val="24"/>
              </w:rPr>
              <w:t>Начало:</w:t>
            </w:r>
            <w:r w:rsidRPr="00E81F72">
              <w:rPr>
                <w:sz w:val="24"/>
                <w:szCs w:val="24"/>
              </w:rPr>
              <w:t xml:space="preserve">   </w:t>
            </w:r>
            <w:proofErr w:type="gramEnd"/>
            <w:r w:rsidRPr="00E81F72">
              <w:rPr>
                <w:sz w:val="24"/>
                <w:szCs w:val="24"/>
              </w:rPr>
              <w:t xml:space="preserve">     «</w:t>
            </w:r>
            <w:r w:rsidR="00837A36" w:rsidRPr="00E81F72">
              <w:rPr>
                <w:sz w:val="24"/>
                <w:szCs w:val="24"/>
              </w:rPr>
              <w:t>03</w:t>
            </w:r>
            <w:r w:rsidRPr="00E81F72">
              <w:rPr>
                <w:sz w:val="24"/>
                <w:szCs w:val="24"/>
              </w:rPr>
              <w:t>»</w:t>
            </w:r>
            <w:r w:rsidR="00837A36" w:rsidRPr="00E81F72">
              <w:rPr>
                <w:sz w:val="24"/>
                <w:szCs w:val="24"/>
              </w:rPr>
              <w:t xml:space="preserve"> апреля </w:t>
            </w:r>
            <w:r w:rsidRPr="00E81F72">
              <w:rPr>
                <w:sz w:val="24"/>
                <w:szCs w:val="24"/>
              </w:rPr>
              <w:t>2026 г.  в 13 часов 00 минут</w:t>
            </w:r>
          </w:p>
          <w:p w14:paraId="2696016F" w14:textId="618ACEC4" w:rsidR="00A64A5B" w:rsidRPr="00E81F72" w:rsidRDefault="00A64A5B" w:rsidP="00A64A5B">
            <w:pPr>
              <w:pStyle w:val="1a"/>
              <w:ind w:firstLine="0"/>
              <w:rPr>
                <w:sz w:val="24"/>
                <w:szCs w:val="24"/>
              </w:rPr>
            </w:pPr>
            <w:r w:rsidRPr="00E81F72">
              <w:rPr>
                <w:b/>
                <w:sz w:val="24"/>
                <w:szCs w:val="24"/>
              </w:rPr>
              <w:t>Окончание:</w:t>
            </w:r>
            <w:r w:rsidRPr="00E81F72">
              <w:rPr>
                <w:sz w:val="24"/>
                <w:szCs w:val="24"/>
              </w:rPr>
              <w:t xml:space="preserve"> «</w:t>
            </w:r>
            <w:r w:rsidR="00837A36" w:rsidRPr="00E81F72">
              <w:rPr>
                <w:sz w:val="24"/>
                <w:szCs w:val="24"/>
              </w:rPr>
              <w:t>03</w:t>
            </w:r>
            <w:r w:rsidRPr="00E81F72">
              <w:rPr>
                <w:sz w:val="24"/>
                <w:szCs w:val="24"/>
              </w:rPr>
              <w:t>»</w:t>
            </w:r>
            <w:r w:rsidR="00837A36" w:rsidRPr="00E81F72">
              <w:rPr>
                <w:sz w:val="24"/>
                <w:szCs w:val="24"/>
              </w:rPr>
              <w:t xml:space="preserve"> апреля</w:t>
            </w:r>
            <w:r w:rsidRPr="00E81F72">
              <w:rPr>
                <w:sz w:val="24"/>
                <w:szCs w:val="24"/>
              </w:rPr>
              <w:t xml:space="preserve"> 2026 г. </w:t>
            </w:r>
            <w:r w:rsidRPr="00E81F72">
              <w:rPr>
                <w:sz w:val="24"/>
              </w:rPr>
              <w:t xml:space="preserve"> </w:t>
            </w:r>
            <w:r w:rsidRPr="00E81F72">
              <w:rPr>
                <w:sz w:val="24"/>
                <w:szCs w:val="24"/>
              </w:rPr>
              <w:t>в 1</w:t>
            </w:r>
            <w:r w:rsidR="002A025A" w:rsidRPr="00E81F72">
              <w:rPr>
                <w:sz w:val="24"/>
                <w:szCs w:val="24"/>
              </w:rPr>
              <w:t>4</w:t>
            </w:r>
            <w:r w:rsidRPr="00E81F72">
              <w:rPr>
                <w:sz w:val="24"/>
                <w:szCs w:val="24"/>
              </w:rPr>
              <w:t xml:space="preserve"> часов 00 минут</w:t>
            </w:r>
          </w:p>
          <w:p w14:paraId="6AF5BE41" w14:textId="4163028B" w:rsidR="00C04FB3" w:rsidRPr="00E81F72" w:rsidRDefault="00837A36" w:rsidP="00C04FB3">
            <w:pPr>
              <w:pStyle w:val="1a"/>
              <w:ind w:firstLine="397"/>
              <w:rPr>
                <w:b/>
                <w:sz w:val="24"/>
                <w:szCs w:val="24"/>
              </w:rPr>
            </w:pPr>
            <w:r w:rsidRPr="00E81F72">
              <w:rPr>
                <w:b/>
                <w:sz w:val="24"/>
                <w:szCs w:val="24"/>
              </w:rPr>
              <w:t>Тип аукционного торга: торг от начальной (максимальной) цены.</w:t>
            </w:r>
          </w:p>
          <w:p w14:paraId="2AD14767" w14:textId="00FA6AD1" w:rsidR="00C04FB3" w:rsidRPr="00E81F72" w:rsidRDefault="00837A36" w:rsidP="002A025A">
            <w:pPr>
              <w:pStyle w:val="1a"/>
              <w:ind w:firstLine="397"/>
              <w:rPr>
                <w:sz w:val="24"/>
                <w:szCs w:val="24"/>
              </w:rPr>
            </w:pPr>
            <w:r w:rsidRPr="00E81F72">
              <w:rPr>
                <w:sz w:val="24"/>
                <w:szCs w:val="24"/>
              </w:rPr>
              <w:t>А</w:t>
            </w:r>
            <w:r w:rsidR="00C04FB3" w:rsidRPr="00E81F72">
              <w:rPr>
                <w:sz w:val="24"/>
                <w:szCs w:val="24"/>
              </w:rPr>
              <w:t>укционный торг продл</w:t>
            </w:r>
            <w:r w:rsidR="00F1588C" w:rsidRPr="00E81F72">
              <w:rPr>
                <w:sz w:val="24"/>
                <w:szCs w:val="24"/>
              </w:rPr>
              <w:t>ева</w:t>
            </w:r>
            <w:r w:rsidR="00C04FB3" w:rsidRPr="00E81F72">
              <w:rPr>
                <w:sz w:val="24"/>
                <w:szCs w:val="24"/>
              </w:rPr>
              <w:t>ется на время продления от ранее установленного времени окончания аукционного торга, если ставка объявлена, когда до</w:t>
            </w:r>
            <w:r w:rsidR="002A025A" w:rsidRPr="00E81F72">
              <w:rPr>
                <w:sz w:val="24"/>
                <w:szCs w:val="24"/>
              </w:rPr>
              <w:t xml:space="preserve"> </w:t>
            </w:r>
            <w:r w:rsidR="00C04FB3" w:rsidRPr="00E81F72">
              <w:rPr>
                <w:sz w:val="24"/>
                <w:szCs w:val="24"/>
              </w:rPr>
              <w:t>наступления времени окончания аукционного торга осталось меньше минут, чем время</w:t>
            </w:r>
            <w:r w:rsidR="002A025A" w:rsidRPr="00E81F72">
              <w:rPr>
                <w:sz w:val="24"/>
                <w:szCs w:val="24"/>
              </w:rPr>
              <w:t xml:space="preserve"> </w:t>
            </w:r>
            <w:r w:rsidR="00C04FB3" w:rsidRPr="00E81F72">
              <w:rPr>
                <w:sz w:val="24"/>
                <w:szCs w:val="24"/>
              </w:rPr>
              <w:t xml:space="preserve">продления. При этом время завершения </w:t>
            </w:r>
            <w:r w:rsidR="00E81F72" w:rsidRPr="00E81F72">
              <w:rPr>
                <w:sz w:val="24"/>
                <w:szCs w:val="24"/>
              </w:rPr>
              <w:t xml:space="preserve">Открытого </w:t>
            </w:r>
            <w:r w:rsidR="00C04FB3" w:rsidRPr="00E81F72">
              <w:rPr>
                <w:sz w:val="24"/>
                <w:szCs w:val="24"/>
              </w:rPr>
              <w:t>аукциона изменяется. Если в течение времени</w:t>
            </w:r>
            <w:r w:rsidR="002A025A" w:rsidRPr="00E81F72">
              <w:rPr>
                <w:sz w:val="24"/>
                <w:szCs w:val="24"/>
              </w:rPr>
              <w:t xml:space="preserve"> </w:t>
            </w:r>
            <w:r w:rsidR="00C04FB3" w:rsidRPr="00E81F72">
              <w:rPr>
                <w:sz w:val="24"/>
                <w:szCs w:val="24"/>
              </w:rPr>
              <w:t>продления не объявлена ставка, аукционный торг завершается.</w:t>
            </w:r>
          </w:p>
          <w:p w14:paraId="2406F4F0" w14:textId="77777777" w:rsidR="005E1ED3" w:rsidRPr="00E81F72" w:rsidRDefault="00667953" w:rsidP="002A025A">
            <w:pPr>
              <w:pStyle w:val="1a"/>
              <w:ind w:firstLine="397"/>
              <w:rPr>
                <w:b/>
                <w:sz w:val="24"/>
                <w:szCs w:val="24"/>
              </w:rPr>
            </w:pPr>
            <w:r w:rsidRPr="00E81F72">
              <w:rPr>
                <w:b/>
                <w:sz w:val="24"/>
                <w:szCs w:val="24"/>
              </w:rPr>
              <w:t>Время продления Открытого аукциона 15 минут.</w:t>
            </w:r>
          </w:p>
          <w:p w14:paraId="63C1C262" w14:textId="606C7EED" w:rsidR="00A64A5B" w:rsidRPr="00E81F72" w:rsidRDefault="00C95264" w:rsidP="00837A36">
            <w:pPr>
              <w:pStyle w:val="1a"/>
              <w:ind w:firstLine="397"/>
              <w:rPr>
                <w:b/>
                <w:sz w:val="24"/>
                <w:szCs w:val="24"/>
              </w:rPr>
            </w:pPr>
            <w:r w:rsidRPr="00E81F72">
              <w:rPr>
                <w:b/>
                <w:sz w:val="24"/>
                <w:szCs w:val="24"/>
              </w:rPr>
              <w:t xml:space="preserve">Время продления Открытого аукциона с торгом за второе место </w:t>
            </w:r>
            <w:r w:rsidR="00F1588C" w:rsidRPr="00E81F72">
              <w:rPr>
                <w:b/>
                <w:sz w:val="24"/>
                <w:szCs w:val="24"/>
              </w:rPr>
              <w:t>0</w:t>
            </w:r>
            <w:r w:rsidRPr="00E81F72">
              <w:rPr>
                <w:b/>
                <w:sz w:val="24"/>
                <w:szCs w:val="24"/>
              </w:rPr>
              <w:t>0 минут.</w:t>
            </w:r>
          </w:p>
        </w:tc>
      </w:tr>
      <w:tr w:rsidR="00A64A5B" w:rsidRPr="006D3333" w14:paraId="5E696554" w14:textId="77777777" w:rsidTr="00DB1393">
        <w:tc>
          <w:tcPr>
            <w:tcW w:w="534" w:type="dxa"/>
          </w:tcPr>
          <w:p w14:paraId="2B145217" w14:textId="77777777" w:rsidR="00A64A5B" w:rsidRPr="006D3333" w:rsidRDefault="00A64A5B" w:rsidP="00A64A5B">
            <w:pPr>
              <w:pStyle w:val="1a"/>
              <w:ind w:firstLine="0"/>
              <w:rPr>
                <w:b/>
                <w:sz w:val="24"/>
                <w:szCs w:val="24"/>
              </w:rPr>
            </w:pPr>
            <w:r>
              <w:rPr>
                <w:b/>
                <w:sz w:val="24"/>
                <w:szCs w:val="24"/>
              </w:rPr>
              <w:t>11.</w:t>
            </w:r>
          </w:p>
        </w:tc>
        <w:tc>
          <w:tcPr>
            <w:tcW w:w="2296" w:type="dxa"/>
          </w:tcPr>
          <w:p w14:paraId="459E0BC8" w14:textId="77777777" w:rsidR="00A64A5B" w:rsidRPr="006D3333" w:rsidRDefault="00A64A5B" w:rsidP="00A64A5B">
            <w:pPr>
              <w:pStyle w:val="Default"/>
              <w:rPr>
                <w:b/>
                <w:color w:val="auto"/>
              </w:rPr>
            </w:pPr>
            <w:r>
              <w:rPr>
                <w:b/>
                <w:color w:val="auto"/>
              </w:rPr>
              <w:t>Принятие решения о победителе</w:t>
            </w:r>
          </w:p>
        </w:tc>
        <w:tc>
          <w:tcPr>
            <w:tcW w:w="7230" w:type="dxa"/>
          </w:tcPr>
          <w:p w14:paraId="5B36BFD0" w14:textId="01B90DB4" w:rsidR="00A64A5B" w:rsidRPr="00E81F72" w:rsidRDefault="00A64A5B" w:rsidP="008224C3">
            <w:pPr>
              <w:pStyle w:val="1a"/>
              <w:ind w:firstLine="397"/>
            </w:pPr>
            <w:r w:rsidRPr="00E81F72">
              <w:rPr>
                <w:sz w:val="24"/>
                <w:szCs w:val="24"/>
              </w:rPr>
              <w:t xml:space="preserve">Принятие решения о победителе состоится не позднее 14 часов 00 минут местного времени </w:t>
            </w:r>
            <w:r w:rsidR="008224C3" w:rsidRPr="00E81F72">
              <w:rPr>
                <w:sz w:val="24"/>
                <w:szCs w:val="24"/>
              </w:rPr>
              <w:t>«</w:t>
            </w:r>
            <w:r w:rsidR="003F5B14">
              <w:rPr>
                <w:sz w:val="24"/>
                <w:szCs w:val="24"/>
              </w:rPr>
              <w:t>08</w:t>
            </w:r>
            <w:r w:rsidR="008224C3" w:rsidRPr="00E81F72">
              <w:rPr>
                <w:sz w:val="24"/>
                <w:szCs w:val="24"/>
              </w:rPr>
              <w:t xml:space="preserve">» апреля </w:t>
            </w:r>
            <w:r w:rsidRPr="00E81F72">
              <w:rPr>
                <w:sz w:val="24"/>
                <w:szCs w:val="24"/>
              </w:rPr>
              <w:t>2026 г. по адресу, указанному в пункте 4 Информационной карты. Участники и/или их представители не могут присутствовать на заседании принятия решения о победителе</w:t>
            </w:r>
          </w:p>
        </w:tc>
      </w:tr>
      <w:tr w:rsidR="00A64A5B" w:rsidRPr="006D3333" w14:paraId="323E8932" w14:textId="77777777" w:rsidTr="00DB1393">
        <w:tc>
          <w:tcPr>
            <w:tcW w:w="534" w:type="dxa"/>
          </w:tcPr>
          <w:p w14:paraId="0C612E65" w14:textId="77777777" w:rsidR="00A64A5B" w:rsidRPr="006D3333" w:rsidRDefault="00A64A5B" w:rsidP="00A64A5B">
            <w:pPr>
              <w:pStyle w:val="1a"/>
              <w:ind w:firstLine="0"/>
              <w:rPr>
                <w:b/>
                <w:sz w:val="24"/>
                <w:szCs w:val="24"/>
              </w:rPr>
            </w:pPr>
            <w:r>
              <w:rPr>
                <w:b/>
                <w:sz w:val="24"/>
                <w:szCs w:val="24"/>
              </w:rPr>
              <w:t>12.</w:t>
            </w:r>
          </w:p>
        </w:tc>
        <w:tc>
          <w:tcPr>
            <w:tcW w:w="2296" w:type="dxa"/>
          </w:tcPr>
          <w:p w14:paraId="073D9B3B" w14:textId="5A029BD3" w:rsidR="00A64A5B" w:rsidRPr="006D3333" w:rsidRDefault="00A64A5B" w:rsidP="00A64A5B">
            <w:pPr>
              <w:pStyle w:val="Default"/>
              <w:rPr>
                <w:b/>
                <w:color w:val="auto"/>
              </w:rPr>
            </w:pPr>
            <w:r>
              <w:rPr>
                <w:b/>
                <w:color w:val="auto"/>
              </w:rPr>
              <w:t>Ставки аукционного торга</w:t>
            </w:r>
          </w:p>
        </w:tc>
        <w:tc>
          <w:tcPr>
            <w:tcW w:w="7230" w:type="dxa"/>
          </w:tcPr>
          <w:p w14:paraId="3423CDAD" w14:textId="77777777" w:rsidR="00E81F72" w:rsidRDefault="00E81F72" w:rsidP="00E81F72">
            <w:pPr>
              <w:ind w:firstLine="397"/>
              <w:jc w:val="both"/>
              <w:rPr>
                <w:b/>
                <w:color w:val="2C2D2E"/>
                <w:lang w:eastAsia="ru-RU"/>
              </w:rPr>
            </w:pPr>
            <w:r>
              <w:rPr>
                <w:b/>
                <w:color w:val="2C2D2E"/>
                <w:lang w:eastAsia="ru-RU"/>
              </w:rPr>
              <w:t xml:space="preserve">Способы объявления ставки в ходе аукционного торга: </w:t>
            </w:r>
            <w:r>
              <w:rPr>
                <w:color w:val="2C2D2E"/>
                <w:lang w:eastAsia="ru-RU"/>
              </w:rPr>
              <w:t>в пределах шага аукциона.</w:t>
            </w:r>
          </w:p>
          <w:p w14:paraId="5C962B01" w14:textId="1E4D91EA" w:rsidR="00E81F72" w:rsidRDefault="00E81F72" w:rsidP="00E81F72">
            <w:pPr>
              <w:ind w:firstLine="397"/>
              <w:jc w:val="both"/>
              <w:rPr>
                <w:rFonts w:asciiTheme="minorHAnsi" w:eastAsiaTheme="minorHAnsi" w:hAnsiTheme="minorHAnsi" w:cstheme="minorBidi"/>
                <w:sz w:val="22"/>
                <w:szCs w:val="22"/>
                <w:lang w:eastAsia="en-US"/>
              </w:rPr>
            </w:pPr>
            <w:r>
              <w:rPr>
                <w:b/>
                <w:color w:val="2C2D2E"/>
                <w:lang w:eastAsia="ru-RU"/>
              </w:rPr>
              <w:t>Тип шага:</w:t>
            </w:r>
            <w:r>
              <w:rPr>
                <w:color w:val="2C2D2E"/>
                <w:lang w:eastAsia="ru-RU"/>
              </w:rPr>
              <w:t xml:space="preserve"> % от начальной цены.</w:t>
            </w:r>
          </w:p>
          <w:p w14:paraId="07FCB84F" w14:textId="77777777" w:rsidR="00E81F72" w:rsidRDefault="00E81F72" w:rsidP="00E81F72">
            <w:pPr>
              <w:ind w:firstLine="397"/>
              <w:jc w:val="both"/>
              <w:rPr>
                <w:color w:val="2C2D2E"/>
                <w:lang w:eastAsia="ru-RU"/>
              </w:rPr>
            </w:pPr>
            <w:r>
              <w:rPr>
                <w:color w:val="2C2D2E"/>
                <w:lang w:eastAsia="ru-RU"/>
              </w:rPr>
              <w:t>Участник закупки имеет возможность объявить ставку, отличающуюся от предыдущей ставки (понижающую в пределах шага аукциона).</w:t>
            </w:r>
          </w:p>
          <w:p w14:paraId="0537543E" w14:textId="77777777" w:rsidR="00E81F72" w:rsidRDefault="00E81F72" w:rsidP="00E81F72">
            <w:pPr>
              <w:ind w:firstLine="397"/>
              <w:jc w:val="both"/>
              <w:rPr>
                <w:b/>
                <w:color w:val="2C2D2E"/>
                <w:lang w:eastAsia="ru-RU"/>
              </w:rPr>
            </w:pPr>
            <w:r>
              <w:rPr>
                <w:b/>
                <w:color w:val="2C2D2E"/>
                <w:lang w:eastAsia="ru-RU"/>
              </w:rPr>
              <w:t>Размер шага: 0,1% - 2,0%</w:t>
            </w:r>
          </w:p>
          <w:p w14:paraId="76017DA8" w14:textId="6B044811" w:rsidR="00A64A5B" w:rsidRPr="006D3333" w:rsidRDefault="00E81F72" w:rsidP="00E81F72">
            <w:pPr>
              <w:pStyle w:val="1a"/>
              <w:ind w:firstLine="397"/>
              <w:rPr>
                <w:sz w:val="24"/>
                <w:szCs w:val="24"/>
              </w:rPr>
            </w:pPr>
            <w:r>
              <w:rPr>
                <w:rFonts w:eastAsia="Times New Roman"/>
                <w:b/>
                <w:bCs/>
                <w:color w:val="2C2D2E"/>
                <w:sz w:val="24"/>
                <w:szCs w:val="24"/>
                <w:lang w:eastAsia="ru-RU"/>
              </w:rPr>
              <w:t xml:space="preserve">Возможность объявления ставки «после себя»: </w:t>
            </w:r>
            <w:r>
              <w:rPr>
                <w:rFonts w:eastAsia="Times New Roman"/>
                <w:bCs/>
                <w:color w:val="2C2D2E"/>
                <w:sz w:val="24"/>
                <w:szCs w:val="24"/>
                <w:lang w:eastAsia="ru-RU"/>
              </w:rPr>
              <w:t>предусмотрена. 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A64A5B" w:rsidRPr="006D3333" w14:paraId="79DC3BDC" w14:textId="77777777" w:rsidTr="00DB1393">
        <w:tc>
          <w:tcPr>
            <w:tcW w:w="534" w:type="dxa"/>
          </w:tcPr>
          <w:p w14:paraId="2422240C" w14:textId="77777777" w:rsidR="00A64A5B" w:rsidRPr="006D3333" w:rsidRDefault="00A64A5B" w:rsidP="00A64A5B">
            <w:pPr>
              <w:pStyle w:val="1a"/>
              <w:ind w:firstLine="0"/>
              <w:rPr>
                <w:b/>
                <w:sz w:val="24"/>
                <w:szCs w:val="24"/>
              </w:rPr>
            </w:pPr>
            <w:r>
              <w:rPr>
                <w:b/>
                <w:sz w:val="24"/>
                <w:szCs w:val="24"/>
              </w:rPr>
              <w:t>13.</w:t>
            </w:r>
          </w:p>
        </w:tc>
        <w:tc>
          <w:tcPr>
            <w:tcW w:w="2296" w:type="dxa"/>
          </w:tcPr>
          <w:p w14:paraId="4CCDB4E1" w14:textId="77777777" w:rsidR="00A64A5B" w:rsidRPr="006D3333" w:rsidRDefault="00A64A5B" w:rsidP="00A64A5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14:paraId="5B5907AE" w14:textId="1D43ED27" w:rsidR="00A64A5B" w:rsidRPr="00E81F72" w:rsidRDefault="00A64A5B" w:rsidP="00615822">
            <w:pPr>
              <w:pStyle w:val="Default"/>
              <w:ind w:firstLine="397"/>
              <w:jc w:val="both"/>
            </w:pPr>
            <w:r>
              <w:rPr>
                <w:b/>
                <w:bCs/>
                <w:color w:val="auto"/>
              </w:rPr>
              <w:t xml:space="preserve">Срок </w:t>
            </w:r>
            <w:r>
              <w:rPr>
                <w:b/>
                <w:color w:val="auto"/>
              </w:rPr>
              <w:t>поставки товаров, выполнения работ, оказания услуг и т.д</w:t>
            </w:r>
            <w:r w:rsidRPr="00E81F72">
              <w:rPr>
                <w:b/>
                <w:color w:val="auto"/>
              </w:rPr>
              <w:t>.</w:t>
            </w:r>
            <w:r w:rsidRPr="00E81F72">
              <w:rPr>
                <w:b/>
                <w:bCs/>
                <w:color w:val="auto"/>
              </w:rPr>
              <w:t xml:space="preserve">: </w:t>
            </w:r>
            <w:r w:rsidR="008224C3" w:rsidRPr="00E81F72">
              <w:t xml:space="preserve">по </w:t>
            </w:r>
            <w:r w:rsidR="00615822" w:rsidRPr="00E81F72">
              <w:t>з</w:t>
            </w:r>
            <w:r w:rsidR="008224C3" w:rsidRPr="00E81F72">
              <w:t xml:space="preserve">аявкам </w:t>
            </w:r>
            <w:r w:rsidR="00615822" w:rsidRPr="00E81F72">
              <w:t>п</w:t>
            </w:r>
            <w:r w:rsidR="008224C3" w:rsidRPr="00E81F72">
              <w:t>окупателя с даты подписания договора до 31.12.2026 включительно.</w:t>
            </w:r>
          </w:p>
          <w:p w14:paraId="01887834" w14:textId="77777777" w:rsidR="00A64A5B" w:rsidRPr="00E81F72" w:rsidRDefault="00A64A5B" w:rsidP="00A64A5B">
            <w:pPr>
              <w:pStyle w:val="Default"/>
              <w:ind w:firstLine="397"/>
              <w:jc w:val="both"/>
            </w:pPr>
            <w:r w:rsidRPr="00E81F72">
              <w:rPr>
                <w:b/>
                <w:bCs/>
                <w:color w:val="auto"/>
              </w:rPr>
              <w:t xml:space="preserve">Место </w:t>
            </w:r>
            <w:r w:rsidRPr="00E81F72">
              <w:rPr>
                <w:b/>
                <w:color w:val="auto"/>
              </w:rPr>
              <w:t xml:space="preserve">поставки товаров, выполнения работ, оказания услуг и т.д.: </w:t>
            </w:r>
          </w:p>
          <w:p w14:paraId="6B781C22" w14:textId="26ACE7BF" w:rsidR="00A64A5B" w:rsidRPr="00B017FA" w:rsidRDefault="008224C3" w:rsidP="00A64A5B">
            <w:pPr>
              <w:pStyle w:val="Default"/>
              <w:ind w:firstLine="397"/>
              <w:jc w:val="both"/>
            </w:pPr>
            <w:r w:rsidRPr="00E81F72">
              <w:t xml:space="preserve">196626, г. Санкт-Петербург, поселок </w:t>
            </w:r>
            <w:proofErr w:type="spellStart"/>
            <w:r w:rsidRPr="00E81F72">
              <w:t>Шушары</w:t>
            </w:r>
            <w:proofErr w:type="spellEnd"/>
            <w:r w:rsidRPr="00E81F72">
              <w:t>, Московское шоссе, д. 54, литера Б.</w:t>
            </w:r>
          </w:p>
        </w:tc>
      </w:tr>
      <w:tr w:rsidR="00A64A5B" w:rsidRPr="006D3333" w14:paraId="5216CB25" w14:textId="77777777" w:rsidTr="00DB1393">
        <w:tc>
          <w:tcPr>
            <w:tcW w:w="534" w:type="dxa"/>
          </w:tcPr>
          <w:p w14:paraId="10F167E0" w14:textId="77777777" w:rsidR="00A64A5B" w:rsidRPr="006D3333" w:rsidRDefault="00A64A5B" w:rsidP="00A64A5B">
            <w:pPr>
              <w:pStyle w:val="1a"/>
              <w:ind w:firstLine="0"/>
              <w:rPr>
                <w:b/>
                <w:sz w:val="24"/>
                <w:szCs w:val="24"/>
              </w:rPr>
            </w:pPr>
            <w:r>
              <w:rPr>
                <w:b/>
                <w:sz w:val="24"/>
                <w:szCs w:val="24"/>
              </w:rPr>
              <w:t>14.</w:t>
            </w:r>
          </w:p>
        </w:tc>
        <w:tc>
          <w:tcPr>
            <w:tcW w:w="2296" w:type="dxa"/>
          </w:tcPr>
          <w:p w14:paraId="182AC715" w14:textId="77777777" w:rsidR="00A64A5B" w:rsidRPr="006D3333" w:rsidRDefault="00A64A5B" w:rsidP="00A64A5B">
            <w:pPr>
              <w:pStyle w:val="Default"/>
              <w:rPr>
                <w:b/>
                <w:color w:val="auto"/>
              </w:rPr>
            </w:pPr>
            <w:r>
              <w:rPr>
                <w:b/>
                <w:color w:val="auto"/>
              </w:rPr>
              <w:t>Условия оплаты за товар, выполнение работ, оказание услуг</w:t>
            </w:r>
          </w:p>
        </w:tc>
        <w:tc>
          <w:tcPr>
            <w:tcW w:w="7230" w:type="dxa"/>
          </w:tcPr>
          <w:p w14:paraId="1FBE91AF" w14:textId="54B534D3" w:rsidR="00491CB3" w:rsidRPr="00532018" w:rsidRDefault="00491CB3" w:rsidP="00532018">
            <w:pPr>
              <w:widowControl w:val="0"/>
              <w:shd w:val="clear" w:color="auto" w:fill="FFFFFF"/>
              <w:tabs>
                <w:tab w:val="left" w:pos="0"/>
              </w:tabs>
              <w:autoSpaceDE w:val="0"/>
              <w:autoSpaceDN w:val="0"/>
              <w:adjustRightInd w:val="0"/>
              <w:ind w:firstLine="397"/>
              <w:jc w:val="both"/>
            </w:pPr>
            <w:r w:rsidRPr="00532018">
              <w:rPr>
                <w:rFonts w:eastAsia="Arial"/>
                <w:color w:val="000000"/>
              </w:rPr>
              <w:t xml:space="preserve">Оплата каждой партии Товара производится </w:t>
            </w:r>
            <w:r w:rsidR="003F5B14">
              <w:rPr>
                <w:rFonts w:eastAsia="Arial"/>
                <w:color w:val="000000"/>
              </w:rPr>
              <w:t>п</w:t>
            </w:r>
            <w:r w:rsidRPr="00532018">
              <w:rPr>
                <w:rFonts w:eastAsia="Arial"/>
                <w:color w:val="000000"/>
              </w:rPr>
              <w:t xml:space="preserve">окупателем </w:t>
            </w:r>
            <w:r w:rsidRPr="00532018">
              <w:t>авансовым платежом в размере</w:t>
            </w:r>
            <w:r w:rsidR="004E07E1">
              <w:t xml:space="preserve"> </w:t>
            </w:r>
            <w:r w:rsidR="004E07E1" w:rsidRPr="004E07E1">
              <w:rPr>
                <w:i/>
              </w:rPr>
              <w:t>не более</w:t>
            </w:r>
            <w:r w:rsidRPr="004E07E1">
              <w:rPr>
                <w:i/>
              </w:rPr>
              <w:t xml:space="preserve"> 25% (Двадцать пять</w:t>
            </w:r>
            <w:r w:rsidRPr="00532018">
              <w:t xml:space="preserve">) процентов от цены поставляемого Товара – в течение 5 (пяти) календарных дней с даты подписания </w:t>
            </w:r>
            <w:r w:rsidR="003F5B14">
              <w:t>с</w:t>
            </w:r>
            <w:r w:rsidRPr="00532018">
              <w:t xml:space="preserve">торонами </w:t>
            </w:r>
            <w:r w:rsidR="003F5B14">
              <w:t>с</w:t>
            </w:r>
            <w:r w:rsidRPr="00532018">
              <w:t>пецификации,</w:t>
            </w:r>
            <w:r w:rsidRPr="00532018">
              <w:rPr>
                <w:rFonts w:eastAsia="Arial"/>
                <w:color w:val="000000"/>
              </w:rPr>
              <w:t xml:space="preserve"> на </w:t>
            </w:r>
            <w:r w:rsidRPr="00532018">
              <w:rPr>
                <w:rFonts w:eastAsia="Arial"/>
                <w:color w:val="000000"/>
              </w:rPr>
              <w:lastRenderedPageBreak/>
              <w:t xml:space="preserve">основании выставленного </w:t>
            </w:r>
            <w:r w:rsidR="003F5B14">
              <w:rPr>
                <w:rFonts w:eastAsia="Arial"/>
                <w:color w:val="000000"/>
              </w:rPr>
              <w:t>п</w:t>
            </w:r>
            <w:r w:rsidRPr="00532018">
              <w:rPr>
                <w:rFonts w:eastAsia="Arial"/>
                <w:color w:val="000000"/>
              </w:rPr>
              <w:t xml:space="preserve">оставщиком счета. </w:t>
            </w:r>
          </w:p>
          <w:p w14:paraId="3C2427C7" w14:textId="3D7D5867" w:rsidR="00192A96" w:rsidRDefault="00491CB3" w:rsidP="00532018">
            <w:pPr>
              <w:pStyle w:val="1a"/>
              <w:ind w:firstLine="397"/>
              <w:rPr>
                <w:b/>
                <w:sz w:val="24"/>
                <w:szCs w:val="24"/>
              </w:rPr>
            </w:pPr>
            <w:r w:rsidRPr="00532018">
              <w:rPr>
                <w:rFonts w:eastAsia="Times New Roman"/>
                <w:sz w:val="24"/>
                <w:szCs w:val="24"/>
              </w:rPr>
              <w:t xml:space="preserve">Окончательный расчет в размере </w:t>
            </w:r>
            <w:r w:rsidR="004E07E1" w:rsidRPr="004E07E1">
              <w:rPr>
                <w:rFonts w:eastAsia="Times New Roman"/>
                <w:i/>
                <w:sz w:val="24"/>
                <w:szCs w:val="24"/>
              </w:rPr>
              <w:t xml:space="preserve">не менее </w:t>
            </w:r>
            <w:r w:rsidRPr="004E07E1">
              <w:rPr>
                <w:rFonts w:eastAsia="Times New Roman"/>
                <w:i/>
                <w:sz w:val="24"/>
                <w:szCs w:val="24"/>
              </w:rPr>
              <w:t>75% (Семьдесят пять)</w:t>
            </w:r>
            <w:r w:rsidRPr="00532018">
              <w:rPr>
                <w:rFonts w:eastAsia="Times New Roman"/>
                <w:sz w:val="24"/>
                <w:szCs w:val="24"/>
              </w:rPr>
              <w:t xml:space="preserve"> процентов от цены поставляемой партии Товара – в течение 5 (пяти) календарных дней с даты подписания </w:t>
            </w:r>
            <w:r w:rsidR="003F5B14">
              <w:rPr>
                <w:rFonts w:eastAsia="Times New Roman"/>
                <w:sz w:val="24"/>
                <w:szCs w:val="24"/>
              </w:rPr>
              <w:t>с</w:t>
            </w:r>
            <w:r w:rsidRPr="00532018">
              <w:rPr>
                <w:rFonts w:eastAsia="Times New Roman"/>
                <w:sz w:val="24"/>
                <w:szCs w:val="24"/>
              </w:rPr>
              <w:t>торонами УПД.</w:t>
            </w:r>
          </w:p>
        </w:tc>
      </w:tr>
      <w:tr w:rsidR="00A64A5B" w:rsidRPr="006D3333" w14:paraId="5642046A" w14:textId="77777777" w:rsidTr="00DB1393">
        <w:tc>
          <w:tcPr>
            <w:tcW w:w="534" w:type="dxa"/>
          </w:tcPr>
          <w:p w14:paraId="4F7C19B7" w14:textId="77777777" w:rsidR="00A64A5B" w:rsidRPr="006D3333" w:rsidRDefault="00A64A5B" w:rsidP="00A64A5B">
            <w:pPr>
              <w:pStyle w:val="1a"/>
              <w:ind w:firstLine="0"/>
              <w:rPr>
                <w:b/>
                <w:sz w:val="24"/>
                <w:szCs w:val="24"/>
              </w:rPr>
            </w:pPr>
            <w:r>
              <w:rPr>
                <w:b/>
                <w:sz w:val="24"/>
                <w:szCs w:val="24"/>
              </w:rPr>
              <w:lastRenderedPageBreak/>
              <w:t>15.</w:t>
            </w:r>
          </w:p>
        </w:tc>
        <w:tc>
          <w:tcPr>
            <w:tcW w:w="2296" w:type="dxa"/>
          </w:tcPr>
          <w:p w14:paraId="66F36210" w14:textId="77777777" w:rsidR="00A64A5B" w:rsidRPr="006D3333" w:rsidRDefault="00A64A5B" w:rsidP="00A64A5B">
            <w:pPr>
              <w:pStyle w:val="Default"/>
              <w:rPr>
                <w:b/>
                <w:color w:val="auto"/>
              </w:rPr>
            </w:pPr>
            <w:r>
              <w:rPr>
                <w:b/>
                <w:color w:val="auto"/>
              </w:rPr>
              <w:t>Состав и количество (объем) товара, работ, услуг</w:t>
            </w:r>
          </w:p>
        </w:tc>
        <w:tc>
          <w:tcPr>
            <w:tcW w:w="7230" w:type="dxa"/>
          </w:tcPr>
          <w:p w14:paraId="2205DED3" w14:textId="68D55945" w:rsidR="00192A96" w:rsidRDefault="0007563C">
            <w:pPr>
              <w:pStyle w:val="Default"/>
              <w:jc w:val="both"/>
              <w:rPr>
                <w:color w:val="auto"/>
              </w:rPr>
            </w:pPr>
            <w:r>
              <w:rPr>
                <w:color w:val="auto"/>
              </w:rPr>
              <w:t xml:space="preserve">Состав и объем определен в </w:t>
            </w:r>
            <w:r w:rsidR="00615822">
              <w:rPr>
                <w:color w:val="auto"/>
              </w:rPr>
              <w:t xml:space="preserve">пункте 4.2 -4.3 </w:t>
            </w:r>
            <w:r>
              <w:rPr>
                <w:color w:val="auto"/>
              </w:rPr>
              <w:t>раздел</w:t>
            </w:r>
            <w:r w:rsidR="00615822">
              <w:rPr>
                <w:color w:val="auto"/>
              </w:rPr>
              <w:t>а</w:t>
            </w:r>
            <w:r>
              <w:rPr>
                <w:color w:val="auto"/>
              </w:rPr>
              <w:t xml:space="preserve"> 4 «Техническое задание» документации о закупке.</w:t>
            </w:r>
          </w:p>
        </w:tc>
      </w:tr>
      <w:tr w:rsidR="004045F5" w:rsidRPr="006D3333" w14:paraId="74FFBBD9" w14:textId="77777777" w:rsidTr="00DB1393">
        <w:tc>
          <w:tcPr>
            <w:tcW w:w="534" w:type="dxa"/>
          </w:tcPr>
          <w:p w14:paraId="3DB04673" w14:textId="77777777" w:rsidR="004045F5" w:rsidRPr="006D3333" w:rsidRDefault="004045F5" w:rsidP="004045F5">
            <w:pPr>
              <w:pStyle w:val="1a"/>
              <w:ind w:firstLine="0"/>
              <w:rPr>
                <w:b/>
                <w:sz w:val="24"/>
                <w:szCs w:val="24"/>
              </w:rPr>
            </w:pPr>
            <w:r>
              <w:rPr>
                <w:b/>
                <w:sz w:val="24"/>
                <w:szCs w:val="24"/>
              </w:rPr>
              <w:t>16.</w:t>
            </w:r>
          </w:p>
        </w:tc>
        <w:tc>
          <w:tcPr>
            <w:tcW w:w="2296" w:type="dxa"/>
          </w:tcPr>
          <w:p w14:paraId="2E8B91DB" w14:textId="77777777" w:rsidR="004045F5" w:rsidRPr="006D3333" w:rsidRDefault="004045F5" w:rsidP="004045F5">
            <w:pPr>
              <w:pStyle w:val="Default"/>
              <w:rPr>
                <w:b/>
                <w:color w:val="auto"/>
              </w:rPr>
            </w:pPr>
            <w:r>
              <w:rPr>
                <w:b/>
                <w:color w:val="auto"/>
              </w:rPr>
              <w:t>Информация о товаре, работе, услуге</w:t>
            </w:r>
          </w:p>
        </w:tc>
        <w:tc>
          <w:tcPr>
            <w:tcW w:w="723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045F5" w:rsidRPr="00A515A5" w14:paraId="583A96A1"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3B673D80" w14:textId="77777777" w:rsidR="004045F5" w:rsidRPr="00A515A5" w:rsidRDefault="004045F5" w:rsidP="004045F5">
                  <w:pPr>
                    <w:snapToGrid w:val="0"/>
                    <w:rPr>
                      <w:sz w:val="20"/>
                      <w:szCs w:val="20"/>
                    </w:rPr>
                  </w:pPr>
                  <w:r>
                    <w:rPr>
                      <w:sz w:val="20"/>
                      <w:szCs w:val="20"/>
                    </w:rPr>
                    <w:t xml:space="preserve">№ </w:t>
                  </w:r>
                </w:p>
                <w:p w14:paraId="02AF2129" w14:textId="77777777"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397C437" w14:textId="77777777"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04F2CCD" w14:textId="77777777"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8769581" w14:textId="77777777"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8525852" w14:textId="77777777"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A130F31" w14:textId="77777777" w:rsidR="004045F5" w:rsidRPr="00A515A5" w:rsidRDefault="004045F5" w:rsidP="004045F5">
                  <w:pPr>
                    <w:snapToGrid w:val="0"/>
                    <w:ind w:left="-57" w:right="85"/>
                    <w:rPr>
                      <w:sz w:val="20"/>
                      <w:szCs w:val="20"/>
                    </w:rPr>
                  </w:pPr>
                  <w:r>
                    <w:rPr>
                      <w:sz w:val="20"/>
                      <w:szCs w:val="20"/>
                    </w:rPr>
                    <w:t>Номер строки ПЗ</w:t>
                  </w:r>
                </w:p>
              </w:tc>
            </w:tr>
            <w:tr w:rsidR="004045F5" w:rsidRPr="00F26920" w14:paraId="711AFA3C"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5AB1716F" w14:textId="77777777" w:rsidR="00192A96" w:rsidRDefault="0007563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4598C15" w14:textId="77777777" w:rsidR="00192A96" w:rsidRDefault="0007563C">
                  <w:pPr>
                    <w:snapToGrid w:val="0"/>
                    <w:rPr>
                      <w:sz w:val="22"/>
                      <w:szCs w:val="22"/>
                    </w:rPr>
                  </w:pPr>
                  <w:r>
                    <w:rPr>
                      <w:sz w:val="22"/>
                      <w:szCs w:val="22"/>
                    </w:rPr>
                    <w:t>38.32.22.160</w:t>
                  </w:r>
                </w:p>
              </w:tc>
              <w:tc>
                <w:tcPr>
                  <w:tcW w:w="1417" w:type="dxa"/>
                  <w:tcBorders>
                    <w:top w:val="single" w:sz="4" w:space="0" w:color="auto"/>
                    <w:left w:val="single" w:sz="4" w:space="0" w:color="auto"/>
                    <w:bottom w:val="single" w:sz="4" w:space="0" w:color="auto"/>
                    <w:right w:val="single" w:sz="4" w:space="0" w:color="auto"/>
                  </w:tcBorders>
                </w:tcPr>
                <w:p w14:paraId="5A5FFCE2" w14:textId="77777777" w:rsidR="00192A96" w:rsidRDefault="0007563C">
                  <w:pPr>
                    <w:snapToGrid w:val="0"/>
                    <w:rPr>
                      <w:sz w:val="22"/>
                      <w:szCs w:val="22"/>
                    </w:rPr>
                  </w:pPr>
                  <w:r>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14:paraId="2F756296" w14:textId="77777777" w:rsidR="00192A96" w:rsidRDefault="0007563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553F154" w14:textId="77777777" w:rsidR="00192A96" w:rsidRDefault="0007563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05DFF61" w14:textId="77777777" w:rsidR="00192A96" w:rsidRDefault="0007563C">
                  <w:pPr>
                    <w:snapToGrid w:val="0"/>
                    <w:rPr>
                      <w:sz w:val="22"/>
                      <w:szCs w:val="22"/>
                    </w:rPr>
                  </w:pPr>
                  <w:r>
                    <w:rPr>
                      <w:sz w:val="22"/>
                      <w:szCs w:val="22"/>
                    </w:rPr>
                    <w:t>34</w:t>
                  </w:r>
                </w:p>
              </w:tc>
            </w:tr>
          </w:tbl>
          <w:p w14:paraId="32FED35F" w14:textId="77777777" w:rsidR="00192A96" w:rsidRDefault="00192A96"/>
        </w:tc>
      </w:tr>
      <w:tr w:rsidR="004045F5" w:rsidRPr="006D3333" w14:paraId="5B8169B7" w14:textId="77777777" w:rsidTr="00DB1393">
        <w:tc>
          <w:tcPr>
            <w:tcW w:w="534" w:type="dxa"/>
          </w:tcPr>
          <w:p w14:paraId="11D679F5" w14:textId="77777777" w:rsidR="004045F5" w:rsidRPr="006D3333" w:rsidRDefault="004045F5" w:rsidP="004045F5">
            <w:pPr>
              <w:pStyle w:val="1a"/>
              <w:ind w:firstLine="0"/>
              <w:rPr>
                <w:b/>
                <w:sz w:val="24"/>
                <w:szCs w:val="24"/>
              </w:rPr>
            </w:pPr>
            <w:r>
              <w:rPr>
                <w:b/>
                <w:sz w:val="24"/>
                <w:szCs w:val="24"/>
              </w:rPr>
              <w:t>17.</w:t>
            </w:r>
          </w:p>
        </w:tc>
        <w:tc>
          <w:tcPr>
            <w:tcW w:w="2296" w:type="dxa"/>
          </w:tcPr>
          <w:p w14:paraId="6C1164DF" w14:textId="77777777" w:rsidR="004045F5" w:rsidRPr="006D3333" w:rsidRDefault="004045F5" w:rsidP="004045F5">
            <w:pPr>
              <w:pStyle w:val="Default"/>
              <w:rPr>
                <w:b/>
                <w:color w:val="auto"/>
              </w:rPr>
            </w:pPr>
            <w:r>
              <w:rPr>
                <w:b/>
                <w:color w:val="auto"/>
              </w:rPr>
              <w:t>Требования, предъявляемые к претендентам и Заявке на участие в Открытом аукционе</w:t>
            </w:r>
          </w:p>
        </w:tc>
        <w:tc>
          <w:tcPr>
            <w:tcW w:w="7230" w:type="dxa"/>
          </w:tcPr>
          <w:p w14:paraId="7257BA0B" w14:textId="77777777" w:rsidR="004045F5" w:rsidRPr="00487B9E" w:rsidRDefault="004045F5" w:rsidP="004045F5">
            <w:pPr>
              <w:pStyle w:val="aff7"/>
              <w:numPr>
                <w:ilvl w:val="0"/>
                <w:numId w:val="23"/>
              </w:numPr>
              <w:ind w:left="175" w:hanging="218"/>
              <w:jc w:val="both"/>
              <w:rPr>
                <w:b/>
              </w:rPr>
            </w:pPr>
            <w:r>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2A891BBA" w14:textId="77777777" w:rsidR="00192A96" w:rsidRPr="0007563C" w:rsidRDefault="0007563C">
            <w:pPr>
              <w:pStyle w:val="aff7"/>
              <w:numPr>
                <w:ilvl w:val="1"/>
                <w:numId w:val="23"/>
              </w:numPr>
              <w:ind w:left="601" w:hanging="426"/>
              <w:jc w:val="both"/>
            </w:pPr>
            <w:r w:rsidRPr="0007563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8F97F6A" w14:textId="77777777" w:rsidR="00192A96" w:rsidRPr="0007563C" w:rsidRDefault="0007563C">
            <w:pPr>
              <w:pStyle w:val="aff7"/>
              <w:numPr>
                <w:ilvl w:val="1"/>
                <w:numId w:val="23"/>
              </w:numPr>
              <w:ind w:left="601" w:hanging="426"/>
              <w:jc w:val="both"/>
            </w:pPr>
            <w:r w:rsidRPr="0007563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DCB8970" w14:textId="77777777" w:rsidR="00192A96" w:rsidRPr="0007563C" w:rsidRDefault="0007563C">
            <w:pPr>
              <w:pStyle w:val="aff7"/>
              <w:numPr>
                <w:ilvl w:val="1"/>
                <w:numId w:val="23"/>
              </w:numPr>
              <w:ind w:left="601" w:hanging="426"/>
              <w:jc w:val="both"/>
            </w:pPr>
            <w:r w:rsidRPr="0007563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7563C">
              <w:t>://</w:t>
            </w:r>
            <w:r>
              <w:rPr>
                <w:lang w:val="en-US"/>
              </w:rPr>
              <w:t>www</w:t>
            </w:r>
            <w:r w:rsidRPr="0007563C">
              <w:t>.</w:t>
            </w:r>
            <w:proofErr w:type="spellStart"/>
            <w:r>
              <w:rPr>
                <w:lang w:val="en-US"/>
              </w:rPr>
              <w:t>nalog</w:t>
            </w:r>
            <w:proofErr w:type="spellEnd"/>
            <w:r w:rsidRPr="0007563C">
              <w:t>.</w:t>
            </w:r>
            <w:proofErr w:type="spellStart"/>
            <w:r>
              <w:rPr>
                <w:lang w:val="en-US"/>
              </w:rPr>
              <w:t>ru</w:t>
            </w:r>
            <w:proofErr w:type="spellEnd"/>
            <w:r w:rsidRPr="0007563C">
              <w:t>) на условиях, изложенных в проекте договора (приложение к документации о закупке);</w:t>
            </w:r>
          </w:p>
          <w:p w14:paraId="24645552" w14:textId="77777777" w:rsidR="00192A96" w:rsidRPr="0007563C" w:rsidRDefault="0007563C">
            <w:pPr>
              <w:pStyle w:val="aff7"/>
              <w:numPr>
                <w:ilvl w:val="1"/>
                <w:numId w:val="23"/>
              </w:numPr>
              <w:ind w:left="601" w:hanging="426"/>
              <w:jc w:val="both"/>
            </w:pPr>
            <w:r w:rsidRPr="0007563C">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3829F724" w14:textId="77777777" w:rsidR="004045F5" w:rsidRPr="00487B9E" w:rsidRDefault="004045F5" w:rsidP="004045F5">
            <w:pPr>
              <w:pStyle w:val="aff7"/>
              <w:numPr>
                <w:ilvl w:val="0"/>
                <w:numId w:val="23"/>
              </w:numPr>
              <w:ind w:left="175" w:hanging="218"/>
              <w:jc w:val="both"/>
              <w:rPr>
                <w:b/>
              </w:rPr>
            </w:pPr>
            <w:r>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CFAFD70" w14:textId="77777777" w:rsidR="00192A96" w:rsidRPr="0007563C" w:rsidRDefault="0007563C">
            <w:pPr>
              <w:pStyle w:val="aff7"/>
              <w:numPr>
                <w:ilvl w:val="1"/>
                <w:numId w:val="23"/>
              </w:numPr>
              <w:ind w:left="601" w:hanging="426"/>
              <w:jc w:val="both"/>
            </w:pPr>
            <w:r w:rsidRPr="0007563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3D997F8" w14:textId="77777777" w:rsidR="00192A96" w:rsidRPr="0007563C" w:rsidRDefault="0007563C">
            <w:pPr>
              <w:pStyle w:val="aff7"/>
              <w:numPr>
                <w:ilvl w:val="1"/>
                <w:numId w:val="23"/>
              </w:numPr>
              <w:ind w:left="601" w:hanging="426"/>
              <w:jc w:val="both"/>
            </w:pPr>
            <w:r w:rsidRPr="0007563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07563C">
              <w:t>://</w:t>
            </w:r>
            <w:r>
              <w:rPr>
                <w:lang w:val="en-US"/>
              </w:rPr>
              <w:t>pb</w:t>
            </w:r>
            <w:r w:rsidRPr="0007563C">
              <w:t>.</w:t>
            </w:r>
            <w:proofErr w:type="spellStart"/>
            <w:r>
              <w:rPr>
                <w:lang w:val="en-US"/>
              </w:rPr>
              <w:t>nalog</w:t>
            </w:r>
            <w:proofErr w:type="spellEnd"/>
            <w:r w:rsidRPr="0007563C">
              <w:t>.</w:t>
            </w:r>
            <w:proofErr w:type="spellStart"/>
            <w:r>
              <w:rPr>
                <w:lang w:val="en-US"/>
              </w:rPr>
              <w:t>ru</w:t>
            </w:r>
            <w:proofErr w:type="spellEnd"/>
            <w:r w:rsidRPr="0007563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r w:rsidRPr="0007563C">
              <w:lastRenderedPageBreak/>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07563C">
              <w:t>://</w:t>
            </w:r>
            <w:r>
              <w:rPr>
                <w:lang w:val="en-US"/>
              </w:rPr>
              <w:t>pb</w:t>
            </w:r>
            <w:r w:rsidRPr="0007563C">
              <w:t>.</w:t>
            </w:r>
            <w:proofErr w:type="spellStart"/>
            <w:r>
              <w:rPr>
                <w:lang w:val="en-US"/>
              </w:rPr>
              <w:t>nalog</w:t>
            </w:r>
            <w:proofErr w:type="spellEnd"/>
            <w:r w:rsidRPr="0007563C">
              <w:t>.</w:t>
            </w:r>
            <w:proofErr w:type="spellStart"/>
            <w:r>
              <w:rPr>
                <w:lang w:val="en-US"/>
              </w:rPr>
              <w:t>ru</w:t>
            </w:r>
            <w:proofErr w:type="spellEnd"/>
            <w:r w:rsidRPr="0007563C">
              <w:t>);</w:t>
            </w:r>
          </w:p>
          <w:p w14:paraId="4DA7B63F" w14:textId="77777777" w:rsidR="00192A96" w:rsidRPr="0007563C" w:rsidRDefault="0007563C">
            <w:pPr>
              <w:pStyle w:val="aff7"/>
              <w:numPr>
                <w:ilvl w:val="1"/>
                <w:numId w:val="23"/>
              </w:numPr>
              <w:ind w:left="601" w:hanging="426"/>
              <w:jc w:val="both"/>
            </w:pPr>
            <w:r w:rsidRPr="0007563C">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07563C">
              <w:t>неприостановлении</w:t>
            </w:r>
            <w:proofErr w:type="spellEnd"/>
            <w:r w:rsidRPr="0007563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7563C">
              <w:t>://</w:t>
            </w:r>
            <w:proofErr w:type="spellStart"/>
            <w:r>
              <w:rPr>
                <w:lang w:val="en-US"/>
              </w:rPr>
              <w:t>fssprus</w:t>
            </w:r>
            <w:proofErr w:type="spellEnd"/>
            <w:r w:rsidRPr="0007563C">
              <w:t>.</w:t>
            </w:r>
            <w:proofErr w:type="spellStart"/>
            <w:r>
              <w:rPr>
                <w:lang w:val="en-US"/>
              </w:rPr>
              <w:t>ru</w:t>
            </w:r>
            <w:proofErr w:type="spellEnd"/>
            <w:r w:rsidRPr="0007563C">
              <w:t>/</w:t>
            </w:r>
            <w:proofErr w:type="spellStart"/>
            <w:r>
              <w:rPr>
                <w:lang w:val="en-US"/>
              </w:rPr>
              <w:t>iss</w:t>
            </w:r>
            <w:proofErr w:type="spellEnd"/>
            <w:r w:rsidRPr="0007563C">
              <w:t>/</w:t>
            </w:r>
            <w:proofErr w:type="spellStart"/>
            <w:r>
              <w:rPr>
                <w:lang w:val="en-US"/>
              </w:rPr>
              <w:t>ip</w:t>
            </w:r>
            <w:proofErr w:type="spellEnd"/>
            <w:r w:rsidRPr="0007563C">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7563C">
              <w:t>://</w:t>
            </w:r>
            <w:r>
              <w:rPr>
                <w:lang w:val="en-US"/>
              </w:rPr>
              <w:t>www</w:t>
            </w:r>
            <w:r w:rsidRPr="0007563C">
              <w:t>.</w:t>
            </w:r>
            <w:proofErr w:type="spellStart"/>
            <w:r>
              <w:rPr>
                <w:lang w:val="en-US"/>
              </w:rPr>
              <w:t>fedresurs</w:t>
            </w:r>
            <w:proofErr w:type="spellEnd"/>
            <w:r w:rsidRPr="0007563C">
              <w:t>.</w:t>
            </w:r>
            <w:proofErr w:type="spellStart"/>
            <w:r>
              <w:rPr>
                <w:lang w:val="en-US"/>
              </w:rPr>
              <w:t>ru</w:t>
            </w:r>
            <w:proofErr w:type="spellEnd"/>
            <w:r w:rsidRPr="0007563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7563C">
              <w:t>неприостановлении</w:t>
            </w:r>
            <w:proofErr w:type="spellEnd"/>
            <w:r w:rsidRPr="0007563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6076EB9" w14:textId="77777777" w:rsidR="00192A96" w:rsidRPr="0007563C" w:rsidRDefault="0007563C">
            <w:pPr>
              <w:pStyle w:val="aff7"/>
              <w:numPr>
                <w:ilvl w:val="1"/>
                <w:numId w:val="23"/>
              </w:numPr>
              <w:ind w:left="601" w:hanging="426"/>
              <w:jc w:val="both"/>
            </w:pPr>
            <w:r w:rsidRPr="0007563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2E06F212" w14:textId="4CF183C3" w:rsidR="00192A96" w:rsidRPr="0007563C" w:rsidRDefault="0007563C">
            <w:pPr>
              <w:pStyle w:val="aff7"/>
              <w:numPr>
                <w:ilvl w:val="1"/>
                <w:numId w:val="23"/>
              </w:numPr>
              <w:ind w:left="601" w:hanging="426"/>
              <w:jc w:val="both"/>
            </w:pPr>
            <w:r w:rsidRPr="0007563C">
              <w:t xml:space="preserve">сведения о планируемых к привлечению субподрядных организациях по форме приложения № </w:t>
            </w:r>
            <w:r w:rsidR="0011202C">
              <w:t>5</w:t>
            </w:r>
            <w:r w:rsidRPr="0007563C">
              <w:t xml:space="preserve"> к документации о </w:t>
            </w:r>
            <w:r w:rsidRPr="0007563C">
              <w:lastRenderedPageBreak/>
              <w:t>закупке (предоставляется претендентом в случае привлечения субподрядчика (-</w:t>
            </w:r>
            <w:proofErr w:type="spellStart"/>
            <w:r w:rsidRPr="0007563C">
              <w:t>ов</w:t>
            </w:r>
            <w:proofErr w:type="spellEnd"/>
            <w:r w:rsidRPr="0007563C">
              <w:t>).</w:t>
            </w:r>
          </w:p>
        </w:tc>
      </w:tr>
      <w:tr w:rsidR="004045F5" w:rsidRPr="006D3333" w14:paraId="57588D9D" w14:textId="77777777" w:rsidTr="00DB1393">
        <w:tc>
          <w:tcPr>
            <w:tcW w:w="534" w:type="dxa"/>
          </w:tcPr>
          <w:p w14:paraId="0EC16EC5" w14:textId="77777777" w:rsidR="004045F5" w:rsidRPr="006D3333" w:rsidRDefault="004045F5" w:rsidP="004045F5">
            <w:pPr>
              <w:pStyle w:val="1a"/>
              <w:ind w:firstLine="0"/>
              <w:rPr>
                <w:b/>
                <w:sz w:val="24"/>
                <w:szCs w:val="24"/>
              </w:rPr>
            </w:pPr>
            <w:r>
              <w:rPr>
                <w:b/>
                <w:sz w:val="24"/>
                <w:szCs w:val="24"/>
              </w:rPr>
              <w:lastRenderedPageBreak/>
              <w:t>18.</w:t>
            </w:r>
          </w:p>
        </w:tc>
        <w:tc>
          <w:tcPr>
            <w:tcW w:w="2296" w:type="dxa"/>
          </w:tcPr>
          <w:p w14:paraId="2DC33483" w14:textId="77777777" w:rsidR="004045F5" w:rsidRPr="006D3333" w:rsidRDefault="004045F5" w:rsidP="004045F5">
            <w:pPr>
              <w:pStyle w:val="Default"/>
              <w:rPr>
                <w:b/>
                <w:color w:val="auto"/>
              </w:rPr>
            </w:pPr>
            <w:r>
              <w:rPr>
                <w:b/>
                <w:color w:val="auto"/>
              </w:rPr>
              <w:t xml:space="preserve">Официальный язык, </w:t>
            </w:r>
          </w:p>
          <w:p w14:paraId="34C2613A" w14:textId="77777777" w:rsidR="004045F5" w:rsidRPr="006D3333" w:rsidRDefault="004045F5" w:rsidP="004045F5">
            <w:pPr>
              <w:pStyle w:val="Default"/>
              <w:rPr>
                <w:b/>
                <w:color w:val="auto"/>
              </w:rPr>
            </w:pPr>
            <w:r>
              <w:rPr>
                <w:b/>
                <w:color w:val="auto"/>
              </w:rPr>
              <w:t>валюта Открытого аукциона</w:t>
            </w:r>
          </w:p>
        </w:tc>
        <w:tc>
          <w:tcPr>
            <w:tcW w:w="7230" w:type="dxa"/>
          </w:tcPr>
          <w:p w14:paraId="2018CD88" w14:textId="77777777" w:rsidR="00192A96" w:rsidRDefault="0007563C">
            <w:pPr>
              <w:pStyle w:val="afe"/>
              <w:jc w:val="both"/>
              <w:rPr>
                <w:sz w:val="24"/>
                <w:szCs w:val="24"/>
              </w:rPr>
            </w:pPr>
            <w:r>
              <w:rPr>
                <w:sz w:val="24"/>
                <w:szCs w:val="24"/>
              </w:rPr>
              <w:t>Русский язык. Вся переписка, связанная с проведением Открытого аукциона ведется на русском языке.</w:t>
            </w:r>
          </w:p>
          <w:p w14:paraId="2B27B8C2" w14:textId="77777777" w:rsidR="00615822" w:rsidRDefault="00615822">
            <w:pPr>
              <w:pStyle w:val="afe"/>
              <w:jc w:val="both"/>
              <w:rPr>
                <w:sz w:val="24"/>
                <w:szCs w:val="24"/>
              </w:rPr>
            </w:pPr>
          </w:p>
          <w:p w14:paraId="72919D9D" w14:textId="6858A10F" w:rsidR="00192A96" w:rsidRDefault="0007563C">
            <w:pPr>
              <w:pStyle w:val="afe"/>
              <w:jc w:val="both"/>
              <w:rPr>
                <w:sz w:val="24"/>
                <w:szCs w:val="24"/>
              </w:rPr>
            </w:pPr>
            <w:r>
              <w:rPr>
                <w:sz w:val="24"/>
                <w:szCs w:val="24"/>
              </w:rPr>
              <w:t>Рубли Российской Федерации.</w:t>
            </w:r>
          </w:p>
        </w:tc>
      </w:tr>
      <w:tr w:rsidR="004045F5" w:rsidRPr="006D3333" w14:paraId="07D2E954" w14:textId="77777777" w:rsidTr="00DB1393">
        <w:tc>
          <w:tcPr>
            <w:tcW w:w="534" w:type="dxa"/>
          </w:tcPr>
          <w:p w14:paraId="7B3DAA5B" w14:textId="77777777" w:rsidR="004045F5" w:rsidRPr="006D3333" w:rsidRDefault="004045F5" w:rsidP="004045F5">
            <w:pPr>
              <w:pStyle w:val="1a"/>
              <w:ind w:firstLine="0"/>
              <w:rPr>
                <w:b/>
                <w:sz w:val="24"/>
                <w:szCs w:val="24"/>
              </w:rPr>
            </w:pPr>
            <w:r>
              <w:rPr>
                <w:b/>
                <w:sz w:val="24"/>
                <w:szCs w:val="24"/>
              </w:rPr>
              <w:t>19.</w:t>
            </w:r>
          </w:p>
        </w:tc>
        <w:tc>
          <w:tcPr>
            <w:tcW w:w="2296" w:type="dxa"/>
          </w:tcPr>
          <w:p w14:paraId="07BD5B99" w14:textId="77777777" w:rsidR="004045F5" w:rsidRPr="006D3333" w:rsidRDefault="004045F5" w:rsidP="004045F5">
            <w:pPr>
              <w:pStyle w:val="Default"/>
              <w:rPr>
                <w:b/>
                <w:color w:val="auto"/>
              </w:rPr>
            </w:pPr>
            <w:r>
              <w:rPr>
                <w:b/>
                <w:color w:val="auto"/>
              </w:rPr>
              <w:t xml:space="preserve">Особенности предоставления документов иностранными претендентами/участниками </w:t>
            </w:r>
          </w:p>
        </w:tc>
        <w:tc>
          <w:tcPr>
            <w:tcW w:w="7230" w:type="dxa"/>
          </w:tcPr>
          <w:p w14:paraId="066FBDD9" w14:textId="77777777" w:rsidR="00192A96" w:rsidRDefault="0007563C">
            <w:pPr>
              <w:pStyle w:val="1a"/>
              <w:ind w:firstLine="0"/>
              <w:rPr>
                <w:sz w:val="24"/>
                <w:szCs w:val="24"/>
                <w:highlight w:val="yellow"/>
              </w:rPr>
            </w:pPr>
            <w:r>
              <w:rPr>
                <w:sz w:val="24"/>
                <w:szCs w:val="24"/>
              </w:rPr>
              <w:t>Иностранное лицо должно быть правомочно заключать и исполнять договор, право на заключение которого является предметом Открытого аукциона,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B74C24" w:rsidRPr="006D3333" w14:paraId="20258232" w14:textId="77777777" w:rsidTr="00615822">
        <w:trPr>
          <w:trHeight w:val="699"/>
        </w:trPr>
        <w:tc>
          <w:tcPr>
            <w:tcW w:w="534" w:type="dxa"/>
          </w:tcPr>
          <w:p w14:paraId="414DF789" w14:textId="77777777" w:rsidR="00B74C24" w:rsidRPr="006D3333" w:rsidRDefault="00B74C24" w:rsidP="004045F5">
            <w:pPr>
              <w:pStyle w:val="1a"/>
              <w:ind w:firstLine="0"/>
              <w:rPr>
                <w:b/>
                <w:sz w:val="24"/>
                <w:szCs w:val="24"/>
              </w:rPr>
            </w:pPr>
            <w:r>
              <w:rPr>
                <w:b/>
                <w:sz w:val="24"/>
                <w:szCs w:val="24"/>
              </w:rPr>
              <w:t>20.</w:t>
            </w:r>
          </w:p>
        </w:tc>
        <w:tc>
          <w:tcPr>
            <w:tcW w:w="2296" w:type="dxa"/>
          </w:tcPr>
          <w:p w14:paraId="671E0933" w14:textId="77777777" w:rsidR="00B74C24" w:rsidRPr="006D3333" w:rsidRDefault="00B74C24" w:rsidP="004045F5">
            <w:pPr>
              <w:pStyle w:val="Default"/>
              <w:rPr>
                <w:b/>
                <w:color w:val="auto"/>
              </w:rPr>
            </w:pPr>
            <w:r>
              <w:rPr>
                <w:b/>
                <w:color w:val="auto"/>
              </w:rPr>
              <w:t xml:space="preserve">Особенности заключения договора </w:t>
            </w:r>
          </w:p>
        </w:tc>
        <w:tc>
          <w:tcPr>
            <w:tcW w:w="7230" w:type="dxa"/>
          </w:tcPr>
          <w:tbl>
            <w:tblPr>
              <w:tblStyle w:val="afff2"/>
              <w:tblW w:w="0" w:type="auto"/>
              <w:tblLayout w:type="fixed"/>
              <w:tblLook w:val="04A0" w:firstRow="1" w:lastRow="0" w:firstColumn="1" w:lastColumn="0" w:noHBand="0" w:noVBand="1"/>
            </w:tblPr>
            <w:tblGrid>
              <w:gridCol w:w="6974"/>
            </w:tblGrid>
            <w:tr w:rsidR="00B74C24" w:rsidRPr="00E048E8" w14:paraId="0D230DB8" w14:textId="77777777" w:rsidTr="00582E50">
              <w:tc>
                <w:tcPr>
                  <w:tcW w:w="6974" w:type="dxa"/>
                </w:tcPr>
                <w:p w14:paraId="0653DFD8" w14:textId="77777777" w:rsidR="00B74C24" w:rsidRPr="00D94533" w:rsidRDefault="00B74C24" w:rsidP="00B74C24">
                  <w:pPr>
                    <w:pStyle w:val="-3"/>
                    <w:tabs>
                      <w:tab w:val="clear" w:pos="1985"/>
                    </w:tabs>
                    <w:suppressAutoHyphens/>
                    <w:ind w:left="629" w:firstLine="0"/>
                    <w:rPr>
                      <w:b/>
                      <w:sz w:val="24"/>
                    </w:rPr>
                  </w:pPr>
                  <w:bookmarkStart w:id="14" w:name="_Hlk188606771"/>
                  <w:r>
                    <w:rPr>
                      <w:b/>
                      <w:sz w:val="24"/>
                    </w:rPr>
                    <w:t>I. Внесение изменений в договор:</w:t>
                  </w:r>
                </w:p>
                <w:p w14:paraId="5ABF0DAD" w14:textId="77777777" w:rsidR="00192A96" w:rsidRDefault="0007563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6E7C8621"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о принятии решения о </w:t>
                  </w:r>
                  <w:proofErr w:type="spellStart"/>
                  <w:r>
                    <w:rPr>
                      <w:sz w:val="24"/>
                    </w:rPr>
                    <w:t>пебедителе</w:t>
                  </w:r>
                  <w:proofErr w:type="spellEnd"/>
                  <w:r>
                    <w:rPr>
                      <w:sz w:val="24"/>
                    </w:rPr>
                    <w:t xml:space="preserve"> в соответствии с пунктом 5 Информационной карты.</w:t>
                  </w:r>
                </w:p>
                <w:p w14:paraId="3A32897D"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оценочных критерием по цене при выборе победителя.</w:t>
                  </w:r>
                </w:p>
                <w:p w14:paraId="3FD150A9"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C102B79" w14:textId="77777777" w:rsidR="00B74C24" w:rsidRDefault="00B74C24" w:rsidP="00B74C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05DE4E5" w14:textId="58C71FA6" w:rsidR="00192A96" w:rsidRDefault="0007563C" w:rsidP="008D3B9C">
                  <w:pPr>
                    <w:pStyle w:val="-3"/>
                    <w:tabs>
                      <w:tab w:val="clear" w:pos="1985"/>
                    </w:tabs>
                    <w:suppressAutoHyphens/>
                    <w:ind w:firstLine="629"/>
                    <w:rPr>
                      <w:sz w:val="24"/>
                    </w:rPr>
                  </w:pPr>
                  <w:r>
                    <w:rPr>
                      <w:sz w:val="24"/>
                    </w:rPr>
                    <w:t xml:space="preserve">При поступлении от претендента/участника предложений по внесению в проект договора изменений (в том числе в Заявке) до принятия решения о </w:t>
                  </w:r>
                  <w:proofErr w:type="spellStart"/>
                  <w:r>
                    <w:rPr>
                      <w:sz w:val="24"/>
                    </w:rPr>
                    <w:t>пебедителе</w:t>
                  </w:r>
                  <w:proofErr w:type="spellEnd"/>
                  <w:r>
                    <w:rPr>
                      <w:sz w:val="24"/>
                    </w:rPr>
                    <w:t xml:space="preserve"> Конкурсной комиссии, такие предложения</w:t>
                  </w:r>
                  <w:r>
                    <w:t xml:space="preserve"> </w:t>
                  </w:r>
                  <w:r>
                    <w:rPr>
                      <w:sz w:val="24"/>
                    </w:rPr>
                    <w:t xml:space="preserve">рассматриваются после публикации протокола принятия решения о победителе, размещенного в соответствии с пунктом 5 Информационной карты. </w:t>
                  </w:r>
                </w:p>
              </w:tc>
            </w:tr>
            <w:tr w:rsidR="00B74C24" w:rsidRPr="00E048E8" w14:paraId="5978C4B9" w14:textId="77777777" w:rsidTr="00582E50">
              <w:tc>
                <w:tcPr>
                  <w:tcW w:w="6974" w:type="dxa"/>
                </w:tcPr>
                <w:p w14:paraId="14D20E3C" w14:textId="77777777" w:rsidR="00192A96" w:rsidRDefault="0007563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74C24" w:rsidRPr="00514332" w14:paraId="0123D8D6" w14:textId="77777777" w:rsidTr="00582E50">
              <w:tc>
                <w:tcPr>
                  <w:tcW w:w="6974" w:type="dxa"/>
                </w:tcPr>
                <w:p w14:paraId="091FDE81" w14:textId="77777777" w:rsidR="00B74C24" w:rsidRDefault="00B74C24" w:rsidP="00B74C24">
                  <w:pPr>
                    <w:pStyle w:val="af9"/>
                    <w:ind w:left="629" w:firstLine="0"/>
                    <w:rPr>
                      <w:b/>
                      <w:sz w:val="24"/>
                    </w:rPr>
                  </w:pPr>
                  <w:r>
                    <w:rPr>
                      <w:b/>
                      <w:sz w:val="24"/>
                    </w:rPr>
                    <w:t>III. Увеличение цены договора:</w:t>
                  </w:r>
                </w:p>
                <w:p w14:paraId="26A7A08E" w14:textId="77777777" w:rsidR="00B74C24" w:rsidRPr="00FB0DD0" w:rsidRDefault="00B74C24" w:rsidP="00B74C24">
                  <w:pPr>
                    <w:pStyle w:val="af9"/>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w:t>
                  </w:r>
                  <w:r>
                    <w:rPr>
                      <w:sz w:val="24"/>
                    </w:rPr>
                    <w:lastRenderedPageBreak/>
                    <w:t>продукции по соглашению сторон без проведения дополнительных закупочных процедур на следующих условиях:</w:t>
                  </w:r>
                </w:p>
                <w:p w14:paraId="07C72914" w14:textId="77777777" w:rsidR="00B74C24" w:rsidRPr="001F109F" w:rsidRDefault="00B74C24" w:rsidP="00B74C24">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7E82F5FD" w14:textId="6B6CA879" w:rsidR="00192A96" w:rsidRDefault="0007563C" w:rsidP="004C579E">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w:t>
                  </w:r>
                  <w:r w:rsidR="00615822">
                    <w:rPr>
                      <w:sz w:val="24"/>
                    </w:rPr>
                    <w:t xml:space="preserve"> </w:t>
                  </w:r>
                  <w:r>
                    <w:rPr>
                      <w:sz w:val="24"/>
                    </w:rPr>
                    <w:t>% (тридцать</w:t>
                  </w:r>
                  <w:r w:rsidR="00615822">
                    <w:rPr>
                      <w:sz w:val="24"/>
                    </w:rPr>
                    <w:t>)</w:t>
                  </w:r>
                  <w:r>
                    <w:rPr>
                      <w:sz w:val="24"/>
                    </w:rPr>
                    <w:t xml:space="preserve"> процентов от первоначальной цены договора за весь срок действия договора.</w:t>
                  </w:r>
                </w:p>
              </w:tc>
            </w:tr>
            <w:bookmarkEnd w:id="14"/>
          </w:tbl>
          <w:p w14:paraId="574228D6" w14:textId="77777777" w:rsidR="00B74C24" w:rsidRPr="006D3333" w:rsidRDefault="00B74C24" w:rsidP="004045F5">
            <w:pPr>
              <w:pStyle w:val="af9"/>
              <w:tabs>
                <w:tab w:val="left" w:pos="1418"/>
              </w:tabs>
              <w:rPr>
                <w:sz w:val="24"/>
              </w:rPr>
            </w:pPr>
          </w:p>
        </w:tc>
      </w:tr>
      <w:tr w:rsidR="004045F5" w:rsidRPr="006D3333" w14:paraId="2AA89A52" w14:textId="77777777" w:rsidTr="00DB1393">
        <w:tc>
          <w:tcPr>
            <w:tcW w:w="534" w:type="dxa"/>
          </w:tcPr>
          <w:p w14:paraId="5A007F0C" w14:textId="77777777" w:rsidR="004045F5" w:rsidRPr="006D3333" w:rsidRDefault="004045F5" w:rsidP="004045F5">
            <w:pPr>
              <w:pStyle w:val="1a"/>
              <w:ind w:firstLine="0"/>
              <w:rPr>
                <w:b/>
                <w:sz w:val="24"/>
                <w:szCs w:val="24"/>
              </w:rPr>
            </w:pPr>
            <w:r>
              <w:rPr>
                <w:b/>
                <w:sz w:val="24"/>
                <w:szCs w:val="24"/>
              </w:rPr>
              <w:lastRenderedPageBreak/>
              <w:t>21.</w:t>
            </w:r>
          </w:p>
        </w:tc>
        <w:tc>
          <w:tcPr>
            <w:tcW w:w="2296" w:type="dxa"/>
          </w:tcPr>
          <w:p w14:paraId="6016C2C1" w14:textId="77777777" w:rsidR="004045F5" w:rsidRPr="006D3333" w:rsidRDefault="004045F5" w:rsidP="004045F5">
            <w:pPr>
              <w:pStyle w:val="Default"/>
              <w:rPr>
                <w:b/>
                <w:color w:val="auto"/>
              </w:rPr>
            </w:pPr>
            <w:r>
              <w:rPr>
                <w:b/>
                <w:color w:val="auto"/>
              </w:rPr>
              <w:t>Привлечение субподрядчиков, соисполнителей</w:t>
            </w:r>
          </w:p>
        </w:tc>
        <w:tc>
          <w:tcPr>
            <w:tcW w:w="7230" w:type="dxa"/>
          </w:tcPr>
          <w:p w14:paraId="643A4652" w14:textId="77777777" w:rsidR="00192A96" w:rsidRDefault="0007563C">
            <w:pPr>
              <w:pStyle w:val="-3"/>
              <w:ind w:firstLine="397"/>
              <w:rPr>
                <w:sz w:val="24"/>
              </w:rPr>
            </w:pPr>
            <w:r>
              <w:rPr>
                <w:sz w:val="24"/>
              </w:rPr>
              <w:t>Допускается</w:t>
            </w:r>
          </w:p>
        </w:tc>
      </w:tr>
      <w:tr w:rsidR="006079B5" w:rsidRPr="006D3333" w14:paraId="640C90F1" w14:textId="77777777" w:rsidTr="00DB1393">
        <w:tc>
          <w:tcPr>
            <w:tcW w:w="534" w:type="dxa"/>
          </w:tcPr>
          <w:p w14:paraId="21351029" w14:textId="77777777" w:rsidR="006079B5" w:rsidRPr="001E1626" w:rsidRDefault="006079B5" w:rsidP="006079B5">
            <w:pPr>
              <w:pStyle w:val="1a"/>
              <w:ind w:firstLine="0"/>
              <w:rPr>
                <w:b/>
                <w:sz w:val="24"/>
                <w:szCs w:val="24"/>
              </w:rPr>
            </w:pPr>
            <w:r>
              <w:rPr>
                <w:b/>
                <w:sz w:val="24"/>
                <w:szCs w:val="24"/>
              </w:rPr>
              <w:t>22.</w:t>
            </w:r>
          </w:p>
        </w:tc>
        <w:tc>
          <w:tcPr>
            <w:tcW w:w="2296" w:type="dxa"/>
          </w:tcPr>
          <w:p w14:paraId="0BB9BC9B" w14:textId="77777777" w:rsidR="006079B5" w:rsidRPr="006D3333" w:rsidRDefault="006079B5" w:rsidP="006079B5">
            <w:pPr>
              <w:pStyle w:val="Default"/>
              <w:rPr>
                <w:b/>
                <w:color w:val="auto"/>
              </w:rPr>
            </w:pPr>
            <w:r>
              <w:rPr>
                <w:b/>
              </w:rPr>
              <w:t>Количество лотов</w:t>
            </w:r>
          </w:p>
        </w:tc>
        <w:tc>
          <w:tcPr>
            <w:tcW w:w="7230" w:type="dxa"/>
          </w:tcPr>
          <w:p w14:paraId="6F853343" w14:textId="77777777" w:rsidR="00192A96" w:rsidRDefault="0007563C">
            <w:pPr>
              <w:pStyle w:val="-3"/>
              <w:ind w:firstLine="397"/>
              <w:rPr>
                <w:sz w:val="24"/>
              </w:rPr>
            </w:pPr>
            <w:r>
              <w:rPr>
                <w:sz w:val="24"/>
              </w:rPr>
              <w:t>один лот</w:t>
            </w:r>
          </w:p>
        </w:tc>
      </w:tr>
      <w:tr w:rsidR="001E1626" w:rsidRPr="006D3333" w14:paraId="2A4BA36E" w14:textId="77777777" w:rsidTr="00DB1393">
        <w:tc>
          <w:tcPr>
            <w:tcW w:w="534" w:type="dxa"/>
          </w:tcPr>
          <w:p w14:paraId="51215447" w14:textId="77777777" w:rsidR="001E1626" w:rsidRPr="006D3333" w:rsidRDefault="001E1626" w:rsidP="001E1626">
            <w:pPr>
              <w:pStyle w:val="1a"/>
              <w:ind w:firstLine="0"/>
              <w:rPr>
                <w:b/>
                <w:sz w:val="24"/>
                <w:szCs w:val="24"/>
              </w:rPr>
            </w:pPr>
            <w:r>
              <w:rPr>
                <w:b/>
                <w:sz w:val="24"/>
                <w:szCs w:val="24"/>
              </w:rPr>
              <w:t>23.</w:t>
            </w:r>
          </w:p>
        </w:tc>
        <w:tc>
          <w:tcPr>
            <w:tcW w:w="2296" w:type="dxa"/>
          </w:tcPr>
          <w:p w14:paraId="06AB02C2" w14:textId="77777777" w:rsidR="001E1626" w:rsidRPr="006D3333" w:rsidRDefault="001E1626" w:rsidP="001E1626">
            <w:pPr>
              <w:pStyle w:val="Default"/>
              <w:rPr>
                <w:b/>
                <w:color w:val="auto"/>
              </w:rPr>
            </w:pPr>
            <w:r>
              <w:rPr>
                <w:b/>
                <w:color w:val="auto"/>
              </w:rPr>
              <w:t>Срок действия Заявки</w:t>
            </w:r>
          </w:p>
        </w:tc>
        <w:tc>
          <w:tcPr>
            <w:tcW w:w="7230" w:type="dxa"/>
          </w:tcPr>
          <w:p w14:paraId="69959395" w14:textId="77777777" w:rsidR="00192A96" w:rsidRDefault="0007563C">
            <w:pPr>
              <w:pStyle w:val="-3"/>
              <w:tabs>
                <w:tab w:val="clear" w:pos="1985"/>
              </w:tabs>
              <w:suppressAutoHyphens/>
              <w:ind w:firstLine="397"/>
              <w:rPr>
                <w:sz w:val="24"/>
              </w:rPr>
            </w:pPr>
            <w:r>
              <w:rPr>
                <w:sz w:val="24"/>
              </w:rPr>
              <w:t xml:space="preserve">Заявка должна действовать не менее </w:t>
            </w:r>
            <w:r>
              <w:rPr>
                <w:b/>
                <w:sz w:val="24"/>
              </w:rPr>
              <w:t>90</w:t>
            </w:r>
            <w:r>
              <w:rPr>
                <w:sz w:val="24"/>
              </w:rPr>
              <w:t xml:space="preserve"> календарных дней с даты окончания срока подачи Заявок (пункт 7 Информационной карты).</w:t>
            </w:r>
          </w:p>
        </w:tc>
      </w:tr>
      <w:tr w:rsidR="001E1626" w:rsidRPr="006D3333" w14:paraId="74015C2A" w14:textId="77777777" w:rsidTr="00DB1393">
        <w:tc>
          <w:tcPr>
            <w:tcW w:w="534" w:type="dxa"/>
          </w:tcPr>
          <w:p w14:paraId="32C986CF" w14:textId="77777777" w:rsidR="001E1626" w:rsidRPr="006D3333" w:rsidRDefault="001E1626" w:rsidP="001E1626">
            <w:pPr>
              <w:pStyle w:val="1a"/>
              <w:ind w:firstLine="0"/>
              <w:rPr>
                <w:b/>
                <w:sz w:val="24"/>
                <w:szCs w:val="24"/>
              </w:rPr>
            </w:pPr>
            <w:r>
              <w:rPr>
                <w:b/>
                <w:sz w:val="24"/>
                <w:szCs w:val="24"/>
              </w:rPr>
              <w:t>24.</w:t>
            </w:r>
          </w:p>
        </w:tc>
        <w:tc>
          <w:tcPr>
            <w:tcW w:w="2296" w:type="dxa"/>
          </w:tcPr>
          <w:p w14:paraId="7845707D" w14:textId="77777777" w:rsidR="001E1626" w:rsidRPr="006D3333" w:rsidRDefault="001E1626" w:rsidP="001E1626">
            <w:pPr>
              <w:pStyle w:val="Default"/>
              <w:rPr>
                <w:b/>
                <w:color w:val="auto"/>
              </w:rPr>
            </w:pPr>
            <w:r>
              <w:rPr>
                <w:b/>
                <w:color w:val="auto"/>
              </w:rPr>
              <w:t xml:space="preserve">Обеспечение Заявки </w:t>
            </w:r>
          </w:p>
        </w:tc>
        <w:tc>
          <w:tcPr>
            <w:tcW w:w="7230" w:type="dxa"/>
          </w:tcPr>
          <w:p w14:paraId="1AF95B95" w14:textId="77777777" w:rsidR="00192A96" w:rsidRDefault="0007563C">
            <w:pPr>
              <w:pStyle w:val="1a"/>
              <w:ind w:firstLine="0"/>
              <w:rPr>
                <w:sz w:val="24"/>
                <w:szCs w:val="24"/>
              </w:rPr>
            </w:pPr>
            <w:r>
              <w:rPr>
                <w:sz w:val="24"/>
                <w:szCs w:val="24"/>
              </w:rPr>
              <w:t>Не предусмотрено.</w:t>
            </w:r>
          </w:p>
          <w:p w14:paraId="54664F69" w14:textId="77777777" w:rsidR="00192A96" w:rsidRDefault="00192A96" w:rsidP="00615822">
            <w:pPr>
              <w:pStyle w:val="1a"/>
              <w:ind w:firstLine="0"/>
              <w:rPr>
                <w:sz w:val="24"/>
                <w:szCs w:val="24"/>
              </w:rPr>
            </w:pPr>
          </w:p>
        </w:tc>
      </w:tr>
      <w:tr w:rsidR="001E1626" w:rsidRPr="006D3333" w14:paraId="14A55A8D" w14:textId="77777777" w:rsidTr="00DB1393">
        <w:tc>
          <w:tcPr>
            <w:tcW w:w="534" w:type="dxa"/>
          </w:tcPr>
          <w:p w14:paraId="73399C1C" w14:textId="77777777" w:rsidR="001E1626" w:rsidRPr="006D3333" w:rsidRDefault="001E1626" w:rsidP="001E1626">
            <w:pPr>
              <w:pStyle w:val="1a"/>
              <w:ind w:firstLine="0"/>
              <w:rPr>
                <w:b/>
                <w:sz w:val="24"/>
                <w:szCs w:val="24"/>
              </w:rPr>
            </w:pPr>
            <w:r>
              <w:rPr>
                <w:b/>
                <w:sz w:val="24"/>
                <w:szCs w:val="24"/>
              </w:rPr>
              <w:t>25.</w:t>
            </w:r>
          </w:p>
        </w:tc>
        <w:tc>
          <w:tcPr>
            <w:tcW w:w="2296" w:type="dxa"/>
          </w:tcPr>
          <w:p w14:paraId="0426CAE6" w14:textId="77777777" w:rsidR="001E1626" w:rsidRPr="006D3333" w:rsidRDefault="001E1626" w:rsidP="001E1626">
            <w:pPr>
              <w:pStyle w:val="Default"/>
              <w:rPr>
                <w:b/>
                <w:color w:val="auto"/>
              </w:rPr>
            </w:pPr>
            <w:r>
              <w:rPr>
                <w:b/>
                <w:color w:val="auto"/>
              </w:rPr>
              <w:t xml:space="preserve">Обеспечение исполнения договора </w:t>
            </w:r>
          </w:p>
        </w:tc>
        <w:tc>
          <w:tcPr>
            <w:tcW w:w="7230" w:type="dxa"/>
          </w:tcPr>
          <w:p w14:paraId="5F427C3F" w14:textId="77777777" w:rsidR="00192A96" w:rsidRDefault="0007563C">
            <w:pPr>
              <w:jc w:val="both"/>
            </w:pPr>
            <w:r>
              <w:rPr>
                <w:rFonts w:eastAsia="Arial"/>
              </w:rPr>
              <w:t>Не предусмотрено.</w:t>
            </w:r>
          </w:p>
        </w:tc>
      </w:tr>
      <w:tr w:rsidR="001E1626" w:rsidRPr="006D3333" w14:paraId="777FDA71" w14:textId="77777777" w:rsidTr="00DB1393">
        <w:tc>
          <w:tcPr>
            <w:tcW w:w="534" w:type="dxa"/>
          </w:tcPr>
          <w:p w14:paraId="268F88A6" w14:textId="77777777" w:rsidR="001E1626" w:rsidRPr="006D3333" w:rsidRDefault="001E1626" w:rsidP="001E1626">
            <w:pPr>
              <w:pStyle w:val="1a"/>
              <w:ind w:firstLine="0"/>
              <w:rPr>
                <w:b/>
                <w:sz w:val="24"/>
                <w:szCs w:val="24"/>
              </w:rPr>
            </w:pPr>
            <w:r>
              <w:rPr>
                <w:b/>
                <w:sz w:val="24"/>
                <w:szCs w:val="24"/>
              </w:rPr>
              <w:t>26.</w:t>
            </w:r>
          </w:p>
        </w:tc>
        <w:tc>
          <w:tcPr>
            <w:tcW w:w="2296" w:type="dxa"/>
          </w:tcPr>
          <w:p w14:paraId="6B7A0F56" w14:textId="77777777" w:rsidR="001E1626" w:rsidRPr="006D3333" w:rsidRDefault="001E1626" w:rsidP="001E1626">
            <w:pPr>
              <w:pStyle w:val="Default"/>
              <w:rPr>
                <w:b/>
                <w:color w:val="auto"/>
              </w:rPr>
            </w:pPr>
            <w:r>
              <w:rPr>
                <w:b/>
              </w:rPr>
              <w:t>Срок заключения договора</w:t>
            </w:r>
          </w:p>
        </w:tc>
        <w:tc>
          <w:tcPr>
            <w:tcW w:w="7230" w:type="dxa"/>
          </w:tcPr>
          <w:p w14:paraId="44AB3793" w14:textId="77777777" w:rsidR="001E1626" w:rsidRPr="006D3333" w:rsidRDefault="001E1626" w:rsidP="001E1626">
            <w:pPr>
              <w:pStyle w:val="-3"/>
              <w:tabs>
                <w:tab w:val="clear" w:pos="1985"/>
              </w:tabs>
              <w:suppressAutoHyphens/>
              <w:ind w:firstLine="397"/>
              <w:rPr>
                <w:sz w:val="24"/>
              </w:rPr>
            </w:pPr>
            <w:r>
              <w:rPr>
                <w:sz w:val="24"/>
              </w:rPr>
              <w:t>Договор по результатам закупки заключается не ранее даты размещения в СМИ протокола о принятии решения о победителе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E1626" w:rsidRPr="006D3333" w14:paraId="558F921C" w14:textId="77777777" w:rsidTr="00DB1393">
        <w:tc>
          <w:tcPr>
            <w:tcW w:w="534" w:type="dxa"/>
          </w:tcPr>
          <w:p w14:paraId="7EEC0B4C" w14:textId="77777777" w:rsidR="001E1626" w:rsidRPr="006D3333" w:rsidRDefault="001E1626" w:rsidP="001E1626">
            <w:pPr>
              <w:pStyle w:val="1a"/>
              <w:ind w:firstLine="0"/>
              <w:rPr>
                <w:b/>
                <w:sz w:val="24"/>
                <w:szCs w:val="24"/>
              </w:rPr>
            </w:pPr>
            <w:r>
              <w:rPr>
                <w:b/>
                <w:sz w:val="24"/>
                <w:szCs w:val="24"/>
              </w:rPr>
              <w:t>27.</w:t>
            </w:r>
          </w:p>
        </w:tc>
        <w:tc>
          <w:tcPr>
            <w:tcW w:w="2296" w:type="dxa"/>
          </w:tcPr>
          <w:p w14:paraId="407A5254" w14:textId="77777777" w:rsidR="001E1626" w:rsidRPr="006D3333" w:rsidRDefault="001E1626" w:rsidP="001E1626">
            <w:pPr>
              <w:pStyle w:val="Default"/>
              <w:rPr>
                <w:b/>
                <w:color w:val="auto"/>
              </w:rPr>
            </w:pPr>
            <w:r>
              <w:rPr>
                <w:b/>
              </w:rPr>
              <w:t>Срок действия договора</w:t>
            </w:r>
          </w:p>
        </w:tc>
        <w:tc>
          <w:tcPr>
            <w:tcW w:w="7230" w:type="dxa"/>
          </w:tcPr>
          <w:p w14:paraId="2FB533C3" w14:textId="77777777" w:rsidR="00192A96" w:rsidRDefault="0007563C">
            <w:pPr>
              <w:pStyle w:val="1a"/>
              <w:ind w:firstLine="0"/>
              <w:rPr>
                <w:i/>
                <w:sz w:val="24"/>
                <w:szCs w:val="24"/>
                <w:highlight w:val="cyan"/>
              </w:rPr>
            </w:pPr>
            <w:r>
              <w:rPr>
                <w:sz w:val="24"/>
                <w:szCs w:val="24"/>
              </w:rPr>
              <w:t>с даты подписания договора по 31.12.2026 включительно.</w:t>
            </w:r>
          </w:p>
        </w:tc>
      </w:tr>
    </w:tbl>
    <w:p w14:paraId="7FE526F1" w14:textId="77777777" w:rsidR="00D57C3F" w:rsidRPr="006D3333" w:rsidRDefault="00D57C3F" w:rsidP="00000EF6">
      <w:pPr>
        <w:pStyle w:val="1a"/>
        <w:ind w:left="7080" w:firstLine="0"/>
        <w:rPr>
          <w:rFonts w:eastAsia="MS Mincho"/>
          <w:szCs w:val="28"/>
        </w:rPr>
      </w:pPr>
    </w:p>
    <w:p w14:paraId="1513E589" w14:textId="77777777" w:rsidR="00D703B6" w:rsidRPr="006D3333" w:rsidRDefault="00D703B6" w:rsidP="00000EF6">
      <w:pPr>
        <w:pStyle w:val="1a"/>
        <w:ind w:left="7080" w:firstLine="0"/>
        <w:rPr>
          <w:rFonts w:eastAsia="MS Mincho"/>
          <w:szCs w:val="28"/>
        </w:rPr>
      </w:pPr>
    </w:p>
    <w:p w14:paraId="37598785" w14:textId="77777777" w:rsidR="00192A96" w:rsidRDefault="0007563C">
      <w:pPr>
        <w:pStyle w:val="1a"/>
        <w:ind w:firstLine="0"/>
        <w:jc w:val="right"/>
        <w:outlineLvl w:val="0"/>
        <w:rPr>
          <w:rFonts w:eastAsia="MS Mincho"/>
          <w:szCs w:val="28"/>
        </w:rPr>
      </w:pPr>
      <w:r>
        <w:rPr>
          <w:rFonts w:eastAsia="MS Mincho"/>
          <w:szCs w:val="28"/>
        </w:rPr>
        <w:br w:type="column"/>
      </w:r>
      <w:r>
        <w:rPr>
          <w:rFonts w:eastAsia="MS Mincho"/>
          <w:szCs w:val="28"/>
        </w:rPr>
        <w:lastRenderedPageBreak/>
        <w:t>Приложение № 1</w:t>
      </w:r>
    </w:p>
    <w:p w14:paraId="00B0CF7D" w14:textId="77777777" w:rsidR="00D24B01" w:rsidRDefault="00D24B01" w:rsidP="00D24B01">
      <w:pPr>
        <w:ind w:firstLine="425"/>
        <w:jc w:val="right"/>
        <w:rPr>
          <w:sz w:val="28"/>
          <w:szCs w:val="28"/>
        </w:rPr>
      </w:pPr>
      <w:r>
        <w:rPr>
          <w:sz w:val="28"/>
          <w:szCs w:val="28"/>
        </w:rPr>
        <w:t>к документации о закупке</w:t>
      </w:r>
    </w:p>
    <w:p w14:paraId="1A149D8B" w14:textId="77777777" w:rsidR="00DC0C8A" w:rsidRPr="006D3333" w:rsidRDefault="00DC0C8A" w:rsidP="00D24B01">
      <w:pPr>
        <w:ind w:left="7082"/>
        <w:jc w:val="both"/>
        <w:outlineLvl w:val="0"/>
        <w:rPr>
          <w:sz w:val="28"/>
          <w:szCs w:val="28"/>
        </w:rPr>
      </w:pPr>
    </w:p>
    <w:p w14:paraId="23EC9AA4" w14:textId="77777777" w:rsidR="00DC0C8A" w:rsidRPr="006D3333" w:rsidRDefault="00DC0C8A" w:rsidP="00000EF6">
      <w:pPr>
        <w:jc w:val="center"/>
        <w:rPr>
          <w:i/>
          <w:sz w:val="28"/>
          <w:szCs w:val="28"/>
        </w:rPr>
      </w:pPr>
      <w:bookmarkStart w:id="15" w:name="_Hlk219877774"/>
      <w:r>
        <w:rPr>
          <w:i/>
          <w:sz w:val="28"/>
          <w:szCs w:val="28"/>
        </w:rPr>
        <w:t>На бланке претендента</w:t>
      </w:r>
    </w:p>
    <w:p w14:paraId="46F54CF2" w14:textId="77777777" w:rsidR="00DC0C8A" w:rsidRPr="002322C7" w:rsidRDefault="00DC0C8A" w:rsidP="00023C99">
      <w:pPr>
        <w:keepNext/>
        <w:numPr>
          <w:ilvl w:val="0"/>
          <w:numId w:val="4"/>
        </w:numPr>
        <w:tabs>
          <w:tab w:val="clear" w:pos="432"/>
          <w:tab w:val="num" w:pos="360"/>
        </w:tabs>
        <w:ind w:left="0" w:firstLine="0"/>
        <w:jc w:val="center"/>
        <w:outlineLvl w:val="1"/>
        <w:rPr>
          <w:b/>
          <w:bCs/>
          <w:iCs/>
        </w:rPr>
      </w:pPr>
      <w:r>
        <w:rPr>
          <w:b/>
          <w:bCs/>
          <w:sz w:val="28"/>
          <w:szCs w:val="28"/>
        </w:rPr>
        <w:t xml:space="preserve">ЗАЯВКА </w:t>
      </w:r>
      <w:r>
        <w:rPr>
          <w:b/>
          <w:bCs/>
          <w:iCs/>
          <w:sz w:val="28"/>
          <w:szCs w:val="28"/>
        </w:rPr>
        <w:t xml:space="preserve">______________ </w:t>
      </w:r>
      <w:r>
        <w:rPr>
          <w:bCs/>
          <w:i/>
          <w:iCs/>
        </w:rPr>
        <w:t>(наименование претендента)</w:t>
      </w:r>
      <w:r>
        <w:rPr>
          <w:b/>
          <w:bCs/>
          <w:iCs/>
        </w:rPr>
        <w:t xml:space="preserve"> </w:t>
      </w:r>
    </w:p>
    <w:p w14:paraId="4B95CD6C" w14:textId="42881C86" w:rsidR="00DC0C8A" w:rsidRPr="006D3333" w:rsidRDefault="00DC0C8A" w:rsidP="00615822">
      <w:pPr>
        <w:ind w:firstLine="709"/>
        <w:jc w:val="center"/>
        <w:rPr>
          <w:rFonts w:eastAsia="Arial"/>
          <w:b/>
          <w:sz w:val="28"/>
          <w:szCs w:val="28"/>
        </w:rPr>
      </w:pPr>
      <w:r>
        <w:rPr>
          <w:rFonts w:eastAsia="Arial"/>
          <w:b/>
          <w:sz w:val="28"/>
          <w:szCs w:val="28"/>
        </w:rPr>
        <w:t xml:space="preserve">НА УЧАСТИЕ В ОТКРЫТОМ АУКЦИОНЕ </w:t>
      </w:r>
      <w:r w:rsidR="0088007E">
        <w:rPr>
          <w:rFonts w:eastAsia="Arial"/>
          <w:b/>
          <w:sz w:val="28"/>
          <w:szCs w:val="28"/>
        </w:rPr>
        <w:br/>
      </w:r>
      <w:r>
        <w:rPr>
          <w:rFonts w:eastAsia="Arial"/>
          <w:b/>
          <w:sz w:val="28"/>
          <w:szCs w:val="28"/>
        </w:rPr>
        <w:t>№ ОАэ</w:t>
      </w:r>
      <w:r w:rsidR="0088007E">
        <w:rPr>
          <w:rFonts w:eastAsia="Arial"/>
          <w:b/>
          <w:sz w:val="28"/>
          <w:szCs w:val="28"/>
        </w:rPr>
        <w:t>-НКПОКТ-26-0001</w:t>
      </w:r>
    </w:p>
    <w:p w14:paraId="4CF680CD" w14:textId="77777777" w:rsidR="00DC0C8A" w:rsidRPr="006D3333" w:rsidRDefault="00DC0C8A" w:rsidP="00000EF6"/>
    <w:p w14:paraId="27B806C6" w14:textId="39086C4B" w:rsidR="006D05E3" w:rsidRPr="00002090" w:rsidRDefault="006D05E3" w:rsidP="006D05E3">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аукционе (далее – Заявка) № </w:t>
      </w:r>
      <w:r w:rsidR="0088007E">
        <w:rPr>
          <w:szCs w:val="28"/>
        </w:rPr>
        <w:t>ОАэ-НКПОКТ-26-0001</w:t>
      </w:r>
      <w:r>
        <w:rPr>
          <w:szCs w:val="28"/>
        </w:rPr>
        <w:t xml:space="preserve"> (далее – Открытый аукцион) на </w:t>
      </w:r>
      <w:r w:rsidR="0088007E">
        <w:rPr>
          <w:bCs/>
          <w:szCs w:val="28"/>
        </w:rPr>
        <w:t>поставку</w:t>
      </w:r>
      <w:r w:rsidR="0088007E" w:rsidRPr="0088007E">
        <w:rPr>
          <w:bCs/>
          <w:szCs w:val="28"/>
        </w:rPr>
        <w:t xml:space="preserve"> рельсошпальных решеток</w:t>
      </w:r>
      <w:r w:rsidR="0088007E" w:rsidRPr="0088007E">
        <w:rPr>
          <w:szCs w:val="28"/>
        </w:rPr>
        <w:t xml:space="preserve"> (далее – Товар, РШР) с выполнением работ по монтажу (сборке) поставленного Товара для нужд филиала ПАО «ТрансКонтейнер» на Октябрьской железной дороге</w:t>
      </w:r>
      <w:r w:rsidR="0088007E">
        <w:rPr>
          <w:szCs w:val="28"/>
        </w:rPr>
        <w:t>.</w:t>
      </w:r>
      <w:r>
        <w:t>.</w:t>
      </w:r>
    </w:p>
    <w:p w14:paraId="59E8ACA6" w14:textId="77777777" w:rsidR="006D05E3" w:rsidRPr="00002090" w:rsidRDefault="006D05E3" w:rsidP="006D05E3">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E344A86" w14:textId="77777777" w:rsidR="006D05E3" w:rsidRPr="00002090" w:rsidRDefault="006D05E3" w:rsidP="006D05E3">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71BD7F0" w14:textId="77777777" w:rsidR="006D05E3" w:rsidRDefault="006D05E3" w:rsidP="006D05E3">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237E330" w14:textId="77777777" w:rsidR="006D05E3" w:rsidRDefault="006D05E3" w:rsidP="006D05E3">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0513697B" w14:textId="77777777" w:rsidR="006D05E3" w:rsidRDefault="006D05E3" w:rsidP="00023C99">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4C23A45" w14:textId="77777777" w:rsidR="006D05E3" w:rsidRDefault="006D05E3" w:rsidP="00023C99">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A4257D0" w14:textId="77777777" w:rsidR="006D05E3" w:rsidRDefault="006D05E3" w:rsidP="00023C99">
      <w:pPr>
        <w:pStyle w:val="afc"/>
        <w:widowControl w:val="0"/>
        <w:numPr>
          <w:ilvl w:val="0"/>
          <w:numId w:val="24"/>
        </w:numPr>
        <w:ind w:left="0" w:firstLine="403"/>
        <w:jc w:val="both"/>
        <w:rPr>
          <w:szCs w:val="28"/>
        </w:rPr>
      </w:pPr>
      <w:r>
        <w:rPr>
          <w:szCs w:val="28"/>
        </w:rPr>
        <w:t>Открытый аукцион может быть прекращен в любой момент до заключения договора по Открытому аукциону без объяснения причин;</w:t>
      </w:r>
    </w:p>
    <w:p w14:paraId="1E2F8BE0" w14:textId="77777777" w:rsidR="006D05E3" w:rsidRDefault="006D05E3" w:rsidP="00023C99">
      <w:pPr>
        <w:pStyle w:val="afc"/>
        <w:widowControl w:val="0"/>
        <w:numPr>
          <w:ilvl w:val="0"/>
          <w:numId w:val="24"/>
        </w:numPr>
        <w:ind w:left="0" w:firstLine="403"/>
        <w:jc w:val="both"/>
        <w:rPr>
          <w:szCs w:val="28"/>
        </w:rPr>
      </w:pPr>
      <w:r>
        <w:rPr>
          <w:szCs w:val="28"/>
        </w:rPr>
        <w:t>Победителем может быть признан Участник со вторым порядковым номером;</w:t>
      </w:r>
    </w:p>
    <w:p w14:paraId="2115C487" w14:textId="77777777" w:rsidR="006D05E3" w:rsidRPr="00D90120" w:rsidRDefault="006D05E3" w:rsidP="00023C99">
      <w:pPr>
        <w:pStyle w:val="afc"/>
        <w:widowControl w:val="0"/>
        <w:numPr>
          <w:ilvl w:val="0"/>
          <w:numId w:val="24"/>
        </w:numPr>
        <w:ind w:left="0" w:firstLine="403"/>
        <w:jc w:val="both"/>
        <w:rPr>
          <w:szCs w:val="28"/>
        </w:rPr>
      </w:pPr>
      <w:r>
        <w:t>Н</w:t>
      </w:r>
      <w:r>
        <w:rPr>
          <w:szCs w:val="28"/>
        </w:rPr>
        <w:t>а дату подачи Заявки на участие в Открытом аукционе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B2132B4" w14:textId="77777777" w:rsidR="006D05E3" w:rsidRPr="00D90120" w:rsidRDefault="006D05E3" w:rsidP="00023C99">
      <w:pPr>
        <w:pStyle w:val="afc"/>
        <w:widowControl w:val="0"/>
        <w:numPr>
          <w:ilvl w:val="0"/>
          <w:numId w:val="24"/>
        </w:numPr>
        <w:ind w:left="0" w:firstLine="403"/>
        <w:jc w:val="both"/>
        <w:rPr>
          <w:szCs w:val="28"/>
        </w:rPr>
      </w:pPr>
      <w:r>
        <w:t>Не находится в процессе ликвидации;</w:t>
      </w:r>
    </w:p>
    <w:p w14:paraId="23A2FE0E" w14:textId="77777777" w:rsidR="006D05E3" w:rsidRPr="00D90120" w:rsidRDefault="006D05E3" w:rsidP="00023C99">
      <w:pPr>
        <w:pStyle w:val="afc"/>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14:paraId="3EF930AF" w14:textId="77777777" w:rsidR="006D05E3" w:rsidRDefault="006D05E3" w:rsidP="00023C99">
      <w:pPr>
        <w:pStyle w:val="afc"/>
        <w:widowControl w:val="0"/>
        <w:numPr>
          <w:ilvl w:val="0"/>
          <w:numId w:val="24"/>
        </w:numPr>
        <w:ind w:left="0" w:firstLine="403"/>
        <w:jc w:val="both"/>
        <w:rPr>
          <w:szCs w:val="28"/>
        </w:rPr>
      </w:pPr>
      <w:r>
        <w:rPr>
          <w:szCs w:val="28"/>
        </w:rPr>
        <w:t>На дату подачи Заявки на участие в Открытом аукционе, в порядке, предусмотренном Кодексом Российской Федерации об административных правонарушениях, деятельность не приостановлена;</w:t>
      </w:r>
    </w:p>
    <w:p w14:paraId="78CD7BFE" w14:textId="77777777" w:rsidR="006D05E3" w:rsidRDefault="006D05E3" w:rsidP="00023C99">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E1AB7FB" w14:textId="77777777" w:rsidR="006D05E3" w:rsidRDefault="006D05E3" w:rsidP="00023C99">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21109FF" w14:textId="77777777" w:rsidR="006D05E3" w:rsidRDefault="006D05E3" w:rsidP="00023C99">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2B9788B" w14:textId="77777777" w:rsidR="006D05E3" w:rsidRDefault="006D05E3" w:rsidP="00023C99">
      <w:pPr>
        <w:pStyle w:val="afc"/>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и дальнейшем исполнении договора ожидается, что поставщики будут демонстрировать стремление к соблюдению принципов устойчивого развития, отраженных в указанном Кодексе поведения поставщика ПАО «ТрансКонтейнер»;</w:t>
      </w:r>
    </w:p>
    <w:p w14:paraId="60523E77" w14:textId="77777777" w:rsidR="006D05E3" w:rsidRPr="00D90120" w:rsidRDefault="006D05E3" w:rsidP="00023C99">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аукцион по одному и более предмету закупки (лоту) в любое время до заключения договора по Открытому аукциону;</w:t>
      </w:r>
    </w:p>
    <w:p w14:paraId="4E33507E" w14:textId="77777777" w:rsidR="006D05E3" w:rsidRPr="00A57B0E" w:rsidRDefault="006D05E3" w:rsidP="00023C99">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аукциона, в том числе в Техническом задании. Товары, работы, услуги, предлагаемые к поставке в рамках Открытого аукциона, полностью соответствуют требованиям документации о закупке;</w:t>
      </w:r>
    </w:p>
    <w:p w14:paraId="21A3D5E1" w14:textId="77777777" w:rsidR="006D05E3" w:rsidRPr="00D90120" w:rsidRDefault="006D05E3" w:rsidP="00023C99">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50E5FE" w14:textId="77777777" w:rsidR="006D05E3" w:rsidRPr="00D90120" w:rsidRDefault="006D05E3" w:rsidP="00023C99">
      <w:pPr>
        <w:pStyle w:val="afc"/>
        <w:widowControl w:val="0"/>
        <w:numPr>
          <w:ilvl w:val="0"/>
          <w:numId w:val="24"/>
        </w:numPr>
        <w:ind w:left="0" w:firstLine="403"/>
        <w:jc w:val="both"/>
        <w:rPr>
          <w:szCs w:val="28"/>
        </w:rPr>
      </w:pPr>
      <w:r>
        <w:t>При подготовке и подаче Заявки на участие в Открытом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аукциона.</w:t>
      </w:r>
    </w:p>
    <w:p w14:paraId="2B93FF2A" w14:textId="77777777" w:rsidR="006D05E3" w:rsidRPr="00002090" w:rsidRDefault="006D05E3" w:rsidP="006D05E3">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67B0C972" w14:textId="77777777" w:rsidR="006D05E3" w:rsidRDefault="006D05E3" w:rsidP="00023C99">
      <w:pPr>
        <w:numPr>
          <w:ilvl w:val="0"/>
          <w:numId w:val="6"/>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23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42CF66E" w14:textId="77777777" w:rsidR="006D05E3" w:rsidRDefault="006D05E3" w:rsidP="00023C99">
      <w:pPr>
        <w:numPr>
          <w:ilvl w:val="0"/>
          <w:numId w:val="6"/>
        </w:numPr>
        <w:tabs>
          <w:tab w:val="left" w:pos="1418"/>
        </w:tabs>
        <w:ind w:left="0" w:firstLine="709"/>
        <w:jc w:val="both"/>
        <w:rPr>
          <w:sz w:val="28"/>
          <w:szCs w:val="20"/>
        </w:rPr>
      </w:pPr>
      <w:bookmarkStart w:id="1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BF68F89" w14:textId="77777777" w:rsidR="006D05E3" w:rsidRDefault="006D05E3" w:rsidP="006D05E3">
      <w:pPr>
        <w:ind w:firstLine="709"/>
        <w:jc w:val="both"/>
        <w:rPr>
          <w:sz w:val="28"/>
          <w:szCs w:val="20"/>
        </w:rPr>
      </w:pPr>
      <w:bookmarkStart w:id="1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7"/>
    </w:p>
    <w:bookmarkEnd w:id="16"/>
    <w:p w14:paraId="4CED4FBD" w14:textId="77777777" w:rsidR="006D05E3" w:rsidRDefault="006D05E3" w:rsidP="00023C99">
      <w:pPr>
        <w:numPr>
          <w:ilvl w:val="0"/>
          <w:numId w:val="6"/>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аукционе и на условиях, объявленных в документации о закупке.</w:t>
      </w:r>
    </w:p>
    <w:p w14:paraId="4718DEC0" w14:textId="77777777" w:rsidR="006D05E3" w:rsidRDefault="006D05E3" w:rsidP="00023C99">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0264478" w14:textId="77777777" w:rsidR="006D05E3" w:rsidRPr="00002090" w:rsidRDefault="006D05E3" w:rsidP="00023C99">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71D6577" w14:textId="77777777" w:rsidR="006D05E3" w:rsidRPr="006C6F0B" w:rsidRDefault="006D05E3" w:rsidP="006C6F0B">
      <w:pPr>
        <w:pStyle w:val="af9"/>
        <w:ind w:firstLine="553"/>
        <w:rPr>
          <w:sz w:val="28"/>
          <w:szCs w:val="28"/>
        </w:rPr>
      </w:pPr>
      <w:r>
        <w:rPr>
          <w:rFonts w:eastAsia="Times New Roman"/>
          <w:sz w:val="28"/>
          <w:szCs w:val="28"/>
        </w:rPr>
        <w:t xml:space="preserve">Я, _______ </w:t>
      </w:r>
      <w:r>
        <w:rPr>
          <w:rFonts w:eastAsia="Times New Roman"/>
          <w:i/>
          <w:iCs/>
          <w:sz w:val="24"/>
        </w:rPr>
        <w:t>(указывается полностью ФИО лица, подписавшего Заявку)</w:t>
      </w:r>
      <w:r>
        <w:rPr>
          <w:rFonts w:eastAsia="Times New Roman"/>
          <w:sz w:val="28"/>
          <w:szCs w:val="28"/>
        </w:rPr>
        <w:t xml:space="preserve"> с</w:t>
      </w:r>
      <w:r>
        <w:rPr>
          <w:sz w:val="28"/>
          <w:szCs w:val="28"/>
        </w:rPr>
        <w:t>воей подписью удостоверяю, что сделанные заявления и сведения, представленные в настоящей Заявке, являются полными, точными и верными.</w:t>
      </w:r>
    </w:p>
    <w:p w14:paraId="3DCA7713" w14:textId="77777777" w:rsidR="006D05E3" w:rsidRPr="006C6F0B" w:rsidRDefault="006D05E3" w:rsidP="006D05E3">
      <w:pPr>
        <w:pStyle w:val="1a"/>
        <w:ind w:firstLine="708"/>
        <w:rPr>
          <w:szCs w:val="28"/>
        </w:rPr>
      </w:pPr>
      <w:r>
        <w:rPr>
          <w:szCs w:val="28"/>
        </w:rPr>
        <w:t>В подтверждение вышеуказанного к Заявке прилагаются все необходимые документы.</w:t>
      </w:r>
    </w:p>
    <w:p w14:paraId="1B46DCA9" w14:textId="77777777" w:rsidR="006D05E3" w:rsidRPr="00D27A82" w:rsidRDefault="006D05E3" w:rsidP="006D05E3">
      <w:pPr>
        <w:pStyle w:val="1a"/>
        <w:ind w:firstLine="708"/>
      </w:pPr>
    </w:p>
    <w:p w14:paraId="088C012F" w14:textId="77777777" w:rsidR="006D05E3" w:rsidRDefault="006D05E3" w:rsidP="006D05E3">
      <w:pPr>
        <w:pStyle w:val="af9"/>
        <w:ind w:firstLine="553"/>
        <w:rPr>
          <w:sz w:val="28"/>
          <w:szCs w:val="28"/>
        </w:rPr>
      </w:pPr>
    </w:p>
    <w:p w14:paraId="7E162DFB" w14:textId="77777777" w:rsidR="006D05E3" w:rsidRPr="007415F9" w:rsidRDefault="006D05E3" w:rsidP="006D05E3">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33EEE215" w14:textId="77777777" w:rsidR="006D05E3" w:rsidRPr="007415F9" w:rsidRDefault="006D05E3" w:rsidP="006D05E3">
      <w:pPr>
        <w:tabs>
          <w:tab w:val="left" w:pos="8640"/>
        </w:tabs>
        <w:jc w:val="center"/>
        <w:rPr>
          <w:i/>
        </w:rPr>
      </w:pPr>
      <w:r>
        <w:rPr>
          <w:i/>
        </w:rPr>
        <w:t xml:space="preserve">                                         (наименование претендента)</w:t>
      </w:r>
    </w:p>
    <w:p w14:paraId="6E6408AE" w14:textId="77777777" w:rsidR="006D05E3" w:rsidRPr="00445DDD" w:rsidRDefault="006D05E3" w:rsidP="006D05E3">
      <w:pPr>
        <w:pStyle w:val="32"/>
        <w:suppressAutoHyphens/>
        <w:spacing w:after="0"/>
        <w:rPr>
          <w:sz w:val="28"/>
          <w:szCs w:val="28"/>
        </w:rPr>
      </w:pPr>
      <w:r>
        <w:rPr>
          <w:sz w:val="28"/>
          <w:szCs w:val="28"/>
        </w:rPr>
        <w:t>____________________________________________________________________</w:t>
      </w:r>
    </w:p>
    <w:p w14:paraId="0EADFF3D" w14:textId="77777777" w:rsidR="006D05E3" w:rsidRPr="007415F9" w:rsidRDefault="006D05E3" w:rsidP="006D05E3">
      <w:pPr>
        <w:rPr>
          <w:i/>
        </w:rPr>
      </w:pPr>
      <w:r>
        <w:rPr>
          <w:i/>
        </w:rPr>
        <w:t xml:space="preserve">       МП</w:t>
      </w:r>
      <w:r>
        <w:rPr>
          <w:i/>
        </w:rPr>
        <w:tab/>
      </w:r>
      <w:r>
        <w:rPr>
          <w:i/>
        </w:rPr>
        <w:tab/>
      </w:r>
      <w:r>
        <w:rPr>
          <w:i/>
        </w:rPr>
        <w:tab/>
        <w:t>(должность, подпись, ФИО полностью)</w:t>
      </w:r>
    </w:p>
    <w:p w14:paraId="44257CBC" w14:textId="77777777" w:rsidR="006D05E3" w:rsidRDefault="006D05E3" w:rsidP="006D05E3">
      <w:pPr>
        <w:pStyle w:val="32"/>
        <w:suppressAutoHyphens/>
        <w:spacing w:after="0"/>
        <w:rPr>
          <w:sz w:val="28"/>
          <w:szCs w:val="28"/>
        </w:rPr>
      </w:pPr>
      <w:r>
        <w:rPr>
          <w:sz w:val="28"/>
          <w:szCs w:val="28"/>
        </w:rPr>
        <w:t>«____» _________ 20___ г.</w:t>
      </w:r>
    </w:p>
    <w:p w14:paraId="6D2F0D43" w14:textId="77777777" w:rsidR="00192A96" w:rsidRDefault="0007563C">
      <w:pPr>
        <w:pStyle w:val="1a"/>
        <w:ind w:firstLine="0"/>
        <w:jc w:val="right"/>
        <w:outlineLvl w:val="0"/>
        <w:rPr>
          <w:rFonts w:eastAsia="Times New Roman"/>
          <w:szCs w:val="28"/>
        </w:rPr>
      </w:pPr>
      <w:r>
        <w:rPr>
          <w:rFonts w:eastAsia="MS Mincho"/>
          <w:szCs w:val="28"/>
        </w:rPr>
        <w:br w:type="column"/>
      </w:r>
      <w:bookmarkStart w:id="18" w:name="_Hlk189578921"/>
      <w:r>
        <w:rPr>
          <w:rFonts w:eastAsia="MS Mincho"/>
          <w:szCs w:val="28"/>
        </w:rPr>
        <w:lastRenderedPageBreak/>
        <w:t xml:space="preserve">Приложение № 2 </w:t>
      </w:r>
      <w:r>
        <w:rPr>
          <w:szCs w:val="28"/>
        </w:rPr>
        <w:t>к документации о закупке</w:t>
      </w:r>
    </w:p>
    <w:bookmarkEnd w:id="18"/>
    <w:p w14:paraId="411CC2CB" w14:textId="77777777" w:rsidR="00300D30" w:rsidRDefault="00300D30" w:rsidP="00300D30">
      <w:pPr>
        <w:pStyle w:val="af9"/>
        <w:jc w:val="center"/>
        <w:rPr>
          <w:b/>
          <w:sz w:val="28"/>
          <w:szCs w:val="28"/>
        </w:rPr>
      </w:pPr>
    </w:p>
    <w:p w14:paraId="0769BE8A" w14:textId="77777777" w:rsidR="00300D30" w:rsidRPr="00C03380" w:rsidRDefault="00300D30" w:rsidP="00300D30">
      <w:pPr>
        <w:jc w:val="center"/>
        <w:outlineLvl w:val="1"/>
        <w:rPr>
          <w:b/>
          <w:sz w:val="28"/>
        </w:rPr>
      </w:pPr>
      <w:r>
        <w:rPr>
          <w:b/>
          <w:sz w:val="28"/>
        </w:rPr>
        <w:t xml:space="preserve">СВЕДЕНИЯ О ПРЕТЕНДЕНТЕ </w:t>
      </w:r>
      <w:r>
        <w:rPr>
          <w:i/>
        </w:rPr>
        <w:t>(для юридических лиц)</w:t>
      </w:r>
    </w:p>
    <w:p w14:paraId="7EBF70F9" w14:textId="77777777" w:rsidR="00300D30" w:rsidRPr="007415F9" w:rsidRDefault="00300D30" w:rsidP="00300D30">
      <w:pPr>
        <w:pStyle w:val="af9"/>
        <w:jc w:val="center"/>
        <w:rPr>
          <w:sz w:val="28"/>
          <w:szCs w:val="28"/>
        </w:rPr>
      </w:pPr>
    </w:p>
    <w:p w14:paraId="115DED2E" w14:textId="77777777" w:rsidR="00300D30" w:rsidRDefault="00300D30" w:rsidP="00300D30">
      <w:pPr>
        <w:pStyle w:val="af9"/>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5B60C6C4" w14:textId="77777777" w:rsidR="00300D30" w:rsidRPr="007415F9" w:rsidRDefault="00300D30" w:rsidP="00300D30">
      <w:pPr>
        <w:pStyle w:val="af9"/>
        <w:ind w:left="720" w:firstLine="0"/>
        <w:rPr>
          <w:sz w:val="28"/>
          <w:szCs w:val="28"/>
        </w:rPr>
      </w:pPr>
      <w:r>
        <w:rPr>
          <w:sz w:val="28"/>
          <w:szCs w:val="28"/>
        </w:rPr>
        <w:t>ОГРН____, ИНН____, КПП____, ОКПО____, ОКТМО____, ОКОПФ____;</w:t>
      </w:r>
    </w:p>
    <w:p w14:paraId="2AB62ADD" w14:textId="77777777" w:rsidR="00300D30" w:rsidRPr="0075468D" w:rsidRDefault="00300D30" w:rsidP="00300D30">
      <w:pPr>
        <w:pStyle w:val="af9"/>
        <w:ind w:firstLine="0"/>
        <w:jc w:val="center"/>
        <w:rPr>
          <w:i/>
          <w:sz w:val="24"/>
        </w:rPr>
      </w:pPr>
      <w:r>
        <w:rPr>
          <w:i/>
          <w:sz w:val="24"/>
        </w:rPr>
        <w:t xml:space="preserve"> (для претендентов-резидентов Российской Федерации)</w:t>
      </w:r>
    </w:p>
    <w:p w14:paraId="29973C13" w14:textId="77777777" w:rsidR="00300D30" w:rsidRDefault="00300D30" w:rsidP="00300D30">
      <w:pPr>
        <w:pStyle w:val="af9"/>
        <w:ind w:firstLine="696"/>
        <w:rPr>
          <w:sz w:val="28"/>
          <w:szCs w:val="28"/>
        </w:rPr>
      </w:pPr>
      <w:r>
        <w:rPr>
          <w:sz w:val="28"/>
          <w:szCs w:val="28"/>
        </w:rPr>
        <w:t>Юридический адрес _____________; Почтовый адрес ______________;</w:t>
      </w:r>
    </w:p>
    <w:p w14:paraId="29E86BF0" w14:textId="77777777" w:rsidR="00300D30" w:rsidRDefault="00300D30" w:rsidP="00300D30">
      <w:pPr>
        <w:pStyle w:val="af9"/>
        <w:ind w:firstLine="696"/>
        <w:rPr>
          <w:sz w:val="28"/>
          <w:szCs w:val="28"/>
        </w:rPr>
      </w:pPr>
      <w:r>
        <w:rPr>
          <w:sz w:val="28"/>
          <w:szCs w:val="28"/>
        </w:rPr>
        <w:t>Телефон (______) __________________________________________</w:t>
      </w:r>
    </w:p>
    <w:p w14:paraId="54819128" w14:textId="77777777" w:rsidR="00300D30" w:rsidRDefault="00300D30" w:rsidP="00300D30">
      <w:pPr>
        <w:pStyle w:val="af9"/>
        <w:ind w:firstLine="698"/>
        <w:rPr>
          <w:sz w:val="28"/>
          <w:szCs w:val="28"/>
        </w:rPr>
      </w:pPr>
      <w:r>
        <w:rPr>
          <w:sz w:val="28"/>
          <w:szCs w:val="28"/>
        </w:rPr>
        <w:t>Адрес электронной почты __________________@_______________</w:t>
      </w:r>
    </w:p>
    <w:p w14:paraId="09AA8380" w14:textId="77777777" w:rsidR="00300D30" w:rsidRDefault="00300D30" w:rsidP="00300D30">
      <w:pPr>
        <w:pStyle w:val="af9"/>
        <w:ind w:firstLine="698"/>
        <w:rPr>
          <w:sz w:val="28"/>
          <w:szCs w:val="28"/>
        </w:rPr>
      </w:pPr>
      <w:r>
        <w:rPr>
          <w:sz w:val="28"/>
          <w:szCs w:val="28"/>
        </w:rPr>
        <w:t>Зарегистрированный адрес офиса _____________________________</w:t>
      </w:r>
    </w:p>
    <w:p w14:paraId="6D83826A" w14:textId="77777777" w:rsidR="00300D30" w:rsidRDefault="00300D30" w:rsidP="00300D30">
      <w:pPr>
        <w:pStyle w:val="af9"/>
        <w:ind w:firstLine="698"/>
        <w:rPr>
          <w:sz w:val="28"/>
          <w:szCs w:val="28"/>
        </w:rPr>
      </w:pPr>
      <w:r>
        <w:rPr>
          <w:sz w:val="28"/>
          <w:szCs w:val="28"/>
        </w:rPr>
        <w:t>Адрес сайта компании: ______________________________________</w:t>
      </w:r>
    </w:p>
    <w:p w14:paraId="692F1032" w14:textId="77777777" w:rsidR="00300D30" w:rsidRDefault="00300D30" w:rsidP="00300D30">
      <w:pPr>
        <w:pStyle w:val="af9"/>
        <w:ind w:firstLine="0"/>
        <w:rPr>
          <w:sz w:val="20"/>
          <w:szCs w:val="20"/>
        </w:rPr>
      </w:pPr>
    </w:p>
    <w:p w14:paraId="4D8D3963" w14:textId="77777777" w:rsidR="00300D30" w:rsidRPr="004A39BB" w:rsidRDefault="00300D30" w:rsidP="00300D30">
      <w:pPr>
        <w:pStyle w:val="af9"/>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3DDF6208" w14:textId="77777777" w:rsidR="00300D30" w:rsidRPr="00E2579A" w:rsidRDefault="00300D30" w:rsidP="00300D30">
      <w:pPr>
        <w:pStyle w:val="af9"/>
        <w:ind w:firstLine="696"/>
        <w:rPr>
          <w:sz w:val="28"/>
          <w:szCs w:val="28"/>
        </w:rPr>
      </w:pPr>
      <w:r>
        <w:rPr>
          <w:sz w:val="28"/>
          <w:szCs w:val="28"/>
        </w:rPr>
        <w:t>Номер налогоплательщика (идентификационный) _________________</w:t>
      </w:r>
    </w:p>
    <w:p w14:paraId="3DC0A94B" w14:textId="77777777" w:rsidR="00300D30" w:rsidRDefault="00300D30" w:rsidP="00300D30">
      <w:pPr>
        <w:pStyle w:val="af9"/>
        <w:ind w:firstLine="696"/>
        <w:rPr>
          <w:sz w:val="28"/>
          <w:szCs w:val="28"/>
        </w:rPr>
      </w:pPr>
      <w:r>
        <w:rPr>
          <w:sz w:val="28"/>
          <w:szCs w:val="28"/>
        </w:rPr>
        <w:t>Юридический адрес _____________; Почтовый адрес ______________;</w:t>
      </w:r>
    </w:p>
    <w:p w14:paraId="232B7AAA" w14:textId="77777777" w:rsidR="00300D30" w:rsidRDefault="00300D30" w:rsidP="00300D30">
      <w:pPr>
        <w:pStyle w:val="af9"/>
        <w:ind w:firstLine="696"/>
        <w:rPr>
          <w:sz w:val="28"/>
          <w:szCs w:val="28"/>
        </w:rPr>
      </w:pPr>
      <w:r>
        <w:rPr>
          <w:sz w:val="28"/>
          <w:szCs w:val="28"/>
        </w:rPr>
        <w:t>Телефон (______) __________________________________________</w:t>
      </w:r>
    </w:p>
    <w:p w14:paraId="560D8C1F" w14:textId="77777777" w:rsidR="00300D30" w:rsidRDefault="00300D30" w:rsidP="00300D30">
      <w:pPr>
        <w:pStyle w:val="af9"/>
        <w:ind w:firstLine="698"/>
        <w:rPr>
          <w:sz w:val="28"/>
          <w:szCs w:val="28"/>
        </w:rPr>
      </w:pPr>
      <w:r>
        <w:rPr>
          <w:sz w:val="28"/>
          <w:szCs w:val="28"/>
        </w:rPr>
        <w:t>Адрес электронной почты __________________@_______________</w:t>
      </w:r>
    </w:p>
    <w:p w14:paraId="60C55C39" w14:textId="77777777" w:rsidR="00300D30" w:rsidRDefault="00300D30" w:rsidP="00300D30">
      <w:pPr>
        <w:pStyle w:val="af9"/>
        <w:ind w:firstLine="698"/>
        <w:rPr>
          <w:sz w:val="28"/>
          <w:szCs w:val="28"/>
        </w:rPr>
      </w:pPr>
      <w:r>
        <w:rPr>
          <w:sz w:val="28"/>
          <w:szCs w:val="28"/>
        </w:rPr>
        <w:t>Зарегистрированный адрес офиса _____________________________</w:t>
      </w:r>
    </w:p>
    <w:p w14:paraId="0E6FE42E" w14:textId="77777777" w:rsidR="00300D30" w:rsidRDefault="00300D30" w:rsidP="00300D30">
      <w:pPr>
        <w:pStyle w:val="af9"/>
        <w:tabs>
          <w:tab w:val="left" w:pos="1080"/>
        </w:tabs>
        <w:ind w:firstLine="698"/>
        <w:rPr>
          <w:sz w:val="28"/>
          <w:szCs w:val="28"/>
        </w:rPr>
      </w:pPr>
      <w:r>
        <w:rPr>
          <w:sz w:val="28"/>
          <w:szCs w:val="28"/>
        </w:rPr>
        <w:t>Адрес сайта компании: ______________________________________</w:t>
      </w:r>
    </w:p>
    <w:p w14:paraId="75917AA5" w14:textId="77777777" w:rsidR="00300D30" w:rsidRDefault="00300D30" w:rsidP="00300D30">
      <w:pPr>
        <w:pStyle w:val="af9"/>
        <w:tabs>
          <w:tab w:val="left" w:pos="1080"/>
        </w:tabs>
        <w:ind w:firstLine="0"/>
        <w:rPr>
          <w:sz w:val="28"/>
          <w:szCs w:val="28"/>
        </w:rPr>
      </w:pPr>
      <w:r>
        <w:rPr>
          <w:sz w:val="28"/>
          <w:szCs w:val="28"/>
        </w:rPr>
        <w:t>2. Руководитель_____________________</w:t>
      </w:r>
    </w:p>
    <w:p w14:paraId="691B0626" w14:textId="77777777" w:rsidR="00300D30" w:rsidRDefault="00300D30" w:rsidP="00300D30">
      <w:pPr>
        <w:pStyle w:val="af9"/>
        <w:tabs>
          <w:tab w:val="left" w:pos="1080"/>
        </w:tabs>
        <w:ind w:firstLine="0"/>
        <w:rPr>
          <w:sz w:val="28"/>
          <w:szCs w:val="28"/>
        </w:rPr>
      </w:pPr>
      <w:r>
        <w:rPr>
          <w:sz w:val="28"/>
          <w:szCs w:val="28"/>
        </w:rPr>
        <w:t>3. Банковские реквизиты______________</w:t>
      </w:r>
    </w:p>
    <w:p w14:paraId="4CC7C389" w14:textId="77777777" w:rsidR="00300D30" w:rsidRPr="0075468D" w:rsidRDefault="00300D30" w:rsidP="00300D30">
      <w:pPr>
        <w:pStyle w:val="af9"/>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6A52F8B" w14:textId="77777777" w:rsidR="00300D30" w:rsidRPr="007415F9" w:rsidRDefault="00300D30" w:rsidP="00300D30">
      <w:pPr>
        <w:tabs>
          <w:tab w:val="left" w:pos="9639"/>
        </w:tabs>
        <w:ind w:firstLine="539"/>
        <w:rPr>
          <w:b/>
          <w:sz w:val="28"/>
          <w:szCs w:val="28"/>
        </w:rPr>
      </w:pPr>
      <w:r>
        <w:rPr>
          <w:b/>
          <w:sz w:val="28"/>
          <w:szCs w:val="28"/>
        </w:rPr>
        <w:t>Контактные лица</w:t>
      </w:r>
    </w:p>
    <w:p w14:paraId="2A1DB9FE" w14:textId="77777777" w:rsidR="00300D30" w:rsidRPr="007415F9" w:rsidRDefault="00300D30" w:rsidP="00300D30">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51751E96" w14:textId="77777777" w:rsidR="00300D30" w:rsidRPr="007415F9" w:rsidRDefault="00300D30" w:rsidP="00300D3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5234E1D" w14:textId="77777777" w:rsidR="00300D30" w:rsidRPr="007415F9" w:rsidRDefault="00300D30" w:rsidP="00300D30">
      <w:pPr>
        <w:tabs>
          <w:tab w:val="left" w:pos="9639"/>
        </w:tabs>
        <w:jc w:val="right"/>
        <w:rPr>
          <w:i/>
        </w:rPr>
      </w:pPr>
      <w:r>
        <w:rPr>
          <w:i/>
        </w:rPr>
        <w:t>Контактное лицо (должность, ФИО, телефон)</w:t>
      </w:r>
    </w:p>
    <w:p w14:paraId="06787E6A" w14:textId="77777777" w:rsidR="00300D30" w:rsidRPr="007415F9" w:rsidRDefault="00300D30" w:rsidP="00300D3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7964DBF" w14:textId="77777777" w:rsidR="00300D30" w:rsidRPr="007415F9" w:rsidRDefault="00300D30" w:rsidP="00300D30">
      <w:pPr>
        <w:tabs>
          <w:tab w:val="left" w:pos="9639"/>
        </w:tabs>
        <w:jc w:val="right"/>
        <w:rPr>
          <w:i/>
        </w:rPr>
      </w:pPr>
      <w:r>
        <w:rPr>
          <w:i/>
        </w:rPr>
        <w:t>Контактное лицо (должность, ФИО, телефон)</w:t>
      </w:r>
    </w:p>
    <w:p w14:paraId="3C317CCB" w14:textId="77777777" w:rsidR="00300D30" w:rsidRPr="007415F9" w:rsidRDefault="00300D30" w:rsidP="00300D30">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18D3A82" w14:textId="77777777" w:rsidR="00300D30" w:rsidRPr="007415F9" w:rsidRDefault="00300D30" w:rsidP="00300D30">
      <w:pPr>
        <w:tabs>
          <w:tab w:val="left" w:pos="9639"/>
        </w:tabs>
        <w:jc w:val="right"/>
        <w:rPr>
          <w:i/>
        </w:rPr>
      </w:pPr>
      <w:r>
        <w:rPr>
          <w:i/>
        </w:rPr>
        <w:t>Контактное лицо (должность, ФИО, телефон)</w:t>
      </w:r>
    </w:p>
    <w:p w14:paraId="320A60FF" w14:textId="77777777" w:rsidR="00300D30" w:rsidRPr="007415F9" w:rsidRDefault="00300D30" w:rsidP="00300D30">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337F352" w14:textId="77777777" w:rsidR="00300D30" w:rsidRPr="007415F9" w:rsidRDefault="00300D30" w:rsidP="00300D30">
      <w:pPr>
        <w:tabs>
          <w:tab w:val="left" w:pos="9639"/>
        </w:tabs>
        <w:jc w:val="right"/>
        <w:rPr>
          <w:i/>
        </w:rPr>
      </w:pPr>
      <w:r>
        <w:rPr>
          <w:i/>
        </w:rPr>
        <w:t>Контактное лицо (должность, ФИО, телефон)</w:t>
      </w:r>
    </w:p>
    <w:p w14:paraId="247E8514" w14:textId="77777777" w:rsidR="00300D30" w:rsidRPr="007415F9" w:rsidRDefault="00300D30" w:rsidP="00300D30">
      <w:pPr>
        <w:pStyle w:val="af9"/>
        <w:rPr>
          <w:rFonts w:eastAsia="Times New Roman"/>
          <w:spacing w:val="-13"/>
          <w:sz w:val="28"/>
          <w:szCs w:val="28"/>
        </w:rPr>
      </w:pPr>
    </w:p>
    <w:p w14:paraId="24C42683" w14:textId="77777777" w:rsidR="00300D30" w:rsidRPr="007415F9" w:rsidRDefault="00300D30" w:rsidP="00300D30">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________________________________________</w:t>
      </w:r>
    </w:p>
    <w:p w14:paraId="140625B1" w14:textId="77777777" w:rsidR="00300D30" w:rsidRPr="007415F9" w:rsidRDefault="00300D30" w:rsidP="00300D30">
      <w:pPr>
        <w:tabs>
          <w:tab w:val="left" w:pos="8640"/>
        </w:tabs>
        <w:jc w:val="center"/>
        <w:rPr>
          <w:i/>
        </w:rPr>
      </w:pPr>
      <w:r>
        <w:rPr>
          <w:i/>
        </w:rPr>
        <w:t xml:space="preserve">                                         (наименование претендента)</w:t>
      </w:r>
    </w:p>
    <w:p w14:paraId="4AE0B052" w14:textId="77777777"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14:paraId="28D91C65" w14:textId="77777777"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14:paraId="2C232A08" w14:textId="77777777" w:rsidR="00300D30" w:rsidRDefault="00300D30" w:rsidP="00300D30">
      <w:pPr>
        <w:pStyle w:val="32"/>
        <w:suppressAutoHyphens/>
        <w:spacing w:after="0"/>
        <w:rPr>
          <w:sz w:val="28"/>
          <w:szCs w:val="28"/>
        </w:rPr>
      </w:pPr>
      <w:r>
        <w:rPr>
          <w:sz w:val="28"/>
          <w:szCs w:val="28"/>
        </w:rPr>
        <w:t>«____» _________ 20___ г.</w:t>
      </w:r>
    </w:p>
    <w:p w14:paraId="5C10387D" w14:textId="77777777" w:rsidR="00300D30" w:rsidRDefault="00300D30" w:rsidP="00300D30">
      <w:pPr>
        <w:pStyle w:val="af9"/>
        <w:ind w:firstLine="0"/>
        <w:jc w:val="left"/>
        <w:rPr>
          <w:b/>
          <w:sz w:val="28"/>
          <w:szCs w:val="28"/>
        </w:rPr>
      </w:pPr>
    </w:p>
    <w:p w14:paraId="75540D77" w14:textId="77777777" w:rsidR="008F0150" w:rsidRDefault="008F0150" w:rsidP="00300D30">
      <w:pPr>
        <w:pStyle w:val="af9"/>
        <w:ind w:firstLine="0"/>
        <w:jc w:val="left"/>
        <w:rPr>
          <w:b/>
          <w:sz w:val="28"/>
          <w:szCs w:val="28"/>
        </w:rPr>
      </w:pPr>
    </w:p>
    <w:p w14:paraId="34958A50" w14:textId="77777777" w:rsidR="00300D30" w:rsidRDefault="00300D30" w:rsidP="00300D30">
      <w:pPr>
        <w:pStyle w:val="af9"/>
        <w:jc w:val="center"/>
        <w:rPr>
          <w:b/>
          <w:sz w:val="28"/>
          <w:szCs w:val="28"/>
        </w:rPr>
      </w:pPr>
      <w:r>
        <w:rPr>
          <w:b/>
          <w:sz w:val="28"/>
          <w:szCs w:val="28"/>
        </w:rPr>
        <w:lastRenderedPageBreak/>
        <w:t xml:space="preserve">СВЕДЕНИЯ О ПРЕТЕНДЕНТЕ </w:t>
      </w:r>
      <w:r>
        <w:rPr>
          <w:i/>
          <w:sz w:val="24"/>
        </w:rPr>
        <w:t>(для физических лиц)</w:t>
      </w:r>
    </w:p>
    <w:p w14:paraId="67E7F11B" w14:textId="77777777" w:rsidR="00300D30" w:rsidRPr="000802B7" w:rsidRDefault="00300D30" w:rsidP="00300D30">
      <w:pPr>
        <w:pStyle w:val="af9"/>
        <w:jc w:val="center"/>
        <w:rPr>
          <w:b/>
          <w:sz w:val="28"/>
          <w:szCs w:val="28"/>
        </w:rPr>
      </w:pPr>
    </w:p>
    <w:p w14:paraId="4819950A" w14:textId="77777777" w:rsidR="00300D30" w:rsidRPr="000802B7" w:rsidRDefault="00300D30" w:rsidP="00300D30">
      <w:pPr>
        <w:pStyle w:val="af9"/>
        <w:jc w:val="center"/>
        <w:rPr>
          <w:b/>
          <w:sz w:val="28"/>
          <w:szCs w:val="28"/>
        </w:rPr>
      </w:pPr>
    </w:p>
    <w:p w14:paraId="1877809E"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14:paraId="3B8DFB06" w14:textId="77777777" w:rsidR="00300D30" w:rsidRPr="000802B7" w:rsidRDefault="00300D30" w:rsidP="00300D30">
      <w:pPr>
        <w:pStyle w:val="af9"/>
        <w:ind w:left="709" w:firstLine="0"/>
        <w:jc w:val="left"/>
        <w:rPr>
          <w:sz w:val="28"/>
          <w:szCs w:val="28"/>
        </w:rPr>
      </w:pPr>
    </w:p>
    <w:p w14:paraId="50E3F5E9"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14:paraId="545DD897" w14:textId="77777777" w:rsidR="00300D30" w:rsidRPr="008F1253" w:rsidRDefault="00300D30" w:rsidP="00300D30">
      <w:pPr>
        <w:pStyle w:val="af9"/>
        <w:ind w:firstLine="0"/>
        <w:jc w:val="left"/>
        <w:rPr>
          <w:sz w:val="28"/>
          <w:szCs w:val="28"/>
        </w:rPr>
      </w:pPr>
    </w:p>
    <w:p w14:paraId="2F4AF6BE"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14:paraId="69E8A15A" w14:textId="77777777" w:rsidR="00300D30" w:rsidRPr="008F1253" w:rsidRDefault="00300D30" w:rsidP="00300D30">
      <w:pPr>
        <w:pStyle w:val="af9"/>
        <w:ind w:firstLine="0"/>
        <w:jc w:val="left"/>
        <w:rPr>
          <w:sz w:val="28"/>
          <w:szCs w:val="28"/>
        </w:rPr>
      </w:pPr>
    </w:p>
    <w:p w14:paraId="1C82DABB"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Телефон (______) ________________________________________</w:t>
      </w:r>
    </w:p>
    <w:p w14:paraId="630DF406" w14:textId="77777777" w:rsidR="00300D30" w:rsidRPr="000802B7" w:rsidRDefault="00300D30" w:rsidP="00300D30">
      <w:pPr>
        <w:pStyle w:val="af9"/>
        <w:ind w:left="709" w:firstLine="0"/>
        <w:jc w:val="left"/>
        <w:rPr>
          <w:sz w:val="28"/>
          <w:szCs w:val="28"/>
        </w:rPr>
      </w:pPr>
    </w:p>
    <w:p w14:paraId="29577DF2"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Факс (______) ___________________________________________</w:t>
      </w:r>
    </w:p>
    <w:p w14:paraId="1C8778BE" w14:textId="77777777" w:rsidR="00300D30" w:rsidRPr="000802B7" w:rsidRDefault="00300D30" w:rsidP="00300D30">
      <w:pPr>
        <w:pStyle w:val="af9"/>
        <w:ind w:firstLine="0"/>
        <w:jc w:val="left"/>
        <w:rPr>
          <w:sz w:val="28"/>
          <w:szCs w:val="28"/>
        </w:rPr>
      </w:pPr>
    </w:p>
    <w:p w14:paraId="142FE3F9"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14:paraId="0C497DDC" w14:textId="77777777" w:rsidR="00300D30" w:rsidRPr="000802B7" w:rsidRDefault="00300D30" w:rsidP="00300D30">
      <w:pPr>
        <w:pStyle w:val="af9"/>
        <w:ind w:firstLine="0"/>
        <w:jc w:val="left"/>
        <w:rPr>
          <w:sz w:val="28"/>
          <w:szCs w:val="28"/>
        </w:rPr>
      </w:pPr>
    </w:p>
    <w:p w14:paraId="7A6E0F73"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14:paraId="6B53A742" w14:textId="77777777" w:rsidR="00300D30" w:rsidRDefault="00300D30" w:rsidP="00300D30">
      <w:pPr>
        <w:pStyle w:val="aff7"/>
        <w:rPr>
          <w:sz w:val="28"/>
          <w:szCs w:val="28"/>
        </w:rPr>
      </w:pPr>
    </w:p>
    <w:p w14:paraId="0344922E"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Адрес сайта при наличии___________________________________</w:t>
      </w:r>
    </w:p>
    <w:p w14:paraId="78A8A448" w14:textId="77777777" w:rsidR="00300D30" w:rsidRDefault="00300D30" w:rsidP="00300D30">
      <w:pPr>
        <w:pStyle w:val="aff7"/>
        <w:rPr>
          <w:sz w:val="28"/>
          <w:szCs w:val="28"/>
        </w:rPr>
      </w:pPr>
    </w:p>
    <w:p w14:paraId="78B3597D" w14:textId="77777777" w:rsidR="00300D30" w:rsidRPr="00CF5FBB" w:rsidRDefault="00300D30" w:rsidP="00300D30">
      <w:pPr>
        <w:rPr>
          <w:sz w:val="28"/>
          <w:szCs w:val="28"/>
        </w:rPr>
      </w:pPr>
    </w:p>
    <w:p w14:paraId="137D0095" w14:textId="77777777" w:rsidR="00300D30" w:rsidRDefault="00300D30" w:rsidP="00300D30">
      <w:pPr>
        <w:pStyle w:val="af9"/>
        <w:ind w:left="709" w:firstLine="0"/>
        <w:jc w:val="left"/>
        <w:rPr>
          <w:sz w:val="28"/>
          <w:szCs w:val="28"/>
        </w:rPr>
      </w:pPr>
    </w:p>
    <w:p w14:paraId="3D8C0475" w14:textId="77777777" w:rsidR="00300D30" w:rsidRPr="007415F9" w:rsidRDefault="00300D30" w:rsidP="00300D30">
      <w:pPr>
        <w:pStyle w:val="af9"/>
        <w:ind w:firstLine="0"/>
        <w:rPr>
          <w:b/>
          <w:sz w:val="28"/>
          <w:szCs w:val="28"/>
        </w:rPr>
      </w:pPr>
      <w:bookmarkStart w:id="19" w:name="_Hlk201218905"/>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3F93DC6A" w14:textId="77777777" w:rsidR="00300D30" w:rsidRPr="007415F9" w:rsidRDefault="00300D30" w:rsidP="00300D30">
      <w:pPr>
        <w:tabs>
          <w:tab w:val="left" w:pos="8640"/>
        </w:tabs>
        <w:jc w:val="center"/>
        <w:rPr>
          <w:i/>
        </w:rPr>
      </w:pPr>
      <w:r>
        <w:rPr>
          <w:i/>
        </w:rPr>
        <w:t xml:space="preserve">                                         (наименование претендента)</w:t>
      </w:r>
    </w:p>
    <w:p w14:paraId="267B952B" w14:textId="77777777"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14:paraId="6E16511C" w14:textId="77777777"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14:paraId="69328BBE" w14:textId="77777777" w:rsidR="00300D30" w:rsidRDefault="00300D30" w:rsidP="00300D30">
      <w:pPr>
        <w:pStyle w:val="32"/>
        <w:suppressAutoHyphens/>
        <w:spacing w:after="0"/>
        <w:rPr>
          <w:sz w:val="28"/>
          <w:szCs w:val="28"/>
        </w:rPr>
      </w:pPr>
      <w:r>
        <w:rPr>
          <w:sz w:val="28"/>
          <w:szCs w:val="28"/>
        </w:rPr>
        <w:t>«____» _________ 20___ г.</w:t>
      </w:r>
    </w:p>
    <w:bookmarkEnd w:id="19"/>
    <w:p w14:paraId="5327D981" w14:textId="77777777" w:rsidR="00300D30" w:rsidRDefault="00300D30" w:rsidP="00300D30">
      <w:pPr>
        <w:pStyle w:val="32"/>
        <w:suppressAutoHyphens/>
        <w:spacing w:after="0"/>
        <w:rPr>
          <w:sz w:val="28"/>
          <w:szCs w:val="28"/>
        </w:rPr>
      </w:pPr>
    </w:p>
    <w:bookmarkEnd w:id="15"/>
    <w:p w14:paraId="3AD00FC4" w14:textId="77777777" w:rsidR="00300D30" w:rsidRDefault="00300D30" w:rsidP="00300D30">
      <w:pPr>
        <w:pStyle w:val="32"/>
        <w:suppressAutoHyphens/>
        <w:spacing w:after="0"/>
        <w:rPr>
          <w:sz w:val="28"/>
          <w:szCs w:val="28"/>
        </w:rPr>
        <w:sectPr w:rsidR="00300D30" w:rsidSect="007C51E1">
          <w:pgSz w:w="11907" w:h="16840" w:code="9"/>
          <w:pgMar w:top="1134" w:right="851" w:bottom="1134" w:left="1418" w:header="794" w:footer="794" w:gutter="0"/>
          <w:cols w:space="720"/>
          <w:titlePg/>
          <w:docGrid w:linePitch="326"/>
        </w:sectPr>
      </w:pPr>
    </w:p>
    <w:p w14:paraId="5AF9AD3D" w14:textId="77777777" w:rsidR="00192A96" w:rsidRDefault="0007563C">
      <w:pPr>
        <w:pStyle w:val="1a"/>
        <w:ind w:firstLine="0"/>
        <w:jc w:val="right"/>
        <w:outlineLvl w:val="0"/>
        <w:rPr>
          <w:szCs w:val="28"/>
        </w:rPr>
      </w:pPr>
      <w:r>
        <w:lastRenderedPageBreak/>
        <w:t>Приложение</w:t>
      </w:r>
      <w:r>
        <w:rPr>
          <w:rFonts w:eastAsia="MS Mincho"/>
          <w:szCs w:val="28"/>
        </w:rPr>
        <w:t xml:space="preserve"> № </w:t>
      </w:r>
      <w:r>
        <w:t>3</w:t>
      </w:r>
    </w:p>
    <w:p w14:paraId="3777F199" w14:textId="77777777" w:rsidR="00796994" w:rsidRPr="008522E8" w:rsidRDefault="00796994" w:rsidP="00796994">
      <w:pPr>
        <w:pStyle w:val="af9"/>
        <w:ind w:firstLine="0"/>
        <w:jc w:val="right"/>
        <w:rPr>
          <w:rFonts w:eastAsia="Times New Roman"/>
          <w:sz w:val="32"/>
          <w:szCs w:val="28"/>
        </w:rPr>
      </w:pPr>
      <w:r>
        <w:rPr>
          <w:sz w:val="28"/>
        </w:rPr>
        <w:t>к документации о закупке</w:t>
      </w:r>
    </w:p>
    <w:p w14:paraId="0F7C5EC4" w14:textId="77777777" w:rsidR="00796994" w:rsidRDefault="00796994" w:rsidP="00796994">
      <w:pPr>
        <w:pStyle w:val="af9"/>
        <w:ind w:firstLine="0"/>
        <w:jc w:val="left"/>
        <w:rPr>
          <w:rFonts w:eastAsia="Times New Roman"/>
          <w:sz w:val="28"/>
          <w:szCs w:val="28"/>
        </w:rPr>
      </w:pPr>
    </w:p>
    <w:p w14:paraId="314C330F" w14:textId="77777777" w:rsidR="00A948F5" w:rsidRDefault="00A948F5" w:rsidP="00A948F5">
      <w:pPr>
        <w:pStyle w:val="af9"/>
        <w:spacing w:after="120"/>
        <w:ind w:firstLine="0"/>
        <w:jc w:val="center"/>
        <w:outlineLvl w:val="1"/>
        <w:rPr>
          <w:b/>
          <w:sz w:val="28"/>
          <w:szCs w:val="28"/>
        </w:rPr>
      </w:pPr>
      <w:r>
        <w:rPr>
          <w:b/>
          <w:sz w:val="28"/>
          <w:szCs w:val="28"/>
        </w:rPr>
        <w:t>Техническое предложение</w:t>
      </w:r>
    </w:p>
    <w:p w14:paraId="534FA695" w14:textId="77777777" w:rsidR="001919B5" w:rsidRPr="0076789A" w:rsidRDefault="001919B5" w:rsidP="00930431">
      <w:pPr>
        <w:pStyle w:val="af9"/>
        <w:spacing w:after="120"/>
        <w:ind w:firstLine="0"/>
        <w:jc w:val="center"/>
        <w:rPr>
          <w:b/>
          <w:sz w:val="28"/>
          <w:szCs w:val="28"/>
        </w:rPr>
      </w:pPr>
    </w:p>
    <w:p w14:paraId="31B67DB1" w14:textId="77777777" w:rsidR="0007563C" w:rsidRPr="0007563C" w:rsidRDefault="0007563C" w:rsidP="0007563C">
      <w:pPr>
        <w:spacing w:after="160" w:line="259" w:lineRule="auto"/>
        <w:rPr>
          <w:rFonts w:eastAsia="Calibri"/>
          <w:sz w:val="28"/>
          <w:szCs w:val="28"/>
          <w:lang w:eastAsia="en-US"/>
        </w:rPr>
      </w:pPr>
      <w:bookmarkStart w:id="20" w:name="_Hlk201317704"/>
      <w:r w:rsidRPr="0007563C">
        <w:rPr>
          <w:rFonts w:eastAsia="Calibri"/>
          <w:sz w:val="28"/>
          <w:szCs w:val="28"/>
          <w:lang w:eastAsia="en-US"/>
        </w:rPr>
        <w:t>«____» ___________ 20___ г.</w:t>
      </w:r>
    </w:p>
    <w:p w14:paraId="4100C7CB" w14:textId="169986F0" w:rsidR="0007563C" w:rsidRPr="0007563C" w:rsidRDefault="0007563C" w:rsidP="0007563C">
      <w:pPr>
        <w:spacing w:after="160" w:line="259" w:lineRule="auto"/>
        <w:rPr>
          <w:rFonts w:eastAsia="Calibri"/>
          <w:sz w:val="28"/>
          <w:szCs w:val="28"/>
          <w:lang w:eastAsia="en-US"/>
        </w:rPr>
      </w:pPr>
      <w:r w:rsidRPr="0007563C">
        <w:rPr>
          <w:rFonts w:eastAsia="Calibri"/>
          <w:sz w:val="28"/>
          <w:szCs w:val="28"/>
          <w:lang w:eastAsia="en-US"/>
        </w:rPr>
        <w:t>Открытый аукцион № ОАэ</w:t>
      </w:r>
      <w:r w:rsidR="0088007E" w:rsidRPr="0007563C">
        <w:rPr>
          <w:rFonts w:eastAsia="Calibri"/>
          <w:sz w:val="28"/>
          <w:szCs w:val="28"/>
          <w:lang w:eastAsia="en-US"/>
        </w:rPr>
        <w:t>-</w:t>
      </w:r>
      <w:r w:rsidR="0088007E">
        <w:rPr>
          <w:rFonts w:eastAsia="Calibri"/>
          <w:sz w:val="28"/>
          <w:szCs w:val="28"/>
          <w:lang w:eastAsia="en-US"/>
        </w:rPr>
        <w:t>НКПОКТ-26-0001</w:t>
      </w:r>
      <w:r w:rsidR="0088007E" w:rsidRPr="0007563C">
        <w:rPr>
          <w:rFonts w:eastAsia="Calibri"/>
          <w:sz w:val="28"/>
          <w:szCs w:val="28"/>
          <w:lang w:eastAsia="en-US"/>
        </w:rPr>
        <w:t xml:space="preserve"> </w:t>
      </w:r>
      <w:r w:rsidRPr="0007563C">
        <w:rPr>
          <w:rFonts w:eastAsia="Calibri"/>
          <w:sz w:val="28"/>
          <w:szCs w:val="28"/>
          <w:lang w:eastAsia="en-US"/>
        </w:rPr>
        <w:t>(далее – Открытый аукцион)</w:t>
      </w:r>
    </w:p>
    <w:p w14:paraId="78DA9C1B" w14:textId="77777777" w:rsidR="0007563C" w:rsidRPr="0007563C" w:rsidRDefault="0007563C" w:rsidP="0007563C">
      <w:pPr>
        <w:spacing w:line="259" w:lineRule="auto"/>
        <w:rPr>
          <w:rFonts w:eastAsia="Calibri"/>
          <w:sz w:val="28"/>
          <w:szCs w:val="28"/>
          <w:lang w:eastAsia="en-US"/>
        </w:rPr>
      </w:pPr>
      <w:r w:rsidRPr="0007563C">
        <w:rPr>
          <w:rFonts w:eastAsia="Calibri"/>
          <w:sz w:val="28"/>
          <w:szCs w:val="28"/>
          <w:lang w:eastAsia="en-US"/>
        </w:rPr>
        <w:t>__________________________________________________________________</w:t>
      </w:r>
    </w:p>
    <w:p w14:paraId="75A3A5A7" w14:textId="77777777" w:rsidR="0007563C" w:rsidRPr="0007563C" w:rsidRDefault="0007563C" w:rsidP="00615822">
      <w:pPr>
        <w:spacing w:after="160" w:line="259" w:lineRule="auto"/>
        <w:ind w:firstLine="3"/>
        <w:jc w:val="center"/>
        <w:rPr>
          <w:rFonts w:eastAsia="Calibri"/>
          <w:bCs/>
          <w:i/>
          <w:sz w:val="22"/>
          <w:szCs w:val="22"/>
          <w:lang w:eastAsia="en-US"/>
        </w:rPr>
      </w:pPr>
      <w:r w:rsidRPr="0007563C">
        <w:rPr>
          <w:rFonts w:eastAsia="Calibri"/>
          <w:bCs/>
          <w:i/>
          <w:sz w:val="22"/>
          <w:szCs w:val="22"/>
          <w:lang w:eastAsia="en-US"/>
        </w:rPr>
        <w:t>(полное наименование п</w:t>
      </w:r>
      <w:r w:rsidRPr="0007563C">
        <w:rPr>
          <w:rFonts w:eastAsia="Calibri"/>
          <w:i/>
          <w:sz w:val="22"/>
          <w:szCs w:val="22"/>
          <w:lang w:eastAsia="en-US"/>
        </w:rPr>
        <w:t>ретендента</w:t>
      </w:r>
      <w:r w:rsidRPr="0007563C">
        <w:rPr>
          <w:rFonts w:eastAsia="Calibri"/>
          <w:bCs/>
          <w:i/>
          <w:sz w:val="22"/>
          <w:szCs w:val="22"/>
          <w:lang w:eastAsia="en-US"/>
        </w:rPr>
        <w:t>)</w:t>
      </w:r>
    </w:p>
    <w:tbl>
      <w:tblPr>
        <w:tblpPr w:leftFromText="180" w:rightFromText="180" w:vertAnchor="text" w:horzAnchor="margin" w:tblpXSpec="center" w:tblpY="160"/>
        <w:tblW w:w="9606" w:type="dxa"/>
        <w:tblLayout w:type="fixed"/>
        <w:tblLook w:val="0000" w:firstRow="0" w:lastRow="0" w:firstColumn="0" w:lastColumn="0" w:noHBand="0" w:noVBand="0"/>
      </w:tblPr>
      <w:tblGrid>
        <w:gridCol w:w="673"/>
        <w:gridCol w:w="1987"/>
        <w:gridCol w:w="1418"/>
        <w:gridCol w:w="1560"/>
        <w:gridCol w:w="1558"/>
        <w:gridCol w:w="1276"/>
        <w:gridCol w:w="1134"/>
      </w:tblGrid>
      <w:tr w:rsidR="004C579E" w:rsidRPr="0007563C" w14:paraId="6B3677B4" w14:textId="3D71E32A" w:rsidTr="00615822">
        <w:trPr>
          <w:trHeight w:val="702"/>
        </w:trPr>
        <w:tc>
          <w:tcPr>
            <w:tcW w:w="351" w:type="pct"/>
            <w:tcBorders>
              <w:top w:val="single" w:sz="4" w:space="0" w:color="auto"/>
              <w:left w:val="single" w:sz="4" w:space="0" w:color="auto"/>
              <w:bottom w:val="single" w:sz="4" w:space="0" w:color="auto"/>
              <w:right w:val="single" w:sz="4" w:space="0" w:color="auto"/>
            </w:tcBorders>
            <w:vAlign w:val="center"/>
          </w:tcPr>
          <w:p w14:paraId="2216DC99" w14:textId="77777777" w:rsidR="004C579E" w:rsidRPr="0007563C" w:rsidRDefault="004C579E" w:rsidP="0007563C">
            <w:pPr>
              <w:spacing w:after="160" w:line="259" w:lineRule="auto"/>
              <w:jc w:val="center"/>
              <w:rPr>
                <w:rFonts w:eastAsia="Calibri"/>
                <w:b/>
                <w:sz w:val="22"/>
                <w:szCs w:val="22"/>
                <w:lang w:eastAsia="en-US"/>
              </w:rPr>
            </w:pPr>
            <w:r w:rsidRPr="0007563C">
              <w:rPr>
                <w:rFonts w:eastAsia="Calibri"/>
                <w:b/>
                <w:sz w:val="22"/>
                <w:szCs w:val="22"/>
                <w:lang w:eastAsia="en-US"/>
              </w:rPr>
              <w:t>№ п/п</w:t>
            </w:r>
          </w:p>
        </w:tc>
        <w:tc>
          <w:tcPr>
            <w:tcW w:w="1034" w:type="pct"/>
            <w:tcBorders>
              <w:top w:val="single" w:sz="4" w:space="0" w:color="auto"/>
              <w:left w:val="single" w:sz="4" w:space="0" w:color="auto"/>
              <w:bottom w:val="single" w:sz="4" w:space="0" w:color="auto"/>
              <w:right w:val="single" w:sz="4" w:space="0" w:color="auto"/>
            </w:tcBorders>
            <w:vAlign w:val="center"/>
          </w:tcPr>
          <w:p w14:paraId="6219A6D5" w14:textId="77777777" w:rsidR="004C579E" w:rsidRPr="0007563C" w:rsidRDefault="004C579E" w:rsidP="0007563C">
            <w:pPr>
              <w:spacing w:after="160" w:line="259" w:lineRule="auto"/>
              <w:jc w:val="center"/>
              <w:rPr>
                <w:rFonts w:eastAsia="Calibri"/>
                <w:b/>
                <w:sz w:val="22"/>
                <w:szCs w:val="22"/>
                <w:lang w:eastAsia="en-US"/>
              </w:rPr>
            </w:pPr>
            <w:r w:rsidRPr="0007563C">
              <w:rPr>
                <w:rFonts w:eastAsia="Calibri"/>
                <w:b/>
                <w:sz w:val="22"/>
                <w:szCs w:val="22"/>
                <w:lang w:eastAsia="en-US"/>
              </w:rPr>
              <w:t>Наименование товара</w:t>
            </w:r>
          </w:p>
        </w:tc>
        <w:tc>
          <w:tcPr>
            <w:tcW w:w="738" w:type="pct"/>
            <w:tcBorders>
              <w:top w:val="single" w:sz="4" w:space="0" w:color="auto"/>
              <w:left w:val="single" w:sz="4" w:space="0" w:color="auto"/>
              <w:bottom w:val="single" w:sz="4" w:space="0" w:color="auto"/>
              <w:right w:val="single" w:sz="4" w:space="0" w:color="auto"/>
            </w:tcBorders>
            <w:vAlign w:val="center"/>
          </w:tcPr>
          <w:p w14:paraId="0D221DA3" w14:textId="77777777" w:rsidR="004C579E" w:rsidRPr="0007563C" w:rsidRDefault="004C579E" w:rsidP="0007563C">
            <w:pPr>
              <w:spacing w:after="160" w:line="259" w:lineRule="auto"/>
              <w:jc w:val="center"/>
              <w:rPr>
                <w:rFonts w:eastAsia="Calibri"/>
                <w:b/>
                <w:sz w:val="22"/>
                <w:szCs w:val="22"/>
                <w:lang w:eastAsia="en-US"/>
              </w:rPr>
            </w:pPr>
            <w:r w:rsidRPr="0007563C">
              <w:rPr>
                <w:rFonts w:eastAsia="Calibri"/>
                <w:b/>
                <w:sz w:val="22"/>
                <w:szCs w:val="22"/>
                <w:lang w:eastAsia="en-US"/>
              </w:rPr>
              <w:t>Количество поставляемых товаров, шт.</w:t>
            </w:r>
          </w:p>
        </w:tc>
        <w:tc>
          <w:tcPr>
            <w:tcW w:w="812" w:type="pct"/>
            <w:tcBorders>
              <w:top w:val="single" w:sz="4" w:space="0" w:color="auto"/>
              <w:left w:val="single" w:sz="4" w:space="0" w:color="auto"/>
              <w:bottom w:val="single" w:sz="4" w:space="0" w:color="auto"/>
              <w:right w:val="single" w:sz="4" w:space="0" w:color="auto"/>
            </w:tcBorders>
            <w:vAlign w:val="center"/>
          </w:tcPr>
          <w:p w14:paraId="70D7AB09" w14:textId="77777777" w:rsidR="004C579E" w:rsidRPr="0007563C" w:rsidRDefault="004C579E" w:rsidP="0007563C">
            <w:pPr>
              <w:spacing w:after="160" w:line="259" w:lineRule="auto"/>
              <w:jc w:val="center"/>
              <w:rPr>
                <w:rFonts w:eastAsia="Calibri"/>
                <w:b/>
                <w:sz w:val="22"/>
                <w:szCs w:val="22"/>
                <w:lang w:eastAsia="en-US"/>
              </w:rPr>
            </w:pPr>
            <w:r w:rsidRPr="0007563C">
              <w:rPr>
                <w:rFonts w:eastAsia="Calibri"/>
                <w:b/>
                <w:sz w:val="22"/>
                <w:szCs w:val="22"/>
                <w:lang w:eastAsia="en-US"/>
              </w:rPr>
              <w:t>Срок гарантии, месяцев с даты поставки</w:t>
            </w:r>
          </w:p>
        </w:tc>
        <w:tc>
          <w:tcPr>
            <w:tcW w:w="811" w:type="pct"/>
            <w:tcBorders>
              <w:top w:val="single" w:sz="4" w:space="0" w:color="auto"/>
              <w:left w:val="single" w:sz="4" w:space="0" w:color="auto"/>
              <w:bottom w:val="single" w:sz="4" w:space="0" w:color="auto"/>
              <w:right w:val="single" w:sz="4" w:space="0" w:color="auto"/>
            </w:tcBorders>
            <w:vAlign w:val="center"/>
          </w:tcPr>
          <w:p w14:paraId="1CC97AA6" w14:textId="77777777" w:rsidR="004C579E" w:rsidRPr="0007563C" w:rsidRDefault="004C579E" w:rsidP="0007563C">
            <w:pPr>
              <w:spacing w:after="160" w:line="259" w:lineRule="auto"/>
              <w:jc w:val="center"/>
              <w:rPr>
                <w:rFonts w:eastAsia="Calibri"/>
                <w:b/>
                <w:sz w:val="22"/>
                <w:szCs w:val="22"/>
                <w:lang w:eastAsia="en-US"/>
              </w:rPr>
            </w:pPr>
            <w:r w:rsidRPr="0007563C">
              <w:rPr>
                <w:rFonts w:eastAsia="Calibri"/>
                <w:b/>
                <w:sz w:val="22"/>
                <w:szCs w:val="22"/>
                <w:lang w:eastAsia="en-US"/>
              </w:rPr>
              <w:t>Срок поставки каждой партии Товара</w:t>
            </w:r>
          </w:p>
        </w:tc>
        <w:tc>
          <w:tcPr>
            <w:tcW w:w="664" w:type="pct"/>
            <w:tcBorders>
              <w:top w:val="single" w:sz="4" w:space="0" w:color="auto"/>
              <w:left w:val="single" w:sz="4" w:space="0" w:color="auto"/>
              <w:bottom w:val="single" w:sz="4" w:space="0" w:color="auto"/>
              <w:right w:val="single" w:sz="4" w:space="0" w:color="auto"/>
            </w:tcBorders>
            <w:vAlign w:val="center"/>
          </w:tcPr>
          <w:p w14:paraId="7872E7E0" w14:textId="77777777" w:rsidR="004C579E" w:rsidRPr="0007563C" w:rsidRDefault="004C579E" w:rsidP="0007563C">
            <w:pPr>
              <w:spacing w:after="160" w:line="259" w:lineRule="auto"/>
              <w:jc w:val="center"/>
              <w:rPr>
                <w:rFonts w:eastAsia="Calibri"/>
                <w:b/>
                <w:sz w:val="22"/>
                <w:szCs w:val="22"/>
                <w:lang w:eastAsia="en-US"/>
              </w:rPr>
            </w:pPr>
            <w:r w:rsidRPr="0007563C">
              <w:rPr>
                <w:rFonts w:eastAsia="Calibri"/>
                <w:b/>
                <w:sz w:val="22"/>
                <w:szCs w:val="22"/>
                <w:lang w:eastAsia="en-US"/>
              </w:rPr>
              <w:t>Срок выполнения работ по монтажу</w:t>
            </w:r>
          </w:p>
        </w:tc>
        <w:tc>
          <w:tcPr>
            <w:tcW w:w="590" w:type="pct"/>
            <w:tcBorders>
              <w:top w:val="single" w:sz="4" w:space="0" w:color="auto"/>
              <w:left w:val="single" w:sz="4" w:space="0" w:color="auto"/>
              <w:bottom w:val="single" w:sz="4" w:space="0" w:color="auto"/>
              <w:right w:val="single" w:sz="4" w:space="0" w:color="auto"/>
            </w:tcBorders>
            <w:vAlign w:val="center"/>
          </w:tcPr>
          <w:p w14:paraId="5524895D" w14:textId="30E59818" w:rsidR="004C579E" w:rsidRPr="0007563C" w:rsidRDefault="00634ECE" w:rsidP="0007563C">
            <w:pPr>
              <w:spacing w:after="160" w:line="259" w:lineRule="auto"/>
              <w:jc w:val="center"/>
              <w:rPr>
                <w:rFonts w:eastAsia="Calibri"/>
                <w:b/>
                <w:sz w:val="22"/>
                <w:szCs w:val="22"/>
                <w:lang w:eastAsia="en-US"/>
              </w:rPr>
            </w:pPr>
            <w:r>
              <w:rPr>
                <w:rFonts w:eastAsia="Calibri"/>
                <w:b/>
                <w:sz w:val="22"/>
                <w:szCs w:val="22"/>
                <w:lang w:eastAsia="en-US"/>
              </w:rPr>
              <w:t>Размер аванса</w:t>
            </w:r>
          </w:p>
        </w:tc>
      </w:tr>
      <w:tr w:rsidR="004C579E" w:rsidRPr="0007563C" w14:paraId="00079690" w14:textId="6C3AFB40" w:rsidTr="00615822">
        <w:trPr>
          <w:trHeight w:hRule="exact" w:val="2016"/>
        </w:trPr>
        <w:tc>
          <w:tcPr>
            <w:tcW w:w="351" w:type="pct"/>
            <w:tcBorders>
              <w:top w:val="nil"/>
              <w:left w:val="single" w:sz="4" w:space="0" w:color="auto"/>
              <w:bottom w:val="single" w:sz="4" w:space="0" w:color="auto"/>
              <w:right w:val="single" w:sz="4" w:space="0" w:color="auto"/>
            </w:tcBorders>
            <w:noWrap/>
            <w:vAlign w:val="bottom"/>
          </w:tcPr>
          <w:p w14:paraId="239B33FF" w14:textId="77777777" w:rsidR="004C579E" w:rsidRPr="0007563C" w:rsidRDefault="004C579E" w:rsidP="0007563C">
            <w:pPr>
              <w:spacing w:after="160" w:line="259" w:lineRule="auto"/>
              <w:rPr>
                <w:rFonts w:eastAsia="Calibri"/>
                <w:sz w:val="22"/>
                <w:szCs w:val="22"/>
                <w:lang w:eastAsia="en-US"/>
              </w:rPr>
            </w:pPr>
            <w:r w:rsidRPr="0007563C">
              <w:rPr>
                <w:rFonts w:eastAsia="Calibri"/>
                <w:sz w:val="22"/>
                <w:szCs w:val="22"/>
                <w:lang w:eastAsia="en-US"/>
              </w:rPr>
              <w:t>1.</w:t>
            </w:r>
          </w:p>
        </w:tc>
        <w:tc>
          <w:tcPr>
            <w:tcW w:w="1034" w:type="pct"/>
            <w:tcBorders>
              <w:top w:val="nil"/>
              <w:left w:val="nil"/>
              <w:bottom w:val="single" w:sz="4" w:space="0" w:color="auto"/>
              <w:right w:val="single" w:sz="4" w:space="0" w:color="auto"/>
            </w:tcBorders>
            <w:noWrap/>
            <w:vAlign w:val="bottom"/>
          </w:tcPr>
          <w:p w14:paraId="14267E01" w14:textId="77777777" w:rsidR="004C579E" w:rsidRPr="0007563C" w:rsidRDefault="004C579E" w:rsidP="0007563C">
            <w:pPr>
              <w:spacing w:after="160" w:line="259" w:lineRule="auto"/>
              <w:rPr>
                <w:rFonts w:eastAsia="Calibri"/>
                <w:sz w:val="22"/>
                <w:szCs w:val="22"/>
                <w:lang w:eastAsia="en-US"/>
              </w:rPr>
            </w:pPr>
            <w:r>
              <w:rPr>
                <w:rFonts w:eastAsia="Calibri"/>
                <w:sz w:val="22"/>
                <w:szCs w:val="22"/>
                <w:lang w:eastAsia="en-US"/>
              </w:rPr>
              <w:t xml:space="preserve">Комплект № 1 </w:t>
            </w:r>
            <w:r w:rsidRPr="0007563C">
              <w:rPr>
                <w:rFonts w:eastAsia="Calibri"/>
                <w:sz w:val="22"/>
                <w:szCs w:val="22"/>
                <w:lang w:eastAsia="en-US"/>
              </w:rPr>
              <w:t xml:space="preserve">рельсошпальная решетка </w:t>
            </w:r>
            <w:r w:rsidRPr="0007563C">
              <w:rPr>
                <w:rFonts w:eastAsia="Calibri"/>
                <w:b/>
                <w:sz w:val="22"/>
                <w:szCs w:val="22"/>
                <w:lang w:eastAsia="en-US"/>
              </w:rPr>
              <w:t>на новой деревянной шпале</w:t>
            </w:r>
            <w:r>
              <w:rPr>
                <w:rFonts w:eastAsia="Calibri"/>
                <w:sz w:val="22"/>
                <w:szCs w:val="22"/>
                <w:lang w:eastAsia="en-US"/>
              </w:rPr>
              <w:t xml:space="preserve"> III-</w:t>
            </w:r>
            <w:r w:rsidRPr="0007563C">
              <w:rPr>
                <w:rFonts w:eastAsia="Calibri"/>
                <w:sz w:val="22"/>
                <w:szCs w:val="22"/>
                <w:lang w:eastAsia="en-US"/>
              </w:rPr>
              <w:t>V класса, рельс Р-50 б/у</w:t>
            </w:r>
          </w:p>
        </w:tc>
        <w:tc>
          <w:tcPr>
            <w:tcW w:w="738" w:type="pct"/>
            <w:tcBorders>
              <w:top w:val="single" w:sz="4" w:space="0" w:color="auto"/>
              <w:left w:val="single" w:sz="4" w:space="0" w:color="auto"/>
              <w:bottom w:val="single" w:sz="4" w:space="0" w:color="auto"/>
              <w:right w:val="single" w:sz="4" w:space="0" w:color="auto"/>
            </w:tcBorders>
            <w:vAlign w:val="center"/>
          </w:tcPr>
          <w:p w14:paraId="23BCA0F7" w14:textId="77777777" w:rsidR="004C579E" w:rsidRPr="0007563C" w:rsidRDefault="004C579E" w:rsidP="0007563C">
            <w:pPr>
              <w:spacing w:after="160" w:line="259" w:lineRule="auto"/>
              <w:jc w:val="center"/>
              <w:rPr>
                <w:rFonts w:eastAsia="Calibri"/>
                <w:sz w:val="22"/>
                <w:szCs w:val="22"/>
                <w:lang w:eastAsia="en-US"/>
              </w:rPr>
            </w:pPr>
            <w:r w:rsidRPr="0007563C">
              <w:rPr>
                <w:rFonts w:eastAsia="Calibri"/>
                <w:sz w:val="22"/>
                <w:szCs w:val="22"/>
                <w:lang w:eastAsia="en-US"/>
              </w:rPr>
              <w:t>400</w:t>
            </w:r>
          </w:p>
        </w:tc>
        <w:tc>
          <w:tcPr>
            <w:tcW w:w="812" w:type="pct"/>
            <w:vMerge w:val="restart"/>
            <w:tcBorders>
              <w:top w:val="single" w:sz="4" w:space="0" w:color="auto"/>
              <w:left w:val="single" w:sz="4" w:space="0" w:color="auto"/>
              <w:right w:val="single" w:sz="4" w:space="0" w:color="auto"/>
            </w:tcBorders>
            <w:vAlign w:val="center"/>
          </w:tcPr>
          <w:p w14:paraId="1677EAD7" w14:textId="77777777" w:rsidR="004C579E" w:rsidRPr="0007563C" w:rsidRDefault="004C579E" w:rsidP="0007563C">
            <w:pPr>
              <w:spacing w:after="160" w:line="259" w:lineRule="auto"/>
              <w:jc w:val="center"/>
              <w:rPr>
                <w:rFonts w:eastAsia="Calibri"/>
                <w:i/>
                <w:sz w:val="16"/>
                <w:szCs w:val="16"/>
                <w:u w:val="single"/>
                <w:lang w:eastAsia="en-US"/>
              </w:rPr>
            </w:pPr>
            <w:r w:rsidRPr="0007563C">
              <w:rPr>
                <w:rFonts w:eastAsia="Calibri"/>
                <w:i/>
                <w:sz w:val="16"/>
                <w:szCs w:val="16"/>
                <w:u w:val="single"/>
                <w:lang w:eastAsia="en-US"/>
              </w:rPr>
              <w:t>_______________ указать срок в соответствии с ТЗ (не менее 12 месяцев)</w:t>
            </w:r>
          </w:p>
        </w:tc>
        <w:tc>
          <w:tcPr>
            <w:tcW w:w="811" w:type="pct"/>
            <w:vMerge w:val="restart"/>
            <w:tcBorders>
              <w:top w:val="single" w:sz="4" w:space="0" w:color="auto"/>
              <w:left w:val="single" w:sz="4" w:space="0" w:color="auto"/>
              <w:right w:val="single" w:sz="4" w:space="0" w:color="auto"/>
            </w:tcBorders>
            <w:vAlign w:val="center"/>
          </w:tcPr>
          <w:p w14:paraId="1178FC0C" w14:textId="77777777" w:rsidR="004C579E" w:rsidRPr="0007563C" w:rsidRDefault="004C579E" w:rsidP="0007563C">
            <w:pPr>
              <w:spacing w:after="160" w:line="259" w:lineRule="auto"/>
              <w:jc w:val="center"/>
              <w:rPr>
                <w:rFonts w:eastAsia="Calibri"/>
                <w:i/>
                <w:sz w:val="16"/>
                <w:szCs w:val="16"/>
                <w:u w:val="single"/>
                <w:lang w:eastAsia="en-US"/>
              </w:rPr>
            </w:pPr>
            <w:r w:rsidRPr="0007563C">
              <w:rPr>
                <w:rFonts w:eastAsia="Calibri"/>
                <w:i/>
                <w:sz w:val="16"/>
                <w:szCs w:val="16"/>
                <w:u w:val="single"/>
                <w:lang w:eastAsia="en-US"/>
              </w:rPr>
              <w:t>________________</w:t>
            </w:r>
          </w:p>
          <w:p w14:paraId="696A05D7" w14:textId="77777777" w:rsidR="004C579E" w:rsidRPr="0007563C" w:rsidRDefault="004C579E" w:rsidP="0007563C">
            <w:pPr>
              <w:spacing w:after="160" w:line="259" w:lineRule="auto"/>
              <w:jc w:val="center"/>
              <w:rPr>
                <w:rFonts w:eastAsia="Calibri"/>
                <w:i/>
                <w:sz w:val="16"/>
                <w:szCs w:val="16"/>
                <w:u w:val="single"/>
                <w:lang w:eastAsia="en-US"/>
              </w:rPr>
            </w:pPr>
            <w:r w:rsidRPr="0007563C">
              <w:rPr>
                <w:rFonts w:eastAsia="Calibri"/>
                <w:i/>
                <w:sz w:val="16"/>
                <w:szCs w:val="16"/>
                <w:u w:val="single"/>
                <w:lang w:eastAsia="en-US"/>
              </w:rPr>
              <w:t>Указать срок в соответствии с ТЗ (не более 5 рабочих дней)</w:t>
            </w:r>
          </w:p>
        </w:tc>
        <w:tc>
          <w:tcPr>
            <w:tcW w:w="664" w:type="pct"/>
            <w:vMerge w:val="restart"/>
            <w:tcBorders>
              <w:top w:val="single" w:sz="4" w:space="0" w:color="auto"/>
              <w:left w:val="single" w:sz="4" w:space="0" w:color="auto"/>
              <w:right w:val="single" w:sz="4" w:space="0" w:color="auto"/>
            </w:tcBorders>
            <w:vAlign w:val="center"/>
          </w:tcPr>
          <w:p w14:paraId="236EECC3" w14:textId="77777777" w:rsidR="004C579E" w:rsidRPr="0007563C" w:rsidRDefault="004C579E" w:rsidP="0007563C">
            <w:pPr>
              <w:spacing w:after="160" w:line="259" w:lineRule="auto"/>
              <w:jc w:val="center"/>
              <w:rPr>
                <w:rFonts w:eastAsia="Calibri"/>
                <w:i/>
                <w:sz w:val="16"/>
                <w:szCs w:val="16"/>
                <w:u w:val="single"/>
                <w:lang w:eastAsia="en-US"/>
              </w:rPr>
            </w:pPr>
            <w:r w:rsidRPr="0007563C">
              <w:rPr>
                <w:rFonts w:eastAsia="Calibri"/>
                <w:i/>
                <w:sz w:val="16"/>
                <w:szCs w:val="16"/>
                <w:u w:val="single"/>
                <w:lang w:eastAsia="en-US"/>
              </w:rPr>
              <w:t>____________</w:t>
            </w:r>
          </w:p>
          <w:p w14:paraId="717DBEA4" w14:textId="77777777" w:rsidR="004C579E" w:rsidRPr="0007563C" w:rsidRDefault="004C579E" w:rsidP="0007563C">
            <w:pPr>
              <w:spacing w:after="160" w:line="259" w:lineRule="auto"/>
              <w:jc w:val="center"/>
              <w:rPr>
                <w:rFonts w:eastAsia="Calibri"/>
                <w:i/>
                <w:sz w:val="16"/>
                <w:szCs w:val="16"/>
                <w:u w:val="single"/>
                <w:lang w:eastAsia="en-US"/>
              </w:rPr>
            </w:pPr>
            <w:r w:rsidRPr="0007563C">
              <w:rPr>
                <w:rFonts w:eastAsia="Calibri"/>
                <w:i/>
                <w:sz w:val="16"/>
                <w:szCs w:val="16"/>
                <w:u w:val="single"/>
                <w:lang w:eastAsia="en-US"/>
              </w:rPr>
              <w:t>Указать срок в соответствии с ТЗ (не более 3 рабочих дней)</w:t>
            </w:r>
          </w:p>
        </w:tc>
        <w:tc>
          <w:tcPr>
            <w:tcW w:w="590" w:type="pct"/>
            <w:vMerge w:val="restart"/>
            <w:tcBorders>
              <w:top w:val="single" w:sz="4" w:space="0" w:color="auto"/>
              <w:left w:val="single" w:sz="4" w:space="0" w:color="auto"/>
              <w:right w:val="single" w:sz="4" w:space="0" w:color="auto"/>
            </w:tcBorders>
            <w:vAlign w:val="center"/>
          </w:tcPr>
          <w:p w14:paraId="2D14122D" w14:textId="77777777" w:rsidR="004C579E" w:rsidRDefault="00634ECE" w:rsidP="0007563C">
            <w:pPr>
              <w:spacing w:after="160" w:line="259" w:lineRule="auto"/>
              <w:jc w:val="center"/>
              <w:rPr>
                <w:rFonts w:eastAsia="Calibri"/>
                <w:i/>
                <w:sz w:val="16"/>
                <w:szCs w:val="16"/>
                <w:u w:val="single"/>
                <w:lang w:eastAsia="en-US"/>
              </w:rPr>
            </w:pPr>
            <w:r>
              <w:rPr>
                <w:rFonts w:eastAsia="Calibri"/>
                <w:i/>
                <w:sz w:val="16"/>
                <w:szCs w:val="16"/>
                <w:u w:val="single"/>
                <w:lang w:eastAsia="en-US"/>
              </w:rPr>
              <w:t>__________</w:t>
            </w:r>
          </w:p>
          <w:p w14:paraId="2DC5B8F7" w14:textId="3AA8649D" w:rsidR="00634ECE" w:rsidRPr="0007563C" w:rsidRDefault="00634ECE" w:rsidP="0007563C">
            <w:pPr>
              <w:spacing w:after="160" w:line="259" w:lineRule="auto"/>
              <w:jc w:val="center"/>
              <w:rPr>
                <w:rFonts w:eastAsia="Calibri"/>
                <w:i/>
                <w:sz w:val="16"/>
                <w:szCs w:val="16"/>
                <w:u w:val="single"/>
                <w:lang w:eastAsia="en-US"/>
              </w:rPr>
            </w:pPr>
            <w:r>
              <w:rPr>
                <w:rFonts w:eastAsia="Calibri"/>
                <w:i/>
                <w:sz w:val="16"/>
                <w:szCs w:val="16"/>
                <w:u w:val="single"/>
                <w:lang w:eastAsia="en-US"/>
              </w:rPr>
              <w:t xml:space="preserve">Указать </w:t>
            </w:r>
            <w:r w:rsidR="00774354">
              <w:rPr>
                <w:rFonts w:eastAsia="Calibri"/>
                <w:i/>
                <w:sz w:val="16"/>
                <w:szCs w:val="16"/>
                <w:u w:val="single"/>
                <w:lang w:eastAsia="en-US"/>
              </w:rPr>
              <w:t>% в соответствии с ТЗ (</w:t>
            </w:r>
            <w:r>
              <w:rPr>
                <w:rFonts w:eastAsia="Calibri"/>
                <w:i/>
                <w:sz w:val="16"/>
                <w:szCs w:val="16"/>
                <w:u w:val="single"/>
                <w:lang w:eastAsia="en-US"/>
              </w:rPr>
              <w:t>не более 25%</w:t>
            </w:r>
            <w:r w:rsidR="00774354">
              <w:rPr>
                <w:rFonts w:eastAsia="Calibri"/>
                <w:i/>
                <w:sz w:val="16"/>
                <w:szCs w:val="16"/>
                <w:u w:val="single"/>
                <w:lang w:eastAsia="en-US"/>
              </w:rPr>
              <w:t>)</w:t>
            </w:r>
          </w:p>
        </w:tc>
      </w:tr>
      <w:tr w:rsidR="004C579E" w:rsidRPr="0007563C" w14:paraId="39BE7426" w14:textId="3F4CC74D" w:rsidTr="00615822">
        <w:trPr>
          <w:trHeight w:hRule="exact" w:val="1704"/>
        </w:trPr>
        <w:tc>
          <w:tcPr>
            <w:tcW w:w="351" w:type="pct"/>
            <w:tcBorders>
              <w:top w:val="single" w:sz="4" w:space="0" w:color="auto"/>
              <w:left w:val="single" w:sz="4" w:space="0" w:color="auto"/>
              <w:bottom w:val="single" w:sz="4" w:space="0" w:color="auto"/>
              <w:right w:val="single" w:sz="4" w:space="0" w:color="auto"/>
            </w:tcBorders>
            <w:noWrap/>
            <w:vAlign w:val="bottom"/>
          </w:tcPr>
          <w:p w14:paraId="3E27C4E4" w14:textId="77777777" w:rsidR="004C579E" w:rsidRPr="0007563C" w:rsidRDefault="004C579E" w:rsidP="0007563C">
            <w:pPr>
              <w:spacing w:after="160" w:line="259" w:lineRule="auto"/>
              <w:rPr>
                <w:rFonts w:eastAsia="Calibri"/>
                <w:sz w:val="22"/>
                <w:szCs w:val="22"/>
                <w:lang w:eastAsia="en-US"/>
              </w:rPr>
            </w:pPr>
            <w:r w:rsidRPr="0007563C">
              <w:rPr>
                <w:rFonts w:eastAsia="Calibri"/>
                <w:sz w:val="22"/>
                <w:szCs w:val="22"/>
                <w:lang w:eastAsia="en-US"/>
              </w:rPr>
              <w:t>2.</w:t>
            </w:r>
          </w:p>
        </w:tc>
        <w:tc>
          <w:tcPr>
            <w:tcW w:w="1034" w:type="pct"/>
            <w:tcBorders>
              <w:top w:val="single" w:sz="4" w:space="0" w:color="auto"/>
              <w:left w:val="nil"/>
              <w:bottom w:val="single" w:sz="4" w:space="0" w:color="auto"/>
              <w:right w:val="single" w:sz="4" w:space="0" w:color="auto"/>
            </w:tcBorders>
            <w:noWrap/>
            <w:vAlign w:val="bottom"/>
          </w:tcPr>
          <w:p w14:paraId="16B9299C" w14:textId="77777777" w:rsidR="004C579E" w:rsidRPr="0007563C" w:rsidRDefault="004C579E" w:rsidP="0007563C">
            <w:pPr>
              <w:spacing w:after="160" w:line="259" w:lineRule="auto"/>
              <w:rPr>
                <w:rFonts w:eastAsia="Calibri"/>
                <w:sz w:val="22"/>
                <w:szCs w:val="22"/>
                <w:lang w:eastAsia="en-US"/>
              </w:rPr>
            </w:pPr>
            <w:r>
              <w:rPr>
                <w:rFonts w:eastAsia="Calibri"/>
                <w:sz w:val="22"/>
                <w:szCs w:val="22"/>
                <w:lang w:eastAsia="en-US"/>
              </w:rPr>
              <w:t xml:space="preserve">Комплект № 2 </w:t>
            </w:r>
            <w:r w:rsidRPr="0007563C">
              <w:rPr>
                <w:rFonts w:eastAsia="Calibri"/>
                <w:sz w:val="22"/>
                <w:szCs w:val="22"/>
                <w:lang w:eastAsia="en-US"/>
              </w:rPr>
              <w:t xml:space="preserve">рельсошпальная решетка </w:t>
            </w:r>
            <w:r w:rsidRPr="0007563C">
              <w:rPr>
                <w:rFonts w:eastAsia="Calibri"/>
                <w:b/>
                <w:sz w:val="22"/>
                <w:szCs w:val="22"/>
                <w:lang w:eastAsia="en-US"/>
              </w:rPr>
              <w:t>на железобетонной шпале б/у</w:t>
            </w:r>
            <w:r w:rsidRPr="0007563C">
              <w:rPr>
                <w:rFonts w:eastAsia="Calibri"/>
                <w:sz w:val="22"/>
                <w:szCs w:val="22"/>
                <w:lang w:eastAsia="en-US"/>
              </w:rPr>
              <w:t xml:space="preserve">, рельс Р-65 </w:t>
            </w:r>
            <w:r>
              <w:rPr>
                <w:rFonts w:eastAsia="Calibri"/>
                <w:sz w:val="22"/>
                <w:szCs w:val="22"/>
                <w:lang w:eastAsia="en-US"/>
              </w:rPr>
              <w:t>б</w:t>
            </w:r>
            <w:r w:rsidRPr="0007563C">
              <w:rPr>
                <w:rFonts w:eastAsia="Calibri"/>
                <w:sz w:val="22"/>
                <w:szCs w:val="22"/>
                <w:lang w:eastAsia="en-US"/>
              </w:rPr>
              <w:t>/у</w:t>
            </w:r>
          </w:p>
        </w:tc>
        <w:tc>
          <w:tcPr>
            <w:tcW w:w="738" w:type="pct"/>
            <w:tcBorders>
              <w:top w:val="single" w:sz="4" w:space="0" w:color="auto"/>
              <w:left w:val="single" w:sz="4" w:space="0" w:color="auto"/>
              <w:bottom w:val="single" w:sz="4" w:space="0" w:color="auto"/>
              <w:right w:val="single" w:sz="4" w:space="0" w:color="auto"/>
            </w:tcBorders>
            <w:vAlign w:val="center"/>
          </w:tcPr>
          <w:p w14:paraId="587E116C" w14:textId="77777777" w:rsidR="004C579E" w:rsidRPr="0007563C" w:rsidRDefault="004C579E" w:rsidP="0007563C">
            <w:pPr>
              <w:spacing w:after="160" w:line="259" w:lineRule="auto"/>
              <w:jc w:val="center"/>
              <w:rPr>
                <w:rFonts w:eastAsia="Calibri"/>
                <w:sz w:val="22"/>
                <w:szCs w:val="22"/>
                <w:lang w:eastAsia="en-US"/>
              </w:rPr>
            </w:pPr>
            <w:r w:rsidRPr="0007563C">
              <w:rPr>
                <w:rFonts w:eastAsia="Calibri"/>
                <w:sz w:val="22"/>
                <w:szCs w:val="22"/>
                <w:lang w:eastAsia="en-US"/>
              </w:rPr>
              <w:t>200</w:t>
            </w:r>
          </w:p>
        </w:tc>
        <w:tc>
          <w:tcPr>
            <w:tcW w:w="812" w:type="pct"/>
            <w:vMerge/>
            <w:tcBorders>
              <w:left w:val="single" w:sz="4" w:space="0" w:color="auto"/>
              <w:bottom w:val="single" w:sz="4" w:space="0" w:color="auto"/>
              <w:right w:val="single" w:sz="4" w:space="0" w:color="auto"/>
            </w:tcBorders>
          </w:tcPr>
          <w:p w14:paraId="776F4E92" w14:textId="77777777" w:rsidR="004C579E" w:rsidRPr="0007563C" w:rsidRDefault="004C579E" w:rsidP="0007563C">
            <w:pPr>
              <w:spacing w:after="160" w:line="259" w:lineRule="auto"/>
              <w:jc w:val="center"/>
              <w:rPr>
                <w:rFonts w:eastAsia="Calibri"/>
                <w:i/>
                <w:sz w:val="16"/>
                <w:szCs w:val="16"/>
                <w:u w:val="single"/>
                <w:lang w:eastAsia="en-US"/>
              </w:rPr>
            </w:pPr>
          </w:p>
        </w:tc>
        <w:tc>
          <w:tcPr>
            <w:tcW w:w="811" w:type="pct"/>
            <w:vMerge/>
            <w:tcBorders>
              <w:left w:val="single" w:sz="4" w:space="0" w:color="auto"/>
              <w:bottom w:val="single" w:sz="4" w:space="0" w:color="auto"/>
              <w:right w:val="single" w:sz="4" w:space="0" w:color="auto"/>
            </w:tcBorders>
          </w:tcPr>
          <w:p w14:paraId="04263E4A" w14:textId="77777777" w:rsidR="004C579E" w:rsidRPr="0007563C" w:rsidRDefault="004C579E" w:rsidP="0007563C">
            <w:pPr>
              <w:spacing w:after="160" w:line="259" w:lineRule="auto"/>
              <w:jc w:val="center"/>
              <w:rPr>
                <w:rFonts w:eastAsia="Calibri"/>
                <w:i/>
                <w:sz w:val="16"/>
                <w:szCs w:val="16"/>
                <w:u w:val="single"/>
                <w:lang w:eastAsia="en-US"/>
              </w:rPr>
            </w:pPr>
          </w:p>
        </w:tc>
        <w:tc>
          <w:tcPr>
            <w:tcW w:w="664" w:type="pct"/>
            <w:vMerge/>
            <w:tcBorders>
              <w:left w:val="single" w:sz="4" w:space="0" w:color="auto"/>
              <w:bottom w:val="single" w:sz="4" w:space="0" w:color="auto"/>
              <w:right w:val="single" w:sz="4" w:space="0" w:color="auto"/>
            </w:tcBorders>
          </w:tcPr>
          <w:p w14:paraId="4A304B1D" w14:textId="77777777" w:rsidR="004C579E" w:rsidRPr="0007563C" w:rsidRDefault="004C579E" w:rsidP="0007563C">
            <w:pPr>
              <w:spacing w:after="160" w:line="259" w:lineRule="auto"/>
              <w:jc w:val="center"/>
              <w:rPr>
                <w:rFonts w:eastAsia="Calibri"/>
                <w:i/>
                <w:sz w:val="16"/>
                <w:szCs w:val="16"/>
                <w:u w:val="single"/>
                <w:lang w:eastAsia="en-US"/>
              </w:rPr>
            </w:pPr>
          </w:p>
        </w:tc>
        <w:tc>
          <w:tcPr>
            <w:tcW w:w="590" w:type="pct"/>
            <w:vMerge/>
            <w:tcBorders>
              <w:left w:val="single" w:sz="4" w:space="0" w:color="auto"/>
              <w:bottom w:val="single" w:sz="4" w:space="0" w:color="auto"/>
              <w:right w:val="single" w:sz="4" w:space="0" w:color="auto"/>
            </w:tcBorders>
          </w:tcPr>
          <w:p w14:paraId="7F86AA2A" w14:textId="77777777" w:rsidR="004C579E" w:rsidRPr="0007563C" w:rsidRDefault="004C579E" w:rsidP="0007563C">
            <w:pPr>
              <w:spacing w:after="160" w:line="259" w:lineRule="auto"/>
              <w:jc w:val="center"/>
              <w:rPr>
                <w:rFonts w:eastAsia="Calibri"/>
                <w:i/>
                <w:sz w:val="16"/>
                <w:szCs w:val="16"/>
                <w:u w:val="single"/>
                <w:lang w:eastAsia="en-US"/>
              </w:rPr>
            </w:pPr>
          </w:p>
        </w:tc>
      </w:tr>
    </w:tbl>
    <w:p w14:paraId="5A7A9CC3" w14:textId="77777777" w:rsidR="0007563C" w:rsidRPr="0007563C" w:rsidRDefault="0007563C" w:rsidP="0007563C">
      <w:pPr>
        <w:ind w:firstLine="720"/>
        <w:jc w:val="both"/>
        <w:rPr>
          <w:sz w:val="28"/>
          <w:szCs w:val="28"/>
        </w:rPr>
      </w:pPr>
    </w:p>
    <w:p w14:paraId="2CDCBF34" w14:textId="7048B0D1" w:rsidR="0007563C" w:rsidRPr="0007563C" w:rsidRDefault="0007563C" w:rsidP="0007563C">
      <w:pPr>
        <w:ind w:firstLine="720"/>
        <w:jc w:val="both"/>
        <w:rPr>
          <w:i/>
          <w:sz w:val="28"/>
          <w:szCs w:val="28"/>
        </w:rPr>
      </w:pPr>
      <w:r w:rsidRPr="0007563C">
        <w:rPr>
          <w:sz w:val="28"/>
          <w:szCs w:val="28"/>
        </w:rPr>
        <w:t xml:space="preserve">1. В цену Товара предложенную при </w:t>
      </w:r>
      <w:r w:rsidR="000F6D3B">
        <w:rPr>
          <w:sz w:val="28"/>
          <w:szCs w:val="28"/>
        </w:rPr>
        <w:t xml:space="preserve">аукционном </w:t>
      </w:r>
      <w:r w:rsidRPr="0007563C">
        <w:rPr>
          <w:sz w:val="28"/>
          <w:szCs w:val="28"/>
        </w:rPr>
        <w:t xml:space="preserve">торге включена стоимость всех расходов, </w:t>
      </w:r>
      <w:r w:rsidRPr="0007563C">
        <w:rPr>
          <w:bCs/>
          <w:sz w:val="28"/>
          <w:szCs w:val="28"/>
        </w:rPr>
        <w:t>связанных со стоимостью Товара, стоимостью тары и упаковки, затрат на оформление необходимой документации, стоимость страховки, транспортных расходов по доставке Товара по адресу Покупателя, его разгрузке, монтажу (сборке), всех налогов и других обязательных платежей, без учета НДС</w:t>
      </w:r>
      <w:r w:rsidRPr="0007563C">
        <w:rPr>
          <w:sz w:val="28"/>
          <w:szCs w:val="28"/>
        </w:rPr>
        <w:t xml:space="preserve">. Поставка товара облагается НДС по ставке ____%, / НДС не облагается </w:t>
      </w:r>
      <w:r w:rsidR="000F6D3B">
        <w:rPr>
          <w:sz w:val="28"/>
          <w:szCs w:val="28"/>
        </w:rPr>
        <w:t>____</w:t>
      </w:r>
      <w:proofErr w:type="gramStart"/>
      <w:r w:rsidR="000F6D3B">
        <w:rPr>
          <w:sz w:val="28"/>
          <w:szCs w:val="28"/>
        </w:rPr>
        <w:t>_</w:t>
      </w:r>
      <w:r w:rsidRPr="0007563C">
        <w:rPr>
          <w:i/>
        </w:rPr>
        <w:t>(</w:t>
      </w:r>
      <w:proofErr w:type="gramEnd"/>
      <w:r w:rsidRPr="0007563C">
        <w:rPr>
          <w:i/>
        </w:rPr>
        <w:t>указать необходимое)</w:t>
      </w:r>
      <w:r w:rsidRPr="0007563C">
        <w:rPr>
          <w:i/>
          <w:sz w:val="28"/>
          <w:szCs w:val="28"/>
        </w:rPr>
        <w:t>.</w:t>
      </w:r>
    </w:p>
    <w:p w14:paraId="2BA009FB" w14:textId="48E71C8A" w:rsidR="0007563C" w:rsidRPr="0007563C" w:rsidRDefault="0007563C" w:rsidP="0007563C">
      <w:pPr>
        <w:ind w:firstLine="720"/>
        <w:jc w:val="both"/>
        <w:rPr>
          <w:sz w:val="28"/>
          <w:szCs w:val="28"/>
        </w:rPr>
      </w:pPr>
      <w:r w:rsidRPr="0007563C">
        <w:rPr>
          <w:sz w:val="28"/>
          <w:szCs w:val="28"/>
        </w:rPr>
        <w:t xml:space="preserve">2. Осуществлять электронный документооборот (далее – ЭДО) на условиях, изложенных в приложении № 3 к проекту договора (приложение № </w:t>
      </w:r>
      <w:r w:rsidR="00634ECE">
        <w:rPr>
          <w:sz w:val="28"/>
          <w:szCs w:val="28"/>
        </w:rPr>
        <w:t>4</w:t>
      </w:r>
      <w:r w:rsidRPr="0007563C">
        <w:rPr>
          <w:sz w:val="28"/>
          <w:szCs w:val="28"/>
        </w:rPr>
        <w:t xml:space="preserve">) к документации о закупке </w:t>
      </w:r>
      <w:r w:rsidRPr="0007563C">
        <w:rPr>
          <w:b/>
          <w:sz w:val="28"/>
          <w:szCs w:val="28"/>
        </w:rPr>
        <w:t>согласны</w:t>
      </w:r>
      <w:r w:rsidRPr="0007563C">
        <w:rPr>
          <w:b/>
          <w:sz w:val="28"/>
          <w:szCs w:val="28"/>
          <w:vertAlign w:val="superscript"/>
        </w:rPr>
        <w:footnoteReference w:id="1"/>
      </w:r>
      <w:r w:rsidRPr="0007563C">
        <w:rPr>
          <w:sz w:val="28"/>
          <w:szCs w:val="28"/>
        </w:rPr>
        <w:t>.</w:t>
      </w:r>
    </w:p>
    <w:p w14:paraId="35AB9EBA" w14:textId="77777777" w:rsidR="0007563C" w:rsidRPr="0007563C" w:rsidRDefault="0007563C" w:rsidP="0007563C">
      <w:pPr>
        <w:ind w:firstLine="720"/>
        <w:jc w:val="both"/>
        <w:rPr>
          <w:sz w:val="28"/>
          <w:szCs w:val="28"/>
        </w:rPr>
      </w:pPr>
      <w:r w:rsidRPr="0007563C">
        <w:rPr>
          <w:sz w:val="28"/>
          <w:szCs w:val="28"/>
        </w:rPr>
        <w:t xml:space="preserve">При осуществлении ЭДО предполагается обмен следующими документами </w:t>
      </w:r>
      <w:r w:rsidRPr="0007563C">
        <w:rPr>
          <w:i/>
        </w:rPr>
        <w:t>(ниже удалить лишние строки)</w:t>
      </w:r>
      <w:r w:rsidRPr="0007563C">
        <w:rPr>
          <w:sz w:val="28"/>
          <w:szCs w:val="28"/>
        </w:rPr>
        <w:t>:</w:t>
      </w:r>
    </w:p>
    <w:p w14:paraId="3C69E056" w14:textId="77777777" w:rsidR="0007563C" w:rsidRPr="0007563C" w:rsidRDefault="0007563C" w:rsidP="0007563C">
      <w:pPr>
        <w:ind w:firstLine="720"/>
        <w:jc w:val="both"/>
        <w:rPr>
          <w:sz w:val="28"/>
          <w:szCs w:val="28"/>
        </w:rPr>
      </w:pPr>
      <w:r w:rsidRPr="0007563C">
        <w:rPr>
          <w:sz w:val="28"/>
          <w:szCs w:val="28"/>
        </w:rPr>
        <w:t>- универсальный передаточный документ (УПД);</w:t>
      </w:r>
    </w:p>
    <w:p w14:paraId="44D01870" w14:textId="77777777" w:rsidR="0007563C" w:rsidRPr="0007563C" w:rsidRDefault="0007563C" w:rsidP="0007563C">
      <w:pPr>
        <w:ind w:firstLine="720"/>
        <w:rPr>
          <w:sz w:val="28"/>
          <w:szCs w:val="28"/>
        </w:rPr>
      </w:pPr>
      <w:r w:rsidRPr="0007563C">
        <w:rPr>
          <w:sz w:val="28"/>
          <w:szCs w:val="28"/>
        </w:rPr>
        <w:lastRenderedPageBreak/>
        <w:t>- корректировочный документ/корректировочная УПД.</w:t>
      </w:r>
    </w:p>
    <w:p w14:paraId="7E464851" w14:textId="77777777" w:rsidR="0007563C" w:rsidRPr="0007563C" w:rsidRDefault="0007563C" w:rsidP="0007563C">
      <w:pPr>
        <w:ind w:firstLine="720"/>
        <w:rPr>
          <w:i/>
        </w:rPr>
      </w:pPr>
    </w:p>
    <w:p w14:paraId="69513E24" w14:textId="77777777" w:rsidR="0007563C" w:rsidRPr="0007563C" w:rsidRDefault="0007563C" w:rsidP="0007563C">
      <w:pPr>
        <w:ind w:firstLine="720"/>
        <w:jc w:val="both"/>
        <w:rPr>
          <w:sz w:val="28"/>
          <w:szCs w:val="28"/>
        </w:rPr>
      </w:pPr>
      <w:r w:rsidRPr="0007563C">
        <w:rPr>
          <w:sz w:val="28"/>
          <w:szCs w:val="28"/>
        </w:rPr>
        <w:t xml:space="preserve">3. В случае признания ________ </w:t>
      </w:r>
      <w:r w:rsidRPr="0007563C">
        <w:rPr>
          <w:bCs/>
          <w:i/>
        </w:rPr>
        <w:t>(полное наименование п</w:t>
      </w:r>
      <w:r w:rsidRPr="0007563C">
        <w:rPr>
          <w:i/>
        </w:rPr>
        <w:t>ретендента</w:t>
      </w:r>
      <w:r w:rsidRPr="0007563C">
        <w:rPr>
          <w:bCs/>
          <w:i/>
        </w:rPr>
        <w:t xml:space="preserve">) </w:t>
      </w:r>
      <w:r w:rsidRPr="0007563C">
        <w:rPr>
          <w:sz w:val="28"/>
          <w:szCs w:val="28"/>
        </w:rPr>
        <w:t>победителем Открытого аукциона</w:t>
      </w:r>
      <w:r w:rsidRPr="0007563C">
        <w:rPr>
          <w:bCs/>
          <w:i/>
        </w:rPr>
        <w:t xml:space="preserve"> </w:t>
      </w:r>
      <w:r w:rsidRPr="0007563C">
        <w:rPr>
          <w:sz w:val="28"/>
          <w:szCs w:val="28"/>
        </w:rPr>
        <w:t xml:space="preserve">________ </w:t>
      </w:r>
      <w:r w:rsidRPr="0007563C">
        <w:rPr>
          <w:bCs/>
          <w:i/>
        </w:rPr>
        <w:t>(полное наименование п</w:t>
      </w:r>
      <w:r w:rsidRPr="0007563C">
        <w:rPr>
          <w:i/>
        </w:rPr>
        <w:t>ретендента</w:t>
      </w:r>
      <w:r w:rsidRPr="0007563C">
        <w:rPr>
          <w:bCs/>
          <w:i/>
        </w:rPr>
        <w:t xml:space="preserve">) </w:t>
      </w:r>
      <w:r w:rsidRPr="0007563C">
        <w:rPr>
          <w:sz w:val="28"/>
          <w:szCs w:val="28"/>
        </w:rPr>
        <w:t xml:space="preserve">берет на себя обязательство поставить товары, выполнить работы, оказать услуги, предусмотренные Открытым аукционом в соответствии с требованиями документации о закупке и настоящим Техническим предложением. </w:t>
      </w:r>
    </w:p>
    <w:p w14:paraId="6CC9C883" w14:textId="77777777" w:rsidR="0007563C" w:rsidRPr="0007563C" w:rsidRDefault="0007563C" w:rsidP="0007563C">
      <w:pPr>
        <w:ind w:firstLine="720"/>
        <w:jc w:val="both"/>
        <w:rPr>
          <w:sz w:val="28"/>
          <w:szCs w:val="28"/>
        </w:rPr>
      </w:pPr>
      <w:r w:rsidRPr="0007563C">
        <w:rPr>
          <w:sz w:val="28"/>
          <w:szCs w:val="28"/>
        </w:rPr>
        <w:t xml:space="preserve">4. В случае признания ________ </w:t>
      </w:r>
      <w:r w:rsidRPr="0007563C">
        <w:rPr>
          <w:bCs/>
          <w:i/>
        </w:rPr>
        <w:t>(полное наименование п</w:t>
      </w:r>
      <w:r w:rsidRPr="0007563C">
        <w:rPr>
          <w:i/>
        </w:rPr>
        <w:t>ретендента</w:t>
      </w:r>
      <w:r w:rsidRPr="0007563C">
        <w:rPr>
          <w:bCs/>
          <w:i/>
        </w:rPr>
        <w:t xml:space="preserve">) </w:t>
      </w:r>
      <w:r w:rsidRPr="0007563C">
        <w:rPr>
          <w:sz w:val="28"/>
          <w:szCs w:val="28"/>
        </w:rPr>
        <w:t>победителем Открытого аукциона</w:t>
      </w:r>
      <w:r w:rsidRPr="0007563C">
        <w:rPr>
          <w:bCs/>
          <w:i/>
        </w:rPr>
        <w:t xml:space="preserve"> </w:t>
      </w:r>
      <w:r w:rsidRPr="0007563C">
        <w:rPr>
          <w:sz w:val="28"/>
          <w:szCs w:val="28"/>
        </w:rPr>
        <w:t>обязуется подписать договор в соответствии с условиями участия в Открытом аукционе на условиях настоящего Технического предложения и в соответствии с протоколом Конкурсной комиссии.</w:t>
      </w:r>
    </w:p>
    <w:p w14:paraId="141E36D7" w14:textId="77777777" w:rsidR="0007563C" w:rsidRPr="0007563C" w:rsidRDefault="0007563C" w:rsidP="0007563C">
      <w:pPr>
        <w:ind w:firstLine="720"/>
        <w:jc w:val="both"/>
        <w:rPr>
          <w:sz w:val="28"/>
          <w:szCs w:val="28"/>
        </w:rPr>
      </w:pPr>
      <w:r w:rsidRPr="0007563C">
        <w:rPr>
          <w:sz w:val="28"/>
          <w:szCs w:val="28"/>
        </w:rPr>
        <w:t>5. ________</w:t>
      </w:r>
      <w:r w:rsidRPr="0007563C">
        <w:rPr>
          <w:bCs/>
          <w:i/>
        </w:rPr>
        <w:t>(полное наименование п</w:t>
      </w:r>
      <w:r w:rsidRPr="0007563C">
        <w:rPr>
          <w:i/>
        </w:rPr>
        <w:t>ретендента</w:t>
      </w:r>
      <w:r w:rsidRPr="0007563C">
        <w:rPr>
          <w:bCs/>
          <w:i/>
        </w:rPr>
        <w:t xml:space="preserve">) </w:t>
      </w:r>
      <w:r w:rsidRPr="0007563C">
        <w:rPr>
          <w:sz w:val="28"/>
          <w:szCs w:val="28"/>
        </w:rPr>
        <w:t>согласно с тем, что в случае отказа от заключения договора после признания нас победителем Открытого аукциона,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3.10.4-3.10.6 документации о закупке, договор может быть заключен с другим участником.</w:t>
      </w:r>
    </w:p>
    <w:p w14:paraId="662A8349" w14:textId="77777777" w:rsidR="0007563C" w:rsidRPr="0007563C" w:rsidRDefault="0007563C" w:rsidP="0007563C">
      <w:pPr>
        <w:rPr>
          <w:sz w:val="28"/>
          <w:szCs w:val="28"/>
        </w:rPr>
      </w:pPr>
    </w:p>
    <w:p w14:paraId="07FB75AB" w14:textId="77777777" w:rsidR="0007563C" w:rsidRPr="0007563C" w:rsidRDefault="0007563C" w:rsidP="0007563C">
      <w:pPr>
        <w:jc w:val="both"/>
        <w:rPr>
          <w:rFonts w:eastAsia="Arial"/>
          <w:b/>
          <w:sz w:val="28"/>
          <w:szCs w:val="20"/>
        </w:rPr>
      </w:pPr>
      <w:r w:rsidRPr="0007563C">
        <w:rPr>
          <w:rFonts w:eastAsia="Arial"/>
          <w:b/>
          <w:sz w:val="28"/>
          <w:szCs w:val="20"/>
        </w:rPr>
        <w:t>Представитель, имеющий полномочия подписать заявку на участие в Открытом аукционе от имени _____________________________________</w:t>
      </w:r>
    </w:p>
    <w:p w14:paraId="54DDD50C" w14:textId="77777777" w:rsidR="0007563C" w:rsidRPr="0007563C" w:rsidRDefault="0007563C" w:rsidP="0007563C">
      <w:pPr>
        <w:tabs>
          <w:tab w:val="left" w:pos="8640"/>
        </w:tabs>
        <w:jc w:val="both"/>
        <w:rPr>
          <w:i/>
        </w:rPr>
      </w:pPr>
      <w:r w:rsidRPr="0007563C">
        <w:rPr>
          <w:i/>
        </w:rPr>
        <w:t xml:space="preserve">                                                                                      (наименование претендента)</w:t>
      </w:r>
    </w:p>
    <w:p w14:paraId="5D43027A" w14:textId="77777777" w:rsidR="0007563C" w:rsidRPr="0007563C" w:rsidRDefault="0007563C" w:rsidP="0007563C">
      <w:pPr>
        <w:jc w:val="both"/>
        <w:rPr>
          <w:sz w:val="28"/>
          <w:szCs w:val="28"/>
          <w:lang w:eastAsia="ru-RU"/>
        </w:rPr>
      </w:pPr>
      <w:r w:rsidRPr="0007563C">
        <w:rPr>
          <w:sz w:val="28"/>
          <w:szCs w:val="28"/>
          <w:lang w:eastAsia="ru-RU"/>
        </w:rPr>
        <w:t>__________________________________________________________________</w:t>
      </w:r>
    </w:p>
    <w:p w14:paraId="6EC2E958" w14:textId="77777777" w:rsidR="0007563C" w:rsidRPr="0007563C" w:rsidRDefault="0007563C" w:rsidP="0007563C">
      <w:pPr>
        <w:jc w:val="both"/>
        <w:rPr>
          <w:sz w:val="28"/>
          <w:szCs w:val="28"/>
          <w:lang w:eastAsia="ru-RU"/>
        </w:rPr>
      </w:pPr>
      <w:r w:rsidRPr="0007563C">
        <w:rPr>
          <w:sz w:val="28"/>
          <w:szCs w:val="28"/>
          <w:lang w:eastAsia="ru-RU"/>
        </w:rPr>
        <w:t>_________________________________________________________________</w:t>
      </w:r>
    </w:p>
    <w:p w14:paraId="467ECBCE" w14:textId="77777777" w:rsidR="0007563C" w:rsidRPr="0007563C" w:rsidRDefault="0007563C" w:rsidP="0007563C">
      <w:pPr>
        <w:jc w:val="both"/>
        <w:rPr>
          <w:i/>
        </w:rPr>
      </w:pPr>
      <w:r w:rsidRPr="0007563C">
        <w:rPr>
          <w:i/>
        </w:rPr>
        <w:t xml:space="preserve">                 М.П.</w:t>
      </w:r>
      <w:r w:rsidRPr="0007563C">
        <w:rPr>
          <w:i/>
        </w:rPr>
        <w:tab/>
      </w:r>
      <w:r w:rsidRPr="0007563C">
        <w:rPr>
          <w:i/>
        </w:rPr>
        <w:tab/>
      </w:r>
      <w:r w:rsidRPr="0007563C">
        <w:rPr>
          <w:i/>
        </w:rPr>
        <w:tab/>
        <w:t xml:space="preserve">    (ФИО полностью, должность, подпись)</w:t>
      </w:r>
    </w:p>
    <w:p w14:paraId="095D7AFA" w14:textId="77777777" w:rsidR="00A948F5" w:rsidRPr="003C7F96" w:rsidRDefault="0007563C" w:rsidP="0007563C">
      <w:pPr>
        <w:jc w:val="both"/>
        <w:rPr>
          <w:sz w:val="28"/>
          <w:szCs w:val="28"/>
          <w:lang w:eastAsia="ru-RU"/>
        </w:rPr>
      </w:pPr>
      <w:r w:rsidRPr="0007563C">
        <w:rPr>
          <w:sz w:val="28"/>
          <w:szCs w:val="28"/>
          <w:lang w:eastAsia="ru-RU"/>
        </w:rPr>
        <w:t>«____» ____________ 20__ г.</w:t>
      </w:r>
    </w:p>
    <w:p w14:paraId="624373D4" w14:textId="77777777" w:rsidR="00A948F5" w:rsidRDefault="00A948F5" w:rsidP="00A948F5">
      <w:pPr>
        <w:jc w:val="both"/>
        <w:rPr>
          <w:rFonts w:eastAsia="MS Mincho"/>
          <w:sz w:val="28"/>
          <w:szCs w:val="28"/>
        </w:rPr>
      </w:pPr>
    </w:p>
    <w:bookmarkEnd w:id="20"/>
    <w:p w14:paraId="50BF6FE5" w14:textId="77777777" w:rsidR="00A948F5" w:rsidRPr="006D3333" w:rsidRDefault="00A948F5" w:rsidP="00A948F5">
      <w:pPr>
        <w:ind w:left="7082"/>
        <w:jc w:val="both"/>
        <w:outlineLvl w:val="0"/>
        <w:rPr>
          <w:sz w:val="28"/>
          <w:szCs w:val="28"/>
        </w:rPr>
      </w:pPr>
    </w:p>
    <w:p w14:paraId="5B3482E6" w14:textId="77777777" w:rsidR="00640562" w:rsidRPr="006D3333" w:rsidRDefault="00640562" w:rsidP="00000EF6">
      <w:pPr>
        <w:pStyle w:val="af9"/>
        <w:ind w:firstLine="0"/>
        <w:jc w:val="center"/>
        <w:rPr>
          <w:sz w:val="28"/>
          <w:szCs w:val="28"/>
        </w:rPr>
      </w:pPr>
    </w:p>
    <w:p w14:paraId="088EA22D" w14:textId="77777777" w:rsidR="00640562" w:rsidRPr="006D3333" w:rsidRDefault="00640562" w:rsidP="00000EF6">
      <w:pPr>
        <w:rPr>
          <w:rFonts w:eastAsia="MS Mincho"/>
          <w:b/>
          <w:i/>
          <w:sz w:val="28"/>
          <w:szCs w:val="28"/>
        </w:rPr>
      </w:pPr>
      <w:r>
        <w:rPr>
          <w:b/>
          <w:i/>
          <w:sz w:val="28"/>
          <w:szCs w:val="28"/>
        </w:rPr>
        <w:br w:type="page"/>
      </w:r>
    </w:p>
    <w:p w14:paraId="62F04C0C" w14:textId="77777777" w:rsidR="00192A96" w:rsidRDefault="00192A96">
      <w:pPr>
        <w:pStyle w:val="af9"/>
        <w:ind w:firstLine="0"/>
        <w:jc w:val="right"/>
        <w:rPr>
          <w:szCs w:val="28"/>
        </w:rPr>
      </w:pPr>
    </w:p>
    <w:p w14:paraId="4EFC0751" w14:textId="7B4660E5" w:rsidR="00192A96" w:rsidRDefault="0007563C">
      <w:pPr>
        <w:pStyle w:val="af9"/>
        <w:ind w:firstLine="0"/>
        <w:jc w:val="right"/>
        <w:rPr>
          <w:rFonts w:cs="Arial"/>
          <w:b/>
          <w:bCs/>
          <w:i/>
          <w:iCs/>
          <w:szCs w:val="28"/>
        </w:rPr>
      </w:pPr>
      <w:r>
        <w:rPr>
          <w:sz w:val="28"/>
          <w:szCs w:val="28"/>
        </w:rPr>
        <w:t xml:space="preserve">Приложение </w:t>
      </w:r>
      <w:bookmarkStart w:id="21" w:name="_Hlk201585905"/>
      <w:r>
        <w:rPr>
          <w:sz w:val="28"/>
          <w:szCs w:val="28"/>
        </w:rPr>
        <w:t>№ </w:t>
      </w:r>
      <w:r w:rsidR="00634ECE">
        <w:t>4</w:t>
      </w:r>
      <w:bookmarkEnd w:id="21"/>
    </w:p>
    <w:p w14:paraId="35B1A09E" w14:textId="77777777" w:rsidR="00796994" w:rsidRPr="00C03380" w:rsidRDefault="00796994" w:rsidP="00796994">
      <w:pPr>
        <w:jc w:val="right"/>
        <w:rPr>
          <w:sz w:val="28"/>
        </w:rPr>
      </w:pPr>
      <w:r>
        <w:rPr>
          <w:sz w:val="28"/>
        </w:rPr>
        <w:t>к документации о закупке</w:t>
      </w:r>
    </w:p>
    <w:p w14:paraId="7A6BA057" w14:textId="77777777" w:rsidR="00796994" w:rsidRDefault="00D027BF" w:rsidP="00796994">
      <w:pPr>
        <w:suppressAutoHyphens w:val="0"/>
        <w:rPr>
          <w:iCs/>
          <w:sz w:val="28"/>
          <w:szCs w:val="28"/>
        </w:rPr>
      </w:pPr>
      <w:r>
        <w:rPr>
          <w:iCs/>
          <w:sz w:val="28"/>
          <w:szCs w:val="28"/>
        </w:rPr>
        <w:t>ПРОЕКТ</w:t>
      </w:r>
    </w:p>
    <w:p w14:paraId="0DF32CBC" w14:textId="77777777" w:rsidR="00796994" w:rsidRDefault="00796994" w:rsidP="00796994">
      <w:pPr>
        <w:suppressAutoHyphens w:val="0"/>
        <w:rPr>
          <w:iCs/>
          <w:sz w:val="28"/>
          <w:szCs w:val="28"/>
        </w:rPr>
      </w:pPr>
    </w:p>
    <w:p w14:paraId="4507D6FA" w14:textId="77777777" w:rsidR="00C6460C" w:rsidRPr="005C12D4" w:rsidRDefault="0007563C" w:rsidP="00C6460C">
      <w:pPr>
        <w:widowControl w:val="0"/>
        <w:suppressAutoHyphens w:val="0"/>
        <w:jc w:val="center"/>
        <w:rPr>
          <w:b/>
          <w:bCs/>
        </w:rPr>
      </w:pPr>
      <w:r>
        <w:rPr>
          <w:b/>
          <w:bCs/>
        </w:rPr>
        <w:t>Договор  №________/___/____</w:t>
      </w:r>
    </w:p>
    <w:p w14:paraId="58CF14E1" w14:textId="77777777" w:rsidR="00C6460C" w:rsidRPr="005C12D4" w:rsidRDefault="0007563C" w:rsidP="00C6460C">
      <w:pPr>
        <w:widowControl w:val="0"/>
        <w:suppressAutoHyphens w:val="0"/>
        <w:jc w:val="center"/>
      </w:pPr>
      <w:r>
        <w:rPr>
          <w:b/>
          <w:bCs/>
        </w:rPr>
        <w:t>поставки</w:t>
      </w:r>
    </w:p>
    <w:p w14:paraId="1B60D056" w14:textId="77777777" w:rsidR="00C6460C" w:rsidRPr="005C12D4" w:rsidRDefault="0007563C" w:rsidP="00C6460C">
      <w:pPr>
        <w:widowControl w:val="0"/>
        <w:suppressAutoHyphens w:val="0"/>
        <w:jc w:val="center"/>
      </w:pPr>
      <w:r>
        <w:t>г. Санкт-Петербург                                                                                            «__»_______ 20__ г.</w:t>
      </w:r>
    </w:p>
    <w:p w14:paraId="6C25297D" w14:textId="77777777" w:rsidR="00C6460C" w:rsidRPr="005C12D4" w:rsidRDefault="00C6460C" w:rsidP="00C6460C">
      <w:pPr>
        <w:widowControl w:val="0"/>
        <w:suppressAutoHyphens w:val="0"/>
        <w:jc w:val="both"/>
      </w:pPr>
    </w:p>
    <w:p w14:paraId="68B58DBA" w14:textId="77777777" w:rsidR="00C6460C" w:rsidRPr="005C12D4" w:rsidRDefault="0007563C" w:rsidP="00C6460C">
      <w:pPr>
        <w:widowControl w:val="0"/>
        <w:suppressAutoHyphens w:val="0"/>
        <w:ind w:firstLine="709"/>
        <w:jc w:val="both"/>
      </w:pPr>
      <w:r>
        <w:rPr>
          <w:b/>
        </w:rPr>
        <w:t>Публичное акционерное общество «ТрансКонтейнер» (ПАО</w:t>
      </w:r>
      <w:r>
        <w:rPr>
          <w:b/>
          <w:lang w:val="en-US"/>
        </w:rPr>
        <w:t> </w:t>
      </w:r>
      <w:r>
        <w:rPr>
          <w:b/>
        </w:rPr>
        <w:t>«ТрансКонтейнер»),</w:t>
      </w:r>
      <w:r>
        <w:t xml:space="preserve"> именуемое в дальнейшем «Заказчик», в лице ____________________________________________________________________________, действующего на основании __________________________________, с одной стороны, и</w:t>
      </w:r>
    </w:p>
    <w:p w14:paraId="180B1960" w14:textId="77777777" w:rsidR="00C6460C" w:rsidRPr="005C12D4" w:rsidRDefault="0007563C" w:rsidP="00C6460C">
      <w:pPr>
        <w:widowControl w:val="0"/>
        <w:suppressAutoHyphens w:val="0"/>
        <w:ind w:firstLine="709"/>
        <w:jc w:val="both"/>
      </w:pPr>
      <w:r>
        <w:rPr>
          <w:b/>
        </w:rPr>
        <w:t>______________________________________________________,</w:t>
      </w:r>
      <w:r>
        <w:t xml:space="preserve"> именуемое в дальнейшем «Поставщик», в лице _____________________________________________, действующего на основании _______________________, с другой стороны, именуемые в дальнейшем «Стороны», </w:t>
      </w:r>
    </w:p>
    <w:p w14:paraId="7CD93490" w14:textId="77777777" w:rsidR="00C6460C" w:rsidRPr="005C12D4" w:rsidRDefault="0007563C" w:rsidP="00C6460C">
      <w:pPr>
        <w:widowControl w:val="0"/>
        <w:suppressAutoHyphens w:val="0"/>
        <w:ind w:right="-1" w:firstLine="709"/>
        <w:jc w:val="both"/>
      </w:pPr>
      <w:r>
        <w:t>в соответствии с Протоколом №_________ заседания Конкурсной комиссии аппарата управления ПАО «ТрансКонтейнер, состоявшегося ____________ заключили договор поставки (далее – Договор) о нижеследующем:</w:t>
      </w:r>
    </w:p>
    <w:p w14:paraId="33C27D76" w14:textId="77777777" w:rsidR="00C6460C" w:rsidRPr="005C12D4" w:rsidRDefault="00C6460C" w:rsidP="00C6460C">
      <w:pPr>
        <w:widowControl w:val="0"/>
        <w:suppressAutoHyphens w:val="0"/>
        <w:ind w:firstLine="567"/>
        <w:jc w:val="center"/>
        <w:rPr>
          <w:b/>
          <w:bCs/>
        </w:rPr>
      </w:pPr>
    </w:p>
    <w:p w14:paraId="4753E92A" w14:textId="77777777" w:rsidR="00C6460C" w:rsidRPr="005C12D4" w:rsidRDefault="0007563C" w:rsidP="00C6460C">
      <w:pPr>
        <w:widowControl w:val="0"/>
        <w:numPr>
          <w:ilvl w:val="0"/>
          <w:numId w:val="28"/>
        </w:numPr>
        <w:suppressAutoHyphens w:val="0"/>
        <w:jc w:val="center"/>
        <w:rPr>
          <w:b/>
          <w:bCs/>
        </w:rPr>
      </w:pPr>
      <w:r>
        <w:rPr>
          <w:b/>
          <w:bCs/>
        </w:rPr>
        <w:t>Предмет Договора</w:t>
      </w:r>
    </w:p>
    <w:p w14:paraId="7924CD2A" w14:textId="77777777" w:rsidR="00C6460C" w:rsidRPr="005C12D4" w:rsidRDefault="00C6460C" w:rsidP="00C6460C">
      <w:pPr>
        <w:widowControl w:val="0"/>
        <w:suppressAutoHyphens w:val="0"/>
        <w:ind w:left="1407"/>
        <w:rPr>
          <w:b/>
          <w:bCs/>
        </w:rPr>
      </w:pPr>
    </w:p>
    <w:p w14:paraId="13DFCD74" w14:textId="77777777" w:rsidR="00C6460C" w:rsidRPr="005C12D4" w:rsidRDefault="0007563C" w:rsidP="00C6460C">
      <w:pPr>
        <w:widowControl w:val="0"/>
        <w:suppressAutoHyphens w:val="0"/>
        <w:ind w:firstLine="567"/>
        <w:jc w:val="both"/>
      </w:pPr>
      <w:r>
        <w:t>1.1.</w:t>
      </w:r>
      <w:r>
        <w:tab/>
        <w:t xml:space="preserve">По Договору Поставщик обязуется поставить </w:t>
      </w:r>
      <w:r>
        <w:rPr>
          <w:bCs/>
        </w:rPr>
        <w:t>рельсошпальные решетки</w:t>
      </w:r>
      <w:r>
        <w:t xml:space="preserve"> (далее – Товар</w:t>
      </w:r>
      <w:proofErr w:type="gramStart"/>
      <w:r>
        <w:t>).и</w:t>
      </w:r>
      <w:proofErr w:type="gramEnd"/>
      <w:r>
        <w:t xml:space="preserve"> выполнить</w:t>
      </w:r>
      <w:r>
        <w:rPr>
          <w:i/>
          <w:vertAlign w:val="superscript"/>
        </w:rPr>
        <w:t xml:space="preserve"> </w:t>
      </w:r>
      <w:r>
        <w:t>работы по монтажу (сборке) поставленного Товара (далее – Работы), а Покупатель обязуется принять и оплатить</w:t>
      </w:r>
      <w:r>
        <w:rPr>
          <w:rStyle w:val="afff4"/>
        </w:rPr>
        <w:t xml:space="preserve"> поставленный</w:t>
      </w:r>
      <w:r>
        <w:t xml:space="preserve"> Товар и выполненные Работы.</w:t>
      </w:r>
    </w:p>
    <w:p w14:paraId="0BD9A519" w14:textId="77777777" w:rsidR="00C6460C" w:rsidRPr="00E704C0" w:rsidRDefault="0007563C" w:rsidP="00C6460C">
      <w:pPr>
        <w:widowControl w:val="0"/>
        <w:tabs>
          <w:tab w:val="left" w:pos="22680"/>
        </w:tabs>
        <w:suppressAutoHyphens w:val="0"/>
        <w:ind w:firstLine="567"/>
        <w:jc w:val="both"/>
      </w:pPr>
      <w:r>
        <w:t xml:space="preserve">1.2. Наименование, количество, сроки поставки и монтажа определяются Сторонами в Спецификациях, составленных аналогично Спецификации № 1 (Приложение №1) </w:t>
      </w:r>
      <w:r>
        <w:rPr>
          <w:spacing w:val="-1"/>
        </w:rPr>
        <w:t xml:space="preserve">к Договору, и являющихся неотъемлемыми частями </w:t>
      </w:r>
      <w:r>
        <w:t>Договора.</w:t>
      </w:r>
    </w:p>
    <w:p w14:paraId="379F6E46" w14:textId="77777777" w:rsidR="00C6460C" w:rsidRPr="00E704C0" w:rsidRDefault="0007563C" w:rsidP="00C6460C">
      <w:pPr>
        <w:widowControl w:val="0"/>
        <w:tabs>
          <w:tab w:val="left" w:pos="22680"/>
        </w:tabs>
        <w:suppressAutoHyphens w:val="0"/>
        <w:ind w:firstLine="567"/>
        <w:jc w:val="both"/>
      </w:pPr>
      <w:r>
        <w:t>Общее количество Товара за весь период действия договора составляет:</w:t>
      </w:r>
    </w:p>
    <w:p w14:paraId="7A564420" w14:textId="77777777" w:rsidR="00C6460C" w:rsidRPr="00E704C0" w:rsidRDefault="0007563C" w:rsidP="00C6460C">
      <w:pPr>
        <w:widowControl w:val="0"/>
        <w:tabs>
          <w:tab w:val="left" w:pos="22680"/>
        </w:tabs>
        <w:suppressAutoHyphens w:val="0"/>
        <w:ind w:firstLine="567"/>
        <w:jc w:val="both"/>
      </w:pPr>
      <w:r>
        <w:t xml:space="preserve">- рельсошпальная решетка </w:t>
      </w:r>
      <w:r>
        <w:rPr>
          <w:b/>
        </w:rPr>
        <w:t>на железобетонной шпале б/у</w:t>
      </w:r>
      <w:r>
        <w:t>, рельс Р-65 б/у – 200 единиц;</w:t>
      </w:r>
    </w:p>
    <w:p w14:paraId="5A807184" w14:textId="77777777" w:rsidR="00C6460C" w:rsidRPr="00E704C0" w:rsidRDefault="0007563C" w:rsidP="00C6460C">
      <w:pPr>
        <w:widowControl w:val="0"/>
        <w:tabs>
          <w:tab w:val="left" w:pos="22680"/>
        </w:tabs>
        <w:suppressAutoHyphens w:val="0"/>
        <w:ind w:firstLine="567"/>
        <w:jc w:val="both"/>
      </w:pPr>
      <w:r>
        <w:t xml:space="preserve">- рельсошпальная решетка </w:t>
      </w:r>
      <w:r>
        <w:rPr>
          <w:b/>
        </w:rPr>
        <w:t>на новой деревянной шпале</w:t>
      </w:r>
      <w:r>
        <w:t xml:space="preserve"> III-V класса, рельс Р-50 б/у – 400 единиц.</w:t>
      </w:r>
    </w:p>
    <w:p w14:paraId="0C8FB264" w14:textId="77777777" w:rsidR="00C6460C" w:rsidRPr="005C12D4" w:rsidRDefault="0007563C" w:rsidP="00C6460C">
      <w:pPr>
        <w:widowControl w:val="0"/>
        <w:tabs>
          <w:tab w:val="left" w:pos="22680"/>
        </w:tabs>
        <w:suppressAutoHyphens w:val="0"/>
        <w:ind w:firstLine="709"/>
        <w:jc w:val="both"/>
      </w:pPr>
      <w:r>
        <w:rPr>
          <w:color w:val="000000"/>
        </w:rPr>
        <w:t>Фактическое количество определяется исходя из текущих потребностей филиала ПАО «ТрансКонтейнер» на Октябрьской железной дороге согласно стоимости единицы Товара и общей цены договора.</w:t>
      </w:r>
    </w:p>
    <w:p w14:paraId="7FBB6D35" w14:textId="77777777" w:rsidR="00C6460C" w:rsidRPr="005C12D4" w:rsidRDefault="0007563C" w:rsidP="00C6460C">
      <w:pPr>
        <w:widowControl w:val="0"/>
        <w:tabs>
          <w:tab w:val="left" w:pos="22680"/>
        </w:tabs>
        <w:suppressAutoHyphens w:val="0"/>
        <w:ind w:firstLine="567"/>
        <w:jc w:val="both"/>
      </w:pPr>
      <w:r>
        <w:t xml:space="preserve">1.3. Поставка Товара и выполнение Работ по Договору осуществляются Поставщиком по адресу: 196626, г. Санкт-Петербург, поселок </w:t>
      </w:r>
      <w:proofErr w:type="spellStart"/>
      <w:r>
        <w:t>Шушары</w:t>
      </w:r>
      <w:proofErr w:type="spellEnd"/>
      <w:r>
        <w:t>, Московское шоссе, д. 54, литера Б.</w:t>
      </w:r>
    </w:p>
    <w:p w14:paraId="54598403" w14:textId="77777777" w:rsidR="00C6460C" w:rsidRPr="005C12D4" w:rsidRDefault="0007563C" w:rsidP="00C6460C">
      <w:pPr>
        <w:widowControl w:val="0"/>
        <w:suppressAutoHyphens w:val="0"/>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092A4760" w14:textId="77777777" w:rsidR="00C6460C" w:rsidRPr="005C12D4" w:rsidRDefault="0007563C" w:rsidP="00C6460C">
      <w:pPr>
        <w:widowControl w:val="0"/>
        <w:suppressAutoHyphens w:val="0"/>
        <w:autoSpaceDE w:val="0"/>
        <w:autoSpaceDN w:val="0"/>
        <w:adjustRightInd w:val="0"/>
        <w:ind w:firstLine="567"/>
        <w:jc w:val="both"/>
      </w:pPr>
      <w:r>
        <w:t>1.5. В случае обязательной сертификации Товар должен поставляться с сертификатом соответствия.</w:t>
      </w:r>
    </w:p>
    <w:p w14:paraId="3600F103" w14:textId="77777777" w:rsidR="00C6460C" w:rsidRPr="005C12D4" w:rsidRDefault="0007563C" w:rsidP="00C6460C">
      <w:pPr>
        <w:widowControl w:val="0"/>
        <w:suppressAutoHyphens w:val="0"/>
        <w:autoSpaceDE w:val="0"/>
        <w:autoSpaceDN w:val="0"/>
        <w:adjustRightInd w:val="0"/>
        <w:ind w:firstLine="567"/>
        <w:jc w:val="both"/>
      </w:pPr>
      <w:r>
        <w:t>1.6. Результатом Работ по Договору является смонтированный Товар.</w:t>
      </w:r>
    </w:p>
    <w:p w14:paraId="5D2AD056" w14:textId="77777777" w:rsidR="00C6460C" w:rsidRPr="005C12D4" w:rsidRDefault="00C6460C" w:rsidP="00C6460C">
      <w:pPr>
        <w:widowControl w:val="0"/>
        <w:suppressAutoHyphens w:val="0"/>
        <w:ind w:firstLine="567"/>
        <w:rPr>
          <w:b/>
          <w:bCs/>
        </w:rPr>
      </w:pPr>
    </w:p>
    <w:p w14:paraId="4E8761B0" w14:textId="77777777" w:rsidR="00C6460C" w:rsidRPr="005C12D4" w:rsidRDefault="0007563C" w:rsidP="00C6460C">
      <w:pPr>
        <w:widowControl w:val="0"/>
        <w:numPr>
          <w:ilvl w:val="0"/>
          <w:numId w:val="27"/>
        </w:numPr>
        <w:suppressAutoHyphens w:val="0"/>
        <w:ind w:left="0" w:firstLine="567"/>
        <w:jc w:val="center"/>
        <w:rPr>
          <w:b/>
          <w:bCs/>
        </w:rPr>
      </w:pPr>
      <w:r>
        <w:rPr>
          <w:b/>
          <w:bCs/>
        </w:rPr>
        <w:t>Цена Договора и порядок расчетов</w:t>
      </w:r>
    </w:p>
    <w:p w14:paraId="3ABB6CBD" w14:textId="77777777" w:rsidR="00C6460C" w:rsidRPr="005C12D4" w:rsidRDefault="00C6460C" w:rsidP="00C6460C">
      <w:pPr>
        <w:widowControl w:val="0"/>
        <w:suppressAutoHyphens w:val="0"/>
        <w:rPr>
          <w:b/>
          <w:bCs/>
        </w:rPr>
      </w:pPr>
    </w:p>
    <w:p w14:paraId="4347534B" w14:textId="77777777" w:rsidR="00C6460C" w:rsidRPr="005C12D4" w:rsidRDefault="0007563C" w:rsidP="00C6460C">
      <w:pPr>
        <w:pStyle w:val="ConsNormal"/>
        <w:numPr>
          <w:ilvl w:val="1"/>
          <w:numId w:val="27"/>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Общая цена Договора (стоимость поставки Товара и выполнения Работ по Договору) составляет </w:t>
      </w:r>
      <w:r>
        <w:rPr>
          <w:rFonts w:ascii="Times New Roman" w:hAnsi="Times New Roman"/>
          <w:sz w:val="24"/>
          <w:szCs w:val="24"/>
        </w:rPr>
        <w:t>_____________(____________________) рублей, в том числе НДС –______%_____________ (____________________)  рублей.</w:t>
      </w:r>
    </w:p>
    <w:p w14:paraId="22534CC6" w14:textId="77777777" w:rsidR="00C6460C" w:rsidRPr="005C12D4" w:rsidRDefault="0007563C" w:rsidP="00C6460C">
      <w:pPr>
        <w:pStyle w:val="ConsNormal"/>
        <w:numPr>
          <w:ilvl w:val="1"/>
          <w:numId w:val="27"/>
        </w:numPr>
        <w:tabs>
          <w:tab w:val="clear" w:pos="720"/>
          <w:tab w:val="num" w:pos="142"/>
        </w:tabs>
        <w:suppressAutoHyphens w:val="0"/>
        <w:autoSpaceDE/>
        <w:ind w:left="0" w:firstLine="567"/>
        <w:jc w:val="both"/>
        <w:rPr>
          <w:rFonts w:ascii="Times New Roman" w:hAnsi="Times New Roman"/>
          <w:sz w:val="24"/>
          <w:szCs w:val="24"/>
        </w:rPr>
      </w:pPr>
      <w:r>
        <w:rPr>
          <w:rFonts w:ascii="Times New Roman" w:eastAsia="Times New Roman" w:hAnsi="Times New Roman"/>
          <w:spacing w:val="-1"/>
          <w:sz w:val="24"/>
          <w:szCs w:val="24"/>
        </w:rPr>
        <w:t xml:space="preserve">Цена (стоимость) поставки первой партии Товара в соответствии со Спецификацией № 1 составляет </w:t>
      </w:r>
      <w:r>
        <w:rPr>
          <w:rFonts w:ascii="Times New Roman" w:eastAsia="Times New Roman" w:hAnsi="Times New Roman"/>
          <w:b/>
          <w:sz w:val="24"/>
          <w:szCs w:val="24"/>
        </w:rPr>
        <w:t>________________________ рублей ______ копеек</w:t>
      </w:r>
      <w:r>
        <w:rPr>
          <w:rFonts w:ascii="Times New Roman" w:eastAsia="Times New Roman" w:hAnsi="Times New Roman"/>
          <w:sz w:val="24"/>
          <w:szCs w:val="24"/>
        </w:rPr>
        <w:t xml:space="preserve">, в том </w:t>
      </w:r>
      <w:r>
        <w:rPr>
          <w:rFonts w:ascii="Times New Roman" w:eastAsia="Times New Roman" w:hAnsi="Times New Roman"/>
          <w:sz w:val="24"/>
          <w:szCs w:val="24"/>
        </w:rPr>
        <w:lastRenderedPageBreak/>
        <w:t xml:space="preserve">числе НДС 22% в сумме </w:t>
      </w:r>
      <w:r>
        <w:rPr>
          <w:rFonts w:ascii="Times New Roman" w:eastAsia="Times New Roman" w:hAnsi="Times New Roman"/>
          <w:b/>
          <w:sz w:val="24"/>
          <w:szCs w:val="24"/>
        </w:rPr>
        <w:t>__________________________</w:t>
      </w:r>
      <w:r>
        <w:rPr>
          <w:rFonts w:ascii="Times New Roman" w:eastAsia="Times New Roman" w:hAnsi="Times New Roman"/>
          <w:b/>
          <w:color w:val="000000"/>
          <w:sz w:val="24"/>
          <w:szCs w:val="24"/>
          <w:shd w:val="clear" w:color="auto" w:fill="FFFFFF"/>
        </w:rPr>
        <w:t xml:space="preserve"> </w:t>
      </w:r>
      <w:r>
        <w:rPr>
          <w:rFonts w:ascii="Times New Roman" w:eastAsia="Times New Roman" w:hAnsi="Times New Roman"/>
          <w:b/>
          <w:sz w:val="24"/>
          <w:szCs w:val="24"/>
        </w:rPr>
        <w:t>рублей ______</w:t>
      </w:r>
      <w:r>
        <w:rPr>
          <w:rFonts w:ascii="Times New Roman" w:eastAsia="Times New Roman" w:hAnsi="Times New Roman"/>
          <w:b/>
          <w:sz w:val="24"/>
          <w:szCs w:val="24"/>
          <w:lang w:val="en-US"/>
        </w:rPr>
        <w:t> </w:t>
      </w:r>
      <w:r>
        <w:rPr>
          <w:rFonts w:ascii="Times New Roman" w:eastAsia="Times New Roman" w:hAnsi="Times New Roman"/>
          <w:b/>
          <w:sz w:val="24"/>
          <w:szCs w:val="24"/>
        </w:rPr>
        <w:t>копеек</w:t>
      </w:r>
      <w:r>
        <w:rPr>
          <w:rFonts w:ascii="Times New Roman" w:eastAsia="Times New Roman" w:hAnsi="Times New Roman"/>
          <w:sz w:val="24"/>
          <w:szCs w:val="24"/>
        </w:rPr>
        <w:t>.</w:t>
      </w:r>
    </w:p>
    <w:p w14:paraId="70B50A50" w14:textId="56003165" w:rsidR="00C6460C" w:rsidRPr="00E704C0" w:rsidRDefault="0007563C" w:rsidP="00C6460C">
      <w:pPr>
        <w:pStyle w:val="ConsNormal"/>
        <w:suppressAutoHyphens w:val="0"/>
        <w:ind w:firstLine="0"/>
        <w:jc w:val="both"/>
      </w:pPr>
      <w:r>
        <w:rPr>
          <w:rFonts w:ascii="Times New Roman" w:hAnsi="Times New Roman"/>
          <w:sz w:val="24"/>
          <w:szCs w:val="24"/>
        </w:rPr>
        <w:t xml:space="preserve">         2.3. Оплата каждой партии Товара по Договору производится Покупателем авансовым платежом в размере </w:t>
      </w:r>
      <w:r w:rsidR="00D027BF">
        <w:rPr>
          <w:rFonts w:ascii="Times New Roman" w:hAnsi="Times New Roman"/>
          <w:sz w:val="24"/>
          <w:szCs w:val="24"/>
        </w:rPr>
        <w:t>___</w:t>
      </w:r>
      <w:r>
        <w:rPr>
          <w:rFonts w:ascii="Times New Roman" w:hAnsi="Times New Roman"/>
          <w:sz w:val="24"/>
          <w:szCs w:val="24"/>
        </w:rPr>
        <w:t xml:space="preserve"> процентов от цены поставляемого Товара – в течение 5 (пяти) календарных дней с даты подписания Сторонами Спецификации, на основании выставленного Поставщиком счета.</w:t>
      </w:r>
    </w:p>
    <w:p w14:paraId="6C599CB7" w14:textId="6073C170" w:rsidR="00C6460C" w:rsidRPr="005C12D4" w:rsidRDefault="0007563C" w:rsidP="00C6460C">
      <w:pPr>
        <w:widowControl w:val="0"/>
        <w:tabs>
          <w:tab w:val="left" w:pos="22680"/>
        </w:tabs>
        <w:suppressAutoHyphens w:val="0"/>
        <w:ind w:firstLine="567"/>
        <w:jc w:val="both"/>
      </w:pPr>
      <w:r>
        <w:t xml:space="preserve">Окончательный расчет в размере </w:t>
      </w:r>
      <w:r w:rsidR="00D027BF">
        <w:t>___</w:t>
      </w:r>
      <w:r>
        <w:t xml:space="preserve"> процентов от цены поставляемой партии Товара – в течение 5 (пяти) календарных дней с даты подписания Сторонами УПД на соответствующую партию Товара </w:t>
      </w:r>
      <w:proofErr w:type="gramStart"/>
      <w:r>
        <w:t>на основании</w:t>
      </w:r>
      <w:proofErr w:type="gramEnd"/>
      <w:r>
        <w:t xml:space="preserve"> выставленного Поставщиком счета.</w:t>
      </w:r>
    </w:p>
    <w:p w14:paraId="44DE09D9" w14:textId="77777777" w:rsidR="00C6460C" w:rsidRDefault="0007563C" w:rsidP="00C6460C">
      <w:pPr>
        <w:widowControl w:val="0"/>
        <w:suppressAutoHyphens w:val="0"/>
        <w:ind w:firstLine="567"/>
        <w:jc w:val="both"/>
      </w:pPr>
      <w:r>
        <w:t xml:space="preserve">2.4. В общую цену Договора входят все расходы, </w:t>
      </w:r>
      <w:r>
        <w:rPr>
          <w:bCs/>
        </w:rPr>
        <w:t>связанные с упаковкой, оформлением необходимой документации, страховкой, транспортными расходами по доставке Товара по адресу Покупателя, его разгрузкой, монтажом (сборкой), всеми налогами и другими обязательными платежами</w:t>
      </w:r>
      <w:r>
        <w:t>.</w:t>
      </w:r>
    </w:p>
    <w:p w14:paraId="152C9CEE" w14:textId="77777777" w:rsidR="00C6460C" w:rsidRPr="00C900EC" w:rsidRDefault="0007563C" w:rsidP="00C6460C">
      <w:pPr>
        <w:suppressAutoHyphens w:val="0"/>
        <w:ind w:firstLine="567"/>
        <w:jc w:val="both"/>
      </w:pPr>
      <w:r>
        <w:t>2.5. В случае возникновения потребности, в процессе исполнения Договора возможно увеличение общей цены, указанной в пункте 2.1 Договора, за счет увеличения количества закупаемого Товара при соблюдении нижеперечисленных условий:</w:t>
      </w:r>
    </w:p>
    <w:p w14:paraId="6B8D1ACB" w14:textId="77777777" w:rsidR="00C6460C" w:rsidRPr="00C900EC" w:rsidRDefault="0007563C" w:rsidP="00C6460C">
      <w:pPr>
        <w:widowControl w:val="0"/>
        <w:suppressAutoHyphens w:val="0"/>
        <w:ind w:firstLine="567"/>
        <w:jc w:val="both"/>
      </w:pPr>
      <w:r>
        <w:t>- цена за единицу Товара, действующая на момент увеличения количества закупаемой продукции остается неизменной;</w:t>
      </w:r>
    </w:p>
    <w:p w14:paraId="1F49D0C3" w14:textId="77777777" w:rsidR="00C6460C" w:rsidRPr="005C12D4" w:rsidRDefault="0007563C" w:rsidP="00C6460C">
      <w:pPr>
        <w:widowControl w:val="0"/>
        <w:suppressAutoHyphens w:val="0"/>
        <w:ind w:firstLine="567"/>
        <w:jc w:val="both"/>
      </w:pPr>
      <w:r>
        <w:t>- увеличение общей цены Договора не превышает 30% от первоначальной цены Договора за весь срок действия Договора.</w:t>
      </w:r>
    </w:p>
    <w:p w14:paraId="6DDA9BC8" w14:textId="77777777" w:rsidR="00C6460C" w:rsidRPr="005C12D4" w:rsidRDefault="00C6460C" w:rsidP="00C6460C">
      <w:pPr>
        <w:widowControl w:val="0"/>
        <w:tabs>
          <w:tab w:val="left" w:pos="22680"/>
        </w:tabs>
        <w:suppressAutoHyphens w:val="0"/>
        <w:ind w:firstLine="567"/>
        <w:jc w:val="center"/>
        <w:rPr>
          <w:b/>
        </w:rPr>
      </w:pPr>
    </w:p>
    <w:p w14:paraId="76974AC7" w14:textId="77777777" w:rsidR="00C6460C" w:rsidRPr="005C12D4" w:rsidRDefault="0007563C" w:rsidP="00C6460C">
      <w:pPr>
        <w:pStyle w:val="aff7"/>
        <w:widowControl w:val="0"/>
        <w:numPr>
          <w:ilvl w:val="0"/>
          <w:numId w:val="27"/>
        </w:numPr>
        <w:tabs>
          <w:tab w:val="left" w:pos="22680"/>
        </w:tabs>
        <w:suppressAutoHyphens w:val="0"/>
        <w:contextualSpacing/>
        <w:jc w:val="center"/>
        <w:rPr>
          <w:b/>
        </w:rPr>
      </w:pPr>
      <w:r>
        <w:rPr>
          <w:b/>
        </w:rPr>
        <w:t>Обязанности Сторон</w:t>
      </w:r>
    </w:p>
    <w:p w14:paraId="251CAFB4" w14:textId="77777777" w:rsidR="00C6460C" w:rsidRPr="005C12D4" w:rsidRDefault="00C6460C" w:rsidP="00C6460C">
      <w:pPr>
        <w:pStyle w:val="aff7"/>
        <w:widowControl w:val="0"/>
        <w:tabs>
          <w:tab w:val="left" w:pos="22680"/>
        </w:tabs>
        <w:suppressAutoHyphens w:val="0"/>
        <w:rPr>
          <w:b/>
        </w:rPr>
      </w:pPr>
    </w:p>
    <w:p w14:paraId="588D4629" w14:textId="77777777" w:rsidR="00C6460C" w:rsidRPr="005C12D4" w:rsidRDefault="0007563C" w:rsidP="00C6460C">
      <w:pPr>
        <w:widowControl w:val="0"/>
        <w:tabs>
          <w:tab w:val="left" w:pos="22680"/>
        </w:tabs>
        <w:suppressAutoHyphens w:val="0"/>
        <w:ind w:firstLine="567"/>
        <w:jc w:val="both"/>
      </w:pPr>
      <w:r>
        <w:t>3.1. Поставщик обязан:</w:t>
      </w:r>
    </w:p>
    <w:p w14:paraId="3EC96E75" w14:textId="77777777" w:rsidR="00C6460C" w:rsidRPr="005C12D4" w:rsidRDefault="0007563C" w:rsidP="00C6460C">
      <w:pPr>
        <w:widowControl w:val="0"/>
        <w:tabs>
          <w:tab w:val="left" w:pos="22680"/>
        </w:tabs>
        <w:suppressAutoHyphens w:val="0"/>
        <w:ind w:firstLine="567"/>
        <w:jc w:val="both"/>
      </w:pPr>
      <w:r>
        <w:t xml:space="preserve">3.1.1. </w:t>
      </w:r>
      <w:r>
        <w:rPr>
          <w:bCs/>
        </w:rPr>
        <w:t xml:space="preserve">Осуществить поставку и монтаж Товара в количестве и сроки, предусмотренные Спецификациями </w:t>
      </w:r>
      <w:r>
        <w:t>и передать Покупателю Товар согласно условиям Договора.</w:t>
      </w:r>
    </w:p>
    <w:p w14:paraId="509F56FE" w14:textId="77777777" w:rsidR="00C6460C" w:rsidRPr="00D027BF" w:rsidRDefault="0007563C" w:rsidP="00C6460C">
      <w:pPr>
        <w:widowControl w:val="0"/>
        <w:tabs>
          <w:tab w:val="left" w:pos="22680"/>
        </w:tabs>
        <w:suppressAutoHyphens w:val="0"/>
        <w:ind w:firstLine="567"/>
        <w:jc w:val="both"/>
      </w:pPr>
      <w:r>
        <w:t xml:space="preserve">3.1.2. Осуществлять гарантийный ремонт поставленного Товара в течение </w:t>
      </w:r>
      <w:r>
        <w:rPr>
          <w:rStyle w:val="11"/>
        </w:rPr>
        <w:t xml:space="preserve">______ </w:t>
      </w:r>
      <w:r w:rsidRPr="00615822">
        <w:rPr>
          <w:rStyle w:val="11"/>
          <w:sz w:val="24"/>
          <w:szCs w:val="24"/>
        </w:rPr>
        <w:t>(_________)</w:t>
      </w:r>
      <w:r w:rsidRPr="00D027BF">
        <w:rPr>
          <w:rStyle w:val="af7"/>
          <w:bCs/>
          <w:lang w:eastAsia="ru-RU"/>
        </w:rPr>
        <w:footnoteReference w:id="2"/>
      </w:r>
      <w:r w:rsidRPr="00615822">
        <w:rPr>
          <w:rStyle w:val="11"/>
          <w:sz w:val="24"/>
          <w:szCs w:val="24"/>
        </w:rPr>
        <w:t xml:space="preserve"> месяцев </w:t>
      </w:r>
      <w:r w:rsidRPr="00D027BF">
        <w:t>с даты подписания Сторонами УПД.</w:t>
      </w:r>
    </w:p>
    <w:p w14:paraId="0BD93BF9" w14:textId="77777777" w:rsidR="00C6460C" w:rsidRPr="005C12D4" w:rsidRDefault="0007563C" w:rsidP="00C6460C">
      <w:pPr>
        <w:widowControl w:val="0"/>
        <w:tabs>
          <w:tab w:val="left" w:pos="22680"/>
        </w:tabs>
        <w:suppressAutoHyphens w:val="0"/>
        <w:ind w:firstLine="567"/>
        <w:jc w:val="both"/>
      </w:pPr>
      <w:r>
        <w:t>3.1.3. Не разглашать конфиденциальную информацию третьим лицам и не использовать её для каких-либо целей, кроме связанных с выполнением обязательств по Договору.</w:t>
      </w:r>
    </w:p>
    <w:p w14:paraId="27DE6FF0" w14:textId="77777777" w:rsidR="00C6460C" w:rsidRPr="005C12D4" w:rsidRDefault="0007563C" w:rsidP="00C6460C">
      <w:pPr>
        <w:widowControl w:val="0"/>
        <w:tabs>
          <w:tab w:val="left" w:pos="22680"/>
        </w:tabs>
        <w:suppressAutoHyphens w:val="0"/>
        <w:ind w:firstLine="567"/>
        <w:jc w:val="both"/>
      </w:pPr>
      <w:r>
        <w:t>3.1.4.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в случае если Товар подлежит обязательной сертификации.</w:t>
      </w:r>
    </w:p>
    <w:p w14:paraId="1B7911AC" w14:textId="77777777" w:rsidR="00C6460C" w:rsidRPr="005C12D4" w:rsidRDefault="0007563C" w:rsidP="00C6460C">
      <w:pPr>
        <w:widowControl w:val="0"/>
        <w:tabs>
          <w:tab w:val="left" w:pos="22680"/>
        </w:tabs>
        <w:suppressAutoHyphens w:val="0"/>
        <w:ind w:firstLine="567"/>
        <w:jc w:val="both"/>
      </w:pPr>
      <w:r>
        <w:t>3.2. Покупатель обязан:</w:t>
      </w:r>
    </w:p>
    <w:p w14:paraId="0EA7B1E7" w14:textId="77777777" w:rsidR="00C6460C" w:rsidRPr="005C12D4" w:rsidRDefault="0007563C" w:rsidP="00C6460C">
      <w:pPr>
        <w:widowControl w:val="0"/>
        <w:tabs>
          <w:tab w:val="left" w:pos="22680"/>
        </w:tabs>
        <w:suppressAutoHyphens w:val="0"/>
        <w:ind w:firstLine="567"/>
        <w:jc w:val="both"/>
      </w:pPr>
      <w:r>
        <w:t>3.2.1. Оплатить Товар и Работы в размерах и в сроки, установленные Договором.</w:t>
      </w:r>
    </w:p>
    <w:p w14:paraId="5260AA28" w14:textId="77777777" w:rsidR="00C6460C" w:rsidRPr="005C12D4" w:rsidRDefault="0007563C" w:rsidP="00C6460C">
      <w:pPr>
        <w:widowControl w:val="0"/>
        <w:tabs>
          <w:tab w:val="left" w:pos="22680"/>
        </w:tabs>
        <w:suppressAutoHyphens w:val="0"/>
        <w:ind w:firstLine="567"/>
        <w:jc w:val="both"/>
      </w:pPr>
      <w:r>
        <w:t>3.2.2. Осуществлять проверку при приемке Товара по количеству, наличию явных дефектов внешнего вида и комплектности.</w:t>
      </w:r>
    </w:p>
    <w:p w14:paraId="616CA60F" w14:textId="77777777" w:rsidR="00C6460C" w:rsidRPr="005C12D4" w:rsidRDefault="0007563C" w:rsidP="00C6460C">
      <w:pPr>
        <w:widowControl w:val="0"/>
        <w:tabs>
          <w:tab w:val="left" w:pos="22680"/>
        </w:tabs>
        <w:suppressAutoHyphens w:val="0"/>
        <w:ind w:firstLine="567"/>
        <w:jc w:val="both"/>
      </w:pPr>
      <w:r>
        <w:t xml:space="preserve">3.2.3. </w:t>
      </w:r>
      <w:r>
        <w:rPr>
          <w:bCs/>
        </w:rPr>
        <w:t>Обеспечить явку своего представителя во время приемки Товара.</w:t>
      </w:r>
    </w:p>
    <w:p w14:paraId="3CDB6B68" w14:textId="77777777" w:rsidR="00C6460C" w:rsidRPr="005C12D4" w:rsidRDefault="00C6460C" w:rsidP="00C6460C">
      <w:pPr>
        <w:widowControl w:val="0"/>
        <w:tabs>
          <w:tab w:val="left" w:pos="22680"/>
        </w:tabs>
        <w:suppressAutoHyphens w:val="0"/>
        <w:ind w:firstLine="567"/>
        <w:jc w:val="both"/>
      </w:pPr>
    </w:p>
    <w:p w14:paraId="48B45716" w14:textId="77777777" w:rsidR="00C6460C" w:rsidRPr="005C12D4" w:rsidRDefault="0007563C" w:rsidP="00C6460C">
      <w:pPr>
        <w:pStyle w:val="aff7"/>
        <w:widowControl w:val="0"/>
        <w:numPr>
          <w:ilvl w:val="0"/>
          <w:numId w:val="27"/>
        </w:numPr>
        <w:tabs>
          <w:tab w:val="left" w:pos="22680"/>
        </w:tabs>
        <w:suppressAutoHyphens w:val="0"/>
        <w:contextualSpacing/>
        <w:jc w:val="center"/>
        <w:rPr>
          <w:b/>
        </w:rPr>
      </w:pPr>
      <w:r>
        <w:rPr>
          <w:b/>
        </w:rPr>
        <w:t>Условия поставки и выполнения Работ</w:t>
      </w:r>
    </w:p>
    <w:p w14:paraId="497DCCD2" w14:textId="77777777" w:rsidR="00C6460C" w:rsidRPr="005C12D4" w:rsidRDefault="00C6460C" w:rsidP="00C6460C">
      <w:pPr>
        <w:pStyle w:val="aff7"/>
        <w:widowControl w:val="0"/>
        <w:tabs>
          <w:tab w:val="left" w:pos="22680"/>
        </w:tabs>
        <w:suppressAutoHyphens w:val="0"/>
        <w:rPr>
          <w:b/>
        </w:rPr>
      </w:pPr>
    </w:p>
    <w:p w14:paraId="7A27685B" w14:textId="77777777" w:rsidR="00C6460C" w:rsidRPr="005C12D4" w:rsidRDefault="0007563C" w:rsidP="00C6460C">
      <w:pPr>
        <w:widowControl w:val="0"/>
        <w:suppressAutoHyphens w:val="0"/>
        <w:ind w:firstLine="567"/>
        <w:jc w:val="both"/>
      </w:pPr>
      <w:r>
        <w:t xml:space="preserve">4.1. Покупатель в письменном виде направляет Поставщику заявку (по форме приложения № 2) о наименовании и количестве Товара (далее – Заявка). </w:t>
      </w:r>
    </w:p>
    <w:p w14:paraId="54DB639E" w14:textId="77777777" w:rsidR="00C6460C" w:rsidRPr="005C12D4" w:rsidRDefault="0007563C" w:rsidP="00C6460C">
      <w:pPr>
        <w:widowControl w:val="0"/>
        <w:suppressAutoHyphens w:val="0"/>
        <w:ind w:firstLine="567"/>
        <w:jc w:val="both"/>
      </w:pPr>
      <w:r>
        <w:t>4.2.</w:t>
      </w:r>
      <w:r>
        <w:tab/>
        <w:t>Поставщик в течение 1 (одного) рабочего дня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14:paraId="7F898846" w14:textId="77777777" w:rsidR="00C6460C" w:rsidRPr="005C12D4" w:rsidRDefault="0007563C" w:rsidP="00C6460C">
      <w:pPr>
        <w:widowControl w:val="0"/>
        <w:suppressAutoHyphens w:val="0"/>
        <w:ind w:firstLine="567"/>
        <w:jc w:val="both"/>
      </w:pPr>
      <w:r>
        <w:t>4.3.</w:t>
      </w:r>
      <w:r>
        <w:tab/>
        <w:t>Поставка Товара Покупателю по Договору осуществляется партиями в течение ____ (_______)</w:t>
      </w:r>
      <w:r>
        <w:rPr>
          <w:rStyle w:val="af7"/>
        </w:rPr>
        <w:footnoteReference w:id="3"/>
      </w:r>
      <w:r>
        <w:t xml:space="preserve"> рабочих дней с даты с даты оплаты счета от Поставщика автотранспортом Поставщика по адресу Покупателя: 196626, г. Санкт-Петербург, поселок </w:t>
      </w:r>
      <w:proofErr w:type="spellStart"/>
      <w:r>
        <w:t>Шушары</w:t>
      </w:r>
      <w:proofErr w:type="spellEnd"/>
      <w:r>
        <w:t xml:space="preserve">, </w:t>
      </w:r>
      <w:r>
        <w:lastRenderedPageBreak/>
        <w:t>Московское шоссе, д. 54, литера Б, по будним дням с 8.30 до 16.30 МСК времени.</w:t>
      </w:r>
    </w:p>
    <w:p w14:paraId="5A3DEA80" w14:textId="77777777" w:rsidR="00C6460C" w:rsidRPr="005C12D4" w:rsidRDefault="0007563C" w:rsidP="00C6460C">
      <w:pPr>
        <w:widowControl w:val="0"/>
        <w:suppressAutoHyphens w:val="0"/>
        <w:ind w:firstLine="567"/>
        <w:jc w:val="both"/>
      </w:pPr>
      <w:r>
        <w:t xml:space="preserve">Период поставки: </w:t>
      </w:r>
    </w:p>
    <w:p w14:paraId="145A211F" w14:textId="77777777" w:rsidR="00C6460C" w:rsidRPr="005C12D4" w:rsidRDefault="0007563C" w:rsidP="00C6460C">
      <w:pPr>
        <w:widowControl w:val="0"/>
        <w:suppressAutoHyphens w:val="0"/>
        <w:ind w:firstLine="567"/>
        <w:jc w:val="both"/>
      </w:pPr>
      <w:r>
        <w:t>- начало: по заявкам Покупателя с даты подписания Договора;</w:t>
      </w:r>
    </w:p>
    <w:p w14:paraId="60B555F6" w14:textId="77777777" w:rsidR="00C6460C" w:rsidRPr="005C12D4" w:rsidRDefault="0007563C" w:rsidP="00C6460C">
      <w:pPr>
        <w:widowControl w:val="0"/>
        <w:suppressAutoHyphens w:val="0"/>
        <w:ind w:firstLine="567"/>
        <w:jc w:val="both"/>
      </w:pPr>
      <w:r>
        <w:t>- окончание: 31.12.2026 включительно.</w:t>
      </w:r>
    </w:p>
    <w:p w14:paraId="27AFA4F2" w14:textId="77777777" w:rsidR="00C6460C" w:rsidRPr="005C12D4" w:rsidRDefault="0007563C" w:rsidP="00C6460C">
      <w:pPr>
        <w:widowControl w:val="0"/>
        <w:tabs>
          <w:tab w:val="left" w:pos="22680"/>
        </w:tabs>
        <w:suppressAutoHyphens w:val="0"/>
        <w:ind w:firstLine="567"/>
        <w:jc w:val="both"/>
      </w:pPr>
      <w:r>
        <w:t>4.4. Поставщик заблаговременно за 2 (два) календарных дня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14:paraId="1857A4F1" w14:textId="77777777" w:rsidR="00C6460C" w:rsidRPr="005C12D4" w:rsidRDefault="0007563C" w:rsidP="00C6460C">
      <w:pPr>
        <w:widowControl w:val="0"/>
        <w:suppressAutoHyphens w:val="0"/>
        <w:autoSpaceDE w:val="0"/>
        <w:autoSpaceDN w:val="0"/>
        <w:adjustRightInd w:val="0"/>
        <w:ind w:firstLine="567"/>
        <w:jc w:val="both"/>
      </w:pPr>
      <w:r>
        <w:t>4.5. Приемка Товара осуществляется представителями Поставщика и Покупателя с подписанием товарно-транспортной накладной в месте приемки Товара указанном в пункте 4.3 Договора. Представитель Покупателя перед приемкой доставленного Товара предъявляет Поставщику следующие документы:</w:t>
      </w:r>
    </w:p>
    <w:p w14:paraId="755F80E6" w14:textId="77777777" w:rsidR="00C6460C" w:rsidRPr="005C12D4" w:rsidRDefault="0007563C" w:rsidP="00C6460C">
      <w:pPr>
        <w:widowControl w:val="0"/>
        <w:suppressAutoHyphens w:val="0"/>
        <w:autoSpaceDE w:val="0"/>
        <w:autoSpaceDN w:val="0"/>
        <w:adjustRightInd w:val="0"/>
        <w:ind w:firstLine="567"/>
        <w:jc w:val="both"/>
      </w:pPr>
      <w:r>
        <w:t xml:space="preserve"> 1) документ, удостоверяющий личность представителя Покупателя;  </w:t>
      </w:r>
    </w:p>
    <w:p w14:paraId="6BE0DF1A" w14:textId="77777777" w:rsidR="00C6460C" w:rsidRPr="005C12D4" w:rsidRDefault="0007563C" w:rsidP="00C6460C">
      <w:pPr>
        <w:widowControl w:val="0"/>
        <w:suppressAutoHyphens w:val="0"/>
        <w:autoSpaceDE w:val="0"/>
        <w:autoSpaceDN w:val="0"/>
        <w:adjustRightInd w:val="0"/>
        <w:ind w:firstLine="567"/>
        <w:jc w:val="both"/>
      </w:pPr>
      <w:r>
        <w:rPr>
          <w:i/>
        </w:rPr>
        <w:t xml:space="preserve"> </w:t>
      </w:r>
      <w:r>
        <w:t xml:space="preserve">2) доверенность на представителя Покупателя, оформленную надлежащим образом. </w:t>
      </w:r>
    </w:p>
    <w:p w14:paraId="018B5949" w14:textId="77777777" w:rsidR="00C25255" w:rsidRDefault="0007563C" w:rsidP="00C6460C">
      <w:pPr>
        <w:widowControl w:val="0"/>
        <w:suppressAutoHyphens w:val="0"/>
        <w:autoSpaceDE w:val="0"/>
        <w:autoSpaceDN w:val="0"/>
        <w:adjustRightInd w:val="0"/>
        <w:ind w:firstLine="567"/>
        <w:jc w:val="both"/>
        <w:rPr>
          <w:bCs/>
        </w:rPr>
      </w:pPr>
      <w:r>
        <w:t xml:space="preserve">4.6. </w:t>
      </w:r>
      <w:r>
        <w:rPr>
          <w:bCs/>
        </w:rPr>
        <w:t>При приемке Товара представитель Покупателя осуществляет его проверку на целостность, соответствие геометрическим параметрам, качество сборки рельсошпальных решеток, наличие сопровождающих документов (сертификатов качества (при наличии), в соответствии с согласованной Сторонами Спецификацией.</w:t>
      </w:r>
    </w:p>
    <w:p w14:paraId="2CDBE9D9" w14:textId="53D0C60B" w:rsidR="00C6460C" w:rsidRPr="005C12D4" w:rsidRDefault="00C25255" w:rsidP="00C6460C">
      <w:pPr>
        <w:widowControl w:val="0"/>
        <w:suppressAutoHyphens w:val="0"/>
        <w:autoSpaceDE w:val="0"/>
        <w:autoSpaceDN w:val="0"/>
        <w:adjustRightInd w:val="0"/>
        <w:ind w:firstLine="567"/>
        <w:jc w:val="both"/>
        <w:rPr>
          <w:bCs/>
        </w:rPr>
      </w:pPr>
      <w:r w:rsidRPr="00C25255">
        <w:rPr>
          <w:bCs/>
        </w:rPr>
        <w:t>В случае выявления в ходе осуществления приемки Товара несоответс</w:t>
      </w:r>
      <w:r>
        <w:rPr>
          <w:bCs/>
        </w:rPr>
        <w:t>твия Товара условиям договора, С</w:t>
      </w:r>
      <w:r w:rsidRPr="00C25255">
        <w:rPr>
          <w:bCs/>
        </w:rPr>
        <w:t>торонами составляется акт с перечнем недостатков и со сроками их устранения за счет Поставщика.</w:t>
      </w:r>
    </w:p>
    <w:p w14:paraId="0BA6F7FC" w14:textId="77777777" w:rsidR="00C6460C" w:rsidRPr="005C12D4" w:rsidRDefault="0007563C" w:rsidP="00C6460C">
      <w:pPr>
        <w:widowControl w:val="0"/>
        <w:suppressAutoHyphens w:val="0"/>
        <w:autoSpaceDE w:val="0"/>
        <w:autoSpaceDN w:val="0"/>
        <w:adjustRightInd w:val="0"/>
        <w:ind w:firstLine="567"/>
        <w:jc w:val="both"/>
        <w:rPr>
          <w:bCs/>
        </w:rPr>
      </w:pPr>
      <w:r>
        <w:rPr>
          <w:bCs/>
        </w:rPr>
        <w:t>4.7. Работы по монтажу рельсошпальных решеток должны осуществляться на территории Покупателя, с соблюдением норм и правил внутреннего трудового распорядка, техники безопасности и охраны труда в течение ____ (_______)</w:t>
      </w:r>
      <w:r>
        <w:rPr>
          <w:rStyle w:val="af7"/>
          <w:bCs/>
        </w:rPr>
        <w:footnoteReference w:id="4"/>
      </w:r>
      <w:r>
        <w:rPr>
          <w:bCs/>
        </w:rPr>
        <w:t xml:space="preserve"> рабочих дней с даты подписания Сторонами товарно-транспортной накладной.</w:t>
      </w:r>
    </w:p>
    <w:p w14:paraId="1F844355" w14:textId="77777777" w:rsidR="00C6460C" w:rsidRPr="005C12D4" w:rsidRDefault="0007563C" w:rsidP="00C6460C">
      <w:pPr>
        <w:widowControl w:val="0"/>
        <w:suppressAutoHyphens w:val="0"/>
        <w:autoSpaceDE w:val="0"/>
        <w:autoSpaceDN w:val="0"/>
        <w:adjustRightInd w:val="0"/>
        <w:ind w:firstLine="567"/>
        <w:jc w:val="both"/>
        <w:rPr>
          <w:bCs/>
        </w:rPr>
      </w:pPr>
      <w:r>
        <w:rPr>
          <w:bCs/>
        </w:rPr>
        <w:t>4.8. Стороны в рамках Договора оформляют документы в электронном виде в порядке и на условиях, предусмотренных приложением № 3 к Договору.</w:t>
      </w:r>
    </w:p>
    <w:p w14:paraId="3017E3FB" w14:textId="77777777" w:rsidR="00C6460C" w:rsidRPr="005C12D4" w:rsidRDefault="0007563C" w:rsidP="00C6460C">
      <w:pPr>
        <w:widowControl w:val="0"/>
        <w:suppressAutoHyphens w:val="0"/>
        <w:autoSpaceDE w:val="0"/>
        <w:autoSpaceDN w:val="0"/>
        <w:adjustRightInd w:val="0"/>
        <w:ind w:firstLine="567"/>
        <w:jc w:val="both"/>
        <w:rPr>
          <w:bCs/>
        </w:rPr>
      </w:pPr>
      <w:r>
        <w:rPr>
          <w:bCs/>
        </w:rPr>
        <w:t>4.9. Поставщик в течение 2 (двух) календарных дней по завершении поставки партии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в электронном виде Покупателю по телекоммуникационным каналам связи.</w:t>
      </w:r>
    </w:p>
    <w:p w14:paraId="1F91CE55" w14:textId="77777777" w:rsidR="00C6460C" w:rsidRPr="005C12D4" w:rsidRDefault="0007563C" w:rsidP="00C6460C">
      <w:pPr>
        <w:widowControl w:val="0"/>
        <w:suppressAutoHyphens w:val="0"/>
        <w:autoSpaceDE w:val="0"/>
        <w:autoSpaceDN w:val="0"/>
        <w:adjustRightInd w:val="0"/>
        <w:ind w:firstLine="567"/>
        <w:jc w:val="both"/>
        <w:rPr>
          <w:bCs/>
        </w:rPr>
      </w:pPr>
      <w:r>
        <w:rPr>
          <w:bCs/>
        </w:rPr>
        <w:t>4.10. Покупатель в течение 3 (трех) календарных дней со дня получения первичных документов от Поставщика подписывает первичные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w:t>
      </w:r>
    </w:p>
    <w:p w14:paraId="37A5448F" w14:textId="77777777" w:rsidR="00C6460C" w:rsidRPr="005C12D4" w:rsidRDefault="0007563C" w:rsidP="00C6460C">
      <w:pPr>
        <w:widowControl w:val="0"/>
        <w:suppressAutoHyphens w:val="0"/>
        <w:autoSpaceDE w:val="0"/>
        <w:autoSpaceDN w:val="0"/>
        <w:adjustRightInd w:val="0"/>
        <w:ind w:firstLine="567"/>
        <w:jc w:val="both"/>
        <w:rPr>
          <w:bCs/>
        </w:rPr>
      </w:pPr>
      <w:r>
        <w:rPr>
          <w:bCs/>
        </w:rPr>
        <w:t>4.11. Стороны подтверждают, что отсутствие ответных действий Покупателя не является согласием Покупателя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14:paraId="5A43E5D5" w14:textId="77777777" w:rsidR="00C6460C" w:rsidRPr="005C12D4" w:rsidRDefault="0007563C" w:rsidP="00C6460C">
      <w:pPr>
        <w:widowControl w:val="0"/>
        <w:suppressAutoHyphens w:val="0"/>
        <w:autoSpaceDE w:val="0"/>
        <w:autoSpaceDN w:val="0"/>
        <w:adjustRightInd w:val="0"/>
        <w:ind w:firstLine="567"/>
        <w:jc w:val="both"/>
        <w:rPr>
          <w:bCs/>
        </w:rPr>
      </w:pPr>
      <w:r>
        <w:rPr>
          <w:bCs/>
        </w:rPr>
        <w:t>4.12. В случае принятия Сторонами согласованного решения и прекращения поставки Товара Договор расторгается и между Сторонами проводится сверка расчетов. При этом Покупатель обязуется оплатить фактически произведенные до дня расторжения затраты Поставщика на поставку Товара по Договору.</w:t>
      </w:r>
    </w:p>
    <w:p w14:paraId="79D50BF2" w14:textId="77777777" w:rsidR="00C6460C" w:rsidRPr="005C12D4" w:rsidRDefault="0007563C" w:rsidP="00C6460C">
      <w:pPr>
        <w:widowControl w:val="0"/>
        <w:tabs>
          <w:tab w:val="left" w:pos="22680"/>
        </w:tabs>
        <w:suppressAutoHyphens w:val="0"/>
        <w:ind w:firstLine="567"/>
        <w:jc w:val="both"/>
      </w:pPr>
      <w:r>
        <w:t>4.13. Датой поставки Товара считается дата подписания Сторонами первичных документов, направленных по телекоммуникационным каналам связи.</w:t>
      </w:r>
    </w:p>
    <w:p w14:paraId="7D382E82" w14:textId="77777777" w:rsidR="00C6460C" w:rsidRPr="005C12D4" w:rsidRDefault="0007563C" w:rsidP="00C6460C">
      <w:pPr>
        <w:widowControl w:val="0"/>
        <w:tabs>
          <w:tab w:val="left" w:pos="22680"/>
        </w:tabs>
        <w:suppressAutoHyphens w:val="0"/>
        <w:ind w:firstLine="567"/>
        <w:jc w:val="both"/>
      </w:pPr>
      <w:r>
        <w:t>4.14. 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первичных документов.</w:t>
      </w:r>
    </w:p>
    <w:p w14:paraId="6F5D2B22" w14:textId="77777777" w:rsidR="00C6460C" w:rsidRPr="005C12D4" w:rsidRDefault="00C6460C" w:rsidP="00C6460C">
      <w:pPr>
        <w:widowControl w:val="0"/>
        <w:tabs>
          <w:tab w:val="left" w:pos="22680"/>
        </w:tabs>
        <w:suppressAutoHyphens w:val="0"/>
        <w:ind w:firstLine="567"/>
        <w:jc w:val="center"/>
        <w:rPr>
          <w:b/>
        </w:rPr>
      </w:pPr>
    </w:p>
    <w:p w14:paraId="644CA592" w14:textId="77777777" w:rsidR="00C6460C" w:rsidRPr="005C12D4" w:rsidRDefault="0007563C" w:rsidP="00C6460C">
      <w:pPr>
        <w:pStyle w:val="aff7"/>
        <w:widowControl w:val="0"/>
        <w:numPr>
          <w:ilvl w:val="0"/>
          <w:numId w:val="27"/>
        </w:numPr>
        <w:tabs>
          <w:tab w:val="left" w:pos="22680"/>
        </w:tabs>
        <w:suppressAutoHyphens w:val="0"/>
        <w:contextualSpacing/>
        <w:jc w:val="center"/>
        <w:rPr>
          <w:b/>
        </w:rPr>
      </w:pPr>
      <w:r>
        <w:rPr>
          <w:b/>
        </w:rPr>
        <w:t>Качество, комплектность, гарантийные обязательства</w:t>
      </w:r>
    </w:p>
    <w:p w14:paraId="6B78B35E" w14:textId="77777777" w:rsidR="00C6460C" w:rsidRPr="005C12D4" w:rsidRDefault="00C6460C" w:rsidP="00C6460C">
      <w:pPr>
        <w:widowControl w:val="0"/>
        <w:tabs>
          <w:tab w:val="left" w:pos="22680"/>
        </w:tabs>
        <w:suppressAutoHyphens w:val="0"/>
        <w:ind w:firstLine="567"/>
        <w:jc w:val="both"/>
      </w:pPr>
    </w:p>
    <w:p w14:paraId="10861B7B" w14:textId="77777777" w:rsidR="00C6460C" w:rsidRPr="005C12D4" w:rsidRDefault="0007563C" w:rsidP="00C6460C">
      <w:pPr>
        <w:widowControl w:val="0"/>
        <w:tabs>
          <w:tab w:val="left" w:pos="22680"/>
        </w:tabs>
        <w:suppressAutoHyphens w:val="0"/>
        <w:ind w:firstLine="567"/>
        <w:jc w:val="both"/>
      </w:pPr>
      <w:r>
        <w:t>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в том числе:</w:t>
      </w:r>
    </w:p>
    <w:p w14:paraId="03D8FAC1" w14:textId="77777777" w:rsidR="00C6460C" w:rsidRPr="005C12D4" w:rsidRDefault="0007563C" w:rsidP="00C6460C">
      <w:pPr>
        <w:widowControl w:val="0"/>
        <w:tabs>
          <w:tab w:val="left" w:pos="22680"/>
        </w:tabs>
        <w:suppressAutoHyphens w:val="0"/>
        <w:ind w:firstLine="567"/>
        <w:jc w:val="both"/>
      </w:pPr>
      <w:r>
        <w:t xml:space="preserve">- шпала железобетонная должна быть бывшая в употреблении, пригодная для дальнейшего использования, без сколов и надломов, соответствовать размерам и техническим характеристикам согласно </w:t>
      </w:r>
      <w:r>
        <w:br/>
        <w:t>ГОСТ 33320-2015. «Шпалы железобетонные для железных дорог. Общие технические условия»;</w:t>
      </w:r>
    </w:p>
    <w:p w14:paraId="36187303" w14:textId="77777777" w:rsidR="00C6460C" w:rsidRPr="005C12D4" w:rsidRDefault="0007563C" w:rsidP="00C6460C">
      <w:pPr>
        <w:widowControl w:val="0"/>
        <w:tabs>
          <w:tab w:val="left" w:pos="22680"/>
        </w:tabs>
        <w:suppressAutoHyphens w:val="0"/>
        <w:ind w:firstLine="567"/>
        <w:jc w:val="both"/>
      </w:pPr>
      <w:r>
        <w:t xml:space="preserve">- рельс Р-65 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w:t>
      </w:r>
      <w:r>
        <w:br/>
        <w:t xml:space="preserve">ГОСТ 51685-2022 «Рельсы железнодорожные. Общие технические условия», длиной 3 м., отклонение от номинального размера допускается в сторону увеличения не более чем </w:t>
      </w:r>
      <w:r>
        <w:br/>
        <w:t xml:space="preserve">на 0,2 м.; </w:t>
      </w:r>
    </w:p>
    <w:p w14:paraId="63011D11" w14:textId="77777777" w:rsidR="00C6460C" w:rsidRPr="005C12D4" w:rsidRDefault="0007563C" w:rsidP="00C6460C">
      <w:pPr>
        <w:widowControl w:val="0"/>
        <w:tabs>
          <w:tab w:val="left" w:pos="22680"/>
        </w:tabs>
        <w:suppressAutoHyphens w:val="0"/>
        <w:ind w:firstLine="567"/>
        <w:jc w:val="both"/>
      </w:pPr>
      <w:r>
        <w:t xml:space="preserve">- подкладка КБ 65 должна быть бывшая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w:t>
      </w:r>
      <w:r>
        <w:br/>
        <w:t>ГОСТ 16277-2016. «Подкладки раздельного скрепления железнодорожного пути. Технические условия»;</w:t>
      </w:r>
    </w:p>
    <w:p w14:paraId="3CC5135B" w14:textId="77777777" w:rsidR="00C6460C" w:rsidRPr="005C12D4" w:rsidRDefault="0007563C" w:rsidP="00C6460C">
      <w:pPr>
        <w:widowControl w:val="0"/>
        <w:tabs>
          <w:tab w:val="left" w:pos="22680"/>
        </w:tabs>
        <w:suppressAutoHyphens w:val="0"/>
        <w:ind w:firstLine="567"/>
        <w:jc w:val="both"/>
      </w:pPr>
      <w:r>
        <w:t>- болт закладной М22х175 в сборе 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ГОСТ 16017-2014. «Болты закладные для рельсовых скреплений железнодорожного пути. Технические условия»;</w:t>
      </w:r>
    </w:p>
    <w:p w14:paraId="6F845F66" w14:textId="77777777" w:rsidR="00C6460C" w:rsidRPr="005C12D4" w:rsidRDefault="0007563C" w:rsidP="00C6460C">
      <w:pPr>
        <w:widowControl w:val="0"/>
        <w:tabs>
          <w:tab w:val="left" w:pos="22680"/>
        </w:tabs>
        <w:suppressAutoHyphens w:val="0"/>
        <w:ind w:firstLine="567"/>
        <w:jc w:val="both"/>
      </w:pPr>
      <w:r>
        <w:t>- болт клеммный М22х75 в сборе 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ГОСТ 16016-2014 «Болты клеммные для рельсовых скреплений железнодорожного пути. Технические условия»;</w:t>
      </w:r>
    </w:p>
    <w:p w14:paraId="444CC7FC" w14:textId="77777777" w:rsidR="00C6460C" w:rsidRPr="005C12D4" w:rsidRDefault="0007563C" w:rsidP="00C6460C">
      <w:pPr>
        <w:widowControl w:val="0"/>
        <w:tabs>
          <w:tab w:val="left" w:pos="22680"/>
        </w:tabs>
        <w:suppressAutoHyphens w:val="0"/>
        <w:ind w:firstLine="567"/>
        <w:jc w:val="both"/>
      </w:pPr>
      <w:r>
        <w:t>- рельс Р-50 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ГОСТ 51685-2022 «Рельсы железнодорожные. Общие технические условия», длиной 3 м., отклонение от номинального размера допускается в сторону увеличения не более чем на 0,2 м.;</w:t>
      </w:r>
    </w:p>
    <w:p w14:paraId="50A0F92B" w14:textId="77777777" w:rsidR="00C6460C" w:rsidRPr="005C12D4" w:rsidRDefault="0007563C" w:rsidP="00C6460C">
      <w:pPr>
        <w:widowControl w:val="0"/>
        <w:tabs>
          <w:tab w:val="left" w:pos="22680"/>
        </w:tabs>
        <w:suppressAutoHyphens w:val="0"/>
        <w:ind w:firstLine="567"/>
        <w:jc w:val="both"/>
      </w:pPr>
      <w:r>
        <w:t>- шпала деревянная III - V класса, должна быть новая без сколов и надломов, соответствовать размерам и техническим характеристикам согласно ГОСТ 58615–2019 «Шпалы деревянные для железных дорог широкой колеи. Технические условия»;</w:t>
      </w:r>
    </w:p>
    <w:p w14:paraId="4A83D2AB" w14:textId="77777777" w:rsidR="00C6460C" w:rsidRPr="005C12D4" w:rsidRDefault="0007563C" w:rsidP="00C6460C">
      <w:pPr>
        <w:widowControl w:val="0"/>
        <w:tabs>
          <w:tab w:val="left" w:pos="22680"/>
        </w:tabs>
        <w:suppressAutoHyphens w:val="0"/>
        <w:ind w:firstLine="567"/>
        <w:jc w:val="both"/>
      </w:pPr>
      <w:r>
        <w:t>- подкладка Д 50 должна быть бывшая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стандартам ГОСТ 32694-2014 «Подкладки костыльного скрепления железнодорожного пути. Технические условия»;</w:t>
      </w:r>
    </w:p>
    <w:p w14:paraId="3E35C11D" w14:textId="77777777" w:rsidR="00C6460C" w:rsidRPr="005C12D4" w:rsidRDefault="0007563C" w:rsidP="00C6460C">
      <w:pPr>
        <w:widowControl w:val="0"/>
        <w:tabs>
          <w:tab w:val="left" w:pos="22680"/>
        </w:tabs>
        <w:suppressAutoHyphens w:val="0"/>
        <w:ind w:firstLine="567"/>
        <w:jc w:val="both"/>
      </w:pPr>
      <w:r>
        <w:t>- костыль путевой для железных дорог, должен быть бывший в употреблении, соответствовать по качеству стандартам и требованиям, предъявляемым к техническим характеристикам Товара, в соответствии с действующим на территории РФ государственным стандартом ГОСТ 5812-2014 «Костыли для железных дорог. Общие технические условия».</w:t>
      </w:r>
    </w:p>
    <w:p w14:paraId="2F3E4AF4" w14:textId="77777777" w:rsidR="00C6460C" w:rsidRPr="005C12D4" w:rsidRDefault="0007563C" w:rsidP="00C6460C">
      <w:pPr>
        <w:widowControl w:val="0"/>
        <w:tabs>
          <w:tab w:val="left" w:pos="22680"/>
        </w:tabs>
        <w:suppressAutoHyphens w:val="0"/>
        <w:ind w:firstLine="567"/>
        <w:jc w:val="both"/>
      </w:pPr>
      <w:r>
        <w:t>В случае обязательной сертификации иметь сертификаты соответствия и сертификаты качества на Товар.</w:t>
      </w:r>
    </w:p>
    <w:p w14:paraId="03CE4F2E" w14:textId="77777777" w:rsidR="00C6460C" w:rsidRPr="005C12D4" w:rsidRDefault="0007563C" w:rsidP="00C6460C">
      <w:pPr>
        <w:pStyle w:val="ConsNormal"/>
        <w:suppressAutoHyphens w:val="0"/>
        <w:ind w:firstLine="567"/>
        <w:jc w:val="both"/>
        <w:rPr>
          <w:rFonts w:ascii="Times New Roman" w:hAnsi="Times New Roman"/>
          <w:sz w:val="24"/>
          <w:szCs w:val="24"/>
        </w:rPr>
      </w:pPr>
      <w:r>
        <w:rPr>
          <w:rFonts w:ascii="Times New Roman" w:eastAsia="Times New Roman" w:hAnsi="Times New Roman"/>
          <w:sz w:val="24"/>
          <w:szCs w:val="24"/>
        </w:rPr>
        <w:t>5.2. Срок гарантии нормального функционирования</w:t>
      </w:r>
      <w:r>
        <w:rPr>
          <w:rFonts w:ascii="Times New Roman" w:hAnsi="Times New Roman"/>
          <w:bCs/>
          <w:sz w:val="24"/>
          <w:szCs w:val="24"/>
        </w:rPr>
        <w:t xml:space="preserve"> Товара устанавливается на ______ </w:t>
      </w:r>
      <w:r>
        <w:rPr>
          <w:rFonts w:ascii="Times New Roman" w:hAnsi="Times New Roman"/>
          <w:bCs/>
          <w:sz w:val="24"/>
          <w:szCs w:val="24"/>
        </w:rPr>
        <w:lastRenderedPageBreak/>
        <w:t>(__________) месяцев</w:t>
      </w:r>
      <w:r>
        <w:rPr>
          <w:rStyle w:val="af7"/>
          <w:rFonts w:ascii="Times New Roman" w:hAnsi="Times New Roman"/>
          <w:bCs/>
          <w:sz w:val="24"/>
          <w:szCs w:val="24"/>
        </w:rPr>
        <w:footnoteReference w:id="5"/>
      </w:r>
      <w:r>
        <w:rPr>
          <w:rFonts w:ascii="Times New Roman" w:hAnsi="Times New Roman"/>
          <w:bCs/>
          <w:sz w:val="24"/>
          <w:szCs w:val="24"/>
        </w:rPr>
        <w:t xml:space="preserve"> с даты подписания Сторонами </w:t>
      </w:r>
      <w:r>
        <w:rPr>
          <w:rFonts w:ascii="Times New Roman" w:hAnsi="Times New Roman"/>
          <w:sz w:val="24"/>
          <w:szCs w:val="24"/>
        </w:rPr>
        <w:t>УПД</w:t>
      </w:r>
      <w:r>
        <w:rPr>
          <w:rFonts w:ascii="Times New Roman" w:hAnsi="Times New Roman"/>
          <w:i/>
          <w:sz w:val="24"/>
          <w:szCs w:val="24"/>
        </w:rPr>
        <w:t>.</w:t>
      </w:r>
    </w:p>
    <w:p w14:paraId="1CC057B4" w14:textId="77777777" w:rsidR="00C6460C" w:rsidRPr="005C12D4" w:rsidRDefault="0007563C" w:rsidP="00C6460C">
      <w:pPr>
        <w:pStyle w:val="ConsNormal"/>
        <w:suppressAutoHyphens w:val="0"/>
        <w:ind w:firstLine="567"/>
        <w:jc w:val="both"/>
        <w:rPr>
          <w:rFonts w:ascii="Times New Roman" w:hAnsi="Times New Roman"/>
          <w:sz w:val="24"/>
          <w:szCs w:val="24"/>
        </w:rPr>
      </w:pPr>
      <w:r>
        <w:rPr>
          <w:rFonts w:ascii="Times New Roman" w:hAnsi="Times New Roman"/>
          <w:sz w:val="24"/>
          <w:szCs w:val="24"/>
        </w:rPr>
        <w:t xml:space="preserve">5.3.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19F14C84" w14:textId="77777777" w:rsidR="00C6460C" w:rsidRPr="005C12D4" w:rsidRDefault="0007563C" w:rsidP="00C6460C">
      <w:pPr>
        <w:widowControl w:val="0"/>
        <w:suppressAutoHyphens w:val="0"/>
        <w:ind w:firstLine="567"/>
        <w:jc w:val="both"/>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14:paraId="5911194D" w14:textId="77777777" w:rsidR="00C6460C" w:rsidRPr="005C12D4" w:rsidRDefault="0007563C" w:rsidP="00C6460C">
      <w:pPr>
        <w:widowControl w:val="0"/>
        <w:shd w:val="clear" w:color="auto" w:fill="FFFFFF"/>
        <w:tabs>
          <w:tab w:val="left" w:pos="1272"/>
        </w:tabs>
        <w:suppressAutoHyphens w:val="0"/>
        <w:ind w:firstLine="567"/>
        <w:jc w:val="both"/>
      </w:pPr>
      <w:r>
        <w:t>5.5. Поставщик обязан провести гарантийный ремонт Товара в течение</w:t>
      </w:r>
      <w:r>
        <w:br/>
        <w:t>30 (тридцати) календарных дней с даты получения уведомления Покупателя.</w:t>
      </w:r>
    </w:p>
    <w:p w14:paraId="00048567" w14:textId="77777777" w:rsidR="00C6460C" w:rsidRPr="005C12D4" w:rsidRDefault="0007563C" w:rsidP="00C6460C">
      <w:pPr>
        <w:widowControl w:val="0"/>
        <w:shd w:val="clear" w:color="auto" w:fill="FFFFFF"/>
        <w:suppressAutoHyphens w:val="0"/>
        <w:ind w:firstLine="567"/>
        <w:jc w:val="both"/>
      </w:pPr>
      <w:r>
        <w:t>Транспортные и иные расходы Поставщика, связанные с проведением гарантийного ремонта Товара, Покупателем не возмещаются.</w:t>
      </w:r>
    </w:p>
    <w:p w14:paraId="487E7F82" w14:textId="77777777" w:rsidR="00C6460C" w:rsidRPr="005C12D4" w:rsidRDefault="0007563C" w:rsidP="00C6460C">
      <w:pPr>
        <w:pStyle w:val="aff4"/>
        <w:widowControl w:val="0"/>
        <w:ind w:firstLine="567"/>
        <w:jc w:val="both"/>
        <w:rPr>
          <w:sz w:val="24"/>
          <w:szCs w:val="24"/>
        </w:rPr>
      </w:pPr>
      <w:r>
        <w:rPr>
          <w:sz w:val="24"/>
          <w:szCs w:val="24"/>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37EE75D2" w14:textId="77777777" w:rsidR="00C6460C" w:rsidRPr="005C12D4" w:rsidRDefault="0007563C" w:rsidP="00C6460C">
      <w:pPr>
        <w:pStyle w:val="aff4"/>
        <w:widowControl w:val="0"/>
        <w:ind w:firstLine="567"/>
        <w:jc w:val="both"/>
        <w:rPr>
          <w:sz w:val="24"/>
          <w:szCs w:val="24"/>
        </w:rPr>
      </w:pPr>
      <w:r>
        <w:rPr>
          <w:sz w:val="24"/>
          <w:szCs w:val="24"/>
        </w:rPr>
        <w:t>5.7.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522AC797" w14:textId="77777777" w:rsidR="00C6460C" w:rsidRPr="005C12D4" w:rsidRDefault="0007563C" w:rsidP="00C6460C">
      <w:pPr>
        <w:widowControl w:val="0"/>
        <w:suppressAutoHyphens w:val="0"/>
        <w:ind w:firstLine="567"/>
        <w:jc w:val="both"/>
      </w:pPr>
      <w:r>
        <w:t>5.8. 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14:paraId="4E37BE93" w14:textId="77777777" w:rsidR="00C6460C" w:rsidRPr="005C12D4" w:rsidRDefault="00C6460C" w:rsidP="00C6460C">
      <w:pPr>
        <w:widowControl w:val="0"/>
        <w:suppressAutoHyphens w:val="0"/>
        <w:jc w:val="center"/>
        <w:rPr>
          <w:rFonts w:eastAsia="Arial"/>
          <w:b/>
          <w:bCs/>
          <w:i/>
        </w:rPr>
      </w:pPr>
    </w:p>
    <w:p w14:paraId="4B96FB9F" w14:textId="77777777" w:rsidR="00C6460C" w:rsidRPr="005C12D4" w:rsidRDefault="0007563C" w:rsidP="00C6460C">
      <w:pPr>
        <w:pStyle w:val="aff7"/>
        <w:widowControl w:val="0"/>
        <w:numPr>
          <w:ilvl w:val="0"/>
          <w:numId w:val="27"/>
        </w:numPr>
        <w:suppressAutoHyphens w:val="0"/>
        <w:contextualSpacing/>
        <w:jc w:val="center"/>
        <w:rPr>
          <w:rFonts w:eastAsia="Arial"/>
          <w:b/>
          <w:bCs/>
        </w:rPr>
      </w:pPr>
      <w:r>
        <w:rPr>
          <w:rFonts w:eastAsia="Arial"/>
          <w:b/>
          <w:bCs/>
        </w:rPr>
        <w:t>Упаковка Товара</w:t>
      </w:r>
    </w:p>
    <w:p w14:paraId="7A3FE404" w14:textId="77777777" w:rsidR="00C6460C" w:rsidRPr="005C12D4" w:rsidRDefault="00C6460C" w:rsidP="00C6460C">
      <w:pPr>
        <w:pStyle w:val="aff7"/>
        <w:widowControl w:val="0"/>
        <w:suppressAutoHyphens w:val="0"/>
        <w:rPr>
          <w:rFonts w:eastAsia="Arial"/>
          <w:b/>
          <w:bCs/>
        </w:rPr>
      </w:pPr>
    </w:p>
    <w:p w14:paraId="001B64D1" w14:textId="77777777" w:rsidR="00C6460C" w:rsidRPr="005C12D4" w:rsidRDefault="0007563C" w:rsidP="00C6460C">
      <w:pPr>
        <w:widowControl w:val="0"/>
        <w:suppressAutoHyphens w:val="0"/>
        <w:ind w:firstLine="720"/>
        <w:jc w:val="both"/>
        <w:rPr>
          <w:rFonts w:eastAsia="Arial"/>
        </w:rPr>
      </w:pPr>
      <w:r>
        <w:rPr>
          <w:rFonts w:eastAsia="Arial"/>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35F7670A" w14:textId="77777777" w:rsidR="00C6460C" w:rsidRPr="005C12D4" w:rsidRDefault="00C6460C" w:rsidP="00C6460C">
      <w:pPr>
        <w:widowControl w:val="0"/>
        <w:suppressAutoHyphens w:val="0"/>
        <w:jc w:val="center"/>
        <w:rPr>
          <w:b/>
          <w:bCs/>
        </w:rPr>
      </w:pPr>
    </w:p>
    <w:p w14:paraId="6F38BE8D" w14:textId="77777777" w:rsidR="00C6460C" w:rsidRPr="005C12D4" w:rsidRDefault="0007563C" w:rsidP="00C6460C">
      <w:pPr>
        <w:pStyle w:val="aff7"/>
        <w:widowControl w:val="0"/>
        <w:numPr>
          <w:ilvl w:val="0"/>
          <w:numId w:val="27"/>
        </w:numPr>
        <w:suppressAutoHyphens w:val="0"/>
        <w:contextualSpacing/>
        <w:jc w:val="center"/>
        <w:rPr>
          <w:b/>
          <w:bCs/>
        </w:rPr>
      </w:pPr>
      <w:r>
        <w:rPr>
          <w:b/>
          <w:bCs/>
        </w:rPr>
        <w:t>Ответственность Сторон</w:t>
      </w:r>
    </w:p>
    <w:p w14:paraId="6EF3203B" w14:textId="77777777" w:rsidR="00C6460C" w:rsidRPr="005C12D4" w:rsidRDefault="00C6460C" w:rsidP="00C6460C">
      <w:pPr>
        <w:pStyle w:val="aff7"/>
        <w:widowControl w:val="0"/>
        <w:suppressAutoHyphens w:val="0"/>
        <w:rPr>
          <w:b/>
          <w:bCs/>
        </w:rPr>
      </w:pPr>
    </w:p>
    <w:p w14:paraId="00285EC4" w14:textId="77777777" w:rsidR="00C6460C" w:rsidRPr="005C12D4" w:rsidRDefault="0007563C" w:rsidP="00C6460C">
      <w:pPr>
        <w:widowControl w:val="0"/>
        <w:suppressAutoHyphens w:val="0"/>
        <w:ind w:firstLine="567"/>
        <w:jc w:val="both"/>
      </w:pPr>
      <w:r>
        <w:t>7.1.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Договором.</w:t>
      </w:r>
    </w:p>
    <w:p w14:paraId="27C824E6" w14:textId="77777777" w:rsidR="00C6460C" w:rsidRPr="00615822" w:rsidRDefault="0007563C" w:rsidP="00C6460C">
      <w:pPr>
        <w:pStyle w:val="affa"/>
        <w:ind w:firstLine="567"/>
        <w:jc w:val="both"/>
        <w:rPr>
          <w:rFonts w:ascii="Times New Roman" w:hAnsi="Times New Roman"/>
          <w:i/>
          <w:sz w:val="24"/>
          <w:szCs w:val="24"/>
        </w:rPr>
      </w:pPr>
      <w:r w:rsidRPr="00615822">
        <w:rPr>
          <w:rFonts w:ascii="Times New Roman" w:hAnsi="Times New Roman"/>
          <w:sz w:val="24"/>
          <w:szCs w:val="24"/>
        </w:rPr>
        <w:t>7.2.</w:t>
      </w:r>
      <w:r w:rsidRPr="00615822">
        <w:rPr>
          <w:rFonts w:ascii="Times New Roman" w:hAnsi="Times New Roman"/>
          <w:b/>
          <w:sz w:val="24"/>
          <w:szCs w:val="24"/>
        </w:rPr>
        <w:t xml:space="preserve"> </w:t>
      </w:r>
      <w:r w:rsidRPr="00615822">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 от стоимости не поставленного в срок Товара за каждый день просрочки</w:t>
      </w:r>
      <w:r w:rsidRPr="00615822">
        <w:rPr>
          <w:rFonts w:ascii="Times New Roman" w:hAnsi="Times New Roman"/>
          <w:i/>
          <w:sz w:val="24"/>
          <w:szCs w:val="24"/>
        </w:rPr>
        <w:t>.</w:t>
      </w:r>
    </w:p>
    <w:p w14:paraId="443C5F07" w14:textId="77777777" w:rsidR="00C6460C" w:rsidRPr="00615822" w:rsidRDefault="0007563C" w:rsidP="00C6460C">
      <w:pPr>
        <w:pStyle w:val="affa"/>
        <w:ind w:firstLine="567"/>
        <w:jc w:val="both"/>
        <w:rPr>
          <w:rFonts w:ascii="Times New Roman" w:hAnsi="Times New Roman"/>
          <w:i/>
          <w:sz w:val="24"/>
          <w:szCs w:val="24"/>
        </w:rPr>
      </w:pPr>
      <w:r w:rsidRPr="00615822">
        <w:rPr>
          <w:rFonts w:ascii="Times New Roman" w:hAnsi="Times New Roman"/>
          <w:sz w:val="24"/>
          <w:szCs w:val="24"/>
        </w:rPr>
        <w:t>7.3. В случае несоблюдения сроков монтажа Товара Покупатель вправе потребовать от Поставщика уплаты неустойки в виде пени в размере 0,05 (ноль целых пять сотых)% от стоимости не смонтированного Товара в предусмотренный Договором срок, за каждый день просрочки</w:t>
      </w:r>
      <w:r w:rsidRPr="00615822">
        <w:rPr>
          <w:rFonts w:ascii="Times New Roman" w:hAnsi="Times New Roman"/>
          <w:i/>
          <w:sz w:val="24"/>
          <w:szCs w:val="24"/>
        </w:rPr>
        <w:t>.</w:t>
      </w:r>
    </w:p>
    <w:p w14:paraId="5B165EBE" w14:textId="77777777" w:rsidR="00C6460C" w:rsidRPr="005C12D4" w:rsidRDefault="0007563C" w:rsidP="00C6460C">
      <w:pPr>
        <w:widowControl w:val="0"/>
        <w:suppressAutoHyphens w:val="0"/>
        <w:ind w:firstLine="567"/>
        <w:jc w:val="both"/>
        <w:rPr>
          <w:rFonts w:eastAsia="Arial"/>
        </w:rPr>
      </w:pPr>
      <w:r>
        <w:t xml:space="preserve">7.4. </w:t>
      </w:r>
      <w:r>
        <w:rPr>
          <w:rFonts w:eastAsia="Arial"/>
        </w:rPr>
        <w:t xml:space="preserve">Указанная в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w:t>
      </w:r>
      <w:r>
        <w:rPr>
          <w:rFonts w:eastAsia="Arial"/>
        </w:rPr>
        <w:lastRenderedPageBreak/>
        <w:t>письменному требованию Покупателя.</w:t>
      </w:r>
    </w:p>
    <w:p w14:paraId="043D78A4" w14:textId="77777777" w:rsidR="00C6460C" w:rsidRPr="005C12D4" w:rsidRDefault="00C6460C" w:rsidP="00C6460C">
      <w:pPr>
        <w:widowControl w:val="0"/>
        <w:suppressAutoHyphens w:val="0"/>
        <w:ind w:firstLine="709"/>
        <w:jc w:val="both"/>
      </w:pPr>
    </w:p>
    <w:p w14:paraId="4549E858" w14:textId="77777777" w:rsidR="00C6460C" w:rsidRPr="005C12D4" w:rsidRDefault="0007563C" w:rsidP="00C6460C">
      <w:pPr>
        <w:pStyle w:val="aff7"/>
        <w:widowControl w:val="0"/>
        <w:numPr>
          <w:ilvl w:val="0"/>
          <w:numId w:val="27"/>
        </w:numPr>
        <w:suppressAutoHyphens w:val="0"/>
        <w:autoSpaceDE w:val="0"/>
        <w:autoSpaceDN w:val="0"/>
        <w:adjustRightInd w:val="0"/>
        <w:spacing w:after="60"/>
        <w:contextualSpacing/>
        <w:jc w:val="center"/>
        <w:rPr>
          <w:b/>
        </w:rPr>
      </w:pPr>
      <w:r>
        <w:rPr>
          <w:b/>
        </w:rPr>
        <w:t>Обстоятельства непреодолимой силы</w:t>
      </w:r>
    </w:p>
    <w:p w14:paraId="3F635DB9" w14:textId="77777777" w:rsidR="00C6460C" w:rsidRPr="005C12D4" w:rsidRDefault="00C6460C" w:rsidP="00C6460C">
      <w:pPr>
        <w:pStyle w:val="aff7"/>
        <w:widowControl w:val="0"/>
        <w:suppressAutoHyphens w:val="0"/>
        <w:autoSpaceDE w:val="0"/>
        <w:autoSpaceDN w:val="0"/>
        <w:adjustRightInd w:val="0"/>
        <w:spacing w:after="60"/>
        <w:rPr>
          <w:b/>
        </w:rPr>
      </w:pPr>
    </w:p>
    <w:p w14:paraId="620F4F4E" w14:textId="77777777" w:rsidR="00C6460C" w:rsidRPr="005C12D4" w:rsidRDefault="0007563C" w:rsidP="00C6460C">
      <w:pPr>
        <w:pStyle w:val="ConsNormal"/>
        <w:suppressAutoHyphens w:val="0"/>
        <w:ind w:firstLine="709"/>
        <w:jc w:val="both"/>
        <w:rPr>
          <w:rFonts w:ascii="Times New Roman" w:hAnsi="Times New Roman"/>
          <w:sz w:val="24"/>
          <w:szCs w:val="24"/>
        </w:rPr>
      </w:pPr>
      <w:r>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0626005" w14:textId="77777777" w:rsidR="00C6460C" w:rsidRPr="005C12D4" w:rsidRDefault="0007563C" w:rsidP="00C6460C">
      <w:pPr>
        <w:pStyle w:val="ConsNormal"/>
        <w:suppressAutoHyphens w:val="0"/>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90A5CE2" w14:textId="77777777" w:rsidR="00C6460C" w:rsidRPr="005C12D4" w:rsidRDefault="0007563C" w:rsidP="00C6460C">
      <w:pPr>
        <w:pStyle w:val="ConsNormal"/>
        <w:suppressAutoHyphens w:val="0"/>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D9A255D" w14:textId="77777777" w:rsidR="00C6460C" w:rsidRPr="005C12D4" w:rsidRDefault="0007563C" w:rsidP="00C6460C">
      <w:pPr>
        <w:pStyle w:val="ConsNormal"/>
        <w:suppressAutoHyphens w:val="0"/>
        <w:ind w:firstLine="709"/>
        <w:jc w:val="both"/>
        <w:rPr>
          <w:rFonts w:ascii="Times New Roman" w:hAnsi="Times New Roman"/>
          <w:sz w:val="24"/>
          <w:szCs w:val="24"/>
        </w:rPr>
      </w:pPr>
      <w:r>
        <w:rPr>
          <w:rFonts w:ascii="Times New Roman" w:hAnsi="Times New Roman"/>
          <w:sz w:val="24"/>
          <w:szCs w:val="24"/>
        </w:rPr>
        <w:t>8.4. 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1D985227" w14:textId="77777777" w:rsidR="00C6460C" w:rsidRPr="005C12D4" w:rsidRDefault="00C6460C" w:rsidP="00C6460C">
      <w:pPr>
        <w:pStyle w:val="aff7"/>
        <w:widowControl w:val="0"/>
        <w:suppressAutoHyphens w:val="0"/>
        <w:autoSpaceDE w:val="0"/>
        <w:autoSpaceDN w:val="0"/>
        <w:adjustRightInd w:val="0"/>
        <w:ind w:left="0"/>
        <w:jc w:val="center"/>
        <w:rPr>
          <w:b/>
        </w:rPr>
      </w:pPr>
    </w:p>
    <w:p w14:paraId="77947543" w14:textId="77777777" w:rsidR="00C6460C" w:rsidRPr="005C12D4" w:rsidRDefault="0007563C" w:rsidP="00C6460C">
      <w:pPr>
        <w:pStyle w:val="aff7"/>
        <w:widowControl w:val="0"/>
        <w:numPr>
          <w:ilvl w:val="0"/>
          <w:numId w:val="27"/>
        </w:numPr>
        <w:suppressAutoHyphens w:val="0"/>
        <w:autoSpaceDE w:val="0"/>
        <w:autoSpaceDN w:val="0"/>
        <w:adjustRightInd w:val="0"/>
        <w:contextualSpacing/>
        <w:jc w:val="center"/>
        <w:rPr>
          <w:b/>
        </w:rPr>
      </w:pPr>
      <w:r>
        <w:rPr>
          <w:b/>
        </w:rPr>
        <w:t>Разрешение споров</w:t>
      </w:r>
    </w:p>
    <w:p w14:paraId="1563760A" w14:textId="77777777" w:rsidR="00C6460C" w:rsidRPr="005C12D4" w:rsidRDefault="00C6460C" w:rsidP="00C6460C">
      <w:pPr>
        <w:pStyle w:val="aff7"/>
        <w:widowControl w:val="0"/>
        <w:suppressAutoHyphens w:val="0"/>
        <w:autoSpaceDE w:val="0"/>
        <w:autoSpaceDN w:val="0"/>
        <w:adjustRightInd w:val="0"/>
      </w:pPr>
    </w:p>
    <w:p w14:paraId="23B42A49" w14:textId="77777777" w:rsidR="00C6460C" w:rsidRPr="001C63E5" w:rsidRDefault="0007563C" w:rsidP="00C6460C">
      <w:pPr>
        <w:widowControl w:val="0"/>
        <w:suppressAutoHyphens w:val="0"/>
        <w:autoSpaceDE w:val="0"/>
        <w:autoSpaceDN w:val="0"/>
        <w:adjustRightInd w:val="0"/>
        <w:ind w:firstLine="567"/>
        <w:jc w:val="both"/>
      </w:pPr>
      <w:r>
        <w:t xml:space="preserve">9.1. Все споры, возникающие при исполнении </w:t>
      </w:r>
    </w:p>
    <w:p w14:paraId="51C70564" w14:textId="77777777" w:rsidR="00C6460C" w:rsidRPr="00E704C0" w:rsidRDefault="0007563C" w:rsidP="00C6460C">
      <w:pPr>
        <w:widowControl w:val="0"/>
        <w:suppressAutoHyphens w:val="0"/>
        <w:autoSpaceDE w:val="0"/>
        <w:autoSpaceDN w:val="0"/>
        <w:adjustRightInd w:val="0"/>
        <w:ind w:firstLine="567"/>
        <w:jc w:val="both"/>
      </w:pPr>
      <w:r>
        <w:t xml:space="preserve">Договора, решаются Сторонами путем переговоров, которые могут проводиться как в устной, так и в письменной форме. </w:t>
      </w:r>
    </w:p>
    <w:p w14:paraId="5B26A31F" w14:textId="77777777" w:rsidR="00C6460C" w:rsidRPr="00E704C0" w:rsidRDefault="0007563C" w:rsidP="00C6460C">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14:paraId="744CB546" w14:textId="77777777" w:rsidR="00C6460C" w:rsidRPr="00E704C0" w:rsidRDefault="0007563C" w:rsidP="00C6460C">
      <w:pPr>
        <w:widowControl w:val="0"/>
        <w:suppressAutoHyphens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DD3368A" w14:textId="77777777" w:rsidR="00C6460C" w:rsidRPr="00E704C0" w:rsidRDefault="0007563C" w:rsidP="00C6460C">
      <w:pPr>
        <w:widowControl w:val="0"/>
        <w:suppressAutoHyphens w:val="0"/>
        <w:autoSpaceDE w:val="0"/>
        <w:autoSpaceDN w:val="0"/>
        <w:adjustRightInd w:val="0"/>
        <w:ind w:firstLine="567"/>
        <w:jc w:val="both"/>
      </w:pPr>
      <w: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AE02C90" w14:textId="77777777" w:rsidR="00C6460C" w:rsidRPr="00E704C0" w:rsidRDefault="0007563C" w:rsidP="00C6460C">
      <w:pPr>
        <w:widowControl w:val="0"/>
        <w:suppressAutoHyphens w:val="0"/>
        <w:autoSpaceDE w:val="0"/>
        <w:autoSpaceDN w:val="0"/>
        <w:adjustRightInd w:val="0"/>
        <w:ind w:firstLine="567"/>
        <w:jc w:val="both"/>
      </w:pPr>
      <w:r>
        <w:t>9.3.1.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51A87C0" w14:textId="77777777" w:rsidR="00C6460C" w:rsidRPr="001C63E5" w:rsidRDefault="0007563C" w:rsidP="00C6460C">
      <w:pPr>
        <w:widowControl w:val="0"/>
        <w:suppressAutoHyphens w:val="0"/>
        <w:autoSpaceDE w:val="0"/>
        <w:autoSpaceDN w:val="0"/>
        <w:adjustRightInd w:val="0"/>
        <w:ind w:firstLine="567"/>
        <w:jc w:val="both"/>
      </w:pPr>
      <w:r>
        <w:t xml:space="preserve">для Покупателя </w:t>
      </w:r>
      <w:proofErr w:type="spellStart"/>
      <w:r>
        <w:rPr>
          <w:lang w:val="en-US"/>
        </w:rPr>
        <w:t>ozd</w:t>
      </w:r>
      <w:proofErr w:type="spellEnd"/>
      <w:r>
        <w:t>@</w:t>
      </w:r>
      <w:proofErr w:type="spellStart"/>
      <w:r>
        <w:rPr>
          <w:lang w:val="en-US"/>
        </w:rPr>
        <w:t>trcont</w:t>
      </w:r>
      <w:proofErr w:type="spellEnd"/>
      <w:r>
        <w:t>.</w:t>
      </w:r>
      <w:proofErr w:type="spellStart"/>
      <w:r>
        <w:rPr>
          <w:lang w:val="en-US"/>
        </w:rPr>
        <w:t>ru</w:t>
      </w:r>
      <w:proofErr w:type="spellEnd"/>
      <w:r>
        <w:t>;</w:t>
      </w:r>
    </w:p>
    <w:p w14:paraId="55D698E8" w14:textId="77777777" w:rsidR="00C6460C" w:rsidRPr="00E704C0" w:rsidRDefault="0007563C" w:rsidP="00C6460C">
      <w:pPr>
        <w:widowControl w:val="0"/>
        <w:suppressAutoHyphens w:val="0"/>
        <w:autoSpaceDE w:val="0"/>
        <w:autoSpaceDN w:val="0"/>
        <w:adjustRightInd w:val="0"/>
        <w:ind w:firstLine="567"/>
        <w:jc w:val="both"/>
      </w:pPr>
      <w:r>
        <w:t xml:space="preserve">для Поставщика _____________________. </w:t>
      </w:r>
    </w:p>
    <w:p w14:paraId="24B4D30D" w14:textId="77777777" w:rsidR="00C6460C" w:rsidRPr="00E704C0" w:rsidRDefault="0007563C" w:rsidP="00C6460C">
      <w:pPr>
        <w:widowControl w:val="0"/>
        <w:suppressAutoHyphens w:val="0"/>
        <w:autoSpaceDE w:val="0"/>
        <w:autoSpaceDN w:val="0"/>
        <w:adjustRightInd w:val="0"/>
        <w:ind w:firstLine="567"/>
        <w:jc w:val="both"/>
      </w:pPr>
      <w:r>
        <w:t>9.3.2. В случае предъявления претензии в электронном виде посредством электронной почты:</w:t>
      </w:r>
    </w:p>
    <w:p w14:paraId="48115A3C" w14:textId="77777777" w:rsidR="00C6460C" w:rsidRPr="00E704C0" w:rsidRDefault="0007563C" w:rsidP="00C6460C">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Договора.</w:t>
      </w:r>
    </w:p>
    <w:p w14:paraId="5CBF98B2" w14:textId="77777777" w:rsidR="00C6460C" w:rsidRPr="00E704C0" w:rsidRDefault="0007563C" w:rsidP="00C6460C">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D51C9E5" w14:textId="77777777" w:rsidR="00C6460C" w:rsidRPr="00E704C0" w:rsidRDefault="0007563C" w:rsidP="00C6460C">
      <w:pPr>
        <w:widowControl w:val="0"/>
        <w:suppressAutoHyphens w:val="0"/>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5BB18E2" w14:textId="77777777" w:rsidR="00C6460C" w:rsidRPr="00E704C0" w:rsidRDefault="0007563C" w:rsidP="00C6460C">
      <w:pPr>
        <w:widowControl w:val="0"/>
        <w:suppressAutoHyphens w:val="0"/>
        <w:autoSpaceDE w:val="0"/>
        <w:autoSpaceDN w:val="0"/>
        <w:adjustRightInd w:val="0"/>
        <w:ind w:firstLine="567"/>
        <w:jc w:val="both"/>
      </w:pPr>
      <w:r>
        <w:lastRenderedPageBreak/>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75B63C89" w14:textId="77777777" w:rsidR="00C6460C" w:rsidRPr="00E704C0" w:rsidRDefault="0007563C" w:rsidP="00C6460C">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B3D5AF0" w14:textId="77777777" w:rsidR="00C6460C" w:rsidRPr="00E704C0" w:rsidRDefault="0007563C" w:rsidP="00C6460C">
      <w:pPr>
        <w:widowControl w:val="0"/>
        <w:suppressAutoHyphens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BD69D1A" w14:textId="77777777" w:rsidR="00C6460C" w:rsidRPr="00E704C0" w:rsidRDefault="0007563C" w:rsidP="00C6460C">
      <w:pPr>
        <w:widowControl w:val="0"/>
        <w:suppressAutoHyphens w:val="0"/>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355C848" w14:textId="77777777" w:rsidR="00C6460C" w:rsidRPr="00E704C0" w:rsidRDefault="0007563C" w:rsidP="00C6460C">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14:paraId="6CF16A30" w14:textId="77777777" w:rsidR="00C6460C" w:rsidRPr="00E704C0" w:rsidRDefault="0007563C" w:rsidP="00C6460C">
      <w:pPr>
        <w:widowControl w:val="0"/>
        <w:suppressAutoHyphens w:val="0"/>
        <w:autoSpaceDE w:val="0"/>
        <w:autoSpaceDN w:val="0"/>
        <w:adjustRightInd w:val="0"/>
        <w:ind w:firstLine="567"/>
        <w:jc w:val="both"/>
      </w:pPr>
      <w:r>
        <w:t>9.3.3. Ответ на претензию, как правило, направляется в порядке, аналогичном порядку предъявления претензии.</w:t>
      </w:r>
    </w:p>
    <w:p w14:paraId="0483B332" w14:textId="77777777" w:rsidR="00C6460C" w:rsidRPr="00E704C0" w:rsidRDefault="0007563C" w:rsidP="00C6460C">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9.3.2 Договора, по аналогии.</w:t>
      </w:r>
    </w:p>
    <w:p w14:paraId="4B7E2D1A" w14:textId="77777777" w:rsidR="00C6460C" w:rsidRPr="001C63E5" w:rsidRDefault="0007563C" w:rsidP="00C6460C">
      <w:pPr>
        <w:widowControl w:val="0"/>
        <w:suppressAutoHyphens w:val="0"/>
        <w:autoSpaceDE w:val="0"/>
        <w:autoSpaceDN w:val="0"/>
        <w:adjustRightInd w:val="0"/>
        <w:ind w:firstLine="567"/>
        <w:jc w:val="both"/>
      </w:pPr>
      <w:r>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14:paraId="4295112B" w14:textId="77777777" w:rsidR="00C6460C" w:rsidRPr="005C12D4" w:rsidRDefault="00C6460C" w:rsidP="00C6460C">
      <w:pPr>
        <w:widowControl w:val="0"/>
        <w:suppressAutoHyphens w:val="0"/>
        <w:autoSpaceDE w:val="0"/>
        <w:autoSpaceDN w:val="0"/>
        <w:adjustRightInd w:val="0"/>
        <w:jc w:val="both"/>
      </w:pPr>
    </w:p>
    <w:p w14:paraId="6BC0667A" w14:textId="77777777" w:rsidR="00C6460C" w:rsidRPr="005C12D4" w:rsidRDefault="0007563C" w:rsidP="00C6460C">
      <w:pPr>
        <w:pStyle w:val="ConsNormal"/>
        <w:numPr>
          <w:ilvl w:val="0"/>
          <w:numId w:val="27"/>
        </w:numPr>
        <w:suppressAutoHyphens w:val="0"/>
        <w:autoSpaceDE/>
        <w:jc w:val="center"/>
        <w:rPr>
          <w:rFonts w:ascii="Times New Roman" w:hAnsi="Times New Roman"/>
          <w:b/>
          <w:sz w:val="24"/>
          <w:szCs w:val="24"/>
        </w:rPr>
      </w:pPr>
      <w:r>
        <w:rPr>
          <w:rFonts w:ascii="Times New Roman" w:hAnsi="Times New Roman"/>
          <w:b/>
          <w:sz w:val="24"/>
          <w:szCs w:val="24"/>
        </w:rPr>
        <w:t>Порядок внесения изменений, дополнений в Договор и его расторжения</w:t>
      </w:r>
    </w:p>
    <w:p w14:paraId="4F283794" w14:textId="77777777" w:rsidR="00C6460C" w:rsidRPr="005C12D4" w:rsidRDefault="00C6460C" w:rsidP="00C6460C">
      <w:pPr>
        <w:pStyle w:val="ConsNormal"/>
        <w:suppressAutoHyphens w:val="0"/>
        <w:ind w:left="720" w:firstLine="0"/>
        <w:rPr>
          <w:rFonts w:ascii="Times New Roman" w:hAnsi="Times New Roman"/>
          <w:b/>
          <w:sz w:val="24"/>
          <w:szCs w:val="24"/>
        </w:rPr>
      </w:pPr>
    </w:p>
    <w:p w14:paraId="54E8F9E9" w14:textId="77777777" w:rsidR="00C6460C" w:rsidRPr="005C12D4" w:rsidRDefault="0007563C" w:rsidP="00C6460C">
      <w:pPr>
        <w:pStyle w:val="ConsNormal"/>
        <w:suppressAutoHyphens w:val="0"/>
        <w:ind w:firstLine="567"/>
        <w:jc w:val="both"/>
        <w:rPr>
          <w:rFonts w:ascii="Times New Roman" w:hAnsi="Times New Roman"/>
          <w:sz w:val="24"/>
          <w:szCs w:val="24"/>
        </w:rPr>
      </w:pPr>
      <w:r>
        <w:rPr>
          <w:rFonts w:ascii="Times New Roman" w:hAnsi="Times New Roman"/>
          <w:sz w:val="24"/>
          <w:szCs w:val="24"/>
        </w:rPr>
        <w:t>10.1. В Договор могут быть внесены изменения и дополнения, которые оформляются дополнительными соглашениями к Договору.</w:t>
      </w:r>
    </w:p>
    <w:p w14:paraId="08C854FC" w14:textId="77777777" w:rsidR="00C6460C" w:rsidRPr="005C12D4" w:rsidRDefault="0007563C" w:rsidP="00C6460C">
      <w:pPr>
        <w:pStyle w:val="ConsNormal"/>
        <w:suppressAutoHyphens w:val="0"/>
        <w:ind w:firstLine="567"/>
        <w:jc w:val="both"/>
        <w:rPr>
          <w:rFonts w:ascii="Times New Roman" w:hAnsi="Times New Roman"/>
          <w:sz w:val="24"/>
          <w:szCs w:val="24"/>
        </w:rPr>
      </w:pPr>
      <w:r>
        <w:rPr>
          <w:rFonts w:ascii="Times New Roman" w:hAnsi="Times New Roman"/>
          <w:sz w:val="24"/>
          <w:szCs w:val="24"/>
        </w:rPr>
        <w:t xml:space="preserve">10.2. Договор может быть досрочно расторгнут Покупателем во внесудебном порядке в любой момент путём направления письменного уведомления о расторжении Договора Поставщику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14:paraId="08710C43" w14:textId="77777777" w:rsidR="00C6460C" w:rsidRPr="005C12D4" w:rsidRDefault="0007563C" w:rsidP="00C6460C">
      <w:pPr>
        <w:pStyle w:val="ConsNormal"/>
        <w:suppressAutoHyphens w:val="0"/>
        <w:ind w:firstLine="567"/>
        <w:jc w:val="both"/>
        <w:rPr>
          <w:rFonts w:ascii="Times New Roman" w:hAnsi="Times New Roman"/>
          <w:i/>
          <w:sz w:val="24"/>
          <w:szCs w:val="24"/>
        </w:rPr>
      </w:pPr>
      <w:r>
        <w:rPr>
          <w:rFonts w:ascii="Times New Roman" w:hAnsi="Times New Roman"/>
          <w:sz w:val="24"/>
          <w:szCs w:val="24"/>
        </w:rPr>
        <w:t>10.3. В случае досрочного расторжения Покупателем Договора,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Договора.</w:t>
      </w:r>
      <w:r>
        <w:rPr>
          <w:rFonts w:ascii="Times New Roman" w:hAnsi="Times New Roman"/>
          <w:i/>
          <w:sz w:val="24"/>
          <w:szCs w:val="24"/>
        </w:rPr>
        <w:t xml:space="preserve"> </w:t>
      </w:r>
    </w:p>
    <w:p w14:paraId="73F0091B" w14:textId="77777777" w:rsidR="00C6460C" w:rsidRPr="005C12D4" w:rsidRDefault="00C6460C" w:rsidP="00C6460C">
      <w:pPr>
        <w:widowControl w:val="0"/>
        <w:suppressAutoHyphens w:val="0"/>
        <w:ind w:firstLine="567"/>
        <w:jc w:val="both"/>
      </w:pPr>
    </w:p>
    <w:p w14:paraId="5A9A3570" w14:textId="77777777" w:rsidR="00C6460C" w:rsidRPr="005C12D4" w:rsidRDefault="0007563C" w:rsidP="00C6460C">
      <w:pPr>
        <w:pStyle w:val="aff7"/>
        <w:widowControl w:val="0"/>
        <w:numPr>
          <w:ilvl w:val="0"/>
          <w:numId w:val="27"/>
        </w:numPr>
        <w:tabs>
          <w:tab w:val="left" w:pos="0"/>
        </w:tabs>
        <w:suppressAutoHyphens w:val="0"/>
        <w:contextualSpacing/>
        <w:jc w:val="center"/>
        <w:rPr>
          <w:b/>
        </w:rPr>
      </w:pPr>
      <w:r>
        <w:rPr>
          <w:b/>
        </w:rPr>
        <w:t>Срок действия Договора</w:t>
      </w:r>
    </w:p>
    <w:p w14:paraId="6900E16D" w14:textId="77777777" w:rsidR="00C6460C" w:rsidRPr="005C12D4" w:rsidRDefault="00C6460C" w:rsidP="00C6460C">
      <w:pPr>
        <w:pStyle w:val="aff7"/>
        <w:widowControl w:val="0"/>
        <w:tabs>
          <w:tab w:val="left" w:pos="0"/>
        </w:tabs>
        <w:suppressAutoHyphens w:val="0"/>
        <w:rPr>
          <w:b/>
        </w:rPr>
      </w:pPr>
    </w:p>
    <w:p w14:paraId="61D50756" w14:textId="77777777" w:rsidR="00C6460C" w:rsidRPr="005C12D4" w:rsidRDefault="0007563C" w:rsidP="00C6460C">
      <w:pPr>
        <w:pStyle w:val="ConsNormal"/>
        <w:suppressAutoHyphens w:val="0"/>
        <w:ind w:firstLine="567"/>
        <w:jc w:val="both"/>
        <w:rPr>
          <w:rFonts w:ascii="Times New Roman" w:hAnsi="Times New Roman"/>
          <w:i/>
          <w:iCs/>
          <w:sz w:val="24"/>
          <w:szCs w:val="24"/>
          <w:vertAlign w:val="superscript"/>
        </w:rPr>
      </w:pPr>
      <w:r>
        <w:rPr>
          <w:rFonts w:ascii="Times New Roman" w:hAnsi="Times New Roman"/>
          <w:sz w:val="24"/>
          <w:szCs w:val="24"/>
        </w:rPr>
        <w:t xml:space="preserve">11.1. Договор вступает в силу с даты его подписания Сторонами и действует по </w:t>
      </w:r>
      <w:r>
        <w:rPr>
          <w:rFonts w:ascii="Times New Roman" w:hAnsi="Times New Roman"/>
          <w:b/>
          <w:sz w:val="24"/>
          <w:szCs w:val="24"/>
        </w:rPr>
        <w:t>«31» декабря 2026 года включительно</w:t>
      </w:r>
      <w:r>
        <w:rPr>
          <w:rFonts w:ascii="Times New Roman" w:hAnsi="Times New Roman"/>
          <w:sz w:val="24"/>
          <w:szCs w:val="24"/>
        </w:rPr>
        <w:t>, а в части взаиморасчетов – до полного исполнения Сторонами своих обязательств по Договору.</w:t>
      </w:r>
    </w:p>
    <w:p w14:paraId="448747EE" w14:textId="77777777" w:rsidR="00C6460C" w:rsidRPr="005C12D4" w:rsidRDefault="00C6460C" w:rsidP="00C6460C">
      <w:pPr>
        <w:pStyle w:val="ConsNormal"/>
        <w:suppressAutoHyphens w:val="0"/>
        <w:ind w:firstLine="0"/>
        <w:jc w:val="center"/>
        <w:rPr>
          <w:rFonts w:ascii="Times New Roman" w:hAnsi="Times New Roman"/>
          <w:b/>
          <w:bCs/>
          <w:sz w:val="24"/>
          <w:szCs w:val="24"/>
        </w:rPr>
      </w:pPr>
    </w:p>
    <w:p w14:paraId="14DF5F90" w14:textId="77777777" w:rsidR="00C6460C" w:rsidRPr="005C12D4" w:rsidRDefault="0007563C" w:rsidP="00C6460C">
      <w:pPr>
        <w:pStyle w:val="ConsNormal"/>
        <w:numPr>
          <w:ilvl w:val="0"/>
          <w:numId w:val="27"/>
        </w:numPr>
        <w:suppressAutoHyphens w:val="0"/>
        <w:autoSpaceDE/>
        <w:jc w:val="center"/>
        <w:rPr>
          <w:rFonts w:ascii="Times New Roman" w:hAnsi="Times New Roman"/>
          <w:b/>
          <w:bCs/>
          <w:sz w:val="24"/>
          <w:szCs w:val="24"/>
        </w:rPr>
      </w:pPr>
      <w:r>
        <w:rPr>
          <w:rFonts w:ascii="Times New Roman" w:hAnsi="Times New Roman"/>
          <w:b/>
          <w:bCs/>
          <w:sz w:val="24"/>
          <w:szCs w:val="24"/>
        </w:rPr>
        <w:t>Антикоррупционная оговорка</w:t>
      </w:r>
    </w:p>
    <w:p w14:paraId="5861D294" w14:textId="77777777" w:rsidR="00C6460C" w:rsidRPr="005C12D4" w:rsidRDefault="00C6460C" w:rsidP="00C6460C">
      <w:pPr>
        <w:pStyle w:val="ConsNormal"/>
        <w:suppressAutoHyphens w:val="0"/>
        <w:ind w:firstLine="0"/>
        <w:jc w:val="center"/>
        <w:rPr>
          <w:rFonts w:ascii="Times New Roman" w:hAnsi="Times New Roman"/>
          <w:b/>
          <w:bCs/>
          <w:sz w:val="24"/>
          <w:szCs w:val="24"/>
        </w:rPr>
      </w:pPr>
    </w:p>
    <w:p w14:paraId="3BD86B9B" w14:textId="77777777" w:rsidR="00C6460C" w:rsidRPr="005C12D4" w:rsidRDefault="0007563C" w:rsidP="00C6460C">
      <w:pPr>
        <w:pStyle w:val="1ff"/>
        <w:spacing w:line="240" w:lineRule="auto"/>
        <w:ind w:firstLine="567"/>
        <w:jc w:val="both"/>
        <w:rPr>
          <w:i w:val="0"/>
          <w:sz w:val="24"/>
          <w:szCs w:val="24"/>
        </w:rPr>
      </w:pPr>
      <w:r>
        <w:rPr>
          <w:i w:val="0"/>
          <w:sz w:val="24"/>
          <w:szCs w:val="24"/>
        </w:rPr>
        <w:t xml:space="preserve">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представителями, аффилированными лицами, посредниками и иными лицами, привлекаемыми ими к исполнению Договора. Для целей определения ответственности Сторон по Договору нарушение антикоррупционных требований </w:t>
      </w:r>
      <w:r>
        <w:rPr>
          <w:i w:val="0"/>
          <w:sz w:val="24"/>
          <w:szCs w:val="24"/>
        </w:rPr>
        <w:lastRenderedPageBreak/>
        <w:t>указанными лицами признается нарушением, совершенным соответствующей Стороной.</w:t>
      </w:r>
    </w:p>
    <w:p w14:paraId="78A4EC1A" w14:textId="77777777" w:rsidR="00C6460C" w:rsidRPr="005C12D4" w:rsidRDefault="0007563C" w:rsidP="00C6460C">
      <w:pPr>
        <w:pStyle w:val="1ff"/>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Договора, не предлагали, не обещали, не требовали, не принимали деньги, ценные бумаги, иное имущество или работы (услуги), в связи с заключением Договора.</w:t>
      </w:r>
    </w:p>
    <w:p w14:paraId="6A0296A2" w14:textId="77777777" w:rsidR="00C6460C" w:rsidRPr="005C12D4" w:rsidRDefault="0007563C" w:rsidP="00C6460C">
      <w:pPr>
        <w:pStyle w:val="1ff"/>
        <w:spacing w:line="240" w:lineRule="auto"/>
        <w:ind w:firstLine="567"/>
        <w:jc w:val="both"/>
        <w:rPr>
          <w:i w:val="0"/>
          <w:sz w:val="24"/>
          <w:szCs w:val="24"/>
        </w:rPr>
      </w:pPr>
      <w:r>
        <w:rPr>
          <w:i w:val="0"/>
          <w:sz w:val="24"/>
          <w:szCs w:val="24"/>
        </w:rPr>
        <w:t>12.3. При исполнении своих обязательств по Договору Стороны, их работники, представители, аффилированные лица, посредники и иные лица, привлекаемые Сторонами к исполнению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059A1FE" w14:textId="77777777" w:rsidR="00C6460C" w:rsidRPr="005C12D4" w:rsidRDefault="0007563C" w:rsidP="00C6460C">
      <w:pPr>
        <w:pStyle w:val="1ff"/>
        <w:spacing w:line="240" w:lineRule="auto"/>
        <w:ind w:firstLine="709"/>
        <w:jc w:val="both"/>
        <w:rPr>
          <w:i w:val="0"/>
          <w:sz w:val="24"/>
          <w:szCs w:val="24"/>
        </w:rPr>
      </w:pPr>
      <w:r>
        <w:rPr>
          <w:i w:val="0"/>
          <w:sz w:val="24"/>
          <w:szCs w:val="24"/>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9A83849" w14:textId="77777777" w:rsidR="00C6460C" w:rsidRPr="005C12D4" w:rsidRDefault="0007563C" w:rsidP="00C6460C">
      <w:pPr>
        <w:pStyle w:val="1ff"/>
        <w:spacing w:line="240" w:lineRule="auto"/>
        <w:ind w:firstLine="709"/>
        <w:jc w:val="both"/>
        <w:rPr>
          <w:i w:val="0"/>
          <w:sz w:val="24"/>
          <w:szCs w:val="24"/>
        </w:rPr>
      </w:pPr>
      <w:r>
        <w:rPr>
          <w:i w:val="0"/>
          <w:sz w:val="24"/>
          <w:szCs w:val="24"/>
        </w:rPr>
        <w:t xml:space="preserve">12.5. При наличии доказательств нарушения антикоррупционных требований в связи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584060A" w14:textId="77777777" w:rsidR="00C6460C" w:rsidRPr="005C12D4" w:rsidRDefault="0007563C" w:rsidP="00C6460C">
      <w:pPr>
        <w:pStyle w:val="1ff"/>
        <w:spacing w:line="240" w:lineRule="auto"/>
        <w:ind w:firstLine="709"/>
        <w:jc w:val="both"/>
        <w:rPr>
          <w:i w:val="0"/>
          <w:sz w:val="24"/>
          <w:szCs w:val="24"/>
        </w:rPr>
      </w:pPr>
      <w:r>
        <w:rPr>
          <w:i w:val="0"/>
          <w:sz w:val="24"/>
          <w:szCs w:val="24"/>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Договора в следующих случаях:</w:t>
      </w:r>
    </w:p>
    <w:p w14:paraId="04E8745C" w14:textId="77777777" w:rsidR="00C6460C" w:rsidRPr="005C12D4" w:rsidRDefault="0007563C" w:rsidP="00C6460C">
      <w:pPr>
        <w:pStyle w:val="1ff"/>
        <w:spacing w:line="240" w:lineRule="auto"/>
        <w:ind w:firstLine="709"/>
        <w:jc w:val="both"/>
        <w:rPr>
          <w:i w:val="0"/>
          <w:sz w:val="24"/>
          <w:szCs w:val="24"/>
        </w:rPr>
      </w:pPr>
      <w:r>
        <w:rPr>
          <w:i w:val="0"/>
          <w:sz w:val="24"/>
          <w:szCs w:val="24"/>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4C4A3A1" w14:textId="77777777" w:rsidR="00C6460C" w:rsidRPr="005C12D4" w:rsidRDefault="0007563C" w:rsidP="00C6460C">
      <w:pPr>
        <w:pStyle w:val="1ff"/>
        <w:spacing w:line="240" w:lineRule="auto"/>
        <w:ind w:firstLine="709"/>
        <w:jc w:val="both"/>
        <w:rPr>
          <w:i w:val="0"/>
          <w:sz w:val="24"/>
          <w:szCs w:val="24"/>
        </w:rPr>
      </w:pPr>
      <w:r>
        <w:rPr>
          <w:i w:val="0"/>
          <w:sz w:val="24"/>
          <w:szCs w:val="24"/>
        </w:rPr>
        <w:t>12.6.2. если в результате нарушения другой Стороной антикоррупционных требований Стороне причинены убытки;</w:t>
      </w:r>
    </w:p>
    <w:p w14:paraId="66C65481" w14:textId="77777777" w:rsidR="00C6460C" w:rsidRPr="005C12D4" w:rsidRDefault="0007563C" w:rsidP="00C6460C">
      <w:pPr>
        <w:pStyle w:val="1ff"/>
        <w:spacing w:line="240" w:lineRule="auto"/>
        <w:ind w:firstLine="709"/>
        <w:jc w:val="both"/>
        <w:rPr>
          <w:i w:val="0"/>
          <w:sz w:val="24"/>
          <w:szCs w:val="24"/>
        </w:rPr>
      </w:pPr>
      <w:r>
        <w:rPr>
          <w:i w:val="0"/>
          <w:sz w:val="24"/>
          <w:szCs w:val="24"/>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Договора, в течение 20 (двадцати) рабочих дней с даты получения соответствующего запроса.</w:t>
      </w:r>
    </w:p>
    <w:p w14:paraId="61A4C881" w14:textId="77777777" w:rsidR="00C6460C" w:rsidRPr="005C12D4" w:rsidRDefault="0007563C" w:rsidP="00C6460C">
      <w:pPr>
        <w:pStyle w:val="1ff"/>
        <w:spacing w:line="240" w:lineRule="auto"/>
        <w:ind w:firstLine="709"/>
        <w:jc w:val="both"/>
        <w:rPr>
          <w:i w:val="0"/>
          <w:sz w:val="24"/>
          <w:szCs w:val="24"/>
        </w:rPr>
      </w:pPr>
      <w:r>
        <w:rPr>
          <w:i w:val="0"/>
          <w:sz w:val="24"/>
          <w:szCs w:val="24"/>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14:paraId="09ACEF6F" w14:textId="77777777" w:rsidR="00C6460C" w:rsidRPr="005C12D4" w:rsidRDefault="0007563C" w:rsidP="00C6460C">
      <w:pPr>
        <w:pStyle w:val="1ff"/>
        <w:spacing w:line="240" w:lineRule="auto"/>
        <w:ind w:firstLine="709"/>
        <w:jc w:val="both"/>
        <w:rPr>
          <w:i w:val="0"/>
          <w:sz w:val="24"/>
          <w:szCs w:val="24"/>
        </w:rPr>
      </w:pPr>
      <w:r>
        <w:rPr>
          <w:i w:val="0"/>
          <w:sz w:val="24"/>
          <w:szCs w:val="24"/>
        </w:rPr>
        <w:t xml:space="preserve">12.8. В случае нарушения одной Стороной обязательств по настоящей антикоррупционной оговорке другая Сторона вправе уведомить об этом компетентные </w:t>
      </w:r>
      <w:r>
        <w:rPr>
          <w:i w:val="0"/>
          <w:sz w:val="24"/>
          <w:szCs w:val="24"/>
        </w:rPr>
        <w:lastRenderedPageBreak/>
        <w:t>государственные органы в соответствии с применимым законодательством.</w:t>
      </w:r>
    </w:p>
    <w:p w14:paraId="4A6A1E62" w14:textId="77777777" w:rsidR="00C6460C" w:rsidRPr="005C12D4" w:rsidRDefault="0007563C" w:rsidP="00C6460C">
      <w:pPr>
        <w:pStyle w:val="aff7"/>
        <w:widowControl w:val="0"/>
        <w:tabs>
          <w:tab w:val="left" w:pos="1276"/>
        </w:tabs>
        <w:suppressAutoHyphens w:val="0"/>
        <w:ind w:left="0" w:right="-1" w:firstLine="709"/>
        <w:jc w:val="both"/>
        <w:rPr>
          <w:lang w:eastAsia="ru-RU"/>
        </w:rPr>
      </w:pPr>
      <w:r>
        <w:t>12.9. Каналы уведомления Покупателя о нарушениях антикоррупционных требований: тел.: 8 (800) 100-22-80, адрес электронной почты: line@trcont.ru.</w:t>
      </w:r>
    </w:p>
    <w:p w14:paraId="641C841E" w14:textId="77777777" w:rsidR="00C6460C" w:rsidRPr="00E704C0" w:rsidRDefault="0007563C" w:rsidP="00C6460C">
      <w:pPr>
        <w:pStyle w:val="aff7"/>
        <w:widowControl w:val="0"/>
        <w:tabs>
          <w:tab w:val="left" w:pos="1134"/>
        </w:tabs>
        <w:suppressAutoHyphens w:val="0"/>
        <w:ind w:left="0" w:right="-1" w:firstLine="709"/>
        <w:jc w:val="both"/>
      </w:pPr>
      <w:r>
        <w:t>Каналы уведомления Поставщика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14:paraId="35057008" w14:textId="77777777" w:rsidR="00C6460C" w:rsidRPr="005C12D4" w:rsidRDefault="00C6460C" w:rsidP="00C6460C">
      <w:pPr>
        <w:pStyle w:val="1ff"/>
        <w:ind w:right="-1" w:firstLine="709"/>
        <w:jc w:val="both"/>
        <w:rPr>
          <w:i w:val="0"/>
          <w:sz w:val="24"/>
          <w:szCs w:val="24"/>
        </w:rPr>
      </w:pPr>
    </w:p>
    <w:p w14:paraId="2CA7A36C" w14:textId="77777777" w:rsidR="00C6460C" w:rsidRPr="005C12D4" w:rsidRDefault="0007563C" w:rsidP="00C6460C">
      <w:pPr>
        <w:pStyle w:val="aff7"/>
        <w:widowControl w:val="0"/>
        <w:numPr>
          <w:ilvl w:val="0"/>
          <w:numId w:val="29"/>
        </w:numPr>
        <w:suppressAutoHyphens w:val="0"/>
        <w:autoSpaceDE w:val="0"/>
        <w:autoSpaceDN w:val="0"/>
        <w:spacing w:line="276" w:lineRule="auto"/>
        <w:contextualSpacing/>
        <w:jc w:val="center"/>
        <w:rPr>
          <w:b/>
        </w:rPr>
      </w:pPr>
      <w:r>
        <w:rPr>
          <w:b/>
        </w:rPr>
        <w:t>Гарантии и заверения Поставщика</w:t>
      </w:r>
    </w:p>
    <w:p w14:paraId="363528C6" w14:textId="77777777" w:rsidR="00C6460C" w:rsidRPr="005C12D4" w:rsidRDefault="00C6460C" w:rsidP="00C6460C">
      <w:pPr>
        <w:pStyle w:val="aff7"/>
        <w:widowControl w:val="0"/>
        <w:suppressAutoHyphens w:val="0"/>
        <w:autoSpaceDE w:val="0"/>
        <w:autoSpaceDN w:val="0"/>
        <w:spacing w:line="276" w:lineRule="auto"/>
        <w:ind w:left="480"/>
        <w:rPr>
          <w:b/>
        </w:rPr>
      </w:pPr>
    </w:p>
    <w:p w14:paraId="3069F2CC" w14:textId="77777777" w:rsidR="00C6460C" w:rsidRPr="005C12D4" w:rsidRDefault="0007563C" w:rsidP="00C6460C">
      <w:pPr>
        <w:pStyle w:val="aff7"/>
        <w:widowControl w:val="0"/>
        <w:numPr>
          <w:ilvl w:val="1"/>
          <w:numId w:val="29"/>
        </w:numPr>
        <w:suppressAutoHyphens w:val="0"/>
        <w:spacing w:after="200"/>
        <w:ind w:left="0" w:firstLine="709"/>
        <w:contextualSpacing/>
        <w:jc w:val="both"/>
      </w:pPr>
      <w:r>
        <w:t>Поставщик настоящим заверяет Покупателя и гарантирует, что на дату заключения Договора:</w:t>
      </w:r>
    </w:p>
    <w:p w14:paraId="6B943ECB" w14:textId="77777777" w:rsidR="00C6460C" w:rsidRPr="005C12D4" w:rsidRDefault="0007563C" w:rsidP="00C6460C">
      <w:pPr>
        <w:pStyle w:val="aff7"/>
        <w:widowControl w:val="0"/>
        <w:numPr>
          <w:ilvl w:val="2"/>
          <w:numId w:val="29"/>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3139E4EA" w14:textId="77777777" w:rsidR="00C6460C" w:rsidRPr="005C12D4" w:rsidRDefault="0007563C" w:rsidP="00C6460C">
      <w:pPr>
        <w:pStyle w:val="aff7"/>
        <w:widowControl w:val="0"/>
        <w:numPr>
          <w:ilvl w:val="2"/>
          <w:numId w:val="29"/>
        </w:numPr>
        <w:suppressAutoHyphens w:val="0"/>
        <w:spacing w:after="200"/>
        <w:ind w:left="0" w:firstLine="709"/>
        <w:contextualSpacing/>
        <w:jc w:val="both"/>
      </w:pPr>
      <w: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14:paraId="150F9F88" w14:textId="77777777" w:rsidR="00C6460C" w:rsidRPr="005C12D4" w:rsidRDefault="0007563C" w:rsidP="00C6460C">
      <w:pPr>
        <w:pStyle w:val="aff7"/>
        <w:widowControl w:val="0"/>
        <w:numPr>
          <w:ilvl w:val="2"/>
          <w:numId w:val="29"/>
        </w:numPr>
        <w:suppressAutoHyphens w:val="0"/>
        <w:spacing w:after="200"/>
        <w:ind w:left="0" w:firstLine="709"/>
        <w:contextualSpacing/>
        <w:jc w:val="both"/>
      </w:pPr>
      <w:r>
        <w:t>Договор от имени Поставщика подписан лицом, которое надлежащим образом уполномочено совершать такие действия;</w:t>
      </w:r>
    </w:p>
    <w:p w14:paraId="1367D291" w14:textId="77777777" w:rsidR="00C6460C" w:rsidRPr="005C12D4" w:rsidRDefault="0007563C" w:rsidP="00C6460C">
      <w:pPr>
        <w:pStyle w:val="aff7"/>
        <w:widowControl w:val="0"/>
        <w:numPr>
          <w:ilvl w:val="2"/>
          <w:numId w:val="29"/>
        </w:numPr>
        <w:suppressAutoHyphens w:val="0"/>
        <w:spacing w:after="200"/>
        <w:ind w:left="0" w:firstLine="709"/>
        <w:contextualSpacing/>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105B3F5" w14:textId="77777777" w:rsidR="00C6460C" w:rsidRPr="005C12D4" w:rsidRDefault="0007563C" w:rsidP="00C6460C">
      <w:pPr>
        <w:pStyle w:val="aff7"/>
        <w:widowControl w:val="0"/>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Договору.</w:t>
      </w:r>
    </w:p>
    <w:p w14:paraId="22D58916" w14:textId="77777777" w:rsidR="00C6460C" w:rsidRPr="005C12D4" w:rsidRDefault="0007563C" w:rsidP="00C6460C">
      <w:pPr>
        <w:pStyle w:val="aff7"/>
        <w:widowControl w:val="0"/>
        <w:numPr>
          <w:ilvl w:val="1"/>
          <w:numId w:val="29"/>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Договору.</w:t>
      </w:r>
    </w:p>
    <w:p w14:paraId="74F8C49D" w14:textId="77777777" w:rsidR="00C6460C" w:rsidRPr="005C12D4" w:rsidRDefault="0007563C" w:rsidP="00C6460C">
      <w:pPr>
        <w:pStyle w:val="ConsNormal"/>
        <w:numPr>
          <w:ilvl w:val="0"/>
          <w:numId w:val="29"/>
        </w:numPr>
        <w:suppressAutoHyphens w:val="0"/>
        <w:autoSpaceDE/>
        <w:jc w:val="center"/>
        <w:rPr>
          <w:rFonts w:ascii="Times New Roman" w:hAnsi="Times New Roman"/>
          <w:b/>
          <w:bCs/>
          <w:sz w:val="24"/>
          <w:szCs w:val="24"/>
        </w:rPr>
      </w:pPr>
      <w:r>
        <w:rPr>
          <w:rFonts w:ascii="Times New Roman" w:hAnsi="Times New Roman"/>
          <w:b/>
          <w:bCs/>
          <w:sz w:val="24"/>
          <w:szCs w:val="24"/>
        </w:rPr>
        <w:t>Прочие условия</w:t>
      </w:r>
    </w:p>
    <w:p w14:paraId="069BC103" w14:textId="77777777" w:rsidR="00C6460C" w:rsidRPr="005C12D4" w:rsidRDefault="00C6460C" w:rsidP="00C6460C">
      <w:pPr>
        <w:pStyle w:val="ConsNormal"/>
        <w:suppressAutoHyphens w:val="0"/>
        <w:ind w:left="480" w:firstLine="0"/>
        <w:rPr>
          <w:rFonts w:ascii="Times New Roman" w:hAnsi="Times New Roman"/>
          <w:b/>
          <w:bCs/>
          <w:sz w:val="24"/>
          <w:szCs w:val="24"/>
        </w:rPr>
      </w:pPr>
    </w:p>
    <w:p w14:paraId="20483AE0"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E07725A"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14:paraId="4EBAAB67"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14.3. Все приложения к Договору являются его неотъемлемыми частями.</w:t>
      </w:r>
    </w:p>
    <w:p w14:paraId="6A4E7DE9"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14.4. Все вопросы, не предусмотренные Договором, регулируются законодательством Российской Федерации.</w:t>
      </w:r>
    </w:p>
    <w:p w14:paraId="60413846"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14.5. Договор составлен в двух экземплярах, имеющих одинаковую силу, по одному для каждой из Сторон.</w:t>
      </w:r>
    </w:p>
    <w:p w14:paraId="4118AD19"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14.6. К Договору прилагаются:</w:t>
      </w:r>
    </w:p>
    <w:p w14:paraId="6AB55F7D"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14.6.1. Спецификация №1 (Приложение № 1);</w:t>
      </w:r>
    </w:p>
    <w:p w14:paraId="4B1D1C38" w14:textId="77777777" w:rsidR="00C6460C" w:rsidRPr="005C12D4" w:rsidRDefault="0007563C" w:rsidP="00C6460C">
      <w:pPr>
        <w:widowControl w:val="0"/>
        <w:suppressAutoHyphens w:val="0"/>
        <w:ind w:firstLine="540"/>
        <w:rPr>
          <w:b/>
        </w:rPr>
      </w:pPr>
      <w:r>
        <w:t>14.6.2. Форма заявки (Приложение № 2);</w:t>
      </w:r>
    </w:p>
    <w:p w14:paraId="36D07A12" w14:textId="77777777" w:rsidR="00C6460C" w:rsidRPr="005C12D4" w:rsidRDefault="0007563C" w:rsidP="00C6460C">
      <w:pPr>
        <w:pStyle w:val="ConsNormal"/>
        <w:suppressAutoHyphens w:val="0"/>
        <w:ind w:firstLine="540"/>
        <w:jc w:val="both"/>
        <w:rPr>
          <w:rFonts w:ascii="Times New Roman" w:hAnsi="Times New Roman"/>
          <w:sz w:val="24"/>
          <w:szCs w:val="24"/>
        </w:rPr>
      </w:pPr>
      <w:r>
        <w:rPr>
          <w:rFonts w:ascii="Times New Roman" w:hAnsi="Times New Roman"/>
          <w:sz w:val="24"/>
          <w:szCs w:val="24"/>
        </w:rPr>
        <w:t>14.6.3. Порядок и условия электронного документооборота (Приложение №3);</w:t>
      </w:r>
    </w:p>
    <w:p w14:paraId="76E7C353" w14:textId="77777777" w:rsidR="00C6460C" w:rsidRPr="00B50385" w:rsidRDefault="0007563C" w:rsidP="00C6460C">
      <w:pPr>
        <w:pStyle w:val="ConsNormal"/>
        <w:suppressAutoHyphens w:val="0"/>
        <w:ind w:firstLine="540"/>
        <w:jc w:val="both"/>
      </w:pPr>
      <w:r>
        <w:rPr>
          <w:rFonts w:ascii="Times New Roman" w:hAnsi="Times New Roman"/>
          <w:sz w:val="24"/>
          <w:szCs w:val="24"/>
        </w:rPr>
        <w:t>14.6.</w:t>
      </w:r>
      <w:r>
        <w:t>4</w:t>
      </w:r>
      <w:r>
        <w:rPr>
          <w:rFonts w:ascii="Times New Roman" w:hAnsi="Times New Roman"/>
          <w:sz w:val="24"/>
          <w:szCs w:val="24"/>
        </w:rPr>
        <w:t>. Налоговая оговорка (Приложение №</w:t>
      </w:r>
      <w:r>
        <w:t>4</w:t>
      </w:r>
      <w:r>
        <w:rPr>
          <w:rFonts w:ascii="Times New Roman" w:hAnsi="Times New Roman"/>
          <w:sz w:val="24"/>
          <w:szCs w:val="24"/>
        </w:rPr>
        <w:t>)</w:t>
      </w:r>
    </w:p>
    <w:p w14:paraId="343D4F99" w14:textId="77777777" w:rsidR="00C6460C" w:rsidRPr="005C12D4" w:rsidRDefault="00C6460C" w:rsidP="00C6460C">
      <w:pPr>
        <w:pStyle w:val="ConsNormal"/>
        <w:suppressAutoHyphens w:val="0"/>
        <w:ind w:left="1050" w:firstLine="0"/>
        <w:jc w:val="center"/>
        <w:rPr>
          <w:rFonts w:ascii="Times New Roman" w:hAnsi="Times New Roman"/>
          <w:b/>
          <w:bCs/>
          <w:sz w:val="24"/>
          <w:szCs w:val="24"/>
        </w:rPr>
      </w:pPr>
    </w:p>
    <w:p w14:paraId="2F237195" w14:textId="77777777" w:rsidR="00C6460C" w:rsidRPr="005C12D4" w:rsidRDefault="0007563C" w:rsidP="00C6460C">
      <w:pPr>
        <w:pStyle w:val="ConsNormal"/>
        <w:suppressAutoHyphens w:val="0"/>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p w14:paraId="7DC9222A" w14:textId="77777777" w:rsidR="00C6460C" w:rsidRPr="005C12D4" w:rsidRDefault="00C6460C" w:rsidP="00C6460C">
      <w:pPr>
        <w:pStyle w:val="ConsNormal"/>
        <w:suppressAutoHyphens w:val="0"/>
        <w:ind w:left="1050" w:firstLine="0"/>
        <w:rPr>
          <w:rFonts w:ascii="Times New Roman" w:hAnsi="Times New Roman"/>
          <w:b/>
          <w:sz w:val="24"/>
          <w:szCs w:val="24"/>
        </w:rPr>
      </w:pPr>
    </w:p>
    <w:tbl>
      <w:tblPr>
        <w:tblW w:w="0" w:type="auto"/>
        <w:tblInd w:w="137" w:type="dxa"/>
        <w:tblLook w:val="0000" w:firstRow="0" w:lastRow="0" w:firstColumn="0" w:lastColumn="0" w:noHBand="0" w:noVBand="0"/>
      </w:tblPr>
      <w:tblGrid>
        <w:gridCol w:w="4905"/>
        <w:gridCol w:w="4596"/>
      </w:tblGrid>
      <w:tr w:rsidR="00C6460C" w:rsidRPr="00E704C0" w14:paraId="714B0076" w14:textId="77777777" w:rsidTr="00C6460C">
        <w:trPr>
          <w:trHeight w:val="1510"/>
        </w:trPr>
        <w:tc>
          <w:tcPr>
            <w:tcW w:w="4933" w:type="dxa"/>
          </w:tcPr>
          <w:p w14:paraId="28309893" w14:textId="77777777" w:rsidR="00C6460C" w:rsidRPr="005C12D4" w:rsidRDefault="0007563C" w:rsidP="00C6460C">
            <w:pPr>
              <w:pStyle w:val="afc"/>
              <w:widowControl w:val="0"/>
              <w:suppressAutoHyphens w:val="0"/>
              <w:rPr>
                <w:b/>
              </w:rPr>
            </w:pPr>
            <w:r>
              <w:rPr>
                <w:b/>
                <w:sz w:val="24"/>
                <w:szCs w:val="24"/>
              </w:rPr>
              <w:lastRenderedPageBreak/>
              <w:t xml:space="preserve">Покупатель: </w:t>
            </w:r>
          </w:p>
          <w:p w14:paraId="6B5A07DB" w14:textId="77777777" w:rsidR="00C6460C" w:rsidRPr="00474667" w:rsidRDefault="0007563C" w:rsidP="00C6460C">
            <w:pPr>
              <w:ind w:left="-44"/>
              <w:rPr>
                <w:b/>
              </w:rPr>
            </w:pPr>
            <w:r>
              <w:rPr>
                <w:b/>
              </w:rPr>
              <w:t xml:space="preserve">Публичное акционерное общество «ТрансКонтейнер» </w:t>
            </w:r>
          </w:p>
          <w:p w14:paraId="77EC4F32" w14:textId="77777777" w:rsidR="00C6460C" w:rsidRPr="00E704C0" w:rsidRDefault="0007563C" w:rsidP="00C6460C">
            <w:pPr>
              <w:ind w:left="-44"/>
              <w:rPr>
                <w:b/>
              </w:rPr>
            </w:pPr>
            <w:r>
              <w:rPr>
                <w:b/>
              </w:rPr>
              <w:t>(ПАО «ТрансКонтейнер»)</w:t>
            </w:r>
          </w:p>
          <w:p w14:paraId="3FA72E12" w14:textId="77777777" w:rsidR="00C6460C" w:rsidRPr="00E704C0" w:rsidRDefault="0007563C" w:rsidP="00C6460C">
            <w:pPr>
              <w:ind w:left="-44"/>
            </w:pPr>
            <w:r>
              <w:t>Место нахождения:</w:t>
            </w:r>
          </w:p>
          <w:p w14:paraId="0B9F3A97" w14:textId="77777777" w:rsidR="00C6460C" w:rsidRPr="00E704C0" w:rsidRDefault="0007563C" w:rsidP="00C6460C">
            <w:pPr>
              <w:ind w:left="-44"/>
            </w:pPr>
            <w:r>
              <w:t>141402, Московская область, г. о. Химки, г. Химки, ул. Ленинградская, владение 39, строение 6, офис 3 (этаж 6).</w:t>
            </w:r>
          </w:p>
          <w:p w14:paraId="7697625B" w14:textId="77777777" w:rsidR="00C6460C" w:rsidRPr="00E704C0" w:rsidRDefault="0007563C" w:rsidP="00C6460C">
            <w:pPr>
              <w:ind w:left="-44"/>
            </w:pPr>
            <w:r>
              <w:t>ОГРН: 1067746341024.</w:t>
            </w:r>
          </w:p>
          <w:p w14:paraId="28A54368" w14:textId="77777777" w:rsidR="00C6460C" w:rsidRPr="00E704C0" w:rsidRDefault="0007563C" w:rsidP="00C6460C">
            <w:pPr>
              <w:widowControl w:val="0"/>
              <w:ind w:left="-44"/>
            </w:pPr>
            <w:r>
              <w:t xml:space="preserve">ИНН: 7708591995. </w:t>
            </w:r>
          </w:p>
          <w:p w14:paraId="6717BA7B" w14:textId="77777777" w:rsidR="00C6460C" w:rsidRPr="00E704C0" w:rsidRDefault="0007563C" w:rsidP="00C6460C">
            <w:pPr>
              <w:widowControl w:val="0"/>
              <w:ind w:left="-44"/>
              <w:rPr>
                <w:snapToGrid w:val="0"/>
              </w:rPr>
            </w:pPr>
            <w:r>
              <w:t>КПП: 997650001.</w:t>
            </w:r>
          </w:p>
          <w:p w14:paraId="1459E863" w14:textId="77777777" w:rsidR="00C6460C" w:rsidRPr="00E704C0" w:rsidRDefault="0007563C" w:rsidP="00C6460C">
            <w:pPr>
              <w:widowControl w:val="0"/>
              <w:ind w:left="-44"/>
              <w:rPr>
                <w:snapToGrid w:val="0"/>
              </w:rPr>
            </w:pPr>
            <w:r>
              <w:rPr>
                <w:snapToGrid w:val="0"/>
              </w:rPr>
              <w:t>Тел.: +7 (499) 262-8506.</w:t>
            </w:r>
          </w:p>
          <w:p w14:paraId="5834E06D" w14:textId="77777777" w:rsidR="00C6460C" w:rsidRPr="00E704C0" w:rsidRDefault="0007563C" w:rsidP="00C6460C">
            <w:pPr>
              <w:pStyle w:val="afc"/>
              <w:widowControl w:val="0"/>
              <w:suppressAutoHyphens w:val="0"/>
              <w:ind w:firstLine="0"/>
              <w:rPr>
                <w:snapToGrid w:val="0"/>
                <w:sz w:val="24"/>
                <w:szCs w:val="24"/>
              </w:rPr>
            </w:pPr>
            <w:r>
              <w:rPr>
                <w:snapToGrid w:val="0"/>
                <w:sz w:val="24"/>
                <w:szCs w:val="24"/>
              </w:rPr>
              <w:t>Факс: +7 (499) 262-7578</w:t>
            </w:r>
          </w:p>
          <w:p w14:paraId="7F9293DB" w14:textId="77777777" w:rsidR="00C6460C" w:rsidRPr="00E704C0" w:rsidRDefault="00C6460C" w:rsidP="00C6460C">
            <w:pPr>
              <w:pStyle w:val="afc"/>
              <w:widowControl w:val="0"/>
              <w:suppressAutoHyphens w:val="0"/>
              <w:ind w:firstLine="0"/>
              <w:rPr>
                <w:snapToGrid w:val="0"/>
                <w:sz w:val="24"/>
                <w:szCs w:val="24"/>
              </w:rPr>
            </w:pPr>
          </w:p>
          <w:p w14:paraId="353F25BB" w14:textId="77777777" w:rsidR="00C6460C" w:rsidRPr="00E704C0" w:rsidRDefault="0007563C" w:rsidP="00C6460C">
            <w:pPr>
              <w:widowControl w:val="0"/>
              <w:ind w:left="-44"/>
              <w:rPr>
                <w:b/>
              </w:rPr>
            </w:pPr>
            <w:r>
              <w:rPr>
                <w:b/>
              </w:rPr>
              <w:t>Филиал ПАО «ТрансКонтейнер» на Октябрьской железной дороге:</w:t>
            </w:r>
          </w:p>
          <w:p w14:paraId="5297436F" w14:textId="77777777" w:rsidR="00C6460C" w:rsidRPr="00E704C0" w:rsidRDefault="0007563C" w:rsidP="00C6460C">
            <w:pPr>
              <w:ind w:left="-44"/>
            </w:pPr>
            <w:r>
              <w:t xml:space="preserve">Место нахождения: </w:t>
            </w:r>
          </w:p>
          <w:p w14:paraId="1002E4A0" w14:textId="77777777" w:rsidR="00C6460C" w:rsidRPr="00E704C0" w:rsidRDefault="0007563C" w:rsidP="00C6460C">
            <w:pPr>
              <w:ind w:left="-44"/>
            </w:pPr>
            <w:r>
              <w:t xml:space="preserve">196626, г. Санкт-Петербург, поселок </w:t>
            </w:r>
            <w:proofErr w:type="spellStart"/>
            <w:r>
              <w:t>Шушары</w:t>
            </w:r>
            <w:proofErr w:type="spellEnd"/>
            <w:r>
              <w:t>, Московское шоссе, д. 54, лит. Б.</w:t>
            </w:r>
          </w:p>
          <w:p w14:paraId="5A0985CC" w14:textId="77777777" w:rsidR="00C6460C" w:rsidRPr="00E704C0" w:rsidRDefault="0007563C" w:rsidP="00C6460C">
            <w:pPr>
              <w:ind w:left="-44"/>
            </w:pPr>
            <w:r>
              <w:t>ИНН: 7708591995.</w:t>
            </w:r>
          </w:p>
          <w:p w14:paraId="3A5EBB60" w14:textId="77777777" w:rsidR="00C6460C" w:rsidRPr="00E704C0" w:rsidRDefault="0007563C" w:rsidP="00C6460C">
            <w:pPr>
              <w:ind w:left="-44"/>
            </w:pPr>
            <w:r>
              <w:t>КПП: 997650001.</w:t>
            </w:r>
          </w:p>
          <w:p w14:paraId="5F472AAA" w14:textId="77777777" w:rsidR="00C6460C" w:rsidRPr="00E704C0" w:rsidRDefault="0007563C" w:rsidP="00C6460C">
            <w:pPr>
              <w:ind w:left="-44"/>
            </w:pPr>
            <w:r>
              <w:t>ОКПО: 15201081.</w:t>
            </w:r>
          </w:p>
          <w:p w14:paraId="483C9EF6" w14:textId="77777777" w:rsidR="00C6460C" w:rsidRPr="00E704C0" w:rsidRDefault="0007563C" w:rsidP="00C6460C">
            <w:pPr>
              <w:pStyle w:val="afc"/>
              <w:widowControl w:val="0"/>
              <w:suppressAutoHyphens w:val="0"/>
              <w:ind w:firstLine="0"/>
              <w:rPr>
                <w:snapToGrid w:val="0"/>
                <w:sz w:val="24"/>
                <w:szCs w:val="24"/>
              </w:rPr>
            </w:pPr>
            <w:r>
              <w:rPr>
                <w:sz w:val="24"/>
                <w:szCs w:val="24"/>
              </w:rPr>
              <w:t>Тел.: +7 (812) 470-70-25</w:t>
            </w:r>
          </w:p>
          <w:p w14:paraId="58AB3016" w14:textId="77777777" w:rsidR="00C6460C" w:rsidRPr="00E704C0" w:rsidRDefault="00C6460C" w:rsidP="00C6460C">
            <w:pPr>
              <w:pStyle w:val="afc"/>
              <w:widowControl w:val="0"/>
              <w:suppressAutoHyphens w:val="0"/>
              <w:ind w:firstLine="0"/>
              <w:rPr>
                <w:snapToGrid w:val="0"/>
                <w:sz w:val="24"/>
                <w:szCs w:val="24"/>
              </w:rPr>
            </w:pPr>
          </w:p>
          <w:p w14:paraId="3A60AB56" w14:textId="77777777" w:rsidR="00C6460C" w:rsidRPr="00E704C0" w:rsidRDefault="0007563C" w:rsidP="00C6460C">
            <w:pPr>
              <w:widowControl w:val="0"/>
              <w:ind w:left="-44"/>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14:paraId="2999D8F0" w14:textId="77777777" w:rsidR="00C6460C" w:rsidRPr="00E704C0" w:rsidRDefault="0007563C" w:rsidP="00C6460C">
            <w:pPr>
              <w:ind w:left="-44"/>
            </w:pPr>
            <w:r>
              <w:t xml:space="preserve">р/с: </w:t>
            </w:r>
            <w:r>
              <w:rPr>
                <w:color w:val="000000"/>
              </w:rPr>
              <w:t>40702810316540019446 в УРАЛЬСКИЙ БАНК ПАО СБЕРБАНК.</w:t>
            </w:r>
          </w:p>
          <w:p w14:paraId="0E2428BC" w14:textId="77777777" w:rsidR="00C6460C" w:rsidRPr="00E704C0" w:rsidRDefault="0007563C" w:rsidP="00C6460C">
            <w:pPr>
              <w:ind w:left="-44"/>
              <w:rPr>
                <w:color w:val="000000"/>
              </w:rPr>
            </w:pPr>
            <w:r>
              <w:t xml:space="preserve">к/с: </w:t>
            </w:r>
            <w:r>
              <w:rPr>
                <w:color w:val="000000"/>
              </w:rPr>
              <w:t>30101810500000000674.</w:t>
            </w:r>
          </w:p>
          <w:p w14:paraId="1C3B7AF5" w14:textId="77777777" w:rsidR="00C6460C" w:rsidRPr="00E704C0" w:rsidRDefault="0007563C" w:rsidP="00C6460C">
            <w:pPr>
              <w:pStyle w:val="afc"/>
              <w:widowControl w:val="0"/>
              <w:suppressAutoHyphens w:val="0"/>
              <w:ind w:firstLine="0"/>
              <w:rPr>
                <w:snapToGrid w:val="0"/>
                <w:sz w:val="24"/>
                <w:szCs w:val="24"/>
              </w:rPr>
            </w:pPr>
            <w:r>
              <w:rPr>
                <w:sz w:val="24"/>
                <w:szCs w:val="24"/>
              </w:rPr>
              <w:t xml:space="preserve">БИК: </w:t>
            </w:r>
            <w:r>
              <w:rPr>
                <w:color w:val="000000"/>
                <w:sz w:val="24"/>
                <w:szCs w:val="24"/>
              </w:rPr>
              <w:t>046577674.</w:t>
            </w:r>
          </w:p>
          <w:p w14:paraId="30E8C77F" w14:textId="77777777" w:rsidR="00C6460C" w:rsidRPr="005C12D4" w:rsidRDefault="00C6460C" w:rsidP="00C6460C">
            <w:pPr>
              <w:pStyle w:val="ConsNormal"/>
              <w:suppressAutoHyphens w:val="0"/>
              <w:ind w:firstLine="0"/>
              <w:rPr>
                <w:rFonts w:ascii="Times New Roman" w:hAnsi="Times New Roman"/>
                <w:b/>
                <w:sz w:val="24"/>
                <w:szCs w:val="24"/>
              </w:rPr>
            </w:pPr>
          </w:p>
        </w:tc>
        <w:tc>
          <w:tcPr>
            <w:tcW w:w="4553" w:type="dxa"/>
          </w:tcPr>
          <w:p w14:paraId="6D3A1958" w14:textId="77777777" w:rsidR="00C6460C" w:rsidRPr="005C12D4" w:rsidRDefault="0007563C" w:rsidP="00C6460C">
            <w:pPr>
              <w:pStyle w:val="ConsNormal"/>
              <w:suppressAutoHyphens w:val="0"/>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68EB2660" w14:textId="77777777" w:rsidR="00C6460C" w:rsidRPr="005C12D4" w:rsidRDefault="00C6460C" w:rsidP="00C6460C">
            <w:pPr>
              <w:widowControl w:val="0"/>
              <w:suppressAutoHyphens w:val="0"/>
            </w:pPr>
          </w:p>
          <w:p w14:paraId="202C0FD0" w14:textId="77777777" w:rsidR="00C6460C" w:rsidRPr="005C12D4" w:rsidRDefault="00C6460C" w:rsidP="00C6460C">
            <w:pPr>
              <w:widowControl w:val="0"/>
              <w:suppressAutoHyphens w:val="0"/>
            </w:pPr>
          </w:p>
          <w:p w14:paraId="5567575B" w14:textId="77777777" w:rsidR="00C6460C" w:rsidRPr="005C12D4" w:rsidRDefault="0007563C" w:rsidP="00C6460C">
            <w:pPr>
              <w:pStyle w:val="afc"/>
              <w:widowControl w:val="0"/>
              <w:suppressAutoHyphens w:val="0"/>
              <w:rPr>
                <w:sz w:val="24"/>
                <w:szCs w:val="24"/>
              </w:rPr>
            </w:pPr>
            <w:r>
              <w:rPr>
                <w:color w:val="000000"/>
                <w:spacing w:val="5"/>
                <w:sz w:val="24"/>
                <w:szCs w:val="24"/>
              </w:rPr>
              <w:t>Место нахождения</w:t>
            </w:r>
            <w:r>
              <w:rPr>
                <w:sz w:val="24"/>
                <w:szCs w:val="24"/>
              </w:rPr>
              <w:t>: ____________________</w:t>
            </w:r>
          </w:p>
          <w:p w14:paraId="788F321F" w14:textId="77777777" w:rsidR="00C6460C" w:rsidRPr="005C12D4" w:rsidRDefault="0007563C" w:rsidP="00C6460C">
            <w:pPr>
              <w:pStyle w:val="afc"/>
              <w:widowControl w:val="0"/>
              <w:suppressAutoHyphens w:val="0"/>
              <w:rPr>
                <w:sz w:val="24"/>
                <w:szCs w:val="24"/>
              </w:rPr>
            </w:pPr>
            <w:r>
              <w:rPr>
                <w:sz w:val="24"/>
                <w:szCs w:val="24"/>
              </w:rPr>
              <w:t>Почтовый адрес: _______________________</w:t>
            </w:r>
          </w:p>
          <w:p w14:paraId="2882B6F7" w14:textId="77777777" w:rsidR="00C6460C" w:rsidRPr="005C12D4" w:rsidRDefault="0007563C" w:rsidP="00C6460C">
            <w:pPr>
              <w:pStyle w:val="afc"/>
              <w:widowControl w:val="0"/>
              <w:suppressAutoHyphens w:val="0"/>
              <w:ind w:right="-5"/>
              <w:rPr>
                <w:sz w:val="24"/>
                <w:szCs w:val="24"/>
              </w:rPr>
            </w:pPr>
            <w:r>
              <w:rPr>
                <w:sz w:val="24"/>
                <w:szCs w:val="24"/>
              </w:rPr>
              <w:t>ОГРН_______________ИНН ______________, ОКПО_____________ ______________, КПП ___________________</w:t>
            </w:r>
          </w:p>
          <w:p w14:paraId="39B1E431" w14:textId="77777777" w:rsidR="00C6460C" w:rsidRPr="005C12D4" w:rsidRDefault="0007563C" w:rsidP="00C6460C">
            <w:pPr>
              <w:pStyle w:val="afc"/>
              <w:widowControl w:val="0"/>
              <w:suppressAutoHyphens w:val="0"/>
              <w:ind w:right="-5"/>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14:paraId="788C0A0F" w14:textId="77777777" w:rsidR="00C6460C" w:rsidRPr="005C12D4" w:rsidRDefault="0007563C" w:rsidP="00C6460C">
            <w:pPr>
              <w:pStyle w:val="afc"/>
              <w:widowControl w:val="0"/>
              <w:suppressAutoHyphens w:val="0"/>
              <w:ind w:right="-5"/>
              <w:rPr>
                <w:sz w:val="24"/>
                <w:szCs w:val="24"/>
              </w:rPr>
            </w:pPr>
            <w:r>
              <w:rPr>
                <w:sz w:val="24"/>
                <w:szCs w:val="24"/>
              </w:rPr>
              <w:t xml:space="preserve">в  ____________________________________, </w:t>
            </w:r>
          </w:p>
          <w:p w14:paraId="2F6ACE9F" w14:textId="77777777" w:rsidR="00C6460C" w:rsidRPr="005C12D4" w:rsidRDefault="0007563C" w:rsidP="00C6460C">
            <w:pPr>
              <w:pStyle w:val="af9"/>
              <w:widowControl w:val="0"/>
              <w:suppressAutoHyphens w:val="0"/>
              <w:ind w:right="-5"/>
              <w:rPr>
                <w:sz w:val="24"/>
              </w:rPr>
            </w:pPr>
            <w:r>
              <w:rPr>
                <w:sz w:val="24"/>
              </w:rPr>
              <w:t>к/счет _________________________________</w:t>
            </w:r>
          </w:p>
          <w:p w14:paraId="2F857644" w14:textId="77777777" w:rsidR="00C6460C" w:rsidRPr="005C12D4" w:rsidRDefault="0007563C" w:rsidP="00C6460C">
            <w:pPr>
              <w:pStyle w:val="af9"/>
              <w:widowControl w:val="0"/>
              <w:suppressAutoHyphens w:val="0"/>
              <w:ind w:right="-5"/>
              <w:rPr>
                <w:sz w:val="24"/>
              </w:rPr>
            </w:pPr>
            <w:r>
              <w:rPr>
                <w:sz w:val="24"/>
              </w:rPr>
              <w:t xml:space="preserve"> в  ____________________________________, </w:t>
            </w:r>
          </w:p>
          <w:p w14:paraId="2E16D3A3" w14:textId="77777777" w:rsidR="00C6460C" w:rsidRPr="005C12D4" w:rsidRDefault="0007563C" w:rsidP="00C6460C">
            <w:pPr>
              <w:pStyle w:val="af9"/>
              <w:widowControl w:val="0"/>
              <w:suppressAutoHyphens w:val="0"/>
              <w:ind w:right="-5"/>
              <w:rPr>
                <w:sz w:val="24"/>
              </w:rPr>
            </w:pPr>
            <w:r>
              <w:rPr>
                <w:sz w:val="24"/>
              </w:rPr>
              <w:t xml:space="preserve">БИК _______________,  </w:t>
            </w:r>
          </w:p>
          <w:p w14:paraId="3CC1F240" w14:textId="77777777" w:rsidR="00C6460C" w:rsidRPr="005C12D4" w:rsidRDefault="0007563C" w:rsidP="00C6460C">
            <w:pPr>
              <w:pStyle w:val="af9"/>
              <w:widowControl w:val="0"/>
              <w:suppressAutoHyphens w:val="0"/>
              <w:ind w:right="-5"/>
              <w:rPr>
                <w:sz w:val="24"/>
              </w:rPr>
            </w:pPr>
            <w:r>
              <w:rPr>
                <w:sz w:val="24"/>
              </w:rPr>
              <w:t>тел. ________, факс__________</w:t>
            </w:r>
          </w:p>
          <w:p w14:paraId="77775983" w14:textId="77777777" w:rsidR="00C6460C" w:rsidRPr="005C12D4" w:rsidRDefault="00C6460C" w:rsidP="00C6460C">
            <w:pPr>
              <w:widowControl w:val="0"/>
              <w:suppressAutoHyphens w:val="0"/>
            </w:pPr>
          </w:p>
          <w:p w14:paraId="38B1F5BE" w14:textId="77777777" w:rsidR="00C6460C" w:rsidRPr="005C12D4" w:rsidRDefault="00C6460C" w:rsidP="00C6460C">
            <w:pPr>
              <w:widowControl w:val="0"/>
              <w:suppressAutoHyphens w:val="0"/>
            </w:pPr>
          </w:p>
          <w:p w14:paraId="1E2D5D4E" w14:textId="77777777" w:rsidR="00C6460C" w:rsidRPr="005C12D4" w:rsidRDefault="00C6460C" w:rsidP="00C6460C">
            <w:pPr>
              <w:widowControl w:val="0"/>
              <w:suppressAutoHyphens w:val="0"/>
            </w:pPr>
          </w:p>
          <w:p w14:paraId="4D6146A9" w14:textId="77777777" w:rsidR="00C6460C" w:rsidRPr="005C12D4" w:rsidRDefault="0007563C" w:rsidP="00C6460C">
            <w:pPr>
              <w:widowControl w:val="0"/>
              <w:suppressAutoHyphens w:val="0"/>
            </w:pPr>
            <w:r>
              <w:t>______       ______________</w:t>
            </w:r>
          </w:p>
          <w:p w14:paraId="27E0AC9E" w14:textId="77777777" w:rsidR="00C6460C" w:rsidRPr="005C12D4" w:rsidRDefault="0007563C" w:rsidP="00C6460C">
            <w:pPr>
              <w:widowControl w:val="0"/>
              <w:suppressAutoHyphens w:val="0"/>
            </w:pPr>
            <w:r>
              <w:rPr>
                <w:vertAlign w:val="superscript"/>
              </w:rPr>
              <w:t xml:space="preserve">(подпись)                            (Ф.И.О.)                                     </w:t>
            </w:r>
          </w:p>
        </w:tc>
      </w:tr>
    </w:tbl>
    <w:p w14:paraId="655DB19D" w14:textId="77777777" w:rsidR="00C6460C" w:rsidRPr="005C12D4" w:rsidRDefault="0007563C" w:rsidP="00C6460C">
      <w:pPr>
        <w:widowControl w:val="0"/>
        <w:suppressAutoHyphens w:val="0"/>
        <w:jc w:val="center"/>
      </w:pPr>
      <w:r>
        <w:rPr>
          <w:b/>
        </w:rPr>
        <w:t>Подписи Сторон:</w:t>
      </w:r>
    </w:p>
    <w:tbl>
      <w:tblPr>
        <w:tblW w:w="9498" w:type="dxa"/>
        <w:tblInd w:w="-34" w:type="dxa"/>
        <w:tblLayout w:type="fixed"/>
        <w:tblLook w:val="04A0" w:firstRow="1" w:lastRow="0" w:firstColumn="1" w:lastColumn="0" w:noHBand="0" w:noVBand="1"/>
      </w:tblPr>
      <w:tblGrid>
        <w:gridCol w:w="5458"/>
        <w:gridCol w:w="4040"/>
      </w:tblGrid>
      <w:tr w:rsidR="00C6460C" w:rsidRPr="00E704C0" w14:paraId="06A18DA6" w14:textId="77777777" w:rsidTr="00C6460C">
        <w:trPr>
          <w:trHeight w:val="1510"/>
        </w:trPr>
        <w:tc>
          <w:tcPr>
            <w:tcW w:w="5458" w:type="dxa"/>
          </w:tcPr>
          <w:p w14:paraId="5673D2E3" w14:textId="77777777" w:rsidR="00C6460C" w:rsidRPr="005C12D4" w:rsidRDefault="0007563C" w:rsidP="00C6460C">
            <w:pPr>
              <w:widowControl w:val="0"/>
              <w:suppressAutoHyphens w:val="0"/>
            </w:pPr>
            <w:r>
              <w:t>Покупатель:</w:t>
            </w:r>
          </w:p>
          <w:p w14:paraId="346E3C29" w14:textId="77777777" w:rsidR="00C6460C" w:rsidRPr="005C12D4" w:rsidRDefault="00C6460C" w:rsidP="00C6460C">
            <w:pPr>
              <w:widowControl w:val="0"/>
              <w:suppressAutoHyphens w:val="0"/>
            </w:pPr>
          </w:p>
          <w:p w14:paraId="0406C7BE" w14:textId="77777777" w:rsidR="00C6460C" w:rsidRPr="005C12D4" w:rsidRDefault="00C6460C" w:rsidP="00C6460C">
            <w:pPr>
              <w:widowControl w:val="0"/>
              <w:suppressAutoHyphens w:val="0"/>
            </w:pPr>
          </w:p>
          <w:p w14:paraId="13296525" w14:textId="77777777" w:rsidR="00C6460C" w:rsidRPr="005C12D4" w:rsidRDefault="0007563C" w:rsidP="00C6460C">
            <w:pPr>
              <w:widowControl w:val="0"/>
              <w:suppressAutoHyphens w:val="0"/>
              <w:rPr>
                <w:vertAlign w:val="superscript"/>
              </w:rPr>
            </w:pPr>
            <w:r>
              <w:t xml:space="preserve">______________ / ________________/    </w:t>
            </w:r>
          </w:p>
          <w:p w14:paraId="3619FADC" w14:textId="77777777" w:rsidR="00C6460C" w:rsidRPr="005C12D4" w:rsidRDefault="0007563C" w:rsidP="00C6460C">
            <w:pPr>
              <w:widowControl w:val="0"/>
              <w:suppressAutoHyphens w:val="0"/>
            </w:pPr>
            <w:proofErr w:type="spellStart"/>
            <w:r>
              <w:t>м.п</w:t>
            </w:r>
            <w:proofErr w:type="spellEnd"/>
            <w:r>
              <w:t>.</w:t>
            </w:r>
          </w:p>
        </w:tc>
        <w:tc>
          <w:tcPr>
            <w:tcW w:w="4040" w:type="dxa"/>
          </w:tcPr>
          <w:p w14:paraId="1DB9892A" w14:textId="77777777" w:rsidR="00C6460C" w:rsidRPr="005C12D4" w:rsidRDefault="0007563C" w:rsidP="00C6460C">
            <w:pPr>
              <w:widowControl w:val="0"/>
              <w:suppressAutoHyphens w:val="0"/>
            </w:pPr>
            <w:r>
              <w:t>Поставщик:</w:t>
            </w:r>
          </w:p>
          <w:p w14:paraId="71CFCF6B" w14:textId="77777777" w:rsidR="00C6460C" w:rsidRPr="005C12D4" w:rsidRDefault="00C6460C" w:rsidP="00C6460C">
            <w:pPr>
              <w:widowControl w:val="0"/>
              <w:suppressAutoHyphens w:val="0"/>
            </w:pPr>
          </w:p>
          <w:p w14:paraId="4C5540CB" w14:textId="77777777" w:rsidR="00C6460C" w:rsidRPr="005C12D4" w:rsidRDefault="00C6460C" w:rsidP="00C6460C">
            <w:pPr>
              <w:widowControl w:val="0"/>
              <w:suppressAutoHyphens w:val="0"/>
            </w:pPr>
          </w:p>
          <w:p w14:paraId="7DA38E93" w14:textId="77777777" w:rsidR="00C6460C" w:rsidRPr="005C12D4" w:rsidRDefault="0007563C" w:rsidP="00C6460C">
            <w:pPr>
              <w:widowControl w:val="0"/>
              <w:suppressAutoHyphens w:val="0"/>
            </w:pPr>
            <w:r>
              <w:t xml:space="preserve">______________ /_____________/  </w:t>
            </w:r>
            <w:r>
              <w:rPr>
                <w:vertAlign w:val="superscript"/>
              </w:rPr>
              <w:t xml:space="preserve">                                                     </w:t>
            </w:r>
            <w:proofErr w:type="spellStart"/>
            <w:r>
              <w:t>м.п</w:t>
            </w:r>
            <w:proofErr w:type="spellEnd"/>
            <w:r>
              <w:t>.</w:t>
            </w:r>
          </w:p>
        </w:tc>
      </w:tr>
    </w:tbl>
    <w:p w14:paraId="7EC3D0AC" w14:textId="77777777" w:rsidR="00C6460C" w:rsidRPr="005C12D4" w:rsidRDefault="00C6460C" w:rsidP="00C6460C">
      <w:pPr>
        <w:widowControl w:val="0"/>
        <w:suppressAutoHyphens w:val="0"/>
      </w:pPr>
    </w:p>
    <w:p w14:paraId="39295F9B" w14:textId="77777777" w:rsidR="00C6460C" w:rsidRPr="005C12D4" w:rsidRDefault="0007563C" w:rsidP="00C6460C">
      <w:pPr>
        <w:widowControl w:val="0"/>
        <w:suppressAutoHyphens w:val="0"/>
        <w:spacing w:after="200" w:line="276" w:lineRule="auto"/>
      </w:pPr>
      <w:r>
        <w:br w:type="page"/>
      </w:r>
    </w:p>
    <w:p w14:paraId="03458060" w14:textId="77777777" w:rsidR="00C6460C" w:rsidRPr="005C12D4" w:rsidRDefault="0007563C" w:rsidP="00C6460C">
      <w:pPr>
        <w:widowControl w:val="0"/>
        <w:suppressAutoHyphens w:val="0"/>
        <w:ind w:firstLine="567"/>
        <w:jc w:val="right"/>
      </w:pPr>
      <w:r>
        <w:lastRenderedPageBreak/>
        <w:t xml:space="preserve">Приложение №1 </w:t>
      </w:r>
    </w:p>
    <w:p w14:paraId="1C5A85CB" w14:textId="77777777" w:rsidR="00C6460C" w:rsidRPr="005C12D4" w:rsidRDefault="0007563C" w:rsidP="00C6460C">
      <w:pPr>
        <w:widowControl w:val="0"/>
        <w:suppressAutoHyphens w:val="0"/>
        <w:ind w:firstLine="567"/>
        <w:jc w:val="right"/>
      </w:pPr>
      <w:r>
        <w:t xml:space="preserve">к Договору поставки </w:t>
      </w:r>
    </w:p>
    <w:p w14:paraId="57CB88F3" w14:textId="77777777" w:rsidR="00C6460C" w:rsidRPr="005C12D4" w:rsidRDefault="0007563C" w:rsidP="00C6460C">
      <w:pPr>
        <w:widowControl w:val="0"/>
        <w:suppressAutoHyphens w:val="0"/>
        <w:ind w:firstLine="567"/>
        <w:jc w:val="right"/>
      </w:pPr>
      <w:r>
        <w:t>№______/____/____/_____</w:t>
      </w:r>
    </w:p>
    <w:p w14:paraId="3651B8B5" w14:textId="77777777" w:rsidR="00C6460C" w:rsidRPr="005C12D4" w:rsidRDefault="0007563C" w:rsidP="00C6460C">
      <w:pPr>
        <w:widowControl w:val="0"/>
        <w:suppressAutoHyphens w:val="0"/>
        <w:ind w:firstLine="567"/>
        <w:jc w:val="right"/>
      </w:pPr>
      <w:r>
        <w:t>от «___»_______20__ г.</w:t>
      </w:r>
    </w:p>
    <w:p w14:paraId="7827B6D7" w14:textId="77777777" w:rsidR="00C6460C" w:rsidRPr="005C12D4" w:rsidRDefault="00C6460C" w:rsidP="00C6460C">
      <w:pPr>
        <w:widowControl w:val="0"/>
        <w:suppressAutoHyphens w:val="0"/>
        <w:ind w:firstLine="567"/>
        <w:jc w:val="right"/>
      </w:pPr>
    </w:p>
    <w:p w14:paraId="269E5410" w14:textId="77777777" w:rsidR="00C6460C" w:rsidRPr="005C12D4" w:rsidRDefault="00C6460C" w:rsidP="00C6460C">
      <w:pPr>
        <w:widowControl w:val="0"/>
        <w:suppressAutoHyphens w:val="0"/>
        <w:ind w:firstLine="567"/>
        <w:rPr>
          <w:b/>
        </w:rPr>
      </w:pPr>
    </w:p>
    <w:p w14:paraId="230BAA54" w14:textId="77777777" w:rsidR="00C6460C" w:rsidRPr="005C12D4" w:rsidRDefault="0007563C" w:rsidP="00C6460C">
      <w:pPr>
        <w:widowControl w:val="0"/>
        <w:suppressAutoHyphens w:val="0"/>
        <w:ind w:firstLine="567"/>
        <w:jc w:val="center"/>
        <w:rPr>
          <w:b/>
        </w:rPr>
      </w:pPr>
      <w:r>
        <w:rPr>
          <w:b/>
        </w:rPr>
        <w:t>Спецификация № 1</w:t>
      </w:r>
    </w:p>
    <w:p w14:paraId="11921B0E" w14:textId="77777777" w:rsidR="00C6460C" w:rsidRPr="005C12D4" w:rsidRDefault="00C6460C" w:rsidP="00C6460C">
      <w:pPr>
        <w:widowControl w:val="0"/>
        <w:suppressAutoHyphens w:val="0"/>
        <w:ind w:firstLine="567"/>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84"/>
        <w:gridCol w:w="1042"/>
        <w:gridCol w:w="1236"/>
        <w:gridCol w:w="1619"/>
        <w:gridCol w:w="1773"/>
      </w:tblGrid>
      <w:tr w:rsidR="00C6460C" w:rsidRPr="00E704C0" w14:paraId="49E1E3E6" w14:textId="77777777" w:rsidTr="00C6460C">
        <w:trPr>
          <w:trHeight w:val="563"/>
        </w:trPr>
        <w:tc>
          <w:tcPr>
            <w:tcW w:w="910" w:type="dxa"/>
          </w:tcPr>
          <w:p w14:paraId="2D24A6F4" w14:textId="77777777" w:rsidR="00C6460C" w:rsidRPr="005C12D4" w:rsidRDefault="0007563C" w:rsidP="00C6460C">
            <w:pPr>
              <w:widowControl w:val="0"/>
              <w:tabs>
                <w:tab w:val="left" w:pos="0"/>
              </w:tabs>
              <w:suppressAutoHyphens w:val="0"/>
              <w:ind w:firstLine="6"/>
              <w:jc w:val="center"/>
            </w:pPr>
            <w:r>
              <w:t>№№ п/п</w:t>
            </w:r>
          </w:p>
          <w:p w14:paraId="7225A153" w14:textId="77777777" w:rsidR="00C6460C" w:rsidRPr="005C12D4" w:rsidRDefault="00C6460C" w:rsidP="00C6460C">
            <w:pPr>
              <w:widowControl w:val="0"/>
              <w:tabs>
                <w:tab w:val="left" w:pos="798"/>
              </w:tabs>
              <w:suppressAutoHyphens w:val="0"/>
              <w:ind w:left="-21"/>
              <w:jc w:val="center"/>
            </w:pPr>
          </w:p>
        </w:tc>
        <w:tc>
          <w:tcPr>
            <w:tcW w:w="2884" w:type="dxa"/>
          </w:tcPr>
          <w:p w14:paraId="28AAE052" w14:textId="77777777" w:rsidR="00C6460C" w:rsidRPr="005C12D4" w:rsidRDefault="0007563C" w:rsidP="00C6460C">
            <w:pPr>
              <w:widowControl w:val="0"/>
              <w:tabs>
                <w:tab w:val="left" w:pos="798"/>
              </w:tabs>
              <w:suppressAutoHyphens w:val="0"/>
              <w:jc w:val="center"/>
            </w:pPr>
            <w:r>
              <w:t>Наименование Товара</w:t>
            </w:r>
          </w:p>
        </w:tc>
        <w:tc>
          <w:tcPr>
            <w:tcW w:w="1042" w:type="dxa"/>
          </w:tcPr>
          <w:p w14:paraId="3E6C644F" w14:textId="77777777" w:rsidR="00C6460C" w:rsidRPr="005C12D4" w:rsidRDefault="0007563C" w:rsidP="00C6460C">
            <w:pPr>
              <w:widowControl w:val="0"/>
              <w:tabs>
                <w:tab w:val="left" w:pos="798"/>
              </w:tabs>
              <w:suppressAutoHyphens w:val="0"/>
              <w:jc w:val="center"/>
            </w:pPr>
            <w:r>
              <w:t>Кол-во</w:t>
            </w:r>
          </w:p>
        </w:tc>
        <w:tc>
          <w:tcPr>
            <w:tcW w:w="1236" w:type="dxa"/>
          </w:tcPr>
          <w:p w14:paraId="5F50FF37" w14:textId="77777777" w:rsidR="00C6460C" w:rsidRPr="005C12D4" w:rsidRDefault="0007563C" w:rsidP="00C6460C">
            <w:pPr>
              <w:widowControl w:val="0"/>
              <w:tabs>
                <w:tab w:val="left" w:pos="798"/>
              </w:tabs>
              <w:suppressAutoHyphens w:val="0"/>
              <w:jc w:val="center"/>
            </w:pPr>
            <w:r>
              <w:t xml:space="preserve">Ед. </w:t>
            </w:r>
            <w:proofErr w:type="spellStart"/>
            <w:r>
              <w:t>измер</w:t>
            </w:r>
            <w:proofErr w:type="spellEnd"/>
            <w:r>
              <w:t>.</w:t>
            </w:r>
          </w:p>
        </w:tc>
        <w:tc>
          <w:tcPr>
            <w:tcW w:w="1619" w:type="dxa"/>
          </w:tcPr>
          <w:p w14:paraId="415BDCFD" w14:textId="77777777" w:rsidR="00C6460C" w:rsidRPr="005C12D4" w:rsidRDefault="0007563C" w:rsidP="00C6460C">
            <w:pPr>
              <w:widowControl w:val="0"/>
              <w:tabs>
                <w:tab w:val="left" w:pos="798"/>
              </w:tabs>
              <w:suppressAutoHyphens w:val="0"/>
              <w:jc w:val="center"/>
            </w:pPr>
            <w:r>
              <w:t>Цена за ед., руб., с НДС __%</w:t>
            </w:r>
          </w:p>
        </w:tc>
        <w:tc>
          <w:tcPr>
            <w:tcW w:w="1773" w:type="dxa"/>
          </w:tcPr>
          <w:p w14:paraId="7C39A0FC" w14:textId="77777777" w:rsidR="00C6460C" w:rsidRPr="005C12D4" w:rsidRDefault="0007563C" w:rsidP="00C6460C">
            <w:pPr>
              <w:widowControl w:val="0"/>
              <w:tabs>
                <w:tab w:val="left" w:pos="798"/>
              </w:tabs>
              <w:suppressAutoHyphens w:val="0"/>
              <w:jc w:val="center"/>
            </w:pPr>
            <w:r>
              <w:t>Стоимость, руб., с НДС __%</w:t>
            </w:r>
          </w:p>
        </w:tc>
      </w:tr>
      <w:tr w:rsidR="00C6460C" w:rsidRPr="00E704C0" w14:paraId="2C8109F0" w14:textId="77777777" w:rsidTr="00C6460C">
        <w:trPr>
          <w:trHeight w:val="563"/>
        </w:trPr>
        <w:tc>
          <w:tcPr>
            <w:tcW w:w="910" w:type="dxa"/>
          </w:tcPr>
          <w:p w14:paraId="79F0CE3C" w14:textId="77777777" w:rsidR="00C6460C" w:rsidRPr="005C12D4" w:rsidRDefault="0007563C" w:rsidP="00C6460C">
            <w:pPr>
              <w:widowControl w:val="0"/>
              <w:tabs>
                <w:tab w:val="left" w:pos="0"/>
              </w:tabs>
              <w:suppressAutoHyphens w:val="0"/>
              <w:ind w:firstLine="6"/>
              <w:jc w:val="center"/>
            </w:pPr>
            <w:r>
              <w:t>1</w:t>
            </w:r>
          </w:p>
        </w:tc>
        <w:tc>
          <w:tcPr>
            <w:tcW w:w="2884" w:type="dxa"/>
          </w:tcPr>
          <w:p w14:paraId="2624D247" w14:textId="77777777" w:rsidR="00C6460C" w:rsidRPr="005C12D4" w:rsidRDefault="00C6460C" w:rsidP="00C6460C">
            <w:pPr>
              <w:widowControl w:val="0"/>
              <w:tabs>
                <w:tab w:val="left" w:pos="798"/>
              </w:tabs>
              <w:suppressAutoHyphens w:val="0"/>
            </w:pPr>
          </w:p>
        </w:tc>
        <w:tc>
          <w:tcPr>
            <w:tcW w:w="1042" w:type="dxa"/>
          </w:tcPr>
          <w:p w14:paraId="6DA3B8A5" w14:textId="77777777" w:rsidR="00C6460C" w:rsidRPr="005C12D4" w:rsidRDefault="00C6460C" w:rsidP="00C6460C">
            <w:pPr>
              <w:widowControl w:val="0"/>
              <w:tabs>
                <w:tab w:val="left" w:pos="798"/>
              </w:tabs>
              <w:suppressAutoHyphens w:val="0"/>
              <w:jc w:val="center"/>
            </w:pPr>
          </w:p>
        </w:tc>
        <w:tc>
          <w:tcPr>
            <w:tcW w:w="1236" w:type="dxa"/>
          </w:tcPr>
          <w:p w14:paraId="3CEF7D64" w14:textId="77777777" w:rsidR="00C6460C" w:rsidRPr="005C12D4" w:rsidRDefault="00C6460C" w:rsidP="00C6460C">
            <w:pPr>
              <w:widowControl w:val="0"/>
              <w:tabs>
                <w:tab w:val="left" w:pos="798"/>
              </w:tabs>
              <w:suppressAutoHyphens w:val="0"/>
              <w:jc w:val="center"/>
            </w:pPr>
          </w:p>
        </w:tc>
        <w:tc>
          <w:tcPr>
            <w:tcW w:w="1619" w:type="dxa"/>
          </w:tcPr>
          <w:p w14:paraId="4AAA2B16" w14:textId="77777777" w:rsidR="00C6460C" w:rsidRPr="005C12D4" w:rsidRDefault="00C6460C" w:rsidP="00C6460C">
            <w:pPr>
              <w:widowControl w:val="0"/>
              <w:tabs>
                <w:tab w:val="left" w:pos="798"/>
              </w:tabs>
              <w:suppressAutoHyphens w:val="0"/>
              <w:jc w:val="center"/>
            </w:pPr>
          </w:p>
        </w:tc>
        <w:tc>
          <w:tcPr>
            <w:tcW w:w="1773" w:type="dxa"/>
          </w:tcPr>
          <w:p w14:paraId="7D43C8F3" w14:textId="77777777" w:rsidR="00C6460C" w:rsidRPr="005C12D4" w:rsidRDefault="00C6460C" w:rsidP="00C6460C">
            <w:pPr>
              <w:widowControl w:val="0"/>
              <w:tabs>
                <w:tab w:val="left" w:pos="798"/>
              </w:tabs>
              <w:suppressAutoHyphens w:val="0"/>
              <w:jc w:val="center"/>
            </w:pPr>
          </w:p>
        </w:tc>
      </w:tr>
      <w:tr w:rsidR="00C6460C" w:rsidRPr="00E704C0" w14:paraId="558DA19A" w14:textId="77777777" w:rsidTr="00C6460C">
        <w:trPr>
          <w:trHeight w:val="563"/>
        </w:trPr>
        <w:tc>
          <w:tcPr>
            <w:tcW w:w="910" w:type="dxa"/>
          </w:tcPr>
          <w:p w14:paraId="6D67192C" w14:textId="77777777" w:rsidR="00C6460C" w:rsidRPr="005C12D4" w:rsidRDefault="0007563C" w:rsidP="00C6460C">
            <w:pPr>
              <w:widowControl w:val="0"/>
              <w:tabs>
                <w:tab w:val="left" w:pos="0"/>
              </w:tabs>
              <w:suppressAutoHyphens w:val="0"/>
              <w:ind w:firstLine="6"/>
              <w:jc w:val="center"/>
            </w:pPr>
            <w:r>
              <w:t>2</w:t>
            </w:r>
          </w:p>
        </w:tc>
        <w:tc>
          <w:tcPr>
            <w:tcW w:w="2884" w:type="dxa"/>
          </w:tcPr>
          <w:p w14:paraId="273D96C9" w14:textId="77777777" w:rsidR="00C6460C" w:rsidRPr="005C12D4" w:rsidRDefault="00C6460C" w:rsidP="00C6460C">
            <w:pPr>
              <w:widowControl w:val="0"/>
              <w:tabs>
                <w:tab w:val="left" w:pos="798"/>
              </w:tabs>
              <w:suppressAutoHyphens w:val="0"/>
            </w:pPr>
          </w:p>
        </w:tc>
        <w:tc>
          <w:tcPr>
            <w:tcW w:w="1042" w:type="dxa"/>
          </w:tcPr>
          <w:p w14:paraId="00CE62C8" w14:textId="77777777" w:rsidR="00C6460C" w:rsidRPr="005C12D4" w:rsidRDefault="00C6460C" w:rsidP="00C6460C">
            <w:pPr>
              <w:widowControl w:val="0"/>
              <w:tabs>
                <w:tab w:val="left" w:pos="798"/>
              </w:tabs>
              <w:suppressAutoHyphens w:val="0"/>
              <w:jc w:val="center"/>
            </w:pPr>
          </w:p>
        </w:tc>
        <w:tc>
          <w:tcPr>
            <w:tcW w:w="1236" w:type="dxa"/>
          </w:tcPr>
          <w:p w14:paraId="08B04A42" w14:textId="77777777" w:rsidR="00C6460C" w:rsidRPr="005C12D4" w:rsidRDefault="00C6460C" w:rsidP="00C6460C">
            <w:pPr>
              <w:widowControl w:val="0"/>
              <w:tabs>
                <w:tab w:val="left" w:pos="798"/>
              </w:tabs>
              <w:suppressAutoHyphens w:val="0"/>
              <w:jc w:val="center"/>
            </w:pPr>
          </w:p>
        </w:tc>
        <w:tc>
          <w:tcPr>
            <w:tcW w:w="1619" w:type="dxa"/>
          </w:tcPr>
          <w:p w14:paraId="6E1D70E9" w14:textId="77777777" w:rsidR="00C6460C" w:rsidRPr="005C12D4" w:rsidRDefault="00C6460C" w:rsidP="00C6460C">
            <w:pPr>
              <w:widowControl w:val="0"/>
              <w:tabs>
                <w:tab w:val="left" w:pos="798"/>
              </w:tabs>
              <w:suppressAutoHyphens w:val="0"/>
              <w:jc w:val="center"/>
            </w:pPr>
          </w:p>
        </w:tc>
        <w:tc>
          <w:tcPr>
            <w:tcW w:w="1773" w:type="dxa"/>
          </w:tcPr>
          <w:p w14:paraId="7A81830E" w14:textId="77777777" w:rsidR="00C6460C" w:rsidRPr="005C12D4" w:rsidRDefault="00C6460C" w:rsidP="00C6460C">
            <w:pPr>
              <w:widowControl w:val="0"/>
              <w:tabs>
                <w:tab w:val="left" w:pos="798"/>
              </w:tabs>
              <w:suppressAutoHyphens w:val="0"/>
              <w:jc w:val="center"/>
            </w:pPr>
          </w:p>
        </w:tc>
      </w:tr>
      <w:tr w:rsidR="00C6460C" w:rsidRPr="00E704C0" w14:paraId="53A01F38" w14:textId="77777777" w:rsidTr="00C6460C">
        <w:trPr>
          <w:trHeight w:val="563"/>
        </w:trPr>
        <w:tc>
          <w:tcPr>
            <w:tcW w:w="7691" w:type="dxa"/>
            <w:gridSpan w:val="5"/>
          </w:tcPr>
          <w:p w14:paraId="357D71FA" w14:textId="77777777" w:rsidR="00C6460C" w:rsidRPr="005C12D4" w:rsidRDefault="0007563C" w:rsidP="00C6460C">
            <w:pPr>
              <w:widowControl w:val="0"/>
              <w:tabs>
                <w:tab w:val="left" w:pos="798"/>
              </w:tabs>
              <w:suppressAutoHyphens w:val="0"/>
            </w:pPr>
            <w:r>
              <w:t>ИТОГО</w:t>
            </w:r>
          </w:p>
          <w:p w14:paraId="288A6647" w14:textId="77777777" w:rsidR="00C6460C" w:rsidRPr="005C12D4" w:rsidRDefault="0007563C" w:rsidP="00C6460C">
            <w:pPr>
              <w:widowControl w:val="0"/>
              <w:tabs>
                <w:tab w:val="left" w:pos="798"/>
              </w:tabs>
              <w:suppressAutoHyphens w:val="0"/>
            </w:pPr>
            <w:r>
              <w:t>в т.ч. НДС (__%)</w:t>
            </w:r>
          </w:p>
        </w:tc>
        <w:tc>
          <w:tcPr>
            <w:tcW w:w="1773" w:type="dxa"/>
          </w:tcPr>
          <w:p w14:paraId="60827F31" w14:textId="77777777" w:rsidR="00C6460C" w:rsidRPr="005C12D4" w:rsidRDefault="0007563C" w:rsidP="00C6460C">
            <w:pPr>
              <w:widowControl w:val="0"/>
              <w:tabs>
                <w:tab w:val="left" w:pos="798"/>
              </w:tabs>
              <w:suppressAutoHyphens w:val="0"/>
              <w:jc w:val="center"/>
            </w:pPr>
            <w:r>
              <w:t>*****</w:t>
            </w:r>
          </w:p>
          <w:p w14:paraId="09566CFF" w14:textId="77777777" w:rsidR="00C6460C" w:rsidRPr="005C12D4" w:rsidRDefault="0007563C" w:rsidP="00C6460C">
            <w:pPr>
              <w:widowControl w:val="0"/>
              <w:tabs>
                <w:tab w:val="left" w:pos="798"/>
              </w:tabs>
              <w:suppressAutoHyphens w:val="0"/>
              <w:jc w:val="center"/>
            </w:pPr>
            <w:r>
              <w:t>*****</w:t>
            </w:r>
          </w:p>
        </w:tc>
      </w:tr>
    </w:tbl>
    <w:p w14:paraId="40DA841B" w14:textId="77777777" w:rsidR="00C6460C" w:rsidRPr="005C12D4" w:rsidRDefault="00C6460C" w:rsidP="00C6460C">
      <w:pPr>
        <w:widowControl w:val="0"/>
        <w:suppressAutoHyphens w:val="0"/>
        <w:ind w:firstLine="567"/>
        <w:jc w:val="center"/>
        <w:rPr>
          <w:b/>
        </w:rPr>
      </w:pPr>
    </w:p>
    <w:p w14:paraId="1A0AD4B4" w14:textId="77777777" w:rsidR="00C6460C" w:rsidRPr="005C12D4" w:rsidRDefault="0007563C" w:rsidP="00C6460C">
      <w:pPr>
        <w:widowControl w:val="0"/>
        <w:suppressAutoHyphens w:val="0"/>
        <w:ind w:firstLine="567"/>
        <w:jc w:val="both"/>
      </w:pPr>
      <w:r>
        <w:t>Дополнительные требования к поставляемому Товару: _________________________</w:t>
      </w:r>
    </w:p>
    <w:p w14:paraId="2C8ECF83" w14:textId="77777777" w:rsidR="00C6460C" w:rsidRPr="005C12D4" w:rsidRDefault="0007563C" w:rsidP="00C6460C">
      <w:pPr>
        <w:widowControl w:val="0"/>
        <w:suppressAutoHyphens w:val="0"/>
        <w:ind w:firstLine="567"/>
        <w:jc w:val="both"/>
      </w:pPr>
      <w:r>
        <w:t>Общая стоимость Товара составляет: ________________________________________</w:t>
      </w:r>
    </w:p>
    <w:p w14:paraId="7DBBB16C" w14:textId="77777777" w:rsidR="00C6460C" w:rsidRPr="005C12D4" w:rsidRDefault="0007563C" w:rsidP="00C6460C">
      <w:pPr>
        <w:widowControl w:val="0"/>
        <w:suppressAutoHyphens w:val="0"/>
        <w:ind w:firstLine="567"/>
        <w:jc w:val="both"/>
      </w:pPr>
      <w:r>
        <w:t>В том числе НДС __%: ____________________________________________________</w:t>
      </w:r>
    </w:p>
    <w:p w14:paraId="24927E76" w14:textId="77777777" w:rsidR="00C6460C" w:rsidRPr="005C12D4" w:rsidRDefault="0007563C" w:rsidP="00C6460C">
      <w:pPr>
        <w:widowControl w:val="0"/>
        <w:suppressAutoHyphens w:val="0"/>
        <w:ind w:firstLine="567"/>
        <w:jc w:val="both"/>
      </w:pPr>
      <w:r>
        <w:t xml:space="preserve">Срок </w:t>
      </w:r>
      <w:proofErr w:type="gramStart"/>
      <w:r>
        <w:t>поставки:_</w:t>
      </w:r>
      <w:proofErr w:type="gramEnd"/>
      <w:r>
        <w:t>_________________</w:t>
      </w:r>
      <w:r>
        <w:rPr>
          <w:i/>
          <w:vertAlign w:val="superscript"/>
        </w:rPr>
        <w:t xml:space="preserve"> (указывается срок поставки Товара, путем указания на календарную дату, либо обстоятельство, которое неизбежно должно наступить. Пример: 60 рабочих дней с даты подписания Сторонами настоящего Договора.) </w:t>
      </w:r>
      <w:r>
        <w:t xml:space="preserve"> </w:t>
      </w:r>
    </w:p>
    <w:p w14:paraId="230A4305" w14:textId="77777777" w:rsidR="00C6460C" w:rsidRPr="005C12D4" w:rsidRDefault="0007563C" w:rsidP="00C6460C">
      <w:pPr>
        <w:widowControl w:val="0"/>
        <w:suppressAutoHyphens w:val="0"/>
        <w:ind w:firstLine="567"/>
        <w:jc w:val="both"/>
      </w:pPr>
      <w:r>
        <w:t>Срок монтажа Товара:__________________</w:t>
      </w:r>
    </w:p>
    <w:p w14:paraId="5BB9DB99" w14:textId="77777777" w:rsidR="00C6460C" w:rsidRPr="005C12D4" w:rsidRDefault="00C6460C" w:rsidP="00C6460C">
      <w:pPr>
        <w:widowControl w:val="0"/>
        <w:suppressAutoHyphens w:val="0"/>
        <w:ind w:firstLine="567"/>
        <w:jc w:val="both"/>
      </w:pPr>
    </w:p>
    <w:p w14:paraId="042A730C" w14:textId="77777777" w:rsidR="00C6460C" w:rsidRPr="005C12D4" w:rsidRDefault="00C6460C" w:rsidP="00C6460C">
      <w:pPr>
        <w:widowControl w:val="0"/>
        <w:suppressAutoHyphens w:val="0"/>
        <w:ind w:left="567"/>
      </w:pPr>
    </w:p>
    <w:p w14:paraId="6B8C4D80" w14:textId="77777777" w:rsidR="00C6460C" w:rsidRPr="005C12D4" w:rsidRDefault="00C6460C" w:rsidP="00C6460C">
      <w:pPr>
        <w:widowControl w:val="0"/>
        <w:suppressAutoHyphens w:val="0"/>
        <w:ind w:left="567"/>
      </w:pPr>
    </w:p>
    <w:p w14:paraId="008625E9" w14:textId="77777777" w:rsidR="00C6460C" w:rsidRPr="005C12D4" w:rsidRDefault="00C6460C" w:rsidP="00C6460C">
      <w:pPr>
        <w:widowControl w:val="0"/>
        <w:suppressAutoHyphens w:val="0"/>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6460C" w:rsidRPr="00E704C0" w14:paraId="78B80C6B" w14:textId="77777777" w:rsidTr="00C6460C">
        <w:trPr>
          <w:trHeight w:val="2074"/>
        </w:trPr>
        <w:tc>
          <w:tcPr>
            <w:tcW w:w="4705" w:type="dxa"/>
            <w:tcBorders>
              <w:top w:val="nil"/>
              <w:left w:val="nil"/>
              <w:bottom w:val="nil"/>
              <w:right w:val="nil"/>
            </w:tcBorders>
          </w:tcPr>
          <w:p w14:paraId="3568F93E" w14:textId="77777777" w:rsidR="00C6460C" w:rsidRPr="005C12D4" w:rsidRDefault="0007563C" w:rsidP="00C6460C">
            <w:pPr>
              <w:widowControl w:val="0"/>
              <w:suppressAutoHyphens w:val="0"/>
            </w:pPr>
            <w:r>
              <w:t>Покупатель:</w:t>
            </w:r>
          </w:p>
          <w:p w14:paraId="172E8FB3" w14:textId="77777777" w:rsidR="00C6460C" w:rsidRPr="005C12D4" w:rsidRDefault="00C6460C" w:rsidP="00C6460C">
            <w:pPr>
              <w:widowControl w:val="0"/>
              <w:suppressAutoHyphens w:val="0"/>
            </w:pPr>
          </w:p>
          <w:p w14:paraId="704B929A" w14:textId="77777777" w:rsidR="00C6460C" w:rsidRPr="005C12D4" w:rsidRDefault="0007563C" w:rsidP="00C6460C">
            <w:pPr>
              <w:widowControl w:val="0"/>
              <w:suppressAutoHyphens w:val="0"/>
            </w:pPr>
            <w:r>
              <w:t>________    ______________</w:t>
            </w:r>
          </w:p>
          <w:p w14:paraId="1E441037" w14:textId="77777777" w:rsidR="00C6460C" w:rsidRPr="005C12D4" w:rsidRDefault="0007563C" w:rsidP="00C6460C">
            <w:pPr>
              <w:widowControl w:val="0"/>
              <w:suppressAutoHyphens w:val="0"/>
              <w:rPr>
                <w:vertAlign w:val="superscript"/>
              </w:rPr>
            </w:pPr>
            <w:r>
              <w:rPr>
                <w:vertAlign w:val="superscript"/>
              </w:rPr>
              <w:t xml:space="preserve">(подпись)                    (Ф.И.О.)                                     </w:t>
            </w:r>
          </w:p>
        </w:tc>
        <w:tc>
          <w:tcPr>
            <w:tcW w:w="4139" w:type="dxa"/>
            <w:tcBorders>
              <w:top w:val="nil"/>
              <w:left w:val="nil"/>
              <w:bottom w:val="nil"/>
              <w:right w:val="nil"/>
            </w:tcBorders>
          </w:tcPr>
          <w:p w14:paraId="342EC19B" w14:textId="77777777" w:rsidR="00C6460C" w:rsidRPr="005C12D4" w:rsidRDefault="0007563C" w:rsidP="00C6460C">
            <w:pPr>
              <w:widowControl w:val="0"/>
              <w:suppressAutoHyphens w:val="0"/>
            </w:pPr>
            <w:r>
              <w:t>Поставщик:</w:t>
            </w:r>
          </w:p>
          <w:p w14:paraId="00C636EC" w14:textId="77777777" w:rsidR="00C6460C" w:rsidRPr="005C12D4" w:rsidRDefault="00C6460C" w:rsidP="00C6460C">
            <w:pPr>
              <w:widowControl w:val="0"/>
              <w:suppressAutoHyphens w:val="0"/>
            </w:pPr>
          </w:p>
          <w:p w14:paraId="4F35A685" w14:textId="77777777" w:rsidR="00C6460C" w:rsidRPr="005C12D4" w:rsidRDefault="0007563C" w:rsidP="00C6460C">
            <w:pPr>
              <w:widowControl w:val="0"/>
              <w:suppressAutoHyphens w:val="0"/>
            </w:pPr>
            <w:r>
              <w:t>________    ______________</w:t>
            </w:r>
          </w:p>
          <w:p w14:paraId="58420B4A" w14:textId="77777777" w:rsidR="00C6460C" w:rsidRPr="005C12D4" w:rsidRDefault="0007563C" w:rsidP="00C6460C">
            <w:pPr>
              <w:widowControl w:val="0"/>
              <w:suppressAutoHyphens w:val="0"/>
            </w:pPr>
            <w:r>
              <w:rPr>
                <w:vertAlign w:val="superscript"/>
              </w:rPr>
              <w:t xml:space="preserve">(подпись)                    (Ф.И.О.)                                     </w:t>
            </w:r>
          </w:p>
        </w:tc>
      </w:tr>
    </w:tbl>
    <w:p w14:paraId="47C14C59" w14:textId="77777777" w:rsidR="00C6460C" w:rsidRPr="005C12D4" w:rsidRDefault="00C6460C" w:rsidP="00C6460C">
      <w:pPr>
        <w:widowControl w:val="0"/>
        <w:suppressAutoHyphens w:val="0"/>
        <w:ind w:firstLine="567"/>
        <w:jc w:val="right"/>
      </w:pPr>
    </w:p>
    <w:p w14:paraId="5D9AC653" w14:textId="77777777" w:rsidR="00C6460C" w:rsidRPr="005C12D4" w:rsidRDefault="00C6460C" w:rsidP="00C6460C">
      <w:pPr>
        <w:widowControl w:val="0"/>
        <w:suppressAutoHyphens w:val="0"/>
      </w:pPr>
    </w:p>
    <w:p w14:paraId="15B74FBF" w14:textId="77777777" w:rsidR="00C6460C" w:rsidRPr="005C12D4" w:rsidRDefault="00C6460C" w:rsidP="00C6460C">
      <w:pPr>
        <w:widowControl w:val="0"/>
        <w:suppressAutoHyphens w:val="0"/>
      </w:pPr>
    </w:p>
    <w:p w14:paraId="347B13F3" w14:textId="77777777" w:rsidR="00C6460C" w:rsidRPr="005C12D4" w:rsidRDefault="0007563C" w:rsidP="00C6460C">
      <w:pPr>
        <w:widowControl w:val="0"/>
        <w:suppressAutoHyphens w:val="0"/>
        <w:spacing w:after="200" w:line="276" w:lineRule="auto"/>
      </w:pPr>
      <w:r>
        <w:br w:type="page"/>
      </w:r>
    </w:p>
    <w:p w14:paraId="70B928A4" w14:textId="77777777" w:rsidR="00C6460C" w:rsidRPr="005C12D4" w:rsidRDefault="0007563C" w:rsidP="00C6460C">
      <w:pPr>
        <w:widowControl w:val="0"/>
        <w:suppressAutoHyphens w:val="0"/>
        <w:ind w:firstLine="567"/>
        <w:jc w:val="right"/>
      </w:pPr>
      <w:r>
        <w:lastRenderedPageBreak/>
        <w:t xml:space="preserve">Приложение №2 </w:t>
      </w:r>
    </w:p>
    <w:p w14:paraId="0A5913D7" w14:textId="77777777" w:rsidR="00C6460C" w:rsidRPr="005C12D4" w:rsidRDefault="0007563C" w:rsidP="00C6460C">
      <w:pPr>
        <w:widowControl w:val="0"/>
        <w:suppressAutoHyphens w:val="0"/>
        <w:ind w:firstLine="567"/>
        <w:jc w:val="right"/>
      </w:pPr>
      <w:r>
        <w:t xml:space="preserve">к Договору поставки </w:t>
      </w:r>
    </w:p>
    <w:p w14:paraId="165AE71D" w14:textId="77777777" w:rsidR="00C6460C" w:rsidRPr="005C12D4" w:rsidRDefault="0007563C" w:rsidP="00C6460C">
      <w:pPr>
        <w:widowControl w:val="0"/>
        <w:suppressAutoHyphens w:val="0"/>
        <w:ind w:firstLine="567"/>
        <w:jc w:val="right"/>
      </w:pPr>
      <w:r>
        <w:t>№______/____/____/_____</w:t>
      </w:r>
    </w:p>
    <w:p w14:paraId="38610C5E" w14:textId="77777777" w:rsidR="00C6460C" w:rsidRPr="005C12D4" w:rsidRDefault="0007563C" w:rsidP="00C6460C">
      <w:pPr>
        <w:widowControl w:val="0"/>
        <w:suppressAutoHyphens w:val="0"/>
        <w:ind w:firstLine="567"/>
        <w:jc w:val="right"/>
      </w:pPr>
      <w:r>
        <w:t>от «___»_______20__ г.</w:t>
      </w:r>
    </w:p>
    <w:p w14:paraId="7E243AE6" w14:textId="77777777" w:rsidR="00C6460C" w:rsidRPr="005C12D4" w:rsidRDefault="00C6460C" w:rsidP="00C6460C">
      <w:pPr>
        <w:widowControl w:val="0"/>
        <w:suppressAutoHyphens w:val="0"/>
        <w:ind w:left="284"/>
        <w:jc w:val="right"/>
        <w:rPr>
          <w:b/>
        </w:rPr>
      </w:pPr>
    </w:p>
    <w:p w14:paraId="4EF49811" w14:textId="77777777" w:rsidR="00C6460C" w:rsidRPr="005C12D4" w:rsidRDefault="00C6460C" w:rsidP="00C6460C">
      <w:pPr>
        <w:widowControl w:val="0"/>
        <w:suppressAutoHyphens w:val="0"/>
        <w:ind w:left="284"/>
      </w:pPr>
    </w:p>
    <w:p w14:paraId="187AB09A" w14:textId="77777777" w:rsidR="00C6460C" w:rsidRPr="00474667" w:rsidRDefault="0007563C" w:rsidP="00C6460C">
      <w:pPr>
        <w:spacing w:line="276" w:lineRule="auto"/>
        <w:jc w:val="both"/>
        <w:rPr>
          <w:rFonts w:eastAsia="MS Mincho"/>
          <w:b/>
        </w:rPr>
      </w:pPr>
      <w:r>
        <w:rPr>
          <w:rFonts w:eastAsia="MS Mincho"/>
          <w:b/>
        </w:rPr>
        <w:t>Фома документа:</w:t>
      </w:r>
    </w:p>
    <w:p w14:paraId="35D5B10E" w14:textId="77777777" w:rsidR="00C6460C" w:rsidRPr="00E704C0" w:rsidRDefault="0007563C" w:rsidP="00C6460C">
      <w:pPr>
        <w:spacing w:line="276" w:lineRule="auto"/>
        <w:jc w:val="center"/>
        <w:rPr>
          <w:b/>
        </w:rPr>
      </w:pPr>
      <w:r>
        <w:rPr>
          <w:b/>
        </w:rPr>
        <w:t>Заявка</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4334"/>
        <w:gridCol w:w="709"/>
        <w:gridCol w:w="992"/>
        <w:gridCol w:w="1701"/>
        <w:gridCol w:w="1751"/>
      </w:tblGrid>
      <w:tr w:rsidR="00C6460C" w:rsidRPr="00E704C0" w14:paraId="6C4646EE" w14:textId="77777777" w:rsidTr="00C6460C">
        <w:trPr>
          <w:trHeight w:val="1589"/>
        </w:trPr>
        <w:tc>
          <w:tcPr>
            <w:tcW w:w="594" w:type="dxa"/>
            <w:tcBorders>
              <w:top w:val="single" w:sz="4" w:space="0" w:color="auto"/>
              <w:left w:val="single" w:sz="4" w:space="0" w:color="auto"/>
              <w:bottom w:val="single" w:sz="4" w:space="0" w:color="auto"/>
              <w:right w:val="single" w:sz="4" w:space="0" w:color="auto"/>
            </w:tcBorders>
            <w:vAlign w:val="center"/>
            <w:hideMark/>
          </w:tcPr>
          <w:p w14:paraId="61F626E6" w14:textId="77777777" w:rsidR="00C6460C" w:rsidRPr="00E704C0" w:rsidRDefault="0007563C" w:rsidP="00C6460C">
            <w:pPr>
              <w:spacing w:line="276" w:lineRule="auto"/>
              <w:jc w:val="center"/>
              <w:rPr>
                <w:noProof/>
              </w:rPr>
            </w:pPr>
            <w:r>
              <w:rPr>
                <w:noProof/>
              </w:rPr>
              <w:t>№ п/п</w:t>
            </w:r>
          </w:p>
        </w:tc>
        <w:tc>
          <w:tcPr>
            <w:tcW w:w="4334" w:type="dxa"/>
            <w:tcBorders>
              <w:top w:val="single" w:sz="4" w:space="0" w:color="auto"/>
              <w:left w:val="single" w:sz="4" w:space="0" w:color="auto"/>
              <w:bottom w:val="single" w:sz="4" w:space="0" w:color="auto"/>
              <w:right w:val="single" w:sz="4" w:space="0" w:color="auto"/>
            </w:tcBorders>
            <w:vAlign w:val="center"/>
            <w:hideMark/>
          </w:tcPr>
          <w:p w14:paraId="3B3F23F7" w14:textId="77777777" w:rsidR="00C6460C" w:rsidRPr="00E704C0" w:rsidRDefault="0007563C" w:rsidP="00C6460C">
            <w:pPr>
              <w:spacing w:line="276" w:lineRule="auto"/>
              <w:jc w:val="center"/>
              <w:rPr>
                <w:noProof/>
              </w:rPr>
            </w:pPr>
            <w:r>
              <w:rPr>
                <w:noProof/>
              </w:rPr>
              <w:t>Наименование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538F7B" w14:textId="77777777" w:rsidR="00C6460C" w:rsidRPr="00E704C0" w:rsidRDefault="0007563C" w:rsidP="00C6460C">
            <w:pPr>
              <w:spacing w:line="276" w:lineRule="auto"/>
              <w:jc w:val="center"/>
              <w:rPr>
                <w:noProof/>
              </w:rPr>
            </w:pPr>
            <w:r>
              <w:rPr>
                <w:noProof/>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3FF82" w14:textId="77777777" w:rsidR="00C6460C" w:rsidRPr="00E704C0" w:rsidRDefault="0007563C" w:rsidP="00C6460C">
            <w:pPr>
              <w:spacing w:line="276" w:lineRule="auto"/>
              <w:jc w:val="center"/>
              <w:rPr>
                <w:noProof/>
              </w:rPr>
            </w:pPr>
            <w:r>
              <w:rPr>
                <w:noProof/>
              </w:rPr>
              <w:t>Кол-во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5DDCF2" w14:textId="77777777" w:rsidR="00C6460C" w:rsidRPr="00E704C0" w:rsidRDefault="0007563C" w:rsidP="00C6460C">
            <w:pPr>
              <w:spacing w:line="276" w:lineRule="auto"/>
              <w:jc w:val="center"/>
            </w:pPr>
            <w:r>
              <w:t xml:space="preserve">Цена за ед. Товара </w:t>
            </w:r>
          </w:p>
          <w:p w14:paraId="0FF1F30E" w14:textId="77777777" w:rsidR="00C6460C" w:rsidRPr="00E704C0" w:rsidRDefault="0007563C" w:rsidP="00C6460C">
            <w:pPr>
              <w:spacing w:line="276" w:lineRule="auto"/>
              <w:jc w:val="center"/>
            </w:pPr>
            <w:r>
              <w:t>(с НДС 22 %)</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00609F8" w14:textId="77777777" w:rsidR="00C6460C" w:rsidRPr="00E704C0" w:rsidRDefault="0007563C" w:rsidP="00C6460C">
            <w:pPr>
              <w:spacing w:line="276" w:lineRule="auto"/>
              <w:jc w:val="center"/>
            </w:pPr>
            <w:r>
              <w:t xml:space="preserve">Стоимость Товара </w:t>
            </w:r>
          </w:p>
          <w:p w14:paraId="12B95D8B" w14:textId="77777777" w:rsidR="00C6460C" w:rsidRPr="00E704C0" w:rsidRDefault="0007563C" w:rsidP="00C6460C">
            <w:pPr>
              <w:spacing w:line="276" w:lineRule="auto"/>
              <w:jc w:val="center"/>
            </w:pPr>
            <w:r>
              <w:t>(с НДС 22 %)</w:t>
            </w:r>
          </w:p>
        </w:tc>
      </w:tr>
      <w:tr w:rsidR="00C6460C" w:rsidRPr="00E704C0" w14:paraId="01FD2524" w14:textId="77777777" w:rsidTr="00C6460C">
        <w:trPr>
          <w:trHeight w:val="796"/>
        </w:trPr>
        <w:tc>
          <w:tcPr>
            <w:tcW w:w="594" w:type="dxa"/>
            <w:tcBorders>
              <w:top w:val="single" w:sz="4" w:space="0" w:color="auto"/>
              <w:left w:val="single" w:sz="4" w:space="0" w:color="auto"/>
              <w:bottom w:val="single" w:sz="4" w:space="0" w:color="auto"/>
              <w:right w:val="single" w:sz="4" w:space="0" w:color="auto"/>
            </w:tcBorders>
            <w:vAlign w:val="center"/>
            <w:hideMark/>
          </w:tcPr>
          <w:p w14:paraId="5F1C0375" w14:textId="77777777" w:rsidR="00C6460C" w:rsidRPr="00E704C0" w:rsidRDefault="0007563C" w:rsidP="00C6460C">
            <w:pPr>
              <w:spacing w:line="276" w:lineRule="auto"/>
              <w:jc w:val="center"/>
              <w:rPr>
                <w:noProof/>
              </w:rPr>
            </w:pPr>
            <w:r>
              <w:rPr>
                <w:noProof/>
              </w:rPr>
              <w:t>1</w:t>
            </w:r>
          </w:p>
        </w:tc>
        <w:tc>
          <w:tcPr>
            <w:tcW w:w="4334" w:type="dxa"/>
            <w:tcBorders>
              <w:top w:val="single" w:sz="4" w:space="0" w:color="auto"/>
              <w:left w:val="single" w:sz="4" w:space="0" w:color="auto"/>
              <w:bottom w:val="single" w:sz="4" w:space="0" w:color="auto"/>
              <w:right w:val="single" w:sz="4" w:space="0" w:color="auto"/>
            </w:tcBorders>
            <w:vAlign w:val="center"/>
            <w:hideMark/>
          </w:tcPr>
          <w:p w14:paraId="50BD8807" w14:textId="77777777" w:rsidR="00C6460C" w:rsidRPr="00E704C0" w:rsidRDefault="00C6460C" w:rsidP="00C6460C">
            <w:pPr>
              <w:spacing w:line="276" w:lineRule="auto"/>
              <w:rPr>
                <w:noProof/>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2185D4C" w14:textId="77777777" w:rsidR="00C6460C" w:rsidRPr="00E704C0" w:rsidRDefault="00C6460C" w:rsidP="00C6460C">
            <w:pPr>
              <w:spacing w:line="276" w:lineRule="auto"/>
              <w:jc w:val="center"/>
              <w:rPr>
                <w:noProof/>
              </w:rPr>
            </w:pPr>
          </w:p>
        </w:tc>
        <w:tc>
          <w:tcPr>
            <w:tcW w:w="992" w:type="dxa"/>
            <w:tcBorders>
              <w:top w:val="single" w:sz="4" w:space="0" w:color="auto"/>
              <w:left w:val="single" w:sz="4" w:space="0" w:color="auto"/>
              <w:bottom w:val="single" w:sz="4" w:space="0" w:color="auto"/>
              <w:right w:val="single" w:sz="4" w:space="0" w:color="auto"/>
            </w:tcBorders>
            <w:vAlign w:val="center"/>
          </w:tcPr>
          <w:p w14:paraId="4BBFDD8A" w14:textId="77777777" w:rsidR="00C6460C" w:rsidRPr="00E704C0" w:rsidRDefault="00C6460C" w:rsidP="00C6460C">
            <w:pPr>
              <w:spacing w:line="276" w:lineRule="auto"/>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1AA2C210" w14:textId="77777777" w:rsidR="00C6460C" w:rsidRPr="00E704C0" w:rsidRDefault="00C6460C" w:rsidP="00C6460C">
            <w:pPr>
              <w:spacing w:line="276" w:lineRule="auto"/>
              <w:jc w:val="center"/>
            </w:pPr>
          </w:p>
        </w:tc>
        <w:tc>
          <w:tcPr>
            <w:tcW w:w="1751" w:type="dxa"/>
            <w:tcBorders>
              <w:top w:val="single" w:sz="4" w:space="0" w:color="auto"/>
              <w:left w:val="single" w:sz="4" w:space="0" w:color="auto"/>
              <w:bottom w:val="single" w:sz="4" w:space="0" w:color="auto"/>
              <w:right w:val="single" w:sz="4" w:space="0" w:color="auto"/>
            </w:tcBorders>
            <w:vAlign w:val="center"/>
          </w:tcPr>
          <w:p w14:paraId="70FBABDD" w14:textId="77777777" w:rsidR="00C6460C" w:rsidRPr="00E704C0" w:rsidRDefault="00C6460C" w:rsidP="00C6460C">
            <w:pPr>
              <w:spacing w:line="276" w:lineRule="auto"/>
              <w:jc w:val="center"/>
            </w:pPr>
          </w:p>
        </w:tc>
      </w:tr>
      <w:tr w:rsidR="00C6460C" w:rsidRPr="00E704C0" w14:paraId="799B7421" w14:textId="77777777" w:rsidTr="00C6460C">
        <w:trPr>
          <w:trHeight w:val="796"/>
        </w:trPr>
        <w:tc>
          <w:tcPr>
            <w:tcW w:w="594" w:type="dxa"/>
            <w:tcBorders>
              <w:top w:val="single" w:sz="4" w:space="0" w:color="auto"/>
              <w:left w:val="single" w:sz="4" w:space="0" w:color="auto"/>
              <w:bottom w:val="single" w:sz="4" w:space="0" w:color="auto"/>
              <w:right w:val="single" w:sz="4" w:space="0" w:color="auto"/>
            </w:tcBorders>
            <w:vAlign w:val="center"/>
          </w:tcPr>
          <w:p w14:paraId="67868043" w14:textId="77777777" w:rsidR="00C6460C" w:rsidRPr="00E704C0" w:rsidRDefault="0007563C" w:rsidP="00C6460C">
            <w:pPr>
              <w:spacing w:line="276" w:lineRule="auto"/>
              <w:jc w:val="center"/>
              <w:rPr>
                <w:noProof/>
              </w:rPr>
            </w:pPr>
            <w:r>
              <w:rPr>
                <w:noProof/>
              </w:rPr>
              <w:t>2.</w:t>
            </w:r>
          </w:p>
        </w:tc>
        <w:tc>
          <w:tcPr>
            <w:tcW w:w="4334" w:type="dxa"/>
            <w:tcBorders>
              <w:top w:val="single" w:sz="4" w:space="0" w:color="auto"/>
              <w:left w:val="single" w:sz="4" w:space="0" w:color="auto"/>
              <w:bottom w:val="single" w:sz="4" w:space="0" w:color="auto"/>
              <w:right w:val="single" w:sz="4" w:space="0" w:color="auto"/>
            </w:tcBorders>
            <w:vAlign w:val="center"/>
          </w:tcPr>
          <w:p w14:paraId="2DF36E4C" w14:textId="77777777" w:rsidR="00C6460C" w:rsidRPr="00E704C0" w:rsidRDefault="00C6460C" w:rsidP="00C6460C">
            <w:pPr>
              <w:spacing w:line="276" w:lineRule="auto"/>
              <w:rPr>
                <w:noProof/>
              </w:rPr>
            </w:pPr>
          </w:p>
        </w:tc>
        <w:tc>
          <w:tcPr>
            <w:tcW w:w="709" w:type="dxa"/>
            <w:tcBorders>
              <w:top w:val="single" w:sz="4" w:space="0" w:color="auto"/>
              <w:left w:val="single" w:sz="4" w:space="0" w:color="auto"/>
              <w:bottom w:val="single" w:sz="4" w:space="0" w:color="auto"/>
              <w:right w:val="single" w:sz="4" w:space="0" w:color="auto"/>
            </w:tcBorders>
            <w:vAlign w:val="center"/>
          </w:tcPr>
          <w:p w14:paraId="6EDB2FED" w14:textId="77777777" w:rsidR="00C6460C" w:rsidRPr="00E704C0" w:rsidRDefault="00C6460C" w:rsidP="00C6460C">
            <w:pPr>
              <w:spacing w:line="276" w:lineRule="auto"/>
              <w:jc w:val="center"/>
              <w:rPr>
                <w:noProof/>
              </w:rPr>
            </w:pPr>
          </w:p>
        </w:tc>
        <w:tc>
          <w:tcPr>
            <w:tcW w:w="992" w:type="dxa"/>
            <w:tcBorders>
              <w:top w:val="single" w:sz="4" w:space="0" w:color="auto"/>
              <w:left w:val="single" w:sz="4" w:space="0" w:color="auto"/>
              <w:bottom w:val="single" w:sz="4" w:space="0" w:color="auto"/>
              <w:right w:val="single" w:sz="4" w:space="0" w:color="auto"/>
            </w:tcBorders>
            <w:vAlign w:val="center"/>
          </w:tcPr>
          <w:p w14:paraId="69CA7A86" w14:textId="77777777" w:rsidR="00C6460C" w:rsidRPr="00E704C0" w:rsidRDefault="00C6460C" w:rsidP="00C6460C">
            <w:pPr>
              <w:spacing w:line="276" w:lineRule="auto"/>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17CB6862" w14:textId="77777777" w:rsidR="00C6460C" w:rsidRPr="00E704C0" w:rsidRDefault="00C6460C" w:rsidP="00C6460C">
            <w:pPr>
              <w:spacing w:line="276" w:lineRule="auto"/>
              <w:jc w:val="center"/>
            </w:pPr>
          </w:p>
        </w:tc>
        <w:tc>
          <w:tcPr>
            <w:tcW w:w="1751" w:type="dxa"/>
            <w:tcBorders>
              <w:top w:val="single" w:sz="4" w:space="0" w:color="auto"/>
              <w:left w:val="single" w:sz="4" w:space="0" w:color="auto"/>
              <w:bottom w:val="single" w:sz="4" w:space="0" w:color="auto"/>
              <w:right w:val="single" w:sz="4" w:space="0" w:color="auto"/>
            </w:tcBorders>
            <w:vAlign w:val="center"/>
          </w:tcPr>
          <w:p w14:paraId="71703B2F" w14:textId="77777777" w:rsidR="00C6460C" w:rsidRPr="00E704C0" w:rsidRDefault="00C6460C" w:rsidP="00C6460C">
            <w:pPr>
              <w:spacing w:line="276" w:lineRule="auto"/>
              <w:jc w:val="center"/>
            </w:pPr>
          </w:p>
        </w:tc>
      </w:tr>
      <w:tr w:rsidR="00C6460C" w:rsidRPr="00E704C0" w14:paraId="2A1AB01F" w14:textId="77777777" w:rsidTr="00C6460C">
        <w:trPr>
          <w:trHeight w:val="796"/>
        </w:trPr>
        <w:tc>
          <w:tcPr>
            <w:tcW w:w="8330" w:type="dxa"/>
            <w:gridSpan w:val="5"/>
            <w:tcBorders>
              <w:top w:val="single" w:sz="4" w:space="0" w:color="auto"/>
              <w:left w:val="single" w:sz="4" w:space="0" w:color="auto"/>
              <w:bottom w:val="single" w:sz="4" w:space="0" w:color="auto"/>
              <w:right w:val="single" w:sz="4" w:space="0" w:color="auto"/>
            </w:tcBorders>
            <w:vAlign w:val="center"/>
          </w:tcPr>
          <w:p w14:paraId="5BC31225" w14:textId="77777777" w:rsidR="00C6460C" w:rsidRPr="00E704C0" w:rsidRDefault="0007563C" w:rsidP="00C6460C">
            <w:pPr>
              <w:spacing w:line="276" w:lineRule="auto"/>
              <w:jc w:val="right"/>
            </w:pPr>
            <w:r>
              <w:t>ИТОГО:</w:t>
            </w:r>
          </w:p>
        </w:tc>
        <w:tc>
          <w:tcPr>
            <w:tcW w:w="1751" w:type="dxa"/>
            <w:tcBorders>
              <w:top w:val="single" w:sz="4" w:space="0" w:color="auto"/>
              <w:left w:val="single" w:sz="4" w:space="0" w:color="auto"/>
              <w:bottom w:val="single" w:sz="4" w:space="0" w:color="auto"/>
              <w:right w:val="single" w:sz="4" w:space="0" w:color="auto"/>
            </w:tcBorders>
            <w:vAlign w:val="center"/>
          </w:tcPr>
          <w:p w14:paraId="659BEE87" w14:textId="77777777" w:rsidR="00C6460C" w:rsidRPr="00E704C0" w:rsidRDefault="00C6460C" w:rsidP="00C6460C">
            <w:pPr>
              <w:spacing w:line="276" w:lineRule="auto"/>
              <w:jc w:val="center"/>
            </w:pPr>
          </w:p>
        </w:tc>
      </w:tr>
    </w:tbl>
    <w:p w14:paraId="5CE3717F" w14:textId="77777777" w:rsidR="00C6460C" w:rsidRPr="00E704C0" w:rsidRDefault="00C6460C" w:rsidP="00C6460C">
      <w:pPr>
        <w:spacing w:line="276" w:lineRule="auto"/>
        <w:jc w:val="both"/>
      </w:pPr>
    </w:p>
    <w:p w14:paraId="1C8605FB" w14:textId="77777777" w:rsidR="00C6460C" w:rsidRPr="00E704C0" w:rsidRDefault="0007563C" w:rsidP="00C6460C">
      <w:pPr>
        <w:spacing w:line="276" w:lineRule="auto"/>
        <w:ind w:firstLine="709"/>
        <w:jc w:val="both"/>
      </w:pPr>
      <w:r>
        <w:t xml:space="preserve">Срок поставки: с «____» ______ 202__ г. по «____» ______ 202__ г. </w:t>
      </w:r>
    </w:p>
    <w:p w14:paraId="5CA036CA" w14:textId="77777777" w:rsidR="00C6460C" w:rsidRPr="00E704C0" w:rsidRDefault="00C6460C" w:rsidP="00C6460C">
      <w:pPr>
        <w:spacing w:line="276" w:lineRule="auto"/>
        <w:jc w:val="both"/>
      </w:pPr>
    </w:p>
    <w:p w14:paraId="0962BD9A" w14:textId="77777777" w:rsidR="00C6460C" w:rsidRPr="00E704C0" w:rsidRDefault="0007563C" w:rsidP="00C6460C">
      <w:pPr>
        <w:spacing w:after="120" w:line="276" w:lineRule="auto"/>
        <w:ind w:firstLine="709"/>
        <w:jc w:val="both"/>
      </w:pPr>
      <w:r>
        <w:t xml:space="preserve">Место поставки: 196626, г. Санкт-Петербург, поселок </w:t>
      </w:r>
      <w:proofErr w:type="spellStart"/>
      <w:r>
        <w:t>Шушары</w:t>
      </w:r>
      <w:proofErr w:type="spellEnd"/>
      <w:r>
        <w:t>, Московское шоссе, д. 54, литера Б.</w:t>
      </w:r>
    </w:p>
    <w:p w14:paraId="2C1064BC" w14:textId="77777777" w:rsidR="00C6460C" w:rsidRPr="00E704C0" w:rsidRDefault="0007563C" w:rsidP="00C6460C">
      <w:pPr>
        <w:spacing w:line="276" w:lineRule="auto"/>
        <w:ind w:firstLine="709"/>
        <w:jc w:val="both"/>
      </w:pPr>
      <w:r>
        <w:t>Представитель от Покупателя: ______________________________.</w:t>
      </w:r>
    </w:p>
    <w:p w14:paraId="0BF54516" w14:textId="77777777" w:rsidR="00C6460C" w:rsidRPr="00E704C0" w:rsidRDefault="00C6460C" w:rsidP="00C6460C">
      <w:pPr>
        <w:spacing w:line="276" w:lineRule="auto"/>
        <w:ind w:firstLine="709"/>
        <w:jc w:val="both"/>
        <w:rPr>
          <w:rFonts w:eastAsia="MS Mincho"/>
        </w:rPr>
      </w:pPr>
    </w:p>
    <w:p w14:paraId="5B6806BA" w14:textId="77777777" w:rsidR="00C6460C" w:rsidRPr="00E704C0" w:rsidRDefault="00C6460C" w:rsidP="00C6460C">
      <w:pPr>
        <w:spacing w:line="276" w:lineRule="auto"/>
        <w:ind w:firstLine="709"/>
        <w:jc w:val="both"/>
        <w:rPr>
          <w:rFonts w:eastAsia="MS Mincho"/>
        </w:rPr>
      </w:pPr>
    </w:p>
    <w:p w14:paraId="40D6EE14" w14:textId="77777777" w:rsidR="00C6460C" w:rsidRPr="00E704C0" w:rsidRDefault="0007563C" w:rsidP="00C6460C">
      <w:pPr>
        <w:spacing w:line="276" w:lineRule="auto"/>
        <w:ind w:left="142"/>
        <w:rPr>
          <w:b/>
          <w:u w:val="single"/>
        </w:rPr>
      </w:pPr>
      <w:r>
        <w:rPr>
          <w:b/>
          <w:u w:val="single"/>
        </w:rPr>
        <w:t>Форма документа согласована:</w:t>
      </w:r>
    </w:p>
    <w:p w14:paraId="10784D4F" w14:textId="77777777" w:rsidR="00C6460C" w:rsidRPr="00E704C0" w:rsidRDefault="00C6460C" w:rsidP="00C6460C">
      <w:pPr>
        <w:spacing w:line="276" w:lineRule="auto"/>
        <w:ind w:left="142"/>
        <w:rPr>
          <w:b/>
          <w:u w:val="single"/>
        </w:rPr>
      </w:pPr>
    </w:p>
    <w:tbl>
      <w:tblPr>
        <w:tblW w:w="9498" w:type="dxa"/>
        <w:tblInd w:w="-34" w:type="dxa"/>
        <w:tblLayout w:type="fixed"/>
        <w:tblLook w:val="04A0" w:firstRow="1" w:lastRow="0" w:firstColumn="1" w:lastColumn="0" w:noHBand="0" w:noVBand="1"/>
      </w:tblPr>
      <w:tblGrid>
        <w:gridCol w:w="5458"/>
        <w:gridCol w:w="4040"/>
      </w:tblGrid>
      <w:tr w:rsidR="00C6460C" w:rsidRPr="00E704C0" w14:paraId="42CEEA81" w14:textId="77777777" w:rsidTr="00C6460C">
        <w:trPr>
          <w:trHeight w:val="1510"/>
        </w:trPr>
        <w:tc>
          <w:tcPr>
            <w:tcW w:w="5360" w:type="dxa"/>
          </w:tcPr>
          <w:p w14:paraId="723A9395" w14:textId="77777777" w:rsidR="00C6460C" w:rsidRPr="00E704C0" w:rsidRDefault="0007563C" w:rsidP="00C6460C">
            <w:pPr>
              <w:jc w:val="right"/>
              <w:rPr>
                <w:b/>
              </w:rPr>
            </w:pPr>
            <w:r>
              <w:rPr>
                <w:b/>
              </w:rPr>
              <w:t>Подписи Сторон:</w:t>
            </w:r>
          </w:p>
          <w:p w14:paraId="4C3CAAB2" w14:textId="77777777" w:rsidR="00C6460C" w:rsidRPr="00E704C0" w:rsidRDefault="00C6460C" w:rsidP="00C6460C"/>
          <w:p w14:paraId="4E6D5A56" w14:textId="77777777" w:rsidR="00C6460C" w:rsidRPr="00E704C0" w:rsidRDefault="0007563C" w:rsidP="00C6460C">
            <w:r>
              <w:t>Покупатель:</w:t>
            </w:r>
          </w:p>
          <w:p w14:paraId="542F6FC1" w14:textId="77777777" w:rsidR="00C6460C" w:rsidRPr="00E704C0" w:rsidRDefault="00C6460C" w:rsidP="00C6460C"/>
          <w:p w14:paraId="3ADF2923" w14:textId="77777777" w:rsidR="00C6460C" w:rsidRPr="00E704C0" w:rsidRDefault="00C6460C" w:rsidP="00C6460C"/>
          <w:p w14:paraId="1E39FE61" w14:textId="77777777" w:rsidR="00C6460C" w:rsidRPr="00E704C0" w:rsidRDefault="0007563C" w:rsidP="00C6460C">
            <w:pPr>
              <w:rPr>
                <w:vertAlign w:val="superscript"/>
              </w:rPr>
            </w:pPr>
            <w:r>
              <w:t xml:space="preserve">______________ / ________________/    </w:t>
            </w:r>
          </w:p>
          <w:p w14:paraId="31E0A0D6" w14:textId="77777777" w:rsidR="00C6460C" w:rsidRPr="00E704C0" w:rsidRDefault="0007563C" w:rsidP="00C6460C">
            <w:proofErr w:type="spellStart"/>
            <w:r>
              <w:t>м.п</w:t>
            </w:r>
            <w:proofErr w:type="spellEnd"/>
            <w:r>
              <w:t>.</w:t>
            </w:r>
          </w:p>
        </w:tc>
        <w:tc>
          <w:tcPr>
            <w:tcW w:w="3967" w:type="dxa"/>
          </w:tcPr>
          <w:p w14:paraId="1187042B" w14:textId="77777777" w:rsidR="00C6460C" w:rsidRPr="00E704C0" w:rsidRDefault="00C6460C" w:rsidP="00C6460C"/>
          <w:p w14:paraId="03B7919C" w14:textId="77777777" w:rsidR="00C6460C" w:rsidRPr="00E704C0" w:rsidRDefault="00C6460C" w:rsidP="00C6460C"/>
          <w:p w14:paraId="3459B2B0" w14:textId="77777777" w:rsidR="00C6460C" w:rsidRPr="00E704C0" w:rsidRDefault="0007563C" w:rsidP="00C6460C">
            <w:r>
              <w:t>Поставщик:</w:t>
            </w:r>
          </w:p>
          <w:p w14:paraId="7028D96F" w14:textId="77777777" w:rsidR="00C6460C" w:rsidRPr="00E704C0" w:rsidRDefault="00C6460C" w:rsidP="00C6460C"/>
          <w:p w14:paraId="6A2A6CCF" w14:textId="77777777" w:rsidR="00C6460C" w:rsidRPr="00E704C0" w:rsidRDefault="00C6460C" w:rsidP="00C6460C"/>
          <w:p w14:paraId="789D3A35" w14:textId="77777777" w:rsidR="00C6460C" w:rsidRPr="00E704C0" w:rsidRDefault="0007563C" w:rsidP="00C6460C">
            <w:r>
              <w:t>______________ /_____________</w:t>
            </w:r>
            <w:r>
              <w:rPr>
                <w:color w:val="000000"/>
              </w:rPr>
              <w:t>/</w:t>
            </w:r>
            <w:r>
              <w:t xml:space="preserve">  </w:t>
            </w:r>
            <w:r>
              <w:rPr>
                <w:vertAlign w:val="superscript"/>
              </w:rPr>
              <w:t xml:space="preserve">                                                     </w:t>
            </w:r>
            <w:proofErr w:type="spellStart"/>
            <w:r>
              <w:t>м.п</w:t>
            </w:r>
            <w:proofErr w:type="spellEnd"/>
            <w:r>
              <w:t>.</w:t>
            </w:r>
          </w:p>
        </w:tc>
      </w:tr>
    </w:tbl>
    <w:p w14:paraId="17073C65" w14:textId="77777777" w:rsidR="00C6460C" w:rsidRPr="005C12D4" w:rsidRDefault="00C6460C" w:rsidP="00C6460C">
      <w:pPr>
        <w:widowControl w:val="0"/>
        <w:suppressAutoHyphens w:val="0"/>
        <w:ind w:left="284"/>
        <w:jc w:val="center"/>
        <w:rPr>
          <w:b/>
        </w:rPr>
      </w:pPr>
    </w:p>
    <w:p w14:paraId="0BA4A6E4" w14:textId="77777777" w:rsidR="00C6460C" w:rsidRPr="005C12D4" w:rsidRDefault="00C6460C" w:rsidP="00C6460C">
      <w:pPr>
        <w:widowControl w:val="0"/>
        <w:suppressAutoHyphens w:val="0"/>
        <w:ind w:left="284"/>
        <w:jc w:val="center"/>
        <w:rPr>
          <w:b/>
        </w:rPr>
      </w:pPr>
    </w:p>
    <w:p w14:paraId="46A33525" w14:textId="77777777" w:rsidR="00C6460C" w:rsidRPr="005C12D4" w:rsidRDefault="00C6460C" w:rsidP="00C6460C">
      <w:pPr>
        <w:widowControl w:val="0"/>
        <w:suppressAutoHyphens w:val="0"/>
        <w:ind w:left="284"/>
        <w:jc w:val="center"/>
        <w:rPr>
          <w:b/>
        </w:rPr>
      </w:pPr>
    </w:p>
    <w:p w14:paraId="7E3AAEBE" w14:textId="77777777" w:rsidR="00C6460C" w:rsidRPr="005C12D4" w:rsidRDefault="00C6460C" w:rsidP="00C6460C">
      <w:pPr>
        <w:widowControl w:val="0"/>
        <w:suppressAutoHyphens w:val="0"/>
        <w:ind w:left="284"/>
        <w:jc w:val="center"/>
        <w:rPr>
          <w:b/>
        </w:rPr>
      </w:pPr>
    </w:p>
    <w:p w14:paraId="2C4EBB37" w14:textId="77777777" w:rsidR="00C6460C" w:rsidRPr="005C12D4" w:rsidRDefault="00C6460C" w:rsidP="00C6460C">
      <w:pPr>
        <w:widowControl w:val="0"/>
        <w:suppressAutoHyphens w:val="0"/>
        <w:ind w:left="284"/>
        <w:jc w:val="center"/>
        <w:rPr>
          <w:b/>
        </w:rPr>
      </w:pPr>
    </w:p>
    <w:p w14:paraId="63710120" w14:textId="77777777" w:rsidR="00C6460C" w:rsidRPr="005C12D4" w:rsidRDefault="00C6460C" w:rsidP="00C6460C">
      <w:pPr>
        <w:widowControl w:val="0"/>
        <w:suppressAutoHyphens w:val="0"/>
        <w:rPr>
          <w:b/>
        </w:rPr>
      </w:pPr>
    </w:p>
    <w:p w14:paraId="014501CB" w14:textId="77777777" w:rsidR="00C6460C" w:rsidRPr="005C12D4" w:rsidRDefault="00C6460C" w:rsidP="00C6460C">
      <w:pPr>
        <w:widowControl w:val="0"/>
        <w:suppressAutoHyphens w:val="0"/>
        <w:ind w:left="284"/>
        <w:jc w:val="center"/>
        <w:rPr>
          <w:b/>
        </w:rPr>
      </w:pPr>
    </w:p>
    <w:p w14:paraId="4F628211" w14:textId="77777777" w:rsidR="00C6460C" w:rsidRPr="005C12D4" w:rsidRDefault="0007563C" w:rsidP="00C6460C">
      <w:pPr>
        <w:widowControl w:val="0"/>
        <w:suppressAutoHyphens w:val="0"/>
        <w:spacing w:after="200" w:line="276" w:lineRule="auto"/>
      </w:pPr>
      <w:r>
        <w:br w:type="page"/>
      </w:r>
    </w:p>
    <w:p w14:paraId="11249E4C" w14:textId="77777777" w:rsidR="00C6460C" w:rsidRPr="005C12D4" w:rsidRDefault="0007563C" w:rsidP="00C6460C">
      <w:pPr>
        <w:widowControl w:val="0"/>
        <w:suppressAutoHyphens w:val="0"/>
        <w:ind w:firstLine="567"/>
        <w:jc w:val="right"/>
      </w:pPr>
      <w:r>
        <w:lastRenderedPageBreak/>
        <w:t xml:space="preserve">Приложение №3 </w:t>
      </w:r>
    </w:p>
    <w:p w14:paraId="44D97990" w14:textId="77777777" w:rsidR="00C6460C" w:rsidRPr="005C12D4" w:rsidRDefault="0007563C" w:rsidP="00C6460C">
      <w:pPr>
        <w:widowControl w:val="0"/>
        <w:suppressAutoHyphens w:val="0"/>
        <w:ind w:firstLine="567"/>
        <w:jc w:val="right"/>
      </w:pPr>
      <w:r>
        <w:t xml:space="preserve">к Договору поставки </w:t>
      </w:r>
    </w:p>
    <w:p w14:paraId="66196CBE" w14:textId="77777777" w:rsidR="00C6460C" w:rsidRPr="005C12D4" w:rsidRDefault="0007563C" w:rsidP="00C6460C">
      <w:pPr>
        <w:widowControl w:val="0"/>
        <w:suppressAutoHyphens w:val="0"/>
        <w:ind w:firstLine="567"/>
        <w:jc w:val="right"/>
      </w:pPr>
      <w:r>
        <w:t>№_____/____/____/_____</w:t>
      </w:r>
    </w:p>
    <w:p w14:paraId="786D9048" w14:textId="77777777" w:rsidR="00C6460C" w:rsidRPr="005C12D4" w:rsidRDefault="0007563C" w:rsidP="00C6460C">
      <w:pPr>
        <w:widowControl w:val="0"/>
        <w:suppressAutoHyphens w:val="0"/>
        <w:ind w:firstLine="567"/>
        <w:jc w:val="right"/>
      </w:pPr>
      <w:r>
        <w:t>от «___»_______20__ г.</w:t>
      </w:r>
    </w:p>
    <w:p w14:paraId="1E452381" w14:textId="77777777" w:rsidR="00C6460C" w:rsidRPr="00E704C0" w:rsidRDefault="00C6460C" w:rsidP="00C6460C">
      <w:pPr>
        <w:widowControl w:val="0"/>
        <w:pBdr>
          <w:top w:val="nil"/>
          <w:left w:val="nil"/>
          <w:bottom w:val="nil"/>
          <w:right w:val="nil"/>
          <w:between w:val="nil"/>
        </w:pBdr>
        <w:suppressAutoHyphens w:val="0"/>
        <w:spacing w:after="120"/>
        <w:ind w:firstLine="709"/>
        <w:jc w:val="center"/>
        <w:rPr>
          <w:b/>
        </w:rPr>
      </w:pPr>
    </w:p>
    <w:p w14:paraId="5D6FBD64" w14:textId="77777777" w:rsidR="00C6460C" w:rsidRPr="00E704C0" w:rsidRDefault="0007563C" w:rsidP="00C6460C">
      <w:pPr>
        <w:widowControl w:val="0"/>
        <w:pBdr>
          <w:top w:val="nil"/>
          <w:left w:val="nil"/>
          <w:bottom w:val="nil"/>
          <w:right w:val="nil"/>
          <w:between w:val="nil"/>
        </w:pBdr>
        <w:suppressAutoHyphens w:val="0"/>
        <w:spacing w:after="120"/>
        <w:ind w:firstLine="709"/>
        <w:jc w:val="center"/>
        <w:rPr>
          <w:b/>
        </w:rPr>
      </w:pPr>
      <w:r>
        <w:rPr>
          <w:b/>
        </w:rPr>
        <w:t>Порядок и условия электронного документооборота</w:t>
      </w:r>
    </w:p>
    <w:p w14:paraId="22C181A4" w14:textId="77777777" w:rsidR="00C6460C" w:rsidRPr="00E704C0" w:rsidRDefault="0007563C" w:rsidP="00C6460C">
      <w:pPr>
        <w:widowControl w:val="0"/>
        <w:numPr>
          <w:ilvl w:val="0"/>
          <w:numId w:val="30"/>
        </w:numPr>
        <w:suppressAutoHyphens w:val="0"/>
        <w:ind w:firstLine="709"/>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4974206" w14:textId="77777777" w:rsidR="00C6460C" w:rsidRPr="00E704C0" w:rsidRDefault="0007563C" w:rsidP="00C6460C">
      <w:pPr>
        <w:widowControl w:val="0"/>
        <w:numPr>
          <w:ilvl w:val="0"/>
          <w:numId w:val="30"/>
        </w:numPr>
        <w:suppressAutoHyphens w:val="0"/>
        <w:ind w:firstLine="709"/>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3">
        <w:r>
          <w:rPr>
            <w:color w:val="0000FF"/>
            <w:u w:val="single"/>
          </w:rPr>
          <w:t>(https://www.nalog.gov.ru).</w:t>
        </w:r>
      </w:hyperlink>
    </w:p>
    <w:p w14:paraId="69CCCB06" w14:textId="77777777" w:rsidR="00C6460C" w:rsidRPr="00E704C0" w:rsidRDefault="0007563C" w:rsidP="00C6460C">
      <w:pPr>
        <w:widowControl w:val="0"/>
        <w:numPr>
          <w:ilvl w:val="0"/>
          <w:numId w:val="30"/>
        </w:numPr>
        <w:suppressAutoHyphens w:val="0"/>
        <w:ind w:firstLine="709"/>
        <w:jc w:val="both"/>
      </w:pPr>
      <w:r>
        <w:t>В электронной форме Стороны составляют и подписывают квалифицированной электронной подписью следующие виды документов:</w:t>
      </w:r>
    </w:p>
    <w:p w14:paraId="7095A647" w14:textId="77777777" w:rsidR="00C6460C" w:rsidRPr="00E704C0" w:rsidRDefault="0007563C" w:rsidP="00C6460C">
      <w:pPr>
        <w:widowControl w:val="0"/>
        <w:suppressAutoHyphens w:val="0"/>
        <w:ind w:firstLine="709"/>
        <w:jc w:val="both"/>
      </w:pPr>
      <w:r>
        <w:t>Универсальный передаточный документ (УПД); Универсальный корректировочный документ (УКД); Счет-фактура.</w:t>
      </w:r>
    </w:p>
    <w:p w14:paraId="3818F0B9" w14:textId="77777777" w:rsidR="00C6460C" w:rsidRPr="00E704C0" w:rsidRDefault="0007563C" w:rsidP="00C6460C">
      <w:pPr>
        <w:widowControl w:val="0"/>
        <w:suppressAutoHyphens w:val="0"/>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14:paraId="2FD7B7A9" w14:textId="77777777" w:rsidR="00C6460C" w:rsidRPr="00E704C0" w:rsidRDefault="0007563C" w:rsidP="00C6460C">
      <w:pPr>
        <w:widowControl w:val="0"/>
        <w:suppressAutoHyphens w:val="0"/>
        <w:ind w:firstLine="709"/>
        <w:jc w:val="both"/>
      </w:pPr>
      <w:r>
        <w:t>в группе «ИнфПолФХЖ1» элемента «</w:t>
      </w:r>
      <w:proofErr w:type="spellStart"/>
      <w:r>
        <w:t>ТекстИнф</w:t>
      </w:r>
      <w:proofErr w:type="spellEnd"/>
      <w:r>
        <w:t xml:space="preserve">»: </w:t>
      </w:r>
    </w:p>
    <w:p w14:paraId="01AD88B1" w14:textId="77777777" w:rsidR="00C6460C" w:rsidRPr="00E704C0" w:rsidRDefault="0007563C" w:rsidP="00C6460C">
      <w:pPr>
        <w:widowControl w:val="0"/>
        <w:suppressAutoHyphens w:val="0"/>
        <w:ind w:firstLine="709"/>
        <w:jc w:val="both"/>
      </w:pPr>
      <w:r>
        <w:t>в поле «</w:t>
      </w:r>
      <w:proofErr w:type="spellStart"/>
      <w:r>
        <w:t>Идентиф</w:t>
      </w:r>
      <w:proofErr w:type="spellEnd"/>
      <w:r>
        <w:t>» указать «</w:t>
      </w:r>
      <w:proofErr w:type="spellStart"/>
      <w:r>
        <w:t>КодБЕ</w:t>
      </w:r>
      <w:proofErr w:type="spellEnd"/>
      <w:r>
        <w:t>»;</w:t>
      </w:r>
    </w:p>
    <w:p w14:paraId="7961ADE9" w14:textId="77777777" w:rsidR="00C6460C" w:rsidRPr="00E704C0" w:rsidRDefault="0007563C" w:rsidP="00C6460C">
      <w:pPr>
        <w:widowControl w:val="0"/>
        <w:suppressAutoHyphens w:val="0"/>
        <w:ind w:firstLine="709"/>
        <w:jc w:val="both"/>
      </w:pPr>
      <w:r>
        <w:t>в поле «</w:t>
      </w:r>
      <w:proofErr w:type="spellStart"/>
      <w:r>
        <w:t>Значен</w:t>
      </w:r>
      <w:proofErr w:type="spellEnd"/>
      <w:r>
        <w:t xml:space="preserve">» указать значение кода БЕ </w:t>
      </w:r>
      <w:r>
        <w:rPr>
          <w:vertAlign w:val="superscript"/>
        </w:rPr>
        <w:t xml:space="preserve"> </w:t>
      </w:r>
      <w:r>
        <w:t>«</w:t>
      </w:r>
      <w:r>
        <w:rPr>
          <w:lang w:val="en-US"/>
        </w:rPr>
        <w:t>N</w:t>
      </w:r>
      <w:r>
        <w:t>351».</w:t>
      </w:r>
      <w:r>
        <w:rPr>
          <w:noProof/>
          <w:lang w:eastAsia="ru-RU"/>
        </w:rPr>
        <mc:AlternateContent>
          <mc:Choice Requires="wps">
            <w:drawing>
              <wp:anchor distT="0" distB="0" distL="0" distR="0" simplePos="0" relativeHeight="251659776" behindDoc="1" locked="0" layoutInCell="1" allowOverlap="1" wp14:anchorId="58215D9C" wp14:editId="1311144C">
                <wp:simplePos x="0" y="0"/>
                <wp:positionH relativeFrom="page">
                  <wp:posOffset>900430</wp:posOffset>
                </wp:positionH>
                <wp:positionV relativeFrom="paragraph">
                  <wp:posOffset>200689</wp:posOffset>
                </wp:positionV>
                <wp:extent cx="1822450" cy="1270"/>
                <wp:effectExtent l="0" t="0" r="0" b="0"/>
                <wp:wrapTopAndBottom/>
                <wp:docPr id="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50AAD" id="Graphic 3" o:spid="_x0000_s1026" style="position:absolute;margin-left:70.9pt;margin-top:15.8pt;width:143.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" path="m,l1822450,e" filled="f" strokeweight=".72pt">
                <v:path arrowok="t"/>
                <w10:wrap type="topAndBottom" anchorx="page"/>
              </v:shape>
            </w:pict>
          </mc:Fallback>
        </mc:AlternateContent>
      </w:r>
    </w:p>
    <w:p w14:paraId="3359CC04" w14:textId="77777777" w:rsidR="00C6460C" w:rsidRPr="00E704C0" w:rsidRDefault="0007563C" w:rsidP="00C6460C">
      <w:pPr>
        <w:widowControl w:val="0"/>
        <w:suppressAutoHyphens w:val="0"/>
        <w:ind w:firstLine="709"/>
        <w:jc w:val="both"/>
      </w:pPr>
      <w:r>
        <w:t>в группе «</w:t>
      </w:r>
      <w:proofErr w:type="spellStart"/>
      <w:r>
        <w:t>СвПродПер</w:t>
      </w:r>
      <w:proofErr w:type="spellEnd"/>
      <w:r>
        <w:t>» элемента основания передачи «</w:t>
      </w:r>
      <w:proofErr w:type="spellStart"/>
      <w:r>
        <w:t>ОснПер</w:t>
      </w:r>
      <w:proofErr w:type="spellEnd"/>
      <w:r>
        <w:t xml:space="preserve">»: </w:t>
      </w:r>
    </w:p>
    <w:p w14:paraId="16F4967D" w14:textId="77777777" w:rsidR="00C6460C" w:rsidRPr="00E704C0" w:rsidRDefault="0007563C" w:rsidP="00C6460C">
      <w:pPr>
        <w:widowControl w:val="0"/>
        <w:suppressAutoHyphens w:val="0"/>
        <w:ind w:firstLine="709"/>
        <w:jc w:val="both"/>
      </w:pPr>
      <w:r>
        <w:t>в поле «</w:t>
      </w:r>
      <w:proofErr w:type="spellStart"/>
      <w:r>
        <w:t>РеквНаимДок</w:t>
      </w:r>
      <w:proofErr w:type="spellEnd"/>
      <w:r>
        <w:t>» указать «Договор»;</w:t>
      </w:r>
    </w:p>
    <w:p w14:paraId="403DF581" w14:textId="77777777" w:rsidR="00C6460C" w:rsidRPr="00E704C0" w:rsidRDefault="0007563C" w:rsidP="00C6460C">
      <w:pPr>
        <w:widowControl w:val="0"/>
        <w:suppressAutoHyphens w:val="0"/>
        <w:ind w:firstLine="709"/>
        <w:jc w:val="both"/>
      </w:pPr>
      <w:r>
        <w:t>в поле «</w:t>
      </w:r>
      <w:proofErr w:type="spellStart"/>
      <w:r>
        <w:t>РеквНомерДок</w:t>
      </w:r>
      <w:proofErr w:type="spellEnd"/>
      <w:r>
        <w:t xml:space="preserve">» указать номер Договора; </w:t>
      </w:r>
    </w:p>
    <w:p w14:paraId="24002344" w14:textId="77777777" w:rsidR="00C6460C" w:rsidRPr="00E704C0" w:rsidRDefault="0007563C" w:rsidP="00C6460C">
      <w:pPr>
        <w:widowControl w:val="0"/>
        <w:suppressAutoHyphens w:val="0"/>
        <w:ind w:firstLine="709"/>
        <w:jc w:val="both"/>
      </w:pPr>
      <w:r>
        <w:t>в поле «</w:t>
      </w:r>
      <w:proofErr w:type="spellStart"/>
      <w:r>
        <w:t>РеквДатаДок</w:t>
      </w:r>
      <w:proofErr w:type="spellEnd"/>
      <w:r>
        <w:t>» указать дату Договора.</w:t>
      </w:r>
    </w:p>
    <w:p w14:paraId="3455B388" w14:textId="77777777" w:rsidR="00C6460C" w:rsidRPr="00E704C0" w:rsidRDefault="0007563C" w:rsidP="00C6460C">
      <w:pPr>
        <w:widowControl w:val="0"/>
        <w:suppressAutoHyphens w:val="0"/>
        <w:ind w:firstLine="709"/>
        <w:jc w:val="both"/>
      </w:pPr>
      <w:r>
        <w:t xml:space="preserve">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w:t>
      </w:r>
      <w:proofErr w:type="spellStart"/>
      <w:r>
        <w:t>pdf</w:t>
      </w:r>
      <w:proofErr w:type="spellEnd"/>
      <w:r>
        <w:t xml:space="preserve"> и передаются только в комплекте с формализованными документами.</w:t>
      </w:r>
    </w:p>
    <w:p w14:paraId="56D53B5A" w14:textId="77777777" w:rsidR="00C6460C" w:rsidRPr="00E704C0" w:rsidRDefault="0007563C" w:rsidP="00C6460C">
      <w:pPr>
        <w:widowControl w:val="0"/>
        <w:numPr>
          <w:ilvl w:val="0"/>
          <w:numId w:val="30"/>
        </w:numPr>
        <w:suppressAutoHyphens w:val="0"/>
        <w:ind w:firstLine="709"/>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14:paraId="4D52C875" w14:textId="77777777" w:rsidR="00C6460C" w:rsidRPr="00E704C0" w:rsidRDefault="0007563C" w:rsidP="00C6460C">
      <w:pPr>
        <w:widowControl w:val="0"/>
        <w:numPr>
          <w:ilvl w:val="0"/>
          <w:numId w:val="30"/>
        </w:numPr>
        <w:suppressAutoHyphens w:val="0"/>
        <w:ind w:firstLine="709"/>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7BE10565" w14:textId="77777777" w:rsidR="00C6460C" w:rsidRPr="00E704C0" w:rsidRDefault="0007563C" w:rsidP="00C6460C">
      <w:pPr>
        <w:widowControl w:val="0"/>
        <w:numPr>
          <w:ilvl w:val="0"/>
          <w:numId w:val="30"/>
        </w:numPr>
        <w:suppressAutoHyphens w:val="0"/>
        <w:ind w:firstLine="709"/>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w:t>
      </w:r>
      <w:r>
        <w:lastRenderedPageBreak/>
        <w:t>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298EC2E" w14:textId="77777777" w:rsidR="00C6460C" w:rsidRPr="00E704C0" w:rsidRDefault="0007563C" w:rsidP="00C6460C">
      <w:pPr>
        <w:widowControl w:val="0"/>
        <w:numPr>
          <w:ilvl w:val="0"/>
          <w:numId w:val="30"/>
        </w:numPr>
        <w:suppressAutoHyphens w:val="0"/>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3FA9572F" w14:textId="77777777" w:rsidR="00C6460C" w:rsidRPr="00E704C0" w:rsidRDefault="0007563C" w:rsidP="00C6460C">
      <w:pPr>
        <w:widowControl w:val="0"/>
        <w:numPr>
          <w:ilvl w:val="0"/>
          <w:numId w:val="30"/>
        </w:numPr>
        <w:suppressAutoHyphens w:val="0"/>
        <w:ind w:firstLine="709"/>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E8281F0" w14:textId="77777777" w:rsidR="00C6460C" w:rsidRPr="00E704C0" w:rsidRDefault="0007563C" w:rsidP="00C6460C">
      <w:pPr>
        <w:widowControl w:val="0"/>
        <w:numPr>
          <w:ilvl w:val="0"/>
          <w:numId w:val="30"/>
        </w:numPr>
        <w:suppressAutoHyphens w:val="0"/>
        <w:ind w:firstLine="709"/>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FBFB931" w14:textId="77777777" w:rsidR="00C6460C" w:rsidRPr="00E704C0" w:rsidRDefault="0007563C" w:rsidP="00C6460C">
      <w:pPr>
        <w:widowControl w:val="0"/>
        <w:suppressAutoHyphens w:val="0"/>
        <w:ind w:firstLine="709"/>
        <w:jc w:val="both"/>
      </w:pPr>
      <w:r>
        <w:t>В отношениях, не урегулированных настоящим Приложением, Стороны руководствуются законодательством Российской Федерации.</w:t>
      </w:r>
    </w:p>
    <w:p w14:paraId="093060F3" w14:textId="77777777" w:rsidR="00C6460C" w:rsidRPr="00E704C0" w:rsidRDefault="00C6460C" w:rsidP="00C6460C">
      <w:pPr>
        <w:widowControl w:val="0"/>
        <w:suppressAutoHyphens w:val="0"/>
        <w:spacing w:after="120"/>
        <w:ind w:firstLine="567"/>
        <w:jc w:val="both"/>
      </w:pPr>
    </w:p>
    <w:tbl>
      <w:tblPr>
        <w:tblW w:w="9498" w:type="dxa"/>
        <w:tblInd w:w="-34" w:type="dxa"/>
        <w:tblLayout w:type="fixed"/>
        <w:tblLook w:val="04A0" w:firstRow="1" w:lastRow="0" w:firstColumn="1" w:lastColumn="0" w:noHBand="0" w:noVBand="1"/>
      </w:tblPr>
      <w:tblGrid>
        <w:gridCol w:w="5458"/>
        <w:gridCol w:w="4040"/>
      </w:tblGrid>
      <w:tr w:rsidR="00C6460C" w:rsidRPr="00E704C0" w14:paraId="21AFCE64" w14:textId="77777777" w:rsidTr="00C6460C">
        <w:trPr>
          <w:trHeight w:val="1510"/>
        </w:trPr>
        <w:tc>
          <w:tcPr>
            <w:tcW w:w="5360" w:type="dxa"/>
          </w:tcPr>
          <w:p w14:paraId="2003FD15" w14:textId="77777777" w:rsidR="00C6460C" w:rsidRPr="00E704C0" w:rsidRDefault="0007563C" w:rsidP="00C6460C">
            <w:pPr>
              <w:jc w:val="right"/>
              <w:rPr>
                <w:b/>
              </w:rPr>
            </w:pPr>
            <w:r>
              <w:rPr>
                <w:b/>
              </w:rPr>
              <w:t>Подписи Сторон:</w:t>
            </w:r>
          </w:p>
          <w:p w14:paraId="5410C7F3" w14:textId="77777777" w:rsidR="00C6460C" w:rsidRPr="00E704C0" w:rsidRDefault="00C6460C" w:rsidP="00C6460C"/>
          <w:p w14:paraId="22D38D65" w14:textId="77777777" w:rsidR="00C6460C" w:rsidRPr="00E704C0" w:rsidRDefault="0007563C" w:rsidP="00C6460C">
            <w:r>
              <w:t>Покупатель:</w:t>
            </w:r>
          </w:p>
          <w:p w14:paraId="28E4268C" w14:textId="77777777" w:rsidR="00C6460C" w:rsidRPr="00E704C0" w:rsidRDefault="00C6460C" w:rsidP="00C6460C"/>
          <w:p w14:paraId="53A78DF1" w14:textId="77777777" w:rsidR="00C6460C" w:rsidRPr="00E704C0" w:rsidRDefault="00C6460C" w:rsidP="00C6460C"/>
          <w:p w14:paraId="5DFD4285" w14:textId="77777777" w:rsidR="00C6460C" w:rsidRPr="00E704C0" w:rsidRDefault="0007563C" w:rsidP="00C6460C">
            <w:pPr>
              <w:rPr>
                <w:vertAlign w:val="superscript"/>
              </w:rPr>
            </w:pPr>
            <w:r>
              <w:t xml:space="preserve">______________ / ________________/    </w:t>
            </w:r>
          </w:p>
          <w:p w14:paraId="57EDDEB4" w14:textId="77777777" w:rsidR="00C6460C" w:rsidRPr="00E704C0" w:rsidRDefault="0007563C" w:rsidP="00C6460C">
            <w:proofErr w:type="spellStart"/>
            <w:r>
              <w:t>м.п</w:t>
            </w:r>
            <w:proofErr w:type="spellEnd"/>
            <w:r>
              <w:t>.</w:t>
            </w:r>
          </w:p>
        </w:tc>
        <w:tc>
          <w:tcPr>
            <w:tcW w:w="3967" w:type="dxa"/>
          </w:tcPr>
          <w:p w14:paraId="5B8578EE" w14:textId="77777777" w:rsidR="00C6460C" w:rsidRPr="00E704C0" w:rsidRDefault="00C6460C" w:rsidP="00C6460C"/>
          <w:p w14:paraId="2A7D1EA0" w14:textId="77777777" w:rsidR="00C6460C" w:rsidRPr="00E704C0" w:rsidRDefault="00C6460C" w:rsidP="00C6460C"/>
          <w:p w14:paraId="1D0CA3A3" w14:textId="77777777" w:rsidR="00C6460C" w:rsidRPr="00E704C0" w:rsidRDefault="0007563C" w:rsidP="00C6460C">
            <w:r>
              <w:t>Поставщик:</w:t>
            </w:r>
          </w:p>
          <w:p w14:paraId="08EE70F2" w14:textId="77777777" w:rsidR="00C6460C" w:rsidRPr="00E704C0" w:rsidRDefault="00C6460C" w:rsidP="00C6460C"/>
          <w:p w14:paraId="3E6FA764" w14:textId="77777777" w:rsidR="00C6460C" w:rsidRPr="00E704C0" w:rsidRDefault="00C6460C" w:rsidP="00C6460C"/>
          <w:p w14:paraId="5C757900" w14:textId="77777777" w:rsidR="00C6460C" w:rsidRPr="00E704C0" w:rsidRDefault="0007563C" w:rsidP="00C6460C">
            <w:r>
              <w:t>______________ /_____________</w:t>
            </w:r>
            <w:r>
              <w:rPr>
                <w:color w:val="000000"/>
              </w:rPr>
              <w:t>/</w:t>
            </w:r>
            <w:r>
              <w:t xml:space="preserve">  </w:t>
            </w:r>
            <w:r>
              <w:rPr>
                <w:vertAlign w:val="superscript"/>
              </w:rPr>
              <w:t xml:space="preserve">                                                     </w:t>
            </w:r>
            <w:proofErr w:type="spellStart"/>
            <w:r>
              <w:t>м.п</w:t>
            </w:r>
            <w:proofErr w:type="spellEnd"/>
            <w:r>
              <w:t>.</w:t>
            </w:r>
          </w:p>
        </w:tc>
      </w:tr>
    </w:tbl>
    <w:p w14:paraId="708DA08D" w14:textId="77777777" w:rsidR="00C6460C" w:rsidRPr="005C12D4" w:rsidRDefault="00C6460C" w:rsidP="00C6460C">
      <w:pPr>
        <w:widowControl w:val="0"/>
        <w:suppressAutoHyphens w:val="0"/>
        <w:rPr>
          <w:b/>
        </w:rPr>
      </w:pPr>
    </w:p>
    <w:p w14:paraId="04553358" w14:textId="77777777" w:rsidR="00C6460C" w:rsidRPr="005C12D4" w:rsidRDefault="00C6460C" w:rsidP="00C6460C">
      <w:pPr>
        <w:widowControl w:val="0"/>
        <w:suppressAutoHyphens w:val="0"/>
      </w:pPr>
    </w:p>
    <w:p w14:paraId="539F5CA8" w14:textId="77777777" w:rsidR="00C6460C" w:rsidRPr="005C12D4" w:rsidRDefault="0007563C" w:rsidP="00C6460C">
      <w:pPr>
        <w:widowControl w:val="0"/>
        <w:suppressAutoHyphens w:val="0"/>
        <w:ind w:firstLine="567"/>
        <w:jc w:val="right"/>
      </w:pPr>
      <w:r>
        <w:br w:type="page"/>
      </w:r>
      <w:r>
        <w:lastRenderedPageBreak/>
        <w:t xml:space="preserve">Приложение №4 </w:t>
      </w:r>
    </w:p>
    <w:p w14:paraId="23B280E2" w14:textId="77777777" w:rsidR="00C6460C" w:rsidRPr="005C12D4" w:rsidRDefault="0007563C" w:rsidP="00C6460C">
      <w:pPr>
        <w:widowControl w:val="0"/>
        <w:suppressAutoHyphens w:val="0"/>
        <w:ind w:firstLine="567"/>
        <w:jc w:val="right"/>
      </w:pPr>
      <w:r>
        <w:t xml:space="preserve">к Договору поставки </w:t>
      </w:r>
    </w:p>
    <w:p w14:paraId="12072E81" w14:textId="77777777" w:rsidR="00C6460C" w:rsidRPr="005C12D4" w:rsidRDefault="0007563C" w:rsidP="00C6460C">
      <w:pPr>
        <w:widowControl w:val="0"/>
        <w:suppressAutoHyphens w:val="0"/>
        <w:ind w:firstLine="567"/>
        <w:jc w:val="right"/>
      </w:pPr>
      <w:r>
        <w:t>№_____/____/____/_____</w:t>
      </w:r>
    </w:p>
    <w:p w14:paraId="388FBA85" w14:textId="77777777" w:rsidR="00C6460C" w:rsidRPr="005C12D4" w:rsidRDefault="0007563C" w:rsidP="00C6460C">
      <w:pPr>
        <w:widowControl w:val="0"/>
        <w:suppressAutoHyphens w:val="0"/>
        <w:ind w:firstLine="567"/>
        <w:jc w:val="right"/>
      </w:pPr>
      <w:r>
        <w:t>от «___»_______20__ г.</w:t>
      </w:r>
    </w:p>
    <w:p w14:paraId="7CF347DF" w14:textId="77777777" w:rsidR="00C6460C" w:rsidRPr="005C12D4" w:rsidRDefault="00C6460C" w:rsidP="00C6460C">
      <w:pPr>
        <w:widowControl w:val="0"/>
        <w:suppressAutoHyphens w:val="0"/>
        <w:rPr>
          <w:b/>
        </w:rPr>
      </w:pPr>
    </w:p>
    <w:p w14:paraId="1C1921C3" w14:textId="77777777" w:rsidR="00C6460C" w:rsidRPr="005C12D4" w:rsidRDefault="0007563C" w:rsidP="00C6460C">
      <w:pPr>
        <w:pStyle w:val="Style3"/>
        <w:ind w:right="10"/>
        <w:jc w:val="center"/>
        <w:rPr>
          <w:rStyle w:val="FontStyle12"/>
          <w:lang w:eastAsia="ar-SA"/>
        </w:rPr>
      </w:pPr>
      <w:r>
        <w:rPr>
          <w:rStyle w:val="FontStyle12"/>
        </w:rPr>
        <w:t>НАЛОГОВАЯ ОГОВОРКА</w:t>
      </w:r>
    </w:p>
    <w:p w14:paraId="0B30F11D" w14:textId="77777777" w:rsidR="00C6460C" w:rsidRPr="005C12D4" w:rsidRDefault="00C6460C" w:rsidP="00C6460C">
      <w:pPr>
        <w:pStyle w:val="Style3"/>
        <w:ind w:right="10"/>
        <w:jc w:val="center"/>
        <w:rPr>
          <w:rStyle w:val="FontStyle12"/>
        </w:rPr>
      </w:pPr>
    </w:p>
    <w:p w14:paraId="6F9E8CA5" w14:textId="77777777" w:rsidR="00C6460C" w:rsidRPr="002B785F" w:rsidRDefault="0007563C" w:rsidP="00C6460C">
      <w:pPr>
        <w:pStyle w:val="Style2"/>
        <w:spacing w:line="240" w:lineRule="auto"/>
        <w:ind w:firstLine="709"/>
        <w:jc w:val="both"/>
        <w:rPr>
          <w:rStyle w:val="FontStyle12"/>
          <w:sz w:val="24"/>
          <w:szCs w:val="24"/>
        </w:rPr>
      </w:pPr>
      <w:r>
        <w:rPr>
          <w:rStyle w:val="FontStyle12"/>
        </w:rPr>
        <w:t xml:space="preserve">1. </w:t>
      </w:r>
      <w:r w:rsidRPr="00634ECE">
        <w:rPr>
          <w:rStyle w:val="FontStyle12"/>
          <w:sz w:val="24"/>
          <w:szCs w:val="24"/>
        </w:rPr>
        <w:t>Поставщик</w:t>
      </w:r>
      <w:r w:rsidRPr="00774354">
        <w:rPr>
          <w:rStyle w:val="FontStyle13"/>
          <w:i w:val="0"/>
          <w:sz w:val="24"/>
          <w:szCs w:val="24"/>
        </w:rPr>
        <w:t xml:space="preserve"> на момент заключения и/или при исполнении </w:t>
      </w:r>
      <w:r w:rsidRPr="008224C3">
        <w:rPr>
          <w:rStyle w:val="FontStyle12"/>
          <w:sz w:val="24"/>
          <w:szCs w:val="24"/>
        </w:rPr>
        <w:t xml:space="preserve">договора </w:t>
      </w:r>
      <w:r w:rsidRPr="0088007E">
        <w:rPr>
          <w:rStyle w:val="FontStyle11"/>
          <w:rFonts w:ascii="Times New Roman" w:hint="default"/>
          <w:sz w:val="24"/>
          <w:szCs w:val="24"/>
        </w:rPr>
        <w:t xml:space="preserve">от </w:t>
      </w:r>
      <w:r w:rsidRPr="00634ECE">
        <w:t xml:space="preserve">«___» _______20__ г. </w:t>
      </w:r>
      <w:r w:rsidRPr="008224C3">
        <w:rPr>
          <w:rStyle w:val="FontStyle12"/>
          <w:sz w:val="24"/>
          <w:szCs w:val="24"/>
        </w:rPr>
        <w:t>№</w:t>
      </w:r>
      <w:r w:rsidRPr="00634ECE">
        <w:t>____/____/____/_____</w:t>
      </w:r>
      <w:r w:rsidRPr="008224C3">
        <w:rPr>
          <w:rStyle w:val="FontStyle12"/>
          <w:sz w:val="24"/>
          <w:szCs w:val="24"/>
        </w:rPr>
        <w:t xml:space="preserve">, </w:t>
      </w:r>
      <w:proofErr w:type="gramStart"/>
      <w:r w:rsidRPr="0088007E">
        <w:rPr>
          <w:rStyle w:val="FontStyle11"/>
          <w:rFonts w:ascii="Times New Roman" w:hint="default"/>
          <w:sz w:val="24"/>
          <w:szCs w:val="24"/>
        </w:rPr>
        <w:t>( _</w:t>
      </w:r>
      <w:proofErr w:type="gramEnd"/>
      <w:r w:rsidRPr="0088007E">
        <w:rPr>
          <w:rStyle w:val="FontStyle11"/>
          <w:rFonts w:ascii="Times New Roman" w:hint="default"/>
          <w:sz w:val="24"/>
          <w:szCs w:val="24"/>
        </w:rPr>
        <w:t>__/____/______ г</w:t>
      </w:r>
      <w:r w:rsidRPr="0088007E">
        <w:rPr>
          <w:rStyle w:val="FontStyle12"/>
          <w:sz w:val="24"/>
          <w:szCs w:val="24"/>
        </w:rPr>
        <w:t xml:space="preserve"> (заверяет), что:</w:t>
      </w:r>
    </w:p>
    <w:p w14:paraId="30868F1A" w14:textId="77777777" w:rsidR="00C6460C" w:rsidRPr="008224C3" w:rsidRDefault="0007563C" w:rsidP="00C6460C">
      <w:pPr>
        <w:pStyle w:val="Style1"/>
        <w:spacing w:line="240" w:lineRule="auto"/>
        <w:ind w:firstLine="709"/>
        <w:rPr>
          <w:rStyle w:val="FontStyle12"/>
          <w:sz w:val="24"/>
          <w:szCs w:val="24"/>
        </w:rPr>
      </w:pPr>
      <w:r w:rsidRPr="00615822">
        <w:t xml:space="preserve">Поставщик является надлежащим </w:t>
      </w:r>
      <w:r w:rsidRPr="00634ECE">
        <w:t>образом созданным юридическим лицом, действующим в соответствии с законодательством Российской Федерации;</w:t>
      </w:r>
    </w:p>
    <w:p w14:paraId="352CA759" w14:textId="77777777" w:rsidR="00C6460C" w:rsidRPr="00615822" w:rsidRDefault="0007563C" w:rsidP="00C6460C">
      <w:pPr>
        <w:pStyle w:val="Style1"/>
        <w:spacing w:line="240" w:lineRule="auto"/>
        <w:ind w:firstLine="709"/>
        <w:rPr>
          <w:rStyle w:val="FontStyle12"/>
          <w:sz w:val="24"/>
          <w:szCs w:val="24"/>
        </w:rPr>
      </w:pPr>
      <w:r w:rsidRPr="0088007E">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D1CBF14"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2DB0928"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7FB016C"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372676D"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56F6763F"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8232AD3"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82EB5A0"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2FA6DDB"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C551CE9" w14:textId="77777777" w:rsidR="00C6460C" w:rsidRPr="00615822" w:rsidRDefault="0007563C" w:rsidP="00C6460C">
      <w:pPr>
        <w:pStyle w:val="Style1"/>
        <w:spacing w:line="240" w:lineRule="auto"/>
        <w:ind w:firstLine="709"/>
        <w:rPr>
          <w:rStyle w:val="FontStyle13"/>
          <w:i w:val="0"/>
          <w:sz w:val="24"/>
          <w:szCs w:val="24"/>
        </w:rPr>
      </w:pPr>
      <w:r w:rsidRPr="00615822">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615822">
        <w:rPr>
          <w:rStyle w:val="FontStyle13"/>
          <w:i w:val="0"/>
          <w:sz w:val="24"/>
          <w:szCs w:val="24"/>
        </w:rPr>
        <w:t>;</w:t>
      </w:r>
    </w:p>
    <w:p w14:paraId="4842F2E2"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4B6CA995"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 xml:space="preserve">2. В соответствии со ст. 406.1 Гражданского кодекса Российской Федерации (далее </w:t>
      </w:r>
      <w:proofErr w:type="gramStart"/>
      <w:r w:rsidRPr="00615822">
        <w:rPr>
          <w:rStyle w:val="FontStyle11"/>
          <w:rFonts w:ascii="Times New Roman" w:hint="default"/>
          <w:sz w:val="24"/>
          <w:szCs w:val="24"/>
        </w:rPr>
        <w:t>–.</w:t>
      </w:r>
      <w:r w:rsidRPr="00615822">
        <w:rPr>
          <w:rStyle w:val="FontStyle12"/>
          <w:sz w:val="24"/>
          <w:szCs w:val="24"/>
        </w:rPr>
        <w:t>ГК</w:t>
      </w:r>
      <w:proofErr w:type="gramEnd"/>
      <w:r w:rsidRPr="00615822">
        <w:rPr>
          <w:rStyle w:val="FontStyle12"/>
          <w:sz w:val="24"/>
          <w:szCs w:val="24"/>
        </w:rPr>
        <w:t xml:space="preserve">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22B29F09"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2.1.</w:t>
      </w:r>
      <w:r w:rsidRPr="00615822">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14:paraId="398BD0F2"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2.2.</w:t>
      </w:r>
      <w:r w:rsidRPr="00615822">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43DBA1FD"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lastRenderedPageBreak/>
        <w:t>2.3.</w:t>
      </w:r>
      <w:r w:rsidRPr="00615822">
        <w:rPr>
          <w:rStyle w:val="FontStyle12"/>
          <w:sz w:val="24"/>
          <w:szCs w:val="24"/>
        </w:rPr>
        <w:tab/>
        <w:t xml:space="preserve"> признает неправомерным применение Покупателем налоговых вычетов в отношении сумм НДС</w:t>
      </w:r>
    </w:p>
    <w:p w14:paraId="5BE24B17" w14:textId="77777777" w:rsidR="00C6460C" w:rsidRPr="00615822" w:rsidRDefault="0007563C" w:rsidP="00C6460C">
      <w:pPr>
        <w:pStyle w:val="Style5"/>
        <w:tabs>
          <w:tab w:val="left" w:pos="1272"/>
        </w:tabs>
        <w:spacing w:line="240" w:lineRule="auto"/>
        <w:ind w:firstLine="709"/>
        <w:rPr>
          <w:rStyle w:val="FontStyle13"/>
          <w:i w:val="0"/>
          <w:sz w:val="24"/>
          <w:szCs w:val="24"/>
        </w:rPr>
      </w:pPr>
      <w:r w:rsidRPr="00615822">
        <w:rPr>
          <w:rStyle w:val="FontStyle12"/>
          <w:sz w:val="24"/>
          <w:szCs w:val="24"/>
        </w:rPr>
        <w:t>в связи с тем, что Поставщик</w:t>
      </w:r>
      <w:r w:rsidRPr="00615822">
        <w:rPr>
          <w:rStyle w:val="FontStyle13"/>
          <w:i w:val="0"/>
          <w:sz w:val="24"/>
          <w:szCs w:val="24"/>
        </w:rPr>
        <w:t>:</w:t>
      </w:r>
    </w:p>
    <w:p w14:paraId="13678594" w14:textId="77777777" w:rsidR="00C6460C" w:rsidRPr="00615822" w:rsidRDefault="0007563C" w:rsidP="00C6460C">
      <w:pPr>
        <w:pStyle w:val="Style5"/>
        <w:tabs>
          <w:tab w:val="left" w:pos="1272"/>
        </w:tabs>
        <w:spacing w:line="240" w:lineRule="auto"/>
        <w:ind w:firstLine="709"/>
        <w:rPr>
          <w:rStyle w:val="FontStyle13"/>
          <w:i w:val="0"/>
          <w:sz w:val="24"/>
          <w:szCs w:val="24"/>
        </w:rPr>
      </w:pPr>
      <w:r w:rsidRPr="00615822">
        <w:rPr>
          <w:rStyle w:val="FontStyle13"/>
          <w:i w:val="0"/>
          <w:sz w:val="24"/>
          <w:szCs w:val="24"/>
        </w:rPr>
        <w:t>2.4.</w:t>
      </w:r>
      <w:r w:rsidRPr="00615822">
        <w:rPr>
          <w:rStyle w:val="FontStyle13"/>
          <w:i w:val="0"/>
          <w:sz w:val="24"/>
          <w:szCs w:val="24"/>
        </w:rPr>
        <w:tab/>
        <w:t xml:space="preserve"> нарушал свои налоговые обязанности по отражению в качестве дохода сумм, полученных от </w:t>
      </w:r>
      <w:r w:rsidRPr="00615822">
        <w:rPr>
          <w:rStyle w:val="FontStyle12"/>
          <w:sz w:val="24"/>
          <w:szCs w:val="24"/>
        </w:rPr>
        <w:t xml:space="preserve">Покупателя </w:t>
      </w:r>
      <w:r w:rsidRPr="00615822">
        <w:rPr>
          <w:rStyle w:val="FontStyle13"/>
          <w:i w:val="0"/>
          <w:sz w:val="24"/>
          <w:szCs w:val="24"/>
        </w:rPr>
        <w:t>по Договору, а равно по исчислению и перечислению в бюджет НДС и/или</w:t>
      </w:r>
    </w:p>
    <w:p w14:paraId="057C388A"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3"/>
          <w:i w:val="0"/>
          <w:sz w:val="24"/>
          <w:szCs w:val="24"/>
        </w:rPr>
        <w:t>2.5.</w:t>
      </w:r>
      <w:r w:rsidRPr="00615822">
        <w:rPr>
          <w:rStyle w:val="FontStyle13"/>
          <w:i w:val="0"/>
          <w:sz w:val="24"/>
          <w:szCs w:val="24"/>
        </w:rPr>
        <w:tab/>
        <w:t xml:space="preserve"> </w:t>
      </w:r>
      <w:r w:rsidRPr="00615822">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991BB56"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615822">
        <w:rPr>
          <w:rStyle w:val="FontStyle13"/>
          <w:i w:val="0"/>
          <w:sz w:val="24"/>
          <w:szCs w:val="24"/>
        </w:rPr>
        <w:t xml:space="preserve">вправе в течение 10 (десяти) рабочих дней с даты письменного предложения </w:t>
      </w:r>
      <w:r w:rsidRPr="00615822">
        <w:rPr>
          <w:rStyle w:val="FontStyle12"/>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36CC845F"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2.6.</w:t>
      </w:r>
      <w:r w:rsidRPr="00615822">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5EFEF7D8"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2.7.</w:t>
      </w:r>
      <w:r w:rsidRPr="00615822">
        <w:rPr>
          <w:rStyle w:val="FontStyle12"/>
          <w:sz w:val="24"/>
          <w:szCs w:val="24"/>
        </w:rPr>
        <w:tab/>
        <w:t xml:space="preserve"> сумма начисленных Покупателю пеней на сумму Доначисленных налогов (далее – Пени); плюс</w:t>
      </w:r>
    </w:p>
    <w:p w14:paraId="7676F04F"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2.8.</w:t>
      </w:r>
      <w:r w:rsidRPr="00615822">
        <w:rPr>
          <w:rStyle w:val="FontStyle12"/>
          <w:sz w:val="24"/>
          <w:szCs w:val="24"/>
        </w:rPr>
        <w:tab/>
        <w:t>штрафы начисленные Покупателю за соответствующие налоговые нарушения в связи с неуплатой ею Доначисленных налогов (далее – Штрафы).</w:t>
      </w:r>
    </w:p>
    <w:p w14:paraId="4BEDF48B" w14:textId="77777777" w:rsidR="00C6460C" w:rsidRPr="00615822" w:rsidRDefault="0007563C" w:rsidP="00C6460C">
      <w:pPr>
        <w:pStyle w:val="Style1"/>
        <w:spacing w:line="240" w:lineRule="auto"/>
        <w:ind w:firstLine="709"/>
        <w:rPr>
          <w:rStyle w:val="FontStyle12"/>
          <w:sz w:val="24"/>
          <w:szCs w:val="24"/>
        </w:rPr>
      </w:pPr>
      <w:r w:rsidRPr="00615822">
        <w:rPr>
          <w:rStyle w:val="FontStyle12"/>
          <w:sz w:val="24"/>
          <w:szCs w:val="24"/>
        </w:rPr>
        <w:t>3.</w:t>
      </w:r>
      <w:r w:rsidRPr="00615822">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02CB5D6E"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3.1.</w:t>
      </w:r>
      <w:r w:rsidRPr="00615822">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ECBEBC6" w14:textId="77777777" w:rsidR="00C6460C" w:rsidRPr="00615822" w:rsidRDefault="0007563C" w:rsidP="00C6460C">
      <w:pPr>
        <w:pStyle w:val="Style5"/>
        <w:tabs>
          <w:tab w:val="left" w:pos="1272"/>
        </w:tabs>
        <w:spacing w:line="240" w:lineRule="auto"/>
        <w:ind w:firstLine="709"/>
        <w:rPr>
          <w:rStyle w:val="FontStyle12"/>
          <w:sz w:val="24"/>
          <w:szCs w:val="24"/>
        </w:rPr>
      </w:pPr>
      <w:r w:rsidRPr="00615822">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615822">
        <w:rPr>
          <w:rStyle w:val="FontStyle13"/>
          <w:i w:val="0"/>
          <w:sz w:val="24"/>
          <w:szCs w:val="24"/>
        </w:rPr>
        <w:t xml:space="preserve">обязан в течение 10 (десять) рабочих дней с даты письменного требования </w:t>
      </w:r>
      <w:r w:rsidRPr="00615822">
        <w:rPr>
          <w:rStyle w:val="FontStyle12"/>
          <w:sz w:val="24"/>
          <w:szCs w:val="24"/>
        </w:rPr>
        <w:t>Покупателя возместить последнему Имущественные потери, связанные с нарушением имущественных прав третьих лиц.</w:t>
      </w:r>
    </w:p>
    <w:p w14:paraId="0020E839" w14:textId="77777777" w:rsidR="00C6460C" w:rsidRPr="00615822" w:rsidRDefault="0007563C" w:rsidP="00C6460C">
      <w:pPr>
        <w:pStyle w:val="Style5"/>
        <w:tabs>
          <w:tab w:val="left" w:pos="1133"/>
        </w:tabs>
        <w:spacing w:line="240" w:lineRule="auto"/>
        <w:ind w:firstLine="709"/>
        <w:rPr>
          <w:rStyle w:val="FontStyle12"/>
          <w:sz w:val="24"/>
          <w:szCs w:val="24"/>
        </w:rPr>
      </w:pPr>
      <w:r w:rsidRPr="00615822">
        <w:rPr>
          <w:rStyle w:val="FontStyle12"/>
          <w:sz w:val="24"/>
          <w:szCs w:val="24"/>
        </w:rPr>
        <w:t>4.</w:t>
      </w:r>
      <w:r w:rsidRPr="00615822">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615822">
        <w:rPr>
          <w:rStyle w:val="FontStyle13"/>
          <w:i w:val="0"/>
          <w:sz w:val="24"/>
          <w:szCs w:val="24"/>
        </w:rPr>
        <w:t xml:space="preserve"> </w:t>
      </w:r>
      <w:r w:rsidRPr="00615822">
        <w:rPr>
          <w:rStyle w:val="FontStyle12"/>
          <w:sz w:val="24"/>
          <w:szCs w:val="24"/>
          <w:u w:val="single"/>
        </w:rPr>
        <w:t>будет обязан</w:t>
      </w:r>
      <w:r w:rsidRPr="00615822">
        <w:rPr>
          <w:rStyle w:val="FontStyle12"/>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615822">
        <w:rPr>
          <w:rStyle w:val="FontStyle12"/>
          <w:sz w:val="24"/>
          <w:szCs w:val="24"/>
        </w:rPr>
        <w:t>ов</w:t>
      </w:r>
      <w:proofErr w:type="spellEnd"/>
      <w:r w:rsidRPr="00615822">
        <w:rPr>
          <w:rStyle w:val="FontStyle12"/>
          <w:sz w:val="24"/>
          <w:szCs w:val="24"/>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9797C4C" w14:textId="77777777" w:rsidR="00C6460C" w:rsidRPr="00615822" w:rsidRDefault="0007563C" w:rsidP="00C6460C">
      <w:pPr>
        <w:pStyle w:val="Style5"/>
        <w:tabs>
          <w:tab w:val="left" w:pos="1133"/>
        </w:tabs>
        <w:spacing w:line="240" w:lineRule="auto"/>
        <w:ind w:firstLine="709"/>
        <w:rPr>
          <w:rStyle w:val="FontStyle12"/>
          <w:sz w:val="24"/>
          <w:szCs w:val="24"/>
        </w:rPr>
      </w:pPr>
      <w:r w:rsidRPr="00615822">
        <w:rPr>
          <w:rStyle w:val="FontStyle12"/>
          <w:sz w:val="24"/>
          <w:szCs w:val="24"/>
        </w:rPr>
        <w:t>4.1.</w:t>
      </w:r>
      <w:r w:rsidRPr="00615822">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615822">
        <w:rPr>
          <w:rStyle w:val="FontStyle12"/>
          <w:sz w:val="24"/>
          <w:szCs w:val="24"/>
        </w:rPr>
        <w:br/>
        <w:t>(-</w:t>
      </w:r>
      <w:proofErr w:type="spellStart"/>
      <w:r w:rsidRPr="00615822">
        <w:rPr>
          <w:rStyle w:val="FontStyle12"/>
          <w:sz w:val="24"/>
          <w:szCs w:val="24"/>
        </w:rPr>
        <w:t>ам</w:t>
      </w:r>
      <w:proofErr w:type="spellEnd"/>
      <w:r w:rsidRPr="00615822">
        <w:rPr>
          <w:rStyle w:val="FontStyle12"/>
          <w:sz w:val="24"/>
          <w:szCs w:val="24"/>
        </w:rPr>
        <w:t>), в рамках которого (-ых) Покупатель предпринял добросовестные усилия по оспариванию Решения налогового органа, а также</w:t>
      </w:r>
    </w:p>
    <w:p w14:paraId="14A21BD2" w14:textId="77777777" w:rsidR="00C6460C" w:rsidRPr="00615822" w:rsidRDefault="0007563C" w:rsidP="00C6460C">
      <w:pPr>
        <w:pStyle w:val="Style5"/>
        <w:tabs>
          <w:tab w:val="left" w:pos="1133"/>
        </w:tabs>
        <w:spacing w:line="240" w:lineRule="auto"/>
        <w:ind w:firstLine="709"/>
        <w:rPr>
          <w:rStyle w:val="FontStyle12"/>
          <w:sz w:val="24"/>
          <w:szCs w:val="24"/>
        </w:rPr>
      </w:pPr>
      <w:r w:rsidRPr="00615822">
        <w:rPr>
          <w:rStyle w:val="FontStyle12"/>
          <w:sz w:val="24"/>
          <w:szCs w:val="24"/>
        </w:rPr>
        <w:t>4.2.</w:t>
      </w:r>
      <w:r w:rsidRPr="00615822">
        <w:rPr>
          <w:rStyle w:val="FontStyle12"/>
          <w:sz w:val="24"/>
          <w:szCs w:val="24"/>
        </w:rPr>
        <w:tab/>
        <w:t>судебные расходы Покупателя в связи с оспариванием Решения налогового органа в полном размере.</w:t>
      </w:r>
    </w:p>
    <w:p w14:paraId="2A120F96" w14:textId="77777777" w:rsidR="00C6460C" w:rsidRPr="00615822" w:rsidRDefault="0007563C" w:rsidP="00C6460C">
      <w:pPr>
        <w:pStyle w:val="Style5"/>
        <w:tabs>
          <w:tab w:val="left" w:pos="1133"/>
        </w:tabs>
        <w:spacing w:line="240" w:lineRule="auto"/>
        <w:ind w:firstLine="709"/>
        <w:rPr>
          <w:rStyle w:val="FontStyle12"/>
          <w:sz w:val="24"/>
          <w:szCs w:val="24"/>
        </w:rPr>
      </w:pPr>
      <w:r w:rsidRPr="00615822">
        <w:rPr>
          <w:rStyle w:val="FontStyle12"/>
          <w:sz w:val="24"/>
          <w:szCs w:val="24"/>
        </w:rPr>
        <w:lastRenderedPageBreak/>
        <w:t>5.</w:t>
      </w:r>
      <w:r w:rsidRPr="00615822">
        <w:rPr>
          <w:rStyle w:val="FontStyle12"/>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1ECC2F3" w14:textId="77777777" w:rsidR="00C6460C" w:rsidRPr="00615822" w:rsidRDefault="0007563C" w:rsidP="00C6460C">
      <w:pPr>
        <w:pStyle w:val="Style5"/>
        <w:tabs>
          <w:tab w:val="left" w:pos="1133"/>
        </w:tabs>
        <w:spacing w:line="240" w:lineRule="auto"/>
        <w:ind w:firstLine="709"/>
        <w:rPr>
          <w:rStyle w:val="FontStyle12"/>
          <w:sz w:val="24"/>
          <w:szCs w:val="24"/>
        </w:rPr>
      </w:pPr>
      <w:r w:rsidRPr="00615822">
        <w:rPr>
          <w:rStyle w:val="FontStyle12"/>
          <w:sz w:val="24"/>
          <w:szCs w:val="24"/>
        </w:rPr>
        <w:t>6.</w:t>
      </w:r>
      <w:r w:rsidRPr="00615822">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2FFB11E" w14:textId="77777777" w:rsidR="00C6460C" w:rsidRPr="00615822" w:rsidRDefault="0007563C" w:rsidP="00C6460C">
      <w:pPr>
        <w:pStyle w:val="Style5"/>
        <w:tabs>
          <w:tab w:val="left" w:pos="1133"/>
        </w:tabs>
        <w:spacing w:line="240" w:lineRule="auto"/>
        <w:ind w:firstLine="709"/>
        <w:rPr>
          <w:rStyle w:val="FontStyle12"/>
          <w:sz w:val="24"/>
          <w:szCs w:val="24"/>
        </w:rPr>
      </w:pPr>
      <w:r w:rsidRPr="00615822">
        <w:rPr>
          <w:rStyle w:val="FontStyle12"/>
          <w:sz w:val="24"/>
          <w:szCs w:val="24"/>
        </w:rPr>
        <w:t>7.</w:t>
      </w:r>
      <w:r w:rsidRPr="00615822">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63A9D02" w14:textId="77777777" w:rsidR="00C6460C" w:rsidRPr="005C12D4" w:rsidRDefault="0007563C" w:rsidP="00C6460C">
      <w:pPr>
        <w:pStyle w:val="Style5"/>
        <w:tabs>
          <w:tab w:val="left" w:pos="1133"/>
        </w:tabs>
        <w:spacing w:line="240" w:lineRule="auto"/>
        <w:ind w:firstLine="709"/>
      </w:pPr>
      <w:r w:rsidRPr="00615822">
        <w:rPr>
          <w:rStyle w:val="FontStyle12"/>
          <w:sz w:val="24"/>
          <w:szCs w:val="24"/>
        </w:rPr>
        <w:t>8.</w:t>
      </w:r>
      <w:r w:rsidRPr="00615822">
        <w:rPr>
          <w:rStyle w:val="FontStyle12"/>
          <w:sz w:val="24"/>
          <w:szCs w:val="24"/>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615822">
        <w:rPr>
          <w:rStyle w:val="FontStyle13"/>
          <w:i w:val="0"/>
          <w:sz w:val="24"/>
          <w:szCs w:val="24"/>
        </w:rPr>
        <w:t xml:space="preserve">обязан возместить </w:t>
      </w:r>
      <w:r w:rsidRPr="00615822">
        <w:rPr>
          <w:rStyle w:val="FontStyle12"/>
          <w:sz w:val="24"/>
          <w:szCs w:val="24"/>
        </w:rPr>
        <w:t xml:space="preserve">Покупателю </w:t>
      </w:r>
      <w:r w:rsidRPr="00615822">
        <w:rPr>
          <w:rStyle w:val="FontStyle13"/>
          <w:i w:val="0"/>
          <w:sz w:val="24"/>
          <w:szCs w:val="24"/>
        </w:rPr>
        <w:t>по его требованию убытки, причиненные недостоверностью таких заверений</w:t>
      </w:r>
      <w:r w:rsidRPr="00615822">
        <w:rPr>
          <w:rStyle w:val="FontStyle12"/>
          <w:sz w:val="24"/>
          <w:szCs w:val="24"/>
        </w:rPr>
        <w:t>.</w:t>
      </w:r>
    </w:p>
    <w:p w14:paraId="71A6346F" w14:textId="77777777" w:rsidR="00C6460C" w:rsidRPr="005C12D4" w:rsidRDefault="00C6460C" w:rsidP="00C6460C">
      <w:pPr>
        <w:widowControl w:val="0"/>
        <w:suppressAutoHyphens w:val="0"/>
      </w:pPr>
    </w:p>
    <w:tbl>
      <w:tblPr>
        <w:tblW w:w="9498" w:type="dxa"/>
        <w:tblInd w:w="-34" w:type="dxa"/>
        <w:tblLayout w:type="fixed"/>
        <w:tblLook w:val="04A0" w:firstRow="1" w:lastRow="0" w:firstColumn="1" w:lastColumn="0" w:noHBand="0" w:noVBand="1"/>
      </w:tblPr>
      <w:tblGrid>
        <w:gridCol w:w="5458"/>
        <w:gridCol w:w="4040"/>
      </w:tblGrid>
      <w:tr w:rsidR="00C6460C" w:rsidRPr="00E704C0" w14:paraId="3629B16E" w14:textId="77777777" w:rsidTr="00C6460C">
        <w:trPr>
          <w:trHeight w:val="1510"/>
        </w:trPr>
        <w:tc>
          <w:tcPr>
            <w:tcW w:w="5360" w:type="dxa"/>
          </w:tcPr>
          <w:p w14:paraId="103676F2" w14:textId="77777777" w:rsidR="00C6460C" w:rsidRPr="00474667" w:rsidRDefault="0007563C" w:rsidP="00C6460C">
            <w:pPr>
              <w:jc w:val="right"/>
              <w:rPr>
                <w:b/>
              </w:rPr>
            </w:pPr>
            <w:r>
              <w:rPr>
                <w:b/>
              </w:rPr>
              <w:t>Подписи Сторон:</w:t>
            </w:r>
          </w:p>
          <w:p w14:paraId="147DD5B1" w14:textId="77777777" w:rsidR="00C6460C" w:rsidRPr="00E704C0" w:rsidRDefault="00C6460C" w:rsidP="00C6460C"/>
          <w:p w14:paraId="3A7BAE7C" w14:textId="77777777" w:rsidR="00C6460C" w:rsidRPr="00E704C0" w:rsidRDefault="0007563C" w:rsidP="00C6460C">
            <w:r>
              <w:t>Покупатель:</w:t>
            </w:r>
          </w:p>
          <w:p w14:paraId="35E193F4" w14:textId="77777777" w:rsidR="00C6460C" w:rsidRPr="00E704C0" w:rsidRDefault="00C6460C" w:rsidP="00C6460C"/>
          <w:p w14:paraId="29F5C75E" w14:textId="77777777" w:rsidR="00C6460C" w:rsidRPr="00E704C0" w:rsidRDefault="00C6460C" w:rsidP="00C6460C"/>
          <w:p w14:paraId="54EE1ED0" w14:textId="77777777" w:rsidR="00C6460C" w:rsidRPr="00E704C0" w:rsidRDefault="0007563C" w:rsidP="00C6460C">
            <w:pPr>
              <w:rPr>
                <w:vertAlign w:val="superscript"/>
              </w:rPr>
            </w:pPr>
            <w:r>
              <w:t xml:space="preserve">______________ / ________________/    </w:t>
            </w:r>
          </w:p>
          <w:p w14:paraId="4E20FE35" w14:textId="77777777" w:rsidR="00C6460C" w:rsidRPr="00E704C0" w:rsidRDefault="0007563C" w:rsidP="00C6460C">
            <w:proofErr w:type="spellStart"/>
            <w:r>
              <w:t>м.п</w:t>
            </w:r>
            <w:proofErr w:type="spellEnd"/>
            <w:r>
              <w:t>.</w:t>
            </w:r>
          </w:p>
        </w:tc>
        <w:tc>
          <w:tcPr>
            <w:tcW w:w="3967" w:type="dxa"/>
          </w:tcPr>
          <w:p w14:paraId="62C51FA1" w14:textId="77777777" w:rsidR="00C6460C" w:rsidRPr="00E704C0" w:rsidRDefault="00C6460C" w:rsidP="00C6460C"/>
          <w:p w14:paraId="3F5B3E4D" w14:textId="77777777" w:rsidR="00C6460C" w:rsidRPr="00E704C0" w:rsidRDefault="00C6460C" w:rsidP="00C6460C"/>
          <w:p w14:paraId="2A71EF82" w14:textId="77777777" w:rsidR="00C6460C" w:rsidRPr="00E704C0" w:rsidRDefault="0007563C" w:rsidP="00C6460C">
            <w:r>
              <w:t>Поставщик:</w:t>
            </w:r>
          </w:p>
          <w:p w14:paraId="6FFE1867" w14:textId="77777777" w:rsidR="00C6460C" w:rsidRPr="00E704C0" w:rsidRDefault="00C6460C" w:rsidP="00C6460C"/>
          <w:p w14:paraId="01FB20E1" w14:textId="77777777" w:rsidR="00C6460C" w:rsidRPr="00E704C0" w:rsidRDefault="00C6460C" w:rsidP="00C6460C"/>
          <w:p w14:paraId="1A291C27" w14:textId="77777777" w:rsidR="00C6460C" w:rsidRPr="00E704C0" w:rsidRDefault="0007563C" w:rsidP="00C6460C">
            <w:r>
              <w:t>______________ /_____________</w:t>
            </w:r>
            <w:r>
              <w:rPr>
                <w:color w:val="000000"/>
              </w:rPr>
              <w:t>/</w:t>
            </w:r>
            <w:r>
              <w:t xml:space="preserve">  </w:t>
            </w:r>
            <w:r>
              <w:rPr>
                <w:vertAlign w:val="superscript"/>
              </w:rPr>
              <w:t xml:space="preserve">                                                     </w:t>
            </w:r>
            <w:proofErr w:type="spellStart"/>
            <w:r>
              <w:t>м.п</w:t>
            </w:r>
            <w:proofErr w:type="spellEnd"/>
            <w:r>
              <w:t>.</w:t>
            </w:r>
          </w:p>
        </w:tc>
      </w:tr>
    </w:tbl>
    <w:p w14:paraId="78888859" w14:textId="77777777" w:rsidR="00C6460C" w:rsidRPr="005C12D4" w:rsidRDefault="00C6460C" w:rsidP="00C6460C">
      <w:pPr>
        <w:widowControl w:val="0"/>
        <w:tabs>
          <w:tab w:val="center" w:pos="4677"/>
        </w:tabs>
        <w:suppressAutoHyphens w:val="0"/>
      </w:pPr>
    </w:p>
    <w:p w14:paraId="28E3B1CC" w14:textId="77777777" w:rsidR="00796994" w:rsidRPr="00474A37" w:rsidRDefault="00796994" w:rsidP="00796994">
      <w:pPr>
        <w:pStyle w:val="1a"/>
        <w:jc w:val="right"/>
        <w:outlineLvl w:val="0"/>
        <w:sectPr w:rsidR="00796994" w:rsidRPr="00474A37" w:rsidSect="007C51E1">
          <w:pgSz w:w="11907" w:h="16840" w:code="9"/>
          <w:pgMar w:top="1134" w:right="851" w:bottom="1134" w:left="1418" w:header="794" w:footer="794" w:gutter="0"/>
          <w:cols w:space="720"/>
          <w:titlePg/>
          <w:docGrid w:linePitch="326"/>
        </w:sectPr>
      </w:pPr>
    </w:p>
    <w:p w14:paraId="4228B580" w14:textId="0B4A8478" w:rsidR="00192A96" w:rsidRDefault="0007563C">
      <w:pPr>
        <w:pStyle w:val="1a"/>
        <w:ind w:firstLine="0"/>
        <w:jc w:val="right"/>
        <w:outlineLvl w:val="0"/>
        <w:rPr>
          <w:b/>
          <w:i/>
          <w:iCs/>
        </w:rPr>
      </w:pPr>
      <w:r>
        <w:lastRenderedPageBreak/>
        <w:t>Приложение № </w:t>
      </w:r>
      <w:r w:rsidR="00634ECE">
        <w:t>5</w:t>
      </w:r>
    </w:p>
    <w:p w14:paraId="2EC7D9E6" w14:textId="77777777" w:rsidR="00796994" w:rsidRDefault="00796994" w:rsidP="00796994">
      <w:pPr>
        <w:jc w:val="right"/>
        <w:rPr>
          <w:sz w:val="28"/>
        </w:rPr>
      </w:pPr>
      <w:r>
        <w:rPr>
          <w:sz w:val="28"/>
        </w:rPr>
        <w:t>к документации о закупке</w:t>
      </w:r>
    </w:p>
    <w:p w14:paraId="43FF23B2" w14:textId="77777777" w:rsidR="00796994" w:rsidRPr="00C03380" w:rsidRDefault="00796994" w:rsidP="00796994">
      <w:pPr>
        <w:jc w:val="right"/>
        <w:rPr>
          <w:b/>
          <w:i/>
          <w:iCs/>
          <w:sz w:val="28"/>
        </w:rPr>
      </w:pPr>
    </w:p>
    <w:p w14:paraId="2E094705" w14:textId="77777777" w:rsidR="00CD0257" w:rsidRPr="00474A37" w:rsidRDefault="00CD0257" w:rsidP="00CD025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34F65F1D" w14:textId="77777777" w:rsidR="00CD0257" w:rsidRPr="00474A37" w:rsidRDefault="00CD0257" w:rsidP="00CD0257">
      <w:pPr>
        <w:pBdr>
          <w:bottom w:val="single" w:sz="12" w:space="1" w:color="auto"/>
        </w:pBdr>
        <w:tabs>
          <w:tab w:val="left" w:pos="9639"/>
        </w:tabs>
        <w:ind w:firstLine="567"/>
        <w:jc w:val="center"/>
        <w:rPr>
          <w:b/>
          <w:sz w:val="28"/>
          <w:szCs w:val="28"/>
        </w:rPr>
      </w:pPr>
    </w:p>
    <w:p w14:paraId="6AAB9C45" w14:textId="77777777" w:rsidR="00CD0257" w:rsidRPr="00474A37" w:rsidRDefault="00CD0257" w:rsidP="00CD0257">
      <w:pPr>
        <w:tabs>
          <w:tab w:val="left" w:pos="9639"/>
        </w:tabs>
        <w:jc w:val="both"/>
        <w:rPr>
          <w:i/>
        </w:rPr>
      </w:pPr>
      <w:r>
        <w:rPr>
          <w:i/>
        </w:rPr>
        <w:t>(наименование субподрядной организации, отдельный лист по каждому субподрядчику)</w:t>
      </w:r>
    </w:p>
    <w:p w14:paraId="549700DF" w14:textId="77777777" w:rsidR="00CD0257" w:rsidRPr="00474A37" w:rsidRDefault="00CD0257" w:rsidP="00CD025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D0257" w:rsidRPr="00474A37" w14:paraId="20F3D139" w14:textId="77777777" w:rsidTr="00087873">
        <w:tc>
          <w:tcPr>
            <w:tcW w:w="3138" w:type="dxa"/>
            <w:tcBorders>
              <w:top w:val="single" w:sz="4" w:space="0" w:color="auto"/>
              <w:left w:val="single" w:sz="4" w:space="0" w:color="auto"/>
              <w:bottom w:val="single" w:sz="4" w:space="0" w:color="auto"/>
              <w:right w:val="single" w:sz="4" w:space="0" w:color="auto"/>
            </w:tcBorders>
            <w:vAlign w:val="center"/>
            <w:hideMark/>
          </w:tcPr>
          <w:p w14:paraId="400943E1" w14:textId="77777777" w:rsidR="00CD0257" w:rsidRPr="00474A37" w:rsidRDefault="00CD0257" w:rsidP="00087873">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E7DD28C" w14:textId="77777777" w:rsidR="00CD0257" w:rsidRPr="00474A37" w:rsidRDefault="00CD0257" w:rsidP="00087873">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032D75" w14:textId="77777777" w:rsidR="00CD0257" w:rsidRPr="00474A37" w:rsidRDefault="00CD0257" w:rsidP="00087873">
            <w:pPr>
              <w:tabs>
                <w:tab w:val="left" w:pos="9639"/>
              </w:tabs>
              <w:spacing w:line="256" w:lineRule="auto"/>
              <w:jc w:val="center"/>
              <w:rPr>
                <w:szCs w:val="28"/>
              </w:rPr>
            </w:pPr>
            <w:r>
              <w:rPr>
                <w:szCs w:val="28"/>
              </w:rPr>
              <w:t>Филиалы и дочерние предприятия</w:t>
            </w:r>
          </w:p>
        </w:tc>
      </w:tr>
      <w:tr w:rsidR="00CD0257" w:rsidRPr="00474A37" w14:paraId="0172A192" w14:textId="77777777" w:rsidTr="00087873">
        <w:tc>
          <w:tcPr>
            <w:tcW w:w="3138" w:type="dxa"/>
            <w:tcBorders>
              <w:top w:val="single" w:sz="4" w:space="0" w:color="auto"/>
              <w:left w:val="single" w:sz="4" w:space="0" w:color="auto"/>
              <w:bottom w:val="single" w:sz="4" w:space="0" w:color="auto"/>
              <w:right w:val="single" w:sz="4" w:space="0" w:color="auto"/>
            </w:tcBorders>
            <w:vAlign w:val="center"/>
            <w:hideMark/>
          </w:tcPr>
          <w:p w14:paraId="44AE4AF4" w14:textId="77777777" w:rsidR="00CD0257" w:rsidRPr="00474A37" w:rsidRDefault="00CD0257" w:rsidP="00087873">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7E44E9"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026896B" w14:textId="77777777" w:rsidR="00CD0257" w:rsidRPr="00474A37" w:rsidRDefault="00CD0257" w:rsidP="00087873">
            <w:pPr>
              <w:tabs>
                <w:tab w:val="left" w:pos="9639"/>
              </w:tabs>
              <w:spacing w:line="256" w:lineRule="auto"/>
              <w:jc w:val="center"/>
              <w:rPr>
                <w:szCs w:val="28"/>
              </w:rPr>
            </w:pPr>
          </w:p>
        </w:tc>
      </w:tr>
      <w:tr w:rsidR="00CD0257" w:rsidRPr="00474A37" w14:paraId="345DB437"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AD0D65" w14:textId="77777777" w:rsidR="00CD0257" w:rsidRPr="00474A37" w:rsidRDefault="00CD0257" w:rsidP="00087873">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E7ADBC"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010D08" w14:textId="77777777" w:rsidR="00CD0257" w:rsidRPr="00474A37" w:rsidRDefault="00CD0257" w:rsidP="00087873">
            <w:pPr>
              <w:tabs>
                <w:tab w:val="left" w:pos="9639"/>
              </w:tabs>
              <w:spacing w:line="256" w:lineRule="auto"/>
              <w:jc w:val="center"/>
              <w:rPr>
                <w:szCs w:val="28"/>
              </w:rPr>
            </w:pPr>
          </w:p>
        </w:tc>
      </w:tr>
      <w:tr w:rsidR="00CD0257" w:rsidRPr="00474A37" w14:paraId="0BCDBC4A"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D76053" w14:textId="77777777" w:rsidR="00CD0257" w:rsidRPr="00474A37" w:rsidRDefault="00CD0257" w:rsidP="00087873">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97086D"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2B00E3" w14:textId="77777777" w:rsidR="00CD0257" w:rsidRPr="00474A37" w:rsidRDefault="00CD0257" w:rsidP="00087873">
            <w:pPr>
              <w:tabs>
                <w:tab w:val="left" w:pos="9639"/>
              </w:tabs>
              <w:spacing w:line="256" w:lineRule="auto"/>
              <w:jc w:val="center"/>
              <w:rPr>
                <w:szCs w:val="28"/>
              </w:rPr>
            </w:pPr>
          </w:p>
        </w:tc>
      </w:tr>
      <w:tr w:rsidR="00CD0257" w:rsidRPr="00474A37" w14:paraId="175D1CBA"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BD22B8" w14:textId="77777777" w:rsidR="00CD0257" w:rsidRPr="00474A37" w:rsidRDefault="00CD0257" w:rsidP="00087873">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E9E3C1"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D34724" w14:textId="77777777" w:rsidR="00CD0257" w:rsidRPr="00474A37" w:rsidRDefault="00CD0257" w:rsidP="00087873">
            <w:pPr>
              <w:tabs>
                <w:tab w:val="left" w:pos="9639"/>
              </w:tabs>
              <w:spacing w:line="256" w:lineRule="auto"/>
              <w:jc w:val="center"/>
              <w:rPr>
                <w:szCs w:val="28"/>
              </w:rPr>
            </w:pPr>
          </w:p>
        </w:tc>
      </w:tr>
      <w:tr w:rsidR="00CD0257" w:rsidRPr="00474A37" w14:paraId="6372BEA6"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23CDBB" w14:textId="77777777" w:rsidR="00CD0257" w:rsidRPr="00474A37" w:rsidRDefault="00CD0257" w:rsidP="00087873">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9867AE"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CE7BDE" w14:textId="77777777" w:rsidR="00CD0257" w:rsidRPr="00474A37" w:rsidRDefault="00CD0257" w:rsidP="00087873">
            <w:pPr>
              <w:tabs>
                <w:tab w:val="left" w:pos="9639"/>
              </w:tabs>
              <w:spacing w:line="256" w:lineRule="auto"/>
              <w:jc w:val="center"/>
              <w:rPr>
                <w:szCs w:val="28"/>
              </w:rPr>
            </w:pPr>
          </w:p>
        </w:tc>
      </w:tr>
      <w:tr w:rsidR="00CD0257" w:rsidRPr="00474A37" w14:paraId="0774C9B1"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08DFB0" w14:textId="77777777" w:rsidR="00CD0257" w:rsidRPr="00474A37" w:rsidRDefault="00CD0257" w:rsidP="00087873">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37A46AB" w14:textId="77777777" w:rsidR="00CD0257" w:rsidRPr="00474A37" w:rsidRDefault="00CD0257" w:rsidP="00087873">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F5DEE5" w14:textId="77777777" w:rsidR="00CD0257" w:rsidRPr="00474A37" w:rsidRDefault="00CD0257" w:rsidP="00087873">
            <w:pPr>
              <w:tabs>
                <w:tab w:val="left" w:pos="9639"/>
              </w:tabs>
              <w:spacing w:line="256" w:lineRule="auto"/>
              <w:jc w:val="center"/>
              <w:rPr>
                <w:szCs w:val="28"/>
              </w:rPr>
            </w:pPr>
            <w:r>
              <w:rPr>
                <w:szCs w:val="28"/>
              </w:rPr>
              <w:t>@</w:t>
            </w:r>
          </w:p>
        </w:tc>
      </w:tr>
      <w:tr w:rsidR="00CD0257" w:rsidRPr="00474A37" w14:paraId="123ABC12"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6A3E41" w14:textId="77777777" w:rsidR="00CD0257" w:rsidRPr="00474A37" w:rsidRDefault="00CD0257" w:rsidP="00087873">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4E30ADE"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24DCE3" w14:textId="77777777" w:rsidR="00CD0257" w:rsidRPr="00474A37" w:rsidRDefault="00CD0257" w:rsidP="00087873">
            <w:pPr>
              <w:tabs>
                <w:tab w:val="left" w:pos="9639"/>
              </w:tabs>
              <w:spacing w:line="256" w:lineRule="auto"/>
              <w:jc w:val="center"/>
            </w:pPr>
          </w:p>
        </w:tc>
      </w:tr>
      <w:tr w:rsidR="00CD0257" w:rsidRPr="00474A37" w14:paraId="7F1BE223"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4DBC94" w14:textId="77777777" w:rsidR="00CD0257" w:rsidRPr="00474A37" w:rsidRDefault="00CD0257" w:rsidP="00087873">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4862E4"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30698AD" w14:textId="77777777" w:rsidR="00CD0257" w:rsidRPr="00474A37" w:rsidRDefault="00CD0257" w:rsidP="00087873">
            <w:pPr>
              <w:tabs>
                <w:tab w:val="left" w:pos="9639"/>
              </w:tabs>
              <w:spacing w:line="256" w:lineRule="auto"/>
              <w:jc w:val="center"/>
            </w:pPr>
          </w:p>
        </w:tc>
      </w:tr>
      <w:tr w:rsidR="00CD0257" w:rsidRPr="00474A37" w14:paraId="6890CE8F"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BF48E1" w14:textId="77777777" w:rsidR="00CD0257" w:rsidRPr="00474A37" w:rsidRDefault="00CD0257" w:rsidP="00087873">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5BDCCC"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33237BA" w14:textId="77777777" w:rsidR="00CD0257" w:rsidRPr="00474A37" w:rsidRDefault="00CD0257" w:rsidP="00087873">
            <w:pPr>
              <w:tabs>
                <w:tab w:val="left" w:pos="9639"/>
              </w:tabs>
              <w:spacing w:line="256" w:lineRule="auto"/>
              <w:jc w:val="center"/>
            </w:pPr>
          </w:p>
        </w:tc>
      </w:tr>
      <w:tr w:rsidR="00CD0257" w:rsidRPr="00474A37" w14:paraId="59F37333"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5124AF" w14:textId="77777777" w:rsidR="00CD0257" w:rsidRPr="00474A37" w:rsidRDefault="00CD0257" w:rsidP="00087873">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F91428"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B87206C" w14:textId="77777777" w:rsidR="00CD0257" w:rsidRPr="00474A37" w:rsidRDefault="00CD0257" w:rsidP="00087873">
            <w:pPr>
              <w:tabs>
                <w:tab w:val="left" w:pos="9639"/>
              </w:tabs>
              <w:spacing w:line="256" w:lineRule="auto"/>
              <w:jc w:val="center"/>
            </w:pPr>
          </w:p>
        </w:tc>
      </w:tr>
      <w:tr w:rsidR="00CD0257" w:rsidRPr="00474A37" w14:paraId="6F70D9A4" w14:textId="77777777" w:rsidTr="00087873">
        <w:trPr>
          <w:trHeight w:val="227"/>
        </w:trPr>
        <w:tc>
          <w:tcPr>
            <w:tcW w:w="3138" w:type="dxa"/>
            <w:tcBorders>
              <w:top w:val="single" w:sz="4" w:space="0" w:color="auto"/>
              <w:left w:val="single" w:sz="4" w:space="0" w:color="auto"/>
              <w:bottom w:val="nil"/>
              <w:right w:val="single" w:sz="4" w:space="0" w:color="auto"/>
            </w:tcBorders>
            <w:hideMark/>
          </w:tcPr>
          <w:p w14:paraId="6B974C8F" w14:textId="77777777" w:rsidR="00CD0257" w:rsidRPr="00474A37" w:rsidRDefault="00CD0257" w:rsidP="00087873">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660EC68"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F5A1F54" w14:textId="77777777" w:rsidR="00CD0257" w:rsidRPr="00474A37" w:rsidRDefault="00CD0257" w:rsidP="00087873">
            <w:pPr>
              <w:tabs>
                <w:tab w:val="left" w:pos="9639"/>
              </w:tabs>
              <w:spacing w:line="256" w:lineRule="auto"/>
              <w:jc w:val="center"/>
            </w:pPr>
          </w:p>
        </w:tc>
      </w:tr>
      <w:tr w:rsidR="00CD0257" w:rsidRPr="00474A37" w14:paraId="63F06061" w14:textId="77777777" w:rsidTr="00087873">
        <w:tc>
          <w:tcPr>
            <w:tcW w:w="3138" w:type="dxa"/>
            <w:tcBorders>
              <w:top w:val="single" w:sz="4" w:space="0" w:color="auto"/>
              <w:left w:val="single" w:sz="4" w:space="0" w:color="auto"/>
              <w:bottom w:val="single" w:sz="4" w:space="0" w:color="auto"/>
              <w:right w:val="nil"/>
            </w:tcBorders>
            <w:hideMark/>
          </w:tcPr>
          <w:p w14:paraId="575A59CB" w14:textId="77777777" w:rsidR="00CD0257" w:rsidRPr="00474A37" w:rsidRDefault="00CD0257" w:rsidP="00087873">
            <w:pPr>
              <w:tabs>
                <w:tab w:val="left" w:pos="9639"/>
              </w:tabs>
              <w:spacing w:line="256" w:lineRule="auto"/>
            </w:pPr>
            <w:r>
              <w:t>Руководитель:</w:t>
            </w:r>
          </w:p>
          <w:p w14:paraId="4033AC45" w14:textId="77777777" w:rsidR="00CD0257" w:rsidRPr="00474A37" w:rsidRDefault="00CD0257" w:rsidP="00087873">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9649FA5" w14:textId="77777777" w:rsidR="00CD0257" w:rsidRPr="00474A37" w:rsidRDefault="00CD0257" w:rsidP="00087873">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44D48D8" w14:textId="77777777" w:rsidR="00CD0257" w:rsidRPr="00474A37" w:rsidRDefault="00CD0257" w:rsidP="00087873">
            <w:pPr>
              <w:tabs>
                <w:tab w:val="left" w:pos="9639"/>
              </w:tabs>
              <w:spacing w:line="256" w:lineRule="auto"/>
            </w:pPr>
            <w:r>
              <w:t>Печать/подпись (субподрядчика)</w:t>
            </w:r>
          </w:p>
        </w:tc>
      </w:tr>
      <w:tr w:rsidR="00CD0257" w:rsidRPr="00474A37" w14:paraId="18E1E7CB" w14:textId="77777777" w:rsidTr="00087873">
        <w:trPr>
          <w:cantSplit/>
        </w:trPr>
        <w:tc>
          <w:tcPr>
            <w:tcW w:w="9720" w:type="dxa"/>
            <w:gridSpan w:val="4"/>
            <w:tcBorders>
              <w:top w:val="single" w:sz="4" w:space="0" w:color="auto"/>
              <w:left w:val="single" w:sz="4" w:space="0" w:color="auto"/>
              <w:bottom w:val="single" w:sz="4" w:space="0" w:color="auto"/>
              <w:right w:val="single" w:sz="4" w:space="0" w:color="auto"/>
            </w:tcBorders>
          </w:tcPr>
          <w:p w14:paraId="17AE683F" w14:textId="77777777" w:rsidR="00CD0257" w:rsidRPr="00474A37" w:rsidRDefault="00CD0257" w:rsidP="00087873">
            <w:pPr>
              <w:tabs>
                <w:tab w:val="left" w:pos="9639"/>
              </w:tabs>
              <w:spacing w:line="256" w:lineRule="auto"/>
              <w:jc w:val="center"/>
            </w:pPr>
          </w:p>
        </w:tc>
      </w:tr>
      <w:tr w:rsidR="00CD0257" w:rsidRPr="00474A37" w14:paraId="36B7650C" w14:textId="77777777" w:rsidTr="0008787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862559" w14:textId="77777777" w:rsidR="00CD0257" w:rsidRPr="00474A37" w:rsidRDefault="00CD0257" w:rsidP="0008787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E538F91" w14:textId="77777777" w:rsidR="00CD0257" w:rsidRPr="00474A37" w:rsidRDefault="00CD0257" w:rsidP="00087873">
            <w:pPr>
              <w:tabs>
                <w:tab w:val="left" w:pos="9639"/>
              </w:tabs>
              <w:spacing w:line="256" w:lineRule="auto"/>
              <w:jc w:val="center"/>
            </w:pPr>
            <w:r>
              <w:t>Передаваемые объемы работ, услуг</w:t>
            </w:r>
          </w:p>
        </w:tc>
      </w:tr>
      <w:tr w:rsidR="00CD0257" w:rsidRPr="00474A37" w14:paraId="4D2D0FBA" w14:textId="77777777" w:rsidTr="0008787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4AC601E" w14:textId="77777777" w:rsidR="00CD0257" w:rsidRPr="00474A37" w:rsidRDefault="00CD0257" w:rsidP="00087873"/>
        </w:tc>
        <w:tc>
          <w:tcPr>
            <w:tcW w:w="1701" w:type="dxa"/>
            <w:tcBorders>
              <w:top w:val="single" w:sz="4" w:space="0" w:color="auto"/>
              <w:left w:val="single" w:sz="4" w:space="0" w:color="auto"/>
              <w:bottom w:val="single" w:sz="4" w:space="0" w:color="auto"/>
              <w:right w:val="single" w:sz="4" w:space="0" w:color="auto"/>
            </w:tcBorders>
            <w:hideMark/>
          </w:tcPr>
          <w:p w14:paraId="53F021CF" w14:textId="77777777" w:rsidR="00CD0257" w:rsidRPr="00474A37" w:rsidRDefault="00CD0257" w:rsidP="00087873">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E4DE3E8" w14:textId="77777777" w:rsidR="00CD0257" w:rsidRPr="00474A37" w:rsidRDefault="00CD0257" w:rsidP="00087873">
            <w:pPr>
              <w:tabs>
                <w:tab w:val="left" w:pos="9639"/>
              </w:tabs>
              <w:spacing w:line="256" w:lineRule="auto"/>
              <w:jc w:val="center"/>
            </w:pPr>
            <w:r>
              <w:t>В % к общему объему работ, услуг по предмету закупки</w:t>
            </w:r>
          </w:p>
        </w:tc>
      </w:tr>
      <w:tr w:rsidR="00CD0257" w:rsidRPr="00474A37" w14:paraId="03C57371" w14:textId="77777777" w:rsidTr="00087873">
        <w:tc>
          <w:tcPr>
            <w:tcW w:w="4536" w:type="dxa"/>
            <w:gridSpan w:val="2"/>
            <w:tcBorders>
              <w:top w:val="single" w:sz="4" w:space="0" w:color="auto"/>
              <w:left w:val="single" w:sz="4" w:space="0" w:color="auto"/>
              <w:bottom w:val="single" w:sz="4" w:space="0" w:color="auto"/>
              <w:right w:val="single" w:sz="4" w:space="0" w:color="auto"/>
            </w:tcBorders>
            <w:hideMark/>
          </w:tcPr>
          <w:p w14:paraId="54C1213E" w14:textId="77777777" w:rsidR="00CD0257" w:rsidRPr="00474A37" w:rsidRDefault="00CD0257" w:rsidP="0008787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0253D17" w14:textId="77777777"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FA54E9A" w14:textId="77777777" w:rsidR="00CD0257" w:rsidRPr="00474A37" w:rsidRDefault="00CD0257" w:rsidP="00087873">
            <w:pPr>
              <w:tabs>
                <w:tab w:val="left" w:pos="9639"/>
              </w:tabs>
              <w:spacing w:line="256" w:lineRule="auto"/>
              <w:jc w:val="center"/>
            </w:pPr>
          </w:p>
        </w:tc>
      </w:tr>
      <w:tr w:rsidR="00CD0257" w:rsidRPr="00474A37" w14:paraId="4329E3AE" w14:textId="77777777" w:rsidTr="00087873">
        <w:tc>
          <w:tcPr>
            <w:tcW w:w="4536" w:type="dxa"/>
            <w:gridSpan w:val="2"/>
            <w:tcBorders>
              <w:top w:val="single" w:sz="4" w:space="0" w:color="auto"/>
              <w:left w:val="single" w:sz="4" w:space="0" w:color="auto"/>
              <w:bottom w:val="single" w:sz="4" w:space="0" w:color="auto"/>
              <w:right w:val="single" w:sz="4" w:space="0" w:color="auto"/>
            </w:tcBorders>
          </w:tcPr>
          <w:p w14:paraId="48EA7584" w14:textId="77777777" w:rsidR="00CD0257" w:rsidRPr="00474A37" w:rsidRDefault="00CD0257" w:rsidP="0008787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5AB1D05" w14:textId="77777777"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0854160" w14:textId="77777777" w:rsidR="00CD0257" w:rsidRPr="00474A37" w:rsidRDefault="00CD0257" w:rsidP="00087873">
            <w:pPr>
              <w:tabs>
                <w:tab w:val="left" w:pos="9639"/>
              </w:tabs>
              <w:spacing w:line="256" w:lineRule="auto"/>
              <w:jc w:val="center"/>
            </w:pPr>
          </w:p>
        </w:tc>
      </w:tr>
    </w:tbl>
    <w:p w14:paraId="391061F4" w14:textId="77777777" w:rsidR="00CD0257" w:rsidRDefault="00CD0257" w:rsidP="00CD0257">
      <w:pPr>
        <w:tabs>
          <w:tab w:val="left" w:pos="9639"/>
        </w:tabs>
        <w:ind w:firstLine="720"/>
        <w:jc w:val="both"/>
        <w:rPr>
          <w:sz w:val="22"/>
          <w:szCs w:val="22"/>
        </w:rPr>
      </w:pPr>
      <w:r>
        <w:rPr>
          <w:sz w:val="22"/>
          <w:szCs w:val="22"/>
        </w:rPr>
        <w:t xml:space="preserve">Приложения: </w:t>
      </w:r>
    </w:p>
    <w:p w14:paraId="448A9C04" w14:textId="77777777" w:rsidR="00CD0257" w:rsidRPr="00E76CF2" w:rsidRDefault="00CD0257" w:rsidP="00CD0257">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4901F25" w14:textId="77777777" w:rsidR="00CD0257" w:rsidRPr="00474A37" w:rsidRDefault="00CD0257" w:rsidP="00CD0257">
      <w:pPr>
        <w:jc w:val="both"/>
        <w:rPr>
          <w:rFonts w:eastAsia="MS Mincho"/>
          <w:b/>
          <w:bCs/>
          <w:sz w:val="28"/>
          <w:szCs w:val="28"/>
        </w:rPr>
      </w:pPr>
    </w:p>
    <w:p w14:paraId="7807922C" w14:textId="77777777" w:rsidR="00CD0257" w:rsidRPr="007415F9" w:rsidRDefault="00CD0257" w:rsidP="00CD025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57FA9FA" w14:textId="77777777" w:rsidR="00CD0257" w:rsidRPr="007415F9" w:rsidRDefault="00CD0257" w:rsidP="00CD0257">
      <w:pPr>
        <w:tabs>
          <w:tab w:val="left" w:pos="8640"/>
        </w:tabs>
        <w:jc w:val="center"/>
        <w:rPr>
          <w:i/>
        </w:rPr>
      </w:pPr>
      <w:r>
        <w:rPr>
          <w:i/>
        </w:rPr>
        <w:t xml:space="preserve">                                         (наименование претендента)</w:t>
      </w:r>
    </w:p>
    <w:p w14:paraId="1DA8CFBD" w14:textId="77777777" w:rsidR="00CD0257" w:rsidRPr="00445DDD" w:rsidRDefault="00CD0257" w:rsidP="00CD0257">
      <w:pPr>
        <w:pStyle w:val="32"/>
        <w:suppressAutoHyphens/>
        <w:spacing w:after="0"/>
        <w:rPr>
          <w:sz w:val="28"/>
          <w:szCs w:val="28"/>
        </w:rPr>
      </w:pPr>
      <w:r>
        <w:rPr>
          <w:sz w:val="28"/>
          <w:szCs w:val="28"/>
        </w:rPr>
        <w:t>____________________________________________________________________</w:t>
      </w:r>
    </w:p>
    <w:p w14:paraId="7036390F" w14:textId="77777777" w:rsidR="00CD0257" w:rsidRPr="007415F9" w:rsidRDefault="00CD0257" w:rsidP="00CD0257">
      <w:pPr>
        <w:rPr>
          <w:i/>
        </w:rPr>
      </w:pPr>
      <w:r>
        <w:rPr>
          <w:i/>
        </w:rPr>
        <w:t xml:space="preserve">       МП</w:t>
      </w:r>
      <w:r>
        <w:rPr>
          <w:i/>
        </w:rPr>
        <w:tab/>
      </w:r>
      <w:r>
        <w:rPr>
          <w:i/>
        </w:rPr>
        <w:tab/>
      </w:r>
      <w:r>
        <w:rPr>
          <w:i/>
        </w:rPr>
        <w:tab/>
        <w:t>(должность, подпись, ФИО полностью)</w:t>
      </w:r>
    </w:p>
    <w:p w14:paraId="6B37E584" w14:textId="77777777" w:rsidR="00CD0257" w:rsidRDefault="00CD0257" w:rsidP="00CD0257">
      <w:pPr>
        <w:pStyle w:val="32"/>
        <w:suppressAutoHyphens/>
        <w:spacing w:after="0"/>
        <w:rPr>
          <w:sz w:val="28"/>
          <w:szCs w:val="28"/>
        </w:rPr>
      </w:pPr>
      <w:r>
        <w:rPr>
          <w:sz w:val="28"/>
          <w:szCs w:val="28"/>
        </w:rPr>
        <w:t>«____» _________ 20___ г.</w:t>
      </w:r>
    </w:p>
    <w:p w14:paraId="1C6F4107" w14:textId="44C8955C" w:rsidR="00796994" w:rsidRDefault="0007563C" w:rsidP="00615822">
      <w:pPr>
        <w:pStyle w:val="1a"/>
        <w:ind w:firstLine="0"/>
        <w:jc w:val="right"/>
        <w:outlineLvl w:val="0"/>
      </w:pPr>
      <w:r>
        <w:t xml:space="preserve"> </w:t>
      </w:r>
    </w:p>
    <w:p w14:paraId="51927428" w14:textId="77777777" w:rsidR="00C43293" w:rsidRPr="006D3333" w:rsidRDefault="00C43293" w:rsidP="00000EF6">
      <w:pPr>
        <w:jc w:val="right"/>
        <w:rPr>
          <w:sz w:val="28"/>
          <w:szCs w:val="28"/>
        </w:rPr>
      </w:pPr>
    </w:p>
    <w:sectPr w:rsidR="00C43293" w:rsidRPr="006D3333" w:rsidSect="00CE3B8B">
      <w:headerReference w:type="default" r:id="rId24"/>
      <w:footerReference w:type="even" r:id="rId25"/>
      <w:footerReference w:type="default" r:id="rId26"/>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B46EE" w14:textId="77777777" w:rsidR="004E07E1" w:rsidRDefault="004E07E1">
      <w:r>
        <w:separator/>
      </w:r>
    </w:p>
  </w:endnote>
  <w:endnote w:type="continuationSeparator" w:id="0">
    <w:p w14:paraId="2744D8D8" w14:textId="77777777" w:rsidR="004E07E1" w:rsidRDefault="004E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F89F4" w14:textId="77777777" w:rsidR="004E07E1" w:rsidRDefault="004E07E1"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B5C614E" w14:textId="77777777" w:rsidR="004E07E1" w:rsidRDefault="004E07E1"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1B4BD" w14:textId="77777777" w:rsidR="004E07E1" w:rsidRDefault="004E07E1" w:rsidP="00343C09">
    <w:pPr>
      <w:pStyle w:val="afd"/>
      <w:ind w:left="0" w:firstLine="0"/>
    </w:pPr>
  </w:p>
  <w:p w14:paraId="1BAF97D9" w14:textId="77777777" w:rsidR="004E07E1" w:rsidRDefault="004E07E1" w:rsidP="00AB54D9">
    <w:pPr>
      <w:pStyle w:val="afd"/>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10555" w14:textId="77777777" w:rsidR="004E07E1" w:rsidRDefault="004E07E1">
      <w:r>
        <w:separator/>
      </w:r>
    </w:p>
  </w:footnote>
  <w:footnote w:type="continuationSeparator" w:id="0">
    <w:p w14:paraId="51E533EE" w14:textId="77777777" w:rsidR="004E07E1" w:rsidRDefault="004E07E1">
      <w:r>
        <w:continuationSeparator/>
      </w:r>
    </w:p>
  </w:footnote>
  <w:footnote w:id="1">
    <w:p w14:paraId="24A6BE68" w14:textId="77777777" w:rsidR="004E07E1" w:rsidRPr="006D659F" w:rsidRDefault="004E07E1" w:rsidP="0007563C">
      <w:pPr>
        <w:pStyle w:val="afe"/>
        <w:jc w:val="both"/>
      </w:pPr>
      <w:r>
        <w:rPr>
          <w:rStyle w:val="af7"/>
          <w:rFonts w:eastAsia="MS Mincho"/>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2">
    <w:p w14:paraId="4E0A9E9E" w14:textId="77777777" w:rsidR="004E07E1" w:rsidRDefault="004E07E1">
      <w:pPr>
        <w:pStyle w:val="afe"/>
      </w:pPr>
      <w:r>
        <w:rPr>
          <w:rStyle w:val="af7"/>
        </w:rPr>
        <w:footnoteRef/>
      </w:r>
      <w:r>
        <w:t xml:space="preserve"> Заполняется в соответствии с предложением победителя аукциона</w:t>
      </w:r>
    </w:p>
  </w:footnote>
  <w:footnote w:id="3">
    <w:p w14:paraId="0873F02A" w14:textId="77777777" w:rsidR="004E07E1" w:rsidRDefault="004E07E1">
      <w:pPr>
        <w:pStyle w:val="afe"/>
      </w:pPr>
      <w:r>
        <w:rPr>
          <w:rStyle w:val="af7"/>
        </w:rPr>
        <w:footnoteRef/>
      </w:r>
      <w:r>
        <w:t xml:space="preserve"> Заполняется в соответствии с предложением победителя аукциона</w:t>
      </w:r>
    </w:p>
  </w:footnote>
  <w:footnote w:id="4">
    <w:p w14:paraId="62D129C9" w14:textId="77777777" w:rsidR="004E07E1" w:rsidRDefault="004E07E1">
      <w:pPr>
        <w:pStyle w:val="afe"/>
      </w:pPr>
      <w:r>
        <w:rPr>
          <w:rStyle w:val="af7"/>
        </w:rPr>
        <w:footnoteRef/>
      </w:r>
      <w:r>
        <w:t xml:space="preserve"> Заполняется в соответствии с предложением победителя аукциона</w:t>
      </w:r>
    </w:p>
  </w:footnote>
  <w:footnote w:id="5">
    <w:p w14:paraId="0D3CFC82" w14:textId="77777777" w:rsidR="004E07E1" w:rsidRDefault="004E07E1">
      <w:pPr>
        <w:pStyle w:val="afe"/>
      </w:pPr>
      <w:r>
        <w:rPr>
          <w:rStyle w:val="af7"/>
        </w:rPr>
        <w:footnoteRef/>
      </w:r>
      <w:r>
        <w:t xml:space="preserve"> Заполняется в соответствии с технико-коммерческим предложением победителя аукциона</w:t>
      </w:r>
    </w:p>
  </w:footnote>
  <w:footnote w:id="6">
    <w:p w14:paraId="77AFBDB2" w14:textId="77777777" w:rsidR="004E07E1" w:rsidRDefault="004E07E1" w:rsidP="00CD025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3872" w14:textId="77777777" w:rsidR="004E07E1" w:rsidRDefault="004E07E1">
    <w:pPr>
      <w:pStyle w:val="afb"/>
      <w:jc w:val="center"/>
    </w:pPr>
    <w:r>
      <w:fldChar w:fldCharType="begin"/>
    </w:r>
    <w:r>
      <w:instrText xml:space="preserve"> PAGE   \* MERGEFORMAT </w:instrText>
    </w:r>
    <w:r>
      <w:fldChar w:fldCharType="separate"/>
    </w:r>
    <w:r>
      <w:rPr>
        <w:noProof/>
      </w:rPr>
      <w:t>65</w:t>
    </w:r>
    <w:r>
      <w:rPr>
        <w:noProof/>
      </w:rPr>
      <w:fldChar w:fldCharType="end"/>
    </w:r>
  </w:p>
  <w:p w14:paraId="18892D2E" w14:textId="77777777" w:rsidR="004E07E1" w:rsidRDefault="004E07E1">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A"/>
    <w:multiLevelType w:val="multilevel"/>
    <w:tmpl w:val="D7520F1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0"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multilevel"/>
    <w:tmpl w:val="A6189478"/>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720"/>
        </w:tabs>
        <w:ind w:left="72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6"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8" w15:restartNumberingAfterBreak="0">
    <w:nsid w:val="00000016"/>
    <w:multiLevelType w:val="multilevel"/>
    <w:tmpl w:val="DA7082B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923243A"/>
    <w:multiLevelType w:val="multilevel"/>
    <w:tmpl w:val="04D0F6A2"/>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lvlText w:val="3.5.%3."/>
      <w:lvlJc w:val="left"/>
      <w:pPr>
        <w:ind w:left="1135"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F9A8646A"/>
    <w:name w:val="WW8Num182"/>
    <w:lvl w:ilvl="0" w:tplc="8B3C2838">
      <w:start w:val="1"/>
      <w:numFmt w:val="decimal"/>
      <w:lvlText w:val="2.2.%1."/>
      <w:lvlJc w:val="left"/>
      <w:pPr>
        <w:ind w:left="1429" w:hanging="360"/>
      </w:pPr>
      <w:rPr>
        <w:rFonts w:hint="default"/>
      </w:rPr>
    </w:lvl>
    <w:lvl w:ilvl="1" w:tplc="A4ACF5A4">
      <w:start w:val="1"/>
      <w:numFmt w:val="decimal"/>
      <w:lvlText w:val="%2."/>
      <w:lvlJc w:val="left"/>
      <w:pPr>
        <w:ind w:left="1440" w:hanging="360"/>
      </w:pPr>
      <w:rPr>
        <w:rFonts w:hint="default"/>
        <w:b w:val="0"/>
      </w:rPr>
    </w:lvl>
    <w:lvl w:ilvl="2" w:tplc="0419001B">
      <w:start w:val="1"/>
      <w:numFmt w:val="lowerRoman"/>
      <w:lvlText w:val="%3."/>
      <w:lvlJc w:val="right"/>
      <w:pPr>
        <w:ind w:left="2160" w:hanging="180"/>
      </w:pPr>
    </w:lvl>
    <w:lvl w:ilvl="3" w:tplc="74E04918">
      <w:start w:val="1"/>
      <w:numFmt w:val="decimal"/>
      <w:lvlText w:val="2.9.%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7E5E3D6A">
      <w:start w:val="1"/>
      <w:numFmt w:val="decimal"/>
      <w:lvlText w:val="3.%7."/>
      <w:lvlJc w:val="left"/>
      <w:pPr>
        <w:ind w:left="5040" w:hanging="360"/>
      </w:pPr>
      <w:rPr>
        <w:rFonts w:hint="default"/>
      </w:r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9A196E"/>
    <w:multiLevelType w:val="hybridMultilevel"/>
    <w:tmpl w:val="6AB06C2A"/>
    <w:name w:val="WW8Num1123"/>
    <w:lvl w:ilvl="0" w:tplc="3A4C00A6">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B7618E"/>
    <w:multiLevelType w:val="hybridMultilevel"/>
    <w:tmpl w:val="A73EA9D4"/>
    <w:name w:val="WW8Num1122"/>
    <w:lvl w:ilvl="0" w:tplc="EB86F0EE">
      <w:start w:val="1"/>
      <w:numFmt w:val="decimal"/>
      <w:lvlText w:val="2.7.%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8" w15:restartNumberingAfterBreak="0">
    <w:nsid w:val="33934527"/>
    <w:multiLevelType w:val="hybridMultilevel"/>
    <w:tmpl w:val="8FECCD94"/>
    <w:name w:val="WW8Num11222"/>
    <w:lvl w:ilvl="0" w:tplc="43CC350E">
      <w:start w:val="1"/>
      <w:numFmt w:val="decimal"/>
      <w:lvlText w:val="3.11.%1."/>
      <w:lvlJc w:val="left"/>
      <w:pPr>
        <w:ind w:left="106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7364BD6"/>
    <w:multiLevelType w:val="hybridMultilevel"/>
    <w:tmpl w:val="36C8F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5068F6AE"/>
    <w:lvl w:ilvl="0" w:tplc="FE025A4A">
      <w:start w:val="1"/>
      <w:numFmt w:val="decimal"/>
      <w:lvlText w:val="3.8.%1."/>
      <w:lvlJc w:val="left"/>
      <w:pPr>
        <w:ind w:left="1353" w:hanging="360"/>
      </w:pPr>
      <w:rPr>
        <w:rFonts w:hint="default"/>
      </w:rPr>
    </w:lvl>
    <w:lvl w:ilvl="1" w:tplc="04190019" w:tentative="1">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3" w15:restartNumberingAfterBreak="0">
    <w:nsid w:val="46A32EF8"/>
    <w:multiLevelType w:val="hybridMultilevel"/>
    <w:tmpl w:val="C48EEE32"/>
    <w:lvl w:ilvl="0" w:tplc="885A4A52">
      <w:start w:val="1"/>
      <w:numFmt w:val="decimal"/>
      <w:lvlText w:val="3.10.%1."/>
      <w:lvlJc w:val="left"/>
      <w:pPr>
        <w:ind w:left="1069" w:hanging="360"/>
      </w:pPr>
      <w:rPr>
        <w:rFonts w:hint="default"/>
      </w:rPr>
    </w:lvl>
    <w:lvl w:ilvl="1" w:tplc="04190019" w:tentative="1">
      <w:start w:val="1"/>
      <w:numFmt w:val="lowerLetter"/>
      <w:lvlText w:val="%2."/>
      <w:lvlJc w:val="left"/>
      <w:pPr>
        <w:ind w:left="1297" w:hanging="360"/>
      </w:pPr>
    </w:lvl>
    <w:lvl w:ilvl="2" w:tplc="0419001B">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4" w15:restartNumberingAfterBreak="0">
    <w:nsid w:val="46C4105C"/>
    <w:multiLevelType w:val="hybridMultilevel"/>
    <w:tmpl w:val="FA4E34B0"/>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7374C"/>
    <w:multiLevelType w:val="multilevel"/>
    <w:tmpl w:val="4C7450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FBB4A23"/>
    <w:multiLevelType w:val="hybridMultilevel"/>
    <w:tmpl w:val="DB9683FA"/>
    <w:lvl w:ilvl="0" w:tplc="B7468EFC">
      <w:start w:val="1"/>
      <w:numFmt w:val="decimal"/>
      <w:lvlText w:val="3.7.%1."/>
      <w:lvlJc w:val="left"/>
      <w:pPr>
        <w:ind w:left="1353" w:hanging="360"/>
      </w:pPr>
      <w:rPr>
        <w:rFonts w:hint="default"/>
      </w:rPr>
    </w:lvl>
    <w:lvl w:ilvl="1" w:tplc="95B275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CB9C95EC"/>
    <w:lvl w:ilvl="0" w:tplc="34982F7C">
      <w:start w:val="1"/>
      <w:numFmt w:val="decimal"/>
      <w:lvlText w:val="3.4.%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3" w15:restartNumberingAfterBreak="0">
    <w:nsid w:val="6C0A1D31"/>
    <w:multiLevelType w:val="hybridMultilevel"/>
    <w:tmpl w:val="6D362E32"/>
    <w:name w:val="WW8Num112"/>
    <w:lvl w:ilvl="0" w:tplc="ADE84F1C">
      <w:start w:val="1"/>
      <w:numFmt w:val="decimal"/>
      <w:lvlText w:val="3.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EB7A0E"/>
    <w:multiLevelType w:val="hybridMultilevel"/>
    <w:tmpl w:val="C88C1584"/>
    <w:lvl w:ilvl="0" w:tplc="5836A1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DE058A7"/>
    <w:multiLevelType w:val="hybridMultilevel"/>
    <w:tmpl w:val="3E686B54"/>
    <w:lvl w:ilvl="0" w:tplc="E50E1056">
      <w:start w:val="1"/>
      <w:numFmt w:val="decimal"/>
      <w:lvlText w:val="%1."/>
      <w:lvlJc w:val="left"/>
      <w:pPr>
        <w:ind w:left="285"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tplc="EDC419E2">
      <w:numFmt w:val="bullet"/>
      <w:lvlText w:val="•"/>
      <w:lvlJc w:val="left"/>
      <w:pPr>
        <w:ind w:left="1328" w:hanging="426"/>
      </w:pPr>
      <w:rPr>
        <w:rFonts w:hint="default"/>
        <w:lang w:val="ru-RU" w:eastAsia="en-US" w:bidi="ar-SA"/>
      </w:rPr>
    </w:lvl>
    <w:lvl w:ilvl="2" w:tplc="4F5E62E8">
      <w:numFmt w:val="bullet"/>
      <w:lvlText w:val="•"/>
      <w:lvlJc w:val="left"/>
      <w:pPr>
        <w:ind w:left="2377" w:hanging="426"/>
      </w:pPr>
      <w:rPr>
        <w:rFonts w:hint="default"/>
        <w:lang w:val="ru-RU" w:eastAsia="en-US" w:bidi="ar-SA"/>
      </w:rPr>
    </w:lvl>
    <w:lvl w:ilvl="3" w:tplc="D83025D4">
      <w:numFmt w:val="bullet"/>
      <w:lvlText w:val="•"/>
      <w:lvlJc w:val="left"/>
      <w:pPr>
        <w:ind w:left="3426" w:hanging="426"/>
      </w:pPr>
      <w:rPr>
        <w:rFonts w:hint="default"/>
        <w:lang w:val="ru-RU" w:eastAsia="en-US" w:bidi="ar-SA"/>
      </w:rPr>
    </w:lvl>
    <w:lvl w:ilvl="4" w:tplc="AEBA821A">
      <w:numFmt w:val="bullet"/>
      <w:lvlText w:val="•"/>
      <w:lvlJc w:val="left"/>
      <w:pPr>
        <w:ind w:left="4474" w:hanging="426"/>
      </w:pPr>
      <w:rPr>
        <w:rFonts w:hint="default"/>
        <w:lang w:val="ru-RU" w:eastAsia="en-US" w:bidi="ar-SA"/>
      </w:rPr>
    </w:lvl>
    <w:lvl w:ilvl="5" w:tplc="A6464788">
      <w:numFmt w:val="bullet"/>
      <w:lvlText w:val="•"/>
      <w:lvlJc w:val="left"/>
      <w:pPr>
        <w:ind w:left="5523" w:hanging="426"/>
      </w:pPr>
      <w:rPr>
        <w:rFonts w:hint="default"/>
        <w:lang w:val="ru-RU" w:eastAsia="en-US" w:bidi="ar-SA"/>
      </w:rPr>
    </w:lvl>
    <w:lvl w:ilvl="6" w:tplc="8EE422C4">
      <w:numFmt w:val="bullet"/>
      <w:lvlText w:val="•"/>
      <w:lvlJc w:val="left"/>
      <w:pPr>
        <w:ind w:left="6572" w:hanging="426"/>
      </w:pPr>
      <w:rPr>
        <w:rFonts w:hint="default"/>
        <w:lang w:val="ru-RU" w:eastAsia="en-US" w:bidi="ar-SA"/>
      </w:rPr>
    </w:lvl>
    <w:lvl w:ilvl="7" w:tplc="0248CD86">
      <w:numFmt w:val="bullet"/>
      <w:lvlText w:val="•"/>
      <w:lvlJc w:val="left"/>
      <w:pPr>
        <w:ind w:left="7620" w:hanging="426"/>
      </w:pPr>
      <w:rPr>
        <w:rFonts w:hint="default"/>
        <w:lang w:val="ru-RU" w:eastAsia="en-US" w:bidi="ar-SA"/>
      </w:rPr>
    </w:lvl>
    <w:lvl w:ilvl="8" w:tplc="35D6DE94">
      <w:numFmt w:val="bullet"/>
      <w:lvlText w:val="•"/>
      <w:lvlJc w:val="left"/>
      <w:pPr>
        <w:ind w:left="8669" w:hanging="426"/>
      </w:pPr>
      <w:rPr>
        <w:rFonts w:hint="default"/>
        <w:lang w:val="ru-RU" w:eastAsia="en-US" w:bidi="ar-SA"/>
      </w:rPr>
    </w:lvl>
  </w:abstractNum>
  <w:num w:numId="1">
    <w:abstractNumId w:val="6"/>
  </w:num>
  <w:num w:numId="2">
    <w:abstractNumId w:val="7"/>
  </w:num>
  <w:num w:numId="3">
    <w:abstractNumId w:val="18"/>
  </w:num>
  <w:num w:numId="4">
    <w:abstractNumId w:val="20"/>
  </w:num>
  <w:num w:numId="5">
    <w:abstractNumId w:val="46"/>
  </w:num>
  <w:num w:numId="6">
    <w:abstractNumId w:val="40"/>
  </w:num>
  <w:num w:numId="7">
    <w:abstractNumId w:val="34"/>
  </w:num>
  <w:num w:numId="8">
    <w:abstractNumId w:val="43"/>
  </w:num>
  <w:num w:numId="9">
    <w:abstractNumId w:val="25"/>
  </w:num>
  <w:num w:numId="10">
    <w:abstractNumId w:val="32"/>
  </w:num>
  <w:num w:numId="11">
    <w:abstractNumId w:val="33"/>
  </w:num>
  <w:num w:numId="12">
    <w:abstractNumId w:val="22"/>
  </w:num>
  <w:num w:numId="13">
    <w:abstractNumId w:val="41"/>
  </w:num>
  <w:num w:numId="14">
    <w:abstractNumId w:val="39"/>
  </w:num>
  <w:num w:numId="15">
    <w:abstractNumId w:val="36"/>
  </w:num>
  <w:num w:numId="16">
    <w:abstractNumId w:val="29"/>
  </w:num>
  <w:num w:numId="17">
    <w:abstractNumId w:val="31"/>
  </w:num>
  <w:num w:numId="18">
    <w:abstractNumId w:val="30"/>
  </w:num>
  <w:num w:numId="19">
    <w:abstractNumId w:val="23"/>
  </w:num>
  <w:num w:numId="20">
    <w:abstractNumId w:val="21"/>
  </w:num>
  <w:num w:numId="21">
    <w:abstractNumId w:val="38"/>
  </w:num>
  <w:num w:numId="22">
    <w:abstractNumId w:val="24"/>
  </w:num>
  <w:num w:numId="23">
    <w:abstractNumId w:val="45"/>
  </w:num>
  <w:num w:numId="24">
    <w:abstractNumId w:val="37"/>
  </w:num>
  <w:num w:numId="25">
    <w:abstractNumId w:val="42"/>
  </w:num>
  <w:num w:numId="26">
    <w:abstractNumId w:val="5"/>
  </w:num>
  <w:num w:numId="27">
    <w:abstractNumId w:val="47"/>
  </w:num>
  <w:num w:numId="28">
    <w:abstractNumId w:val="48"/>
  </w:num>
  <w:num w:numId="29">
    <w:abstractNumId w:val="35"/>
  </w:num>
  <w:num w:numId="30">
    <w:abstractNumId w:val="4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ECE"/>
    <w:rsid w:val="00000EF6"/>
    <w:rsid w:val="000029AF"/>
    <w:rsid w:val="00004F48"/>
    <w:rsid w:val="000058BC"/>
    <w:rsid w:val="0000596C"/>
    <w:rsid w:val="00006894"/>
    <w:rsid w:val="000068C9"/>
    <w:rsid w:val="00006C1E"/>
    <w:rsid w:val="000072C5"/>
    <w:rsid w:val="00007609"/>
    <w:rsid w:val="0001084B"/>
    <w:rsid w:val="000108D3"/>
    <w:rsid w:val="00010BE3"/>
    <w:rsid w:val="000118B5"/>
    <w:rsid w:val="00014091"/>
    <w:rsid w:val="0001446A"/>
    <w:rsid w:val="00014C0B"/>
    <w:rsid w:val="0001556E"/>
    <w:rsid w:val="0001557C"/>
    <w:rsid w:val="0002038C"/>
    <w:rsid w:val="00021441"/>
    <w:rsid w:val="000224FB"/>
    <w:rsid w:val="000236C9"/>
    <w:rsid w:val="000238D7"/>
    <w:rsid w:val="00023C99"/>
    <w:rsid w:val="0002418A"/>
    <w:rsid w:val="000255B3"/>
    <w:rsid w:val="0002681A"/>
    <w:rsid w:val="00026C02"/>
    <w:rsid w:val="000306B4"/>
    <w:rsid w:val="00033D48"/>
    <w:rsid w:val="00034027"/>
    <w:rsid w:val="00034A78"/>
    <w:rsid w:val="000374AB"/>
    <w:rsid w:val="00041C5A"/>
    <w:rsid w:val="00043EFC"/>
    <w:rsid w:val="000454C8"/>
    <w:rsid w:val="000476E3"/>
    <w:rsid w:val="000502F7"/>
    <w:rsid w:val="0005366B"/>
    <w:rsid w:val="00053D5F"/>
    <w:rsid w:val="00054C5F"/>
    <w:rsid w:val="000557B3"/>
    <w:rsid w:val="000557DF"/>
    <w:rsid w:val="00055C75"/>
    <w:rsid w:val="000626C8"/>
    <w:rsid w:val="00063CFA"/>
    <w:rsid w:val="00064787"/>
    <w:rsid w:val="0006675A"/>
    <w:rsid w:val="00066769"/>
    <w:rsid w:val="00067A10"/>
    <w:rsid w:val="00067DAA"/>
    <w:rsid w:val="00067F7F"/>
    <w:rsid w:val="000728C1"/>
    <w:rsid w:val="00073E49"/>
    <w:rsid w:val="0007563C"/>
    <w:rsid w:val="00075EAF"/>
    <w:rsid w:val="00076F66"/>
    <w:rsid w:val="00077165"/>
    <w:rsid w:val="00077269"/>
    <w:rsid w:val="0007767D"/>
    <w:rsid w:val="00077D1C"/>
    <w:rsid w:val="00081559"/>
    <w:rsid w:val="00083039"/>
    <w:rsid w:val="000846BC"/>
    <w:rsid w:val="0008696A"/>
    <w:rsid w:val="00087873"/>
    <w:rsid w:val="00087CF8"/>
    <w:rsid w:val="00092D66"/>
    <w:rsid w:val="00093F19"/>
    <w:rsid w:val="000954FB"/>
    <w:rsid w:val="000978CE"/>
    <w:rsid w:val="000A0092"/>
    <w:rsid w:val="000A232D"/>
    <w:rsid w:val="000A2B5E"/>
    <w:rsid w:val="000A2D97"/>
    <w:rsid w:val="000A3B81"/>
    <w:rsid w:val="000A63BB"/>
    <w:rsid w:val="000A679F"/>
    <w:rsid w:val="000A7CF7"/>
    <w:rsid w:val="000B2573"/>
    <w:rsid w:val="000B2764"/>
    <w:rsid w:val="000B405C"/>
    <w:rsid w:val="000B5302"/>
    <w:rsid w:val="000B58F6"/>
    <w:rsid w:val="000B5E77"/>
    <w:rsid w:val="000B6E23"/>
    <w:rsid w:val="000B71C8"/>
    <w:rsid w:val="000C00AB"/>
    <w:rsid w:val="000C03BF"/>
    <w:rsid w:val="000C0C82"/>
    <w:rsid w:val="000C12D3"/>
    <w:rsid w:val="000C155C"/>
    <w:rsid w:val="000C2186"/>
    <w:rsid w:val="000C2A21"/>
    <w:rsid w:val="000C376F"/>
    <w:rsid w:val="000C3B70"/>
    <w:rsid w:val="000C3FB4"/>
    <w:rsid w:val="000C78BB"/>
    <w:rsid w:val="000C7CAF"/>
    <w:rsid w:val="000D0874"/>
    <w:rsid w:val="000D3627"/>
    <w:rsid w:val="000D3C0C"/>
    <w:rsid w:val="000D4349"/>
    <w:rsid w:val="000D5BEA"/>
    <w:rsid w:val="000D75BC"/>
    <w:rsid w:val="000E048D"/>
    <w:rsid w:val="000E0A58"/>
    <w:rsid w:val="000E0CA2"/>
    <w:rsid w:val="000E0E27"/>
    <w:rsid w:val="000E0EB7"/>
    <w:rsid w:val="000E1117"/>
    <w:rsid w:val="000E1774"/>
    <w:rsid w:val="000E28D0"/>
    <w:rsid w:val="000E2F7A"/>
    <w:rsid w:val="000E30BA"/>
    <w:rsid w:val="000E3E31"/>
    <w:rsid w:val="000E5B2C"/>
    <w:rsid w:val="000E5BB8"/>
    <w:rsid w:val="000E6319"/>
    <w:rsid w:val="000E78CA"/>
    <w:rsid w:val="000F07AE"/>
    <w:rsid w:val="000F0877"/>
    <w:rsid w:val="000F1048"/>
    <w:rsid w:val="000F174D"/>
    <w:rsid w:val="000F257A"/>
    <w:rsid w:val="000F2C3A"/>
    <w:rsid w:val="000F3730"/>
    <w:rsid w:val="000F3E1E"/>
    <w:rsid w:val="000F5D9F"/>
    <w:rsid w:val="000F6ADC"/>
    <w:rsid w:val="000F6D3B"/>
    <w:rsid w:val="00101452"/>
    <w:rsid w:val="00102131"/>
    <w:rsid w:val="00102C12"/>
    <w:rsid w:val="00107C51"/>
    <w:rsid w:val="001103F7"/>
    <w:rsid w:val="0011202C"/>
    <w:rsid w:val="001129C5"/>
    <w:rsid w:val="00113145"/>
    <w:rsid w:val="00114131"/>
    <w:rsid w:val="0011414C"/>
    <w:rsid w:val="0011438E"/>
    <w:rsid w:val="00114449"/>
    <w:rsid w:val="0011496C"/>
    <w:rsid w:val="00116BFD"/>
    <w:rsid w:val="001170A2"/>
    <w:rsid w:val="001173F4"/>
    <w:rsid w:val="001174EB"/>
    <w:rsid w:val="00120404"/>
    <w:rsid w:val="00120F51"/>
    <w:rsid w:val="0012105E"/>
    <w:rsid w:val="00121595"/>
    <w:rsid w:val="00121C47"/>
    <w:rsid w:val="0012208C"/>
    <w:rsid w:val="00122183"/>
    <w:rsid w:val="001242D3"/>
    <w:rsid w:val="0012571D"/>
    <w:rsid w:val="00125CF7"/>
    <w:rsid w:val="0012610C"/>
    <w:rsid w:val="00127403"/>
    <w:rsid w:val="00132686"/>
    <w:rsid w:val="00133A55"/>
    <w:rsid w:val="00134521"/>
    <w:rsid w:val="001346E7"/>
    <w:rsid w:val="00135004"/>
    <w:rsid w:val="00135CB0"/>
    <w:rsid w:val="00137307"/>
    <w:rsid w:val="00137A71"/>
    <w:rsid w:val="0014044F"/>
    <w:rsid w:val="0014233C"/>
    <w:rsid w:val="00143EA0"/>
    <w:rsid w:val="00144349"/>
    <w:rsid w:val="0014488A"/>
    <w:rsid w:val="001449E8"/>
    <w:rsid w:val="00147121"/>
    <w:rsid w:val="00147709"/>
    <w:rsid w:val="00147E76"/>
    <w:rsid w:val="00147EA3"/>
    <w:rsid w:val="00150610"/>
    <w:rsid w:val="00150D65"/>
    <w:rsid w:val="00151D0E"/>
    <w:rsid w:val="00152607"/>
    <w:rsid w:val="00155281"/>
    <w:rsid w:val="0015639B"/>
    <w:rsid w:val="001609D6"/>
    <w:rsid w:val="00162165"/>
    <w:rsid w:val="00163FF9"/>
    <w:rsid w:val="00164D0C"/>
    <w:rsid w:val="0016528F"/>
    <w:rsid w:val="0016638C"/>
    <w:rsid w:val="00167626"/>
    <w:rsid w:val="00171FEC"/>
    <w:rsid w:val="00172885"/>
    <w:rsid w:val="00173319"/>
    <w:rsid w:val="001749AE"/>
    <w:rsid w:val="00174FFE"/>
    <w:rsid w:val="00175830"/>
    <w:rsid w:val="00175A7B"/>
    <w:rsid w:val="001765A1"/>
    <w:rsid w:val="00176AFE"/>
    <w:rsid w:val="00177D5C"/>
    <w:rsid w:val="00180281"/>
    <w:rsid w:val="00181068"/>
    <w:rsid w:val="001837F3"/>
    <w:rsid w:val="001863F1"/>
    <w:rsid w:val="0018682A"/>
    <w:rsid w:val="001919B5"/>
    <w:rsid w:val="00192A96"/>
    <w:rsid w:val="00193D3C"/>
    <w:rsid w:val="00194981"/>
    <w:rsid w:val="00195739"/>
    <w:rsid w:val="00196291"/>
    <w:rsid w:val="0019678C"/>
    <w:rsid w:val="00196DDD"/>
    <w:rsid w:val="0019760E"/>
    <w:rsid w:val="001A0C36"/>
    <w:rsid w:val="001A42C1"/>
    <w:rsid w:val="001A544E"/>
    <w:rsid w:val="001A619A"/>
    <w:rsid w:val="001A61AB"/>
    <w:rsid w:val="001A6635"/>
    <w:rsid w:val="001A6BAF"/>
    <w:rsid w:val="001B0A66"/>
    <w:rsid w:val="001B150C"/>
    <w:rsid w:val="001B15DE"/>
    <w:rsid w:val="001B34E4"/>
    <w:rsid w:val="001B44F6"/>
    <w:rsid w:val="001B5653"/>
    <w:rsid w:val="001B58B8"/>
    <w:rsid w:val="001B682A"/>
    <w:rsid w:val="001B7363"/>
    <w:rsid w:val="001B7E89"/>
    <w:rsid w:val="001C0791"/>
    <w:rsid w:val="001C085B"/>
    <w:rsid w:val="001C08FD"/>
    <w:rsid w:val="001C3203"/>
    <w:rsid w:val="001C33F4"/>
    <w:rsid w:val="001C5E62"/>
    <w:rsid w:val="001C6779"/>
    <w:rsid w:val="001C67DF"/>
    <w:rsid w:val="001C75ED"/>
    <w:rsid w:val="001C7FE1"/>
    <w:rsid w:val="001D0261"/>
    <w:rsid w:val="001D0D58"/>
    <w:rsid w:val="001D2F5D"/>
    <w:rsid w:val="001D2F76"/>
    <w:rsid w:val="001D6662"/>
    <w:rsid w:val="001D6E10"/>
    <w:rsid w:val="001D78DA"/>
    <w:rsid w:val="001E084B"/>
    <w:rsid w:val="001E1626"/>
    <w:rsid w:val="001E3E36"/>
    <w:rsid w:val="001E4723"/>
    <w:rsid w:val="001E5330"/>
    <w:rsid w:val="001E6511"/>
    <w:rsid w:val="001E6E80"/>
    <w:rsid w:val="001E7290"/>
    <w:rsid w:val="001F0C5C"/>
    <w:rsid w:val="001F10AF"/>
    <w:rsid w:val="001F21DA"/>
    <w:rsid w:val="001F2F0D"/>
    <w:rsid w:val="001F32B2"/>
    <w:rsid w:val="001F4F1C"/>
    <w:rsid w:val="001F53E8"/>
    <w:rsid w:val="001F604B"/>
    <w:rsid w:val="001F61C9"/>
    <w:rsid w:val="001F787C"/>
    <w:rsid w:val="00200918"/>
    <w:rsid w:val="00201D27"/>
    <w:rsid w:val="002023AF"/>
    <w:rsid w:val="00203398"/>
    <w:rsid w:val="0020341D"/>
    <w:rsid w:val="002040CE"/>
    <w:rsid w:val="00210CFA"/>
    <w:rsid w:val="00212D3F"/>
    <w:rsid w:val="00214105"/>
    <w:rsid w:val="002167EA"/>
    <w:rsid w:val="00216947"/>
    <w:rsid w:val="00216C08"/>
    <w:rsid w:val="00217836"/>
    <w:rsid w:val="00217FCD"/>
    <w:rsid w:val="00220E54"/>
    <w:rsid w:val="00221BE8"/>
    <w:rsid w:val="00222125"/>
    <w:rsid w:val="00222142"/>
    <w:rsid w:val="0022672E"/>
    <w:rsid w:val="00227360"/>
    <w:rsid w:val="002273EB"/>
    <w:rsid w:val="00227F13"/>
    <w:rsid w:val="00231822"/>
    <w:rsid w:val="002322C7"/>
    <w:rsid w:val="002326E3"/>
    <w:rsid w:val="00232C7C"/>
    <w:rsid w:val="00232FEB"/>
    <w:rsid w:val="0023762E"/>
    <w:rsid w:val="002376BC"/>
    <w:rsid w:val="002376E6"/>
    <w:rsid w:val="002378E3"/>
    <w:rsid w:val="002379A3"/>
    <w:rsid w:val="00237EE7"/>
    <w:rsid w:val="002407F6"/>
    <w:rsid w:val="002410DF"/>
    <w:rsid w:val="00241110"/>
    <w:rsid w:val="00241ABC"/>
    <w:rsid w:val="00242B75"/>
    <w:rsid w:val="00243792"/>
    <w:rsid w:val="00243F0F"/>
    <w:rsid w:val="00244217"/>
    <w:rsid w:val="00244D44"/>
    <w:rsid w:val="00244FCC"/>
    <w:rsid w:val="002467AF"/>
    <w:rsid w:val="00251E00"/>
    <w:rsid w:val="00252752"/>
    <w:rsid w:val="00253477"/>
    <w:rsid w:val="00254791"/>
    <w:rsid w:val="00257AF1"/>
    <w:rsid w:val="00257F85"/>
    <w:rsid w:val="00261283"/>
    <w:rsid w:val="00261326"/>
    <w:rsid w:val="00261572"/>
    <w:rsid w:val="00263775"/>
    <w:rsid w:val="00263C90"/>
    <w:rsid w:val="00264387"/>
    <w:rsid w:val="002652C6"/>
    <w:rsid w:val="00265342"/>
    <w:rsid w:val="00265B2B"/>
    <w:rsid w:val="00266893"/>
    <w:rsid w:val="00266E0E"/>
    <w:rsid w:val="00267AAB"/>
    <w:rsid w:val="00267B69"/>
    <w:rsid w:val="002702BE"/>
    <w:rsid w:val="00271EA1"/>
    <w:rsid w:val="00271F4E"/>
    <w:rsid w:val="002720D4"/>
    <w:rsid w:val="00273BD9"/>
    <w:rsid w:val="0027585A"/>
    <w:rsid w:val="00276B56"/>
    <w:rsid w:val="00277A7F"/>
    <w:rsid w:val="002814E6"/>
    <w:rsid w:val="0028168C"/>
    <w:rsid w:val="00282B03"/>
    <w:rsid w:val="00284289"/>
    <w:rsid w:val="00286253"/>
    <w:rsid w:val="00286541"/>
    <w:rsid w:val="00287B69"/>
    <w:rsid w:val="002910EA"/>
    <w:rsid w:val="00291899"/>
    <w:rsid w:val="002923AA"/>
    <w:rsid w:val="0029337D"/>
    <w:rsid w:val="00296CE5"/>
    <w:rsid w:val="002970A3"/>
    <w:rsid w:val="002A025A"/>
    <w:rsid w:val="002A04A7"/>
    <w:rsid w:val="002A10C8"/>
    <w:rsid w:val="002A1180"/>
    <w:rsid w:val="002A138A"/>
    <w:rsid w:val="002A1D5F"/>
    <w:rsid w:val="002A2796"/>
    <w:rsid w:val="002A2FC4"/>
    <w:rsid w:val="002A33FA"/>
    <w:rsid w:val="002A374C"/>
    <w:rsid w:val="002A4A7C"/>
    <w:rsid w:val="002A4D3C"/>
    <w:rsid w:val="002A56E3"/>
    <w:rsid w:val="002A5745"/>
    <w:rsid w:val="002A7035"/>
    <w:rsid w:val="002A71D9"/>
    <w:rsid w:val="002A780E"/>
    <w:rsid w:val="002B1048"/>
    <w:rsid w:val="002B2A3E"/>
    <w:rsid w:val="002B2B98"/>
    <w:rsid w:val="002B2BF0"/>
    <w:rsid w:val="002B2C6B"/>
    <w:rsid w:val="002B3CCC"/>
    <w:rsid w:val="002B42E4"/>
    <w:rsid w:val="002B47BA"/>
    <w:rsid w:val="002B4D29"/>
    <w:rsid w:val="002B52FD"/>
    <w:rsid w:val="002B6039"/>
    <w:rsid w:val="002B6325"/>
    <w:rsid w:val="002B6696"/>
    <w:rsid w:val="002B6F66"/>
    <w:rsid w:val="002B785F"/>
    <w:rsid w:val="002C1055"/>
    <w:rsid w:val="002C1BB1"/>
    <w:rsid w:val="002C30E9"/>
    <w:rsid w:val="002C3531"/>
    <w:rsid w:val="002C3FF9"/>
    <w:rsid w:val="002C56A0"/>
    <w:rsid w:val="002C58FF"/>
    <w:rsid w:val="002C6423"/>
    <w:rsid w:val="002C64F9"/>
    <w:rsid w:val="002C7848"/>
    <w:rsid w:val="002D0816"/>
    <w:rsid w:val="002D2A8B"/>
    <w:rsid w:val="002D416D"/>
    <w:rsid w:val="002D4A1D"/>
    <w:rsid w:val="002D5869"/>
    <w:rsid w:val="002D68F6"/>
    <w:rsid w:val="002D7FA2"/>
    <w:rsid w:val="002E04FE"/>
    <w:rsid w:val="002E18D3"/>
    <w:rsid w:val="002E2F65"/>
    <w:rsid w:val="002E3DBF"/>
    <w:rsid w:val="002E4418"/>
    <w:rsid w:val="002E462D"/>
    <w:rsid w:val="002E4ABC"/>
    <w:rsid w:val="002E5E68"/>
    <w:rsid w:val="002F0352"/>
    <w:rsid w:val="002F1014"/>
    <w:rsid w:val="002F1275"/>
    <w:rsid w:val="002F1DC2"/>
    <w:rsid w:val="002F2024"/>
    <w:rsid w:val="002F345D"/>
    <w:rsid w:val="002F40DE"/>
    <w:rsid w:val="002F59BD"/>
    <w:rsid w:val="002F5EA0"/>
    <w:rsid w:val="002F6A6B"/>
    <w:rsid w:val="002F6E57"/>
    <w:rsid w:val="002F6F38"/>
    <w:rsid w:val="003005F9"/>
    <w:rsid w:val="00300D30"/>
    <w:rsid w:val="003012E6"/>
    <w:rsid w:val="0030151C"/>
    <w:rsid w:val="0030204F"/>
    <w:rsid w:val="00302091"/>
    <w:rsid w:val="003033FA"/>
    <w:rsid w:val="003039BD"/>
    <w:rsid w:val="003044AF"/>
    <w:rsid w:val="003056B6"/>
    <w:rsid w:val="00306212"/>
    <w:rsid w:val="00307149"/>
    <w:rsid w:val="003076DA"/>
    <w:rsid w:val="00307C0C"/>
    <w:rsid w:val="0031155B"/>
    <w:rsid w:val="00311A92"/>
    <w:rsid w:val="00313385"/>
    <w:rsid w:val="003228B3"/>
    <w:rsid w:val="00322DC7"/>
    <w:rsid w:val="0032442A"/>
    <w:rsid w:val="0032461A"/>
    <w:rsid w:val="003265BD"/>
    <w:rsid w:val="00326659"/>
    <w:rsid w:val="0032693F"/>
    <w:rsid w:val="00327A10"/>
    <w:rsid w:val="00327C8A"/>
    <w:rsid w:val="00331338"/>
    <w:rsid w:val="0033371F"/>
    <w:rsid w:val="003343CE"/>
    <w:rsid w:val="00335079"/>
    <w:rsid w:val="0033517A"/>
    <w:rsid w:val="00335F0B"/>
    <w:rsid w:val="003379F5"/>
    <w:rsid w:val="00340060"/>
    <w:rsid w:val="00341A4E"/>
    <w:rsid w:val="00341B7C"/>
    <w:rsid w:val="00342F83"/>
    <w:rsid w:val="003439F7"/>
    <w:rsid w:val="00343C09"/>
    <w:rsid w:val="00343C35"/>
    <w:rsid w:val="00344BE4"/>
    <w:rsid w:val="0034592A"/>
    <w:rsid w:val="00345A36"/>
    <w:rsid w:val="00345D9A"/>
    <w:rsid w:val="00347EEA"/>
    <w:rsid w:val="00353832"/>
    <w:rsid w:val="00353A9B"/>
    <w:rsid w:val="00354B98"/>
    <w:rsid w:val="00355133"/>
    <w:rsid w:val="003571CE"/>
    <w:rsid w:val="00357415"/>
    <w:rsid w:val="00360296"/>
    <w:rsid w:val="0036291B"/>
    <w:rsid w:val="00362ADD"/>
    <w:rsid w:val="0036375B"/>
    <w:rsid w:val="00364459"/>
    <w:rsid w:val="00364745"/>
    <w:rsid w:val="003657D7"/>
    <w:rsid w:val="00365D86"/>
    <w:rsid w:val="003663BC"/>
    <w:rsid w:val="00366921"/>
    <w:rsid w:val="00366B86"/>
    <w:rsid w:val="00366D05"/>
    <w:rsid w:val="00366DE6"/>
    <w:rsid w:val="00367828"/>
    <w:rsid w:val="00367B71"/>
    <w:rsid w:val="00370C44"/>
    <w:rsid w:val="0037133D"/>
    <w:rsid w:val="00372926"/>
    <w:rsid w:val="0037317B"/>
    <w:rsid w:val="0037732C"/>
    <w:rsid w:val="00380ED1"/>
    <w:rsid w:val="003822F6"/>
    <w:rsid w:val="00382FF9"/>
    <w:rsid w:val="003839BD"/>
    <w:rsid w:val="003839C2"/>
    <w:rsid w:val="00386A48"/>
    <w:rsid w:val="00386F7E"/>
    <w:rsid w:val="003870AC"/>
    <w:rsid w:val="00387CB7"/>
    <w:rsid w:val="003913A8"/>
    <w:rsid w:val="00391D03"/>
    <w:rsid w:val="00392296"/>
    <w:rsid w:val="003922CA"/>
    <w:rsid w:val="003929F7"/>
    <w:rsid w:val="00393820"/>
    <w:rsid w:val="00393CB1"/>
    <w:rsid w:val="00396130"/>
    <w:rsid w:val="0039649E"/>
    <w:rsid w:val="0039668C"/>
    <w:rsid w:val="00397ED2"/>
    <w:rsid w:val="003A0695"/>
    <w:rsid w:val="003A316A"/>
    <w:rsid w:val="003A3647"/>
    <w:rsid w:val="003A75A4"/>
    <w:rsid w:val="003A7C7F"/>
    <w:rsid w:val="003B0398"/>
    <w:rsid w:val="003B0524"/>
    <w:rsid w:val="003B0609"/>
    <w:rsid w:val="003B0ADB"/>
    <w:rsid w:val="003B110A"/>
    <w:rsid w:val="003B5962"/>
    <w:rsid w:val="003B6742"/>
    <w:rsid w:val="003C028F"/>
    <w:rsid w:val="003C2F5C"/>
    <w:rsid w:val="003C30F3"/>
    <w:rsid w:val="003C3267"/>
    <w:rsid w:val="003C34D2"/>
    <w:rsid w:val="003D1273"/>
    <w:rsid w:val="003D2759"/>
    <w:rsid w:val="003D30A9"/>
    <w:rsid w:val="003D3596"/>
    <w:rsid w:val="003D5270"/>
    <w:rsid w:val="003D71F8"/>
    <w:rsid w:val="003E0443"/>
    <w:rsid w:val="003E2C12"/>
    <w:rsid w:val="003E317E"/>
    <w:rsid w:val="003E3C41"/>
    <w:rsid w:val="003E470E"/>
    <w:rsid w:val="003E4FE0"/>
    <w:rsid w:val="003E7947"/>
    <w:rsid w:val="003F1613"/>
    <w:rsid w:val="003F31F2"/>
    <w:rsid w:val="003F39CA"/>
    <w:rsid w:val="003F4844"/>
    <w:rsid w:val="003F50AD"/>
    <w:rsid w:val="003F5B14"/>
    <w:rsid w:val="003F66B3"/>
    <w:rsid w:val="003F66FC"/>
    <w:rsid w:val="003F6D26"/>
    <w:rsid w:val="003F78D5"/>
    <w:rsid w:val="00401B82"/>
    <w:rsid w:val="00402A5C"/>
    <w:rsid w:val="004045F5"/>
    <w:rsid w:val="004049CD"/>
    <w:rsid w:val="004058AA"/>
    <w:rsid w:val="00406549"/>
    <w:rsid w:val="00406902"/>
    <w:rsid w:val="004069A8"/>
    <w:rsid w:val="00410B56"/>
    <w:rsid w:val="004112B8"/>
    <w:rsid w:val="00411D48"/>
    <w:rsid w:val="00413293"/>
    <w:rsid w:val="00413E9C"/>
    <w:rsid w:val="00415CBF"/>
    <w:rsid w:val="00416DA3"/>
    <w:rsid w:val="00417BAC"/>
    <w:rsid w:val="00421864"/>
    <w:rsid w:val="004224C0"/>
    <w:rsid w:val="00422BF1"/>
    <w:rsid w:val="00423168"/>
    <w:rsid w:val="004272B0"/>
    <w:rsid w:val="0042767B"/>
    <w:rsid w:val="00427B59"/>
    <w:rsid w:val="0043040B"/>
    <w:rsid w:val="00430F17"/>
    <w:rsid w:val="004314C8"/>
    <w:rsid w:val="0043248D"/>
    <w:rsid w:val="0043423C"/>
    <w:rsid w:val="0043596D"/>
    <w:rsid w:val="00435A9A"/>
    <w:rsid w:val="0043618A"/>
    <w:rsid w:val="004370E3"/>
    <w:rsid w:val="004373C8"/>
    <w:rsid w:val="0044022B"/>
    <w:rsid w:val="00441B23"/>
    <w:rsid w:val="00442753"/>
    <w:rsid w:val="004428DC"/>
    <w:rsid w:val="00443169"/>
    <w:rsid w:val="00444502"/>
    <w:rsid w:val="00444CC7"/>
    <w:rsid w:val="00444F6A"/>
    <w:rsid w:val="00450DBC"/>
    <w:rsid w:val="004523A8"/>
    <w:rsid w:val="004524FC"/>
    <w:rsid w:val="004530F5"/>
    <w:rsid w:val="00453C6B"/>
    <w:rsid w:val="00454D35"/>
    <w:rsid w:val="00454ECC"/>
    <w:rsid w:val="004566E6"/>
    <w:rsid w:val="004572C2"/>
    <w:rsid w:val="00461168"/>
    <w:rsid w:val="00461AF5"/>
    <w:rsid w:val="00461EEF"/>
    <w:rsid w:val="004632B7"/>
    <w:rsid w:val="004634C8"/>
    <w:rsid w:val="004639D7"/>
    <w:rsid w:val="00463E47"/>
    <w:rsid w:val="00464C15"/>
    <w:rsid w:val="00464F9A"/>
    <w:rsid w:val="00465141"/>
    <w:rsid w:val="00465A93"/>
    <w:rsid w:val="004660F1"/>
    <w:rsid w:val="004668CE"/>
    <w:rsid w:val="0046716E"/>
    <w:rsid w:val="004675FE"/>
    <w:rsid w:val="00467EA1"/>
    <w:rsid w:val="00470C51"/>
    <w:rsid w:val="00471158"/>
    <w:rsid w:val="004718F8"/>
    <w:rsid w:val="004727C9"/>
    <w:rsid w:val="004745C7"/>
    <w:rsid w:val="00477414"/>
    <w:rsid w:val="004774A6"/>
    <w:rsid w:val="0047759E"/>
    <w:rsid w:val="00477C1F"/>
    <w:rsid w:val="00477E5C"/>
    <w:rsid w:val="004808B9"/>
    <w:rsid w:val="00480BA7"/>
    <w:rsid w:val="004874C1"/>
    <w:rsid w:val="00487B9E"/>
    <w:rsid w:val="00490E10"/>
    <w:rsid w:val="004916E1"/>
    <w:rsid w:val="00491CB3"/>
    <w:rsid w:val="004931B7"/>
    <w:rsid w:val="00493AB2"/>
    <w:rsid w:val="004953E0"/>
    <w:rsid w:val="00495A44"/>
    <w:rsid w:val="00496D41"/>
    <w:rsid w:val="00497719"/>
    <w:rsid w:val="00497853"/>
    <w:rsid w:val="00497F24"/>
    <w:rsid w:val="004A25C0"/>
    <w:rsid w:val="004A25F0"/>
    <w:rsid w:val="004A3077"/>
    <w:rsid w:val="004A4205"/>
    <w:rsid w:val="004A4690"/>
    <w:rsid w:val="004A5112"/>
    <w:rsid w:val="004B2CDC"/>
    <w:rsid w:val="004B38BE"/>
    <w:rsid w:val="004B46F6"/>
    <w:rsid w:val="004B5A9E"/>
    <w:rsid w:val="004B6190"/>
    <w:rsid w:val="004B6D1B"/>
    <w:rsid w:val="004C07E7"/>
    <w:rsid w:val="004C0A7F"/>
    <w:rsid w:val="004C12FB"/>
    <w:rsid w:val="004C15D1"/>
    <w:rsid w:val="004C2235"/>
    <w:rsid w:val="004C22E6"/>
    <w:rsid w:val="004C2700"/>
    <w:rsid w:val="004C579E"/>
    <w:rsid w:val="004C5CEE"/>
    <w:rsid w:val="004C7528"/>
    <w:rsid w:val="004C7838"/>
    <w:rsid w:val="004D4FA2"/>
    <w:rsid w:val="004D6185"/>
    <w:rsid w:val="004D6625"/>
    <w:rsid w:val="004D693F"/>
    <w:rsid w:val="004D6E1A"/>
    <w:rsid w:val="004D6F94"/>
    <w:rsid w:val="004E07E1"/>
    <w:rsid w:val="004E0A2D"/>
    <w:rsid w:val="004E14C1"/>
    <w:rsid w:val="004E3371"/>
    <w:rsid w:val="004E3757"/>
    <w:rsid w:val="004E625D"/>
    <w:rsid w:val="004E6E2C"/>
    <w:rsid w:val="004E703C"/>
    <w:rsid w:val="004E7DA4"/>
    <w:rsid w:val="004F328C"/>
    <w:rsid w:val="004F38B0"/>
    <w:rsid w:val="004F3CAB"/>
    <w:rsid w:val="004F61DB"/>
    <w:rsid w:val="004F6776"/>
    <w:rsid w:val="004F6BE2"/>
    <w:rsid w:val="004F7653"/>
    <w:rsid w:val="0050084F"/>
    <w:rsid w:val="005020D0"/>
    <w:rsid w:val="00504AE3"/>
    <w:rsid w:val="005058F1"/>
    <w:rsid w:val="005061CB"/>
    <w:rsid w:val="00507118"/>
    <w:rsid w:val="0051006B"/>
    <w:rsid w:val="005100EF"/>
    <w:rsid w:val="00510C5D"/>
    <w:rsid w:val="00511914"/>
    <w:rsid w:val="00511EDC"/>
    <w:rsid w:val="00512F6E"/>
    <w:rsid w:val="00513B81"/>
    <w:rsid w:val="00514A60"/>
    <w:rsid w:val="00514DA3"/>
    <w:rsid w:val="00514DBD"/>
    <w:rsid w:val="0051533A"/>
    <w:rsid w:val="005171A0"/>
    <w:rsid w:val="005171A2"/>
    <w:rsid w:val="00517C92"/>
    <w:rsid w:val="00521353"/>
    <w:rsid w:val="00521F95"/>
    <w:rsid w:val="0052256D"/>
    <w:rsid w:val="00522A9C"/>
    <w:rsid w:val="00523173"/>
    <w:rsid w:val="0052390C"/>
    <w:rsid w:val="005242ED"/>
    <w:rsid w:val="005251BD"/>
    <w:rsid w:val="00525C0B"/>
    <w:rsid w:val="0052742A"/>
    <w:rsid w:val="00527A08"/>
    <w:rsid w:val="00527AB7"/>
    <w:rsid w:val="00532018"/>
    <w:rsid w:val="00532189"/>
    <w:rsid w:val="00532B61"/>
    <w:rsid w:val="00534092"/>
    <w:rsid w:val="00534697"/>
    <w:rsid w:val="00535228"/>
    <w:rsid w:val="00537271"/>
    <w:rsid w:val="00537293"/>
    <w:rsid w:val="005373EF"/>
    <w:rsid w:val="00540C4F"/>
    <w:rsid w:val="005412CA"/>
    <w:rsid w:val="00542E21"/>
    <w:rsid w:val="00544668"/>
    <w:rsid w:val="005446B3"/>
    <w:rsid w:val="005508EC"/>
    <w:rsid w:val="00551655"/>
    <w:rsid w:val="0055319A"/>
    <w:rsid w:val="00555D20"/>
    <w:rsid w:val="00556509"/>
    <w:rsid w:val="0055669F"/>
    <w:rsid w:val="00557640"/>
    <w:rsid w:val="005606A8"/>
    <w:rsid w:val="00560EC4"/>
    <w:rsid w:val="00561CB7"/>
    <w:rsid w:val="00563CA0"/>
    <w:rsid w:val="00565202"/>
    <w:rsid w:val="00566EFD"/>
    <w:rsid w:val="005712DF"/>
    <w:rsid w:val="005716FC"/>
    <w:rsid w:val="00571D62"/>
    <w:rsid w:val="00572C10"/>
    <w:rsid w:val="0057383B"/>
    <w:rsid w:val="0057404E"/>
    <w:rsid w:val="00575180"/>
    <w:rsid w:val="005758D4"/>
    <w:rsid w:val="00582702"/>
    <w:rsid w:val="00582E50"/>
    <w:rsid w:val="00582E54"/>
    <w:rsid w:val="005834BA"/>
    <w:rsid w:val="005837BB"/>
    <w:rsid w:val="0058553F"/>
    <w:rsid w:val="0058677A"/>
    <w:rsid w:val="00586A4F"/>
    <w:rsid w:val="005904D4"/>
    <w:rsid w:val="00591423"/>
    <w:rsid w:val="005921CB"/>
    <w:rsid w:val="0059254A"/>
    <w:rsid w:val="00593786"/>
    <w:rsid w:val="00593FF3"/>
    <w:rsid w:val="00594EF7"/>
    <w:rsid w:val="005963F4"/>
    <w:rsid w:val="005A0E3B"/>
    <w:rsid w:val="005A2326"/>
    <w:rsid w:val="005A24FF"/>
    <w:rsid w:val="005A2B16"/>
    <w:rsid w:val="005A35C8"/>
    <w:rsid w:val="005A3D8E"/>
    <w:rsid w:val="005A4964"/>
    <w:rsid w:val="005A663A"/>
    <w:rsid w:val="005A6CE9"/>
    <w:rsid w:val="005A7E03"/>
    <w:rsid w:val="005B0536"/>
    <w:rsid w:val="005B0608"/>
    <w:rsid w:val="005B08DF"/>
    <w:rsid w:val="005B1297"/>
    <w:rsid w:val="005B3ABA"/>
    <w:rsid w:val="005C0C1E"/>
    <w:rsid w:val="005C231E"/>
    <w:rsid w:val="005C25E3"/>
    <w:rsid w:val="005C3A22"/>
    <w:rsid w:val="005C6807"/>
    <w:rsid w:val="005C7056"/>
    <w:rsid w:val="005C7D33"/>
    <w:rsid w:val="005C7D3E"/>
    <w:rsid w:val="005D0613"/>
    <w:rsid w:val="005D1E64"/>
    <w:rsid w:val="005D4F68"/>
    <w:rsid w:val="005D6190"/>
    <w:rsid w:val="005D64F1"/>
    <w:rsid w:val="005D6803"/>
    <w:rsid w:val="005D6B5B"/>
    <w:rsid w:val="005E0074"/>
    <w:rsid w:val="005E0B21"/>
    <w:rsid w:val="005E1ED3"/>
    <w:rsid w:val="005E2ECC"/>
    <w:rsid w:val="005E3718"/>
    <w:rsid w:val="005E4C20"/>
    <w:rsid w:val="005E554E"/>
    <w:rsid w:val="005E5DB5"/>
    <w:rsid w:val="005E670C"/>
    <w:rsid w:val="005E683E"/>
    <w:rsid w:val="005E6CAE"/>
    <w:rsid w:val="005F0984"/>
    <w:rsid w:val="005F0E8A"/>
    <w:rsid w:val="005F17BA"/>
    <w:rsid w:val="005F250C"/>
    <w:rsid w:val="005F2D24"/>
    <w:rsid w:val="005F39B9"/>
    <w:rsid w:val="005F3C4F"/>
    <w:rsid w:val="005F4DC1"/>
    <w:rsid w:val="005F5111"/>
    <w:rsid w:val="005F5708"/>
    <w:rsid w:val="005F5726"/>
    <w:rsid w:val="005F58C0"/>
    <w:rsid w:val="006010C9"/>
    <w:rsid w:val="006024C7"/>
    <w:rsid w:val="00602BF7"/>
    <w:rsid w:val="0060367C"/>
    <w:rsid w:val="0060468A"/>
    <w:rsid w:val="00604BD7"/>
    <w:rsid w:val="00604C92"/>
    <w:rsid w:val="006058A9"/>
    <w:rsid w:val="006061D0"/>
    <w:rsid w:val="006079B5"/>
    <w:rsid w:val="00612850"/>
    <w:rsid w:val="00613848"/>
    <w:rsid w:val="00613DD7"/>
    <w:rsid w:val="00614517"/>
    <w:rsid w:val="00614DE7"/>
    <w:rsid w:val="00615822"/>
    <w:rsid w:val="006160F1"/>
    <w:rsid w:val="006164CD"/>
    <w:rsid w:val="00616778"/>
    <w:rsid w:val="006172F5"/>
    <w:rsid w:val="006176F4"/>
    <w:rsid w:val="0062105B"/>
    <w:rsid w:val="00623585"/>
    <w:rsid w:val="00625F3B"/>
    <w:rsid w:val="0062649B"/>
    <w:rsid w:val="00626A92"/>
    <w:rsid w:val="00627696"/>
    <w:rsid w:val="00630036"/>
    <w:rsid w:val="006309B5"/>
    <w:rsid w:val="00631015"/>
    <w:rsid w:val="0063196D"/>
    <w:rsid w:val="006320C1"/>
    <w:rsid w:val="006330AC"/>
    <w:rsid w:val="00633831"/>
    <w:rsid w:val="00633A20"/>
    <w:rsid w:val="00633D39"/>
    <w:rsid w:val="00634652"/>
    <w:rsid w:val="00634ECE"/>
    <w:rsid w:val="006351B1"/>
    <w:rsid w:val="00636090"/>
    <w:rsid w:val="00636B72"/>
    <w:rsid w:val="00636C37"/>
    <w:rsid w:val="00637F7C"/>
    <w:rsid w:val="006400A0"/>
    <w:rsid w:val="006401A0"/>
    <w:rsid w:val="006402DD"/>
    <w:rsid w:val="00640562"/>
    <w:rsid w:val="0064574A"/>
    <w:rsid w:val="0064631B"/>
    <w:rsid w:val="006463DA"/>
    <w:rsid w:val="006472AA"/>
    <w:rsid w:val="00650F69"/>
    <w:rsid w:val="00654BA7"/>
    <w:rsid w:val="00654D30"/>
    <w:rsid w:val="0065657D"/>
    <w:rsid w:val="006572C7"/>
    <w:rsid w:val="006575DD"/>
    <w:rsid w:val="00660D25"/>
    <w:rsid w:val="006615BC"/>
    <w:rsid w:val="00662A28"/>
    <w:rsid w:val="00663C03"/>
    <w:rsid w:val="00664449"/>
    <w:rsid w:val="006658EC"/>
    <w:rsid w:val="00666BE7"/>
    <w:rsid w:val="00667953"/>
    <w:rsid w:val="006679B7"/>
    <w:rsid w:val="00670FD8"/>
    <w:rsid w:val="006717A6"/>
    <w:rsid w:val="006718A2"/>
    <w:rsid w:val="00671943"/>
    <w:rsid w:val="00673052"/>
    <w:rsid w:val="00674404"/>
    <w:rsid w:val="00674A8A"/>
    <w:rsid w:val="00674BFA"/>
    <w:rsid w:val="0067648C"/>
    <w:rsid w:val="00676E53"/>
    <w:rsid w:val="006814AC"/>
    <w:rsid w:val="00681CB6"/>
    <w:rsid w:val="00682DFB"/>
    <w:rsid w:val="00683149"/>
    <w:rsid w:val="006844CC"/>
    <w:rsid w:val="00685B81"/>
    <w:rsid w:val="00686B1E"/>
    <w:rsid w:val="00690B2B"/>
    <w:rsid w:val="00693DDB"/>
    <w:rsid w:val="0069453B"/>
    <w:rsid w:val="00694C7D"/>
    <w:rsid w:val="0069716E"/>
    <w:rsid w:val="006A0305"/>
    <w:rsid w:val="006A1CB3"/>
    <w:rsid w:val="006A2A29"/>
    <w:rsid w:val="006A6E08"/>
    <w:rsid w:val="006B1103"/>
    <w:rsid w:val="006B2935"/>
    <w:rsid w:val="006B3895"/>
    <w:rsid w:val="006B3BD2"/>
    <w:rsid w:val="006B4FEE"/>
    <w:rsid w:val="006B5EE9"/>
    <w:rsid w:val="006B7802"/>
    <w:rsid w:val="006B7AC6"/>
    <w:rsid w:val="006C0A52"/>
    <w:rsid w:val="006C32B9"/>
    <w:rsid w:val="006C3A69"/>
    <w:rsid w:val="006C3FEC"/>
    <w:rsid w:val="006C44F6"/>
    <w:rsid w:val="006C47AB"/>
    <w:rsid w:val="006C4984"/>
    <w:rsid w:val="006C49AD"/>
    <w:rsid w:val="006C4EBA"/>
    <w:rsid w:val="006C4F75"/>
    <w:rsid w:val="006C523E"/>
    <w:rsid w:val="006C59ED"/>
    <w:rsid w:val="006C6F0B"/>
    <w:rsid w:val="006C6FA4"/>
    <w:rsid w:val="006C7DC1"/>
    <w:rsid w:val="006C7E9D"/>
    <w:rsid w:val="006D05E3"/>
    <w:rsid w:val="006D0D77"/>
    <w:rsid w:val="006D150B"/>
    <w:rsid w:val="006D2ADE"/>
    <w:rsid w:val="006D3333"/>
    <w:rsid w:val="006D3659"/>
    <w:rsid w:val="006D3E35"/>
    <w:rsid w:val="006D5097"/>
    <w:rsid w:val="006D5707"/>
    <w:rsid w:val="006D5F6D"/>
    <w:rsid w:val="006D6DDE"/>
    <w:rsid w:val="006D6E11"/>
    <w:rsid w:val="006E0877"/>
    <w:rsid w:val="006E08A0"/>
    <w:rsid w:val="006E1773"/>
    <w:rsid w:val="006E4289"/>
    <w:rsid w:val="006E4763"/>
    <w:rsid w:val="006E4A0B"/>
    <w:rsid w:val="006E67B8"/>
    <w:rsid w:val="006E7589"/>
    <w:rsid w:val="006F1466"/>
    <w:rsid w:val="006F19A7"/>
    <w:rsid w:val="006F1D23"/>
    <w:rsid w:val="006F393E"/>
    <w:rsid w:val="006F3B47"/>
    <w:rsid w:val="006F3F9D"/>
    <w:rsid w:val="006F4522"/>
    <w:rsid w:val="006F51BE"/>
    <w:rsid w:val="006F56CF"/>
    <w:rsid w:val="006F6A73"/>
    <w:rsid w:val="007046B2"/>
    <w:rsid w:val="007048AD"/>
    <w:rsid w:val="007063B2"/>
    <w:rsid w:val="00706C8C"/>
    <w:rsid w:val="00706E0C"/>
    <w:rsid w:val="007110EB"/>
    <w:rsid w:val="007125DB"/>
    <w:rsid w:val="00712BB9"/>
    <w:rsid w:val="00716D82"/>
    <w:rsid w:val="00716E4B"/>
    <w:rsid w:val="00717EF9"/>
    <w:rsid w:val="0072064C"/>
    <w:rsid w:val="00720730"/>
    <w:rsid w:val="007220AA"/>
    <w:rsid w:val="00722540"/>
    <w:rsid w:val="0072259B"/>
    <w:rsid w:val="00722AFD"/>
    <w:rsid w:val="00723E5E"/>
    <w:rsid w:val="007240EB"/>
    <w:rsid w:val="00725483"/>
    <w:rsid w:val="0072632D"/>
    <w:rsid w:val="00726801"/>
    <w:rsid w:val="007273BC"/>
    <w:rsid w:val="00727B51"/>
    <w:rsid w:val="00727D3C"/>
    <w:rsid w:val="00730FED"/>
    <w:rsid w:val="0073184F"/>
    <w:rsid w:val="00733040"/>
    <w:rsid w:val="00733ADD"/>
    <w:rsid w:val="00733D82"/>
    <w:rsid w:val="00734160"/>
    <w:rsid w:val="007341C2"/>
    <w:rsid w:val="00736D40"/>
    <w:rsid w:val="00737675"/>
    <w:rsid w:val="00737C5F"/>
    <w:rsid w:val="00737D09"/>
    <w:rsid w:val="00740DA3"/>
    <w:rsid w:val="00741BC4"/>
    <w:rsid w:val="007431BB"/>
    <w:rsid w:val="007434C0"/>
    <w:rsid w:val="00744E87"/>
    <w:rsid w:val="0074622B"/>
    <w:rsid w:val="00747BB6"/>
    <w:rsid w:val="00751954"/>
    <w:rsid w:val="00752221"/>
    <w:rsid w:val="00752512"/>
    <w:rsid w:val="00752FEB"/>
    <w:rsid w:val="007537BF"/>
    <w:rsid w:val="00754AD8"/>
    <w:rsid w:val="007563E4"/>
    <w:rsid w:val="00757662"/>
    <w:rsid w:val="00760E3B"/>
    <w:rsid w:val="00762B18"/>
    <w:rsid w:val="00763132"/>
    <w:rsid w:val="00763EDB"/>
    <w:rsid w:val="007641C6"/>
    <w:rsid w:val="00765BEC"/>
    <w:rsid w:val="00765DAB"/>
    <w:rsid w:val="007668FE"/>
    <w:rsid w:val="00767082"/>
    <w:rsid w:val="0076789A"/>
    <w:rsid w:val="00767D9E"/>
    <w:rsid w:val="007703C4"/>
    <w:rsid w:val="00770546"/>
    <w:rsid w:val="007710C3"/>
    <w:rsid w:val="00774354"/>
    <w:rsid w:val="007763EE"/>
    <w:rsid w:val="007768E4"/>
    <w:rsid w:val="007774A3"/>
    <w:rsid w:val="00777735"/>
    <w:rsid w:val="00777FE6"/>
    <w:rsid w:val="007814FF"/>
    <w:rsid w:val="00781694"/>
    <w:rsid w:val="0078248D"/>
    <w:rsid w:val="00782E92"/>
    <w:rsid w:val="00783AD5"/>
    <w:rsid w:val="00786D4D"/>
    <w:rsid w:val="0079061B"/>
    <w:rsid w:val="007908D4"/>
    <w:rsid w:val="00791462"/>
    <w:rsid w:val="00791C2B"/>
    <w:rsid w:val="00793E62"/>
    <w:rsid w:val="00794B4F"/>
    <w:rsid w:val="007954DC"/>
    <w:rsid w:val="0079651A"/>
    <w:rsid w:val="00796994"/>
    <w:rsid w:val="0079756E"/>
    <w:rsid w:val="007975B9"/>
    <w:rsid w:val="00797EB8"/>
    <w:rsid w:val="007A0078"/>
    <w:rsid w:val="007A07BB"/>
    <w:rsid w:val="007A334C"/>
    <w:rsid w:val="007A5618"/>
    <w:rsid w:val="007A6FD8"/>
    <w:rsid w:val="007A7401"/>
    <w:rsid w:val="007A7E9F"/>
    <w:rsid w:val="007A7F25"/>
    <w:rsid w:val="007B111B"/>
    <w:rsid w:val="007B130D"/>
    <w:rsid w:val="007B1549"/>
    <w:rsid w:val="007B2101"/>
    <w:rsid w:val="007B25F4"/>
    <w:rsid w:val="007B26E8"/>
    <w:rsid w:val="007B3311"/>
    <w:rsid w:val="007B36CE"/>
    <w:rsid w:val="007B4040"/>
    <w:rsid w:val="007B7015"/>
    <w:rsid w:val="007B7341"/>
    <w:rsid w:val="007B763A"/>
    <w:rsid w:val="007C1052"/>
    <w:rsid w:val="007C433E"/>
    <w:rsid w:val="007C509F"/>
    <w:rsid w:val="007C51E1"/>
    <w:rsid w:val="007C783F"/>
    <w:rsid w:val="007D0058"/>
    <w:rsid w:val="007D00C3"/>
    <w:rsid w:val="007D23CB"/>
    <w:rsid w:val="007D3309"/>
    <w:rsid w:val="007D4E0C"/>
    <w:rsid w:val="007D50EE"/>
    <w:rsid w:val="007D60FB"/>
    <w:rsid w:val="007D6548"/>
    <w:rsid w:val="007D6BE4"/>
    <w:rsid w:val="007E02D5"/>
    <w:rsid w:val="007E153B"/>
    <w:rsid w:val="007E181D"/>
    <w:rsid w:val="007E2334"/>
    <w:rsid w:val="007E34AB"/>
    <w:rsid w:val="007E48BC"/>
    <w:rsid w:val="007E5111"/>
    <w:rsid w:val="007E5B81"/>
    <w:rsid w:val="007E64F7"/>
    <w:rsid w:val="007E6BC0"/>
    <w:rsid w:val="007E6E94"/>
    <w:rsid w:val="007E7EC3"/>
    <w:rsid w:val="007F08AB"/>
    <w:rsid w:val="007F2CD9"/>
    <w:rsid w:val="007F2E49"/>
    <w:rsid w:val="007F6710"/>
    <w:rsid w:val="007F766A"/>
    <w:rsid w:val="007F77DD"/>
    <w:rsid w:val="007F79D6"/>
    <w:rsid w:val="007F7D0C"/>
    <w:rsid w:val="008035D3"/>
    <w:rsid w:val="00804197"/>
    <w:rsid w:val="00804912"/>
    <w:rsid w:val="00804946"/>
    <w:rsid w:val="00805082"/>
    <w:rsid w:val="008055C8"/>
    <w:rsid w:val="008059C2"/>
    <w:rsid w:val="00806AAF"/>
    <w:rsid w:val="008075B1"/>
    <w:rsid w:val="00811AFE"/>
    <w:rsid w:val="00812285"/>
    <w:rsid w:val="00812528"/>
    <w:rsid w:val="00812DF2"/>
    <w:rsid w:val="00813607"/>
    <w:rsid w:val="00814AC2"/>
    <w:rsid w:val="00815AAB"/>
    <w:rsid w:val="00815CB0"/>
    <w:rsid w:val="00815DE4"/>
    <w:rsid w:val="0081628D"/>
    <w:rsid w:val="00816DAF"/>
    <w:rsid w:val="00816F6D"/>
    <w:rsid w:val="00820004"/>
    <w:rsid w:val="008206BF"/>
    <w:rsid w:val="00822332"/>
    <w:rsid w:val="008224C3"/>
    <w:rsid w:val="0082265C"/>
    <w:rsid w:val="008229EB"/>
    <w:rsid w:val="00823737"/>
    <w:rsid w:val="00824AB9"/>
    <w:rsid w:val="00826A4B"/>
    <w:rsid w:val="0082721C"/>
    <w:rsid w:val="008314C4"/>
    <w:rsid w:val="00831E43"/>
    <w:rsid w:val="00832380"/>
    <w:rsid w:val="00834269"/>
    <w:rsid w:val="00834551"/>
    <w:rsid w:val="008346F5"/>
    <w:rsid w:val="00835061"/>
    <w:rsid w:val="0083571F"/>
    <w:rsid w:val="00835CB1"/>
    <w:rsid w:val="0083680A"/>
    <w:rsid w:val="00836E4E"/>
    <w:rsid w:val="008370AF"/>
    <w:rsid w:val="00837423"/>
    <w:rsid w:val="008377C6"/>
    <w:rsid w:val="00837A36"/>
    <w:rsid w:val="00837ED0"/>
    <w:rsid w:val="00840340"/>
    <w:rsid w:val="0084088F"/>
    <w:rsid w:val="00842258"/>
    <w:rsid w:val="00842E06"/>
    <w:rsid w:val="008437AD"/>
    <w:rsid w:val="00844371"/>
    <w:rsid w:val="00844556"/>
    <w:rsid w:val="00844EC7"/>
    <w:rsid w:val="008452F6"/>
    <w:rsid w:val="008458ED"/>
    <w:rsid w:val="008478FF"/>
    <w:rsid w:val="0085019A"/>
    <w:rsid w:val="00850591"/>
    <w:rsid w:val="00850C21"/>
    <w:rsid w:val="00852551"/>
    <w:rsid w:val="0085289C"/>
    <w:rsid w:val="00852BBE"/>
    <w:rsid w:val="00853556"/>
    <w:rsid w:val="00855296"/>
    <w:rsid w:val="00856BEA"/>
    <w:rsid w:val="00856D6E"/>
    <w:rsid w:val="00860529"/>
    <w:rsid w:val="008606C4"/>
    <w:rsid w:val="00860824"/>
    <w:rsid w:val="008613BE"/>
    <w:rsid w:val="008614B4"/>
    <w:rsid w:val="00861B45"/>
    <w:rsid w:val="00861D29"/>
    <w:rsid w:val="0086276E"/>
    <w:rsid w:val="0086287A"/>
    <w:rsid w:val="00862AE3"/>
    <w:rsid w:val="008630D3"/>
    <w:rsid w:val="00863312"/>
    <w:rsid w:val="00863924"/>
    <w:rsid w:val="00864615"/>
    <w:rsid w:val="00864934"/>
    <w:rsid w:val="008655C0"/>
    <w:rsid w:val="0086662E"/>
    <w:rsid w:val="00866E40"/>
    <w:rsid w:val="0087114E"/>
    <w:rsid w:val="008713A2"/>
    <w:rsid w:val="00871748"/>
    <w:rsid w:val="00874B18"/>
    <w:rsid w:val="0087611C"/>
    <w:rsid w:val="00876284"/>
    <w:rsid w:val="0088007E"/>
    <w:rsid w:val="00880A98"/>
    <w:rsid w:val="00881DF8"/>
    <w:rsid w:val="00882537"/>
    <w:rsid w:val="008825E9"/>
    <w:rsid w:val="00885187"/>
    <w:rsid w:val="0088529B"/>
    <w:rsid w:val="00886A70"/>
    <w:rsid w:val="00891A2C"/>
    <w:rsid w:val="00894D72"/>
    <w:rsid w:val="00895403"/>
    <w:rsid w:val="00895DCD"/>
    <w:rsid w:val="00896A1C"/>
    <w:rsid w:val="00896B48"/>
    <w:rsid w:val="0089720B"/>
    <w:rsid w:val="00897278"/>
    <w:rsid w:val="008A06ED"/>
    <w:rsid w:val="008A100B"/>
    <w:rsid w:val="008A1615"/>
    <w:rsid w:val="008A376E"/>
    <w:rsid w:val="008A3890"/>
    <w:rsid w:val="008A4DF1"/>
    <w:rsid w:val="008A6357"/>
    <w:rsid w:val="008A66CB"/>
    <w:rsid w:val="008A73A9"/>
    <w:rsid w:val="008B23BC"/>
    <w:rsid w:val="008B4156"/>
    <w:rsid w:val="008B7A42"/>
    <w:rsid w:val="008C18B6"/>
    <w:rsid w:val="008C1BC9"/>
    <w:rsid w:val="008C2AAF"/>
    <w:rsid w:val="008C3B34"/>
    <w:rsid w:val="008C4183"/>
    <w:rsid w:val="008D1ADC"/>
    <w:rsid w:val="008D1FAC"/>
    <w:rsid w:val="008D2C2E"/>
    <w:rsid w:val="008D2E20"/>
    <w:rsid w:val="008D2F1D"/>
    <w:rsid w:val="008D30AE"/>
    <w:rsid w:val="008D3706"/>
    <w:rsid w:val="008D3B9C"/>
    <w:rsid w:val="008D67F8"/>
    <w:rsid w:val="008D7895"/>
    <w:rsid w:val="008D7E6A"/>
    <w:rsid w:val="008E22A1"/>
    <w:rsid w:val="008E5FFE"/>
    <w:rsid w:val="008E60E5"/>
    <w:rsid w:val="008E77CF"/>
    <w:rsid w:val="008F0150"/>
    <w:rsid w:val="008F03D0"/>
    <w:rsid w:val="008F1051"/>
    <w:rsid w:val="008F1580"/>
    <w:rsid w:val="008F1614"/>
    <w:rsid w:val="008F2FFC"/>
    <w:rsid w:val="008F4BE6"/>
    <w:rsid w:val="008F4F53"/>
    <w:rsid w:val="008F5575"/>
    <w:rsid w:val="00902046"/>
    <w:rsid w:val="0090306B"/>
    <w:rsid w:val="009063B7"/>
    <w:rsid w:val="009066F3"/>
    <w:rsid w:val="009068D2"/>
    <w:rsid w:val="009073CF"/>
    <w:rsid w:val="00907580"/>
    <w:rsid w:val="00911C5B"/>
    <w:rsid w:val="009144FF"/>
    <w:rsid w:val="0091452E"/>
    <w:rsid w:val="00914E3D"/>
    <w:rsid w:val="009152C6"/>
    <w:rsid w:val="00915961"/>
    <w:rsid w:val="00915C84"/>
    <w:rsid w:val="009172A3"/>
    <w:rsid w:val="00917885"/>
    <w:rsid w:val="00920884"/>
    <w:rsid w:val="0092198F"/>
    <w:rsid w:val="0092359B"/>
    <w:rsid w:val="009238B4"/>
    <w:rsid w:val="00925E1F"/>
    <w:rsid w:val="0092641B"/>
    <w:rsid w:val="00926992"/>
    <w:rsid w:val="00930431"/>
    <w:rsid w:val="0093045A"/>
    <w:rsid w:val="00930594"/>
    <w:rsid w:val="00930BCD"/>
    <w:rsid w:val="00931126"/>
    <w:rsid w:val="0093143A"/>
    <w:rsid w:val="00931A72"/>
    <w:rsid w:val="0093234E"/>
    <w:rsid w:val="00934C21"/>
    <w:rsid w:val="009411A9"/>
    <w:rsid w:val="00941663"/>
    <w:rsid w:val="00941B72"/>
    <w:rsid w:val="00942814"/>
    <w:rsid w:val="00942947"/>
    <w:rsid w:val="00943005"/>
    <w:rsid w:val="00945339"/>
    <w:rsid w:val="00945B21"/>
    <w:rsid w:val="009460EF"/>
    <w:rsid w:val="00946A41"/>
    <w:rsid w:val="00946AD8"/>
    <w:rsid w:val="00947541"/>
    <w:rsid w:val="00950CE3"/>
    <w:rsid w:val="00950D09"/>
    <w:rsid w:val="009514E8"/>
    <w:rsid w:val="009530E8"/>
    <w:rsid w:val="00955186"/>
    <w:rsid w:val="00956252"/>
    <w:rsid w:val="00960D0A"/>
    <w:rsid w:val="00960F11"/>
    <w:rsid w:val="00960F69"/>
    <w:rsid w:val="00963B1F"/>
    <w:rsid w:val="00964188"/>
    <w:rsid w:val="009654D7"/>
    <w:rsid w:val="00965764"/>
    <w:rsid w:val="009660FA"/>
    <w:rsid w:val="009673E3"/>
    <w:rsid w:val="009677A2"/>
    <w:rsid w:val="00967B89"/>
    <w:rsid w:val="009708CF"/>
    <w:rsid w:val="009766BF"/>
    <w:rsid w:val="00976AC2"/>
    <w:rsid w:val="00976E8E"/>
    <w:rsid w:val="00977455"/>
    <w:rsid w:val="00977DD3"/>
    <w:rsid w:val="00977ED3"/>
    <w:rsid w:val="0098086B"/>
    <w:rsid w:val="00982C0E"/>
    <w:rsid w:val="00982C6F"/>
    <w:rsid w:val="009830CC"/>
    <w:rsid w:val="0098468A"/>
    <w:rsid w:val="0098473B"/>
    <w:rsid w:val="00984EEF"/>
    <w:rsid w:val="0098627F"/>
    <w:rsid w:val="0098705A"/>
    <w:rsid w:val="00991209"/>
    <w:rsid w:val="0099130D"/>
    <w:rsid w:val="009917CC"/>
    <w:rsid w:val="00991BDD"/>
    <w:rsid w:val="00991DEB"/>
    <w:rsid w:val="00992E59"/>
    <w:rsid w:val="00995203"/>
    <w:rsid w:val="00995398"/>
    <w:rsid w:val="009953D7"/>
    <w:rsid w:val="00995C05"/>
    <w:rsid w:val="00995CD5"/>
    <w:rsid w:val="009963FB"/>
    <w:rsid w:val="00997B7D"/>
    <w:rsid w:val="009A1114"/>
    <w:rsid w:val="009A15AC"/>
    <w:rsid w:val="009A176D"/>
    <w:rsid w:val="009A2908"/>
    <w:rsid w:val="009A4FB3"/>
    <w:rsid w:val="009A6004"/>
    <w:rsid w:val="009A7117"/>
    <w:rsid w:val="009A7C6C"/>
    <w:rsid w:val="009A7F4A"/>
    <w:rsid w:val="009B006E"/>
    <w:rsid w:val="009B0A27"/>
    <w:rsid w:val="009B24CA"/>
    <w:rsid w:val="009B2A53"/>
    <w:rsid w:val="009B347A"/>
    <w:rsid w:val="009B422B"/>
    <w:rsid w:val="009B49C2"/>
    <w:rsid w:val="009B5ED9"/>
    <w:rsid w:val="009B66AE"/>
    <w:rsid w:val="009B75DC"/>
    <w:rsid w:val="009B78B2"/>
    <w:rsid w:val="009C15AA"/>
    <w:rsid w:val="009C1C7A"/>
    <w:rsid w:val="009C211A"/>
    <w:rsid w:val="009C291D"/>
    <w:rsid w:val="009C32E0"/>
    <w:rsid w:val="009C54F8"/>
    <w:rsid w:val="009C7EAB"/>
    <w:rsid w:val="009D2384"/>
    <w:rsid w:val="009D3620"/>
    <w:rsid w:val="009D3A40"/>
    <w:rsid w:val="009D48D6"/>
    <w:rsid w:val="009D4C59"/>
    <w:rsid w:val="009D4E25"/>
    <w:rsid w:val="009D5B97"/>
    <w:rsid w:val="009E2CFE"/>
    <w:rsid w:val="009E302D"/>
    <w:rsid w:val="009E3144"/>
    <w:rsid w:val="009E51C6"/>
    <w:rsid w:val="009E64D8"/>
    <w:rsid w:val="009E6577"/>
    <w:rsid w:val="009E7C80"/>
    <w:rsid w:val="009E7FF3"/>
    <w:rsid w:val="009F0CCC"/>
    <w:rsid w:val="009F1E81"/>
    <w:rsid w:val="009F2784"/>
    <w:rsid w:val="009F310B"/>
    <w:rsid w:val="009F49F3"/>
    <w:rsid w:val="009F517A"/>
    <w:rsid w:val="009F6EFF"/>
    <w:rsid w:val="009F6F81"/>
    <w:rsid w:val="009F7E18"/>
    <w:rsid w:val="00A02089"/>
    <w:rsid w:val="00A023CD"/>
    <w:rsid w:val="00A03418"/>
    <w:rsid w:val="00A04331"/>
    <w:rsid w:val="00A0476A"/>
    <w:rsid w:val="00A05226"/>
    <w:rsid w:val="00A07256"/>
    <w:rsid w:val="00A07DA3"/>
    <w:rsid w:val="00A11B78"/>
    <w:rsid w:val="00A11DBF"/>
    <w:rsid w:val="00A12B7F"/>
    <w:rsid w:val="00A13A04"/>
    <w:rsid w:val="00A13A1E"/>
    <w:rsid w:val="00A14340"/>
    <w:rsid w:val="00A153F5"/>
    <w:rsid w:val="00A161F5"/>
    <w:rsid w:val="00A16E14"/>
    <w:rsid w:val="00A16F40"/>
    <w:rsid w:val="00A20E0F"/>
    <w:rsid w:val="00A20F2B"/>
    <w:rsid w:val="00A21B24"/>
    <w:rsid w:val="00A22258"/>
    <w:rsid w:val="00A22647"/>
    <w:rsid w:val="00A23026"/>
    <w:rsid w:val="00A2358C"/>
    <w:rsid w:val="00A24D30"/>
    <w:rsid w:val="00A24DE2"/>
    <w:rsid w:val="00A24F11"/>
    <w:rsid w:val="00A253CA"/>
    <w:rsid w:val="00A253D3"/>
    <w:rsid w:val="00A25D05"/>
    <w:rsid w:val="00A26662"/>
    <w:rsid w:val="00A26820"/>
    <w:rsid w:val="00A2691A"/>
    <w:rsid w:val="00A2717E"/>
    <w:rsid w:val="00A2745B"/>
    <w:rsid w:val="00A27761"/>
    <w:rsid w:val="00A278B9"/>
    <w:rsid w:val="00A2791B"/>
    <w:rsid w:val="00A30848"/>
    <w:rsid w:val="00A31C9A"/>
    <w:rsid w:val="00A3275C"/>
    <w:rsid w:val="00A33018"/>
    <w:rsid w:val="00A33235"/>
    <w:rsid w:val="00A33AFA"/>
    <w:rsid w:val="00A34231"/>
    <w:rsid w:val="00A34895"/>
    <w:rsid w:val="00A348B5"/>
    <w:rsid w:val="00A35A6D"/>
    <w:rsid w:val="00A37578"/>
    <w:rsid w:val="00A4055F"/>
    <w:rsid w:val="00A4092F"/>
    <w:rsid w:val="00A41FEE"/>
    <w:rsid w:val="00A44559"/>
    <w:rsid w:val="00A44680"/>
    <w:rsid w:val="00A45AC4"/>
    <w:rsid w:val="00A46644"/>
    <w:rsid w:val="00A4705E"/>
    <w:rsid w:val="00A4777F"/>
    <w:rsid w:val="00A5044C"/>
    <w:rsid w:val="00A517C7"/>
    <w:rsid w:val="00A537E3"/>
    <w:rsid w:val="00A543C0"/>
    <w:rsid w:val="00A566AE"/>
    <w:rsid w:val="00A566F1"/>
    <w:rsid w:val="00A57D94"/>
    <w:rsid w:val="00A6044C"/>
    <w:rsid w:val="00A616F9"/>
    <w:rsid w:val="00A621ED"/>
    <w:rsid w:val="00A62751"/>
    <w:rsid w:val="00A6317D"/>
    <w:rsid w:val="00A63454"/>
    <w:rsid w:val="00A647EF"/>
    <w:rsid w:val="00A64A5B"/>
    <w:rsid w:val="00A658F4"/>
    <w:rsid w:val="00A65B59"/>
    <w:rsid w:val="00A6701A"/>
    <w:rsid w:val="00A6781A"/>
    <w:rsid w:val="00A70A89"/>
    <w:rsid w:val="00A70F3A"/>
    <w:rsid w:val="00A72879"/>
    <w:rsid w:val="00A72C6E"/>
    <w:rsid w:val="00A742B3"/>
    <w:rsid w:val="00A74B30"/>
    <w:rsid w:val="00A75A95"/>
    <w:rsid w:val="00A767A7"/>
    <w:rsid w:val="00A76D34"/>
    <w:rsid w:val="00A77972"/>
    <w:rsid w:val="00A80323"/>
    <w:rsid w:val="00A82DC3"/>
    <w:rsid w:val="00A85363"/>
    <w:rsid w:val="00A856EA"/>
    <w:rsid w:val="00A86112"/>
    <w:rsid w:val="00A876EA"/>
    <w:rsid w:val="00A90ABE"/>
    <w:rsid w:val="00A91BC5"/>
    <w:rsid w:val="00A9443D"/>
    <w:rsid w:val="00A948F5"/>
    <w:rsid w:val="00A961ED"/>
    <w:rsid w:val="00A9742D"/>
    <w:rsid w:val="00A97D1E"/>
    <w:rsid w:val="00AA0DBE"/>
    <w:rsid w:val="00AA107E"/>
    <w:rsid w:val="00AA4048"/>
    <w:rsid w:val="00AA48B9"/>
    <w:rsid w:val="00AA4A21"/>
    <w:rsid w:val="00AA4A41"/>
    <w:rsid w:val="00AA5487"/>
    <w:rsid w:val="00AA588E"/>
    <w:rsid w:val="00AA658C"/>
    <w:rsid w:val="00AA6C35"/>
    <w:rsid w:val="00AA6CEE"/>
    <w:rsid w:val="00AB0224"/>
    <w:rsid w:val="00AB066A"/>
    <w:rsid w:val="00AB265F"/>
    <w:rsid w:val="00AB2F8C"/>
    <w:rsid w:val="00AB3E86"/>
    <w:rsid w:val="00AB4993"/>
    <w:rsid w:val="00AB54D9"/>
    <w:rsid w:val="00AB67FE"/>
    <w:rsid w:val="00AB727D"/>
    <w:rsid w:val="00AC2828"/>
    <w:rsid w:val="00AC6088"/>
    <w:rsid w:val="00AC6D60"/>
    <w:rsid w:val="00AC7C76"/>
    <w:rsid w:val="00AC7F82"/>
    <w:rsid w:val="00AD0684"/>
    <w:rsid w:val="00AD18C4"/>
    <w:rsid w:val="00AD22A5"/>
    <w:rsid w:val="00AD46F2"/>
    <w:rsid w:val="00AD6187"/>
    <w:rsid w:val="00AD6738"/>
    <w:rsid w:val="00AD7EDA"/>
    <w:rsid w:val="00AE1212"/>
    <w:rsid w:val="00AE2756"/>
    <w:rsid w:val="00AE34DD"/>
    <w:rsid w:val="00AE62B0"/>
    <w:rsid w:val="00AE660B"/>
    <w:rsid w:val="00AF0B8E"/>
    <w:rsid w:val="00AF1D35"/>
    <w:rsid w:val="00AF2419"/>
    <w:rsid w:val="00AF28D4"/>
    <w:rsid w:val="00AF2F62"/>
    <w:rsid w:val="00AF3613"/>
    <w:rsid w:val="00AF37A9"/>
    <w:rsid w:val="00AF5540"/>
    <w:rsid w:val="00AF69CB"/>
    <w:rsid w:val="00AF6ABE"/>
    <w:rsid w:val="00B017FA"/>
    <w:rsid w:val="00B02059"/>
    <w:rsid w:val="00B02654"/>
    <w:rsid w:val="00B02E7F"/>
    <w:rsid w:val="00B03711"/>
    <w:rsid w:val="00B0372A"/>
    <w:rsid w:val="00B03FA9"/>
    <w:rsid w:val="00B04244"/>
    <w:rsid w:val="00B12845"/>
    <w:rsid w:val="00B12932"/>
    <w:rsid w:val="00B129CC"/>
    <w:rsid w:val="00B139C8"/>
    <w:rsid w:val="00B140A9"/>
    <w:rsid w:val="00B1470D"/>
    <w:rsid w:val="00B15199"/>
    <w:rsid w:val="00B152B6"/>
    <w:rsid w:val="00B153C8"/>
    <w:rsid w:val="00B157CB"/>
    <w:rsid w:val="00B16DA3"/>
    <w:rsid w:val="00B203AD"/>
    <w:rsid w:val="00B20470"/>
    <w:rsid w:val="00B20C51"/>
    <w:rsid w:val="00B20F26"/>
    <w:rsid w:val="00B21E16"/>
    <w:rsid w:val="00B22346"/>
    <w:rsid w:val="00B24553"/>
    <w:rsid w:val="00B24A3C"/>
    <w:rsid w:val="00B25998"/>
    <w:rsid w:val="00B25C19"/>
    <w:rsid w:val="00B2638E"/>
    <w:rsid w:val="00B2739B"/>
    <w:rsid w:val="00B307E2"/>
    <w:rsid w:val="00B31747"/>
    <w:rsid w:val="00B31FE5"/>
    <w:rsid w:val="00B32261"/>
    <w:rsid w:val="00B346F5"/>
    <w:rsid w:val="00B34E5D"/>
    <w:rsid w:val="00B36E7C"/>
    <w:rsid w:val="00B37371"/>
    <w:rsid w:val="00B401BD"/>
    <w:rsid w:val="00B40740"/>
    <w:rsid w:val="00B40B8D"/>
    <w:rsid w:val="00B417AB"/>
    <w:rsid w:val="00B42CA5"/>
    <w:rsid w:val="00B4382C"/>
    <w:rsid w:val="00B47420"/>
    <w:rsid w:val="00B474CF"/>
    <w:rsid w:val="00B4765F"/>
    <w:rsid w:val="00B5012E"/>
    <w:rsid w:val="00B5040A"/>
    <w:rsid w:val="00B51749"/>
    <w:rsid w:val="00B51C2D"/>
    <w:rsid w:val="00B52CCB"/>
    <w:rsid w:val="00B5389D"/>
    <w:rsid w:val="00B540DE"/>
    <w:rsid w:val="00B54542"/>
    <w:rsid w:val="00B54997"/>
    <w:rsid w:val="00B55B53"/>
    <w:rsid w:val="00B55C29"/>
    <w:rsid w:val="00B55D6A"/>
    <w:rsid w:val="00B55D85"/>
    <w:rsid w:val="00B55EC8"/>
    <w:rsid w:val="00B55FE0"/>
    <w:rsid w:val="00B60807"/>
    <w:rsid w:val="00B6261B"/>
    <w:rsid w:val="00B62A1C"/>
    <w:rsid w:val="00B63D9F"/>
    <w:rsid w:val="00B65392"/>
    <w:rsid w:val="00B654BE"/>
    <w:rsid w:val="00B65DF9"/>
    <w:rsid w:val="00B71E58"/>
    <w:rsid w:val="00B72576"/>
    <w:rsid w:val="00B735FF"/>
    <w:rsid w:val="00B74C24"/>
    <w:rsid w:val="00B7520F"/>
    <w:rsid w:val="00B754CC"/>
    <w:rsid w:val="00B75801"/>
    <w:rsid w:val="00B76A53"/>
    <w:rsid w:val="00B7707F"/>
    <w:rsid w:val="00B772A8"/>
    <w:rsid w:val="00B81880"/>
    <w:rsid w:val="00B81A73"/>
    <w:rsid w:val="00B82FCF"/>
    <w:rsid w:val="00B83334"/>
    <w:rsid w:val="00B86D3C"/>
    <w:rsid w:val="00B874DD"/>
    <w:rsid w:val="00B87905"/>
    <w:rsid w:val="00B87C92"/>
    <w:rsid w:val="00B9075A"/>
    <w:rsid w:val="00B913DE"/>
    <w:rsid w:val="00B924BD"/>
    <w:rsid w:val="00B938CD"/>
    <w:rsid w:val="00B93D37"/>
    <w:rsid w:val="00B93F05"/>
    <w:rsid w:val="00B9626A"/>
    <w:rsid w:val="00BA075C"/>
    <w:rsid w:val="00BA1CE4"/>
    <w:rsid w:val="00BA4282"/>
    <w:rsid w:val="00BA4BAE"/>
    <w:rsid w:val="00BA4FA1"/>
    <w:rsid w:val="00BA5219"/>
    <w:rsid w:val="00BA6D4D"/>
    <w:rsid w:val="00BA7DC3"/>
    <w:rsid w:val="00BB00D0"/>
    <w:rsid w:val="00BB17AA"/>
    <w:rsid w:val="00BB1B69"/>
    <w:rsid w:val="00BB21E3"/>
    <w:rsid w:val="00BB2EF5"/>
    <w:rsid w:val="00BB3C30"/>
    <w:rsid w:val="00BB3DBA"/>
    <w:rsid w:val="00BB5860"/>
    <w:rsid w:val="00BB5B51"/>
    <w:rsid w:val="00BB7174"/>
    <w:rsid w:val="00BB7545"/>
    <w:rsid w:val="00BB7985"/>
    <w:rsid w:val="00BB7E83"/>
    <w:rsid w:val="00BC1922"/>
    <w:rsid w:val="00BC1B94"/>
    <w:rsid w:val="00BC3020"/>
    <w:rsid w:val="00BC3306"/>
    <w:rsid w:val="00BC3503"/>
    <w:rsid w:val="00BC3C09"/>
    <w:rsid w:val="00BC5AE6"/>
    <w:rsid w:val="00BC775B"/>
    <w:rsid w:val="00BD1E59"/>
    <w:rsid w:val="00BD2916"/>
    <w:rsid w:val="00BD52DC"/>
    <w:rsid w:val="00BD574A"/>
    <w:rsid w:val="00BD59BC"/>
    <w:rsid w:val="00BD5B44"/>
    <w:rsid w:val="00BE06D9"/>
    <w:rsid w:val="00BE0F19"/>
    <w:rsid w:val="00BE1644"/>
    <w:rsid w:val="00BE2B11"/>
    <w:rsid w:val="00BE334B"/>
    <w:rsid w:val="00BE496E"/>
    <w:rsid w:val="00BE659E"/>
    <w:rsid w:val="00BE7CB3"/>
    <w:rsid w:val="00BF1F59"/>
    <w:rsid w:val="00BF4117"/>
    <w:rsid w:val="00BF5C0A"/>
    <w:rsid w:val="00BF6892"/>
    <w:rsid w:val="00BF7392"/>
    <w:rsid w:val="00C00219"/>
    <w:rsid w:val="00C021E3"/>
    <w:rsid w:val="00C024B3"/>
    <w:rsid w:val="00C02E27"/>
    <w:rsid w:val="00C04FB3"/>
    <w:rsid w:val="00C10D06"/>
    <w:rsid w:val="00C1271A"/>
    <w:rsid w:val="00C12B93"/>
    <w:rsid w:val="00C13A71"/>
    <w:rsid w:val="00C14AFA"/>
    <w:rsid w:val="00C150C8"/>
    <w:rsid w:val="00C159C6"/>
    <w:rsid w:val="00C15B08"/>
    <w:rsid w:val="00C15C57"/>
    <w:rsid w:val="00C16341"/>
    <w:rsid w:val="00C16C83"/>
    <w:rsid w:val="00C16E47"/>
    <w:rsid w:val="00C21946"/>
    <w:rsid w:val="00C25255"/>
    <w:rsid w:val="00C25E9A"/>
    <w:rsid w:val="00C25EAD"/>
    <w:rsid w:val="00C264D5"/>
    <w:rsid w:val="00C26914"/>
    <w:rsid w:val="00C2793E"/>
    <w:rsid w:val="00C27AC5"/>
    <w:rsid w:val="00C27E70"/>
    <w:rsid w:val="00C318D3"/>
    <w:rsid w:val="00C3191F"/>
    <w:rsid w:val="00C324AA"/>
    <w:rsid w:val="00C33EF1"/>
    <w:rsid w:val="00C35525"/>
    <w:rsid w:val="00C362DF"/>
    <w:rsid w:val="00C3633B"/>
    <w:rsid w:val="00C36BFB"/>
    <w:rsid w:val="00C37E31"/>
    <w:rsid w:val="00C40BF5"/>
    <w:rsid w:val="00C4152C"/>
    <w:rsid w:val="00C43293"/>
    <w:rsid w:val="00C432E5"/>
    <w:rsid w:val="00C43998"/>
    <w:rsid w:val="00C43BD6"/>
    <w:rsid w:val="00C43F0F"/>
    <w:rsid w:val="00C45A01"/>
    <w:rsid w:val="00C46D25"/>
    <w:rsid w:val="00C511FC"/>
    <w:rsid w:val="00C51709"/>
    <w:rsid w:val="00C53FE9"/>
    <w:rsid w:val="00C54E48"/>
    <w:rsid w:val="00C557FB"/>
    <w:rsid w:val="00C5583D"/>
    <w:rsid w:val="00C57033"/>
    <w:rsid w:val="00C57573"/>
    <w:rsid w:val="00C576D0"/>
    <w:rsid w:val="00C60301"/>
    <w:rsid w:val="00C60714"/>
    <w:rsid w:val="00C60886"/>
    <w:rsid w:val="00C61470"/>
    <w:rsid w:val="00C6181A"/>
    <w:rsid w:val="00C61887"/>
    <w:rsid w:val="00C630FF"/>
    <w:rsid w:val="00C634BC"/>
    <w:rsid w:val="00C636B9"/>
    <w:rsid w:val="00C6460C"/>
    <w:rsid w:val="00C64841"/>
    <w:rsid w:val="00C65496"/>
    <w:rsid w:val="00C65B68"/>
    <w:rsid w:val="00C70EB8"/>
    <w:rsid w:val="00C71444"/>
    <w:rsid w:val="00C76003"/>
    <w:rsid w:val="00C767F7"/>
    <w:rsid w:val="00C770B4"/>
    <w:rsid w:val="00C802A0"/>
    <w:rsid w:val="00C80BCB"/>
    <w:rsid w:val="00C81ECB"/>
    <w:rsid w:val="00C82913"/>
    <w:rsid w:val="00C82DA8"/>
    <w:rsid w:val="00C83A5E"/>
    <w:rsid w:val="00C84137"/>
    <w:rsid w:val="00C842A1"/>
    <w:rsid w:val="00C856DE"/>
    <w:rsid w:val="00C872F8"/>
    <w:rsid w:val="00C91392"/>
    <w:rsid w:val="00C915F7"/>
    <w:rsid w:val="00C91CC6"/>
    <w:rsid w:val="00C9251F"/>
    <w:rsid w:val="00C93DC5"/>
    <w:rsid w:val="00C95264"/>
    <w:rsid w:val="00C964E9"/>
    <w:rsid w:val="00C967DD"/>
    <w:rsid w:val="00CA0D10"/>
    <w:rsid w:val="00CA0FDD"/>
    <w:rsid w:val="00CA1E6E"/>
    <w:rsid w:val="00CA49D0"/>
    <w:rsid w:val="00CA4D72"/>
    <w:rsid w:val="00CA588E"/>
    <w:rsid w:val="00CA5F1C"/>
    <w:rsid w:val="00CA7851"/>
    <w:rsid w:val="00CB0819"/>
    <w:rsid w:val="00CB383D"/>
    <w:rsid w:val="00CB5E99"/>
    <w:rsid w:val="00CB61BE"/>
    <w:rsid w:val="00CB6258"/>
    <w:rsid w:val="00CB681E"/>
    <w:rsid w:val="00CB6955"/>
    <w:rsid w:val="00CB754C"/>
    <w:rsid w:val="00CC1963"/>
    <w:rsid w:val="00CC353E"/>
    <w:rsid w:val="00CC45F9"/>
    <w:rsid w:val="00CC4D0D"/>
    <w:rsid w:val="00CD0257"/>
    <w:rsid w:val="00CD0C66"/>
    <w:rsid w:val="00CD0F32"/>
    <w:rsid w:val="00CD189A"/>
    <w:rsid w:val="00CD18EA"/>
    <w:rsid w:val="00CD19B8"/>
    <w:rsid w:val="00CD3110"/>
    <w:rsid w:val="00CD37A6"/>
    <w:rsid w:val="00CD4F5B"/>
    <w:rsid w:val="00CD629B"/>
    <w:rsid w:val="00CD64FD"/>
    <w:rsid w:val="00CD6CCE"/>
    <w:rsid w:val="00CD7F09"/>
    <w:rsid w:val="00CE2BD9"/>
    <w:rsid w:val="00CE3135"/>
    <w:rsid w:val="00CE32D9"/>
    <w:rsid w:val="00CE3875"/>
    <w:rsid w:val="00CE3B8B"/>
    <w:rsid w:val="00CE40AD"/>
    <w:rsid w:val="00CE5F9F"/>
    <w:rsid w:val="00CE6D07"/>
    <w:rsid w:val="00CE6F57"/>
    <w:rsid w:val="00CE7342"/>
    <w:rsid w:val="00CE7EB4"/>
    <w:rsid w:val="00CF1620"/>
    <w:rsid w:val="00CF27F9"/>
    <w:rsid w:val="00CF28D4"/>
    <w:rsid w:val="00CF3DA1"/>
    <w:rsid w:val="00CF44BE"/>
    <w:rsid w:val="00CF459F"/>
    <w:rsid w:val="00CF4915"/>
    <w:rsid w:val="00CF69F3"/>
    <w:rsid w:val="00CF7364"/>
    <w:rsid w:val="00D01C16"/>
    <w:rsid w:val="00D027BF"/>
    <w:rsid w:val="00D02A8E"/>
    <w:rsid w:val="00D032A0"/>
    <w:rsid w:val="00D03C4E"/>
    <w:rsid w:val="00D03C5A"/>
    <w:rsid w:val="00D04319"/>
    <w:rsid w:val="00D04666"/>
    <w:rsid w:val="00D05461"/>
    <w:rsid w:val="00D11208"/>
    <w:rsid w:val="00D11463"/>
    <w:rsid w:val="00D11ED5"/>
    <w:rsid w:val="00D12299"/>
    <w:rsid w:val="00D126A9"/>
    <w:rsid w:val="00D13938"/>
    <w:rsid w:val="00D1464B"/>
    <w:rsid w:val="00D17BAC"/>
    <w:rsid w:val="00D21607"/>
    <w:rsid w:val="00D24B01"/>
    <w:rsid w:val="00D25FF3"/>
    <w:rsid w:val="00D26D6E"/>
    <w:rsid w:val="00D27536"/>
    <w:rsid w:val="00D316E4"/>
    <w:rsid w:val="00D3184A"/>
    <w:rsid w:val="00D31E6A"/>
    <w:rsid w:val="00D32507"/>
    <w:rsid w:val="00D32FFA"/>
    <w:rsid w:val="00D33B0A"/>
    <w:rsid w:val="00D36151"/>
    <w:rsid w:val="00D361A6"/>
    <w:rsid w:val="00D369C9"/>
    <w:rsid w:val="00D36AF8"/>
    <w:rsid w:val="00D36B93"/>
    <w:rsid w:val="00D41933"/>
    <w:rsid w:val="00D41CA3"/>
    <w:rsid w:val="00D42A8C"/>
    <w:rsid w:val="00D42E30"/>
    <w:rsid w:val="00D4516A"/>
    <w:rsid w:val="00D457F1"/>
    <w:rsid w:val="00D4716B"/>
    <w:rsid w:val="00D476A0"/>
    <w:rsid w:val="00D5174D"/>
    <w:rsid w:val="00D51D7F"/>
    <w:rsid w:val="00D51F23"/>
    <w:rsid w:val="00D57C3F"/>
    <w:rsid w:val="00D60771"/>
    <w:rsid w:val="00D60BBE"/>
    <w:rsid w:val="00D623A8"/>
    <w:rsid w:val="00D64EB5"/>
    <w:rsid w:val="00D65E96"/>
    <w:rsid w:val="00D66334"/>
    <w:rsid w:val="00D6739A"/>
    <w:rsid w:val="00D703B6"/>
    <w:rsid w:val="00D703FF"/>
    <w:rsid w:val="00D7357A"/>
    <w:rsid w:val="00D73992"/>
    <w:rsid w:val="00D73CB2"/>
    <w:rsid w:val="00D73CBB"/>
    <w:rsid w:val="00D73D75"/>
    <w:rsid w:val="00D74E1A"/>
    <w:rsid w:val="00D758AE"/>
    <w:rsid w:val="00D7766E"/>
    <w:rsid w:val="00D80524"/>
    <w:rsid w:val="00D82B93"/>
    <w:rsid w:val="00D84A0D"/>
    <w:rsid w:val="00D86EFD"/>
    <w:rsid w:val="00D87027"/>
    <w:rsid w:val="00D871C3"/>
    <w:rsid w:val="00D87430"/>
    <w:rsid w:val="00D91BFA"/>
    <w:rsid w:val="00D92E50"/>
    <w:rsid w:val="00D93713"/>
    <w:rsid w:val="00D94307"/>
    <w:rsid w:val="00D953A5"/>
    <w:rsid w:val="00D96587"/>
    <w:rsid w:val="00D97884"/>
    <w:rsid w:val="00D97D33"/>
    <w:rsid w:val="00D97F3B"/>
    <w:rsid w:val="00DA0138"/>
    <w:rsid w:val="00DA0196"/>
    <w:rsid w:val="00DA1170"/>
    <w:rsid w:val="00DA1416"/>
    <w:rsid w:val="00DA2428"/>
    <w:rsid w:val="00DA2467"/>
    <w:rsid w:val="00DA290B"/>
    <w:rsid w:val="00DA35DF"/>
    <w:rsid w:val="00DA3DFC"/>
    <w:rsid w:val="00DA5C0E"/>
    <w:rsid w:val="00DA61E4"/>
    <w:rsid w:val="00DA759F"/>
    <w:rsid w:val="00DA7766"/>
    <w:rsid w:val="00DB0815"/>
    <w:rsid w:val="00DB0C10"/>
    <w:rsid w:val="00DB1393"/>
    <w:rsid w:val="00DB2FF6"/>
    <w:rsid w:val="00DB3C12"/>
    <w:rsid w:val="00DB4BF1"/>
    <w:rsid w:val="00DB6989"/>
    <w:rsid w:val="00DB7825"/>
    <w:rsid w:val="00DC0783"/>
    <w:rsid w:val="00DC0C8A"/>
    <w:rsid w:val="00DC29C9"/>
    <w:rsid w:val="00DC4097"/>
    <w:rsid w:val="00DC427E"/>
    <w:rsid w:val="00DC4DC4"/>
    <w:rsid w:val="00DC58D5"/>
    <w:rsid w:val="00DC5D58"/>
    <w:rsid w:val="00DC6D82"/>
    <w:rsid w:val="00DD0902"/>
    <w:rsid w:val="00DD09A8"/>
    <w:rsid w:val="00DD1123"/>
    <w:rsid w:val="00DD1DA5"/>
    <w:rsid w:val="00DD1E91"/>
    <w:rsid w:val="00DD34FD"/>
    <w:rsid w:val="00DD4105"/>
    <w:rsid w:val="00DD4450"/>
    <w:rsid w:val="00DD683A"/>
    <w:rsid w:val="00DD721D"/>
    <w:rsid w:val="00DD75A6"/>
    <w:rsid w:val="00DD7B26"/>
    <w:rsid w:val="00DD7FE0"/>
    <w:rsid w:val="00DE1EE4"/>
    <w:rsid w:val="00DE29FF"/>
    <w:rsid w:val="00DE3BCD"/>
    <w:rsid w:val="00DE3CB1"/>
    <w:rsid w:val="00DE46D4"/>
    <w:rsid w:val="00DE6E55"/>
    <w:rsid w:val="00DE7B0E"/>
    <w:rsid w:val="00DF2548"/>
    <w:rsid w:val="00DF3FA2"/>
    <w:rsid w:val="00DF6770"/>
    <w:rsid w:val="00DF69CD"/>
    <w:rsid w:val="00DF6AE3"/>
    <w:rsid w:val="00E00346"/>
    <w:rsid w:val="00E00AE4"/>
    <w:rsid w:val="00E0170F"/>
    <w:rsid w:val="00E01E95"/>
    <w:rsid w:val="00E02E94"/>
    <w:rsid w:val="00E039C4"/>
    <w:rsid w:val="00E046D1"/>
    <w:rsid w:val="00E06D2F"/>
    <w:rsid w:val="00E07608"/>
    <w:rsid w:val="00E10571"/>
    <w:rsid w:val="00E11B6E"/>
    <w:rsid w:val="00E12511"/>
    <w:rsid w:val="00E12DA7"/>
    <w:rsid w:val="00E13146"/>
    <w:rsid w:val="00E14CA3"/>
    <w:rsid w:val="00E14F30"/>
    <w:rsid w:val="00E15467"/>
    <w:rsid w:val="00E15D1A"/>
    <w:rsid w:val="00E160FB"/>
    <w:rsid w:val="00E16219"/>
    <w:rsid w:val="00E1656C"/>
    <w:rsid w:val="00E17034"/>
    <w:rsid w:val="00E17387"/>
    <w:rsid w:val="00E1780F"/>
    <w:rsid w:val="00E20DE7"/>
    <w:rsid w:val="00E22AD7"/>
    <w:rsid w:val="00E22D65"/>
    <w:rsid w:val="00E23760"/>
    <w:rsid w:val="00E23A3F"/>
    <w:rsid w:val="00E2411D"/>
    <w:rsid w:val="00E24379"/>
    <w:rsid w:val="00E262C3"/>
    <w:rsid w:val="00E311A9"/>
    <w:rsid w:val="00E31BD3"/>
    <w:rsid w:val="00E31C5F"/>
    <w:rsid w:val="00E34203"/>
    <w:rsid w:val="00E347BF"/>
    <w:rsid w:val="00E35199"/>
    <w:rsid w:val="00E35BF3"/>
    <w:rsid w:val="00E35F32"/>
    <w:rsid w:val="00E36273"/>
    <w:rsid w:val="00E36C1F"/>
    <w:rsid w:val="00E36FE9"/>
    <w:rsid w:val="00E3769D"/>
    <w:rsid w:val="00E409C9"/>
    <w:rsid w:val="00E433C2"/>
    <w:rsid w:val="00E4375D"/>
    <w:rsid w:val="00E437D1"/>
    <w:rsid w:val="00E43DAA"/>
    <w:rsid w:val="00E50BEB"/>
    <w:rsid w:val="00E515F5"/>
    <w:rsid w:val="00E51A04"/>
    <w:rsid w:val="00E54449"/>
    <w:rsid w:val="00E55080"/>
    <w:rsid w:val="00E5591B"/>
    <w:rsid w:val="00E56E1A"/>
    <w:rsid w:val="00E56F16"/>
    <w:rsid w:val="00E572A9"/>
    <w:rsid w:val="00E61B35"/>
    <w:rsid w:val="00E61C0A"/>
    <w:rsid w:val="00E63373"/>
    <w:rsid w:val="00E63AB2"/>
    <w:rsid w:val="00E63C3D"/>
    <w:rsid w:val="00E65F1A"/>
    <w:rsid w:val="00E677D9"/>
    <w:rsid w:val="00E7210E"/>
    <w:rsid w:val="00E7296E"/>
    <w:rsid w:val="00E751DF"/>
    <w:rsid w:val="00E7590F"/>
    <w:rsid w:val="00E80358"/>
    <w:rsid w:val="00E80FEF"/>
    <w:rsid w:val="00E81704"/>
    <w:rsid w:val="00E81F72"/>
    <w:rsid w:val="00E820C0"/>
    <w:rsid w:val="00E82AA5"/>
    <w:rsid w:val="00E82E3B"/>
    <w:rsid w:val="00E83AE1"/>
    <w:rsid w:val="00E845C6"/>
    <w:rsid w:val="00E90BB5"/>
    <w:rsid w:val="00E90BE4"/>
    <w:rsid w:val="00E91327"/>
    <w:rsid w:val="00E91B74"/>
    <w:rsid w:val="00E91F3B"/>
    <w:rsid w:val="00E92117"/>
    <w:rsid w:val="00E926CF"/>
    <w:rsid w:val="00E92BC6"/>
    <w:rsid w:val="00E95525"/>
    <w:rsid w:val="00E95617"/>
    <w:rsid w:val="00E95B30"/>
    <w:rsid w:val="00E95B7B"/>
    <w:rsid w:val="00E9725F"/>
    <w:rsid w:val="00EA012C"/>
    <w:rsid w:val="00EA04F3"/>
    <w:rsid w:val="00EA21B9"/>
    <w:rsid w:val="00EA33E4"/>
    <w:rsid w:val="00EA3E53"/>
    <w:rsid w:val="00EA5515"/>
    <w:rsid w:val="00EA587A"/>
    <w:rsid w:val="00EA6DA5"/>
    <w:rsid w:val="00EB0443"/>
    <w:rsid w:val="00EB10CD"/>
    <w:rsid w:val="00EB1633"/>
    <w:rsid w:val="00EB3183"/>
    <w:rsid w:val="00EB41AA"/>
    <w:rsid w:val="00EB4E74"/>
    <w:rsid w:val="00EB7480"/>
    <w:rsid w:val="00EC06CB"/>
    <w:rsid w:val="00EC08F2"/>
    <w:rsid w:val="00EC35CE"/>
    <w:rsid w:val="00EC3DAA"/>
    <w:rsid w:val="00EC4670"/>
    <w:rsid w:val="00EC4785"/>
    <w:rsid w:val="00EC4BDA"/>
    <w:rsid w:val="00EC622E"/>
    <w:rsid w:val="00EC7D91"/>
    <w:rsid w:val="00ED01A0"/>
    <w:rsid w:val="00ED0650"/>
    <w:rsid w:val="00ED2904"/>
    <w:rsid w:val="00ED3B78"/>
    <w:rsid w:val="00ED4314"/>
    <w:rsid w:val="00ED7B3B"/>
    <w:rsid w:val="00EE2291"/>
    <w:rsid w:val="00EE3988"/>
    <w:rsid w:val="00EE48E6"/>
    <w:rsid w:val="00EE4AC4"/>
    <w:rsid w:val="00EE5238"/>
    <w:rsid w:val="00EE6AFF"/>
    <w:rsid w:val="00EE6F4F"/>
    <w:rsid w:val="00EE7930"/>
    <w:rsid w:val="00EE7EB3"/>
    <w:rsid w:val="00EF18A0"/>
    <w:rsid w:val="00EF1F1C"/>
    <w:rsid w:val="00EF2901"/>
    <w:rsid w:val="00EF2E59"/>
    <w:rsid w:val="00EF443B"/>
    <w:rsid w:val="00EF475A"/>
    <w:rsid w:val="00EF6CF3"/>
    <w:rsid w:val="00EF779C"/>
    <w:rsid w:val="00F0097D"/>
    <w:rsid w:val="00F01DCF"/>
    <w:rsid w:val="00F01F0A"/>
    <w:rsid w:val="00F030A7"/>
    <w:rsid w:val="00F04862"/>
    <w:rsid w:val="00F05546"/>
    <w:rsid w:val="00F05A3A"/>
    <w:rsid w:val="00F05F07"/>
    <w:rsid w:val="00F06609"/>
    <w:rsid w:val="00F06C24"/>
    <w:rsid w:val="00F06EFB"/>
    <w:rsid w:val="00F101B7"/>
    <w:rsid w:val="00F12069"/>
    <w:rsid w:val="00F14595"/>
    <w:rsid w:val="00F14684"/>
    <w:rsid w:val="00F147A6"/>
    <w:rsid w:val="00F156AC"/>
    <w:rsid w:val="00F1588C"/>
    <w:rsid w:val="00F16459"/>
    <w:rsid w:val="00F16826"/>
    <w:rsid w:val="00F17069"/>
    <w:rsid w:val="00F177EE"/>
    <w:rsid w:val="00F20A22"/>
    <w:rsid w:val="00F21195"/>
    <w:rsid w:val="00F2152A"/>
    <w:rsid w:val="00F21DD4"/>
    <w:rsid w:val="00F2335B"/>
    <w:rsid w:val="00F235BC"/>
    <w:rsid w:val="00F23E06"/>
    <w:rsid w:val="00F253AD"/>
    <w:rsid w:val="00F26379"/>
    <w:rsid w:val="00F26F97"/>
    <w:rsid w:val="00F31C55"/>
    <w:rsid w:val="00F33DB9"/>
    <w:rsid w:val="00F33FA6"/>
    <w:rsid w:val="00F33FCF"/>
    <w:rsid w:val="00F34B34"/>
    <w:rsid w:val="00F34E96"/>
    <w:rsid w:val="00F35589"/>
    <w:rsid w:val="00F359E4"/>
    <w:rsid w:val="00F35F31"/>
    <w:rsid w:val="00F371C7"/>
    <w:rsid w:val="00F3754B"/>
    <w:rsid w:val="00F37EDA"/>
    <w:rsid w:val="00F412BC"/>
    <w:rsid w:val="00F4187B"/>
    <w:rsid w:val="00F41AE2"/>
    <w:rsid w:val="00F43070"/>
    <w:rsid w:val="00F4411B"/>
    <w:rsid w:val="00F444C9"/>
    <w:rsid w:val="00F46C40"/>
    <w:rsid w:val="00F5025B"/>
    <w:rsid w:val="00F5271D"/>
    <w:rsid w:val="00F52EDC"/>
    <w:rsid w:val="00F536D5"/>
    <w:rsid w:val="00F53BD9"/>
    <w:rsid w:val="00F564AC"/>
    <w:rsid w:val="00F5789A"/>
    <w:rsid w:val="00F57ED5"/>
    <w:rsid w:val="00F60C10"/>
    <w:rsid w:val="00F625A5"/>
    <w:rsid w:val="00F62E57"/>
    <w:rsid w:val="00F63AE8"/>
    <w:rsid w:val="00F63AEF"/>
    <w:rsid w:val="00F65B50"/>
    <w:rsid w:val="00F65CDB"/>
    <w:rsid w:val="00F65DC8"/>
    <w:rsid w:val="00F67A97"/>
    <w:rsid w:val="00F67C73"/>
    <w:rsid w:val="00F67FA6"/>
    <w:rsid w:val="00F70E44"/>
    <w:rsid w:val="00F71557"/>
    <w:rsid w:val="00F71713"/>
    <w:rsid w:val="00F72B51"/>
    <w:rsid w:val="00F73EC8"/>
    <w:rsid w:val="00F74DC7"/>
    <w:rsid w:val="00F75159"/>
    <w:rsid w:val="00F75165"/>
    <w:rsid w:val="00F75B6F"/>
    <w:rsid w:val="00F76448"/>
    <w:rsid w:val="00F76EC0"/>
    <w:rsid w:val="00F76F49"/>
    <w:rsid w:val="00F77362"/>
    <w:rsid w:val="00F77D26"/>
    <w:rsid w:val="00F804A4"/>
    <w:rsid w:val="00F81744"/>
    <w:rsid w:val="00F84D34"/>
    <w:rsid w:val="00F86545"/>
    <w:rsid w:val="00F86FAA"/>
    <w:rsid w:val="00F87481"/>
    <w:rsid w:val="00F87826"/>
    <w:rsid w:val="00F9422E"/>
    <w:rsid w:val="00F943D6"/>
    <w:rsid w:val="00F94B02"/>
    <w:rsid w:val="00F95545"/>
    <w:rsid w:val="00F95B96"/>
    <w:rsid w:val="00F977AD"/>
    <w:rsid w:val="00F97E18"/>
    <w:rsid w:val="00FA0AA4"/>
    <w:rsid w:val="00FA23A4"/>
    <w:rsid w:val="00FA343F"/>
    <w:rsid w:val="00FA3A8B"/>
    <w:rsid w:val="00FA3C13"/>
    <w:rsid w:val="00FA40D7"/>
    <w:rsid w:val="00FA44EB"/>
    <w:rsid w:val="00FA47B7"/>
    <w:rsid w:val="00FA5010"/>
    <w:rsid w:val="00FA6A0D"/>
    <w:rsid w:val="00FA6E88"/>
    <w:rsid w:val="00FA746D"/>
    <w:rsid w:val="00FB05D2"/>
    <w:rsid w:val="00FB06DC"/>
    <w:rsid w:val="00FB0E90"/>
    <w:rsid w:val="00FB0EA0"/>
    <w:rsid w:val="00FB1D5C"/>
    <w:rsid w:val="00FB32DE"/>
    <w:rsid w:val="00FB34CC"/>
    <w:rsid w:val="00FB3EF7"/>
    <w:rsid w:val="00FB47DE"/>
    <w:rsid w:val="00FB4DCE"/>
    <w:rsid w:val="00FB50AD"/>
    <w:rsid w:val="00FC4C44"/>
    <w:rsid w:val="00FC5892"/>
    <w:rsid w:val="00FC63B6"/>
    <w:rsid w:val="00FD0C2B"/>
    <w:rsid w:val="00FD2F0B"/>
    <w:rsid w:val="00FD3B12"/>
    <w:rsid w:val="00FD49D2"/>
    <w:rsid w:val="00FD7B40"/>
    <w:rsid w:val="00FE0139"/>
    <w:rsid w:val="00FE2F3F"/>
    <w:rsid w:val="00FE5265"/>
    <w:rsid w:val="00FE5EB4"/>
    <w:rsid w:val="00FE7887"/>
    <w:rsid w:val="00FF06F2"/>
    <w:rsid w:val="00FF0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A5A4AB0"/>
  <w15:docId w15:val="{C03A2A2A-D6DD-4A4B-9DB4-549DBD28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2326"/>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4"/>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0"/>
    <w:autoRedefine/>
    <w:rsid w:val="00366B86"/>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styleId="afff5">
    <w:name w:val="Emphasis"/>
    <w:basedOn w:val="a1"/>
    <w:uiPriority w:val="20"/>
    <w:qFormat/>
    <w:rsid w:val="00C25E9A"/>
    <w:rPr>
      <w:i/>
      <w:iCs/>
    </w:rPr>
  </w:style>
  <w:style w:type="character" w:customStyle="1" w:styleId="20">
    <w:name w:val="Заголовок 2 Знак"/>
    <w:aliases w:val="Гоник_Заголовок 2 Знак,h2 Знак,H2 Знак"/>
    <w:basedOn w:val="a1"/>
    <w:link w:val="2"/>
    <w:rsid w:val="00A20E0F"/>
    <w:rPr>
      <w:rFonts w:cs="Arial"/>
      <w:b/>
      <w:bCs/>
      <w:i/>
      <w:iCs/>
      <w:sz w:val="28"/>
      <w:szCs w:val="28"/>
      <w:lang w:eastAsia="ar-SA"/>
    </w:rPr>
  </w:style>
  <w:style w:type="character" w:customStyle="1" w:styleId="1c">
    <w:name w:val="Верхний колонтитул Знак1"/>
    <w:basedOn w:val="a1"/>
    <w:link w:val="afb"/>
    <w:uiPriority w:val="99"/>
    <w:rsid w:val="00A20E0F"/>
    <w:rPr>
      <w:sz w:val="24"/>
      <w:szCs w:val="24"/>
      <w:lang w:eastAsia="ar-SA"/>
    </w:rPr>
  </w:style>
  <w:style w:type="character" w:customStyle="1" w:styleId="1d">
    <w:name w:val="Основной текст с отступом Знак1"/>
    <w:basedOn w:val="a1"/>
    <w:link w:val="afc"/>
    <w:uiPriority w:val="99"/>
    <w:rsid w:val="00A20E0F"/>
    <w:rPr>
      <w:sz w:val="28"/>
      <w:lang w:eastAsia="ar-SA"/>
    </w:rPr>
  </w:style>
  <w:style w:type="character" w:customStyle="1" w:styleId="1e">
    <w:name w:val="Нижний колонтитул Знак1"/>
    <w:basedOn w:val="a1"/>
    <w:link w:val="afd"/>
    <w:uiPriority w:val="99"/>
    <w:rsid w:val="00A20E0F"/>
    <w:rPr>
      <w:rFonts w:eastAsia="MS Mincho"/>
      <w:spacing w:val="-2"/>
      <w:sz w:val="24"/>
      <w:szCs w:val="24"/>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20E0F"/>
    <w:rPr>
      <w:lang w:eastAsia="ar-SA"/>
    </w:rPr>
  </w:style>
  <w:style w:type="character" w:customStyle="1" w:styleId="aff2">
    <w:name w:val="Заголовок Знак"/>
    <w:basedOn w:val="a1"/>
    <w:link w:val="aff0"/>
    <w:rsid w:val="00A20E0F"/>
    <w:rPr>
      <w:rFonts w:ascii="Arial" w:hAnsi="Arial" w:cs="Arial"/>
      <w:b/>
      <w:bCs/>
      <w:kern w:val="1"/>
      <w:sz w:val="32"/>
      <w:szCs w:val="32"/>
      <w:lang w:eastAsia="ar-SA"/>
    </w:rPr>
  </w:style>
  <w:style w:type="character" w:customStyle="1" w:styleId="1f2">
    <w:name w:val="Подзаголовок Знак1"/>
    <w:basedOn w:val="a1"/>
    <w:link w:val="aff1"/>
    <w:rsid w:val="00A20E0F"/>
    <w:rPr>
      <w:b/>
      <w:bCs/>
      <w:sz w:val="24"/>
      <w:szCs w:val="24"/>
      <w:lang w:eastAsia="ar-SA"/>
    </w:rPr>
  </w:style>
  <w:style w:type="character" w:customStyle="1" w:styleId="1f4">
    <w:name w:val="Тема примечания Знак1"/>
    <w:basedOn w:val="1fd"/>
    <w:link w:val="aff5"/>
    <w:rsid w:val="00A20E0F"/>
    <w:rPr>
      <w:b/>
      <w:bCs/>
      <w:lang w:eastAsia="ar-SA"/>
    </w:rPr>
  </w:style>
  <w:style w:type="character" w:customStyle="1" w:styleId="1f5">
    <w:name w:val="Текст выноски Знак1"/>
    <w:basedOn w:val="a1"/>
    <w:link w:val="aff6"/>
    <w:rsid w:val="00A20E0F"/>
    <w:rPr>
      <w:rFonts w:ascii="Tahoma" w:hAnsi="Tahoma"/>
      <w:sz w:val="16"/>
      <w:szCs w:val="16"/>
      <w:lang w:eastAsia="ar-SA"/>
    </w:rPr>
  </w:style>
  <w:style w:type="character" w:customStyle="1" w:styleId="1fc">
    <w:name w:val="Текст концевой сноски Знак1"/>
    <w:basedOn w:val="a1"/>
    <w:link w:val="affc"/>
    <w:rsid w:val="00A20E0F"/>
    <w:rPr>
      <w:lang w:eastAsia="ar-SA"/>
    </w:rPr>
  </w:style>
  <w:style w:type="paragraph" w:customStyle="1" w:styleId="ConsNonformat">
    <w:name w:val="ConsNonformat"/>
    <w:uiPriority w:val="99"/>
    <w:rsid w:val="00A20E0F"/>
    <w:pPr>
      <w:widowControl w:val="0"/>
      <w:autoSpaceDE w:val="0"/>
      <w:autoSpaceDN w:val="0"/>
      <w:adjustRightInd w:val="0"/>
    </w:pPr>
    <w:rPr>
      <w:rFonts w:ascii="Courier New" w:hAnsi="Courier New" w:cs="Courier New"/>
    </w:rPr>
  </w:style>
  <w:style w:type="paragraph" w:customStyle="1" w:styleId="Standard">
    <w:name w:val="Standard"/>
    <w:qFormat/>
    <w:rsid w:val="00A20E0F"/>
    <w:pPr>
      <w:widowControl w:val="0"/>
      <w:suppressAutoHyphens/>
      <w:autoSpaceDE w:val="0"/>
      <w:textAlignment w:val="baseline"/>
    </w:pPr>
    <w:rPr>
      <w:rFonts w:cs="Calibri"/>
      <w:kern w:val="1"/>
      <w:lang w:eastAsia="ar-SA"/>
    </w:rPr>
  </w:style>
  <w:style w:type="character" w:customStyle="1" w:styleId="CharChar">
    <w:name w:val="Обычный Char Char"/>
    <w:link w:val="1a"/>
    <w:locked/>
    <w:rsid w:val="00490E10"/>
    <w:rPr>
      <w:rFonts w:eastAsia="Arial"/>
      <w:sz w:val="28"/>
      <w:lang w:eastAsia="ar-SA"/>
    </w:rPr>
  </w:style>
  <w:style w:type="character" w:customStyle="1" w:styleId="1fe">
    <w:name w:val="Неразрешенное упоминание1"/>
    <w:basedOn w:val="a1"/>
    <w:uiPriority w:val="99"/>
    <w:semiHidden/>
    <w:unhideWhenUsed/>
    <w:rsid w:val="004112B8"/>
    <w:rPr>
      <w:color w:val="605E5C"/>
      <w:shd w:val="clear" w:color="auto" w:fill="E1DFDD"/>
    </w:rPr>
  </w:style>
  <w:style w:type="table" w:customStyle="1" w:styleId="StGen0">
    <w:name w:val="StGen0"/>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sid w:val="00101452"/>
    <w:rPr>
      <w:sz w:val="24"/>
      <w:szCs w:val="24"/>
      <w:lang w:eastAsia="zh-CN"/>
    </w:rPr>
    <w:tblPr>
      <w:tblStyleRowBandSize w:val="1"/>
      <w:tblStyleColBandSize w:val="1"/>
      <w:tblInd w:w="0" w:type="nil"/>
      <w:tblCellMar>
        <w:left w:w="115" w:type="dxa"/>
        <w:right w:w="115" w:type="dxa"/>
      </w:tblCellMar>
    </w:tblPr>
  </w:style>
  <w:style w:type="paragraph" w:customStyle="1" w:styleId="a">
    <w:name w:val="Дог Заголовок"/>
    <w:basedOn w:val="2"/>
    <w:link w:val="afff6"/>
    <w:qFormat/>
    <w:rsid w:val="00C25EAD"/>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6">
    <w:name w:val="Дог Заголовок Знак"/>
    <w:basedOn w:val="20"/>
    <w:link w:val="a"/>
    <w:rsid w:val="00C25EAD"/>
    <w:rPr>
      <w:rFonts w:eastAsiaTheme="majorEastAsia" w:cstheme="majorBidi"/>
      <w:b/>
      <w:bCs w:val="0"/>
      <w:i w:val="0"/>
      <w:iCs w:val="0"/>
      <w:color w:val="000000"/>
      <w:sz w:val="24"/>
      <w:szCs w:val="22"/>
      <w:lang w:eastAsia="ar-SA"/>
    </w:r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rsid w:val="00C25EAD"/>
  </w:style>
  <w:style w:type="character" w:customStyle="1" w:styleId="FontStyle20">
    <w:name w:val="Font Style20"/>
    <w:uiPriority w:val="99"/>
    <w:rPr>
      <w:rFonts w:ascii="Times New Roman" w:hAnsi="Times New Roman" w:cs="Times New Roman"/>
      <w:sz w:val="26"/>
      <w:szCs w:val="26"/>
    </w:rPr>
  </w:style>
  <w:style w:type="paragraph" w:customStyle="1" w:styleId="style13262683980000000596msonormal">
    <w:name w:val="style_13262683980000000596msonormal"/>
    <w:basedOn w:val="a0"/>
    <w:uiPriority w:val="99"/>
    <w:pPr>
      <w:suppressAutoHyphens w:val="0"/>
      <w:spacing w:before="100" w:beforeAutospacing="1" w:after="100" w:afterAutospacing="1"/>
    </w:pPr>
    <w:rPr>
      <w:lang w:eastAsia="ru-RU"/>
    </w:rPr>
  </w:style>
  <w:style w:type="paragraph" w:customStyle="1" w:styleId="zakonpusual">
    <w:name w:val="zakon_pusual"/>
    <w:basedOn w:val="a0"/>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7">
    <w:name w:val="Основной текст_"/>
    <w:basedOn w:val="a1"/>
    <w:link w:val="1ff"/>
    <w:rPr>
      <w:i/>
      <w:iCs/>
      <w:sz w:val="28"/>
      <w:szCs w:val="28"/>
    </w:rPr>
  </w:style>
  <w:style w:type="paragraph" w:customStyle="1" w:styleId="1ff">
    <w:name w:val="Основной текст1"/>
    <w:basedOn w:val="a0"/>
    <w:link w:val="afff7"/>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5307">
      <w:bodyDiv w:val="1"/>
      <w:marLeft w:val="0"/>
      <w:marRight w:val="0"/>
      <w:marTop w:val="0"/>
      <w:marBottom w:val="0"/>
      <w:divBdr>
        <w:top w:val="none" w:sz="0" w:space="0" w:color="auto"/>
        <w:left w:val="none" w:sz="0" w:space="0" w:color="auto"/>
        <w:bottom w:val="none" w:sz="0" w:space="0" w:color="auto"/>
        <w:right w:val="none" w:sz="0" w:space="0" w:color="auto"/>
      </w:divBdr>
      <w:divsChild>
        <w:div w:id="1221284776">
          <w:marLeft w:val="0"/>
          <w:marRight w:val="0"/>
          <w:marTop w:val="0"/>
          <w:marBottom w:val="0"/>
          <w:divBdr>
            <w:top w:val="none" w:sz="0" w:space="0" w:color="auto"/>
            <w:left w:val="none" w:sz="0" w:space="0" w:color="auto"/>
            <w:bottom w:val="none" w:sz="0" w:space="0" w:color="auto"/>
            <w:right w:val="none" w:sz="0" w:space="0" w:color="auto"/>
          </w:divBdr>
          <w:divsChild>
            <w:div w:id="1774787631">
              <w:marLeft w:val="0"/>
              <w:marRight w:val="0"/>
              <w:marTop w:val="0"/>
              <w:marBottom w:val="0"/>
              <w:divBdr>
                <w:top w:val="none" w:sz="0" w:space="0" w:color="auto"/>
                <w:left w:val="none" w:sz="0" w:space="0" w:color="auto"/>
                <w:bottom w:val="none" w:sz="0" w:space="0" w:color="auto"/>
                <w:right w:val="none" w:sz="0" w:space="0" w:color="auto"/>
              </w:divBdr>
              <w:divsChild>
                <w:div w:id="989406794">
                  <w:marLeft w:val="0"/>
                  <w:marRight w:val="0"/>
                  <w:marTop w:val="0"/>
                  <w:marBottom w:val="0"/>
                  <w:divBdr>
                    <w:top w:val="none" w:sz="0" w:space="0" w:color="auto"/>
                    <w:left w:val="none" w:sz="0" w:space="0" w:color="auto"/>
                    <w:bottom w:val="none" w:sz="0" w:space="0" w:color="auto"/>
                    <w:right w:val="none" w:sz="0" w:space="0" w:color="auto"/>
                  </w:divBdr>
                  <w:divsChild>
                    <w:div w:id="783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2776">
      <w:bodyDiv w:val="1"/>
      <w:marLeft w:val="0"/>
      <w:marRight w:val="0"/>
      <w:marTop w:val="0"/>
      <w:marBottom w:val="0"/>
      <w:divBdr>
        <w:top w:val="none" w:sz="0" w:space="0" w:color="auto"/>
        <w:left w:val="none" w:sz="0" w:space="0" w:color="auto"/>
        <w:bottom w:val="none" w:sz="0" w:space="0" w:color="auto"/>
        <w:right w:val="none" w:sz="0" w:space="0" w:color="auto"/>
      </w:divBdr>
      <w:divsChild>
        <w:div w:id="1885867940">
          <w:marLeft w:val="0"/>
          <w:marRight w:val="0"/>
          <w:marTop w:val="189"/>
          <w:marBottom w:val="0"/>
          <w:divBdr>
            <w:top w:val="none" w:sz="0" w:space="0" w:color="auto"/>
            <w:left w:val="none" w:sz="0" w:space="0" w:color="auto"/>
            <w:bottom w:val="none" w:sz="0" w:space="0" w:color="auto"/>
            <w:right w:val="none" w:sz="0" w:space="0" w:color="auto"/>
          </w:divBdr>
          <w:divsChild>
            <w:div w:id="1770271854">
              <w:marLeft w:val="0"/>
              <w:marRight w:val="0"/>
              <w:marTop w:val="0"/>
              <w:marBottom w:val="0"/>
              <w:divBdr>
                <w:top w:val="none" w:sz="0" w:space="0" w:color="auto"/>
                <w:left w:val="none" w:sz="0" w:space="0" w:color="auto"/>
                <w:bottom w:val="none" w:sz="0" w:space="0" w:color="auto"/>
                <w:right w:val="none" w:sz="0" w:space="0" w:color="auto"/>
              </w:divBdr>
              <w:divsChild>
                <w:div w:id="2020427884">
                  <w:marLeft w:val="0"/>
                  <w:marRight w:val="0"/>
                  <w:marTop w:val="100"/>
                  <w:marBottom w:val="100"/>
                  <w:divBdr>
                    <w:top w:val="none" w:sz="0" w:space="0" w:color="auto"/>
                    <w:left w:val="none" w:sz="0" w:space="0" w:color="auto"/>
                    <w:bottom w:val="none" w:sz="0" w:space="0" w:color="auto"/>
                    <w:right w:val="none" w:sz="0" w:space="0" w:color="auto"/>
                  </w:divBdr>
                  <w:divsChild>
                    <w:div w:id="346641554">
                      <w:marLeft w:val="0"/>
                      <w:marRight w:val="0"/>
                      <w:marTop w:val="0"/>
                      <w:marBottom w:val="0"/>
                      <w:divBdr>
                        <w:top w:val="none" w:sz="0" w:space="0" w:color="auto"/>
                        <w:left w:val="none" w:sz="0" w:space="0" w:color="auto"/>
                        <w:bottom w:val="none" w:sz="0" w:space="0" w:color="auto"/>
                        <w:right w:val="none" w:sz="0" w:space="0" w:color="auto"/>
                      </w:divBdr>
                      <w:divsChild>
                        <w:div w:id="1726172576">
                          <w:marLeft w:val="0"/>
                          <w:marRight w:val="0"/>
                          <w:marTop w:val="0"/>
                          <w:marBottom w:val="758"/>
                          <w:divBdr>
                            <w:top w:val="none" w:sz="0" w:space="0" w:color="auto"/>
                            <w:left w:val="none" w:sz="0" w:space="0" w:color="auto"/>
                            <w:bottom w:val="none" w:sz="0" w:space="0" w:color="auto"/>
                            <w:right w:val="none" w:sz="0" w:space="0" w:color="auto"/>
                          </w:divBdr>
                          <w:divsChild>
                            <w:div w:id="752509504">
                              <w:marLeft w:val="0"/>
                              <w:marRight w:val="0"/>
                              <w:marTop w:val="0"/>
                              <w:marBottom w:val="0"/>
                              <w:divBdr>
                                <w:top w:val="none" w:sz="0" w:space="0" w:color="auto"/>
                                <w:left w:val="none" w:sz="0" w:space="0" w:color="auto"/>
                                <w:bottom w:val="none" w:sz="0" w:space="0" w:color="auto"/>
                                <w:right w:val="none" w:sz="0" w:space="0" w:color="auto"/>
                              </w:divBdr>
                              <w:divsChild>
                                <w:div w:id="4284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57698">
      <w:bodyDiv w:val="1"/>
      <w:marLeft w:val="0"/>
      <w:marRight w:val="0"/>
      <w:marTop w:val="0"/>
      <w:marBottom w:val="0"/>
      <w:divBdr>
        <w:top w:val="none" w:sz="0" w:space="0" w:color="auto"/>
        <w:left w:val="none" w:sz="0" w:space="0" w:color="auto"/>
        <w:bottom w:val="none" w:sz="0" w:space="0" w:color="auto"/>
        <w:right w:val="none" w:sz="0" w:space="0" w:color="auto"/>
      </w:divBdr>
      <w:divsChild>
        <w:div w:id="163207738">
          <w:marLeft w:val="0"/>
          <w:marRight w:val="0"/>
          <w:marTop w:val="189"/>
          <w:marBottom w:val="0"/>
          <w:divBdr>
            <w:top w:val="none" w:sz="0" w:space="0" w:color="auto"/>
            <w:left w:val="none" w:sz="0" w:space="0" w:color="auto"/>
            <w:bottom w:val="none" w:sz="0" w:space="0" w:color="auto"/>
            <w:right w:val="none" w:sz="0" w:space="0" w:color="auto"/>
          </w:divBdr>
          <w:divsChild>
            <w:div w:id="1661495921">
              <w:marLeft w:val="0"/>
              <w:marRight w:val="0"/>
              <w:marTop w:val="0"/>
              <w:marBottom w:val="0"/>
              <w:divBdr>
                <w:top w:val="none" w:sz="0" w:space="0" w:color="auto"/>
                <w:left w:val="none" w:sz="0" w:space="0" w:color="auto"/>
                <w:bottom w:val="none" w:sz="0" w:space="0" w:color="auto"/>
                <w:right w:val="none" w:sz="0" w:space="0" w:color="auto"/>
              </w:divBdr>
              <w:divsChild>
                <w:div w:id="700471581">
                  <w:marLeft w:val="0"/>
                  <w:marRight w:val="0"/>
                  <w:marTop w:val="100"/>
                  <w:marBottom w:val="100"/>
                  <w:divBdr>
                    <w:top w:val="none" w:sz="0" w:space="0" w:color="auto"/>
                    <w:left w:val="none" w:sz="0" w:space="0" w:color="auto"/>
                    <w:bottom w:val="none" w:sz="0" w:space="0" w:color="auto"/>
                    <w:right w:val="none" w:sz="0" w:space="0" w:color="auto"/>
                  </w:divBdr>
                  <w:divsChild>
                    <w:div w:id="1887176262">
                      <w:marLeft w:val="0"/>
                      <w:marRight w:val="0"/>
                      <w:marTop w:val="0"/>
                      <w:marBottom w:val="0"/>
                      <w:divBdr>
                        <w:top w:val="none" w:sz="0" w:space="0" w:color="auto"/>
                        <w:left w:val="none" w:sz="0" w:space="0" w:color="auto"/>
                        <w:bottom w:val="none" w:sz="0" w:space="0" w:color="auto"/>
                        <w:right w:val="none" w:sz="0" w:space="0" w:color="auto"/>
                      </w:divBdr>
                      <w:divsChild>
                        <w:div w:id="767624555">
                          <w:marLeft w:val="0"/>
                          <w:marRight w:val="0"/>
                          <w:marTop w:val="0"/>
                          <w:marBottom w:val="758"/>
                          <w:divBdr>
                            <w:top w:val="none" w:sz="0" w:space="0" w:color="auto"/>
                            <w:left w:val="none" w:sz="0" w:space="0" w:color="auto"/>
                            <w:bottom w:val="none" w:sz="0" w:space="0" w:color="auto"/>
                            <w:right w:val="none" w:sz="0" w:space="0" w:color="auto"/>
                          </w:divBdr>
                          <w:divsChild>
                            <w:div w:id="1109665999">
                              <w:marLeft w:val="0"/>
                              <w:marRight w:val="0"/>
                              <w:marTop w:val="0"/>
                              <w:marBottom w:val="0"/>
                              <w:divBdr>
                                <w:top w:val="none" w:sz="0" w:space="0" w:color="auto"/>
                                <w:left w:val="none" w:sz="0" w:space="0" w:color="auto"/>
                                <w:bottom w:val="none" w:sz="0" w:space="0" w:color="auto"/>
                                <w:right w:val="none" w:sz="0" w:space="0" w:color="auto"/>
                              </w:divBdr>
                              <w:divsChild>
                                <w:div w:id="90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687899080">
      <w:bodyDiv w:val="1"/>
      <w:marLeft w:val="0"/>
      <w:marRight w:val="0"/>
      <w:marTop w:val="0"/>
      <w:marBottom w:val="0"/>
      <w:divBdr>
        <w:top w:val="none" w:sz="0" w:space="0" w:color="auto"/>
        <w:left w:val="none" w:sz="0" w:space="0" w:color="auto"/>
        <w:bottom w:val="none" w:sz="0" w:space="0" w:color="auto"/>
        <w:right w:val="none" w:sz="0" w:space="0" w:color="auto"/>
      </w:divBdr>
    </w:div>
    <w:div w:id="1732582995">
      <w:bodyDiv w:val="1"/>
      <w:marLeft w:val="0"/>
      <w:marRight w:val="0"/>
      <w:marTop w:val="0"/>
      <w:marBottom w:val="0"/>
      <w:divBdr>
        <w:top w:val="none" w:sz="0" w:space="0" w:color="auto"/>
        <w:left w:val="none" w:sz="0" w:space="0" w:color="auto"/>
        <w:bottom w:val="none" w:sz="0" w:space="0" w:color="auto"/>
        <w:right w:val="none" w:sz="0" w:space="0" w:color="auto"/>
      </w:divBdr>
      <w:divsChild>
        <w:div w:id="900364639">
          <w:marLeft w:val="0"/>
          <w:marRight w:val="0"/>
          <w:marTop w:val="189"/>
          <w:marBottom w:val="0"/>
          <w:divBdr>
            <w:top w:val="none" w:sz="0" w:space="0" w:color="auto"/>
            <w:left w:val="none" w:sz="0" w:space="0" w:color="auto"/>
            <w:bottom w:val="none" w:sz="0" w:space="0" w:color="auto"/>
            <w:right w:val="none" w:sz="0" w:space="0" w:color="auto"/>
          </w:divBdr>
          <w:divsChild>
            <w:div w:id="765464648">
              <w:marLeft w:val="0"/>
              <w:marRight w:val="0"/>
              <w:marTop w:val="0"/>
              <w:marBottom w:val="0"/>
              <w:divBdr>
                <w:top w:val="none" w:sz="0" w:space="0" w:color="auto"/>
                <w:left w:val="none" w:sz="0" w:space="0" w:color="auto"/>
                <w:bottom w:val="none" w:sz="0" w:space="0" w:color="auto"/>
                <w:right w:val="none" w:sz="0" w:space="0" w:color="auto"/>
              </w:divBdr>
              <w:divsChild>
                <w:div w:id="575552694">
                  <w:marLeft w:val="0"/>
                  <w:marRight w:val="0"/>
                  <w:marTop w:val="100"/>
                  <w:marBottom w:val="100"/>
                  <w:divBdr>
                    <w:top w:val="none" w:sz="0" w:space="0" w:color="auto"/>
                    <w:left w:val="none" w:sz="0" w:space="0" w:color="auto"/>
                    <w:bottom w:val="none" w:sz="0" w:space="0" w:color="auto"/>
                    <w:right w:val="none" w:sz="0" w:space="0" w:color="auto"/>
                  </w:divBdr>
                  <w:divsChild>
                    <w:div w:id="2131165892">
                      <w:marLeft w:val="0"/>
                      <w:marRight w:val="0"/>
                      <w:marTop w:val="0"/>
                      <w:marBottom w:val="0"/>
                      <w:divBdr>
                        <w:top w:val="none" w:sz="0" w:space="0" w:color="auto"/>
                        <w:left w:val="none" w:sz="0" w:space="0" w:color="auto"/>
                        <w:bottom w:val="none" w:sz="0" w:space="0" w:color="auto"/>
                        <w:right w:val="none" w:sz="0" w:space="0" w:color="auto"/>
                      </w:divBdr>
                      <w:divsChild>
                        <w:div w:id="1385790239">
                          <w:marLeft w:val="0"/>
                          <w:marRight w:val="0"/>
                          <w:marTop w:val="0"/>
                          <w:marBottom w:val="758"/>
                          <w:divBdr>
                            <w:top w:val="none" w:sz="0" w:space="0" w:color="auto"/>
                            <w:left w:val="none" w:sz="0" w:space="0" w:color="auto"/>
                            <w:bottom w:val="none" w:sz="0" w:space="0" w:color="auto"/>
                            <w:right w:val="none" w:sz="0" w:space="0" w:color="auto"/>
                          </w:divBdr>
                          <w:divsChild>
                            <w:div w:id="99840180">
                              <w:marLeft w:val="0"/>
                              <w:marRight w:val="0"/>
                              <w:marTop w:val="0"/>
                              <w:marBottom w:val="0"/>
                              <w:divBdr>
                                <w:top w:val="none" w:sz="0" w:space="0" w:color="auto"/>
                                <w:left w:val="none" w:sz="0" w:space="0" w:color="auto"/>
                                <w:bottom w:val="none" w:sz="0" w:space="0" w:color="auto"/>
                                <w:right w:val="none" w:sz="0" w:space="0" w:color="auto"/>
                              </w:divBdr>
                              <w:divsChild>
                                <w:div w:id="1889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2714911">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s://otc.ru/docum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yperlink" Target="http://www.nalog.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trcont.com/the-company/procuremen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896CDC-8707-4562-9BF0-73E6FA637A41}">
  <ds:schemaRefs>
    <ds:schemaRef ds:uri="http://schemas.openxmlformats.org/officeDocument/2006/bibliography"/>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E4E2262A-16A1-4259-B9E7-B5BCFFE1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23606</Words>
  <Characters>134560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157851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Курицын Александр Евгеньевич</cp:lastModifiedBy>
  <cp:revision>2</cp:revision>
  <cp:lastPrinted>2024-06-25T15:43:00Z</cp:lastPrinted>
  <dcterms:created xsi:type="dcterms:W3CDTF">2026-03-13T11:47:00Z</dcterms:created>
  <dcterms:modified xsi:type="dcterms:W3CDTF">2026-03-13T11:47:00Z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