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243A42">
        <w:rPr>
          <w:b/>
          <w:bCs/>
          <w:sz w:val="28"/>
        </w:rPr>
        <w:t>8</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E50916"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83D42" w:rsidRPr="007E6DE4" w:rsidRDefault="00883D42" w:rsidP="000954FB">
                  <w:pPr>
                    <w:jc w:val="center"/>
                    <w:rPr>
                      <w:b/>
                      <w:sz w:val="28"/>
                      <w:szCs w:val="28"/>
                    </w:rPr>
                  </w:pPr>
                  <w:r w:rsidRPr="007E6DE4">
                    <w:rPr>
                      <w:b/>
                      <w:sz w:val="28"/>
                      <w:szCs w:val="28"/>
                    </w:rPr>
                    <w:t xml:space="preserve">_____________________________________________, </w:t>
                  </w:r>
                </w:p>
                <w:p w:rsidR="00883D42" w:rsidRDefault="00883D4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83D42" w:rsidRPr="007E6DE4" w:rsidRDefault="00883D42" w:rsidP="000954FB">
                  <w:pPr>
                    <w:jc w:val="center"/>
                    <w:rPr>
                      <w:b/>
                      <w:sz w:val="28"/>
                      <w:szCs w:val="28"/>
                    </w:rPr>
                  </w:pPr>
                  <w:r w:rsidRPr="007E6DE4">
                    <w:rPr>
                      <w:b/>
                      <w:sz w:val="28"/>
                      <w:szCs w:val="28"/>
                    </w:rPr>
                    <w:t>________________________________________</w:t>
                  </w:r>
                </w:p>
                <w:p w:rsidR="00883D42" w:rsidRPr="007E6DE4" w:rsidRDefault="00883D42" w:rsidP="000954FB">
                  <w:pPr>
                    <w:jc w:val="center"/>
                    <w:rPr>
                      <w:i/>
                      <w:sz w:val="20"/>
                      <w:szCs w:val="20"/>
                    </w:rPr>
                  </w:pPr>
                  <w:r w:rsidRPr="007E6DE4">
                    <w:rPr>
                      <w:i/>
                      <w:sz w:val="20"/>
                      <w:szCs w:val="20"/>
                    </w:rPr>
                    <w:t>государство регистрации претендента</w:t>
                  </w:r>
                </w:p>
                <w:p w:rsidR="00883D42" w:rsidRPr="007E6DE4" w:rsidRDefault="00883D42" w:rsidP="000954FB">
                  <w:pPr>
                    <w:jc w:val="center"/>
                    <w:rPr>
                      <w:b/>
                      <w:sz w:val="28"/>
                      <w:szCs w:val="28"/>
                    </w:rPr>
                  </w:pPr>
                  <w:r w:rsidRPr="007E6DE4">
                    <w:rPr>
                      <w:b/>
                      <w:sz w:val="28"/>
                      <w:szCs w:val="28"/>
                    </w:rPr>
                    <w:t>_____________________________</w:t>
                  </w:r>
                  <w:r>
                    <w:rPr>
                      <w:b/>
                      <w:sz w:val="28"/>
                      <w:szCs w:val="28"/>
                    </w:rPr>
                    <w:t>__________________</w:t>
                  </w:r>
                </w:p>
                <w:p w:rsidR="00883D42" w:rsidRPr="007E6DE4" w:rsidRDefault="00883D42" w:rsidP="000954FB">
                  <w:pPr>
                    <w:jc w:val="center"/>
                    <w:rPr>
                      <w:i/>
                      <w:sz w:val="20"/>
                      <w:szCs w:val="20"/>
                    </w:rPr>
                  </w:pPr>
                  <w:r w:rsidRPr="007E6DE4">
                    <w:rPr>
                      <w:i/>
                      <w:sz w:val="20"/>
                      <w:szCs w:val="20"/>
                    </w:rPr>
                    <w:t>ИНН претендента (для претендентов-резидентов Российской Федерации)</w:t>
                  </w:r>
                </w:p>
                <w:p w:rsidR="00883D42" w:rsidRDefault="00883D42" w:rsidP="000954FB">
                  <w:pPr>
                    <w:jc w:val="both"/>
                  </w:pPr>
                </w:p>
                <w:p w:rsidR="00883D42" w:rsidRDefault="00883D4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83D42" w:rsidRDefault="00883D42"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883D42" w:rsidRPr="00552A44" w:rsidRDefault="00883D42"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426C7C" w:rsidRPr="008D3502" w:rsidTr="00426C7C">
        <w:trPr>
          <w:trHeight w:val="411"/>
        </w:trPr>
        <w:tc>
          <w:tcPr>
            <w:tcW w:w="2552" w:type="dxa"/>
          </w:tcPr>
          <w:p w:rsidR="00426C7C" w:rsidRPr="00426C7C" w:rsidRDefault="00426C7C" w:rsidP="00426C7C">
            <w:r w:rsidRPr="00426C7C">
              <w:t>7. Основные требования, предъявляемые к автотранспортным предприятиям.</w:t>
            </w:r>
          </w:p>
        </w:tc>
        <w:tc>
          <w:tcPr>
            <w:tcW w:w="7654" w:type="dxa"/>
          </w:tcPr>
          <w:p w:rsidR="00426C7C" w:rsidRPr="00426C7C" w:rsidRDefault="00426C7C" w:rsidP="008A3D56">
            <w:pPr>
              <w:ind w:firstLine="459"/>
              <w:jc w:val="both"/>
              <w:rPr>
                <w:b/>
              </w:rPr>
            </w:pPr>
            <w:r w:rsidRPr="00426C7C">
              <w:rPr>
                <w:b/>
              </w:rPr>
              <w:t>Место предоставления транспортных средств в аренду:</w:t>
            </w:r>
          </w:p>
          <w:p w:rsidR="00426C7C" w:rsidRPr="008A3D56" w:rsidRDefault="00426C7C" w:rsidP="00426C7C">
            <w:pPr>
              <w:ind w:firstLine="708"/>
              <w:jc w:val="both"/>
            </w:pPr>
            <w:r w:rsidRPr="008A3D56">
              <w:t>- г</w:t>
            </w:r>
            <w:proofErr w:type="gramStart"/>
            <w:r w:rsidRPr="008A3D56">
              <w:t>.М</w:t>
            </w:r>
            <w:proofErr w:type="gramEnd"/>
            <w:r w:rsidRPr="008A3D56">
              <w:t xml:space="preserve">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426C7C" w:rsidRPr="008A3D56" w:rsidRDefault="00426C7C" w:rsidP="00426C7C">
            <w:pPr>
              <w:ind w:firstLine="708"/>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426C7C" w:rsidRPr="008A3D56" w:rsidRDefault="00426C7C" w:rsidP="00426C7C">
            <w:pPr>
              <w:ind w:firstLine="708"/>
              <w:jc w:val="both"/>
            </w:pPr>
            <w:r w:rsidRPr="008A3D56">
              <w:t>-  г</w:t>
            </w:r>
            <w:proofErr w:type="gramStart"/>
            <w:r w:rsidRPr="008A3D56">
              <w:t>.М</w:t>
            </w:r>
            <w:proofErr w:type="gramEnd"/>
            <w:r w:rsidRPr="008A3D56">
              <w:t xml:space="preserve">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426C7C" w:rsidRDefault="00426C7C" w:rsidP="00426C7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37219A" w:rsidRPr="008A3D56" w:rsidRDefault="0037219A" w:rsidP="00426C7C">
            <w:pPr>
              <w:ind w:firstLine="708"/>
              <w:jc w:val="both"/>
            </w:pPr>
            <w:r>
              <w:t>-</w:t>
            </w:r>
            <w:r w:rsidR="009E239E">
              <w:t xml:space="preserve">Московская область, Ногинский район, </w:t>
            </w:r>
            <w:proofErr w:type="gramStart"/>
            <w:r w:rsidR="009E239E">
              <w:t>г</w:t>
            </w:r>
            <w:proofErr w:type="gramEnd"/>
            <w:r w:rsidR="009E239E">
              <w:t xml:space="preserve">. </w:t>
            </w:r>
            <w:r w:rsidR="00EA1DE7">
              <w:t>Э</w:t>
            </w:r>
            <w:r w:rsidR="009E239E">
              <w:t>лектроугли, ул. Железнодорожная вл.29, стр. 1, помещение 77;</w:t>
            </w:r>
          </w:p>
          <w:p w:rsidR="00426C7C" w:rsidRPr="008A3D56" w:rsidRDefault="00426C7C" w:rsidP="00426C7C">
            <w:pPr>
              <w:ind w:firstLine="708"/>
              <w:jc w:val="both"/>
            </w:pPr>
            <w:proofErr w:type="gramStart"/>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w:t>
            </w:r>
            <w:proofErr w:type="spellStart"/>
            <w:r w:rsidRPr="008A3D56">
              <w:t>Контранс</w:t>
            </w:r>
            <w:proofErr w:type="spellEnd"/>
            <w:r w:rsidRPr="008A3D56">
              <w:t>»;</w:t>
            </w:r>
            <w:proofErr w:type="gramEnd"/>
          </w:p>
          <w:p w:rsidR="00426C7C" w:rsidRPr="008A3D56" w:rsidRDefault="00426C7C" w:rsidP="00426C7C">
            <w:pPr>
              <w:ind w:firstLine="708"/>
              <w:jc w:val="both"/>
            </w:pPr>
            <w:r w:rsidRPr="008A3D56">
              <w:t>- Московская область г. Ступино, ул. Транспортная вл.22/2, станция Ступино, Контейнерный терминал ОАО «РЖД»;</w:t>
            </w:r>
          </w:p>
          <w:p w:rsidR="00426C7C" w:rsidRPr="00426C7C" w:rsidRDefault="00426C7C" w:rsidP="00426C7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426C7C" w:rsidRPr="00426C7C" w:rsidRDefault="00426C7C" w:rsidP="00426C7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426C7C" w:rsidRPr="00426C7C" w:rsidRDefault="00426C7C" w:rsidP="008260FA">
            <w:pPr>
              <w:numPr>
                <w:ilvl w:val="0"/>
                <w:numId w:val="21"/>
              </w:numPr>
              <w:jc w:val="both"/>
            </w:pPr>
            <w:r w:rsidRPr="00426C7C">
              <w:t>1. Арендодатель должен:</w:t>
            </w:r>
          </w:p>
          <w:p w:rsidR="00426C7C" w:rsidRPr="00426C7C" w:rsidRDefault="00426C7C" w:rsidP="00426C7C">
            <w:pPr>
              <w:ind w:firstLine="708"/>
              <w:jc w:val="both"/>
            </w:pPr>
            <w:r w:rsidRPr="00426C7C">
              <w:t>- иметь в собственности транспортные средства или владеть ими на ином законном праве;</w:t>
            </w:r>
          </w:p>
          <w:p w:rsidR="00426C7C" w:rsidRPr="00426C7C" w:rsidRDefault="00426C7C" w:rsidP="00426C7C">
            <w:pPr>
              <w:ind w:firstLine="708"/>
              <w:jc w:val="both"/>
            </w:pPr>
            <w:r w:rsidRPr="00426C7C">
              <w:t>- иметь  возможность перевозить типы контейнеров, указанных в п. 3 Технического задания;</w:t>
            </w:r>
          </w:p>
          <w:p w:rsidR="00426C7C" w:rsidRPr="00426C7C" w:rsidRDefault="00426C7C" w:rsidP="00426C7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426C7C" w:rsidRPr="00426C7C" w:rsidRDefault="00426C7C" w:rsidP="00426C7C">
            <w:pPr>
              <w:ind w:firstLine="708"/>
              <w:jc w:val="both"/>
            </w:pPr>
            <w:r w:rsidRPr="00426C7C">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426C7C" w:rsidRPr="00426C7C" w:rsidRDefault="00426C7C" w:rsidP="00426C7C">
            <w:pPr>
              <w:ind w:firstLine="708"/>
              <w:jc w:val="both"/>
            </w:pPr>
            <w:r w:rsidRPr="00426C7C">
              <w:t>- предоставлять технически исправное транспортное средство, пригодное для перевозки заявленных грузов;</w:t>
            </w:r>
          </w:p>
          <w:p w:rsidR="00426C7C" w:rsidRPr="00426C7C" w:rsidRDefault="00426C7C" w:rsidP="00426C7C">
            <w:pPr>
              <w:ind w:firstLine="708"/>
              <w:jc w:val="both"/>
            </w:pPr>
            <w:r w:rsidRPr="00426C7C">
              <w:t>- в период нахождения транспортного средства в аренде у арендатора поддерживать его надлежащее состояние;</w:t>
            </w:r>
          </w:p>
          <w:p w:rsidR="00426C7C" w:rsidRPr="00426C7C" w:rsidRDefault="00426C7C" w:rsidP="00426C7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26C7C" w:rsidRPr="00426C7C" w:rsidRDefault="00426C7C" w:rsidP="00426C7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26C7C" w:rsidRPr="00426C7C" w:rsidRDefault="00426C7C" w:rsidP="00426C7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26C7C" w:rsidRPr="00426C7C" w:rsidRDefault="00426C7C" w:rsidP="00426C7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26C7C" w:rsidRPr="00426C7C" w:rsidRDefault="00426C7C" w:rsidP="00426C7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426C7C" w:rsidRPr="00426C7C" w:rsidRDefault="00426C7C" w:rsidP="00426C7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rsidR="00976DFF">
              <w:t xml:space="preserve"> по договору</w:t>
            </w:r>
            <w:r w:rsidRPr="00426C7C">
              <w:t>;</w:t>
            </w:r>
          </w:p>
          <w:p w:rsidR="00426C7C" w:rsidRPr="00426C7C" w:rsidRDefault="00426C7C" w:rsidP="00426C7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426C7C" w:rsidRPr="00426C7C" w:rsidRDefault="00426C7C" w:rsidP="00426C7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426C7C" w:rsidRPr="00426C7C" w:rsidRDefault="00426C7C" w:rsidP="00426C7C">
            <w:pPr>
              <w:ind w:firstLine="708"/>
              <w:jc w:val="both"/>
            </w:pPr>
            <w:r w:rsidRPr="00426C7C">
              <w:lastRenderedPageBreak/>
              <w:t>- обеспечить исполнение силами экипажа выполнение сопутствующих услуг:</w:t>
            </w:r>
          </w:p>
          <w:p w:rsidR="00426C7C" w:rsidRPr="00426C7C" w:rsidRDefault="00426C7C" w:rsidP="008260FA">
            <w:pPr>
              <w:numPr>
                <w:ilvl w:val="0"/>
                <w:numId w:val="22"/>
              </w:numPr>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426C7C" w:rsidRPr="00426C7C" w:rsidRDefault="00426C7C" w:rsidP="008260FA">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26C7C" w:rsidRPr="00426C7C" w:rsidRDefault="00426C7C" w:rsidP="008260FA">
            <w:pPr>
              <w:numPr>
                <w:ilvl w:val="0"/>
                <w:numId w:val="22"/>
              </w:numPr>
              <w:jc w:val="both"/>
            </w:pPr>
            <w:r w:rsidRPr="00426C7C">
              <w:t>проверку технического и коммерческого состояния контейнера после выгрузки из него груза;</w:t>
            </w:r>
          </w:p>
          <w:p w:rsidR="00426C7C" w:rsidRPr="00426C7C" w:rsidRDefault="00426C7C" w:rsidP="008260FA">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26C7C" w:rsidRPr="00426C7C" w:rsidRDefault="00426C7C" w:rsidP="008260FA">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426C7C" w:rsidRPr="00426C7C" w:rsidRDefault="00426C7C" w:rsidP="008260FA">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26C7C" w:rsidRPr="00426C7C" w:rsidRDefault="00426C7C" w:rsidP="008260FA">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26C7C" w:rsidRPr="00426C7C" w:rsidRDefault="00426C7C" w:rsidP="008260FA">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26C7C" w:rsidRPr="00426C7C" w:rsidRDefault="00426C7C" w:rsidP="008260FA">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26C7C" w:rsidRPr="00426C7C" w:rsidRDefault="00426C7C" w:rsidP="008260FA">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26C7C" w:rsidRPr="00426C7C" w:rsidRDefault="00426C7C" w:rsidP="008260FA">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26C7C" w:rsidRPr="00426C7C" w:rsidRDefault="00426C7C" w:rsidP="00426C7C">
            <w:pPr>
              <w:ind w:firstLine="708"/>
              <w:jc w:val="both"/>
            </w:pPr>
            <w:r w:rsidRPr="00426C7C">
              <w:lastRenderedPageBreak/>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26C7C" w:rsidRPr="00426C7C" w:rsidRDefault="00426C7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5F359D" w:rsidRPr="00A951B8" w:rsidRDefault="005F359D" w:rsidP="005F359D">
      <w:pPr>
        <w:ind w:firstLine="708"/>
        <w:jc w:val="right"/>
        <w:rPr>
          <w:szCs w:val="28"/>
        </w:rPr>
      </w:pPr>
      <w:r w:rsidRPr="00F335E6">
        <w:rPr>
          <w:szCs w:val="28"/>
        </w:rPr>
        <w:lastRenderedPageBreak/>
        <w:t xml:space="preserve">Приложение № 1 </w:t>
      </w:r>
    </w:p>
    <w:p w:rsidR="005F359D" w:rsidRPr="00A951B8" w:rsidRDefault="005F359D" w:rsidP="005F359D">
      <w:pPr>
        <w:ind w:firstLine="708"/>
        <w:jc w:val="right"/>
        <w:rPr>
          <w:szCs w:val="28"/>
        </w:rPr>
      </w:pPr>
      <w:r w:rsidRPr="00F335E6">
        <w:rPr>
          <w:szCs w:val="28"/>
        </w:rPr>
        <w:t xml:space="preserve">к техническому заданию раздела № 4 документации о закупке </w:t>
      </w:r>
    </w:p>
    <w:p w:rsidR="005F359D" w:rsidRPr="00A951B8" w:rsidRDefault="005F359D" w:rsidP="005F359D">
      <w:pPr>
        <w:pStyle w:val="aff9"/>
        <w:tabs>
          <w:tab w:val="left" w:pos="1134"/>
        </w:tabs>
        <w:ind w:left="567"/>
        <w:rPr>
          <w:b/>
          <w:bCs/>
          <w:sz w:val="28"/>
          <w:szCs w:val="28"/>
          <w:u w:val="single"/>
        </w:rPr>
      </w:pPr>
    </w:p>
    <w:p w:rsidR="005F359D" w:rsidRPr="008B4DA0" w:rsidRDefault="005F359D" w:rsidP="005F359D">
      <w:pPr>
        <w:ind w:firstLine="720"/>
        <w:jc w:val="both"/>
        <w:rPr>
          <w:color w:val="FF0000"/>
          <w:szCs w:val="28"/>
        </w:rPr>
      </w:pPr>
    </w:p>
    <w:p w:rsidR="005F359D" w:rsidRPr="005A5471" w:rsidRDefault="005F359D" w:rsidP="005F359D">
      <w:pPr>
        <w:jc w:val="center"/>
        <w:rPr>
          <w:b/>
          <w:bCs/>
        </w:rPr>
      </w:pPr>
      <w:r w:rsidRPr="00285BEF">
        <w:rPr>
          <w:b/>
          <w:bCs/>
        </w:rPr>
        <w:t>Предельные ставки платы за аренду транспортных средств с экипажем для перевозки грузов в крупнотоннажных контейнерах</w:t>
      </w:r>
      <w:r w:rsidRPr="005A5471">
        <w:rPr>
          <w:b/>
          <w:bCs/>
        </w:rPr>
        <w:t xml:space="preserve">  </w:t>
      </w:r>
    </w:p>
    <w:p w:rsidR="005F359D" w:rsidRPr="0097729B" w:rsidRDefault="005F359D" w:rsidP="005F359D">
      <w:pPr>
        <w:jc w:val="right"/>
        <w:rPr>
          <w:b/>
          <w:bCs/>
          <w:sz w:val="20"/>
        </w:rPr>
      </w:pPr>
    </w:p>
    <w:p w:rsidR="005F359D" w:rsidRPr="002C75CB" w:rsidRDefault="005F359D" w:rsidP="005F359D">
      <w:pPr>
        <w:jc w:val="center"/>
        <w:rPr>
          <w:b/>
          <w:bCs/>
          <w:sz w:val="20"/>
        </w:rPr>
      </w:pPr>
      <w:r w:rsidRPr="002C75CB">
        <w:rPr>
          <w:b/>
          <w:bCs/>
          <w:sz w:val="20"/>
        </w:rPr>
        <w:t xml:space="preserve">ТАБЛИЦА №1 Зона по оказанию услуг по завозу-вывозу грузов (контейнеров) </w:t>
      </w:r>
      <w:proofErr w:type="gramStart"/>
      <w:r w:rsidRPr="002C75CB">
        <w:rPr>
          <w:b/>
          <w:bCs/>
          <w:sz w:val="20"/>
        </w:rPr>
        <w:t>на</w:t>
      </w:r>
      <w:proofErr w:type="gramEnd"/>
      <w:r w:rsidRPr="002C75CB">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5F359D" w:rsidTr="00F550D5">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5F359D" w:rsidRDefault="005F359D" w:rsidP="00F550D5">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jc w:val="center"/>
              <w:rPr>
                <w:bCs/>
                <w:sz w:val="20"/>
                <w:lang w:eastAsia="en-US"/>
              </w:rPr>
            </w:pPr>
            <w:r>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5F359D" w:rsidRPr="00AC5033" w:rsidRDefault="005F359D" w:rsidP="00F550D5">
            <w:pPr>
              <w:spacing w:line="276" w:lineRule="auto"/>
              <w:ind w:firstLine="40"/>
              <w:jc w:val="center"/>
              <w:rPr>
                <w:bCs/>
                <w:sz w:val="20"/>
                <w:lang w:eastAsia="en-US"/>
              </w:rPr>
            </w:pPr>
            <w:r w:rsidRPr="00AC503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5F359D" w:rsidRPr="00AC5033" w:rsidRDefault="005F359D" w:rsidP="00F550D5">
            <w:pPr>
              <w:spacing w:line="276" w:lineRule="auto"/>
              <w:ind w:firstLine="40"/>
              <w:jc w:val="center"/>
              <w:rPr>
                <w:bCs/>
                <w:sz w:val="20"/>
                <w:lang w:eastAsia="en-US"/>
              </w:rPr>
            </w:pPr>
            <w:r w:rsidRPr="00AC5033">
              <w:rPr>
                <w:bCs/>
                <w:sz w:val="20"/>
                <w:lang w:eastAsia="en-US"/>
              </w:rPr>
              <w:t>Стоимость услуги (с НДС)</w:t>
            </w:r>
          </w:p>
        </w:tc>
      </w:tr>
      <w:tr w:rsidR="005F359D" w:rsidTr="00F550D5">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5F359D" w:rsidRPr="00AC5033" w:rsidRDefault="005F359D" w:rsidP="00F550D5">
            <w:pPr>
              <w:spacing w:line="276" w:lineRule="auto"/>
              <w:ind w:firstLine="40"/>
              <w:jc w:val="center"/>
              <w:rPr>
                <w:bCs/>
                <w:sz w:val="20"/>
                <w:lang w:eastAsia="en-US"/>
              </w:rPr>
            </w:pPr>
            <w:r w:rsidRPr="00AC5033">
              <w:rPr>
                <w:bCs/>
                <w:sz w:val="20"/>
                <w:lang w:eastAsia="en-US"/>
              </w:rPr>
              <w:t xml:space="preserve">Услуги по завозу-вывозу грузов (контейнеров) </w:t>
            </w:r>
            <w:proofErr w:type="gramStart"/>
            <w:r w:rsidRPr="00AC5033">
              <w:rPr>
                <w:bCs/>
                <w:sz w:val="20"/>
                <w:lang w:eastAsia="en-US"/>
              </w:rPr>
              <w:t>на</w:t>
            </w:r>
            <w:proofErr w:type="gramEnd"/>
            <w:r w:rsidRPr="00AC5033">
              <w:rPr>
                <w:bCs/>
                <w:sz w:val="20"/>
                <w:lang w:eastAsia="en-US"/>
              </w:rPr>
              <w:t>/с контейнерные терминалы: Кунцево-2</w:t>
            </w:r>
          </w:p>
        </w:tc>
        <w:tc>
          <w:tcPr>
            <w:tcW w:w="236" w:type="dxa"/>
          </w:tcPr>
          <w:p w:rsidR="005F359D" w:rsidRDefault="005F359D" w:rsidP="00F550D5">
            <w:pPr>
              <w:spacing w:after="200" w:line="276" w:lineRule="auto"/>
              <w:rPr>
                <w:sz w:val="20"/>
                <w:lang w:eastAsia="en-US"/>
              </w:rPr>
            </w:pPr>
          </w:p>
        </w:tc>
      </w:tr>
      <w:tr w:rsidR="005F359D" w:rsidRPr="00D352CB" w:rsidTr="00F550D5">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ГОРОД МОСКВА (в пределах </w:t>
            </w:r>
            <w:proofErr w:type="spellStart"/>
            <w:r w:rsidRPr="00D352CB">
              <w:rPr>
                <w:sz w:val="20"/>
                <w:lang w:eastAsia="en-US"/>
              </w:rPr>
              <w:t>МКАДа</w:t>
            </w:r>
            <w:proofErr w:type="spellEnd"/>
            <w:r w:rsidRPr="00D352C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bCs/>
                <w:sz w:val="20"/>
                <w:lang w:eastAsia="en-US"/>
              </w:rPr>
            </w:pPr>
            <w:r w:rsidRPr="00D352CB">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12552,00</w:t>
            </w:r>
          </w:p>
        </w:tc>
      </w:tr>
      <w:tr w:rsidR="005F359D" w:rsidRPr="00D352CB" w:rsidTr="00F550D5">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p>
          <w:p w:rsidR="005F359D" w:rsidRPr="00D352CB" w:rsidRDefault="005F359D" w:rsidP="00F550D5">
            <w:pPr>
              <w:spacing w:line="276" w:lineRule="auto"/>
              <w:jc w:val="center"/>
              <w:rPr>
                <w:sz w:val="20"/>
                <w:lang w:eastAsia="en-US"/>
              </w:rPr>
            </w:pPr>
            <w:r w:rsidRPr="00D352C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w:t>
            </w:r>
            <w:proofErr w:type="gramStart"/>
            <w:r w:rsidRPr="00D352C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D352CB">
              <w:rPr>
                <w:sz w:val="20"/>
                <w:u w:val="single"/>
                <w:lang w:eastAsia="en-US"/>
              </w:rPr>
              <w:t>ПГТ</w:t>
            </w:r>
            <w:r w:rsidRPr="00D352CB">
              <w:rPr>
                <w:sz w:val="20"/>
                <w:lang w:eastAsia="en-US"/>
              </w:rPr>
              <w:t>:</w:t>
            </w:r>
            <w:proofErr w:type="gramEnd"/>
            <w:r w:rsidRPr="00D352C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13367,88</w:t>
            </w:r>
          </w:p>
        </w:tc>
      </w:tr>
      <w:tr w:rsidR="005F359D" w:rsidRPr="00D352CB" w:rsidTr="00F550D5">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w:t>
            </w:r>
            <w:proofErr w:type="gramStart"/>
            <w:r w:rsidRPr="00D352C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D352CB">
              <w:rPr>
                <w:sz w:val="20"/>
                <w:u w:val="single"/>
                <w:lang w:eastAsia="en-US"/>
              </w:rPr>
              <w:t>ДЕРЕВНЯ</w:t>
            </w:r>
            <w:r w:rsidRPr="00D352CB">
              <w:rPr>
                <w:sz w:val="20"/>
                <w:lang w:eastAsia="en-US"/>
              </w:rPr>
              <w:t>:</w:t>
            </w:r>
            <w:proofErr w:type="gramEnd"/>
            <w:r w:rsidRPr="00D352CB">
              <w:rPr>
                <w:sz w:val="20"/>
                <w:lang w:eastAsia="en-US"/>
              </w:rPr>
              <w:t xml:space="preserve"> КРАСНАЯ ГОРКА, ЧУРИЛКОВО, МАРУШКИНО, ОСТРОВЦЫ, ДУБРОВКИ </w:t>
            </w:r>
            <w:r w:rsidRPr="00D352CB">
              <w:rPr>
                <w:sz w:val="20"/>
                <w:u w:val="single"/>
                <w:lang w:eastAsia="en-US"/>
              </w:rPr>
              <w:t>ПГТ</w:t>
            </w:r>
            <w:r w:rsidRPr="00D352CB">
              <w:rPr>
                <w:sz w:val="20"/>
                <w:lang w:eastAsia="en-US"/>
              </w:rPr>
              <w:t xml:space="preserve">: </w:t>
            </w:r>
            <w:proofErr w:type="gramStart"/>
            <w:r w:rsidRPr="00D352C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D352CB">
              <w:rPr>
                <w:sz w:val="20"/>
                <w:u w:val="single"/>
                <w:lang w:eastAsia="en-US"/>
              </w:rPr>
              <w:t>СЕЛО</w:t>
            </w:r>
            <w:r w:rsidRPr="00D352CB">
              <w:rPr>
                <w:sz w:val="20"/>
                <w:lang w:eastAsia="en-US"/>
              </w:rPr>
              <w:t>:</w:t>
            </w:r>
            <w:proofErr w:type="gramEnd"/>
            <w:r w:rsidRPr="00D352CB">
              <w:rPr>
                <w:sz w:val="20"/>
                <w:lang w:eastAsia="en-US"/>
              </w:rPr>
              <w:t xml:space="preserve"> ДУБКИ (до 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9"/>
              <w:rPr>
                <w:sz w:val="20"/>
                <w:lang w:eastAsia="en-US"/>
              </w:rPr>
            </w:pPr>
            <w:r w:rsidRPr="00D352CB">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14183,76</w:t>
            </w:r>
          </w:p>
        </w:tc>
      </w:tr>
      <w:tr w:rsidR="005F359D" w:rsidRPr="00D352CB" w:rsidTr="00F550D5">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p>
          <w:p w:rsidR="005F359D" w:rsidRPr="00D352CB" w:rsidRDefault="005F359D" w:rsidP="00F550D5">
            <w:pPr>
              <w:spacing w:line="276" w:lineRule="auto"/>
              <w:jc w:val="center"/>
              <w:rPr>
                <w:sz w:val="20"/>
                <w:lang w:eastAsia="en-US"/>
              </w:rPr>
            </w:pPr>
            <w:r w:rsidRPr="00D352C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ЖУКОВСКИЙ</w:t>
            </w:r>
            <w:proofErr w:type="gramStart"/>
            <w:r w:rsidRPr="00D352CB">
              <w:rPr>
                <w:sz w:val="20"/>
                <w:lang w:eastAsia="en-US"/>
              </w:rPr>
              <w:t xml:space="preserve"> ,</w:t>
            </w:r>
            <w:proofErr w:type="gramEnd"/>
            <w:r w:rsidRPr="00D352C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D352CB">
              <w:rPr>
                <w:sz w:val="20"/>
                <w:u w:val="single"/>
                <w:lang w:eastAsia="en-US"/>
              </w:rPr>
              <w:t>ПГТ</w:t>
            </w:r>
            <w:r w:rsidRPr="00D352CB">
              <w:rPr>
                <w:sz w:val="20"/>
                <w:lang w:eastAsia="en-US"/>
              </w:rPr>
              <w:t xml:space="preserve">: МАЛИНО, МОНИНО, НЕКРАСОВСКА (НОВАЯ </w:t>
            </w:r>
            <w:r w:rsidRPr="00D352CB">
              <w:rPr>
                <w:sz w:val="20"/>
                <w:lang w:eastAsia="en-US"/>
              </w:rPr>
              <w:lastRenderedPageBreak/>
              <w:t xml:space="preserve">МОСКВА), КОКОШКИНО, АЛЕКСАНДРОВКА, ПЕРХУШКОВО, ЖАВОРОНКИ, РОДНИКИ  </w:t>
            </w:r>
            <w:r w:rsidRPr="00D352CB">
              <w:rPr>
                <w:sz w:val="20"/>
                <w:u w:val="single"/>
                <w:lang w:eastAsia="en-US"/>
              </w:rPr>
              <w:t>ДЕРЕВНЯ</w:t>
            </w:r>
            <w:r w:rsidRPr="00D352CB">
              <w:rPr>
                <w:sz w:val="20"/>
                <w:lang w:eastAsia="en-US"/>
              </w:rPr>
              <w:t xml:space="preserve">: РАДУМЛЯ, КРЕКШИНО, МАРУШКИНО, КАШИНО  </w:t>
            </w:r>
            <w:r w:rsidRPr="00D352CB">
              <w:rPr>
                <w:sz w:val="20"/>
                <w:u w:val="single"/>
                <w:lang w:eastAsia="en-US"/>
              </w:rPr>
              <w:t>СЕЛО</w:t>
            </w:r>
            <w:r w:rsidRPr="00D352CB">
              <w:rPr>
                <w:sz w:val="20"/>
                <w:lang w:eastAsia="en-US"/>
              </w:rPr>
              <w:t xml:space="preserve">: ПАВЛОВСКАЯ СЛОБОДА, ЕГАНОВО, ТАРАСОВКА  (до 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14999,64</w:t>
            </w:r>
          </w:p>
        </w:tc>
      </w:tr>
      <w:tr w:rsidR="005F359D" w:rsidRPr="00D352CB" w:rsidTr="00F550D5">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РАМЕНСКОЕ, КУПАВНА, КРАСНОЗНАМЕНСК, ИСТРА, КЛИМОВСК, ГОЛИЦИНО, КРАСНОАРМЕЙСК, НОГИНСК  </w:t>
            </w:r>
            <w:r w:rsidRPr="00D352CB">
              <w:rPr>
                <w:sz w:val="20"/>
                <w:u w:val="single"/>
                <w:lang w:eastAsia="en-US"/>
              </w:rPr>
              <w:t>ПГТ</w:t>
            </w:r>
            <w:r w:rsidRPr="00D352CB">
              <w:rPr>
                <w:sz w:val="20"/>
                <w:lang w:eastAsia="en-US"/>
              </w:rPr>
              <w:t xml:space="preserve">: ВОРОВСКОГО, АШУКИНО, ИКША, СОФЬИНСКОЕ, </w:t>
            </w:r>
            <w:proofErr w:type="gramStart"/>
            <w:r w:rsidRPr="00D352CB">
              <w:rPr>
                <w:sz w:val="20"/>
                <w:lang w:eastAsia="en-US"/>
              </w:rPr>
              <w:t>ЛЬВОВСКИЙ</w:t>
            </w:r>
            <w:proofErr w:type="gramEnd"/>
            <w:r w:rsidRPr="00D352CB">
              <w:rPr>
                <w:sz w:val="20"/>
                <w:lang w:eastAsia="en-US"/>
              </w:rPr>
              <w:t xml:space="preserve">;   </w:t>
            </w:r>
            <w:r w:rsidRPr="00D352CB">
              <w:rPr>
                <w:sz w:val="20"/>
                <w:u w:val="single"/>
                <w:lang w:eastAsia="en-US"/>
              </w:rPr>
              <w:t>ДЕРЕВНЯ</w:t>
            </w:r>
            <w:r w:rsidRPr="00D352CB">
              <w:rPr>
                <w:sz w:val="20"/>
                <w:lang w:eastAsia="en-US"/>
              </w:rPr>
              <w:t xml:space="preserve">: ЖИТНЕВО, ПЕТЕЛИНО, МАЛЫЕ ВЯЗЕМЫ, БЕРЕЖКИ, КОЛЕДИНО, БРИТОВО (до 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15815,52</w:t>
            </w:r>
          </w:p>
        </w:tc>
      </w:tr>
      <w:tr w:rsidR="005F359D" w:rsidRPr="00D352CB" w:rsidTr="00F550D5">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БРОННИЦЫ,  БАЛАБАНОВО, ЗВЕНИГОРОД,  ЭЛЕКТРОСТАЛЬ, СОЛНЕЧНОГОРСК  </w:t>
            </w:r>
            <w:r w:rsidRPr="00D352CB">
              <w:rPr>
                <w:sz w:val="20"/>
                <w:u w:val="single"/>
                <w:lang w:eastAsia="en-US"/>
              </w:rPr>
              <w:t>ПТГ</w:t>
            </w:r>
            <w:r w:rsidRPr="00D352CB">
              <w:rPr>
                <w:sz w:val="20"/>
                <w:lang w:eastAsia="en-US"/>
              </w:rPr>
              <w:t xml:space="preserve">: ФРЯЗЕВО  </w:t>
            </w:r>
            <w:r w:rsidRPr="00D352CB">
              <w:rPr>
                <w:sz w:val="20"/>
                <w:u w:val="single"/>
                <w:lang w:eastAsia="en-US"/>
              </w:rPr>
              <w:t>ДЕРЕВНЯ</w:t>
            </w:r>
            <w:r w:rsidRPr="00D352CB">
              <w:rPr>
                <w:sz w:val="20"/>
                <w:lang w:eastAsia="en-US"/>
              </w:rPr>
              <w:t xml:space="preserve">: ГРИВНО, АКСИНЬИНО, ДУХАНИНО, САФОНОВО  </w:t>
            </w:r>
            <w:r w:rsidRPr="00D352CB">
              <w:rPr>
                <w:sz w:val="20"/>
                <w:u w:val="single"/>
                <w:lang w:eastAsia="en-US"/>
              </w:rPr>
              <w:t>СЕЛО</w:t>
            </w:r>
            <w:r w:rsidRPr="00D352CB">
              <w:rPr>
                <w:sz w:val="20"/>
                <w:lang w:eastAsia="en-US"/>
              </w:rPr>
              <w:t xml:space="preserve">: ШАХОВО (до 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16631,40</w:t>
            </w:r>
          </w:p>
        </w:tc>
      </w:tr>
      <w:tr w:rsidR="005F359D" w:rsidRPr="00D352CB" w:rsidTr="00F550D5">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СЕРГИЕВ-ПОСАД, ДМИТРОВ, ЧЕХОВ, КУБИНКА, НАРОФОМИНСК  </w:t>
            </w:r>
            <w:r w:rsidRPr="00D352CB">
              <w:rPr>
                <w:sz w:val="20"/>
                <w:u w:val="single"/>
                <w:lang w:eastAsia="en-US"/>
              </w:rPr>
              <w:t>ДЕРЕВНЯ</w:t>
            </w:r>
            <w:r w:rsidRPr="00D352CB">
              <w:rPr>
                <w:sz w:val="20"/>
                <w:lang w:eastAsia="en-US"/>
              </w:rPr>
              <w:t xml:space="preserve">: БОЛЬШОЕ БУНЬКОВО  </w:t>
            </w:r>
            <w:r w:rsidRPr="00D352CB">
              <w:rPr>
                <w:sz w:val="20"/>
                <w:u w:val="single"/>
                <w:lang w:eastAsia="en-US"/>
              </w:rPr>
              <w:t>ПГТ</w:t>
            </w:r>
            <w:r w:rsidRPr="00D352CB">
              <w:rPr>
                <w:sz w:val="20"/>
                <w:lang w:eastAsia="en-US"/>
              </w:rPr>
              <w:t xml:space="preserve">: УСАДЫ  (до 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17447,28</w:t>
            </w:r>
          </w:p>
        </w:tc>
      </w:tr>
      <w:tr w:rsidR="005F359D" w:rsidRPr="00D352CB" w:rsidTr="00F550D5">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КЛИН,  ЭЛЕКТРОГОРСК, ПАВЛОВСКИЙ ПОСАД  </w:t>
            </w:r>
            <w:r w:rsidRPr="00D352CB">
              <w:rPr>
                <w:sz w:val="20"/>
                <w:u w:val="single"/>
                <w:lang w:eastAsia="en-US"/>
              </w:rPr>
              <w:t>ДЕРЕВНЯ</w:t>
            </w:r>
            <w:r w:rsidRPr="00D352CB">
              <w:rPr>
                <w:sz w:val="20"/>
                <w:lang w:eastAsia="en-US"/>
              </w:rPr>
              <w:t xml:space="preserve">: МИХНЕВО  </w:t>
            </w:r>
            <w:r w:rsidRPr="00D352CB">
              <w:rPr>
                <w:sz w:val="20"/>
                <w:u w:val="single"/>
                <w:lang w:eastAsia="en-US"/>
              </w:rPr>
              <w:t>ПГТ:</w:t>
            </w:r>
            <w:r w:rsidRPr="00D352CB">
              <w:rPr>
                <w:sz w:val="20"/>
                <w:lang w:eastAsia="en-US"/>
              </w:rPr>
              <w:t xml:space="preserve">  </w:t>
            </w:r>
            <w:proofErr w:type="gramStart"/>
            <w:r w:rsidRPr="00D352CB">
              <w:rPr>
                <w:sz w:val="20"/>
                <w:lang w:eastAsia="en-US"/>
              </w:rPr>
              <w:t>РЫБНОЕ</w:t>
            </w:r>
            <w:proofErr w:type="gramEnd"/>
            <w:r w:rsidRPr="00D352CB">
              <w:rPr>
                <w:sz w:val="20"/>
                <w:lang w:eastAsia="en-US"/>
              </w:rPr>
              <w:t xml:space="preserve"> (до 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18263,16</w:t>
            </w:r>
          </w:p>
        </w:tc>
      </w:tr>
      <w:tr w:rsidR="005F359D" w:rsidRPr="00D352CB" w:rsidTr="00F550D5">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ДРЕЗНА,  ВОСКРЕСЕНСК  </w:t>
            </w:r>
            <w:r w:rsidRPr="00D352CB">
              <w:rPr>
                <w:sz w:val="20"/>
                <w:u w:val="single"/>
                <w:lang w:eastAsia="en-US"/>
              </w:rPr>
              <w:t>ПГТ</w:t>
            </w:r>
            <w:r w:rsidRPr="00D352CB">
              <w:rPr>
                <w:sz w:val="20"/>
                <w:lang w:eastAsia="en-US"/>
              </w:rPr>
              <w:t xml:space="preserve">: ЖИЛЕВО, РАССКАЗОВКА; </w:t>
            </w:r>
            <w:r w:rsidRPr="00D352CB">
              <w:rPr>
                <w:sz w:val="20"/>
                <w:u w:val="single"/>
                <w:lang w:eastAsia="en-US"/>
              </w:rPr>
              <w:t>КАЛУЖСКАЯ ОБЛАСТЬ ДЕРЕВНЯ</w:t>
            </w:r>
            <w:r w:rsidRPr="00D352CB">
              <w:rPr>
                <w:sz w:val="20"/>
                <w:lang w:eastAsia="en-US"/>
              </w:rPr>
              <w:t xml:space="preserve"> ВОРСИНО, ДЕНИСОВО  (до 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19079,04</w:t>
            </w:r>
          </w:p>
        </w:tc>
      </w:tr>
      <w:tr w:rsidR="005F359D" w:rsidRPr="00D352CB" w:rsidTr="00F550D5">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КРАСНОЗАВОДСК, СТУПИНО, СЕРПУХОВ,  </w:t>
            </w:r>
            <w:proofErr w:type="gramStart"/>
            <w:r w:rsidRPr="00D352CB">
              <w:rPr>
                <w:sz w:val="20"/>
                <w:lang w:eastAsia="en-US"/>
              </w:rPr>
              <w:t>ОРЕХОВО - ЗУЕВО</w:t>
            </w:r>
            <w:proofErr w:type="gramEnd"/>
            <w:r w:rsidRPr="00D352CB">
              <w:rPr>
                <w:sz w:val="20"/>
                <w:lang w:eastAsia="en-US"/>
              </w:rPr>
              <w:t xml:space="preserve">, ЛИКИНО - ДУЛЕВО; </w:t>
            </w:r>
            <w:r w:rsidRPr="00D352CB">
              <w:rPr>
                <w:sz w:val="20"/>
                <w:u w:val="single"/>
                <w:lang w:eastAsia="en-US"/>
              </w:rPr>
              <w:t>ВЛАДИМИРСКАЯ ОБЛАСТЬ ГОРОД</w:t>
            </w:r>
            <w:r w:rsidRPr="00D352CB">
              <w:rPr>
                <w:sz w:val="20"/>
                <w:lang w:eastAsia="en-US"/>
              </w:rPr>
              <w:t xml:space="preserve">: ПОКРОВ, </w:t>
            </w:r>
            <w:r w:rsidRPr="00D352CB">
              <w:rPr>
                <w:sz w:val="20"/>
                <w:u w:val="single"/>
                <w:lang w:eastAsia="en-US"/>
              </w:rPr>
              <w:t>КАЛУЖСКАЯ ОБЛАСТЬ ГОРОД</w:t>
            </w:r>
            <w:r w:rsidRPr="00D352CB">
              <w:rPr>
                <w:sz w:val="20"/>
                <w:lang w:eastAsia="en-US"/>
              </w:rPr>
              <w:t xml:space="preserve">: ОБНИНСК, БАЛАБАНОВО (до 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19894,92</w:t>
            </w:r>
          </w:p>
        </w:tc>
      </w:tr>
      <w:tr w:rsidR="005F359D" w:rsidRPr="00D352CB" w:rsidTr="00F550D5">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ВОЛОКОЛАМСК,  КАШИРА, ЕГОРЬЕВСК, МОЖАЙСК, РУЗА, КОЛОМНА,  </w:t>
            </w:r>
            <w:r w:rsidRPr="00D352CB">
              <w:rPr>
                <w:sz w:val="20"/>
                <w:u w:val="single"/>
                <w:lang w:eastAsia="en-US"/>
              </w:rPr>
              <w:t>КАЛУЖСКАЯ ОБЛАСТЬ ГОРОД</w:t>
            </w:r>
            <w:r w:rsidRPr="00D352CB">
              <w:rPr>
                <w:sz w:val="20"/>
                <w:lang w:eastAsia="en-US"/>
              </w:rPr>
              <w:t xml:space="preserve">  ПРОТВИНО   (до 100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20710,80</w:t>
            </w:r>
          </w:p>
        </w:tc>
      </w:tr>
      <w:tr w:rsidR="005F359D" w:rsidRPr="00D352CB" w:rsidTr="00F550D5">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ГОРОД: ТАЛДОМ,  ДУБНА </w:t>
            </w:r>
            <w:r w:rsidRPr="00D352CB">
              <w:rPr>
                <w:sz w:val="20"/>
                <w:u w:val="single"/>
                <w:lang w:eastAsia="en-US"/>
              </w:rPr>
              <w:t>КАЛУЖСКАЯ ОБЛАСТЬ ГОРОД</w:t>
            </w:r>
            <w:r w:rsidRPr="00D352CB">
              <w:rPr>
                <w:sz w:val="20"/>
                <w:lang w:eastAsia="en-US"/>
              </w:rPr>
              <w:t xml:space="preserve"> ВОРОТЫНСК;  (до 110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21526,68</w:t>
            </w:r>
          </w:p>
        </w:tc>
      </w:tr>
      <w:tr w:rsidR="005F359D" w:rsidRPr="00D352CB" w:rsidTr="00F550D5">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ГОРОД: ШАТУРА, ОЗЕРЫ, ЛУХОВИЦЫ </w:t>
            </w:r>
            <w:r w:rsidRPr="00D352CB">
              <w:rPr>
                <w:sz w:val="20"/>
                <w:u w:val="single"/>
                <w:lang w:eastAsia="en-US"/>
              </w:rPr>
              <w:t>ВЛАДИМИРСКАЯ ОБЛАСТЬ ГОРОД</w:t>
            </w:r>
            <w:r w:rsidRPr="00D352CB">
              <w:rPr>
                <w:sz w:val="20"/>
                <w:lang w:eastAsia="en-US"/>
              </w:rPr>
              <w:t xml:space="preserve">: КИРЖАЧ,  </w:t>
            </w:r>
            <w:r w:rsidRPr="00D352CB">
              <w:rPr>
                <w:sz w:val="20"/>
                <w:u w:val="single"/>
                <w:lang w:eastAsia="en-US"/>
              </w:rPr>
              <w:t>ЯРОСЛАВСКАЯ ОБЛАСТЬ ГОРОД:</w:t>
            </w:r>
            <w:r w:rsidRPr="00D352CB">
              <w:rPr>
                <w:sz w:val="20"/>
                <w:lang w:eastAsia="en-US"/>
              </w:rPr>
              <w:t xml:space="preserve"> ПЕРЕСЛАВЛЬ-ЗАЛЕССКИЙ (до 120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22342,56</w:t>
            </w:r>
          </w:p>
        </w:tc>
      </w:tr>
      <w:tr w:rsidR="005F359D" w:rsidRPr="00D352CB" w:rsidTr="00F550D5">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ЛОТОШИНО,   </w:t>
            </w:r>
            <w:r w:rsidRPr="00D352CB">
              <w:rPr>
                <w:sz w:val="20"/>
                <w:u w:val="single"/>
                <w:lang w:eastAsia="en-US"/>
              </w:rPr>
              <w:t xml:space="preserve">ВЛАДИМИРСКАЯ ОБЛАСТЬ ГОРОД </w:t>
            </w:r>
            <w:r w:rsidRPr="00D352CB">
              <w:rPr>
                <w:sz w:val="20"/>
                <w:lang w:eastAsia="en-US"/>
              </w:rPr>
              <w:t xml:space="preserve">ЛАКИНСК </w:t>
            </w:r>
            <w:r w:rsidRPr="00D352CB">
              <w:rPr>
                <w:sz w:val="20"/>
                <w:lang w:eastAsia="en-US"/>
              </w:rPr>
              <w:lastRenderedPageBreak/>
              <w:t xml:space="preserve">(до 140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23974,32</w:t>
            </w:r>
          </w:p>
        </w:tc>
      </w:tr>
      <w:tr w:rsidR="005F359D" w:rsidRPr="00D352CB" w:rsidTr="00F550D5">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ЗАРАЙСК, </w:t>
            </w:r>
            <w:r w:rsidRPr="00D352CB">
              <w:rPr>
                <w:sz w:val="20"/>
                <w:u w:val="single"/>
                <w:lang w:eastAsia="en-US"/>
              </w:rPr>
              <w:t xml:space="preserve">СЕЛО </w:t>
            </w:r>
            <w:r w:rsidRPr="00D352CB">
              <w:rPr>
                <w:sz w:val="20"/>
                <w:lang w:eastAsia="en-US"/>
              </w:rPr>
              <w:t xml:space="preserve">АЛПАТЬЕВО, </w:t>
            </w:r>
            <w:r w:rsidRPr="00D352CB">
              <w:rPr>
                <w:sz w:val="20"/>
                <w:u w:val="single"/>
                <w:lang w:eastAsia="en-US"/>
              </w:rPr>
              <w:t>ТУЛЬСКАЯ ОБЛАСТЬ ГОРОД</w:t>
            </w:r>
            <w:r w:rsidRPr="00D352CB">
              <w:rPr>
                <w:sz w:val="20"/>
                <w:lang w:eastAsia="en-US"/>
              </w:rPr>
              <w:t xml:space="preserve"> ЯСНОГОРСК (до 150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24790,20</w:t>
            </w:r>
          </w:p>
        </w:tc>
      </w:tr>
      <w:tr w:rsidR="005F359D" w:rsidRPr="00D352CB" w:rsidTr="00F550D5">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СЕРЕБРЯНЫЕ ПРУДЫ,  </w:t>
            </w:r>
            <w:r w:rsidRPr="00D352CB">
              <w:rPr>
                <w:sz w:val="20"/>
                <w:u w:val="single"/>
                <w:lang w:eastAsia="en-US"/>
              </w:rPr>
              <w:t>РЯЗАНСКАЯ ОБЛАСТЬ, ГОРОД</w:t>
            </w:r>
            <w:r w:rsidRPr="00D352CB">
              <w:rPr>
                <w:sz w:val="20"/>
                <w:lang w:eastAsia="en-US"/>
              </w:rPr>
              <w:t xml:space="preserve">  </w:t>
            </w:r>
            <w:proofErr w:type="gramStart"/>
            <w:r w:rsidRPr="00D352CB">
              <w:rPr>
                <w:sz w:val="20"/>
                <w:lang w:eastAsia="en-US"/>
              </w:rPr>
              <w:t>РЫБНОЕ</w:t>
            </w:r>
            <w:proofErr w:type="gramEnd"/>
            <w:r w:rsidRPr="00D352CB">
              <w:rPr>
                <w:sz w:val="20"/>
                <w:lang w:eastAsia="en-US"/>
              </w:rPr>
              <w:t xml:space="preserve">, </w:t>
            </w:r>
            <w:r w:rsidRPr="00D352CB">
              <w:rPr>
                <w:sz w:val="20"/>
                <w:u w:val="single"/>
                <w:lang w:eastAsia="en-US"/>
              </w:rPr>
              <w:t>ТВЕРСКАЯ ОБЛАСТЬ, ГОРОД</w:t>
            </w:r>
            <w:r w:rsidRPr="00D352CB">
              <w:rPr>
                <w:sz w:val="20"/>
                <w:lang w:eastAsia="en-US"/>
              </w:rPr>
              <w:t xml:space="preserve"> ТВЕРЬ,  </w:t>
            </w:r>
            <w:r w:rsidRPr="00D352CB">
              <w:rPr>
                <w:sz w:val="20"/>
                <w:u w:val="single"/>
                <w:lang w:eastAsia="en-US"/>
              </w:rPr>
              <w:t>ТУЛЬСКАЯ ОБЛАСТЬ, ГОРОД</w:t>
            </w:r>
            <w:r w:rsidRPr="00D352CB">
              <w:rPr>
                <w:sz w:val="20"/>
                <w:lang w:eastAsia="en-US"/>
              </w:rPr>
              <w:t xml:space="preserve"> ТУЛА (до 160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25606,08</w:t>
            </w:r>
          </w:p>
        </w:tc>
      </w:tr>
      <w:tr w:rsidR="005F359D" w:rsidRPr="00D352CB" w:rsidTr="00F550D5">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5F359D" w:rsidRDefault="005F359D" w:rsidP="00F550D5">
            <w:pPr>
              <w:spacing w:line="276" w:lineRule="auto"/>
              <w:ind w:firstLine="39"/>
              <w:rPr>
                <w:sz w:val="20"/>
                <w:lang w:eastAsia="en-US"/>
              </w:rPr>
            </w:pPr>
            <w:r w:rsidRPr="00D352CB">
              <w:rPr>
                <w:sz w:val="20"/>
                <w:lang w:eastAsia="en-US"/>
              </w:rPr>
              <w:t xml:space="preserve">КАЛУЖСКАЯ ОБЛАСТЬ, </w:t>
            </w:r>
            <w:r w:rsidRPr="00D352CB">
              <w:rPr>
                <w:sz w:val="20"/>
                <w:u w:val="single"/>
                <w:lang w:eastAsia="en-US"/>
              </w:rPr>
              <w:t>ГОРОД</w:t>
            </w:r>
            <w:r w:rsidRPr="00D352CB">
              <w:rPr>
                <w:sz w:val="20"/>
                <w:lang w:eastAsia="en-US"/>
              </w:rPr>
              <w:t xml:space="preserve"> КАЛУГА, ВОРОТЫНСК (до170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26421,96</w:t>
            </w:r>
          </w:p>
        </w:tc>
      </w:tr>
      <w:tr w:rsidR="005F359D" w:rsidRPr="00D352CB" w:rsidTr="00F550D5">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5F359D" w:rsidRDefault="005F359D" w:rsidP="00F550D5">
            <w:pPr>
              <w:spacing w:line="276" w:lineRule="auto"/>
              <w:ind w:firstLine="39"/>
              <w:rPr>
                <w:sz w:val="20"/>
                <w:lang w:eastAsia="en-US"/>
              </w:rPr>
            </w:pPr>
            <w:r w:rsidRPr="00D352CB">
              <w:rPr>
                <w:sz w:val="20"/>
                <w:lang w:eastAsia="en-US"/>
              </w:rPr>
              <w:t xml:space="preserve">РЯЗАНСКАЯ ОБЛАСТЬ, </w:t>
            </w:r>
            <w:r w:rsidRPr="00D352CB">
              <w:rPr>
                <w:sz w:val="20"/>
                <w:u w:val="single"/>
                <w:lang w:eastAsia="en-US"/>
              </w:rPr>
              <w:t xml:space="preserve">ГОРОД </w:t>
            </w:r>
            <w:r w:rsidRPr="00D352CB">
              <w:rPr>
                <w:sz w:val="20"/>
                <w:lang w:eastAsia="en-US"/>
              </w:rPr>
              <w:t xml:space="preserve">РЯЗАНЬ,  </w:t>
            </w:r>
            <w:r w:rsidRPr="00D352CB">
              <w:rPr>
                <w:sz w:val="20"/>
                <w:u w:val="single"/>
                <w:lang w:eastAsia="en-US"/>
              </w:rPr>
              <w:t>КАЛУЖСКАЯ ОБЛАСТЬ ГОРО</w:t>
            </w:r>
            <w:r w:rsidRPr="00D352CB">
              <w:rPr>
                <w:sz w:val="20"/>
                <w:lang w:eastAsia="en-US"/>
              </w:rPr>
              <w:t xml:space="preserve">Д МИХАЙЛОВ, (до 190 км от </w:t>
            </w:r>
            <w:proofErr w:type="spellStart"/>
            <w:r w:rsidRPr="00D352CB">
              <w:rPr>
                <w:sz w:val="20"/>
                <w:lang w:eastAsia="en-US"/>
              </w:rPr>
              <w:t>МКАДа</w:t>
            </w:r>
            <w:proofErr w:type="spellEnd"/>
            <w:r w:rsidRPr="00D352C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28053,72</w:t>
            </w:r>
          </w:p>
        </w:tc>
      </w:tr>
      <w:tr w:rsidR="005F359D" w:rsidRPr="00D352CB" w:rsidTr="00F550D5">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5F359D" w:rsidRDefault="005F359D" w:rsidP="00F550D5">
            <w:pPr>
              <w:spacing w:line="276" w:lineRule="auto"/>
              <w:ind w:firstLine="39"/>
              <w:rPr>
                <w:sz w:val="20"/>
                <w:lang w:eastAsia="en-US"/>
              </w:rPr>
            </w:pPr>
            <w:r w:rsidRPr="00D352CB">
              <w:rPr>
                <w:sz w:val="20"/>
                <w:lang w:eastAsia="en-US"/>
              </w:rPr>
              <w:t xml:space="preserve">РЯЗАНСКАЯ ОБЛАСТЬ, </w:t>
            </w:r>
            <w:r w:rsidRPr="00D352CB">
              <w:rPr>
                <w:sz w:val="20"/>
                <w:u w:val="single"/>
                <w:lang w:eastAsia="en-US"/>
              </w:rPr>
              <w:t>ПГТ</w:t>
            </w:r>
            <w:r w:rsidRPr="00D352CB">
              <w:rPr>
                <w:sz w:val="20"/>
                <w:lang w:eastAsia="en-US"/>
              </w:rPr>
              <w:t xml:space="preserve"> ХАМБУШЕВО (до 200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28869,60</w:t>
            </w:r>
          </w:p>
        </w:tc>
      </w:tr>
      <w:tr w:rsidR="005F359D" w:rsidRPr="00D352CB" w:rsidTr="00F550D5">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СМОЛЕНСКАЯ ОБЛАСТЬ, </w:t>
            </w:r>
            <w:r w:rsidRPr="00D352CB">
              <w:rPr>
                <w:sz w:val="20"/>
                <w:u w:val="single"/>
                <w:lang w:eastAsia="en-US"/>
              </w:rPr>
              <w:t>ГОРОД</w:t>
            </w:r>
            <w:r w:rsidRPr="00D352CB">
              <w:rPr>
                <w:sz w:val="20"/>
                <w:lang w:eastAsia="en-US"/>
              </w:rPr>
              <w:t xml:space="preserve"> ВЯЗЬМА (до 220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30501,36</w:t>
            </w:r>
          </w:p>
        </w:tc>
      </w:tr>
      <w:tr w:rsidR="005F359D" w:rsidRPr="00D352CB" w:rsidTr="00F550D5">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СМОЛЕНСКАЯ ОБЛАСТЬ</w:t>
            </w:r>
            <w:r w:rsidRPr="00D352CB">
              <w:rPr>
                <w:sz w:val="20"/>
                <w:u w:val="single"/>
                <w:lang w:eastAsia="en-US"/>
              </w:rPr>
              <w:t>, ГОРОД</w:t>
            </w:r>
            <w:r w:rsidRPr="00D352CB">
              <w:rPr>
                <w:sz w:val="20"/>
                <w:lang w:eastAsia="en-US"/>
              </w:rPr>
              <w:t xml:space="preserve"> СМОЛЕНСК (до 390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44371,32</w:t>
            </w:r>
          </w:p>
        </w:tc>
      </w:tr>
      <w:tr w:rsidR="005F359D" w:rsidRPr="00D352CB" w:rsidTr="00F550D5">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ИВАНОВСКАЯ ОБЛАСТЬ</w:t>
            </w:r>
            <w:r w:rsidRPr="00D352CB">
              <w:rPr>
                <w:sz w:val="20"/>
                <w:u w:val="single"/>
                <w:lang w:eastAsia="en-US"/>
              </w:rPr>
              <w:t>, ГОРОД</w:t>
            </w:r>
            <w:r w:rsidRPr="00D352CB">
              <w:rPr>
                <w:sz w:val="20"/>
                <w:lang w:eastAsia="en-US"/>
              </w:rPr>
              <w:t xml:space="preserve"> ИВАНОВО (до 290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36212,52</w:t>
            </w:r>
          </w:p>
        </w:tc>
      </w:tr>
      <w:tr w:rsidR="005F359D" w:rsidRPr="00D352CB" w:rsidTr="00F550D5">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БЕЛГОРОДСКАЯ ОБЛАСТЬ, </w:t>
            </w:r>
            <w:r w:rsidRPr="00D352CB">
              <w:rPr>
                <w:sz w:val="20"/>
                <w:u w:val="single"/>
                <w:lang w:eastAsia="en-US"/>
              </w:rPr>
              <w:t>ГОРОД</w:t>
            </w:r>
            <w:r w:rsidRPr="00D352CB">
              <w:rPr>
                <w:sz w:val="20"/>
                <w:lang w:eastAsia="en-US"/>
              </w:rPr>
              <w:t xml:space="preserve"> СТАРЫЙ ОСКОЛ (до 620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63136,56</w:t>
            </w:r>
          </w:p>
        </w:tc>
      </w:tr>
      <w:tr w:rsidR="005F359D" w:rsidRPr="00D352CB" w:rsidTr="00F550D5">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ВОРОНЕЖСКАЯ ОБЛАСТЬ, </w:t>
            </w:r>
            <w:r w:rsidRPr="00D352CB">
              <w:rPr>
                <w:sz w:val="20"/>
                <w:u w:val="single"/>
                <w:lang w:eastAsia="en-US"/>
              </w:rPr>
              <w:t>ГОРОД</w:t>
            </w:r>
            <w:r w:rsidRPr="00D352CB">
              <w:rPr>
                <w:sz w:val="20"/>
                <w:lang w:eastAsia="en-US"/>
              </w:rPr>
              <w:t xml:space="preserve"> ВОРОНЕЖ (до 500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53346,00</w:t>
            </w:r>
          </w:p>
        </w:tc>
      </w:tr>
      <w:tr w:rsidR="005F359D" w:rsidRPr="00D352CB" w:rsidTr="00F550D5">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ЯРОСЛАВЛЬ (до 250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27457,50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32949,00</w:t>
            </w:r>
          </w:p>
        </w:tc>
      </w:tr>
      <w:tr w:rsidR="005F359D" w:rsidRPr="00D352CB" w:rsidTr="00F550D5">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КОСТРОМСКАЯ ОБЛАСТЬ, </w:t>
            </w:r>
            <w:r w:rsidRPr="00D352CB">
              <w:rPr>
                <w:sz w:val="20"/>
                <w:u w:val="single"/>
                <w:lang w:eastAsia="en-US"/>
              </w:rPr>
              <w:t>ГОРОД</w:t>
            </w:r>
            <w:r w:rsidRPr="00D352CB">
              <w:rPr>
                <w:sz w:val="20"/>
                <w:lang w:eastAsia="en-US"/>
              </w:rPr>
              <w:t xml:space="preserve"> КОСТРОМА,  </w:t>
            </w:r>
            <w:r w:rsidRPr="00D352CB">
              <w:rPr>
                <w:sz w:val="20"/>
                <w:u w:val="single"/>
                <w:lang w:eastAsia="en-US"/>
              </w:rPr>
              <w:t xml:space="preserve">СМОЛЕНСКАЯ ОБЛАСТЬ ГОРОД </w:t>
            </w:r>
            <w:r w:rsidRPr="00D352CB">
              <w:rPr>
                <w:sz w:val="20"/>
                <w:lang w:eastAsia="en-US"/>
              </w:rPr>
              <w:t xml:space="preserve">ЯРЦЕВО  (до 320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38660,16</w:t>
            </w:r>
          </w:p>
        </w:tc>
      </w:tr>
      <w:tr w:rsidR="005F359D" w:rsidRPr="00D352CB" w:rsidTr="00F550D5">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РЫБИНСК (до 310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37844,28</w:t>
            </w:r>
          </w:p>
        </w:tc>
      </w:tr>
      <w:tr w:rsidR="005F359D" w:rsidRPr="00D352CB" w:rsidTr="00F550D5">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ТУЛЬСКАЯ ОБЛАСТЬ, </w:t>
            </w:r>
            <w:r w:rsidRPr="00D352CB">
              <w:rPr>
                <w:sz w:val="20"/>
                <w:u w:val="single"/>
                <w:lang w:eastAsia="en-US"/>
              </w:rPr>
              <w:t>ГОРОД</w:t>
            </w:r>
            <w:r w:rsidRPr="00D352CB">
              <w:rPr>
                <w:sz w:val="20"/>
                <w:lang w:eastAsia="en-US"/>
              </w:rPr>
              <w:t xml:space="preserve"> НОВОМОСКОВСК (до 230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31317,24</w:t>
            </w:r>
          </w:p>
        </w:tc>
      </w:tr>
      <w:tr w:rsidR="005F359D" w:rsidRPr="00D352CB" w:rsidTr="00F550D5">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БРЯНСКАЯ ОБЛАСТЬ, </w:t>
            </w:r>
            <w:r w:rsidRPr="00D352CB">
              <w:rPr>
                <w:sz w:val="20"/>
                <w:u w:val="single"/>
                <w:lang w:eastAsia="en-US"/>
              </w:rPr>
              <w:t>ГОРОД</w:t>
            </w:r>
            <w:r w:rsidRPr="00D352CB">
              <w:rPr>
                <w:sz w:val="20"/>
                <w:lang w:eastAsia="en-US"/>
              </w:rPr>
              <w:t xml:space="preserve"> БРЯНСК (до 370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42739,56</w:t>
            </w:r>
          </w:p>
        </w:tc>
      </w:tr>
      <w:tr w:rsidR="005F359D" w:rsidRPr="00D352CB" w:rsidTr="00F550D5">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КУРСКАЯ ОБЛАСТЬ, </w:t>
            </w:r>
            <w:r w:rsidRPr="00D352CB">
              <w:rPr>
                <w:sz w:val="20"/>
                <w:u w:val="single"/>
                <w:lang w:eastAsia="en-US"/>
              </w:rPr>
              <w:t>ГОРОД</w:t>
            </w:r>
            <w:r w:rsidRPr="00D352CB">
              <w:rPr>
                <w:sz w:val="20"/>
                <w:lang w:eastAsia="en-US"/>
              </w:rPr>
              <w:t xml:space="preserve"> КУРСК (до 510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54161,88</w:t>
            </w:r>
          </w:p>
        </w:tc>
      </w:tr>
      <w:tr w:rsidR="005F359D" w:rsidRPr="00D352CB" w:rsidTr="00F550D5">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ОРЛОВСКАЯ ОБЛАСТЬ, </w:t>
            </w:r>
            <w:r w:rsidRPr="00D352CB">
              <w:rPr>
                <w:sz w:val="20"/>
                <w:u w:val="single"/>
                <w:lang w:eastAsia="en-US"/>
              </w:rPr>
              <w:t>ГОРОД</w:t>
            </w:r>
            <w:r w:rsidRPr="00D352CB">
              <w:rPr>
                <w:sz w:val="20"/>
                <w:lang w:eastAsia="en-US"/>
              </w:rPr>
              <w:t xml:space="preserve"> ОРЕЛ (до 340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40291,92</w:t>
            </w:r>
          </w:p>
        </w:tc>
      </w:tr>
      <w:tr w:rsidR="005F359D" w:rsidRPr="00D352CB" w:rsidTr="00F550D5">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ПСКОВ (до 710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70479,48</w:t>
            </w:r>
          </w:p>
        </w:tc>
      </w:tr>
      <w:tr w:rsidR="005F359D" w:rsidRPr="00D352CB" w:rsidTr="00F550D5">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ВЕЛИКИЕ ЛУКИ,  </w:t>
            </w:r>
            <w:r w:rsidRPr="00D352CB">
              <w:rPr>
                <w:sz w:val="20"/>
                <w:u w:val="single"/>
                <w:lang w:eastAsia="en-US"/>
              </w:rPr>
              <w:t>ВОЛОГОДСКАЯ ОБЛАСТЬ ГОРОД</w:t>
            </w:r>
            <w:r w:rsidRPr="00D352CB">
              <w:rPr>
                <w:sz w:val="20"/>
                <w:lang w:eastAsia="en-US"/>
              </w:rPr>
              <w:t xml:space="preserve"> ВОЛОГДА (до 450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49266,60</w:t>
            </w:r>
          </w:p>
        </w:tc>
      </w:tr>
      <w:tr w:rsidR="005F359D" w:rsidRPr="00D352CB" w:rsidTr="00F550D5">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НОВГОРОДСКАЯ ОБЛАСТЬ, </w:t>
            </w:r>
            <w:r w:rsidRPr="00D352CB">
              <w:rPr>
                <w:sz w:val="20"/>
                <w:u w:val="single"/>
                <w:lang w:eastAsia="en-US"/>
              </w:rPr>
              <w:t>ГОРОД</w:t>
            </w:r>
            <w:r w:rsidRPr="00D352CB">
              <w:rPr>
                <w:sz w:val="20"/>
                <w:lang w:eastAsia="en-US"/>
              </w:rPr>
              <w:t xml:space="preserve"> ВЕЛИКИЙ НОВГОРОД (до 560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58241,28</w:t>
            </w:r>
          </w:p>
        </w:tc>
      </w:tr>
      <w:tr w:rsidR="005F359D" w:rsidRPr="00D352CB" w:rsidTr="00F550D5">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ВОЛОГОДСКАЯ ОБЛАСТЬ</w:t>
            </w:r>
            <w:r w:rsidRPr="00D352CB">
              <w:rPr>
                <w:sz w:val="20"/>
                <w:u w:val="single"/>
                <w:lang w:eastAsia="en-US"/>
              </w:rPr>
              <w:t>, ПГТ</w:t>
            </w:r>
            <w:r w:rsidRPr="00D352CB">
              <w:rPr>
                <w:sz w:val="20"/>
                <w:lang w:eastAsia="en-US"/>
              </w:rPr>
              <w:t xml:space="preserve"> ВОХТОГА (до 460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50082,48</w:t>
            </w:r>
          </w:p>
        </w:tc>
      </w:tr>
      <w:tr w:rsidR="005F359D" w:rsidRPr="00D352CB" w:rsidTr="00F550D5">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ВОЛОГОДСКАЯ ОБЛАСТЬ, </w:t>
            </w:r>
            <w:r w:rsidRPr="00D352CB">
              <w:rPr>
                <w:sz w:val="20"/>
                <w:u w:val="single"/>
                <w:lang w:eastAsia="en-US"/>
              </w:rPr>
              <w:t xml:space="preserve">ГОРОД </w:t>
            </w:r>
            <w:r w:rsidRPr="00D352CB">
              <w:rPr>
                <w:sz w:val="20"/>
                <w:lang w:eastAsia="en-US"/>
              </w:rPr>
              <w:t xml:space="preserve">ЧЕРЕПОВЕЦ (до 480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51714,24</w:t>
            </w:r>
          </w:p>
        </w:tc>
      </w:tr>
      <w:tr w:rsidR="005F359D" w:rsidRPr="00D352CB" w:rsidTr="00F550D5">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ВОЛОГОДСКАЯ ОБЛАСТЬ, </w:t>
            </w:r>
            <w:r w:rsidRPr="00D352CB">
              <w:rPr>
                <w:sz w:val="20"/>
                <w:u w:val="single"/>
                <w:lang w:eastAsia="en-US"/>
              </w:rPr>
              <w:t>ПГТ</w:t>
            </w:r>
            <w:r w:rsidRPr="00D352CB">
              <w:rPr>
                <w:sz w:val="20"/>
                <w:lang w:eastAsia="en-US"/>
              </w:rPr>
              <w:t xml:space="preserve"> ШЕКСНА (до 600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61504,80</w:t>
            </w:r>
          </w:p>
        </w:tc>
      </w:tr>
      <w:tr w:rsidR="005F359D" w:rsidRPr="00D352CB" w:rsidTr="00F550D5">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КУРСКАЯ ОБЛАСТЬ, ГОРОД ОБОЯНЬ (до 570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59057,16</w:t>
            </w:r>
          </w:p>
        </w:tc>
      </w:tr>
      <w:tr w:rsidR="005F359D" w:rsidRPr="00D352CB" w:rsidTr="00F550D5">
        <w:trPr>
          <w:gridAfter w:val="1"/>
          <w:wAfter w:w="236" w:type="dxa"/>
          <w:trHeight w:val="70"/>
        </w:trPr>
        <w:tc>
          <w:tcPr>
            <w:tcW w:w="562" w:type="dxa"/>
            <w:vMerge w:val="restart"/>
            <w:tcBorders>
              <w:top w:val="single" w:sz="4" w:space="0" w:color="auto"/>
              <w:left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Pr>
                <w:sz w:val="20"/>
                <w:lang w:eastAsia="en-US"/>
              </w:rPr>
              <w:t>39</w:t>
            </w:r>
          </w:p>
        </w:tc>
        <w:tc>
          <w:tcPr>
            <w:tcW w:w="4819" w:type="dxa"/>
            <w:vMerge w:val="restart"/>
            <w:tcBorders>
              <w:top w:val="single" w:sz="4" w:space="0" w:color="auto"/>
              <w:left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ЯРОСЛАВСКАЯ ОБЛАСТЬ, ГОРОД ЯРОСЛАВЛЬ (250 км)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20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25059,02</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30070,83</w:t>
            </w:r>
          </w:p>
        </w:tc>
      </w:tr>
      <w:tr w:rsidR="005F359D" w:rsidRPr="00D352CB" w:rsidTr="00F550D5">
        <w:trPr>
          <w:gridAfter w:val="1"/>
          <w:wAfter w:w="236" w:type="dxa"/>
          <w:trHeight w:val="70"/>
        </w:trPr>
        <w:tc>
          <w:tcPr>
            <w:tcW w:w="562" w:type="dxa"/>
            <w:vMerge/>
            <w:tcBorders>
              <w:left w:val="single" w:sz="4" w:space="0" w:color="auto"/>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p>
        </w:tc>
        <w:tc>
          <w:tcPr>
            <w:tcW w:w="4819" w:type="dxa"/>
            <w:vMerge/>
            <w:tcBorders>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26995,17</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32394,20</w:t>
            </w:r>
          </w:p>
        </w:tc>
      </w:tr>
      <w:tr w:rsidR="005F359D" w:rsidRPr="00D352CB" w:rsidTr="00F550D5">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Pr="00D352CB" w:rsidRDefault="005F359D" w:rsidP="009C4C67">
            <w:pPr>
              <w:spacing w:line="276" w:lineRule="auto"/>
              <w:rPr>
                <w:sz w:val="20"/>
                <w:lang w:eastAsia="en-US"/>
              </w:rPr>
            </w:pPr>
            <w:r>
              <w:rPr>
                <w:sz w:val="20"/>
                <w:lang w:eastAsia="en-US"/>
              </w:rPr>
              <w:t>40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68,00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81,60</w:t>
            </w:r>
          </w:p>
        </w:tc>
      </w:tr>
    </w:tbl>
    <w:p w:rsidR="005F359D" w:rsidRPr="00D352CB" w:rsidRDefault="005F359D" w:rsidP="005F359D">
      <w:pPr>
        <w:rPr>
          <w:b/>
          <w:bCs/>
          <w:sz w:val="20"/>
        </w:rPr>
      </w:pPr>
    </w:p>
    <w:p w:rsidR="005F359D" w:rsidRPr="00D352CB" w:rsidRDefault="005F359D" w:rsidP="005F359D">
      <w:pPr>
        <w:jc w:val="center"/>
        <w:rPr>
          <w:b/>
          <w:bCs/>
          <w:sz w:val="20"/>
        </w:rPr>
      </w:pPr>
      <w:r w:rsidRPr="00D352CB">
        <w:rPr>
          <w:b/>
          <w:bCs/>
          <w:sz w:val="20"/>
        </w:rPr>
        <w:t>ТАБЛИЦА № 2 Зона по оказанию услуг по завозу-вывозу грузов (контейнеров) на/с контейнерного терминала «</w:t>
      </w:r>
      <w:proofErr w:type="spellStart"/>
      <w:r w:rsidRPr="00D352CB">
        <w:rPr>
          <w:b/>
          <w:bCs/>
          <w:sz w:val="20"/>
        </w:rPr>
        <w:t>Купавна</w:t>
      </w:r>
      <w:proofErr w:type="spellEnd"/>
      <w:r w:rsidRPr="00D352CB">
        <w:rPr>
          <w:b/>
          <w:bCs/>
          <w:sz w:val="20"/>
        </w:rPr>
        <w:t>» и Транспортно</w:t>
      </w:r>
      <w:r>
        <w:rPr>
          <w:b/>
          <w:bCs/>
          <w:sz w:val="20"/>
        </w:rPr>
        <w:t xml:space="preserve"> -</w:t>
      </w:r>
      <w:r w:rsidRPr="00D352CB">
        <w:rPr>
          <w:b/>
          <w:bCs/>
          <w:sz w:val="20"/>
        </w:rPr>
        <w:t xml:space="preserve"> </w:t>
      </w:r>
      <w:proofErr w:type="spellStart"/>
      <w:r w:rsidRPr="00D352CB">
        <w:rPr>
          <w:b/>
          <w:bCs/>
          <w:sz w:val="20"/>
        </w:rPr>
        <w:t>Логистического</w:t>
      </w:r>
      <w:proofErr w:type="spellEnd"/>
      <w:r w:rsidRPr="00D352CB">
        <w:rPr>
          <w:b/>
          <w:bCs/>
          <w:sz w:val="20"/>
        </w:rPr>
        <w:t xml:space="preserve"> Центра «</w:t>
      </w:r>
      <w:proofErr w:type="gramStart"/>
      <w:r w:rsidRPr="00D352CB">
        <w:rPr>
          <w:b/>
          <w:bCs/>
          <w:sz w:val="20"/>
        </w:rPr>
        <w:t>Восточный</w:t>
      </w:r>
      <w:proofErr w:type="gramEnd"/>
      <w:r w:rsidRPr="00D352CB">
        <w:rPr>
          <w:b/>
          <w:bCs/>
          <w:sz w:val="20"/>
        </w:rPr>
        <w:t>»</w:t>
      </w:r>
    </w:p>
    <w:p w:rsidR="005F359D" w:rsidRPr="00D352CB" w:rsidRDefault="005F359D" w:rsidP="005F359D">
      <w:pPr>
        <w:jc w:val="right"/>
        <w:rPr>
          <w:b/>
          <w:bCs/>
          <w:sz w:val="20"/>
        </w:rPr>
      </w:pPr>
      <w:r w:rsidRPr="00D352CB">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Pr="00D352CB" w:rsidRDefault="005F359D" w:rsidP="00F550D5">
            <w:pPr>
              <w:jc w:val="center"/>
              <w:rPr>
                <w:b/>
                <w:bCs/>
                <w:sz w:val="20"/>
              </w:rPr>
            </w:pPr>
            <w:r w:rsidRPr="00D352CB">
              <w:rPr>
                <w:b/>
                <w:bCs/>
                <w:sz w:val="20"/>
              </w:rPr>
              <w:t xml:space="preserve">№ </w:t>
            </w:r>
            <w:proofErr w:type="spellStart"/>
            <w:proofErr w:type="gramStart"/>
            <w:r w:rsidRPr="00D352CB">
              <w:rPr>
                <w:b/>
                <w:bCs/>
                <w:sz w:val="20"/>
              </w:rPr>
              <w:t>п</w:t>
            </w:r>
            <w:proofErr w:type="spellEnd"/>
            <w:proofErr w:type="gramEnd"/>
            <w:r w:rsidRPr="00D352CB">
              <w:rPr>
                <w:b/>
                <w:bCs/>
                <w:sz w:val="20"/>
              </w:rPr>
              <w:t>/</w:t>
            </w:r>
            <w:proofErr w:type="spellStart"/>
            <w:r w:rsidRPr="00D352CB">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5F359D" w:rsidRPr="00D352CB" w:rsidRDefault="005F359D" w:rsidP="00F550D5">
            <w:pPr>
              <w:rPr>
                <w:b/>
                <w:bCs/>
                <w:sz w:val="20"/>
              </w:rPr>
            </w:pPr>
            <w:r w:rsidRPr="00D352CB">
              <w:rPr>
                <w:b/>
                <w:bCs/>
                <w:sz w:val="20"/>
              </w:rPr>
              <w:t xml:space="preserve">Контейнерный терминал </w:t>
            </w:r>
            <w:proofErr w:type="spellStart"/>
            <w:r w:rsidRPr="00D352CB">
              <w:rPr>
                <w:b/>
                <w:bCs/>
                <w:sz w:val="20"/>
              </w:rPr>
              <w:t>Купавна</w:t>
            </w:r>
            <w:proofErr w:type="spellEnd"/>
            <w:r w:rsidRPr="00D352CB">
              <w:rPr>
                <w:b/>
                <w:bCs/>
                <w:sz w:val="20"/>
              </w:rPr>
              <w:t xml:space="preserve"> (станция </w:t>
            </w:r>
            <w:proofErr w:type="spellStart"/>
            <w:r w:rsidRPr="00D352CB">
              <w:rPr>
                <w:b/>
                <w:bCs/>
                <w:sz w:val="20"/>
              </w:rPr>
              <w:t>Купавна</w:t>
            </w:r>
            <w:proofErr w:type="spellEnd"/>
            <w:r w:rsidRPr="00D352CB">
              <w:rPr>
                <w:b/>
                <w:bCs/>
                <w:sz w:val="20"/>
              </w:rPr>
              <w:t xml:space="preserve">), </w:t>
            </w:r>
            <w:proofErr w:type="spellStart"/>
            <w:r w:rsidRPr="00D352CB">
              <w:rPr>
                <w:b/>
                <w:bCs/>
                <w:sz w:val="20"/>
              </w:rPr>
              <w:t>Транспорный</w:t>
            </w:r>
            <w:proofErr w:type="spellEnd"/>
            <w:r w:rsidRPr="00D352CB">
              <w:rPr>
                <w:b/>
                <w:bCs/>
                <w:sz w:val="20"/>
              </w:rPr>
              <w:t xml:space="preserve"> </w:t>
            </w:r>
            <w:proofErr w:type="spellStart"/>
            <w:r w:rsidRPr="00D352CB">
              <w:rPr>
                <w:b/>
                <w:bCs/>
                <w:sz w:val="20"/>
              </w:rPr>
              <w:t>Логистический</w:t>
            </w:r>
            <w:proofErr w:type="spellEnd"/>
            <w:r w:rsidRPr="00D352CB">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F359D" w:rsidRPr="00D352CB" w:rsidRDefault="005F359D" w:rsidP="00F550D5">
            <w:pPr>
              <w:ind w:hanging="96"/>
              <w:jc w:val="center"/>
              <w:rPr>
                <w:sz w:val="20"/>
              </w:rPr>
            </w:pPr>
            <w:r w:rsidRPr="00D352CB">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5F359D" w:rsidRPr="00D352CB" w:rsidRDefault="005F359D" w:rsidP="00F550D5">
            <w:pPr>
              <w:ind w:hanging="124"/>
              <w:jc w:val="center"/>
              <w:rPr>
                <w:sz w:val="20"/>
              </w:rPr>
            </w:pPr>
            <w:r w:rsidRPr="00D352CB">
              <w:rPr>
                <w:sz w:val="20"/>
              </w:rPr>
              <w:t>Стоимость услуги (с НДС 18%) </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16631,40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КУПАВНА, </w:t>
            </w:r>
            <w:proofErr w:type="gramStart"/>
            <w:r w:rsidRPr="00D352CB">
              <w:rPr>
                <w:sz w:val="20"/>
              </w:rPr>
              <w:t>СТАРАЯ</w:t>
            </w:r>
            <w:proofErr w:type="gramEnd"/>
            <w:r w:rsidRPr="00D352CB">
              <w:rPr>
                <w:sz w:val="20"/>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11139,90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13367,88</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БАЛАШИХА</w:t>
            </w:r>
            <w:proofErr w:type="gramStart"/>
            <w:r w:rsidRPr="00D352CB">
              <w:rPr>
                <w:sz w:val="20"/>
              </w:rPr>
              <w:t>,Ж</w:t>
            </w:r>
            <w:proofErr w:type="gramEnd"/>
            <w:r w:rsidRPr="00D352CB">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11819,80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14183,76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12499,70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14999,64</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ФРЯЗИНО, ЩЕЛКОВО</w:t>
            </w:r>
            <w:proofErr w:type="gramStart"/>
            <w:r w:rsidRPr="00D352CB">
              <w:rPr>
                <w:sz w:val="20"/>
              </w:rPr>
              <w:t>,Н</w:t>
            </w:r>
            <w:proofErr w:type="gramEnd"/>
            <w:r w:rsidRPr="00D352CB">
              <w:rPr>
                <w:sz w:val="20"/>
              </w:rPr>
              <w:t xml:space="preserve">ЕКРАСОВКА (НОВАЯ МОСКВА) ПГТ: БЫКОВО,  КРАСКОВО, ПГТ: ЗАГОРЯНСКИЙ, СЕЛО: РОДНИКИ, ДЕРЕВНЯ: </w:t>
            </w:r>
            <w:proofErr w:type="gramStart"/>
            <w:r w:rsidRPr="00D352CB">
              <w:rPr>
                <w:sz w:val="20"/>
              </w:rPr>
              <w:t>БОЛЬШОЕ</w:t>
            </w:r>
            <w:proofErr w:type="gramEnd"/>
            <w:r w:rsidRPr="00D352CB">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13179,60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15815,52</w:t>
            </w:r>
          </w:p>
        </w:tc>
      </w:tr>
      <w:tr w:rsidR="005F359D" w:rsidRPr="00D352CB" w:rsidTr="00F550D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w:t>
            </w:r>
            <w:proofErr w:type="gramStart"/>
            <w:r w:rsidRPr="00D352CB">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D352CB">
              <w:rPr>
                <w:sz w:val="20"/>
              </w:rPr>
              <w:t xml:space="preserve"> АКСИНЬИНО, ПГТ: ТОМИЛИНО, ДЕРЕВНЯ ОСТРОВЦЫ, </w:t>
            </w:r>
            <w:proofErr w:type="gramStart"/>
            <w:r w:rsidRPr="00D352CB">
              <w:rPr>
                <w:sz w:val="20"/>
              </w:rPr>
              <w:t>ОКТЯБРЬСКИЙ</w:t>
            </w:r>
            <w:proofErr w:type="gramEnd"/>
            <w:r w:rsidRPr="00D352CB">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16631,40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14539,40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17447,28</w:t>
            </w:r>
          </w:p>
        </w:tc>
      </w:tr>
      <w:tr w:rsidR="005F359D" w:rsidRPr="00D352CB" w:rsidTr="00F550D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15219,30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18263,16</w:t>
            </w:r>
          </w:p>
        </w:tc>
      </w:tr>
      <w:tr w:rsidR="005F359D" w:rsidRPr="00D352CB" w:rsidTr="00F550D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w:t>
            </w:r>
            <w:proofErr w:type="gramStart"/>
            <w:r w:rsidRPr="00D352CB">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D352CB">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15899,20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19079,04</w:t>
            </w:r>
          </w:p>
        </w:tc>
      </w:tr>
      <w:tr w:rsidR="005F359D" w:rsidRPr="00D352CB" w:rsidTr="00F550D5">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ЛОБНЯ</w:t>
            </w:r>
            <w:proofErr w:type="gramStart"/>
            <w:r w:rsidRPr="00D352CB">
              <w:rPr>
                <w:sz w:val="20"/>
              </w:rPr>
              <w:t xml:space="preserve"> ,</w:t>
            </w:r>
            <w:proofErr w:type="gramEnd"/>
            <w:r w:rsidRPr="00D352CB">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16579,10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19894,92</w:t>
            </w:r>
          </w:p>
        </w:tc>
      </w:tr>
      <w:tr w:rsidR="005F359D" w:rsidRPr="00D352CB" w:rsidTr="00F550D5">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w:t>
            </w:r>
            <w:proofErr w:type="gramStart"/>
            <w:r w:rsidRPr="00D352CB">
              <w:rPr>
                <w:sz w:val="20"/>
              </w:rPr>
              <w:t>КРАСНОЗНАМЕНСК, ВОСКРЕСЕНСК, ЕГОРЬЕВСК, ИКША, ГОЛИЦЫНО, ЛЬВОВСКИЙ, ТРОИЦК (НОВАЯ МОСКВА), КРЮКОВО (НОВАЯ МОСКВА), ДЕРЕВНЯ:</w:t>
            </w:r>
            <w:proofErr w:type="gramEnd"/>
            <w:r w:rsidRPr="00D352CB">
              <w:rPr>
                <w:sz w:val="20"/>
              </w:rPr>
              <w:t xml:space="preserve"> ГРИВНО, ЖИТНЕВО, КРЕКШИНО, БЕРЕЖКИ, МАЛЫЕ ВЯЗЕМЫ, МАРУШКИНО</w:t>
            </w:r>
            <w:proofErr w:type="gramStart"/>
            <w:r w:rsidRPr="00D352CB">
              <w:rPr>
                <w:sz w:val="20"/>
              </w:rPr>
              <w:t>,Р</w:t>
            </w:r>
            <w:proofErr w:type="gramEnd"/>
            <w:r w:rsidRPr="00D352CB">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17259,00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20710,80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17938,90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21526,68</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18618,80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22342,56</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КУБИНКА, КЛИН  ПГТ: УСАДЫ, </w:t>
            </w:r>
            <w:proofErr w:type="gramStart"/>
            <w:r w:rsidRPr="00D352CB">
              <w:rPr>
                <w:sz w:val="20"/>
              </w:rPr>
              <w:t>РЫБНОЕ</w:t>
            </w:r>
            <w:proofErr w:type="gramEnd"/>
            <w:r w:rsidRPr="00D352CB">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19298,70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23158,44</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19978,60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23974,32</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20658,50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24790,20</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БАЛАБАНОВО</w:t>
            </w:r>
            <w:proofErr w:type="gramStart"/>
            <w:r w:rsidRPr="00D352CB">
              <w:rPr>
                <w:sz w:val="20"/>
              </w:rPr>
              <w:t>,С</w:t>
            </w:r>
            <w:proofErr w:type="gramEnd"/>
            <w:r w:rsidRPr="00D352CB">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21338,40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25606,08</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22018,30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26421,96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22698,20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27237,84</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23378,10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28053,72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24058,00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28869,60</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lastRenderedPageBreak/>
              <w:t>22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РЯЗАНЬ ПГТ: ЛОТОШИНО, СЕРЕБРЯНЫЕ ПРУДЫ, РЯЗАНСКАЯ ОБЛАСТЬ, ПГТ: ХАМБУШЕВО, </w:t>
            </w:r>
            <w:proofErr w:type="gramStart"/>
            <w:r w:rsidRPr="00D352CB">
              <w:rPr>
                <w:sz w:val="20"/>
              </w:rPr>
              <w:t>РЫБНОЕ</w:t>
            </w:r>
            <w:proofErr w:type="gramEnd"/>
            <w:r w:rsidRPr="00D352CB">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24737,90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29685,48</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27457,50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32949,00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28817,30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34580,76</w:t>
            </w:r>
          </w:p>
        </w:tc>
      </w:tr>
      <w:tr w:rsidR="005F359D" w:rsidRPr="00D352CB" w:rsidTr="00F550D5">
        <w:trPr>
          <w:trHeight w:val="315"/>
        </w:trPr>
        <w:tc>
          <w:tcPr>
            <w:tcW w:w="565" w:type="dxa"/>
            <w:vMerge w:val="restart"/>
            <w:tcBorders>
              <w:top w:val="single" w:sz="4" w:space="0" w:color="auto"/>
              <w:left w:val="single" w:sz="4" w:space="0" w:color="auto"/>
            </w:tcBorders>
            <w:shd w:val="clear" w:color="auto" w:fill="auto"/>
            <w:vAlign w:val="center"/>
          </w:tcPr>
          <w:p w:rsidR="005F359D" w:rsidRDefault="005F359D" w:rsidP="00F550D5">
            <w:pPr>
              <w:rPr>
                <w:sz w:val="20"/>
              </w:rPr>
            </w:pPr>
            <w:r w:rsidRPr="00D352CB">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30177,10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36212,52</w:t>
            </w:r>
          </w:p>
        </w:tc>
      </w:tr>
      <w:tr w:rsidR="005F359D" w:rsidRPr="00D352CB" w:rsidTr="00F550D5">
        <w:trPr>
          <w:trHeight w:val="315"/>
        </w:trPr>
        <w:tc>
          <w:tcPr>
            <w:tcW w:w="565" w:type="dxa"/>
            <w:vMerge/>
            <w:tcBorders>
              <w:left w:val="single" w:sz="4" w:space="0" w:color="auto"/>
              <w:bottom w:val="single" w:sz="4" w:space="0" w:color="auto"/>
            </w:tcBorders>
            <w:shd w:val="clear" w:color="auto" w:fill="auto"/>
            <w:vAlign w:val="center"/>
          </w:tcPr>
          <w:p w:rsidR="005F359D" w:rsidRPr="00D352CB" w:rsidRDefault="005F359D" w:rsidP="00F550D5">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31536,90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37844,28</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35616,30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42739,56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39695,70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47634,84</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42415,30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50898,36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44455,00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53346,00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47854,50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57425,40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49214,30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59057,16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50574,10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60688,92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54653,50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65584,20</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БЕЛГОРОДСКАЯ ОБЛАСТЬ, ГОРОД: СТАРЫЙ ОСКОЛ </w:t>
            </w:r>
            <w:proofErr w:type="gramStart"/>
            <w:r w:rsidRPr="00D352CB">
              <w:rPr>
                <w:sz w:val="20"/>
              </w:rPr>
              <w:t xml:space="preserve">( </w:t>
            </w:r>
            <w:proofErr w:type="gramEnd"/>
            <w:r w:rsidRPr="00D352CB">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57373,10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68847,72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ПСКОВСКАЯ ОБЛАСТЬ, ГОРОД: ПСКОВ </w:t>
            </w:r>
            <w:proofErr w:type="gramStart"/>
            <w:r w:rsidRPr="00D352CB">
              <w:rPr>
                <w:sz w:val="20"/>
              </w:rPr>
              <w:t xml:space="preserve">( </w:t>
            </w:r>
            <w:proofErr w:type="gramEnd"/>
            <w:r w:rsidRPr="00D352CB">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64172,10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77006,52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8786,40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10543,68</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ДЕРЕВНЯ </w:t>
            </w:r>
            <w:proofErr w:type="gramStart"/>
            <w:r w:rsidRPr="00D352CB">
              <w:rPr>
                <w:sz w:val="20"/>
              </w:rPr>
              <w:t>БОЛЬШОЕ</w:t>
            </w:r>
            <w:proofErr w:type="gramEnd"/>
            <w:r w:rsidRPr="00D352CB">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7217,40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8660,88</w:t>
            </w:r>
          </w:p>
        </w:tc>
      </w:tr>
      <w:tr w:rsidR="005F359D" w:rsidRPr="00D352CB" w:rsidTr="00F550D5">
        <w:trPr>
          <w:trHeight w:val="315"/>
        </w:trPr>
        <w:tc>
          <w:tcPr>
            <w:tcW w:w="565" w:type="dxa"/>
            <w:vMerge w:val="restart"/>
            <w:tcBorders>
              <w:top w:val="single" w:sz="4" w:space="0" w:color="auto"/>
              <w:left w:val="single" w:sz="4" w:space="0" w:color="auto"/>
            </w:tcBorders>
            <w:shd w:val="clear" w:color="auto" w:fill="auto"/>
            <w:vAlign w:val="center"/>
          </w:tcPr>
          <w:p w:rsidR="005F359D" w:rsidRDefault="005F359D" w:rsidP="00F550D5">
            <w:pPr>
              <w:rPr>
                <w:sz w:val="20"/>
              </w:rPr>
            </w:pPr>
            <w:r w:rsidRPr="00D352CB">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5F359D" w:rsidRDefault="005F359D" w:rsidP="00F550D5">
            <w:pPr>
              <w:rPr>
                <w:sz w:val="20"/>
              </w:rPr>
            </w:pPr>
            <w:r w:rsidRPr="00D352CB">
              <w:rPr>
                <w:sz w:val="20"/>
              </w:rPr>
              <w:t>ЯРОСЛАВСКАЯ ОБЛАСТЬ, ГОРОД ЯРОСЛАВЛЬ (290 км)</w:t>
            </w:r>
            <w:r w:rsidRPr="00D352CB">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25059,02</w:t>
            </w:r>
          </w:p>
        </w:tc>
        <w:tc>
          <w:tcPr>
            <w:tcW w:w="1150"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30070,83</w:t>
            </w:r>
          </w:p>
        </w:tc>
      </w:tr>
      <w:tr w:rsidR="005F359D" w:rsidRPr="00D352CB" w:rsidTr="00F550D5">
        <w:trPr>
          <w:trHeight w:val="315"/>
        </w:trPr>
        <w:tc>
          <w:tcPr>
            <w:tcW w:w="565" w:type="dxa"/>
            <w:vMerge/>
            <w:tcBorders>
              <w:left w:val="single" w:sz="4" w:space="0" w:color="auto"/>
              <w:bottom w:val="single" w:sz="4" w:space="0" w:color="auto"/>
            </w:tcBorders>
            <w:shd w:val="clear" w:color="auto" w:fill="auto"/>
            <w:vAlign w:val="center"/>
          </w:tcPr>
          <w:p w:rsidR="005F359D" w:rsidRPr="00D352CB" w:rsidRDefault="005F359D" w:rsidP="00F550D5">
            <w:pPr>
              <w:jc w:val="center"/>
              <w:rPr>
                <w:sz w:val="20"/>
              </w:rPr>
            </w:pPr>
          </w:p>
        </w:tc>
        <w:tc>
          <w:tcPr>
            <w:tcW w:w="4830" w:type="dxa"/>
            <w:vMerge/>
            <w:tcBorders>
              <w:top w:val="nil"/>
              <w:left w:val="single" w:sz="4" w:space="0" w:color="auto"/>
              <w:bottom w:val="single" w:sz="4" w:space="0" w:color="000000"/>
              <w:right w:val="nil"/>
            </w:tcBorders>
            <w:vAlign w:val="center"/>
            <w:hideMark/>
          </w:tcPr>
          <w:p w:rsidR="005F359D" w:rsidRDefault="005F359D" w:rsidP="00F550D5">
            <w:pPr>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26995,17</w:t>
            </w:r>
          </w:p>
        </w:tc>
        <w:tc>
          <w:tcPr>
            <w:tcW w:w="1150"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32394,20</w:t>
            </w:r>
          </w:p>
        </w:tc>
      </w:tr>
      <w:tr w:rsidR="005F359D" w:rsidRPr="00D352CB" w:rsidTr="00F5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5F359D" w:rsidRDefault="005F359D" w:rsidP="00F550D5">
            <w:pPr>
              <w:tabs>
                <w:tab w:val="right" w:pos="349"/>
              </w:tabs>
              <w:rPr>
                <w:bCs/>
                <w:sz w:val="20"/>
              </w:rPr>
            </w:pPr>
            <w:r w:rsidRPr="00D352CB">
              <w:rPr>
                <w:bCs/>
                <w:sz w:val="20"/>
              </w:rPr>
              <w:t>39</w:t>
            </w:r>
          </w:p>
        </w:tc>
        <w:tc>
          <w:tcPr>
            <w:tcW w:w="4830" w:type="dxa"/>
            <w:shd w:val="clear" w:color="auto" w:fill="auto"/>
          </w:tcPr>
          <w:p w:rsidR="005F359D" w:rsidRDefault="005F359D" w:rsidP="00F550D5">
            <w:pPr>
              <w:rPr>
                <w:b/>
                <w:bCs/>
                <w:sz w:val="20"/>
              </w:rPr>
            </w:pPr>
            <w:r w:rsidRPr="00D352CB">
              <w:rPr>
                <w:sz w:val="20"/>
                <w:lang w:eastAsia="en-US"/>
              </w:rPr>
              <w:t>Стоимость за один километр от контейнерного терминала</w:t>
            </w:r>
          </w:p>
        </w:tc>
        <w:tc>
          <w:tcPr>
            <w:tcW w:w="1262" w:type="dxa"/>
            <w:shd w:val="clear" w:color="auto" w:fill="auto"/>
            <w:vAlign w:val="center"/>
          </w:tcPr>
          <w:p w:rsidR="005F359D" w:rsidRPr="00D352CB" w:rsidRDefault="005F359D" w:rsidP="00F550D5">
            <w:pPr>
              <w:jc w:val="center"/>
              <w:rPr>
                <w:b/>
                <w:bCs/>
                <w:sz w:val="20"/>
              </w:rPr>
            </w:pPr>
            <w:r w:rsidRPr="00D352CB">
              <w:rPr>
                <w:sz w:val="20"/>
                <w:lang w:eastAsia="en-US"/>
              </w:rPr>
              <w:t>километр (в оба конца)</w:t>
            </w:r>
          </w:p>
        </w:tc>
        <w:tc>
          <w:tcPr>
            <w:tcW w:w="1270" w:type="dxa"/>
            <w:shd w:val="clear" w:color="auto" w:fill="auto"/>
            <w:vAlign w:val="center"/>
          </w:tcPr>
          <w:p w:rsidR="005F359D" w:rsidRPr="00D352CB" w:rsidRDefault="005F359D" w:rsidP="00F550D5">
            <w:pPr>
              <w:jc w:val="center"/>
              <w:rPr>
                <w:bCs/>
                <w:sz w:val="20"/>
              </w:rPr>
            </w:pPr>
            <w:r w:rsidRPr="00D352CB">
              <w:rPr>
                <w:bCs/>
                <w:sz w:val="20"/>
              </w:rPr>
              <w:t>20,40 фут</w:t>
            </w:r>
          </w:p>
        </w:tc>
        <w:tc>
          <w:tcPr>
            <w:tcW w:w="1562" w:type="dxa"/>
            <w:gridSpan w:val="2"/>
            <w:shd w:val="clear" w:color="auto" w:fill="auto"/>
            <w:vAlign w:val="center"/>
          </w:tcPr>
          <w:p w:rsidR="005F359D" w:rsidRDefault="005F359D" w:rsidP="00F550D5">
            <w:pPr>
              <w:jc w:val="center"/>
              <w:rPr>
                <w:bCs/>
                <w:sz w:val="20"/>
              </w:rPr>
            </w:pPr>
            <w:r w:rsidRPr="00D352CB">
              <w:rPr>
                <w:bCs/>
                <w:sz w:val="20"/>
              </w:rPr>
              <w:t>68,00</w:t>
            </w:r>
          </w:p>
        </w:tc>
        <w:tc>
          <w:tcPr>
            <w:tcW w:w="1150" w:type="dxa"/>
            <w:shd w:val="clear" w:color="auto" w:fill="auto"/>
            <w:vAlign w:val="center"/>
          </w:tcPr>
          <w:p w:rsidR="005F359D" w:rsidRDefault="005F359D" w:rsidP="00F550D5">
            <w:pPr>
              <w:jc w:val="center"/>
              <w:rPr>
                <w:bCs/>
                <w:sz w:val="20"/>
              </w:rPr>
            </w:pPr>
            <w:r w:rsidRPr="00D352CB">
              <w:rPr>
                <w:bCs/>
                <w:sz w:val="20"/>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 xml:space="preserve">ТАБЛИЦА № 3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«ЭКОДОР»</w:t>
      </w:r>
    </w:p>
    <w:p w:rsidR="005F359D" w:rsidRPr="00D352CB" w:rsidRDefault="005F359D" w:rsidP="005F359D">
      <w:pPr>
        <w:jc w:val="right"/>
        <w:rPr>
          <w:b/>
          <w:bCs/>
          <w:sz w:val="20"/>
        </w:rPr>
      </w:pPr>
    </w:p>
    <w:tbl>
      <w:tblPr>
        <w:tblW w:w="10632" w:type="dxa"/>
        <w:tblInd w:w="-885" w:type="dxa"/>
        <w:tblLayout w:type="fixed"/>
        <w:tblLook w:val="04A0"/>
      </w:tblPr>
      <w:tblGrid>
        <w:gridCol w:w="568"/>
        <w:gridCol w:w="4818"/>
        <w:gridCol w:w="1416"/>
        <w:gridCol w:w="1417"/>
        <w:gridCol w:w="1274"/>
        <w:gridCol w:w="1139"/>
      </w:tblGrid>
      <w:tr w:rsidR="005F359D" w:rsidRPr="00D352CB" w:rsidTr="00F550D5">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ind w:firstLine="33"/>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firstLine="33"/>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firstLine="33"/>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firstLine="33"/>
              <w:jc w:val="center"/>
              <w:rPr>
                <w:bCs/>
                <w:sz w:val="20"/>
                <w:lang w:eastAsia="en-US"/>
              </w:rPr>
            </w:pPr>
            <w:r w:rsidRPr="00D352CB">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ind w:firstLine="33"/>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3"/>
              <w:rPr>
                <w:sz w:val="20"/>
                <w:lang w:eastAsia="en-US"/>
              </w:rPr>
            </w:pPr>
            <w:r w:rsidRPr="00D352CB">
              <w:rPr>
                <w:sz w:val="20"/>
                <w:lang w:eastAsia="en-US"/>
              </w:rPr>
              <w:t xml:space="preserve">ГОРОД МОСКВА </w:t>
            </w:r>
          </w:p>
          <w:p w:rsidR="005F359D" w:rsidRDefault="005F359D" w:rsidP="00F550D5">
            <w:pPr>
              <w:spacing w:line="276" w:lineRule="auto"/>
              <w:ind w:firstLine="33"/>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5F359D" w:rsidRPr="00D352CB" w:rsidRDefault="005F359D" w:rsidP="00F550D5">
            <w:pPr>
              <w:spacing w:line="276" w:lineRule="auto"/>
              <w:ind w:firstLine="33"/>
              <w:jc w:val="center"/>
              <w:rPr>
                <w:sz w:val="20"/>
                <w:lang w:eastAsia="en-US"/>
              </w:rPr>
            </w:pPr>
            <w:r w:rsidRPr="00D352CB">
              <w:rPr>
                <w:sz w:val="20"/>
                <w:lang w:eastAsia="en-US"/>
              </w:rPr>
              <w:t>12500,00</w:t>
            </w:r>
          </w:p>
        </w:tc>
        <w:tc>
          <w:tcPr>
            <w:tcW w:w="1139"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15000,00</w:t>
            </w:r>
          </w:p>
        </w:tc>
      </w:tr>
      <w:tr w:rsidR="005F359D" w:rsidRPr="00D352CB" w:rsidTr="00F550D5">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3"/>
              <w:rPr>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68,00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 xml:space="preserve">ТАБЛИЦА №4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«КОНТРАНС»</w:t>
      </w:r>
    </w:p>
    <w:tbl>
      <w:tblPr>
        <w:tblW w:w="10774" w:type="dxa"/>
        <w:tblInd w:w="-885" w:type="dxa"/>
        <w:tblLayout w:type="fixed"/>
        <w:tblLook w:val="04A0"/>
      </w:tblPr>
      <w:tblGrid>
        <w:gridCol w:w="568"/>
        <w:gridCol w:w="4818"/>
        <w:gridCol w:w="1416"/>
        <w:gridCol w:w="1417"/>
        <w:gridCol w:w="1274"/>
        <w:gridCol w:w="1281"/>
      </w:tblGrid>
      <w:tr w:rsidR="005F359D" w:rsidRPr="00D352CB" w:rsidTr="00F550D5">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w:t>
            </w:r>
            <w:proofErr w:type="gramStart"/>
            <w:r w:rsidRPr="00D352CB">
              <w:rPr>
                <w:bCs/>
                <w:sz w:val="20"/>
                <w:lang w:eastAsia="en-US"/>
              </w:rPr>
              <w:t>С</w:t>
            </w:r>
            <w:proofErr w:type="gramEnd"/>
            <w:r w:rsidRPr="00D352CB">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hanging="106"/>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ind w:hanging="104"/>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ind w:firstLine="33"/>
              <w:rPr>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5F359D"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20, 40  фут</w:t>
            </w:r>
          </w:p>
        </w:tc>
        <w:tc>
          <w:tcPr>
            <w:tcW w:w="1274" w:type="dxa"/>
            <w:tcBorders>
              <w:top w:val="nil"/>
              <w:left w:val="nil"/>
              <w:bottom w:val="nil"/>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15219,30</w:t>
            </w:r>
          </w:p>
        </w:tc>
        <w:tc>
          <w:tcPr>
            <w:tcW w:w="1281" w:type="dxa"/>
            <w:tcBorders>
              <w:top w:val="nil"/>
              <w:left w:val="nil"/>
              <w:bottom w:val="nil"/>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18263,16</w:t>
            </w:r>
          </w:p>
        </w:tc>
      </w:tr>
      <w:tr w:rsidR="005F359D" w:rsidRPr="00D352CB" w:rsidTr="00F550D5">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ind w:firstLine="33"/>
              <w:rPr>
                <w:sz w:val="20"/>
              </w:rPr>
            </w:pPr>
            <w:r w:rsidRPr="00D352CB">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11819,80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14183,76</w:t>
            </w:r>
          </w:p>
        </w:tc>
      </w:tr>
      <w:tr w:rsidR="005F359D" w:rsidRPr="00D352CB" w:rsidTr="00F550D5">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12499,70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14999,64</w:t>
            </w:r>
          </w:p>
        </w:tc>
      </w:tr>
      <w:tr w:rsidR="005F359D" w:rsidRPr="00D352CB" w:rsidTr="00F550D5">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13179,60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15815,52</w:t>
            </w:r>
          </w:p>
        </w:tc>
      </w:tr>
      <w:tr w:rsidR="005F359D" w:rsidRPr="00D352CB" w:rsidTr="00F550D5">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ГОЛИЦЫНО, НАРО-ФОМИНСК, МОЖАЙСК, КРАСНОЗНАМЕНСК, 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13859,50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16631,40</w:t>
            </w:r>
          </w:p>
        </w:tc>
      </w:tr>
      <w:tr w:rsidR="005F359D" w:rsidRPr="00D352CB" w:rsidTr="00F550D5">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14539,40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17447,28</w:t>
            </w:r>
          </w:p>
        </w:tc>
      </w:tr>
      <w:tr w:rsidR="005F359D" w:rsidRPr="00D352CB" w:rsidTr="00F550D5">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ОДИНЦОВО, ДЕДОВСК, БАЛАБАНОВО, ТРОИЦК (НОВАЯ МОСКВА); ПГТ: БАКОВКА, ТРЕХГОРКА, ПЕРЕДЕЛКИНО, МИЧУРИНЕЦ, ДЕРЕВНЯ: МАМОНОВО, ДУХАНИНО, РАССКАЗОВКА, 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15219,30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18263,16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15899,20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19079,04</w:t>
            </w:r>
          </w:p>
        </w:tc>
      </w:tr>
      <w:tr w:rsidR="005F359D" w:rsidRPr="00D352CB" w:rsidTr="00F550D5">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КРАСНОГОРСК, ХИМКИ, 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16579,10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19894,92</w:t>
            </w:r>
          </w:p>
        </w:tc>
      </w:tr>
      <w:tr w:rsidR="005F359D" w:rsidRPr="00D352CB" w:rsidTr="00F550D5">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w:t>
            </w:r>
            <w:proofErr w:type="gramStart"/>
            <w:r w:rsidRPr="00D352CB">
              <w:rPr>
                <w:sz w:val="20"/>
              </w:rPr>
              <w:t>ГОРОД ДОЛГОПРУДНЫЙ, ВИДНОЕ, ЩЕРБИНКА, ХИМКИ (МКР СХОДНЯ), ПОДОЛЬСК, КЛИМОВСК, КЛИН;  ПГТ:</w:t>
            </w:r>
            <w:proofErr w:type="gramEnd"/>
            <w:r w:rsidRPr="00D352CB">
              <w:rPr>
                <w:sz w:val="20"/>
              </w:rPr>
              <w:t xml:space="preserve"> РОДНИКИ, ДЕРЕВНЯ ДУБРОВКИ, АФАНАСОВО, РОДНИКИ, РАДУМЛЯ, БЕРЕЖКИ, КОЛЕДИНО, ГРИВНО, ПОСЕЛОК НОВОПОДРЕЗКОВО (до 100 км от </w:t>
            </w:r>
            <w:r w:rsidRPr="00D352CB">
              <w:rPr>
                <w:sz w:val="20"/>
              </w:rPr>
              <w:lastRenderedPageBreak/>
              <w:t>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17259,00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20710,80</w:t>
            </w:r>
          </w:p>
        </w:tc>
      </w:tr>
      <w:tr w:rsidR="005F359D" w:rsidRPr="00D352CB" w:rsidTr="00F550D5">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17938,90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21526,68</w:t>
            </w:r>
          </w:p>
        </w:tc>
      </w:tr>
      <w:tr w:rsidR="005F359D" w:rsidRPr="00D352CB" w:rsidTr="00F550D5">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ОБЛАСТЬГОРОД: </w:t>
            </w:r>
            <w:proofErr w:type="gramStart"/>
            <w:r w:rsidRPr="00D352CB">
              <w:rPr>
                <w:sz w:val="20"/>
              </w:rPr>
              <w:t>РЕУТОВ, БАЛАШИХА, ЛЮБЕРЦЫ, ДЗЕРЖИНСКИЙ, МЫТИЩИ, КОРОЛЕВ, ЛОБНЯ, ДОМОДЕДОВО, ЧЕХОВ, НЕКРАСОВКА (НОВАЯ МОСКВА), КОТЕЛЬНИКИ, БЕЛАЯ ДАЧА;  ПГТ  ШЕРЕМЕТЬЕВСКИЙ, ТОМИЛИНО, ОКТЯБРЬСКИЙ, КРАСКОВО.</w:t>
            </w:r>
            <w:proofErr w:type="gramEnd"/>
            <w:r w:rsidRPr="00D352CB">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18618,80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22342,56</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w:t>
            </w:r>
            <w:proofErr w:type="gramStart"/>
            <w:r w:rsidRPr="00D352CB">
              <w:rPr>
                <w:sz w:val="20"/>
              </w:rPr>
              <w:t>ЖЕЛЕЗНОДОРОЖНЫЙ, ИВАНТЕЕВКА, ЛЫТКАРИНО, ЩЕЛКОВО, ПУШКИНО, СЕРПУХОВ, ПРОТВИНО, ЖУКОВСКИЙ, ВОСТРЯКОВО (НОВАЯ МОСКВА),  ЛОСИНО-ПЕТРОВСКИЙ, ЭЛЕКТРОУГЛИ, КУПАВНА, ПГТ СТАРАЯ КУПАВНА, БЫКОВО, ДЕРЕВНЯ ШАХОВО.</w:t>
            </w:r>
            <w:proofErr w:type="gramEnd"/>
            <w:r w:rsidRPr="00D352CB">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19298,70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23158,44</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РАМЕНСКОЕ, КРАСНОАРМЕЙСК, БРОННИЦЫ, ФРЯЗИНО, ПГТ МОНИНО, 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19978,60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23974,32</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НОГИНСК, ЭЛЕКТРОСТАЛЬ, ПГТ: САФОНОВО,  ПОСЕЛОК: АШУКИНО, ФРЯЗЕВО, ДЕРЕВНЯ </w:t>
            </w:r>
            <w:proofErr w:type="gramStart"/>
            <w:r w:rsidRPr="00D352CB">
              <w:rPr>
                <w:sz w:val="20"/>
              </w:rPr>
              <w:t>БОЛЬШОЕ</w:t>
            </w:r>
            <w:proofErr w:type="gramEnd"/>
            <w:r w:rsidRPr="00D352CB">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20658,50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24790,20</w:t>
            </w:r>
          </w:p>
        </w:tc>
      </w:tr>
      <w:tr w:rsidR="005F359D" w:rsidRPr="00D352CB" w:rsidTr="00F550D5">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21338,40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25606,08</w:t>
            </w:r>
          </w:p>
        </w:tc>
      </w:tr>
      <w:tr w:rsidR="005F359D" w:rsidRPr="00D352CB" w:rsidTr="00F550D5">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СЕРГИЕВ-ПОСАД, ДМИТРОВ, ПАВЛОВСКИЙ ПОСАД, ЭЛЕКТРОГОРСК, ПГТ: ЖИЛЕВО, УСАДЫ, МИХНЕВО (Каширский район)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22018,30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26421,96</w:t>
            </w:r>
          </w:p>
        </w:tc>
      </w:tr>
      <w:tr w:rsidR="005F359D" w:rsidRPr="00D352CB" w:rsidTr="00F550D5">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22698,20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27237,84</w:t>
            </w:r>
          </w:p>
        </w:tc>
      </w:tr>
      <w:tr w:rsidR="005F359D" w:rsidRPr="00D352CB" w:rsidTr="00F550D5">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23378,10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28053,72</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w:t>
            </w:r>
            <w:proofErr w:type="gramStart"/>
            <w:r w:rsidRPr="00D352CB">
              <w:rPr>
                <w:sz w:val="20"/>
              </w:rPr>
              <w:t xml:space="preserve">ПОКРОВ, ЕГОРЬЕВСК, КАШИРА, КОЛОМНА, ТАЛДОМ, ЯСНОГОРСК;  ПГТ ЛИКИНО-ДУЛЕВО; </w:t>
            </w:r>
            <w:r w:rsidRPr="00D352CB">
              <w:rPr>
                <w:sz w:val="20"/>
                <w:u w:val="single"/>
              </w:rPr>
              <w:t>ТВЕРСКАЯ ОБЛАСТЬ</w:t>
            </w:r>
            <w:r w:rsidRPr="00D352CB">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24058,00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28869,60</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24737,90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29685,48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ОЗЕРЫ, ПОСЕЛОК ЛУХОВИЦЫ, </w:t>
            </w:r>
            <w:r w:rsidRPr="00D352CB">
              <w:rPr>
                <w:sz w:val="20"/>
                <w:u w:val="single"/>
              </w:rPr>
              <w:t xml:space="preserve">ВЛАДИМИРСКАЯ ОБЛАСТЬ </w:t>
            </w:r>
            <w:r w:rsidRPr="00D352CB">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25417,80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30501,36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lastRenderedPageBreak/>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ШАТУРА, ПЕРЕЯСЛАВЛЬ-ЗАЛЕССКИЙ, </w:t>
            </w:r>
            <w:r w:rsidRPr="00D352CB">
              <w:rPr>
                <w:sz w:val="20"/>
                <w:u w:val="single"/>
              </w:rPr>
              <w:t>ТУЛЬСКАЯ ОБЛАСТЬ</w:t>
            </w:r>
            <w:r w:rsidRPr="00D352CB">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26097,70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31317,24</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ЗАРАЙСК, СЕЛО АЛПАТЬЕВО, ПГТ СЕРЕБРЯНЫЕ ПРУДЫ, </w:t>
            </w:r>
            <w:r w:rsidRPr="00D352CB">
              <w:rPr>
                <w:sz w:val="20"/>
                <w:u w:val="single"/>
              </w:rPr>
              <w:t>ВЛАДИМИРСКАЯ ОБЛАСТЬ</w:t>
            </w:r>
            <w:r w:rsidRPr="00D352CB">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27457,50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32949,00</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РЯЗАНСКАЯ ОБЛАСТЬ ГОРОД РЫБНОЕ, </w:t>
            </w:r>
            <w:r w:rsidRPr="00D352CB">
              <w:rPr>
                <w:sz w:val="20"/>
                <w:u w:val="single"/>
              </w:rPr>
              <w:t>СМОЛЕНСКАЯ ОБЛАСТЬ</w:t>
            </w:r>
            <w:r w:rsidRPr="00D352CB">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28137,40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33764,88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30177,10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36212,52</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30857,00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37028,40</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32896,70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39476,04</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БРЯНСКАЯ ОБЛАСТЬ ГОРОД БРЯНСК, </w:t>
            </w:r>
            <w:r w:rsidRPr="00D352CB">
              <w:rPr>
                <w:sz w:val="20"/>
                <w:u w:val="single"/>
              </w:rPr>
              <w:t>ОРЛОВСКАЯ ОБЛАСТЬ</w:t>
            </w:r>
            <w:r w:rsidRPr="00D352CB">
              <w:rPr>
                <w:sz w:val="20"/>
              </w:rPr>
              <w:t xml:space="preserve"> ГОРОД ОРЕЛ, </w:t>
            </w:r>
            <w:r w:rsidRPr="00D352CB">
              <w:rPr>
                <w:sz w:val="20"/>
                <w:u w:val="single"/>
              </w:rPr>
              <w:t>ЯРОСЛАВСКАЯ ОБЛАСТЬ</w:t>
            </w:r>
            <w:r w:rsidRPr="00D352CB">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34936,40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41923,68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29497,20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35396,64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ИВАНОВСКАЯ ОБЛАСТЬ ГОРОД ИВАНОВО, </w:t>
            </w:r>
            <w:r w:rsidRPr="00D352CB">
              <w:rPr>
                <w:sz w:val="20"/>
                <w:u w:val="single"/>
              </w:rPr>
              <w:t>ЯРОСЛАВСКАЯ ОБЛАСТЬ</w:t>
            </w:r>
            <w:r w:rsidRPr="00D352CB">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38335,90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46003,08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39015,80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46818,96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НОВГОРОДСКАЯ ОБЛАСТЬ, ГОРОД ВЕЛИКИЙ НОВГОРОД, </w:t>
            </w:r>
            <w:r w:rsidRPr="00D352CB">
              <w:rPr>
                <w:sz w:val="20"/>
                <w:u w:val="single"/>
              </w:rPr>
              <w:t>ВОРОНЕЖСКАЯ ОБЛАСТЬ</w:t>
            </w:r>
            <w:r w:rsidRPr="00D352CB">
              <w:rPr>
                <w:sz w:val="20"/>
              </w:rPr>
              <w:t xml:space="preserve">, ГОРОД ВОРОНЕЖ, </w:t>
            </w:r>
            <w:r w:rsidRPr="00D352CB">
              <w:rPr>
                <w:sz w:val="20"/>
                <w:u w:val="single"/>
              </w:rPr>
              <w:t>КУРСКАЯ ОБЛАСТЬ</w:t>
            </w:r>
            <w:r w:rsidRPr="00D352CB">
              <w:rPr>
                <w:sz w:val="20"/>
              </w:rPr>
              <w:t xml:space="preserve">, ГОРОД КУРСК, </w:t>
            </w:r>
            <w:r w:rsidRPr="00D352CB">
              <w:rPr>
                <w:sz w:val="20"/>
                <w:u w:val="single"/>
              </w:rPr>
              <w:t>ВОЛОГОДСКАЯ ОБЛАСТЬ</w:t>
            </w:r>
            <w:r w:rsidRPr="00D352CB">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48534,40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58241,28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49214,30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59057,16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КУРСКАЯ ОБЛАСТЬ, ГОРОД: ОБОЯНЬ, </w:t>
            </w:r>
            <w:r w:rsidRPr="00D352CB">
              <w:rPr>
                <w:sz w:val="20"/>
                <w:u w:val="single"/>
              </w:rPr>
              <w:t>ВОЛГОДСКАЯ ОБЛАСТЬ,</w:t>
            </w:r>
            <w:r w:rsidRPr="00D352CB">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51254,00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61504,80</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39695,70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47634,84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БЕЛГОРОДСКАЯ ОБЛАСТЬ, ГОРОД: СТАРЫЙ ОСКОЛ, </w:t>
            </w:r>
            <w:r w:rsidRPr="00D352CB">
              <w:rPr>
                <w:sz w:val="20"/>
                <w:u w:val="single"/>
              </w:rPr>
              <w:t>ПСКОВСКАЯ ОБЛАСТЬ</w:t>
            </w:r>
            <w:r w:rsidRPr="00D352CB">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56693,20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68031,84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53973,60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64768,32</w:t>
            </w:r>
          </w:p>
        </w:tc>
      </w:tr>
      <w:tr w:rsidR="005F359D" w:rsidRPr="00D352CB" w:rsidTr="00F550D5">
        <w:trPr>
          <w:trHeight w:val="563"/>
        </w:trPr>
        <w:tc>
          <w:tcPr>
            <w:tcW w:w="568" w:type="dxa"/>
            <w:vMerge w:val="restart"/>
            <w:tcBorders>
              <w:top w:val="single" w:sz="4" w:space="0" w:color="auto"/>
              <w:left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39</w:t>
            </w:r>
          </w:p>
        </w:tc>
        <w:tc>
          <w:tcPr>
            <w:tcW w:w="4818" w:type="dxa"/>
            <w:vMerge w:val="restart"/>
            <w:tcBorders>
              <w:top w:val="single" w:sz="4" w:space="0" w:color="auto"/>
              <w:left w:val="single" w:sz="4" w:space="0" w:color="auto"/>
              <w:right w:val="single" w:sz="4" w:space="0" w:color="auto"/>
            </w:tcBorders>
            <w:shd w:val="clear" w:color="auto" w:fill="FFFFFF"/>
            <w:vAlign w:val="center"/>
          </w:tcPr>
          <w:p w:rsidR="005F359D" w:rsidRDefault="005F359D" w:rsidP="00F550D5">
            <w:pPr>
              <w:spacing w:line="276" w:lineRule="auto"/>
              <w:ind w:firstLine="33"/>
              <w:rPr>
                <w:sz w:val="20"/>
                <w:lang w:eastAsia="en-US"/>
              </w:rPr>
            </w:pPr>
            <w:r w:rsidRPr="00D352CB">
              <w:rPr>
                <w:sz w:val="20"/>
                <w:lang w:eastAsia="en-US"/>
              </w:rPr>
              <w:t>ЯРОСЛАВСКАЯ ОБЛАСТЬ, ГОРОД ЯРОСЛАВЛЬ (250 км)</w:t>
            </w:r>
          </w:p>
        </w:tc>
        <w:tc>
          <w:tcPr>
            <w:tcW w:w="1416"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20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30096,56</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36115,87</w:t>
            </w:r>
          </w:p>
        </w:tc>
      </w:tr>
      <w:tr w:rsidR="005F359D" w:rsidRPr="00D352CB" w:rsidTr="00F550D5">
        <w:trPr>
          <w:trHeight w:val="563"/>
        </w:trPr>
        <w:tc>
          <w:tcPr>
            <w:tcW w:w="568" w:type="dxa"/>
            <w:vMerge/>
            <w:tcBorders>
              <w:left w:val="single" w:sz="4" w:space="0" w:color="auto"/>
              <w:bottom w:val="single" w:sz="4" w:space="0" w:color="auto"/>
              <w:right w:val="single" w:sz="4" w:space="0" w:color="auto"/>
            </w:tcBorders>
            <w:shd w:val="clear" w:color="auto" w:fill="FFFFFF"/>
            <w:vAlign w:val="center"/>
          </w:tcPr>
          <w:p w:rsidR="005F359D" w:rsidRPr="00D352CB" w:rsidRDefault="005F359D" w:rsidP="00F550D5">
            <w:pPr>
              <w:spacing w:line="276" w:lineRule="auto"/>
              <w:jc w:val="center"/>
              <w:rPr>
                <w:sz w:val="20"/>
                <w:lang w:eastAsia="en-US"/>
              </w:rPr>
            </w:pPr>
          </w:p>
        </w:tc>
        <w:tc>
          <w:tcPr>
            <w:tcW w:w="4818" w:type="dxa"/>
            <w:vMerge/>
            <w:tcBorders>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ind w:firstLine="33"/>
              <w:rPr>
                <w:sz w:val="20"/>
                <w:lang w:eastAsia="en-US"/>
              </w:rPr>
            </w:pPr>
          </w:p>
        </w:tc>
        <w:tc>
          <w:tcPr>
            <w:tcW w:w="1416"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32032,70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38439,24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Pr>
                <w:sz w:val="20"/>
                <w:lang w:eastAsia="en-US"/>
              </w:rPr>
              <w:t>40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ind w:firstLine="33"/>
              <w:rPr>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81,60</w:t>
            </w:r>
          </w:p>
        </w:tc>
      </w:tr>
    </w:tbl>
    <w:p w:rsidR="005F359D" w:rsidRPr="00D352CB" w:rsidRDefault="005F359D" w:rsidP="005F359D">
      <w:pPr>
        <w:jc w:val="right"/>
        <w:rPr>
          <w:b/>
          <w:bCs/>
          <w:sz w:val="20"/>
        </w:rPr>
      </w:pPr>
    </w:p>
    <w:p w:rsidR="005F359D" w:rsidRDefault="005F359D" w:rsidP="005F359D">
      <w:pPr>
        <w:rPr>
          <w:b/>
          <w:bCs/>
          <w:sz w:val="20"/>
        </w:rPr>
      </w:pPr>
    </w:p>
    <w:p w:rsidR="009C4C67" w:rsidRDefault="009C4C67" w:rsidP="005F359D">
      <w:pPr>
        <w:rPr>
          <w:b/>
          <w:bCs/>
          <w:sz w:val="20"/>
        </w:rPr>
      </w:pPr>
    </w:p>
    <w:p w:rsidR="009C4C67" w:rsidRPr="00D352CB" w:rsidRDefault="009C4C67" w:rsidP="005F359D">
      <w:pPr>
        <w:rPr>
          <w:b/>
          <w:bCs/>
          <w:sz w:val="20"/>
        </w:rPr>
      </w:pPr>
    </w:p>
    <w:p w:rsidR="005F359D" w:rsidRPr="00D352CB" w:rsidRDefault="005F359D" w:rsidP="005F359D">
      <w:pPr>
        <w:rPr>
          <w:b/>
          <w:bCs/>
          <w:sz w:val="20"/>
        </w:rPr>
      </w:pPr>
    </w:p>
    <w:p w:rsidR="005F359D" w:rsidRPr="00D352CB" w:rsidRDefault="005F359D" w:rsidP="005F359D">
      <w:pPr>
        <w:jc w:val="center"/>
        <w:rPr>
          <w:b/>
          <w:bCs/>
          <w:sz w:val="20"/>
        </w:rPr>
      </w:pPr>
      <w:r w:rsidRPr="00D352CB">
        <w:rPr>
          <w:b/>
          <w:bCs/>
          <w:sz w:val="20"/>
        </w:rPr>
        <w:lastRenderedPageBreak/>
        <w:t xml:space="preserve">ТАБЛИЦА №5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w:t>
      </w:r>
      <w:proofErr w:type="spellStart"/>
      <w:r w:rsidRPr="00D352CB">
        <w:rPr>
          <w:b/>
          <w:bCs/>
          <w:sz w:val="20"/>
        </w:rPr>
        <w:t>Моснаучприбор</w:t>
      </w:r>
      <w:proofErr w:type="spell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5F359D" w:rsidRPr="00D352CB" w:rsidTr="00F550D5">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ГОРОД МОСКВА </w:t>
            </w:r>
          </w:p>
          <w:p w:rsidR="005F359D" w:rsidRDefault="005F359D" w:rsidP="00F550D5">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15219,30</w:t>
            </w:r>
          </w:p>
        </w:tc>
        <w:tc>
          <w:tcPr>
            <w:tcW w:w="993"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18263,16</w:t>
            </w:r>
          </w:p>
        </w:tc>
      </w:tr>
      <w:tr w:rsidR="005F359D" w:rsidRPr="00D352CB" w:rsidTr="00F550D5">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ТАБЛИЦА №6 Зона по оказанию услуг по завозу-вывозу грузов (контейнеров) на/с контейнерный терминал «</w:t>
      </w:r>
      <w:proofErr w:type="gramStart"/>
      <w:r w:rsidRPr="00D352CB">
        <w:rPr>
          <w:b/>
          <w:bCs/>
          <w:sz w:val="20"/>
        </w:rPr>
        <w:t xml:space="preserve">Орехово - </w:t>
      </w:r>
      <w:proofErr w:type="spellStart"/>
      <w:r w:rsidRPr="00D352CB">
        <w:rPr>
          <w:b/>
          <w:bCs/>
          <w:sz w:val="20"/>
        </w:rPr>
        <w:t>Зуево</w:t>
      </w:r>
      <w:proofErr w:type="spellEnd"/>
      <w:proofErr w:type="gram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5F359D" w:rsidRPr="00D352CB" w:rsidTr="00F550D5">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УСЛУГИ ПО ЗАВОЗУ-ВЫВОЗУ ГРУЗОВ (КОНТЕЙНЕРОВ) НА/С КОНТЕЙНЕРНЫЙ ТЕРМИНАЛ «</w:t>
            </w:r>
            <w:proofErr w:type="gramStart"/>
            <w:r w:rsidRPr="00D352CB">
              <w:rPr>
                <w:bCs/>
                <w:sz w:val="20"/>
                <w:lang w:eastAsia="en-US"/>
              </w:rPr>
              <w:t>ОРЕХОВО - ЗУЕВО</w:t>
            </w:r>
            <w:proofErr w:type="gramEnd"/>
            <w:r w:rsidRPr="00D352CB">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ГОРОД МОСКВА </w:t>
            </w:r>
          </w:p>
          <w:p w:rsidR="005F359D" w:rsidRDefault="005F359D" w:rsidP="00F550D5">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17938,90</w:t>
            </w:r>
          </w:p>
        </w:tc>
        <w:tc>
          <w:tcPr>
            <w:tcW w:w="993"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21526,68</w:t>
            </w:r>
          </w:p>
        </w:tc>
      </w:tr>
      <w:tr w:rsidR="005F359D" w:rsidRPr="00D352CB" w:rsidTr="00F550D5">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 xml:space="preserve">ТАБЛИЦА №7 Зона по оказанию услуг по завозу-вывозу грузов (контейнеров) </w:t>
      </w:r>
      <w:proofErr w:type="gramStart"/>
      <w:r w:rsidRPr="00D352CB">
        <w:rPr>
          <w:b/>
          <w:bCs/>
          <w:sz w:val="20"/>
        </w:rPr>
        <w:t>на</w:t>
      </w:r>
      <w:proofErr w:type="gramEnd"/>
      <w:r w:rsidRPr="00D352CB">
        <w:rPr>
          <w:b/>
          <w:bCs/>
          <w:sz w:val="20"/>
        </w:rPr>
        <w:t>/</w:t>
      </w:r>
      <w:proofErr w:type="gramStart"/>
      <w:r w:rsidRPr="00D352CB">
        <w:rPr>
          <w:b/>
          <w:bCs/>
          <w:sz w:val="20"/>
        </w:rPr>
        <w:t>с</w:t>
      </w:r>
      <w:proofErr w:type="gramEnd"/>
      <w:r w:rsidRPr="00D352CB">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5F359D" w:rsidRPr="00D352CB" w:rsidTr="00F550D5">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w:t>
            </w:r>
            <w:proofErr w:type="gramStart"/>
            <w:r w:rsidRPr="00D352CB">
              <w:rPr>
                <w:bCs/>
                <w:sz w:val="20"/>
                <w:lang w:eastAsia="en-US"/>
              </w:rPr>
              <w:t>С</w:t>
            </w:r>
            <w:proofErr w:type="gramEnd"/>
            <w:r w:rsidRPr="00D352CB">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ГОРОД МОСКВА </w:t>
            </w:r>
          </w:p>
          <w:p w:rsidR="005F359D" w:rsidRDefault="005F359D" w:rsidP="00F550D5">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17259,00</w:t>
            </w:r>
          </w:p>
        </w:tc>
        <w:tc>
          <w:tcPr>
            <w:tcW w:w="993"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20710,80</w:t>
            </w:r>
          </w:p>
        </w:tc>
      </w:tr>
      <w:tr w:rsidR="005F359D" w:rsidRPr="00D352CB" w:rsidTr="00F550D5">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81,60</w:t>
            </w:r>
          </w:p>
        </w:tc>
      </w:tr>
    </w:tbl>
    <w:p w:rsidR="009C4C67" w:rsidRDefault="009C4C67" w:rsidP="005F359D">
      <w:pPr>
        <w:tabs>
          <w:tab w:val="left" w:pos="0"/>
        </w:tabs>
        <w:jc w:val="center"/>
        <w:rPr>
          <w:b/>
          <w:sz w:val="20"/>
        </w:rPr>
      </w:pPr>
    </w:p>
    <w:p w:rsidR="005F359D" w:rsidRPr="00D352CB" w:rsidRDefault="005F359D" w:rsidP="005F359D">
      <w:pPr>
        <w:tabs>
          <w:tab w:val="left" w:pos="0"/>
        </w:tabs>
        <w:jc w:val="center"/>
        <w:rPr>
          <w:b/>
          <w:sz w:val="20"/>
        </w:rPr>
      </w:pPr>
      <w:r w:rsidRPr="00D352CB">
        <w:rPr>
          <w:b/>
          <w:sz w:val="20"/>
        </w:rPr>
        <w:t>ТАБЛИЦА № 8  Дополнительные услуги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5F359D" w:rsidRPr="00D352CB" w:rsidTr="001F6209">
        <w:tc>
          <w:tcPr>
            <w:tcW w:w="567"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b/>
                <w:lang w:eastAsia="en-US"/>
              </w:rPr>
            </w:pPr>
            <w:r w:rsidRPr="00D352CB">
              <w:rPr>
                <w:b/>
                <w:lang w:eastAsia="en-US"/>
              </w:rPr>
              <w:t>№</w:t>
            </w:r>
            <w:proofErr w:type="spellStart"/>
            <w:proofErr w:type="gramStart"/>
            <w:r w:rsidRPr="00D352CB">
              <w:rPr>
                <w:b/>
                <w:lang w:eastAsia="en-US"/>
              </w:rPr>
              <w:t>п</w:t>
            </w:r>
            <w:proofErr w:type="spellEnd"/>
            <w:proofErr w:type="gramEnd"/>
            <w:r w:rsidRPr="00D352CB">
              <w:rPr>
                <w:b/>
                <w:lang w:eastAsia="en-US"/>
              </w:rPr>
              <w:t>/</w:t>
            </w:r>
            <w:proofErr w:type="spellStart"/>
            <w:r w:rsidRPr="00D352CB">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center"/>
              <w:rPr>
                <w:b/>
                <w:sz w:val="20"/>
                <w:lang w:eastAsia="en-US"/>
              </w:rPr>
            </w:pPr>
            <w:r w:rsidRPr="00D352CB">
              <w:rPr>
                <w:b/>
                <w:sz w:val="20"/>
                <w:lang w:eastAsia="en-US"/>
              </w:rPr>
              <w:t xml:space="preserve">Наименование </w:t>
            </w:r>
            <w:proofErr w:type="gramStart"/>
            <w:r w:rsidRPr="00D352CB">
              <w:rPr>
                <w:b/>
                <w:sz w:val="20"/>
                <w:lang w:eastAsia="en-US"/>
              </w:rPr>
              <w:t>дополнительных</w:t>
            </w:r>
            <w:proofErr w:type="gramEnd"/>
          </w:p>
          <w:p w:rsidR="005F359D" w:rsidRPr="00D352CB" w:rsidRDefault="005F359D" w:rsidP="00F550D5">
            <w:pPr>
              <w:tabs>
                <w:tab w:val="left" w:pos="0"/>
              </w:tabs>
              <w:spacing w:line="276" w:lineRule="auto"/>
              <w:jc w:val="center"/>
              <w:rPr>
                <w:b/>
                <w:sz w:val="20"/>
                <w:lang w:eastAsia="en-US"/>
              </w:rPr>
            </w:pPr>
            <w:r w:rsidRPr="00D352CB">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в руб. без НДС</w:t>
            </w:r>
          </w:p>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20-фут</w:t>
            </w:r>
          </w:p>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jc w:val="center"/>
              <w:rPr>
                <w:b/>
                <w:sz w:val="20"/>
                <w:lang w:eastAsia="en-US"/>
              </w:rPr>
            </w:pPr>
            <w:r w:rsidRPr="00D352CB">
              <w:rPr>
                <w:b/>
                <w:sz w:val="20"/>
                <w:lang w:eastAsia="en-US"/>
              </w:rPr>
              <w:t>в руб. с НДС</w:t>
            </w:r>
          </w:p>
          <w:p w:rsidR="005F359D" w:rsidRPr="00D352CB" w:rsidRDefault="005F359D" w:rsidP="00F550D5">
            <w:pPr>
              <w:tabs>
                <w:tab w:val="left" w:pos="0"/>
              </w:tabs>
              <w:spacing w:line="276" w:lineRule="auto"/>
              <w:jc w:val="center"/>
              <w:rPr>
                <w:b/>
                <w:sz w:val="20"/>
                <w:lang w:eastAsia="en-US"/>
              </w:rPr>
            </w:pPr>
            <w:r w:rsidRPr="00D352CB">
              <w:rPr>
                <w:b/>
                <w:sz w:val="20"/>
                <w:lang w:eastAsia="en-US"/>
              </w:rPr>
              <w:t>20-фут</w:t>
            </w:r>
          </w:p>
          <w:p w:rsidR="005F359D" w:rsidRPr="00D352CB" w:rsidRDefault="005F359D" w:rsidP="00F550D5">
            <w:pPr>
              <w:tabs>
                <w:tab w:val="left" w:pos="0"/>
              </w:tabs>
              <w:spacing w:line="276" w:lineRule="auto"/>
              <w:jc w:val="center"/>
              <w:rPr>
                <w:b/>
                <w:sz w:val="20"/>
                <w:lang w:eastAsia="en-US"/>
              </w:rPr>
            </w:pPr>
            <w:r w:rsidRPr="00D352CB">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в руб. без НДС</w:t>
            </w:r>
          </w:p>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40-фут</w:t>
            </w:r>
          </w:p>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rPr>
                <w:b/>
                <w:sz w:val="20"/>
                <w:lang w:eastAsia="en-US"/>
              </w:rPr>
            </w:pPr>
            <w:r w:rsidRPr="00D352CB">
              <w:rPr>
                <w:b/>
                <w:sz w:val="20"/>
                <w:lang w:eastAsia="en-US"/>
              </w:rPr>
              <w:t>в руб. с НДС</w:t>
            </w:r>
          </w:p>
          <w:p w:rsidR="005F359D" w:rsidRPr="00D352CB" w:rsidRDefault="005F359D" w:rsidP="00F550D5">
            <w:pPr>
              <w:tabs>
                <w:tab w:val="left" w:pos="0"/>
              </w:tabs>
              <w:spacing w:line="276" w:lineRule="auto"/>
              <w:rPr>
                <w:b/>
                <w:sz w:val="20"/>
                <w:lang w:eastAsia="en-US"/>
              </w:rPr>
            </w:pPr>
            <w:r w:rsidRPr="00D352CB">
              <w:rPr>
                <w:b/>
                <w:sz w:val="20"/>
                <w:lang w:eastAsia="en-US"/>
              </w:rPr>
              <w:t>40-фут</w:t>
            </w:r>
          </w:p>
          <w:p w:rsidR="005F359D" w:rsidRPr="00D352CB" w:rsidRDefault="005F359D" w:rsidP="00F550D5">
            <w:pPr>
              <w:tabs>
                <w:tab w:val="left" w:pos="0"/>
              </w:tabs>
              <w:spacing w:line="276" w:lineRule="auto"/>
              <w:rPr>
                <w:b/>
                <w:sz w:val="20"/>
                <w:lang w:eastAsia="en-US"/>
              </w:rPr>
            </w:pPr>
            <w:r w:rsidRPr="00D352CB">
              <w:rPr>
                <w:b/>
                <w:sz w:val="20"/>
                <w:lang w:eastAsia="en-US"/>
              </w:rPr>
              <w:t>контейнер</w:t>
            </w:r>
          </w:p>
        </w:tc>
      </w:tr>
      <w:tr w:rsidR="005F359D" w:rsidRPr="00D352CB" w:rsidTr="009C4C67">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bCs/>
                <w:sz w:val="20"/>
                <w:lang w:eastAsia="en-US"/>
              </w:rPr>
            </w:pPr>
            <w:r w:rsidRPr="00D352CB">
              <w:rPr>
                <w:b/>
                <w:bCs/>
                <w:sz w:val="20"/>
                <w:lang w:eastAsia="en-US"/>
              </w:rPr>
              <w:t>Работа автомобиля сверх норматива.</w:t>
            </w:r>
            <w:r w:rsidRPr="00D352CB">
              <w:rPr>
                <w:bCs/>
                <w:sz w:val="20"/>
                <w:lang w:eastAsia="en-US"/>
              </w:rPr>
              <w:t xml:space="preserve">  </w:t>
            </w:r>
          </w:p>
          <w:p w:rsidR="005F359D" w:rsidRPr="00D352CB" w:rsidRDefault="005F359D" w:rsidP="00F550D5">
            <w:pPr>
              <w:tabs>
                <w:tab w:val="left" w:pos="0"/>
              </w:tabs>
              <w:spacing w:line="276" w:lineRule="auto"/>
              <w:jc w:val="both"/>
              <w:rPr>
                <w:bCs/>
                <w:sz w:val="20"/>
                <w:lang w:eastAsia="en-US"/>
              </w:rPr>
            </w:pPr>
            <w:r w:rsidRPr="00D352CB">
              <w:rPr>
                <w:bCs/>
                <w:sz w:val="20"/>
                <w:lang w:eastAsia="en-US"/>
              </w:rPr>
              <w:t xml:space="preserve">Норма времени на загрузку/выгрузку контейнера  у клиента с момента подачи автотранспорта 20 </w:t>
            </w:r>
            <w:proofErr w:type="gramStart"/>
            <w:r w:rsidRPr="00D352CB">
              <w:rPr>
                <w:bCs/>
                <w:sz w:val="20"/>
                <w:lang w:eastAsia="en-US"/>
              </w:rPr>
              <w:t>футовый</w:t>
            </w:r>
            <w:proofErr w:type="gramEnd"/>
            <w:r w:rsidRPr="00D352CB">
              <w:rPr>
                <w:bCs/>
                <w:sz w:val="20"/>
                <w:lang w:eastAsia="en-US"/>
              </w:rPr>
              <w:t xml:space="preserve"> - </w:t>
            </w:r>
            <w:r w:rsidRPr="00D352CB">
              <w:rPr>
                <w:b/>
                <w:bCs/>
                <w:sz w:val="20"/>
                <w:u w:val="single"/>
                <w:lang w:eastAsia="en-US"/>
              </w:rPr>
              <w:t>3 часа</w:t>
            </w:r>
            <w:r w:rsidRPr="00D352CB">
              <w:rPr>
                <w:bCs/>
                <w:sz w:val="20"/>
                <w:lang w:eastAsia="en-US"/>
              </w:rPr>
              <w:t xml:space="preserve">,  40 футовый - </w:t>
            </w:r>
            <w:r w:rsidRPr="00D352CB">
              <w:rPr>
                <w:b/>
                <w:bCs/>
                <w:sz w:val="20"/>
                <w:u w:val="single"/>
                <w:lang w:eastAsia="en-US"/>
              </w:rPr>
              <w:t>4 часа</w:t>
            </w:r>
            <w:r w:rsidRPr="00D352CB">
              <w:rPr>
                <w:bCs/>
                <w:sz w:val="20"/>
                <w:lang w:eastAsia="en-US"/>
              </w:rPr>
              <w:t xml:space="preserve">, два 20 футовых – </w:t>
            </w:r>
            <w:r w:rsidRPr="00D352CB">
              <w:rPr>
                <w:b/>
                <w:bCs/>
                <w:sz w:val="20"/>
                <w:u w:val="single"/>
                <w:lang w:eastAsia="en-US"/>
              </w:rPr>
              <w:t>5 часов</w:t>
            </w:r>
          </w:p>
          <w:p w:rsidR="005F359D" w:rsidRPr="00D352CB" w:rsidRDefault="005F359D" w:rsidP="00F550D5">
            <w:pPr>
              <w:tabs>
                <w:tab w:val="left" w:pos="0"/>
              </w:tabs>
              <w:spacing w:line="276" w:lineRule="auto"/>
              <w:jc w:val="both"/>
              <w:rPr>
                <w:sz w:val="20"/>
                <w:lang w:eastAsia="en-US"/>
              </w:rPr>
            </w:pPr>
            <w:r w:rsidRPr="00D352CB">
              <w:rPr>
                <w:sz w:val="20"/>
                <w:lang w:eastAsia="en-US"/>
              </w:rPr>
              <w:lastRenderedPageBreak/>
              <w:t xml:space="preserve"> </w:t>
            </w:r>
            <w:r w:rsidRPr="00D352CB">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jc w:val="center"/>
              <w:rPr>
                <w:sz w:val="20"/>
                <w:lang w:eastAsia="en-US"/>
              </w:rPr>
            </w:pPr>
            <w:r w:rsidRPr="00D352CB">
              <w:rPr>
                <w:sz w:val="20"/>
                <w:lang w:eastAsia="en-US"/>
              </w:rPr>
              <w:lastRenderedPageBreak/>
              <w:t>Независимо от типа контейнера за 1 (один) час 627,60 рублей  без НДС, 753,12 рублей с НДС</w:t>
            </w:r>
          </w:p>
        </w:tc>
      </w:tr>
      <w:tr w:rsidR="005F359D" w:rsidRPr="00D352CB" w:rsidTr="001F6209">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lastRenderedPageBreak/>
              <w:t>2.</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sz w:val="20"/>
                <w:lang w:eastAsia="en-US"/>
              </w:rPr>
            </w:pPr>
            <w:r w:rsidRPr="00D352CB">
              <w:rPr>
                <w:b/>
                <w:sz w:val="20"/>
                <w:lang w:eastAsia="en-US"/>
              </w:rPr>
              <w:t>Загрузка/выгрузка контейнера по дополнительному адресу</w:t>
            </w:r>
            <w:r w:rsidRPr="00D352CB">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ind w:hanging="18"/>
              <w:jc w:val="center"/>
              <w:rPr>
                <w:sz w:val="20"/>
                <w:lang w:eastAsia="en-US"/>
              </w:rPr>
            </w:pPr>
            <w:r w:rsidRPr="00D352CB">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2510,40 рублей</w:t>
            </w:r>
          </w:p>
        </w:tc>
      </w:tr>
      <w:tr w:rsidR="005F359D" w:rsidRPr="00D352CB" w:rsidTr="009C4C67">
        <w:trPr>
          <w:trHeight w:val="982"/>
        </w:trPr>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b/>
                <w:sz w:val="20"/>
                <w:lang w:eastAsia="en-US"/>
              </w:rPr>
            </w:pPr>
            <w:r w:rsidRPr="00D352CB">
              <w:rPr>
                <w:b/>
                <w:sz w:val="20"/>
                <w:lang w:eastAsia="en-US"/>
              </w:rPr>
              <w:t>Превышение нормы загрузки груза в контейнере.</w:t>
            </w:r>
          </w:p>
          <w:p w:rsidR="005F359D" w:rsidRPr="00D352CB" w:rsidRDefault="005F359D" w:rsidP="00F550D5">
            <w:pPr>
              <w:tabs>
                <w:tab w:val="left" w:pos="0"/>
              </w:tabs>
              <w:spacing w:after="200" w:line="276" w:lineRule="auto"/>
              <w:jc w:val="both"/>
              <w:rPr>
                <w:sz w:val="20"/>
                <w:lang w:eastAsia="en-US"/>
              </w:rPr>
            </w:pPr>
            <w:r w:rsidRPr="00D352CB">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w:t>
            </w:r>
            <w:proofErr w:type="gramStart"/>
            <w:r w:rsidRPr="00D352CB">
              <w:rPr>
                <w:sz w:val="20"/>
                <w:lang w:eastAsia="en-US"/>
              </w:rPr>
              <w:t>1</w:t>
            </w:r>
            <w:proofErr w:type="gramEnd"/>
            <w:r w:rsidRPr="00D352CB">
              <w:rPr>
                <w:sz w:val="20"/>
                <w:lang w:eastAsia="en-US"/>
              </w:rPr>
              <w:t xml:space="preserve">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jc w:val="center"/>
              <w:rPr>
                <w:sz w:val="20"/>
                <w:lang w:eastAsia="en-US"/>
              </w:rPr>
            </w:pPr>
            <w:r w:rsidRPr="00D352CB">
              <w:rPr>
                <w:sz w:val="20"/>
                <w:lang w:eastAsia="en-US"/>
              </w:rPr>
              <w:t>Независимо от типа контейнера за 1 (одну) тонну 836,80 рублей  без НДС, 1004,16 рубля с НДС</w:t>
            </w:r>
          </w:p>
        </w:tc>
      </w:tr>
      <w:tr w:rsidR="005F359D" w:rsidRPr="00D352CB" w:rsidTr="001F6209">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spacing w:line="276" w:lineRule="auto"/>
              <w:rPr>
                <w:sz w:val="20"/>
                <w:lang w:eastAsia="en-US"/>
              </w:rPr>
            </w:pPr>
            <w:r w:rsidRPr="00D352CB">
              <w:rPr>
                <w:b/>
                <w:sz w:val="20"/>
                <w:lang w:eastAsia="en-US"/>
              </w:rPr>
              <w:t>Экспедирование силами при завозе/вывозе.</w:t>
            </w:r>
            <w:r w:rsidRPr="00D352CB">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2949,72 рублей</w:t>
            </w:r>
          </w:p>
        </w:tc>
      </w:tr>
    </w:tbl>
    <w:p w:rsidR="009C4C67" w:rsidRDefault="009C4C67" w:rsidP="009C4C67">
      <w:pPr>
        <w:pStyle w:val="aff9"/>
        <w:tabs>
          <w:tab w:val="left" w:pos="993"/>
        </w:tabs>
        <w:ind w:left="567"/>
        <w:jc w:val="both"/>
      </w:pPr>
    </w:p>
    <w:p w:rsidR="005F359D" w:rsidRDefault="005F359D" w:rsidP="005F359D">
      <w:pPr>
        <w:pStyle w:val="aff9"/>
        <w:numPr>
          <w:ilvl w:val="0"/>
          <w:numId w:val="88"/>
        </w:numPr>
        <w:tabs>
          <w:tab w:val="left" w:pos="993"/>
        </w:tabs>
        <w:ind w:left="0" w:firstLine="567"/>
        <w:jc w:val="both"/>
      </w:pPr>
      <w:proofErr w:type="gramStart"/>
      <w:r>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5F359D" w:rsidRPr="00A951B8" w:rsidRDefault="005F359D" w:rsidP="005F359D">
      <w:pPr>
        <w:pStyle w:val="aff9"/>
        <w:tabs>
          <w:tab w:val="left" w:pos="0"/>
          <w:tab w:val="left" w:pos="993"/>
        </w:tabs>
        <w:spacing w:line="276" w:lineRule="auto"/>
        <w:ind w:left="0" w:firstLine="567"/>
        <w:jc w:val="both"/>
      </w:pPr>
      <w:proofErr w:type="gramStart"/>
      <w:r>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5F359D" w:rsidRPr="00A951B8" w:rsidRDefault="005F359D" w:rsidP="005F359D">
      <w:pPr>
        <w:pStyle w:val="aff9"/>
        <w:numPr>
          <w:ilvl w:val="0"/>
          <w:numId w:val="88"/>
        </w:numPr>
        <w:tabs>
          <w:tab w:val="left" w:pos="0"/>
          <w:tab w:val="left" w:pos="993"/>
        </w:tabs>
        <w:spacing w:line="276" w:lineRule="auto"/>
        <w:ind w:left="0" w:firstLine="567"/>
        <w:jc w:val="both"/>
        <w:rPr>
          <w:b/>
        </w:rPr>
      </w:pPr>
      <w:r>
        <w:t xml:space="preserve">При перевозке двух 20 </w:t>
      </w:r>
      <w:proofErr w:type="spellStart"/>
      <w:r>
        <w:t>ти</w:t>
      </w:r>
      <w:proofErr w:type="spellEnd"/>
      <w:r>
        <w:t xml:space="preserve"> футовых контейнеров, ставка применяется за один 20 – </w:t>
      </w:r>
      <w:proofErr w:type="spellStart"/>
      <w:r>
        <w:t>ти</w:t>
      </w:r>
      <w:proofErr w:type="spellEnd"/>
      <w:r>
        <w:t xml:space="preserve"> футовый контейнер с коэффициентом 2.</w:t>
      </w:r>
    </w:p>
    <w:p w:rsidR="005F359D" w:rsidRPr="00A951B8" w:rsidRDefault="005F359D" w:rsidP="005F359D">
      <w:pPr>
        <w:pStyle w:val="aff9"/>
        <w:numPr>
          <w:ilvl w:val="0"/>
          <w:numId w:val="88"/>
        </w:numPr>
        <w:tabs>
          <w:tab w:val="left" w:pos="0"/>
          <w:tab w:val="left" w:pos="993"/>
        </w:tabs>
        <w:spacing w:line="276" w:lineRule="auto"/>
        <w:ind w:left="0" w:firstLine="567"/>
        <w:jc w:val="both"/>
        <w:rPr>
          <w:b/>
        </w:rPr>
      </w:pPr>
      <w:r>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Pr>
          <w:bCs/>
        </w:rPr>
        <w:t>и т.д</w:t>
      </w:r>
      <w:proofErr w:type="gramEnd"/>
      <w:r>
        <w:rPr>
          <w:bCs/>
        </w:rPr>
        <w:t xml:space="preserve">.) при условии прибытия транспортного средства на контейнерный терминал Арендатора, Арендатор оплачивает </w:t>
      </w:r>
      <w:r>
        <w:t xml:space="preserve"> Арендодателю 50 % (пятьдесят процентов) стоимости автоперевозки на которую была заявка от Арендатора. </w:t>
      </w:r>
      <w:r>
        <w:rPr>
          <w:bCs/>
        </w:rPr>
        <w:t>Основанием, является акт общей формы ГУ – 23 подписанный</w:t>
      </w:r>
      <w:r>
        <w:t xml:space="preserve"> уполномоченными сотрудниками Арендодателя  и Арендатора, который прикладывается со счетом</w:t>
      </w:r>
      <w:r>
        <w:rPr>
          <w:bCs/>
        </w:rPr>
        <w:t xml:space="preserve">. </w:t>
      </w:r>
    </w:p>
    <w:p w:rsidR="005F359D" w:rsidRPr="00A951B8" w:rsidRDefault="005F359D" w:rsidP="005F359D">
      <w:pPr>
        <w:pStyle w:val="aff9"/>
        <w:numPr>
          <w:ilvl w:val="0"/>
          <w:numId w:val="88"/>
        </w:numPr>
        <w:tabs>
          <w:tab w:val="left" w:pos="0"/>
          <w:tab w:val="left" w:pos="993"/>
        </w:tabs>
        <w:spacing w:line="276" w:lineRule="auto"/>
        <w:ind w:left="0" w:firstLine="567"/>
        <w:jc w:val="both"/>
        <w:rPr>
          <w:b/>
        </w:rPr>
      </w:pPr>
      <w:r>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t>и т.д</w:t>
      </w:r>
      <w:proofErr w:type="gramEnd"/>
      <w:r>
        <w:t xml:space="preserve">.)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w:t>
      </w:r>
      <w:r>
        <w:lastRenderedPageBreak/>
        <w:t>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контейнерах</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 xml:space="preserve">и, в предусмотренных законодательством </w:t>
            </w:r>
            <w:r w:rsidR="002156E9" w:rsidRPr="00895B84">
              <w:rPr>
                <w:sz w:val="24"/>
                <w:szCs w:val="24"/>
              </w:rPr>
              <w:lastRenderedPageBreak/>
              <w:t>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FC6883" w:rsidRPr="009F2697" w:rsidRDefault="00FC6883" w:rsidP="009F2697">
            <w:pPr>
              <w:pStyle w:val="19"/>
              <w:ind w:firstLine="284"/>
              <w:rPr>
                <w:sz w:val="24"/>
                <w:szCs w:val="24"/>
              </w:rPr>
            </w:pPr>
            <w:r w:rsidRPr="009F2697">
              <w:rPr>
                <w:sz w:val="24"/>
                <w:szCs w:val="24"/>
              </w:rPr>
              <w:t>Рассмотрение и сопоставление Заявок</w:t>
            </w:r>
            <w:r w:rsidR="00D439CF" w:rsidRPr="009F2697">
              <w:rPr>
                <w:sz w:val="24"/>
                <w:szCs w:val="24"/>
              </w:rPr>
              <w:t xml:space="preserve"> осуществляется по адресу, указанному в пункте 2 Информационной карты поэтапно:</w:t>
            </w:r>
          </w:p>
          <w:p w:rsidR="00FC6883" w:rsidRDefault="00105B61" w:rsidP="008260FA">
            <w:pPr>
              <w:pStyle w:val="19"/>
              <w:numPr>
                <w:ilvl w:val="0"/>
                <w:numId w:val="19"/>
              </w:numPr>
              <w:ind w:left="284" w:firstLine="284"/>
              <w:rPr>
                <w:sz w:val="24"/>
                <w:szCs w:val="24"/>
              </w:rPr>
            </w:pPr>
            <w:r w:rsidRPr="009F2697">
              <w:rPr>
                <w:sz w:val="24"/>
                <w:szCs w:val="24"/>
              </w:rPr>
              <w:t>п</w:t>
            </w:r>
            <w:r w:rsidR="00187FD4" w:rsidRPr="009F2697">
              <w:rPr>
                <w:sz w:val="24"/>
                <w:szCs w:val="24"/>
              </w:rPr>
              <w:t>о первому</w:t>
            </w:r>
            <w:r w:rsidR="00FC6883" w:rsidRPr="009F2697">
              <w:rPr>
                <w:sz w:val="24"/>
                <w:szCs w:val="24"/>
              </w:rPr>
              <w:t xml:space="preserve"> этап</w:t>
            </w:r>
            <w:r w:rsidR="00187FD4" w:rsidRPr="009F2697">
              <w:rPr>
                <w:sz w:val="24"/>
                <w:szCs w:val="24"/>
              </w:rPr>
              <w:t>у</w:t>
            </w:r>
            <w:r w:rsidR="00FC6883" w:rsidRPr="009F2697">
              <w:rPr>
                <w:sz w:val="24"/>
                <w:szCs w:val="24"/>
              </w:rPr>
              <w:t xml:space="preserve"> </w:t>
            </w:r>
            <w:r w:rsidR="00D439CF" w:rsidRPr="009F2697">
              <w:rPr>
                <w:sz w:val="24"/>
                <w:szCs w:val="24"/>
              </w:rPr>
              <w:t xml:space="preserve">при наличии Заявок </w:t>
            </w:r>
            <w:r w:rsidR="00FC6883" w:rsidRPr="009F2697">
              <w:rPr>
                <w:sz w:val="24"/>
                <w:szCs w:val="24"/>
              </w:rPr>
              <w:t xml:space="preserve">состоится </w:t>
            </w:r>
            <w:r w:rsidR="007F352D" w:rsidRPr="00862846">
              <w:rPr>
                <w:sz w:val="24"/>
                <w:szCs w:val="24"/>
              </w:rPr>
              <w:t>«</w:t>
            </w:r>
            <w:r w:rsidR="003E5E3D" w:rsidRPr="00862846">
              <w:rPr>
                <w:sz w:val="24"/>
                <w:szCs w:val="24"/>
              </w:rPr>
              <w:t>04</w:t>
            </w:r>
            <w:r w:rsidR="007F352D" w:rsidRPr="00862846">
              <w:rPr>
                <w:sz w:val="24"/>
                <w:szCs w:val="24"/>
              </w:rPr>
              <w:t xml:space="preserve">» </w:t>
            </w:r>
            <w:r w:rsidR="00CE6F09" w:rsidRPr="00862846">
              <w:rPr>
                <w:sz w:val="24"/>
                <w:szCs w:val="24"/>
              </w:rPr>
              <w:t>сентября</w:t>
            </w:r>
            <w:r w:rsidR="00D439CF" w:rsidRPr="00862846">
              <w:rPr>
                <w:sz w:val="24"/>
                <w:szCs w:val="24"/>
              </w:rPr>
              <w:t xml:space="preserve"> 201</w:t>
            </w:r>
            <w:r w:rsidR="00396F02" w:rsidRPr="00862846">
              <w:rPr>
                <w:sz w:val="24"/>
                <w:szCs w:val="24"/>
              </w:rPr>
              <w:t>7</w:t>
            </w:r>
            <w:r w:rsidR="007F352D" w:rsidRPr="00862846">
              <w:rPr>
                <w:sz w:val="24"/>
                <w:szCs w:val="24"/>
              </w:rPr>
              <w:t xml:space="preserve"> г. </w:t>
            </w:r>
            <w:r w:rsidR="00A076CE" w:rsidRPr="00862846">
              <w:rPr>
                <w:sz w:val="24"/>
                <w:szCs w:val="24"/>
              </w:rPr>
              <w:t>в 14 часов 00 минут местного времени</w:t>
            </w:r>
            <w:r w:rsidR="00FC6883" w:rsidRPr="00862846">
              <w:rPr>
                <w:sz w:val="24"/>
                <w:szCs w:val="24"/>
              </w:rPr>
              <w:t>;</w:t>
            </w:r>
          </w:p>
          <w:p w:rsidR="00827FB9" w:rsidRPr="00827FB9" w:rsidRDefault="00827FB9" w:rsidP="00827FB9">
            <w:pPr>
              <w:pStyle w:val="19"/>
              <w:numPr>
                <w:ilvl w:val="0"/>
                <w:numId w:val="19"/>
              </w:numPr>
              <w:ind w:left="284" w:firstLine="284"/>
              <w:rPr>
                <w:sz w:val="24"/>
                <w:szCs w:val="24"/>
              </w:rPr>
            </w:pPr>
            <w:r w:rsidRPr="00827FB9">
              <w:rPr>
                <w:sz w:val="24"/>
                <w:szCs w:val="24"/>
              </w:rPr>
              <w:t>по второму этапу при поступлении Заявок состоится «02» октября 2017 г.</w:t>
            </w:r>
            <w:r w:rsidR="00CD380E">
              <w:rPr>
                <w:sz w:val="24"/>
                <w:szCs w:val="24"/>
              </w:rPr>
              <w:t xml:space="preserve"> </w:t>
            </w:r>
            <w:r w:rsidRPr="00827FB9">
              <w:rPr>
                <w:sz w:val="24"/>
                <w:szCs w:val="24"/>
              </w:rPr>
              <w:t xml:space="preserve">в 14 часов 00 минут местного времени; </w:t>
            </w:r>
          </w:p>
          <w:p w:rsidR="00FC6883" w:rsidRPr="009F2697" w:rsidRDefault="00105B61" w:rsidP="009F2697">
            <w:pPr>
              <w:pStyle w:val="19"/>
              <w:ind w:left="284" w:firstLine="284"/>
              <w:rPr>
                <w:sz w:val="24"/>
                <w:szCs w:val="24"/>
              </w:rPr>
            </w:pPr>
            <w:r w:rsidRPr="009F2697">
              <w:rPr>
                <w:sz w:val="24"/>
                <w:szCs w:val="24"/>
              </w:rPr>
              <w:t>3</w:t>
            </w:r>
            <w:r w:rsidR="00FC6883" w:rsidRPr="009F2697">
              <w:rPr>
                <w:sz w:val="24"/>
                <w:szCs w:val="24"/>
              </w:rPr>
              <w:t xml:space="preserve">) </w:t>
            </w:r>
            <w:r w:rsidRPr="009F2697">
              <w:rPr>
                <w:sz w:val="24"/>
                <w:szCs w:val="24"/>
              </w:rPr>
              <w:t xml:space="preserve">по третьему и последующим этапам при поступлении Заявок после предыдущего этапа - последнюю рабочую пятницу каждого квартала в </w:t>
            </w:r>
            <w:r w:rsidR="00CE0306" w:rsidRPr="009F2697">
              <w:rPr>
                <w:sz w:val="24"/>
                <w:szCs w:val="24"/>
              </w:rPr>
              <w:t xml:space="preserve">календарном </w:t>
            </w:r>
            <w:r w:rsidRPr="009F2697">
              <w:rPr>
                <w:sz w:val="24"/>
                <w:szCs w:val="24"/>
              </w:rPr>
              <w:t>году;</w:t>
            </w:r>
          </w:p>
          <w:p w:rsidR="00A765BF" w:rsidRPr="0007096B" w:rsidRDefault="00105B61" w:rsidP="009F2697">
            <w:pPr>
              <w:pStyle w:val="19"/>
              <w:ind w:left="284" w:firstLine="284"/>
              <w:rPr>
                <w:sz w:val="24"/>
                <w:szCs w:val="24"/>
              </w:rPr>
            </w:pPr>
            <w:r w:rsidRPr="009F2697">
              <w:rPr>
                <w:sz w:val="24"/>
                <w:szCs w:val="24"/>
              </w:rPr>
              <w:t>4</w:t>
            </w:r>
            <w:r w:rsidR="003E00E7" w:rsidRPr="009F2697">
              <w:rPr>
                <w:sz w:val="24"/>
                <w:szCs w:val="24"/>
              </w:rPr>
              <w:t>) п</w:t>
            </w:r>
            <w:r w:rsidR="00FC6883" w:rsidRPr="009F2697">
              <w:rPr>
                <w:sz w:val="24"/>
                <w:szCs w:val="24"/>
              </w:rPr>
              <w:t>о</w:t>
            </w:r>
            <w:r w:rsidR="003E00E7" w:rsidRPr="009F2697">
              <w:rPr>
                <w:sz w:val="24"/>
                <w:szCs w:val="24"/>
              </w:rPr>
              <w:t xml:space="preserve"> последнему</w:t>
            </w:r>
            <w:r w:rsidR="00FC6883" w:rsidRPr="009F2697">
              <w:rPr>
                <w:sz w:val="24"/>
                <w:szCs w:val="24"/>
              </w:rPr>
              <w:t xml:space="preserve"> этап</w:t>
            </w:r>
            <w:r w:rsidR="003E00E7" w:rsidRPr="009F2697">
              <w:rPr>
                <w:sz w:val="24"/>
                <w:szCs w:val="24"/>
              </w:rPr>
              <w:t>у</w:t>
            </w:r>
            <w:r w:rsidR="00856FD2" w:rsidRPr="009F2697">
              <w:rPr>
                <w:sz w:val="24"/>
                <w:szCs w:val="24"/>
              </w:rPr>
              <w:t xml:space="preserve"> при наличии Заявок</w:t>
            </w:r>
            <w:r w:rsidR="00FC6883" w:rsidRPr="009F2697">
              <w:rPr>
                <w:sz w:val="24"/>
                <w:szCs w:val="24"/>
              </w:rPr>
              <w:t xml:space="preserve"> </w:t>
            </w:r>
            <w:r w:rsidR="00D439CF" w:rsidRPr="009F2697">
              <w:rPr>
                <w:sz w:val="24"/>
                <w:szCs w:val="24"/>
              </w:rPr>
              <w:t xml:space="preserve">- </w:t>
            </w:r>
            <w:r w:rsidR="00A076CE" w:rsidRPr="009F2697">
              <w:rPr>
                <w:sz w:val="24"/>
                <w:szCs w:val="24"/>
              </w:rPr>
              <w:t>не позднее</w:t>
            </w:r>
            <w:r w:rsidR="006A69A6" w:rsidRPr="009F2697">
              <w:rPr>
                <w:sz w:val="24"/>
                <w:szCs w:val="24"/>
              </w:rPr>
              <w:t xml:space="preserve"> </w:t>
            </w:r>
            <w:r w:rsidR="0016574D" w:rsidRPr="009F2697">
              <w:rPr>
                <w:sz w:val="24"/>
                <w:szCs w:val="24"/>
              </w:rPr>
              <w:lastRenderedPageBreak/>
              <w:t xml:space="preserve">10 </w:t>
            </w:r>
            <w:r w:rsidR="009F2697" w:rsidRPr="009F2697">
              <w:rPr>
                <w:sz w:val="24"/>
                <w:szCs w:val="24"/>
              </w:rPr>
              <w:t>рабочих</w:t>
            </w:r>
            <w:r w:rsidR="00E33498" w:rsidRPr="009F2697">
              <w:rPr>
                <w:sz w:val="24"/>
                <w:szCs w:val="24"/>
              </w:rPr>
              <w:t xml:space="preserve"> </w:t>
            </w:r>
            <w:r w:rsidR="0016574D" w:rsidRPr="009F2697">
              <w:rPr>
                <w:sz w:val="24"/>
                <w:szCs w:val="24"/>
              </w:rPr>
              <w:t xml:space="preserve">дней </w:t>
            </w:r>
            <w:proofErr w:type="gramStart"/>
            <w:r w:rsidR="0016574D" w:rsidRPr="009F2697">
              <w:rPr>
                <w:sz w:val="24"/>
                <w:szCs w:val="24"/>
              </w:rPr>
              <w:t xml:space="preserve">с </w:t>
            </w:r>
            <w:r w:rsidR="006A69A6" w:rsidRPr="009F2697">
              <w:rPr>
                <w:sz w:val="24"/>
                <w:szCs w:val="24"/>
              </w:rPr>
              <w:t>даты</w:t>
            </w:r>
            <w:r w:rsidR="00E55D4F" w:rsidRPr="009F2697">
              <w:rPr>
                <w:sz w:val="24"/>
                <w:szCs w:val="24"/>
              </w:rPr>
              <w:t xml:space="preserve"> окончания</w:t>
            </w:r>
            <w:proofErr w:type="gramEnd"/>
            <w:r w:rsidR="00E55D4F" w:rsidRPr="009F2697">
              <w:rPr>
                <w:sz w:val="24"/>
                <w:szCs w:val="24"/>
              </w:rPr>
              <w:t xml:space="preserve"> </w:t>
            </w:r>
            <w:r w:rsidR="003E00E7" w:rsidRPr="009F2697">
              <w:rPr>
                <w:sz w:val="24"/>
                <w:szCs w:val="24"/>
              </w:rPr>
              <w:t>приема З</w:t>
            </w:r>
            <w:r w:rsidR="00E55D4F" w:rsidRPr="009F2697">
              <w:rPr>
                <w:sz w:val="24"/>
                <w:szCs w:val="24"/>
              </w:rPr>
              <w:t>аявок, указанной в пункте 6 Информационной карты.</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(пункт 8 Информационной карты)</w:t>
            </w:r>
            <w:r w:rsidRPr="009F2697">
              <w:rPr>
                <w:sz w:val="24"/>
                <w:szCs w:val="24"/>
              </w:rPr>
              <w:t>.</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г.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lastRenderedPageBreak/>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F86FAA" w:rsidRDefault="002337D9"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w:t>
            </w:r>
            <w:r w:rsidRPr="009A4793">
              <w:rPr>
                <w:sz w:val="24"/>
              </w:rPr>
              <w:lastRenderedPageBreak/>
              <w:t xml:space="preserve">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w:t>
            </w:r>
            <w:r w:rsidRPr="00995A41">
              <w:rPr>
                <w:sz w:val="24"/>
              </w:rPr>
              <w:lastRenderedPageBreak/>
              <w:t xml:space="preserve">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w:t>
            </w:r>
            <w:r w:rsidRPr="00995A41">
              <w:rPr>
                <w:sz w:val="24"/>
                <w:lang w:eastAsia="ar-SA"/>
              </w:rPr>
              <w:lastRenderedPageBreak/>
              <w:t xml:space="preserve">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lastRenderedPageBreak/>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E53CE" w:rsidRDefault="00AE53CE" w:rsidP="00AE53CE">
      <w:pPr>
        <w:pStyle w:val="19"/>
        <w:ind w:firstLine="0"/>
        <w:jc w:val="right"/>
        <w:outlineLvl w:val="0"/>
        <w:rPr>
          <w:rFonts w:eastAsia="MS Mincho"/>
          <w:szCs w:val="28"/>
        </w:rPr>
      </w:pPr>
      <w:r w:rsidRPr="00AE53CE">
        <w:rPr>
          <w:rFonts w:eastAsia="MS Mincho"/>
          <w:szCs w:val="28"/>
        </w:rPr>
        <w:lastRenderedPageBreak/>
        <w:t>Приложение № 4</w:t>
      </w:r>
    </w:p>
    <w:p w:rsidR="00AE53CE" w:rsidRPr="00AE53CE" w:rsidRDefault="00AE53CE" w:rsidP="00AE53CE">
      <w:pPr>
        <w:pStyle w:val="afb"/>
        <w:ind w:firstLine="0"/>
        <w:jc w:val="right"/>
        <w:rPr>
          <w:sz w:val="28"/>
          <w:szCs w:val="28"/>
        </w:rPr>
      </w:pPr>
      <w:r w:rsidRPr="00AE53CE">
        <w:rPr>
          <w:sz w:val="28"/>
          <w:szCs w:val="28"/>
        </w:rPr>
        <w:t>к документации о закупке</w:t>
      </w:r>
    </w:p>
    <w:p w:rsidR="00AE53CE" w:rsidRPr="00AE53CE" w:rsidRDefault="00AE53CE" w:rsidP="00AE53CE">
      <w:pPr>
        <w:shd w:val="clear" w:color="auto" w:fill="FFFFFF"/>
        <w:tabs>
          <w:tab w:val="left" w:pos="9639"/>
        </w:tabs>
        <w:jc w:val="center"/>
        <w:rPr>
          <w:b/>
          <w:sz w:val="28"/>
          <w:szCs w:val="28"/>
        </w:rPr>
      </w:pPr>
    </w:p>
    <w:p w:rsidR="00AE53CE" w:rsidRPr="00F31E92" w:rsidRDefault="00AE53CE" w:rsidP="00AE53CE">
      <w:pPr>
        <w:suppressAutoHyphens w:val="0"/>
        <w:rPr>
          <w:iCs/>
        </w:rPr>
      </w:pPr>
    </w:p>
    <w:p w:rsidR="00AE53CE" w:rsidRPr="00F31E92" w:rsidRDefault="00AE53CE" w:rsidP="00AE53CE">
      <w:pPr>
        <w:ind w:hanging="284"/>
        <w:jc w:val="center"/>
        <w:outlineLvl w:val="1"/>
        <w:rPr>
          <w:b/>
        </w:rPr>
      </w:pPr>
      <w:r w:rsidRPr="00F31E92">
        <w:rPr>
          <w:b/>
        </w:rPr>
        <w:t>ПРОЕКТ</w:t>
      </w:r>
    </w:p>
    <w:p w:rsidR="00AE53CE" w:rsidRPr="00F31E92" w:rsidRDefault="00AE53CE" w:rsidP="00AE53CE">
      <w:pPr>
        <w:ind w:hanging="284"/>
        <w:jc w:val="center"/>
        <w:outlineLvl w:val="1"/>
        <w:rPr>
          <w:b/>
        </w:rPr>
      </w:pPr>
      <w:r w:rsidRPr="00F31E92">
        <w:rPr>
          <w:b/>
        </w:rPr>
        <w:t>Договор аренды</w:t>
      </w:r>
    </w:p>
    <w:p w:rsidR="00AE53CE" w:rsidRPr="00F31E92" w:rsidRDefault="00AE53CE" w:rsidP="00AE53CE">
      <w:pPr>
        <w:ind w:left="-284"/>
        <w:jc w:val="center"/>
        <w:rPr>
          <w:b/>
        </w:rPr>
      </w:pPr>
      <w:r w:rsidRPr="00F31E92">
        <w:rPr>
          <w:b/>
        </w:rPr>
        <w:t xml:space="preserve">транспортного средства с экипажем № НКП </w:t>
      </w:r>
      <w:proofErr w:type="spellStart"/>
      <w:r w:rsidRPr="00F31E92">
        <w:rPr>
          <w:b/>
        </w:rPr>
        <w:t>МСКд</w:t>
      </w:r>
      <w:proofErr w:type="spellEnd"/>
      <w:r w:rsidRPr="00F31E92">
        <w:rPr>
          <w:b/>
        </w:rPr>
        <w:t>_______________</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r w:rsidRPr="00F31E92">
        <w:t>г</w:t>
      </w:r>
      <w:proofErr w:type="gramStart"/>
      <w:r w:rsidRPr="00F31E92">
        <w:t>.М</w:t>
      </w:r>
      <w:proofErr w:type="gramEnd"/>
      <w:r w:rsidRPr="00F31E92">
        <w:t xml:space="preserve">осква    </w:t>
      </w:r>
      <w:r w:rsidRPr="00F31E92">
        <w:tab/>
        <w:t xml:space="preserve">                                 </w:t>
      </w:r>
      <w:r w:rsidRPr="00F31E92">
        <w:tab/>
      </w:r>
      <w:r w:rsidRPr="00F31E92">
        <w:tab/>
        <w:t xml:space="preserve"> "___" ____________ 201__ г.</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jc w:val="both"/>
      </w:pPr>
      <w:proofErr w:type="gramStart"/>
      <w:r w:rsidRPr="00F31E9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31E92">
        <w:t>ТрансКонтейнер</w:t>
      </w:r>
      <w:proofErr w:type="spellEnd"/>
      <w:r w:rsidRPr="00F31E92">
        <w:t>», именуемое в дальнейшем «Арендатор», в  лице директора филиала ПАО «</w:t>
      </w:r>
      <w:proofErr w:type="spellStart"/>
      <w:r w:rsidRPr="00F31E92">
        <w:t>ТрансКонтейнер</w:t>
      </w:r>
      <w:proofErr w:type="spellEnd"/>
      <w:r w:rsidRPr="00F31E92">
        <w:t xml:space="preserve">» на Московской железной дороге </w:t>
      </w:r>
      <w:proofErr w:type="spellStart"/>
      <w:r w:rsidRPr="00F31E92">
        <w:t>Галимова</w:t>
      </w:r>
      <w:proofErr w:type="spellEnd"/>
      <w:r w:rsidRPr="00F31E92">
        <w:t xml:space="preserve"> Магомеда </w:t>
      </w:r>
      <w:proofErr w:type="spellStart"/>
      <w:r w:rsidRPr="00F31E92">
        <w:t>Вагидовича</w:t>
      </w:r>
      <w:proofErr w:type="spellEnd"/>
      <w:r w:rsidRPr="00F31E92">
        <w:t>,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w:t>
      </w:r>
      <w:proofErr w:type="gramEnd"/>
      <w:r w:rsidRPr="00F31E92">
        <w:t xml:space="preserve"> </w:t>
      </w:r>
      <w:proofErr w:type="gramStart"/>
      <w:r w:rsidRPr="00F31E92">
        <w:t>нижеследующем</w:t>
      </w:r>
      <w:proofErr w:type="gramEnd"/>
      <w:r w:rsidRPr="00F31E92">
        <w:t>.</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1. ПРЕДМЕТ ДОГОВОРА</w:t>
      </w:r>
    </w:p>
    <w:p w:rsidR="00AE53CE" w:rsidRPr="00F31E92" w:rsidRDefault="00AE53CE" w:rsidP="00AE53CE">
      <w:pPr>
        <w:autoSpaceDE w:val="0"/>
        <w:autoSpaceDN w:val="0"/>
        <w:adjustRightInd w:val="0"/>
        <w:ind w:firstLine="540"/>
        <w:jc w:val="both"/>
        <w:rPr>
          <w:b/>
        </w:rPr>
      </w:pPr>
    </w:p>
    <w:p w:rsidR="00AE53CE" w:rsidRPr="00F31E92" w:rsidRDefault="00AE53CE" w:rsidP="00AE53CE">
      <w:pPr>
        <w:tabs>
          <w:tab w:val="left" w:pos="567"/>
        </w:tabs>
        <w:autoSpaceDE w:val="0"/>
        <w:autoSpaceDN w:val="0"/>
        <w:adjustRightInd w:val="0"/>
        <w:ind w:firstLine="540"/>
        <w:jc w:val="both"/>
      </w:pPr>
      <w:r w:rsidRPr="00F31E9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F31E92" w:rsidRDefault="00AE53CE" w:rsidP="00AE53CE">
      <w:pPr>
        <w:tabs>
          <w:tab w:val="left" w:pos="567"/>
        </w:tabs>
        <w:autoSpaceDE w:val="0"/>
        <w:autoSpaceDN w:val="0"/>
        <w:adjustRightInd w:val="0"/>
        <w:ind w:firstLine="540"/>
        <w:jc w:val="both"/>
      </w:pPr>
      <w:r w:rsidRPr="00F31E9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F31E92" w:rsidRDefault="00AE53CE" w:rsidP="00AE53CE">
      <w:pPr>
        <w:tabs>
          <w:tab w:val="left" w:pos="567"/>
        </w:tabs>
        <w:autoSpaceDE w:val="0"/>
        <w:autoSpaceDN w:val="0"/>
        <w:adjustRightInd w:val="0"/>
        <w:ind w:firstLine="540"/>
        <w:jc w:val="both"/>
      </w:pPr>
      <w:r w:rsidRPr="00F31E9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F31E92" w:rsidRDefault="00AE53CE" w:rsidP="00AE53CE">
      <w:pPr>
        <w:tabs>
          <w:tab w:val="left" w:pos="567"/>
        </w:tabs>
        <w:autoSpaceDE w:val="0"/>
        <w:autoSpaceDN w:val="0"/>
        <w:adjustRightInd w:val="0"/>
        <w:ind w:firstLine="540"/>
        <w:jc w:val="both"/>
      </w:pPr>
      <w:r w:rsidRPr="00F31E9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F31E92" w:rsidRDefault="00AE53CE" w:rsidP="00AE53CE">
      <w:pPr>
        <w:tabs>
          <w:tab w:val="left" w:pos="567"/>
        </w:tabs>
        <w:autoSpaceDE w:val="0"/>
        <w:autoSpaceDN w:val="0"/>
        <w:adjustRightInd w:val="0"/>
        <w:ind w:firstLine="540"/>
        <w:jc w:val="both"/>
      </w:pPr>
      <w:r w:rsidRPr="00F31E92">
        <w:t xml:space="preserve">Арендодатель гарантирует, что предоставляемые в аренду Транспортные средства </w:t>
      </w:r>
      <w:proofErr w:type="gramStart"/>
      <w:r w:rsidRPr="00F31E92">
        <w:t>находятся в исправном состоянии и отвечают</w:t>
      </w:r>
      <w:proofErr w:type="gramEnd"/>
      <w:r w:rsidRPr="00F31E92">
        <w:t xml:space="preserve"> требованиям, предъявляемым к ним в соответствии с условиями настоящего Договора.</w:t>
      </w:r>
    </w:p>
    <w:p w:rsidR="00AE53CE" w:rsidRPr="00F31E92" w:rsidRDefault="00AE53CE" w:rsidP="00AE53CE">
      <w:pPr>
        <w:tabs>
          <w:tab w:val="left" w:pos="567"/>
        </w:tabs>
        <w:autoSpaceDE w:val="0"/>
        <w:autoSpaceDN w:val="0"/>
        <w:adjustRightInd w:val="0"/>
        <w:ind w:firstLine="540"/>
        <w:jc w:val="both"/>
      </w:pPr>
      <w:r w:rsidRPr="00F31E9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F31E92" w:rsidRDefault="00AE53CE" w:rsidP="00AE53CE">
      <w:pPr>
        <w:autoSpaceDE w:val="0"/>
        <w:autoSpaceDN w:val="0"/>
        <w:adjustRightInd w:val="0"/>
        <w:ind w:firstLine="540"/>
        <w:jc w:val="both"/>
      </w:pPr>
      <w:r w:rsidRPr="00F31E92">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proofErr w:type="gramStart"/>
      <w:r w:rsidRPr="00F31E92" w:rsidDel="00B97AD5">
        <w:t xml:space="preserve"> </w:t>
      </w:r>
      <w:r w:rsidRPr="00F31E92">
        <w:t>.</w:t>
      </w:r>
      <w:proofErr w:type="gramEnd"/>
      <w:r w:rsidRPr="00F31E92">
        <w:t xml:space="preserve"> </w:t>
      </w:r>
    </w:p>
    <w:p w:rsidR="00AE53CE" w:rsidRPr="00F31E92" w:rsidRDefault="00AE53CE" w:rsidP="00AE53CE">
      <w:pPr>
        <w:autoSpaceDE w:val="0"/>
        <w:autoSpaceDN w:val="0"/>
        <w:adjustRightInd w:val="0"/>
        <w:ind w:firstLine="540"/>
        <w:jc w:val="both"/>
      </w:pPr>
      <w:r w:rsidRPr="00F31E9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F31E92" w:rsidRDefault="00AE53CE" w:rsidP="00AE53CE">
      <w:pPr>
        <w:autoSpaceDE w:val="0"/>
        <w:autoSpaceDN w:val="0"/>
        <w:adjustRightInd w:val="0"/>
        <w:ind w:firstLine="540"/>
        <w:jc w:val="both"/>
      </w:pPr>
      <w:r w:rsidRPr="00F31E9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F31E92">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F31E92" w:rsidRDefault="00AE53CE" w:rsidP="00AE53CE">
      <w:pPr>
        <w:autoSpaceDE w:val="0"/>
        <w:autoSpaceDN w:val="0"/>
        <w:adjustRightInd w:val="0"/>
        <w:ind w:firstLine="540"/>
        <w:jc w:val="both"/>
      </w:pPr>
      <w:r w:rsidRPr="00F31E92">
        <w:t>1.5. Объем и количество предоставляемых в аренду Транспортных средств с экипажем определяется в соответствии с заявками Арендатора.</w:t>
      </w:r>
    </w:p>
    <w:p w:rsidR="00AE53CE" w:rsidRPr="00F31E92" w:rsidRDefault="00AE53CE" w:rsidP="00AE53CE">
      <w:pPr>
        <w:autoSpaceDE w:val="0"/>
        <w:autoSpaceDN w:val="0"/>
        <w:adjustRightInd w:val="0"/>
        <w:ind w:firstLine="540"/>
        <w:jc w:val="both"/>
      </w:pPr>
      <w:r w:rsidRPr="00F31E92">
        <w:t xml:space="preserve">1.6. Предельные ставки арендной платы и места оказания услуг </w:t>
      </w:r>
      <w:proofErr w:type="gramStart"/>
      <w:r w:rsidRPr="00F31E92">
        <w:t>согласованы сторонами и приведены</w:t>
      </w:r>
      <w:proofErr w:type="gramEnd"/>
      <w:r w:rsidRPr="00F31E92">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 xml:space="preserve">2. ПОРЯДОК ПЕРЕДАЧИ ТРАНСПОРТНОГО СРЕДСТВА И СРОК АРЕНДЫ </w:t>
      </w:r>
    </w:p>
    <w:p w:rsidR="00AE53CE" w:rsidRPr="00F31E92" w:rsidRDefault="00AE53CE" w:rsidP="00AE53CE">
      <w:pPr>
        <w:widowControl w:val="0"/>
        <w:autoSpaceDE w:val="0"/>
        <w:autoSpaceDN w:val="0"/>
        <w:adjustRightInd w:val="0"/>
        <w:ind w:firstLine="539"/>
      </w:pPr>
    </w:p>
    <w:p w:rsidR="00AE53CE" w:rsidRPr="00F31E92" w:rsidRDefault="00AE53CE" w:rsidP="00AE53CE">
      <w:pPr>
        <w:widowControl w:val="0"/>
        <w:autoSpaceDE w:val="0"/>
        <w:autoSpaceDN w:val="0"/>
        <w:adjustRightInd w:val="0"/>
        <w:ind w:firstLine="539"/>
        <w:jc w:val="both"/>
      </w:pPr>
      <w:r w:rsidRPr="00F31E92">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rsidRPr="00F31E92">
        <w:t>(</w:t>
      </w:r>
      <w:r w:rsidRPr="00F31E92">
        <w:rPr>
          <w:i/>
        </w:rPr>
        <w:t xml:space="preserve"> </w:t>
      </w:r>
      <w:proofErr w:type="gramEnd"/>
      <w:r w:rsidRPr="00F31E92">
        <w:rPr>
          <w:i/>
        </w:rPr>
        <w:t>не позднее 14 часов</w:t>
      </w:r>
      <w:r w:rsidRPr="00F31E92">
        <w:t>) дня, предшествующего дню предоставления Транспортного средства.</w:t>
      </w:r>
    </w:p>
    <w:p w:rsidR="00AE53CE" w:rsidRPr="00F31E92" w:rsidRDefault="00AE53CE" w:rsidP="00AE53CE">
      <w:pPr>
        <w:autoSpaceDE w:val="0"/>
        <w:autoSpaceDN w:val="0"/>
        <w:adjustRightInd w:val="0"/>
        <w:ind w:firstLine="540"/>
        <w:jc w:val="both"/>
      </w:pPr>
      <w:r w:rsidRPr="00F31E92">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31E92">
        <w:t>e-mail</w:t>
      </w:r>
      <w:proofErr w:type="spellEnd"/>
      <w:r w:rsidRPr="00F31E92">
        <w:t>: ______________________). Аналогичное Приглашение Арендатор направляет другим потенциальным Арендодателям (претендентам).</w:t>
      </w:r>
    </w:p>
    <w:p w:rsidR="00AE53CE" w:rsidRPr="00F31E92" w:rsidRDefault="00AE53CE" w:rsidP="00AE53CE">
      <w:pPr>
        <w:autoSpaceDE w:val="0"/>
        <w:autoSpaceDN w:val="0"/>
        <w:adjustRightInd w:val="0"/>
        <w:ind w:firstLine="540"/>
        <w:jc w:val="both"/>
      </w:pPr>
      <w:proofErr w:type="gramStart"/>
      <w:r w:rsidRPr="00F31E92">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31E92">
        <w:t>ТрансКонтейнер</w:t>
      </w:r>
      <w:proofErr w:type="spellEnd"/>
      <w:r w:rsidRPr="00F31E92">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E53CE" w:rsidRPr="00F31E92" w:rsidRDefault="00AE53CE" w:rsidP="00AE53CE">
      <w:pPr>
        <w:autoSpaceDE w:val="0"/>
        <w:autoSpaceDN w:val="0"/>
        <w:adjustRightInd w:val="0"/>
        <w:ind w:firstLine="540"/>
        <w:jc w:val="both"/>
      </w:pPr>
      <w:r w:rsidRPr="00F31E92">
        <w:t>Регламент расположен в форме электронного документа по адресу: http://www.trcont.ru/ru/kompanija/credentials/soispolniteljam/.</w:t>
      </w:r>
    </w:p>
    <w:p w:rsidR="00AE53CE" w:rsidRPr="00F31E92" w:rsidRDefault="00AE53CE" w:rsidP="00AE53CE">
      <w:pPr>
        <w:autoSpaceDE w:val="0"/>
        <w:autoSpaceDN w:val="0"/>
        <w:adjustRightInd w:val="0"/>
        <w:ind w:firstLine="540"/>
        <w:jc w:val="both"/>
      </w:pPr>
      <w:r w:rsidRPr="00F31E9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E53CE" w:rsidRPr="00F31E92" w:rsidRDefault="00AE53CE" w:rsidP="00AE53CE">
      <w:pPr>
        <w:autoSpaceDE w:val="0"/>
        <w:autoSpaceDN w:val="0"/>
        <w:adjustRightInd w:val="0"/>
        <w:ind w:firstLine="540"/>
        <w:jc w:val="both"/>
      </w:pPr>
      <w:r w:rsidRPr="00F31E9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E53CE" w:rsidRPr="00F31E92" w:rsidRDefault="00AE53CE" w:rsidP="00AE53CE">
      <w:pPr>
        <w:autoSpaceDE w:val="0"/>
        <w:autoSpaceDN w:val="0"/>
        <w:adjustRightInd w:val="0"/>
        <w:ind w:firstLine="540"/>
        <w:jc w:val="both"/>
      </w:pPr>
      <w:r w:rsidRPr="00F31E92">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E53CE" w:rsidRPr="00F31E92" w:rsidRDefault="00AE53CE" w:rsidP="00AE53CE">
      <w:pPr>
        <w:autoSpaceDE w:val="0"/>
        <w:autoSpaceDN w:val="0"/>
        <w:adjustRightInd w:val="0"/>
        <w:ind w:firstLine="540"/>
        <w:jc w:val="both"/>
      </w:pPr>
      <w:r w:rsidRPr="00F31E9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E53CE" w:rsidRPr="00F31E92" w:rsidRDefault="00AE53CE" w:rsidP="00AE53CE">
      <w:pPr>
        <w:autoSpaceDE w:val="0"/>
        <w:autoSpaceDN w:val="0"/>
        <w:adjustRightInd w:val="0"/>
        <w:ind w:firstLine="540"/>
        <w:jc w:val="both"/>
      </w:pPr>
      <w:r w:rsidRPr="00F31E92">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F31E92">
        <w:t>ТрансКонтейнер</w:t>
      </w:r>
      <w:proofErr w:type="spellEnd"/>
      <w:r w:rsidRPr="00F31E92">
        <w:t>», расположенной на сайте https://tms.trcont.ru/ в информационно-телекоммуникационной сети «Интернет» в режиме реального времени.</w:t>
      </w:r>
    </w:p>
    <w:p w:rsidR="00AE53CE" w:rsidRPr="00F31E92" w:rsidRDefault="00AE53CE" w:rsidP="00AE53CE">
      <w:pPr>
        <w:autoSpaceDE w:val="0"/>
        <w:autoSpaceDN w:val="0"/>
        <w:adjustRightInd w:val="0"/>
        <w:ind w:firstLine="540"/>
        <w:jc w:val="both"/>
      </w:pPr>
      <w:r w:rsidRPr="00F31E92">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F31E92">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E53CE" w:rsidRPr="00F31E92" w:rsidRDefault="00AE53CE" w:rsidP="00AE53CE">
      <w:pPr>
        <w:autoSpaceDE w:val="0"/>
        <w:autoSpaceDN w:val="0"/>
        <w:adjustRightInd w:val="0"/>
        <w:ind w:firstLine="540"/>
        <w:jc w:val="both"/>
      </w:pPr>
      <w:r w:rsidRPr="00F31E92">
        <w:t>Заявка передается на исполнение Арендодателю, чье коммерческое предложение содержало наиболее низкую стоимость арендной платы.</w:t>
      </w:r>
    </w:p>
    <w:p w:rsidR="00AE53CE" w:rsidRPr="00F31E92" w:rsidRDefault="00AE53CE" w:rsidP="00AE53CE">
      <w:pPr>
        <w:autoSpaceDE w:val="0"/>
        <w:autoSpaceDN w:val="0"/>
        <w:adjustRightInd w:val="0"/>
        <w:ind w:firstLine="540"/>
        <w:jc w:val="both"/>
      </w:pPr>
      <w:r w:rsidRPr="00F31E92">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E53CE" w:rsidRPr="00F31E92" w:rsidRDefault="00AE53CE" w:rsidP="00AE53CE">
      <w:pPr>
        <w:autoSpaceDE w:val="0"/>
        <w:autoSpaceDN w:val="0"/>
        <w:adjustRightInd w:val="0"/>
        <w:ind w:firstLine="540"/>
        <w:jc w:val="both"/>
      </w:pPr>
      <w:r w:rsidRPr="00F31E92">
        <w:t>2.2. Факт приема Транспортного средства в аренду подтверждается:</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F31E92" w:rsidRDefault="00AE53CE" w:rsidP="00AE53CE">
      <w:pPr>
        <w:autoSpaceDE w:val="0"/>
        <w:autoSpaceDN w:val="0"/>
        <w:adjustRightInd w:val="0"/>
        <w:ind w:firstLine="540"/>
        <w:jc w:val="both"/>
      </w:pPr>
      <w:r w:rsidRPr="00F31E92">
        <w:t>Факт возврата Транспортного средства из аренды подтверждается:</w:t>
      </w:r>
    </w:p>
    <w:p w:rsidR="00AE53CE" w:rsidRPr="00F31E92" w:rsidRDefault="00AE53CE" w:rsidP="00AE53CE">
      <w:pPr>
        <w:autoSpaceDE w:val="0"/>
        <w:autoSpaceDN w:val="0"/>
        <w:adjustRightInd w:val="0"/>
        <w:ind w:firstLine="540"/>
        <w:jc w:val="both"/>
      </w:pPr>
      <w:r w:rsidRPr="00F31E92">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40"/>
        <w:jc w:val="both"/>
      </w:pPr>
      <w:r w:rsidRPr="00F31E92">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67"/>
        <w:jc w:val="both"/>
      </w:pPr>
      <w:r w:rsidRPr="00F31E92">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F31E92" w:rsidRDefault="00AE53CE" w:rsidP="00AE53CE">
      <w:pPr>
        <w:autoSpaceDE w:val="0"/>
        <w:autoSpaceDN w:val="0"/>
        <w:adjustRightInd w:val="0"/>
        <w:ind w:firstLine="567"/>
        <w:jc w:val="both"/>
        <w:rPr>
          <w:rFonts w:eastAsia="Calibri"/>
          <w:lang w:eastAsia="en-US"/>
        </w:rPr>
      </w:pPr>
      <w:r w:rsidRPr="00F31E92">
        <w:t xml:space="preserve">2.4. </w:t>
      </w:r>
      <w:r w:rsidRPr="00F31E92">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F31E92" w:rsidRDefault="00AE53CE" w:rsidP="00AE53CE">
      <w:pPr>
        <w:autoSpaceDE w:val="0"/>
        <w:autoSpaceDN w:val="0"/>
        <w:adjustRightInd w:val="0"/>
        <w:ind w:firstLine="567"/>
        <w:jc w:val="both"/>
      </w:pPr>
    </w:p>
    <w:p w:rsidR="00AE53CE" w:rsidRPr="00F31E92" w:rsidRDefault="00AE53CE" w:rsidP="00AE53CE">
      <w:pPr>
        <w:autoSpaceDE w:val="0"/>
        <w:autoSpaceDN w:val="0"/>
        <w:adjustRightInd w:val="0"/>
        <w:jc w:val="center"/>
        <w:outlineLvl w:val="2"/>
        <w:rPr>
          <w:b/>
        </w:rPr>
      </w:pPr>
      <w:r w:rsidRPr="00F31E92">
        <w:rPr>
          <w:b/>
        </w:rPr>
        <w:t>3. ПРАВА И ОБЯЗАННОСТИ СТОРОН</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ind w:firstLine="540"/>
        <w:jc w:val="both"/>
      </w:pPr>
      <w:r w:rsidRPr="00F31E92">
        <w:t>3.1. Арендодатель обязан:</w:t>
      </w:r>
    </w:p>
    <w:p w:rsidR="00AE53CE" w:rsidRPr="00F31E92" w:rsidRDefault="00AE53CE" w:rsidP="00AE53CE">
      <w:pPr>
        <w:autoSpaceDE w:val="0"/>
        <w:autoSpaceDN w:val="0"/>
        <w:adjustRightInd w:val="0"/>
        <w:ind w:firstLine="540"/>
        <w:jc w:val="both"/>
      </w:pPr>
      <w:r w:rsidRPr="00F31E9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F31E92" w:rsidRDefault="00AE53CE" w:rsidP="00AE53CE">
      <w:pPr>
        <w:autoSpaceDE w:val="0"/>
        <w:autoSpaceDN w:val="0"/>
        <w:adjustRightInd w:val="0"/>
        <w:ind w:firstLine="540"/>
        <w:jc w:val="both"/>
      </w:pPr>
      <w:r w:rsidRPr="00F31E92">
        <w:t xml:space="preserve">3.1.2. предоставлять  Арендатору в аренду Транспортное средство в порядке, предусмотренном </w:t>
      </w:r>
      <w:proofErr w:type="spellStart"/>
      <w:r w:rsidRPr="00F31E92">
        <w:t>пп</w:t>
      </w:r>
      <w:proofErr w:type="spellEnd"/>
      <w:r w:rsidRPr="00F31E92">
        <w:t>. 2.2. и 2.3. Договора, а также по адресу и в срок, указанные в Заявке, а также обеспечить исполнение сроков, указанных в Заявке;</w:t>
      </w:r>
    </w:p>
    <w:p w:rsidR="00AE53CE" w:rsidRPr="00F31E92" w:rsidRDefault="00AE53CE" w:rsidP="00AE53CE">
      <w:pPr>
        <w:autoSpaceDE w:val="0"/>
        <w:autoSpaceDN w:val="0"/>
        <w:adjustRightInd w:val="0"/>
        <w:ind w:firstLine="540"/>
        <w:jc w:val="both"/>
      </w:pPr>
      <w:r w:rsidRPr="00F31E9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F31E92" w:rsidRDefault="00AE53CE" w:rsidP="00AE53CE">
      <w:pPr>
        <w:autoSpaceDE w:val="0"/>
        <w:autoSpaceDN w:val="0"/>
        <w:adjustRightInd w:val="0"/>
        <w:ind w:firstLine="540"/>
        <w:jc w:val="both"/>
      </w:pPr>
      <w:r w:rsidRPr="00F31E92">
        <w:lastRenderedPageBreak/>
        <w:t>Коммерческую пригодность предоставляемых Транспортных средств определяет Арендодатель;</w:t>
      </w:r>
    </w:p>
    <w:p w:rsidR="00AE53CE" w:rsidRPr="00F31E92" w:rsidRDefault="00AE53CE" w:rsidP="00AE53CE">
      <w:pPr>
        <w:autoSpaceDE w:val="0"/>
        <w:autoSpaceDN w:val="0"/>
        <w:adjustRightInd w:val="0"/>
        <w:ind w:firstLine="540"/>
        <w:jc w:val="both"/>
      </w:pPr>
      <w:r w:rsidRPr="00F31E92">
        <w:t>3.1.4. в период нахождения Транспортного средства в аренде у Арендатора поддерживать его надлежащее состояние.</w:t>
      </w:r>
    </w:p>
    <w:p w:rsidR="00AE53CE" w:rsidRPr="00F31E92" w:rsidRDefault="00AE53CE" w:rsidP="00AE53CE">
      <w:pPr>
        <w:autoSpaceDE w:val="0"/>
        <w:autoSpaceDN w:val="0"/>
        <w:adjustRightInd w:val="0"/>
        <w:ind w:firstLine="540"/>
        <w:jc w:val="both"/>
      </w:pPr>
      <w:r w:rsidRPr="00F31E9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F31E92" w:rsidRDefault="00AE53CE" w:rsidP="00AE53CE">
      <w:pPr>
        <w:autoSpaceDE w:val="0"/>
        <w:autoSpaceDN w:val="0"/>
        <w:adjustRightInd w:val="0"/>
        <w:ind w:firstLine="540"/>
        <w:jc w:val="both"/>
        <w:rPr>
          <w:rFonts w:eastAsia="Calibri"/>
          <w:lang w:eastAsia="en-US"/>
        </w:rPr>
      </w:pPr>
      <w:r w:rsidRPr="00F31E92">
        <w:t xml:space="preserve">3.1.5. осуществлять за свой счет текущий и капитальный ремонт Транспортного средства, </w:t>
      </w:r>
      <w:r w:rsidRPr="00F31E92">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F31E92" w:rsidRDefault="00AE53CE" w:rsidP="00AE53CE">
      <w:pPr>
        <w:autoSpaceDE w:val="0"/>
        <w:autoSpaceDN w:val="0"/>
        <w:adjustRightInd w:val="0"/>
        <w:ind w:firstLine="540"/>
        <w:jc w:val="both"/>
      </w:pPr>
      <w:r w:rsidRPr="00F31E92">
        <w:t xml:space="preserve">3.1.6. нести расходы по страхованию </w:t>
      </w:r>
      <w:r w:rsidRPr="00F31E92">
        <w:rPr>
          <w:rFonts w:eastAsia="Calibri"/>
          <w:lang w:eastAsia="en-US"/>
        </w:rPr>
        <w:t>Транспортного средства</w:t>
      </w:r>
      <w:r w:rsidRPr="00F31E92">
        <w:t xml:space="preserve"> и ответственности за ущерб, который может быть причинен им в связи с его эксплуатацией;</w:t>
      </w:r>
    </w:p>
    <w:p w:rsidR="00AE53CE" w:rsidRPr="00F31E92" w:rsidRDefault="00AE53CE" w:rsidP="00AE53CE">
      <w:pPr>
        <w:autoSpaceDE w:val="0"/>
        <w:autoSpaceDN w:val="0"/>
        <w:adjustRightInd w:val="0"/>
        <w:ind w:firstLine="539"/>
        <w:jc w:val="both"/>
        <w:rPr>
          <w:rFonts w:eastAsia="Calibri"/>
          <w:lang w:eastAsia="en-US"/>
        </w:rPr>
      </w:pPr>
      <w:r w:rsidRPr="00F31E92">
        <w:t xml:space="preserve">3.1.7. предоставлять Арендатору </w:t>
      </w:r>
      <w:r w:rsidRPr="00F31E92">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F31E92">
        <w:t>настоящего Договора</w:t>
      </w:r>
      <w:r w:rsidRPr="00F31E92">
        <w:rPr>
          <w:rFonts w:eastAsia="Calibri"/>
          <w:lang w:eastAsia="en-US"/>
        </w:rPr>
        <w:t>;</w:t>
      </w:r>
    </w:p>
    <w:p w:rsidR="00AE53CE" w:rsidRPr="00F31E92" w:rsidRDefault="00AE53CE" w:rsidP="00AE53CE">
      <w:pPr>
        <w:autoSpaceDE w:val="0"/>
        <w:autoSpaceDN w:val="0"/>
        <w:adjustRightInd w:val="0"/>
        <w:ind w:firstLine="539"/>
        <w:jc w:val="both"/>
      </w:pPr>
      <w:r w:rsidRPr="00F31E9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E53CE" w:rsidRPr="00F31E92" w:rsidRDefault="00AE53CE" w:rsidP="00AE53CE">
      <w:pPr>
        <w:autoSpaceDE w:val="0"/>
        <w:autoSpaceDN w:val="0"/>
        <w:adjustRightInd w:val="0"/>
        <w:ind w:firstLine="539"/>
        <w:jc w:val="both"/>
      </w:pPr>
      <w:r w:rsidRPr="00F31E92">
        <w:t xml:space="preserve">3.1.9. </w:t>
      </w:r>
      <w:r w:rsidRPr="00F31E92">
        <w:rPr>
          <w:rFonts w:eastAsia="Calibri"/>
          <w:lang w:eastAsia="en-US"/>
        </w:rPr>
        <w:t xml:space="preserve">проводить инструктаж экипажа по безопасности движения, охране труда, технике безопасности при совершении </w:t>
      </w:r>
      <w:proofErr w:type="spellStart"/>
      <w:proofErr w:type="gramStart"/>
      <w:r w:rsidRPr="00F31E92">
        <w:rPr>
          <w:rFonts w:eastAsia="Calibri"/>
          <w:lang w:eastAsia="en-US"/>
        </w:rPr>
        <w:t>погрузочно</w:t>
      </w:r>
      <w:proofErr w:type="spellEnd"/>
      <w:r w:rsidRPr="00F31E92">
        <w:rPr>
          <w:rFonts w:eastAsia="Calibri"/>
          <w:lang w:eastAsia="en-US"/>
        </w:rPr>
        <w:t>- разгрузочных</w:t>
      </w:r>
      <w:proofErr w:type="gramEnd"/>
      <w:r w:rsidRPr="00F31E92">
        <w:rPr>
          <w:rFonts w:eastAsia="Calibri"/>
          <w:lang w:eastAsia="en-US"/>
        </w:rPr>
        <w:t xml:space="preserve">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проявления членами экипажа во взаимоотношениях с работниками и клиентами Арендатора, толерантности, тактичности и деликатности, а также выполнения правил, установленных на объектах погрузки (загрузки)/выгрузки</w:t>
      </w:r>
      <w:r w:rsidRPr="00F31E92">
        <w:t>;</w:t>
      </w:r>
    </w:p>
    <w:p w:rsidR="00AE53CE" w:rsidRPr="00F31E92" w:rsidRDefault="00AE53CE" w:rsidP="00AE53CE">
      <w:pPr>
        <w:autoSpaceDE w:val="0"/>
        <w:autoSpaceDN w:val="0"/>
        <w:adjustRightInd w:val="0"/>
        <w:ind w:firstLine="539"/>
        <w:jc w:val="both"/>
      </w:pPr>
      <w:r w:rsidRPr="00F31E92">
        <w:t xml:space="preserve">3.1.10. перед допуском к управлению Транспортным средством, передаваемым в аренду, проводить медицинский осмотр экипажа; </w:t>
      </w:r>
    </w:p>
    <w:p w:rsidR="00AE53CE" w:rsidRPr="00F31E92" w:rsidRDefault="00AE53CE" w:rsidP="00AE53CE">
      <w:pPr>
        <w:autoSpaceDE w:val="0"/>
        <w:autoSpaceDN w:val="0"/>
        <w:adjustRightInd w:val="0"/>
        <w:ind w:firstLine="539"/>
        <w:jc w:val="both"/>
      </w:pPr>
      <w:r w:rsidRPr="00F31E9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31E92">
        <w:t>предрейсового</w:t>
      </w:r>
      <w:proofErr w:type="spellEnd"/>
      <w:r w:rsidRPr="00F31E92">
        <w:t xml:space="preserve"> медицинского осмотра, и иными документами, необходимыми для исполнения Договора;</w:t>
      </w:r>
    </w:p>
    <w:p w:rsidR="00AE53CE" w:rsidRPr="00F31E92" w:rsidRDefault="00AE53CE" w:rsidP="00AE53CE">
      <w:pPr>
        <w:autoSpaceDE w:val="0"/>
        <w:autoSpaceDN w:val="0"/>
        <w:adjustRightInd w:val="0"/>
        <w:ind w:firstLine="539"/>
        <w:jc w:val="both"/>
      </w:pPr>
      <w:r w:rsidRPr="00F31E92">
        <w:t>3.1.12. обеспечить исполнение силами экипажа выполнение сопутствующих услуг:</w:t>
      </w:r>
    </w:p>
    <w:p w:rsidR="00AE53CE" w:rsidRPr="00F31E92" w:rsidRDefault="00AE53CE" w:rsidP="00AE53CE">
      <w:pPr>
        <w:autoSpaceDE w:val="0"/>
        <w:autoSpaceDN w:val="0"/>
        <w:adjustRightInd w:val="0"/>
        <w:ind w:firstLine="539"/>
        <w:jc w:val="both"/>
      </w:pPr>
      <w:r w:rsidRPr="00F31E9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F31E92" w:rsidRDefault="00AE53CE" w:rsidP="00AE53CE">
      <w:pPr>
        <w:autoSpaceDE w:val="0"/>
        <w:autoSpaceDN w:val="0"/>
        <w:adjustRightInd w:val="0"/>
        <w:ind w:firstLine="539"/>
        <w:jc w:val="both"/>
      </w:pPr>
      <w:r w:rsidRPr="00F31E92">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F31E92" w:rsidRDefault="00AE53CE" w:rsidP="00AE53CE">
      <w:pPr>
        <w:autoSpaceDE w:val="0"/>
        <w:autoSpaceDN w:val="0"/>
        <w:adjustRightInd w:val="0"/>
        <w:ind w:firstLine="539"/>
        <w:jc w:val="both"/>
      </w:pPr>
      <w:r w:rsidRPr="00F31E92">
        <w:t xml:space="preserve">3.1.12.3. содействие в осуществлении фактическими грузоотправителями </w:t>
      </w:r>
      <w:proofErr w:type="spellStart"/>
      <w:r w:rsidRPr="00F31E92">
        <w:t>фотофиксации</w:t>
      </w:r>
      <w:proofErr w:type="spellEnd"/>
      <w:r w:rsidRPr="00F31E92">
        <w:t xml:space="preserve"> результатов погрузки грузов в контейнер;</w:t>
      </w:r>
    </w:p>
    <w:p w:rsidR="00AE53CE" w:rsidRPr="00F31E92" w:rsidRDefault="00AE53CE" w:rsidP="00AE53CE">
      <w:pPr>
        <w:autoSpaceDE w:val="0"/>
        <w:autoSpaceDN w:val="0"/>
        <w:adjustRightInd w:val="0"/>
        <w:ind w:firstLine="539"/>
        <w:jc w:val="both"/>
      </w:pPr>
      <w:r w:rsidRPr="00F31E9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E53CE" w:rsidRPr="00F31E92" w:rsidRDefault="00AE53CE" w:rsidP="00AE53CE">
      <w:pPr>
        <w:autoSpaceDE w:val="0"/>
        <w:autoSpaceDN w:val="0"/>
        <w:adjustRightInd w:val="0"/>
        <w:ind w:firstLine="539"/>
        <w:jc w:val="both"/>
      </w:pPr>
      <w:r w:rsidRPr="00F31E92">
        <w:t>3.1.12.5. проверку технического и коммерческого состояния контейнера после выгрузки из него груза;</w:t>
      </w:r>
    </w:p>
    <w:p w:rsidR="00AE53CE" w:rsidRPr="00F31E92" w:rsidRDefault="00AE53CE" w:rsidP="00AE53CE">
      <w:pPr>
        <w:autoSpaceDE w:val="0"/>
        <w:autoSpaceDN w:val="0"/>
        <w:adjustRightInd w:val="0"/>
        <w:ind w:firstLine="539"/>
        <w:jc w:val="both"/>
      </w:pPr>
      <w:r w:rsidRPr="00F31E92">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F31E92" w:rsidRDefault="00AE53CE" w:rsidP="00AE53CE">
      <w:pPr>
        <w:autoSpaceDE w:val="0"/>
        <w:autoSpaceDN w:val="0"/>
        <w:adjustRightInd w:val="0"/>
        <w:ind w:firstLine="539"/>
        <w:jc w:val="both"/>
      </w:pPr>
      <w:r w:rsidRPr="00F31E92">
        <w:t xml:space="preserve">3.1.12.7. сохранность контейнеров, предоставленных для перевозки, с момента приемки до момента выдачи уполномоченному лицу; </w:t>
      </w:r>
    </w:p>
    <w:p w:rsidR="00AE53CE" w:rsidRPr="00F31E92" w:rsidRDefault="00AE53CE" w:rsidP="00AE53CE">
      <w:pPr>
        <w:autoSpaceDE w:val="0"/>
        <w:autoSpaceDN w:val="0"/>
        <w:adjustRightInd w:val="0"/>
        <w:ind w:firstLine="539"/>
        <w:jc w:val="both"/>
      </w:pPr>
      <w:r w:rsidRPr="00F31E92">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F31E92" w:rsidRDefault="00AE53CE" w:rsidP="00AE53CE">
      <w:pPr>
        <w:autoSpaceDE w:val="0"/>
        <w:autoSpaceDN w:val="0"/>
        <w:adjustRightInd w:val="0"/>
        <w:ind w:firstLine="539"/>
        <w:jc w:val="both"/>
      </w:pPr>
      <w:r w:rsidRPr="00F31E9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F31E92" w:rsidRDefault="00AE53CE" w:rsidP="00AE53CE">
      <w:pPr>
        <w:autoSpaceDE w:val="0"/>
        <w:autoSpaceDN w:val="0"/>
        <w:adjustRightInd w:val="0"/>
        <w:ind w:firstLine="539"/>
        <w:jc w:val="both"/>
      </w:pPr>
      <w:r w:rsidRPr="00F31E92">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F31E92" w:rsidRDefault="00AE53CE" w:rsidP="00AE53CE">
      <w:pPr>
        <w:autoSpaceDE w:val="0"/>
        <w:autoSpaceDN w:val="0"/>
        <w:adjustRightInd w:val="0"/>
        <w:ind w:firstLine="539"/>
        <w:jc w:val="both"/>
      </w:pPr>
      <w:r w:rsidRPr="00F31E92">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F31E92" w:rsidRDefault="00AE53CE" w:rsidP="00AE53CE">
      <w:pPr>
        <w:autoSpaceDE w:val="0"/>
        <w:autoSpaceDN w:val="0"/>
        <w:adjustRightInd w:val="0"/>
        <w:ind w:firstLine="539"/>
        <w:jc w:val="both"/>
      </w:pPr>
      <w:r w:rsidRPr="00F31E9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F31E92" w:rsidRDefault="00AE53CE" w:rsidP="00AE53CE">
      <w:pPr>
        <w:autoSpaceDE w:val="0"/>
        <w:autoSpaceDN w:val="0"/>
        <w:adjustRightInd w:val="0"/>
        <w:ind w:firstLine="539"/>
        <w:jc w:val="both"/>
      </w:pPr>
      <w:r w:rsidRPr="00F31E9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F31E92" w:rsidRDefault="00AE53CE" w:rsidP="00AE53CE">
      <w:pPr>
        <w:autoSpaceDE w:val="0"/>
        <w:autoSpaceDN w:val="0"/>
        <w:ind w:firstLine="540"/>
        <w:jc w:val="both"/>
      </w:pPr>
      <w:r w:rsidRPr="00F31E92">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rsidRPr="00F31E92">
        <w:t>Арендодателя</w:t>
      </w:r>
      <w:proofErr w:type="gramEnd"/>
      <w:r w:rsidRPr="00F31E92">
        <w:t xml:space="preserve"> составленный в электронном виде по форме Приложения № 6 к Договору;</w:t>
      </w:r>
    </w:p>
    <w:p w:rsidR="00AE53CE" w:rsidRPr="00F31E92" w:rsidRDefault="00AE53CE" w:rsidP="00AE53CE">
      <w:pPr>
        <w:autoSpaceDE w:val="0"/>
        <w:autoSpaceDN w:val="0"/>
        <w:adjustRightInd w:val="0"/>
        <w:ind w:firstLine="539"/>
        <w:jc w:val="both"/>
      </w:pPr>
      <w:r w:rsidRPr="00F31E92">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F31E92" w:rsidRDefault="00AE53CE" w:rsidP="00AE53CE">
      <w:pPr>
        <w:autoSpaceDE w:val="0"/>
        <w:autoSpaceDN w:val="0"/>
        <w:adjustRightInd w:val="0"/>
        <w:ind w:firstLine="539"/>
        <w:jc w:val="both"/>
      </w:pPr>
      <w:r w:rsidRPr="00F31E92">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Pr="00F31E92" w:rsidRDefault="00AE53CE" w:rsidP="00AE53CE">
      <w:pPr>
        <w:autoSpaceDE w:val="0"/>
        <w:autoSpaceDN w:val="0"/>
        <w:adjustRightInd w:val="0"/>
        <w:ind w:firstLine="539"/>
        <w:jc w:val="both"/>
      </w:pPr>
      <w:r w:rsidRPr="00F31E92">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E53CE" w:rsidRPr="00F31E92" w:rsidRDefault="00AE53CE" w:rsidP="00AE53CE">
      <w:pPr>
        <w:autoSpaceDE w:val="0"/>
        <w:autoSpaceDN w:val="0"/>
        <w:adjustRightInd w:val="0"/>
        <w:ind w:firstLine="539"/>
        <w:jc w:val="both"/>
      </w:pPr>
      <w:r w:rsidRPr="00F31E92">
        <w:t xml:space="preserve">3.2. Арендодатель имеет право: </w:t>
      </w:r>
    </w:p>
    <w:p w:rsidR="00AE53CE" w:rsidRPr="00F31E92" w:rsidRDefault="00AE53CE" w:rsidP="00AE53CE">
      <w:pPr>
        <w:autoSpaceDE w:val="0"/>
        <w:autoSpaceDN w:val="0"/>
        <w:adjustRightInd w:val="0"/>
        <w:ind w:firstLine="539"/>
        <w:jc w:val="both"/>
      </w:pPr>
      <w:r w:rsidRPr="00F31E9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F31E92" w:rsidRDefault="00AE53CE" w:rsidP="00AE53CE">
      <w:pPr>
        <w:autoSpaceDE w:val="0"/>
        <w:autoSpaceDN w:val="0"/>
        <w:adjustRightInd w:val="0"/>
        <w:ind w:firstLine="539"/>
        <w:jc w:val="both"/>
      </w:pPr>
      <w:r w:rsidRPr="00F31E92">
        <w:t xml:space="preserve">3.2.2. осуществлять </w:t>
      </w:r>
      <w:proofErr w:type="gramStart"/>
      <w:r w:rsidRPr="00F31E92">
        <w:t>контроль за</w:t>
      </w:r>
      <w:proofErr w:type="gramEnd"/>
      <w:r w:rsidRPr="00F31E92">
        <w:t xml:space="preserve"> целевой эксплуатацией Арендатором Транспортных средств, предоставленных Арендодателем;</w:t>
      </w:r>
    </w:p>
    <w:p w:rsidR="00AE53CE" w:rsidRPr="00F31E92" w:rsidRDefault="00AE53CE" w:rsidP="00AE53CE">
      <w:pPr>
        <w:autoSpaceDE w:val="0"/>
        <w:autoSpaceDN w:val="0"/>
        <w:adjustRightInd w:val="0"/>
        <w:ind w:firstLine="539"/>
        <w:jc w:val="both"/>
      </w:pPr>
      <w:r w:rsidRPr="00F31E92">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F31E92" w:rsidRDefault="00AE53CE" w:rsidP="00AE53CE">
      <w:pPr>
        <w:autoSpaceDE w:val="0"/>
        <w:autoSpaceDN w:val="0"/>
        <w:adjustRightInd w:val="0"/>
        <w:ind w:firstLine="539"/>
        <w:jc w:val="both"/>
      </w:pPr>
      <w:r w:rsidRPr="00F31E92">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F31E92" w:rsidRDefault="00AE53CE" w:rsidP="00AE53CE">
      <w:pPr>
        <w:autoSpaceDE w:val="0"/>
        <w:autoSpaceDN w:val="0"/>
        <w:adjustRightInd w:val="0"/>
        <w:ind w:firstLine="539"/>
        <w:jc w:val="both"/>
      </w:pPr>
      <w:r w:rsidRPr="00F31E92">
        <w:t>3.3. Арендатор обязан:</w:t>
      </w:r>
    </w:p>
    <w:p w:rsidR="00AE53CE" w:rsidRPr="00F31E92" w:rsidRDefault="00AE53CE" w:rsidP="00AE53CE">
      <w:pPr>
        <w:autoSpaceDE w:val="0"/>
        <w:autoSpaceDN w:val="0"/>
        <w:adjustRightInd w:val="0"/>
        <w:ind w:firstLine="539"/>
        <w:jc w:val="both"/>
      </w:pPr>
      <w:r w:rsidRPr="00F31E92">
        <w:t xml:space="preserve">3.3.1. по мере необходимости предоставлять Арендодателю на условиях настоящего Договора Заявки;  </w:t>
      </w:r>
    </w:p>
    <w:p w:rsidR="00AE53CE" w:rsidRPr="00F31E92" w:rsidRDefault="00AE53CE" w:rsidP="00AE53CE">
      <w:pPr>
        <w:autoSpaceDE w:val="0"/>
        <w:autoSpaceDN w:val="0"/>
        <w:adjustRightInd w:val="0"/>
        <w:ind w:firstLine="539"/>
        <w:jc w:val="both"/>
      </w:pPr>
      <w:r w:rsidRPr="00F31E92">
        <w:t>3.3.2. использовать Транспортное средство в соответствии с условиями настоящего Договора;</w:t>
      </w:r>
    </w:p>
    <w:p w:rsidR="00AE53CE" w:rsidRPr="00F31E92" w:rsidRDefault="00AE53CE" w:rsidP="00AE53CE">
      <w:pPr>
        <w:autoSpaceDE w:val="0"/>
        <w:autoSpaceDN w:val="0"/>
        <w:adjustRightInd w:val="0"/>
        <w:ind w:firstLine="539"/>
        <w:jc w:val="both"/>
      </w:pPr>
      <w:r w:rsidRPr="00F31E9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F31E92" w:rsidRDefault="00AE53CE" w:rsidP="00AE53CE">
      <w:pPr>
        <w:autoSpaceDE w:val="0"/>
        <w:autoSpaceDN w:val="0"/>
        <w:adjustRightInd w:val="0"/>
        <w:ind w:firstLine="539"/>
        <w:jc w:val="both"/>
      </w:pPr>
      <w:r w:rsidRPr="00F31E92">
        <w:t xml:space="preserve">3.3.4. вносить арендную плату в размере, сроки и порядке, </w:t>
      </w:r>
      <w:proofErr w:type="gramStart"/>
      <w:r w:rsidRPr="00F31E92">
        <w:t>предусмотренными</w:t>
      </w:r>
      <w:proofErr w:type="gramEnd"/>
      <w:r w:rsidRPr="00F31E92">
        <w:t xml:space="preserve"> Договором;</w:t>
      </w:r>
    </w:p>
    <w:p w:rsidR="00AE53CE" w:rsidRPr="00F31E92" w:rsidRDefault="00AE53CE" w:rsidP="00AE53CE">
      <w:pPr>
        <w:autoSpaceDE w:val="0"/>
        <w:autoSpaceDN w:val="0"/>
        <w:adjustRightInd w:val="0"/>
        <w:ind w:firstLine="539"/>
        <w:jc w:val="both"/>
      </w:pPr>
      <w:r w:rsidRPr="00F31E9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F31E92" w:rsidRDefault="00AE53CE" w:rsidP="00AE53CE">
      <w:pPr>
        <w:autoSpaceDE w:val="0"/>
        <w:autoSpaceDN w:val="0"/>
        <w:adjustRightInd w:val="0"/>
        <w:ind w:firstLine="539"/>
        <w:jc w:val="both"/>
      </w:pPr>
      <w:r w:rsidRPr="00F31E92">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F31E92" w:rsidRDefault="00AE53CE" w:rsidP="00AE53CE">
      <w:pPr>
        <w:autoSpaceDE w:val="0"/>
        <w:autoSpaceDN w:val="0"/>
        <w:adjustRightInd w:val="0"/>
        <w:ind w:firstLine="539"/>
        <w:jc w:val="both"/>
      </w:pPr>
      <w:r w:rsidRPr="00F31E92">
        <w:t xml:space="preserve">3.3.7. в течение 5 (пяти) рабочих дней </w:t>
      </w:r>
      <w:proofErr w:type="gramStart"/>
      <w:r w:rsidRPr="00F31E92">
        <w:t>с даты получения</w:t>
      </w:r>
      <w:proofErr w:type="gramEnd"/>
      <w:r w:rsidRPr="00F31E92">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F31E92" w:rsidRDefault="00AE53CE" w:rsidP="00AE53CE">
      <w:pPr>
        <w:autoSpaceDE w:val="0"/>
        <w:autoSpaceDN w:val="0"/>
        <w:adjustRightInd w:val="0"/>
        <w:ind w:firstLine="539"/>
        <w:jc w:val="both"/>
        <w:rPr>
          <w:rFonts w:eastAsia="Calibri"/>
          <w:lang w:eastAsia="en-US"/>
        </w:rPr>
      </w:pPr>
      <w:r w:rsidRPr="00F31E92">
        <w:t>3.4. Арендатор вправе в</w:t>
      </w:r>
      <w:r w:rsidRPr="00F31E92">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4. ПОРЯДОК РАСЧЕТОВ</w:t>
      </w:r>
    </w:p>
    <w:p w:rsidR="00AE53CE" w:rsidRPr="00F31E92" w:rsidRDefault="00AE53CE" w:rsidP="00AE53CE">
      <w:pPr>
        <w:shd w:val="clear" w:color="auto" w:fill="FFFFFF"/>
        <w:ind w:firstLine="709"/>
        <w:jc w:val="both"/>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F31E92" w:rsidRDefault="00AE53CE" w:rsidP="00AE53CE">
      <w:pPr>
        <w:pStyle w:val="ConsPlusNonformat"/>
        <w:ind w:firstLine="567"/>
        <w:jc w:val="both"/>
        <w:rPr>
          <w:rFonts w:ascii="Times New Roman" w:hAnsi="Times New Roman" w:cs="Times New Roman"/>
          <w:i/>
          <w:sz w:val="24"/>
          <w:szCs w:val="24"/>
        </w:rPr>
      </w:pPr>
      <w:r w:rsidRPr="00F31E92">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F31E92">
        <w:rPr>
          <w:rFonts w:ascii="Times New Roman" w:hAnsi="Times New Roman" w:cs="Times New Roman"/>
          <w:i/>
          <w:sz w:val="24"/>
          <w:szCs w:val="24"/>
        </w:rPr>
        <w:t xml:space="preserve"> </w:t>
      </w:r>
    </w:p>
    <w:p w:rsidR="00AE53CE" w:rsidRPr="00F31E92" w:rsidRDefault="00AE53CE" w:rsidP="00AE53CE">
      <w:pPr>
        <w:pStyle w:val="ConsPlusNonformat"/>
        <w:tabs>
          <w:tab w:val="left" w:pos="567"/>
        </w:tabs>
        <w:ind w:firstLine="567"/>
        <w:jc w:val="both"/>
        <w:rPr>
          <w:rFonts w:eastAsia="MS Mincho"/>
          <w:sz w:val="24"/>
          <w:szCs w:val="24"/>
        </w:rPr>
      </w:pPr>
      <w:r w:rsidRPr="00F31E92">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F31E92">
        <w:rPr>
          <w:rFonts w:ascii="Times New Roman" w:hAnsi="Times New Roman" w:cs="Times New Roman"/>
          <w:sz w:val="24"/>
          <w:szCs w:val="24"/>
        </w:rPr>
        <w:t xml:space="preserve"> )</w:t>
      </w:r>
      <w:proofErr w:type="gramEnd"/>
      <w:r w:rsidRPr="00F31E92">
        <w:rPr>
          <w:rFonts w:ascii="Times New Roman" w:hAnsi="Times New Roman" w:cs="Times New Roman"/>
          <w:sz w:val="24"/>
          <w:szCs w:val="24"/>
        </w:rPr>
        <w:t xml:space="preserve"> рабочих дней после подписания сторонами акта об оказанных услугах</w:t>
      </w:r>
      <w:r w:rsidRPr="00F31E92">
        <w:rPr>
          <w:sz w:val="24"/>
          <w:szCs w:val="24"/>
        </w:rPr>
        <w:t xml:space="preserve">. </w:t>
      </w:r>
    </w:p>
    <w:p w:rsidR="00AE53CE" w:rsidRPr="00F31E92" w:rsidRDefault="00AE53CE" w:rsidP="00AE53CE">
      <w:pPr>
        <w:jc w:val="both"/>
      </w:pPr>
      <w:r w:rsidRPr="00F31E92">
        <w:t xml:space="preserve">4.3. </w:t>
      </w:r>
      <w:proofErr w:type="gramStart"/>
      <w:r w:rsidRPr="00F31E92">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F31E92">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F31E92" w:rsidRDefault="00AE53CE" w:rsidP="00AE53CE">
      <w:pPr>
        <w:jc w:val="both"/>
      </w:pPr>
      <w:proofErr w:type="gramStart"/>
      <w:r w:rsidRPr="00F31E92">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w:t>
      </w:r>
      <w:r w:rsidRPr="00F31E92">
        <w:lastRenderedPageBreak/>
        <w:t>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F31E92">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F31E92" w:rsidRDefault="00AE53CE" w:rsidP="00AE53CE">
      <w:pPr>
        <w:jc w:val="both"/>
      </w:pPr>
      <w:r w:rsidRPr="00F31E92">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F31E92" w:rsidRDefault="00AE53CE" w:rsidP="00AE53CE">
      <w:pPr>
        <w:pStyle w:val="aff9"/>
        <w:numPr>
          <w:ilvl w:val="1"/>
          <w:numId w:val="10"/>
        </w:numPr>
        <w:ind w:left="0" w:firstLine="714"/>
        <w:jc w:val="both"/>
      </w:pPr>
      <w:r w:rsidRPr="00F31E92">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F31E92" w:rsidRDefault="00AE53CE" w:rsidP="00AE53CE">
      <w:pPr>
        <w:pStyle w:val="aff9"/>
        <w:numPr>
          <w:ilvl w:val="1"/>
          <w:numId w:val="10"/>
        </w:numPr>
        <w:ind w:left="0" w:firstLine="714"/>
        <w:jc w:val="both"/>
      </w:pPr>
      <w:r w:rsidRPr="00F31E92">
        <w:t xml:space="preserve">При этом по соглашению Сторон увеличение предельных ставок арендной </w:t>
      </w:r>
      <w:proofErr w:type="gramStart"/>
      <w:r w:rsidRPr="00F31E92">
        <w:t>платы</w:t>
      </w:r>
      <w:proofErr w:type="gramEnd"/>
      <w:r w:rsidRPr="00F31E92">
        <w:t xml:space="preserve">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F31E92" w:rsidRDefault="00AE53CE" w:rsidP="00AE53CE">
      <w:pPr>
        <w:pStyle w:val="aff9"/>
        <w:ind w:left="714"/>
        <w:jc w:val="both"/>
        <w:rPr>
          <w:color w:val="C00000"/>
        </w:rPr>
      </w:pPr>
    </w:p>
    <w:p w:rsidR="00AE53CE" w:rsidRPr="00F31E92" w:rsidRDefault="00AE53CE" w:rsidP="00AE53CE">
      <w:pPr>
        <w:autoSpaceDE w:val="0"/>
        <w:autoSpaceDN w:val="0"/>
        <w:adjustRightInd w:val="0"/>
        <w:jc w:val="center"/>
        <w:outlineLvl w:val="2"/>
        <w:rPr>
          <w:b/>
        </w:rPr>
      </w:pPr>
      <w:r w:rsidRPr="00F31E92">
        <w:rPr>
          <w:b/>
        </w:rPr>
        <w:t xml:space="preserve">5. СРОК ДЕЙСТВИЯ ДОГОВОРА </w:t>
      </w:r>
    </w:p>
    <w:p w:rsidR="00AE53CE" w:rsidRPr="00F31E92" w:rsidRDefault="00AE53CE" w:rsidP="00AE53CE">
      <w:pPr>
        <w:pStyle w:val="ConsPlusNonformat"/>
        <w:ind w:firstLine="709"/>
        <w:jc w:val="center"/>
        <w:rPr>
          <w:rFonts w:ascii="Times New Roman" w:hAnsi="Times New Roman" w:cs="Times New Roman"/>
          <w:sz w:val="24"/>
          <w:szCs w:val="24"/>
        </w:rPr>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 xml:space="preserve">Договор вступает в силу </w:t>
      </w:r>
      <w:proofErr w:type="gramStart"/>
      <w:r w:rsidRPr="00F31E92">
        <w:rPr>
          <w:rFonts w:ascii="Times New Roman" w:hAnsi="Times New Roman" w:cs="Times New Roman"/>
          <w:sz w:val="24"/>
          <w:szCs w:val="24"/>
        </w:rPr>
        <w:t>с даты</w:t>
      </w:r>
      <w:proofErr w:type="gramEnd"/>
      <w:r w:rsidRPr="00F31E92">
        <w:rPr>
          <w:rFonts w:ascii="Times New Roman" w:hAnsi="Times New Roman" w:cs="Times New Roman"/>
          <w:sz w:val="24"/>
          <w:szCs w:val="24"/>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F31E92" w:rsidRDefault="00AE53CE" w:rsidP="00AE53CE">
      <w:pPr>
        <w:pStyle w:val="ConsPlusNonformat"/>
        <w:jc w:val="both"/>
        <w:rPr>
          <w:rFonts w:ascii="Times New Roman" w:hAnsi="Times New Roman" w:cs="Times New Roman"/>
          <w:sz w:val="24"/>
          <w:szCs w:val="24"/>
        </w:rPr>
      </w:pPr>
    </w:p>
    <w:p w:rsidR="00AE53CE" w:rsidRPr="00F31E92" w:rsidRDefault="00AE53CE" w:rsidP="00AE53CE">
      <w:pPr>
        <w:pStyle w:val="ConsPlusNonformat"/>
        <w:ind w:firstLine="709"/>
        <w:jc w:val="both"/>
        <w:rPr>
          <w:rFonts w:ascii="Times New Roman" w:hAnsi="Times New Roman" w:cs="Times New Roman"/>
          <w:sz w:val="24"/>
          <w:szCs w:val="24"/>
        </w:rPr>
      </w:pPr>
      <w:r w:rsidRPr="00F31E92">
        <w:rPr>
          <w:rFonts w:ascii="Times New Roman" w:hAnsi="Times New Roman" w:cs="Times New Roman"/>
          <w:sz w:val="24"/>
          <w:szCs w:val="24"/>
        </w:rPr>
        <w:t xml:space="preserve"> </w:t>
      </w:r>
    </w:p>
    <w:p w:rsidR="00AE53CE" w:rsidRPr="00F31E92" w:rsidRDefault="00AE53CE" w:rsidP="00AE53CE">
      <w:pPr>
        <w:autoSpaceDE w:val="0"/>
        <w:autoSpaceDN w:val="0"/>
        <w:adjustRightInd w:val="0"/>
        <w:jc w:val="center"/>
        <w:outlineLvl w:val="2"/>
        <w:rPr>
          <w:b/>
        </w:rPr>
      </w:pPr>
      <w:r w:rsidRPr="00F31E92">
        <w:rPr>
          <w:b/>
        </w:rPr>
        <w:t>6. ОТВЕТСТВЕННОСТЬ СТОРОН</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AE53CE">
      <w:pPr>
        <w:pStyle w:val="1f9"/>
        <w:tabs>
          <w:tab w:val="left" w:pos="567"/>
        </w:tabs>
        <w:ind w:left="0" w:right="-5" w:firstLine="567"/>
        <w:jc w:val="both"/>
      </w:pPr>
      <w:r w:rsidRPr="00F31E92">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F31E92" w:rsidRDefault="00AE53CE" w:rsidP="00AE53CE">
      <w:pPr>
        <w:tabs>
          <w:tab w:val="left" w:pos="567"/>
        </w:tabs>
        <w:autoSpaceDE w:val="0"/>
        <w:autoSpaceDN w:val="0"/>
        <w:adjustRightInd w:val="0"/>
        <w:ind w:right="-5"/>
        <w:jc w:val="both"/>
      </w:pPr>
      <w:r w:rsidRPr="00F31E92">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F31E92" w:rsidRDefault="00AE53CE" w:rsidP="00AE53CE">
      <w:pPr>
        <w:tabs>
          <w:tab w:val="left" w:pos="567"/>
        </w:tabs>
        <w:autoSpaceDE w:val="0"/>
        <w:autoSpaceDN w:val="0"/>
        <w:adjustRightInd w:val="0"/>
        <w:ind w:right="-5"/>
        <w:jc w:val="both"/>
        <w:rPr>
          <w:b/>
        </w:rPr>
      </w:pPr>
      <w:r w:rsidRPr="00F31E92">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F31E92">
          <w:t>гл. 59</w:t>
        </w:r>
      </w:hyperlink>
      <w:r w:rsidRPr="00F31E92">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F31E92" w:rsidRDefault="00AE53CE" w:rsidP="00AE53CE">
      <w:pPr>
        <w:pStyle w:val="37"/>
        <w:tabs>
          <w:tab w:val="left" w:pos="567"/>
        </w:tabs>
        <w:spacing w:after="0"/>
        <w:ind w:left="0" w:right="-5" w:firstLine="567"/>
        <w:jc w:val="both"/>
        <w:rPr>
          <w:bCs/>
          <w:sz w:val="24"/>
          <w:szCs w:val="24"/>
        </w:rPr>
      </w:pPr>
      <w:r w:rsidRPr="00F31E92">
        <w:rPr>
          <w:bCs/>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w:t>
      </w:r>
      <w:r w:rsidRPr="00F31E92">
        <w:rPr>
          <w:bCs/>
          <w:sz w:val="24"/>
          <w:szCs w:val="24"/>
        </w:rPr>
        <w:lastRenderedPageBreak/>
        <w:t xml:space="preserve">календарного месяца </w:t>
      </w:r>
      <w:proofErr w:type="gramStart"/>
      <w:r w:rsidRPr="00F31E92">
        <w:rPr>
          <w:bCs/>
          <w:sz w:val="24"/>
          <w:szCs w:val="24"/>
        </w:rPr>
        <w:t>является неисполнением Договора и Арендатор оставляет</w:t>
      </w:r>
      <w:proofErr w:type="gramEnd"/>
      <w:r w:rsidRPr="00F31E92">
        <w:rPr>
          <w:bCs/>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F31E92" w:rsidRDefault="00AE53CE" w:rsidP="00AE53CE">
      <w:pPr>
        <w:pStyle w:val="37"/>
        <w:tabs>
          <w:tab w:val="left" w:pos="567"/>
        </w:tabs>
        <w:spacing w:after="0"/>
        <w:ind w:left="0" w:right="-5"/>
        <w:jc w:val="both"/>
        <w:rPr>
          <w:sz w:val="24"/>
          <w:szCs w:val="24"/>
        </w:rPr>
      </w:pPr>
      <w:r w:rsidRPr="00F31E92">
        <w:rPr>
          <w:bCs/>
          <w:sz w:val="24"/>
          <w:szCs w:val="24"/>
        </w:rPr>
        <w:tab/>
      </w:r>
      <w:r w:rsidRPr="00F31E92">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sidRPr="00F31E92">
          <w:rPr>
            <w:rFonts w:ascii="Times New Roman" w:hAnsi="Times New Roman" w:cs="Times New Roman"/>
            <w:sz w:val="24"/>
            <w:szCs w:val="24"/>
          </w:rPr>
          <w:t>пунктом 4.</w:t>
        </w:r>
      </w:hyperlink>
      <w:r w:rsidRPr="00F31E92">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F31E92" w:rsidRDefault="00AE53CE" w:rsidP="00AE53CE">
      <w:pPr>
        <w:pStyle w:val="ConsNormal"/>
        <w:ind w:right="-5" w:firstLine="567"/>
        <w:jc w:val="both"/>
        <w:rPr>
          <w:rFonts w:ascii="Times New Roman" w:hAnsi="Times New Roman"/>
          <w:sz w:val="24"/>
          <w:szCs w:val="24"/>
        </w:rPr>
      </w:pPr>
      <w:r w:rsidRPr="00F31E92">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F31E92" w:rsidRDefault="00AE53CE" w:rsidP="00AE53CE">
      <w:pPr>
        <w:ind w:firstLine="567"/>
        <w:jc w:val="both"/>
      </w:pPr>
      <w:r w:rsidRPr="00F31E92">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F31E92" w:rsidRDefault="00AE53CE" w:rsidP="00AE53CE">
      <w:pPr>
        <w:pStyle w:val="ConsNormal"/>
        <w:ind w:right="-5" w:firstLine="567"/>
        <w:jc w:val="both"/>
        <w:rPr>
          <w:rFonts w:ascii="Times New Roman" w:hAnsi="Times New Roman"/>
          <w:sz w:val="24"/>
          <w:szCs w:val="24"/>
        </w:rPr>
      </w:pPr>
      <w:r w:rsidRPr="00F31E92">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31E92">
        <w:rPr>
          <w:sz w:val="24"/>
          <w:szCs w:val="24"/>
        </w:rPr>
        <w:t>с</w:t>
      </w:r>
      <w:proofErr w:type="gramEnd"/>
      <w:r w:rsidRPr="00F31E92">
        <w:rPr>
          <w:sz w:val="24"/>
          <w:szCs w:val="24"/>
        </w:rPr>
        <w:t xml:space="preserve"> исправным ЗПУ.</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F31E92" w:rsidRDefault="00AE53CE" w:rsidP="00AE53CE">
      <w:pPr>
        <w:pStyle w:val="aff0"/>
        <w:tabs>
          <w:tab w:val="left" w:pos="567"/>
          <w:tab w:val="left" w:pos="709"/>
        </w:tabs>
        <w:ind w:firstLine="567"/>
        <w:jc w:val="both"/>
        <w:rPr>
          <w:sz w:val="24"/>
          <w:szCs w:val="24"/>
        </w:rPr>
      </w:pPr>
      <w:proofErr w:type="gramStart"/>
      <w:r w:rsidRPr="00F31E92">
        <w:rPr>
          <w:sz w:val="24"/>
          <w:szCs w:val="24"/>
        </w:rPr>
        <w:t xml:space="preserve">В случае невыполнения Арендодателем согласованной Заявки по причине, </w:t>
      </w:r>
      <w:r w:rsidRPr="00F31E92">
        <w:rPr>
          <w:sz w:val="24"/>
          <w:szCs w:val="24"/>
        </w:rPr>
        <w:lastRenderedPageBreak/>
        <w:t xml:space="preserve">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31E92">
        <w:rPr>
          <w:sz w:val="24"/>
          <w:szCs w:val="24"/>
        </w:rPr>
        <w:t>причитаемых</w:t>
      </w:r>
      <w:proofErr w:type="spellEnd"/>
      <w:r w:rsidRPr="00F31E92">
        <w:rPr>
          <w:sz w:val="24"/>
          <w:szCs w:val="24"/>
        </w:rPr>
        <w:t xml:space="preserve"> Арендодателю.</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autoSpaceDE w:val="0"/>
        <w:autoSpaceDN w:val="0"/>
        <w:adjustRightInd w:val="0"/>
        <w:jc w:val="center"/>
        <w:outlineLvl w:val="2"/>
        <w:rPr>
          <w:b/>
        </w:rPr>
      </w:pPr>
      <w:r w:rsidRPr="00F31E92">
        <w:rPr>
          <w:b/>
        </w:rPr>
        <w:t>7. ОБСТОЯТЕЛЬСТВА  НЕПРЕОДОЛИМОЙ  СИЛЫ</w:t>
      </w: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ind w:firstLine="567"/>
        <w:jc w:val="both"/>
      </w:pPr>
      <w:r w:rsidRPr="00F31E92">
        <w:t xml:space="preserve">7.1. </w:t>
      </w:r>
      <w:proofErr w:type="gramStart"/>
      <w:r w:rsidRPr="00F31E9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E53CE" w:rsidRPr="00F31E92" w:rsidRDefault="00AE53CE" w:rsidP="00AE53CE">
      <w:pPr>
        <w:ind w:firstLine="567"/>
        <w:jc w:val="both"/>
      </w:pPr>
      <w:r w:rsidRPr="00F31E9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F31E92" w:rsidRDefault="00AE53CE" w:rsidP="00AE53CE">
      <w:pPr>
        <w:ind w:firstLine="567"/>
        <w:jc w:val="both"/>
      </w:pPr>
      <w:r w:rsidRPr="00F31E9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31E92">
        <w:t>с даты возникновения</w:t>
      </w:r>
      <w:proofErr w:type="gramEnd"/>
      <w:r w:rsidRPr="00F31E9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F31E92" w:rsidRDefault="00AE53CE" w:rsidP="00AE53CE">
      <w:pPr>
        <w:ind w:firstLine="567"/>
        <w:jc w:val="both"/>
      </w:pPr>
      <w:r w:rsidRPr="00F31E9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F31E92" w:rsidRDefault="00AE53CE" w:rsidP="00AE53CE">
      <w:pPr>
        <w:ind w:firstLine="567"/>
        <w:jc w:val="both"/>
      </w:pPr>
      <w:r w:rsidRPr="00F31E92">
        <w:t xml:space="preserve">7.5. Если обстоятельства непреодолимой силы действуют на протяжении 3 (трех) месяцев, настоящий </w:t>
      </w:r>
      <w:proofErr w:type="gramStart"/>
      <w:r w:rsidRPr="00F31E92">
        <w:t>Договор</w:t>
      </w:r>
      <w:proofErr w:type="gramEnd"/>
      <w:r w:rsidRPr="00F31E92">
        <w:t xml:space="preserve"> может быть расторгнут любой из Сторон путем направления письменного уведомления другой Стороне.</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AE53CE">
      <w:pPr>
        <w:autoSpaceDE w:val="0"/>
        <w:autoSpaceDN w:val="0"/>
        <w:adjustRightInd w:val="0"/>
        <w:jc w:val="center"/>
        <w:outlineLvl w:val="2"/>
        <w:rPr>
          <w:b/>
        </w:rPr>
      </w:pPr>
      <w:r w:rsidRPr="00F31E92">
        <w:rPr>
          <w:b/>
        </w:rPr>
        <w:t>8. РАЗРЕШЕНИЕ СПОРОВ</w:t>
      </w:r>
    </w:p>
    <w:p w:rsidR="00AE53CE" w:rsidRPr="00F31E92" w:rsidRDefault="00AE53CE" w:rsidP="00AE53CE">
      <w:pPr>
        <w:pStyle w:val="affc"/>
        <w:rPr>
          <w:sz w:val="24"/>
          <w:szCs w:val="24"/>
        </w:rPr>
      </w:pPr>
    </w:p>
    <w:p w:rsidR="00AE53CE" w:rsidRPr="00F31E92" w:rsidRDefault="00AE53CE" w:rsidP="00AE53CE">
      <w:pPr>
        <w:autoSpaceDE w:val="0"/>
        <w:autoSpaceDN w:val="0"/>
        <w:adjustRightInd w:val="0"/>
        <w:ind w:right="-5" w:firstLine="567"/>
        <w:jc w:val="both"/>
        <w:rPr>
          <w:bCs/>
        </w:rPr>
      </w:pPr>
      <w:r w:rsidRPr="00F31E92">
        <w:rPr>
          <w:bCs/>
        </w:rPr>
        <w:lastRenderedPageBreak/>
        <w:t>8.1.</w:t>
      </w:r>
      <w:r w:rsidRPr="00F31E92">
        <w:rPr>
          <w:b/>
          <w:bCs/>
        </w:rPr>
        <w:t xml:space="preserve"> </w:t>
      </w:r>
      <w:r w:rsidRPr="00F31E9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31E92">
        <w:rPr>
          <w:b/>
          <w:bCs/>
        </w:rPr>
        <w:t xml:space="preserve">, </w:t>
      </w:r>
      <w:r w:rsidRPr="00F31E92">
        <w:rPr>
          <w:bCs/>
        </w:rPr>
        <w:t>решаются Сторонами путем переговоров.</w:t>
      </w:r>
    </w:p>
    <w:p w:rsidR="00AE53CE" w:rsidRPr="00F31E92" w:rsidRDefault="00AE53CE" w:rsidP="00AE53CE">
      <w:pPr>
        <w:ind w:firstLine="567"/>
        <w:jc w:val="both"/>
      </w:pPr>
      <w:r w:rsidRPr="00F31E92">
        <w:rPr>
          <w:bCs/>
        </w:rPr>
        <w:t>8.2. Если Стороны не придут к соглашению путем переговоров, все споры рассматриваются в претензионном порядке</w:t>
      </w:r>
      <w:r w:rsidRPr="00F31E92">
        <w:rPr>
          <w:b/>
          <w:bCs/>
        </w:rPr>
        <w:t xml:space="preserve">. </w:t>
      </w:r>
      <w:r w:rsidRPr="00F31E9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Срок рассмотрения претензии - три недели </w:t>
      </w:r>
      <w:proofErr w:type="gramStart"/>
      <w:r w:rsidRPr="00F31E92">
        <w:rPr>
          <w:sz w:val="24"/>
          <w:szCs w:val="24"/>
        </w:rPr>
        <w:t>с даты</w:t>
      </w:r>
      <w:proofErr w:type="gramEnd"/>
      <w:r w:rsidRPr="00F31E92">
        <w:rPr>
          <w:sz w:val="24"/>
          <w:szCs w:val="24"/>
        </w:rPr>
        <w:t xml:space="preserve"> ее получения.</w:t>
      </w:r>
    </w:p>
    <w:p w:rsidR="00AE53CE" w:rsidRPr="00F31E92" w:rsidRDefault="00AE53CE" w:rsidP="00AE53CE">
      <w:pPr>
        <w:ind w:firstLine="567"/>
        <w:jc w:val="both"/>
      </w:pPr>
      <w:r w:rsidRPr="00F31E92">
        <w:rPr>
          <w:bCs/>
        </w:rPr>
        <w:t xml:space="preserve">8.3. </w:t>
      </w:r>
      <w:r w:rsidRPr="00F31E92">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F31E92" w:rsidRDefault="00AE53CE" w:rsidP="00AE53CE">
      <w:pPr>
        <w:autoSpaceDE w:val="0"/>
        <w:autoSpaceDN w:val="0"/>
        <w:adjustRightInd w:val="0"/>
        <w:jc w:val="center"/>
        <w:rPr>
          <w:b/>
        </w:rPr>
      </w:pPr>
    </w:p>
    <w:p w:rsidR="00AE53CE" w:rsidRPr="00F31E92" w:rsidRDefault="00AE53CE" w:rsidP="00AE53CE">
      <w:pPr>
        <w:autoSpaceDE w:val="0"/>
        <w:autoSpaceDN w:val="0"/>
        <w:adjustRightInd w:val="0"/>
        <w:jc w:val="center"/>
        <w:outlineLvl w:val="2"/>
        <w:rPr>
          <w:b/>
        </w:rPr>
      </w:pPr>
      <w:r w:rsidRPr="00F31E92">
        <w:rPr>
          <w:b/>
        </w:rPr>
        <w:t xml:space="preserve">9.  ИЗМЕНЕНИЕ И РАСТОРЖЕНИЕ ДОГОВОРА </w:t>
      </w:r>
    </w:p>
    <w:p w:rsidR="00AE53CE" w:rsidRPr="00F31E92" w:rsidRDefault="00AE53CE" w:rsidP="00AE53CE">
      <w:pPr>
        <w:ind w:left="567" w:right="-5" w:firstLine="567"/>
        <w:jc w:val="center"/>
        <w:rPr>
          <w:b/>
        </w:rPr>
      </w:pPr>
    </w:p>
    <w:p w:rsidR="00AE53CE" w:rsidRPr="00F31E92" w:rsidRDefault="00AE53CE" w:rsidP="00AE53CE">
      <w:pPr>
        <w:ind w:left="180" w:right="-5" w:firstLine="387"/>
        <w:jc w:val="both"/>
      </w:pPr>
      <w:r w:rsidRPr="00F31E9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F31E92" w:rsidRDefault="00AE53CE" w:rsidP="00AE53CE">
      <w:pPr>
        <w:ind w:left="180" w:right="-5" w:firstLine="387"/>
        <w:jc w:val="both"/>
      </w:pPr>
      <w:r w:rsidRPr="00F31E92">
        <w:t xml:space="preserve">9.2. Настоящий Договор </w:t>
      </w:r>
      <w:proofErr w:type="gramStart"/>
      <w:r w:rsidRPr="00F31E92">
        <w:t>может быть досрочно расторгнут</w:t>
      </w:r>
      <w:proofErr w:type="gramEnd"/>
      <w:r w:rsidRPr="00F31E92">
        <w:t xml:space="preserve"> по инициативе одной из Сторон либо взаимному соглашению Сторон, оформленному в письменной форме.</w:t>
      </w:r>
    </w:p>
    <w:p w:rsidR="00AE53CE" w:rsidRPr="00F31E92" w:rsidRDefault="00AE53CE" w:rsidP="00AE53CE">
      <w:pPr>
        <w:ind w:left="180" w:right="-5" w:firstLine="387"/>
        <w:jc w:val="both"/>
      </w:pPr>
      <w:r w:rsidRPr="00F31E9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F31E92" w:rsidRDefault="00AE53CE" w:rsidP="00AE53CE">
      <w:pPr>
        <w:ind w:left="180" w:right="-5" w:firstLine="387"/>
        <w:jc w:val="both"/>
      </w:pPr>
    </w:p>
    <w:p w:rsidR="00AE53CE" w:rsidRPr="00F31E92" w:rsidRDefault="00AE53CE" w:rsidP="00AE53CE">
      <w:pPr>
        <w:autoSpaceDE w:val="0"/>
        <w:autoSpaceDN w:val="0"/>
        <w:adjustRightInd w:val="0"/>
        <w:jc w:val="center"/>
        <w:outlineLvl w:val="2"/>
        <w:rPr>
          <w:b/>
        </w:rPr>
      </w:pPr>
      <w:r w:rsidRPr="00F31E92">
        <w:rPr>
          <w:b/>
        </w:rPr>
        <w:t>10. АНТИКОРРУПЦИОННАЯ ОГОВОРКА</w:t>
      </w:r>
    </w:p>
    <w:p w:rsidR="00AE53CE" w:rsidRPr="00F31E92" w:rsidRDefault="00AE53CE" w:rsidP="00AE53CE">
      <w:pPr>
        <w:autoSpaceDE w:val="0"/>
        <w:autoSpaceDN w:val="0"/>
        <w:spacing w:line="276" w:lineRule="auto"/>
        <w:ind w:firstLine="709"/>
        <w:jc w:val="center"/>
      </w:pPr>
    </w:p>
    <w:p w:rsidR="00AE53CE" w:rsidRPr="00F31E92" w:rsidRDefault="00AE53CE" w:rsidP="00AE53CE">
      <w:pPr>
        <w:ind w:left="180" w:right="-5" w:firstLine="387"/>
        <w:jc w:val="both"/>
      </w:pPr>
      <w:r w:rsidRPr="00F31E92">
        <w:t xml:space="preserve">10.1. </w:t>
      </w:r>
      <w:proofErr w:type="gramStart"/>
      <w:r w:rsidRPr="00F31E92">
        <w:t xml:space="preserve">При исполнении своих обязательств по настоящему Договору Стороны, их </w:t>
      </w:r>
      <w:proofErr w:type="spellStart"/>
      <w:r w:rsidRPr="00F31E92">
        <w:t>аффилированные</w:t>
      </w:r>
      <w:proofErr w:type="spellEnd"/>
      <w:r w:rsidRPr="00F31E9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E53CE" w:rsidRPr="00F31E92" w:rsidRDefault="00AE53CE" w:rsidP="00AE53CE">
      <w:pPr>
        <w:ind w:left="180" w:right="-5" w:firstLine="387"/>
        <w:jc w:val="both"/>
      </w:pPr>
      <w:r w:rsidRPr="00F31E92">
        <w:t xml:space="preserve">При исполнении своих обязательств по настоящему Договору Стороны, их </w:t>
      </w:r>
      <w:proofErr w:type="spellStart"/>
      <w:r w:rsidRPr="00F31E92">
        <w:t>аффилированные</w:t>
      </w:r>
      <w:proofErr w:type="spellEnd"/>
      <w:r w:rsidRPr="00F31E9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F31E92" w:rsidRDefault="00AE53CE" w:rsidP="00AE53CE">
      <w:pPr>
        <w:ind w:left="180" w:right="-5" w:firstLine="387"/>
        <w:jc w:val="both"/>
      </w:pPr>
      <w:r w:rsidRPr="00F31E9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31E92">
        <w:t>аффилированными</w:t>
      </w:r>
      <w:proofErr w:type="spellEnd"/>
      <w:r w:rsidRPr="00F31E92">
        <w:t xml:space="preserve"> лицами, работниками или посредниками. </w:t>
      </w:r>
    </w:p>
    <w:p w:rsidR="00AE53CE" w:rsidRPr="00F31E92" w:rsidRDefault="00AE53CE" w:rsidP="00AE53CE">
      <w:pPr>
        <w:ind w:left="180" w:right="-5" w:firstLine="387"/>
        <w:jc w:val="both"/>
      </w:pPr>
      <w:r w:rsidRPr="00F31E92">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F31E92" w:rsidRDefault="00AE53CE" w:rsidP="00AE53CE">
      <w:pPr>
        <w:ind w:left="180" w:right="-5" w:firstLine="387"/>
        <w:jc w:val="both"/>
      </w:pPr>
      <w:r w:rsidRPr="00F31E92">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F31E92">
        <w:t>www.trcont.ru</w:t>
      </w:r>
      <w:proofErr w:type="spellEnd"/>
      <w:r w:rsidRPr="00F31E92">
        <w:t>.</w:t>
      </w:r>
    </w:p>
    <w:p w:rsidR="00AE53CE" w:rsidRPr="00F31E92" w:rsidRDefault="00AE53CE" w:rsidP="00AE53CE">
      <w:pPr>
        <w:ind w:left="180" w:right="-5" w:firstLine="387"/>
        <w:jc w:val="both"/>
      </w:pPr>
      <w:r w:rsidRPr="00F31E92">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31E92">
        <w:t>с даты получения</w:t>
      </w:r>
      <w:proofErr w:type="gramEnd"/>
      <w:r w:rsidRPr="00F31E92">
        <w:t xml:space="preserve"> письменного уведомления.</w:t>
      </w:r>
    </w:p>
    <w:p w:rsidR="00AE53CE" w:rsidRPr="00F31E92" w:rsidRDefault="00AE53CE" w:rsidP="00AE53CE">
      <w:pPr>
        <w:ind w:left="180" w:right="-5" w:firstLine="387"/>
        <w:jc w:val="both"/>
      </w:pPr>
      <w:r w:rsidRPr="00F31E9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F31E92" w:rsidRDefault="00AE53CE" w:rsidP="00AE53CE">
      <w:pPr>
        <w:ind w:left="180" w:right="-5" w:firstLine="387"/>
        <w:jc w:val="both"/>
      </w:pPr>
      <w:r w:rsidRPr="00F31E92">
        <w:t xml:space="preserve">10.4. </w:t>
      </w:r>
      <w:proofErr w:type="gramStart"/>
      <w:r w:rsidRPr="00F31E92">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E53CE" w:rsidRPr="00F31E92" w:rsidRDefault="00AE53CE" w:rsidP="00AE53CE">
      <w:pPr>
        <w:autoSpaceDE w:val="0"/>
        <w:autoSpaceDN w:val="0"/>
        <w:ind w:firstLine="709"/>
        <w:jc w:val="center"/>
        <w:rPr>
          <w:b/>
          <w:smallCaps/>
        </w:rPr>
      </w:pPr>
    </w:p>
    <w:p w:rsidR="00AE53CE" w:rsidRPr="00F31E92" w:rsidRDefault="00AE53CE" w:rsidP="00AE53CE">
      <w:pPr>
        <w:autoSpaceDE w:val="0"/>
        <w:autoSpaceDN w:val="0"/>
        <w:adjustRightInd w:val="0"/>
        <w:jc w:val="center"/>
        <w:outlineLvl w:val="2"/>
        <w:rPr>
          <w:b/>
        </w:rPr>
      </w:pPr>
      <w:r w:rsidRPr="00F31E92">
        <w:rPr>
          <w:b/>
        </w:rPr>
        <w:t>11. ГАРАНТИИ И ЗАВЕРЕНИЯ АРЕНДОДАТЕЛЯ</w:t>
      </w:r>
    </w:p>
    <w:p w:rsidR="00AE53CE" w:rsidRPr="00F31E92" w:rsidRDefault="00AE53CE" w:rsidP="00AE53CE">
      <w:pPr>
        <w:autoSpaceDE w:val="0"/>
        <w:autoSpaceDN w:val="0"/>
        <w:ind w:left="480"/>
        <w:rPr>
          <w:b/>
        </w:rPr>
      </w:pPr>
    </w:p>
    <w:p w:rsidR="00AE53CE" w:rsidRPr="00F31E92" w:rsidRDefault="00AE53CE" w:rsidP="00AE53CE">
      <w:pPr>
        <w:pStyle w:val="aff9"/>
        <w:numPr>
          <w:ilvl w:val="1"/>
          <w:numId w:val="78"/>
        </w:numPr>
        <w:suppressAutoHyphens w:val="0"/>
        <w:spacing w:after="200"/>
        <w:ind w:left="0" w:firstLine="567"/>
        <w:contextualSpacing/>
        <w:jc w:val="both"/>
      </w:pPr>
      <w:r w:rsidRPr="00F31E92">
        <w:t xml:space="preserve">Арендодатель настоящим </w:t>
      </w:r>
      <w:proofErr w:type="gramStart"/>
      <w:r w:rsidRPr="00F31E92">
        <w:t>заверяет Арендатора и гарантирует</w:t>
      </w:r>
      <w:proofErr w:type="gramEnd"/>
      <w:r w:rsidRPr="00F31E92">
        <w:t>, что на дату заключения настоящего Договора:</w:t>
      </w:r>
    </w:p>
    <w:p w:rsidR="00AE53CE" w:rsidRPr="00F31E92" w:rsidRDefault="00AE53CE" w:rsidP="00AE53CE">
      <w:pPr>
        <w:pStyle w:val="aff9"/>
        <w:numPr>
          <w:ilvl w:val="2"/>
          <w:numId w:val="78"/>
        </w:numPr>
        <w:suppressAutoHyphens w:val="0"/>
        <w:spacing w:after="200"/>
        <w:ind w:left="0" w:firstLine="567"/>
        <w:contextualSpacing/>
        <w:jc w:val="both"/>
      </w:pPr>
      <w:r w:rsidRPr="00F31E92">
        <w:t xml:space="preserve">Арендодатель является надлежащим </w:t>
      </w:r>
      <w:proofErr w:type="gramStart"/>
      <w:r w:rsidRPr="00F31E92">
        <w:t>образом</w:t>
      </w:r>
      <w:proofErr w:type="gramEnd"/>
      <w:r w:rsidRPr="00F31E92">
        <w:t xml:space="preserve"> созданным юридическим лицом (</w:t>
      </w:r>
      <w:r w:rsidRPr="00F31E92">
        <w:rPr>
          <w:i/>
        </w:rPr>
        <w:t>индивидуальным предпринимателем</w:t>
      </w:r>
      <w:r w:rsidRPr="00F31E92">
        <w:t>), действующим в соответствии с законодательством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F31E92" w:rsidRDefault="00AE53CE" w:rsidP="00AE53CE">
      <w:pPr>
        <w:pStyle w:val="aff9"/>
        <w:numPr>
          <w:ilvl w:val="2"/>
          <w:numId w:val="78"/>
        </w:numPr>
        <w:suppressAutoHyphens w:val="0"/>
        <w:spacing w:after="200"/>
        <w:ind w:left="0" w:firstLine="567"/>
        <w:contextualSpacing/>
        <w:jc w:val="both"/>
      </w:pPr>
      <w:r w:rsidRPr="00F31E92">
        <w:t>настоящий Договор от имени Арендодателя подписан лицом, которое надлежащим образом уполномочено совершать такие действия;</w:t>
      </w:r>
    </w:p>
    <w:p w:rsidR="00AE53CE" w:rsidRPr="00F31E92" w:rsidRDefault="00AE53CE" w:rsidP="00AE53CE">
      <w:pPr>
        <w:pStyle w:val="aff9"/>
        <w:numPr>
          <w:ilvl w:val="2"/>
          <w:numId w:val="78"/>
        </w:numPr>
        <w:suppressAutoHyphens w:val="0"/>
        <w:spacing w:after="200"/>
        <w:ind w:left="0" w:firstLine="567"/>
        <w:contextualSpacing/>
        <w:jc w:val="both"/>
      </w:pPr>
      <w:r w:rsidRPr="00F31E92">
        <w:t xml:space="preserve"> заключение настоящего Договора и исполнение его условий не </w:t>
      </w:r>
      <w:proofErr w:type="gramStart"/>
      <w:r w:rsidRPr="00F31E92">
        <w:t>нарушит и не приведет</w:t>
      </w:r>
      <w:proofErr w:type="gramEnd"/>
      <w:r w:rsidRPr="00F31E92">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F31E92" w:rsidRDefault="00AE53CE" w:rsidP="00AE53CE">
      <w:pPr>
        <w:pStyle w:val="aff9"/>
        <w:spacing w:after="200"/>
        <w:jc w:val="both"/>
      </w:pPr>
    </w:p>
    <w:p w:rsidR="00AE53CE" w:rsidRPr="00F31E92" w:rsidRDefault="00AE53CE" w:rsidP="00AE53CE">
      <w:pPr>
        <w:autoSpaceDE w:val="0"/>
        <w:autoSpaceDN w:val="0"/>
        <w:adjustRightInd w:val="0"/>
        <w:jc w:val="center"/>
        <w:outlineLvl w:val="2"/>
        <w:rPr>
          <w:b/>
        </w:rPr>
      </w:pPr>
      <w:r w:rsidRPr="00F31E92">
        <w:rPr>
          <w:b/>
        </w:rPr>
        <w:t>12. ПРОЧИЕ УСЛОВИЯ</w:t>
      </w:r>
    </w:p>
    <w:p w:rsidR="00AE53CE" w:rsidRPr="00F31E92" w:rsidRDefault="00AE53CE" w:rsidP="00AE53CE">
      <w:pPr>
        <w:pStyle w:val="1f9"/>
        <w:ind w:left="0" w:right="-5" w:firstLine="567"/>
        <w:jc w:val="both"/>
      </w:pPr>
      <w:r w:rsidRPr="00F31E92">
        <w:t xml:space="preserve">12.1. В случае изменений у </w:t>
      </w:r>
      <w:proofErr w:type="gramStart"/>
      <w:r w:rsidRPr="00F31E92">
        <w:t>какой-либо</w:t>
      </w:r>
      <w:proofErr w:type="gramEnd"/>
      <w:r w:rsidRPr="00F31E9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F31E92" w:rsidRDefault="00AE53CE" w:rsidP="00AE53CE">
      <w:pPr>
        <w:autoSpaceDE w:val="0"/>
        <w:autoSpaceDN w:val="0"/>
        <w:adjustRightInd w:val="0"/>
        <w:ind w:right="-5" w:firstLine="567"/>
        <w:jc w:val="both"/>
      </w:pPr>
      <w:r w:rsidRPr="00F31E92">
        <w:t xml:space="preserve">12.2. Все изменения и дополнения настоящего Договора действительны лишь в том случае, если они </w:t>
      </w:r>
      <w:proofErr w:type="gramStart"/>
      <w:r w:rsidRPr="00F31E92">
        <w:t>совершены в письменной форме и подписаны</w:t>
      </w:r>
      <w:proofErr w:type="gramEnd"/>
      <w:r w:rsidRPr="00F31E92">
        <w:t xml:space="preserve"> обеими сторонами.</w:t>
      </w:r>
    </w:p>
    <w:p w:rsidR="00AE53CE" w:rsidRPr="00F31E92" w:rsidRDefault="00AE53CE" w:rsidP="00AE53CE">
      <w:pPr>
        <w:pStyle w:val="1f9"/>
        <w:ind w:left="0" w:right="-5" w:firstLine="567"/>
        <w:jc w:val="both"/>
      </w:pPr>
      <w:r w:rsidRPr="00F31E92">
        <w:t>12.3. Все вопросы, не предусмотренные настоящим Договором, регулируются действующим законодательством Российской Федерации.</w:t>
      </w:r>
    </w:p>
    <w:p w:rsidR="00AE53CE" w:rsidRPr="00F31E92" w:rsidRDefault="00AE53CE" w:rsidP="00AE53CE">
      <w:pPr>
        <w:autoSpaceDE w:val="0"/>
        <w:autoSpaceDN w:val="0"/>
        <w:adjustRightInd w:val="0"/>
        <w:ind w:right="-5" w:firstLine="567"/>
        <w:jc w:val="both"/>
      </w:pPr>
      <w:r w:rsidRPr="00F31E92">
        <w:t>12.4. Настоящий Договор составлен в двух экземплярах, имеющих равную юридическую силу, по одному для каждой из Сторон.</w:t>
      </w:r>
    </w:p>
    <w:p w:rsidR="00AE53CE" w:rsidRPr="00F31E92" w:rsidRDefault="00AE53CE" w:rsidP="00AE53CE">
      <w:pPr>
        <w:pStyle w:val="1f9"/>
        <w:ind w:left="0" w:right="-5" w:firstLine="567"/>
        <w:jc w:val="both"/>
      </w:pPr>
      <w:r w:rsidRPr="00F31E92">
        <w:t>12.5. Все приложения к настоящему Договору являются его неотъемлемой частью.</w:t>
      </w:r>
    </w:p>
    <w:p w:rsidR="00AE53CE" w:rsidRPr="00F31E92" w:rsidRDefault="00AE53CE" w:rsidP="00AE53CE">
      <w:pPr>
        <w:pStyle w:val="1f9"/>
        <w:ind w:left="0" w:right="-5" w:firstLine="567"/>
        <w:jc w:val="both"/>
      </w:pPr>
      <w:r w:rsidRPr="00F31E92">
        <w:t>12.6. К настоящему Договору прилагаются:</w:t>
      </w:r>
    </w:p>
    <w:p w:rsidR="00AE53CE" w:rsidRPr="00F31E92" w:rsidRDefault="00AE53CE" w:rsidP="00AE53CE">
      <w:pPr>
        <w:pStyle w:val="1f9"/>
        <w:ind w:left="0" w:right="-5" w:firstLine="567"/>
        <w:jc w:val="both"/>
      </w:pPr>
      <w:r w:rsidRPr="00F31E92">
        <w:lastRenderedPageBreak/>
        <w:t>12.6.1. Перечень транспортных средств, передаваемых в аренду (Приложение № 1);</w:t>
      </w:r>
    </w:p>
    <w:p w:rsidR="00AE53CE" w:rsidRPr="00F31E92" w:rsidRDefault="00AE53CE" w:rsidP="00AE53CE">
      <w:pPr>
        <w:pStyle w:val="1f9"/>
        <w:ind w:left="0" w:right="-5" w:firstLine="567"/>
        <w:jc w:val="both"/>
      </w:pPr>
      <w:r w:rsidRPr="00F31E92">
        <w:t>12.6.2. Данные о водителях оказывающих услуги по Договору (Приложение № 2);</w:t>
      </w:r>
    </w:p>
    <w:p w:rsidR="00AE53CE" w:rsidRPr="00F31E92" w:rsidRDefault="00AE53CE" w:rsidP="00AE53CE">
      <w:pPr>
        <w:ind w:right="-5" w:firstLine="567"/>
        <w:jc w:val="both"/>
      </w:pPr>
      <w:r w:rsidRPr="00F31E92">
        <w:t>12.6.3. Форма Сводного акта приема-передачи Транспортного средства (Приложение  № 3);</w:t>
      </w:r>
    </w:p>
    <w:p w:rsidR="00AE53CE" w:rsidRPr="00F31E92" w:rsidRDefault="00AE53CE" w:rsidP="00AE53CE">
      <w:pPr>
        <w:ind w:right="-5" w:firstLine="567"/>
        <w:jc w:val="both"/>
      </w:pPr>
      <w:r w:rsidRPr="00F31E92">
        <w:t xml:space="preserve">12.6.4. Форма Акта о выполненных работах (оказанных услугах) (Приложение № 4); </w:t>
      </w:r>
    </w:p>
    <w:p w:rsidR="00AE53CE" w:rsidRPr="00F31E92" w:rsidRDefault="00AE53CE" w:rsidP="00AE53CE">
      <w:pPr>
        <w:ind w:right="-5" w:firstLine="567"/>
        <w:jc w:val="both"/>
      </w:pPr>
      <w:r w:rsidRPr="00F31E92">
        <w:t>12.6.5. Форма Таблицы с предельными ставками арендной платы Транспортного средства с экипажем (Приложение № 5).</w:t>
      </w:r>
    </w:p>
    <w:p w:rsidR="00AE53CE" w:rsidRPr="00F31E92" w:rsidRDefault="00AE53CE" w:rsidP="00AE53CE">
      <w:pPr>
        <w:ind w:right="-5" w:firstLine="567"/>
        <w:jc w:val="both"/>
      </w:pPr>
      <w:r w:rsidRPr="00F31E92">
        <w:t>12.6.6. Форма отчета Арендодателя в электронном виде (Приложение № 6).</w:t>
      </w:r>
    </w:p>
    <w:p w:rsidR="00AE53CE" w:rsidRPr="00F31E92" w:rsidRDefault="00AE53CE" w:rsidP="00AE53CE">
      <w:pPr>
        <w:ind w:right="-5" w:firstLine="720"/>
        <w:jc w:val="both"/>
      </w:pPr>
    </w:p>
    <w:p w:rsidR="00AE53CE" w:rsidRPr="00F31E92" w:rsidRDefault="00AE53CE" w:rsidP="00AE53CE">
      <w:pPr>
        <w:autoSpaceDE w:val="0"/>
        <w:autoSpaceDN w:val="0"/>
        <w:adjustRightInd w:val="0"/>
        <w:jc w:val="center"/>
        <w:outlineLvl w:val="2"/>
        <w:rPr>
          <w:b/>
        </w:rPr>
      </w:pPr>
      <w:r w:rsidRPr="00F31E92">
        <w:rPr>
          <w:b/>
        </w:rPr>
        <w:t xml:space="preserve">13. ЮРИДИЧЕСКИЕ АДРЕСА И РЕКВИЗИТЫ СТОРОН </w:t>
      </w:r>
    </w:p>
    <w:p w:rsidR="00AE53CE" w:rsidRPr="00F31E92" w:rsidRDefault="00AE53CE" w:rsidP="00AE53C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E53CE" w:rsidRPr="00F31E92" w:rsidTr="00B81C9C">
        <w:tc>
          <w:tcPr>
            <w:tcW w:w="4820" w:type="dxa"/>
          </w:tcPr>
          <w:p w:rsidR="00AE53CE" w:rsidRPr="00F31E92" w:rsidRDefault="00AE53CE" w:rsidP="00B81C9C">
            <w:pPr>
              <w:autoSpaceDE w:val="0"/>
              <w:autoSpaceDN w:val="0"/>
              <w:adjustRightInd w:val="0"/>
              <w:ind w:firstLine="34"/>
              <w:rPr>
                <w:b/>
              </w:rPr>
            </w:pPr>
            <w:r w:rsidRPr="00F31E92">
              <w:rPr>
                <w:b/>
              </w:rPr>
              <w:t xml:space="preserve">Арендодатель </w:t>
            </w:r>
          </w:p>
          <w:p w:rsidR="00AE53CE" w:rsidRPr="00F31E92" w:rsidRDefault="00AE53CE" w:rsidP="00B81C9C">
            <w:pPr>
              <w:autoSpaceDE w:val="0"/>
              <w:autoSpaceDN w:val="0"/>
              <w:adjustRightInd w:val="0"/>
              <w:ind w:firstLine="34"/>
              <w:rPr>
                <w:b/>
              </w:rPr>
            </w:pPr>
          </w:p>
          <w:p w:rsidR="00AE53CE" w:rsidRPr="00F31E92" w:rsidRDefault="00AE53CE" w:rsidP="00B81C9C">
            <w:pPr>
              <w:shd w:val="clear" w:color="auto" w:fill="FFFFFF"/>
              <w:ind w:firstLine="34"/>
              <w:jc w:val="both"/>
              <w:rPr>
                <w:b/>
                <w:bCs/>
              </w:rPr>
            </w:pPr>
            <w:r w:rsidRPr="00F31E92">
              <w:rPr>
                <w:b/>
                <w:bCs/>
              </w:rPr>
              <w:t>___________________</w:t>
            </w:r>
          </w:p>
          <w:p w:rsidR="00AE53CE" w:rsidRPr="00F31E92" w:rsidRDefault="00AE53CE" w:rsidP="00B81C9C">
            <w:pPr>
              <w:shd w:val="clear" w:color="auto" w:fill="FFFFFF"/>
              <w:ind w:firstLine="34"/>
              <w:jc w:val="both"/>
            </w:pPr>
            <w:r w:rsidRPr="00F31E92">
              <w:t>Юридический адрес: _______________</w:t>
            </w:r>
          </w:p>
          <w:p w:rsidR="00AE53CE" w:rsidRPr="00F31E92" w:rsidRDefault="00AE53CE" w:rsidP="00B81C9C">
            <w:pPr>
              <w:shd w:val="clear" w:color="auto" w:fill="FFFFFF"/>
              <w:ind w:firstLine="34"/>
              <w:jc w:val="both"/>
            </w:pPr>
            <w:r w:rsidRPr="00F31E92">
              <w:t xml:space="preserve">Почтовый адрес:  </w:t>
            </w:r>
          </w:p>
          <w:p w:rsidR="00AE53CE" w:rsidRPr="00F31E92" w:rsidRDefault="00AE53CE" w:rsidP="00B81C9C">
            <w:pPr>
              <w:shd w:val="clear" w:color="auto" w:fill="FFFFFF"/>
              <w:ind w:firstLine="34"/>
              <w:jc w:val="both"/>
              <w:rPr>
                <w:b/>
              </w:rPr>
            </w:pPr>
          </w:p>
        </w:tc>
        <w:tc>
          <w:tcPr>
            <w:tcW w:w="4819" w:type="dxa"/>
          </w:tcPr>
          <w:p w:rsidR="00AE53CE" w:rsidRPr="00F31E92" w:rsidRDefault="00AE53CE" w:rsidP="00B81C9C">
            <w:pPr>
              <w:rPr>
                <w:b/>
              </w:rPr>
            </w:pPr>
            <w:r w:rsidRPr="00F31E92">
              <w:rPr>
                <w:b/>
              </w:rPr>
              <w:t>Арендатор:</w:t>
            </w:r>
          </w:p>
          <w:p w:rsidR="00AE53CE" w:rsidRPr="00F31E92" w:rsidRDefault="00AE53CE" w:rsidP="00B81C9C">
            <w:pPr>
              <w:widowControl w:val="0"/>
            </w:pPr>
            <w:r w:rsidRPr="00F31E92">
              <w:t>Публичное акционерное общество «Центр по перевозке грузов в контейнерах «</w:t>
            </w:r>
            <w:proofErr w:type="spellStart"/>
            <w:r w:rsidRPr="00F31E92">
              <w:t>ТрансКонтейнер</w:t>
            </w:r>
            <w:proofErr w:type="spellEnd"/>
            <w:r w:rsidRPr="00F31E92">
              <w:t>»</w:t>
            </w:r>
          </w:p>
          <w:p w:rsidR="00AE53CE" w:rsidRPr="00F31E92" w:rsidRDefault="00AE53CE" w:rsidP="00B81C9C">
            <w:pPr>
              <w:widowControl w:val="0"/>
              <w:jc w:val="both"/>
            </w:pPr>
            <w:r w:rsidRPr="00F31E92">
              <w:t xml:space="preserve">ОГРН: 1067746341024, </w:t>
            </w:r>
          </w:p>
          <w:p w:rsidR="00AE53CE" w:rsidRPr="00F31E92" w:rsidRDefault="00AE53CE" w:rsidP="00B81C9C">
            <w:pPr>
              <w:widowControl w:val="0"/>
              <w:jc w:val="both"/>
            </w:pPr>
            <w:r w:rsidRPr="00F31E92">
              <w:t xml:space="preserve">ИНН / КПП: 7708591995 / 997650001, </w:t>
            </w:r>
          </w:p>
          <w:p w:rsidR="00AE53CE" w:rsidRPr="00F31E92" w:rsidRDefault="00AE53CE" w:rsidP="00B81C9C">
            <w:pPr>
              <w:widowControl w:val="0"/>
              <w:jc w:val="both"/>
              <w:rPr>
                <w:snapToGrid w:val="0"/>
              </w:rPr>
            </w:pPr>
            <w:r w:rsidRPr="00F31E92">
              <w:t xml:space="preserve">ОКПО 94421386, ОКВЭД 52.29 </w:t>
            </w:r>
          </w:p>
          <w:p w:rsidR="00AE53CE" w:rsidRPr="00F31E92" w:rsidRDefault="00AE53CE" w:rsidP="00B81C9C">
            <w:pPr>
              <w:widowControl w:val="0"/>
              <w:jc w:val="both"/>
              <w:rPr>
                <w:snapToGrid w:val="0"/>
              </w:rPr>
            </w:pPr>
            <w:r w:rsidRPr="00F31E92">
              <w:rPr>
                <w:snapToGrid w:val="0"/>
              </w:rPr>
              <w:t xml:space="preserve">Юридический  адрес: Российская Федерация, 125047, г. Москва, </w:t>
            </w:r>
          </w:p>
          <w:p w:rsidR="00AE53CE" w:rsidRPr="00F31E92" w:rsidRDefault="00AE53CE" w:rsidP="00B81C9C">
            <w:pPr>
              <w:widowControl w:val="0"/>
              <w:jc w:val="both"/>
              <w:rPr>
                <w:snapToGrid w:val="0"/>
              </w:rPr>
            </w:pPr>
            <w:r w:rsidRPr="00F31E92">
              <w:rPr>
                <w:snapToGrid w:val="0"/>
              </w:rPr>
              <w:t>Оружейный переулок, д.19</w:t>
            </w:r>
          </w:p>
          <w:p w:rsidR="00AE53CE" w:rsidRPr="00F31E92" w:rsidRDefault="00AE53CE" w:rsidP="00B81C9C">
            <w:pPr>
              <w:widowControl w:val="0"/>
              <w:jc w:val="both"/>
              <w:rPr>
                <w:snapToGrid w:val="0"/>
              </w:rPr>
            </w:pPr>
            <w:r w:rsidRPr="00F31E92">
              <w:rPr>
                <w:snapToGrid w:val="0"/>
              </w:rPr>
              <w:t xml:space="preserve">Почтовый адрес: 125047, г. Москва, </w:t>
            </w:r>
          </w:p>
          <w:p w:rsidR="00AE53CE" w:rsidRPr="00F31E92" w:rsidRDefault="00AE53CE" w:rsidP="00B81C9C">
            <w:pPr>
              <w:widowControl w:val="0"/>
              <w:jc w:val="both"/>
              <w:rPr>
                <w:snapToGrid w:val="0"/>
              </w:rPr>
            </w:pPr>
            <w:r w:rsidRPr="00F31E92">
              <w:rPr>
                <w:snapToGrid w:val="0"/>
              </w:rPr>
              <w:t>Оружейный переулок, д.19</w:t>
            </w:r>
          </w:p>
          <w:p w:rsidR="00AE53CE" w:rsidRPr="00F31E92" w:rsidRDefault="00AE53CE" w:rsidP="00B81C9C">
            <w:pPr>
              <w:widowControl w:val="0"/>
              <w:jc w:val="both"/>
              <w:rPr>
                <w:snapToGrid w:val="0"/>
              </w:rPr>
            </w:pPr>
            <w:r w:rsidRPr="00F31E92">
              <w:rPr>
                <w:snapToGrid w:val="0"/>
              </w:rPr>
              <w:t xml:space="preserve">Тел.+7(499)262-8506, факс .+7(499) 262-7578, </w:t>
            </w:r>
          </w:p>
          <w:p w:rsidR="00AE53CE" w:rsidRPr="00F31E92" w:rsidRDefault="00AE53CE" w:rsidP="00B81C9C">
            <w:r w:rsidRPr="00F31E92">
              <w:rPr>
                <w:snapToGrid w:val="0"/>
                <w:lang w:val="en-US"/>
              </w:rPr>
              <w:t>E</w:t>
            </w:r>
            <w:r w:rsidRPr="00F31E92">
              <w:rPr>
                <w:snapToGrid w:val="0"/>
              </w:rPr>
              <w:t>-</w:t>
            </w:r>
            <w:r w:rsidRPr="00F31E92">
              <w:rPr>
                <w:snapToGrid w:val="0"/>
                <w:lang w:val="en-US"/>
              </w:rPr>
              <w:t>mail</w:t>
            </w:r>
            <w:r w:rsidRPr="00F31E92">
              <w:rPr>
                <w:snapToGrid w:val="0"/>
              </w:rPr>
              <w:t xml:space="preserve">: </w:t>
            </w:r>
            <w:hyperlink r:id="rId19" w:history="1">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ru</w:t>
              </w:r>
            </w:hyperlink>
          </w:p>
          <w:p w:rsidR="00AE53CE" w:rsidRPr="00F31E92" w:rsidRDefault="00AE53CE" w:rsidP="00B81C9C">
            <w:pPr>
              <w:suppressAutoHyphens w:val="0"/>
            </w:pPr>
            <w:r w:rsidRPr="00F31E92">
              <w:t>Филиал ПАО «</w:t>
            </w:r>
            <w:proofErr w:type="spellStart"/>
            <w:r w:rsidRPr="00F31E92">
              <w:t>ТрансКонтейнер</w:t>
            </w:r>
            <w:proofErr w:type="spellEnd"/>
            <w:r w:rsidRPr="00F31E92">
              <w:t>»</w:t>
            </w:r>
          </w:p>
          <w:p w:rsidR="00AE53CE" w:rsidRPr="00F31E92" w:rsidRDefault="00AE53CE" w:rsidP="00B81C9C">
            <w:pPr>
              <w:suppressAutoHyphens w:val="0"/>
            </w:pPr>
            <w:r w:rsidRPr="00F31E92">
              <w:t xml:space="preserve">на Московской железной дороге </w:t>
            </w:r>
          </w:p>
          <w:p w:rsidR="00AE53CE" w:rsidRPr="00F31E92" w:rsidRDefault="00AE53CE" w:rsidP="00B81C9C">
            <w:pPr>
              <w:suppressAutoHyphens w:val="0"/>
            </w:pPr>
            <w:r w:rsidRPr="00F31E92">
              <w:t>Адрес: 107014, г. Москва, ул. Короленко, д. 8</w:t>
            </w:r>
          </w:p>
          <w:p w:rsidR="00AE53CE" w:rsidRPr="00F31E92" w:rsidRDefault="00AE53CE" w:rsidP="00B81C9C">
            <w:pPr>
              <w:rPr>
                <w:lang w:val="en-US"/>
              </w:rPr>
            </w:pPr>
            <w:r w:rsidRPr="00F31E92">
              <w:t>Тел. (499) 262-51-71, факс (499) 262-61-35</w:t>
            </w:r>
          </w:p>
        </w:tc>
      </w:tr>
      <w:tr w:rsidR="00AE53CE" w:rsidRPr="00F31E92" w:rsidTr="00B81C9C">
        <w:tc>
          <w:tcPr>
            <w:tcW w:w="4820" w:type="dxa"/>
          </w:tcPr>
          <w:p w:rsidR="00AE53CE" w:rsidRPr="00F31E92" w:rsidRDefault="00AE53CE" w:rsidP="00B81C9C">
            <w:pPr>
              <w:shd w:val="clear" w:color="auto" w:fill="FFFFFF"/>
              <w:ind w:firstLine="34"/>
              <w:jc w:val="both"/>
              <w:rPr>
                <w:b/>
              </w:rPr>
            </w:pPr>
            <w:r w:rsidRPr="00F31E92">
              <w:rPr>
                <w:b/>
              </w:rPr>
              <w:t xml:space="preserve">Банковские реквизиты </w:t>
            </w:r>
            <w:r w:rsidRPr="00F31E92">
              <w:rPr>
                <w:b/>
                <w:bCs/>
                <w:snapToGrid w:val="0"/>
              </w:rPr>
              <w:t>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81C9C">
            <w:pPr>
              <w:autoSpaceDE w:val="0"/>
              <w:autoSpaceDN w:val="0"/>
              <w:adjustRightInd w:val="0"/>
              <w:ind w:firstLine="34"/>
              <w:rPr>
                <w:b/>
              </w:rPr>
            </w:pPr>
          </w:p>
          <w:p w:rsidR="00AE53CE" w:rsidRPr="00F31E92" w:rsidRDefault="00AE53CE" w:rsidP="00B81C9C">
            <w:pPr>
              <w:autoSpaceDE w:val="0"/>
              <w:autoSpaceDN w:val="0"/>
              <w:adjustRightInd w:val="0"/>
              <w:ind w:firstLine="34"/>
            </w:pPr>
          </w:p>
          <w:p w:rsidR="00AE53CE" w:rsidRPr="00F31E92" w:rsidRDefault="00AE53CE" w:rsidP="00B81C9C">
            <w:pPr>
              <w:autoSpaceDE w:val="0"/>
              <w:autoSpaceDN w:val="0"/>
              <w:adjustRightInd w:val="0"/>
              <w:ind w:firstLine="34"/>
              <w:rPr>
                <w:b/>
              </w:rPr>
            </w:pPr>
          </w:p>
        </w:tc>
        <w:tc>
          <w:tcPr>
            <w:tcW w:w="4819" w:type="dxa"/>
          </w:tcPr>
          <w:p w:rsidR="00AE53CE" w:rsidRPr="00F31E92" w:rsidRDefault="00AE53CE" w:rsidP="00B81C9C">
            <w:pPr>
              <w:widowControl w:val="0"/>
              <w:jc w:val="both"/>
              <w:rPr>
                <w:b/>
                <w:bCs/>
                <w:snapToGrid w:val="0"/>
              </w:rPr>
            </w:pPr>
            <w:r w:rsidRPr="00F31E92">
              <w:rPr>
                <w:b/>
                <w:bCs/>
                <w:snapToGrid w:val="0"/>
              </w:rPr>
              <w:t>Банковские реквизиты 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81C9C">
            <w:pPr>
              <w:jc w:val="both"/>
            </w:pPr>
            <w:proofErr w:type="spellStart"/>
            <w:proofErr w:type="gramStart"/>
            <w:r w:rsidRPr="00F31E92">
              <w:t>р</w:t>
            </w:r>
            <w:proofErr w:type="spellEnd"/>
            <w:proofErr w:type="gramEnd"/>
            <w:r w:rsidRPr="00F31E92">
              <w:t xml:space="preserve">/с 407 028 103 0042 0000010 </w:t>
            </w:r>
          </w:p>
          <w:p w:rsidR="00AE53CE" w:rsidRPr="00F31E92" w:rsidRDefault="00AE53CE" w:rsidP="00B81C9C">
            <w:pPr>
              <w:jc w:val="both"/>
            </w:pPr>
            <w:r w:rsidRPr="00F31E92">
              <w:t>в ПАО Банк ВТБ г. Москва</w:t>
            </w:r>
          </w:p>
          <w:p w:rsidR="00AE53CE" w:rsidRPr="00F31E92" w:rsidRDefault="00AE53CE" w:rsidP="00B81C9C">
            <w:pPr>
              <w:jc w:val="both"/>
            </w:pPr>
            <w:r w:rsidRPr="00F31E92">
              <w:t xml:space="preserve">к/с 30101810700000000187 </w:t>
            </w:r>
          </w:p>
          <w:p w:rsidR="00AE53CE" w:rsidRPr="00F31E92" w:rsidRDefault="00AE53CE" w:rsidP="00B81C9C">
            <w:pPr>
              <w:widowControl w:val="0"/>
              <w:jc w:val="both"/>
            </w:pPr>
            <w:r w:rsidRPr="00F31E92">
              <w:t>БИК 044525187</w:t>
            </w:r>
          </w:p>
        </w:tc>
      </w:tr>
      <w:tr w:rsidR="00AE53CE" w:rsidRPr="00F31E92" w:rsidTr="00B81C9C">
        <w:tc>
          <w:tcPr>
            <w:tcW w:w="4820" w:type="dxa"/>
          </w:tcPr>
          <w:p w:rsidR="00AE53CE" w:rsidRPr="00F31E92" w:rsidRDefault="00AE53CE" w:rsidP="00B81C9C">
            <w:pPr>
              <w:autoSpaceDE w:val="0"/>
              <w:autoSpaceDN w:val="0"/>
              <w:adjustRightInd w:val="0"/>
              <w:ind w:firstLine="34"/>
              <w:rPr>
                <w:b/>
              </w:rPr>
            </w:pPr>
            <w:r w:rsidRPr="00F31E92">
              <w:rPr>
                <w:snapToGrid w:val="0"/>
              </w:rPr>
              <w:t xml:space="preserve">                           __________ ______________</w:t>
            </w:r>
          </w:p>
        </w:tc>
        <w:tc>
          <w:tcPr>
            <w:tcW w:w="4819" w:type="dxa"/>
          </w:tcPr>
          <w:p w:rsidR="00AE53CE" w:rsidRPr="00F31E92" w:rsidRDefault="00AE53CE" w:rsidP="00B81C9C">
            <w:pPr>
              <w:rPr>
                <w:b/>
              </w:rPr>
            </w:pPr>
            <w:r w:rsidRPr="00F31E92">
              <w:rPr>
                <w:b/>
              </w:rPr>
              <w:t xml:space="preserve">Директор филиала </w:t>
            </w:r>
          </w:p>
          <w:p w:rsidR="00AE53CE" w:rsidRPr="00F31E92" w:rsidRDefault="00AE53CE" w:rsidP="00B81C9C">
            <w:pPr>
              <w:rPr>
                <w:b/>
              </w:rPr>
            </w:pPr>
            <w:r w:rsidRPr="00F31E92">
              <w:rPr>
                <w:b/>
              </w:rPr>
              <w:t>ПАО «</w:t>
            </w:r>
            <w:proofErr w:type="spellStart"/>
            <w:r w:rsidRPr="00F31E92">
              <w:rPr>
                <w:b/>
              </w:rPr>
              <w:t>ТрансКонтейнер</w:t>
            </w:r>
            <w:proofErr w:type="spellEnd"/>
            <w:r w:rsidRPr="00F31E92">
              <w:rPr>
                <w:b/>
              </w:rPr>
              <w:t xml:space="preserve">» </w:t>
            </w:r>
          </w:p>
          <w:p w:rsidR="00AE53CE" w:rsidRPr="00F31E92" w:rsidRDefault="00AE53CE" w:rsidP="00B81C9C">
            <w:pPr>
              <w:rPr>
                <w:b/>
              </w:rPr>
            </w:pPr>
            <w:r w:rsidRPr="00F31E92">
              <w:rPr>
                <w:b/>
              </w:rPr>
              <w:t>на Московской железной дороге</w:t>
            </w:r>
          </w:p>
          <w:p w:rsidR="00AE53CE" w:rsidRPr="00F31E92" w:rsidRDefault="00AE53CE" w:rsidP="00B81C9C">
            <w:pPr>
              <w:jc w:val="both"/>
              <w:rPr>
                <w:b/>
              </w:rPr>
            </w:pPr>
          </w:p>
          <w:p w:rsidR="00AE53CE" w:rsidRPr="00F31E92" w:rsidRDefault="00AE53CE" w:rsidP="00B81C9C">
            <w:pPr>
              <w:jc w:val="both"/>
              <w:rPr>
                <w:b/>
              </w:rPr>
            </w:pPr>
          </w:p>
          <w:p w:rsidR="00AE53CE" w:rsidRPr="00F31E92" w:rsidRDefault="00AE53CE" w:rsidP="00B81C9C">
            <w:pPr>
              <w:jc w:val="both"/>
              <w:rPr>
                <w:b/>
              </w:rPr>
            </w:pPr>
            <w:r w:rsidRPr="00F31E92">
              <w:rPr>
                <w:b/>
              </w:rPr>
              <w:t>_______________ /М.В. Галимов/</w:t>
            </w:r>
          </w:p>
          <w:p w:rsidR="00AE53CE" w:rsidRPr="00F31E92" w:rsidRDefault="00AE53CE" w:rsidP="00B81C9C">
            <w:pPr>
              <w:widowControl w:val="0"/>
              <w:jc w:val="both"/>
              <w:rPr>
                <w:b/>
                <w:bCs/>
                <w:snapToGrid w:val="0"/>
              </w:rPr>
            </w:pPr>
            <w:r w:rsidRPr="00F31E92">
              <w:rPr>
                <w:b/>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20"/>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E53CE" w:rsidRPr="005D242F" w:rsidTr="00B81C9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81C9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81C9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81C9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81C9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81C9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81C9C">
            <w:pPr>
              <w:jc w:val="center"/>
              <w:rPr>
                <w:b/>
                <w:color w:val="000000"/>
              </w:rPr>
            </w:pPr>
            <w:r>
              <w:rPr>
                <w:b/>
                <w:color w:val="000000"/>
              </w:rPr>
              <w:t>Номер свидетельства о регистрации ТС</w:t>
            </w:r>
          </w:p>
        </w:tc>
      </w:tr>
      <w:tr w:rsidR="00AE53CE" w:rsidRPr="005D242F" w:rsidTr="00B81C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81C9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jc w:val="center"/>
              <w:rPr>
                <w:b/>
                <w:bCs/>
                <w:color w:val="000000"/>
              </w:rPr>
            </w:pPr>
            <w:r>
              <w:rPr>
                <w:b/>
                <w:bCs/>
                <w:color w:val="000000"/>
              </w:rPr>
              <w:t>7</w:t>
            </w:r>
          </w:p>
        </w:tc>
      </w:tr>
      <w:tr w:rsidR="00AE53CE" w:rsidRPr="005D242F" w:rsidTr="00B81C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81C9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81C9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E17151" w:rsidTr="00B81C9C">
        <w:tc>
          <w:tcPr>
            <w:tcW w:w="7733" w:type="dxa"/>
          </w:tcPr>
          <w:p w:rsidR="00AE53CE" w:rsidRPr="00E17151" w:rsidRDefault="00AE53CE" w:rsidP="00B81C9C">
            <w:pPr>
              <w:jc w:val="center"/>
              <w:rPr>
                <w:b/>
              </w:rPr>
            </w:pPr>
            <w:r w:rsidRPr="00730752">
              <w:rPr>
                <w:b/>
              </w:rPr>
              <w:t>Арендодатель</w:t>
            </w:r>
          </w:p>
          <w:p w:rsidR="00AE53CE" w:rsidRPr="00E17151" w:rsidRDefault="00AE53CE" w:rsidP="00B81C9C">
            <w:pPr>
              <w:jc w:val="center"/>
            </w:pPr>
          </w:p>
          <w:p w:rsidR="00AE53CE" w:rsidRPr="00E17151" w:rsidRDefault="00AE53CE" w:rsidP="00B81C9C">
            <w:pPr>
              <w:rPr>
                <w:lang w:val="en-US"/>
              </w:rPr>
            </w:pPr>
            <w:r w:rsidRPr="00730752">
              <w:rPr>
                <w:lang w:val="en-US"/>
              </w:rPr>
              <w:t>_____________________</w:t>
            </w:r>
          </w:p>
          <w:p w:rsidR="00AE53CE" w:rsidRPr="00E17151" w:rsidRDefault="00AE53CE" w:rsidP="00B81C9C">
            <w:pPr>
              <w:rPr>
                <w:lang w:val="en-US"/>
              </w:rPr>
            </w:pPr>
            <w:r w:rsidRPr="00730752">
              <w:rPr>
                <w:lang w:val="en-US"/>
              </w:rPr>
              <w:t>_____________________</w:t>
            </w:r>
          </w:p>
          <w:p w:rsidR="00AE53CE" w:rsidRPr="00E17151" w:rsidRDefault="00AE53CE" w:rsidP="00B81C9C">
            <w:pPr>
              <w:rPr>
                <w:lang w:val="en-US"/>
              </w:rPr>
            </w:pPr>
          </w:p>
          <w:p w:rsidR="00AE53CE" w:rsidRPr="00E17151" w:rsidRDefault="00AE53CE" w:rsidP="00B81C9C">
            <w:pPr>
              <w:rPr>
                <w:lang w:val="en-US"/>
              </w:rPr>
            </w:pPr>
          </w:p>
          <w:p w:rsidR="00AE53CE" w:rsidRPr="00E17151" w:rsidRDefault="00AE53CE" w:rsidP="00B81C9C">
            <w:r w:rsidRPr="00730752">
              <w:t>___________________/</w:t>
            </w:r>
            <w:r w:rsidRPr="00730752">
              <w:rPr>
                <w:lang w:val="en-US"/>
              </w:rPr>
              <w:t>______________</w:t>
            </w:r>
            <w:r w:rsidRPr="00730752">
              <w:t>/</w:t>
            </w:r>
          </w:p>
          <w:p w:rsidR="00AE53CE" w:rsidRPr="00E17151" w:rsidRDefault="00AE53CE" w:rsidP="00B81C9C">
            <w:r w:rsidRPr="00730752">
              <w:t>м.п.</w:t>
            </w:r>
          </w:p>
          <w:p w:rsidR="00AE53CE" w:rsidRPr="00E17151" w:rsidRDefault="00AE53CE" w:rsidP="00B81C9C">
            <w:pPr>
              <w:jc w:val="center"/>
              <w:rPr>
                <w:b/>
                <w:bCs/>
              </w:rPr>
            </w:pPr>
          </w:p>
        </w:tc>
        <w:tc>
          <w:tcPr>
            <w:tcW w:w="7733" w:type="dxa"/>
          </w:tcPr>
          <w:p w:rsidR="00AE53CE" w:rsidRPr="00E17151" w:rsidRDefault="00AE53CE" w:rsidP="00B81C9C">
            <w:pPr>
              <w:jc w:val="center"/>
              <w:rPr>
                <w:b/>
              </w:rPr>
            </w:pPr>
            <w:r w:rsidRPr="00730752">
              <w:rPr>
                <w:b/>
              </w:rPr>
              <w:t>Арендатор</w:t>
            </w:r>
          </w:p>
          <w:p w:rsidR="00AE53CE" w:rsidRPr="00E17151" w:rsidRDefault="00AE53CE" w:rsidP="00B81C9C">
            <w:r w:rsidRPr="00730752">
              <w:t xml:space="preserve">Директор филиала </w:t>
            </w:r>
          </w:p>
          <w:p w:rsidR="00AE53CE" w:rsidRPr="00E17151" w:rsidRDefault="00AE53CE" w:rsidP="00B81C9C">
            <w:r w:rsidRPr="00730752">
              <w:t>ПАО «</w:t>
            </w:r>
            <w:proofErr w:type="spellStart"/>
            <w:r w:rsidRPr="00730752">
              <w:t>ТрансКонтейнер</w:t>
            </w:r>
            <w:proofErr w:type="spellEnd"/>
            <w:r w:rsidRPr="00730752">
              <w:t xml:space="preserve">» </w:t>
            </w:r>
          </w:p>
          <w:p w:rsidR="00AE53CE" w:rsidRPr="00E17151" w:rsidRDefault="00AE53CE" w:rsidP="00B81C9C">
            <w:r w:rsidRPr="00730752">
              <w:t>на Московской железной дороге</w:t>
            </w:r>
          </w:p>
          <w:p w:rsidR="00AE53CE" w:rsidRPr="00E17151" w:rsidRDefault="00AE53CE" w:rsidP="00B81C9C">
            <w:pPr>
              <w:jc w:val="both"/>
            </w:pPr>
          </w:p>
          <w:p w:rsidR="00AE53CE" w:rsidRPr="00E17151" w:rsidRDefault="00AE53CE" w:rsidP="00B81C9C">
            <w:pPr>
              <w:jc w:val="both"/>
            </w:pPr>
          </w:p>
          <w:p w:rsidR="00AE53CE" w:rsidRPr="00E17151" w:rsidRDefault="00AE53CE" w:rsidP="00B81C9C">
            <w:pPr>
              <w:jc w:val="both"/>
            </w:pPr>
            <w:r w:rsidRPr="00730752">
              <w:t>_______________ /М.В. Галимов/</w:t>
            </w:r>
          </w:p>
          <w:p w:rsidR="00AE53CE" w:rsidRPr="00E17151" w:rsidRDefault="00AE53CE" w:rsidP="00B81C9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E53CE" w:rsidRPr="00AD59B8" w:rsidTr="00B81C9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81C9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81C9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81C9C">
            <w:pPr>
              <w:jc w:val="center"/>
              <w:rPr>
                <w:b/>
                <w:bCs/>
                <w:color w:val="000000"/>
              </w:rPr>
            </w:pPr>
            <w:r>
              <w:rPr>
                <w:b/>
                <w:bCs/>
                <w:color w:val="000000"/>
              </w:rPr>
              <w:t>Водительское удостоверение</w:t>
            </w:r>
          </w:p>
        </w:tc>
      </w:tr>
      <w:tr w:rsidR="00AE53CE" w:rsidRPr="00AD59B8" w:rsidTr="00B81C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81C9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81C9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81C9C">
            <w:pPr>
              <w:jc w:val="center"/>
              <w:rPr>
                <w:b/>
                <w:bCs/>
                <w:color w:val="000000"/>
              </w:rPr>
            </w:pPr>
            <w:r>
              <w:rPr>
                <w:b/>
                <w:bCs/>
                <w:color w:val="000000"/>
              </w:rPr>
              <w:t>3</w:t>
            </w:r>
          </w:p>
        </w:tc>
      </w:tr>
      <w:tr w:rsidR="00AE53CE" w:rsidRPr="00AD59B8" w:rsidTr="00B81C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81C9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81C9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81C9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FB5013" w:rsidTr="00B81C9C">
        <w:tc>
          <w:tcPr>
            <w:tcW w:w="7733" w:type="dxa"/>
          </w:tcPr>
          <w:p w:rsidR="00AE53CE" w:rsidRPr="00FB5013" w:rsidRDefault="00AE53CE" w:rsidP="00B81C9C">
            <w:pPr>
              <w:jc w:val="center"/>
              <w:rPr>
                <w:b/>
              </w:rPr>
            </w:pPr>
            <w:r w:rsidRPr="00730752">
              <w:rPr>
                <w:b/>
              </w:rPr>
              <w:t>Арендодатель</w:t>
            </w:r>
          </w:p>
          <w:p w:rsidR="00AE53CE" w:rsidRPr="00FB5013" w:rsidRDefault="00AE53CE" w:rsidP="00B81C9C">
            <w:pPr>
              <w:jc w:val="center"/>
            </w:pPr>
          </w:p>
          <w:p w:rsidR="00AE53CE" w:rsidRPr="00FB5013" w:rsidRDefault="00AE53CE" w:rsidP="00B81C9C">
            <w:pPr>
              <w:rPr>
                <w:lang w:val="en-US"/>
              </w:rPr>
            </w:pPr>
            <w:r w:rsidRPr="00730752">
              <w:rPr>
                <w:lang w:val="en-US"/>
              </w:rPr>
              <w:t>_____________________</w:t>
            </w:r>
          </w:p>
          <w:p w:rsidR="00AE53CE" w:rsidRPr="00FB5013" w:rsidRDefault="00AE53CE" w:rsidP="00B81C9C">
            <w:pPr>
              <w:rPr>
                <w:lang w:val="en-US"/>
              </w:rPr>
            </w:pPr>
            <w:r w:rsidRPr="00730752">
              <w:rPr>
                <w:lang w:val="en-US"/>
              </w:rPr>
              <w:t>_____________________</w:t>
            </w:r>
          </w:p>
          <w:p w:rsidR="00AE53CE" w:rsidRPr="00FB5013" w:rsidRDefault="00AE53CE" w:rsidP="00B81C9C">
            <w:pPr>
              <w:rPr>
                <w:lang w:val="en-US"/>
              </w:rPr>
            </w:pPr>
          </w:p>
          <w:p w:rsidR="00AE53CE" w:rsidRPr="00FB5013" w:rsidRDefault="00AE53CE" w:rsidP="00B81C9C">
            <w:pPr>
              <w:rPr>
                <w:lang w:val="en-US"/>
              </w:rPr>
            </w:pPr>
          </w:p>
          <w:p w:rsidR="00AE53CE" w:rsidRPr="00FB5013" w:rsidRDefault="00AE53CE" w:rsidP="00B81C9C">
            <w:r w:rsidRPr="00730752">
              <w:t>___________________/</w:t>
            </w:r>
            <w:r w:rsidRPr="00730752">
              <w:rPr>
                <w:lang w:val="en-US"/>
              </w:rPr>
              <w:t>______________</w:t>
            </w:r>
            <w:r w:rsidRPr="00730752">
              <w:t>/</w:t>
            </w:r>
          </w:p>
          <w:p w:rsidR="00AE53CE" w:rsidRPr="00FB5013" w:rsidRDefault="00AE53CE" w:rsidP="00B81C9C">
            <w:r w:rsidRPr="00730752">
              <w:t>м.п.</w:t>
            </w:r>
          </w:p>
          <w:p w:rsidR="00AE53CE" w:rsidRPr="00FB5013" w:rsidRDefault="00AE53CE" w:rsidP="00B81C9C">
            <w:pPr>
              <w:jc w:val="center"/>
              <w:rPr>
                <w:b/>
                <w:bCs/>
              </w:rPr>
            </w:pPr>
          </w:p>
        </w:tc>
        <w:tc>
          <w:tcPr>
            <w:tcW w:w="7733" w:type="dxa"/>
          </w:tcPr>
          <w:p w:rsidR="00AE53CE" w:rsidRPr="00FB5013" w:rsidRDefault="00AE53CE" w:rsidP="00B81C9C">
            <w:pPr>
              <w:jc w:val="center"/>
              <w:rPr>
                <w:b/>
              </w:rPr>
            </w:pPr>
            <w:r w:rsidRPr="00730752">
              <w:rPr>
                <w:b/>
              </w:rPr>
              <w:t>Арендатор</w:t>
            </w:r>
          </w:p>
          <w:p w:rsidR="00AE53CE" w:rsidRPr="00FB5013" w:rsidRDefault="00AE53CE" w:rsidP="00B81C9C">
            <w:r w:rsidRPr="00730752">
              <w:t xml:space="preserve">Директор филиала </w:t>
            </w:r>
          </w:p>
          <w:p w:rsidR="00AE53CE" w:rsidRPr="00FB5013" w:rsidRDefault="00AE53CE" w:rsidP="00B81C9C">
            <w:r w:rsidRPr="00730752">
              <w:t>ПАО «</w:t>
            </w:r>
            <w:proofErr w:type="spellStart"/>
            <w:r w:rsidRPr="00730752">
              <w:t>ТрансКонтейнер</w:t>
            </w:r>
            <w:proofErr w:type="spellEnd"/>
            <w:r w:rsidRPr="00730752">
              <w:t xml:space="preserve">» </w:t>
            </w:r>
          </w:p>
          <w:p w:rsidR="00AE53CE" w:rsidRPr="00FB5013" w:rsidRDefault="00AE53CE" w:rsidP="00B81C9C">
            <w:r w:rsidRPr="00730752">
              <w:t>на Московской железной дороге</w:t>
            </w:r>
          </w:p>
          <w:p w:rsidR="00AE53CE" w:rsidRPr="00FB5013" w:rsidRDefault="00AE53CE" w:rsidP="00B81C9C">
            <w:pPr>
              <w:jc w:val="both"/>
            </w:pPr>
          </w:p>
          <w:p w:rsidR="00AE53CE" w:rsidRPr="00FB5013" w:rsidRDefault="00AE53CE" w:rsidP="00B81C9C">
            <w:pPr>
              <w:jc w:val="both"/>
            </w:pPr>
          </w:p>
          <w:p w:rsidR="00AE53CE" w:rsidRPr="00FB5013" w:rsidRDefault="00AE53CE" w:rsidP="00B81C9C">
            <w:pPr>
              <w:jc w:val="both"/>
            </w:pPr>
            <w:r w:rsidRPr="00730752">
              <w:t>_______________ /М.В. Галимов/</w:t>
            </w:r>
          </w:p>
          <w:p w:rsidR="00AE53CE" w:rsidRPr="00FB5013" w:rsidRDefault="00AE53CE" w:rsidP="00B81C9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81C9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81C9C">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81C9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81C9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81C9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Итого в руб. с НДС</w:t>
            </w:r>
          </w:p>
        </w:tc>
      </w:tr>
      <w:tr w:rsidR="00AE53CE" w:rsidRPr="00BA786B" w:rsidTr="00B81C9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81C9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81C9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81C9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81C9C">
            <w:pPr>
              <w:suppressAutoHyphens w:val="0"/>
              <w:rPr>
                <w:sz w:val="16"/>
                <w:szCs w:val="16"/>
              </w:rPr>
            </w:pPr>
          </w:p>
        </w:tc>
      </w:tr>
      <w:tr w:rsidR="00AE53CE" w:rsidRPr="00BA786B" w:rsidTr="00B81C9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81C9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81C9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81C9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81C9C">
            <w:pPr>
              <w:jc w:val="center"/>
              <w:rPr>
                <w:b/>
                <w:bCs/>
                <w:sz w:val="16"/>
                <w:szCs w:val="16"/>
              </w:rPr>
            </w:pPr>
            <w:r>
              <w:rPr>
                <w:b/>
                <w:bCs/>
                <w:sz w:val="16"/>
                <w:szCs w:val="16"/>
              </w:rPr>
              <w:t>21</w:t>
            </w:r>
          </w:p>
        </w:tc>
      </w:tr>
      <w:tr w:rsidR="00AE53CE" w:rsidRPr="00BA786B" w:rsidTr="00B81C9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81C9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81C9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81C9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81C9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81C9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E53CE" w:rsidRPr="00BA786B" w:rsidRDefault="00AE53CE" w:rsidP="00AE53CE">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AE53CE" w:rsidRPr="00646462" w:rsidTr="00B81C9C">
        <w:trPr>
          <w:trHeight w:val="405"/>
          <w:jc w:val="center"/>
        </w:trPr>
        <w:tc>
          <w:tcPr>
            <w:tcW w:w="6686" w:type="dxa"/>
          </w:tcPr>
          <w:p w:rsidR="00AE53CE" w:rsidRPr="00646462" w:rsidRDefault="00AE53CE" w:rsidP="00B81C9C">
            <w:pPr>
              <w:jc w:val="center"/>
              <w:rPr>
                <w:b/>
                <w:sz w:val="22"/>
                <w:szCs w:val="22"/>
              </w:rPr>
            </w:pPr>
            <w:r w:rsidRPr="00730752">
              <w:rPr>
                <w:b/>
              </w:rPr>
              <w:t>Арендодатель</w:t>
            </w:r>
          </w:p>
          <w:p w:rsidR="00AE53CE" w:rsidRPr="00646462" w:rsidRDefault="00AE53CE" w:rsidP="00B81C9C">
            <w:pPr>
              <w:rPr>
                <w:sz w:val="22"/>
                <w:szCs w:val="22"/>
                <w:lang w:val="en-US"/>
              </w:rPr>
            </w:pPr>
            <w:r w:rsidRPr="00730752">
              <w:rPr>
                <w:lang w:val="en-US"/>
              </w:rPr>
              <w:t>_____________________</w:t>
            </w:r>
          </w:p>
          <w:p w:rsidR="00AE53CE" w:rsidRPr="00646462" w:rsidRDefault="00AE53CE" w:rsidP="00B81C9C">
            <w:pPr>
              <w:rPr>
                <w:sz w:val="22"/>
                <w:szCs w:val="22"/>
                <w:lang w:val="en-US"/>
              </w:rPr>
            </w:pPr>
            <w:r w:rsidRPr="00730752">
              <w:rPr>
                <w:lang w:val="en-US"/>
              </w:rPr>
              <w:t>_____________________</w:t>
            </w:r>
          </w:p>
          <w:p w:rsidR="00AE53CE" w:rsidRPr="00646462" w:rsidRDefault="00AE53CE" w:rsidP="00B81C9C">
            <w:pPr>
              <w:rPr>
                <w:sz w:val="22"/>
                <w:szCs w:val="22"/>
              </w:rPr>
            </w:pPr>
          </w:p>
          <w:p w:rsidR="00AE53CE" w:rsidRPr="00646462" w:rsidRDefault="00AE53CE" w:rsidP="00B81C9C">
            <w:pPr>
              <w:rPr>
                <w:sz w:val="22"/>
                <w:szCs w:val="22"/>
              </w:rPr>
            </w:pPr>
            <w:r w:rsidRPr="00730752">
              <w:t>___________________/</w:t>
            </w:r>
            <w:r w:rsidRPr="00730752">
              <w:rPr>
                <w:lang w:val="en-US"/>
              </w:rPr>
              <w:t>______________</w:t>
            </w:r>
            <w:r w:rsidRPr="00730752">
              <w:t>/</w:t>
            </w:r>
          </w:p>
          <w:p w:rsidR="00AE53CE" w:rsidRDefault="00AE53CE" w:rsidP="00B81C9C">
            <w:pPr>
              <w:rPr>
                <w:sz w:val="22"/>
                <w:szCs w:val="22"/>
              </w:rPr>
            </w:pPr>
            <w:r w:rsidRPr="00730752">
              <w:t>м.п.</w:t>
            </w:r>
          </w:p>
        </w:tc>
        <w:tc>
          <w:tcPr>
            <w:tcW w:w="6255" w:type="dxa"/>
          </w:tcPr>
          <w:p w:rsidR="00AE53CE" w:rsidRPr="00646462" w:rsidRDefault="00AE53CE" w:rsidP="00B81C9C">
            <w:pPr>
              <w:jc w:val="center"/>
              <w:rPr>
                <w:b/>
                <w:sz w:val="22"/>
                <w:szCs w:val="22"/>
              </w:rPr>
            </w:pPr>
            <w:r w:rsidRPr="00730752">
              <w:rPr>
                <w:b/>
              </w:rPr>
              <w:t>Арендатор</w:t>
            </w:r>
          </w:p>
          <w:p w:rsidR="00AE53CE" w:rsidRPr="00646462" w:rsidRDefault="00AE53CE" w:rsidP="00B81C9C">
            <w:pPr>
              <w:rPr>
                <w:sz w:val="22"/>
                <w:szCs w:val="22"/>
              </w:rPr>
            </w:pPr>
            <w:r w:rsidRPr="00730752">
              <w:t xml:space="preserve">Директор филиала </w:t>
            </w:r>
          </w:p>
          <w:p w:rsidR="00AE53CE" w:rsidRPr="00646462" w:rsidRDefault="00AE53CE" w:rsidP="00B81C9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AE53CE" w:rsidRPr="00646462" w:rsidRDefault="00AE53CE" w:rsidP="00B81C9C">
            <w:pPr>
              <w:jc w:val="both"/>
              <w:rPr>
                <w:sz w:val="22"/>
                <w:szCs w:val="22"/>
              </w:rPr>
            </w:pPr>
          </w:p>
          <w:p w:rsidR="00AE53CE" w:rsidRPr="00646462" w:rsidRDefault="00AE53CE" w:rsidP="00B81C9C">
            <w:pPr>
              <w:jc w:val="both"/>
              <w:rPr>
                <w:sz w:val="22"/>
                <w:szCs w:val="22"/>
              </w:rPr>
            </w:pPr>
            <w:r w:rsidRPr="00730752">
              <w:t>_______________ /М.В. Галимов/</w:t>
            </w:r>
          </w:p>
          <w:p w:rsidR="00AE53CE" w:rsidRPr="00646462" w:rsidRDefault="00AE53CE" w:rsidP="00B81C9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w:t>
      </w:r>
      <w:proofErr w:type="spellStart"/>
      <w:r>
        <w:t>МСКд</w:t>
      </w:r>
      <w:proofErr w:type="spellEnd"/>
      <w:r>
        <w:t xml:space="preserve">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81C9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61" w:type="dxa"/>
            <w:gridSpan w:val="2"/>
            <w:tcBorders>
              <w:top w:val="nil"/>
              <w:left w:val="nil"/>
              <w:bottom w:val="nil"/>
              <w:right w:val="nil"/>
            </w:tcBorders>
            <w:shd w:val="clear" w:color="auto" w:fill="auto"/>
            <w:noWrap/>
            <w:vAlign w:val="bottom"/>
          </w:tcPr>
          <w:p w:rsidR="00AE53CE" w:rsidRPr="00E15F10" w:rsidRDefault="00AE53CE" w:rsidP="00B81C9C"/>
        </w:tc>
        <w:tc>
          <w:tcPr>
            <w:tcW w:w="1114" w:type="dxa"/>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579" w:type="dxa"/>
            <w:tcBorders>
              <w:top w:val="nil"/>
              <w:left w:val="nil"/>
              <w:bottom w:val="nil"/>
              <w:right w:val="nil"/>
            </w:tcBorders>
            <w:shd w:val="clear" w:color="auto" w:fill="auto"/>
            <w:noWrap/>
            <w:vAlign w:val="bottom"/>
          </w:tcPr>
          <w:p w:rsidR="00AE53CE" w:rsidRPr="00E15F10" w:rsidRDefault="00AE53CE" w:rsidP="00B81C9C"/>
        </w:tc>
        <w:tc>
          <w:tcPr>
            <w:tcW w:w="1009" w:type="dxa"/>
            <w:gridSpan w:val="2"/>
            <w:tcBorders>
              <w:top w:val="nil"/>
              <w:left w:val="nil"/>
              <w:bottom w:val="nil"/>
              <w:right w:val="nil"/>
            </w:tcBorders>
            <w:shd w:val="clear" w:color="auto" w:fill="auto"/>
            <w:noWrap/>
            <w:vAlign w:val="bottom"/>
          </w:tcPr>
          <w:p w:rsidR="00AE53CE" w:rsidRPr="00E15F10" w:rsidRDefault="00AE53CE" w:rsidP="00B81C9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81C9C">
            <w:pPr>
              <w:jc w:val="center"/>
            </w:pPr>
            <w:r w:rsidRPr="00E15F10">
              <w:t>Код</w:t>
            </w:r>
          </w:p>
        </w:tc>
      </w:tr>
      <w:tr w:rsidR="00AE53CE" w:rsidRPr="00E15F10" w:rsidTr="00B81C9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61" w:type="dxa"/>
            <w:gridSpan w:val="2"/>
            <w:tcBorders>
              <w:top w:val="nil"/>
              <w:left w:val="nil"/>
              <w:bottom w:val="nil"/>
              <w:right w:val="nil"/>
            </w:tcBorders>
            <w:shd w:val="clear" w:color="auto" w:fill="auto"/>
            <w:noWrap/>
            <w:vAlign w:val="bottom"/>
          </w:tcPr>
          <w:p w:rsidR="00AE53CE" w:rsidRPr="00E15F10" w:rsidRDefault="00AE53CE" w:rsidP="00B81C9C"/>
        </w:tc>
        <w:tc>
          <w:tcPr>
            <w:tcW w:w="1114" w:type="dxa"/>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81C9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81C9C">
            <w:pPr>
              <w:jc w:val="center"/>
            </w:pPr>
            <w:r w:rsidRPr="00E15F10">
              <w:t>0305867</w:t>
            </w:r>
          </w:p>
        </w:tc>
      </w:tr>
      <w:tr w:rsidR="00AE53CE" w:rsidRPr="00E15F10" w:rsidTr="00B81C9C">
        <w:trPr>
          <w:trHeight w:val="79"/>
        </w:trPr>
        <w:tc>
          <w:tcPr>
            <w:tcW w:w="1043" w:type="dxa"/>
            <w:tcBorders>
              <w:top w:val="nil"/>
              <w:left w:val="nil"/>
              <w:bottom w:val="nil"/>
              <w:right w:val="nil"/>
            </w:tcBorders>
            <w:shd w:val="clear" w:color="auto" w:fill="auto"/>
            <w:noWrap/>
            <w:vAlign w:val="bottom"/>
          </w:tcPr>
          <w:p w:rsidR="00AE53CE" w:rsidRPr="00E15F10" w:rsidRDefault="00AE53CE" w:rsidP="00B81C9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81C9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81C9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81C9C"/>
        </w:tc>
      </w:tr>
      <w:tr w:rsidR="00AE53CE" w:rsidRPr="00E15F10" w:rsidTr="00B81C9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81C9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81C9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81C9C">
            <w:pPr>
              <w:jc w:val="center"/>
            </w:pPr>
            <w:r w:rsidRPr="00E15F10">
              <w:t> </w:t>
            </w:r>
          </w:p>
        </w:tc>
      </w:tr>
      <w:tr w:rsidR="00AE53CE" w:rsidRPr="00E15F10" w:rsidTr="00B81C9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81C9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81C9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81C9C"/>
        </w:tc>
      </w:tr>
      <w:tr w:rsidR="00AE53CE" w:rsidRPr="00E15F10" w:rsidTr="00B81C9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61" w:type="dxa"/>
            <w:gridSpan w:val="2"/>
            <w:tcBorders>
              <w:top w:val="nil"/>
              <w:left w:val="nil"/>
              <w:bottom w:val="nil"/>
              <w:right w:val="nil"/>
            </w:tcBorders>
            <w:shd w:val="clear" w:color="auto" w:fill="auto"/>
            <w:noWrap/>
            <w:vAlign w:val="bottom"/>
          </w:tcPr>
          <w:p w:rsidR="00AE53CE" w:rsidRPr="00E15F10" w:rsidRDefault="00AE53CE" w:rsidP="00B81C9C"/>
        </w:tc>
        <w:tc>
          <w:tcPr>
            <w:tcW w:w="2784" w:type="dxa"/>
            <w:gridSpan w:val="6"/>
            <w:tcBorders>
              <w:top w:val="nil"/>
              <w:left w:val="nil"/>
              <w:bottom w:val="nil"/>
              <w:right w:val="nil"/>
            </w:tcBorders>
            <w:shd w:val="clear" w:color="auto" w:fill="auto"/>
            <w:noWrap/>
            <w:vAlign w:val="bottom"/>
          </w:tcPr>
          <w:p w:rsidR="00AE53CE" w:rsidRPr="00E15F10" w:rsidRDefault="00AE53CE" w:rsidP="00B81C9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579" w:type="dxa"/>
            <w:tcBorders>
              <w:top w:val="nil"/>
              <w:left w:val="nil"/>
              <w:bottom w:val="nil"/>
              <w:right w:val="nil"/>
            </w:tcBorders>
            <w:shd w:val="clear" w:color="auto" w:fill="auto"/>
            <w:noWrap/>
            <w:vAlign w:val="bottom"/>
          </w:tcPr>
          <w:p w:rsidR="00AE53CE" w:rsidRPr="00E15F10" w:rsidRDefault="00AE53CE" w:rsidP="00B81C9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81C9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81C9C">
            <w:pPr>
              <w:jc w:val="center"/>
            </w:pPr>
            <w:r w:rsidRPr="00E15F10">
              <w:t> </w:t>
            </w:r>
          </w:p>
        </w:tc>
      </w:tr>
      <w:tr w:rsidR="00AE53CE" w:rsidRPr="00E15F10" w:rsidTr="00B81C9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81C9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81C9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81C9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81C9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81C9C"/>
        </w:tc>
      </w:tr>
      <w:tr w:rsidR="00AE53CE" w:rsidRPr="00E15F10" w:rsidTr="00B81C9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81C9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81C9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81C9C">
            <w:pPr>
              <w:jc w:val="center"/>
            </w:pPr>
            <w:r w:rsidRPr="00E15F10">
              <w:t> </w:t>
            </w:r>
          </w:p>
        </w:tc>
      </w:tr>
      <w:tr w:rsidR="00AE53CE" w:rsidRPr="00E15F10" w:rsidTr="00B81C9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81C9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81C9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81C9C"/>
        </w:tc>
      </w:tr>
      <w:tr w:rsidR="00AE53CE" w:rsidRPr="00E15F10" w:rsidTr="00B81C9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81C9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r w:rsidR="00AE53CE" w:rsidRPr="00E15F10" w:rsidTr="00B81C9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1139" w:type="dxa"/>
            <w:gridSpan w:val="2"/>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81C9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81C9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r w:rsidR="00AE53CE" w:rsidRPr="00E15F10" w:rsidTr="00B81C9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1139" w:type="dxa"/>
            <w:gridSpan w:val="2"/>
            <w:tcBorders>
              <w:top w:val="nil"/>
              <w:left w:val="nil"/>
              <w:bottom w:val="nil"/>
              <w:right w:val="nil"/>
            </w:tcBorders>
            <w:shd w:val="clear" w:color="auto" w:fill="auto"/>
            <w:noWrap/>
            <w:vAlign w:val="bottom"/>
          </w:tcPr>
          <w:p w:rsidR="00AE53CE" w:rsidRPr="00E15F10" w:rsidRDefault="00AE53CE" w:rsidP="00B81C9C"/>
        </w:tc>
        <w:tc>
          <w:tcPr>
            <w:tcW w:w="1670" w:type="dxa"/>
            <w:gridSpan w:val="5"/>
            <w:tcBorders>
              <w:top w:val="nil"/>
              <w:left w:val="nil"/>
              <w:bottom w:val="nil"/>
              <w:right w:val="nil"/>
            </w:tcBorders>
            <w:shd w:val="clear" w:color="auto" w:fill="auto"/>
            <w:noWrap/>
            <w:vAlign w:val="bottom"/>
          </w:tcPr>
          <w:p w:rsidR="00AE53CE" w:rsidRPr="00E15F10" w:rsidRDefault="00AE53CE" w:rsidP="00B81C9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81C9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r w:rsidR="00AE53CE" w:rsidRPr="00E15F10" w:rsidTr="00B81C9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5027" w:type="dxa"/>
            <w:gridSpan w:val="12"/>
            <w:tcBorders>
              <w:top w:val="nil"/>
              <w:left w:val="nil"/>
              <w:bottom w:val="nil"/>
              <w:right w:val="nil"/>
            </w:tcBorders>
            <w:shd w:val="clear" w:color="auto" w:fill="auto"/>
            <w:noWrap/>
            <w:vAlign w:val="bottom"/>
          </w:tcPr>
          <w:p w:rsidR="00AE53CE" w:rsidRPr="00E15F10" w:rsidRDefault="00AE53CE" w:rsidP="00B81C9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r w:rsidR="00AE53CE" w:rsidRPr="00E15F10" w:rsidTr="00B81C9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1139" w:type="dxa"/>
            <w:gridSpan w:val="2"/>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579" w:type="dxa"/>
            <w:tcBorders>
              <w:top w:val="nil"/>
              <w:left w:val="nil"/>
              <w:bottom w:val="nil"/>
              <w:right w:val="nil"/>
            </w:tcBorders>
            <w:shd w:val="clear" w:color="auto" w:fill="auto"/>
            <w:noWrap/>
            <w:vAlign w:val="bottom"/>
          </w:tcPr>
          <w:p w:rsidR="00AE53CE" w:rsidRPr="00E15F10" w:rsidRDefault="00AE53CE" w:rsidP="00B81C9C"/>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r w:rsidR="00AE53CE" w:rsidRPr="00E15F10" w:rsidTr="00B81C9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81C9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81C9C">
            <w:pPr>
              <w:jc w:val="center"/>
              <w:rPr>
                <w:b/>
                <w:bCs/>
              </w:rPr>
            </w:pPr>
          </w:p>
        </w:tc>
      </w:tr>
      <w:tr w:rsidR="00AE53CE" w:rsidRPr="00E15F10" w:rsidTr="00B81C9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7950" w:type="dxa"/>
            <w:gridSpan w:val="18"/>
            <w:tcBorders>
              <w:top w:val="nil"/>
              <w:left w:val="nil"/>
              <w:bottom w:val="nil"/>
              <w:right w:val="nil"/>
            </w:tcBorders>
            <w:shd w:val="clear" w:color="auto" w:fill="auto"/>
            <w:noWrap/>
            <w:vAlign w:val="bottom"/>
          </w:tcPr>
          <w:p w:rsidR="00AE53CE" w:rsidRPr="00E15F10" w:rsidRDefault="00AE53CE" w:rsidP="00B81C9C">
            <w:pPr>
              <w:jc w:val="center"/>
            </w:pPr>
            <w:r w:rsidRPr="00E15F10">
              <w:t>(наименование договора  его дата, номер)</w:t>
            </w:r>
          </w:p>
        </w:tc>
      </w:tr>
      <w:tr w:rsidR="00AE53CE" w:rsidRPr="00E15F10" w:rsidTr="00B81C9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81C9C">
            <w:pPr>
              <w:rPr>
                <w:i/>
                <w:iCs/>
              </w:rPr>
            </w:pPr>
          </w:p>
        </w:tc>
      </w:tr>
      <w:tr w:rsidR="00AE53CE" w:rsidRPr="00E15F10" w:rsidTr="00B81C9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81C9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81C9C">
            <w:pPr>
              <w:ind w:right="1788"/>
              <w:jc w:val="center"/>
              <w:rPr>
                <w:b/>
                <w:bCs/>
              </w:rPr>
            </w:pPr>
          </w:p>
        </w:tc>
      </w:tr>
      <w:tr w:rsidR="00AE53CE" w:rsidRPr="00E15F10" w:rsidTr="00B81C9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81C9C">
            <w:pPr>
              <w:jc w:val="center"/>
              <w:rPr>
                <w:i/>
                <w:iCs/>
              </w:rPr>
            </w:pPr>
            <w:r w:rsidRPr="00E15F10">
              <w:rPr>
                <w:i/>
                <w:iCs/>
              </w:rPr>
              <w:t> </w:t>
            </w:r>
            <w:r w:rsidRPr="00E15F10">
              <w:t>(должности, Ф.И.О.)</w:t>
            </w:r>
          </w:p>
        </w:tc>
      </w:tr>
      <w:tr w:rsidR="00AE53CE" w:rsidRPr="00E15F10" w:rsidTr="00B81C9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81C9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81C9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81C9C">
            <w:pPr>
              <w:jc w:val="center"/>
              <w:rPr>
                <w:b/>
                <w:bCs/>
              </w:rPr>
            </w:pPr>
            <w:r w:rsidRPr="00E15F10">
              <w:rPr>
                <w:b/>
                <w:bCs/>
              </w:rPr>
              <w:t> </w:t>
            </w:r>
          </w:p>
        </w:tc>
      </w:tr>
      <w:tr w:rsidR="00AE53CE" w:rsidRPr="00E15F10" w:rsidTr="00B81C9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81C9C">
            <w:pPr>
              <w:rPr>
                <w:i/>
                <w:iCs/>
              </w:rPr>
            </w:pPr>
            <w:r w:rsidRPr="00E15F10">
              <w:rPr>
                <w:i/>
                <w:iCs/>
              </w:rPr>
              <w:t xml:space="preserve">                                                                                                     </w:t>
            </w:r>
            <w:r w:rsidRPr="00E15F10">
              <w:t>(должности, Ф.И.О.)</w:t>
            </w:r>
          </w:p>
        </w:tc>
      </w:tr>
      <w:tr w:rsidR="00AE53CE" w:rsidRPr="00E15F10" w:rsidTr="00B81C9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81C9C"/>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61" w:type="dxa"/>
            <w:gridSpan w:val="2"/>
            <w:tcBorders>
              <w:top w:val="nil"/>
              <w:left w:val="nil"/>
              <w:bottom w:val="nil"/>
              <w:right w:val="nil"/>
            </w:tcBorders>
            <w:shd w:val="clear" w:color="auto" w:fill="auto"/>
            <w:noWrap/>
            <w:vAlign w:val="bottom"/>
          </w:tcPr>
          <w:p w:rsidR="00AE53CE" w:rsidRPr="00E15F10" w:rsidRDefault="00AE53CE" w:rsidP="00B81C9C"/>
        </w:tc>
        <w:tc>
          <w:tcPr>
            <w:tcW w:w="1114" w:type="dxa"/>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236" w:type="dxa"/>
            <w:tcBorders>
              <w:top w:val="nil"/>
              <w:left w:val="nil"/>
              <w:bottom w:val="nil"/>
              <w:right w:val="nil"/>
            </w:tcBorders>
            <w:shd w:val="clear" w:color="auto" w:fill="auto"/>
            <w:noWrap/>
            <w:vAlign w:val="bottom"/>
          </w:tcPr>
          <w:p w:rsidR="00AE53CE" w:rsidRPr="00E15F10" w:rsidRDefault="00AE53CE" w:rsidP="00B81C9C"/>
        </w:tc>
        <w:tc>
          <w:tcPr>
            <w:tcW w:w="1803" w:type="dxa"/>
            <w:gridSpan w:val="4"/>
            <w:tcBorders>
              <w:top w:val="nil"/>
              <w:left w:val="nil"/>
              <w:bottom w:val="nil"/>
              <w:right w:val="nil"/>
            </w:tcBorders>
            <w:shd w:val="clear" w:color="auto" w:fill="auto"/>
            <w:noWrap/>
            <w:vAlign w:val="bottom"/>
          </w:tcPr>
          <w:p w:rsidR="00AE53CE" w:rsidRPr="00E15F10" w:rsidRDefault="00AE53CE" w:rsidP="00B81C9C"/>
        </w:tc>
        <w:tc>
          <w:tcPr>
            <w:tcW w:w="851" w:type="dxa"/>
            <w:tcBorders>
              <w:top w:val="nil"/>
              <w:left w:val="nil"/>
              <w:bottom w:val="nil"/>
              <w:right w:val="nil"/>
            </w:tcBorders>
            <w:shd w:val="clear" w:color="auto" w:fill="auto"/>
            <w:noWrap/>
            <w:vAlign w:val="bottom"/>
          </w:tcPr>
          <w:p w:rsidR="00AE53CE" w:rsidRPr="00E15F10" w:rsidRDefault="00AE53CE" w:rsidP="00B81C9C"/>
        </w:tc>
        <w:tc>
          <w:tcPr>
            <w:tcW w:w="848" w:type="dxa"/>
            <w:gridSpan w:val="2"/>
            <w:tcBorders>
              <w:top w:val="nil"/>
              <w:left w:val="nil"/>
              <w:bottom w:val="nil"/>
              <w:right w:val="nil"/>
            </w:tcBorders>
            <w:shd w:val="clear" w:color="auto" w:fill="auto"/>
            <w:noWrap/>
            <w:vAlign w:val="bottom"/>
          </w:tcPr>
          <w:p w:rsidR="00AE53CE" w:rsidRPr="00E15F10" w:rsidRDefault="00AE53CE" w:rsidP="00B81C9C">
            <w:pPr>
              <w:ind w:right="543"/>
            </w:pPr>
          </w:p>
        </w:tc>
      </w:tr>
      <w:tr w:rsidR="00AE53CE" w:rsidRPr="00E15F10" w:rsidTr="00B81C9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81C9C">
            <w:pPr>
              <w:rPr>
                <w:b/>
                <w:bCs/>
              </w:rPr>
            </w:pPr>
            <w:r w:rsidRPr="00E15F10">
              <w:t xml:space="preserve">составили настоящий акт о том, что услуги оказанные  Арендодателем  </w:t>
            </w:r>
            <w:proofErr w:type="gramStart"/>
            <w:r w:rsidRPr="00E15F10">
              <w:t>по</w:t>
            </w:r>
            <w:proofErr w:type="gramEnd"/>
            <w:r w:rsidRPr="00E15F10">
              <w:t xml:space="preserve">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81C9C">
            <w:pPr>
              <w:jc w:val="center"/>
              <w:rPr>
                <w:b/>
                <w:bCs/>
              </w:rPr>
            </w:pPr>
          </w:p>
        </w:tc>
      </w:tr>
      <w:tr w:rsidR="00AE53CE" w:rsidRPr="00E15F10" w:rsidTr="00B81C9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81C9C">
            <w:pPr>
              <w:rPr>
                <w:i/>
                <w:iCs/>
              </w:rPr>
            </w:pPr>
            <w:r w:rsidRPr="00E15F10">
              <w:rPr>
                <w:i/>
                <w:iCs/>
              </w:rPr>
              <w:t> </w:t>
            </w:r>
          </w:p>
        </w:tc>
      </w:tr>
      <w:tr w:rsidR="00AE53CE" w:rsidRPr="00E15F10" w:rsidTr="00B81C9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81C9C">
            <w:pPr>
              <w:jc w:val="center"/>
            </w:pPr>
            <w:r w:rsidRPr="00E15F10">
              <w:t>(наименование объекта, краткое описание услуг)</w:t>
            </w:r>
          </w:p>
        </w:tc>
      </w:tr>
      <w:tr w:rsidR="00AE53CE" w:rsidRPr="00E15F10" w:rsidTr="00B81C9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81C9C">
            <w:pPr>
              <w:rPr>
                <w:i/>
                <w:iCs/>
              </w:rPr>
            </w:pPr>
            <w:r w:rsidRPr="00E15F10">
              <w:rPr>
                <w:i/>
                <w:iCs/>
              </w:rPr>
              <w:t xml:space="preserve">    </w:t>
            </w:r>
          </w:p>
        </w:tc>
      </w:tr>
      <w:tr w:rsidR="00AE53CE" w:rsidRPr="00E15F10" w:rsidTr="00B81C9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81C9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81C9C">
            <w:pPr>
              <w:jc w:val="center"/>
            </w:pPr>
            <w:r w:rsidRPr="00E15F10">
              <w:t xml:space="preserve">ед. </w:t>
            </w:r>
            <w:proofErr w:type="spellStart"/>
            <w:r w:rsidRPr="00E15F10">
              <w:t>изм</w:t>
            </w:r>
            <w:proofErr w:type="spellEnd"/>
            <w:r w:rsidRPr="00E15F10">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81C9C">
            <w:pPr>
              <w:jc w:val="center"/>
            </w:pPr>
            <w:r w:rsidRPr="00E15F10">
              <w:t xml:space="preserve"> оказание услуг</w:t>
            </w:r>
          </w:p>
        </w:tc>
      </w:tr>
      <w:tr w:rsidR="00AE53CE" w:rsidRPr="00E15F10" w:rsidTr="00B81C9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81C9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81C9C"/>
        </w:tc>
        <w:tc>
          <w:tcPr>
            <w:tcW w:w="1167" w:type="dxa"/>
            <w:gridSpan w:val="2"/>
            <w:tcBorders>
              <w:top w:val="nil"/>
              <w:left w:val="nil"/>
              <w:bottom w:val="nil"/>
              <w:right w:val="nil"/>
            </w:tcBorders>
            <w:shd w:val="clear" w:color="auto" w:fill="auto"/>
            <w:noWrap/>
            <w:vAlign w:val="center"/>
          </w:tcPr>
          <w:p w:rsidR="00AE53CE" w:rsidRPr="00E15F10" w:rsidRDefault="00AE53CE" w:rsidP="00B81C9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81C9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81C9C">
            <w:pPr>
              <w:jc w:val="center"/>
            </w:pPr>
            <w:r w:rsidRPr="00E15F10">
              <w:t>стоимость, руб.</w:t>
            </w:r>
          </w:p>
        </w:tc>
      </w:tr>
      <w:tr w:rsidR="00AE53CE" w:rsidRPr="00E15F10" w:rsidTr="00B81C9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81C9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81C9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r>
      <w:tr w:rsidR="00AE53CE" w:rsidRPr="00E15F10" w:rsidTr="00B81C9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81C9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81C9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81C9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81C9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r>
      <w:tr w:rsidR="00AE53CE" w:rsidRPr="00E15F10" w:rsidTr="00B81C9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81C9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81C9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81C9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81C9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81C9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81C9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81C9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81C9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81C9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r>
      <w:tr w:rsidR="00AE53CE" w:rsidRPr="00E15F10" w:rsidTr="00B81C9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81C9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81C9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81C9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81C9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81C9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81C9C">
            <w:pPr>
              <w:jc w:val="center"/>
              <w:rPr>
                <w:b/>
                <w:bCs/>
              </w:rPr>
            </w:pPr>
            <w:r w:rsidRPr="00E15F10">
              <w:rPr>
                <w:b/>
                <w:bCs/>
              </w:rPr>
              <w:t> </w:t>
            </w:r>
          </w:p>
        </w:tc>
      </w:tr>
      <w:tr w:rsidR="00AE53CE" w:rsidRPr="00E15F10" w:rsidTr="00B81C9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81C9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81C9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81C9C">
            <w:pPr>
              <w:jc w:val="both"/>
            </w:pPr>
            <w:r w:rsidRPr="00E15F10">
              <w:t xml:space="preserve">Прием-передача транспортных средств с экипажем </w:t>
            </w:r>
            <w:proofErr w:type="gramStart"/>
            <w:r w:rsidRPr="00E15F10">
              <w:t>в</w:t>
            </w:r>
            <w:proofErr w:type="gramEnd"/>
            <w:r w:rsidRPr="00E15F10">
              <w:t xml:space="preserve">/из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81C9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81C9C"/>
        </w:tc>
        <w:tc>
          <w:tcPr>
            <w:tcW w:w="250" w:type="dxa"/>
            <w:tcBorders>
              <w:top w:val="nil"/>
              <w:left w:val="nil"/>
              <w:right w:val="nil"/>
            </w:tcBorders>
            <w:shd w:val="clear" w:color="auto" w:fill="auto"/>
            <w:noWrap/>
            <w:vAlign w:val="bottom"/>
          </w:tcPr>
          <w:p w:rsidR="00AE53CE" w:rsidRPr="00E15F10" w:rsidRDefault="00AE53CE" w:rsidP="00B81C9C">
            <w:pPr>
              <w:rPr>
                <w:b/>
                <w:bCs/>
              </w:rPr>
            </w:pPr>
          </w:p>
        </w:tc>
      </w:tr>
      <w:tr w:rsidR="00AE53CE" w:rsidRPr="00E15F10" w:rsidTr="00B81C9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81C9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5141" w:type="dxa"/>
            <w:gridSpan w:val="11"/>
            <w:tcBorders>
              <w:top w:val="nil"/>
              <w:left w:val="nil"/>
              <w:bottom w:val="nil"/>
              <w:right w:val="nil"/>
            </w:tcBorders>
            <w:shd w:val="clear" w:color="auto" w:fill="auto"/>
            <w:noWrap/>
            <w:vAlign w:val="bottom"/>
          </w:tcPr>
          <w:p w:rsidR="00AE53CE" w:rsidRPr="00E15F10" w:rsidRDefault="00AE53CE" w:rsidP="00B81C9C">
            <w:r w:rsidRPr="00E15F10">
              <w:t>Услугу принял:</w:t>
            </w:r>
          </w:p>
        </w:tc>
      </w:tr>
      <w:tr w:rsidR="00AE53CE" w:rsidRPr="00E15F10" w:rsidTr="00B81C9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81C9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5141" w:type="dxa"/>
            <w:gridSpan w:val="11"/>
            <w:tcBorders>
              <w:top w:val="nil"/>
              <w:left w:val="nil"/>
              <w:bottom w:val="nil"/>
              <w:right w:val="nil"/>
            </w:tcBorders>
            <w:shd w:val="clear" w:color="auto" w:fill="auto"/>
            <w:noWrap/>
            <w:vAlign w:val="bottom"/>
          </w:tcPr>
          <w:p w:rsidR="00AE53CE" w:rsidRPr="00E15F10" w:rsidRDefault="00AE53CE" w:rsidP="00B81C9C">
            <w:r w:rsidRPr="00E15F10">
              <w:t>Заказчик</w:t>
            </w:r>
          </w:p>
        </w:tc>
      </w:tr>
      <w:tr w:rsidR="00AE53CE" w:rsidRPr="00E15F10" w:rsidTr="00B81C9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81C9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81C9C">
            <w:pPr>
              <w:jc w:val="center"/>
              <w:rPr>
                <w:b/>
                <w:bCs/>
              </w:rPr>
            </w:pPr>
            <w:r w:rsidRPr="00E15F10">
              <w:rPr>
                <w:b/>
                <w:bCs/>
              </w:rPr>
              <w:t> </w:t>
            </w:r>
          </w:p>
        </w:tc>
      </w:tr>
      <w:tr w:rsidR="00AE53CE" w:rsidRPr="00E15F10" w:rsidTr="00B81C9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81C9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5141" w:type="dxa"/>
            <w:gridSpan w:val="11"/>
            <w:tcBorders>
              <w:top w:val="nil"/>
              <w:left w:val="nil"/>
              <w:bottom w:val="nil"/>
              <w:right w:val="nil"/>
            </w:tcBorders>
            <w:shd w:val="clear" w:color="auto" w:fill="auto"/>
            <w:noWrap/>
            <w:vAlign w:val="bottom"/>
          </w:tcPr>
          <w:p w:rsidR="00AE53CE" w:rsidRPr="00E15F10" w:rsidRDefault="00AE53CE" w:rsidP="00B81C9C">
            <w:pPr>
              <w:jc w:val="center"/>
            </w:pPr>
            <w:r w:rsidRPr="00E15F10">
              <w:t>(должность)</w:t>
            </w:r>
          </w:p>
        </w:tc>
      </w:tr>
      <w:tr w:rsidR="00AE53CE" w:rsidRPr="00E15F10" w:rsidTr="00B81C9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81C9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81C9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81C9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81C9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81C9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81C9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81C9C">
            <w:pPr>
              <w:rPr>
                <w:i/>
                <w:iCs/>
              </w:rPr>
            </w:pPr>
            <w:r w:rsidRPr="00E15F10">
              <w:rPr>
                <w:i/>
                <w:iCs/>
              </w:rPr>
              <w:t> </w:t>
            </w:r>
          </w:p>
        </w:tc>
      </w:tr>
      <w:tr w:rsidR="00AE53CE" w:rsidRPr="00E15F10" w:rsidTr="00B81C9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81C9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81C9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81C9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235"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639" w:type="dxa"/>
            <w:gridSpan w:val="4"/>
            <w:tcBorders>
              <w:top w:val="nil"/>
              <w:left w:val="nil"/>
              <w:bottom w:val="nil"/>
              <w:right w:val="nil"/>
            </w:tcBorders>
            <w:shd w:val="clear" w:color="auto" w:fill="auto"/>
            <w:noWrap/>
            <w:vAlign w:val="bottom"/>
          </w:tcPr>
          <w:p w:rsidR="00AE53CE" w:rsidRPr="00E15F10" w:rsidRDefault="00AE53CE" w:rsidP="00B81C9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81C9C">
            <w:pPr>
              <w:jc w:val="center"/>
            </w:pPr>
            <w:r w:rsidRPr="00E15F10">
              <w:t>(расшифровка подписи)</w:t>
            </w:r>
          </w:p>
        </w:tc>
      </w:tr>
      <w:tr w:rsidR="00AE53CE" w:rsidRPr="00E15F10" w:rsidTr="00B81C9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81C9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61" w:type="dxa"/>
            <w:gridSpan w:val="2"/>
            <w:tcBorders>
              <w:top w:val="nil"/>
              <w:left w:val="nil"/>
              <w:bottom w:val="nil"/>
              <w:right w:val="nil"/>
            </w:tcBorders>
            <w:shd w:val="clear" w:color="auto" w:fill="auto"/>
            <w:noWrap/>
            <w:vAlign w:val="bottom"/>
          </w:tcPr>
          <w:p w:rsidR="00AE53CE" w:rsidRPr="00E15F10" w:rsidRDefault="00AE53CE" w:rsidP="00B81C9C"/>
        </w:tc>
        <w:tc>
          <w:tcPr>
            <w:tcW w:w="1114" w:type="dxa"/>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nil"/>
              <w:left w:val="nil"/>
              <w:bottom w:val="nil"/>
              <w:right w:val="nil"/>
            </w:tcBorders>
            <w:shd w:val="clear" w:color="auto" w:fill="auto"/>
            <w:noWrap/>
            <w:vAlign w:val="bottom"/>
          </w:tcPr>
          <w:p w:rsidR="00AE53CE" w:rsidRPr="00E15F10" w:rsidRDefault="00AE53CE" w:rsidP="00B81C9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236"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579" w:type="dxa"/>
            <w:tcBorders>
              <w:top w:val="nil"/>
              <w:left w:val="nil"/>
              <w:bottom w:val="nil"/>
              <w:right w:val="nil"/>
            </w:tcBorders>
            <w:shd w:val="clear" w:color="auto" w:fill="auto"/>
            <w:noWrap/>
            <w:vAlign w:val="bottom"/>
          </w:tcPr>
          <w:p w:rsidR="00AE53CE" w:rsidRPr="00E15F10" w:rsidRDefault="00AE53CE" w:rsidP="00B81C9C"/>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r w:rsidR="00AE53CE" w:rsidRPr="00E15F10" w:rsidTr="00B81C9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81C9C">
            <w:pPr>
              <w:jc w:val="center"/>
            </w:pPr>
          </w:p>
          <w:p w:rsidR="00AE53CE" w:rsidRPr="00E15F10" w:rsidRDefault="00AE53CE" w:rsidP="00B81C9C">
            <w:pPr>
              <w:jc w:val="center"/>
            </w:pPr>
          </w:p>
          <w:p w:rsidR="00AE53CE" w:rsidRPr="00E15F10" w:rsidRDefault="00AE53CE" w:rsidP="00B81C9C">
            <w:pPr>
              <w:jc w:val="center"/>
            </w:pPr>
          </w:p>
          <w:p w:rsidR="00AE53CE" w:rsidRPr="00E15F10" w:rsidRDefault="00AE53CE" w:rsidP="00B81C9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81C9C"/>
        </w:tc>
        <w:tc>
          <w:tcPr>
            <w:tcW w:w="261" w:type="dxa"/>
            <w:gridSpan w:val="2"/>
            <w:tcBorders>
              <w:top w:val="nil"/>
              <w:left w:val="nil"/>
              <w:bottom w:val="nil"/>
              <w:right w:val="nil"/>
            </w:tcBorders>
            <w:shd w:val="clear" w:color="auto" w:fill="auto"/>
            <w:noWrap/>
            <w:vAlign w:val="bottom"/>
          </w:tcPr>
          <w:p w:rsidR="00AE53CE" w:rsidRPr="00E15F10" w:rsidRDefault="00AE53CE" w:rsidP="00B81C9C"/>
        </w:tc>
        <w:tc>
          <w:tcPr>
            <w:tcW w:w="1114" w:type="dxa"/>
            <w:tcBorders>
              <w:top w:val="nil"/>
              <w:left w:val="nil"/>
              <w:bottom w:val="nil"/>
              <w:right w:val="nil"/>
            </w:tcBorders>
            <w:shd w:val="clear" w:color="auto" w:fill="auto"/>
            <w:noWrap/>
            <w:vAlign w:val="bottom"/>
          </w:tcPr>
          <w:p w:rsidR="00AE53CE" w:rsidRPr="00E15F10" w:rsidRDefault="00AE53CE" w:rsidP="00B81C9C"/>
        </w:tc>
        <w:tc>
          <w:tcPr>
            <w:tcW w:w="570" w:type="dxa"/>
            <w:tcBorders>
              <w:top w:val="nil"/>
              <w:left w:val="nil"/>
              <w:bottom w:val="nil"/>
              <w:right w:val="nil"/>
            </w:tcBorders>
            <w:shd w:val="clear" w:color="auto" w:fill="auto"/>
            <w:noWrap/>
            <w:vAlign w:val="bottom"/>
          </w:tcPr>
          <w:p w:rsidR="00AE53CE" w:rsidRPr="00E15F10" w:rsidRDefault="00AE53CE" w:rsidP="00B81C9C"/>
        </w:tc>
        <w:tc>
          <w:tcPr>
            <w:tcW w:w="417" w:type="dxa"/>
            <w:tcBorders>
              <w:top w:val="nil"/>
              <w:left w:val="nil"/>
              <w:bottom w:val="nil"/>
              <w:right w:val="nil"/>
            </w:tcBorders>
            <w:shd w:val="clear" w:color="auto" w:fill="auto"/>
            <w:noWrap/>
            <w:vAlign w:val="bottom"/>
          </w:tcPr>
          <w:p w:rsidR="00AE53CE" w:rsidRPr="00E15F10" w:rsidRDefault="00AE53CE" w:rsidP="00B81C9C"/>
        </w:tc>
        <w:tc>
          <w:tcPr>
            <w:tcW w:w="235" w:type="dxa"/>
            <w:tcBorders>
              <w:top w:val="nil"/>
              <w:left w:val="nil"/>
              <w:bottom w:val="nil"/>
              <w:right w:val="nil"/>
            </w:tcBorders>
            <w:shd w:val="clear" w:color="auto" w:fill="auto"/>
            <w:noWrap/>
            <w:vAlign w:val="bottom"/>
          </w:tcPr>
          <w:p w:rsidR="00AE53CE" w:rsidRPr="00E15F10" w:rsidRDefault="00AE53CE" w:rsidP="00B81C9C"/>
        </w:tc>
        <w:tc>
          <w:tcPr>
            <w:tcW w:w="448" w:type="dxa"/>
            <w:gridSpan w:val="2"/>
            <w:tcBorders>
              <w:top w:val="nil"/>
              <w:left w:val="nil"/>
              <w:bottom w:val="nil"/>
              <w:right w:val="nil"/>
            </w:tcBorders>
            <w:shd w:val="clear" w:color="auto" w:fill="auto"/>
            <w:noWrap/>
            <w:vAlign w:val="bottom"/>
          </w:tcPr>
          <w:p w:rsidR="00AE53CE" w:rsidRPr="00E15F10" w:rsidRDefault="00AE53CE" w:rsidP="00B81C9C"/>
        </w:tc>
        <w:tc>
          <w:tcPr>
            <w:tcW w:w="1167" w:type="dxa"/>
            <w:gridSpan w:val="2"/>
            <w:tcBorders>
              <w:top w:val="nil"/>
              <w:left w:val="nil"/>
              <w:bottom w:val="nil"/>
              <w:right w:val="nil"/>
            </w:tcBorders>
            <w:shd w:val="clear" w:color="auto" w:fill="auto"/>
            <w:noWrap/>
            <w:vAlign w:val="bottom"/>
          </w:tcPr>
          <w:p w:rsidR="00AE53CE" w:rsidRPr="00E15F10" w:rsidRDefault="00AE53CE" w:rsidP="00B81C9C">
            <w:pPr>
              <w:jc w:val="center"/>
            </w:pPr>
          </w:p>
        </w:tc>
        <w:tc>
          <w:tcPr>
            <w:tcW w:w="236"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236" w:type="dxa"/>
            <w:tcBorders>
              <w:top w:val="nil"/>
              <w:left w:val="nil"/>
              <w:bottom w:val="nil"/>
              <w:right w:val="nil"/>
            </w:tcBorders>
            <w:shd w:val="clear" w:color="auto" w:fill="auto"/>
            <w:noWrap/>
            <w:vAlign w:val="bottom"/>
          </w:tcPr>
          <w:p w:rsidR="00AE53CE" w:rsidRPr="00E15F10" w:rsidRDefault="00AE53CE" w:rsidP="00B81C9C">
            <w:pPr>
              <w:jc w:val="center"/>
            </w:pPr>
          </w:p>
        </w:tc>
        <w:tc>
          <w:tcPr>
            <w:tcW w:w="579" w:type="dxa"/>
            <w:tcBorders>
              <w:top w:val="nil"/>
              <w:left w:val="nil"/>
              <w:bottom w:val="nil"/>
              <w:right w:val="nil"/>
            </w:tcBorders>
            <w:shd w:val="clear" w:color="auto" w:fill="auto"/>
            <w:noWrap/>
            <w:vAlign w:val="bottom"/>
          </w:tcPr>
          <w:p w:rsidR="00AE53CE" w:rsidRPr="00E15F10" w:rsidRDefault="00AE53CE" w:rsidP="00B81C9C"/>
        </w:tc>
        <w:tc>
          <w:tcPr>
            <w:tcW w:w="1009" w:type="dxa"/>
            <w:gridSpan w:val="2"/>
            <w:tcBorders>
              <w:top w:val="nil"/>
              <w:left w:val="nil"/>
              <w:bottom w:val="nil"/>
              <w:right w:val="nil"/>
            </w:tcBorders>
            <w:shd w:val="clear" w:color="auto" w:fill="auto"/>
            <w:noWrap/>
            <w:vAlign w:val="bottom"/>
          </w:tcPr>
          <w:p w:rsidR="00AE53CE" w:rsidRPr="00E15F10" w:rsidRDefault="00AE53CE" w:rsidP="00B81C9C"/>
        </w:tc>
        <w:tc>
          <w:tcPr>
            <w:tcW w:w="1914" w:type="dxa"/>
            <w:gridSpan w:val="4"/>
            <w:tcBorders>
              <w:top w:val="nil"/>
              <w:left w:val="nil"/>
              <w:bottom w:val="nil"/>
              <w:right w:val="nil"/>
            </w:tcBorders>
            <w:shd w:val="clear" w:color="auto" w:fill="auto"/>
            <w:noWrap/>
            <w:vAlign w:val="bottom"/>
          </w:tcPr>
          <w:p w:rsidR="00AE53CE" w:rsidRPr="00E15F10" w:rsidRDefault="00AE53CE" w:rsidP="00B81C9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w:t>
      </w:r>
      <w:proofErr w:type="gramStart"/>
      <w:r w:rsidRPr="00E15F10">
        <w:rPr>
          <w:b/>
        </w:rPr>
        <w:t xml:space="preserve"> :</w:t>
      </w:r>
      <w:proofErr w:type="gramEnd"/>
    </w:p>
    <w:tbl>
      <w:tblPr>
        <w:tblW w:w="11345" w:type="dxa"/>
        <w:jc w:val="center"/>
        <w:tblInd w:w="-2835" w:type="dxa"/>
        <w:tblLook w:val="0000"/>
      </w:tblPr>
      <w:tblGrid>
        <w:gridCol w:w="5290"/>
        <w:gridCol w:w="6055"/>
      </w:tblGrid>
      <w:tr w:rsidR="00AE53CE" w:rsidRPr="00E15F10" w:rsidTr="00B81C9C">
        <w:trPr>
          <w:trHeight w:val="405"/>
          <w:jc w:val="center"/>
        </w:trPr>
        <w:tc>
          <w:tcPr>
            <w:tcW w:w="5290" w:type="dxa"/>
          </w:tcPr>
          <w:p w:rsidR="00AE53CE" w:rsidRPr="00E15F10" w:rsidRDefault="00AE53CE" w:rsidP="00B81C9C">
            <w:pPr>
              <w:jc w:val="center"/>
              <w:rPr>
                <w:b/>
              </w:rPr>
            </w:pPr>
            <w:r w:rsidRPr="00E15F10">
              <w:rPr>
                <w:b/>
              </w:rPr>
              <w:t>Арендодатель</w:t>
            </w:r>
          </w:p>
          <w:p w:rsidR="00AE53CE" w:rsidRPr="00E15F10" w:rsidRDefault="00AE53CE" w:rsidP="00B81C9C">
            <w:pPr>
              <w:jc w:val="center"/>
            </w:pPr>
          </w:p>
          <w:p w:rsidR="00AE53CE" w:rsidRPr="00E15F10" w:rsidRDefault="00AE53CE" w:rsidP="00B81C9C">
            <w:pPr>
              <w:rPr>
                <w:lang w:val="en-US"/>
              </w:rPr>
            </w:pPr>
            <w:r w:rsidRPr="00E15F10">
              <w:rPr>
                <w:lang w:val="en-US"/>
              </w:rPr>
              <w:t>_____________________</w:t>
            </w:r>
          </w:p>
          <w:p w:rsidR="00AE53CE" w:rsidRPr="00E15F10" w:rsidRDefault="00AE53CE" w:rsidP="00B81C9C">
            <w:pPr>
              <w:rPr>
                <w:lang w:val="en-US"/>
              </w:rPr>
            </w:pPr>
            <w:r w:rsidRPr="00E15F10">
              <w:rPr>
                <w:lang w:val="en-US"/>
              </w:rPr>
              <w:t>_____________________</w:t>
            </w:r>
          </w:p>
          <w:p w:rsidR="00AE53CE" w:rsidRPr="00E15F10" w:rsidRDefault="00AE53CE" w:rsidP="00B81C9C">
            <w:pPr>
              <w:rPr>
                <w:lang w:val="en-US"/>
              </w:rPr>
            </w:pPr>
          </w:p>
          <w:p w:rsidR="00AE53CE" w:rsidRPr="00E15F10" w:rsidRDefault="00AE53CE" w:rsidP="00B81C9C">
            <w:pPr>
              <w:rPr>
                <w:lang w:val="en-US"/>
              </w:rPr>
            </w:pPr>
          </w:p>
          <w:p w:rsidR="00AE53CE" w:rsidRPr="00E15F10" w:rsidRDefault="00AE53CE" w:rsidP="00B81C9C">
            <w:r w:rsidRPr="00E15F10">
              <w:t>___________________/</w:t>
            </w:r>
            <w:r w:rsidRPr="00E15F10">
              <w:rPr>
                <w:lang w:val="en-US"/>
              </w:rPr>
              <w:t>______________</w:t>
            </w:r>
            <w:r w:rsidRPr="00E15F10">
              <w:t>/</w:t>
            </w:r>
          </w:p>
          <w:p w:rsidR="00AE53CE" w:rsidRPr="00E15F10" w:rsidRDefault="00AE53CE" w:rsidP="00B81C9C">
            <w:r w:rsidRPr="00E15F10">
              <w:t>м.п.</w:t>
            </w:r>
          </w:p>
          <w:p w:rsidR="00AE53CE" w:rsidRPr="00E15F10" w:rsidRDefault="00AE53CE" w:rsidP="00B81C9C">
            <w:pPr>
              <w:jc w:val="center"/>
              <w:rPr>
                <w:b/>
                <w:bCs/>
              </w:rPr>
            </w:pPr>
          </w:p>
        </w:tc>
        <w:tc>
          <w:tcPr>
            <w:tcW w:w="6055" w:type="dxa"/>
          </w:tcPr>
          <w:p w:rsidR="00AE53CE" w:rsidRPr="00E15F10" w:rsidRDefault="00AE53CE" w:rsidP="00B81C9C">
            <w:pPr>
              <w:jc w:val="center"/>
              <w:rPr>
                <w:b/>
              </w:rPr>
            </w:pPr>
            <w:r w:rsidRPr="00E15F10">
              <w:rPr>
                <w:b/>
              </w:rPr>
              <w:t>Арендатор</w:t>
            </w:r>
          </w:p>
          <w:p w:rsidR="00AE53CE" w:rsidRPr="00E15F10" w:rsidRDefault="00AE53CE" w:rsidP="00B81C9C">
            <w:r w:rsidRPr="00E15F10">
              <w:t xml:space="preserve">Директор филиала </w:t>
            </w:r>
          </w:p>
          <w:p w:rsidR="00AE53CE" w:rsidRPr="00E15F10" w:rsidRDefault="00AE53CE" w:rsidP="00B81C9C">
            <w:r w:rsidRPr="00E15F10">
              <w:t>ПАО «</w:t>
            </w:r>
            <w:proofErr w:type="spellStart"/>
            <w:r w:rsidRPr="00E15F10">
              <w:t>ТрансКонтейнер</w:t>
            </w:r>
            <w:proofErr w:type="spellEnd"/>
            <w:r w:rsidRPr="00E15F10">
              <w:t xml:space="preserve">» </w:t>
            </w:r>
          </w:p>
          <w:p w:rsidR="00AE53CE" w:rsidRPr="00E15F10" w:rsidRDefault="00AE53CE" w:rsidP="00B81C9C">
            <w:r w:rsidRPr="00E15F10">
              <w:t>на Московской железной дороге</w:t>
            </w:r>
          </w:p>
          <w:p w:rsidR="00AE53CE" w:rsidRPr="00E15F10" w:rsidRDefault="00AE53CE" w:rsidP="00B81C9C">
            <w:pPr>
              <w:jc w:val="both"/>
            </w:pPr>
          </w:p>
          <w:p w:rsidR="00AE53CE" w:rsidRPr="00E15F10" w:rsidRDefault="00AE53CE" w:rsidP="00B81C9C">
            <w:pPr>
              <w:jc w:val="both"/>
            </w:pPr>
          </w:p>
          <w:p w:rsidR="00AE53CE" w:rsidRPr="00E15F10" w:rsidRDefault="00AE53CE" w:rsidP="00B81C9C">
            <w:pPr>
              <w:jc w:val="both"/>
            </w:pPr>
            <w:r w:rsidRPr="00E15F10">
              <w:t>_______________ /М.В. Галимов/</w:t>
            </w:r>
          </w:p>
          <w:p w:rsidR="00AE53CE" w:rsidRPr="00E15F10" w:rsidRDefault="00AE53CE" w:rsidP="00B81C9C">
            <w:pPr>
              <w:rPr>
                <w:b/>
                <w:bCs/>
              </w:rPr>
            </w:pPr>
            <w:r w:rsidRPr="00E15F10">
              <w:t xml:space="preserve">м.п.       </w:t>
            </w:r>
          </w:p>
        </w:tc>
      </w:tr>
    </w:tbl>
    <w:p w:rsidR="00AE53CE" w:rsidRPr="007A021E" w:rsidRDefault="00AE53CE" w:rsidP="00AE53CE">
      <w:pPr>
        <w:ind w:left="720" w:firstLine="720"/>
      </w:pPr>
      <w:r>
        <w:br w:type="page"/>
      </w:r>
    </w:p>
    <w:p w:rsidR="00AE53CE" w:rsidRPr="00BA786B" w:rsidRDefault="00AE53CE" w:rsidP="00AE53CE">
      <w:pPr>
        <w:jc w:val="right"/>
        <w:outlineLvl w:val="2"/>
      </w:pPr>
      <w:r>
        <w:lastRenderedPageBreak/>
        <w:t>Приложение № 5</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jc w:val="right"/>
        <w:outlineLvl w:val="2"/>
      </w:pPr>
      <w:r>
        <w:t xml:space="preserve">№НКП </w:t>
      </w:r>
      <w:proofErr w:type="spellStart"/>
      <w:r>
        <w:t>МСКд</w:t>
      </w:r>
      <w:proofErr w:type="spellEnd"/>
      <w:r>
        <w:t>_____________  от «____» ________ 201__ г.</w:t>
      </w:r>
    </w:p>
    <w:p w:rsidR="00AE53CE" w:rsidRPr="00BA786B" w:rsidRDefault="00AE53CE" w:rsidP="00AE53CE">
      <w:pPr>
        <w:jc w:val="right"/>
      </w:pPr>
      <w:r>
        <w:t xml:space="preserve"> </w:t>
      </w:r>
    </w:p>
    <w:p w:rsidR="00AE53CE" w:rsidRPr="00BA786B" w:rsidRDefault="00AE53CE" w:rsidP="00AE53CE">
      <w:pPr>
        <w:shd w:val="clear" w:color="auto" w:fill="FFFFFF"/>
        <w:jc w:val="center"/>
        <w:rPr>
          <w:b/>
          <w:sz w:val="22"/>
          <w:szCs w:val="22"/>
        </w:rPr>
      </w:pPr>
    </w:p>
    <w:p w:rsidR="00AE53CE" w:rsidRPr="00BA786B" w:rsidRDefault="00AE53CE" w:rsidP="00AE53CE">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E53CE" w:rsidRDefault="00AE53CE" w:rsidP="00AE53CE">
      <w:pPr>
        <w:ind w:firstLine="708"/>
        <w:jc w:val="center"/>
        <w:rPr>
          <w:b/>
          <w:bCs/>
          <w:sz w:val="18"/>
          <w:szCs w:val="18"/>
        </w:rPr>
      </w:pPr>
    </w:p>
    <w:p w:rsidR="00AE53CE" w:rsidRDefault="00AE53CE" w:rsidP="00AE53CE">
      <w:pPr>
        <w:ind w:firstLine="708"/>
        <w:jc w:val="center"/>
        <w:rPr>
          <w:b/>
          <w:bCs/>
          <w:sz w:val="18"/>
          <w:szCs w:val="18"/>
        </w:rPr>
      </w:pPr>
    </w:p>
    <w:p w:rsidR="00AE53CE" w:rsidRDefault="00AE53CE" w:rsidP="00AE53CE">
      <w:pPr>
        <w:jc w:val="right"/>
        <w:rPr>
          <w:b/>
          <w:bCs/>
          <w:sz w:val="16"/>
          <w:szCs w:val="16"/>
        </w:rPr>
      </w:pPr>
    </w:p>
    <w:p w:rsidR="00AE53CE" w:rsidRDefault="00AE53CE" w:rsidP="00AE53CE">
      <w:pPr>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AE53CE" w:rsidTr="00B81C9C">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Стоимость услуги (с НДС)</w:t>
            </w:r>
          </w:p>
        </w:tc>
      </w:tr>
      <w:tr w:rsidR="00AE53CE" w:rsidTr="00B81C9C">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контейнерные терминалы: Кунцево-2</w:t>
            </w:r>
          </w:p>
        </w:tc>
        <w:tc>
          <w:tcPr>
            <w:tcW w:w="236" w:type="dxa"/>
          </w:tcPr>
          <w:p w:rsidR="00AE53CE" w:rsidRDefault="00AE53CE" w:rsidP="00B81C9C">
            <w:pPr>
              <w:spacing w:after="200" w:line="276" w:lineRule="auto"/>
              <w:rPr>
                <w:sz w:val="20"/>
                <w:lang w:eastAsia="en-US"/>
              </w:rPr>
            </w:pPr>
          </w:p>
        </w:tc>
      </w:tr>
      <w:tr w:rsidR="00AE53CE" w:rsidRPr="0097729B" w:rsidTr="00B81C9C">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97729B" w:rsidRDefault="00AE53CE" w:rsidP="00B81C9C">
            <w:pPr>
              <w:spacing w:line="276" w:lineRule="auto"/>
              <w:rPr>
                <w:sz w:val="20"/>
                <w:lang w:eastAsia="en-US"/>
              </w:rPr>
            </w:pPr>
            <w:r>
              <w:rPr>
                <w:sz w:val="20"/>
                <w:lang w:eastAsia="en-US"/>
              </w:rPr>
              <w:t>2</w:t>
            </w:r>
          </w:p>
          <w:p w:rsidR="00AE53CE" w:rsidRPr="0097729B" w:rsidRDefault="00AE53CE" w:rsidP="00B81C9C">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AE53CE" w:rsidRPr="0097729B" w:rsidRDefault="00AE53CE" w:rsidP="00B81C9C">
            <w:pPr>
              <w:spacing w:line="276" w:lineRule="auto"/>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97729B" w:rsidRDefault="00AE53CE" w:rsidP="00B81C9C">
            <w:pPr>
              <w:spacing w:line="276" w:lineRule="auto"/>
              <w:rPr>
                <w:sz w:val="20"/>
                <w:lang w:eastAsia="en-US"/>
              </w:rPr>
            </w:pPr>
            <w:r>
              <w:rPr>
                <w:sz w:val="20"/>
                <w:lang w:eastAsia="en-US"/>
              </w:rPr>
              <w:t>4</w:t>
            </w:r>
          </w:p>
          <w:p w:rsidR="00AE53CE" w:rsidRPr="0097729B" w:rsidRDefault="00AE53CE" w:rsidP="00B81C9C">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w:t>
            </w:r>
            <w:r w:rsidRPr="0097729B">
              <w:rPr>
                <w:sz w:val="20"/>
                <w:lang w:eastAsia="en-US"/>
              </w:rPr>
              <w:lastRenderedPageBreak/>
              <w:t xml:space="preserve">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rPr>
                <w:sz w:val="20"/>
              </w:rPr>
            </w:pPr>
          </w:p>
        </w:tc>
      </w:tr>
      <w:tr w:rsidR="00AE53CE" w:rsidRPr="0097729B" w:rsidTr="00B81C9C">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lastRenderedPageBreak/>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lastRenderedPageBreak/>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AE53CE" w:rsidRPr="0097729B" w:rsidRDefault="00AE53CE" w:rsidP="00B81C9C">
            <w:pPr>
              <w:spacing w:line="276" w:lineRule="auto"/>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AE53CE" w:rsidRPr="0097729B" w:rsidRDefault="00AE53CE" w:rsidP="00B81C9C">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AE53CE" w:rsidRPr="0097729B" w:rsidRDefault="00AE53CE" w:rsidP="00B81C9C">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jc w:val="center"/>
              <w:rPr>
                <w:sz w:val="20"/>
              </w:rPr>
            </w:pPr>
          </w:p>
        </w:tc>
      </w:tr>
      <w:tr w:rsidR="00AE53CE" w:rsidRPr="0097729B" w:rsidTr="00B81C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ind w:firstLine="37"/>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AE53CE" w:rsidRPr="0097729B" w:rsidRDefault="00AE53CE" w:rsidP="00B81C9C">
            <w:pPr>
              <w:spacing w:line="276" w:lineRule="auto"/>
              <w:ind w:firstLine="37"/>
              <w:jc w:val="center"/>
              <w:rPr>
                <w:sz w:val="20"/>
                <w:lang w:eastAsia="en-US"/>
              </w:rPr>
            </w:pPr>
          </w:p>
        </w:tc>
      </w:tr>
    </w:tbl>
    <w:p w:rsidR="00AE53CE" w:rsidRPr="0097729B" w:rsidRDefault="00AE53CE" w:rsidP="00AE53CE">
      <w:pPr>
        <w:jc w:val="right"/>
        <w:rPr>
          <w:b/>
          <w:bCs/>
          <w:sz w:val="20"/>
        </w:rPr>
      </w:pPr>
    </w:p>
    <w:p w:rsidR="00AE53CE" w:rsidRPr="0097729B" w:rsidRDefault="00AE53CE" w:rsidP="00AE53CE">
      <w:pPr>
        <w:jc w:val="right"/>
        <w:rPr>
          <w:b/>
          <w:bCs/>
          <w:sz w:val="20"/>
        </w:rPr>
      </w:pPr>
    </w:p>
    <w:p w:rsidR="00AE53CE" w:rsidRDefault="00AE53CE" w:rsidP="00AE53CE">
      <w:pPr>
        <w:jc w:val="center"/>
        <w:rPr>
          <w:b/>
          <w:bCs/>
          <w:sz w:val="20"/>
        </w:rPr>
      </w:pPr>
      <w:r w:rsidRPr="00C273E0">
        <w:rPr>
          <w:b/>
          <w:bCs/>
          <w:sz w:val="20"/>
        </w:rPr>
        <w:t>ТАБЛИЦА № 2 Зона по оказанию услуг по завозу-вывозу грузо</w:t>
      </w:r>
      <w:r>
        <w:rPr>
          <w:b/>
          <w:bCs/>
          <w:sz w:val="20"/>
        </w:rPr>
        <w:t>в (контейнеров) на/с контейнерн</w:t>
      </w:r>
      <w:r w:rsidRPr="00C273E0">
        <w:rPr>
          <w:b/>
          <w:bCs/>
          <w:sz w:val="20"/>
        </w:rPr>
        <w:t>ого терминала «</w:t>
      </w:r>
      <w:proofErr w:type="spellStart"/>
      <w:r w:rsidRPr="00C273E0">
        <w:rPr>
          <w:b/>
          <w:bCs/>
          <w:sz w:val="20"/>
        </w:rPr>
        <w:t>Купавна</w:t>
      </w:r>
      <w:proofErr w:type="spellEnd"/>
      <w:r w:rsidRPr="00C273E0">
        <w:rPr>
          <w:b/>
          <w:bCs/>
          <w:sz w:val="20"/>
        </w:rPr>
        <w:t xml:space="preserve">» и </w:t>
      </w:r>
      <w:proofErr w:type="spellStart"/>
      <w:r w:rsidRPr="00C273E0">
        <w:rPr>
          <w:b/>
          <w:bCs/>
          <w:sz w:val="20"/>
        </w:rPr>
        <w:t>транспортно</w:t>
      </w:r>
      <w:r>
        <w:rPr>
          <w:b/>
          <w:bCs/>
          <w:sz w:val="20"/>
        </w:rPr>
        <w:t>-логистического</w:t>
      </w:r>
      <w:proofErr w:type="spellEnd"/>
      <w:r>
        <w:rPr>
          <w:b/>
          <w:bCs/>
          <w:sz w:val="20"/>
        </w:rPr>
        <w:t xml:space="preserve"> центра «</w:t>
      </w:r>
      <w:proofErr w:type="gramStart"/>
      <w:r>
        <w:rPr>
          <w:b/>
          <w:bCs/>
          <w:sz w:val="20"/>
        </w:rPr>
        <w:t>Восточный</w:t>
      </w:r>
      <w:proofErr w:type="gramEnd"/>
      <w:r>
        <w:rPr>
          <w:b/>
          <w:bCs/>
          <w:sz w:val="20"/>
        </w:rPr>
        <w:t>»</w:t>
      </w:r>
    </w:p>
    <w:p w:rsidR="00AE53CE" w:rsidRDefault="00AE53CE" w:rsidP="00AE53CE">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b/>
                <w:bCs/>
                <w:sz w:val="20"/>
                <w:szCs w:val="20"/>
                <w:lang w:eastAsia="ru-RU"/>
              </w:rPr>
            </w:pPr>
            <w:r w:rsidRPr="00F975C5">
              <w:rPr>
                <w:b/>
                <w:bCs/>
                <w:sz w:val="20"/>
                <w:szCs w:val="20"/>
                <w:lang w:eastAsia="ru-RU"/>
              </w:rPr>
              <w:t xml:space="preserve">Контейнерный терминал </w:t>
            </w:r>
            <w:proofErr w:type="spellStart"/>
            <w:r w:rsidRPr="00F975C5">
              <w:rPr>
                <w:b/>
                <w:bCs/>
                <w:sz w:val="20"/>
                <w:szCs w:val="20"/>
                <w:lang w:eastAsia="ru-RU"/>
              </w:rPr>
              <w:t>Купавна</w:t>
            </w:r>
            <w:proofErr w:type="spellEnd"/>
            <w:r w:rsidRPr="00F975C5">
              <w:rPr>
                <w:b/>
                <w:bCs/>
                <w:sz w:val="20"/>
                <w:szCs w:val="20"/>
                <w:lang w:eastAsia="ru-RU"/>
              </w:rPr>
              <w:t xml:space="preserve"> (станция </w:t>
            </w:r>
            <w:proofErr w:type="spellStart"/>
            <w:r w:rsidRPr="00F975C5">
              <w:rPr>
                <w:b/>
                <w:bCs/>
                <w:sz w:val="20"/>
                <w:szCs w:val="20"/>
                <w:lang w:eastAsia="ru-RU"/>
              </w:rPr>
              <w:t>Купавна</w:t>
            </w:r>
            <w:proofErr w:type="spellEnd"/>
            <w:r w:rsidRPr="00F975C5">
              <w:rPr>
                <w:b/>
                <w:bCs/>
                <w:sz w:val="20"/>
                <w:szCs w:val="20"/>
                <w:lang w:eastAsia="ru-RU"/>
              </w:rPr>
              <w:t xml:space="preserve">), </w:t>
            </w:r>
            <w:proofErr w:type="spellStart"/>
            <w:r w:rsidRPr="00F975C5">
              <w:rPr>
                <w:b/>
                <w:bCs/>
                <w:sz w:val="20"/>
                <w:szCs w:val="20"/>
                <w:lang w:eastAsia="ru-RU"/>
              </w:rPr>
              <w:t>Транспорный</w:t>
            </w:r>
            <w:proofErr w:type="spellEnd"/>
            <w:r w:rsidRPr="00F975C5">
              <w:rPr>
                <w:b/>
                <w:bCs/>
                <w:sz w:val="20"/>
                <w:szCs w:val="20"/>
                <w:lang w:eastAsia="ru-RU"/>
              </w:rPr>
              <w:t xml:space="preserve"> </w:t>
            </w:r>
            <w:proofErr w:type="spellStart"/>
            <w:r w:rsidRPr="00F975C5">
              <w:rPr>
                <w:b/>
                <w:bCs/>
                <w:sz w:val="20"/>
                <w:szCs w:val="20"/>
                <w:lang w:eastAsia="ru-RU"/>
              </w:rPr>
              <w:t>Логистический</w:t>
            </w:r>
            <w:proofErr w:type="spellEnd"/>
            <w:r w:rsidRPr="00F975C5">
              <w:rPr>
                <w:b/>
                <w:bCs/>
                <w:sz w:val="20"/>
                <w:szCs w:val="20"/>
                <w:lang w:eastAsia="ru-RU"/>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Стоимость услуги (с НДС 18%) </w:t>
            </w: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ГОРОД МОСКВА (в пределах </w:t>
            </w:r>
            <w:proofErr w:type="spellStart"/>
            <w:r w:rsidRPr="00F975C5">
              <w:rPr>
                <w:sz w:val="20"/>
                <w:szCs w:val="20"/>
                <w:lang w:eastAsia="ru-RU"/>
              </w:rPr>
              <w:t>МКАДа</w:t>
            </w:r>
            <w:proofErr w:type="spellEnd"/>
            <w:r w:rsidRPr="00F975C5">
              <w:rPr>
                <w:sz w:val="20"/>
                <w:szCs w:val="20"/>
                <w:lang w:eastAsia="ru-RU"/>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ГОРОД: КУПАВНА, </w:t>
            </w:r>
            <w:proofErr w:type="gramStart"/>
            <w:r w:rsidRPr="00F975C5">
              <w:rPr>
                <w:sz w:val="20"/>
                <w:szCs w:val="20"/>
                <w:lang w:eastAsia="ru-RU"/>
              </w:rPr>
              <w:t>СТАРАЯ</w:t>
            </w:r>
            <w:proofErr w:type="gramEnd"/>
            <w:r w:rsidRPr="00F975C5">
              <w:rPr>
                <w:sz w:val="20"/>
                <w:szCs w:val="20"/>
                <w:lang w:eastAsia="ru-RU"/>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БАЛАШИХА</w:t>
            </w:r>
            <w:proofErr w:type="gramStart"/>
            <w:r w:rsidRPr="00F975C5">
              <w:rPr>
                <w:sz w:val="20"/>
                <w:szCs w:val="20"/>
                <w:lang w:eastAsia="ru-RU"/>
              </w:rPr>
              <w:t>,Ж</w:t>
            </w:r>
            <w:proofErr w:type="gramEnd"/>
            <w:r w:rsidRPr="00F975C5">
              <w:rPr>
                <w:sz w:val="20"/>
                <w:szCs w:val="20"/>
                <w:lang w:eastAsia="ru-RU"/>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4</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5</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ФРЯЗИНО, ЩЕЛКОВО</w:t>
            </w:r>
            <w:proofErr w:type="gramStart"/>
            <w:r w:rsidRPr="00F975C5">
              <w:rPr>
                <w:sz w:val="20"/>
                <w:szCs w:val="20"/>
                <w:lang w:eastAsia="ru-RU"/>
              </w:rPr>
              <w:t>,Н</w:t>
            </w:r>
            <w:proofErr w:type="gramEnd"/>
            <w:r w:rsidRPr="00F975C5">
              <w:rPr>
                <w:sz w:val="20"/>
                <w:szCs w:val="20"/>
                <w:lang w:eastAsia="ru-RU"/>
              </w:rPr>
              <w:t xml:space="preserve">ЕКРАСОВКА (НОВАЯ МОСКВА) ПГТ: БЫКОВО,  КРАСКОВО, ПГТ: ЗАГОРЯНСКИЙ, СЕЛО: РОДНИКИ, ДЕРЕВНЯ: </w:t>
            </w:r>
            <w:proofErr w:type="gramStart"/>
            <w:r w:rsidRPr="00F975C5">
              <w:rPr>
                <w:sz w:val="20"/>
                <w:szCs w:val="20"/>
                <w:lang w:eastAsia="ru-RU"/>
              </w:rPr>
              <w:t>БОЛЬШОЕ</w:t>
            </w:r>
            <w:proofErr w:type="gramEnd"/>
            <w:r w:rsidRPr="00F975C5">
              <w:rPr>
                <w:sz w:val="20"/>
                <w:szCs w:val="20"/>
                <w:lang w:eastAsia="ru-RU"/>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6</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szCs w:val="20"/>
                <w:lang w:eastAsia="ru-RU"/>
              </w:rPr>
              <w:t xml:space="preserve"> АКСИНЬИНО, ПГТ: ТОМИЛИНО, ДЕРЕВНЯ ОСТРОВЦЫ, </w:t>
            </w:r>
            <w:proofErr w:type="gramStart"/>
            <w:r w:rsidRPr="00F975C5">
              <w:rPr>
                <w:sz w:val="20"/>
                <w:szCs w:val="20"/>
                <w:lang w:eastAsia="ru-RU"/>
              </w:rPr>
              <w:t>ОКТЯБРЬСКИЙ</w:t>
            </w:r>
            <w:proofErr w:type="gramEnd"/>
            <w:r w:rsidRPr="00F975C5">
              <w:rPr>
                <w:sz w:val="20"/>
                <w:szCs w:val="20"/>
                <w:lang w:eastAsia="ru-RU"/>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7</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8</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szCs w:val="20"/>
                <w:lang w:eastAsia="ru-RU"/>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10</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ЛОБНЯ</w:t>
            </w:r>
            <w:proofErr w:type="gramStart"/>
            <w:r w:rsidRPr="00F975C5">
              <w:rPr>
                <w:sz w:val="20"/>
                <w:szCs w:val="20"/>
                <w:lang w:eastAsia="ru-RU"/>
              </w:rPr>
              <w:t xml:space="preserve"> ,</w:t>
            </w:r>
            <w:proofErr w:type="gramEnd"/>
            <w:r w:rsidRPr="00F975C5">
              <w:rPr>
                <w:sz w:val="20"/>
                <w:szCs w:val="20"/>
                <w:lang w:eastAsia="ru-RU"/>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11</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szCs w:val="20"/>
                <w:lang w:eastAsia="ru-RU"/>
              </w:rPr>
              <w:t xml:space="preserve"> ГРИВНО, ЖИТНЕВО, КРЕКШИНО, БЕРЕЖКИ, МАЛЫЕ ВЯЗЕМЫ, МАРУШКИНО</w:t>
            </w:r>
            <w:proofErr w:type="gramStart"/>
            <w:r w:rsidRPr="00F975C5">
              <w:rPr>
                <w:sz w:val="20"/>
                <w:szCs w:val="20"/>
                <w:lang w:eastAsia="ru-RU"/>
              </w:rPr>
              <w:t>,Р</w:t>
            </w:r>
            <w:proofErr w:type="gramEnd"/>
            <w:r w:rsidRPr="00F975C5">
              <w:rPr>
                <w:sz w:val="20"/>
                <w:szCs w:val="20"/>
                <w:lang w:eastAsia="ru-RU"/>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12</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13</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14</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ГОРОД КУБИНКА, КЛИН  ПГТ: УСАДЫ, </w:t>
            </w:r>
            <w:proofErr w:type="gramStart"/>
            <w:r w:rsidRPr="00F975C5">
              <w:rPr>
                <w:sz w:val="20"/>
                <w:szCs w:val="20"/>
                <w:lang w:eastAsia="ru-RU"/>
              </w:rPr>
              <w:t>РЫБНОЕ</w:t>
            </w:r>
            <w:proofErr w:type="gramEnd"/>
            <w:r w:rsidRPr="00F975C5">
              <w:rPr>
                <w:sz w:val="20"/>
                <w:szCs w:val="20"/>
                <w:lang w:eastAsia="ru-RU"/>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15</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16</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17</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БАЛАБАНОВО</w:t>
            </w:r>
            <w:proofErr w:type="gramStart"/>
            <w:r w:rsidRPr="00F975C5">
              <w:rPr>
                <w:sz w:val="20"/>
                <w:szCs w:val="20"/>
                <w:lang w:eastAsia="ru-RU"/>
              </w:rPr>
              <w:t>,С</w:t>
            </w:r>
            <w:proofErr w:type="gramEnd"/>
            <w:r w:rsidRPr="00F975C5">
              <w:rPr>
                <w:sz w:val="20"/>
                <w:szCs w:val="20"/>
                <w:lang w:eastAsia="ru-RU"/>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18</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19</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20</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21</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lastRenderedPageBreak/>
              <w:t>22</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ГОРОД: РЯЗАНЬ ПГТ: ЛОТОШИНО, СЕРЕБРЯНЫЕ ПРУДЫ, РЯЗАНСКАЯ ОБЛАСТЬ, ПГТ: ХАМБУШЕВО, </w:t>
            </w:r>
            <w:proofErr w:type="gramStart"/>
            <w:r w:rsidRPr="00F975C5">
              <w:rPr>
                <w:sz w:val="20"/>
                <w:szCs w:val="20"/>
                <w:lang w:eastAsia="ru-RU"/>
              </w:rPr>
              <w:t>РЫБНОЕ</w:t>
            </w:r>
            <w:proofErr w:type="gramEnd"/>
            <w:r w:rsidRPr="00F975C5">
              <w:rPr>
                <w:sz w:val="20"/>
                <w:szCs w:val="20"/>
                <w:lang w:eastAsia="ru-RU"/>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23</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24</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vMerge w:val="restart"/>
            <w:tcBorders>
              <w:top w:val="single" w:sz="4" w:space="0" w:color="auto"/>
              <w:left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25</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vMerge/>
            <w:tcBorders>
              <w:left w:val="single" w:sz="4" w:space="0" w:color="auto"/>
              <w:bottom w:val="single" w:sz="4" w:space="0" w:color="auto"/>
            </w:tcBorders>
            <w:shd w:val="clear" w:color="auto" w:fill="auto"/>
            <w:vAlign w:val="center"/>
          </w:tcPr>
          <w:p w:rsidR="00AE53CE" w:rsidRPr="00F975C5" w:rsidRDefault="00AE53CE" w:rsidP="00B81C9C">
            <w:pPr>
              <w:suppressAutoHyphens w:val="0"/>
              <w:jc w:val="center"/>
              <w:rPr>
                <w:sz w:val="20"/>
                <w:szCs w:val="20"/>
                <w:lang w:eastAsia="ru-RU"/>
              </w:rPr>
            </w:pP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26</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27</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28</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29</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30</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31</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32</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33</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34</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БЕЛГОРОДСКАЯ ОБЛАСТЬ, ГОРОД: СТАРЫЙ ОСКОЛ </w:t>
            </w:r>
            <w:proofErr w:type="gramStart"/>
            <w:r w:rsidRPr="00F975C5">
              <w:rPr>
                <w:sz w:val="20"/>
                <w:szCs w:val="20"/>
                <w:lang w:eastAsia="ru-RU"/>
              </w:rPr>
              <w:t xml:space="preserve">( </w:t>
            </w:r>
            <w:proofErr w:type="gramEnd"/>
            <w:r w:rsidRPr="00F975C5">
              <w:rPr>
                <w:sz w:val="20"/>
                <w:szCs w:val="20"/>
                <w:lang w:eastAsia="ru-RU"/>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35</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ПСКОВСКАЯ ОБЛАСТЬ, ГОРОД: ПСКОВ </w:t>
            </w:r>
            <w:proofErr w:type="gramStart"/>
            <w:r w:rsidRPr="00F975C5">
              <w:rPr>
                <w:sz w:val="20"/>
                <w:szCs w:val="20"/>
                <w:lang w:eastAsia="ru-RU"/>
              </w:rPr>
              <w:t xml:space="preserve">( </w:t>
            </w:r>
            <w:proofErr w:type="gramEnd"/>
            <w:r w:rsidRPr="00F975C5">
              <w:rPr>
                <w:sz w:val="20"/>
                <w:szCs w:val="20"/>
                <w:lang w:eastAsia="ru-RU"/>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36</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37</w:t>
            </w:r>
          </w:p>
        </w:tc>
        <w:tc>
          <w:tcPr>
            <w:tcW w:w="4830" w:type="dxa"/>
            <w:tcBorders>
              <w:top w:val="nil"/>
              <w:left w:val="single" w:sz="4" w:space="0" w:color="auto"/>
              <w:bottom w:val="single" w:sz="4" w:space="0" w:color="auto"/>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 xml:space="preserve">МОСКОВСКАЯ ОБЛАСТЬ ДЕРЕВНЯ </w:t>
            </w:r>
            <w:proofErr w:type="gramStart"/>
            <w:r w:rsidRPr="00F975C5">
              <w:rPr>
                <w:sz w:val="20"/>
                <w:szCs w:val="20"/>
                <w:lang w:eastAsia="ru-RU"/>
              </w:rPr>
              <w:t>БОЛЬШОЕ</w:t>
            </w:r>
            <w:proofErr w:type="gramEnd"/>
            <w:r w:rsidRPr="00F975C5">
              <w:rPr>
                <w:sz w:val="20"/>
                <w:szCs w:val="20"/>
                <w:lang w:eastAsia="ru-RU"/>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vMerge w:val="restart"/>
            <w:tcBorders>
              <w:top w:val="single" w:sz="4" w:space="0" w:color="auto"/>
              <w:left w:val="single" w:sz="4" w:space="0" w:color="auto"/>
            </w:tcBorders>
            <w:shd w:val="clear" w:color="auto" w:fill="auto"/>
            <w:vAlign w:val="center"/>
          </w:tcPr>
          <w:p w:rsidR="00AE53CE" w:rsidRPr="00F975C5" w:rsidRDefault="00AE53CE" w:rsidP="00B81C9C">
            <w:pPr>
              <w:suppressAutoHyphens w:val="0"/>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AE53CE" w:rsidRPr="00F975C5" w:rsidRDefault="00AE53CE" w:rsidP="00B81C9C">
            <w:pPr>
              <w:suppressAutoHyphens w:val="0"/>
              <w:rPr>
                <w:sz w:val="20"/>
                <w:szCs w:val="20"/>
                <w:lang w:eastAsia="ru-RU"/>
              </w:rPr>
            </w:pPr>
            <w:r w:rsidRPr="00F975C5">
              <w:rPr>
                <w:sz w:val="20"/>
                <w:szCs w:val="20"/>
                <w:lang w:eastAsia="ru-RU"/>
              </w:rPr>
              <w:t>ЯРОСЛАВСКАЯ ОБЛАСТЬ, ГОРОД ЯРОСЛАВЛЬ (290 км)</w:t>
            </w:r>
            <w:r w:rsidRPr="00F975C5">
              <w:rPr>
                <w:b/>
                <w:bCs/>
                <w:sz w:val="20"/>
                <w:szCs w:val="20"/>
                <w:lang w:eastAsia="ru-RU"/>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RPr="00F975C5" w:rsidTr="00B81C9C">
        <w:trPr>
          <w:trHeight w:val="315"/>
        </w:trPr>
        <w:tc>
          <w:tcPr>
            <w:tcW w:w="565" w:type="dxa"/>
            <w:vMerge/>
            <w:tcBorders>
              <w:left w:val="single" w:sz="4" w:space="0" w:color="auto"/>
              <w:bottom w:val="single" w:sz="4" w:space="0" w:color="auto"/>
            </w:tcBorders>
            <w:shd w:val="clear" w:color="auto" w:fill="auto"/>
            <w:vAlign w:val="center"/>
          </w:tcPr>
          <w:p w:rsidR="00AE53CE" w:rsidRPr="00F975C5" w:rsidRDefault="00AE53CE" w:rsidP="00B81C9C">
            <w:pPr>
              <w:suppressAutoHyphens w:val="0"/>
              <w:jc w:val="center"/>
              <w:rPr>
                <w:sz w:val="20"/>
                <w:szCs w:val="20"/>
                <w:lang w:eastAsia="ru-RU"/>
              </w:rPr>
            </w:pPr>
          </w:p>
        </w:tc>
        <w:tc>
          <w:tcPr>
            <w:tcW w:w="4830" w:type="dxa"/>
            <w:vMerge/>
            <w:tcBorders>
              <w:top w:val="nil"/>
              <w:left w:val="single" w:sz="4" w:space="0" w:color="auto"/>
              <w:bottom w:val="single" w:sz="4" w:space="0" w:color="000000"/>
              <w:right w:val="nil"/>
            </w:tcBorders>
            <w:vAlign w:val="center"/>
            <w:hideMark/>
          </w:tcPr>
          <w:p w:rsidR="00AE53CE" w:rsidRPr="00F975C5" w:rsidRDefault="00AE53CE" w:rsidP="00B81C9C">
            <w:pPr>
              <w:suppressAutoHyphens w:val="0"/>
              <w:rPr>
                <w:sz w:val="20"/>
                <w:szCs w:val="20"/>
                <w:lang w:eastAsia="ru-RU"/>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E53CE" w:rsidRDefault="00AE53CE" w:rsidP="00B81C9C">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r w:rsidRPr="00F975C5">
              <w:rPr>
                <w:sz w:val="20"/>
                <w:szCs w:val="20"/>
                <w:lang w:eastAsia="ru-RU"/>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AE53CE" w:rsidRPr="00F975C5" w:rsidRDefault="00AE53CE" w:rsidP="00B81C9C">
            <w:pPr>
              <w:suppressAutoHyphens w:val="0"/>
              <w:jc w:val="center"/>
              <w:rPr>
                <w:sz w:val="20"/>
                <w:szCs w:val="20"/>
                <w:lang w:eastAsia="ru-RU"/>
              </w:rPr>
            </w:pPr>
          </w:p>
        </w:tc>
      </w:tr>
      <w:tr w:rsidR="00AE53CE" w:rsidTr="00B81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AE53CE" w:rsidRPr="007A3249" w:rsidRDefault="00AE53CE" w:rsidP="00B81C9C">
            <w:pPr>
              <w:rPr>
                <w:bCs/>
                <w:sz w:val="20"/>
              </w:rPr>
            </w:pPr>
            <w:r w:rsidRPr="007A3249">
              <w:rPr>
                <w:bCs/>
                <w:sz w:val="20"/>
              </w:rPr>
              <w:t>39</w:t>
            </w:r>
          </w:p>
        </w:tc>
        <w:tc>
          <w:tcPr>
            <w:tcW w:w="4830" w:type="dxa"/>
            <w:shd w:val="clear" w:color="auto" w:fill="auto"/>
            <w:vAlign w:val="center"/>
          </w:tcPr>
          <w:p w:rsidR="00AE53CE" w:rsidRDefault="00AE53CE" w:rsidP="00B81C9C">
            <w:pPr>
              <w:suppressAutoHyphens w:val="0"/>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AE53CE" w:rsidRDefault="00AE53CE" w:rsidP="00B81C9C">
            <w:pPr>
              <w:suppressAutoHyphens w:val="0"/>
              <w:jc w:val="center"/>
              <w:rPr>
                <w:b/>
                <w:bCs/>
                <w:sz w:val="20"/>
              </w:rPr>
            </w:pPr>
            <w:r>
              <w:rPr>
                <w:sz w:val="20"/>
                <w:lang w:eastAsia="en-US"/>
              </w:rPr>
              <w:t>километр (в оба конца)</w:t>
            </w:r>
          </w:p>
        </w:tc>
        <w:tc>
          <w:tcPr>
            <w:tcW w:w="1270" w:type="dxa"/>
            <w:shd w:val="clear" w:color="auto" w:fill="auto"/>
            <w:vAlign w:val="center"/>
          </w:tcPr>
          <w:p w:rsidR="00AE53CE" w:rsidRDefault="00AE53CE" w:rsidP="00B81C9C">
            <w:pPr>
              <w:suppressAutoHyphens w:val="0"/>
              <w:jc w:val="center"/>
              <w:rPr>
                <w:b/>
                <w:bCs/>
                <w:sz w:val="20"/>
              </w:rPr>
            </w:pPr>
            <w:r>
              <w:rPr>
                <w:sz w:val="20"/>
                <w:lang w:eastAsia="en-US"/>
              </w:rPr>
              <w:t>20,40  фут</w:t>
            </w:r>
          </w:p>
        </w:tc>
        <w:tc>
          <w:tcPr>
            <w:tcW w:w="1562" w:type="dxa"/>
            <w:gridSpan w:val="2"/>
            <w:shd w:val="clear" w:color="auto" w:fill="auto"/>
            <w:vAlign w:val="center"/>
          </w:tcPr>
          <w:p w:rsidR="00AE53CE" w:rsidRDefault="00AE53CE" w:rsidP="00B81C9C">
            <w:pPr>
              <w:suppressAutoHyphens w:val="0"/>
              <w:jc w:val="center"/>
              <w:rPr>
                <w:b/>
                <w:bCs/>
                <w:sz w:val="20"/>
              </w:rPr>
            </w:pPr>
          </w:p>
        </w:tc>
        <w:tc>
          <w:tcPr>
            <w:tcW w:w="1150" w:type="dxa"/>
            <w:shd w:val="clear" w:color="auto" w:fill="auto"/>
            <w:vAlign w:val="center"/>
          </w:tcPr>
          <w:p w:rsidR="00AE53CE" w:rsidRDefault="00AE53CE" w:rsidP="00B81C9C">
            <w:pPr>
              <w:suppressAutoHyphens w:val="0"/>
              <w:jc w:val="center"/>
              <w:rPr>
                <w:b/>
                <w:bCs/>
                <w:sz w:val="20"/>
              </w:rPr>
            </w:pPr>
          </w:p>
        </w:tc>
      </w:tr>
    </w:tbl>
    <w:p w:rsidR="00AE53CE" w:rsidRDefault="00AE53CE" w:rsidP="00AE53CE">
      <w:pPr>
        <w:jc w:val="right"/>
        <w:rPr>
          <w:b/>
          <w:bCs/>
          <w:sz w:val="20"/>
        </w:rPr>
      </w:pPr>
    </w:p>
    <w:p w:rsidR="00AE53CE" w:rsidRDefault="00AE53CE" w:rsidP="00AE53CE">
      <w:pPr>
        <w:jc w:val="right"/>
        <w:rPr>
          <w:b/>
          <w:bCs/>
          <w:sz w:val="20"/>
        </w:rPr>
      </w:pPr>
    </w:p>
    <w:p w:rsidR="00AE53CE" w:rsidRDefault="00AE53CE" w:rsidP="00AE53CE">
      <w:pPr>
        <w:jc w:val="center"/>
        <w:rPr>
          <w:b/>
          <w:bCs/>
          <w:sz w:val="20"/>
        </w:rPr>
      </w:pPr>
      <w:r>
        <w:rPr>
          <w:b/>
          <w:bCs/>
          <w:sz w:val="20"/>
        </w:rPr>
        <w:t xml:space="preserve">ТАБЛИЦА № 3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AE53CE" w:rsidTr="00B81C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ind w:hanging="109"/>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ind w:hanging="109"/>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ind w:hanging="109"/>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ind w:hanging="109"/>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AE53CE" w:rsidRDefault="00AE53CE" w:rsidP="00B81C9C">
            <w:pPr>
              <w:spacing w:line="276" w:lineRule="auto"/>
              <w:ind w:hanging="109"/>
              <w:jc w:val="center"/>
              <w:rPr>
                <w:bCs/>
                <w:sz w:val="20"/>
                <w:lang w:eastAsia="en-US"/>
              </w:rPr>
            </w:pPr>
            <w:r>
              <w:rPr>
                <w:bCs/>
                <w:sz w:val="20"/>
                <w:lang w:eastAsia="en-US"/>
              </w:rPr>
              <w:t>Стоимость услуги (с НДС)</w:t>
            </w:r>
          </w:p>
        </w:tc>
      </w:tr>
      <w:tr w:rsidR="00AE53CE" w:rsidTr="00B81C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AE53CE" w:rsidRPr="009F10F0" w:rsidRDefault="00AE53CE" w:rsidP="00B81C9C">
            <w:pPr>
              <w:spacing w:line="276" w:lineRule="auto"/>
              <w:ind w:hanging="109"/>
              <w:rPr>
                <w:sz w:val="20"/>
                <w:lang w:eastAsia="en-US"/>
              </w:rPr>
            </w:pPr>
            <w:r w:rsidRPr="009F10F0">
              <w:rPr>
                <w:sz w:val="20"/>
                <w:lang w:eastAsia="en-US"/>
              </w:rPr>
              <w:t xml:space="preserve">ГОРОД МОСКВА </w:t>
            </w:r>
          </w:p>
          <w:p w:rsidR="00AE53CE" w:rsidRPr="009F10F0" w:rsidRDefault="00AE53CE" w:rsidP="00B81C9C">
            <w:pPr>
              <w:spacing w:line="276" w:lineRule="auto"/>
              <w:ind w:hanging="109"/>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ind w:hanging="109"/>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ind w:hanging="109"/>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AE53CE" w:rsidRPr="009F10F0" w:rsidRDefault="00AE53CE" w:rsidP="00B81C9C">
            <w:pPr>
              <w:spacing w:line="276" w:lineRule="auto"/>
              <w:ind w:hanging="109"/>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ind w:hanging="109"/>
              <w:jc w:val="center"/>
              <w:rPr>
                <w:sz w:val="20"/>
                <w:lang w:eastAsia="en-US"/>
              </w:rPr>
            </w:pPr>
          </w:p>
        </w:tc>
      </w:tr>
      <w:tr w:rsidR="00AE53CE" w:rsidTr="00B81C9C">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ind w:hanging="109"/>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ind w:hanging="109"/>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ind w:hanging="109"/>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ind w:hanging="109"/>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ind w:hanging="109"/>
              <w:jc w:val="center"/>
              <w:rPr>
                <w:sz w:val="20"/>
                <w:lang w:eastAsia="en-US"/>
              </w:rPr>
            </w:pPr>
          </w:p>
        </w:tc>
      </w:tr>
    </w:tbl>
    <w:p w:rsidR="00AE53CE" w:rsidRDefault="00AE53CE" w:rsidP="00AE53CE">
      <w:pPr>
        <w:jc w:val="right"/>
        <w:rPr>
          <w:b/>
          <w:bCs/>
          <w:sz w:val="20"/>
        </w:rPr>
      </w:pPr>
    </w:p>
    <w:p w:rsidR="00AE53CE" w:rsidRDefault="00AE53CE" w:rsidP="00AE53CE">
      <w:pPr>
        <w:jc w:val="center"/>
        <w:rPr>
          <w:b/>
          <w:bCs/>
          <w:sz w:val="20"/>
        </w:rPr>
      </w:pPr>
      <w:r>
        <w:rPr>
          <w:b/>
          <w:bCs/>
          <w:sz w:val="20"/>
        </w:rPr>
        <w:t xml:space="preserve">ТАБЛИЦА №4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AE53CE" w:rsidTr="00B81C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AE53CE" w:rsidRDefault="00AE53CE" w:rsidP="00B81C9C">
            <w:pPr>
              <w:spacing w:line="276" w:lineRule="auto"/>
              <w:jc w:val="center"/>
              <w:rPr>
                <w:bCs/>
                <w:sz w:val="20"/>
                <w:lang w:eastAsia="en-US"/>
              </w:rPr>
            </w:pPr>
            <w:r>
              <w:rPr>
                <w:bCs/>
                <w:sz w:val="20"/>
                <w:lang w:eastAsia="en-US"/>
              </w:rPr>
              <w:t>Стоимость услуги (с НДС)</w:t>
            </w:r>
          </w:p>
        </w:tc>
      </w:tr>
      <w:tr w:rsidR="00AE53CE" w:rsidTr="00B81C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AE53CE" w:rsidRPr="00BD2A0A" w:rsidRDefault="00AE53CE" w:rsidP="00B81C9C">
            <w:pPr>
              <w:rPr>
                <w:sz w:val="20"/>
                <w:szCs w:val="20"/>
              </w:rPr>
            </w:pPr>
            <w:r w:rsidRPr="00BD2A0A">
              <w:rPr>
                <w:sz w:val="20"/>
                <w:szCs w:val="20"/>
              </w:rPr>
              <w:t xml:space="preserve">ГОРОД МОСКВА (в пределах </w:t>
            </w:r>
            <w:proofErr w:type="spellStart"/>
            <w:r w:rsidRPr="00BD2A0A">
              <w:rPr>
                <w:sz w:val="20"/>
                <w:szCs w:val="20"/>
              </w:rPr>
              <w:t>МКАДа</w:t>
            </w:r>
            <w:proofErr w:type="spellEnd"/>
            <w:r w:rsidRPr="00BD2A0A">
              <w:rPr>
                <w:sz w:val="20"/>
                <w:szCs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szCs w:val="20"/>
                <w:lang w:eastAsia="en-US"/>
              </w:rPr>
            </w:pPr>
            <w:r w:rsidRPr="009F10F0">
              <w:rPr>
                <w:sz w:val="20"/>
                <w:szCs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AE53CE" w:rsidRPr="009F10F0" w:rsidRDefault="00AE53CE" w:rsidP="00B81C9C">
            <w:pPr>
              <w:jc w:val="center"/>
              <w:rPr>
                <w:sz w:val="20"/>
                <w:szCs w:val="20"/>
              </w:rPr>
            </w:pPr>
            <w:r w:rsidRPr="009F10F0">
              <w:rPr>
                <w:sz w:val="20"/>
                <w:szCs w:val="20"/>
              </w:rPr>
              <w:t>20, 40  фут</w:t>
            </w:r>
          </w:p>
        </w:tc>
        <w:tc>
          <w:tcPr>
            <w:tcW w:w="1274"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r>
      <w:tr w:rsidR="00AE53CE" w:rsidTr="00B81C9C">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AE53CE" w:rsidRPr="00BD2A0A" w:rsidRDefault="00AE53CE" w:rsidP="00B81C9C">
            <w:pPr>
              <w:rPr>
                <w:sz w:val="20"/>
                <w:szCs w:val="20"/>
              </w:rPr>
            </w:pPr>
            <w:r w:rsidRPr="00BD2A0A">
              <w:rPr>
                <w:sz w:val="20"/>
                <w:szCs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ГОЛИЦЫНО, НАРО-ФОМИНСК, МОЖАЙСК, КРАСНОЗНАМЕНСК,</w:t>
            </w:r>
            <w:r>
              <w:rPr>
                <w:sz w:val="20"/>
                <w:szCs w:val="20"/>
              </w:rPr>
              <w:t xml:space="preserve"> </w:t>
            </w:r>
            <w:r w:rsidRPr="00BD2A0A">
              <w:rPr>
                <w:sz w:val="20"/>
                <w:szCs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ОДИНЦОВО,</w:t>
            </w:r>
            <w:r>
              <w:rPr>
                <w:sz w:val="20"/>
                <w:szCs w:val="20"/>
              </w:rPr>
              <w:t xml:space="preserve"> </w:t>
            </w:r>
            <w:r w:rsidRPr="00BD2A0A">
              <w:rPr>
                <w:sz w:val="20"/>
                <w:szCs w:val="20"/>
              </w:rPr>
              <w:t>ДЕДОВСК,</w:t>
            </w:r>
            <w:r>
              <w:rPr>
                <w:sz w:val="20"/>
                <w:szCs w:val="20"/>
              </w:rPr>
              <w:t xml:space="preserve"> </w:t>
            </w:r>
            <w:r w:rsidRPr="00BD2A0A">
              <w:rPr>
                <w:sz w:val="20"/>
                <w:szCs w:val="20"/>
              </w:rPr>
              <w:t>БАЛАБАНОВО, ТРОИЦК (НОВАЯ МОСКВА)</w:t>
            </w:r>
            <w:r>
              <w:rPr>
                <w:sz w:val="20"/>
                <w:szCs w:val="20"/>
              </w:rPr>
              <w:t xml:space="preserve">; </w:t>
            </w:r>
            <w:r w:rsidRPr="00BD2A0A">
              <w:rPr>
                <w:sz w:val="20"/>
                <w:szCs w:val="20"/>
              </w:rPr>
              <w:t>ПГТ: БАКОВКА, ТРЕХГОРКА, ПЕРЕДЕЛКИНО, МИЧУРИНЕЦ, ДЕРЕВНЯ: МАМОНОВО,</w:t>
            </w:r>
            <w:r>
              <w:rPr>
                <w:sz w:val="20"/>
                <w:szCs w:val="20"/>
              </w:rPr>
              <w:t xml:space="preserve"> </w:t>
            </w:r>
            <w:r w:rsidRPr="00BD2A0A">
              <w:rPr>
                <w:sz w:val="20"/>
                <w:szCs w:val="20"/>
              </w:rPr>
              <w:t>ДУХАНИНО,</w:t>
            </w:r>
            <w:r>
              <w:rPr>
                <w:sz w:val="20"/>
                <w:szCs w:val="20"/>
              </w:rPr>
              <w:t xml:space="preserve"> </w:t>
            </w:r>
            <w:r w:rsidRPr="00BD2A0A">
              <w:rPr>
                <w:sz w:val="20"/>
                <w:szCs w:val="20"/>
              </w:rPr>
              <w:t>РАССКАЗОВКА,</w:t>
            </w:r>
            <w:r>
              <w:rPr>
                <w:sz w:val="20"/>
                <w:szCs w:val="20"/>
              </w:rPr>
              <w:t xml:space="preserve"> </w:t>
            </w:r>
            <w:r w:rsidRPr="00BD2A0A">
              <w:rPr>
                <w:sz w:val="20"/>
                <w:szCs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КРАСНОГОРСК, ХИМКИ,</w:t>
            </w:r>
            <w:r>
              <w:rPr>
                <w:sz w:val="20"/>
                <w:szCs w:val="20"/>
              </w:rPr>
              <w:t xml:space="preserve"> </w:t>
            </w:r>
            <w:r w:rsidRPr="00BD2A0A">
              <w:rPr>
                <w:sz w:val="20"/>
                <w:szCs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w:t>
            </w:r>
            <w:r>
              <w:rPr>
                <w:sz w:val="20"/>
                <w:szCs w:val="20"/>
              </w:rPr>
              <w:t>:</w:t>
            </w:r>
            <w:r w:rsidRPr="00BD2A0A">
              <w:rPr>
                <w:sz w:val="20"/>
                <w:szCs w:val="20"/>
              </w:rPr>
              <w:t xml:space="preserve"> </w:t>
            </w:r>
            <w:proofErr w:type="gramStart"/>
            <w:r w:rsidRPr="00BD2A0A">
              <w:rPr>
                <w:sz w:val="20"/>
                <w:szCs w:val="20"/>
              </w:rPr>
              <w:t>ГОРОД ДОЛГОПРУДНЫЙ, ВИДНОЕ, ЩЕРБИНКА, ХИМКИ (МКР СХОДНЯ), ПОДОЛЬСК, КЛИМОВСК, КЛИН</w:t>
            </w:r>
            <w:r>
              <w:rPr>
                <w:sz w:val="20"/>
                <w:szCs w:val="20"/>
              </w:rPr>
              <w:t xml:space="preserve">; </w:t>
            </w:r>
            <w:r w:rsidRPr="00BD2A0A">
              <w:rPr>
                <w:sz w:val="20"/>
                <w:szCs w:val="20"/>
              </w:rPr>
              <w:t xml:space="preserve"> ПГТ:</w:t>
            </w:r>
            <w:proofErr w:type="gramEnd"/>
            <w:r w:rsidRPr="00BD2A0A">
              <w:rPr>
                <w:sz w:val="20"/>
                <w:szCs w:val="20"/>
              </w:rPr>
              <w:t xml:space="preserve"> РОДНИКИ,</w:t>
            </w:r>
            <w:r>
              <w:rPr>
                <w:sz w:val="20"/>
                <w:szCs w:val="20"/>
              </w:rPr>
              <w:t xml:space="preserve"> </w:t>
            </w:r>
            <w:r w:rsidRPr="00BD2A0A">
              <w:rPr>
                <w:sz w:val="20"/>
                <w:szCs w:val="20"/>
              </w:rPr>
              <w:t>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ОБЛАСТЬГОРОД: </w:t>
            </w:r>
            <w:proofErr w:type="gramStart"/>
            <w:r w:rsidRPr="00BD2A0A">
              <w:rPr>
                <w:sz w:val="20"/>
                <w:szCs w:val="20"/>
              </w:rPr>
              <w:t>РЕУТОВ, БАЛАШИХА, ЛЮБЕРЦЫ, ДЗЕРЖИНСКИЙ, МЫТИЩИ, КОРОЛЕВ, ЛОБНЯ, ДОМОДЕДОВО, ЧЕХОВ, НЕКРАСОВКА (НОВАЯ МОСКВА), КОТЕЛЬНИКИ, БЕЛАЯ ДАЧА</w:t>
            </w:r>
            <w:r>
              <w:rPr>
                <w:sz w:val="20"/>
                <w:szCs w:val="20"/>
              </w:rPr>
              <w:t xml:space="preserve">; </w:t>
            </w:r>
            <w:r w:rsidRPr="00BD2A0A">
              <w:rPr>
                <w:sz w:val="20"/>
                <w:szCs w:val="20"/>
              </w:rPr>
              <w:t xml:space="preserve"> ПГТ  ШЕРЕМЕТЬЕВСКИЙ, ТОМИЛИНО, ОКТЯБРЬСКИЙ, КРАСКОВО.</w:t>
            </w:r>
            <w:proofErr w:type="gramEnd"/>
            <w:r w:rsidRPr="00BD2A0A">
              <w:rPr>
                <w:sz w:val="20"/>
                <w:szCs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 ГОРОД: </w:t>
            </w:r>
            <w:proofErr w:type="gramStart"/>
            <w:r w:rsidRPr="00BD2A0A">
              <w:rPr>
                <w:sz w:val="20"/>
                <w:szCs w:val="20"/>
              </w:rPr>
              <w:t>ЖЕЛЕЗНОДОРОЖНЫЙ, ИВАНТЕЕВКА, ЛЫТКАРИНО, ЩЕЛКОВО, ПУШКИНО, СЕРПУХОВ, ПРОТВИНО, ЖУКОВСКИЙ, ВОСТРЯКОВО</w:t>
            </w:r>
            <w:r>
              <w:rPr>
                <w:sz w:val="20"/>
                <w:szCs w:val="20"/>
              </w:rPr>
              <w:t xml:space="preserve"> </w:t>
            </w:r>
            <w:r w:rsidRPr="00BD2A0A">
              <w:rPr>
                <w:sz w:val="20"/>
                <w:szCs w:val="20"/>
              </w:rPr>
              <w:t>(НОВАЯ МОСКВА),  ЛОСИНО-ПЕТРОВСКИЙ, ЭЛЕКТРОУГЛИ, КУПАВНА, ПГТ СТАРАЯ КУПАВНА, БЫКОВО, ДЕРЕВНЯ ШАХОВО.</w:t>
            </w:r>
            <w:proofErr w:type="gramEnd"/>
            <w:r w:rsidRPr="00BD2A0A">
              <w:rPr>
                <w:sz w:val="20"/>
                <w:szCs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РАМЕНСКОЕ, КРАСНОАРМЕЙСК, БРОННИЦЫ, ФРЯЗИНО, ПГТ МОНИНО,</w:t>
            </w:r>
            <w:r>
              <w:rPr>
                <w:sz w:val="20"/>
                <w:szCs w:val="20"/>
              </w:rPr>
              <w:t xml:space="preserve"> </w:t>
            </w:r>
            <w:r w:rsidRPr="00BD2A0A">
              <w:rPr>
                <w:sz w:val="20"/>
                <w:szCs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 ГОРОД: НОГИНСК, ЭЛЕКТРОСТАЛЬ, ПГТ: САФОНОВО,  ПОСЕЛОК: АШУКИНО, ФРЯЗЕВО, ДЕРЕВНЯ </w:t>
            </w:r>
            <w:proofErr w:type="gramStart"/>
            <w:r w:rsidRPr="00BD2A0A">
              <w:rPr>
                <w:sz w:val="20"/>
                <w:szCs w:val="20"/>
              </w:rPr>
              <w:t>БОЛЬШОЕ</w:t>
            </w:r>
            <w:proofErr w:type="gramEnd"/>
            <w:r w:rsidRPr="00BD2A0A">
              <w:rPr>
                <w:sz w:val="20"/>
                <w:szCs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СЕРГИЕВ-ПОСАД, ДМИТРОВ, ПАВЛОВСКИЙ ПОСАД, ЭЛЕКТРОГОРСК, ПГТ: ЖИЛЕВО, УСАДЫ, МИХНЕВО (К</w:t>
            </w:r>
            <w:r>
              <w:rPr>
                <w:sz w:val="20"/>
                <w:szCs w:val="20"/>
              </w:rPr>
              <w:t>аширский район</w:t>
            </w:r>
            <w:r w:rsidRPr="00BD2A0A">
              <w:rPr>
                <w:sz w:val="20"/>
                <w:szCs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 ГОРОД: </w:t>
            </w:r>
            <w:proofErr w:type="gramStart"/>
            <w:r w:rsidRPr="00BD2A0A">
              <w:rPr>
                <w:sz w:val="20"/>
                <w:szCs w:val="20"/>
              </w:rPr>
              <w:t>ПОКРОВ, ЕГОРЬЕВСК, КАШИРА, КОЛОМНА, ТАЛДОМ, ЯСНОГОРСК</w:t>
            </w:r>
            <w:r>
              <w:rPr>
                <w:sz w:val="20"/>
                <w:szCs w:val="20"/>
              </w:rPr>
              <w:t xml:space="preserve">; </w:t>
            </w:r>
            <w:r w:rsidRPr="00BD2A0A">
              <w:rPr>
                <w:sz w:val="20"/>
                <w:szCs w:val="20"/>
              </w:rPr>
              <w:t xml:space="preserve"> ПГТ ЛИКИНО-ДУЛЕВО</w:t>
            </w:r>
            <w:r>
              <w:rPr>
                <w:sz w:val="20"/>
                <w:szCs w:val="20"/>
              </w:rPr>
              <w:t>;</w:t>
            </w:r>
            <w:r w:rsidRPr="00BD2A0A">
              <w:rPr>
                <w:sz w:val="20"/>
                <w:szCs w:val="20"/>
              </w:rPr>
              <w:t xml:space="preserve"> </w:t>
            </w:r>
            <w:r w:rsidRPr="009F10F0">
              <w:rPr>
                <w:sz w:val="20"/>
                <w:szCs w:val="20"/>
                <w:u w:val="single"/>
              </w:rPr>
              <w:t>ТВЕРСКАЯ ОБЛАСТЬ</w:t>
            </w:r>
            <w:r w:rsidRPr="00BD2A0A">
              <w:rPr>
                <w:sz w:val="20"/>
                <w:szCs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 ГОРОД ОЗЕРЫ, ПОСЕЛОК ЛУХОВИЦЫ, </w:t>
            </w:r>
            <w:r w:rsidRPr="00CC52C5">
              <w:rPr>
                <w:sz w:val="20"/>
                <w:szCs w:val="20"/>
                <w:u w:val="single"/>
              </w:rPr>
              <w:t xml:space="preserve">ВЛАДИМИРСКАЯ ОБЛАСТЬ </w:t>
            </w:r>
            <w:r w:rsidRPr="00BD2A0A">
              <w:rPr>
                <w:sz w:val="20"/>
                <w:szCs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lastRenderedPageBreak/>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 ГОРОД ШАТУРА, ПЕРЕЯСЛАВЛЬ-ЗАЛЕССКИЙ, </w:t>
            </w:r>
            <w:r w:rsidRPr="00CC52C5">
              <w:rPr>
                <w:sz w:val="20"/>
                <w:szCs w:val="20"/>
                <w:u w:val="single"/>
              </w:rPr>
              <w:t>ТУЛЬСКАЯ ОБЛАСТЬ</w:t>
            </w:r>
            <w:r w:rsidRPr="00BD2A0A">
              <w:rPr>
                <w:sz w:val="20"/>
                <w:szCs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МОСКОВСКАЯ ОБЛАСТЬ ГОРОД ЗАРАЙСК, СЕЛО АЛПАТЬЕВО, ПГТ СЕРЕБРЯНЫЕ ПРУДЫ, </w:t>
            </w:r>
            <w:r w:rsidRPr="00CC52C5">
              <w:rPr>
                <w:sz w:val="20"/>
                <w:szCs w:val="20"/>
                <w:u w:val="single"/>
              </w:rPr>
              <w:t>ВЛАДИМИРСКАЯ ОБЛАСТЬ</w:t>
            </w:r>
            <w:r w:rsidRPr="00BD2A0A">
              <w:rPr>
                <w:sz w:val="20"/>
                <w:szCs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РЯЗАНСКАЯ ОБЛАСТЬ ГОРОД РЫБНОЕ, </w:t>
            </w:r>
            <w:r w:rsidRPr="00CC52C5">
              <w:rPr>
                <w:sz w:val="20"/>
                <w:szCs w:val="20"/>
                <w:u w:val="single"/>
              </w:rPr>
              <w:t>СМОЛЕНСКАЯ ОБЛАСТЬ</w:t>
            </w:r>
            <w:r w:rsidRPr="00BD2A0A">
              <w:rPr>
                <w:sz w:val="20"/>
                <w:szCs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БРЯНСКАЯ ОБЛАСТЬ ГОРОД БРЯНСК, </w:t>
            </w:r>
            <w:r w:rsidRPr="00CC52C5">
              <w:rPr>
                <w:sz w:val="20"/>
                <w:szCs w:val="20"/>
                <w:u w:val="single"/>
              </w:rPr>
              <w:t>ОРЛОВСКАЯ ОБЛАСТЬ</w:t>
            </w:r>
            <w:r w:rsidRPr="00BD2A0A">
              <w:rPr>
                <w:sz w:val="20"/>
                <w:szCs w:val="20"/>
              </w:rPr>
              <w:t xml:space="preserve"> ГОРОД ОРЕЛ, </w:t>
            </w:r>
            <w:r w:rsidRPr="00CC52C5">
              <w:rPr>
                <w:sz w:val="20"/>
                <w:szCs w:val="20"/>
                <w:u w:val="single"/>
              </w:rPr>
              <w:t>ЯРОСЛАВСКАЯ ОБЛАСТЬ</w:t>
            </w:r>
            <w:r w:rsidRPr="00BD2A0A">
              <w:rPr>
                <w:sz w:val="20"/>
                <w:szCs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ИВАНОВСКАЯ ОБЛАСТЬ ГОРОД ИВАНОВО, </w:t>
            </w:r>
            <w:r w:rsidRPr="00CC52C5">
              <w:rPr>
                <w:sz w:val="20"/>
                <w:szCs w:val="20"/>
                <w:u w:val="single"/>
              </w:rPr>
              <w:t>ЯРОСЛАВСКАЯ ОБЛАСТЬ</w:t>
            </w:r>
            <w:r w:rsidRPr="00BD2A0A">
              <w:rPr>
                <w:sz w:val="20"/>
                <w:szCs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НОВГОРОДСКАЯ ОБЛАСТЬ, ГОРОД ВЕЛИКИЙ НОВГОРОД, </w:t>
            </w:r>
            <w:r w:rsidRPr="00CC52C5">
              <w:rPr>
                <w:sz w:val="20"/>
                <w:szCs w:val="20"/>
                <w:u w:val="single"/>
              </w:rPr>
              <w:t>ВОРОНЕЖСКАЯ ОБЛАСТЬ</w:t>
            </w:r>
            <w:r w:rsidRPr="00BD2A0A">
              <w:rPr>
                <w:sz w:val="20"/>
                <w:szCs w:val="20"/>
              </w:rPr>
              <w:t xml:space="preserve">, ГОРОД ВОРОНЕЖ, </w:t>
            </w:r>
            <w:r w:rsidRPr="00CC52C5">
              <w:rPr>
                <w:sz w:val="20"/>
                <w:szCs w:val="20"/>
                <w:u w:val="single"/>
              </w:rPr>
              <w:t>КУРСКАЯ ОБЛАСТЬ</w:t>
            </w:r>
            <w:r w:rsidRPr="00BD2A0A">
              <w:rPr>
                <w:sz w:val="20"/>
                <w:szCs w:val="20"/>
              </w:rPr>
              <w:t xml:space="preserve">, ГОРОД КУРСК, </w:t>
            </w:r>
            <w:r w:rsidRPr="00CC52C5">
              <w:rPr>
                <w:sz w:val="20"/>
                <w:szCs w:val="20"/>
                <w:u w:val="single"/>
              </w:rPr>
              <w:t>ВОЛОГОДСКАЯ ОБЛАСТЬ</w:t>
            </w:r>
            <w:r w:rsidRPr="00BD2A0A">
              <w:rPr>
                <w:sz w:val="20"/>
                <w:szCs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КУРСКАЯ ОБЛАСТЬ, ГОРОД: ОБОЯНЬ, </w:t>
            </w:r>
            <w:r w:rsidRPr="00CC52C5">
              <w:rPr>
                <w:sz w:val="20"/>
                <w:szCs w:val="20"/>
                <w:u w:val="single"/>
              </w:rPr>
              <w:t>ВОЛГОДСКАЯ ОБЛАСТЬ,</w:t>
            </w:r>
            <w:r w:rsidRPr="00BD2A0A">
              <w:rPr>
                <w:sz w:val="20"/>
                <w:szCs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 xml:space="preserve">БЕЛГОРОДСКАЯ ОБЛАСТЬ, ГОРОД: СТАРЫЙ ОСКОЛ, </w:t>
            </w:r>
            <w:r w:rsidRPr="00CC52C5">
              <w:rPr>
                <w:sz w:val="20"/>
                <w:szCs w:val="20"/>
                <w:u w:val="single"/>
              </w:rPr>
              <w:t>ПСКОВСКАЯ ОБЛАСТЬ</w:t>
            </w:r>
            <w:r w:rsidRPr="00BD2A0A">
              <w:rPr>
                <w:sz w:val="20"/>
                <w:szCs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Pr="00BD2A0A" w:rsidRDefault="00AE53CE" w:rsidP="00B81C9C">
            <w:pPr>
              <w:rPr>
                <w:sz w:val="20"/>
                <w:szCs w:val="20"/>
              </w:rPr>
            </w:pPr>
            <w:r w:rsidRPr="00BD2A0A">
              <w:rPr>
                <w:sz w:val="20"/>
                <w:szCs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AE53CE" w:rsidRPr="009F10F0" w:rsidRDefault="00AE53CE" w:rsidP="00B81C9C">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Pr="00BD2A0A" w:rsidRDefault="00AE53CE" w:rsidP="00B81C9C">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r w:rsidR="00AE53CE"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AE53CE" w:rsidRDefault="00AE53CE" w:rsidP="00B81C9C">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AE53CE" w:rsidRPr="009F10F0" w:rsidRDefault="00AE53CE" w:rsidP="00B81C9C">
            <w:pPr>
              <w:spacing w:line="276" w:lineRule="auto"/>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53CE" w:rsidRDefault="00AE53CE" w:rsidP="00B81C9C">
            <w:pPr>
              <w:spacing w:line="276" w:lineRule="auto"/>
              <w:jc w:val="center"/>
              <w:rPr>
                <w:sz w:val="20"/>
                <w:lang w:eastAsia="en-US"/>
              </w:rPr>
            </w:pPr>
          </w:p>
        </w:tc>
      </w:tr>
    </w:tbl>
    <w:p w:rsidR="00AE53CE" w:rsidRDefault="00AE53CE" w:rsidP="00AE53CE">
      <w:pPr>
        <w:jc w:val="right"/>
        <w:rPr>
          <w:b/>
          <w:bCs/>
          <w:sz w:val="20"/>
        </w:rPr>
      </w:pPr>
    </w:p>
    <w:p w:rsidR="00AE53CE" w:rsidRDefault="00AE53CE" w:rsidP="00AE53CE">
      <w:pPr>
        <w:rPr>
          <w:b/>
          <w:bCs/>
          <w:sz w:val="20"/>
        </w:rPr>
      </w:pPr>
    </w:p>
    <w:p w:rsidR="00AE53CE" w:rsidRDefault="00AE53CE" w:rsidP="00AE53CE">
      <w:pPr>
        <w:rPr>
          <w:b/>
          <w:bCs/>
          <w:sz w:val="20"/>
        </w:rPr>
      </w:pPr>
    </w:p>
    <w:p w:rsidR="00AE53CE" w:rsidRDefault="00AE53CE" w:rsidP="00AE53CE">
      <w:pPr>
        <w:jc w:val="center"/>
        <w:rPr>
          <w:b/>
          <w:bCs/>
          <w:sz w:val="20"/>
        </w:rPr>
      </w:pPr>
      <w:r>
        <w:rPr>
          <w:b/>
          <w:bCs/>
          <w:sz w:val="20"/>
        </w:rPr>
        <w:t xml:space="preserve">ТАБЛИЦА №5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AE53CE"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AE53CE" w:rsidRPr="00925FAC" w:rsidRDefault="00AE53CE" w:rsidP="00B81C9C">
            <w:pPr>
              <w:spacing w:line="276" w:lineRule="auto"/>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AE53CE" w:rsidRPr="00925FAC" w:rsidRDefault="00AE53CE" w:rsidP="00B81C9C">
            <w:pPr>
              <w:spacing w:line="276" w:lineRule="auto"/>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AE53CE" w:rsidRPr="00925FAC" w:rsidRDefault="00AE53CE" w:rsidP="00B81C9C">
            <w:pPr>
              <w:spacing w:line="276" w:lineRule="auto"/>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AE53CE" w:rsidRPr="00925FAC" w:rsidRDefault="00AE53CE" w:rsidP="00B81C9C">
            <w:pPr>
              <w:spacing w:line="276" w:lineRule="auto"/>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AE53CE" w:rsidRPr="00925FAC" w:rsidRDefault="00AE53CE" w:rsidP="00B81C9C">
            <w:pPr>
              <w:spacing w:line="276" w:lineRule="auto"/>
              <w:jc w:val="center"/>
              <w:rPr>
                <w:bCs/>
                <w:sz w:val="20"/>
                <w:lang w:eastAsia="en-US"/>
              </w:rPr>
            </w:pPr>
            <w:r w:rsidRPr="00925FAC">
              <w:rPr>
                <w:bCs/>
                <w:sz w:val="20"/>
                <w:lang w:eastAsia="en-US"/>
              </w:rPr>
              <w:t>Стоимость услуги (с НДС)</w:t>
            </w:r>
          </w:p>
        </w:tc>
      </w:tr>
      <w:tr w:rsidR="00AE53CE"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lastRenderedPageBreak/>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AE53CE" w:rsidRPr="009F10F0" w:rsidRDefault="00AE53CE" w:rsidP="00B81C9C">
            <w:pPr>
              <w:spacing w:line="276" w:lineRule="auto"/>
              <w:rPr>
                <w:sz w:val="20"/>
                <w:lang w:eastAsia="en-US"/>
              </w:rPr>
            </w:pPr>
            <w:r w:rsidRPr="009F10F0">
              <w:rPr>
                <w:sz w:val="20"/>
                <w:lang w:eastAsia="en-US"/>
              </w:rPr>
              <w:t xml:space="preserve">ГОРОД МОСКВА </w:t>
            </w:r>
          </w:p>
          <w:p w:rsidR="00AE53CE" w:rsidRPr="009F10F0" w:rsidRDefault="00AE53CE" w:rsidP="00B81C9C">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r>
      <w:tr w:rsidR="00AE53CE"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p>
        </w:tc>
      </w:tr>
    </w:tbl>
    <w:p w:rsidR="00AE53CE" w:rsidRDefault="00AE53CE" w:rsidP="00AE53CE">
      <w:pPr>
        <w:jc w:val="right"/>
        <w:rPr>
          <w:b/>
          <w:bCs/>
          <w:sz w:val="20"/>
        </w:rPr>
      </w:pPr>
    </w:p>
    <w:p w:rsidR="00AE53CE" w:rsidRDefault="00AE53CE" w:rsidP="00AE53CE">
      <w:pPr>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AE53CE"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AE53CE" w:rsidRDefault="00AE53CE" w:rsidP="00B81C9C">
            <w:pPr>
              <w:spacing w:line="276" w:lineRule="auto"/>
              <w:jc w:val="center"/>
              <w:rPr>
                <w:bCs/>
                <w:sz w:val="20"/>
                <w:lang w:eastAsia="en-US"/>
              </w:rPr>
            </w:pPr>
            <w:r>
              <w:rPr>
                <w:bCs/>
                <w:sz w:val="20"/>
                <w:lang w:eastAsia="en-US"/>
              </w:rPr>
              <w:t>Стоимость услуги (с НДС)</w:t>
            </w:r>
          </w:p>
        </w:tc>
      </w:tr>
      <w:tr w:rsidR="00AE53CE"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AE53CE" w:rsidRPr="009F10F0" w:rsidRDefault="00AE53CE" w:rsidP="00B81C9C">
            <w:pPr>
              <w:spacing w:line="276" w:lineRule="auto"/>
              <w:rPr>
                <w:sz w:val="20"/>
                <w:lang w:eastAsia="en-US"/>
              </w:rPr>
            </w:pPr>
            <w:r w:rsidRPr="009F10F0">
              <w:rPr>
                <w:sz w:val="20"/>
                <w:lang w:eastAsia="en-US"/>
              </w:rPr>
              <w:t xml:space="preserve">ГОРОД МОСКВА </w:t>
            </w:r>
          </w:p>
          <w:p w:rsidR="00AE53CE" w:rsidRPr="009F10F0" w:rsidRDefault="00AE53CE" w:rsidP="00B81C9C">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r>
      <w:tr w:rsidR="00AE53CE"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p>
        </w:tc>
      </w:tr>
    </w:tbl>
    <w:p w:rsidR="00AE53CE" w:rsidRDefault="00AE53CE" w:rsidP="00AE53CE">
      <w:pPr>
        <w:jc w:val="right"/>
        <w:rPr>
          <w:b/>
          <w:bCs/>
          <w:sz w:val="20"/>
        </w:rPr>
      </w:pPr>
    </w:p>
    <w:p w:rsidR="00AE53CE" w:rsidRDefault="00AE53CE" w:rsidP="00AE53CE">
      <w:pPr>
        <w:jc w:val="center"/>
        <w:rPr>
          <w:b/>
          <w:bCs/>
          <w:sz w:val="20"/>
        </w:rPr>
      </w:pPr>
      <w:r>
        <w:rPr>
          <w:b/>
          <w:bCs/>
          <w:sz w:val="20"/>
        </w:rPr>
        <w:t xml:space="preserve">ТАБЛИЦА №7 Зона по оказанию услуг по завозу-вывозу грузов (контейнеров) </w:t>
      </w:r>
      <w:proofErr w:type="gramStart"/>
      <w:r>
        <w:rPr>
          <w:b/>
          <w:bCs/>
          <w:sz w:val="20"/>
        </w:rPr>
        <w:t>на</w:t>
      </w:r>
      <w:proofErr w:type="gramEnd"/>
      <w:r>
        <w:rPr>
          <w:b/>
          <w:bCs/>
          <w:sz w:val="20"/>
        </w:rPr>
        <w:t>/</w:t>
      </w:r>
      <w:proofErr w:type="gramStart"/>
      <w:r>
        <w:rPr>
          <w:b/>
          <w:bCs/>
          <w:sz w:val="20"/>
        </w:rPr>
        <w:t>с</w:t>
      </w:r>
      <w:proofErr w:type="gramEnd"/>
      <w:r>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AE53CE"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AE53CE" w:rsidRDefault="00AE53CE" w:rsidP="00B81C9C">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AE53CE" w:rsidRDefault="00AE53CE" w:rsidP="00B81C9C">
            <w:pPr>
              <w:spacing w:line="276" w:lineRule="auto"/>
              <w:jc w:val="center"/>
              <w:rPr>
                <w:bCs/>
                <w:sz w:val="20"/>
                <w:lang w:eastAsia="en-US"/>
              </w:rPr>
            </w:pPr>
            <w:r>
              <w:rPr>
                <w:bCs/>
                <w:sz w:val="20"/>
                <w:lang w:eastAsia="en-US"/>
              </w:rPr>
              <w:t>Стоимость услуги (с НДС)</w:t>
            </w:r>
          </w:p>
        </w:tc>
      </w:tr>
      <w:tr w:rsidR="00AE53CE"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AE53CE" w:rsidRPr="009F10F0" w:rsidRDefault="00AE53CE" w:rsidP="00B81C9C">
            <w:pPr>
              <w:spacing w:line="276" w:lineRule="auto"/>
              <w:rPr>
                <w:sz w:val="20"/>
                <w:lang w:eastAsia="en-US"/>
              </w:rPr>
            </w:pPr>
            <w:r w:rsidRPr="009F10F0">
              <w:rPr>
                <w:sz w:val="20"/>
                <w:lang w:eastAsia="en-US"/>
              </w:rPr>
              <w:t xml:space="preserve">ГОРОД МОСКВА </w:t>
            </w:r>
          </w:p>
          <w:p w:rsidR="00AE53CE" w:rsidRPr="009F10F0" w:rsidRDefault="00AE53CE" w:rsidP="00B81C9C">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AE53CE" w:rsidRPr="009F10F0" w:rsidRDefault="00AE53CE" w:rsidP="00B81C9C">
            <w:pPr>
              <w:spacing w:line="276" w:lineRule="auto"/>
              <w:jc w:val="center"/>
              <w:rPr>
                <w:sz w:val="20"/>
                <w:lang w:eastAsia="en-US"/>
              </w:rPr>
            </w:pPr>
          </w:p>
        </w:tc>
      </w:tr>
      <w:tr w:rsidR="00AE53CE"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AE53CE" w:rsidRDefault="00AE53CE" w:rsidP="00B81C9C">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E53CE" w:rsidRDefault="00AE53CE" w:rsidP="00B81C9C">
            <w:pPr>
              <w:spacing w:line="276" w:lineRule="auto"/>
              <w:jc w:val="center"/>
              <w:rPr>
                <w:sz w:val="20"/>
                <w:lang w:eastAsia="en-US"/>
              </w:rPr>
            </w:pPr>
          </w:p>
        </w:tc>
      </w:tr>
    </w:tbl>
    <w:p w:rsidR="00AE53CE" w:rsidRPr="004A4E7C" w:rsidRDefault="00AE53CE" w:rsidP="00AE53CE">
      <w:pPr>
        <w:spacing w:after="200" w:line="276" w:lineRule="auto"/>
        <w:ind w:left="397" w:firstLine="312"/>
        <w:rPr>
          <w:b/>
          <w:sz w:val="20"/>
          <w:szCs w:val="20"/>
        </w:rPr>
      </w:pPr>
    </w:p>
    <w:p w:rsidR="00AE53CE" w:rsidRPr="00AD17BA" w:rsidRDefault="00AE53CE" w:rsidP="00AE53CE">
      <w:pPr>
        <w:tabs>
          <w:tab w:val="left" w:pos="0"/>
        </w:tabs>
        <w:jc w:val="center"/>
        <w:rPr>
          <w:b/>
          <w:sz w:val="20"/>
          <w:szCs w:val="20"/>
        </w:rPr>
      </w:pPr>
      <w:r w:rsidRPr="00AD17BA">
        <w:rPr>
          <w:b/>
          <w:sz w:val="20"/>
          <w:szCs w:val="20"/>
        </w:rPr>
        <w:t>ТАБЛИЦА № 8  Дополнительные услуги</w:t>
      </w:r>
    </w:p>
    <w:tbl>
      <w:tblPr>
        <w:tblW w:w="11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7"/>
        <w:gridCol w:w="1749"/>
        <w:gridCol w:w="21"/>
        <w:gridCol w:w="1349"/>
        <w:gridCol w:w="52"/>
        <w:gridCol w:w="1401"/>
        <w:gridCol w:w="1489"/>
      </w:tblGrid>
      <w:tr w:rsidR="00AE53CE" w:rsidTr="00B81C9C">
        <w:tc>
          <w:tcPr>
            <w:tcW w:w="1134" w:type="dxa"/>
            <w:tcBorders>
              <w:top w:val="single" w:sz="4" w:space="0" w:color="auto"/>
              <w:left w:val="single" w:sz="4" w:space="0" w:color="auto"/>
              <w:bottom w:val="single" w:sz="4" w:space="0" w:color="auto"/>
              <w:right w:val="single" w:sz="4" w:space="0" w:color="auto"/>
            </w:tcBorders>
            <w:hideMark/>
          </w:tcPr>
          <w:p w:rsidR="00AE53CE" w:rsidRDefault="00AE53CE" w:rsidP="00B81C9C">
            <w:pPr>
              <w:tabs>
                <w:tab w:val="left" w:pos="0"/>
              </w:tabs>
              <w:spacing w:line="276" w:lineRule="auto"/>
              <w:jc w:val="both"/>
              <w:rPr>
                <w:b/>
                <w:lang w:eastAsia="en-US"/>
              </w:rPr>
            </w:pPr>
            <w:r>
              <w:rPr>
                <w:b/>
                <w:lang w:eastAsia="en-US"/>
              </w:rPr>
              <w:t>№</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 xml:space="preserve">Наименование </w:t>
            </w:r>
            <w:proofErr w:type="gramStart"/>
            <w:r w:rsidRPr="00AD17BA">
              <w:rPr>
                <w:b/>
                <w:sz w:val="20"/>
                <w:szCs w:val="20"/>
                <w:lang w:eastAsia="en-US"/>
              </w:rPr>
              <w:t>дополнительных</w:t>
            </w:r>
            <w:proofErr w:type="gramEnd"/>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Стоимость</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в руб. без НДС</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20-фут</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Стоимость</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в руб. с НДС</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20-фут</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Стоимость</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в руб. без НДС</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40-фут</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Стоимость</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в руб. с НДС</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40-фут</w:t>
            </w:r>
          </w:p>
          <w:p w:rsidR="00AE53CE" w:rsidRPr="00AD17BA" w:rsidRDefault="00AE53CE" w:rsidP="00B81C9C">
            <w:pPr>
              <w:tabs>
                <w:tab w:val="left" w:pos="0"/>
              </w:tabs>
              <w:spacing w:line="276" w:lineRule="auto"/>
              <w:jc w:val="center"/>
              <w:rPr>
                <w:b/>
                <w:sz w:val="20"/>
                <w:szCs w:val="20"/>
                <w:lang w:eastAsia="en-US"/>
              </w:rPr>
            </w:pPr>
            <w:r w:rsidRPr="00AD17BA">
              <w:rPr>
                <w:b/>
                <w:sz w:val="20"/>
                <w:szCs w:val="20"/>
                <w:lang w:eastAsia="en-US"/>
              </w:rPr>
              <w:t>контейнер</w:t>
            </w:r>
          </w:p>
        </w:tc>
      </w:tr>
      <w:tr w:rsidR="00AE53CE" w:rsidTr="00B81C9C">
        <w:tc>
          <w:tcPr>
            <w:tcW w:w="1134" w:type="dxa"/>
            <w:tcBorders>
              <w:top w:val="single" w:sz="4" w:space="0" w:color="auto"/>
              <w:left w:val="single" w:sz="4" w:space="0" w:color="auto"/>
              <w:bottom w:val="single" w:sz="4" w:space="0" w:color="auto"/>
              <w:right w:val="single" w:sz="4" w:space="0" w:color="auto"/>
            </w:tcBorders>
            <w:hideMark/>
          </w:tcPr>
          <w:p w:rsidR="00AE53CE" w:rsidRPr="00F60858" w:rsidRDefault="00AE53CE" w:rsidP="00B81C9C">
            <w:pPr>
              <w:tabs>
                <w:tab w:val="left" w:pos="0"/>
              </w:tabs>
              <w:spacing w:line="276" w:lineRule="auto"/>
              <w:jc w:val="both"/>
              <w:rPr>
                <w:sz w:val="20"/>
                <w:szCs w:val="20"/>
                <w:lang w:eastAsia="en-US"/>
              </w:rPr>
            </w:pPr>
            <w:r w:rsidRPr="00F60858">
              <w:rPr>
                <w:sz w:val="20"/>
                <w:szCs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AE53CE" w:rsidRPr="00763C83" w:rsidRDefault="00AE53CE" w:rsidP="00B81C9C">
            <w:pPr>
              <w:tabs>
                <w:tab w:val="left" w:pos="0"/>
              </w:tabs>
              <w:spacing w:line="276" w:lineRule="auto"/>
              <w:jc w:val="both"/>
              <w:rPr>
                <w:bCs/>
                <w:sz w:val="20"/>
                <w:szCs w:val="20"/>
                <w:lang w:eastAsia="en-US"/>
              </w:rPr>
            </w:pPr>
            <w:r w:rsidRPr="00763C83">
              <w:rPr>
                <w:b/>
                <w:bCs/>
                <w:sz w:val="20"/>
                <w:szCs w:val="20"/>
                <w:lang w:eastAsia="en-US"/>
              </w:rPr>
              <w:t>Работа автомобиля сверх норматива.</w:t>
            </w:r>
            <w:r w:rsidRPr="00763C83">
              <w:rPr>
                <w:bCs/>
                <w:sz w:val="20"/>
                <w:szCs w:val="20"/>
                <w:lang w:eastAsia="en-US"/>
              </w:rPr>
              <w:t xml:space="preserve">  </w:t>
            </w:r>
          </w:p>
          <w:p w:rsidR="00AE53CE" w:rsidRPr="00763C83" w:rsidRDefault="00AE53CE" w:rsidP="00B81C9C">
            <w:pPr>
              <w:tabs>
                <w:tab w:val="left" w:pos="0"/>
              </w:tabs>
              <w:spacing w:line="276" w:lineRule="auto"/>
              <w:jc w:val="both"/>
              <w:rPr>
                <w:bCs/>
                <w:sz w:val="20"/>
                <w:szCs w:val="20"/>
                <w:lang w:eastAsia="en-US"/>
              </w:rPr>
            </w:pPr>
            <w:r w:rsidRPr="00763C83">
              <w:rPr>
                <w:bCs/>
                <w:sz w:val="20"/>
                <w:szCs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szCs w:val="20"/>
                <w:lang w:eastAsia="en-US"/>
              </w:rPr>
              <w:t>футовый</w:t>
            </w:r>
            <w:proofErr w:type="gramEnd"/>
            <w:r w:rsidRPr="00763C83">
              <w:rPr>
                <w:bCs/>
                <w:sz w:val="20"/>
                <w:szCs w:val="20"/>
                <w:lang w:eastAsia="en-US"/>
              </w:rPr>
              <w:t xml:space="preserve"> - </w:t>
            </w:r>
            <w:r w:rsidRPr="00763C83">
              <w:rPr>
                <w:b/>
                <w:bCs/>
                <w:sz w:val="20"/>
                <w:szCs w:val="20"/>
                <w:u w:val="single"/>
                <w:lang w:eastAsia="en-US"/>
              </w:rPr>
              <w:t>3 часа</w:t>
            </w:r>
            <w:r w:rsidRPr="00763C83">
              <w:rPr>
                <w:bCs/>
                <w:sz w:val="20"/>
                <w:szCs w:val="20"/>
                <w:lang w:eastAsia="en-US"/>
              </w:rPr>
              <w:t xml:space="preserve">,  40 футовый - </w:t>
            </w:r>
            <w:r w:rsidRPr="00763C83">
              <w:rPr>
                <w:b/>
                <w:bCs/>
                <w:sz w:val="20"/>
                <w:szCs w:val="20"/>
                <w:u w:val="single"/>
                <w:lang w:eastAsia="en-US"/>
              </w:rPr>
              <w:t>4 часа</w:t>
            </w:r>
            <w:r w:rsidRPr="00763C83">
              <w:rPr>
                <w:bCs/>
                <w:sz w:val="20"/>
                <w:szCs w:val="20"/>
                <w:lang w:eastAsia="en-US"/>
              </w:rPr>
              <w:t xml:space="preserve">, два 20 футовых – </w:t>
            </w:r>
            <w:r w:rsidRPr="00763C83">
              <w:rPr>
                <w:b/>
                <w:bCs/>
                <w:sz w:val="20"/>
                <w:szCs w:val="20"/>
                <w:u w:val="single"/>
                <w:lang w:eastAsia="en-US"/>
              </w:rPr>
              <w:t>5 часов</w:t>
            </w:r>
          </w:p>
          <w:p w:rsidR="00AE53CE" w:rsidRPr="00763C83" w:rsidRDefault="00AE53CE" w:rsidP="00B81C9C">
            <w:pPr>
              <w:tabs>
                <w:tab w:val="left" w:pos="0"/>
              </w:tabs>
              <w:spacing w:line="276" w:lineRule="auto"/>
              <w:jc w:val="both"/>
              <w:rPr>
                <w:sz w:val="20"/>
                <w:szCs w:val="20"/>
                <w:lang w:eastAsia="en-US"/>
              </w:rPr>
            </w:pPr>
            <w:r w:rsidRPr="00763C83">
              <w:rPr>
                <w:sz w:val="20"/>
                <w:szCs w:val="20"/>
                <w:lang w:eastAsia="en-US"/>
              </w:rPr>
              <w:t xml:space="preserve"> </w:t>
            </w:r>
            <w:r w:rsidRPr="00763C83">
              <w:rPr>
                <w:bCs/>
                <w:sz w:val="20"/>
                <w:szCs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rPr>
                <w:sz w:val="20"/>
                <w:szCs w:val="20"/>
                <w:lang w:eastAsia="en-US"/>
              </w:rPr>
            </w:pPr>
          </w:p>
        </w:tc>
      </w:tr>
      <w:tr w:rsidR="00AE53CE" w:rsidTr="00B81C9C">
        <w:tc>
          <w:tcPr>
            <w:tcW w:w="1134" w:type="dxa"/>
            <w:tcBorders>
              <w:top w:val="single" w:sz="4" w:space="0" w:color="auto"/>
              <w:left w:val="single" w:sz="4" w:space="0" w:color="auto"/>
              <w:bottom w:val="single" w:sz="4" w:space="0" w:color="auto"/>
              <w:right w:val="single" w:sz="4" w:space="0" w:color="auto"/>
            </w:tcBorders>
            <w:hideMark/>
          </w:tcPr>
          <w:p w:rsidR="00AE53CE" w:rsidRPr="00F60858" w:rsidRDefault="00AE53CE" w:rsidP="00B81C9C">
            <w:pPr>
              <w:tabs>
                <w:tab w:val="left" w:pos="0"/>
              </w:tabs>
              <w:spacing w:line="276" w:lineRule="auto"/>
              <w:jc w:val="both"/>
              <w:rPr>
                <w:sz w:val="20"/>
                <w:szCs w:val="20"/>
                <w:lang w:eastAsia="en-US"/>
              </w:rPr>
            </w:pPr>
            <w:r w:rsidRPr="00F60858">
              <w:rPr>
                <w:sz w:val="20"/>
                <w:szCs w:val="20"/>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AE53CE" w:rsidRPr="00763C83" w:rsidRDefault="00AE53CE" w:rsidP="00B81C9C">
            <w:pPr>
              <w:tabs>
                <w:tab w:val="left" w:pos="0"/>
              </w:tabs>
              <w:spacing w:line="276" w:lineRule="auto"/>
              <w:jc w:val="both"/>
              <w:rPr>
                <w:sz w:val="20"/>
                <w:szCs w:val="20"/>
                <w:lang w:eastAsia="en-US"/>
              </w:rPr>
            </w:pPr>
            <w:r w:rsidRPr="00763C83">
              <w:rPr>
                <w:b/>
                <w:sz w:val="20"/>
                <w:szCs w:val="20"/>
                <w:lang w:eastAsia="en-US"/>
              </w:rPr>
              <w:t>Загрузка/выгрузка контейнера по дополнительному адресу</w:t>
            </w:r>
            <w:r w:rsidRPr="00763C83">
              <w:rPr>
                <w:sz w:val="20"/>
                <w:szCs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r>
      <w:tr w:rsidR="00AE53CE" w:rsidTr="00B81C9C">
        <w:trPr>
          <w:trHeight w:val="982"/>
        </w:trPr>
        <w:tc>
          <w:tcPr>
            <w:tcW w:w="1134" w:type="dxa"/>
            <w:tcBorders>
              <w:top w:val="single" w:sz="4" w:space="0" w:color="auto"/>
              <w:left w:val="single" w:sz="4" w:space="0" w:color="auto"/>
              <w:bottom w:val="single" w:sz="4" w:space="0" w:color="auto"/>
              <w:right w:val="single" w:sz="4" w:space="0" w:color="auto"/>
            </w:tcBorders>
            <w:hideMark/>
          </w:tcPr>
          <w:p w:rsidR="00AE53CE" w:rsidRPr="00F60858" w:rsidRDefault="00AE53CE" w:rsidP="00B81C9C">
            <w:pPr>
              <w:tabs>
                <w:tab w:val="left" w:pos="0"/>
              </w:tabs>
              <w:spacing w:line="276" w:lineRule="auto"/>
              <w:jc w:val="both"/>
              <w:rPr>
                <w:sz w:val="20"/>
                <w:szCs w:val="20"/>
                <w:lang w:eastAsia="en-US"/>
              </w:rPr>
            </w:pPr>
            <w:r w:rsidRPr="00F60858">
              <w:rPr>
                <w:sz w:val="20"/>
                <w:szCs w:val="20"/>
                <w:lang w:eastAsia="en-US"/>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AE53CE" w:rsidRPr="00763C83" w:rsidRDefault="00AE53CE" w:rsidP="00B81C9C">
            <w:pPr>
              <w:tabs>
                <w:tab w:val="left" w:pos="0"/>
              </w:tabs>
              <w:spacing w:line="276" w:lineRule="auto"/>
              <w:jc w:val="both"/>
              <w:rPr>
                <w:b/>
                <w:sz w:val="20"/>
                <w:szCs w:val="20"/>
                <w:lang w:eastAsia="en-US"/>
              </w:rPr>
            </w:pPr>
            <w:r w:rsidRPr="00763C83">
              <w:rPr>
                <w:b/>
                <w:sz w:val="20"/>
                <w:szCs w:val="20"/>
                <w:lang w:eastAsia="en-US"/>
              </w:rPr>
              <w:t>Превышение нормы загрузки груза в контейнере.</w:t>
            </w:r>
          </w:p>
          <w:p w:rsidR="00AE53CE" w:rsidRPr="00763C83" w:rsidRDefault="00AE53CE" w:rsidP="00B81C9C">
            <w:pPr>
              <w:tabs>
                <w:tab w:val="left" w:pos="0"/>
              </w:tabs>
              <w:spacing w:after="200" w:line="276" w:lineRule="auto"/>
              <w:jc w:val="both"/>
              <w:rPr>
                <w:sz w:val="20"/>
                <w:szCs w:val="20"/>
                <w:lang w:eastAsia="en-US"/>
              </w:rPr>
            </w:pPr>
            <w:r w:rsidRPr="00763C83">
              <w:rPr>
                <w:sz w:val="20"/>
                <w:szCs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r>
      <w:tr w:rsidR="00AE53CE" w:rsidTr="00B81C9C">
        <w:tc>
          <w:tcPr>
            <w:tcW w:w="1134" w:type="dxa"/>
            <w:tcBorders>
              <w:top w:val="single" w:sz="4" w:space="0" w:color="auto"/>
              <w:left w:val="single" w:sz="4" w:space="0" w:color="auto"/>
              <w:bottom w:val="single" w:sz="4" w:space="0" w:color="auto"/>
              <w:right w:val="single" w:sz="4" w:space="0" w:color="auto"/>
            </w:tcBorders>
            <w:hideMark/>
          </w:tcPr>
          <w:p w:rsidR="00AE53CE" w:rsidRPr="00F60858" w:rsidRDefault="00AE53CE" w:rsidP="00B81C9C">
            <w:pPr>
              <w:tabs>
                <w:tab w:val="left" w:pos="0"/>
              </w:tabs>
              <w:spacing w:line="276" w:lineRule="auto"/>
              <w:jc w:val="both"/>
              <w:rPr>
                <w:sz w:val="20"/>
                <w:szCs w:val="20"/>
                <w:lang w:eastAsia="en-US"/>
              </w:rPr>
            </w:pPr>
            <w:r w:rsidRPr="00F60858">
              <w:rPr>
                <w:sz w:val="20"/>
                <w:szCs w:val="20"/>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AE53CE" w:rsidRPr="00763C83" w:rsidRDefault="00AE53CE" w:rsidP="00B81C9C">
            <w:pPr>
              <w:spacing w:line="276" w:lineRule="auto"/>
              <w:rPr>
                <w:sz w:val="20"/>
                <w:szCs w:val="20"/>
                <w:lang w:eastAsia="en-US"/>
              </w:rPr>
            </w:pPr>
            <w:r w:rsidRPr="00763C83">
              <w:rPr>
                <w:b/>
                <w:sz w:val="20"/>
                <w:szCs w:val="20"/>
                <w:lang w:eastAsia="en-US"/>
              </w:rPr>
              <w:t>Экспедирование силами при завозе/вывозе.</w:t>
            </w:r>
            <w:r w:rsidRPr="00763C83">
              <w:rPr>
                <w:sz w:val="20"/>
                <w:szCs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AE53CE" w:rsidRPr="00763C83" w:rsidRDefault="00AE53CE" w:rsidP="00B81C9C">
            <w:pPr>
              <w:tabs>
                <w:tab w:val="left" w:pos="0"/>
              </w:tabs>
              <w:spacing w:line="276" w:lineRule="auto"/>
              <w:jc w:val="center"/>
              <w:rPr>
                <w:sz w:val="20"/>
                <w:szCs w:val="20"/>
                <w:lang w:eastAsia="en-US"/>
              </w:rPr>
            </w:pPr>
          </w:p>
        </w:tc>
      </w:tr>
    </w:tbl>
    <w:p w:rsidR="00AE53CE" w:rsidRPr="008E02F6" w:rsidRDefault="00AE53CE" w:rsidP="00AE53CE">
      <w:pPr>
        <w:pStyle w:val="aff9"/>
        <w:numPr>
          <w:ilvl w:val="0"/>
          <w:numId w:val="75"/>
        </w:numPr>
        <w:tabs>
          <w:tab w:val="left" w:pos="0"/>
          <w:tab w:val="left" w:pos="993"/>
        </w:tabs>
        <w:spacing w:line="276" w:lineRule="auto"/>
        <w:ind w:left="0" w:firstLine="567"/>
        <w:jc w:val="both"/>
      </w:pPr>
      <w:proofErr w:type="gramStart"/>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AE53CE" w:rsidRPr="008E02F6" w:rsidRDefault="00AE53CE" w:rsidP="00AE53CE">
      <w:pPr>
        <w:pStyle w:val="aff9"/>
        <w:numPr>
          <w:ilvl w:val="0"/>
          <w:numId w:val="75"/>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AE53CE" w:rsidRPr="008E02F6" w:rsidRDefault="00AE53CE" w:rsidP="00AE53CE">
      <w:pPr>
        <w:pStyle w:val="aff9"/>
        <w:numPr>
          <w:ilvl w:val="0"/>
          <w:numId w:val="75"/>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AE53CE" w:rsidRDefault="00AE53CE" w:rsidP="00AE53CE">
      <w:pPr>
        <w:pStyle w:val="affc"/>
        <w:jc w:val="both"/>
        <w:rPr>
          <w:bCs/>
        </w:rPr>
      </w:pPr>
      <w:r w:rsidRPr="007A3249">
        <w:rPr>
          <w:rFonts w:ascii="Times New Roman" w:eastAsia="Times New Roman" w:hAnsi="Times New Roman"/>
          <w:bCs/>
          <w:sz w:val="24"/>
          <w:szCs w:val="24"/>
        </w:rPr>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rsidRPr="007A3249">
        <w:rPr>
          <w:rFonts w:ascii="Times New Roman" w:eastAsia="Times New Roman" w:hAnsi="Times New Roman"/>
          <w:bCs/>
          <w:sz w:val="24"/>
          <w:szCs w:val="24"/>
        </w:rPr>
        <w:t>и т.д</w:t>
      </w:r>
      <w:proofErr w:type="gramEnd"/>
      <w:r w:rsidRPr="007A3249">
        <w:rPr>
          <w:rFonts w:ascii="Times New Roman" w:eastAsia="Times New Roman" w:hAnsi="Times New Roman"/>
          <w:bCs/>
          <w:sz w:val="24"/>
          <w:szCs w:val="24"/>
        </w:rPr>
        <w:t>.)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AE53CE" w:rsidRDefault="00AE53CE" w:rsidP="00AE53CE">
      <w:pPr>
        <w:pStyle w:val="affc"/>
        <w:jc w:val="center"/>
        <w:rPr>
          <w:sz w:val="24"/>
        </w:rPr>
      </w:pPr>
      <w:r w:rsidRPr="007A3249">
        <w:rPr>
          <w:rFonts w:ascii="Times New Roman" w:hAnsi="Times New Roman"/>
          <w:sz w:val="24"/>
          <w:szCs w:val="24"/>
        </w:rPr>
        <w:t>Подписи  Сторон:</w:t>
      </w:r>
    </w:p>
    <w:p w:rsidR="00AE53CE" w:rsidRDefault="00AE53CE" w:rsidP="00AE53CE">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AE53CE" w:rsidRPr="00451D5F" w:rsidTr="00B81C9C">
        <w:tc>
          <w:tcPr>
            <w:tcW w:w="4503" w:type="dxa"/>
          </w:tcPr>
          <w:p w:rsidR="00AE53CE" w:rsidRDefault="00AE53CE" w:rsidP="00B81C9C">
            <w:pPr>
              <w:pStyle w:val="affc"/>
              <w:jc w:val="center"/>
            </w:pPr>
            <w:r w:rsidRPr="007A3249">
              <w:rPr>
                <w:rFonts w:ascii="Times New Roman" w:hAnsi="Times New Roman"/>
                <w:sz w:val="24"/>
                <w:szCs w:val="24"/>
              </w:rPr>
              <w:t>Арендодатель</w:t>
            </w:r>
          </w:p>
          <w:p w:rsidR="00AE53CE" w:rsidRDefault="00AE53CE" w:rsidP="00B81C9C">
            <w:pPr>
              <w:pStyle w:val="affc"/>
              <w:jc w:val="center"/>
              <w:rPr>
                <w:lang w:val="en-US"/>
              </w:rPr>
            </w:pPr>
            <w:r w:rsidRPr="007A3249">
              <w:rPr>
                <w:rFonts w:ascii="Times New Roman" w:hAnsi="Times New Roman"/>
                <w:sz w:val="24"/>
                <w:szCs w:val="24"/>
                <w:lang w:val="en-US"/>
              </w:rPr>
              <w:t>_____________________</w:t>
            </w:r>
          </w:p>
          <w:p w:rsidR="00AE53CE" w:rsidRDefault="00AE53CE" w:rsidP="00B81C9C">
            <w:pPr>
              <w:pStyle w:val="affc"/>
              <w:jc w:val="center"/>
              <w:rPr>
                <w:lang w:val="en-US"/>
              </w:rPr>
            </w:pPr>
            <w:r w:rsidRPr="007A3249">
              <w:rPr>
                <w:rFonts w:ascii="Times New Roman" w:hAnsi="Times New Roman"/>
                <w:sz w:val="24"/>
                <w:szCs w:val="24"/>
                <w:lang w:val="en-US"/>
              </w:rPr>
              <w:t>_____________________</w:t>
            </w:r>
          </w:p>
          <w:p w:rsidR="00AE53CE" w:rsidRDefault="00AE53CE" w:rsidP="00B81C9C">
            <w:pPr>
              <w:pStyle w:val="affc"/>
              <w:jc w:val="center"/>
              <w:rPr>
                <w:lang w:val="en-US"/>
              </w:rPr>
            </w:pPr>
          </w:p>
          <w:p w:rsidR="00AE53CE" w:rsidRDefault="00AE53CE" w:rsidP="00B81C9C">
            <w:pPr>
              <w:pStyle w:val="affc"/>
              <w:jc w:val="center"/>
              <w:rPr>
                <w:lang w:val="en-US"/>
              </w:rPr>
            </w:pPr>
          </w:p>
          <w:p w:rsidR="00AE53CE" w:rsidRDefault="00AE53CE" w:rsidP="00B81C9C">
            <w:pPr>
              <w:pStyle w:val="affc"/>
              <w:jc w:val="center"/>
            </w:pPr>
            <w:r w:rsidRPr="007A3249">
              <w:rPr>
                <w:rFonts w:ascii="Times New Roman" w:hAnsi="Times New Roman"/>
                <w:sz w:val="24"/>
                <w:szCs w:val="24"/>
              </w:rPr>
              <w:t>_______________/</w:t>
            </w:r>
            <w:r w:rsidRPr="007A3249">
              <w:rPr>
                <w:rFonts w:ascii="Times New Roman" w:hAnsi="Times New Roman"/>
                <w:sz w:val="24"/>
                <w:szCs w:val="24"/>
                <w:lang w:val="en-US"/>
              </w:rPr>
              <w:t>______________</w:t>
            </w:r>
            <w:r w:rsidRPr="007A3249">
              <w:rPr>
                <w:rFonts w:ascii="Times New Roman" w:hAnsi="Times New Roman"/>
                <w:sz w:val="24"/>
                <w:szCs w:val="24"/>
              </w:rPr>
              <w:t>/</w:t>
            </w:r>
          </w:p>
          <w:p w:rsidR="00AE53CE" w:rsidRDefault="00AE53CE" w:rsidP="00B81C9C">
            <w:pPr>
              <w:pStyle w:val="affc"/>
              <w:jc w:val="center"/>
            </w:pPr>
            <w:r w:rsidRPr="007A3249">
              <w:rPr>
                <w:rFonts w:ascii="Times New Roman" w:hAnsi="Times New Roman"/>
                <w:sz w:val="24"/>
                <w:szCs w:val="24"/>
              </w:rPr>
              <w:t>м.п.</w:t>
            </w:r>
          </w:p>
          <w:p w:rsidR="00AE53CE" w:rsidRDefault="00AE53CE" w:rsidP="00B81C9C">
            <w:pPr>
              <w:pStyle w:val="affc"/>
              <w:jc w:val="center"/>
              <w:rPr>
                <w:bCs/>
              </w:rPr>
            </w:pPr>
          </w:p>
        </w:tc>
        <w:tc>
          <w:tcPr>
            <w:tcW w:w="5068" w:type="dxa"/>
          </w:tcPr>
          <w:p w:rsidR="00AE53CE" w:rsidRDefault="00AE53CE" w:rsidP="00B81C9C">
            <w:pPr>
              <w:pStyle w:val="affc"/>
              <w:jc w:val="center"/>
            </w:pPr>
            <w:r w:rsidRPr="007A3249">
              <w:rPr>
                <w:rFonts w:ascii="Times New Roman" w:hAnsi="Times New Roman"/>
                <w:sz w:val="24"/>
                <w:szCs w:val="24"/>
              </w:rPr>
              <w:t>Арендатор</w:t>
            </w:r>
          </w:p>
          <w:p w:rsidR="00AE53CE" w:rsidRDefault="00AE53CE" w:rsidP="00B81C9C">
            <w:pPr>
              <w:pStyle w:val="affc"/>
              <w:jc w:val="center"/>
            </w:pPr>
            <w:r w:rsidRPr="007A3249">
              <w:rPr>
                <w:rFonts w:ascii="Times New Roman" w:hAnsi="Times New Roman"/>
                <w:sz w:val="24"/>
                <w:szCs w:val="24"/>
              </w:rPr>
              <w:t>Директор филиала</w:t>
            </w:r>
          </w:p>
          <w:p w:rsidR="00AE53CE" w:rsidRDefault="00AE53CE" w:rsidP="00B81C9C">
            <w:pPr>
              <w:pStyle w:val="affc"/>
              <w:jc w:val="center"/>
            </w:pPr>
            <w:r w:rsidRPr="007A3249">
              <w:rPr>
                <w:rFonts w:ascii="Times New Roman" w:hAnsi="Times New Roman"/>
                <w:sz w:val="24"/>
                <w:szCs w:val="24"/>
              </w:rPr>
              <w:t>ПАО «</w:t>
            </w:r>
            <w:proofErr w:type="spellStart"/>
            <w:r w:rsidRPr="007A3249">
              <w:rPr>
                <w:rFonts w:ascii="Times New Roman" w:hAnsi="Times New Roman"/>
                <w:sz w:val="24"/>
                <w:szCs w:val="24"/>
              </w:rPr>
              <w:t>ТрансКонтейнер</w:t>
            </w:r>
            <w:proofErr w:type="spellEnd"/>
            <w:r w:rsidRPr="007A3249">
              <w:rPr>
                <w:rFonts w:ascii="Times New Roman" w:hAnsi="Times New Roman"/>
                <w:sz w:val="24"/>
                <w:szCs w:val="24"/>
              </w:rPr>
              <w:t>»</w:t>
            </w:r>
          </w:p>
          <w:p w:rsidR="00AE53CE" w:rsidRDefault="00AE53CE" w:rsidP="00B81C9C">
            <w:pPr>
              <w:pStyle w:val="affc"/>
              <w:jc w:val="center"/>
            </w:pPr>
            <w:r w:rsidRPr="007A3249">
              <w:rPr>
                <w:rFonts w:ascii="Times New Roman" w:hAnsi="Times New Roman"/>
                <w:sz w:val="24"/>
                <w:szCs w:val="24"/>
              </w:rPr>
              <w:t>на Московской железной дороге</w:t>
            </w:r>
          </w:p>
          <w:p w:rsidR="00AE53CE" w:rsidRDefault="00AE53CE" w:rsidP="00B81C9C">
            <w:pPr>
              <w:pStyle w:val="affc"/>
              <w:jc w:val="center"/>
            </w:pPr>
          </w:p>
          <w:p w:rsidR="00AE53CE" w:rsidRDefault="00AE53CE" w:rsidP="00B81C9C">
            <w:pPr>
              <w:pStyle w:val="affc"/>
              <w:jc w:val="center"/>
            </w:pPr>
            <w:r w:rsidRPr="007A3249">
              <w:rPr>
                <w:rFonts w:ascii="Times New Roman" w:hAnsi="Times New Roman"/>
                <w:sz w:val="24"/>
                <w:szCs w:val="24"/>
              </w:rPr>
              <w:t>_______________ /М.В. Галимов/</w:t>
            </w:r>
          </w:p>
          <w:p w:rsidR="00AE53CE" w:rsidRPr="001F6209" w:rsidRDefault="00AE53CE" w:rsidP="00B81C9C">
            <w:pPr>
              <w:pStyle w:val="affc"/>
              <w:jc w:val="center"/>
            </w:pPr>
            <w:r w:rsidRPr="007A3249">
              <w:rPr>
                <w:rFonts w:ascii="Times New Roman" w:hAnsi="Times New Roman"/>
                <w:sz w:val="24"/>
                <w:szCs w:val="24"/>
              </w:rPr>
              <w:t>м.п.</w:t>
            </w:r>
          </w:p>
        </w:tc>
      </w:tr>
    </w:tbl>
    <w:p w:rsidR="00AE53CE" w:rsidRPr="00BA786B" w:rsidRDefault="00AE53CE" w:rsidP="00AE53CE">
      <w:pPr>
        <w:ind w:firstLine="708"/>
        <w:jc w:val="center"/>
        <w:rPr>
          <w:b/>
          <w:bCs/>
          <w:sz w:val="18"/>
          <w:szCs w:val="18"/>
        </w:rPr>
      </w:pPr>
    </w:p>
    <w:p w:rsidR="00AE53CE" w:rsidRDefault="00AE53CE" w:rsidP="00AE53CE">
      <w:pPr>
        <w:spacing w:after="200" w:line="276" w:lineRule="auto"/>
        <w:jc w:val="both"/>
        <w:rPr>
          <w:rFonts w:eastAsia="MS Mincho"/>
        </w:rPr>
        <w:sectPr w:rsidR="00AE53CE"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E53CE" w:rsidRPr="00D54CC0" w:rsidTr="00B81C9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81C9C">
            <w:pPr>
              <w:jc w:val="right"/>
              <w:rPr>
                <w:sz w:val="28"/>
                <w:szCs w:val="28"/>
                <w:lang w:eastAsia="ru-RU"/>
              </w:rPr>
            </w:pPr>
            <w:r>
              <w:rPr>
                <w:szCs w:val="28"/>
                <w:lang w:eastAsia="ru-RU"/>
              </w:rPr>
              <w:lastRenderedPageBreak/>
              <w:t>Приложение № 6 к договору аренды ТС с экипажем №  _________ от ________________201__г.</w:t>
            </w:r>
          </w:p>
        </w:tc>
      </w:tr>
      <w:tr w:rsidR="00AE53CE" w:rsidRPr="00D54CC0" w:rsidTr="00B81C9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81C9C">
            <w:pPr>
              <w:jc w:val="center"/>
              <w:rPr>
                <w:b/>
                <w:bCs/>
                <w:sz w:val="28"/>
                <w:szCs w:val="28"/>
                <w:lang w:eastAsia="ru-RU"/>
              </w:rPr>
            </w:pPr>
            <w:r>
              <w:rPr>
                <w:b/>
                <w:bCs/>
                <w:sz w:val="28"/>
                <w:szCs w:val="28"/>
                <w:lang w:eastAsia="ru-RU"/>
              </w:rPr>
              <w:t>ФОРМА ОТЧЕТА АРЕНДОДАТЕЛЯ</w:t>
            </w:r>
          </w:p>
        </w:tc>
      </w:tr>
      <w:tr w:rsidR="00AE53CE" w:rsidRPr="00D54CC0" w:rsidTr="00B81C9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81C9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81C9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81C9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81C9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81C9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81C9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81C9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r>
      <w:tr w:rsidR="00AE53CE" w:rsidRPr="00D54CC0" w:rsidTr="00B81C9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81C9C">
            <w:pPr>
              <w:rPr>
                <w:sz w:val="18"/>
                <w:szCs w:val="18"/>
                <w:lang w:eastAsia="ru-RU"/>
              </w:rPr>
            </w:pPr>
            <w:r>
              <w:rPr>
                <w:sz w:val="18"/>
                <w:szCs w:val="18"/>
                <w:lang w:eastAsia="ru-RU"/>
              </w:rPr>
              <w:t xml:space="preserve">№ </w:t>
            </w:r>
            <w:proofErr w:type="spellStart"/>
            <w:r>
              <w:rPr>
                <w:sz w:val="18"/>
                <w:szCs w:val="18"/>
                <w:lang w:eastAsia="ru-RU"/>
              </w:rPr>
              <w:t>п\</w:t>
            </w:r>
            <w:proofErr w:type="gramStart"/>
            <w:r>
              <w:rPr>
                <w:sz w:val="18"/>
                <w:szCs w:val="18"/>
                <w:lang w:eastAsia="ru-RU"/>
              </w:rPr>
              <w:t>п</w:t>
            </w:r>
            <w:proofErr w:type="spellEnd"/>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81C9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 xml:space="preserve">Признак </w:t>
            </w:r>
            <w:proofErr w:type="spellStart"/>
            <w:r>
              <w:rPr>
                <w:sz w:val="18"/>
                <w:szCs w:val="18"/>
                <w:lang w:eastAsia="ru-RU"/>
              </w:rPr>
              <w:t>опасный\</w:t>
            </w:r>
            <w:proofErr w:type="spellEnd"/>
            <w:r>
              <w:rPr>
                <w:sz w:val="18"/>
                <w:szCs w:val="18"/>
                <w:lang w:eastAsia="ru-RU"/>
              </w:rPr>
              <w:t xml:space="preserve">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81C9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jc w:val="center"/>
              <w:rPr>
                <w:sz w:val="20"/>
                <w:szCs w:val="20"/>
                <w:lang w:eastAsia="ru-RU"/>
              </w:rPr>
            </w:pPr>
          </w:p>
        </w:tc>
      </w:tr>
      <w:tr w:rsidR="00AE53CE"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81C9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81C9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81C9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81C9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Признак «</w:t>
            </w:r>
            <w:proofErr w:type="spellStart"/>
            <w:r>
              <w:rPr>
                <w:sz w:val="18"/>
                <w:szCs w:val="18"/>
                <w:lang w:eastAsia="ru-RU"/>
              </w:rPr>
              <w:t>Тяжёлый</w:t>
            </w:r>
            <w:proofErr w:type="gramStart"/>
            <w:r>
              <w:rPr>
                <w:sz w:val="18"/>
                <w:szCs w:val="18"/>
                <w:lang w:eastAsia="ru-RU"/>
              </w:rPr>
              <w:t>\Н</w:t>
            </w:r>
            <w:proofErr w:type="gramEnd"/>
            <w:r>
              <w:rPr>
                <w:sz w:val="18"/>
                <w:szCs w:val="18"/>
                <w:lang w:eastAsia="ru-RU"/>
              </w:rPr>
              <w:t>е</w:t>
            </w:r>
            <w:proofErr w:type="spellEnd"/>
            <w:r>
              <w:rPr>
                <w:sz w:val="18"/>
                <w:szCs w:val="18"/>
                <w:lang w:eastAsia="ru-RU"/>
              </w:rPr>
              <w:t xml:space="preserve">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81C9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81C9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81C9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81C9C">
            <w:pPr>
              <w:rPr>
                <w:sz w:val="20"/>
                <w:szCs w:val="20"/>
                <w:lang w:eastAsia="ru-RU"/>
              </w:rPr>
            </w:pPr>
          </w:p>
        </w:tc>
      </w:tr>
      <w:tr w:rsidR="00AE53CE" w:rsidRPr="00D54CC0" w:rsidTr="00B81C9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81C9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81C9C">
            <w:pPr>
              <w:jc w:val="center"/>
              <w:rPr>
                <w:sz w:val="18"/>
                <w:szCs w:val="18"/>
                <w:lang w:eastAsia="ru-RU"/>
              </w:rPr>
            </w:pPr>
            <w:r>
              <w:rPr>
                <w:sz w:val="16"/>
                <w:szCs w:val="18"/>
                <w:lang w:eastAsia="ru-RU"/>
              </w:rPr>
              <w:t>Примечание</w:t>
            </w:r>
          </w:p>
        </w:tc>
      </w:tr>
      <w:tr w:rsidR="00AE53CE" w:rsidRPr="00D54CC0" w:rsidTr="00B81C9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81C9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81C9C">
            <w:pPr>
              <w:rPr>
                <w:sz w:val="18"/>
                <w:szCs w:val="18"/>
                <w:lang w:eastAsia="ru-RU"/>
              </w:rPr>
            </w:pPr>
          </w:p>
        </w:tc>
      </w:tr>
      <w:tr w:rsidR="00AE53CE" w:rsidRPr="00D54CC0" w:rsidTr="00B81C9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81C9C">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81C9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81C9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81C9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81C9C">
            <w:pPr>
              <w:rPr>
                <w:sz w:val="18"/>
                <w:szCs w:val="18"/>
                <w:lang w:eastAsia="ru-RU"/>
              </w:rPr>
            </w:pPr>
          </w:p>
        </w:tc>
      </w:tr>
      <w:tr w:rsidR="00AE53CE" w:rsidRPr="00D54CC0" w:rsidTr="00B81C9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81C9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81C9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81C9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81C9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81C9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81C9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81C9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81C9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81C9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81C9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81C9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81C9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81C9C">
            <w:pPr>
              <w:rPr>
                <w:sz w:val="18"/>
                <w:szCs w:val="18"/>
                <w:lang w:eastAsia="ru-RU"/>
              </w:rPr>
            </w:pPr>
          </w:p>
        </w:tc>
      </w:tr>
      <w:tr w:rsidR="00AE53CE" w:rsidRPr="00D54CC0" w:rsidTr="00B81C9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81C9C">
            <w:pPr>
              <w:jc w:val="center"/>
              <w:rPr>
                <w:sz w:val="20"/>
                <w:szCs w:val="20"/>
                <w:lang w:eastAsia="ru-RU"/>
              </w:rPr>
            </w:pPr>
            <w:r>
              <w:rPr>
                <w:sz w:val="20"/>
                <w:szCs w:val="20"/>
                <w:lang w:eastAsia="ru-RU"/>
              </w:rPr>
              <w:t>44</w:t>
            </w:r>
          </w:p>
        </w:tc>
      </w:tr>
      <w:tr w:rsidR="00AE53CE" w:rsidRPr="00D54CC0" w:rsidTr="00B81C9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81C9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81C9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81C9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81C9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3"/>
          <w:footerReference w:type="even" r:id="rId24"/>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D45D5E" w:rsidRPr="0091751F" w:rsidRDefault="00D45D5E" w:rsidP="00D45D5E">
      <w:pPr>
        <w:pStyle w:val="afb"/>
        <w:jc w:val="right"/>
        <w:rPr>
          <w:b/>
          <w:sz w:val="32"/>
          <w:szCs w:val="32"/>
        </w:rPr>
      </w:pPr>
      <w:r w:rsidRPr="0091751F">
        <w:rPr>
          <w:b/>
          <w:sz w:val="32"/>
          <w:szCs w:val="32"/>
        </w:rPr>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gramStart"/>
            <w:r w:rsidRPr="00785878">
              <w:t>п</w:t>
            </w:r>
            <w:proofErr w:type="gramEnd"/>
            <w:r w:rsidRPr="00785878">
              <w:t>/п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gramStart"/>
            <w:r w:rsidRPr="00436726">
              <w:rPr>
                <w:b/>
                <w:sz w:val="24"/>
              </w:rPr>
              <w:t>п</w:t>
            </w:r>
            <w:proofErr w:type="gramEnd"/>
            <w:r w:rsidRPr="00436726">
              <w:rPr>
                <w:b/>
                <w:sz w:val="24"/>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5"/>
      <w:footerReference w:type="even" r:id="rId26"/>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42" w:rsidRDefault="00883D42">
      <w:r>
        <w:separator/>
      </w:r>
    </w:p>
  </w:endnote>
  <w:endnote w:type="continuationSeparator" w:id="0">
    <w:p w:rsidR="00883D42" w:rsidRDefault="00883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CE" w:rsidRDefault="00AE53CE">
    <w:pPr>
      <w:pStyle w:val="aff"/>
      <w:jc w:val="center"/>
    </w:pPr>
    <w:r>
      <w:fldChar w:fldCharType="begin"/>
    </w:r>
    <w:r>
      <w:instrText xml:space="preserve"> PAGE   \* MERGEFORMAT </w:instrText>
    </w:r>
    <w:r>
      <w:fldChar w:fldCharType="separate"/>
    </w:r>
    <w:r w:rsidR="00F31E92">
      <w:rPr>
        <w:noProof/>
      </w:rPr>
      <w:t>59</w:t>
    </w:r>
    <w:r>
      <w:fldChar w:fldCharType="end"/>
    </w:r>
  </w:p>
  <w:p w:rsidR="00AE53CE" w:rsidRDefault="00AE53CE">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CE" w:rsidRDefault="00AE53CE"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AE53CE" w:rsidRDefault="00AE53C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E50916" w:rsidP="00BF6892">
    <w:pPr>
      <w:pStyle w:val="aff"/>
      <w:framePr w:wrap="around" w:vAnchor="text" w:hAnchor="margin" w:xAlign="right" w:y="1"/>
      <w:rPr>
        <w:rStyle w:val="a7"/>
      </w:rPr>
    </w:pPr>
    <w:r>
      <w:rPr>
        <w:rStyle w:val="a7"/>
      </w:rPr>
      <w:fldChar w:fldCharType="begin"/>
    </w:r>
    <w:r w:rsidR="00883D42">
      <w:rPr>
        <w:rStyle w:val="a7"/>
      </w:rPr>
      <w:instrText xml:space="preserve">PAGE  </w:instrText>
    </w:r>
    <w:r>
      <w:rPr>
        <w:rStyle w:val="a7"/>
      </w:rPr>
      <w:fldChar w:fldCharType="separate"/>
    </w:r>
    <w:r w:rsidR="00883D42">
      <w:rPr>
        <w:rStyle w:val="a7"/>
        <w:noProof/>
      </w:rPr>
      <w:t>28</w:t>
    </w:r>
    <w:r>
      <w:rPr>
        <w:rStyle w:val="a7"/>
      </w:rPr>
      <w:fldChar w:fldCharType="end"/>
    </w:r>
  </w:p>
  <w:p w:rsidR="00883D42" w:rsidRDefault="00883D42"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E50916" w:rsidP="00BF6892">
    <w:pPr>
      <w:pStyle w:val="aff"/>
      <w:framePr w:wrap="around" w:vAnchor="text" w:hAnchor="margin" w:xAlign="right" w:y="1"/>
      <w:rPr>
        <w:rStyle w:val="a7"/>
      </w:rPr>
    </w:pPr>
    <w:r>
      <w:rPr>
        <w:rStyle w:val="a7"/>
      </w:rPr>
      <w:fldChar w:fldCharType="begin"/>
    </w:r>
    <w:r w:rsidR="00883D42">
      <w:rPr>
        <w:rStyle w:val="a7"/>
      </w:rPr>
      <w:instrText xml:space="preserve">PAGE  </w:instrText>
    </w:r>
    <w:r>
      <w:rPr>
        <w:rStyle w:val="a7"/>
      </w:rPr>
      <w:fldChar w:fldCharType="separate"/>
    </w:r>
    <w:r w:rsidR="00883D42">
      <w:rPr>
        <w:rStyle w:val="a7"/>
        <w:noProof/>
      </w:rPr>
      <w:t>28</w:t>
    </w:r>
    <w:r>
      <w:rPr>
        <w:rStyle w:val="a7"/>
      </w:rPr>
      <w:fldChar w:fldCharType="end"/>
    </w:r>
  </w:p>
  <w:p w:rsidR="00883D42" w:rsidRDefault="00883D4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42" w:rsidRDefault="00883D42">
      <w:r>
        <w:separator/>
      </w:r>
    </w:p>
  </w:footnote>
  <w:footnote w:type="continuationSeparator" w:id="0">
    <w:p w:rsidR="00883D42" w:rsidRDefault="00883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CE" w:rsidRDefault="00AE53CE" w:rsidP="009D65DA">
    <w:pPr>
      <w:pStyle w:val="afd"/>
      <w:jc w:val="center"/>
    </w:pPr>
    <w:r>
      <w:fldChar w:fldCharType="begin"/>
    </w:r>
    <w:r>
      <w:instrText xml:space="preserve"> PAGE   \* MERGEFORMAT </w:instrText>
    </w:r>
    <w:r>
      <w:fldChar w:fldCharType="separate"/>
    </w:r>
    <w:r w:rsidR="00F31E92">
      <w:rPr>
        <w:noProof/>
      </w:rPr>
      <w:t>74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E50916" w:rsidP="009D65DA">
    <w:pPr>
      <w:pStyle w:val="afd"/>
      <w:jc w:val="center"/>
    </w:pPr>
    <w:fldSimple w:instr=" PAGE   \* MERGEFORMAT ">
      <w:r w:rsidR="00F31E92">
        <w:rPr>
          <w:noProof/>
        </w:rPr>
        <w:t>76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E50916" w:rsidP="009D65DA">
    <w:pPr>
      <w:pStyle w:val="afd"/>
      <w:jc w:val="center"/>
    </w:pPr>
    <w:fldSimple w:instr=" PAGE   \* MERGEFORMAT ">
      <w:r w:rsidR="00F31E92">
        <w:rPr>
          <w:noProof/>
        </w:rPr>
        <w:t>78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8">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6">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6">
    <w:nsid w:val="61BF1591"/>
    <w:multiLevelType w:val="hybridMultilevel"/>
    <w:tmpl w:val="AA2A7E2C"/>
    <w:lvl w:ilvl="0">
      <w:start w:val="1"/>
      <w:numFmt w:val="decimal"/>
      <w:lvlText w:val="%1."/>
      <w:lvlJc w:val="left"/>
      <w:pPr>
        <w:ind w:left="1842" w:hanging="1128"/>
      </w:pPr>
      <w:rPr>
        <w:rFonts w:hint="default"/>
      </w:rPr>
    </w:lvl>
    <w:lvl w:ilvl="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8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6C31A8C"/>
    <w:multiLevelType w:val="hybridMultilevel"/>
    <w:tmpl w:val="F272A92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2">
    <w:nsid w:val="69D67F73"/>
    <w:multiLevelType w:val="hybridMultilevel"/>
    <w:tmpl w:val="007E5FE6"/>
    <w:lvl w:ilvl="0">
      <w:start w:val="1"/>
      <w:numFmt w:val="decimal"/>
      <w:lvlText w:val="2.7.%1."/>
      <w:lvlJc w:val="left"/>
      <w:pPr>
        <w:ind w:left="1429"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4">
    <w:nsid w:val="6C0A1D31"/>
    <w:multiLevelType w:val="hybridMultilevel"/>
    <w:tmpl w:val="A22C1266"/>
    <w:lvl w:ilvl="0">
      <w:start w:val="1"/>
      <w:numFmt w:val="decimal"/>
      <w:lvlText w:val="2.6.%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D510744"/>
    <w:multiLevelType w:val="hybridMultilevel"/>
    <w:tmpl w:val="F2600CB6"/>
    <w:lvl w:ilvl="0">
      <w:start w:val="1"/>
      <w:numFmt w:val="decimal"/>
      <w:lvlText w:val="2.9.%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97">
    <w:nsid w:val="6E684B11"/>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6E7436C1"/>
    <w:multiLevelType w:val="multilevel"/>
    <w:tmpl w:val="96D01596"/>
    <w:name w:val="WW8Num42"/>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0">
    <w:nsid w:val="72EB7A0E"/>
    <w:multiLevelType w:val="hybridMultilevel"/>
    <w:tmpl w:val="757A37C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0"/>
  </w:num>
  <w:num w:numId="8">
    <w:abstractNumId w:val="25"/>
  </w:num>
  <w:num w:numId="9">
    <w:abstractNumId w:val="70"/>
  </w:num>
  <w:num w:numId="10">
    <w:abstractNumId w:val="86"/>
  </w:num>
  <w:num w:numId="11">
    <w:abstractNumId w:val="94"/>
  </w:num>
  <w:num w:numId="12">
    <w:abstractNumId w:val="57"/>
  </w:num>
  <w:num w:numId="13">
    <w:abstractNumId w:val="71"/>
  </w:num>
  <w:num w:numId="14">
    <w:abstractNumId w:val="92"/>
  </w:num>
  <w:num w:numId="15">
    <w:abstractNumId w:val="80"/>
  </w:num>
  <w:num w:numId="16">
    <w:abstractNumId w:val="47"/>
  </w:num>
  <w:num w:numId="17">
    <w:abstractNumId w:val="43"/>
  </w:num>
  <w:num w:numId="18">
    <w:abstractNumId w:val="91"/>
  </w:num>
  <w:num w:numId="19">
    <w:abstractNumId w:val="97"/>
  </w:num>
  <w:num w:numId="20">
    <w:abstractNumId w:val="54"/>
  </w:num>
  <w:num w:numId="21">
    <w:abstractNumId w:val="49"/>
  </w:num>
  <w:num w:numId="22">
    <w:abstractNumId w:val="31"/>
  </w:num>
  <w:num w:numId="23">
    <w:abstractNumId w:val="28"/>
  </w:num>
  <w:num w:numId="24">
    <w:abstractNumId w:val="45"/>
  </w:num>
  <w:num w:numId="25">
    <w:abstractNumId w:val="66"/>
  </w:num>
  <w:num w:numId="26">
    <w:abstractNumId w:val="38"/>
  </w:num>
  <w:num w:numId="27">
    <w:abstractNumId w:val="36"/>
  </w:num>
  <w:num w:numId="28">
    <w:abstractNumId w:val="65"/>
  </w:num>
  <w:num w:numId="29">
    <w:abstractNumId w:val="61"/>
  </w:num>
  <w:num w:numId="30">
    <w:abstractNumId w:val="29"/>
  </w:num>
  <w:num w:numId="31">
    <w:abstractNumId w:val="99"/>
  </w:num>
  <w:num w:numId="32">
    <w:abstractNumId w:val="58"/>
  </w:num>
  <w:num w:numId="33">
    <w:abstractNumId w:val="75"/>
  </w:num>
  <w:num w:numId="34">
    <w:abstractNumId w:val="48"/>
  </w:num>
  <w:num w:numId="35">
    <w:abstractNumId w:val="95"/>
  </w:num>
  <w:num w:numId="36">
    <w:abstractNumId w:val="46"/>
  </w:num>
  <w:num w:numId="37">
    <w:abstractNumId w:val="82"/>
  </w:num>
  <w:num w:numId="38">
    <w:abstractNumId w:val="52"/>
  </w:num>
  <w:num w:numId="39">
    <w:abstractNumId w:val="32"/>
  </w:num>
  <w:num w:numId="40">
    <w:abstractNumId w:val="42"/>
  </w:num>
  <w:num w:numId="41">
    <w:abstractNumId w:val="23"/>
  </w:num>
  <w:num w:numId="42">
    <w:abstractNumId w:val="40"/>
  </w:num>
  <w:num w:numId="43">
    <w:abstractNumId w:val="104"/>
  </w:num>
  <w:num w:numId="44">
    <w:abstractNumId w:val="26"/>
  </w:num>
  <w:num w:numId="45">
    <w:abstractNumId w:val="88"/>
  </w:num>
  <w:num w:numId="46">
    <w:abstractNumId w:val="85"/>
  </w:num>
  <w:num w:numId="47">
    <w:abstractNumId w:val="39"/>
  </w:num>
  <w:num w:numId="48">
    <w:abstractNumId w:val="59"/>
  </w:num>
  <w:num w:numId="49">
    <w:abstractNumId w:val="76"/>
  </w:num>
  <w:num w:numId="50">
    <w:abstractNumId w:val="78"/>
  </w:num>
  <w:num w:numId="51">
    <w:abstractNumId w:val="64"/>
  </w:num>
  <w:num w:numId="52">
    <w:abstractNumId w:val="77"/>
  </w:num>
  <w:num w:numId="53">
    <w:abstractNumId w:val="69"/>
  </w:num>
  <w:num w:numId="54">
    <w:abstractNumId w:val="35"/>
  </w:num>
  <w:num w:numId="55">
    <w:abstractNumId w:val="27"/>
  </w:num>
  <w:num w:numId="56">
    <w:abstractNumId w:val="22"/>
  </w:num>
  <w:num w:numId="57">
    <w:abstractNumId w:val="53"/>
  </w:num>
  <w:num w:numId="58">
    <w:abstractNumId w:val="83"/>
  </w:num>
  <w:num w:numId="59">
    <w:abstractNumId w:val="37"/>
  </w:num>
  <w:num w:numId="60">
    <w:abstractNumId w:val="98"/>
  </w:num>
  <w:num w:numId="61">
    <w:abstractNumId w:val="24"/>
  </w:num>
  <w:num w:numId="62">
    <w:abstractNumId w:val="50"/>
  </w:num>
  <w:num w:numId="63">
    <w:abstractNumId w:val="103"/>
  </w:num>
  <w:num w:numId="64">
    <w:abstractNumId w:val="81"/>
  </w:num>
  <w:num w:numId="65">
    <w:abstractNumId w:val="101"/>
  </w:num>
  <w:num w:numId="66">
    <w:abstractNumId w:val="72"/>
  </w:num>
  <w:num w:numId="67">
    <w:abstractNumId w:val="89"/>
  </w:num>
  <w:num w:numId="68">
    <w:abstractNumId w:val="33"/>
  </w:num>
  <w:num w:numId="69">
    <w:abstractNumId w:val="74"/>
  </w:num>
  <w:num w:numId="70">
    <w:abstractNumId w:val="41"/>
  </w:num>
  <w:num w:numId="71">
    <w:abstractNumId w:val="51"/>
  </w:num>
  <w:num w:numId="72">
    <w:abstractNumId w:val="102"/>
  </w:num>
  <w:num w:numId="73">
    <w:abstractNumId w:val="87"/>
  </w:num>
  <w:num w:numId="74">
    <w:abstractNumId w:val="93"/>
  </w:num>
  <w:num w:numId="75">
    <w:abstractNumId w:val="67"/>
  </w:num>
  <w:num w:numId="76">
    <w:abstractNumId w:val="62"/>
  </w:num>
  <w:num w:numId="77">
    <w:abstractNumId w:val="105"/>
  </w:num>
  <w:num w:numId="78">
    <w:abstractNumId w:val="63"/>
  </w:num>
  <w:num w:numId="79">
    <w:abstractNumId w:val="30"/>
  </w:num>
  <w:num w:numId="80">
    <w:abstractNumId w:val="90"/>
  </w:num>
  <w:num w:numId="81">
    <w:abstractNumId w:val="60"/>
  </w:num>
  <w:num w:numId="82">
    <w:abstractNumId w:val="34"/>
  </w:num>
  <w:num w:numId="83">
    <w:abstractNumId w:val="84"/>
  </w:num>
  <w:num w:numId="84">
    <w:abstractNumId w:val="55"/>
  </w:num>
  <w:num w:numId="85">
    <w:abstractNumId w:val="68"/>
  </w:num>
  <w:num w:numId="86">
    <w:abstractNumId w:val="73"/>
  </w:num>
  <w:num w:numId="87">
    <w:abstractNumId w:val="56"/>
  </w:num>
  <w:num w:numId="88">
    <w:abstractNumId w:val="7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B81"/>
    <w:rsid w:val="00415890"/>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2FAD"/>
    <w:rsid w:val="006253E8"/>
    <w:rsid w:val="00626C46"/>
    <w:rsid w:val="0062705E"/>
    <w:rsid w:val="00627333"/>
    <w:rsid w:val="00627696"/>
    <w:rsid w:val="00633831"/>
    <w:rsid w:val="00636A52"/>
    <w:rsid w:val="006400A0"/>
    <w:rsid w:val="006402DD"/>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F"/>
    <w:rsid w:val="007E2471"/>
    <w:rsid w:val="007E3467"/>
    <w:rsid w:val="007E34AB"/>
    <w:rsid w:val="007E48BC"/>
    <w:rsid w:val="007E69F7"/>
    <w:rsid w:val="007E758D"/>
    <w:rsid w:val="007E765C"/>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68E0"/>
    <w:rsid w:val="0089720B"/>
    <w:rsid w:val="008A03F2"/>
    <w:rsid w:val="008A04E3"/>
    <w:rsid w:val="008A1AB2"/>
    <w:rsid w:val="008A2DCB"/>
    <w:rsid w:val="008A3D56"/>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54EF"/>
    <w:rsid w:val="00B761AC"/>
    <w:rsid w:val="00B80581"/>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51D0"/>
    <w:rsid w:val="00C756BD"/>
    <w:rsid w:val="00C76FA5"/>
    <w:rsid w:val="00C802A0"/>
    <w:rsid w:val="00C803BB"/>
    <w:rsid w:val="00C807DA"/>
    <w:rsid w:val="00C808D7"/>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91751F"/>
    <w:rPr>
      <w:sz w:val="24"/>
      <w:szCs w:val="24"/>
      <w:lang w:eastAsia="ar-SA"/>
    </w:rPr>
  </w:style>
  <w:style w:type="character" w:customStyle="1" w:styleId="1d">
    <w:name w:val="Нижний колонтитул Знак1"/>
    <w:basedOn w:val="a2"/>
    <w:link w:val="aff"/>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rsid w:val="0091751F"/>
    <w:rPr>
      <w:b/>
      <w:bCs/>
      <w:lang w:eastAsia="ar-SA"/>
    </w:rPr>
  </w:style>
  <w:style w:type="character" w:customStyle="1" w:styleId="1f4">
    <w:name w:val="Текст выноски Знак1"/>
    <w:basedOn w:val="a2"/>
    <w:link w:val="aff8"/>
    <w:rsid w:val="0091751F"/>
    <w:rPr>
      <w:rFonts w:ascii="Tahoma" w:hAnsi="Tahoma"/>
      <w:sz w:val="16"/>
      <w:szCs w:val="16"/>
      <w:lang w:eastAsia="ar-SA"/>
    </w:rPr>
  </w:style>
  <w:style w:type="character" w:customStyle="1" w:styleId="1fb">
    <w:name w:val="Текст концевой сноски Знак1"/>
    <w:basedOn w:val="a2"/>
    <w:link w:val="affe"/>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8A0AF67-D5A9-4683-B51B-FEAA63E13B53}">
  <ds:schemaRefs>
    <ds:schemaRef ds:uri="http://schemas.openxmlformats.org/officeDocument/2006/bibliography"/>
  </ds:schemaRefs>
</ds:datastoreItem>
</file>

<file path=customXml/itemProps4.xml><?xml version="1.0" encoding="utf-8"?>
<ds:datastoreItem xmlns:ds="http://schemas.openxmlformats.org/officeDocument/2006/customXml" ds:itemID="{FB159C34-5FCB-4429-8CD9-5D75509B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78</Pages>
  <Words>26020</Words>
  <Characters>148315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173988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24</cp:revision>
  <cp:lastPrinted>2017-09-04T09:42:00Z</cp:lastPrinted>
  <dcterms:created xsi:type="dcterms:W3CDTF">2018-05-14T11:43:00Z</dcterms:created>
  <dcterms:modified xsi:type="dcterms:W3CDTF">2018-12-20T11:33:00Z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