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905505"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D0203" w:rsidRPr="007E6DE4" w:rsidRDefault="006D0203" w:rsidP="000954FB">
                  <w:pPr>
                    <w:jc w:val="center"/>
                    <w:rPr>
                      <w:b/>
                      <w:sz w:val="28"/>
                      <w:szCs w:val="28"/>
                    </w:rPr>
                  </w:pPr>
                  <w:r w:rsidRPr="007E6DE4">
                    <w:rPr>
                      <w:b/>
                      <w:sz w:val="28"/>
                      <w:szCs w:val="28"/>
                    </w:rPr>
                    <w:t xml:space="preserve">_____________________________________________, </w:t>
                  </w:r>
                </w:p>
                <w:p w:rsidR="006D0203" w:rsidRDefault="006D02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D0203" w:rsidRPr="007E6DE4" w:rsidRDefault="006D0203" w:rsidP="000954FB">
                  <w:pPr>
                    <w:jc w:val="center"/>
                    <w:rPr>
                      <w:b/>
                      <w:sz w:val="28"/>
                      <w:szCs w:val="28"/>
                    </w:rPr>
                  </w:pPr>
                  <w:r w:rsidRPr="007E6DE4">
                    <w:rPr>
                      <w:b/>
                      <w:sz w:val="28"/>
                      <w:szCs w:val="28"/>
                    </w:rPr>
                    <w:t>________________________________________</w:t>
                  </w:r>
                </w:p>
                <w:p w:rsidR="006D0203" w:rsidRPr="007E6DE4" w:rsidRDefault="006D0203" w:rsidP="000954FB">
                  <w:pPr>
                    <w:jc w:val="center"/>
                    <w:rPr>
                      <w:i/>
                      <w:sz w:val="20"/>
                      <w:szCs w:val="20"/>
                    </w:rPr>
                  </w:pPr>
                  <w:r w:rsidRPr="007E6DE4">
                    <w:rPr>
                      <w:i/>
                      <w:sz w:val="20"/>
                      <w:szCs w:val="20"/>
                    </w:rPr>
                    <w:t>государство регистрации претендента</w:t>
                  </w:r>
                </w:p>
                <w:p w:rsidR="006D0203" w:rsidRPr="007E6DE4" w:rsidRDefault="006D0203" w:rsidP="000954FB">
                  <w:pPr>
                    <w:jc w:val="center"/>
                    <w:rPr>
                      <w:b/>
                      <w:sz w:val="28"/>
                      <w:szCs w:val="28"/>
                    </w:rPr>
                  </w:pPr>
                  <w:r w:rsidRPr="007E6DE4">
                    <w:rPr>
                      <w:b/>
                      <w:sz w:val="28"/>
                      <w:szCs w:val="28"/>
                    </w:rPr>
                    <w:t>_____________________________</w:t>
                  </w:r>
                  <w:r>
                    <w:rPr>
                      <w:b/>
                      <w:sz w:val="28"/>
                      <w:szCs w:val="28"/>
                    </w:rPr>
                    <w:t>__________________</w:t>
                  </w:r>
                </w:p>
                <w:p w:rsidR="006D0203" w:rsidRPr="007E6DE4" w:rsidRDefault="006D02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6D0203" w:rsidRDefault="006D0203" w:rsidP="000954FB">
                  <w:pPr>
                    <w:jc w:val="both"/>
                  </w:pPr>
                </w:p>
                <w:p w:rsidR="006D0203" w:rsidRDefault="006D0203"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D0203" w:rsidRDefault="006D0203"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6D0203" w:rsidRPr="00552A44" w:rsidRDefault="006D0203"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7. Основные требования, предъявляемые к автотранспортным предприятиям.</w:t>
            </w:r>
          </w:p>
        </w:tc>
        <w:tc>
          <w:tcPr>
            <w:tcW w:w="7654" w:type="dxa"/>
          </w:tcPr>
          <w:p w:rsidR="009300FC" w:rsidRPr="00426C7C" w:rsidRDefault="009300FC" w:rsidP="00B7172C">
            <w:pPr>
              <w:ind w:firstLine="459"/>
              <w:jc w:val="both"/>
              <w:rPr>
                <w:b/>
              </w:rPr>
            </w:pPr>
            <w:r w:rsidRPr="00426C7C">
              <w:rPr>
                <w:b/>
              </w:rPr>
              <w:t>Место предоставления транспортных средств в аренду:</w:t>
            </w:r>
          </w:p>
          <w:p w:rsidR="009300FC" w:rsidRPr="008A3D56" w:rsidRDefault="009300FC" w:rsidP="00B7172C">
            <w:pPr>
              <w:ind w:firstLine="708"/>
              <w:jc w:val="both"/>
            </w:pPr>
            <w:r w:rsidRPr="008A3D56">
              <w:t xml:space="preserve">- </w:t>
            </w:r>
            <w:proofErr w:type="gramStart"/>
            <w:r w:rsidRPr="008A3D56">
              <w:t>г</w:t>
            </w:r>
            <w:proofErr w:type="gramEnd"/>
            <w:r w:rsidRPr="008A3D56">
              <w:t>.</w:t>
            </w:r>
            <w:r>
              <w:t xml:space="preserve"> </w:t>
            </w:r>
            <w:r w:rsidRPr="008A3D56">
              <w:t xml:space="preserve">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9300FC" w:rsidRPr="008A3D56" w:rsidRDefault="009300FC" w:rsidP="00B7172C">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9300FC" w:rsidRPr="008A3D56" w:rsidRDefault="009300FC" w:rsidP="00B7172C">
            <w:pPr>
              <w:ind w:firstLine="708"/>
              <w:jc w:val="both"/>
            </w:pPr>
            <w:r w:rsidRPr="008A3D56">
              <w:t>-  г.</w:t>
            </w:r>
            <w:r>
              <w:t xml:space="preserve"> </w:t>
            </w:r>
            <w:r w:rsidRPr="008A3D56">
              <w:t xml:space="preserve">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9300FC" w:rsidRDefault="009300FC" w:rsidP="00B7172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9300FC" w:rsidRPr="008A3D56" w:rsidRDefault="009300FC" w:rsidP="00B7172C">
            <w:pPr>
              <w:ind w:firstLine="708"/>
              <w:jc w:val="both"/>
            </w:pPr>
            <w:r>
              <w:t>- Московская область, Ногинский район, г. Электроугли, ул. Железнодорожная вл.29, стр. 1, помещение 77;</w:t>
            </w:r>
          </w:p>
          <w:p w:rsidR="009300FC" w:rsidRPr="008A3D56" w:rsidRDefault="009300FC" w:rsidP="00B7172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9300FC" w:rsidRPr="008A3D56" w:rsidRDefault="009300FC" w:rsidP="00B7172C">
            <w:pPr>
              <w:ind w:firstLine="708"/>
              <w:jc w:val="both"/>
            </w:pPr>
            <w:r w:rsidRPr="008A3D56">
              <w:t>- Московская область г.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 xml:space="preserve">приемку порожних контейнеров с проверкой их </w:t>
            </w:r>
            <w:r w:rsidRPr="00426C7C">
              <w:lastRenderedPageBreak/>
              <w:t>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 xml:space="preserve">.2.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w:t>
            </w:r>
            <w:r w:rsidRPr="00426C7C">
              <w:lastRenderedPageBreak/>
              <w:t>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1A0413" w:rsidRPr="00FA70B3"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1A0413" w:rsidRPr="00FA70B3" w:rsidRDefault="001A0413" w:rsidP="00AC0213">
            <w:pPr>
              <w:spacing w:after="200" w:line="276" w:lineRule="auto"/>
              <w:rPr>
                <w:sz w:val="20"/>
                <w:lang w:eastAsia="en-US"/>
              </w:rPr>
            </w:pPr>
          </w:p>
        </w:tc>
      </w:tr>
      <w:tr w:rsidR="001A0413" w:rsidRPr="00FA70B3"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ГОРОД МОСКВА (в пределах </w:t>
            </w:r>
            <w:proofErr w:type="spellStart"/>
            <w:r w:rsidRPr="00FA70B3">
              <w:rPr>
                <w:sz w:val="20"/>
                <w:lang w:eastAsia="en-US"/>
              </w:rPr>
              <w:t>МКАДа</w:t>
            </w:r>
            <w:proofErr w:type="spellEnd"/>
            <w:r w:rsidRPr="00FA70B3">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12552,00</w:t>
            </w:r>
          </w:p>
        </w:tc>
      </w:tr>
      <w:tr w:rsidR="001A0413" w:rsidRPr="00FA70B3"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w:t>
            </w:r>
          </w:p>
          <w:p w:rsidR="001A0413" w:rsidRPr="00FA70B3" w:rsidRDefault="001A0413" w:rsidP="00AC0213">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БАКОВКА, НОВОПОДРЕЗКОВО,  АПАРИНКИ, ТРЕХГОРКА,  МАМОНОВО,  БИТЦА, ПЕРЕДЕЛКИНО, БУЛАТНИКОВО  (до 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13367,88</w:t>
            </w:r>
          </w:p>
        </w:tc>
      </w:tr>
      <w:tr w:rsidR="001A0413" w:rsidRPr="00FA70B3"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w:t>
            </w:r>
            <w:proofErr w:type="gramEnd"/>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w:t>
            </w:r>
            <w:proofErr w:type="gramStart"/>
            <w:r w:rsidRPr="00FA70B3">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w:t>
            </w:r>
            <w:proofErr w:type="gramEnd"/>
            <w:r w:rsidRPr="00FA70B3">
              <w:rPr>
                <w:sz w:val="20"/>
                <w:lang w:eastAsia="en-US"/>
              </w:rPr>
              <w:t xml:space="preserve"> ДУБКИ (до 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14183,76</w:t>
            </w:r>
          </w:p>
        </w:tc>
      </w:tr>
      <w:tr w:rsidR="001A0413" w:rsidRPr="00FA70B3"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p w:rsidR="001A0413" w:rsidRPr="00FA70B3" w:rsidRDefault="001A0413" w:rsidP="00AC0213">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xml:space="preserve">: ПАВЛОВСКАЯ СЛОБОДА, ЕГАНОВО, ТАРАСОВКА  (до 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14999,64</w:t>
            </w:r>
          </w:p>
        </w:tc>
      </w:tr>
      <w:tr w:rsidR="001A0413" w:rsidRPr="00FA70B3"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w:t>
            </w:r>
            <w:proofErr w:type="gramStart"/>
            <w:r w:rsidRPr="00FA70B3">
              <w:rPr>
                <w:sz w:val="20"/>
                <w:lang w:eastAsia="en-US"/>
              </w:rPr>
              <w:t>ЛЬВОВСКИЙ</w:t>
            </w:r>
            <w:proofErr w:type="gramEnd"/>
            <w:r w:rsidRPr="00FA70B3">
              <w:rPr>
                <w:sz w:val="20"/>
                <w:lang w:eastAsia="en-US"/>
              </w:rPr>
              <w:t xml:space="preserve">;   </w:t>
            </w:r>
            <w:r w:rsidRPr="00FA70B3">
              <w:rPr>
                <w:sz w:val="20"/>
                <w:u w:val="single"/>
                <w:lang w:eastAsia="en-US"/>
              </w:rPr>
              <w:t>ДЕРЕВНЯ</w:t>
            </w:r>
            <w:r w:rsidRPr="00FA70B3">
              <w:rPr>
                <w:sz w:val="20"/>
                <w:lang w:eastAsia="en-US"/>
              </w:rPr>
              <w:t xml:space="preserve">: ЖИТНЕВО, ПЕТЕЛИНО, МАЛЫЕ ВЯЗЕМЫ, БЕРЕЖКИ, КОЛЕДИНО, БРИТОВО (до 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15815,52</w:t>
            </w:r>
          </w:p>
        </w:tc>
      </w:tr>
      <w:tr w:rsidR="001A0413" w:rsidRPr="00FA70B3"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xml:space="preserve">: ШАХОВО (до 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16631,40</w:t>
            </w:r>
          </w:p>
        </w:tc>
      </w:tr>
      <w:tr w:rsidR="001A0413" w:rsidRPr="00FA70B3"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xml:space="preserve">: УСАДЫ  (до 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17447,28</w:t>
            </w:r>
          </w:p>
        </w:tc>
      </w:tr>
      <w:tr w:rsidR="001A0413" w:rsidRPr="00FA70B3"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(до 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18263,16</w:t>
            </w:r>
          </w:p>
        </w:tc>
      </w:tr>
      <w:tr w:rsidR="001A0413" w:rsidRPr="00FA70B3"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19079,04</w:t>
            </w:r>
          </w:p>
        </w:tc>
      </w:tr>
      <w:tr w:rsidR="001A0413" w:rsidRPr="00FA70B3"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w:t>
            </w:r>
            <w:proofErr w:type="gramStart"/>
            <w:r w:rsidRPr="00FA70B3">
              <w:rPr>
                <w:sz w:val="20"/>
                <w:lang w:eastAsia="en-US"/>
              </w:rPr>
              <w:t>ОРЕХОВО - ЗУЕВО</w:t>
            </w:r>
            <w:proofErr w:type="gramEnd"/>
            <w:r w:rsidRPr="00FA70B3">
              <w:rPr>
                <w:sz w:val="20"/>
                <w:lang w:eastAsia="en-US"/>
              </w:rPr>
              <w:t xml:space="preserve">,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xml:space="preserve">: ОБНИНСК, БАЛАБАНОВО (до 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19894,92</w:t>
            </w:r>
          </w:p>
        </w:tc>
      </w:tr>
      <w:tr w:rsidR="001A0413" w:rsidRPr="00FA70B3"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20710,80</w:t>
            </w:r>
          </w:p>
        </w:tc>
      </w:tr>
      <w:tr w:rsidR="001A0413" w:rsidRPr="00FA70B3"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21526,68</w:t>
            </w:r>
          </w:p>
        </w:tc>
      </w:tr>
      <w:tr w:rsidR="001A0413" w:rsidRPr="00FA70B3"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22342,56</w:t>
            </w:r>
          </w:p>
        </w:tc>
      </w:tr>
      <w:tr w:rsidR="001A0413" w:rsidRPr="00FA70B3"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 xml:space="preserve">ЛАКИНСК (до 140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23974,32</w:t>
            </w:r>
          </w:p>
        </w:tc>
      </w:tr>
      <w:tr w:rsidR="001A0413" w:rsidRPr="00FA70B3"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24790,20</w:t>
            </w:r>
          </w:p>
        </w:tc>
      </w:tr>
      <w:tr w:rsidR="001A0413" w:rsidRPr="00FA70B3"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25606,08</w:t>
            </w:r>
          </w:p>
        </w:tc>
      </w:tr>
      <w:tr w:rsidR="001A0413" w:rsidRPr="00FA70B3"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26421,96</w:t>
            </w:r>
          </w:p>
        </w:tc>
      </w:tr>
      <w:tr w:rsidR="001A0413" w:rsidRPr="00FA70B3"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 xml:space="preserve">Д МИХАЙЛОВ, (до 190 км от </w:t>
            </w:r>
            <w:proofErr w:type="spellStart"/>
            <w:r w:rsidRPr="00FA70B3">
              <w:rPr>
                <w:sz w:val="20"/>
                <w:lang w:eastAsia="en-US"/>
              </w:rPr>
              <w:t>МКАДа</w:t>
            </w:r>
            <w:proofErr w:type="spellEnd"/>
            <w:r w:rsidRPr="00FA70B3">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28053,72</w:t>
            </w:r>
          </w:p>
        </w:tc>
      </w:tr>
      <w:tr w:rsidR="001A0413" w:rsidRPr="00FA70B3"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28869,60</w:t>
            </w:r>
          </w:p>
        </w:tc>
      </w:tr>
      <w:tr w:rsidR="001A0413" w:rsidRPr="00FA70B3"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30501,36</w:t>
            </w:r>
          </w:p>
        </w:tc>
      </w:tr>
      <w:tr w:rsidR="001A0413"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44371,32</w:t>
            </w:r>
          </w:p>
        </w:tc>
      </w:tr>
      <w:tr w:rsidR="001A0413" w:rsidRPr="00FA70B3"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36212,52</w:t>
            </w:r>
          </w:p>
        </w:tc>
      </w:tr>
      <w:tr w:rsidR="001A0413" w:rsidRPr="00FA70B3"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63136,56</w:t>
            </w:r>
          </w:p>
        </w:tc>
      </w:tr>
      <w:tr w:rsidR="001A0413"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53346,00</w:t>
            </w:r>
          </w:p>
        </w:tc>
      </w:tr>
      <w:tr w:rsidR="001A0413" w:rsidRPr="00FA70B3"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C0213">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 xml:space="preserve">ЯРЦЕВО  (до 320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38660,16</w:t>
            </w:r>
          </w:p>
        </w:tc>
      </w:tr>
      <w:tr w:rsidR="00157112" w:rsidRPr="00FA70B3"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37844,28</w:t>
            </w:r>
          </w:p>
        </w:tc>
      </w:tr>
      <w:tr w:rsidR="00157112" w:rsidRPr="00FA70B3"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31317,24</w:t>
            </w:r>
          </w:p>
        </w:tc>
      </w:tr>
      <w:tr w:rsidR="00157112" w:rsidRPr="00FA70B3"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42739,56</w:t>
            </w:r>
          </w:p>
        </w:tc>
      </w:tr>
      <w:tr w:rsidR="00157112"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54161,88</w:t>
            </w:r>
          </w:p>
        </w:tc>
      </w:tr>
      <w:tr w:rsidR="00157112" w:rsidRPr="00FA70B3"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40291,92</w:t>
            </w:r>
          </w:p>
        </w:tc>
      </w:tr>
      <w:tr w:rsidR="00157112" w:rsidRPr="00FA70B3"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70479,48</w:t>
            </w:r>
          </w:p>
        </w:tc>
      </w:tr>
      <w:tr w:rsidR="00157112" w:rsidRPr="00FA70B3"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49266,60</w:t>
            </w:r>
          </w:p>
        </w:tc>
      </w:tr>
      <w:tr w:rsidR="00157112" w:rsidRPr="00FA70B3"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58241,28</w:t>
            </w:r>
          </w:p>
        </w:tc>
      </w:tr>
      <w:tr w:rsidR="00157112"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50082,48</w:t>
            </w:r>
          </w:p>
        </w:tc>
      </w:tr>
      <w:tr w:rsidR="00157112" w:rsidRPr="00FA70B3"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 xml:space="preserve">ЧЕРЕПОВЕЦ (до 480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51714,24</w:t>
            </w:r>
          </w:p>
        </w:tc>
      </w:tr>
      <w:tr w:rsidR="00157112" w:rsidRPr="00FA70B3"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61504,80</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59057,16</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w:t>
      </w:r>
      <w:proofErr w:type="spellStart"/>
      <w:r w:rsidRPr="00FA70B3">
        <w:rPr>
          <w:b/>
          <w:bCs/>
          <w:sz w:val="20"/>
        </w:rPr>
        <w:t>Купавна</w:t>
      </w:r>
      <w:proofErr w:type="spellEnd"/>
      <w:r w:rsidRPr="00FA70B3">
        <w:rPr>
          <w:b/>
          <w:bCs/>
          <w:sz w:val="20"/>
        </w:rPr>
        <w:t>» и Транспортно - Логистического Центра «Восточный»</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b/>
                <w:bCs/>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w:t>
            </w:r>
            <w:proofErr w:type="spellStart"/>
            <w:r w:rsidRPr="00FA70B3">
              <w:rPr>
                <w:b/>
                <w:bCs/>
                <w:sz w:val="20"/>
              </w:rPr>
              <w:t>Купавна</w:t>
            </w:r>
            <w:proofErr w:type="spellEnd"/>
            <w:r w:rsidRPr="00FA70B3">
              <w:rPr>
                <w:b/>
                <w:bCs/>
                <w:sz w:val="20"/>
              </w:rPr>
              <w:t xml:space="preserve"> (станция </w:t>
            </w:r>
            <w:proofErr w:type="spellStart"/>
            <w:r w:rsidRPr="00FA70B3">
              <w:rPr>
                <w:b/>
                <w:bCs/>
                <w:sz w:val="20"/>
              </w:rPr>
              <w:t>Купавна</w:t>
            </w:r>
            <w:proofErr w:type="spellEnd"/>
            <w:r w:rsidRPr="00FA70B3">
              <w:rPr>
                <w:b/>
                <w:bCs/>
                <w:sz w:val="20"/>
              </w:rPr>
              <w:t xml:space="preserve">), </w:t>
            </w:r>
            <w:proofErr w:type="spellStart"/>
            <w:r w:rsidRPr="00FA70B3">
              <w:rPr>
                <w:b/>
                <w:bCs/>
                <w:sz w:val="20"/>
              </w:rPr>
              <w:t>Транспорный</w:t>
            </w:r>
            <w:proofErr w:type="spellEnd"/>
            <w:r w:rsidRPr="00FA70B3">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(с НДС 20%) </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C0213">
            <w:pPr>
              <w:jc w:val="center"/>
            </w:pPr>
            <w:r w:rsidRPr="00FA70B3">
              <w:rPr>
                <w:sz w:val="20"/>
              </w:rPr>
              <w:t>контейнер</w:t>
            </w:r>
          </w:p>
        </w:tc>
        <w:tc>
          <w:tcPr>
            <w:tcW w:w="1270" w:type="dxa"/>
            <w:shd w:val="clear" w:color="auto" w:fill="auto"/>
            <w:vAlign w:val="center"/>
          </w:tcPr>
          <w:p w:rsidR="001A0413" w:rsidRPr="00FA70B3" w:rsidRDefault="001A0413" w:rsidP="00AC0213">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10460,00</w:t>
            </w:r>
          </w:p>
        </w:tc>
        <w:tc>
          <w:tcPr>
            <w:tcW w:w="1424"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13367,88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14183,76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14999,64</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xml:space="preserve">: РОДНИКИ, ДЕРЕВНЯ: </w:t>
            </w:r>
            <w:proofErr w:type="gramStart"/>
            <w:r w:rsidRPr="00FA70B3">
              <w:rPr>
                <w:sz w:val="20"/>
              </w:rPr>
              <w:t>БОЛЬШОЕ</w:t>
            </w:r>
            <w:proofErr w:type="gramEnd"/>
            <w:r w:rsidRPr="00FA70B3">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15815,52</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МОСКВА,</w:t>
            </w:r>
            <w:proofErr w:type="gramStart"/>
            <w:r w:rsidRPr="00FA70B3">
              <w:rPr>
                <w:sz w:val="20"/>
              </w:rPr>
              <w:t xml:space="preserve"> ,</w:t>
            </w:r>
            <w:proofErr w:type="gramEnd"/>
            <w:r w:rsidRPr="00FA70B3">
              <w:rPr>
                <w:sz w:val="20"/>
              </w:rPr>
              <w:t xml:space="preserve"> МОСКОВСКАЯ ОБЛАСТЬ, </w:t>
            </w:r>
            <w:r w:rsidRPr="00FA70B3">
              <w:rPr>
                <w:sz w:val="20"/>
                <w:u w:val="single"/>
              </w:rPr>
              <w:t>ГОРОД</w:t>
            </w:r>
            <w:r w:rsidRPr="00FA70B3">
              <w:rPr>
                <w:sz w:val="20"/>
              </w:rPr>
              <w:t xml:space="preserve">: </w:t>
            </w:r>
            <w:proofErr w:type="gramStart"/>
            <w:r w:rsidRPr="00FA70B3">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A70B3">
              <w:rPr>
                <w:sz w:val="20"/>
              </w:rPr>
              <w:t xml:space="preserve">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w:t>
            </w:r>
            <w:proofErr w:type="gramStart"/>
            <w:r w:rsidRPr="00FA70B3">
              <w:rPr>
                <w:sz w:val="20"/>
              </w:rPr>
              <w:t>ОКТЯБРЬСКИЙ</w:t>
            </w:r>
            <w:proofErr w:type="gramEnd"/>
            <w:r w:rsidRPr="00FA70B3">
              <w:rPr>
                <w:sz w:val="20"/>
              </w:rPr>
              <w:t xml:space="preserve">,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16631,40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17447,28</w:t>
            </w:r>
          </w:p>
        </w:tc>
      </w:tr>
      <w:tr w:rsidR="001A0413" w:rsidRPr="00FA70B3"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w:t>
            </w:r>
            <w:proofErr w:type="gramEnd"/>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19079,04</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ЛОБНЯ, ПОДОЛЬСК</w:t>
            </w:r>
            <w:proofErr w:type="gramStart"/>
            <w:r w:rsidRPr="00FA70B3">
              <w:rPr>
                <w:sz w:val="20"/>
              </w:rPr>
              <w:t>,С</w:t>
            </w:r>
            <w:proofErr w:type="gramEnd"/>
            <w:r w:rsidRPr="00FA70B3">
              <w:rPr>
                <w:sz w:val="20"/>
              </w:rPr>
              <w:t xml:space="preserve">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19894,92</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w:t>
            </w:r>
            <w:proofErr w:type="gramEnd"/>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20710,80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21526,68</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22342,56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xml:space="preserve">: УСАДЫ, </w:t>
            </w:r>
            <w:proofErr w:type="gramStart"/>
            <w:r w:rsidRPr="00FA70B3">
              <w:rPr>
                <w:sz w:val="20"/>
              </w:rPr>
              <w:t>РЫБНОЕ</w:t>
            </w:r>
            <w:proofErr w:type="gramEnd"/>
            <w:r w:rsidRPr="00FA70B3">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23158,44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23974,32</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24790,20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25606,08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26421,96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27237,84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28053,72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28869,60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w:t>
            </w:r>
            <w:proofErr w:type="gramStart"/>
            <w:r w:rsidRPr="00FA70B3">
              <w:rPr>
                <w:sz w:val="20"/>
              </w:rPr>
              <w:t>РЫБНОЕ</w:t>
            </w:r>
            <w:proofErr w:type="gramEnd"/>
            <w:r w:rsidRPr="00FA70B3">
              <w:rPr>
                <w:sz w:val="20"/>
              </w:rPr>
              <w:t xml:space="preserve">,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29685,48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32949,00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34580,76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36212,52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37844,28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42739,56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47634,84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50898,36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53346,00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57425,40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59057,16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60688,92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65584,20</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68847,72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77006,52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10543,68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xml:space="preserve"> </w:t>
            </w:r>
            <w:proofErr w:type="gramStart"/>
            <w:r w:rsidRPr="00FA70B3">
              <w:rPr>
                <w:sz w:val="20"/>
              </w:rPr>
              <w:t>БОЛЬШОЕ</w:t>
            </w:r>
            <w:proofErr w:type="gramEnd"/>
            <w:r w:rsidRPr="00FA70B3">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8660,88</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rPr>
                <w:sz w:val="20"/>
              </w:rPr>
            </w:pPr>
            <w:r w:rsidRPr="00FA70B3">
              <w:rPr>
                <w:sz w:val="20"/>
              </w:rPr>
              <w:t>39</w:t>
            </w:r>
          </w:p>
        </w:tc>
        <w:tc>
          <w:tcPr>
            <w:tcW w:w="4830" w:type="dxa"/>
            <w:shd w:val="clear" w:color="auto" w:fill="auto"/>
          </w:tcPr>
          <w:p w:rsidR="001A0413" w:rsidRPr="00FA70B3" w:rsidRDefault="001A0413" w:rsidP="00AC0213">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C0213">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C0213">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67,99</w:t>
            </w:r>
          </w:p>
        </w:tc>
        <w:tc>
          <w:tcPr>
            <w:tcW w:w="1424" w:type="dxa"/>
            <w:shd w:val="clear" w:color="auto" w:fill="auto"/>
            <w:vAlign w:val="center"/>
          </w:tcPr>
          <w:p w:rsidR="001A0413" w:rsidRPr="00FA70B3" w:rsidRDefault="001A0413" w:rsidP="00AC0213">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1A0413" w:rsidRPr="00FA70B3" w:rsidRDefault="001A0413" w:rsidP="001A0413">
      <w:pPr>
        <w:jc w:val="center"/>
        <w:rPr>
          <w:b/>
          <w:bCs/>
          <w:sz w:val="20"/>
        </w:rPr>
      </w:pPr>
    </w:p>
    <w:tbl>
      <w:tblPr>
        <w:tblW w:w="10632" w:type="dxa"/>
        <w:tblInd w:w="-885" w:type="dxa"/>
        <w:tblLook w:val="04A0"/>
      </w:tblPr>
      <w:tblGrid>
        <w:gridCol w:w="557"/>
        <w:gridCol w:w="4477"/>
        <w:gridCol w:w="1261"/>
        <w:gridCol w:w="1314"/>
        <w:gridCol w:w="1494"/>
        <w:gridCol w:w="1529"/>
      </w:tblGrid>
      <w:tr w:rsidR="001A0413" w:rsidRPr="00FA70B3"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на ст. Силикатная ООО "Фирма </w:t>
            </w:r>
            <w:proofErr w:type="spellStart"/>
            <w:r w:rsidRPr="00FA70B3">
              <w:rPr>
                <w:b/>
                <w:bCs/>
                <w:sz w:val="20"/>
              </w:rPr>
              <w:t>Экодор</w:t>
            </w:r>
            <w:proofErr w:type="spellEnd"/>
            <w:r w:rsidRPr="00FA70B3">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(с НДС 20%) </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12552,00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13776,00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3: </w:t>
            </w:r>
            <w:proofErr w:type="gramStart"/>
            <w:r w:rsidRPr="00FA70B3">
              <w:rPr>
                <w:sz w:val="20"/>
              </w:rPr>
              <w:t>ВИДНОЕ</w:t>
            </w:r>
            <w:proofErr w:type="gramEnd"/>
            <w:r w:rsidRPr="00FA70B3">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4: КОТЕЛЬНИКИ, БЕЛАЯ ДАЧА, ЛЮБЕРЦЫ, ДЗЕРЖИНСКИЙ, СОЛНЦЕВО, ВОСТРЯКОВО,</w:t>
            </w:r>
            <w:proofErr w:type="gramStart"/>
            <w:r w:rsidRPr="00FA70B3">
              <w:rPr>
                <w:sz w:val="20"/>
              </w:rPr>
              <w:t xml:space="preserve"> ,</w:t>
            </w:r>
            <w:proofErr w:type="gramEnd"/>
            <w:r w:rsidRPr="00FA70B3">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14592,00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15000,00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6: </w:t>
            </w:r>
            <w:proofErr w:type="gramStart"/>
            <w:r w:rsidRPr="00FA70B3">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15408,00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15816,00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8: </w:t>
            </w:r>
            <w:proofErr w:type="gramStart"/>
            <w:r w:rsidRPr="00FA70B3">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16224,00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9: </w:t>
            </w:r>
            <w:proofErr w:type="gramStart"/>
            <w:r w:rsidRPr="00FA70B3">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16632,00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10: </w:t>
            </w:r>
            <w:proofErr w:type="gramStart"/>
            <w:r w:rsidRPr="00FA70B3">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17040,00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12: ПУШКИНО, РАДУМЛЯ, ПГТ ИМ</w:t>
            </w:r>
            <w:proofErr w:type="gramStart"/>
            <w:r w:rsidRPr="00FA70B3">
              <w:rPr>
                <w:sz w:val="20"/>
              </w:rPr>
              <w:t>.В</w:t>
            </w:r>
            <w:proofErr w:type="gramEnd"/>
            <w:r w:rsidRPr="00FA70B3">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17856,00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13: </w:t>
            </w:r>
            <w:proofErr w:type="gramStart"/>
            <w:r w:rsidRPr="00FA70B3">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18672,00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19080,00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19488,00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20304,00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21936,00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1A0413" w:rsidRPr="00FA70B3"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
                <w:bCs/>
                <w:sz w:val="20"/>
                <w:lang w:eastAsia="en-US"/>
              </w:rPr>
            </w:pPr>
            <w:r w:rsidRPr="00FA70B3">
              <w:rPr>
                <w:b/>
                <w:bCs/>
                <w:sz w:val="20"/>
                <w:lang w:eastAsia="en-US"/>
              </w:rPr>
              <w:t xml:space="preserve">№ </w:t>
            </w:r>
            <w:proofErr w:type="gramStart"/>
            <w:r w:rsidRPr="00FA70B3">
              <w:rPr>
                <w:b/>
                <w:bCs/>
                <w:sz w:val="20"/>
                <w:lang w:eastAsia="en-US"/>
              </w:rPr>
              <w:t>п</w:t>
            </w:r>
            <w:proofErr w:type="gramEnd"/>
            <w:r w:rsidRPr="00FA70B3">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1A0413" w:rsidRPr="00FA70B3" w:rsidRDefault="001A0413" w:rsidP="00AC0213">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C0213">
            <w:pPr>
              <w:jc w:val="center"/>
            </w:pPr>
            <w:r w:rsidRPr="00FA70B3">
              <w:rPr>
                <w:sz w:val="20"/>
              </w:rPr>
              <w:t>контейнер</w:t>
            </w:r>
          </w:p>
        </w:tc>
        <w:tc>
          <w:tcPr>
            <w:tcW w:w="1418" w:type="dxa"/>
            <w:gridSpan w:val="2"/>
            <w:shd w:val="clear" w:color="auto" w:fill="auto"/>
            <w:vAlign w:val="center"/>
          </w:tcPr>
          <w:p w:rsidR="001A0413" w:rsidRPr="00FA70B3" w:rsidRDefault="001A0413" w:rsidP="00AC0213">
            <w:pPr>
              <w:jc w:val="center"/>
              <w:rPr>
                <w:sz w:val="20"/>
              </w:rPr>
            </w:pPr>
            <w:r w:rsidRPr="00FA70B3">
              <w:rPr>
                <w:sz w:val="20"/>
              </w:rPr>
              <w:t>20, 40  фут</w:t>
            </w:r>
          </w:p>
        </w:tc>
        <w:tc>
          <w:tcPr>
            <w:tcW w:w="1266" w:type="dxa"/>
            <w:shd w:val="clear" w:color="auto" w:fill="auto"/>
            <w:vAlign w:val="center"/>
          </w:tcPr>
          <w:p w:rsidR="001A0413" w:rsidRPr="00FA70B3" w:rsidRDefault="001A0413" w:rsidP="00AC0213">
            <w:pPr>
              <w:jc w:val="center"/>
              <w:rPr>
                <w:bCs/>
                <w:sz w:val="20"/>
              </w:rPr>
            </w:pPr>
            <w:r w:rsidRPr="00FA70B3">
              <w:rPr>
                <w:bCs/>
                <w:sz w:val="20"/>
              </w:rPr>
              <w:t>10460,00</w:t>
            </w:r>
          </w:p>
        </w:tc>
        <w:tc>
          <w:tcPr>
            <w:tcW w:w="1285"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ГОРОД МОСКВА (в пределах </w:t>
            </w:r>
            <w:proofErr w:type="spellStart"/>
            <w:r w:rsidRPr="00FA70B3">
              <w:rPr>
                <w:sz w:val="20"/>
              </w:rPr>
              <w:t>МКАДа</w:t>
            </w:r>
            <w:proofErr w:type="spellEnd"/>
            <w:r w:rsidRPr="00FA70B3">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14183,76</w:t>
            </w:r>
          </w:p>
        </w:tc>
      </w:tr>
      <w:tr w:rsidR="001A0413" w:rsidRPr="00FA70B3"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14999,64</w:t>
            </w:r>
          </w:p>
        </w:tc>
      </w:tr>
      <w:tr w:rsidR="001A0413" w:rsidRPr="00FA70B3"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15815,52</w:t>
            </w:r>
          </w:p>
        </w:tc>
      </w:tr>
      <w:tr w:rsidR="001A0413" w:rsidRPr="00FA70B3"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16631,40</w:t>
            </w:r>
          </w:p>
        </w:tc>
      </w:tr>
      <w:tr w:rsidR="001A0413" w:rsidRPr="00FA70B3"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17447,28</w:t>
            </w:r>
          </w:p>
        </w:tc>
      </w:tr>
      <w:tr w:rsidR="001A0413" w:rsidRPr="00FA70B3"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18263,16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19079,04</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19894,92</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proofErr w:type="gramStart"/>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w:t>
            </w:r>
            <w:proofErr w:type="gramEnd"/>
            <w:r w:rsidRPr="00FA70B3">
              <w:rPr>
                <w:sz w:val="20"/>
              </w:rPr>
              <w:t xml:space="preserve"> РОДНИКИ, ДЕРЕВНЯ ДУБРОВКИ, АФАНАСОВО,</w:t>
            </w:r>
            <w:proofErr w:type="gramStart"/>
            <w:r w:rsidRPr="00FA70B3">
              <w:rPr>
                <w:sz w:val="20"/>
              </w:rPr>
              <w:t xml:space="preserve"> ,</w:t>
            </w:r>
            <w:proofErr w:type="gramEnd"/>
            <w:r w:rsidRPr="00FA70B3">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20710,80</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21526,68</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w:t>
            </w:r>
            <w:proofErr w:type="gramEnd"/>
            <w:r w:rsidRPr="00FA70B3">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22342,56</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ШАХОВО.</w:t>
            </w:r>
            <w:proofErr w:type="gramEnd"/>
            <w:r w:rsidRPr="00FA70B3">
              <w:rPr>
                <w:sz w:val="20"/>
              </w:rPr>
              <w:t xml:space="preserve">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23158,44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23974,32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w:t>
            </w:r>
            <w:proofErr w:type="gramStart"/>
            <w:r w:rsidRPr="00FA70B3">
              <w:rPr>
                <w:sz w:val="20"/>
              </w:rPr>
              <w:t>БОЛЬШОЕ</w:t>
            </w:r>
            <w:proofErr w:type="gramEnd"/>
            <w:r w:rsidRPr="00FA70B3">
              <w:rPr>
                <w:sz w:val="20"/>
              </w:rPr>
              <w:t xml:space="preserve">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24790,20</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25606,08</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26421,96</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27237,84</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28053,72</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28869,60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29685,48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30501,36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31317,24</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32949,00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33764,88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36212,52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37028,40</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39476,04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41923,68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35396,64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46003,08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46818,96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58241,28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59057,16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61504,80</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47634,84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68031,84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64768,32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w:t>
      </w:r>
      <w:proofErr w:type="spellStart"/>
      <w:r w:rsidRPr="00FA70B3">
        <w:rPr>
          <w:b/>
          <w:bCs/>
          <w:sz w:val="20"/>
        </w:rPr>
        <w:t>Моснаучприбор</w:t>
      </w:r>
      <w:proofErr w:type="spell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18263,16</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w:t>
      </w:r>
      <w:proofErr w:type="gramStart"/>
      <w:r w:rsidRPr="00FA70B3">
        <w:rPr>
          <w:b/>
          <w:bCs/>
          <w:sz w:val="20"/>
        </w:rPr>
        <w:t xml:space="preserve">Орехово - </w:t>
      </w:r>
      <w:proofErr w:type="spellStart"/>
      <w:r w:rsidRPr="00FA70B3">
        <w:rPr>
          <w:b/>
          <w:bCs/>
          <w:sz w:val="20"/>
        </w:rPr>
        <w:t>Зуево</w:t>
      </w:r>
      <w:proofErr w:type="spellEnd"/>
      <w:proofErr w:type="gram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w:t>
            </w:r>
            <w:proofErr w:type="gramStart"/>
            <w:r w:rsidRPr="00FA70B3">
              <w:rPr>
                <w:bCs/>
                <w:sz w:val="20"/>
                <w:lang w:eastAsia="en-US"/>
              </w:rPr>
              <w:t>ОРЕХОВО - ЗУЕВО</w:t>
            </w:r>
            <w:proofErr w:type="gramEnd"/>
            <w:r w:rsidRPr="00FA70B3">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21526,68</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УСЛУГИ ПО ЗАВОЗУ-ВЫВОЗУ ГРУЗОВ (КОНТЕЙНЕРОВ) </w:t>
            </w:r>
            <w:proofErr w:type="gramStart"/>
            <w:r w:rsidRPr="00FA70B3">
              <w:rPr>
                <w:bCs/>
                <w:sz w:val="20"/>
                <w:lang w:eastAsia="en-US"/>
              </w:rPr>
              <w:t>НА</w:t>
            </w:r>
            <w:proofErr w:type="gramEnd"/>
            <w:r w:rsidRPr="00FA70B3">
              <w:rPr>
                <w:bCs/>
                <w:sz w:val="20"/>
                <w:lang w:eastAsia="en-US"/>
              </w:rPr>
              <w:t>/</w:t>
            </w:r>
            <w:proofErr w:type="gramStart"/>
            <w:r w:rsidRPr="00FA70B3">
              <w:rPr>
                <w:bCs/>
                <w:sz w:val="20"/>
                <w:lang w:eastAsia="en-US"/>
              </w:rPr>
              <w:t>С</w:t>
            </w:r>
            <w:proofErr w:type="gramEnd"/>
            <w:r w:rsidRPr="00FA70B3">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20710,80</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lang w:eastAsia="en-US"/>
              </w:rPr>
            </w:pPr>
            <w:r w:rsidRPr="00FA70B3">
              <w:rPr>
                <w:b/>
                <w:lang w:eastAsia="en-US"/>
              </w:rPr>
              <w:t>№</w:t>
            </w:r>
            <w:proofErr w:type="gramStart"/>
            <w:r w:rsidRPr="00FA70B3">
              <w:rPr>
                <w:b/>
                <w:lang w:eastAsia="en-US"/>
              </w:rPr>
              <w:t>п</w:t>
            </w:r>
            <w:proofErr w:type="gramEnd"/>
            <w:r w:rsidRPr="00FA70B3">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 xml:space="preserve">Наименование </w:t>
            </w:r>
            <w:proofErr w:type="gramStart"/>
            <w:r w:rsidRPr="00FA70B3">
              <w:rPr>
                <w:b/>
                <w:sz w:val="20"/>
                <w:lang w:eastAsia="en-US"/>
              </w:rPr>
              <w:t>дополнительных</w:t>
            </w:r>
            <w:proofErr w:type="gramEnd"/>
          </w:p>
          <w:p w:rsidR="001A0413" w:rsidRPr="00FA70B3" w:rsidRDefault="001A0413" w:rsidP="00AC0213">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rPr>
                <w:b/>
                <w:sz w:val="20"/>
                <w:lang w:eastAsia="en-US"/>
              </w:rPr>
            </w:pPr>
            <w:r w:rsidRPr="00FA70B3">
              <w:rPr>
                <w:b/>
                <w:sz w:val="20"/>
                <w:lang w:eastAsia="en-US"/>
              </w:rPr>
              <w:t>40-фут</w:t>
            </w:r>
          </w:p>
          <w:p w:rsidR="001A0413" w:rsidRPr="00FA70B3" w:rsidRDefault="001A0413" w:rsidP="00AC0213">
            <w:pPr>
              <w:tabs>
                <w:tab w:val="left" w:pos="0"/>
              </w:tabs>
              <w:spacing w:line="276" w:lineRule="auto"/>
              <w:rPr>
                <w:b/>
                <w:sz w:val="20"/>
                <w:lang w:eastAsia="en-US"/>
              </w:rPr>
            </w:pPr>
            <w:r w:rsidRPr="00FA70B3">
              <w:rPr>
                <w:b/>
                <w:sz w:val="20"/>
                <w:lang w:eastAsia="en-US"/>
              </w:rPr>
              <w:t>контейнер</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C0213">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w:t>
            </w:r>
            <w:proofErr w:type="gramStart"/>
            <w:r w:rsidRPr="00FA70B3">
              <w:rPr>
                <w:bCs/>
                <w:sz w:val="20"/>
                <w:lang w:eastAsia="en-US"/>
              </w:rPr>
              <w:t>футовый</w:t>
            </w:r>
            <w:proofErr w:type="gramEnd"/>
            <w:r w:rsidRPr="00FA70B3">
              <w:rPr>
                <w:bCs/>
                <w:sz w:val="20"/>
                <w:lang w:eastAsia="en-US"/>
              </w:rPr>
              <w:t xml:space="preserve">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C0213">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r>
      <w:tr w:rsidR="001A0413" w:rsidRPr="00FA70B3"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C0213">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proofErr w:type="gramStart"/>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1A0413" w:rsidRPr="00FA70B3" w:rsidRDefault="001A0413" w:rsidP="001A0413">
      <w:pPr>
        <w:pStyle w:val="aff9"/>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 xml:space="preserve">При перевозке двух 20 </w:t>
      </w:r>
      <w:proofErr w:type="spellStart"/>
      <w:r w:rsidRPr="00FA70B3">
        <w:t>ти</w:t>
      </w:r>
      <w:proofErr w:type="spellEnd"/>
      <w:r w:rsidRPr="00FA70B3">
        <w:t xml:space="preserve"> футовых контейнеров, ставка применяется за один 20 – </w:t>
      </w:r>
      <w:proofErr w:type="spellStart"/>
      <w:r w:rsidRPr="00FA70B3">
        <w:t>ти</w:t>
      </w:r>
      <w:proofErr w:type="spellEnd"/>
      <w:r w:rsidRPr="00FA70B3">
        <w:t xml:space="preserve">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A10BC6">
        <w:t>и т.д</w:t>
      </w:r>
      <w:proofErr w:type="gramEnd"/>
      <w:r w:rsidRPr="00A10BC6">
        <w:t xml:space="preserve">.)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 xml:space="preserve">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w:t>
            </w:r>
            <w:r w:rsidRPr="008A3D56">
              <w:lastRenderedPageBreak/>
              <w:t>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lastRenderedPageBreak/>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C0213">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2F69C8" w:rsidRPr="000466F2" w:rsidRDefault="002F69C8" w:rsidP="004B1FA6">
            <w:pPr>
              <w:pStyle w:val="19"/>
              <w:numPr>
                <w:ilvl w:val="0"/>
                <w:numId w:val="90"/>
              </w:numPr>
              <w:ind w:left="34" w:firstLine="425"/>
              <w:rPr>
                <w:sz w:val="24"/>
                <w:szCs w:val="24"/>
              </w:rPr>
            </w:pPr>
            <w:r w:rsidRPr="000466F2">
              <w:rPr>
                <w:sz w:val="24"/>
                <w:szCs w:val="24"/>
              </w:rPr>
              <w:t>по первому этапу при наличии Заявок состоится «04» сентября 2017 г. в 14 часов 00 минут местного времени;</w:t>
            </w:r>
          </w:p>
          <w:p w:rsidR="002F69C8" w:rsidRPr="000466F2" w:rsidRDefault="002F69C8" w:rsidP="004B1FA6">
            <w:pPr>
              <w:pStyle w:val="19"/>
              <w:numPr>
                <w:ilvl w:val="0"/>
                <w:numId w:val="90"/>
              </w:numPr>
              <w:ind w:left="34" w:firstLine="425"/>
              <w:rPr>
                <w:sz w:val="24"/>
                <w:szCs w:val="24"/>
              </w:rPr>
            </w:pPr>
            <w:r w:rsidRPr="000466F2">
              <w:rPr>
                <w:sz w:val="24"/>
                <w:szCs w:val="24"/>
              </w:rPr>
              <w:t xml:space="preserve">по второму этапу при поступлении Заявок состоится «02» октября 2017 г. в 14 часов 00 минут местного времени; </w:t>
            </w:r>
          </w:p>
          <w:p w:rsidR="002F69C8" w:rsidRPr="000466F2" w:rsidRDefault="002F69C8" w:rsidP="004B1FA6">
            <w:pPr>
              <w:pStyle w:val="19"/>
              <w:numPr>
                <w:ilvl w:val="0"/>
                <w:numId w:val="90"/>
              </w:numPr>
              <w:suppressAutoHyphens w:val="0"/>
              <w:ind w:left="34" w:firstLine="425"/>
              <w:rPr>
                <w:snapToGrid w:val="0"/>
                <w:sz w:val="24"/>
                <w:szCs w:val="24"/>
              </w:rPr>
            </w:pPr>
            <w:r w:rsidRPr="000466F2">
              <w:rPr>
                <w:sz w:val="24"/>
                <w:szCs w:val="24"/>
              </w:rPr>
              <w:t xml:space="preserve">по третьему и по седьмой этап при поступлении Заявок после предыдущего этапа - последнюю рабочую пятницу </w:t>
            </w:r>
            <w:r w:rsidRPr="000466F2">
              <w:rPr>
                <w:sz w:val="24"/>
                <w:szCs w:val="24"/>
                <w:u w:val="single"/>
              </w:rPr>
              <w:t>каждого квартала</w:t>
            </w:r>
            <w:r w:rsidRPr="000466F2">
              <w:rPr>
                <w:sz w:val="24"/>
                <w:szCs w:val="24"/>
              </w:rPr>
              <w:t xml:space="preserve"> в календарном году;</w:t>
            </w:r>
          </w:p>
          <w:p w:rsidR="002F69C8" w:rsidRPr="000466F2" w:rsidRDefault="002F69C8" w:rsidP="004B1FA6">
            <w:pPr>
              <w:ind w:left="34" w:firstLine="425"/>
              <w:jc w:val="both"/>
            </w:pPr>
            <w:r w:rsidRPr="000466F2">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2F69C8" w:rsidRPr="0007096B" w:rsidRDefault="002F69C8" w:rsidP="004B1FA6">
            <w:pPr>
              <w:pStyle w:val="19"/>
              <w:ind w:left="34" w:firstLine="425"/>
              <w:rPr>
                <w:sz w:val="24"/>
                <w:szCs w:val="24"/>
              </w:rPr>
            </w:pPr>
            <w:r w:rsidRPr="000466F2">
              <w:rPr>
                <w:sz w:val="24"/>
                <w:szCs w:val="24"/>
              </w:rPr>
              <w:t xml:space="preserve">5) по последнему этапу при наличии Заявок - не позднее 10 рабочих дней </w:t>
            </w:r>
            <w:proofErr w:type="gramStart"/>
            <w:r w:rsidRPr="000466F2">
              <w:rPr>
                <w:sz w:val="24"/>
                <w:szCs w:val="24"/>
              </w:rPr>
              <w:t>с даты окончания</w:t>
            </w:r>
            <w:proofErr w:type="gramEnd"/>
            <w:r w:rsidRPr="000466F2">
              <w:rPr>
                <w:sz w:val="24"/>
                <w:szCs w:val="24"/>
              </w:rPr>
              <w:t xml:space="preserve"> приема Заявок, указанной в пункте 6 Информационной карты.</w:t>
            </w: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 xml:space="preserve">(пункт 8 </w:t>
            </w:r>
            <w:r w:rsidR="009D69C9" w:rsidRPr="009F2697">
              <w:rPr>
                <w:sz w:val="24"/>
                <w:szCs w:val="24"/>
              </w:rPr>
              <w:lastRenderedPageBreak/>
              <w:t>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г.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 xml:space="preserve">Требования, предъявляемые к претендентам и Заявке на участие в </w:t>
            </w:r>
            <w:r w:rsidRPr="0007096B">
              <w:rPr>
                <w:b/>
                <w:color w:val="auto"/>
              </w:rPr>
              <w:lastRenderedPageBreak/>
              <w:t>процедуре Размещения оферты</w:t>
            </w:r>
          </w:p>
        </w:tc>
        <w:tc>
          <w:tcPr>
            <w:tcW w:w="6768" w:type="dxa"/>
          </w:tcPr>
          <w:p w:rsidR="002337D9" w:rsidRPr="00F86FAA" w:rsidRDefault="002337D9" w:rsidP="00DA5448">
            <w:pPr>
              <w:ind w:firstLine="284"/>
              <w:jc w:val="both"/>
            </w:pPr>
            <w:r w:rsidRPr="006A42E2">
              <w:lastRenderedPageBreak/>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w:t>
            </w:r>
            <w:r w:rsidRPr="009A4793">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w:t>
            </w:r>
            <w:r w:rsidRPr="0007096B">
              <w:rPr>
                <w:b/>
                <w:color w:val="auto"/>
              </w:rPr>
              <w:lastRenderedPageBreak/>
              <w:t xml:space="preserve">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lastRenderedPageBreak/>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 xml:space="preserve">претендент/участник закупки должен </w:t>
            </w:r>
            <w:r w:rsidRPr="0007096B">
              <w:lastRenderedPageBreak/>
              <w:t>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w:t>
            </w:r>
            <w:r w:rsidRPr="00151B7A">
              <w:rPr>
                <w:sz w:val="24"/>
                <w:szCs w:val="24"/>
              </w:rPr>
              <w:lastRenderedPageBreak/>
              <w:t>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11949" w:rsidRDefault="00AE53CE" w:rsidP="00AE53CE">
      <w:pPr>
        <w:pStyle w:val="19"/>
        <w:ind w:firstLine="0"/>
        <w:jc w:val="right"/>
        <w:outlineLvl w:val="0"/>
        <w:rPr>
          <w:rFonts w:eastAsia="MS Mincho"/>
          <w:color w:val="000000" w:themeColor="text1"/>
          <w:szCs w:val="28"/>
        </w:rPr>
      </w:pPr>
      <w:r w:rsidRPr="00A11949">
        <w:rPr>
          <w:rFonts w:eastAsia="MS Mincho"/>
          <w:color w:val="000000" w:themeColor="text1"/>
          <w:szCs w:val="28"/>
        </w:rPr>
        <w:lastRenderedPageBreak/>
        <w:t>Приложение № 4</w:t>
      </w:r>
    </w:p>
    <w:p w:rsidR="00AE53CE" w:rsidRPr="00A11949" w:rsidRDefault="00AE53CE" w:rsidP="00AE53CE">
      <w:pPr>
        <w:pStyle w:val="afb"/>
        <w:ind w:firstLine="0"/>
        <w:jc w:val="right"/>
        <w:rPr>
          <w:color w:val="000000" w:themeColor="text1"/>
          <w:sz w:val="28"/>
          <w:szCs w:val="28"/>
        </w:rPr>
      </w:pPr>
      <w:r w:rsidRPr="00A11949">
        <w:rPr>
          <w:color w:val="000000" w:themeColor="text1"/>
          <w:sz w:val="28"/>
          <w:szCs w:val="28"/>
        </w:rPr>
        <w:t>к документации о закупке</w:t>
      </w:r>
    </w:p>
    <w:p w:rsidR="00AE53CE" w:rsidRPr="00A11949" w:rsidRDefault="00AE53CE" w:rsidP="00AE53CE">
      <w:pPr>
        <w:shd w:val="clear" w:color="auto" w:fill="FFFFFF"/>
        <w:tabs>
          <w:tab w:val="left" w:pos="9639"/>
        </w:tabs>
        <w:jc w:val="center"/>
        <w:rPr>
          <w:b/>
          <w:color w:val="000000" w:themeColor="text1"/>
          <w:sz w:val="28"/>
          <w:szCs w:val="28"/>
        </w:rPr>
      </w:pPr>
    </w:p>
    <w:p w:rsidR="00AE53CE" w:rsidRPr="00A11949" w:rsidRDefault="00AE53CE" w:rsidP="00AE53CE">
      <w:pPr>
        <w:suppressAutoHyphens w:val="0"/>
        <w:rPr>
          <w:iCs/>
          <w:color w:val="000000" w:themeColor="text1"/>
        </w:rPr>
      </w:pPr>
    </w:p>
    <w:p w:rsidR="00AE53CE" w:rsidRPr="00A11949" w:rsidRDefault="00AE53CE" w:rsidP="00AE53CE">
      <w:pPr>
        <w:ind w:hanging="284"/>
        <w:jc w:val="center"/>
        <w:outlineLvl w:val="1"/>
        <w:rPr>
          <w:b/>
          <w:color w:val="000000" w:themeColor="text1"/>
        </w:rPr>
      </w:pPr>
      <w:r w:rsidRPr="00A11949">
        <w:rPr>
          <w:b/>
          <w:color w:val="000000" w:themeColor="text1"/>
        </w:rPr>
        <w:t>ПРОЕКТ</w:t>
      </w:r>
    </w:p>
    <w:p w:rsidR="00AE53CE" w:rsidRPr="00A11949" w:rsidRDefault="00AE53CE" w:rsidP="00AE53CE">
      <w:pPr>
        <w:ind w:hanging="284"/>
        <w:jc w:val="center"/>
        <w:outlineLvl w:val="1"/>
        <w:rPr>
          <w:b/>
          <w:color w:val="000000" w:themeColor="text1"/>
        </w:rPr>
      </w:pPr>
      <w:r w:rsidRPr="00A11949">
        <w:rPr>
          <w:b/>
          <w:color w:val="000000" w:themeColor="text1"/>
        </w:rPr>
        <w:t>Договор аренды</w:t>
      </w:r>
    </w:p>
    <w:p w:rsidR="00AE53CE" w:rsidRPr="00A11949" w:rsidRDefault="00AE53CE" w:rsidP="00AE53CE">
      <w:pPr>
        <w:ind w:left="-284"/>
        <w:jc w:val="center"/>
        <w:rPr>
          <w:b/>
          <w:color w:val="000000" w:themeColor="text1"/>
        </w:rPr>
      </w:pPr>
      <w:r w:rsidRPr="00A11949">
        <w:rPr>
          <w:b/>
          <w:color w:val="000000" w:themeColor="text1"/>
        </w:rPr>
        <w:t xml:space="preserve">транспортного средства с экипажем № НКП </w:t>
      </w:r>
      <w:proofErr w:type="spellStart"/>
      <w:r w:rsidRPr="00A11949">
        <w:rPr>
          <w:b/>
          <w:color w:val="000000" w:themeColor="text1"/>
        </w:rPr>
        <w:t>МСКд</w:t>
      </w:r>
      <w:proofErr w:type="spellEnd"/>
      <w:r w:rsidRPr="00A11949">
        <w:rPr>
          <w:b/>
          <w:color w:val="000000" w:themeColor="text1"/>
        </w:rPr>
        <w:t>_______________</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r w:rsidRPr="00A11949">
        <w:rPr>
          <w:color w:val="000000" w:themeColor="text1"/>
        </w:rPr>
        <w:t>г</w:t>
      </w:r>
      <w:proofErr w:type="gramStart"/>
      <w:r w:rsidRPr="00A11949">
        <w:rPr>
          <w:color w:val="000000" w:themeColor="text1"/>
        </w:rPr>
        <w:t>.М</w:t>
      </w:r>
      <w:proofErr w:type="gramEnd"/>
      <w:r w:rsidRPr="00A11949">
        <w:rPr>
          <w:color w:val="000000" w:themeColor="text1"/>
        </w:rPr>
        <w:t xml:space="preserve">осква    </w:t>
      </w:r>
      <w:r w:rsidRPr="00A11949">
        <w:rPr>
          <w:color w:val="000000" w:themeColor="text1"/>
        </w:rPr>
        <w:tab/>
        <w:t xml:space="preserve">                                 </w:t>
      </w:r>
      <w:r w:rsidRPr="00A11949">
        <w:rPr>
          <w:color w:val="000000" w:themeColor="text1"/>
        </w:rPr>
        <w:tab/>
      </w:r>
      <w:r w:rsidRPr="00A11949">
        <w:rPr>
          <w:color w:val="000000" w:themeColor="text1"/>
        </w:rPr>
        <w:tab/>
        <w:t xml:space="preserve"> "___" ____________ 201__ г.</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jc w:val="both"/>
        <w:rPr>
          <w:color w:val="000000" w:themeColor="text1"/>
        </w:rPr>
      </w:pPr>
      <w:proofErr w:type="gramStart"/>
      <w:r w:rsidRPr="00A11949">
        <w:rPr>
          <w:color w:val="000000" w:themeColor="text1"/>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 именуемое в дальнейшем «Арендатор», в  лице директора филиала ПАО «</w:t>
      </w:r>
      <w:proofErr w:type="spellStart"/>
      <w:r w:rsidRPr="00A11949">
        <w:rPr>
          <w:color w:val="000000" w:themeColor="text1"/>
        </w:rPr>
        <w:t>ТрансКонтейнер</w:t>
      </w:r>
      <w:proofErr w:type="spellEnd"/>
      <w:r w:rsidRPr="00A11949">
        <w:rPr>
          <w:color w:val="000000" w:themeColor="text1"/>
        </w:rPr>
        <w:t xml:space="preserve">» на Московской железной дороге </w:t>
      </w:r>
      <w:proofErr w:type="spellStart"/>
      <w:r w:rsidRPr="00A11949">
        <w:rPr>
          <w:color w:val="000000" w:themeColor="text1"/>
        </w:rPr>
        <w:t>Галимова</w:t>
      </w:r>
      <w:proofErr w:type="spellEnd"/>
      <w:r w:rsidRPr="00A11949">
        <w:rPr>
          <w:color w:val="000000" w:themeColor="text1"/>
        </w:rPr>
        <w:t xml:space="preserve"> Магомеда </w:t>
      </w:r>
      <w:proofErr w:type="spellStart"/>
      <w:r w:rsidRPr="00A11949">
        <w:rPr>
          <w:color w:val="000000" w:themeColor="text1"/>
        </w:rPr>
        <w:t>Вагидовича</w:t>
      </w:r>
      <w:proofErr w:type="spellEnd"/>
      <w:r w:rsidRPr="00A11949">
        <w:rPr>
          <w:color w:val="000000" w:themeColor="text1"/>
        </w:rPr>
        <w:t>,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w:t>
      </w:r>
      <w:proofErr w:type="gramEnd"/>
      <w:r w:rsidRPr="00A11949">
        <w:rPr>
          <w:color w:val="000000" w:themeColor="text1"/>
        </w:rPr>
        <w:t xml:space="preserve"> </w:t>
      </w:r>
      <w:proofErr w:type="gramStart"/>
      <w:r w:rsidRPr="00A11949">
        <w:rPr>
          <w:color w:val="000000" w:themeColor="text1"/>
        </w:rPr>
        <w:t>нижеследующем</w:t>
      </w:r>
      <w:proofErr w:type="gramEnd"/>
      <w:r w:rsidRPr="00A11949">
        <w:rPr>
          <w:color w:val="000000" w:themeColor="text1"/>
        </w:rPr>
        <w:t>.</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 ПРЕДМЕТ ДОГОВОРА</w:t>
      </w:r>
    </w:p>
    <w:p w:rsidR="00AE53CE" w:rsidRPr="00A11949" w:rsidRDefault="00AE53CE" w:rsidP="00AE53CE">
      <w:pPr>
        <w:autoSpaceDE w:val="0"/>
        <w:autoSpaceDN w:val="0"/>
        <w:adjustRightInd w:val="0"/>
        <w:ind w:firstLine="540"/>
        <w:jc w:val="both"/>
        <w:rPr>
          <w:b/>
          <w:color w:val="000000" w:themeColor="text1"/>
        </w:rPr>
      </w:pP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предоставляемые в аренду Транспортные средства </w:t>
      </w:r>
      <w:proofErr w:type="gramStart"/>
      <w:r w:rsidRPr="00A11949">
        <w:rPr>
          <w:color w:val="000000" w:themeColor="text1"/>
        </w:rPr>
        <w:t>находятся в исправном состоянии и отвечают</w:t>
      </w:r>
      <w:proofErr w:type="gramEnd"/>
      <w:r w:rsidRPr="00A11949">
        <w:rPr>
          <w:color w:val="000000" w:themeColor="text1"/>
        </w:rPr>
        <w:t xml:space="preserve"> требованиям, предъявляемым к ним в соответствии с условиями настоящего Договора.</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proofErr w:type="gramStart"/>
      <w:r w:rsidRPr="00A11949" w:rsidDel="00B97AD5">
        <w:rPr>
          <w:color w:val="000000" w:themeColor="text1"/>
        </w:rPr>
        <w:t xml:space="preserve"> </w:t>
      </w:r>
      <w:r w:rsidRPr="00A11949">
        <w:rPr>
          <w:color w:val="000000" w:themeColor="text1"/>
        </w:rPr>
        <w:t>.</w:t>
      </w:r>
      <w:proofErr w:type="gramEnd"/>
      <w:r w:rsidRPr="00A11949">
        <w:rPr>
          <w:color w:val="000000" w:themeColor="text1"/>
        </w:rPr>
        <w:t xml:space="preserve">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A11949">
        <w:rPr>
          <w:color w:val="000000" w:themeColor="text1"/>
        </w:rP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1.5. Объем и количество предоставляемых в аренду Транспортных средств с экипажем определяется в соответствии с заявками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1.6. Предельные ставки арендной платы и места оказания услуг </w:t>
      </w:r>
      <w:proofErr w:type="gramStart"/>
      <w:r w:rsidRPr="00A11949">
        <w:rPr>
          <w:color w:val="000000" w:themeColor="text1"/>
        </w:rPr>
        <w:t>согласованы сторонами и приведены</w:t>
      </w:r>
      <w:proofErr w:type="gramEnd"/>
      <w:r w:rsidRPr="00A11949">
        <w:rPr>
          <w:color w:val="000000" w:themeColor="text1"/>
        </w:rP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2. ПОРЯДОК ПЕРЕДАЧИ ТРАНСПОРТНОГО СРЕДСТВА И СРОК АРЕНДЫ </w:t>
      </w:r>
    </w:p>
    <w:p w:rsidR="00AE53CE" w:rsidRPr="00A11949" w:rsidRDefault="00AE53CE" w:rsidP="00AE53CE">
      <w:pPr>
        <w:widowControl w:val="0"/>
        <w:autoSpaceDE w:val="0"/>
        <w:autoSpaceDN w:val="0"/>
        <w:adjustRightInd w:val="0"/>
        <w:ind w:firstLine="539"/>
        <w:rPr>
          <w:color w:val="000000" w:themeColor="text1"/>
        </w:rPr>
      </w:pPr>
    </w:p>
    <w:p w:rsidR="00F93A64" w:rsidRDefault="00F93A64" w:rsidP="00F93A64">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93A64" w:rsidRDefault="00F93A64" w:rsidP="00F93A6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93A64" w:rsidRDefault="00F93A64" w:rsidP="00F93A6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93A64" w:rsidRDefault="00F93A64" w:rsidP="00F93A64">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93A64" w:rsidRDefault="00F93A64" w:rsidP="00F93A6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93A64" w:rsidRDefault="00F93A64" w:rsidP="00F93A6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93A64" w:rsidRDefault="00F93A64" w:rsidP="00F93A64">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93A64" w:rsidRDefault="00F93A64" w:rsidP="00F93A64">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w:t>
      </w:r>
      <w:r w:rsidRPr="00F93A64">
        <w:rPr>
          <w:color w:val="000000" w:themeColor="text1"/>
        </w:rPr>
        <w:t>№ 5</w:t>
      </w:r>
      <w:r>
        <w:t xml:space="preserve"> к Договору.</w:t>
      </w:r>
    </w:p>
    <w:p w:rsidR="00F93A64" w:rsidRDefault="00F93A64" w:rsidP="00F93A64">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93A64" w:rsidRPr="00BA786B" w:rsidRDefault="00F93A64" w:rsidP="00F93A64">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93A64" w:rsidRDefault="00F93A64" w:rsidP="00F93A64">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93A64" w:rsidRPr="00B4117E" w:rsidRDefault="00F93A64" w:rsidP="00F93A64">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93A64" w:rsidRPr="00BE6C91" w:rsidRDefault="00F93A64" w:rsidP="00F93A64">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2.2. Факт приема Транспортного средства в аренду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Факт возврата Транспортного средства из аренды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67"/>
        <w:jc w:val="both"/>
        <w:rPr>
          <w:color w:val="000000" w:themeColor="text1"/>
        </w:rPr>
      </w:pPr>
      <w:r w:rsidRPr="00A11949">
        <w:rPr>
          <w:color w:val="000000" w:themeColor="text1"/>
        </w:rP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A11949" w:rsidRDefault="00AE53CE" w:rsidP="00AE53CE">
      <w:pPr>
        <w:autoSpaceDE w:val="0"/>
        <w:autoSpaceDN w:val="0"/>
        <w:adjustRightInd w:val="0"/>
        <w:ind w:firstLine="567"/>
        <w:jc w:val="both"/>
        <w:rPr>
          <w:rFonts w:eastAsia="Calibri"/>
          <w:color w:val="000000" w:themeColor="text1"/>
          <w:lang w:eastAsia="en-US"/>
        </w:rPr>
      </w:pPr>
      <w:r w:rsidRPr="00A11949">
        <w:rPr>
          <w:color w:val="000000" w:themeColor="text1"/>
        </w:rPr>
        <w:t xml:space="preserve">2.4. </w:t>
      </w:r>
      <w:r w:rsidRPr="00A11949">
        <w:rPr>
          <w:rFonts w:eastAsia="Calibri"/>
          <w:color w:val="000000" w:themeColor="text1"/>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A11949" w:rsidRDefault="00AE53CE" w:rsidP="00AE53CE">
      <w:pPr>
        <w:autoSpaceDE w:val="0"/>
        <w:autoSpaceDN w:val="0"/>
        <w:adjustRightInd w:val="0"/>
        <w:ind w:firstLine="56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3. ПРАВА И ОБЯЗАННОСТИ СТОРОН</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 Арендодатель обязан:</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3.1.2. предоставлять  Арендатору в аренду Транспортное средство в порядке, предусмотренном </w:t>
      </w:r>
      <w:proofErr w:type="spellStart"/>
      <w:r w:rsidRPr="00A11949">
        <w:rPr>
          <w:color w:val="000000" w:themeColor="text1"/>
        </w:rPr>
        <w:t>пп</w:t>
      </w:r>
      <w:proofErr w:type="spellEnd"/>
      <w:r w:rsidRPr="00A11949">
        <w:rPr>
          <w:color w:val="000000" w:themeColor="text1"/>
        </w:rPr>
        <w:t>. 2.2. и 2.3. Договора, а также по адресу и в срок, указанные в Заявке, а также обеспечить исполнение сроков, указанных в Заявке;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Коммерческую пригодность предоставляемых Транспортных средств определяет Арендодатель;</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3.1.4. в период нахождения Транспортного средства в аренде у Арендатора поддерживать его надлежащее состояние.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A11949" w:rsidRDefault="00AE53CE" w:rsidP="00AE53CE">
      <w:pPr>
        <w:autoSpaceDE w:val="0"/>
        <w:autoSpaceDN w:val="0"/>
        <w:adjustRightInd w:val="0"/>
        <w:ind w:firstLine="540"/>
        <w:jc w:val="both"/>
        <w:rPr>
          <w:rFonts w:eastAsia="Calibri"/>
          <w:color w:val="000000" w:themeColor="text1"/>
          <w:lang w:eastAsia="en-US"/>
        </w:rPr>
      </w:pPr>
      <w:r w:rsidRPr="00A11949">
        <w:rPr>
          <w:color w:val="000000" w:themeColor="text1"/>
        </w:rPr>
        <w:t xml:space="preserve">3.1.5. осуществлять за свой счет текущий и капитальный ремонт Транспортного средства, </w:t>
      </w:r>
      <w:r w:rsidRPr="00A11949">
        <w:rPr>
          <w:rFonts w:eastAsia="Calibri"/>
          <w:color w:val="000000" w:themeColor="text1"/>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3.1.6. нести расходы по страхованию </w:t>
      </w:r>
      <w:r w:rsidRPr="00A11949">
        <w:rPr>
          <w:rFonts w:eastAsia="Calibri"/>
          <w:color w:val="000000" w:themeColor="text1"/>
          <w:lang w:eastAsia="en-US"/>
        </w:rPr>
        <w:t>Транспортного средства</w:t>
      </w:r>
      <w:r w:rsidRPr="00A11949">
        <w:rPr>
          <w:color w:val="000000" w:themeColor="text1"/>
        </w:rPr>
        <w:t xml:space="preserve"> и ответственности за ущерб, который может быть причинен им в связи с его эксплуатацией;</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 xml:space="preserve">3.1.7. предоставлять Арендатору </w:t>
      </w:r>
      <w:r w:rsidRPr="00A11949">
        <w:rPr>
          <w:rFonts w:eastAsia="Calibri"/>
          <w:color w:val="000000" w:themeColor="text1"/>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A11949">
        <w:rPr>
          <w:color w:val="000000" w:themeColor="text1"/>
        </w:rPr>
        <w:t>настоящего Договора</w:t>
      </w:r>
      <w:r w:rsidRPr="00A11949">
        <w:rPr>
          <w:rFonts w:eastAsia="Calibri"/>
          <w:color w:val="000000" w:themeColor="text1"/>
          <w:lang w:eastAsia="en-US"/>
        </w:rPr>
        <w:t>;</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D42"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3.1.9. </w:t>
      </w:r>
      <w:r w:rsidR="00C73231" w:rsidRPr="00A11949">
        <w:rPr>
          <w:color w:val="000000" w:themeColor="text1"/>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w:t>
      </w:r>
      <w:r w:rsidR="00C8098B" w:rsidRPr="00A11949">
        <w:rPr>
          <w:color w:val="000000" w:themeColor="text1"/>
        </w:rPr>
        <w:t>7</w:t>
      </w:r>
      <w:r w:rsidR="00C73231" w:rsidRPr="00A11949">
        <w:rPr>
          <w:color w:val="000000" w:themeColor="text1"/>
        </w:rPr>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3.1.10. перед допуском к управлению Транспортным средством, передаваемым в аренду, проводить медицинский осмотр экипажа;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11949">
        <w:rPr>
          <w:color w:val="000000" w:themeColor="text1"/>
        </w:rPr>
        <w:t>предрейсового</w:t>
      </w:r>
      <w:proofErr w:type="spellEnd"/>
      <w:r w:rsidRPr="00A11949">
        <w:rPr>
          <w:color w:val="000000" w:themeColor="text1"/>
        </w:rPr>
        <w:t xml:space="preserve"> медицинского осмотра, и иными документами, необходимыми для исполнения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 обеспечить исполнение силами экипажа выполнение сопутствующих услуг:</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3.1.12.3. содействие в осуществлении фактическими грузоотправителями </w:t>
      </w:r>
      <w:proofErr w:type="spellStart"/>
      <w:r w:rsidRPr="00A11949">
        <w:rPr>
          <w:color w:val="000000" w:themeColor="text1"/>
        </w:rPr>
        <w:t>фотофиксации</w:t>
      </w:r>
      <w:proofErr w:type="spellEnd"/>
      <w:r w:rsidRPr="00A11949">
        <w:rPr>
          <w:color w:val="000000" w:themeColor="text1"/>
        </w:rPr>
        <w:t xml:space="preserve"> результатов погрузки грузов в контейнер;</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3.1.12.4. приемку груженых контейнеров с проверкой их технического и коммерческого состояния, а также с проверкой наличия и исправности запорно-</w:t>
      </w:r>
      <w:r w:rsidRPr="00A11949">
        <w:rPr>
          <w:color w:val="000000" w:themeColor="text1"/>
        </w:rPr>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3.1.12.5. проверку технического и коммерческого состояния контейнера после выгрузки из него груза;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3.1.12.7. сохранность контейнеров, предоставленных для перевозки, с момента приемки до момента выдачи уполномоченному лицу;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A11949" w:rsidRDefault="00AE53CE" w:rsidP="00AE53CE">
      <w:pPr>
        <w:autoSpaceDE w:val="0"/>
        <w:autoSpaceDN w:val="0"/>
        <w:ind w:firstLine="540"/>
        <w:jc w:val="both"/>
        <w:rPr>
          <w:color w:val="000000" w:themeColor="text1"/>
        </w:rPr>
      </w:pPr>
      <w:r w:rsidRPr="00A11949">
        <w:rPr>
          <w:color w:val="000000" w:themeColor="text1"/>
        </w:rP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rsidRPr="00A11949">
        <w:rPr>
          <w:color w:val="000000" w:themeColor="text1"/>
        </w:rPr>
        <w:t>Арендодателя</w:t>
      </w:r>
      <w:proofErr w:type="gramEnd"/>
      <w:r w:rsidRPr="00A11949">
        <w:rPr>
          <w:color w:val="000000" w:themeColor="text1"/>
        </w:rPr>
        <w:t xml:space="preserve"> составленный в электронном виде по форме Приложения № 6 к Договору;</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«3.1.17. водители должны обладать знаниями Правил безопасности при нахождении на терминале Аренд</w:t>
      </w:r>
      <w:r w:rsidR="00C8098B" w:rsidRPr="00A11949">
        <w:rPr>
          <w:color w:val="000000" w:themeColor="text1"/>
        </w:rPr>
        <w:t>атора</w:t>
      </w:r>
      <w:r w:rsidRPr="00A11949">
        <w:rPr>
          <w:color w:val="000000" w:themeColor="text1"/>
        </w:rPr>
        <w:t>»;</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«3.1.18. обеспечить исполнение сроков, указанных в Заявке</w:t>
      </w:r>
      <w:proofErr w:type="gramStart"/>
      <w:r w:rsidRPr="00A11949">
        <w:rPr>
          <w:color w:val="000000" w:themeColor="text1"/>
        </w:rPr>
        <w:t>.»;</w:t>
      </w:r>
      <w:proofErr w:type="gramEnd"/>
    </w:p>
    <w:p w:rsidR="00905576" w:rsidRPr="00A11949" w:rsidRDefault="00905576" w:rsidP="00905576">
      <w:pPr>
        <w:pStyle w:val="aff9"/>
        <w:tabs>
          <w:tab w:val="left" w:pos="993"/>
        </w:tabs>
        <w:ind w:left="0" w:firstLine="709"/>
        <w:jc w:val="both"/>
        <w:rPr>
          <w:color w:val="000000" w:themeColor="text1"/>
        </w:rPr>
      </w:pPr>
      <w:r w:rsidRPr="00A11949">
        <w:rPr>
          <w:color w:val="000000" w:themeColor="text1"/>
        </w:rPr>
        <w:lastRenderedPageBreak/>
        <w:t>«3.1.19. обеспечить водителя Транспортного средства сигнальным (светоотражающим) жилетом, защитной каской и не допускать нахождение на терминале Аренд</w:t>
      </w:r>
      <w:r w:rsidR="006D0203" w:rsidRPr="00A11949">
        <w:rPr>
          <w:color w:val="000000" w:themeColor="text1"/>
        </w:rPr>
        <w:t xml:space="preserve">атора </w:t>
      </w:r>
      <w:r w:rsidRPr="00A11949">
        <w:rPr>
          <w:color w:val="000000" w:themeColor="text1"/>
        </w:rPr>
        <w:t xml:space="preserve">члена экипажа без указанных средств индивидуальной защиты. Обеспечение защитной каской на время посещения Терминала </w:t>
      </w:r>
      <w:r w:rsidR="006D0203" w:rsidRPr="00A11949">
        <w:rPr>
          <w:color w:val="000000" w:themeColor="text1"/>
        </w:rPr>
        <w:t>Арендатора</w:t>
      </w:r>
      <w:r w:rsidRPr="00A11949">
        <w:rPr>
          <w:color w:val="000000" w:themeColor="text1"/>
        </w:rPr>
        <w:t xml:space="preserve"> при необходимости и с учетом возможностей может осуществляться </w:t>
      </w:r>
      <w:r w:rsidR="006D0203" w:rsidRPr="00A11949">
        <w:rPr>
          <w:color w:val="000000" w:themeColor="text1"/>
        </w:rPr>
        <w:t>Арендатором</w:t>
      </w:r>
      <w:proofErr w:type="gramStart"/>
      <w:r w:rsidRPr="00A11949">
        <w:rPr>
          <w:color w:val="000000" w:themeColor="text1"/>
        </w:rPr>
        <w:t xml:space="preserve">.».  </w:t>
      </w:r>
      <w:proofErr w:type="gramEnd"/>
    </w:p>
    <w:p w:rsidR="00905576" w:rsidRPr="00A11949" w:rsidRDefault="00905576" w:rsidP="00AE53CE">
      <w:pPr>
        <w:autoSpaceDE w:val="0"/>
        <w:autoSpaceDN w:val="0"/>
        <w:adjustRightInd w:val="0"/>
        <w:ind w:firstLine="539"/>
        <w:jc w:val="both"/>
        <w:rPr>
          <w:color w:val="000000" w:themeColor="text1"/>
        </w:rPr>
      </w:pP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 Арендодатель имеет право: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3.2.2. осуществлять </w:t>
      </w:r>
      <w:proofErr w:type="gramStart"/>
      <w:r w:rsidRPr="00A11949">
        <w:rPr>
          <w:color w:val="000000" w:themeColor="text1"/>
        </w:rPr>
        <w:t>контроль за</w:t>
      </w:r>
      <w:proofErr w:type="gramEnd"/>
      <w:r w:rsidRPr="00A11949">
        <w:rPr>
          <w:color w:val="000000" w:themeColor="text1"/>
        </w:rPr>
        <w:t xml:space="preserve"> целевой эксплуатацией Арендатором Транспортных средств, предоставленных Арендодателем;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 Арендатор обязан:</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3.3.1. по мере необходимости предоставлять Арендодателю на условиях настоящего Договора Заявки;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3.3.2. использовать Транспортное средство в соответствии с условиями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3.3.4. вносить арендную плату в размере, сроки и порядке, </w:t>
      </w:r>
      <w:proofErr w:type="gramStart"/>
      <w:r w:rsidRPr="00A11949">
        <w:rPr>
          <w:color w:val="000000" w:themeColor="text1"/>
        </w:rPr>
        <w:t>предусмотренными</w:t>
      </w:r>
      <w:proofErr w:type="gramEnd"/>
      <w:r w:rsidRPr="00A11949">
        <w:rPr>
          <w:color w:val="000000" w:themeColor="text1"/>
        </w:rPr>
        <w:t xml:space="preserve"> Договором;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3.3.7. в течение 5 (пяти) рабочих дней </w:t>
      </w:r>
      <w:proofErr w:type="gramStart"/>
      <w:r w:rsidRPr="00A11949">
        <w:rPr>
          <w:color w:val="000000" w:themeColor="text1"/>
        </w:rPr>
        <w:t>с даты получения</w:t>
      </w:r>
      <w:proofErr w:type="gramEnd"/>
      <w:r w:rsidRPr="00A11949">
        <w:rPr>
          <w:color w:val="000000" w:themeColor="text1"/>
        </w:rP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3.4. Арендатор вправе в</w:t>
      </w:r>
      <w:r w:rsidRPr="00A11949">
        <w:rPr>
          <w:rFonts w:eastAsia="Calibri"/>
          <w:color w:val="000000" w:themeColor="text1"/>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4. ПОРЯДОК РАСЧЕТОВ</w:t>
      </w:r>
    </w:p>
    <w:p w:rsidR="00AE53CE" w:rsidRPr="00A11949" w:rsidRDefault="00AE53CE" w:rsidP="00AE53CE">
      <w:pPr>
        <w:shd w:val="clear" w:color="auto" w:fill="FFFFFF"/>
        <w:ind w:firstLine="709"/>
        <w:jc w:val="both"/>
        <w:rPr>
          <w:color w:val="000000" w:themeColor="text1"/>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A11949" w:rsidRDefault="00AE53CE" w:rsidP="00AE53CE">
      <w:pPr>
        <w:pStyle w:val="ConsPlusNonformat"/>
        <w:ind w:firstLine="567"/>
        <w:jc w:val="both"/>
        <w:rPr>
          <w:rFonts w:ascii="Times New Roman" w:hAnsi="Times New Roman" w:cs="Times New Roman"/>
          <w:i/>
          <w:color w:val="000000" w:themeColor="text1"/>
          <w:sz w:val="24"/>
          <w:szCs w:val="24"/>
        </w:rPr>
      </w:pPr>
      <w:r w:rsidRPr="00A11949">
        <w:rPr>
          <w:rFonts w:ascii="Times New Roman" w:hAnsi="Times New Roman" w:cs="Times New Roman"/>
          <w:color w:val="000000" w:themeColor="text1"/>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A11949">
        <w:rPr>
          <w:rFonts w:ascii="Times New Roman" w:hAnsi="Times New Roman" w:cs="Times New Roman"/>
          <w:i/>
          <w:color w:val="000000" w:themeColor="text1"/>
          <w:sz w:val="24"/>
          <w:szCs w:val="24"/>
        </w:rPr>
        <w:t xml:space="preserve"> </w:t>
      </w:r>
    </w:p>
    <w:p w:rsidR="00AE53CE" w:rsidRPr="00A11949" w:rsidRDefault="00AE53CE" w:rsidP="00AE53CE">
      <w:pPr>
        <w:pStyle w:val="ConsPlusNonformat"/>
        <w:tabs>
          <w:tab w:val="left" w:pos="567"/>
        </w:tabs>
        <w:ind w:firstLine="567"/>
        <w:jc w:val="both"/>
        <w:rPr>
          <w:rFonts w:eastAsia="MS Mincho"/>
          <w:color w:val="000000" w:themeColor="text1"/>
          <w:sz w:val="24"/>
          <w:szCs w:val="24"/>
        </w:rPr>
      </w:pPr>
      <w:r w:rsidRPr="00A11949">
        <w:rPr>
          <w:rFonts w:ascii="Times New Roman" w:hAnsi="Times New Roman" w:cs="Times New Roman"/>
          <w:color w:val="000000" w:themeColor="text1"/>
          <w:sz w:val="24"/>
          <w:szCs w:val="24"/>
        </w:rPr>
        <w:lastRenderedPageBreak/>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A11949">
        <w:rPr>
          <w:rFonts w:ascii="Times New Roman" w:hAnsi="Times New Roman" w:cs="Times New Roman"/>
          <w:color w:val="000000" w:themeColor="text1"/>
          <w:sz w:val="24"/>
          <w:szCs w:val="24"/>
        </w:rPr>
        <w:t xml:space="preserve"> )</w:t>
      </w:r>
      <w:proofErr w:type="gramEnd"/>
      <w:r w:rsidRPr="00A11949">
        <w:rPr>
          <w:rFonts w:ascii="Times New Roman" w:hAnsi="Times New Roman" w:cs="Times New Roman"/>
          <w:color w:val="000000" w:themeColor="text1"/>
          <w:sz w:val="24"/>
          <w:szCs w:val="24"/>
        </w:rPr>
        <w:t xml:space="preserve"> рабочих дней после подписания сторонами акта об оказанных услугах</w:t>
      </w:r>
      <w:r w:rsidRPr="00A11949">
        <w:rPr>
          <w:color w:val="000000" w:themeColor="text1"/>
          <w:sz w:val="24"/>
          <w:szCs w:val="24"/>
        </w:rPr>
        <w:t xml:space="preserve">. </w:t>
      </w:r>
    </w:p>
    <w:p w:rsidR="00AE53CE" w:rsidRPr="00A11949" w:rsidRDefault="00AE53CE" w:rsidP="00AE53CE">
      <w:pPr>
        <w:jc w:val="both"/>
        <w:rPr>
          <w:color w:val="000000" w:themeColor="text1"/>
        </w:rPr>
      </w:pPr>
      <w:r w:rsidRPr="00A11949">
        <w:rPr>
          <w:color w:val="000000" w:themeColor="text1"/>
        </w:rPr>
        <w:t xml:space="preserve">4.3. </w:t>
      </w:r>
      <w:proofErr w:type="gramStart"/>
      <w:r w:rsidRPr="00A11949">
        <w:rPr>
          <w:color w:val="000000" w:themeColor="text1"/>
        </w:rP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A11949">
        <w:rPr>
          <w:color w:val="000000" w:themeColor="text1"/>
        </w:rP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A11949" w:rsidRDefault="00AE53CE" w:rsidP="00AE53CE">
      <w:pPr>
        <w:jc w:val="both"/>
        <w:rPr>
          <w:color w:val="000000" w:themeColor="text1"/>
        </w:rPr>
      </w:pPr>
      <w:proofErr w:type="gramStart"/>
      <w:r w:rsidRPr="00A11949">
        <w:rPr>
          <w:color w:val="000000" w:themeColor="text1"/>
        </w:rP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A11949">
        <w:rPr>
          <w:color w:val="000000" w:themeColor="text1"/>
        </w:rP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A11949" w:rsidRDefault="00AE53CE" w:rsidP="00AE53CE">
      <w:pPr>
        <w:jc w:val="both"/>
        <w:rPr>
          <w:color w:val="000000" w:themeColor="text1"/>
        </w:rPr>
      </w:pPr>
      <w:r w:rsidRPr="00A11949">
        <w:rPr>
          <w:color w:val="000000" w:themeColor="text1"/>
        </w:rPr>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 xml:space="preserve">При этом по соглашению Сторон увеличение предельных ставок арендной </w:t>
      </w:r>
      <w:proofErr w:type="gramStart"/>
      <w:r w:rsidRPr="00A11949">
        <w:rPr>
          <w:color w:val="000000" w:themeColor="text1"/>
        </w:rPr>
        <w:t>платы</w:t>
      </w:r>
      <w:proofErr w:type="gramEnd"/>
      <w:r w:rsidRPr="00A11949">
        <w:rPr>
          <w:color w:val="000000" w:themeColor="text1"/>
        </w:rPr>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A11949" w:rsidRDefault="00AE53CE" w:rsidP="00AE53CE">
      <w:pPr>
        <w:pStyle w:val="aff9"/>
        <w:ind w:left="714"/>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5. СРОК ДЕЙСТВИЯ ДОГОВОРА </w:t>
      </w:r>
    </w:p>
    <w:p w:rsidR="00AE53CE" w:rsidRPr="00A11949" w:rsidRDefault="00AE53CE" w:rsidP="00AE53CE">
      <w:pPr>
        <w:pStyle w:val="ConsPlusNonformat"/>
        <w:ind w:firstLine="709"/>
        <w:jc w:val="center"/>
        <w:rPr>
          <w:rFonts w:ascii="Times New Roman" w:hAnsi="Times New Roman" w:cs="Times New Roman"/>
          <w:color w:val="000000" w:themeColor="text1"/>
          <w:sz w:val="24"/>
          <w:szCs w:val="24"/>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Договор вступает в силу </w:t>
      </w:r>
      <w:proofErr w:type="gramStart"/>
      <w:r w:rsidRPr="00A11949">
        <w:rPr>
          <w:rFonts w:ascii="Times New Roman" w:hAnsi="Times New Roman" w:cs="Times New Roman"/>
          <w:color w:val="000000" w:themeColor="text1"/>
          <w:sz w:val="24"/>
          <w:szCs w:val="24"/>
        </w:rPr>
        <w:t>с даты</w:t>
      </w:r>
      <w:proofErr w:type="gramEnd"/>
      <w:r w:rsidRPr="00A11949">
        <w:rPr>
          <w:rFonts w:ascii="Times New Roman" w:hAnsi="Times New Roman" w:cs="Times New Roman"/>
          <w:color w:val="000000" w:themeColor="text1"/>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A11949" w:rsidRDefault="00AE53CE" w:rsidP="00AE53CE">
      <w:pPr>
        <w:pStyle w:val="ConsPlusNonformat"/>
        <w:jc w:val="both"/>
        <w:rPr>
          <w:rFonts w:ascii="Times New Roman" w:hAnsi="Times New Roman" w:cs="Times New Roman"/>
          <w:color w:val="000000" w:themeColor="text1"/>
          <w:sz w:val="24"/>
          <w:szCs w:val="24"/>
        </w:rPr>
      </w:pP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 </w:t>
      </w: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6. ОТВЕТСТВЕННОСТЬ СТОРОН</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620D61">
      <w:pPr>
        <w:pStyle w:val="1f9"/>
        <w:tabs>
          <w:tab w:val="left" w:pos="567"/>
        </w:tabs>
        <w:ind w:left="0" w:right="-5" w:firstLine="567"/>
        <w:jc w:val="both"/>
        <w:rPr>
          <w:color w:val="000000" w:themeColor="text1"/>
        </w:rPr>
      </w:pPr>
      <w:r w:rsidRPr="00A11949">
        <w:rPr>
          <w:color w:val="000000" w:themeColor="text1"/>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A11949" w:rsidRDefault="00AE53CE" w:rsidP="00620D61">
      <w:pPr>
        <w:tabs>
          <w:tab w:val="left" w:pos="567"/>
        </w:tabs>
        <w:autoSpaceDE w:val="0"/>
        <w:autoSpaceDN w:val="0"/>
        <w:adjustRightInd w:val="0"/>
        <w:ind w:right="-5" w:firstLine="567"/>
        <w:jc w:val="both"/>
        <w:rPr>
          <w:color w:val="000000" w:themeColor="text1"/>
        </w:rPr>
      </w:pPr>
      <w:r w:rsidRPr="00A11949">
        <w:rPr>
          <w:color w:val="000000" w:themeColor="text1"/>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w:t>
      </w:r>
      <w:r w:rsidRPr="00A11949">
        <w:rPr>
          <w:color w:val="000000" w:themeColor="text1"/>
        </w:rPr>
        <w:lastRenderedPageBreak/>
        <w:t xml:space="preserve">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A11949" w:rsidRDefault="00AE53CE" w:rsidP="00620D61">
      <w:pPr>
        <w:tabs>
          <w:tab w:val="left" w:pos="567"/>
        </w:tabs>
        <w:autoSpaceDE w:val="0"/>
        <w:autoSpaceDN w:val="0"/>
        <w:adjustRightInd w:val="0"/>
        <w:ind w:right="-5" w:firstLine="567"/>
        <w:jc w:val="both"/>
        <w:rPr>
          <w:b/>
          <w:color w:val="000000" w:themeColor="text1"/>
        </w:rPr>
      </w:pPr>
      <w:r w:rsidRPr="00A11949">
        <w:rPr>
          <w:color w:val="000000" w:themeColor="text1"/>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A11949">
          <w:rPr>
            <w:color w:val="000000" w:themeColor="text1"/>
          </w:rPr>
          <w:t>гл. 59</w:t>
        </w:r>
      </w:hyperlink>
      <w:r w:rsidRPr="00A11949">
        <w:rPr>
          <w:color w:val="000000" w:themeColor="text1"/>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A11949" w:rsidRDefault="00AE53CE" w:rsidP="00620D61">
      <w:pPr>
        <w:pStyle w:val="37"/>
        <w:tabs>
          <w:tab w:val="left" w:pos="567"/>
        </w:tabs>
        <w:spacing w:after="0"/>
        <w:ind w:left="0" w:right="-5" w:firstLine="567"/>
        <w:jc w:val="both"/>
        <w:rPr>
          <w:bCs/>
          <w:color w:val="000000" w:themeColor="text1"/>
          <w:sz w:val="24"/>
          <w:szCs w:val="24"/>
        </w:rPr>
      </w:pPr>
      <w:r w:rsidRPr="00A11949">
        <w:rPr>
          <w:bCs/>
          <w:color w:val="000000" w:themeColor="text1"/>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A11949">
        <w:rPr>
          <w:bCs/>
          <w:color w:val="000000" w:themeColor="text1"/>
          <w:sz w:val="24"/>
          <w:szCs w:val="24"/>
        </w:rPr>
        <w:t>является неисполнением Договора и Арендатор оставляет</w:t>
      </w:r>
      <w:proofErr w:type="gramEnd"/>
      <w:r w:rsidRPr="00A11949">
        <w:rPr>
          <w:bCs/>
          <w:color w:val="000000" w:themeColor="text1"/>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A11949" w:rsidRDefault="00AE53CE" w:rsidP="00620D61">
      <w:pPr>
        <w:pStyle w:val="37"/>
        <w:tabs>
          <w:tab w:val="left" w:pos="567"/>
        </w:tabs>
        <w:spacing w:after="0"/>
        <w:ind w:left="0" w:right="-5" w:firstLine="567"/>
        <w:jc w:val="both"/>
        <w:rPr>
          <w:color w:val="000000" w:themeColor="text1"/>
          <w:sz w:val="24"/>
          <w:szCs w:val="24"/>
        </w:rPr>
      </w:pPr>
      <w:r w:rsidRPr="00A11949">
        <w:rPr>
          <w:bCs/>
          <w:color w:val="000000" w:themeColor="text1"/>
          <w:sz w:val="24"/>
          <w:szCs w:val="24"/>
        </w:rPr>
        <w:tab/>
      </w:r>
      <w:r w:rsidRPr="00A11949">
        <w:rPr>
          <w:color w:val="000000" w:themeColor="text1"/>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A11949" w:rsidRDefault="00AE53CE" w:rsidP="00620D61">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6.6. В случае нарушения сроков внесения арендной платы, установленных </w:t>
      </w:r>
      <w:hyperlink r:id="rId18" w:history="1">
        <w:r w:rsidRPr="00A11949">
          <w:rPr>
            <w:rFonts w:ascii="Times New Roman" w:hAnsi="Times New Roman" w:cs="Times New Roman"/>
            <w:color w:val="000000" w:themeColor="text1"/>
            <w:sz w:val="24"/>
            <w:szCs w:val="24"/>
          </w:rPr>
          <w:t>пунктом 4.</w:t>
        </w:r>
      </w:hyperlink>
      <w:r w:rsidRPr="00A11949">
        <w:rPr>
          <w:rFonts w:ascii="Times New Roman" w:hAnsi="Times New Roman" w:cs="Times New Roman"/>
          <w:color w:val="000000" w:themeColor="text1"/>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A11949" w:rsidRDefault="00AE53CE" w:rsidP="00620D61">
      <w:pPr>
        <w:ind w:firstLine="567"/>
        <w:jc w:val="both"/>
        <w:rPr>
          <w:color w:val="000000" w:themeColor="text1"/>
        </w:rPr>
      </w:pPr>
      <w:r w:rsidRPr="00A11949">
        <w:rPr>
          <w:color w:val="000000" w:themeColor="text1"/>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11949">
        <w:rPr>
          <w:color w:val="000000" w:themeColor="text1"/>
          <w:sz w:val="24"/>
          <w:szCs w:val="24"/>
        </w:rPr>
        <w:t>с</w:t>
      </w:r>
      <w:proofErr w:type="gramEnd"/>
      <w:r w:rsidRPr="00A11949">
        <w:rPr>
          <w:color w:val="000000" w:themeColor="text1"/>
          <w:sz w:val="24"/>
          <w:szCs w:val="24"/>
        </w:rPr>
        <w:t xml:space="preserve"> исправным ЗПУ.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A11949" w:rsidRDefault="00AE53CE" w:rsidP="00620D61">
      <w:pPr>
        <w:pStyle w:val="aff0"/>
        <w:tabs>
          <w:tab w:val="left" w:pos="567"/>
          <w:tab w:val="left" w:pos="709"/>
        </w:tabs>
        <w:ind w:firstLine="567"/>
        <w:jc w:val="both"/>
        <w:rPr>
          <w:color w:val="000000" w:themeColor="text1"/>
          <w:sz w:val="24"/>
          <w:szCs w:val="24"/>
        </w:rPr>
      </w:pPr>
      <w:proofErr w:type="gramStart"/>
      <w:r w:rsidRPr="00A11949">
        <w:rPr>
          <w:color w:val="000000" w:themeColor="text1"/>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11949">
        <w:rPr>
          <w:color w:val="000000" w:themeColor="text1"/>
          <w:sz w:val="24"/>
          <w:szCs w:val="24"/>
        </w:rPr>
        <w:t>причитаемых</w:t>
      </w:r>
      <w:proofErr w:type="spellEnd"/>
      <w:r w:rsidRPr="00A11949">
        <w:rPr>
          <w:color w:val="000000" w:themeColor="text1"/>
          <w:sz w:val="24"/>
          <w:szCs w:val="24"/>
        </w:rPr>
        <w:t xml:space="preserve"> Арендодателю.</w:t>
      </w:r>
    </w:p>
    <w:p w:rsidR="00B33C01" w:rsidRPr="00A11949" w:rsidRDefault="00B33C01" w:rsidP="00B33C01">
      <w:pPr>
        <w:pStyle w:val="aff0"/>
        <w:tabs>
          <w:tab w:val="left" w:pos="567"/>
          <w:tab w:val="left" w:pos="709"/>
        </w:tabs>
        <w:ind w:firstLine="567"/>
        <w:jc w:val="both"/>
        <w:rPr>
          <w:color w:val="000000" w:themeColor="text1"/>
          <w:sz w:val="24"/>
          <w:szCs w:val="24"/>
        </w:rPr>
      </w:pPr>
      <w:r w:rsidRPr="00A11949">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и/или нарушения Правил безопасности при нахождении на терминале Аренд</w:t>
      </w:r>
      <w:r w:rsidR="00C8098B" w:rsidRPr="00A11949">
        <w:rPr>
          <w:color w:val="000000" w:themeColor="text1"/>
          <w:sz w:val="24"/>
          <w:szCs w:val="24"/>
        </w:rPr>
        <w:t>атора</w:t>
      </w:r>
      <w:r w:rsidRPr="00A11949">
        <w:rPr>
          <w:color w:val="000000" w:themeColor="text1"/>
          <w:sz w:val="24"/>
          <w:szCs w:val="24"/>
        </w:rPr>
        <w:t>, Арендатор вправе начислить, а Арендодатель обязан уплатить штраф в размере 5000 (пять тысяч) рублей за каждое нарушение.</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Pr="00A11949" w:rsidRDefault="007F32D8" w:rsidP="00620D61">
      <w:pPr>
        <w:pStyle w:val="aff0"/>
        <w:tabs>
          <w:tab w:val="left" w:pos="567"/>
          <w:tab w:val="left" w:pos="709"/>
        </w:tabs>
        <w:ind w:firstLine="567"/>
        <w:jc w:val="both"/>
        <w:rPr>
          <w:rFonts w:eastAsia="Arial"/>
          <w:color w:val="000000" w:themeColor="text1"/>
          <w:sz w:val="24"/>
          <w:szCs w:val="24"/>
        </w:rPr>
      </w:pPr>
      <w:r w:rsidRPr="00A11949">
        <w:rPr>
          <w:rFonts w:eastAsia="Arial"/>
          <w:color w:val="000000" w:themeColor="text1"/>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E8138A" w:rsidRPr="00A11949" w:rsidRDefault="00E8138A" w:rsidP="00E8138A">
      <w:pPr>
        <w:pStyle w:val="aff0"/>
        <w:tabs>
          <w:tab w:val="left" w:pos="567"/>
          <w:tab w:val="left" w:pos="709"/>
        </w:tabs>
        <w:ind w:firstLine="567"/>
        <w:jc w:val="both"/>
        <w:rPr>
          <w:color w:val="000000" w:themeColor="text1"/>
          <w:sz w:val="24"/>
          <w:szCs w:val="24"/>
        </w:rPr>
      </w:pPr>
      <w:r w:rsidRPr="00A11949">
        <w:rPr>
          <w:color w:val="000000" w:themeColor="text1"/>
          <w:sz w:val="24"/>
          <w:szCs w:val="24"/>
        </w:rPr>
        <w:t>6.18.</w:t>
      </w:r>
      <w:r w:rsidRPr="00A11949">
        <w:rPr>
          <w:color w:val="000000" w:themeColor="text1"/>
        </w:rPr>
        <w:t xml:space="preserve"> </w:t>
      </w:r>
      <w:r w:rsidRPr="00A11949">
        <w:rPr>
          <w:color w:val="000000" w:themeColor="text1"/>
          <w:sz w:val="24"/>
          <w:szCs w:val="24"/>
        </w:rPr>
        <w:t xml:space="preserve"> В случае причинения действиями члена экипажа убытков Арендатору или третьим лицам, Аренд</w:t>
      </w:r>
      <w:r w:rsidR="00C8098B" w:rsidRPr="00A11949">
        <w:rPr>
          <w:color w:val="000000" w:themeColor="text1"/>
          <w:sz w:val="24"/>
          <w:szCs w:val="24"/>
        </w:rPr>
        <w:t>атор</w:t>
      </w:r>
      <w:r w:rsidRPr="00A11949">
        <w:rPr>
          <w:color w:val="000000" w:themeColor="text1"/>
          <w:sz w:val="24"/>
          <w:szCs w:val="24"/>
        </w:rPr>
        <w:t xml:space="preserve"> вправе начислить, а Арендодатель обязан </w:t>
      </w:r>
      <w:proofErr w:type="gramStart"/>
      <w:r w:rsidRPr="00A11949">
        <w:rPr>
          <w:color w:val="000000" w:themeColor="text1"/>
          <w:sz w:val="24"/>
          <w:szCs w:val="24"/>
        </w:rPr>
        <w:t>оплатить штраф в</w:t>
      </w:r>
      <w:proofErr w:type="gramEnd"/>
      <w:r w:rsidRPr="00A11949">
        <w:rPr>
          <w:color w:val="000000" w:themeColor="text1"/>
          <w:sz w:val="24"/>
          <w:szCs w:val="24"/>
        </w:rPr>
        <w:t xml:space="preserve"> размере    50 000 (пятьдесят тысяч)  рублей и возместить в полном объеме</w:t>
      </w:r>
      <w:r w:rsidRPr="00A11949">
        <w:rPr>
          <w:color w:val="000000" w:themeColor="text1"/>
        </w:rPr>
        <w:t xml:space="preserve"> </w:t>
      </w:r>
      <w:r w:rsidRPr="00A11949">
        <w:rPr>
          <w:color w:val="000000" w:themeColor="text1"/>
          <w:sz w:val="24"/>
          <w:szCs w:val="24"/>
        </w:rPr>
        <w:t>причиненные</w:t>
      </w:r>
      <w:r w:rsidRPr="00A11949">
        <w:rPr>
          <w:color w:val="000000" w:themeColor="text1"/>
        </w:rPr>
        <w:t xml:space="preserve"> </w:t>
      </w:r>
      <w:r w:rsidRPr="00A11949">
        <w:rPr>
          <w:color w:val="000000" w:themeColor="text1"/>
          <w:sz w:val="24"/>
          <w:szCs w:val="24"/>
        </w:rPr>
        <w:t>убытки.</w:t>
      </w:r>
    </w:p>
    <w:p w:rsidR="00E8138A" w:rsidRPr="00A11949" w:rsidRDefault="00E8138A" w:rsidP="00620D61">
      <w:pPr>
        <w:pStyle w:val="aff0"/>
        <w:tabs>
          <w:tab w:val="left" w:pos="567"/>
          <w:tab w:val="left" w:pos="709"/>
        </w:tabs>
        <w:ind w:firstLine="567"/>
        <w:jc w:val="both"/>
        <w:rPr>
          <w:color w:val="000000" w:themeColor="text1"/>
          <w:sz w:val="24"/>
          <w:szCs w:val="24"/>
        </w:rPr>
      </w:pP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7. ОБСТОЯТЕЛЬСТВА  НЕПРЕОДОЛИМОЙ  СИЛЫ</w:t>
      </w: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ind w:firstLine="567"/>
        <w:jc w:val="both"/>
        <w:rPr>
          <w:color w:val="000000" w:themeColor="text1"/>
        </w:rPr>
      </w:pPr>
      <w:r w:rsidRPr="00A11949">
        <w:rPr>
          <w:color w:val="000000" w:themeColor="text1"/>
        </w:rPr>
        <w:t xml:space="preserve">7.1. </w:t>
      </w:r>
      <w:proofErr w:type="gramStart"/>
      <w:r w:rsidRPr="00A11949">
        <w:rPr>
          <w:color w:val="000000" w:themeColor="text1"/>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A11949">
        <w:rPr>
          <w:color w:val="000000" w:themeColor="text1"/>
        </w:rP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E53CE" w:rsidRPr="00A11949" w:rsidRDefault="00AE53CE" w:rsidP="00AE53CE">
      <w:pPr>
        <w:ind w:firstLine="567"/>
        <w:jc w:val="both"/>
        <w:rPr>
          <w:color w:val="000000" w:themeColor="text1"/>
        </w:rPr>
      </w:pPr>
      <w:r w:rsidRPr="00A11949">
        <w:rPr>
          <w:color w:val="000000" w:themeColor="text1"/>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A11949" w:rsidRDefault="00AE53CE" w:rsidP="00AE53CE">
      <w:pPr>
        <w:ind w:firstLine="567"/>
        <w:jc w:val="both"/>
        <w:rPr>
          <w:color w:val="000000" w:themeColor="text1"/>
        </w:rPr>
      </w:pPr>
      <w:r w:rsidRPr="00A11949">
        <w:rPr>
          <w:color w:val="000000" w:themeColor="text1"/>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11949">
        <w:rPr>
          <w:color w:val="000000" w:themeColor="text1"/>
        </w:rPr>
        <w:t>с даты возникновения</w:t>
      </w:r>
      <w:proofErr w:type="gramEnd"/>
      <w:r w:rsidRPr="00A11949">
        <w:rPr>
          <w:color w:val="000000" w:themeColor="text1"/>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A11949" w:rsidRDefault="00AE53CE" w:rsidP="00AE53CE">
      <w:pPr>
        <w:ind w:firstLine="567"/>
        <w:jc w:val="both"/>
        <w:rPr>
          <w:color w:val="000000" w:themeColor="text1"/>
        </w:rPr>
      </w:pPr>
      <w:r w:rsidRPr="00A11949">
        <w:rPr>
          <w:color w:val="000000" w:themeColor="text1"/>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A11949" w:rsidRDefault="00AE53CE" w:rsidP="00AE53CE">
      <w:pPr>
        <w:ind w:firstLine="567"/>
        <w:jc w:val="both"/>
        <w:rPr>
          <w:color w:val="000000" w:themeColor="text1"/>
        </w:rPr>
      </w:pPr>
      <w:r w:rsidRPr="00A11949">
        <w:rPr>
          <w:color w:val="000000" w:themeColor="text1"/>
        </w:rPr>
        <w:t xml:space="preserve">7.5. Если обстоятельства непреодолимой силы действуют на протяжении 3 (трех) месяцев, настоящий </w:t>
      </w:r>
      <w:proofErr w:type="gramStart"/>
      <w:r w:rsidRPr="00A11949">
        <w:rPr>
          <w:color w:val="000000" w:themeColor="text1"/>
        </w:rPr>
        <w:t>Договор</w:t>
      </w:r>
      <w:proofErr w:type="gramEnd"/>
      <w:r w:rsidRPr="00A11949">
        <w:rPr>
          <w:color w:val="000000" w:themeColor="text1"/>
        </w:rPr>
        <w:t xml:space="preserve"> может быть расторгнут любой из Сторон путем направления письменного уведомления другой Стороне.</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8. РАЗРЕШЕНИЕ СПОРОВ</w:t>
      </w:r>
    </w:p>
    <w:p w:rsidR="00AE53CE" w:rsidRPr="00A11949" w:rsidRDefault="00AE53CE" w:rsidP="00AE53CE">
      <w:pPr>
        <w:pStyle w:val="affc"/>
        <w:rPr>
          <w:color w:val="000000" w:themeColor="text1"/>
          <w:sz w:val="24"/>
          <w:szCs w:val="24"/>
        </w:rPr>
      </w:pPr>
    </w:p>
    <w:p w:rsidR="00AE53CE" w:rsidRPr="00A11949" w:rsidRDefault="00AE53CE" w:rsidP="00AE53CE">
      <w:pPr>
        <w:autoSpaceDE w:val="0"/>
        <w:autoSpaceDN w:val="0"/>
        <w:adjustRightInd w:val="0"/>
        <w:ind w:right="-5" w:firstLine="567"/>
        <w:jc w:val="both"/>
        <w:rPr>
          <w:bCs/>
          <w:color w:val="000000" w:themeColor="text1"/>
        </w:rPr>
      </w:pPr>
      <w:r w:rsidRPr="00A11949">
        <w:rPr>
          <w:bCs/>
          <w:color w:val="000000" w:themeColor="text1"/>
        </w:rPr>
        <w:t>8.1.</w:t>
      </w:r>
      <w:r w:rsidRPr="00A11949">
        <w:rPr>
          <w:b/>
          <w:bCs/>
          <w:color w:val="000000" w:themeColor="text1"/>
        </w:rPr>
        <w:t xml:space="preserve"> </w:t>
      </w:r>
      <w:r w:rsidRPr="00A11949">
        <w:rPr>
          <w:color w:val="000000" w:themeColor="text1"/>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A11949">
        <w:rPr>
          <w:b/>
          <w:bCs/>
          <w:color w:val="000000" w:themeColor="text1"/>
        </w:rPr>
        <w:t xml:space="preserve">, </w:t>
      </w:r>
      <w:r w:rsidRPr="00A11949">
        <w:rPr>
          <w:bCs/>
          <w:color w:val="000000" w:themeColor="text1"/>
        </w:rPr>
        <w:t>решаются Сторонами путем переговоров.</w:t>
      </w:r>
    </w:p>
    <w:p w:rsidR="00AE53CE" w:rsidRPr="00A11949" w:rsidRDefault="00AE53CE" w:rsidP="00AE53CE">
      <w:pPr>
        <w:ind w:firstLine="567"/>
        <w:jc w:val="both"/>
        <w:rPr>
          <w:color w:val="000000" w:themeColor="text1"/>
        </w:rPr>
      </w:pPr>
      <w:r w:rsidRPr="00A11949">
        <w:rPr>
          <w:bCs/>
          <w:color w:val="000000" w:themeColor="text1"/>
        </w:rPr>
        <w:t>8.2. Если Стороны не придут к соглашению путем переговоров, все споры рассматриваются в претензионном порядке</w:t>
      </w:r>
      <w:r w:rsidRPr="00A11949">
        <w:rPr>
          <w:b/>
          <w:bCs/>
          <w:color w:val="000000" w:themeColor="text1"/>
        </w:rPr>
        <w:t xml:space="preserve">. </w:t>
      </w:r>
      <w:r w:rsidRPr="00A11949">
        <w:rPr>
          <w:color w:val="000000" w:themeColor="text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A11949" w:rsidRDefault="00AE53CE" w:rsidP="00AE53CE">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Срок рассмотрения претензии - три недели </w:t>
      </w:r>
      <w:proofErr w:type="gramStart"/>
      <w:r w:rsidRPr="00A11949">
        <w:rPr>
          <w:color w:val="000000" w:themeColor="text1"/>
          <w:sz w:val="24"/>
          <w:szCs w:val="24"/>
        </w:rPr>
        <w:t>с даты</w:t>
      </w:r>
      <w:proofErr w:type="gramEnd"/>
      <w:r w:rsidRPr="00A11949">
        <w:rPr>
          <w:color w:val="000000" w:themeColor="text1"/>
          <w:sz w:val="24"/>
          <w:szCs w:val="24"/>
        </w:rPr>
        <w:t xml:space="preserve"> ее получения.</w:t>
      </w:r>
    </w:p>
    <w:p w:rsidR="00AE53CE" w:rsidRPr="00A11949" w:rsidRDefault="00AE53CE" w:rsidP="00AE53CE">
      <w:pPr>
        <w:ind w:firstLine="567"/>
        <w:jc w:val="both"/>
        <w:rPr>
          <w:color w:val="000000" w:themeColor="text1"/>
        </w:rPr>
      </w:pPr>
      <w:r w:rsidRPr="00A11949">
        <w:rPr>
          <w:bCs/>
          <w:color w:val="000000" w:themeColor="text1"/>
        </w:rPr>
        <w:t xml:space="preserve">8.3. </w:t>
      </w:r>
      <w:r w:rsidRPr="00A11949">
        <w:rPr>
          <w:color w:val="000000" w:themeColor="text1"/>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A11949" w:rsidRDefault="00AE53CE" w:rsidP="00AE53CE">
      <w:pPr>
        <w:autoSpaceDE w:val="0"/>
        <w:autoSpaceDN w:val="0"/>
        <w:adjustRightInd w:val="0"/>
        <w:jc w:val="center"/>
        <w:rPr>
          <w:b/>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9.  ИЗМЕНЕНИЕ И РАСТОРЖЕНИЕ ДОГОВОРА </w:t>
      </w:r>
    </w:p>
    <w:p w:rsidR="00AE53CE" w:rsidRPr="00A11949" w:rsidRDefault="00AE53CE" w:rsidP="00AE53CE">
      <w:pPr>
        <w:ind w:left="567" w:right="-5" w:firstLine="567"/>
        <w:jc w:val="center"/>
        <w:rPr>
          <w:b/>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A11949" w:rsidRDefault="00AE53CE" w:rsidP="00AE53CE">
      <w:pPr>
        <w:ind w:left="180" w:right="-5" w:firstLine="387"/>
        <w:jc w:val="both"/>
        <w:rPr>
          <w:color w:val="000000" w:themeColor="text1"/>
        </w:rPr>
      </w:pPr>
      <w:r w:rsidRPr="00A11949">
        <w:rPr>
          <w:color w:val="000000" w:themeColor="text1"/>
        </w:rPr>
        <w:t xml:space="preserve">9.2. Настоящий Договор </w:t>
      </w:r>
      <w:proofErr w:type="gramStart"/>
      <w:r w:rsidRPr="00A11949">
        <w:rPr>
          <w:color w:val="000000" w:themeColor="text1"/>
        </w:rPr>
        <w:t>может быть досрочно расторгнут</w:t>
      </w:r>
      <w:proofErr w:type="gramEnd"/>
      <w:r w:rsidRPr="00A11949">
        <w:rPr>
          <w:color w:val="000000" w:themeColor="text1"/>
        </w:rPr>
        <w:t xml:space="preserve"> по инициативе одной из Сторон либо взаимному соглашению Сторон, оформленному в письменной форме.</w:t>
      </w:r>
    </w:p>
    <w:p w:rsidR="00AE53CE" w:rsidRPr="00A11949" w:rsidRDefault="00AE53CE" w:rsidP="00AE53CE">
      <w:pPr>
        <w:ind w:left="180" w:right="-5" w:firstLine="387"/>
        <w:jc w:val="both"/>
        <w:rPr>
          <w:color w:val="000000" w:themeColor="text1"/>
        </w:rPr>
      </w:pPr>
      <w:r w:rsidRPr="00A11949">
        <w:rPr>
          <w:color w:val="000000" w:themeColor="text1"/>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A11949" w:rsidRDefault="00AE53CE" w:rsidP="00AE53CE">
      <w:pPr>
        <w:ind w:left="180" w:right="-5" w:firstLine="38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10. АНТИКОРРУПЦИОННАЯ ОГОВОРКА</w:t>
      </w:r>
    </w:p>
    <w:p w:rsidR="00AE53CE" w:rsidRPr="00A11949" w:rsidRDefault="00AE53CE" w:rsidP="00AE53CE">
      <w:pPr>
        <w:autoSpaceDE w:val="0"/>
        <w:autoSpaceDN w:val="0"/>
        <w:spacing w:line="276" w:lineRule="auto"/>
        <w:ind w:firstLine="709"/>
        <w:jc w:val="center"/>
        <w:rPr>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lastRenderedPageBreak/>
        <w:t xml:space="preserve">10.1. </w:t>
      </w:r>
      <w:proofErr w:type="gramStart"/>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E53CE" w:rsidRPr="00A11949" w:rsidRDefault="00AE53CE" w:rsidP="00AE53CE">
      <w:pPr>
        <w:ind w:left="180" w:right="-5" w:firstLine="387"/>
        <w:jc w:val="both"/>
        <w:rPr>
          <w:color w:val="000000" w:themeColor="text1"/>
        </w:rPr>
      </w:pPr>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A11949" w:rsidRDefault="00AE53CE" w:rsidP="00AE53CE">
      <w:pPr>
        <w:ind w:left="180" w:right="-5" w:firstLine="387"/>
        <w:jc w:val="both"/>
        <w:rPr>
          <w:color w:val="000000" w:themeColor="text1"/>
        </w:rPr>
      </w:pPr>
      <w:r w:rsidRPr="00A11949">
        <w:rPr>
          <w:color w:val="000000" w:themeColor="text1"/>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Арендатора о нарушениях каких-либо положений пункта 10.1 настоящего Договора: 8 (495) 788-17-17, официальный сайт www.trcont.ru.</w:t>
      </w:r>
    </w:p>
    <w:p w:rsidR="00AE53CE" w:rsidRPr="00A11949" w:rsidRDefault="00AE53CE" w:rsidP="00AE53CE">
      <w:pPr>
        <w:ind w:left="180" w:right="-5" w:firstLine="387"/>
        <w:jc w:val="both"/>
        <w:rPr>
          <w:color w:val="000000" w:themeColor="text1"/>
        </w:rPr>
      </w:pPr>
      <w:r w:rsidRPr="00A11949">
        <w:rPr>
          <w:color w:val="000000" w:themeColor="text1"/>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11949">
        <w:rPr>
          <w:color w:val="000000" w:themeColor="text1"/>
        </w:rPr>
        <w:t>с даты получения</w:t>
      </w:r>
      <w:proofErr w:type="gramEnd"/>
      <w:r w:rsidRPr="00A11949">
        <w:rPr>
          <w:color w:val="000000" w:themeColor="text1"/>
        </w:rPr>
        <w:t xml:space="preserve"> письменного уведомления.</w:t>
      </w:r>
    </w:p>
    <w:p w:rsidR="00AE53CE" w:rsidRPr="00A11949" w:rsidRDefault="00AE53CE" w:rsidP="00AE53CE">
      <w:pPr>
        <w:ind w:left="180" w:right="-5" w:firstLine="387"/>
        <w:jc w:val="both"/>
        <w:rPr>
          <w:color w:val="000000" w:themeColor="text1"/>
        </w:rPr>
      </w:pPr>
      <w:r w:rsidRPr="00A11949">
        <w:rPr>
          <w:color w:val="000000" w:themeColor="text1"/>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A11949" w:rsidRDefault="00AE53CE" w:rsidP="00AE53CE">
      <w:pPr>
        <w:ind w:left="180" w:right="-5" w:firstLine="387"/>
        <w:jc w:val="both"/>
        <w:rPr>
          <w:color w:val="000000" w:themeColor="text1"/>
        </w:rPr>
      </w:pPr>
      <w:r w:rsidRPr="00A11949">
        <w:rPr>
          <w:color w:val="000000" w:themeColor="text1"/>
        </w:rPr>
        <w:t xml:space="preserve">10.4. </w:t>
      </w:r>
      <w:proofErr w:type="gramStart"/>
      <w:r w:rsidRPr="00A11949">
        <w:rPr>
          <w:color w:val="000000" w:themeColor="text1"/>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E53CE" w:rsidRPr="00A11949" w:rsidRDefault="00AE53CE" w:rsidP="00AE53CE">
      <w:pPr>
        <w:autoSpaceDE w:val="0"/>
        <w:autoSpaceDN w:val="0"/>
        <w:ind w:firstLine="709"/>
        <w:jc w:val="center"/>
        <w:rPr>
          <w:b/>
          <w:smallCaps/>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11. ГАРАНТИИ И ЗАВЕРЕНИЯ АРЕНДОДАТЕЛЯ</w:t>
      </w:r>
    </w:p>
    <w:p w:rsidR="00AE53CE" w:rsidRPr="00A11949" w:rsidRDefault="00AE53CE" w:rsidP="00AE53CE">
      <w:pPr>
        <w:autoSpaceDE w:val="0"/>
        <w:autoSpaceDN w:val="0"/>
        <w:ind w:left="480"/>
        <w:rPr>
          <w:b/>
          <w:color w:val="000000" w:themeColor="text1"/>
        </w:rPr>
      </w:pPr>
    </w:p>
    <w:p w:rsidR="00AE53CE" w:rsidRPr="00A11949" w:rsidRDefault="00AE53CE" w:rsidP="00AE53CE">
      <w:pPr>
        <w:pStyle w:val="aff9"/>
        <w:numPr>
          <w:ilvl w:val="1"/>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настоящим </w:t>
      </w:r>
      <w:proofErr w:type="gramStart"/>
      <w:r w:rsidRPr="00A11949">
        <w:rPr>
          <w:color w:val="000000" w:themeColor="text1"/>
        </w:rPr>
        <w:t>заверяет Арендатора и гарантирует</w:t>
      </w:r>
      <w:proofErr w:type="gramEnd"/>
      <w:r w:rsidRPr="00A11949">
        <w:rPr>
          <w:color w:val="000000" w:themeColor="text1"/>
        </w:rPr>
        <w:t>, что на дату заключения настоящего Договора: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является надлежащим </w:t>
      </w:r>
      <w:proofErr w:type="gramStart"/>
      <w:r w:rsidRPr="00A11949">
        <w:rPr>
          <w:color w:val="000000" w:themeColor="text1"/>
        </w:rPr>
        <w:t>образом</w:t>
      </w:r>
      <w:proofErr w:type="gramEnd"/>
      <w:r w:rsidRPr="00A11949">
        <w:rPr>
          <w:color w:val="000000" w:themeColor="text1"/>
        </w:rPr>
        <w:t xml:space="preserve"> созданным юридическим лицом (</w:t>
      </w:r>
      <w:r w:rsidRPr="00A11949">
        <w:rPr>
          <w:i/>
          <w:color w:val="000000" w:themeColor="text1"/>
        </w:rPr>
        <w:t>индивидуальным предпринимателем</w:t>
      </w:r>
      <w:r w:rsidRPr="00A11949">
        <w:rPr>
          <w:color w:val="000000" w:themeColor="text1"/>
        </w:rPr>
        <w:t>), действующим в соответствии с законодательством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настоящий Договор от имени Арендодателя подписан лицом, которое надлежащим образом уполномочено совершать такие действия;</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 заключение настоящего Договора и исполнение его условий не </w:t>
      </w:r>
      <w:proofErr w:type="gramStart"/>
      <w:r w:rsidRPr="00A11949">
        <w:rPr>
          <w:color w:val="000000" w:themeColor="text1"/>
        </w:rPr>
        <w:t>нарушит и не приведет</w:t>
      </w:r>
      <w:proofErr w:type="gramEnd"/>
      <w:r w:rsidRPr="00A11949">
        <w:rPr>
          <w:color w:val="000000" w:themeColor="text1"/>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A11949" w:rsidRDefault="00AE53CE" w:rsidP="00AE53CE">
      <w:pPr>
        <w:pStyle w:val="aff9"/>
        <w:spacing w:after="20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12. ПРОЧИЕ УСЛОВИЯ</w:t>
      </w:r>
    </w:p>
    <w:p w:rsidR="00AE53CE" w:rsidRPr="00A11949" w:rsidRDefault="00AE53CE" w:rsidP="00AE53CE">
      <w:pPr>
        <w:pStyle w:val="1f9"/>
        <w:ind w:left="0" w:right="-5" w:firstLine="567"/>
        <w:jc w:val="both"/>
        <w:rPr>
          <w:color w:val="000000" w:themeColor="text1"/>
        </w:rPr>
      </w:pPr>
      <w:r w:rsidRPr="00A11949">
        <w:rPr>
          <w:color w:val="000000" w:themeColor="text1"/>
        </w:rPr>
        <w:t xml:space="preserve">12.1. В случае изменений у </w:t>
      </w:r>
      <w:proofErr w:type="gramStart"/>
      <w:r w:rsidRPr="00A11949">
        <w:rPr>
          <w:color w:val="000000" w:themeColor="text1"/>
        </w:rPr>
        <w:t>какой-либо</w:t>
      </w:r>
      <w:proofErr w:type="gramEnd"/>
      <w:r w:rsidRPr="00A11949">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 xml:space="preserve">12.2. Все изменения и дополнения настоящего Договора действительны лишь в том случае, если они </w:t>
      </w:r>
      <w:proofErr w:type="gramStart"/>
      <w:r w:rsidRPr="00A11949">
        <w:rPr>
          <w:color w:val="000000" w:themeColor="text1"/>
        </w:rPr>
        <w:t>совершены в письменной форме и подписаны</w:t>
      </w:r>
      <w:proofErr w:type="gramEnd"/>
      <w:r w:rsidRPr="00A11949">
        <w:rPr>
          <w:color w:val="000000" w:themeColor="text1"/>
        </w:rPr>
        <w:t xml:space="preserve"> обеими сторонами.</w:t>
      </w:r>
    </w:p>
    <w:p w:rsidR="00AE53CE" w:rsidRPr="00A11949" w:rsidRDefault="00AE53CE" w:rsidP="00AE53CE">
      <w:pPr>
        <w:pStyle w:val="1f9"/>
        <w:ind w:left="0" w:right="-5" w:firstLine="567"/>
        <w:jc w:val="both"/>
        <w:rPr>
          <w:color w:val="000000" w:themeColor="text1"/>
        </w:rPr>
      </w:pPr>
      <w:r w:rsidRPr="00A11949">
        <w:rPr>
          <w:color w:val="000000" w:themeColor="text1"/>
        </w:rPr>
        <w:t>12.3. Все вопросы, не предусмотренные настоящим Договором, регулируются действующим законодательством Российской Федерации.</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12.4. Настоящий Договор составлен в двух экземплярах, имеющих равную юридическую силу, по одному для каждой из Сторон.</w:t>
      </w:r>
    </w:p>
    <w:p w:rsidR="00AE53CE" w:rsidRPr="00A11949" w:rsidRDefault="00AE53CE" w:rsidP="00AE53CE">
      <w:pPr>
        <w:pStyle w:val="1f9"/>
        <w:ind w:left="0" w:right="-5" w:firstLine="567"/>
        <w:jc w:val="both"/>
        <w:rPr>
          <w:color w:val="000000" w:themeColor="text1"/>
        </w:rPr>
      </w:pPr>
      <w:r w:rsidRPr="00A11949">
        <w:rPr>
          <w:color w:val="000000" w:themeColor="text1"/>
        </w:rPr>
        <w:t>12.5. Все приложения к настоящему Договору являются его неотъемлемой частью.</w:t>
      </w:r>
    </w:p>
    <w:p w:rsidR="00AE53CE" w:rsidRPr="00A11949" w:rsidRDefault="00AE53CE" w:rsidP="00AE53CE">
      <w:pPr>
        <w:pStyle w:val="1f9"/>
        <w:ind w:left="0" w:right="-5" w:firstLine="567"/>
        <w:jc w:val="both"/>
        <w:rPr>
          <w:color w:val="000000" w:themeColor="text1"/>
        </w:rPr>
      </w:pPr>
      <w:r w:rsidRPr="00A11949">
        <w:rPr>
          <w:color w:val="000000" w:themeColor="text1"/>
        </w:rPr>
        <w:t>12.6. К настоящему Договору прилагаются:</w:t>
      </w:r>
    </w:p>
    <w:p w:rsidR="00AE53CE" w:rsidRPr="00A11949" w:rsidRDefault="00AE53CE" w:rsidP="00AE53CE">
      <w:pPr>
        <w:pStyle w:val="1f9"/>
        <w:ind w:left="0" w:right="-5" w:firstLine="567"/>
        <w:jc w:val="both"/>
        <w:rPr>
          <w:color w:val="000000" w:themeColor="text1"/>
        </w:rPr>
      </w:pPr>
      <w:r w:rsidRPr="00A11949">
        <w:rPr>
          <w:color w:val="000000" w:themeColor="text1"/>
        </w:rPr>
        <w:t>12.6.1. Перечень транспортных средств, передаваемых в аренду (Приложение № 1);</w:t>
      </w:r>
    </w:p>
    <w:p w:rsidR="00AE53CE" w:rsidRPr="00A11949" w:rsidRDefault="00AE53CE" w:rsidP="00AE53CE">
      <w:pPr>
        <w:pStyle w:val="1f9"/>
        <w:ind w:left="0" w:right="-5" w:firstLine="567"/>
        <w:jc w:val="both"/>
        <w:rPr>
          <w:color w:val="000000" w:themeColor="text1"/>
        </w:rPr>
      </w:pPr>
      <w:r w:rsidRPr="00A11949">
        <w:rPr>
          <w:color w:val="000000" w:themeColor="text1"/>
        </w:rPr>
        <w:t>12.6.2. Данные о водителях оказывающих услуги по Договору (Приложение № 2);</w:t>
      </w:r>
    </w:p>
    <w:p w:rsidR="00AE53CE" w:rsidRPr="00A11949" w:rsidRDefault="00AE53CE" w:rsidP="00AE53CE">
      <w:pPr>
        <w:ind w:right="-5" w:firstLine="567"/>
        <w:jc w:val="both"/>
        <w:rPr>
          <w:color w:val="000000" w:themeColor="text1"/>
        </w:rPr>
      </w:pPr>
      <w:r w:rsidRPr="00A11949">
        <w:rPr>
          <w:color w:val="000000" w:themeColor="text1"/>
        </w:rPr>
        <w:t>12.6.3. Форма Сводного акта приема-передачи Транспортного средства (Приложение  № 3);</w:t>
      </w:r>
    </w:p>
    <w:p w:rsidR="00AE53CE" w:rsidRPr="00A11949" w:rsidRDefault="00AE53CE" w:rsidP="00AE53CE">
      <w:pPr>
        <w:ind w:right="-5" w:firstLine="567"/>
        <w:jc w:val="both"/>
        <w:rPr>
          <w:color w:val="000000" w:themeColor="text1"/>
        </w:rPr>
      </w:pPr>
      <w:r w:rsidRPr="00A11949">
        <w:rPr>
          <w:color w:val="000000" w:themeColor="text1"/>
        </w:rPr>
        <w:t xml:space="preserve">12.6.4. Форма Акта о выполненных работах (оказанных услугах) (Приложение № 4); </w:t>
      </w:r>
    </w:p>
    <w:p w:rsidR="00AE53CE" w:rsidRPr="00A11949" w:rsidRDefault="00AE53CE" w:rsidP="00AE53CE">
      <w:pPr>
        <w:ind w:right="-5" w:firstLine="567"/>
        <w:jc w:val="both"/>
        <w:rPr>
          <w:color w:val="000000" w:themeColor="text1"/>
        </w:rPr>
      </w:pPr>
      <w:r w:rsidRPr="00A11949">
        <w:rPr>
          <w:color w:val="000000" w:themeColor="text1"/>
        </w:rPr>
        <w:t>12.6.5. Форма Таблицы с предельными ставками арендной платы Транспортного средства с экипажем (Приложение № 5).</w:t>
      </w:r>
    </w:p>
    <w:p w:rsidR="00AE53CE" w:rsidRPr="00A11949" w:rsidRDefault="00AE53CE" w:rsidP="00AE53CE">
      <w:pPr>
        <w:ind w:right="-5" w:firstLine="567"/>
        <w:jc w:val="both"/>
        <w:rPr>
          <w:color w:val="000000" w:themeColor="text1"/>
        </w:rPr>
      </w:pPr>
      <w:r w:rsidRPr="00A11949">
        <w:rPr>
          <w:color w:val="000000" w:themeColor="text1"/>
        </w:rPr>
        <w:t>12.6.6. Форма отчета Арендодателя в электронном виде (Приложение № 6).</w:t>
      </w:r>
    </w:p>
    <w:p w:rsidR="00E8138A" w:rsidRPr="00A11949" w:rsidRDefault="00E8138A" w:rsidP="00E8138A">
      <w:pPr>
        <w:ind w:right="-5" w:firstLine="567"/>
        <w:jc w:val="both"/>
        <w:rPr>
          <w:color w:val="000000" w:themeColor="text1"/>
        </w:rPr>
      </w:pPr>
      <w:r w:rsidRPr="00A11949">
        <w:rPr>
          <w:color w:val="000000" w:themeColor="text1"/>
        </w:rPr>
        <w:t xml:space="preserve">12.6.7. Правила безопасности при нахождении на терминале </w:t>
      </w:r>
      <w:bookmarkStart w:id="2" w:name="_GoBack"/>
      <w:r w:rsidRPr="00A11949">
        <w:rPr>
          <w:color w:val="000000" w:themeColor="text1"/>
        </w:rPr>
        <w:t>Аренд</w:t>
      </w:r>
      <w:r w:rsidR="00C8098B" w:rsidRPr="00A11949">
        <w:rPr>
          <w:color w:val="000000" w:themeColor="text1"/>
        </w:rPr>
        <w:t>атора</w:t>
      </w:r>
      <w:r w:rsidRPr="00A11949">
        <w:rPr>
          <w:color w:val="000000" w:themeColor="text1"/>
        </w:rPr>
        <w:t xml:space="preserve"> </w:t>
      </w:r>
      <w:bookmarkEnd w:id="2"/>
      <w:r w:rsidRPr="00A11949">
        <w:rPr>
          <w:color w:val="000000" w:themeColor="text1"/>
        </w:rPr>
        <w:t>(Приложение № 7).</w:t>
      </w:r>
    </w:p>
    <w:p w:rsidR="00E8138A" w:rsidRPr="00A11949" w:rsidRDefault="00E8138A" w:rsidP="00AE53CE">
      <w:pPr>
        <w:ind w:right="-5" w:firstLine="567"/>
        <w:jc w:val="both"/>
        <w:rPr>
          <w:color w:val="000000" w:themeColor="text1"/>
        </w:rPr>
      </w:pPr>
    </w:p>
    <w:p w:rsidR="00AE53CE" w:rsidRPr="00A11949" w:rsidRDefault="00AE53CE" w:rsidP="00AE53CE">
      <w:pPr>
        <w:ind w:right="-5" w:firstLine="72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13. ЮРИДИЧЕСКИЕ АДРЕСА И РЕКВИЗИТЫ СТОРОН </w:t>
      </w:r>
    </w:p>
    <w:p w:rsidR="00AE53CE" w:rsidRPr="00A11949" w:rsidRDefault="00AE53CE" w:rsidP="00AE53CE">
      <w:pPr>
        <w:autoSpaceDE w:val="0"/>
        <w:autoSpaceDN w:val="0"/>
        <w:adjustRightInd w:val="0"/>
        <w:jc w:val="cente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b/>
                <w:color w:val="000000" w:themeColor="text1"/>
              </w:rPr>
              <w:t xml:space="preserve">Арендодатель </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shd w:val="clear" w:color="auto" w:fill="FFFFFF"/>
              <w:ind w:firstLine="34"/>
              <w:jc w:val="both"/>
              <w:rPr>
                <w:b/>
                <w:bCs/>
                <w:color w:val="000000" w:themeColor="text1"/>
              </w:rPr>
            </w:pPr>
            <w:r w:rsidRPr="00A11949">
              <w:rPr>
                <w:b/>
                <w:bCs/>
                <w:color w:val="000000" w:themeColor="text1"/>
              </w:rPr>
              <w:t>___________________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Юридический адрес: 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 xml:space="preserve">Почтовый адрес:  </w:t>
            </w:r>
          </w:p>
          <w:p w:rsidR="00AE53CE" w:rsidRPr="00A11949" w:rsidRDefault="00AE53CE" w:rsidP="00B7172C">
            <w:pPr>
              <w:shd w:val="clear" w:color="auto" w:fill="FFFFFF"/>
              <w:ind w:firstLine="34"/>
              <w:jc w:val="both"/>
              <w:rPr>
                <w:b/>
                <w:color w:val="000000" w:themeColor="text1"/>
              </w:rPr>
            </w:pPr>
          </w:p>
        </w:tc>
        <w:tc>
          <w:tcPr>
            <w:tcW w:w="4819" w:type="dxa"/>
          </w:tcPr>
          <w:p w:rsidR="00AE53CE" w:rsidRPr="00A11949" w:rsidRDefault="00AE53CE" w:rsidP="00B7172C">
            <w:pPr>
              <w:rPr>
                <w:b/>
                <w:color w:val="000000" w:themeColor="text1"/>
              </w:rPr>
            </w:pPr>
            <w:r w:rsidRPr="00A11949">
              <w:rPr>
                <w:b/>
                <w:color w:val="000000" w:themeColor="text1"/>
              </w:rPr>
              <w:t>Арендатор:</w:t>
            </w:r>
          </w:p>
          <w:p w:rsidR="00AE53CE" w:rsidRPr="00A11949" w:rsidRDefault="00AE53CE" w:rsidP="00B7172C">
            <w:pPr>
              <w:widowControl w:val="0"/>
              <w:rPr>
                <w:color w:val="000000" w:themeColor="text1"/>
              </w:rPr>
            </w:pPr>
            <w:r w:rsidRPr="00A11949">
              <w:rPr>
                <w:color w:val="000000" w:themeColor="text1"/>
              </w:rPr>
              <w:t>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widowControl w:val="0"/>
              <w:jc w:val="both"/>
              <w:rPr>
                <w:color w:val="000000" w:themeColor="text1"/>
              </w:rPr>
            </w:pPr>
            <w:r w:rsidRPr="00A11949">
              <w:rPr>
                <w:color w:val="000000" w:themeColor="text1"/>
              </w:rPr>
              <w:t xml:space="preserve">ОГРН: 1067746341024, </w:t>
            </w:r>
          </w:p>
          <w:p w:rsidR="00AE53CE" w:rsidRPr="00A11949" w:rsidRDefault="00AE53CE" w:rsidP="00B7172C">
            <w:pPr>
              <w:widowControl w:val="0"/>
              <w:jc w:val="both"/>
              <w:rPr>
                <w:color w:val="000000" w:themeColor="text1"/>
              </w:rPr>
            </w:pPr>
            <w:r w:rsidRPr="00A11949">
              <w:rPr>
                <w:color w:val="000000" w:themeColor="text1"/>
              </w:rPr>
              <w:t xml:space="preserve">ИНН / КПП: 7708591995 / 997650001, </w:t>
            </w:r>
          </w:p>
          <w:p w:rsidR="00AE53CE" w:rsidRPr="00A11949" w:rsidRDefault="00AE53CE" w:rsidP="00B7172C">
            <w:pPr>
              <w:widowControl w:val="0"/>
              <w:jc w:val="both"/>
              <w:rPr>
                <w:snapToGrid w:val="0"/>
                <w:color w:val="000000" w:themeColor="text1"/>
              </w:rPr>
            </w:pPr>
            <w:r w:rsidRPr="00A11949">
              <w:rPr>
                <w:color w:val="000000" w:themeColor="text1"/>
              </w:rPr>
              <w:t xml:space="preserve">ОКПО 94421386, ОКВЭД 52.29 </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Юридический  адрес: Российская Федерация,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Почтовый адрес: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Тел.+7(499)262-8506, факс .+7(499) 262-</w:t>
            </w:r>
            <w:r w:rsidRPr="00A11949">
              <w:rPr>
                <w:snapToGrid w:val="0"/>
                <w:color w:val="000000" w:themeColor="text1"/>
              </w:rPr>
              <w:lastRenderedPageBreak/>
              <w:t xml:space="preserve">7578, </w:t>
            </w:r>
          </w:p>
          <w:p w:rsidR="00AE53CE" w:rsidRPr="00A11949" w:rsidRDefault="00AE53CE" w:rsidP="00B7172C">
            <w:pPr>
              <w:rPr>
                <w:color w:val="000000" w:themeColor="text1"/>
              </w:rPr>
            </w:pPr>
            <w:r w:rsidRPr="00A11949">
              <w:rPr>
                <w:snapToGrid w:val="0"/>
                <w:color w:val="000000" w:themeColor="text1"/>
                <w:lang w:val="en-US"/>
              </w:rPr>
              <w:t>E</w:t>
            </w:r>
            <w:r w:rsidRPr="00A11949">
              <w:rPr>
                <w:snapToGrid w:val="0"/>
                <w:color w:val="000000" w:themeColor="text1"/>
              </w:rPr>
              <w:t>-</w:t>
            </w:r>
            <w:r w:rsidRPr="00A11949">
              <w:rPr>
                <w:snapToGrid w:val="0"/>
                <w:color w:val="000000" w:themeColor="text1"/>
                <w:lang w:val="en-US"/>
              </w:rPr>
              <w:t>mail</w:t>
            </w:r>
            <w:r w:rsidRPr="00A11949">
              <w:rPr>
                <w:snapToGrid w:val="0"/>
                <w:color w:val="000000" w:themeColor="text1"/>
              </w:rPr>
              <w:t xml:space="preserve">: </w:t>
            </w:r>
            <w:hyperlink r:id="rId19" w:history="1">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ru</w:t>
              </w:r>
            </w:hyperlink>
          </w:p>
          <w:p w:rsidR="00AE53CE" w:rsidRPr="00A11949" w:rsidRDefault="00AE53CE" w:rsidP="00B7172C">
            <w:pPr>
              <w:suppressAutoHyphens w:val="0"/>
              <w:rPr>
                <w:color w:val="000000" w:themeColor="text1"/>
              </w:rPr>
            </w:pPr>
            <w:r w:rsidRPr="00A11949">
              <w:rPr>
                <w:color w:val="000000" w:themeColor="text1"/>
              </w:rPr>
              <w:t>Филиал ПАО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suppressAutoHyphens w:val="0"/>
              <w:rPr>
                <w:color w:val="000000" w:themeColor="text1"/>
              </w:rPr>
            </w:pPr>
            <w:r w:rsidRPr="00A11949">
              <w:rPr>
                <w:color w:val="000000" w:themeColor="text1"/>
              </w:rPr>
              <w:t xml:space="preserve">на Московской железной дороге </w:t>
            </w:r>
          </w:p>
          <w:p w:rsidR="00AE53CE" w:rsidRPr="00A11949" w:rsidRDefault="00AE53CE" w:rsidP="00B7172C">
            <w:pPr>
              <w:suppressAutoHyphens w:val="0"/>
              <w:rPr>
                <w:color w:val="000000" w:themeColor="text1"/>
              </w:rPr>
            </w:pPr>
            <w:r w:rsidRPr="00A11949">
              <w:rPr>
                <w:color w:val="000000" w:themeColor="text1"/>
              </w:rPr>
              <w:t>Адрес: 107014, г. Москва, ул. Короленко, д. 8</w:t>
            </w:r>
          </w:p>
          <w:p w:rsidR="00AE53CE" w:rsidRPr="00A11949" w:rsidRDefault="00AE53CE" w:rsidP="00B7172C">
            <w:pPr>
              <w:rPr>
                <w:color w:val="000000" w:themeColor="text1"/>
                <w:lang w:val="en-US"/>
              </w:rPr>
            </w:pPr>
            <w:r w:rsidRPr="00A11949">
              <w:rPr>
                <w:color w:val="000000" w:themeColor="text1"/>
              </w:rPr>
              <w:t>Тел. (499) 262-51-71, факс (499) 262-61-35</w:t>
            </w:r>
          </w:p>
        </w:tc>
      </w:tr>
      <w:tr w:rsidR="00AE53CE" w:rsidRPr="00A11949" w:rsidTr="00B7172C">
        <w:tc>
          <w:tcPr>
            <w:tcW w:w="4820" w:type="dxa"/>
          </w:tcPr>
          <w:p w:rsidR="00AE53CE" w:rsidRPr="00A11949" w:rsidRDefault="00AE53CE" w:rsidP="00B7172C">
            <w:pPr>
              <w:shd w:val="clear" w:color="auto" w:fill="FFFFFF"/>
              <w:ind w:firstLine="34"/>
              <w:jc w:val="both"/>
              <w:rPr>
                <w:b/>
                <w:color w:val="000000" w:themeColor="text1"/>
              </w:rPr>
            </w:pPr>
            <w:r w:rsidRPr="00A11949">
              <w:rPr>
                <w:b/>
                <w:color w:val="000000" w:themeColor="text1"/>
              </w:rPr>
              <w:lastRenderedPageBreak/>
              <w:t xml:space="preserve">Банковские реквизиты </w:t>
            </w:r>
            <w:r w:rsidRPr="00A11949">
              <w:rPr>
                <w:b/>
                <w:bCs/>
                <w:snapToGrid w:val="0"/>
                <w:color w:val="000000" w:themeColor="text1"/>
              </w:rPr>
              <w:t>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autoSpaceDE w:val="0"/>
              <w:autoSpaceDN w:val="0"/>
              <w:adjustRightInd w:val="0"/>
              <w:ind w:firstLine="34"/>
              <w:rPr>
                <w:color w:val="000000" w:themeColor="text1"/>
              </w:rPr>
            </w:pPr>
          </w:p>
          <w:p w:rsidR="00AE53CE" w:rsidRPr="00A11949" w:rsidRDefault="00AE53CE" w:rsidP="00B7172C">
            <w:pPr>
              <w:autoSpaceDE w:val="0"/>
              <w:autoSpaceDN w:val="0"/>
              <w:adjustRightInd w:val="0"/>
              <w:ind w:firstLine="34"/>
              <w:rPr>
                <w:b/>
                <w:color w:val="000000" w:themeColor="text1"/>
              </w:rPr>
            </w:pPr>
          </w:p>
        </w:tc>
        <w:tc>
          <w:tcPr>
            <w:tcW w:w="4819" w:type="dxa"/>
          </w:tcPr>
          <w:p w:rsidR="00AE53CE" w:rsidRPr="00A11949" w:rsidRDefault="00AE53CE" w:rsidP="00B7172C">
            <w:pPr>
              <w:widowControl w:val="0"/>
              <w:jc w:val="both"/>
              <w:rPr>
                <w:b/>
                <w:bCs/>
                <w:snapToGrid w:val="0"/>
                <w:color w:val="000000" w:themeColor="text1"/>
              </w:rPr>
            </w:pPr>
            <w:r w:rsidRPr="00A11949">
              <w:rPr>
                <w:b/>
                <w:bCs/>
                <w:snapToGrid w:val="0"/>
                <w:color w:val="000000" w:themeColor="text1"/>
              </w:rPr>
              <w:t>Банковские реквизиты 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jc w:val="both"/>
              <w:rPr>
                <w:color w:val="000000" w:themeColor="text1"/>
              </w:rPr>
            </w:pPr>
            <w:proofErr w:type="gramStart"/>
            <w:r w:rsidRPr="00A11949">
              <w:rPr>
                <w:color w:val="000000" w:themeColor="text1"/>
              </w:rPr>
              <w:t>р</w:t>
            </w:r>
            <w:proofErr w:type="gramEnd"/>
            <w:r w:rsidRPr="00A11949">
              <w:rPr>
                <w:color w:val="000000" w:themeColor="text1"/>
              </w:rPr>
              <w:t xml:space="preserve">/с 407 028 103 0042 0000010 </w:t>
            </w:r>
          </w:p>
          <w:p w:rsidR="00AE53CE" w:rsidRPr="00A11949" w:rsidRDefault="00AE53CE" w:rsidP="00B7172C">
            <w:pPr>
              <w:jc w:val="both"/>
              <w:rPr>
                <w:color w:val="000000" w:themeColor="text1"/>
              </w:rPr>
            </w:pPr>
            <w:r w:rsidRPr="00A11949">
              <w:rPr>
                <w:color w:val="000000" w:themeColor="text1"/>
              </w:rPr>
              <w:t>в ПАО Банк ВТБ г. Москва</w:t>
            </w:r>
          </w:p>
          <w:p w:rsidR="00AE53CE" w:rsidRPr="00A11949" w:rsidRDefault="00AE53CE" w:rsidP="00B7172C">
            <w:pPr>
              <w:jc w:val="both"/>
              <w:rPr>
                <w:color w:val="000000" w:themeColor="text1"/>
              </w:rPr>
            </w:pPr>
            <w:r w:rsidRPr="00A11949">
              <w:rPr>
                <w:color w:val="000000" w:themeColor="text1"/>
              </w:rPr>
              <w:t xml:space="preserve">к/с 30101810700000000187 </w:t>
            </w:r>
          </w:p>
          <w:p w:rsidR="00AE53CE" w:rsidRPr="00A11949" w:rsidRDefault="00AE53CE" w:rsidP="00B7172C">
            <w:pPr>
              <w:widowControl w:val="0"/>
              <w:jc w:val="both"/>
              <w:rPr>
                <w:color w:val="000000" w:themeColor="text1"/>
              </w:rPr>
            </w:pPr>
            <w:r w:rsidRPr="00A11949">
              <w:rPr>
                <w:color w:val="000000" w:themeColor="text1"/>
              </w:rPr>
              <w:t>БИК 044525187</w:t>
            </w:r>
          </w:p>
        </w:tc>
      </w:tr>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snapToGrid w:val="0"/>
                <w:color w:val="000000" w:themeColor="text1"/>
              </w:rPr>
              <w:t xml:space="preserve">                           __________ ______________</w:t>
            </w:r>
          </w:p>
        </w:tc>
        <w:tc>
          <w:tcPr>
            <w:tcW w:w="4819" w:type="dxa"/>
          </w:tcPr>
          <w:p w:rsidR="00AE53CE" w:rsidRPr="00A11949" w:rsidRDefault="00AE53CE" w:rsidP="00B7172C">
            <w:pPr>
              <w:rPr>
                <w:b/>
                <w:color w:val="000000" w:themeColor="text1"/>
              </w:rPr>
            </w:pPr>
            <w:r w:rsidRPr="00A11949">
              <w:rPr>
                <w:b/>
                <w:color w:val="000000" w:themeColor="text1"/>
              </w:rPr>
              <w:t xml:space="preserve">Директор филиала </w:t>
            </w:r>
          </w:p>
          <w:p w:rsidR="00AE53CE" w:rsidRPr="00A11949" w:rsidRDefault="00AE53CE" w:rsidP="00B7172C">
            <w:pPr>
              <w:rPr>
                <w:b/>
                <w:color w:val="000000" w:themeColor="text1"/>
              </w:rPr>
            </w:pPr>
            <w:r w:rsidRPr="00A11949">
              <w:rPr>
                <w:b/>
                <w:color w:val="000000" w:themeColor="text1"/>
              </w:rPr>
              <w:t>ПАО «</w:t>
            </w:r>
            <w:proofErr w:type="spellStart"/>
            <w:r w:rsidRPr="00A11949">
              <w:rPr>
                <w:b/>
                <w:color w:val="000000" w:themeColor="text1"/>
              </w:rPr>
              <w:t>ТрансКонтейнер</w:t>
            </w:r>
            <w:proofErr w:type="spellEnd"/>
            <w:r w:rsidRPr="00A11949">
              <w:rPr>
                <w:b/>
                <w:color w:val="000000" w:themeColor="text1"/>
              </w:rPr>
              <w:t xml:space="preserve">» </w:t>
            </w:r>
          </w:p>
          <w:p w:rsidR="00AE53CE" w:rsidRPr="00A11949" w:rsidRDefault="00AE53CE" w:rsidP="00B7172C">
            <w:pPr>
              <w:rPr>
                <w:b/>
                <w:color w:val="000000" w:themeColor="text1"/>
              </w:rPr>
            </w:pPr>
            <w:r w:rsidRPr="00A11949">
              <w:rPr>
                <w:b/>
                <w:color w:val="000000" w:themeColor="text1"/>
              </w:rPr>
              <w:t>на Московской железной дороге</w:t>
            </w: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r w:rsidRPr="00A11949">
              <w:rPr>
                <w:b/>
                <w:color w:val="000000" w:themeColor="text1"/>
              </w:rPr>
              <w:t>_______________ /М.В. Галимов/</w:t>
            </w:r>
          </w:p>
          <w:p w:rsidR="00AE53CE" w:rsidRPr="00A11949" w:rsidRDefault="00AE53CE" w:rsidP="00B7172C">
            <w:pPr>
              <w:widowControl w:val="0"/>
              <w:jc w:val="both"/>
              <w:rPr>
                <w:b/>
                <w:bCs/>
                <w:snapToGrid w:val="0"/>
                <w:color w:val="000000" w:themeColor="text1"/>
              </w:rPr>
            </w:pPr>
            <w:r w:rsidRPr="00A11949">
              <w:rPr>
                <w:b/>
                <w:color w:val="000000" w:themeColor="text1"/>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0"/>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ПАО «</w:t>
            </w:r>
            <w:proofErr w:type="spellStart"/>
            <w:r w:rsidRPr="00730752">
              <w:t>ТрансКонтейнер</w:t>
            </w:r>
            <w:proofErr w:type="spellEnd"/>
            <w:r w:rsidRPr="00730752">
              <w:t xml:space="preserve">»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ПАО «</w:t>
            </w:r>
            <w:proofErr w:type="spellStart"/>
            <w:r w:rsidRPr="00730752">
              <w:t>ТрансКонтейнер</w:t>
            </w:r>
            <w:proofErr w:type="spellEnd"/>
            <w:r w:rsidRPr="00730752">
              <w:t xml:space="preserve">»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w:t>
      </w:r>
      <w:proofErr w:type="gramStart"/>
      <w:r>
        <w:rPr>
          <w:b/>
          <w:bCs/>
        </w:rPr>
        <w:t xml:space="preserve"> (-</w:t>
      </w:r>
      <w:proofErr w:type="gramEnd"/>
      <w:r>
        <w:rPr>
          <w:b/>
          <w:bCs/>
        </w:rPr>
        <w:t>ых)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E53CE" w:rsidRPr="00BA786B" w:rsidRDefault="00AE53CE" w:rsidP="00AE53CE">
      <w:r>
        <w:t xml:space="preserve">Подпись__________________/___________/                                                      </w:t>
      </w:r>
      <w:proofErr w:type="gramStart"/>
      <w:r>
        <w:t>Подпись</w:t>
      </w:r>
      <w:proofErr w:type="gramEnd"/>
      <w:r>
        <w:t>____________________/___________/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w:t>
      </w:r>
      <w:proofErr w:type="spellStart"/>
      <w:r>
        <w:t>МСКд</w:t>
      </w:r>
      <w:proofErr w:type="spellEnd"/>
      <w:r>
        <w:t xml:space="preserve">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w:t>
            </w:r>
            <w:proofErr w:type="gramStart"/>
            <w:r w:rsidRPr="00E15F10">
              <w:t>по</w:t>
            </w:r>
            <w:proofErr w:type="gramEnd"/>
            <w:r w:rsidRPr="00E15F10">
              <w:t xml:space="preserve">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w:t>
            </w:r>
            <w:proofErr w:type="gramStart"/>
            <w:r w:rsidRPr="00E15F10">
              <w:t>в</w:t>
            </w:r>
            <w:proofErr w:type="gramEnd"/>
            <w:r w:rsidRPr="00E15F10">
              <w:t xml:space="preserve">/из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w:t>
      </w:r>
      <w:proofErr w:type="gramStart"/>
      <w:r w:rsidRPr="00E15F10">
        <w:rPr>
          <w:b/>
        </w:rPr>
        <w:t xml:space="preserve"> :</w:t>
      </w:r>
      <w:proofErr w:type="gramEnd"/>
    </w:p>
    <w:tbl>
      <w:tblPr>
        <w:tblW w:w="11345" w:type="dxa"/>
        <w:jc w:val="center"/>
        <w:tblInd w:w="-2835" w:type="dxa"/>
        <w:tblLook w:val="000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ПАО «</w:t>
            </w:r>
            <w:proofErr w:type="spellStart"/>
            <w:r w:rsidRPr="00E15F10">
              <w:t>ТрансКонтейнер</w:t>
            </w:r>
            <w:proofErr w:type="spellEnd"/>
            <w:r w:rsidRPr="00E15F10">
              <w:t xml:space="preserve">»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 xml:space="preserve">№НКП </w:t>
      </w:r>
      <w:proofErr w:type="spellStart"/>
      <w:r>
        <w:t>МСКд</w:t>
      </w:r>
      <w:proofErr w:type="spellEnd"/>
      <w:r>
        <w:t>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444CA0" w:rsidRPr="006F75E2"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444CA0" w:rsidRPr="006F75E2" w:rsidRDefault="00444CA0" w:rsidP="00AC0213">
            <w:pPr>
              <w:spacing w:after="200" w:line="276" w:lineRule="auto"/>
              <w:rPr>
                <w:sz w:val="20"/>
                <w:lang w:eastAsia="en-US"/>
              </w:rPr>
            </w:pPr>
          </w:p>
        </w:tc>
      </w:tr>
      <w:tr w:rsidR="00444CA0" w:rsidRPr="006F75E2"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ГОРОД МОСКВА (в пределах </w:t>
            </w:r>
            <w:proofErr w:type="spellStart"/>
            <w:r w:rsidRPr="006F75E2">
              <w:rPr>
                <w:sz w:val="20"/>
                <w:lang w:eastAsia="en-US"/>
              </w:rPr>
              <w:t>МКАДа</w:t>
            </w:r>
            <w:proofErr w:type="spellEnd"/>
            <w:r w:rsidRPr="006F75E2">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w:t>
            </w:r>
          </w:p>
          <w:p w:rsidR="00444CA0" w:rsidRPr="006F75E2" w:rsidRDefault="00444CA0" w:rsidP="00AC0213">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БАКОВКА, НОВОПОДРЕЗКОВО,  АПАРИНКИ, ТРЕХГОРКА,  МАМОНОВО,  БИТЦА, ПЕРЕДЕЛКИНО, БУЛАТНИКОВО  (до 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w:t>
            </w:r>
            <w:proofErr w:type="gramEnd"/>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w:t>
            </w:r>
            <w:proofErr w:type="gramStart"/>
            <w:r w:rsidRPr="006F75E2">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w:t>
            </w:r>
            <w:proofErr w:type="gramEnd"/>
            <w:r w:rsidRPr="006F75E2">
              <w:rPr>
                <w:sz w:val="20"/>
                <w:lang w:eastAsia="en-US"/>
              </w:rPr>
              <w:t xml:space="preserve"> ДУБКИ (до 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p w:rsidR="00444CA0" w:rsidRPr="006F75E2" w:rsidRDefault="00444CA0" w:rsidP="00AC0213">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xml:space="preserve">: ПАВЛОВСКАЯ СЛОБОДА, ЕГАНОВО, ТАРАСОВКА  (до 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w:t>
            </w:r>
            <w:proofErr w:type="gramStart"/>
            <w:r w:rsidRPr="006F75E2">
              <w:rPr>
                <w:sz w:val="20"/>
                <w:lang w:eastAsia="en-US"/>
              </w:rPr>
              <w:t>ЛЬВОВСКИЙ</w:t>
            </w:r>
            <w:proofErr w:type="gramEnd"/>
            <w:r w:rsidRPr="006F75E2">
              <w:rPr>
                <w:sz w:val="20"/>
                <w:lang w:eastAsia="en-US"/>
              </w:rPr>
              <w:t xml:space="preserve">;   </w:t>
            </w:r>
            <w:r w:rsidRPr="006F75E2">
              <w:rPr>
                <w:sz w:val="20"/>
                <w:u w:val="single"/>
                <w:lang w:eastAsia="en-US"/>
              </w:rPr>
              <w:t>ДЕРЕВНЯ</w:t>
            </w:r>
            <w:r w:rsidRPr="006F75E2">
              <w:rPr>
                <w:sz w:val="20"/>
                <w:lang w:eastAsia="en-US"/>
              </w:rPr>
              <w:t xml:space="preserve">: ЖИТНЕВО, ПЕТЕЛИНО, МАЛЫЕ ВЯЗЕМЫ, БЕРЕЖКИ, КОЛЕДИНО, БРИТОВО (до 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xml:space="preserve">: ШАХОВО (до 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xml:space="preserve">: УСАДЫ  (до 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(до 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w:t>
            </w:r>
            <w:proofErr w:type="gramStart"/>
            <w:r w:rsidRPr="006F75E2">
              <w:rPr>
                <w:sz w:val="20"/>
                <w:lang w:eastAsia="en-US"/>
              </w:rPr>
              <w:t>ОРЕХОВО - ЗУЕВО</w:t>
            </w:r>
            <w:proofErr w:type="gramEnd"/>
            <w:r w:rsidRPr="006F75E2">
              <w:rPr>
                <w:sz w:val="20"/>
                <w:lang w:eastAsia="en-US"/>
              </w:rPr>
              <w:t xml:space="preserve">,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xml:space="preserve">: ОБНИНСК, БАЛАБАНОВО (до 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 xml:space="preserve">(до 140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 xml:space="preserve">Д МИХАЙЛОВ, (до 190 км от </w:t>
            </w:r>
            <w:proofErr w:type="spellStart"/>
            <w:r w:rsidRPr="006F75E2">
              <w:rPr>
                <w:sz w:val="20"/>
                <w:lang w:eastAsia="en-US"/>
              </w:rPr>
              <w:t>МКАДа</w:t>
            </w:r>
            <w:proofErr w:type="spellEnd"/>
            <w:r w:rsidRPr="006F75E2">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 xml:space="preserve">ЯРЦЕВО  (до 320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 xml:space="preserve">ЧЕРЕПОВЕЦ (до 480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w:t>
      </w:r>
      <w:proofErr w:type="spellStart"/>
      <w:r w:rsidRPr="006F75E2">
        <w:rPr>
          <w:b/>
          <w:bCs/>
          <w:sz w:val="20"/>
        </w:rPr>
        <w:t>Купавна</w:t>
      </w:r>
      <w:proofErr w:type="spellEnd"/>
      <w:r w:rsidRPr="006F75E2">
        <w:rPr>
          <w:b/>
          <w:bCs/>
          <w:sz w:val="20"/>
        </w:rPr>
        <w:t>» и Транспортно - Логистического Центра «Восточный»</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b/>
                <w:bCs/>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w:t>
            </w:r>
            <w:proofErr w:type="spellStart"/>
            <w:r w:rsidRPr="006F75E2">
              <w:rPr>
                <w:b/>
                <w:bCs/>
                <w:sz w:val="20"/>
              </w:rPr>
              <w:t>Купавна</w:t>
            </w:r>
            <w:proofErr w:type="spellEnd"/>
            <w:r w:rsidRPr="006F75E2">
              <w:rPr>
                <w:b/>
                <w:bCs/>
                <w:sz w:val="20"/>
              </w:rPr>
              <w:t xml:space="preserve"> (станция </w:t>
            </w:r>
            <w:proofErr w:type="spellStart"/>
            <w:r w:rsidRPr="006F75E2">
              <w:rPr>
                <w:b/>
                <w:bCs/>
                <w:sz w:val="20"/>
              </w:rPr>
              <w:t>Купавна</w:t>
            </w:r>
            <w:proofErr w:type="spellEnd"/>
            <w:r w:rsidRPr="006F75E2">
              <w:rPr>
                <w:b/>
                <w:bCs/>
                <w:sz w:val="20"/>
              </w:rPr>
              <w:t xml:space="preserve">), </w:t>
            </w:r>
            <w:proofErr w:type="spellStart"/>
            <w:r w:rsidRPr="006F75E2">
              <w:rPr>
                <w:b/>
                <w:bCs/>
                <w:sz w:val="20"/>
              </w:rPr>
              <w:t>Транспорный</w:t>
            </w:r>
            <w:proofErr w:type="spellEnd"/>
            <w:r w:rsidRPr="006F75E2">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sz w:val="20"/>
              </w:rPr>
            </w:pPr>
            <w:r w:rsidRPr="006F75E2">
              <w:rPr>
                <w:sz w:val="20"/>
              </w:rPr>
              <w:t>Стоимость услуги (с НДС 20%) </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C0213">
            <w:pPr>
              <w:jc w:val="center"/>
            </w:pPr>
            <w:r w:rsidRPr="006F75E2">
              <w:rPr>
                <w:sz w:val="20"/>
              </w:rPr>
              <w:t>контейнер</w:t>
            </w:r>
          </w:p>
        </w:tc>
        <w:tc>
          <w:tcPr>
            <w:tcW w:w="1270" w:type="dxa"/>
            <w:shd w:val="clear" w:color="auto" w:fill="auto"/>
            <w:vAlign w:val="center"/>
          </w:tcPr>
          <w:p w:rsidR="00444CA0" w:rsidRPr="006F75E2" w:rsidRDefault="00444CA0" w:rsidP="00AC0213">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xml:space="preserve">: РОДНИКИ, ДЕРЕВНЯ: </w:t>
            </w:r>
            <w:proofErr w:type="gramStart"/>
            <w:r w:rsidRPr="006F75E2">
              <w:rPr>
                <w:sz w:val="20"/>
              </w:rPr>
              <w:t>БОЛЬШОЕ</w:t>
            </w:r>
            <w:proofErr w:type="gramEnd"/>
            <w:r w:rsidRPr="006F75E2">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МОСКВА,</w:t>
            </w:r>
            <w:proofErr w:type="gramStart"/>
            <w:r w:rsidRPr="006F75E2">
              <w:rPr>
                <w:sz w:val="20"/>
              </w:rPr>
              <w:t xml:space="preserve"> ,</w:t>
            </w:r>
            <w:proofErr w:type="gramEnd"/>
            <w:r w:rsidRPr="006F75E2">
              <w:rPr>
                <w:sz w:val="20"/>
              </w:rPr>
              <w:t xml:space="preserve"> МОСКОВСКАЯ ОБЛАСТЬ, </w:t>
            </w:r>
            <w:r w:rsidRPr="006F75E2">
              <w:rPr>
                <w:sz w:val="20"/>
                <w:u w:val="single"/>
              </w:rPr>
              <w:t>ГОРОД</w:t>
            </w:r>
            <w:r w:rsidRPr="006F75E2">
              <w:rPr>
                <w:sz w:val="20"/>
              </w:rPr>
              <w:t xml:space="preserve">: </w:t>
            </w:r>
            <w:proofErr w:type="gramStart"/>
            <w:r w:rsidRPr="006F75E2">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6F75E2">
              <w:rPr>
                <w:sz w:val="20"/>
              </w:rPr>
              <w:t xml:space="preserve">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w:t>
            </w:r>
            <w:proofErr w:type="gramStart"/>
            <w:r w:rsidRPr="006F75E2">
              <w:rPr>
                <w:sz w:val="20"/>
              </w:rPr>
              <w:t>ОКТЯБРЬСКИЙ</w:t>
            </w:r>
            <w:proofErr w:type="gramEnd"/>
            <w:r w:rsidRPr="006F75E2">
              <w:rPr>
                <w:sz w:val="20"/>
              </w:rPr>
              <w:t xml:space="preserve">,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w:t>
            </w:r>
            <w:proofErr w:type="gramEnd"/>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ЛОБНЯ, ПОДОЛЬСК</w:t>
            </w:r>
            <w:proofErr w:type="gramStart"/>
            <w:r w:rsidRPr="006F75E2">
              <w:rPr>
                <w:sz w:val="20"/>
              </w:rPr>
              <w:t>,С</w:t>
            </w:r>
            <w:proofErr w:type="gramEnd"/>
            <w:r w:rsidRPr="006F75E2">
              <w:rPr>
                <w:sz w:val="20"/>
              </w:rPr>
              <w:t xml:space="preserve">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w:t>
            </w:r>
            <w:proofErr w:type="gramEnd"/>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xml:space="preserve">: УСАДЫ, </w:t>
            </w:r>
            <w:proofErr w:type="gramStart"/>
            <w:r w:rsidRPr="006F75E2">
              <w:rPr>
                <w:sz w:val="20"/>
              </w:rPr>
              <w:t>РЫБНОЕ</w:t>
            </w:r>
            <w:proofErr w:type="gramEnd"/>
            <w:r w:rsidRPr="006F75E2">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w:t>
            </w:r>
            <w:proofErr w:type="gramStart"/>
            <w:r w:rsidRPr="006F75E2">
              <w:rPr>
                <w:sz w:val="20"/>
              </w:rPr>
              <w:t>РЫБНОЕ</w:t>
            </w:r>
            <w:proofErr w:type="gramEnd"/>
            <w:r w:rsidRPr="006F75E2">
              <w:rPr>
                <w:sz w:val="20"/>
              </w:rPr>
              <w:t xml:space="preserve">,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xml:space="preserve"> </w:t>
            </w:r>
            <w:proofErr w:type="gramStart"/>
            <w:r w:rsidRPr="006F75E2">
              <w:rPr>
                <w:sz w:val="20"/>
              </w:rPr>
              <w:t>БОЛЬШОЕ</w:t>
            </w:r>
            <w:proofErr w:type="gramEnd"/>
            <w:r w:rsidRPr="006F75E2">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39</w:t>
            </w:r>
          </w:p>
        </w:tc>
        <w:tc>
          <w:tcPr>
            <w:tcW w:w="4830" w:type="dxa"/>
            <w:shd w:val="clear" w:color="auto" w:fill="auto"/>
          </w:tcPr>
          <w:p w:rsidR="00444CA0" w:rsidRPr="006F75E2" w:rsidRDefault="00444CA0" w:rsidP="00AC0213">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C0213">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C0213">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444CA0" w:rsidRPr="006F75E2" w:rsidRDefault="00444CA0" w:rsidP="00444CA0">
      <w:pPr>
        <w:jc w:val="center"/>
        <w:rPr>
          <w:b/>
          <w:bCs/>
          <w:sz w:val="20"/>
        </w:rPr>
      </w:pPr>
    </w:p>
    <w:tbl>
      <w:tblPr>
        <w:tblW w:w="10632" w:type="dxa"/>
        <w:tblInd w:w="-885" w:type="dxa"/>
        <w:tblLook w:val="04A0"/>
      </w:tblPr>
      <w:tblGrid>
        <w:gridCol w:w="557"/>
        <w:gridCol w:w="4477"/>
        <w:gridCol w:w="1261"/>
        <w:gridCol w:w="1314"/>
        <w:gridCol w:w="1494"/>
        <w:gridCol w:w="1529"/>
      </w:tblGrid>
      <w:tr w:rsidR="00444CA0" w:rsidRPr="006F75E2"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на ст. Силикатная ООО "Фирма </w:t>
            </w:r>
            <w:proofErr w:type="spellStart"/>
            <w:r w:rsidRPr="006F75E2">
              <w:rPr>
                <w:b/>
                <w:bCs/>
                <w:sz w:val="20"/>
              </w:rPr>
              <w:t>Экодор</w:t>
            </w:r>
            <w:proofErr w:type="spellEnd"/>
            <w:r w:rsidRPr="006F75E2">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b/>
                <w:sz w:val="20"/>
              </w:rPr>
            </w:pPr>
            <w:r w:rsidRPr="006F75E2">
              <w:rPr>
                <w:b/>
                <w:sz w:val="20"/>
              </w:rPr>
              <w:t>Стоимость услуги (с НДС 20%) включить</w:t>
            </w: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3: </w:t>
            </w:r>
            <w:proofErr w:type="gramStart"/>
            <w:r w:rsidRPr="006F75E2">
              <w:rPr>
                <w:sz w:val="20"/>
              </w:rPr>
              <w:t>ВИДНОЕ</w:t>
            </w:r>
            <w:proofErr w:type="gramEnd"/>
            <w:r w:rsidRPr="006F75E2">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4: КОТЕЛЬНИКИ, БЕЛАЯ ДАЧА, ЛЮБЕРЦЫ, ДЗЕРЖИНСКИЙ, СОЛНЦЕВО, ВОСТРЯКОВО,</w:t>
            </w:r>
            <w:proofErr w:type="gramStart"/>
            <w:r w:rsidRPr="006F75E2">
              <w:rPr>
                <w:sz w:val="20"/>
              </w:rPr>
              <w:t xml:space="preserve"> ,</w:t>
            </w:r>
            <w:proofErr w:type="gramEnd"/>
            <w:r w:rsidRPr="006F75E2">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6: </w:t>
            </w:r>
            <w:proofErr w:type="gramStart"/>
            <w:r w:rsidRPr="006F75E2">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8: </w:t>
            </w:r>
            <w:proofErr w:type="gramStart"/>
            <w:r w:rsidRPr="006F75E2">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9: </w:t>
            </w:r>
            <w:proofErr w:type="gramStart"/>
            <w:r w:rsidRPr="006F75E2">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10: </w:t>
            </w:r>
            <w:proofErr w:type="gramStart"/>
            <w:r w:rsidRPr="006F75E2">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12: ПУШКИНО, РАДУМЛЯ, ПГТ ИМ</w:t>
            </w:r>
            <w:proofErr w:type="gramStart"/>
            <w:r w:rsidRPr="006F75E2">
              <w:rPr>
                <w:sz w:val="20"/>
              </w:rPr>
              <w:t>.В</w:t>
            </w:r>
            <w:proofErr w:type="gramEnd"/>
            <w:r w:rsidRPr="006F75E2">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13: </w:t>
            </w:r>
            <w:proofErr w:type="gramStart"/>
            <w:r w:rsidRPr="006F75E2">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444CA0" w:rsidRPr="006F75E2"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
                <w:bCs/>
                <w:sz w:val="20"/>
                <w:lang w:eastAsia="en-US"/>
              </w:rPr>
            </w:pPr>
            <w:r w:rsidRPr="006F75E2">
              <w:rPr>
                <w:b/>
                <w:bCs/>
                <w:sz w:val="20"/>
                <w:lang w:eastAsia="en-US"/>
              </w:rPr>
              <w:t xml:space="preserve">№ </w:t>
            </w:r>
            <w:proofErr w:type="gramStart"/>
            <w:r w:rsidRPr="006F75E2">
              <w:rPr>
                <w:b/>
                <w:bCs/>
                <w:sz w:val="20"/>
                <w:lang w:eastAsia="en-US"/>
              </w:rPr>
              <w:t>п</w:t>
            </w:r>
            <w:proofErr w:type="gramEnd"/>
            <w:r w:rsidRPr="006F75E2">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444CA0" w:rsidRPr="006F75E2" w:rsidRDefault="00444CA0" w:rsidP="00AC0213">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C0213">
            <w:pPr>
              <w:jc w:val="center"/>
            </w:pPr>
            <w:r w:rsidRPr="006F75E2">
              <w:rPr>
                <w:sz w:val="20"/>
              </w:rPr>
              <w:t>контейнер</w:t>
            </w:r>
          </w:p>
        </w:tc>
        <w:tc>
          <w:tcPr>
            <w:tcW w:w="1418" w:type="dxa"/>
            <w:gridSpan w:val="2"/>
            <w:shd w:val="clear" w:color="auto" w:fill="auto"/>
            <w:vAlign w:val="center"/>
          </w:tcPr>
          <w:p w:rsidR="00444CA0" w:rsidRPr="006F75E2" w:rsidRDefault="00444CA0" w:rsidP="00AC0213">
            <w:pPr>
              <w:jc w:val="center"/>
              <w:rPr>
                <w:sz w:val="20"/>
              </w:rPr>
            </w:pPr>
            <w:r w:rsidRPr="006F75E2">
              <w:rPr>
                <w:sz w:val="20"/>
              </w:rPr>
              <w:t>20, 40  фут</w:t>
            </w:r>
          </w:p>
        </w:tc>
        <w:tc>
          <w:tcPr>
            <w:tcW w:w="1266" w:type="dxa"/>
            <w:shd w:val="clear" w:color="auto" w:fill="auto"/>
            <w:vAlign w:val="center"/>
          </w:tcPr>
          <w:p w:rsidR="00444CA0" w:rsidRPr="006F75E2" w:rsidRDefault="00444CA0" w:rsidP="00AC0213">
            <w:pPr>
              <w:jc w:val="center"/>
              <w:rPr>
                <w:bCs/>
                <w:sz w:val="20"/>
              </w:rPr>
            </w:pPr>
          </w:p>
        </w:tc>
        <w:tc>
          <w:tcPr>
            <w:tcW w:w="1285" w:type="dxa"/>
            <w:shd w:val="clear" w:color="auto" w:fill="auto"/>
            <w:vAlign w:val="center"/>
          </w:tcPr>
          <w:p w:rsidR="00444CA0" w:rsidRPr="006F75E2" w:rsidRDefault="00444CA0" w:rsidP="00AC0213">
            <w:pPr>
              <w:jc w:val="center"/>
              <w:rPr>
                <w:bCs/>
                <w:sz w:val="20"/>
              </w:rPr>
            </w:pPr>
          </w:p>
        </w:tc>
      </w:tr>
      <w:tr w:rsidR="00444CA0" w:rsidRPr="006F75E2"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ГОРОД МОСКВА (в пределах </w:t>
            </w:r>
            <w:proofErr w:type="spellStart"/>
            <w:r w:rsidRPr="006F75E2">
              <w:rPr>
                <w:sz w:val="20"/>
              </w:rPr>
              <w:t>МКАДа</w:t>
            </w:r>
            <w:proofErr w:type="spellEnd"/>
            <w:r w:rsidRPr="006F75E2">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proofErr w:type="gramStart"/>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w:t>
            </w:r>
            <w:proofErr w:type="gramEnd"/>
            <w:r w:rsidRPr="006F75E2">
              <w:rPr>
                <w:sz w:val="20"/>
              </w:rPr>
              <w:t xml:space="preserve"> РОДНИКИ, ДЕРЕВНЯ ДУБРОВКИ, АФАНАСОВО,</w:t>
            </w:r>
            <w:proofErr w:type="gramStart"/>
            <w:r w:rsidRPr="006F75E2">
              <w:rPr>
                <w:sz w:val="20"/>
              </w:rPr>
              <w:t xml:space="preserve"> ,</w:t>
            </w:r>
            <w:proofErr w:type="gramEnd"/>
            <w:r w:rsidRPr="006F75E2">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w:t>
            </w:r>
            <w:proofErr w:type="gramEnd"/>
            <w:r w:rsidRPr="006F75E2">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ЖЕЛЕЗНОДОРОЖНЫЙ, ИВАНТЕЕВКА, ЛЫТКАРИНО, ЩЕЛКОВО, ПУШКИНО, СЕРПУХОВ, ПРОТВИНО, ЖУКОВСКИЙ</w:t>
            </w:r>
            <w:proofErr w:type="gramStart"/>
            <w:r w:rsidRPr="006F75E2">
              <w:rPr>
                <w:sz w:val="20"/>
              </w:rPr>
              <w:t>,В</w:t>
            </w:r>
            <w:proofErr w:type="gramEnd"/>
            <w:r w:rsidRPr="006F75E2">
              <w:rPr>
                <w:sz w:val="20"/>
              </w:rPr>
              <w:t xml:space="preserve">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w:t>
            </w:r>
            <w:proofErr w:type="gramStart"/>
            <w:r w:rsidRPr="006F75E2">
              <w:rPr>
                <w:sz w:val="20"/>
              </w:rPr>
              <w:t>БОЛЬШОЕ</w:t>
            </w:r>
            <w:proofErr w:type="gramEnd"/>
            <w:r w:rsidRPr="006F75E2">
              <w:rPr>
                <w:sz w:val="20"/>
              </w:rPr>
              <w:t xml:space="preserve">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w:t>
      </w:r>
      <w:proofErr w:type="spellStart"/>
      <w:r w:rsidRPr="006F75E2">
        <w:rPr>
          <w:b/>
          <w:bCs/>
          <w:sz w:val="20"/>
        </w:rPr>
        <w:t>Моснаучприбор</w:t>
      </w:r>
      <w:proofErr w:type="spell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w:t>
      </w:r>
      <w:proofErr w:type="gramStart"/>
      <w:r w:rsidRPr="006F75E2">
        <w:rPr>
          <w:b/>
          <w:bCs/>
          <w:sz w:val="20"/>
        </w:rPr>
        <w:t xml:space="preserve">Орехово - </w:t>
      </w:r>
      <w:proofErr w:type="spellStart"/>
      <w:r w:rsidRPr="006F75E2">
        <w:rPr>
          <w:b/>
          <w:bCs/>
          <w:sz w:val="20"/>
        </w:rPr>
        <w:t>Зуево</w:t>
      </w:r>
      <w:proofErr w:type="spellEnd"/>
      <w:proofErr w:type="gram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w:t>
            </w:r>
            <w:proofErr w:type="gramStart"/>
            <w:r w:rsidRPr="006F75E2">
              <w:rPr>
                <w:bCs/>
                <w:sz w:val="20"/>
                <w:lang w:eastAsia="en-US"/>
              </w:rPr>
              <w:t>ОРЕХОВО - ЗУЕВО</w:t>
            </w:r>
            <w:proofErr w:type="gramEnd"/>
            <w:r w:rsidRPr="006F75E2">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C0213">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УСЛУГИ ПО ЗАВОЗУ-ВЫВОЗУ ГРУЗОВ (КОНТЕЙНЕРОВ) </w:t>
            </w:r>
            <w:proofErr w:type="gramStart"/>
            <w:r w:rsidRPr="006F75E2">
              <w:rPr>
                <w:bCs/>
                <w:sz w:val="20"/>
                <w:lang w:eastAsia="en-US"/>
              </w:rPr>
              <w:t>НА</w:t>
            </w:r>
            <w:proofErr w:type="gramEnd"/>
            <w:r w:rsidRPr="006F75E2">
              <w:rPr>
                <w:bCs/>
                <w:sz w:val="20"/>
                <w:lang w:eastAsia="en-US"/>
              </w:rPr>
              <w:t>/</w:t>
            </w:r>
            <w:proofErr w:type="gramStart"/>
            <w:r w:rsidRPr="006F75E2">
              <w:rPr>
                <w:bCs/>
                <w:sz w:val="20"/>
                <w:lang w:eastAsia="en-US"/>
              </w:rPr>
              <w:t>С</w:t>
            </w:r>
            <w:proofErr w:type="gramEnd"/>
            <w:r w:rsidRPr="006F75E2">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lang w:eastAsia="en-US"/>
              </w:rPr>
            </w:pPr>
            <w:r w:rsidRPr="006F75E2">
              <w:rPr>
                <w:b/>
                <w:lang w:eastAsia="en-US"/>
              </w:rPr>
              <w:t>№</w:t>
            </w:r>
            <w:proofErr w:type="gramStart"/>
            <w:r w:rsidRPr="006F75E2">
              <w:rPr>
                <w:b/>
                <w:lang w:eastAsia="en-US"/>
              </w:rPr>
              <w:t>п</w:t>
            </w:r>
            <w:proofErr w:type="gramEnd"/>
            <w:r w:rsidRPr="006F75E2">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 xml:space="preserve">Наименование </w:t>
            </w:r>
            <w:proofErr w:type="gramStart"/>
            <w:r w:rsidRPr="006F75E2">
              <w:rPr>
                <w:b/>
                <w:sz w:val="20"/>
                <w:lang w:eastAsia="en-US"/>
              </w:rPr>
              <w:t>дополнительных</w:t>
            </w:r>
            <w:proofErr w:type="gramEnd"/>
          </w:p>
          <w:p w:rsidR="00444CA0" w:rsidRPr="006F75E2" w:rsidRDefault="00444CA0" w:rsidP="00AC0213">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rPr>
                <w:b/>
                <w:sz w:val="20"/>
                <w:lang w:eastAsia="en-US"/>
              </w:rPr>
            </w:pPr>
            <w:r w:rsidRPr="006F75E2">
              <w:rPr>
                <w:b/>
                <w:sz w:val="20"/>
                <w:lang w:eastAsia="en-US"/>
              </w:rPr>
              <w:t>40-фут</w:t>
            </w:r>
          </w:p>
          <w:p w:rsidR="00444CA0" w:rsidRPr="006F75E2" w:rsidRDefault="00444CA0" w:rsidP="00AC0213">
            <w:pPr>
              <w:tabs>
                <w:tab w:val="left" w:pos="0"/>
              </w:tabs>
              <w:spacing w:line="276" w:lineRule="auto"/>
              <w:rPr>
                <w:b/>
                <w:sz w:val="20"/>
                <w:lang w:eastAsia="en-US"/>
              </w:rPr>
            </w:pPr>
            <w:r w:rsidRPr="006F75E2">
              <w:rPr>
                <w:b/>
                <w:sz w:val="20"/>
                <w:lang w:eastAsia="en-US"/>
              </w:rPr>
              <w:t>контейнер</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C0213">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w:t>
            </w:r>
            <w:proofErr w:type="gramStart"/>
            <w:r w:rsidRPr="006F75E2">
              <w:rPr>
                <w:bCs/>
                <w:sz w:val="20"/>
                <w:lang w:eastAsia="en-US"/>
              </w:rPr>
              <w:t>футовый</w:t>
            </w:r>
            <w:proofErr w:type="gramEnd"/>
            <w:r w:rsidRPr="006F75E2">
              <w:rPr>
                <w:bCs/>
                <w:sz w:val="20"/>
                <w:lang w:eastAsia="en-US"/>
              </w:rPr>
              <w:t xml:space="preserve">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C0213">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r w:rsidR="00444CA0" w:rsidRPr="006F75E2"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C0213">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w:t>
            </w:r>
            <w:r w:rsidRPr="006F75E2">
              <w:rPr>
                <w:sz w:val="20"/>
                <w:lang w:eastAsia="en-US"/>
              </w:rPr>
              <w:lastRenderedPageBreak/>
              <w:t>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lastRenderedPageBreak/>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bl>
    <w:p w:rsidR="00444CA0" w:rsidRPr="006F75E2" w:rsidRDefault="00444CA0" w:rsidP="00444CA0">
      <w:pPr>
        <w:pStyle w:val="aff9"/>
        <w:numPr>
          <w:ilvl w:val="0"/>
          <w:numId w:val="95"/>
        </w:numPr>
        <w:tabs>
          <w:tab w:val="left" w:pos="851"/>
        </w:tabs>
        <w:ind w:left="0" w:firstLine="567"/>
        <w:jc w:val="both"/>
      </w:pPr>
      <w:proofErr w:type="gramStart"/>
      <w:r w:rsidRPr="006F75E2">
        <w:lastRenderedPageBreak/>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444CA0" w:rsidRPr="006F75E2" w:rsidRDefault="00444CA0" w:rsidP="00444CA0">
      <w:pPr>
        <w:pStyle w:val="aff9"/>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 xml:space="preserve">При перевозке двух 20 </w:t>
      </w:r>
      <w:proofErr w:type="spellStart"/>
      <w:r w:rsidRPr="006F75E2">
        <w:t>ти</w:t>
      </w:r>
      <w:proofErr w:type="spellEnd"/>
      <w:r w:rsidRPr="006F75E2">
        <w:t xml:space="preserve"> футовых контейнеров, ставка применяется за один 20 – </w:t>
      </w:r>
      <w:proofErr w:type="spellStart"/>
      <w:r w:rsidRPr="006F75E2">
        <w:t>ти</w:t>
      </w:r>
      <w:proofErr w:type="spellEnd"/>
      <w:r w:rsidRPr="006F75E2">
        <w:t xml:space="preserve">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6F75E2">
        <w:rPr>
          <w:bCs/>
        </w:rPr>
        <w:t>и т.д</w:t>
      </w:r>
      <w:proofErr w:type="gramEnd"/>
      <w:r w:rsidRPr="006F75E2">
        <w:rPr>
          <w:bCs/>
        </w:rPr>
        <w:t xml:space="preserve">.)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444CA0" w:rsidRPr="006F75E2" w:rsidTr="00AC0213">
        <w:tc>
          <w:tcPr>
            <w:tcW w:w="4503" w:type="dxa"/>
          </w:tcPr>
          <w:p w:rsidR="00444CA0" w:rsidRPr="006F75E2" w:rsidRDefault="00444CA0" w:rsidP="00AC0213">
            <w:pPr>
              <w:pStyle w:val="affc"/>
              <w:jc w:val="center"/>
            </w:pPr>
            <w:r w:rsidRPr="006F75E2">
              <w:rPr>
                <w:rFonts w:ascii="Times New Roman" w:hAnsi="Times New Roman"/>
                <w:sz w:val="24"/>
                <w:szCs w:val="24"/>
              </w:rPr>
              <w:t>Арендодатель</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p>
          <w:p w:rsidR="00444CA0" w:rsidRPr="006F75E2" w:rsidRDefault="00444CA0" w:rsidP="00AC0213">
            <w:pPr>
              <w:pStyle w:val="affc"/>
              <w:jc w:val="center"/>
              <w:rPr>
                <w:lang w:val="en-US"/>
              </w:rPr>
            </w:pPr>
          </w:p>
          <w:p w:rsidR="00444CA0" w:rsidRPr="006F75E2" w:rsidRDefault="00444CA0" w:rsidP="00AC0213">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м.п.</w:t>
            </w:r>
          </w:p>
          <w:p w:rsidR="00444CA0" w:rsidRPr="006F75E2" w:rsidRDefault="00444CA0" w:rsidP="00AC0213">
            <w:pPr>
              <w:pStyle w:val="affc"/>
              <w:jc w:val="center"/>
              <w:rPr>
                <w:bCs/>
              </w:rPr>
            </w:pPr>
          </w:p>
        </w:tc>
        <w:tc>
          <w:tcPr>
            <w:tcW w:w="5068" w:type="dxa"/>
          </w:tcPr>
          <w:p w:rsidR="00444CA0" w:rsidRPr="006F75E2" w:rsidRDefault="00444CA0" w:rsidP="00AC0213">
            <w:pPr>
              <w:pStyle w:val="affc"/>
              <w:jc w:val="center"/>
            </w:pPr>
            <w:r w:rsidRPr="006F75E2">
              <w:rPr>
                <w:rFonts w:ascii="Times New Roman" w:hAnsi="Times New Roman"/>
                <w:sz w:val="24"/>
                <w:szCs w:val="24"/>
              </w:rPr>
              <w:t>Арендатор</w:t>
            </w:r>
          </w:p>
          <w:p w:rsidR="00444CA0" w:rsidRPr="006F75E2" w:rsidRDefault="00444CA0" w:rsidP="00AC0213">
            <w:pPr>
              <w:pStyle w:val="affc"/>
              <w:jc w:val="center"/>
            </w:pPr>
            <w:r w:rsidRPr="006F75E2">
              <w:rPr>
                <w:rFonts w:ascii="Times New Roman" w:hAnsi="Times New Roman"/>
                <w:sz w:val="24"/>
                <w:szCs w:val="24"/>
              </w:rPr>
              <w:t>Директор филиала</w:t>
            </w:r>
          </w:p>
          <w:p w:rsidR="00444CA0" w:rsidRPr="006F75E2" w:rsidRDefault="00444CA0" w:rsidP="00AC0213">
            <w:pPr>
              <w:pStyle w:val="affc"/>
              <w:jc w:val="center"/>
            </w:pPr>
            <w:r w:rsidRPr="006F75E2">
              <w:rPr>
                <w:rFonts w:ascii="Times New Roman" w:hAnsi="Times New Roman"/>
                <w:sz w:val="24"/>
                <w:szCs w:val="24"/>
              </w:rPr>
              <w:t>ПАО «</w:t>
            </w:r>
            <w:proofErr w:type="spellStart"/>
            <w:r w:rsidRPr="006F75E2">
              <w:rPr>
                <w:rFonts w:ascii="Times New Roman" w:hAnsi="Times New Roman"/>
                <w:sz w:val="24"/>
                <w:szCs w:val="24"/>
              </w:rPr>
              <w:t>ТрансКонтейнер</w:t>
            </w:r>
            <w:proofErr w:type="spellEnd"/>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C0213">
            <w:pPr>
              <w:pStyle w:val="affc"/>
              <w:jc w:val="center"/>
            </w:pPr>
          </w:p>
          <w:p w:rsidR="00444CA0" w:rsidRPr="006F75E2" w:rsidRDefault="00444CA0" w:rsidP="00AC0213">
            <w:pPr>
              <w:pStyle w:val="affc"/>
              <w:jc w:val="center"/>
            </w:pPr>
            <w:r w:rsidRPr="006F75E2">
              <w:rPr>
                <w:rFonts w:ascii="Times New Roman" w:hAnsi="Times New Roman"/>
                <w:sz w:val="24"/>
                <w:szCs w:val="24"/>
              </w:rPr>
              <w:t>_______________ /М.В. Галимов/</w:t>
            </w:r>
          </w:p>
          <w:p w:rsidR="00444CA0" w:rsidRPr="006F75E2" w:rsidRDefault="00444CA0" w:rsidP="00AC0213">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п\</w:t>
            </w:r>
            <w:proofErr w:type="gramStart"/>
            <w:r>
              <w:rPr>
                <w:sz w:val="18"/>
                <w:szCs w:val="18"/>
                <w:lang w:eastAsia="ru-RU"/>
              </w:rPr>
              <w:t>п</w:t>
            </w:r>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«Тяжёлый</w:t>
            </w:r>
            <w:proofErr w:type="gramStart"/>
            <w:r>
              <w:rPr>
                <w:sz w:val="18"/>
                <w:szCs w:val="18"/>
                <w:lang w:eastAsia="ru-RU"/>
              </w:rPr>
              <w:t>\Н</w:t>
            </w:r>
            <w:proofErr w:type="gramEnd"/>
            <w:r>
              <w:rPr>
                <w:sz w:val="18"/>
                <w:szCs w:val="18"/>
                <w:lang w:eastAsia="ru-RU"/>
              </w:rPr>
              <w:t>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3"/>
          <w:footerReference w:type="even" r:id="rId24"/>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E8138A" w:rsidRDefault="00E8138A" w:rsidP="00E8138A">
      <w:pPr>
        <w:tabs>
          <w:tab w:val="left" w:pos="-4140"/>
          <w:tab w:val="left" w:pos="2160"/>
          <w:tab w:val="left" w:pos="6480"/>
        </w:tabs>
        <w:ind w:left="6804"/>
      </w:pPr>
      <w:r>
        <w:t>Приложение № 7</w:t>
      </w:r>
    </w:p>
    <w:p w:rsidR="00E8138A" w:rsidRDefault="00E8138A" w:rsidP="00E8138A">
      <w:pPr>
        <w:tabs>
          <w:tab w:val="left" w:pos="-4140"/>
          <w:tab w:val="left" w:pos="2160"/>
          <w:tab w:val="left" w:pos="6480"/>
        </w:tabs>
        <w:ind w:left="6804"/>
      </w:pPr>
      <w:r>
        <w:t>к договору  аренды</w:t>
      </w:r>
    </w:p>
    <w:p w:rsidR="00E8138A" w:rsidRDefault="00E8138A" w:rsidP="00E8138A">
      <w:pPr>
        <w:tabs>
          <w:tab w:val="left" w:pos="-4140"/>
          <w:tab w:val="left" w:pos="2160"/>
          <w:tab w:val="left" w:pos="6480"/>
        </w:tabs>
        <w:ind w:left="6804"/>
      </w:pPr>
      <w:r>
        <w:t>транспортного средства с экипажем                                                                                                                                                                                            №_____________________________                                                                                                                                                                                          от "_____" ______________201____г.</w:t>
      </w:r>
    </w:p>
    <w:p w:rsidR="00E8138A" w:rsidRDefault="00E8138A" w:rsidP="00E8138A">
      <w:pPr>
        <w:tabs>
          <w:tab w:val="left" w:pos="-4140"/>
          <w:tab w:val="left" w:pos="2160"/>
          <w:tab w:val="left" w:pos="6480"/>
        </w:tabs>
        <w:jc w:val="center"/>
      </w:pPr>
      <w:r w:rsidRPr="006471A7">
        <w:t xml:space="preserve">Правила безопасности </w:t>
      </w:r>
    </w:p>
    <w:p w:rsidR="00E17901" w:rsidRPr="00B7193A" w:rsidRDefault="00E8138A" w:rsidP="00E17901">
      <w:pPr>
        <w:tabs>
          <w:tab w:val="left" w:pos="-4140"/>
          <w:tab w:val="left" w:pos="2160"/>
          <w:tab w:val="left" w:pos="6480"/>
        </w:tabs>
        <w:suppressAutoHyphens w:val="0"/>
        <w:jc w:val="center"/>
        <w:rPr>
          <w:color w:val="FF0000"/>
          <w:lang w:eastAsia="ru-RU"/>
        </w:rPr>
      </w:pPr>
      <w:r w:rsidRPr="006471A7">
        <w:t xml:space="preserve">при нахождении на терминале </w:t>
      </w:r>
      <w:r w:rsidR="00E17901" w:rsidRPr="0068433C">
        <w:rPr>
          <w:lang w:eastAsia="ru-RU"/>
        </w:rPr>
        <w:t>Арендатора</w:t>
      </w:r>
    </w:p>
    <w:p w:rsidR="00E8138A" w:rsidRDefault="00E8138A" w:rsidP="00E17901">
      <w:pPr>
        <w:tabs>
          <w:tab w:val="left" w:pos="-4140"/>
          <w:tab w:val="left" w:pos="2160"/>
          <w:tab w:val="left" w:pos="6480"/>
        </w:tabs>
      </w:pPr>
    </w:p>
    <w:p w:rsidR="00E8138A" w:rsidRDefault="00E8138A" w:rsidP="00E8138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138A" w:rsidRDefault="00E8138A" w:rsidP="00E8138A">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E8138A" w:rsidRDefault="00E8138A" w:rsidP="00E8138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138A" w:rsidRDefault="00E8138A" w:rsidP="00E8138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138A" w:rsidRDefault="00E8138A" w:rsidP="00E8138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8138A" w:rsidRDefault="00E8138A" w:rsidP="00E8138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8138A" w:rsidRDefault="00E8138A" w:rsidP="00E8138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8138A" w:rsidRDefault="00E8138A" w:rsidP="00E8138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8138A" w:rsidRDefault="00E8138A" w:rsidP="00E8138A">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E8138A" w:rsidRDefault="00E8138A" w:rsidP="00E8138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8138A" w:rsidRDefault="00E8138A" w:rsidP="00E8138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8138A" w:rsidRDefault="00E8138A" w:rsidP="00E8138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E8138A" w:rsidRDefault="00E8138A" w:rsidP="00E8138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E8138A" w:rsidRDefault="00E8138A" w:rsidP="00E8138A">
      <w:pPr>
        <w:tabs>
          <w:tab w:val="left" w:pos="-4140"/>
          <w:tab w:val="left" w:pos="2160"/>
          <w:tab w:val="left" w:pos="6480"/>
        </w:tabs>
        <w:ind w:firstLine="426"/>
        <w:jc w:val="both"/>
      </w:pPr>
      <w:r>
        <w:t xml:space="preserve">3.5. превышение скоростного режима; </w:t>
      </w:r>
    </w:p>
    <w:p w:rsidR="00E8138A" w:rsidRDefault="00E8138A" w:rsidP="00E8138A">
      <w:pPr>
        <w:tabs>
          <w:tab w:val="left" w:pos="-4140"/>
          <w:tab w:val="left" w:pos="2160"/>
          <w:tab w:val="left" w:pos="6480"/>
        </w:tabs>
        <w:ind w:firstLine="426"/>
        <w:jc w:val="both"/>
      </w:pPr>
      <w:r>
        <w:t xml:space="preserve">3.6. обгон и выезд на полосу встречного движения; </w:t>
      </w:r>
    </w:p>
    <w:p w:rsidR="00E8138A" w:rsidRDefault="00E8138A" w:rsidP="00E8138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8138A" w:rsidRDefault="00E8138A" w:rsidP="00E8138A">
      <w:pPr>
        <w:tabs>
          <w:tab w:val="left" w:pos="-4140"/>
          <w:tab w:val="left" w:pos="2160"/>
          <w:tab w:val="left" w:pos="6480"/>
        </w:tabs>
        <w:ind w:firstLine="426"/>
        <w:jc w:val="both"/>
      </w:pPr>
      <w:r>
        <w:t>3.8. въезд в зоны погрузки / выгрузки без полученного на то разрешения;</w:t>
      </w:r>
    </w:p>
    <w:p w:rsidR="00E8138A" w:rsidRDefault="00E8138A" w:rsidP="00E8138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8138A" w:rsidRDefault="00E8138A" w:rsidP="00E8138A">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E8138A" w:rsidRDefault="00E8138A" w:rsidP="00E8138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8138A" w:rsidRDefault="00E8138A" w:rsidP="00E8138A">
      <w:pPr>
        <w:tabs>
          <w:tab w:val="left" w:pos="-4140"/>
          <w:tab w:val="left" w:pos="2160"/>
          <w:tab w:val="left" w:pos="6480"/>
        </w:tabs>
        <w:ind w:firstLine="426"/>
        <w:jc w:val="both"/>
      </w:pPr>
      <w:r>
        <w:t xml:space="preserve">3.11. нахождение под перемещаемым грузом (контейнером); </w:t>
      </w:r>
    </w:p>
    <w:p w:rsidR="00E8138A" w:rsidRDefault="00E8138A" w:rsidP="00E8138A">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8138A" w:rsidRDefault="00E8138A" w:rsidP="00E8138A">
      <w:pPr>
        <w:tabs>
          <w:tab w:val="left" w:pos="-4140"/>
          <w:tab w:val="left" w:pos="2160"/>
          <w:tab w:val="left" w:pos="6480"/>
        </w:tabs>
        <w:ind w:firstLine="426"/>
        <w:jc w:val="both"/>
      </w:pPr>
      <w:r>
        <w:t>3.13. оставление Транспортного средства на длительное время;</w:t>
      </w:r>
    </w:p>
    <w:p w:rsidR="00E8138A" w:rsidRDefault="00E8138A" w:rsidP="00E8138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8138A" w:rsidRDefault="00E8138A" w:rsidP="00E8138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8138A" w:rsidRDefault="00E8138A" w:rsidP="00E8138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8138A" w:rsidRDefault="00E8138A" w:rsidP="00E8138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138A" w:rsidRDefault="00E8138A" w:rsidP="00E8138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8138A" w:rsidRDefault="00E8138A" w:rsidP="00E8138A">
      <w:pPr>
        <w:tabs>
          <w:tab w:val="left" w:pos="-4140"/>
          <w:tab w:val="left" w:pos="2160"/>
          <w:tab w:val="left" w:pos="6480"/>
        </w:tabs>
        <w:ind w:firstLine="426"/>
        <w:jc w:val="both"/>
      </w:pPr>
      <w:r>
        <w:t>3.19. выброс в непредусмотренных местах мусора, отходов и пр.</w:t>
      </w:r>
    </w:p>
    <w:p w:rsidR="00E8138A" w:rsidRDefault="00E8138A" w:rsidP="00E8138A">
      <w:pPr>
        <w:tabs>
          <w:tab w:val="left" w:pos="-4140"/>
          <w:tab w:val="left" w:pos="2160"/>
          <w:tab w:val="left" w:pos="6480"/>
        </w:tabs>
        <w:ind w:firstLine="426"/>
        <w:jc w:val="both"/>
      </w:pPr>
    </w:p>
    <w:p w:rsidR="00E8138A" w:rsidRDefault="00E8138A" w:rsidP="00E8138A">
      <w:pPr>
        <w:tabs>
          <w:tab w:val="left" w:pos="-4140"/>
          <w:tab w:val="left" w:pos="2160"/>
          <w:tab w:val="left" w:pos="6480"/>
        </w:tabs>
        <w:jc w:val="center"/>
      </w:pPr>
      <w:r>
        <w:t>«Арендодатель»</w:t>
      </w:r>
      <w:r>
        <w:tab/>
      </w:r>
      <w:r>
        <w:tab/>
        <w:t xml:space="preserve">«Арендатор»    </w:t>
      </w:r>
    </w:p>
    <w:p w:rsidR="00E8138A" w:rsidRDefault="00E8138A" w:rsidP="00E8138A">
      <w:pPr>
        <w:tabs>
          <w:tab w:val="left" w:pos="-4140"/>
          <w:tab w:val="left" w:pos="2160"/>
          <w:tab w:val="left" w:pos="6480"/>
        </w:tabs>
        <w:jc w:val="center"/>
      </w:pPr>
      <w:r>
        <w:t>_________________________________                  _____________________________________________</w:t>
      </w:r>
    </w:p>
    <w:p w:rsidR="00E8138A" w:rsidRDefault="00E8138A" w:rsidP="00E8138A">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D45D5E" w:rsidRPr="0091751F" w:rsidRDefault="00E8138A" w:rsidP="00E8138A">
      <w:pPr>
        <w:pStyle w:val="afb"/>
        <w:jc w:val="right"/>
        <w:rPr>
          <w:b/>
          <w:sz w:val="32"/>
          <w:szCs w:val="32"/>
        </w:rPr>
      </w:pPr>
      <w:r>
        <w:br w:type="page"/>
      </w:r>
      <w:r w:rsidR="00D45D5E" w:rsidRPr="0091751F">
        <w:rPr>
          <w:b/>
          <w:sz w:val="32"/>
          <w:szCs w:val="32"/>
        </w:rPr>
        <w:lastRenderedPageBreak/>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5"/>
      <w:footerReference w:type="even" r:id="rId2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03" w:rsidRDefault="006D0203">
      <w:r>
        <w:separator/>
      </w:r>
    </w:p>
  </w:endnote>
  <w:endnote w:type="continuationSeparator" w:id="0">
    <w:p w:rsidR="006D0203" w:rsidRDefault="006D0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pPr>
      <w:pStyle w:val="aff"/>
      <w:jc w:val="center"/>
    </w:pPr>
    <w:fldSimple w:instr=" PAGE   \* MERGEFORMAT ">
      <w:r w:rsidR="00F93A64">
        <w:rPr>
          <w:noProof/>
        </w:rPr>
        <w:t>49</w:t>
      </w:r>
    </w:fldSimple>
  </w:p>
  <w:p w:rsidR="006D0203" w:rsidRDefault="006D020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03" w:rsidRDefault="006D0203">
      <w:r>
        <w:separator/>
      </w:r>
    </w:p>
  </w:footnote>
  <w:footnote w:type="continuationSeparator" w:id="0">
    <w:p w:rsidR="006D0203" w:rsidRDefault="006D0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9D65DA">
    <w:pPr>
      <w:pStyle w:val="afd"/>
      <w:jc w:val="center"/>
    </w:pPr>
    <w:fldSimple w:instr=" PAGE   \* MERGEFORMAT ">
      <w:r w:rsidR="00F93A64">
        <w:rPr>
          <w:noProof/>
        </w:rPr>
        <w:t>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9D65DA">
    <w:pPr>
      <w:pStyle w:val="afd"/>
      <w:jc w:val="center"/>
    </w:pPr>
    <w:fldSimple w:instr=" PAGE   \* MERGEFORMAT ">
      <w:r w:rsidR="00F93A64">
        <w:rPr>
          <w:noProof/>
        </w:rPr>
        <w:t>79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905505" w:rsidP="009D65DA">
    <w:pPr>
      <w:pStyle w:val="afd"/>
      <w:jc w:val="center"/>
    </w:pPr>
    <w:fldSimple w:instr=" PAGE   \* MERGEFORMAT ">
      <w:r w:rsidR="00F93A64">
        <w:rPr>
          <w:noProof/>
        </w:rPr>
        <w:t>83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0"/>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1"/>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89D"/>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1C7"/>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01C"/>
    <w:rsid w:val="00412B81"/>
    <w:rsid w:val="00415890"/>
    <w:rsid w:val="0041600A"/>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3C61"/>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197E"/>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0203"/>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14D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7"/>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440D"/>
    <w:rsid w:val="008968E0"/>
    <w:rsid w:val="0089720B"/>
    <w:rsid w:val="008A03F2"/>
    <w:rsid w:val="008A04E3"/>
    <w:rsid w:val="008A1AB2"/>
    <w:rsid w:val="008A2DCB"/>
    <w:rsid w:val="008A3D56"/>
    <w:rsid w:val="008A3E04"/>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505"/>
    <w:rsid w:val="00905576"/>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949"/>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07D"/>
    <w:rsid w:val="00AB633F"/>
    <w:rsid w:val="00AB67FE"/>
    <w:rsid w:val="00AB69A8"/>
    <w:rsid w:val="00AB727D"/>
    <w:rsid w:val="00AC0213"/>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3C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2FC"/>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3231"/>
    <w:rsid w:val="00C751D0"/>
    <w:rsid w:val="00C756BD"/>
    <w:rsid w:val="00C76FA5"/>
    <w:rsid w:val="00C802A0"/>
    <w:rsid w:val="00C803BB"/>
    <w:rsid w:val="00C807DA"/>
    <w:rsid w:val="00C808D7"/>
    <w:rsid w:val="00C8098B"/>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17901"/>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38A"/>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3A64"/>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9360F1C-39DB-4949-94A6-E518BB13F309}">
  <ds:schemaRefs>
    <ds:schemaRef ds:uri="http://schemas.openxmlformats.org/officeDocument/2006/bibliography"/>
  </ds:schemaRefs>
</ds:datastoreItem>
</file>

<file path=customXml/itemProps4.xml><?xml version="1.0" encoding="utf-8"?>
<ds:datastoreItem xmlns:ds="http://schemas.openxmlformats.org/officeDocument/2006/customXml" ds:itemID="{E236DC16-EDD1-4B05-A1DC-D4D0B6E3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27671</Words>
  <Characters>157728</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185029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3</cp:revision>
  <cp:lastPrinted>2017-09-04T09:42:00Z</cp:lastPrinted>
  <dcterms:created xsi:type="dcterms:W3CDTF">2019-11-01T08:23:00Z</dcterms:created>
  <dcterms:modified xsi:type="dcterms:W3CDTF">2019-11-06T11:16:00Z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