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D2" w:rsidRPr="004B02B2" w:rsidRDefault="00FA5DD2" w:rsidP="00FA5DD2">
      <w:pPr>
        <w:tabs>
          <w:tab w:val="left" w:pos="4962"/>
        </w:tabs>
        <w:ind w:left="4820"/>
        <w:rPr>
          <w:b/>
          <w:bCs/>
          <w:sz w:val="28"/>
          <w:szCs w:val="28"/>
        </w:rPr>
      </w:pPr>
      <w:r w:rsidRPr="004B02B2">
        <w:rPr>
          <w:b/>
          <w:bCs/>
          <w:sz w:val="28"/>
          <w:szCs w:val="28"/>
        </w:rPr>
        <w:t>УТВЕРЖДАЮ</w:t>
      </w:r>
    </w:p>
    <w:p w:rsidR="00FA5DD2" w:rsidRPr="004B02B2" w:rsidRDefault="00FA5DD2" w:rsidP="00FA5DD2">
      <w:pPr>
        <w:tabs>
          <w:tab w:val="left" w:pos="4962"/>
        </w:tabs>
        <w:ind w:left="4820"/>
        <w:rPr>
          <w:rFonts w:eastAsia="Arial Unicode MS"/>
          <w:b/>
          <w:bCs/>
          <w:sz w:val="28"/>
          <w:szCs w:val="28"/>
        </w:rPr>
      </w:pPr>
    </w:p>
    <w:p w:rsidR="00FA5DD2" w:rsidRPr="004B02B2" w:rsidRDefault="00FA5DD2" w:rsidP="00FA5DD2">
      <w:pPr>
        <w:tabs>
          <w:tab w:val="left" w:pos="4962"/>
        </w:tabs>
        <w:ind w:left="4820"/>
        <w:rPr>
          <w:b/>
          <w:bCs/>
          <w:sz w:val="28"/>
          <w:szCs w:val="28"/>
        </w:rPr>
      </w:pPr>
      <w:r w:rsidRPr="004B02B2">
        <w:rPr>
          <w:b/>
          <w:bCs/>
          <w:sz w:val="28"/>
          <w:szCs w:val="28"/>
        </w:rPr>
        <w:t xml:space="preserve">Председатель Конкурсной комиссии </w:t>
      </w:r>
    </w:p>
    <w:p w:rsidR="00FA5DD2" w:rsidRPr="004B02B2" w:rsidRDefault="004B02B2" w:rsidP="00FA5DD2">
      <w:pPr>
        <w:tabs>
          <w:tab w:val="left" w:pos="4962"/>
        </w:tabs>
        <w:ind w:left="4820"/>
        <w:rPr>
          <w:b/>
          <w:bCs/>
          <w:sz w:val="28"/>
          <w:szCs w:val="28"/>
        </w:rPr>
      </w:pPr>
      <w:r w:rsidRPr="004B02B2">
        <w:rPr>
          <w:b/>
          <w:bCs/>
          <w:sz w:val="28"/>
          <w:szCs w:val="28"/>
        </w:rPr>
        <w:t>филиала</w:t>
      </w:r>
      <w:r w:rsidRPr="004B02B2">
        <w:rPr>
          <w:bCs/>
          <w:i/>
        </w:rPr>
        <w:t xml:space="preserve"> </w:t>
      </w:r>
      <w:r w:rsidR="00FA5DD2" w:rsidRPr="004B02B2">
        <w:rPr>
          <w:b/>
          <w:bCs/>
          <w:sz w:val="28"/>
          <w:szCs w:val="28"/>
        </w:rPr>
        <w:t>ПАО «</w:t>
      </w:r>
      <w:proofErr w:type="spellStart"/>
      <w:r w:rsidR="00FA5DD2" w:rsidRPr="004B02B2">
        <w:rPr>
          <w:b/>
          <w:bCs/>
          <w:sz w:val="28"/>
          <w:szCs w:val="28"/>
        </w:rPr>
        <w:t>ТрансКонтейнер</w:t>
      </w:r>
      <w:proofErr w:type="spellEnd"/>
      <w:r w:rsidR="00FA5DD2" w:rsidRPr="004B02B2">
        <w:rPr>
          <w:b/>
          <w:bCs/>
          <w:sz w:val="28"/>
          <w:szCs w:val="28"/>
        </w:rPr>
        <w:t xml:space="preserve">» </w:t>
      </w:r>
      <w:r w:rsidRPr="004B02B2">
        <w:rPr>
          <w:b/>
          <w:bCs/>
          <w:sz w:val="28"/>
          <w:szCs w:val="28"/>
        </w:rPr>
        <w:t>на</w:t>
      </w:r>
    </w:p>
    <w:p w:rsidR="004B02B2" w:rsidRPr="004B02B2" w:rsidRDefault="004B02B2" w:rsidP="00FA5DD2">
      <w:pPr>
        <w:tabs>
          <w:tab w:val="left" w:pos="4962"/>
        </w:tabs>
        <w:ind w:left="4820"/>
        <w:rPr>
          <w:bCs/>
          <w:i/>
        </w:rPr>
      </w:pPr>
      <w:r w:rsidRPr="004B02B2">
        <w:rPr>
          <w:b/>
          <w:bCs/>
          <w:sz w:val="28"/>
          <w:szCs w:val="28"/>
        </w:rPr>
        <w:t>Московской железной дороге</w:t>
      </w:r>
    </w:p>
    <w:p w:rsidR="00FA5DD2" w:rsidRPr="004B02B2" w:rsidRDefault="00FA5DD2" w:rsidP="00FA5DD2">
      <w:pPr>
        <w:tabs>
          <w:tab w:val="left" w:pos="4962"/>
        </w:tabs>
        <w:ind w:left="4820"/>
        <w:rPr>
          <w:b/>
          <w:bCs/>
          <w:sz w:val="28"/>
          <w:szCs w:val="28"/>
        </w:rPr>
      </w:pPr>
      <w:r w:rsidRPr="004B02B2">
        <w:rPr>
          <w:b/>
          <w:bCs/>
          <w:sz w:val="28"/>
          <w:szCs w:val="28"/>
        </w:rPr>
        <w:t xml:space="preserve">____________________ </w:t>
      </w:r>
      <w:r w:rsidR="004B02B2" w:rsidRPr="004B02B2">
        <w:rPr>
          <w:b/>
          <w:bCs/>
          <w:sz w:val="28"/>
          <w:szCs w:val="28"/>
        </w:rPr>
        <w:t>М.В. Галимов</w:t>
      </w:r>
    </w:p>
    <w:p w:rsidR="00FA5DD2" w:rsidRPr="00FA5DD2" w:rsidRDefault="004B02B2" w:rsidP="00FA5DD2">
      <w:pPr>
        <w:tabs>
          <w:tab w:val="left" w:pos="4962"/>
        </w:tabs>
        <w:ind w:left="4820"/>
        <w:rPr>
          <w:b/>
          <w:bCs/>
          <w:sz w:val="28"/>
        </w:rPr>
      </w:pPr>
      <w:r w:rsidRPr="004B02B2">
        <w:rPr>
          <w:b/>
          <w:bCs/>
          <w:sz w:val="28"/>
        </w:rPr>
        <w:t xml:space="preserve"> </w:t>
      </w:r>
      <w:r w:rsidR="00FA5DD2" w:rsidRPr="004B02B2">
        <w:rPr>
          <w:b/>
          <w:bCs/>
          <w:sz w:val="28"/>
        </w:rPr>
        <w:t>«_</w:t>
      </w:r>
      <w:r w:rsidRPr="004B02B2">
        <w:rPr>
          <w:b/>
          <w:bCs/>
          <w:sz w:val="28"/>
        </w:rPr>
        <w:t>__</w:t>
      </w:r>
      <w:r w:rsidR="00FA5DD2" w:rsidRPr="004B02B2">
        <w:rPr>
          <w:b/>
          <w:bCs/>
          <w:sz w:val="28"/>
        </w:rPr>
        <w:t>__»________________201</w:t>
      </w:r>
      <w:r w:rsidR="00243A42">
        <w:rPr>
          <w:b/>
          <w:bCs/>
          <w:sz w:val="28"/>
        </w:rPr>
        <w:t>8</w:t>
      </w:r>
      <w:r w:rsidR="00FA5DD2" w:rsidRPr="004B02B2">
        <w:rPr>
          <w:b/>
          <w:bCs/>
          <w:sz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260F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Pr="0037539A" w:rsidRDefault="00FC17AC"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t xml:space="preserve">№ </w:t>
      </w:r>
      <w:r w:rsidRPr="0037539A">
        <w:t>РО-</w:t>
      </w:r>
      <w:r w:rsidR="007064B7" w:rsidRPr="008E02F6">
        <w:t>НКПМСК</w:t>
      </w:r>
      <w:r w:rsidRPr="008E02F6">
        <w:t>-</w:t>
      </w:r>
      <w:r w:rsidR="007064B7" w:rsidRPr="008E02F6">
        <w:t>17</w:t>
      </w:r>
      <w:r w:rsidRPr="008E02F6">
        <w:t>-</w:t>
      </w:r>
      <w:r w:rsidR="001D2B1C" w:rsidRPr="008E02F6">
        <w:t>0012</w:t>
      </w:r>
      <w:r w:rsidRPr="008E02F6">
        <w:t>.</w:t>
      </w:r>
    </w:p>
    <w:p w:rsidR="009861DA" w:rsidRPr="0037539A" w:rsidRDefault="00275B3D" w:rsidP="009861DA">
      <w:pPr>
        <w:pStyle w:val="19"/>
        <w:numPr>
          <w:ilvl w:val="2"/>
          <w:numId w:val="1"/>
        </w:numPr>
        <w:tabs>
          <w:tab w:val="clear" w:pos="1515"/>
          <w:tab w:val="num" w:pos="0"/>
        </w:tabs>
        <w:ind w:left="0" w:firstLine="709"/>
      </w:pPr>
      <w:r w:rsidRPr="0037539A">
        <w:t xml:space="preserve">Предметом процедуры Размещения оферты является </w:t>
      </w:r>
      <w:r w:rsidR="004B02B2" w:rsidRPr="0037539A">
        <w:t>аренда транспортных средств с экипажем для перевозки грузов в крупнотоннажных контейнерах.</w:t>
      </w:r>
      <w:r w:rsidR="009861DA" w:rsidRPr="0037539A">
        <w:rPr>
          <w:i/>
          <w:sz w:val="24"/>
          <w:szCs w:val="24"/>
        </w:rPr>
        <w:t xml:space="preserve"> </w:t>
      </w:r>
    </w:p>
    <w:p w:rsidR="00275B3D" w:rsidRDefault="009861DA" w:rsidP="009861DA">
      <w:pPr>
        <w:pStyle w:val="19"/>
        <w:numPr>
          <w:ilvl w:val="2"/>
          <w:numId w:val="1"/>
        </w:numPr>
        <w:ind w:left="0" w:firstLine="709"/>
      </w:pPr>
      <w:r w:rsidRPr="0037539A">
        <w:t xml:space="preserve"> </w:t>
      </w:r>
      <w:proofErr w:type="gramStart"/>
      <w:r w:rsidR="00275B3D" w:rsidRPr="0037539A">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37539A">
        <w:t>дресованное</w:t>
      </w:r>
      <w:r w:rsidR="003115ED">
        <w:t xml:space="preserve">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w:t>
      </w:r>
      <w:r w:rsidR="00275B3D" w:rsidRPr="0007096B">
        <w:lastRenderedPageBreak/>
        <w:t>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260F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lastRenderedPageBreak/>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proofErr w:type="gramStart"/>
      <w:r w:rsidRPr="0007096B">
        <w:rPr>
          <w:rFonts w:eastAsia="MS Mincho"/>
          <w:sz w:val="28"/>
          <w:szCs w:val="28"/>
        </w:rPr>
        <w:t>В случае</w:t>
      </w:r>
      <w:r w:rsidR="004B0BDD">
        <w:rPr>
          <w:rFonts w:eastAsia="MS Mincho"/>
          <w:sz w:val="28"/>
          <w:szCs w:val="28"/>
        </w:rPr>
        <w:t>,</w:t>
      </w:r>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proofErr w:type="gram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260F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r w:rsidR="0097729B">
        <w:rPr>
          <w:sz w:val="28"/>
          <w:szCs w:val="28"/>
        </w:rPr>
        <w:t>,</w:t>
      </w:r>
      <w:r w:rsidR="00DE3BCD" w:rsidRPr="0007096B">
        <w:rPr>
          <w:sz w:val="28"/>
          <w:szCs w:val="28"/>
        </w:rPr>
        <w:t xml:space="preserve"> </w:t>
      </w:r>
      <w:r w:rsidRPr="0007096B">
        <w:rPr>
          <w:sz w:val="28"/>
          <w:szCs w:val="28"/>
        </w:rPr>
        <w:t xml:space="preserve">внесенных в </w:t>
      </w:r>
      <w:r w:rsidRPr="0007096B">
        <w:rPr>
          <w:sz w:val="28"/>
          <w:szCs w:val="28"/>
        </w:rPr>
        <w:lastRenderedPageBreak/>
        <w:t xml:space="preserve">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Заявок оставалось</w:t>
      </w:r>
      <w:proofErr w:type="gramEnd"/>
      <w:r w:rsidRPr="0007096B">
        <w:rPr>
          <w:sz w:val="28"/>
          <w:szCs w:val="28"/>
        </w:rPr>
        <w:t xml:space="preserve">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 xml:space="preserve">а также </w:t>
      </w:r>
      <w:r w:rsidR="009C49ED" w:rsidRPr="009C49ED">
        <w:rPr>
          <w:sz w:val="28"/>
          <w:szCs w:val="28"/>
        </w:rPr>
        <w:lastRenderedPageBreak/>
        <w:t>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260F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w:t>
      </w:r>
      <w:r w:rsidR="007710B6" w:rsidRPr="007710B6">
        <w:rPr>
          <w:sz w:val="28"/>
          <w:szCs w:val="28"/>
        </w:rPr>
        <w:lastRenderedPageBreak/>
        <w:t>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260F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260F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lastRenderedPageBreak/>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lastRenderedPageBreak/>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r w:rsidRPr="00E2332E">
        <w:rPr>
          <w:rFonts w:cs="Times New Roman"/>
          <w:i w:val="0"/>
          <w:iCs w:val="0"/>
        </w:rPr>
        <w:t>Заявок</w:t>
      </w:r>
      <w:r w:rsidR="0097729B">
        <w:rPr>
          <w:rFonts w:cs="Times New Roman"/>
          <w:i w:val="0"/>
          <w:iCs w:val="0"/>
        </w:rPr>
        <w:t>,</w:t>
      </w:r>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260F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260FA">
      <w:pPr>
        <w:numPr>
          <w:ilvl w:val="0"/>
          <w:numId w:val="11"/>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требованиям</w:t>
      </w:r>
      <w:r w:rsidR="0097729B">
        <w:rPr>
          <w:sz w:val="28"/>
          <w:szCs w:val="28"/>
        </w:rPr>
        <w:t>,</w:t>
      </w:r>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260F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260F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260F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260F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260FA">
      <w:pPr>
        <w:numPr>
          <w:ilvl w:val="0"/>
          <w:numId w:val="11"/>
        </w:numPr>
        <w:ind w:left="0" w:firstLine="709"/>
        <w:jc w:val="both"/>
        <w:rPr>
          <w:sz w:val="28"/>
          <w:szCs w:val="28"/>
        </w:rPr>
      </w:pPr>
      <w:r w:rsidRPr="0007096B">
        <w:rPr>
          <w:sz w:val="28"/>
          <w:szCs w:val="28"/>
        </w:rPr>
        <w:lastRenderedPageBreak/>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260F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260F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260F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260F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260FA">
      <w:pPr>
        <w:numPr>
          <w:ilvl w:val="0"/>
          <w:numId w:val="11"/>
        </w:numPr>
        <w:ind w:left="0" w:firstLine="709"/>
        <w:jc w:val="both"/>
        <w:rPr>
          <w:sz w:val="28"/>
          <w:szCs w:val="28"/>
        </w:rPr>
      </w:pPr>
      <w:r w:rsidRPr="0007096B">
        <w:rPr>
          <w:sz w:val="28"/>
          <w:szCs w:val="28"/>
        </w:rPr>
        <w:lastRenderedPageBreak/>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260F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260F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260F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260F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260F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260F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260F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260F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260F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260F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260F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260F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260F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260F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260F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6F382F">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260F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E44CC" w:rsidRPr="00F379B2" w:rsidRDefault="00EE44CC" w:rsidP="000A0EF0">
      <w:pPr>
        <w:pStyle w:val="aff9"/>
        <w:numPr>
          <w:ilvl w:val="2"/>
          <w:numId w:val="77"/>
        </w:numPr>
        <w:ind w:left="0" w:firstLine="567"/>
        <w:jc w:val="both"/>
        <w:rPr>
          <w:sz w:val="28"/>
          <w:szCs w:val="28"/>
        </w:rPr>
      </w:pPr>
      <w:r w:rsidRPr="00F379B2">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EE44CC" w:rsidRPr="00F379B2" w:rsidRDefault="00EE44CC" w:rsidP="00EE44CC">
      <w:pPr>
        <w:ind w:firstLine="567"/>
        <w:jc w:val="both"/>
        <w:rPr>
          <w:sz w:val="28"/>
          <w:szCs w:val="28"/>
        </w:rPr>
      </w:pPr>
      <w:r w:rsidRPr="00F379B2">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1A324F" w:rsidRPr="00723C80" w:rsidRDefault="001A324F" w:rsidP="001A324F">
      <w:pPr>
        <w:ind w:firstLine="720"/>
        <w:jc w:val="both"/>
        <w:rPr>
          <w:sz w:val="28"/>
          <w:szCs w:val="28"/>
        </w:rPr>
      </w:pPr>
    </w:p>
    <w:p w:rsidR="007D6548" w:rsidRPr="0007096B" w:rsidRDefault="007D6548" w:rsidP="00723C80">
      <w:pPr>
        <w:pStyle w:val="afb"/>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6B2D9E"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D0203" w:rsidRPr="007E6DE4" w:rsidRDefault="006D0203" w:rsidP="000954FB">
                  <w:pPr>
                    <w:jc w:val="center"/>
                    <w:rPr>
                      <w:b/>
                      <w:sz w:val="28"/>
                      <w:szCs w:val="28"/>
                    </w:rPr>
                  </w:pPr>
                  <w:r w:rsidRPr="007E6DE4">
                    <w:rPr>
                      <w:b/>
                      <w:sz w:val="28"/>
                      <w:szCs w:val="28"/>
                    </w:rPr>
                    <w:t xml:space="preserve">_____________________________________________, </w:t>
                  </w:r>
                </w:p>
                <w:p w:rsidR="006D0203" w:rsidRDefault="006D02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D0203" w:rsidRPr="007E6DE4" w:rsidRDefault="006D0203" w:rsidP="000954FB">
                  <w:pPr>
                    <w:jc w:val="center"/>
                    <w:rPr>
                      <w:b/>
                      <w:sz w:val="28"/>
                      <w:szCs w:val="28"/>
                    </w:rPr>
                  </w:pPr>
                  <w:r w:rsidRPr="007E6DE4">
                    <w:rPr>
                      <w:b/>
                      <w:sz w:val="28"/>
                      <w:szCs w:val="28"/>
                    </w:rPr>
                    <w:t>________________________________________</w:t>
                  </w:r>
                </w:p>
                <w:p w:rsidR="006D0203" w:rsidRPr="007E6DE4" w:rsidRDefault="006D0203" w:rsidP="000954FB">
                  <w:pPr>
                    <w:jc w:val="center"/>
                    <w:rPr>
                      <w:i/>
                      <w:sz w:val="20"/>
                      <w:szCs w:val="20"/>
                    </w:rPr>
                  </w:pPr>
                  <w:r w:rsidRPr="007E6DE4">
                    <w:rPr>
                      <w:i/>
                      <w:sz w:val="20"/>
                      <w:szCs w:val="20"/>
                    </w:rPr>
                    <w:t>государство регистрации претендента</w:t>
                  </w:r>
                </w:p>
                <w:p w:rsidR="006D0203" w:rsidRPr="007E6DE4" w:rsidRDefault="006D0203" w:rsidP="000954FB">
                  <w:pPr>
                    <w:jc w:val="center"/>
                    <w:rPr>
                      <w:b/>
                      <w:sz w:val="28"/>
                      <w:szCs w:val="28"/>
                    </w:rPr>
                  </w:pPr>
                  <w:r w:rsidRPr="007E6DE4">
                    <w:rPr>
                      <w:b/>
                      <w:sz w:val="28"/>
                      <w:szCs w:val="28"/>
                    </w:rPr>
                    <w:t>_____________________________</w:t>
                  </w:r>
                  <w:r>
                    <w:rPr>
                      <w:b/>
                      <w:sz w:val="28"/>
                      <w:szCs w:val="28"/>
                    </w:rPr>
                    <w:t>__________________</w:t>
                  </w:r>
                </w:p>
                <w:p w:rsidR="006D0203" w:rsidRPr="007E6DE4" w:rsidRDefault="006D02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6D0203" w:rsidRDefault="006D0203" w:rsidP="000954FB">
                  <w:pPr>
                    <w:jc w:val="both"/>
                  </w:pPr>
                </w:p>
                <w:p w:rsidR="006D0203" w:rsidRDefault="006D0203"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D0203" w:rsidRDefault="006D0203"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
                <w:p w:rsidR="006D0203" w:rsidRPr="00552A44" w:rsidRDefault="006D0203"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3 к настоящей документации</w:t>
      </w:r>
      <w:r w:rsidR="00AF222A" w:rsidRPr="00AF222A">
        <w:rPr>
          <w:b w:val="0"/>
          <w:i w:val="0"/>
        </w:rPr>
        <w:t xml:space="preserve"> о закупке</w:t>
      </w:r>
      <w:r w:rsidR="000954FB" w:rsidRPr="00AF222A">
        <w:rPr>
          <w:b w:val="0"/>
          <w:i w:val="0"/>
        </w:rPr>
        <w:t>.</w:t>
      </w:r>
    </w:p>
    <w:p w:rsidR="009069F0" w:rsidRPr="00AF222A" w:rsidRDefault="00AF222A" w:rsidP="009069F0">
      <w:pPr>
        <w:pStyle w:val="a"/>
        <w:ind w:left="0" w:firstLine="720"/>
        <w:rPr>
          <w:b w:val="0"/>
          <w:i w:val="0"/>
        </w:rPr>
      </w:pPr>
      <w:r w:rsidRPr="00AF222A">
        <w:rPr>
          <w:b w:val="0"/>
          <w:i w:val="0"/>
        </w:rPr>
        <w:t xml:space="preserve"> </w:t>
      </w:r>
      <w:r w:rsidR="009069F0" w:rsidRPr="00AF222A">
        <w:rPr>
          <w:b w:val="0"/>
          <w:i w:val="0"/>
        </w:rPr>
        <w:t>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w:t>
      </w:r>
    </w:p>
    <w:p w:rsidR="009069F0" w:rsidRPr="00AF222A" w:rsidRDefault="009069F0" w:rsidP="009069F0">
      <w:pPr>
        <w:pStyle w:val="a"/>
        <w:numPr>
          <w:ilvl w:val="0"/>
          <w:numId w:val="0"/>
        </w:numPr>
        <w:ind w:left="720"/>
        <w:rPr>
          <w:b w:val="0"/>
          <w:i w:val="0"/>
        </w:r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0954FB" w:rsidRPr="0007096B" w:rsidRDefault="000954FB" w:rsidP="000954FB">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26C7C" w:rsidRPr="008D3502" w:rsidTr="00426C7C">
        <w:trPr>
          <w:trHeight w:val="579"/>
        </w:trPr>
        <w:tc>
          <w:tcPr>
            <w:tcW w:w="2552" w:type="dxa"/>
          </w:tcPr>
          <w:p w:rsidR="00426C7C" w:rsidRPr="00426C7C" w:rsidRDefault="00426C7C" w:rsidP="00426C7C">
            <w:pPr>
              <w:jc w:val="center"/>
            </w:pPr>
            <w:r w:rsidRPr="00426C7C">
              <w:rPr>
                <w:b/>
              </w:rPr>
              <w:t>Перечень основных данных и требований</w:t>
            </w:r>
          </w:p>
        </w:tc>
        <w:tc>
          <w:tcPr>
            <w:tcW w:w="7654" w:type="dxa"/>
          </w:tcPr>
          <w:p w:rsidR="00426C7C" w:rsidRPr="00426C7C" w:rsidRDefault="00426C7C" w:rsidP="00426C7C">
            <w:pPr>
              <w:ind w:firstLine="708"/>
              <w:jc w:val="both"/>
            </w:pPr>
            <w:r w:rsidRPr="00426C7C">
              <w:rPr>
                <w:b/>
              </w:rPr>
              <w:t>Содержание основных данных и требований</w:t>
            </w:r>
          </w:p>
        </w:tc>
      </w:tr>
      <w:tr w:rsidR="00426C7C" w:rsidRPr="008D3502" w:rsidTr="00426C7C">
        <w:trPr>
          <w:trHeight w:val="683"/>
        </w:trPr>
        <w:tc>
          <w:tcPr>
            <w:tcW w:w="2552" w:type="dxa"/>
          </w:tcPr>
          <w:p w:rsidR="00426C7C" w:rsidRPr="00426C7C" w:rsidRDefault="00426C7C" w:rsidP="00426C7C">
            <w:pPr>
              <w:jc w:val="both"/>
            </w:pPr>
            <w:r w:rsidRPr="00426C7C">
              <w:t>1. Основание для привлечения автотранспортных предприятий.</w:t>
            </w:r>
          </w:p>
        </w:tc>
        <w:tc>
          <w:tcPr>
            <w:tcW w:w="7654" w:type="dxa"/>
          </w:tcPr>
          <w:p w:rsidR="00426C7C" w:rsidRPr="00426C7C" w:rsidRDefault="00426C7C" w:rsidP="008A3D56">
            <w:pPr>
              <w:ind w:firstLine="459"/>
              <w:jc w:val="both"/>
            </w:pPr>
            <w:r w:rsidRPr="00426C7C">
              <w:t xml:space="preserve">Выполнение заказов для вывоза/ завоза </w:t>
            </w:r>
            <w:r w:rsidRPr="00426C7C">
              <w:rPr>
                <w:bCs/>
              </w:rPr>
              <w:t>груженых/порожних контейнеров филиалом ПАО «</w:t>
            </w:r>
            <w:proofErr w:type="spellStart"/>
            <w:r w:rsidRPr="00426C7C">
              <w:rPr>
                <w:bCs/>
              </w:rPr>
              <w:t>ТрансКонтейнер</w:t>
            </w:r>
            <w:proofErr w:type="spellEnd"/>
            <w:r w:rsidRPr="00426C7C">
              <w:rPr>
                <w:bCs/>
              </w:rPr>
              <w:t>» на Московской железной дороге с/на контейнерных терминалов филиала ПАО «</w:t>
            </w:r>
            <w:proofErr w:type="spellStart"/>
            <w:r w:rsidRPr="00426C7C">
              <w:rPr>
                <w:bCs/>
              </w:rPr>
              <w:t>ТрансКонтейнер</w:t>
            </w:r>
            <w:proofErr w:type="spellEnd"/>
            <w:r w:rsidRPr="00426C7C">
              <w:rPr>
                <w:bCs/>
              </w:rPr>
              <w:t>» на Московской железной дороге.</w:t>
            </w:r>
          </w:p>
        </w:tc>
      </w:tr>
      <w:tr w:rsidR="00426C7C" w:rsidRPr="008D3502" w:rsidTr="00426C7C">
        <w:trPr>
          <w:trHeight w:hRule="exact" w:val="1181"/>
        </w:trPr>
        <w:tc>
          <w:tcPr>
            <w:tcW w:w="2552" w:type="dxa"/>
            <w:vAlign w:val="center"/>
          </w:tcPr>
          <w:p w:rsidR="00426C7C" w:rsidRPr="00426C7C" w:rsidRDefault="00426C7C" w:rsidP="00426C7C">
            <w:r w:rsidRPr="00426C7C">
              <w:lastRenderedPageBreak/>
              <w:t>2. Заказчик (Арендатор)</w:t>
            </w:r>
          </w:p>
        </w:tc>
        <w:tc>
          <w:tcPr>
            <w:tcW w:w="7654" w:type="dxa"/>
            <w:vAlign w:val="center"/>
          </w:tcPr>
          <w:p w:rsidR="00426C7C" w:rsidRPr="00426C7C" w:rsidRDefault="00426C7C" w:rsidP="008A3D56">
            <w:pPr>
              <w:ind w:firstLine="459"/>
              <w:jc w:val="both"/>
            </w:pPr>
            <w:r w:rsidRPr="00426C7C">
              <w:t>Филиал ПАО «</w:t>
            </w:r>
            <w:proofErr w:type="spellStart"/>
            <w:r w:rsidRPr="00426C7C">
              <w:t>ТрансКонтейнер</w:t>
            </w:r>
            <w:proofErr w:type="spellEnd"/>
            <w:r w:rsidRPr="00426C7C">
              <w:t>» на Московской железной дороге.</w:t>
            </w:r>
          </w:p>
        </w:tc>
      </w:tr>
      <w:tr w:rsidR="00426C7C" w:rsidRPr="008D3502" w:rsidTr="00426C7C">
        <w:trPr>
          <w:trHeight w:hRule="exact" w:val="1389"/>
        </w:trPr>
        <w:tc>
          <w:tcPr>
            <w:tcW w:w="2552" w:type="dxa"/>
            <w:vAlign w:val="center"/>
          </w:tcPr>
          <w:p w:rsidR="00426C7C" w:rsidRPr="00426C7C" w:rsidRDefault="00426C7C" w:rsidP="00426C7C">
            <w:r w:rsidRPr="00426C7C">
              <w:t>3. Виды услуг, выполняемых транспортными предприятиями.</w:t>
            </w:r>
          </w:p>
        </w:tc>
        <w:tc>
          <w:tcPr>
            <w:tcW w:w="7654" w:type="dxa"/>
            <w:vAlign w:val="center"/>
          </w:tcPr>
          <w:p w:rsidR="00426C7C" w:rsidRPr="00426C7C" w:rsidRDefault="00426C7C" w:rsidP="008A3D56">
            <w:pPr>
              <w:ind w:firstLine="459"/>
              <w:jc w:val="both"/>
            </w:pPr>
            <w:r w:rsidRPr="00426C7C">
              <w:t xml:space="preserve">Предоставление </w:t>
            </w:r>
            <w:proofErr w:type="gramStart"/>
            <w:r w:rsidRPr="00426C7C">
              <w:t>в аренду транспортных средств с экипажем для  оказания услуг клиентам по осуществлению перевозок грузов в крупнотоннажных контейнерах</w:t>
            </w:r>
            <w:proofErr w:type="gramEnd"/>
            <w:r w:rsidRPr="00426C7C">
              <w:t>.</w:t>
            </w:r>
          </w:p>
          <w:p w:rsidR="00426C7C" w:rsidRPr="00426C7C" w:rsidRDefault="00426C7C" w:rsidP="008A3D56">
            <w:pPr>
              <w:ind w:firstLine="459"/>
              <w:jc w:val="both"/>
            </w:pPr>
          </w:p>
        </w:tc>
      </w:tr>
      <w:tr w:rsidR="00426C7C" w:rsidRPr="008D3502" w:rsidTr="00426C7C">
        <w:trPr>
          <w:trHeight w:val="527"/>
        </w:trPr>
        <w:tc>
          <w:tcPr>
            <w:tcW w:w="2552" w:type="dxa"/>
          </w:tcPr>
          <w:p w:rsidR="00426C7C" w:rsidRPr="00426C7C" w:rsidRDefault="00426C7C" w:rsidP="00426C7C">
            <w:r w:rsidRPr="00426C7C">
              <w:t>4. Планируемый срок  привлечения автотранспортных предприятий.</w:t>
            </w:r>
          </w:p>
        </w:tc>
        <w:tc>
          <w:tcPr>
            <w:tcW w:w="7654" w:type="dxa"/>
          </w:tcPr>
          <w:p w:rsidR="00426C7C" w:rsidRPr="00426C7C" w:rsidRDefault="00426C7C" w:rsidP="008A3D56">
            <w:pPr>
              <w:ind w:firstLine="459"/>
              <w:jc w:val="both"/>
            </w:pPr>
            <w:r w:rsidRPr="00426C7C">
              <w:t>С момента подписания договора по 31 декабря 2020 года.</w:t>
            </w:r>
          </w:p>
        </w:tc>
      </w:tr>
      <w:tr w:rsidR="00426C7C" w:rsidRPr="008D3502" w:rsidTr="00426C7C">
        <w:trPr>
          <w:trHeight w:hRule="exact" w:val="2876"/>
        </w:trPr>
        <w:tc>
          <w:tcPr>
            <w:tcW w:w="2552" w:type="dxa"/>
          </w:tcPr>
          <w:p w:rsidR="00426C7C" w:rsidRPr="00426C7C" w:rsidRDefault="00426C7C" w:rsidP="00426C7C">
            <w:r w:rsidRPr="00426C7C">
              <w:t>5. Объемы работ  по привлечению автотранспортных предприятий.</w:t>
            </w:r>
          </w:p>
        </w:tc>
        <w:tc>
          <w:tcPr>
            <w:tcW w:w="7654" w:type="dxa"/>
          </w:tcPr>
          <w:p w:rsidR="00426C7C" w:rsidRPr="00426C7C" w:rsidRDefault="00426C7C" w:rsidP="008A3D56">
            <w:pPr>
              <w:ind w:firstLine="601"/>
            </w:pPr>
            <w:r w:rsidRPr="00426C7C">
              <w:t>На основании заказов согласно договорам транспортной экспедиции, заключенным между филиалом ПАО «</w:t>
            </w:r>
            <w:proofErr w:type="spellStart"/>
            <w:r w:rsidRPr="00426C7C">
              <w:t>ТрансКонтейнер</w:t>
            </w:r>
            <w:proofErr w:type="spellEnd"/>
            <w:r w:rsidRPr="00426C7C">
              <w:t>» на Московской железной дороге и клиентами.</w:t>
            </w:r>
          </w:p>
          <w:p w:rsidR="00B86804" w:rsidRPr="0097729B" w:rsidRDefault="00B86804" w:rsidP="00B86804">
            <w:pPr>
              <w:ind w:firstLine="601"/>
              <w:jc w:val="both"/>
            </w:pPr>
            <w:r w:rsidRPr="0097729B">
              <w:t>Среднемесячный  объем завоза/вывоза 20 футовых – от  580 до 600 контейнеров; 40 футовых – от 570 до 600 контейнеров.</w:t>
            </w:r>
          </w:p>
          <w:p w:rsidR="00426C7C" w:rsidRPr="00426C7C" w:rsidRDefault="00B86804" w:rsidP="00B86804">
            <w:pPr>
              <w:ind w:firstLine="601"/>
              <w:jc w:val="both"/>
            </w:pPr>
            <w:r w:rsidRPr="0097729B">
              <w:t>Суточный пиковый объем завоза/вывоза 20 футовых – от 25-30 контейнеров; 40 футовых– 25 - 30 контейнеров.</w:t>
            </w:r>
          </w:p>
        </w:tc>
      </w:tr>
      <w:tr w:rsidR="00426C7C" w:rsidRPr="00E003FA" w:rsidTr="00426C7C">
        <w:trPr>
          <w:trHeight w:hRule="exact" w:val="4080"/>
        </w:trPr>
        <w:tc>
          <w:tcPr>
            <w:tcW w:w="2552" w:type="dxa"/>
          </w:tcPr>
          <w:p w:rsidR="00426C7C" w:rsidRPr="00426C7C" w:rsidRDefault="00426C7C" w:rsidP="00426C7C">
            <w:r w:rsidRPr="00426C7C">
              <w:t>6. Максимальная (совокупная) цена договора</w:t>
            </w:r>
          </w:p>
        </w:tc>
        <w:tc>
          <w:tcPr>
            <w:tcW w:w="7654" w:type="dxa"/>
          </w:tcPr>
          <w:p w:rsidR="00426C7C" w:rsidRDefault="00426C7C" w:rsidP="008A3D56">
            <w:pPr>
              <w:ind w:firstLine="601"/>
              <w:jc w:val="both"/>
            </w:pPr>
            <w:proofErr w:type="gramStart"/>
            <w:r w:rsidRPr="00426C7C">
              <w:t>Максимальная (совокупная) цена договора (</w:t>
            </w:r>
            <w:r w:rsidRPr="008A3D56">
              <w:t>договоров), заключаемых по итогам процедуры Размещения оферты составляет 500 000</w:t>
            </w:r>
            <w:r w:rsidR="00976DFF">
              <w:t> </w:t>
            </w:r>
            <w:r w:rsidRPr="008A3D56">
              <w:t>000 руб. (пятьсот миллионов) рублей с учетом всех налогов (кроме НДС),  технической эксплуатацией, включая оплату горюче-смазочных и других 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426C7C" w:rsidRPr="00426C7C" w:rsidRDefault="00426C7C" w:rsidP="008A3D56">
            <w:pPr>
              <w:ind w:firstLine="601"/>
              <w:jc w:val="both"/>
            </w:pPr>
            <w:r w:rsidRPr="00670E97">
              <w:t>Сумма НДС и условия начисления определяются в соответствии с законодательством Российской Федерации.</w:t>
            </w:r>
          </w:p>
        </w:tc>
      </w:tr>
      <w:tr w:rsidR="009300FC" w:rsidRPr="008D3502" w:rsidTr="00426C7C">
        <w:trPr>
          <w:trHeight w:val="411"/>
        </w:trPr>
        <w:tc>
          <w:tcPr>
            <w:tcW w:w="2552" w:type="dxa"/>
          </w:tcPr>
          <w:p w:rsidR="009300FC" w:rsidRPr="00426C7C" w:rsidRDefault="009300FC" w:rsidP="00426C7C">
            <w:r w:rsidRPr="00426C7C">
              <w:t>7. Основные требования, предъявляемые к автотранспортным предприятиям.</w:t>
            </w:r>
          </w:p>
        </w:tc>
        <w:tc>
          <w:tcPr>
            <w:tcW w:w="7654" w:type="dxa"/>
          </w:tcPr>
          <w:p w:rsidR="009300FC" w:rsidRPr="00426C7C" w:rsidRDefault="009300FC" w:rsidP="00B7172C">
            <w:pPr>
              <w:ind w:firstLine="459"/>
              <w:jc w:val="both"/>
              <w:rPr>
                <w:b/>
              </w:rPr>
            </w:pPr>
            <w:r w:rsidRPr="00426C7C">
              <w:rPr>
                <w:b/>
              </w:rPr>
              <w:t>Место предоставления транспортных средств в аренду:</w:t>
            </w:r>
          </w:p>
          <w:p w:rsidR="009300FC" w:rsidRPr="008A3D56" w:rsidRDefault="009300FC" w:rsidP="00B7172C">
            <w:pPr>
              <w:ind w:firstLine="708"/>
              <w:jc w:val="both"/>
            </w:pPr>
            <w:r w:rsidRPr="008A3D56">
              <w:t xml:space="preserve">- </w:t>
            </w:r>
            <w:proofErr w:type="gramStart"/>
            <w:r w:rsidRPr="008A3D56">
              <w:t>г</w:t>
            </w:r>
            <w:proofErr w:type="gramEnd"/>
            <w:r w:rsidRPr="008A3D56">
              <w:t>.</w:t>
            </w:r>
            <w:r>
              <w:t xml:space="preserve"> </w:t>
            </w:r>
            <w:r w:rsidRPr="008A3D56">
              <w:t xml:space="preserve">Москва, ул. Молодогвардейская, д. 65, стр. 3, Контейнерный терминал на станции </w:t>
            </w:r>
            <w:proofErr w:type="spellStart"/>
            <w:r w:rsidRPr="008A3D56">
              <w:t>Кунцево</w:t>
            </w:r>
            <w:proofErr w:type="spellEnd"/>
            <w:r w:rsidRPr="008A3D56">
              <w:t xml:space="preserve"> – 2;</w:t>
            </w:r>
          </w:p>
          <w:p w:rsidR="009300FC" w:rsidRPr="008A3D56" w:rsidRDefault="009300FC" w:rsidP="00B7172C">
            <w:pPr>
              <w:ind w:firstLine="708"/>
              <w:jc w:val="both"/>
            </w:pPr>
            <w:r w:rsidRPr="008A3D56">
              <w:t xml:space="preserve"> - Московская область, г. Подольск, Цементный проезд, д.5, станция Силикатная, Терминал ООО Фирма «</w:t>
            </w:r>
            <w:proofErr w:type="spellStart"/>
            <w:r w:rsidRPr="008A3D56">
              <w:t>Экодор</w:t>
            </w:r>
            <w:proofErr w:type="spellEnd"/>
            <w:r w:rsidRPr="008A3D56">
              <w:t>»;</w:t>
            </w:r>
          </w:p>
          <w:p w:rsidR="009300FC" w:rsidRPr="008A3D56" w:rsidRDefault="009300FC" w:rsidP="00B7172C">
            <w:pPr>
              <w:ind w:firstLine="708"/>
              <w:jc w:val="both"/>
            </w:pPr>
            <w:r w:rsidRPr="008A3D56">
              <w:t>-  г.</w:t>
            </w:r>
            <w:r>
              <w:t xml:space="preserve"> </w:t>
            </w:r>
            <w:r w:rsidRPr="008A3D56">
              <w:t xml:space="preserve">Москва, деревня </w:t>
            </w:r>
            <w:proofErr w:type="spellStart"/>
            <w:r w:rsidRPr="008A3D56">
              <w:t>Львово</w:t>
            </w:r>
            <w:proofErr w:type="spellEnd"/>
            <w:r w:rsidRPr="008A3D56">
              <w:t>, станция Кресты, Терминал ОАО «</w:t>
            </w:r>
            <w:proofErr w:type="spellStart"/>
            <w:r w:rsidRPr="008A3D56">
              <w:t>Моснаучприбор</w:t>
            </w:r>
            <w:proofErr w:type="spellEnd"/>
            <w:r w:rsidRPr="008A3D56">
              <w:t>»;</w:t>
            </w:r>
          </w:p>
          <w:p w:rsidR="009300FC" w:rsidRDefault="009300FC" w:rsidP="00B7172C">
            <w:pPr>
              <w:ind w:firstLine="708"/>
              <w:jc w:val="both"/>
            </w:pPr>
            <w:r w:rsidRPr="008A3D56">
              <w:t xml:space="preserve">- Московская область, Ногинский район, </w:t>
            </w:r>
            <w:proofErr w:type="gramStart"/>
            <w:r w:rsidRPr="008A3D56">
              <w:t>г</w:t>
            </w:r>
            <w:proofErr w:type="gramEnd"/>
            <w:r w:rsidRPr="008A3D56">
              <w:t xml:space="preserve">. Старая </w:t>
            </w:r>
            <w:proofErr w:type="spellStart"/>
            <w:r w:rsidRPr="008A3D56">
              <w:t>Купавна</w:t>
            </w:r>
            <w:proofErr w:type="spellEnd"/>
            <w:r w:rsidRPr="008A3D56">
              <w:t>, ул. Дорожная, д.15, ООО Контейнерный терминал «</w:t>
            </w:r>
            <w:proofErr w:type="spellStart"/>
            <w:r w:rsidRPr="008A3D56">
              <w:t>Купавна</w:t>
            </w:r>
            <w:proofErr w:type="spellEnd"/>
            <w:r w:rsidRPr="008A3D56">
              <w:t>»;</w:t>
            </w:r>
          </w:p>
          <w:p w:rsidR="009300FC" w:rsidRPr="008A3D56" w:rsidRDefault="009300FC" w:rsidP="00B7172C">
            <w:pPr>
              <w:ind w:firstLine="708"/>
              <w:jc w:val="both"/>
            </w:pPr>
            <w:r>
              <w:t>- Московская область, Ногинский район, г. Электроугли, ул. Железнодорожная вл.29, стр. 1, помещение 77;</w:t>
            </w:r>
          </w:p>
          <w:p w:rsidR="009300FC" w:rsidRPr="008A3D56" w:rsidRDefault="009300FC" w:rsidP="00B7172C">
            <w:pPr>
              <w:ind w:firstLine="708"/>
              <w:jc w:val="both"/>
            </w:pPr>
            <w:proofErr w:type="gramStart"/>
            <w:r w:rsidRPr="008A3D56">
              <w:t xml:space="preserve">-  Московская область, Рузский район, п. Тучково, ул. Восточная, д.1. стр. 5, станция Тучково, ЗАО Контейнерный терминал </w:t>
            </w:r>
            <w:r w:rsidRPr="008A3D56">
              <w:lastRenderedPageBreak/>
              <w:t>«</w:t>
            </w:r>
            <w:proofErr w:type="spellStart"/>
            <w:r w:rsidRPr="008A3D56">
              <w:t>Контранс</w:t>
            </w:r>
            <w:proofErr w:type="spellEnd"/>
            <w:r w:rsidRPr="008A3D56">
              <w:t>»;</w:t>
            </w:r>
            <w:proofErr w:type="gramEnd"/>
          </w:p>
          <w:p w:rsidR="009300FC" w:rsidRPr="008A3D56" w:rsidRDefault="009300FC" w:rsidP="00B7172C">
            <w:pPr>
              <w:ind w:firstLine="708"/>
              <w:jc w:val="both"/>
            </w:pPr>
            <w:r w:rsidRPr="008A3D56">
              <w:t>- Московская область г. Ступино, ул. Транспортная вл.22/2, станция Ступино, Контейнерный терминал ОАО «РЖД»;</w:t>
            </w:r>
          </w:p>
          <w:p w:rsidR="009300FC" w:rsidRPr="00426C7C" w:rsidRDefault="009300FC" w:rsidP="00B7172C">
            <w:pPr>
              <w:ind w:firstLine="708"/>
              <w:jc w:val="both"/>
            </w:pPr>
            <w:r w:rsidRPr="008A3D56">
              <w:t>-  Московская область, Орехово-Зуевский район, пос. Приозерье, 1й проезд Строителей, контейнерный терминал «</w:t>
            </w:r>
            <w:proofErr w:type="gramStart"/>
            <w:r w:rsidRPr="008A3D56">
              <w:t xml:space="preserve">Орехово - </w:t>
            </w:r>
            <w:proofErr w:type="spellStart"/>
            <w:r w:rsidRPr="008A3D56">
              <w:t>Зуево</w:t>
            </w:r>
            <w:proofErr w:type="spellEnd"/>
            <w:proofErr w:type="gramEnd"/>
            <w:r w:rsidRPr="008A3D56">
              <w:t>».</w:t>
            </w:r>
            <w:r w:rsidRPr="00426C7C">
              <w:rPr>
                <w:color w:val="FF0000"/>
              </w:rPr>
              <w:t xml:space="preserve">   </w:t>
            </w:r>
          </w:p>
          <w:p w:rsidR="009300FC" w:rsidRPr="00426C7C" w:rsidRDefault="009300FC" w:rsidP="00B7172C">
            <w:pPr>
              <w:ind w:firstLine="708"/>
              <w:jc w:val="both"/>
              <w:rPr>
                <w:b/>
              </w:rPr>
            </w:pPr>
            <w:r w:rsidRPr="00426C7C">
              <w:rPr>
                <w:b/>
              </w:rPr>
              <w:t xml:space="preserve">К автотранспортному предприятию (арендодателю) предъявляются следующие требования: </w:t>
            </w:r>
          </w:p>
          <w:p w:rsidR="009300FC" w:rsidRDefault="009300FC" w:rsidP="00B7172C">
            <w:pPr>
              <w:ind w:left="819"/>
              <w:jc w:val="both"/>
            </w:pPr>
            <w:r>
              <w:t>7.1.</w:t>
            </w:r>
            <w:r w:rsidRPr="00426C7C">
              <w:t xml:space="preserve"> Арендодатель должен:</w:t>
            </w:r>
          </w:p>
          <w:p w:rsidR="009300FC" w:rsidRPr="00426C7C" w:rsidRDefault="009300FC" w:rsidP="00B7172C">
            <w:pPr>
              <w:ind w:firstLine="708"/>
              <w:jc w:val="both"/>
            </w:pPr>
            <w:r w:rsidRPr="00426C7C">
              <w:t>- иметь в собственности транспортные средства или владеть ими на ином законном праве;</w:t>
            </w:r>
          </w:p>
          <w:p w:rsidR="009300FC" w:rsidRPr="00426C7C" w:rsidRDefault="009300FC" w:rsidP="00B7172C">
            <w:pPr>
              <w:ind w:firstLine="708"/>
              <w:jc w:val="both"/>
            </w:pPr>
            <w:r w:rsidRPr="00426C7C">
              <w:t>- иметь  возможность перевозить типы контейнеров, указанных в п. 3 Технического задания;</w:t>
            </w:r>
          </w:p>
          <w:p w:rsidR="009300FC" w:rsidRPr="00426C7C" w:rsidRDefault="009300FC" w:rsidP="00B7172C">
            <w:pPr>
              <w:ind w:firstLine="708"/>
              <w:jc w:val="both"/>
            </w:pPr>
            <w:r w:rsidRPr="00426C7C">
              <w:t xml:space="preserve">- члены экипажа должны иметь водительские удостоверения на право управления грузовыми автомобилями; </w:t>
            </w:r>
          </w:p>
          <w:p w:rsidR="009300FC" w:rsidRPr="00426C7C" w:rsidRDefault="009300FC" w:rsidP="00B7172C">
            <w:pPr>
              <w:ind w:firstLine="708"/>
              <w:jc w:val="both"/>
            </w:pPr>
            <w:r w:rsidRPr="00426C7C">
              <w:t>- предоставлять технически исправное транспортное средство, пригодное для перевозки заявленных грузов;</w:t>
            </w:r>
          </w:p>
          <w:p w:rsidR="009300FC" w:rsidRPr="00426C7C" w:rsidRDefault="009300FC" w:rsidP="00B7172C">
            <w:pPr>
              <w:ind w:firstLine="708"/>
              <w:jc w:val="both"/>
            </w:pPr>
            <w:r w:rsidRPr="00426C7C">
              <w:t>- в период нахождения транспортного средства в аренде у арендатора поддерживать его надлежащее состояние;</w:t>
            </w:r>
          </w:p>
          <w:p w:rsidR="009300FC" w:rsidRPr="00426C7C" w:rsidRDefault="009300FC" w:rsidP="00B7172C">
            <w:pPr>
              <w:ind w:firstLine="708"/>
              <w:jc w:val="both"/>
            </w:pPr>
            <w:r w:rsidRPr="00426C7C">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300FC" w:rsidRPr="00426C7C" w:rsidRDefault="009300FC" w:rsidP="00B7172C">
            <w:pPr>
              <w:ind w:firstLine="708"/>
              <w:jc w:val="both"/>
            </w:pPr>
            <w:r w:rsidRPr="00426C7C">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300FC" w:rsidRPr="00426C7C" w:rsidRDefault="009300FC" w:rsidP="00B7172C">
            <w:pPr>
              <w:ind w:firstLine="708"/>
              <w:jc w:val="both"/>
            </w:pPr>
            <w:r w:rsidRPr="00426C7C">
              <w:t>- нести расходы по страхованию транспортного средства и ответственности за ущерб, который может быть причинен им в связи с его эксплуатацией;</w:t>
            </w:r>
          </w:p>
          <w:p w:rsidR="009300FC" w:rsidRPr="00426C7C" w:rsidRDefault="009300FC" w:rsidP="00B7172C">
            <w:pPr>
              <w:ind w:firstLine="708"/>
              <w:jc w:val="both"/>
            </w:pPr>
            <w:r w:rsidRPr="00426C7C">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9300FC" w:rsidRPr="00426C7C" w:rsidRDefault="009300FC" w:rsidP="00B7172C">
            <w:pPr>
              <w:ind w:firstLine="708"/>
              <w:jc w:val="both"/>
            </w:pPr>
            <w:r w:rsidRPr="00426C7C">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9300FC" w:rsidRPr="00426C7C" w:rsidRDefault="009300FC" w:rsidP="00B7172C">
            <w:pPr>
              <w:ind w:firstLine="708"/>
              <w:jc w:val="both"/>
            </w:pPr>
            <w:r w:rsidRPr="00426C7C">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r>
              <w:t xml:space="preserve"> по договору</w:t>
            </w:r>
            <w:r w:rsidRPr="00426C7C">
              <w:t>;</w:t>
            </w:r>
          </w:p>
          <w:p w:rsidR="009300FC" w:rsidRPr="00426C7C" w:rsidRDefault="009300FC" w:rsidP="00B7172C">
            <w:pPr>
              <w:ind w:firstLine="708"/>
              <w:jc w:val="both"/>
            </w:pPr>
            <w:r w:rsidRPr="00426C7C">
              <w:t>- перед допуском к управлению транспортным средством, передаваемым в аренду, проводить медицинский осмотр экипажа;</w:t>
            </w:r>
          </w:p>
          <w:p w:rsidR="009300FC" w:rsidRPr="00426C7C" w:rsidRDefault="009300FC" w:rsidP="00B7172C">
            <w:pPr>
              <w:ind w:firstLine="708"/>
              <w:jc w:val="both"/>
            </w:pPr>
            <w:r w:rsidRPr="00426C7C">
              <w:t>- обеспечить экипаж транспортного средства необходимым пакетом документов, в том числе путевым листом, и иными документами;</w:t>
            </w:r>
          </w:p>
          <w:p w:rsidR="009300FC" w:rsidRPr="00426C7C" w:rsidRDefault="009300FC" w:rsidP="00B7172C">
            <w:pPr>
              <w:ind w:firstLine="708"/>
              <w:jc w:val="both"/>
            </w:pPr>
            <w:r w:rsidRPr="00426C7C">
              <w:t>- обеспечить исполнение силами экипажа выполнение сопутствующих услуг:</w:t>
            </w:r>
          </w:p>
          <w:p w:rsidR="009300FC" w:rsidRPr="00426C7C" w:rsidRDefault="009300FC" w:rsidP="009300FC">
            <w:pPr>
              <w:numPr>
                <w:ilvl w:val="0"/>
                <w:numId w:val="22"/>
              </w:numPr>
              <w:jc w:val="both"/>
            </w:pPr>
            <w:r w:rsidRPr="00426C7C">
              <w:t xml:space="preserve">приемку порожних контейнеров с проверкой их </w:t>
            </w:r>
            <w:r w:rsidRPr="00426C7C">
              <w:lastRenderedPageBreak/>
              <w:t>технического и коммерческого состояния с оформлением и подписанием необходимых документов;</w:t>
            </w:r>
          </w:p>
          <w:p w:rsidR="009300FC" w:rsidRPr="00426C7C" w:rsidRDefault="009300FC" w:rsidP="009300FC">
            <w:pPr>
              <w:numPr>
                <w:ilvl w:val="0"/>
                <w:numId w:val="22"/>
              </w:numPr>
              <w:jc w:val="both"/>
            </w:pPr>
            <w:r w:rsidRPr="00426C7C">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300FC" w:rsidRPr="00426C7C" w:rsidRDefault="009300FC" w:rsidP="009300FC">
            <w:pPr>
              <w:numPr>
                <w:ilvl w:val="0"/>
                <w:numId w:val="22"/>
              </w:numPr>
              <w:jc w:val="both"/>
            </w:pPr>
            <w:r w:rsidRPr="00426C7C">
              <w:t>проверку технического и коммерческого состояния контейнера после выгрузки из него груза;</w:t>
            </w:r>
          </w:p>
          <w:p w:rsidR="009300FC" w:rsidRPr="00426C7C" w:rsidRDefault="009300FC" w:rsidP="009300FC">
            <w:pPr>
              <w:numPr>
                <w:ilvl w:val="0"/>
                <w:numId w:val="22"/>
              </w:numPr>
              <w:jc w:val="both"/>
            </w:pPr>
            <w:r w:rsidRPr="00426C7C">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9300FC" w:rsidRPr="00426C7C" w:rsidRDefault="009300FC" w:rsidP="009300FC">
            <w:pPr>
              <w:numPr>
                <w:ilvl w:val="0"/>
                <w:numId w:val="22"/>
              </w:numPr>
              <w:jc w:val="both"/>
            </w:pPr>
            <w:r w:rsidRPr="00426C7C">
              <w:t xml:space="preserve">сохранность контейнеров, предоставленных для перевозки, с момента приемки до момента выдачи уполномоченному лицу; </w:t>
            </w:r>
          </w:p>
          <w:p w:rsidR="009300FC" w:rsidRPr="00426C7C" w:rsidRDefault="009300FC" w:rsidP="009300FC">
            <w:pPr>
              <w:numPr>
                <w:ilvl w:val="0"/>
                <w:numId w:val="22"/>
              </w:numPr>
              <w:jc w:val="both"/>
            </w:pPr>
            <w:r w:rsidRPr="00426C7C">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300FC" w:rsidRPr="00426C7C" w:rsidRDefault="009300FC" w:rsidP="009300FC">
            <w:pPr>
              <w:numPr>
                <w:ilvl w:val="0"/>
                <w:numId w:val="22"/>
              </w:numPr>
              <w:jc w:val="both"/>
            </w:pPr>
            <w:r w:rsidRPr="00426C7C">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300FC" w:rsidRPr="00426C7C" w:rsidRDefault="009300FC" w:rsidP="009300FC">
            <w:pPr>
              <w:numPr>
                <w:ilvl w:val="0"/>
                <w:numId w:val="22"/>
              </w:numPr>
              <w:jc w:val="both"/>
            </w:pPr>
            <w:r w:rsidRPr="00426C7C">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300FC" w:rsidRPr="00426C7C" w:rsidRDefault="009300FC" w:rsidP="009300FC">
            <w:pPr>
              <w:numPr>
                <w:ilvl w:val="0"/>
                <w:numId w:val="22"/>
              </w:numPr>
              <w:jc w:val="both"/>
            </w:pPr>
            <w:r w:rsidRPr="00426C7C">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300FC" w:rsidRPr="00426C7C" w:rsidRDefault="009300FC" w:rsidP="009300FC">
            <w:pPr>
              <w:numPr>
                <w:ilvl w:val="0"/>
                <w:numId w:val="22"/>
              </w:numPr>
              <w:jc w:val="both"/>
            </w:pPr>
            <w:r w:rsidRPr="00426C7C">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9300FC" w:rsidRPr="00426C7C" w:rsidRDefault="009300FC" w:rsidP="009300FC">
            <w:pPr>
              <w:numPr>
                <w:ilvl w:val="0"/>
                <w:numId w:val="22"/>
              </w:numPr>
              <w:jc w:val="both"/>
            </w:pPr>
            <w:r w:rsidRPr="00426C7C">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300FC" w:rsidRPr="00426C7C" w:rsidRDefault="009300FC" w:rsidP="00B7172C">
            <w:pPr>
              <w:ind w:firstLine="708"/>
              <w:jc w:val="both"/>
            </w:pPr>
            <w:r>
              <w:t>7</w:t>
            </w:r>
            <w:r w:rsidRPr="00426C7C">
              <w:t xml:space="preserve">.2.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w:t>
            </w:r>
            <w:r w:rsidRPr="00426C7C">
              <w:lastRenderedPageBreak/>
              <w:t>день подачи Заявки на участие в процедуре Размещения оферты.</w:t>
            </w:r>
          </w:p>
          <w:p w:rsidR="009300FC" w:rsidRPr="00426C7C" w:rsidRDefault="009300FC" w:rsidP="00426C7C">
            <w:pPr>
              <w:ind w:firstLine="708"/>
              <w:jc w:val="both"/>
              <w:rPr>
                <w:b/>
              </w:rPr>
            </w:pPr>
          </w:p>
        </w:tc>
      </w:tr>
      <w:tr w:rsidR="00426C7C" w:rsidRPr="008D3502" w:rsidTr="00426C7C">
        <w:trPr>
          <w:trHeight w:val="597"/>
        </w:trPr>
        <w:tc>
          <w:tcPr>
            <w:tcW w:w="2552" w:type="dxa"/>
          </w:tcPr>
          <w:p w:rsidR="00426C7C" w:rsidRPr="00426C7C" w:rsidRDefault="00426C7C" w:rsidP="00426C7C">
            <w:r w:rsidRPr="00426C7C">
              <w:lastRenderedPageBreak/>
              <w:t xml:space="preserve">8. Особые требования. </w:t>
            </w:r>
          </w:p>
        </w:tc>
        <w:tc>
          <w:tcPr>
            <w:tcW w:w="7654" w:type="dxa"/>
          </w:tcPr>
          <w:p w:rsidR="00426C7C" w:rsidRPr="00426C7C" w:rsidRDefault="00426C7C" w:rsidP="008260FA">
            <w:pPr>
              <w:numPr>
                <w:ilvl w:val="0"/>
                <w:numId w:val="20"/>
              </w:numPr>
              <w:jc w:val="both"/>
            </w:pPr>
            <w:r w:rsidRPr="00426C7C">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26C7C" w:rsidRPr="00426C7C" w:rsidRDefault="00426C7C" w:rsidP="00426C7C">
            <w:pPr>
              <w:ind w:firstLine="708"/>
              <w:jc w:val="both"/>
            </w:pPr>
          </w:p>
        </w:tc>
      </w:tr>
      <w:tr w:rsidR="00426C7C" w:rsidRPr="008D3502" w:rsidTr="00426C7C">
        <w:trPr>
          <w:trHeight w:val="597"/>
        </w:trPr>
        <w:tc>
          <w:tcPr>
            <w:tcW w:w="2552" w:type="dxa"/>
          </w:tcPr>
          <w:p w:rsidR="00426C7C" w:rsidRPr="00426C7C" w:rsidRDefault="00D94CBD" w:rsidP="00426C7C">
            <w:r>
              <w:t xml:space="preserve">9. </w:t>
            </w:r>
            <w:r w:rsidR="00426C7C" w:rsidRPr="00426C7C">
              <w:t>Ставки арендной платы</w:t>
            </w:r>
          </w:p>
        </w:tc>
        <w:tc>
          <w:tcPr>
            <w:tcW w:w="7654" w:type="dxa"/>
          </w:tcPr>
          <w:p w:rsidR="00426C7C" w:rsidRPr="00426C7C" w:rsidRDefault="00772F37" w:rsidP="00426C7C">
            <w:pPr>
              <w:ind w:firstLine="708"/>
              <w:jc w:val="both"/>
            </w:pPr>
            <w:r>
              <w:t>Предельные с</w:t>
            </w:r>
            <w:r w:rsidR="00426C7C" w:rsidRPr="00426C7C">
              <w:t>тавки платы за аренду транспортных средств с экипажем, кроме НДС, указаны в Приложении № 1 к настоящему техническому заданию.</w:t>
            </w:r>
          </w:p>
          <w:p w:rsidR="00426C7C" w:rsidRPr="00426C7C" w:rsidRDefault="00426C7C" w:rsidP="00426C7C">
            <w:pPr>
              <w:ind w:firstLine="708"/>
              <w:jc w:val="both"/>
            </w:pPr>
            <w:r w:rsidRPr="00426C7C">
              <w:t xml:space="preserve"> Предложение о сотрудничестве должно быть предоставлено  по  форме Приложение № 3 к Документации о закупке.</w:t>
            </w:r>
          </w:p>
          <w:p w:rsidR="00426C7C" w:rsidRPr="00426C7C" w:rsidRDefault="00426C7C" w:rsidP="00426C7C">
            <w:pPr>
              <w:ind w:firstLine="708"/>
              <w:jc w:val="both"/>
            </w:pPr>
          </w:p>
        </w:tc>
      </w:tr>
      <w:tr w:rsidR="00AC7899" w:rsidRPr="008D3502" w:rsidTr="00426C7C">
        <w:trPr>
          <w:trHeight w:val="597"/>
        </w:trPr>
        <w:tc>
          <w:tcPr>
            <w:tcW w:w="2552" w:type="dxa"/>
          </w:tcPr>
          <w:p w:rsidR="00AC7899" w:rsidRPr="00426C7C" w:rsidRDefault="00AC7899" w:rsidP="00426C7C">
            <w:r>
              <w:t>10. Условия оплаты</w:t>
            </w:r>
          </w:p>
        </w:tc>
        <w:tc>
          <w:tcPr>
            <w:tcW w:w="7654" w:type="dxa"/>
          </w:tcPr>
          <w:p w:rsidR="00AC7899" w:rsidRPr="00426C7C" w:rsidRDefault="00AC7899" w:rsidP="00426C7C">
            <w:pPr>
              <w:ind w:firstLine="708"/>
              <w:jc w:val="both"/>
            </w:pPr>
            <w:r w:rsidRPr="00BC16E9">
              <w:t>Оплата арендных платежей производится Арендатором путем перечисления денежных средств на расчетный счет Арендодателя в течение 10</w:t>
            </w:r>
            <w:r w:rsidR="00AF0F57">
              <w:t xml:space="preserve"> (десяти)</w:t>
            </w:r>
            <w:r w:rsidRPr="00BC16E9">
              <w:t xml:space="preserve"> банковских дней  после подписания Сторонами акта об оказанных услугах.</w:t>
            </w:r>
          </w:p>
        </w:tc>
      </w:tr>
    </w:tbl>
    <w:p w:rsidR="009A41A6" w:rsidRPr="002C3FF9" w:rsidRDefault="009A41A6" w:rsidP="009A41A6">
      <w:pPr>
        <w:ind w:firstLine="709"/>
        <w:jc w:val="both"/>
        <w:rPr>
          <w:i/>
          <w:sz w:val="28"/>
          <w:szCs w:val="28"/>
          <w:highlight w:val="cyan"/>
        </w:rPr>
      </w:pPr>
    </w:p>
    <w:p w:rsidR="009A41A6" w:rsidRDefault="009A41A6" w:rsidP="009A41A6">
      <w:pPr>
        <w:spacing w:after="200" w:line="276" w:lineRule="auto"/>
        <w:ind w:firstLine="708"/>
        <w:rPr>
          <w:rFonts w:eastAsia="MS Mincho"/>
          <w:szCs w:val="28"/>
        </w:rPr>
      </w:pPr>
      <w:r>
        <w:rPr>
          <w:rFonts w:eastAsia="MS Mincho"/>
          <w:szCs w:val="28"/>
        </w:rPr>
        <w:t xml:space="preserve"> </w:t>
      </w:r>
    </w:p>
    <w:p w:rsidR="008A3D56" w:rsidRDefault="008A3D56">
      <w:pPr>
        <w:suppressAutoHyphens w:val="0"/>
        <w:rPr>
          <w:b/>
          <w:sz w:val="32"/>
          <w:szCs w:val="32"/>
        </w:rPr>
      </w:pPr>
      <w:r>
        <w:rPr>
          <w:b/>
          <w:sz w:val="32"/>
          <w:szCs w:val="32"/>
        </w:rPr>
        <w:br w:type="page"/>
      </w:r>
    </w:p>
    <w:p w:rsidR="001A0413" w:rsidRPr="00FA70B3" w:rsidRDefault="001A0413" w:rsidP="001A0413">
      <w:pPr>
        <w:ind w:firstLine="708"/>
        <w:jc w:val="right"/>
        <w:rPr>
          <w:szCs w:val="28"/>
        </w:rPr>
      </w:pPr>
      <w:r w:rsidRPr="00FA70B3">
        <w:rPr>
          <w:szCs w:val="28"/>
        </w:rPr>
        <w:lastRenderedPageBreak/>
        <w:t xml:space="preserve">Приложение № 1 </w:t>
      </w:r>
    </w:p>
    <w:p w:rsidR="001A0413" w:rsidRPr="00FA70B3" w:rsidRDefault="001A0413" w:rsidP="001A0413">
      <w:pPr>
        <w:ind w:firstLine="708"/>
        <w:jc w:val="right"/>
        <w:rPr>
          <w:szCs w:val="28"/>
        </w:rPr>
      </w:pPr>
      <w:r w:rsidRPr="00FA70B3">
        <w:rPr>
          <w:szCs w:val="28"/>
        </w:rPr>
        <w:t xml:space="preserve">к техническому заданию раздела № 4 документации о закупке </w:t>
      </w:r>
    </w:p>
    <w:p w:rsidR="001A0413" w:rsidRPr="00FA70B3" w:rsidRDefault="001A0413" w:rsidP="001A0413">
      <w:pPr>
        <w:pStyle w:val="aff9"/>
        <w:tabs>
          <w:tab w:val="left" w:pos="1134"/>
        </w:tabs>
        <w:ind w:left="567"/>
        <w:rPr>
          <w:b/>
          <w:bCs/>
          <w:sz w:val="28"/>
          <w:szCs w:val="28"/>
          <w:u w:val="single"/>
        </w:rPr>
      </w:pPr>
    </w:p>
    <w:p w:rsidR="001A0413" w:rsidRPr="00FA70B3" w:rsidRDefault="001A0413" w:rsidP="001A0413">
      <w:pPr>
        <w:jc w:val="center"/>
        <w:rPr>
          <w:b/>
          <w:bCs/>
        </w:rPr>
      </w:pPr>
      <w:r w:rsidRPr="00FA70B3">
        <w:rPr>
          <w:b/>
          <w:bCs/>
        </w:rPr>
        <w:t xml:space="preserve">Предельные ставки платы за аренду транспортных средств с экипажем для перевозки грузов в крупнотоннажных контейнерах  </w:t>
      </w: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1A0413" w:rsidRPr="00FA70B3"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37"/>
              <w:jc w:val="center"/>
              <w:rPr>
                <w:bCs/>
                <w:sz w:val="20"/>
                <w:lang w:eastAsia="en-US"/>
              </w:rPr>
            </w:pPr>
            <w:r w:rsidRPr="00FA70B3">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 xml:space="preserve">Стоимость услуги  (с НДС 20%) </w:t>
            </w:r>
          </w:p>
        </w:tc>
      </w:tr>
      <w:tr w:rsidR="001A0413" w:rsidRPr="00FA70B3"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40"/>
              <w:jc w:val="center"/>
              <w:rPr>
                <w:bCs/>
                <w:sz w:val="20"/>
                <w:lang w:eastAsia="en-US"/>
              </w:rPr>
            </w:pPr>
            <w:r w:rsidRPr="00FA70B3">
              <w:rPr>
                <w:bCs/>
                <w:sz w:val="20"/>
                <w:lang w:eastAsia="en-US"/>
              </w:rPr>
              <w:t>Услуги по завозу-вывозу грузов (контейнеров) на/с контейнерные терминалы: Кунцево-2</w:t>
            </w:r>
          </w:p>
        </w:tc>
        <w:tc>
          <w:tcPr>
            <w:tcW w:w="236" w:type="dxa"/>
          </w:tcPr>
          <w:p w:rsidR="001A0413" w:rsidRPr="00FA70B3" w:rsidRDefault="001A0413" w:rsidP="00AC0213">
            <w:pPr>
              <w:spacing w:after="200" w:line="276" w:lineRule="auto"/>
              <w:rPr>
                <w:sz w:val="20"/>
                <w:lang w:eastAsia="en-US"/>
              </w:rPr>
            </w:pPr>
          </w:p>
        </w:tc>
      </w:tr>
      <w:tr w:rsidR="001A0413" w:rsidRPr="00FA70B3"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ГОРОД МОСКВА (в пределах </w:t>
            </w:r>
            <w:proofErr w:type="spellStart"/>
            <w:r w:rsidRPr="00FA70B3">
              <w:rPr>
                <w:sz w:val="20"/>
                <w:lang w:eastAsia="en-US"/>
              </w:rPr>
              <w:t>МКАДа</w:t>
            </w:r>
            <w:proofErr w:type="spellEnd"/>
            <w:r w:rsidRPr="00FA70B3">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bCs/>
                <w:sz w:val="20"/>
                <w:lang w:eastAsia="en-US"/>
              </w:rPr>
            </w:pPr>
            <w:r w:rsidRPr="00FA70B3">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10460,00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12552,00</w:t>
            </w:r>
          </w:p>
        </w:tc>
      </w:tr>
      <w:tr w:rsidR="001A0413" w:rsidRPr="00FA70B3"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w:t>
            </w:r>
          </w:p>
          <w:p w:rsidR="001A0413" w:rsidRPr="00FA70B3" w:rsidRDefault="001A0413" w:rsidP="00AC0213">
            <w:pPr>
              <w:spacing w:line="276" w:lineRule="auto"/>
              <w:jc w:val="center"/>
              <w:rPr>
                <w:sz w:val="20"/>
                <w:lang w:eastAsia="en-US"/>
              </w:rPr>
            </w:pPr>
            <w:r w:rsidRPr="00FA70B3">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БАКОВКА, НОВОПОДРЕЗКОВО,  АПАРИНКИ, ТРЕХГОРКА,  МАМОНОВО,  БИТЦА, ПЕРЕДЕЛКИНО, БУЛАТНИКОВО  (до 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11139,90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13367,88</w:t>
            </w:r>
          </w:p>
        </w:tc>
      </w:tr>
      <w:tr w:rsidR="001A0413" w:rsidRPr="00FA70B3"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FA70B3">
              <w:rPr>
                <w:sz w:val="20"/>
                <w:u w:val="single"/>
                <w:lang w:eastAsia="en-US"/>
              </w:rPr>
              <w:t>ДЕРЕВНЯ</w:t>
            </w:r>
            <w:r w:rsidRPr="00FA70B3">
              <w:rPr>
                <w:sz w:val="20"/>
                <w:lang w:eastAsia="en-US"/>
              </w:rPr>
              <w:t>:</w:t>
            </w:r>
            <w:proofErr w:type="gramEnd"/>
            <w:r w:rsidRPr="00FA70B3">
              <w:rPr>
                <w:sz w:val="20"/>
                <w:lang w:eastAsia="en-US"/>
              </w:rPr>
              <w:t xml:space="preserve"> КРАСНАЯ ГОРКА, ЧУРИЛКОВО, МАРУШКИНО, ОСТРОВЦЫ, ДУБРОВКИ </w:t>
            </w:r>
            <w:r w:rsidRPr="00FA70B3">
              <w:rPr>
                <w:sz w:val="20"/>
                <w:u w:val="single"/>
                <w:lang w:eastAsia="en-US"/>
              </w:rPr>
              <w:t>ПГТ</w:t>
            </w:r>
            <w:r w:rsidRPr="00FA70B3">
              <w:rPr>
                <w:sz w:val="20"/>
                <w:lang w:eastAsia="en-US"/>
              </w:rPr>
              <w:t xml:space="preserve">: </w:t>
            </w:r>
            <w:proofErr w:type="gramStart"/>
            <w:r w:rsidRPr="00FA70B3">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FA70B3">
              <w:rPr>
                <w:sz w:val="20"/>
                <w:u w:val="single"/>
                <w:lang w:eastAsia="en-US"/>
              </w:rPr>
              <w:t>СЕЛО</w:t>
            </w:r>
            <w:r w:rsidRPr="00FA70B3">
              <w:rPr>
                <w:sz w:val="20"/>
                <w:lang w:eastAsia="en-US"/>
              </w:rPr>
              <w:t>:</w:t>
            </w:r>
            <w:proofErr w:type="gramEnd"/>
            <w:r w:rsidRPr="00FA70B3">
              <w:rPr>
                <w:sz w:val="20"/>
                <w:lang w:eastAsia="en-US"/>
              </w:rPr>
              <w:t xml:space="preserve"> ДУБКИ (до 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9"/>
              <w:rPr>
                <w:sz w:val="20"/>
                <w:lang w:eastAsia="en-US"/>
              </w:rPr>
            </w:pPr>
            <w:r w:rsidRPr="00FA70B3">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11819,80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14183,76</w:t>
            </w:r>
          </w:p>
        </w:tc>
      </w:tr>
      <w:tr w:rsidR="001A0413" w:rsidRPr="00FA70B3"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p w:rsidR="001A0413" w:rsidRPr="00FA70B3" w:rsidRDefault="001A0413" w:rsidP="00AC0213">
            <w:pPr>
              <w:spacing w:line="276" w:lineRule="auto"/>
              <w:jc w:val="center"/>
              <w:rPr>
                <w:sz w:val="20"/>
                <w:lang w:eastAsia="en-US"/>
              </w:rPr>
            </w:pPr>
            <w:r w:rsidRPr="00FA70B3">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w:t>
            </w:r>
            <w:proofErr w:type="gramStart"/>
            <w:r w:rsidRPr="00FA70B3">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FA70B3">
              <w:rPr>
                <w:sz w:val="20"/>
                <w:u w:val="single"/>
                <w:lang w:eastAsia="en-US"/>
              </w:rPr>
              <w:t>ПГТ</w:t>
            </w:r>
            <w:r w:rsidRPr="00FA70B3">
              <w:rPr>
                <w:sz w:val="20"/>
                <w:lang w:eastAsia="en-US"/>
              </w:rPr>
              <w:t>:</w:t>
            </w:r>
            <w:proofErr w:type="gramEnd"/>
            <w:r w:rsidRPr="00FA70B3">
              <w:rPr>
                <w:sz w:val="20"/>
                <w:lang w:eastAsia="en-US"/>
              </w:rPr>
              <w:t xml:space="preserve"> МАЛИНО, МОНИНО, НЕКРАСОВСКА (НОВАЯ МОСКВА), КОКОШКИНО, АЛЕКСАНДРОВКА, </w:t>
            </w:r>
            <w:r w:rsidRPr="00FA70B3">
              <w:rPr>
                <w:sz w:val="20"/>
                <w:lang w:eastAsia="en-US"/>
              </w:rPr>
              <w:lastRenderedPageBreak/>
              <w:t xml:space="preserve">ПЕРХУШКОВО, ЖАВОРОНКИ, РОДНИКИ  </w:t>
            </w:r>
            <w:r w:rsidRPr="00FA70B3">
              <w:rPr>
                <w:sz w:val="20"/>
                <w:u w:val="single"/>
                <w:lang w:eastAsia="en-US"/>
              </w:rPr>
              <w:t>ДЕРЕВНЯ</w:t>
            </w:r>
            <w:r w:rsidRPr="00FA70B3">
              <w:rPr>
                <w:sz w:val="20"/>
                <w:lang w:eastAsia="en-US"/>
              </w:rPr>
              <w:t xml:space="preserve">: РАДУМЛЯ, КРЕКШИНО, МАРУШКИНО, КАШИНО  </w:t>
            </w:r>
            <w:r w:rsidRPr="00FA70B3">
              <w:rPr>
                <w:sz w:val="20"/>
                <w:u w:val="single"/>
                <w:lang w:eastAsia="en-US"/>
              </w:rPr>
              <w:t>СЕЛО</w:t>
            </w:r>
            <w:r w:rsidRPr="00FA70B3">
              <w:rPr>
                <w:sz w:val="20"/>
                <w:lang w:eastAsia="en-US"/>
              </w:rPr>
              <w:t xml:space="preserve">: ПАВЛОВСКАЯ СЛОБОДА, ЕГАНОВО, ТАРАСОВКА  (до 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12499,70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14999,64</w:t>
            </w:r>
          </w:p>
        </w:tc>
      </w:tr>
      <w:tr w:rsidR="001A0413" w:rsidRPr="00FA70B3"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РАМЕНСКОЕ, КУПАВНА, КРАСНОЗНАМЕНСК, ИСТРА, КЛИМОВСК, ГОЛИЦИНО, КРАСНОАРМЕЙСК, НОГИНСК  </w:t>
            </w:r>
            <w:r w:rsidRPr="00FA70B3">
              <w:rPr>
                <w:sz w:val="20"/>
                <w:u w:val="single"/>
                <w:lang w:eastAsia="en-US"/>
              </w:rPr>
              <w:t>ПГТ</w:t>
            </w:r>
            <w:r w:rsidRPr="00FA70B3">
              <w:rPr>
                <w:sz w:val="20"/>
                <w:lang w:eastAsia="en-US"/>
              </w:rPr>
              <w:t xml:space="preserve">: ВОРОВСКОГО, АШУКИНО, ИКША, СОФЬИНСКОЕ, </w:t>
            </w:r>
            <w:proofErr w:type="gramStart"/>
            <w:r w:rsidRPr="00FA70B3">
              <w:rPr>
                <w:sz w:val="20"/>
                <w:lang w:eastAsia="en-US"/>
              </w:rPr>
              <w:t>ЛЬВОВСКИЙ</w:t>
            </w:r>
            <w:proofErr w:type="gramEnd"/>
            <w:r w:rsidRPr="00FA70B3">
              <w:rPr>
                <w:sz w:val="20"/>
                <w:lang w:eastAsia="en-US"/>
              </w:rPr>
              <w:t xml:space="preserve">;   </w:t>
            </w:r>
            <w:r w:rsidRPr="00FA70B3">
              <w:rPr>
                <w:sz w:val="20"/>
                <w:u w:val="single"/>
                <w:lang w:eastAsia="en-US"/>
              </w:rPr>
              <w:t>ДЕРЕВНЯ</w:t>
            </w:r>
            <w:r w:rsidRPr="00FA70B3">
              <w:rPr>
                <w:sz w:val="20"/>
                <w:lang w:eastAsia="en-US"/>
              </w:rPr>
              <w:t xml:space="preserve">: ЖИТНЕВО, ПЕТЕЛИНО, МАЛЫЕ ВЯЗЕМЫ, БЕРЕЖКИ, КОЛЕДИНО, БРИТОВО (до 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13179,60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15815,52</w:t>
            </w:r>
          </w:p>
        </w:tc>
      </w:tr>
      <w:tr w:rsidR="001A0413" w:rsidRPr="00FA70B3"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БРОННИЦЫ,  БАЛАБАНОВО, ЗВЕНИГОРОД,  ЭЛЕКТРОСТАЛЬ, СОЛНЕЧНОГОРСК  </w:t>
            </w:r>
            <w:r w:rsidRPr="00FA70B3">
              <w:rPr>
                <w:sz w:val="20"/>
                <w:u w:val="single"/>
                <w:lang w:eastAsia="en-US"/>
              </w:rPr>
              <w:t>ПТГ</w:t>
            </w:r>
            <w:r w:rsidRPr="00FA70B3">
              <w:rPr>
                <w:sz w:val="20"/>
                <w:lang w:eastAsia="en-US"/>
              </w:rPr>
              <w:t xml:space="preserve">: ФРЯЗЕВО  </w:t>
            </w:r>
            <w:r w:rsidRPr="00FA70B3">
              <w:rPr>
                <w:sz w:val="20"/>
                <w:u w:val="single"/>
                <w:lang w:eastAsia="en-US"/>
              </w:rPr>
              <w:t>ДЕРЕВНЯ</w:t>
            </w:r>
            <w:r w:rsidRPr="00FA70B3">
              <w:rPr>
                <w:sz w:val="20"/>
                <w:lang w:eastAsia="en-US"/>
              </w:rPr>
              <w:t xml:space="preserve">: ГРИВНО, АКСИНЬИНО, ДУХАНИНО, САФОНОВО  </w:t>
            </w:r>
            <w:r w:rsidRPr="00FA70B3">
              <w:rPr>
                <w:sz w:val="20"/>
                <w:u w:val="single"/>
                <w:lang w:eastAsia="en-US"/>
              </w:rPr>
              <w:t>СЕЛО</w:t>
            </w:r>
            <w:r w:rsidRPr="00FA70B3">
              <w:rPr>
                <w:sz w:val="20"/>
                <w:lang w:eastAsia="en-US"/>
              </w:rPr>
              <w:t xml:space="preserve">: ШАХОВО (до 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13859,50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16631,40</w:t>
            </w:r>
          </w:p>
        </w:tc>
      </w:tr>
      <w:tr w:rsidR="001A0413" w:rsidRPr="00FA70B3"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СЕРГИЕВ-ПОСАД, ДМИТРОВ, ЧЕХОВ, КУБИНКА, НАРОФОМИНСК  </w:t>
            </w:r>
            <w:r w:rsidRPr="00FA70B3">
              <w:rPr>
                <w:sz w:val="20"/>
                <w:u w:val="single"/>
                <w:lang w:eastAsia="en-US"/>
              </w:rPr>
              <w:t>ДЕРЕВНЯ</w:t>
            </w:r>
            <w:r w:rsidRPr="00FA70B3">
              <w:rPr>
                <w:sz w:val="20"/>
                <w:lang w:eastAsia="en-US"/>
              </w:rPr>
              <w:t xml:space="preserve">: БОЛЬШОЕ БУНЬКОВО  </w:t>
            </w:r>
            <w:r w:rsidRPr="00FA70B3">
              <w:rPr>
                <w:sz w:val="20"/>
                <w:u w:val="single"/>
                <w:lang w:eastAsia="en-US"/>
              </w:rPr>
              <w:t>ПГТ</w:t>
            </w:r>
            <w:r w:rsidRPr="00FA70B3">
              <w:rPr>
                <w:sz w:val="20"/>
                <w:lang w:eastAsia="en-US"/>
              </w:rPr>
              <w:t xml:space="preserve">: УСАДЫ  (до 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14539,40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17447,28</w:t>
            </w:r>
          </w:p>
        </w:tc>
      </w:tr>
      <w:tr w:rsidR="001A0413" w:rsidRPr="00FA70B3"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КЛИН,  ЭЛЕКТРОГОРСК, ПАВЛОВСКИЙ ПОСАД  </w:t>
            </w:r>
            <w:r w:rsidRPr="00FA70B3">
              <w:rPr>
                <w:sz w:val="20"/>
                <w:u w:val="single"/>
                <w:lang w:eastAsia="en-US"/>
              </w:rPr>
              <w:t>ДЕРЕВНЯ</w:t>
            </w:r>
            <w:r w:rsidRPr="00FA70B3">
              <w:rPr>
                <w:sz w:val="20"/>
                <w:lang w:eastAsia="en-US"/>
              </w:rPr>
              <w:t xml:space="preserve">: МИХНЕВО  </w:t>
            </w:r>
            <w:r w:rsidRPr="00FA70B3">
              <w:rPr>
                <w:sz w:val="20"/>
                <w:u w:val="single"/>
                <w:lang w:eastAsia="en-US"/>
              </w:rPr>
              <w:t>ПГТ:</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(до 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15219,30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18263,16</w:t>
            </w:r>
          </w:p>
        </w:tc>
      </w:tr>
      <w:tr w:rsidR="001A0413" w:rsidRPr="00FA70B3"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ДРЕЗНА,  ВОСКРЕСЕНСК  </w:t>
            </w:r>
            <w:r w:rsidRPr="00FA70B3">
              <w:rPr>
                <w:sz w:val="20"/>
                <w:u w:val="single"/>
                <w:lang w:eastAsia="en-US"/>
              </w:rPr>
              <w:t>ПГТ</w:t>
            </w:r>
            <w:r w:rsidRPr="00FA70B3">
              <w:rPr>
                <w:sz w:val="20"/>
                <w:lang w:eastAsia="en-US"/>
              </w:rPr>
              <w:t xml:space="preserve">: ЖИЛЕВО, РАССКАЗОВКА; ДОРОХОВО, </w:t>
            </w:r>
            <w:r w:rsidRPr="00FA70B3">
              <w:rPr>
                <w:sz w:val="20"/>
                <w:u w:val="single"/>
                <w:lang w:eastAsia="en-US"/>
              </w:rPr>
              <w:t>КАЛУЖСКАЯ ОБЛАСТЬ ДЕРЕВНЯ</w:t>
            </w:r>
            <w:r w:rsidRPr="00FA70B3">
              <w:rPr>
                <w:sz w:val="20"/>
                <w:lang w:eastAsia="en-US"/>
              </w:rPr>
              <w:t xml:space="preserve"> ВОРСИНО, ДЕНИСОВО  (до 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15899,20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19079,04</w:t>
            </w:r>
          </w:p>
        </w:tc>
      </w:tr>
      <w:tr w:rsidR="001A0413" w:rsidRPr="00FA70B3"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КРАСНОЗАВОДСК, СТУПИНО, СЕРПУХОВ,  </w:t>
            </w:r>
            <w:proofErr w:type="gramStart"/>
            <w:r w:rsidRPr="00FA70B3">
              <w:rPr>
                <w:sz w:val="20"/>
                <w:lang w:eastAsia="en-US"/>
              </w:rPr>
              <w:t>ОРЕХОВО - ЗУЕВО</w:t>
            </w:r>
            <w:proofErr w:type="gramEnd"/>
            <w:r w:rsidRPr="00FA70B3">
              <w:rPr>
                <w:sz w:val="20"/>
                <w:lang w:eastAsia="en-US"/>
              </w:rPr>
              <w:t xml:space="preserve">, ЛИКИНО - ДУЛЕВО; </w:t>
            </w:r>
            <w:r w:rsidRPr="00FA70B3">
              <w:rPr>
                <w:sz w:val="20"/>
                <w:u w:val="single"/>
                <w:lang w:eastAsia="en-US"/>
              </w:rPr>
              <w:t>ВЛАДИМИРСКАЯ ОБЛАСТЬ ГОРОД</w:t>
            </w:r>
            <w:r w:rsidRPr="00FA70B3">
              <w:rPr>
                <w:sz w:val="20"/>
                <w:lang w:eastAsia="en-US"/>
              </w:rPr>
              <w:t xml:space="preserve">: ПОКРОВ, </w:t>
            </w:r>
            <w:r w:rsidRPr="00FA70B3">
              <w:rPr>
                <w:sz w:val="20"/>
                <w:u w:val="single"/>
                <w:lang w:eastAsia="en-US"/>
              </w:rPr>
              <w:t>КАЛУЖСКАЯ ОБЛАСТЬ ГОРОД</w:t>
            </w:r>
            <w:r w:rsidRPr="00FA70B3">
              <w:rPr>
                <w:sz w:val="20"/>
                <w:lang w:eastAsia="en-US"/>
              </w:rPr>
              <w:t xml:space="preserve">: ОБНИНСК, БАЛАБАНОВО (до 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16579,10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19894,92</w:t>
            </w:r>
          </w:p>
        </w:tc>
      </w:tr>
      <w:tr w:rsidR="001A0413" w:rsidRPr="00FA70B3"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ВОЛОКОЛАМСК,  КАШИРА, ЕГОРЬЕВСК, МОЖАЙСК, РУЗА, КОЛОМНА,  </w:t>
            </w:r>
            <w:r w:rsidRPr="00FA70B3">
              <w:rPr>
                <w:sz w:val="20"/>
                <w:u w:val="single"/>
                <w:lang w:eastAsia="en-US"/>
              </w:rPr>
              <w:t>КАЛУЖСКАЯ ОБЛАСТЬ ГОРОД</w:t>
            </w:r>
            <w:r w:rsidRPr="00FA70B3">
              <w:rPr>
                <w:sz w:val="20"/>
                <w:lang w:eastAsia="en-US"/>
              </w:rPr>
              <w:t xml:space="preserve">  ПРОТВИНО   (до 100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17259,00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20710,80</w:t>
            </w:r>
          </w:p>
        </w:tc>
      </w:tr>
      <w:tr w:rsidR="001A0413" w:rsidRPr="00FA70B3"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ТАЛДОМ,  ДУБНА </w:t>
            </w:r>
            <w:r w:rsidRPr="00FA70B3">
              <w:rPr>
                <w:sz w:val="20"/>
                <w:u w:val="single"/>
                <w:lang w:eastAsia="en-US"/>
              </w:rPr>
              <w:t>КАЛУЖСКАЯ ОБЛАСТЬ ГОРОД</w:t>
            </w:r>
            <w:r w:rsidRPr="00FA70B3">
              <w:rPr>
                <w:sz w:val="20"/>
                <w:lang w:eastAsia="en-US"/>
              </w:rPr>
              <w:t xml:space="preserve"> (до 110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17938,90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21526,68</w:t>
            </w:r>
          </w:p>
        </w:tc>
      </w:tr>
      <w:tr w:rsidR="001A0413" w:rsidRPr="00FA70B3"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ГОРОД: ШАТУРА, ОЗЕРЫ, ЛУХОВИЦЫ </w:t>
            </w:r>
            <w:r w:rsidRPr="00FA70B3">
              <w:rPr>
                <w:sz w:val="20"/>
                <w:u w:val="single"/>
                <w:lang w:eastAsia="en-US"/>
              </w:rPr>
              <w:t>ВЛАДИМИРСКАЯ ОБЛАСТЬ ГОРОД</w:t>
            </w:r>
            <w:r w:rsidRPr="00FA70B3">
              <w:rPr>
                <w:sz w:val="20"/>
                <w:lang w:eastAsia="en-US"/>
              </w:rPr>
              <w:t xml:space="preserve">: КИРЖАЧ,  </w:t>
            </w:r>
            <w:r w:rsidRPr="00FA70B3">
              <w:rPr>
                <w:sz w:val="20"/>
                <w:u w:val="single"/>
                <w:lang w:eastAsia="en-US"/>
              </w:rPr>
              <w:t>ЯРОСЛАВСКАЯ ОБЛАСТЬ ГОРОД:</w:t>
            </w:r>
            <w:r w:rsidRPr="00FA70B3">
              <w:rPr>
                <w:sz w:val="20"/>
                <w:lang w:eastAsia="en-US"/>
              </w:rPr>
              <w:t xml:space="preserve"> ПЕРЕСЛАВЛЬ-ЗАЛЕССКИЙ (до 120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18618,80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22342,56</w:t>
            </w:r>
          </w:p>
        </w:tc>
      </w:tr>
      <w:tr w:rsidR="001A0413" w:rsidRPr="00FA70B3"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ЛОТОШИНО,   </w:t>
            </w:r>
            <w:r w:rsidRPr="00FA70B3">
              <w:rPr>
                <w:sz w:val="20"/>
                <w:u w:val="single"/>
                <w:lang w:eastAsia="en-US"/>
              </w:rPr>
              <w:t xml:space="preserve">ВЛАДИМИРСКАЯ ОБЛАСТЬ ГОРОД </w:t>
            </w:r>
            <w:r w:rsidRPr="00FA70B3">
              <w:rPr>
                <w:sz w:val="20"/>
                <w:lang w:eastAsia="en-US"/>
              </w:rPr>
              <w:t xml:space="preserve">ЛАКИНСК (до 140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19978,60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23974,32</w:t>
            </w:r>
          </w:p>
        </w:tc>
      </w:tr>
      <w:tr w:rsidR="001A0413" w:rsidRPr="00FA70B3"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ГОРОД</w:t>
            </w:r>
            <w:r w:rsidRPr="00FA70B3">
              <w:rPr>
                <w:sz w:val="20"/>
                <w:lang w:eastAsia="en-US"/>
              </w:rPr>
              <w:t xml:space="preserve"> ЗАРАЙСК, </w:t>
            </w:r>
            <w:r w:rsidRPr="00FA70B3">
              <w:rPr>
                <w:sz w:val="20"/>
                <w:u w:val="single"/>
                <w:lang w:eastAsia="en-US"/>
              </w:rPr>
              <w:t xml:space="preserve">СЕЛО </w:t>
            </w:r>
            <w:r w:rsidRPr="00FA70B3">
              <w:rPr>
                <w:sz w:val="20"/>
                <w:lang w:eastAsia="en-US"/>
              </w:rPr>
              <w:t xml:space="preserve">АЛПАТЬЕВО, </w:t>
            </w:r>
            <w:r w:rsidRPr="00FA70B3">
              <w:rPr>
                <w:sz w:val="20"/>
                <w:u w:val="single"/>
                <w:lang w:eastAsia="en-US"/>
              </w:rPr>
              <w:t>ТУЛЬСКАЯ ОБЛАСТЬ ГОРОД</w:t>
            </w:r>
            <w:r w:rsidRPr="00FA70B3">
              <w:rPr>
                <w:sz w:val="20"/>
                <w:lang w:eastAsia="en-US"/>
              </w:rPr>
              <w:t xml:space="preserve"> ЯСНОГОРСК (до 150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20658,50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24790,20</w:t>
            </w:r>
          </w:p>
        </w:tc>
      </w:tr>
      <w:tr w:rsidR="001A0413" w:rsidRPr="00FA70B3"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МОСКОВСКАЯ ОБЛАСТЬ,  </w:t>
            </w:r>
            <w:r w:rsidRPr="00FA70B3">
              <w:rPr>
                <w:sz w:val="20"/>
                <w:u w:val="single"/>
                <w:lang w:eastAsia="en-US"/>
              </w:rPr>
              <w:t>ПГТ</w:t>
            </w:r>
            <w:r w:rsidRPr="00FA70B3">
              <w:rPr>
                <w:sz w:val="20"/>
                <w:lang w:eastAsia="en-US"/>
              </w:rPr>
              <w:t xml:space="preserve">: СЕРЕБРЯНЫЕ ПРУДЫ,  </w:t>
            </w:r>
            <w:r w:rsidRPr="00FA70B3">
              <w:rPr>
                <w:sz w:val="20"/>
                <w:u w:val="single"/>
                <w:lang w:eastAsia="en-US"/>
              </w:rPr>
              <w:t>РЯЗАНСКАЯ ОБЛАСТЬ, ГОРОД</w:t>
            </w:r>
            <w:r w:rsidRPr="00FA70B3">
              <w:rPr>
                <w:sz w:val="20"/>
                <w:lang w:eastAsia="en-US"/>
              </w:rPr>
              <w:t xml:space="preserve">  </w:t>
            </w:r>
            <w:proofErr w:type="gramStart"/>
            <w:r w:rsidRPr="00FA70B3">
              <w:rPr>
                <w:sz w:val="20"/>
                <w:lang w:eastAsia="en-US"/>
              </w:rPr>
              <w:t>РЫБНОЕ</w:t>
            </w:r>
            <w:proofErr w:type="gramEnd"/>
            <w:r w:rsidRPr="00FA70B3">
              <w:rPr>
                <w:sz w:val="20"/>
                <w:lang w:eastAsia="en-US"/>
              </w:rPr>
              <w:t xml:space="preserve">, </w:t>
            </w:r>
            <w:r w:rsidRPr="00FA70B3">
              <w:rPr>
                <w:sz w:val="20"/>
                <w:u w:val="single"/>
                <w:lang w:eastAsia="en-US"/>
              </w:rPr>
              <w:t>ТВЕРСКАЯ ОБЛАСТЬ, ГОРОД</w:t>
            </w:r>
            <w:r w:rsidRPr="00FA70B3">
              <w:rPr>
                <w:sz w:val="20"/>
                <w:lang w:eastAsia="en-US"/>
              </w:rPr>
              <w:t xml:space="preserve"> ТВЕРЬ,  </w:t>
            </w:r>
            <w:r w:rsidRPr="00FA70B3">
              <w:rPr>
                <w:sz w:val="20"/>
                <w:u w:val="single"/>
                <w:lang w:eastAsia="en-US"/>
              </w:rPr>
              <w:t>ТУЛЬСКАЯ ОБЛАСТЬ, ГОРОД</w:t>
            </w:r>
            <w:r w:rsidRPr="00FA70B3">
              <w:rPr>
                <w:sz w:val="20"/>
                <w:lang w:eastAsia="en-US"/>
              </w:rPr>
              <w:t xml:space="preserve"> ТУЛА (до 160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21338,40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25606,08</w:t>
            </w:r>
          </w:p>
        </w:tc>
      </w:tr>
      <w:tr w:rsidR="001A0413" w:rsidRPr="00FA70B3"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КАЛУЖСКАЯ ОБЛАСТЬ, </w:t>
            </w:r>
            <w:r w:rsidRPr="00FA70B3">
              <w:rPr>
                <w:sz w:val="20"/>
                <w:u w:val="single"/>
                <w:lang w:eastAsia="en-US"/>
              </w:rPr>
              <w:t>ГОРОД</w:t>
            </w:r>
            <w:r w:rsidRPr="00FA70B3">
              <w:rPr>
                <w:sz w:val="20"/>
                <w:lang w:eastAsia="en-US"/>
              </w:rPr>
              <w:t xml:space="preserve"> КАЛУГА, ВОРОТЫНСК (до170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22018,30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26421,96</w:t>
            </w:r>
          </w:p>
        </w:tc>
      </w:tr>
      <w:tr w:rsidR="001A0413" w:rsidRPr="00FA70B3"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 xml:space="preserve">ГОРОД </w:t>
            </w:r>
            <w:r w:rsidRPr="00FA70B3">
              <w:rPr>
                <w:sz w:val="20"/>
                <w:lang w:eastAsia="en-US"/>
              </w:rPr>
              <w:t xml:space="preserve">РЯЗАНЬ,  </w:t>
            </w:r>
            <w:r w:rsidRPr="00FA70B3">
              <w:rPr>
                <w:sz w:val="20"/>
                <w:u w:val="single"/>
                <w:lang w:eastAsia="en-US"/>
              </w:rPr>
              <w:t>КАЛУЖСКАЯ ОБЛАСТЬ ГОРО</w:t>
            </w:r>
            <w:r w:rsidRPr="00FA70B3">
              <w:rPr>
                <w:sz w:val="20"/>
                <w:lang w:eastAsia="en-US"/>
              </w:rPr>
              <w:t xml:space="preserve">Д МИХАЙЛОВ, (до 190 км от </w:t>
            </w:r>
            <w:proofErr w:type="spellStart"/>
            <w:r w:rsidRPr="00FA70B3">
              <w:rPr>
                <w:sz w:val="20"/>
                <w:lang w:eastAsia="en-US"/>
              </w:rPr>
              <w:t>МКАДа</w:t>
            </w:r>
            <w:proofErr w:type="spellEnd"/>
            <w:r w:rsidRPr="00FA70B3">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23378,10</w:t>
            </w:r>
          </w:p>
        </w:tc>
        <w:tc>
          <w:tcPr>
            <w:tcW w:w="1417" w:type="dxa"/>
            <w:gridSpan w:val="2"/>
            <w:tcBorders>
              <w:top w:val="nil"/>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28053,72</w:t>
            </w:r>
          </w:p>
        </w:tc>
      </w:tr>
      <w:tr w:rsidR="001A0413" w:rsidRPr="00FA70B3"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РЯЗАНСКАЯ ОБЛАСТЬ, </w:t>
            </w:r>
            <w:r w:rsidRPr="00FA70B3">
              <w:rPr>
                <w:sz w:val="20"/>
                <w:u w:val="single"/>
                <w:lang w:eastAsia="en-US"/>
              </w:rPr>
              <w:t>ПГТ</w:t>
            </w:r>
            <w:r w:rsidRPr="00FA70B3">
              <w:rPr>
                <w:sz w:val="20"/>
                <w:lang w:eastAsia="en-US"/>
              </w:rPr>
              <w:t xml:space="preserve"> ХАМБУШЕВО (до 200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24058,00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28869,60</w:t>
            </w:r>
          </w:p>
        </w:tc>
      </w:tr>
      <w:tr w:rsidR="001A0413" w:rsidRPr="00FA70B3"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СМОЛЕНСКАЯ ОБЛАСТЬ, </w:t>
            </w:r>
            <w:r w:rsidRPr="00FA70B3">
              <w:rPr>
                <w:sz w:val="20"/>
                <w:u w:val="single"/>
                <w:lang w:eastAsia="en-US"/>
              </w:rPr>
              <w:t>ГОРОД</w:t>
            </w:r>
            <w:r w:rsidRPr="00FA70B3">
              <w:rPr>
                <w:sz w:val="20"/>
                <w:lang w:eastAsia="en-US"/>
              </w:rPr>
              <w:t xml:space="preserve"> ВЯЗЬМА (до 220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25417,80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30501,36</w:t>
            </w:r>
          </w:p>
        </w:tc>
      </w:tr>
      <w:tr w:rsidR="001A0413"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СМОЛЕНСКАЯ ОБЛАСТЬ</w:t>
            </w:r>
            <w:r w:rsidRPr="00FA70B3">
              <w:rPr>
                <w:sz w:val="20"/>
                <w:u w:val="single"/>
                <w:lang w:eastAsia="en-US"/>
              </w:rPr>
              <w:t>, ГОРОД</w:t>
            </w:r>
            <w:r w:rsidRPr="00FA70B3">
              <w:rPr>
                <w:sz w:val="20"/>
                <w:lang w:eastAsia="en-US"/>
              </w:rPr>
              <w:t xml:space="preserve"> СМОЛЕНСК (до 390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36976,10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44371,32</w:t>
            </w:r>
          </w:p>
        </w:tc>
      </w:tr>
      <w:tr w:rsidR="001A0413" w:rsidRPr="00FA70B3"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ИВАНОВСКАЯ ОБЛАСТЬ</w:t>
            </w:r>
            <w:r w:rsidRPr="00FA70B3">
              <w:rPr>
                <w:sz w:val="20"/>
                <w:u w:val="single"/>
                <w:lang w:eastAsia="en-US"/>
              </w:rPr>
              <w:t>, ГОРОД</w:t>
            </w:r>
            <w:r w:rsidRPr="00FA70B3">
              <w:rPr>
                <w:sz w:val="20"/>
                <w:lang w:eastAsia="en-US"/>
              </w:rPr>
              <w:t xml:space="preserve"> ИВАНОВО (до 290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30177,10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36212,52</w:t>
            </w:r>
          </w:p>
        </w:tc>
      </w:tr>
      <w:tr w:rsidR="001A0413" w:rsidRPr="00FA70B3"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БЕЛГОРОДСКАЯ ОБЛАСТЬ, </w:t>
            </w:r>
            <w:r w:rsidRPr="00FA70B3">
              <w:rPr>
                <w:sz w:val="20"/>
                <w:u w:val="single"/>
                <w:lang w:eastAsia="en-US"/>
              </w:rPr>
              <w:t>ГОРОД</w:t>
            </w:r>
            <w:r w:rsidRPr="00FA70B3">
              <w:rPr>
                <w:sz w:val="20"/>
                <w:lang w:eastAsia="en-US"/>
              </w:rPr>
              <w:t xml:space="preserve"> СТАРЫЙ ОСКОЛ (до 620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52613,80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63136,56</w:t>
            </w:r>
          </w:p>
        </w:tc>
      </w:tr>
      <w:tr w:rsidR="001A0413"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ВОРОНЕЖСКАЯ ОБЛАСТЬ, </w:t>
            </w:r>
            <w:r w:rsidRPr="00FA70B3">
              <w:rPr>
                <w:sz w:val="20"/>
                <w:u w:val="single"/>
                <w:lang w:eastAsia="en-US"/>
              </w:rPr>
              <w:t>ГОРОД</w:t>
            </w:r>
            <w:r w:rsidRPr="00FA70B3">
              <w:rPr>
                <w:sz w:val="20"/>
                <w:lang w:eastAsia="en-US"/>
              </w:rPr>
              <w:t xml:space="preserve"> ВОРОНЕЖ (до 500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44455,00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53346,00</w:t>
            </w:r>
          </w:p>
        </w:tc>
      </w:tr>
      <w:tr w:rsidR="001A0413" w:rsidRPr="00FA70B3"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57112" w:rsidP="00AC0213">
            <w:pPr>
              <w:spacing w:line="276" w:lineRule="auto"/>
              <w:rPr>
                <w:sz w:val="20"/>
                <w:lang w:eastAsia="en-US"/>
              </w:rPr>
            </w:pPr>
            <w:r>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rPr>
                <w:sz w:val="20"/>
                <w:lang w:eastAsia="en-US"/>
              </w:rPr>
            </w:pPr>
            <w:r w:rsidRPr="00FA70B3">
              <w:rPr>
                <w:sz w:val="20"/>
                <w:lang w:eastAsia="en-US"/>
              </w:rPr>
              <w:t xml:space="preserve">КОСТРОМСКАЯ ОБЛАСТЬ, </w:t>
            </w:r>
            <w:r w:rsidRPr="00FA70B3">
              <w:rPr>
                <w:sz w:val="20"/>
                <w:u w:val="single"/>
                <w:lang w:eastAsia="en-US"/>
              </w:rPr>
              <w:t>ГОРОД</w:t>
            </w:r>
            <w:r w:rsidRPr="00FA70B3">
              <w:rPr>
                <w:sz w:val="20"/>
                <w:lang w:eastAsia="en-US"/>
              </w:rPr>
              <w:t xml:space="preserve"> КОСТРОМА,  </w:t>
            </w:r>
            <w:r w:rsidRPr="00FA70B3">
              <w:rPr>
                <w:sz w:val="20"/>
                <w:u w:val="single"/>
                <w:lang w:eastAsia="en-US"/>
              </w:rPr>
              <w:t xml:space="preserve">СМОЛЕНСКАЯ ОБЛАСТЬ ГОРОД </w:t>
            </w:r>
            <w:r w:rsidRPr="00FA70B3">
              <w:rPr>
                <w:sz w:val="20"/>
                <w:lang w:eastAsia="en-US"/>
              </w:rPr>
              <w:t xml:space="preserve">ЯРЦЕВО  (до 320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32216,80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ind w:firstLine="39"/>
              <w:jc w:val="center"/>
              <w:rPr>
                <w:sz w:val="20"/>
              </w:rPr>
            </w:pPr>
            <w:r w:rsidRPr="00FA70B3">
              <w:rPr>
                <w:sz w:val="20"/>
              </w:rPr>
              <w:t>38660,16</w:t>
            </w:r>
          </w:p>
        </w:tc>
      </w:tr>
      <w:tr w:rsidR="00157112" w:rsidRPr="00FA70B3"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ЯРОСЛАВСКАЯ ОБЛАСТЬ, </w:t>
            </w:r>
            <w:r w:rsidRPr="00FA70B3">
              <w:rPr>
                <w:sz w:val="20"/>
                <w:u w:val="single"/>
                <w:lang w:eastAsia="en-US"/>
              </w:rPr>
              <w:t>ГОРОД</w:t>
            </w:r>
            <w:r w:rsidRPr="00FA70B3">
              <w:rPr>
                <w:sz w:val="20"/>
                <w:lang w:eastAsia="en-US"/>
              </w:rPr>
              <w:t xml:space="preserve"> РЫБИНСК (до 310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31536,90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37844,28</w:t>
            </w:r>
          </w:p>
        </w:tc>
      </w:tr>
      <w:tr w:rsidR="00157112" w:rsidRPr="00FA70B3"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ТУЛЬСКАЯ ОБЛАСТЬ, </w:t>
            </w:r>
            <w:r w:rsidRPr="00FA70B3">
              <w:rPr>
                <w:sz w:val="20"/>
                <w:u w:val="single"/>
                <w:lang w:eastAsia="en-US"/>
              </w:rPr>
              <w:t>ГОРОД</w:t>
            </w:r>
            <w:r w:rsidRPr="00FA70B3">
              <w:rPr>
                <w:sz w:val="20"/>
                <w:lang w:eastAsia="en-US"/>
              </w:rPr>
              <w:t xml:space="preserve"> НОВОМОСКОВСК (до 230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26097,70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31317,24</w:t>
            </w:r>
          </w:p>
        </w:tc>
      </w:tr>
      <w:tr w:rsidR="00157112" w:rsidRPr="00FA70B3"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БРЯНСКАЯ ОБЛАСТЬ, </w:t>
            </w:r>
            <w:r w:rsidRPr="00FA70B3">
              <w:rPr>
                <w:sz w:val="20"/>
                <w:u w:val="single"/>
                <w:lang w:eastAsia="en-US"/>
              </w:rPr>
              <w:t>ГОРОД</w:t>
            </w:r>
            <w:r w:rsidRPr="00FA70B3">
              <w:rPr>
                <w:sz w:val="20"/>
                <w:lang w:eastAsia="en-US"/>
              </w:rPr>
              <w:t xml:space="preserve"> БРЯНСК (до 370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35616,30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42739,56</w:t>
            </w:r>
          </w:p>
        </w:tc>
      </w:tr>
      <w:tr w:rsidR="00157112" w:rsidRPr="00FA70B3"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КУРСК (до 510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45134,90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54161,88</w:t>
            </w:r>
          </w:p>
        </w:tc>
      </w:tr>
      <w:tr w:rsidR="00157112" w:rsidRPr="00FA70B3"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ОРЛОВСКАЯ ОБЛАСТЬ, </w:t>
            </w:r>
            <w:r w:rsidRPr="00FA70B3">
              <w:rPr>
                <w:sz w:val="20"/>
                <w:u w:val="single"/>
                <w:lang w:eastAsia="en-US"/>
              </w:rPr>
              <w:t>ГОРОД</w:t>
            </w:r>
            <w:r w:rsidRPr="00FA70B3">
              <w:rPr>
                <w:sz w:val="20"/>
                <w:lang w:eastAsia="en-US"/>
              </w:rPr>
              <w:t xml:space="preserve"> ОРЕЛ (до 340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33576,60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40291,92</w:t>
            </w:r>
          </w:p>
        </w:tc>
      </w:tr>
      <w:tr w:rsidR="00157112" w:rsidRPr="00FA70B3"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ПСКОВ (до 710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58732,90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70479,48</w:t>
            </w:r>
          </w:p>
        </w:tc>
      </w:tr>
      <w:tr w:rsidR="00157112" w:rsidRPr="00FA70B3"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ПСКОВСКАЯ ОБЛАСТЬ, </w:t>
            </w:r>
            <w:r w:rsidRPr="00FA70B3">
              <w:rPr>
                <w:sz w:val="20"/>
                <w:u w:val="single"/>
                <w:lang w:eastAsia="en-US"/>
              </w:rPr>
              <w:t>ГОРОД</w:t>
            </w:r>
            <w:r w:rsidRPr="00FA70B3">
              <w:rPr>
                <w:sz w:val="20"/>
                <w:lang w:eastAsia="en-US"/>
              </w:rPr>
              <w:t xml:space="preserve"> ВЕЛИКИЕ ЛУКИ,  </w:t>
            </w:r>
            <w:r w:rsidRPr="00FA70B3">
              <w:rPr>
                <w:sz w:val="20"/>
                <w:u w:val="single"/>
                <w:lang w:eastAsia="en-US"/>
              </w:rPr>
              <w:t>ВОЛОГОДСКАЯ ОБЛАСТЬ ГОРОД</w:t>
            </w:r>
            <w:r w:rsidRPr="00FA70B3">
              <w:rPr>
                <w:sz w:val="20"/>
                <w:lang w:eastAsia="en-US"/>
              </w:rPr>
              <w:t xml:space="preserve"> ВОЛОГДА (до 450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41055,50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49266,60</w:t>
            </w:r>
          </w:p>
        </w:tc>
      </w:tr>
      <w:tr w:rsidR="00157112" w:rsidRPr="00FA70B3"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НОВГОРОДСКАЯ ОБЛАСТЬ, </w:t>
            </w:r>
            <w:r w:rsidRPr="00FA70B3">
              <w:rPr>
                <w:sz w:val="20"/>
                <w:u w:val="single"/>
                <w:lang w:eastAsia="en-US"/>
              </w:rPr>
              <w:t>ГОРОД</w:t>
            </w:r>
            <w:r w:rsidRPr="00FA70B3">
              <w:rPr>
                <w:sz w:val="20"/>
                <w:lang w:eastAsia="en-US"/>
              </w:rPr>
              <w:t xml:space="preserve"> ВЕЛИКИЙ НОВГОРОД (до 560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48534,40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58241,28</w:t>
            </w:r>
          </w:p>
        </w:tc>
      </w:tr>
      <w:tr w:rsidR="00157112" w:rsidRPr="00FA70B3"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ВОЛОГОДСКАЯ ОБЛАСТЬ</w:t>
            </w:r>
            <w:r w:rsidRPr="00FA70B3">
              <w:rPr>
                <w:sz w:val="20"/>
                <w:u w:val="single"/>
                <w:lang w:eastAsia="en-US"/>
              </w:rPr>
              <w:t>, ПГТ</w:t>
            </w:r>
            <w:r w:rsidRPr="00FA70B3">
              <w:rPr>
                <w:sz w:val="20"/>
                <w:lang w:eastAsia="en-US"/>
              </w:rPr>
              <w:t xml:space="preserve"> ВОХТОГА (до 460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41735,40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50082,48</w:t>
            </w:r>
          </w:p>
        </w:tc>
      </w:tr>
      <w:tr w:rsidR="00157112" w:rsidRPr="00FA70B3"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 xml:space="preserve">ГОРОД </w:t>
            </w:r>
            <w:r w:rsidRPr="00FA70B3">
              <w:rPr>
                <w:sz w:val="20"/>
                <w:lang w:eastAsia="en-US"/>
              </w:rPr>
              <w:t xml:space="preserve">ЧЕРЕПОВЕЦ (до 480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43095,20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51714,24</w:t>
            </w:r>
          </w:p>
        </w:tc>
      </w:tr>
      <w:tr w:rsidR="00157112" w:rsidRPr="00FA70B3"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ВОЛОГОДСКАЯ ОБЛАСТЬ, </w:t>
            </w:r>
            <w:r w:rsidRPr="00FA70B3">
              <w:rPr>
                <w:sz w:val="20"/>
                <w:u w:val="single"/>
                <w:lang w:eastAsia="en-US"/>
              </w:rPr>
              <w:t>ПГТ</w:t>
            </w:r>
            <w:r w:rsidRPr="00FA70B3">
              <w:rPr>
                <w:sz w:val="20"/>
                <w:lang w:eastAsia="en-US"/>
              </w:rPr>
              <w:t xml:space="preserve"> ШЕКСНА (до 600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51254,00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61504,80</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КУРСКАЯ ОБЛАСТЬ, </w:t>
            </w:r>
            <w:r w:rsidRPr="00FA70B3">
              <w:rPr>
                <w:sz w:val="20"/>
                <w:u w:val="single"/>
                <w:lang w:eastAsia="en-US"/>
              </w:rPr>
              <w:t>ГОРОД</w:t>
            </w:r>
            <w:r w:rsidRPr="00FA70B3">
              <w:rPr>
                <w:sz w:val="20"/>
                <w:lang w:eastAsia="en-US"/>
              </w:rPr>
              <w:t xml:space="preserve"> ОБОЯНЬ (до 570 км от </w:t>
            </w:r>
            <w:proofErr w:type="spellStart"/>
            <w:r w:rsidRPr="00FA70B3">
              <w:rPr>
                <w:sz w:val="20"/>
                <w:lang w:eastAsia="en-US"/>
              </w:rPr>
              <w:t>МКАДа</w:t>
            </w:r>
            <w:proofErr w:type="spellEnd"/>
            <w:r w:rsidRPr="00FA70B3">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49214,30</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ind w:firstLine="39"/>
              <w:jc w:val="center"/>
              <w:rPr>
                <w:sz w:val="20"/>
              </w:rPr>
            </w:pPr>
            <w:r w:rsidRPr="00FA70B3">
              <w:rPr>
                <w:sz w:val="20"/>
              </w:rPr>
              <w:t>59057,16</w:t>
            </w:r>
          </w:p>
        </w:tc>
      </w:tr>
      <w:tr w:rsidR="00157112" w:rsidRPr="00FA70B3"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rPr>
                <w:sz w:val="20"/>
                <w:lang w:eastAsia="en-US"/>
              </w:rPr>
            </w:pPr>
            <w:r w:rsidRPr="00FA70B3">
              <w:rPr>
                <w:sz w:val="20"/>
                <w:lang w:eastAsia="en-US"/>
              </w:rPr>
              <w:lastRenderedPageBreak/>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rPr>
                <w:sz w:val="20"/>
                <w:lang w:eastAsia="en-US"/>
              </w:rPr>
            </w:pPr>
            <w:r w:rsidRPr="00FA70B3">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67,99</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57112" w:rsidRPr="00FA70B3" w:rsidRDefault="00157112" w:rsidP="00AC0213">
            <w:pPr>
              <w:spacing w:line="276" w:lineRule="auto"/>
              <w:ind w:firstLine="39"/>
              <w:jc w:val="center"/>
              <w:rPr>
                <w:sz w:val="20"/>
                <w:lang w:eastAsia="en-US"/>
              </w:rPr>
            </w:pPr>
            <w:r w:rsidRPr="00FA70B3">
              <w:rPr>
                <w:sz w:val="20"/>
                <w:lang w:eastAsia="en-US"/>
              </w:rPr>
              <w:t>81,58</w:t>
            </w:r>
          </w:p>
        </w:tc>
      </w:tr>
    </w:tbl>
    <w:p w:rsidR="001A041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 2 Зона по оказанию услуг по завозу-вывозу грузов (контейнеров) на/с контейнерного терминала «</w:t>
      </w:r>
      <w:proofErr w:type="spellStart"/>
      <w:r w:rsidRPr="00FA70B3">
        <w:rPr>
          <w:b/>
          <w:bCs/>
          <w:sz w:val="20"/>
        </w:rPr>
        <w:t>Купавна</w:t>
      </w:r>
      <w:proofErr w:type="spellEnd"/>
      <w:r w:rsidRPr="00FA70B3">
        <w:rPr>
          <w:b/>
          <w:bCs/>
          <w:sz w:val="20"/>
        </w:rPr>
        <w:t>» и Транспортно - Логистического Центра «Восточный»</w:t>
      </w:r>
    </w:p>
    <w:p w:rsidR="001A0413" w:rsidRPr="00FA70B3" w:rsidRDefault="001A0413" w:rsidP="001A0413">
      <w:pPr>
        <w:jc w:val="right"/>
        <w:rPr>
          <w:b/>
          <w:bCs/>
          <w:sz w:val="20"/>
        </w:rPr>
      </w:pPr>
      <w:r w:rsidRPr="00FA70B3">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b/>
                <w:bCs/>
                <w:sz w:val="20"/>
              </w:rPr>
            </w:pPr>
            <w:r w:rsidRPr="00FA70B3">
              <w:rPr>
                <w:b/>
                <w:bCs/>
                <w:sz w:val="20"/>
              </w:rPr>
              <w:t xml:space="preserve">№ </w:t>
            </w:r>
            <w:proofErr w:type="gramStart"/>
            <w:r w:rsidRPr="00FA70B3">
              <w:rPr>
                <w:b/>
                <w:bCs/>
                <w:sz w:val="20"/>
              </w:rPr>
              <w:t>п</w:t>
            </w:r>
            <w:proofErr w:type="gramEnd"/>
            <w:r w:rsidRPr="00FA70B3">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w:t>
            </w:r>
            <w:proofErr w:type="spellStart"/>
            <w:r w:rsidRPr="00FA70B3">
              <w:rPr>
                <w:b/>
                <w:bCs/>
                <w:sz w:val="20"/>
              </w:rPr>
              <w:t>Купавна</w:t>
            </w:r>
            <w:proofErr w:type="spellEnd"/>
            <w:r w:rsidRPr="00FA70B3">
              <w:rPr>
                <w:b/>
                <w:bCs/>
                <w:sz w:val="20"/>
              </w:rPr>
              <w:t xml:space="preserve"> (станция </w:t>
            </w:r>
            <w:proofErr w:type="spellStart"/>
            <w:r w:rsidRPr="00FA70B3">
              <w:rPr>
                <w:b/>
                <w:bCs/>
                <w:sz w:val="20"/>
              </w:rPr>
              <w:t>Купавна</w:t>
            </w:r>
            <w:proofErr w:type="spellEnd"/>
            <w:r w:rsidRPr="00FA70B3">
              <w:rPr>
                <w:b/>
                <w:bCs/>
                <w:sz w:val="20"/>
              </w:rPr>
              <w:t xml:space="preserve">), </w:t>
            </w:r>
            <w:proofErr w:type="spellStart"/>
            <w:r w:rsidRPr="00FA70B3">
              <w:rPr>
                <w:b/>
                <w:bCs/>
                <w:sz w:val="20"/>
              </w:rPr>
              <w:t>Транспорный</w:t>
            </w:r>
            <w:proofErr w:type="spellEnd"/>
            <w:r w:rsidRPr="00FA70B3">
              <w:rPr>
                <w:b/>
                <w:bCs/>
                <w:sz w:val="20"/>
              </w:rPr>
              <w:t xml:space="preserve">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Стоимость услуги (с НДС 20%) </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tabs>
                <w:tab w:val="right" w:pos="349"/>
              </w:tabs>
              <w:rPr>
                <w:bCs/>
                <w:sz w:val="20"/>
              </w:rPr>
            </w:pPr>
            <w:r w:rsidRPr="00FA70B3">
              <w:rPr>
                <w:bCs/>
                <w:sz w:val="20"/>
              </w:rPr>
              <w:t>1</w:t>
            </w:r>
          </w:p>
        </w:tc>
        <w:tc>
          <w:tcPr>
            <w:tcW w:w="4830" w:type="dxa"/>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262" w:type="dxa"/>
            <w:shd w:val="clear" w:color="auto" w:fill="auto"/>
            <w:vAlign w:val="center"/>
          </w:tcPr>
          <w:p w:rsidR="001A0413" w:rsidRPr="00FA70B3" w:rsidRDefault="001A0413" w:rsidP="00AC0213">
            <w:pPr>
              <w:jc w:val="center"/>
            </w:pPr>
            <w:r w:rsidRPr="00FA70B3">
              <w:rPr>
                <w:sz w:val="20"/>
              </w:rPr>
              <w:t>контейнер</w:t>
            </w:r>
          </w:p>
        </w:tc>
        <w:tc>
          <w:tcPr>
            <w:tcW w:w="1270" w:type="dxa"/>
            <w:shd w:val="clear" w:color="auto" w:fill="auto"/>
            <w:vAlign w:val="center"/>
          </w:tcPr>
          <w:p w:rsidR="001A0413" w:rsidRPr="00FA70B3" w:rsidRDefault="001A0413" w:rsidP="00AC0213">
            <w:pPr>
              <w:jc w:val="center"/>
              <w:rPr>
                <w:sz w:val="20"/>
              </w:rPr>
            </w:pPr>
            <w:r w:rsidRPr="00FA70B3">
              <w:rPr>
                <w:sz w:val="20"/>
              </w:rPr>
              <w:t>20, 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10460,00</w:t>
            </w:r>
          </w:p>
        </w:tc>
        <w:tc>
          <w:tcPr>
            <w:tcW w:w="1424"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КУПАВНА, СТАРАЯ КУПАВНА, ЭЛЕКТРОУГЛИ, </w:t>
            </w:r>
            <w:r w:rsidRPr="00FA70B3">
              <w:rPr>
                <w:sz w:val="20"/>
                <w:u w:val="single"/>
              </w:rPr>
              <w:t>ПГТ</w:t>
            </w:r>
            <w:r w:rsidRPr="00FA70B3">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11139,90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13367,88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БАЛАШИХА, ЖЕЛЕЗНОДОРОЖНЫЙ, ЛОСИНО-ПЕТРОВСКИЙ, ЭЛЕКТРОУГЛИ, </w:t>
            </w:r>
            <w:r w:rsidRPr="00FA70B3">
              <w:rPr>
                <w:sz w:val="20"/>
                <w:u w:val="single"/>
              </w:rPr>
              <w:t>ПГТ</w:t>
            </w:r>
            <w:r w:rsidRPr="00FA70B3">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11819,80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14183,76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РЕУТОВ, НОГИНСК, ЭЛЕКТРОСТАЛЬ, </w:t>
            </w:r>
            <w:r w:rsidRPr="00FA70B3">
              <w:rPr>
                <w:sz w:val="20"/>
                <w:u w:val="single"/>
              </w:rPr>
              <w:t>ПГТ</w:t>
            </w:r>
            <w:r w:rsidRPr="00FA70B3">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12499,70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14999,64</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ФРЯЗИНО, ЩЕЛКОВО, НЕКРАСОВКА (НОВАЯ МОСКВА) </w:t>
            </w:r>
            <w:r w:rsidRPr="00FA70B3">
              <w:rPr>
                <w:sz w:val="20"/>
                <w:u w:val="single"/>
              </w:rPr>
              <w:t>ПГТ:</w:t>
            </w:r>
            <w:r w:rsidRPr="00FA70B3">
              <w:rPr>
                <w:sz w:val="20"/>
              </w:rPr>
              <w:t xml:space="preserve"> БЫКОВО,  КРАСКОВО,  ЗАГОРЯНСКИЙ, </w:t>
            </w:r>
            <w:r w:rsidRPr="00FA70B3">
              <w:rPr>
                <w:sz w:val="20"/>
                <w:u w:val="single"/>
              </w:rPr>
              <w:t>СЕЛО</w:t>
            </w:r>
            <w:r w:rsidRPr="00FA70B3">
              <w:rPr>
                <w:sz w:val="20"/>
              </w:rPr>
              <w:t xml:space="preserve">: РОДНИКИ, ДЕРЕВНЯ: </w:t>
            </w:r>
            <w:proofErr w:type="gramStart"/>
            <w:r w:rsidRPr="00FA70B3">
              <w:rPr>
                <w:sz w:val="20"/>
              </w:rPr>
              <w:t>БОЛЬШОЕ</w:t>
            </w:r>
            <w:proofErr w:type="gramEnd"/>
            <w:r w:rsidRPr="00FA70B3">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13179,60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15815,52</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МОСКВА,</w:t>
            </w:r>
            <w:proofErr w:type="gramStart"/>
            <w:r w:rsidRPr="00FA70B3">
              <w:rPr>
                <w:sz w:val="20"/>
              </w:rPr>
              <w:t xml:space="preserve"> ,</w:t>
            </w:r>
            <w:proofErr w:type="gramEnd"/>
            <w:r w:rsidRPr="00FA70B3">
              <w:rPr>
                <w:sz w:val="20"/>
              </w:rPr>
              <w:t xml:space="preserve"> МОСКОВСКАЯ ОБЛАСТЬ, </w:t>
            </w:r>
            <w:r w:rsidRPr="00FA70B3">
              <w:rPr>
                <w:sz w:val="20"/>
                <w:u w:val="single"/>
              </w:rPr>
              <w:t>ГОРОД</w:t>
            </w:r>
            <w:r w:rsidRPr="00FA70B3">
              <w:rPr>
                <w:sz w:val="20"/>
              </w:rPr>
              <w:t xml:space="preserve">: </w:t>
            </w:r>
            <w:proofErr w:type="gramStart"/>
            <w:r w:rsidRPr="00FA70B3">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FA70B3">
              <w:rPr>
                <w:sz w:val="20"/>
              </w:rPr>
              <w:t xml:space="preserve"> АКСИНЬИНО, </w:t>
            </w:r>
            <w:r w:rsidRPr="00FA70B3">
              <w:rPr>
                <w:sz w:val="20"/>
                <w:u w:val="single"/>
              </w:rPr>
              <w:t>ПГТ</w:t>
            </w:r>
            <w:r w:rsidRPr="00FA70B3">
              <w:rPr>
                <w:sz w:val="20"/>
              </w:rPr>
              <w:t xml:space="preserve">: ТОМИЛИНО, </w:t>
            </w:r>
            <w:r w:rsidRPr="00FA70B3">
              <w:rPr>
                <w:sz w:val="20"/>
                <w:u w:val="single"/>
              </w:rPr>
              <w:t xml:space="preserve">ДЕРЕВНЯ </w:t>
            </w:r>
            <w:r w:rsidRPr="00FA70B3">
              <w:rPr>
                <w:sz w:val="20"/>
              </w:rPr>
              <w:t xml:space="preserve">ОСТРОВЦЫ, </w:t>
            </w:r>
            <w:proofErr w:type="gramStart"/>
            <w:r w:rsidRPr="00FA70B3">
              <w:rPr>
                <w:sz w:val="20"/>
              </w:rPr>
              <w:t>ОКТЯБРЬСКИЙ</w:t>
            </w:r>
            <w:proofErr w:type="gramEnd"/>
            <w:r w:rsidRPr="00FA70B3">
              <w:rPr>
                <w:sz w:val="20"/>
              </w:rPr>
              <w:t xml:space="preserve">, </w:t>
            </w:r>
            <w:r w:rsidRPr="00FA70B3">
              <w:rPr>
                <w:sz w:val="20"/>
                <w:u w:val="single"/>
              </w:rPr>
              <w:t>СЕЛО</w:t>
            </w:r>
            <w:r w:rsidRPr="00FA70B3">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13859,50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16631,40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ДОЛГОПРУДНЫЙ, ВИДНОЕ, ДРЕЗНА, ЛЫТКАРИНО </w:t>
            </w:r>
            <w:r w:rsidRPr="00FA70B3">
              <w:rPr>
                <w:sz w:val="20"/>
                <w:u w:val="single"/>
              </w:rPr>
              <w:t>ПГТ</w:t>
            </w:r>
            <w:r w:rsidRPr="00FA70B3">
              <w:rPr>
                <w:sz w:val="20"/>
              </w:rPr>
              <w:t xml:space="preserve">: АПАРИНКИ, БУЛАТНИКОВО, </w:t>
            </w:r>
            <w:r w:rsidRPr="00FA70B3">
              <w:rPr>
                <w:sz w:val="20"/>
                <w:u w:val="single"/>
              </w:rPr>
              <w:t>СЕЛО</w:t>
            </w:r>
            <w:r w:rsidRPr="00FA70B3">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14539,40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17447,28</w:t>
            </w:r>
          </w:p>
        </w:tc>
      </w:tr>
      <w:tr w:rsidR="001A0413" w:rsidRPr="00FA70B3"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ХИМКИ, КРАСНОГОРСК, ОРЕХОВО-ЗУЕВО, ЛИКИНО-ДУЛЕВО,  КРАСНОАРМЕЙСК ЩЕРБИНКА, </w:t>
            </w:r>
            <w:r w:rsidRPr="00FA70B3">
              <w:rPr>
                <w:sz w:val="20"/>
                <w:u w:val="single"/>
              </w:rPr>
              <w:t>ПГТ:</w:t>
            </w:r>
            <w:r w:rsidRPr="00FA70B3">
              <w:rPr>
                <w:sz w:val="20"/>
              </w:rPr>
              <w:t xml:space="preserve"> НОВОПОДРЕЗКОВО, БИТЦА,  ПЕРЕДЕЛКИНО, </w:t>
            </w:r>
            <w:r w:rsidRPr="00FA70B3">
              <w:rPr>
                <w:sz w:val="20"/>
                <w:u w:val="single"/>
              </w:rPr>
              <w:t>ДЕРЕВНЯ</w:t>
            </w:r>
            <w:r w:rsidRPr="00FA70B3">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15219,30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ОДИНЦОВО, ДОМОДЕДОВО, ПУШКИНО, БРОННИЦЫ, АШУКИНО, СОЛНЦЕВО (НОВАЯ МОСКВА), ХИМКИ (МИКРОРАЙОН СХОДНЯ), ВОСТРЯКОВО (НОВАЯ МОСКВА), </w:t>
            </w:r>
            <w:r w:rsidRPr="00FA70B3">
              <w:rPr>
                <w:sz w:val="20"/>
                <w:u w:val="single"/>
              </w:rPr>
              <w:t>ПГТ</w:t>
            </w:r>
            <w:r w:rsidRPr="00FA70B3">
              <w:rPr>
                <w:sz w:val="20"/>
              </w:rPr>
              <w:t>:</w:t>
            </w:r>
            <w:proofErr w:type="gramEnd"/>
            <w:r w:rsidRPr="00FA70B3">
              <w:rPr>
                <w:sz w:val="20"/>
              </w:rPr>
              <w:t xml:space="preserve"> ВНУКОВО, ЛЕСНОЙ ГОРОДОК, </w:t>
            </w:r>
            <w:r w:rsidRPr="00FA70B3">
              <w:rPr>
                <w:sz w:val="20"/>
                <w:u w:val="single"/>
              </w:rPr>
              <w:t xml:space="preserve">ДЕРЕВНЯ </w:t>
            </w:r>
            <w:r w:rsidRPr="00FA70B3">
              <w:rPr>
                <w:sz w:val="20"/>
              </w:rPr>
              <w:t xml:space="preserve">ДУБРОВКИ, ГОРКИ ЛЕНИНСКИЕ, БРИТОВО ВЛАДИМИРСКАЯ ОБЛАСТЬ, </w:t>
            </w:r>
            <w:r w:rsidRPr="00FA70B3">
              <w:rPr>
                <w:sz w:val="20"/>
                <w:u w:val="single"/>
              </w:rPr>
              <w:t>ГОРОД</w:t>
            </w:r>
            <w:r w:rsidRPr="00FA70B3">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15899,20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19079,04</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ЛОБНЯ, ПОДОЛЬСК</w:t>
            </w:r>
            <w:proofErr w:type="gramStart"/>
            <w:r w:rsidRPr="00FA70B3">
              <w:rPr>
                <w:sz w:val="20"/>
              </w:rPr>
              <w:t>,С</w:t>
            </w:r>
            <w:proofErr w:type="gramEnd"/>
            <w:r w:rsidRPr="00FA70B3">
              <w:rPr>
                <w:sz w:val="20"/>
              </w:rPr>
              <w:t xml:space="preserve">ЕРГИЕВ-ПОСАД, КИРЖАЧ, КЛИМОВСК, ДЕДОВСК, ЗЕЛЕНОГРАД (НОВАЯ МОСКВА), ТОЛСТОПАЛЬЦЕВО (НОВАЯ МОСКВА), АПРЕЛЕВКА, </w:t>
            </w:r>
            <w:r w:rsidRPr="00FA70B3">
              <w:rPr>
                <w:sz w:val="20"/>
                <w:u w:val="single"/>
              </w:rPr>
              <w:t>ПГТ</w:t>
            </w:r>
            <w:r w:rsidRPr="00FA70B3">
              <w:rPr>
                <w:sz w:val="20"/>
              </w:rPr>
              <w:t xml:space="preserve">:БАКОВКА, ТРЕХГОРКА,МАЛИНО ДЕРЕВНЯ: РАССКАЗОВКА, АЛЕКСАНДРОВКА, МАМОНОВО, КОЛЕДИНО,  НАХАБИНО,  ЛУНЕВО, </w:t>
            </w:r>
            <w:r w:rsidRPr="00FA70B3">
              <w:rPr>
                <w:sz w:val="20"/>
                <w:u w:val="single"/>
              </w:rPr>
              <w:t xml:space="preserve">СЕЛО </w:t>
            </w:r>
            <w:r w:rsidRPr="00FA70B3">
              <w:rPr>
                <w:sz w:val="20"/>
              </w:rPr>
              <w:t xml:space="preserve">ДУБКИ, </w:t>
            </w:r>
            <w:r w:rsidRPr="00FA70B3">
              <w:rPr>
                <w:sz w:val="20"/>
                <w:u w:val="single"/>
              </w:rPr>
              <w:t>ДЕРЕВНЯ</w:t>
            </w:r>
            <w:r w:rsidRPr="00FA70B3">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16579,10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19894,92</w:t>
            </w:r>
          </w:p>
        </w:tc>
      </w:tr>
      <w:tr w:rsidR="001A0413" w:rsidRPr="00FA70B3"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КРАСНОЗНАМЕНСК, ВОСКРЕСЕНСК, ЕГОРЬЕВСК, ИКША, ГОЛИЦЫНО, ЛЬВОВСКИЙ, ТРОИЦК (НОВАЯ МОСКВА), КРЮКОВО (НОВАЯ МОСКВА),  </w:t>
            </w:r>
            <w:r w:rsidRPr="00FA70B3">
              <w:rPr>
                <w:sz w:val="20"/>
                <w:u w:val="single"/>
              </w:rPr>
              <w:t>ДЕРЕВНЯ</w:t>
            </w:r>
            <w:r w:rsidRPr="00FA70B3">
              <w:rPr>
                <w:sz w:val="20"/>
              </w:rPr>
              <w:t>:</w:t>
            </w:r>
            <w:proofErr w:type="gramEnd"/>
            <w:r w:rsidRPr="00FA70B3">
              <w:rPr>
                <w:sz w:val="20"/>
              </w:rPr>
              <w:t xml:space="preserve"> ГРИВНО, ЖИТНЕВО, КРЕКШИНО, БЕРЕЖКИ, МАЛЫЕ ВЯЗЕМЫ, МАРУШКИНО, РАДУМЛЯ, КОКОШКИНО, </w:t>
            </w:r>
            <w:r w:rsidRPr="00FA70B3">
              <w:rPr>
                <w:sz w:val="20"/>
                <w:u w:val="single"/>
              </w:rPr>
              <w:t>СЕЛО</w:t>
            </w:r>
            <w:r w:rsidRPr="00FA70B3">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17259,00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20710,80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ЧЕХОВ, </w:t>
            </w:r>
            <w:r w:rsidRPr="00FA70B3">
              <w:rPr>
                <w:sz w:val="20"/>
                <w:u w:val="single"/>
              </w:rPr>
              <w:t>ДЕРЕВНЯ</w:t>
            </w:r>
            <w:r w:rsidRPr="00FA70B3">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17938,90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21526,68</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ИСТРА, СОЛНЕЧНОГОРСК, ШАТУРА, ЛАКИНСК, КРАСНОЗАВОДСК, </w:t>
            </w:r>
            <w:r w:rsidRPr="00FA70B3">
              <w:rPr>
                <w:sz w:val="20"/>
                <w:u w:val="single"/>
              </w:rPr>
              <w:t>ДЕРЕВНЯ:</w:t>
            </w:r>
            <w:r w:rsidRPr="00FA70B3">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18618,80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22342,56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КУБИНКА, КЛИН  </w:t>
            </w:r>
            <w:r w:rsidRPr="00FA70B3">
              <w:rPr>
                <w:sz w:val="20"/>
                <w:u w:val="single"/>
              </w:rPr>
              <w:t>ПГТ</w:t>
            </w:r>
            <w:r w:rsidRPr="00FA70B3">
              <w:rPr>
                <w:sz w:val="20"/>
              </w:rPr>
              <w:t xml:space="preserve">: УСАДЫ, </w:t>
            </w:r>
            <w:proofErr w:type="gramStart"/>
            <w:r w:rsidRPr="00FA70B3">
              <w:rPr>
                <w:sz w:val="20"/>
              </w:rPr>
              <w:t>РЫБНОЕ</w:t>
            </w:r>
            <w:proofErr w:type="gramEnd"/>
            <w:r w:rsidRPr="00FA70B3">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19298,70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23158,44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19978,60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23974,32</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СЕРПУХОВ, ЛУХОВИЦЫ, КОЛОМНА, </w:t>
            </w:r>
            <w:r w:rsidRPr="00FA70B3">
              <w:rPr>
                <w:sz w:val="20"/>
                <w:u w:val="single"/>
              </w:rPr>
              <w:t>ПГТ</w:t>
            </w:r>
            <w:r w:rsidRPr="00FA70B3">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20658,50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24790,20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БАЛАБАНОВО, СТУПИНО, ПЕРЕЯСЛАВЛЬ-ЗАЛЕССКИЙ, КАШИРА, </w:t>
            </w:r>
            <w:r w:rsidRPr="00FA70B3">
              <w:rPr>
                <w:sz w:val="20"/>
                <w:u w:val="single"/>
              </w:rPr>
              <w:t>КАЛУЖСКАЯ ОБЛАСТЬ, ГОРОД:</w:t>
            </w:r>
            <w:r w:rsidRPr="00FA70B3">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21338,40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25606,08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МОСКОВСКАЯ ОБЛАСТЬ</w:t>
            </w:r>
            <w:r w:rsidRPr="00FA70B3">
              <w:rPr>
                <w:sz w:val="20"/>
                <w:u w:val="single"/>
              </w:rPr>
              <w:t>, ГОРОД</w:t>
            </w:r>
            <w:r w:rsidRPr="00FA70B3">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22018,30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26421,96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ТАЛДОМ, ДУБНА, ЗАРАЙСК, </w:t>
            </w:r>
            <w:r w:rsidRPr="00FA70B3">
              <w:rPr>
                <w:sz w:val="20"/>
                <w:u w:val="single"/>
              </w:rPr>
              <w:t>СЕЛО</w:t>
            </w:r>
            <w:r w:rsidRPr="00FA70B3">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22698,20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27237,84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 xml:space="preserve">ГОРОД </w:t>
            </w:r>
            <w:r w:rsidRPr="00FA70B3">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23378,10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28053,72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24058,00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28869,60</w:t>
            </w:r>
          </w:p>
        </w:tc>
      </w:tr>
      <w:tr w:rsidR="001A0413" w:rsidRPr="00FA70B3"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ПГТ: ЛОТОШИНО, СЕРЕБРЯНЫЕ ПРУДЫ, РЯЗАНСКАЯ ОБЛАСТЬ, </w:t>
            </w:r>
            <w:r w:rsidRPr="00FA70B3">
              <w:rPr>
                <w:sz w:val="20"/>
                <w:u w:val="single"/>
              </w:rPr>
              <w:t>ГОРОД</w:t>
            </w:r>
            <w:r w:rsidRPr="00FA70B3">
              <w:rPr>
                <w:sz w:val="20"/>
              </w:rPr>
              <w:t xml:space="preserve">: РЯЗАНЬ </w:t>
            </w:r>
            <w:r w:rsidRPr="00FA70B3">
              <w:rPr>
                <w:sz w:val="20"/>
                <w:u w:val="single"/>
              </w:rPr>
              <w:t>ПГТ</w:t>
            </w:r>
            <w:r w:rsidRPr="00FA70B3">
              <w:rPr>
                <w:sz w:val="20"/>
              </w:rPr>
              <w:t xml:space="preserve">: ХАМБУШЕВО, </w:t>
            </w:r>
            <w:proofErr w:type="gramStart"/>
            <w:r w:rsidRPr="00FA70B3">
              <w:rPr>
                <w:sz w:val="20"/>
              </w:rPr>
              <w:t>РЫБНОЕ</w:t>
            </w:r>
            <w:proofErr w:type="gramEnd"/>
            <w:r w:rsidRPr="00FA70B3">
              <w:rPr>
                <w:sz w:val="20"/>
              </w:rPr>
              <w:t xml:space="preserve">, ТУЛЬСКАЯ ОБЛАСТЬ: </w:t>
            </w:r>
            <w:r w:rsidRPr="00FA70B3">
              <w:rPr>
                <w:sz w:val="20"/>
                <w:u w:val="single"/>
              </w:rPr>
              <w:t>ГОРОД</w:t>
            </w:r>
            <w:r w:rsidRPr="00FA70B3">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24737,90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29685,48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РЯЗАНСКАЯ ОБЛАСТЬ, </w:t>
            </w:r>
            <w:r w:rsidRPr="00FA70B3">
              <w:rPr>
                <w:sz w:val="20"/>
                <w:u w:val="single"/>
              </w:rPr>
              <w:t>ГОРОД</w:t>
            </w:r>
            <w:r w:rsidRPr="00FA70B3">
              <w:rPr>
                <w:sz w:val="20"/>
              </w:rPr>
              <w:t xml:space="preserve">: МИХАЙЛОВ, КАЛУЖСКАЯ ОБЛАСТЬ, </w:t>
            </w:r>
            <w:r w:rsidRPr="00FA70B3">
              <w:rPr>
                <w:sz w:val="20"/>
                <w:u w:val="single"/>
              </w:rPr>
              <w:t>ГОРОД</w:t>
            </w:r>
            <w:r w:rsidRPr="00FA70B3">
              <w:rPr>
                <w:sz w:val="20"/>
              </w:rPr>
              <w:t xml:space="preserve">: КАЛУГА, ТВЕРСКАЯ ОБЛАСТЬ, ГОРОД: ТВЕРЬ, ТУЛЬСКАЯ ОБЛАСТЬ, </w:t>
            </w:r>
            <w:r w:rsidRPr="00FA70B3">
              <w:rPr>
                <w:sz w:val="20"/>
                <w:u w:val="single"/>
              </w:rPr>
              <w:t>ГОРОД</w:t>
            </w:r>
            <w:r w:rsidRPr="00FA70B3">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27457,50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32949,00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КАЛУЖСКАЯ ОБЛАСТЬ, </w:t>
            </w:r>
            <w:r w:rsidRPr="00FA70B3">
              <w:rPr>
                <w:sz w:val="20"/>
                <w:u w:val="single"/>
              </w:rPr>
              <w:t>ПГТ</w:t>
            </w:r>
            <w:r w:rsidRPr="00FA70B3">
              <w:rPr>
                <w:sz w:val="20"/>
              </w:rPr>
              <w:t xml:space="preserve">: ВОРОТЫНСК, ИВАНОВСКАЯ ОБЛАСТЬ, </w:t>
            </w:r>
            <w:r w:rsidRPr="00FA70B3">
              <w:rPr>
                <w:sz w:val="20"/>
                <w:u w:val="single"/>
              </w:rPr>
              <w:t>ГОРОД</w:t>
            </w:r>
            <w:r w:rsidRPr="00FA70B3">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28817,30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34580,76</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30177,10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36212,52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31536,90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37844,28</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ЯРОСЛАВСКАЯ ОБЛАСТЬ, </w:t>
            </w:r>
            <w:r w:rsidRPr="00FA70B3">
              <w:rPr>
                <w:sz w:val="20"/>
                <w:u w:val="single"/>
              </w:rPr>
              <w:t>ГОРОД</w:t>
            </w:r>
            <w:r w:rsidRPr="00FA70B3">
              <w:rPr>
                <w:sz w:val="20"/>
              </w:rPr>
              <w:t xml:space="preserve">: РЫБИНСК, КОСТРОМСКАЯ ОБЛАСТЬ, </w:t>
            </w:r>
            <w:r w:rsidRPr="00FA70B3">
              <w:rPr>
                <w:sz w:val="20"/>
                <w:u w:val="single"/>
              </w:rPr>
              <w:t>ГОРОД</w:t>
            </w:r>
            <w:r w:rsidRPr="00FA70B3">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35616,30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42739,56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ЯРЦЕВО, ОРЛОВСКАЯ ОБЛАСТЬ, </w:t>
            </w:r>
            <w:r w:rsidRPr="00FA70B3">
              <w:rPr>
                <w:sz w:val="20"/>
                <w:u w:val="single"/>
              </w:rPr>
              <w:t>ГОРОД:</w:t>
            </w:r>
            <w:r w:rsidRPr="00FA70B3">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39695,70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47634,84</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БРЯНСКАЯ ОБЛАСТЬ, </w:t>
            </w:r>
            <w:r w:rsidRPr="00FA70B3">
              <w:rPr>
                <w:sz w:val="20"/>
                <w:u w:val="single"/>
              </w:rPr>
              <w:t>ГОРОД</w:t>
            </w:r>
            <w:r w:rsidRPr="00FA70B3">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42415,30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50898,36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ВОЛОГОДСКАЯ ОБЛАСТЬ, </w:t>
            </w:r>
            <w:r w:rsidRPr="00FA70B3">
              <w:rPr>
                <w:sz w:val="20"/>
                <w:u w:val="single"/>
              </w:rPr>
              <w:t>ПГТ</w:t>
            </w:r>
            <w:r w:rsidRPr="00FA70B3">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44455,00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53346,00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ВЕЛИКИЕ ЛУКИ, ВОЛОГОДСКАЯ ОБЛАСТЬ, </w:t>
            </w:r>
            <w:r w:rsidRPr="00FA70B3">
              <w:rPr>
                <w:sz w:val="20"/>
                <w:u w:val="single"/>
              </w:rPr>
              <w:t>ГОРОД</w:t>
            </w:r>
            <w:r w:rsidRPr="00FA70B3">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47854,50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57425,40</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xml:space="preserve">: КУРСК, ВОЛОГОДСКАЯ ОБЛАСТЬ, </w:t>
            </w:r>
            <w:r w:rsidRPr="00FA70B3">
              <w:rPr>
                <w:sz w:val="20"/>
                <w:u w:val="single"/>
              </w:rPr>
              <w:t>ПГТ</w:t>
            </w:r>
            <w:r w:rsidRPr="00FA70B3">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49214,30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59057,16</w:t>
            </w:r>
          </w:p>
        </w:tc>
      </w:tr>
      <w:tr w:rsidR="001A0413" w:rsidRPr="00FA70B3"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ВОРОНЕЖСКАЯ ОБЛАСТЬ, </w:t>
            </w:r>
            <w:r w:rsidRPr="00FA70B3">
              <w:rPr>
                <w:sz w:val="20"/>
                <w:u w:val="single"/>
              </w:rPr>
              <w:t>ГОРОД</w:t>
            </w:r>
            <w:r w:rsidRPr="00FA70B3">
              <w:rPr>
                <w:sz w:val="20"/>
              </w:rPr>
              <w:t xml:space="preserve">: ВОРОНЕЖ, НОВГОРОДСКАЯ ОБЛАСТЬ, </w:t>
            </w:r>
            <w:r w:rsidRPr="00FA70B3">
              <w:rPr>
                <w:sz w:val="20"/>
                <w:u w:val="single"/>
              </w:rPr>
              <w:t>ГОРОД</w:t>
            </w:r>
            <w:r w:rsidRPr="00FA70B3">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50574,10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60688,92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КУРСКАЯ ОБЛАСТЬ, </w:t>
            </w:r>
            <w:r w:rsidRPr="00FA70B3">
              <w:rPr>
                <w:sz w:val="20"/>
                <w:u w:val="single"/>
              </w:rPr>
              <w:t>ГОРОД</w:t>
            </w:r>
            <w:r w:rsidRPr="00FA70B3">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54653,50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65584,20</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БЕЛГОРОДСКАЯ ОБЛАСТЬ, </w:t>
            </w:r>
            <w:r w:rsidRPr="00FA70B3">
              <w:rPr>
                <w:sz w:val="20"/>
                <w:u w:val="single"/>
              </w:rPr>
              <w:t>ГОРОД</w:t>
            </w:r>
            <w:r w:rsidRPr="00FA70B3">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57373,10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68847,72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ПСКОВСКАЯ ОБЛАСТЬ, </w:t>
            </w:r>
            <w:r w:rsidRPr="00FA70B3">
              <w:rPr>
                <w:sz w:val="20"/>
                <w:u w:val="single"/>
              </w:rPr>
              <w:t>ГОРОД</w:t>
            </w:r>
            <w:r w:rsidRPr="00FA70B3">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64172,10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77006,52</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8786,40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10543,68</w:t>
            </w:r>
          </w:p>
        </w:tc>
      </w:tr>
      <w:tr w:rsidR="001A0413" w:rsidRPr="00FA70B3"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1A0413" w:rsidRPr="00FA70B3" w:rsidRDefault="001A0413" w:rsidP="00AC0213">
            <w:pPr>
              <w:rPr>
                <w:sz w:val="20"/>
              </w:rPr>
            </w:pPr>
            <w:r w:rsidRPr="00FA70B3">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ДЕРЕВНЯ</w:t>
            </w:r>
            <w:r w:rsidRPr="00FA70B3">
              <w:rPr>
                <w:sz w:val="20"/>
              </w:rPr>
              <w:t xml:space="preserve"> </w:t>
            </w:r>
            <w:proofErr w:type="gramStart"/>
            <w:r w:rsidRPr="00FA70B3">
              <w:rPr>
                <w:sz w:val="20"/>
              </w:rPr>
              <w:t>БОЛЬШОЕ</w:t>
            </w:r>
            <w:proofErr w:type="gramEnd"/>
            <w:r w:rsidRPr="00FA70B3">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pPr>
            <w:r w:rsidRPr="00FA70B3">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фут</w:t>
            </w:r>
          </w:p>
        </w:tc>
        <w:tc>
          <w:tcPr>
            <w:tcW w:w="1282"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7217,40</w:t>
            </w:r>
          </w:p>
        </w:tc>
        <w:tc>
          <w:tcPr>
            <w:tcW w:w="142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8660,88</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1A0413" w:rsidRPr="00FA70B3" w:rsidRDefault="001A0413" w:rsidP="00AC0213">
            <w:pPr>
              <w:rPr>
                <w:sz w:val="20"/>
              </w:rPr>
            </w:pPr>
            <w:r w:rsidRPr="00FA70B3">
              <w:rPr>
                <w:sz w:val="20"/>
              </w:rPr>
              <w:t>39</w:t>
            </w:r>
          </w:p>
        </w:tc>
        <w:tc>
          <w:tcPr>
            <w:tcW w:w="4830" w:type="dxa"/>
            <w:shd w:val="clear" w:color="auto" w:fill="auto"/>
          </w:tcPr>
          <w:p w:rsidR="001A0413" w:rsidRPr="00FA70B3" w:rsidRDefault="001A0413" w:rsidP="00AC0213">
            <w:pPr>
              <w:rPr>
                <w:b/>
                <w:bCs/>
                <w:sz w:val="20"/>
              </w:rPr>
            </w:pPr>
            <w:r w:rsidRPr="00FA70B3">
              <w:rPr>
                <w:sz w:val="20"/>
                <w:lang w:eastAsia="en-US"/>
              </w:rPr>
              <w:t xml:space="preserve">Стоимость за один километр от контейнерного терминала </w:t>
            </w:r>
          </w:p>
        </w:tc>
        <w:tc>
          <w:tcPr>
            <w:tcW w:w="1262" w:type="dxa"/>
            <w:shd w:val="clear" w:color="auto" w:fill="auto"/>
            <w:vAlign w:val="center"/>
          </w:tcPr>
          <w:p w:rsidR="001A0413" w:rsidRPr="00FA70B3" w:rsidRDefault="001A0413" w:rsidP="00AC0213">
            <w:pPr>
              <w:jc w:val="center"/>
              <w:rPr>
                <w:b/>
                <w:bCs/>
                <w:sz w:val="20"/>
              </w:rPr>
            </w:pPr>
            <w:r w:rsidRPr="00FA70B3">
              <w:rPr>
                <w:sz w:val="20"/>
                <w:lang w:eastAsia="en-US"/>
              </w:rPr>
              <w:t>километр (в оба конца)</w:t>
            </w:r>
          </w:p>
        </w:tc>
        <w:tc>
          <w:tcPr>
            <w:tcW w:w="1270" w:type="dxa"/>
            <w:shd w:val="clear" w:color="auto" w:fill="auto"/>
            <w:vAlign w:val="center"/>
          </w:tcPr>
          <w:p w:rsidR="001A0413" w:rsidRPr="00FA70B3" w:rsidRDefault="001A0413" w:rsidP="00AC0213">
            <w:pPr>
              <w:jc w:val="center"/>
              <w:rPr>
                <w:bCs/>
                <w:sz w:val="20"/>
              </w:rPr>
            </w:pPr>
            <w:r w:rsidRPr="00FA70B3">
              <w:rPr>
                <w:bCs/>
                <w:sz w:val="20"/>
              </w:rPr>
              <w:t>20,40 фут</w:t>
            </w:r>
          </w:p>
        </w:tc>
        <w:tc>
          <w:tcPr>
            <w:tcW w:w="1288" w:type="dxa"/>
            <w:gridSpan w:val="2"/>
            <w:shd w:val="clear" w:color="auto" w:fill="auto"/>
            <w:vAlign w:val="center"/>
          </w:tcPr>
          <w:p w:rsidR="001A0413" w:rsidRPr="00FA70B3" w:rsidRDefault="001A0413" w:rsidP="00AC0213">
            <w:pPr>
              <w:jc w:val="center"/>
              <w:rPr>
                <w:bCs/>
                <w:sz w:val="20"/>
              </w:rPr>
            </w:pPr>
            <w:r w:rsidRPr="00FA70B3">
              <w:rPr>
                <w:bCs/>
                <w:sz w:val="20"/>
              </w:rPr>
              <w:t>67,99</w:t>
            </w:r>
          </w:p>
        </w:tc>
        <w:tc>
          <w:tcPr>
            <w:tcW w:w="1424" w:type="dxa"/>
            <w:shd w:val="clear" w:color="auto" w:fill="auto"/>
            <w:vAlign w:val="center"/>
          </w:tcPr>
          <w:p w:rsidR="001A0413" w:rsidRPr="00FA70B3" w:rsidRDefault="001A0413" w:rsidP="00AC0213">
            <w:pPr>
              <w:jc w:val="center"/>
              <w:rPr>
                <w:bCs/>
                <w:sz w:val="20"/>
              </w:rPr>
            </w:pPr>
            <w:r w:rsidRPr="00FA70B3">
              <w:rPr>
                <w:bCs/>
                <w:sz w:val="20"/>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 3 Зона по оказанию услуг по завозу-вывозу грузов (контейнеров) на/с контейнерный терминал «ЭКОДОР»</w:t>
      </w:r>
    </w:p>
    <w:p w:rsidR="001A0413" w:rsidRPr="00FA70B3" w:rsidRDefault="001A0413" w:rsidP="001A0413">
      <w:pPr>
        <w:jc w:val="center"/>
        <w:rPr>
          <w:b/>
          <w:bCs/>
          <w:sz w:val="20"/>
        </w:rPr>
      </w:pPr>
    </w:p>
    <w:tbl>
      <w:tblPr>
        <w:tblW w:w="10632" w:type="dxa"/>
        <w:tblInd w:w="-885" w:type="dxa"/>
        <w:tblLook w:val="04A0"/>
      </w:tblPr>
      <w:tblGrid>
        <w:gridCol w:w="557"/>
        <w:gridCol w:w="4477"/>
        <w:gridCol w:w="1261"/>
        <w:gridCol w:w="1314"/>
        <w:gridCol w:w="1494"/>
        <w:gridCol w:w="1529"/>
      </w:tblGrid>
      <w:tr w:rsidR="001A0413" w:rsidRPr="00FA70B3"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b/>
                <w:bCs/>
                <w:sz w:val="20"/>
              </w:rPr>
              <w:t xml:space="preserve">№ </w:t>
            </w:r>
            <w:proofErr w:type="gramStart"/>
            <w:r w:rsidRPr="00FA70B3">
              <w:rPr>
                <w:b/>
                <w:bCs/>
                <w:sz w:val="20"/>
              </w:rPr>
              <w:t>п</w:t>
            </w:r>
            <w:proofErr w:type="gramEnd"/>
            <w:r w:rsidRPr="00FA70B3">
              <w:rPr>
                <w:b/>
                <w:bCs/>
                <w:sz w:val="20"/>
              </w:rPr>
              <w:t>/п</w:t>
            </w:r>
          </w:p>
        </w:tc>
        <w:tc>
          <w:tcPr>
            <w:tcW w:w="4477" w:type="dxa"/>
            <w:tcBorders>
              <w:top w:val="single" w:sz="4" w:space="0" w:color="auto"/>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 xml:space="preserve">Контейнерный терминал на ст. Силикатная ООО "Фирма </w:t>
            </w:r>
            <w:proofErr w:type="spellStart"/>
            <w:r w:rsidRPr="00FA70B3">
              <w:rPr>
                <w:b/>
                <w:bCs/>
                <w:sz w:val="20"/>
              </w:rPr>
              <w:t>Экодор</w:t>
            </w:r>
            <w:proofErr w:type="spellEnd"/>
            <w:r w:rsidRPr="00FA70B3">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b/>
                <w:sz w:val="20"/>
              </w:rPr>
            </w:pPr>
            <w:r w:rsidRPr="00FA70B3">
              <w:rPr>
                <w:b/>
                <w:sz w:val="20"/>
              </w:rPr>
              <w:t>Стоимость услуги (с НДС 20%) </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b/>
                <w:bCs/>
                <w:sz w:val="20"/>
              </w:rPr>
            </w:pPr>
            <w:r w:rsidRPr="00FA70B3">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10460,00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12552,00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11140,00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13368,00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2: </w:t>
            </w:r>
            <w:r w:rsidRPr="00FA70B3">
              <w:rPr>
                <w:b/>
                <w:bCs/>
                <w:sz w:val="20"/>
              </w:rPr>
              <w:t>МОСКВА</w:t>
            </w:r>
            <w:r w:rsidRPr="00FA70B3">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11480,00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13776,00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3: </w:t>
            </w:r>
            <w:proofErr w:type="gramStart"/>
            <w:r w:rsidRPr="00FA70B3">
              <w:rPr>
                <w:sz w:val="20"/>
              </w:rPr>
              <w:t>ВИДНОЕ</w:t>
            </w:r>
            <w:proofErr w:type="gramEnd"/>
            <w:r w:rsidRPr="00FA70B3">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11820,00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14184,00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4: КОТЕЛЬНИКИ, БЕЛАЯ ДАЧА, ЛЮБЕРЦЫ, ДЗЕРЖИНСКИЙ, СОЛНЦЕВО, ВОСТРЯКОВО,</w:t>
            </w:r>
            <w:proofErr w:type="gramStart"/>
            <w:r w:rsidRPr="00FA70B3">
              <w:rPr>
                <w:sz w:val="20"/>
              </w:rPr>
              <w:t xml:space="preserve"> ,</w:t>
            </w:r>
            <w:proofErr w:type="gramEnd"/>
            <w:r w:rsidRPr="00FA70B3">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12160,00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14592,00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5: РЕУТОВ, ОДИНЦОВО, ТРЕХГОРКА, МАМОНОВО, ВНУКОВО, ТОМИЛИНО, ЧУРИЛКОВО, ПГТ МИЧУРИНЕЦ, БАКОВКА, 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12500,00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15000,00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6: </w:t>
            </w:r>
            <w:proofErr w:type="gramStart"/>
            <w:r w:rsidRPr="00FA70B3">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12840,00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15408,00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13180,00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15816,00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9</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8: </w:t>
            </w:r>
            <w:proofErr w:type="gramStart"/>
            <w:r w:rsidRPr="00FA70B3">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13520,00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16224,00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9: </w:t>
            </w:r>
            <w:proofErr w:type="gramStart"/>
            <w:r w:rsidRPr="00FA70B3">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13860,00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16632,00</w:t>
            </w:r>
          </w:p>
        </w:tc>
      </w:tr>
      <w:tr w:rsidR="001A0413" w:rsidRPr="00FA70B3"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10: </w:t>
            </w:r>
            <w:proofErr w:type="gramStart"/>
            <w:r w:rsidRPr="00FA70B3">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14200,00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17040,00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14540,00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17448,00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12: ПУШКИНО, РАДУМЛЯ, ПГТ ИМ</w:t>
            </w:r>
            <w:proofErr w:type="gramStart"/>
            <w:r w:rsidRPr="00FA70B3">
              <w:rPr>
                <w:sz w:val="20"/>
              </w:rPr>
              <w:t>.В</w:t>
            </w:r>
            <w:proofErr w:type="gramEnd"/>
            <w:r w:rsidRPr="00FA70B3">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14880,00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17856,00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14</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ЗОНА 13: </w:t>
            </w:r>
            <w:proofErr w:type="gramStart"/>
            <w:r w:rsidRPr="00FA70B3">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15220,00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18264,00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15</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15560,00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18672,00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16</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15900,00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19080,00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17</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16240,00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19488,00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18</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16580,00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19896,00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19 </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16920,00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20304,00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20</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17260,00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20712,00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21</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18280,00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21936,00</w:t>
            </w:r>
          </w:p>
        </w:tc>
      </w:tr>
      <w:tr w:rsidR="001A0413" w:rsidRPr="00FA70B3"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22</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1A0413" w:rsidRPr="00FA70B3" w:rsidRDefault="001A0413" w:rsidP="00AC0213">
            <w:r w:rsidRPr="00FA70B3">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 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18620,00</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22344,00</w:t>
            </w:r>
          </w:p>
        </w:tc>
      </w:tr>
      <w:tr w:rsidR="001A0413" w:rsidRPr="00FA70B3"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A0413" w:rsidRPr="00FA70B3" w:rsidRDefault="001A0413" w:rsidP="00AC0213">
            <w:pPr>
              <w:rPr>
                <w:sz w:val="20"/>
              </w:rPr>
            </w:pPr>
            <w:r w:rsidRPr="00FA70B3">
              <w:rPr>
                <w:sz w:val="20"/>
              </w:rPr>
              <w:t>2</w:t>
            </w:r>
            <w:r>
              <w:rPr>
                <w:sz w:val="20"/>
              </w:rPr>
              <w:t>3</w:t>
            </w:r>
          </w:p>
        </w:tc>
        <w:tc>
          <w:tcPr>
            <w:tcW w:w="4477" w:type="dxa"/>
            <w:tcBorders>
              <w:top w:val="nil"/>
              <w:left w:val="nil"/>
              <w:bottom w:val="single" w:sz="4" w:space="0" w:color="auto"/>
              <w:right w:val="nil"/>
            </w:tcBorders>
            <w:shd w:val="clear" w:color="000000" w:fill="FFFFFF"/>
            <w:vAlign w:val="center"/>
            <w:hideMark/>
          </w:tcPr>
          <w:p w:rsidR="001A0413" w:rsidRPr="00FA70B3" w:rsidRDefault="001A0413" w:rsidP="00AC0213">
            <w:pPr>
              <w:rPr>
                <w:sz w:val="20"/>
              </w:rPr>
            </w:pPr>
            <w:r w:rsidRPr="00FA70B3">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20,40 фут</w:t>
            </w:r>
          </w:p>
        </w:tc>
        <w:tc>
          <w:tcPr>
            <w:tcW w:w="1494"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67,99</w:t>
            </w:r>
          </w:p>
        </w:tc>
        <w:tc>
          <w:tcPr>
            <w:tcW w:w="1529" w:type="dxa"/>
            <w:tcBorders>
              <w:top w:val="nil"/>
              <w:left w:val="nil"/>
              <w:bottom w:val="single" w:sz="4" w:space="0" w:color="auto"/>
              <w:right w:val="single" w:sz="4" w:space="0" w:color="auto"/>
            </w:tcBorders>
            <w:shd w:val="clear" w:color="000000" w:fill="FFFFFF"/>
            <w:vAlign w:val="center"/>
            <w:hideMark/>
          </w:tcPr>
          <w:p w:rsidR="001A0413" w:rsidRPr="00FA70B3" w:rsidRDefault="001A0413" w:rsidP="00AC0213">
            <w:pPr>
              <w:jc w:val="center"/>
              <w:rPr>
                <w:sz w:val="20"/>
              </w:rPr>
            </w:pPr>
            <w:r w:rsidRPr="00FA70B3">
              <w:rPr>
                <w:sz w:val="20"/>
              </w:rPr>
              <w:t>81,58</w:t>
            </w:r>
          </w:p>
        </w:tc>
      </w:tr>
    </w:tbl>
    <w:p w:rsidR="001A0413" w:rsidRDefault="001A0413" w:rsidP="001A0413">
      <w:pPr>
        <w:jc w:val="right"/>
        <w:rPr>
          <w:b/>
          <w:bCs/>
          <w:sz w:val="20"/>
        </w:rPr>
      </w:pPr>
    </w:p>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1A0413" w:rsidRPr="00FA70B3"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
                <w:bCs/>
                <w:sz w:val="20"/>
                <w:lang w:eastAsia="en-US"/>
              </w:rPr>
            </w:pPr>
            <w:r w:rsidRPr="00FA70B3">
              <w:rPr>
                <w:b/>
                <w:bCs/>
                <w:sz w:val="20"/>
                <w:lang w:eastAsia="en-US"/>
              </w:rPr>
              <w:t xml:space="preserve">№ </w:t>
            </w:r>
            <w:proofErr w:type="gramStart"/>
            <w:r w:rsidRPr="00FA70B3">
              <w:rPr>
                <w:b/>
                <w:bCs/>
                <w:sz w:val="20"/>
                <w:lang w:eastAsia="en-US"/>
              </w:rPr>
              <w:t>п</w:t>
            </w:r>
            <w:proofErr w:type="gramEnd"/>
            <w:r w:rsidRPr="00FA70B3">
              <w:rPr>
                <w:b/>
                <w:bCs/>
                <w:sz w:val="20"/>
                <w:lang w:eastAsia="en-US"/>
              </w:rPr>
              <w:t>/п</w:t>
            </w:r>
          </w:p>
        </w:tc>
        <w:tc>
          <w:tcPr>
            <w:tcW w:w="4815"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18"/>
                <w:szCs w:val="18"/>
                <w:lang w:eastAsia="en-US"/>
              </w:rPr>
            </w:pPr>
            <w:r w:rsidRPr="00FA70B3">
              <w:rPr>
                <w:b/>
                <w:bCs/>
                <w:sz w:val="18"/>
                <w:szCs w:val="18"/>
                <w:lang w:eastAsia="en-US"/>
              </w:rPr>
              <w:t>Услуги по завозу-вывозу грузов (контейнеров) на/с  контейнерный терминал ЗАО  «КОНТРАНС» (станция Тучково)</w:t>
            </w:r>
            <w:r w:rsidRPr="00FA70B3">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
                <w:bCs/>
                <w:sz w:val="20"/>
                <w:lang w:eastAsia="en-US"/>
              </w:rPr>
            </w:pPr>
            <w:r w:rsidRPr="00FA70B3">
              <w:rPr>
                <w:b/>
                <w:bCs/>
                <w:sz w:val="20"/>
                <w:lang w:eastAsia="en-US"/>
              </w:rPr>
              <w:t>Стоимость услуги (с НДС 20%)</w:t>
            </w:r>
          </w:p>
        </w:tc>
      </w:tr>
      <w:tr w:rsidR="001A0413" w:rsidRPr="00FA70B3"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1A0413" w:rsidRPr="00FA70B3" w:rsidRDefault="001A0413" w:rsidP="00AC0213">
            <w:pPr>
              <w:tabs>
                <w:tab w:val="right" w:pos="349"/>
              </w:tabs>
              <w:rPr>
                <w:bCs/>
                <w:sz w:val="20"/>
              </w:rPr>
            </w:pPr>
            <w:r w:rsidRPr="00FA70B3">
              <w:rPr>
                <w:bCs/>
                <w:sz w:val="20"/>
              </w:rPr>
              <w:t>1</w:t>
            </w:r>
          </w:p>
        </w:tc>
        <w:tc>
          <w:tcPr>
            <w:tcW w:w="4827" w:type="dxa"/>
            <w:gridSpan w:val="2"/>
            <w:shd w:val="clear" w:color="auto" w:fill="auto"/>
            <w:vAlign w:val="center"/>
          </w:tcPr>
          <w:p w:rsidR="001A0413" w:rsidRPr="00FA70B3" w:rsidRDefault="001A0413" w:rsidP="00AC0213">
            <w:pPr>
              <w:rPr>
                <w:b/>
                <w:bCs/>
                <w:sz w:val="20"/>
              </w:rPr>
            </w:pPr>
            <w:r w:rsidRPr="00FA70B3">
              <w:rPr>
                <w:b/>
                <w:bCs/>
                <w:sz w:val="20"/>
              </w:rPr>
              <w:t xml:space="preserve">БАЗОВАЯ СТАВКА </w:t>
            </w:r>
          </w:p>
        </w:tc>
        <w:tc>
          <w:tcPr>
            <w:tcW w:w="1411" w:type="dxa"/>
            <w:gridSpan w:val="2"/>
            <w:shd w:val="clear" w:color="auto" w:fill="auto"/>
            <w:vAlign w:val="center"/>
          </w:tcPr>
          <w:p w:rsidR="001A0413" w:rsidRPr="00FA70B3" w:rsidRDefault="001A0413" w:rsidP="00AC0213">
            <w:pPr>
              <w:jc w:val="center"/>
            </w:pPr>
            <w:r w:rsidRPr="00FA70B3">
              <w:rPr>
                <w:sz w:val="20"/>
              </w:rPr>
              <w:t>контейнер</w:t>
            </w:r>
          </w:p>
        </w:tc>
        <w:tc>
          <w:tcPr>
            <w:tcW w:w="1418" w:type="dxa"/>
            <w:gridSpan w:val="2"/>
            <w:shd w:val="clear" w:color="auto" w:fill="auto"/>
            <w:vAlign w:val="center"/>
          </w:tcPr>
          <w:p w:rsidR="001A0413" w:rsidRPr="00FA70B3" w:rsidRDefault="001A0413" w:rsidP="00AC0213">
            <w:pPr>
              <w:jc w:val="center"/>
              <w:rPr>
                <w:sz w:val="20"/>
              </w:rPr>
            </w:pPr>
            <w:r w:rsidRPr="00FA70B3">
              <w:rPr>
                <w:sz w:val="20"/>
              </w:rPr>
              <w:t>20, 40  фут</w:t>
            </w:r>
          </w:p>
        </w:tc>
        <w:tc>
          <w:tcPr>
            <w:tcW w:w="1266" w:type="dxa"/>
            <w:shd w:val="clear" w:color="auto" w:fill="auto"/>
            <w:vAlign w:val="center"/>
          </w:tcPr>
          <w:p w:rsidR="001A0413" w:rsidRPr="00FA70B3" w:rsidRDefault="001A0413" w:rsidP="00AC0213">
            <w:pPr>
              <w:jc w:val="center"/>
              <w:rPr>
                <w:bCs/>
                <w:sz w:val="20"/>
              </w:rPr>
            </w:pPr>
            <w:r w:rsidRPr="00FA70B3">
              <w:rPr>
                <w:bCs/>
                <w:sz w:val="20"/>
              </w:rPr>
              <w:t>10460,00</w:t>
            </w:r>
          </w:p>
        </w:tc>
        <w:tc>
          <w:tcPr>
            <w:tcW w:w="1285" w:type="dxa"/>
            <w:shd w:val="clear" w:color="auto" w:fill="auto"/>
            <w:vAlign w:val="center"/>
          </w:tcPr>
          <w:p w:rsidR="001A0413" w:rsidRPr="00FA70B3" w:rsidRDefault="001A0413" w:rsidP="00AC0213">
            <w:pPr>
              <w:jc w:val="center"/>
              <w:rPr>
                <w:bCs/>
                <w:sz w:val="20"/>
              </w:rPr>
            </w:pPr>
            <w:r w:rsidRPr="00FA70B3">
              <w:rPr>
                <w:bCs/>
                <w:sz w:val="20"/>
              </w:rPr>
              <w:t>12552,00</w:t>
            </w:r>
          </w:p>
        </w:tc>
      </w:tr>
      <w:tr w:rsidR="001A0413" w:rsidRPr="00FA70B3"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ГОРОД МОСКВА (в пределах </w:t>
            </w:r>
            <w:proofErr w:type="spellStart"/>
            <w:r w:rsidRPr="00FA70B3">
              <w:rPr>
                <w:sz w:val="20"/>
              </w:rPr>
              <w:t>МКАДа</w:t>
            </w:r>
            <w:proofErr w:type="spellEnd"/>
            <w:r w:rsidRPr="00FA70B3">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15219,30</w:t>
            </w:r>
          </w:p>
        </w:tc>
        <w:tc>
          <w:tcPr>
            <w:tcW w:w="1285" w:type="dxa"/>
            <w:tcBorders>
              <w:top w:val="nil"/>
              <w:left w:val="nil"/>
              <w:bottom w:val="nil"/>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18263,16</w:t>
            </w:r>
          </w:p>
        </w:tc>
      </w:tr>
      <w:tr w:rsidR="001A0413" w:rsidRPr="00FA70B3"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11819,80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14183,76</w:t>
            </w:r>
          </w:p>
        </w:tc>
      </w:tr>
      <w:tr w:rsidR="001A0413" w:rsidRPr="00FA70B3"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12499,70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14999,64</w:t>
            </w:r>
          </w:p>
        </w:tc>
      </w:tr>
      <w:tr w:rsidR="001A0413" w:rsidRPr="00FA70B3"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ЗВЕНИГОРОД, </w:t>
            </w:r>
            <w:r w:rsidRPr="00FA70B3">
              <w:rPr>
                <w:sz w:val="20"/>
                <w:u w:val="single"/>
              </w:rPr>
              <w:t>ДЕРЕВНЯ</w:t>
            </w:r>
            <w:r w:rsidRPr="00FA70B3">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13179,60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15815,52</w:t>
            </w:r>
          </w:p>
        </w:tc>
      </w:tr>
      <w:tr w:rsidR="001A0413" w:rsidRPr="00FA70B3"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ГОЛИЦЫНО, НАРО-ФОМИНСК, МОЖАЙСК, КРАСНОЗНАМЕНСК, </w:t>
            </w:r>
            <w:r w:rsidRPr="00FA70B3">
              <w:rPr>
                <w:sz w:val="20"/>
                <w:u w:val="single"/>
              </w:rPr>
              <w:t>ПГТ:</w:t>
            </w:r>
            <w:r w:rsidRPr="00FA70B3">
              <w:rPr>
                <w:sz w:val="20"/>
              </w:rPr>
              <w:t xml:space="preserve"> ЖАВОРОНКИ, КРЕКШИНО, </w:t>
            </w:r>
            <w:r w:rsidRPr="00FA70B3">
              <w:rPr>
                <w:sz w:val="20"/>
                <w:u w:val="single"/>
              </w:rPr>
              <w:t>СЕЛО</w:t>
            </w:r>
            <w:r w:rsidRPr="00FA70B3">
              <w:rPr>
                <w:sz w:val="20"/>
              </w:rPr>
              <w:t xml:space="preserve"> ПЕРХУШКОВО, </w:t>
            </w:r>
            <w:r w:rsidRPr="00FA70B3">
              <w:rPr>
                <w:sz w:val="20"/>
                <w:u w:val="single"/>
              </w:rPr>
              <w:t>ДЕРЕВНЯ</w:t>
            </w:r>
            <w:r w:rsidRPr="00FA70B3">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13859,50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16631,40</w:t>
            </w:r>
          </w:p>
        </w:tc>
      </w:tr>
      <w:tr w:rsidR="001A0413" w:rsidRPr="00FA70B3"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АПРЕЛЕВКА, </w:t>
            </w:r>
            <w:r w:rsidRPr="00FA70B3">
              <w:rPr>
                <w:sz w:val="20"/>
                <w:u w:val="single"/>
              </w:rPr>
              <w:t xml:space="preserve">ПГТ </w:t>
            </w:r>
            <w:r w:rsidRPr="00FA70B3">
              <w:rPr>
                <w:sz w:val="20"/>
              </w:rPr>
              <w:t xml:space="preserve">ЛЕСНОЙ ГОРОДОК, ТОЛСТОПАЛЬЦЕВО (НОВАЯ МОСКВА), ПОСЕЛОК ВНУКОВО (НОВАЯ МОСКВА), КРЮКОВО (НОВАЯ МОСКВА), </w:t>
            </w:r>
            <w:r w:rsidRPr="00FA70B3">
              <w:rPr>
                <w:sz w:val="20"/>
                <w:u w:val="single"/>
              </w:rPr>
              <w:t>ПГТ</w:t>
            </w:r>
            <w:r w:rsidRPr="00FA70B3">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14539,40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17447,28</w:t>
            </w:r>
          </w:p>
        </w:tc>
      </w:tr>
      <w:tr w:rsidR="001A0413" w:rsidRPr="00FA70B3"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rPr>
                <w:sz w:val="20"/>
              </w:rPr>
            </w:pPr>
            <w:r w:rsidRPr="00FA70B3">
              <w:rPr>
                <w:sz w:val="20"/>
              </w:rPr>
              <w:t xml:space="preserve">МОСКОВСКАЯ ОБЛАСТЬ: </w:t>
            </w:r>
            <w:r w:rsidRPr="00FA70B3">
              <w:rPr>
                <w:sz w:val="20"/>
                <w:u w:val="single"/>
              </w:rPr>
              <w:t>ГОРОД</w:t>
            </w:r>
            <w:r w:rsidRPr="00FA70B3">
              <w:rPr>
                <w:sz w:val="20"/>
              </w:rPr>
              <w:t xml:space="preserve"> ОДИНЦОВО, ДЕДОВСК, БАЛАБАНОВО, ТРОИЦК (НОВАЯ МОСКВА); </w:t>
            </w:r>
            <w:r w:rsidRPr="00FA70B3">
              <w:rPr>
                <w:sz w:val="20"/>
                <w:u w:val="single"/>
              </w:rPr>
              <w:t>ПГТ</w:t>
            </w:r>
            <w:r w:rsidRPr="00FA70B3">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15219,30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jc w:val="center"/>
              <w:rPr>
                <w:sz w:val="20"/>
              </w:rPr>
            </w:pPr>
            <w:r w:rsidRPr="00FA70B3">
              <w:rPr>
                <w:sz w:val="20"/>
              </w:rPr>
              <w:t>18263,16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ИСТРА, ВОЛОКОЛАМСК, СОЛНЦЕВО (НОВАЯ МОСКВА), ПОСЕЛОК: НАХАБИНО, КАЛУЖСКАЯ ОБЛАСТЬ, </w:t>
            </w:r>
            <w:r w:rsidRPr="00FA70B3">
              <w:rPr>
                <w:sz w:val="20"/>
                <w:u w:val="single"/>
              </w:rPr>
              <w:t>ГОРОД</w:t>
            </w:r>
            <w:r w:rsidRPr="00FA70B3">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15899,20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19079,04</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КРАСНОГОРСК, ХИМКИ, ЗЕЛЕНОГРАД, БИТЦА, </w:t>
            </w:r>
            <w:r w:rsidRPr="00FA70B3">
              <w:rPr>
                <w:sz w:val="20"/>
                <w:u w:val="single"/>
              </w:rPr>
              <w:t>ДЕРЕВНЯ</w:t>
            </w:r>
            <w:r w:rsidRPr="00FA70B3">
              <w:rPr>
                <w:sz w:val="20"/>
              </w:rPr>
              <w:t xml:space="preserve">: КАШИНО, </w:t>
            </w:r>
            <w:r w:rsidRPr="00FA70B3">
              <w:rPr>
                <w:sz w:val="20"/>
                <w:u w:val="single"/>
              </w:rPr>
              <w:t>СЕЛО</w:t>
            </w:r>
            <w:r w:rsidRPr="00FA70B3">
              <w:rPr>
                <w:sz w:val="20"/>
              </w:rPr>
              <w:t xml:space="preserve"> ВОРСИНО, </w:t>
            </w:r>
            <w:r w:rsidRPr="00FA70B3">
              <w:rPr>
                <w:sz w:val="20"/>
                <w:u w:val="single"/>
              </w:rPr>
              <w:t>ПГТ</w:t>
            </w:r>
            <w:r w:rsidRPr="00FA70B3">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16579,10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19894,92</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proofErr w:type="gramStart"/>
            <w:r w:rsidRPr="00FA70B3">
              <w:rPr>
                <w:sz w:val="20"/>
                <w:u w:val="single"/>
              </w:rPr>
              <w:t xml:space="preserve">ГОРОД </w:t>
            </w:r>
            <w:r w:rsidRPr="00FA70B3">
              <w:rPr>
                <w:sz w:val="20"/>
              </w:rPr>
              <w:t xml:space="preserve">ДОЛГОПРУДНЫЙ, ВИДНОЕ, ЩЕРБИНКА, ХИМКИ (МКР СХОДНЯ), ПОДОЛЬСК, КЛИМОВСК, КЛИН;  </w:t>
            </w:r>
            <w:r w:rsidRPr="00FA70B3">
              <w:rPr>
                <w:sz w:val="20"/>
                <w:u w:val="single"/>
              </w:rPr>
              <w:t>ПГТ</w:t>
            </w:r>
            <w:r w:rsidRPr="00FA70B3">
              <w:rPr>
                <w:sz w:val="20"/>
              </w:rPr>
              <w:t>:</w:t>
            </w:r>
            <w:proofErr w:type="gramEnd"/>
            <w:r w:rsidRPr="00FA70B3">
              <w:rPr>
                <w:sz w:val="20"/>
              </w:rPr>
              <w:t xml:space="preserve"> РОДНИКИ, ДЕРЕВНЯ ДУБРОВКИ, АФАНАСОВО,</w:t>
            </w:r>
            <w:proofErr w:type="gramStart"/>
            <w:r w:rsidRPr="00FA70B3">
              <w:rPr>
                <w:sz w:val="20"/>
              </w:rPr>
              <w:t xml:space="preserve"> ,</w:t>
            </w:r>
            <w:proofErr w:type="gramEnd"/>
            <w:r w:rsidRPr="00FA70B3">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17259,00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20710,80</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 xml:space="preserve">ГОРОД </w:t>
            </w:r>
            <w:r w:rsidRPr="00FA70B3">
              <w:rPr>
                <w:sz w:val="20"/>
              </w:rPr>
              <w:t xml:space="preserve">СОЛНЕЧНОГОРСК, ПОСЕЛОК ЗАГОРЯНСКИЙ, ДЕРЕВНЯ КРАСНАЯ ГОРКА, ЧУРИЛКОВО, ЕРЕМИНО, </w:t>
            </w:r>
            <w:r w:rsidRPr="00FA70B3">
              <w:rPr>
                <w:sz w:val="20"/>
                <w:u w:val="single"/>
              </w:rPr>
              <w:t>ПГТ</w:t>
            </w:r>
            <w:r w:rsidRPr="00FA70B3">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17938,90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21526,68</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РЕУТОВ, БАЛАШИХА, ЛЮБЕРЦЫ, ДЗЕРЖИНСКИЙ, МЫТИЩИ, КОРОЛЕВ, ЛОБНЯ, ДОМОДЕДОВО, </w:t>
            </w:r>
            <w:r w:rsidRPr="00FA70B3">
              <w:rPr>
                <w:sz w:val="20"/>
              </w:rPr>
              <w:lastRenderedPageBreak/>
              <w:t xml:space="preserve">ЧЕХОВ, НЕКРАСОВКА (НОВАЯ МОСКВА), КОТЕЛЬНИКИ, БЕЛАЯ ДАЧА;  </w:t>
            </w:r>
            <w:r w:rsidRPr="00FA70B3">
              <w:rPr>
                <w:sz w:val="20"/>
                <w:u w:val="single"/>
              </w:rPr>
              <w:t xml:space="preserve">ПГТ  </w:t>
            </w:r>
            <w:r w:rsidRPr="00FA70B3">
              <w:rPr>
                <w:sz w:val="20"/>
              </w:rPr>
              <w:t>ШЕРЕМЕТЬЕВСКИЙ, ТОМИЛИНО, ОКТЯБРЬСКИЙ, КРАСКОВО.</w:t>
            </w:r>
            <w:proofErr w:type="gramEnd"/>
            <w:r w:rsidRPr="00FA70B3">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18618,80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22342,56</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ЖЕЛЕЗНОДОРОЖНЫЙ, ИВАНТЕЕВКА, ЛЫТКАРИНО, ЩЕЛКОВО, ПУШКИНО, СЕРПУХОВ, ПРОТВИНО, ЖУКОВСКИЙ, ВОСТРЯКОВО (НОВАЯ МОСКВА),  ЛОСИНО-ПЕТРОВСКИЙ, ЭЛЕКТРОУГЛИ, КУПАВНА, </w:t>
            </w:r>
            <w:r w:rsidRPr="00FA70B3">
              <w:rPr>
                <w:sz w:val="20"/>
                <w:u w:val="single"/>
              </w:rPr>
              <w:t>ПГТ</w:t>
            </w:r>
            <w:r w:rsidRPr="00FA70B3">
              <w:rPr>
                <w:sz w:val="20"/>
              </w:rPr>
              <w:t xml:space="preserve"> СТАРАЯ КУПАВНА, БЫКОВО, </w:t>
            </w:r>
            <w:r w:rsidRPr="00FA70B3">
              <w:rPr>
                <w:sz w:val="20"/>
                <w:u w:val="single"/>
              </w:rPr>
              <w:t xml:space="preserve">ДЕРЕВНЯ </w:t>
            </w:r>
            <w:r w:rsidRPr="00FA70B3">
              <w:rPr>
                <w:sz w:val="20"/>
              </w:rPr>
              <w:t>ШАХОВО.</w:t>
            </w:r>
            <w:proofErr w:type="gramEnd"/>
            <w:r w:rsidRPr="00FA70B3">
              <w:rPr>
                <w:sz w:val="20"/>
              </w:rPr>
              <w:t xml:space="preserve"> ОСТРОВЦЫ, ЖИТНЕВО, </w:t>
            </w:r>
            <w:r w:rsidRPr="00FA70B3">
              <w:rPr>
                <w:sz w:val="20"/>
                <w:u w:val="single"/>
              </w:rPr>
              <w:t>СЕЛО</w:t>
            </w:r>
            <w:r w:rsidRPr="00FA70B3">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19298,70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23158,44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РАМЕНСКОЕ, КРАСНОАРМЕЙСК, БРОННИЦЫ, ФРЯЗИНО, </w:t>
            </w:r>
            <w:r w:rsidRPr="00FA70B3">
              <w:rPr>
                <w:sz w:val="20"/>
                <w:u w:val="single"/>
              </w:rPr>
              <w:t>ПГТ</w:t>
            </w:r>
            <w:r w:rsidRPr="00FA70B3">
              <w:rPr>
                <w:sz w:val="20"/>
              </w:rPr>
              <w:t xml:space="preserve"> МОНИНО, ВОРОВСКОГО, </w:t>
            </w:r>
            <w:r w:rsidRPr="00FA70B3">
              <w:rPr>
                <w:sz w:val="20"/>
                <w:u w:val="single"/>
              </w:rPr>
              <w:t>ДЕРЕВНЯ</w:t>
            </w:r>
            <w:r w:rsidRPr="00FA70B3">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19978,60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23974,32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НОГИНСК, ЭЛЕКТРОСТАЛЬ, </w:t>
            </w:r>
            <w:r w:rsidRPr="00FA70B3">
              <w:rPr>
                <w:sz w:val="20"/>
                <w:u w:val="single"/>
              </w:rPr>
              <w:t>ПГТ</w:t>
            </w:r>
            <w:r w:rsidRPr="00FA70B3">
              <w:rPr>
                <w:sz w:val="20"/>
              </w:rPr>
              <w:t xml:space="preserve">: САФОНОВО,  ПОСЕЛОК: АШУКИНО, ФРЯЗЕВО, ДЕРЕВНЯ  </w:t>
            </w:r>
            <w:proofErr w:type="gramStart"/>
            <w:r w:rsidRPr="00FA70B3">
              <w:rPr>
                <w:sz w:val="20"/>
              </w:rPr>
              <w:t>БОЛЬШОЕ</w:t>
            </w:r>
            <w:proofErr w:type="gramEnd"/>
            <w:r w:rsidRPr="00FA70B3">
              <w:rPr>
                <w:sz w:val="20"/>
              </w:rPr>
              <w:t xml:space="preserve"> БУНЬКОВО, КАЛУЖСКАЯ ОБЛАСТЬ: </w:t>
            </w:r>
            <w:r w:rsidRPr="00FA70B3">
              <w:rPr>
                <w:sz w:val="20"/>
                <w:u w:val="single"/>
              </w:rPr>
              <w:t>ГОРОД</w:t>
            </w:r>
            <w:r w:rsidRPr="00FA70B3">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20658,50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24790,20</w:t>
            </w:r>
          </w:p>
        </w:tc>
      </w:tr>
      <w:tr w:rsidR="001A0413" w:rsidRPr="00FA70B3"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КАЛУЖСКАЯ ОБЛАСТЬ, </w:t>
            </w:r>
            <w:r w:rsidRPr="00FA70B3">
              <w:rPr>
                <w:sz w:val="20"/>
                <w:u w:val="single"/>
              </w:rPr>
              <w:t>ГОРОД:</w:t>
            </w:r>
            <w:r w:rsidRPr="00FA70B3">
              <w:rPr>
                <w:sz w:val="20"/>
              </w:rPr>
              <w:t xml:space="preserve"> ВОРОТЫНСК, СМОЛЕНСКАЯ ОБЛАСТЬ, </w:t>
            </w:r>
            <w:r w:rsidRPr="00FA70B3">
              <w:rPr>
                <w:sz w:val="20"/>
                <w:u w:val="single"/>
              </w:rPr>
              <w:t>ГОРОД</w:t>
            </w:r>
            <w:r w:rsidRPr="00FA70B3">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21338,40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25606,08</w:t>
            </w:r>
          </w:p>
        </w:tc>
      </w:tr>
      <w:tr w:rsidR="001A0413" w:rsidRPr="00FA70B3"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СЕРГИЕВ-ПОСАД, ДМИТРОВ, ПАВЛОВСКИЙ ПОСАД, ЭЛЕКТРОГОРСК, </w:t>
            </w:r>
            <w:r w:rsidRPr="00FA70B3">
              <w:rPr>
                <w:sz w:val="20"/>
                <w:u w:val="single"/>
              </w:rPr>
              <w:t>ПГТ</w:t>
            </w:r>
            <w:r w:rsidRPr="00FA70B3">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22018,30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26421,96</w:t>
            </w:r>
          </w:p>
        </w:tc>
      </w:tr>
      <w:tr w:rsidR="001A0413" w:rsidRPr="00FA70B3"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22698,20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27237,84</w:t>
            </w:r>
          </w:p>
        </w:tc>
      </w:tr>
      <w:tr w:rsidR="001A0413" w:rsidRPr="00FA70B3"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23378,10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28053,72</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w:t>
            </w:r>
            <w:proofErr w:type="gramStart"/>
            <w:r w:rsidRPr="00FA70B3">
              <w:rPr>
                <w:sz w:val="20"/>
              </w:rPr>
              <w:t xml:space="preserve">ПОКРОВ, ЕГОРЬЕВСК, КАШИРА, КОЛОМНА, ТАЛДОМ, ЯСНОГОРСК;  </w:t>
            </w:r>
            <w:r w:rsidRPr="00FA70B3">
              <w:rPr>
                <w:sz w:val="20"/>
                <w:u w:val="single"/>
              </w:rPr>
              <w:t>ПГТ</w:t>
            </w:r>
            <w:r w:rsidRPr="00FA70B3">
              <w:rPr>
                <w:sz w:val="20"/>
              </w:rPr>
              <w:t xml:space="preserve"> ЛИКИНО-ДУЛЕВО; </w:t>
            </w:r>
            <w:r w:rsidRPr="00FA70B3">
              <w:rPr>
                <w:sz w:val="20"/>
                <w:u w:val="single"/>
              </w:rPr>
              <w:t>ТВЕРСКАЯ ОБЛАСТЬ</w:t>
            </w:r>
            <w:r w:rsidRPr="00FA70B3">
              <w:rPr>
                <w:sz w:val="20"/>
              </w:rPr>
              <w:t xml:space="preserve"> </w:t>
            </w:r>
            <w:r w:rsidRPr="00FA70B3">
              <w:rPr>
                <w:sz w:val="20"/>
                <w:u w:val="single"/>
              </w:rPr>
              <w:t>ГОРОД</w:t>
            </w:r>
            <w:r w:rsidRPr="00FA70B3">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24058,00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28869,60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24737,90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29685,48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ОЗЕРЫ, ПОСЕЛОК ЛУХОВИЦЫ, </w:t>
            </w:r>
            <w:r w:rsidRPr="00FA70B3">
              <w:rPr>
                <w:sz w:val="20"/>
                <w:u w:val="single"/>
              </w:rPr>
              <w:t>ВЛАДИМИРСКАЯ ОБЛАСТЬ ГОРОД</w:t>
            </w:r>
            <w:r w:rsidRPr="00FA70B3">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25417,80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30501,36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ШАТУРА, ПЕРЕЯСЛАВЛЬ-ЗАЛЕССКИЙ, </w:t>
            </w:r>
            <w:r w:rsidRPr="00FA70B3">
              <w:rPr>
                <w:sz w:val="20"/>
                <w:u w:val="single"/>
              </w:rPr>
              <w:t>ТУЛЬСКАЯ ОБЛАСТЬ</w:t>
            </w:r>
            <w:r w:rsidRPr="00FA70B3">
              <w:rPr>
                <w:sz w:val="20"/>
              </w:rPr>
              <w:t xml:space="preserve"> </w:t>
            </w:r>
            <w:r w:rsidRPr="00FA70B3">
              <w:rPr>
                <w:sz w:val="20"/>
                <w:u w:val="single"/>
              </w:rPr>
              <w:t>ГОРОД</w:t>
            </w:r>
            <w:r w:rsidRPr="00FA70B3">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26097,70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31317,24</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МОСКОВСКАЯ ОБЛАСТЬ </w:t>
            </w:r>
            <w:r w:rsidRPr="00FA70B3">
              <w:rPr>
                <w:sz w:val="20"/>
                <w:u w:val="single"/>
              </w:rPr>
              <w:t>ГОРОД</w:t>
            </w:r>
            <w:r w:rsidRPr="00FA70B3">
              <w:rPr>
                <w:sz w:val="20"/>
              </w:rPr>
              <w:t xml:space="preserve"> ЗАРАЙСК, </w:t>
            </w:r>
            <w:r w:rsidRPr="00FA70B3">
              <w:rPr>
                <w:sz w:val="20"/>
                <w:u w:val="single"/>
              </w:rPr>
              <w:t xml:space="preserve">СЕЛО </w:t>
            </w:r>
            <w:r w:rsidRPr="00FA70B3">
              <w:rPr>
                <w:sz w:val="20"/>
              </w:rPr>
              <w:t xml:space="preserve">АЛПАТЬЕВО, </w:t>
            </w:r>
            <w:r w:rsidRPr="00FA70B3">
              <w:rPr>
                <w:sz w:val="20"/>
                <w:u w:val="single"/>
              </w:rPr>
              <w:t>ПГТ</w:t>
            </w:r>
            <w:r w:rsidRPr="00FA70B3">
              <w:rPr>
                <w:sz w:val="20"/>
              </w:rPr>
              <w:t xml:space="preserve"> СЕРЕБРЯНЫЕ ПРУДЫ, </w:t>
            </w:r>
            <w:r w:rsidRPr="00FA70B3">
              <w:rPr>
                <w:sz w:val="20"/>
                <w:u w:val="single"/>
              </w:rPr>
              <w:t>ВЛАДИМИРСКАЯ ОБЛАСТЬ</w:t>
            </w:r>
            <w:r w:rsidRPr="00FA70B3">
              <w:rPr>
                <w:sz w:val="20"/>
              </w:rPr>
              <w:t xml:space="preserve"> </w:t>
            </w:r>
            <w:r w:rsidRPr="00FA70B3">
              <w:rPr>
                <w:sz w:val="20"/>
                <w:u w:val="single"/>
              </w:rPr>
              <w:t>ГОРОД</w:t>
            </w:r>
            <w:r w:rsidRPr="00FA70B3">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27457,50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32949,00</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РЫБНОЕ, </w:t>
            </w:r>
            <w:r w:rsidRPr="00FA70B3">
              <w:rPr>
                <w:sz w:val="20"/>
                <w:u w:val="single"/>
              </w:rPr>
              <w:t>СМОЛЕНСКАЯ ОБЛАСТЬ</w:t>
            </w:r>
            <w:r w:rsidRPr="00FA70B3">
              <w:rPr>
                <w:sz w:val="20"/>
              </w:rPr>
              <w:t xml:space="preserve"> </w:t>
            </w:r>
            <w:r w:rsidRPr="00FA70B3">
              <w:rPr>
                <w:sz w:val="20"/>
                <w:u w:val="single"/>
              </w:rPr>
              <w:t>ГОРОД</w:t>
            </w:r>
            <w:r w:rsidRPr="00FA70B3">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28137,40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33764,88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ГОРОД:</w:t>
            </w:r>
            <w:r w:rsidRPr="00FA70B3">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30177,10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36212,52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РЯЗАНСКАЯ ОБЛАСТЬ, </w:t>
            </w:r>
            <w:r w:rsidRPr="00FA70B3">
              <w:rPr>
                <w:sz w:val="20"/>
                <w:u w:val="single"/>
              </w:rPr>
              <w:t>ДЕРЕВНЯ</w:t>
            </w:r>
            <w:r w:rsidRPr="00FA70B3">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30857,00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37028,40</w:t>
            </w:r>
          </w:p>
        </w:tc>
      </w:tr>
      <w:tr w:rsidR="001A0413" w:rsidRPr="00FA70B3"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СМОЛЕНСКАЯ ОБЛАСТЬ </w:t>
            </w:r>
            <w:r w:rsidRPr="00FA70B3">
              <w:rPr>
                <w:sz w:val="20"/>
                <w:u w:val="single"/>
              </w:rPr>
              <w:t>ГОРОД</w:t>
            </w:r>
            <w:r w:rsidRPr="00FA70B3">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32896,70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39476,04</w:t>
            </w:r>
          </w:p>
        </w:tc>
      </w:tr>
      <w:tr w:rsidR="001A0413" w:rsidRPr="00FA70B3"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БРЯНСКАЯ ОБЛАСТЬ </w:t>
            </w:r>
            <w:r w:rsidRPr="00FA70B3">
              <w:rPr>
                <w:sz w:val="20"/>
                <w:u w:val="single"/>
              </w:rPr>
              <w:t>ГОРОД</w:t>
            </w:r>
            <w:r w:rsidRPr="00FA70B3">
              <w:rPr>
                <w:sz w:val="20"/>
              </w:rPr>
              <w:t xml:space="preserve"> БРЯНСК, </w:t>
            </w:r>
            <w:r w:rsidRPr="00FA70B3">
              <w:rPr>
                <w:sz w:val="20"/>
                <w:u w:val="single"/>
              </w:rPr>
              <w:t>ОРЛОВСКАЯ ОБЛАСТЬ</w:t>
            </w:r>
            <w:r w:rsidRPr="00FA70B3">
              <w:rPr>
                <w:sz w:val="20"/>
              </w:rPr>
              <w:t xml:space="preserve"> </w:t>
            </w:r>
            <w:r w:rsidRPr="00FA70B3">
              <w:rPr>
                <w:sz w:val="20"/>
                <w:u w:val="single"/>
              </w:rPr>
              <w:t>ГОРОД</w:t>
            </w:r>
            <w:r w:rsidRPr="00FA70B3">
              <w:rPr>
                <w:sz w:val="20"/>
              </w:rPr>
              <w:t xml:space="preserve"> ОРЕЛ, </w:t>
            </w:r>
            <w:r w:rsidRPr="00FA70B3">
              <w:rPr>
                <w:sz w:val="20"/>
                <w:u w:val="single"/>
              </w:rPr>
              <w:t>ЯРОСЛАВСКАЯ ОБЛАСТЬ</w:t>
            </w:r>
            <w:r w:rsidRPr="00FA70B3">
              <w:rPr>
                <w:sz w:val="20"/>
              </w:rPr>
              <w:t xml:space="preserve"> </w:t>
            </w:r>
            <w:r w:rsidRPr="00FA70B3">
              <w:rPr>
                <w:sz w:val="20"/>
                <w:u w:val="single"/>
              </w:rPr>
              <w:t>ГОРОД</w:t>
            </w:r>
            <w:r w:rsidRPr="00FA70B3">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34936,40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41923,68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ТУЛЬСКАЯ ОБЛАСТЬ </w:t>
            </w:r>
            <w:r w:rsidRPr="00FA70B3">
              <w:rPr>
                <w:sz w:val="20"/>
                <w:u w:val="single"/>
              </w:rPr>
              <w:t>ГОРОД</w:t>
            </w:r>
            <w:r w:rsidRPr="00FA70B3">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29497,20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35396,64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ИВАНОВСКАЯ ОБЛАСТЬ </w:t>
            </w:r>
            <w:r w:rsidRPr="00FA70B3">
              <w:rPr>
                <w:sz w:val="20"/>
                <w:u w:val="single"/>
              </w:rPr>
              <w:t>ГОРОД</w:t>
            </w:r>
            <w:r w:rsidRPr="00FA70B3">
              <w:rPr>
                <w:sz w:val="20"/>
              </w:rPr>
              <w:t xml:space="preserve"> ИВАНОВО, </w:t>
            </w:r>
            <w:r w:rsidRPr="00FA70B3">
              <w:rPr>
                <w:sz w:val="20"/>
                <w:u w:val="single"/>
              </w:rPr>
              <w:t>ЯРОСЛАВСКАЯ ОБЛАСТЬ ГОРОД</w:t>
            </w:r>
            <w:r w:rsidRPr="00FA70B3">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38335,90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46003,08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КОСТРОМСКАЯ ОБЛАСТЬ, </w:t>
            </w:r>
            <w:r w:rsidRPr="00FA70B3">
              <w:rPr>
                <w:sz w:val="20"/>
                <w:u w:val="single"/>
              </w:rPr>
              <w:t>ГОРОД</w:t>
            </w:r>
            <w:r w:rsidRPr="00FA70B3">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39015,80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46818,96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xml:space="preserve"> ВЕЛИКИЙ НОВГОРОД, </w:t>
            </w:r>
            <w:r w:rsidRPr="00FA70B3">
              <w:rPr>
                <w:sz w:val="20"/>
                <w:u w:val="single"/>
              </w:rPr>
              <w:t>ВОРОНЕЖСКАЯ ОБЛАСТЬ</w:t>
            </w:r>
            <w:r w:rsidRPr="00FA70B3">
              <w:rPr>
                <w:sz w:val="20"/>
              </w:rPr>
              <w:t xml:space="preserve">, </w:t>
            </w:r>
            <w:r w:rsidRPr="00FA70B3">
              <w:rPr>
                <w:sz w:val="20"/>
                <w:u w:val="single"/>
              </w:rPr>
              <w:t xml:space="preserve">ГОРОД </w:t>
            </w:r>
            <w:r w:rsidRPr="00FA70B3">
              <w:rPr>
                <w:sz w:val="20"/>
              </w:rPr>
              <w:t xml:space="preserve">ВОРОНЕЖ, </w:t>
            </w:r>
            <w:r w:rsidRPr="00FA70B3">
              <w:rPr>
                <w:sz w:val="20"/>
                <w:u w:val="single"/>
              </w:rPr>
              <w:t>КУРСКАЯ ОБЛАСТЬ</w:t>
            </w:r>
            <w:r w:rsidRPr="00FA70B3">
              <w:rPr>
                <w:sz w:val="20"/>
              </w:rPr>
              <w:t xml:space="preserve">, </w:t>
            </w:r>
            <w:r w:rsidRPr="00FA70B3">
              <w:rPr>
                <w:sz w:val="20"/>
                <w:u w:val="single"/>
              </w:rPr>
              <w:t>ГОРОД</w:t>
            </w:r>
            <w:r w:rsidRPr="00FA70B3">
              <w:rPr>
                <w:sz w:val="20"/>
              </w:rPr>
              <w:t xml:space="preserve"> КУРСК, </w:t>
            </w:r>
            <w:r w:rsidRPr="00FA70B3">
              <w:rPr>
                <w:sz w:val="20"/>
                <w:u w:val="single"/>
              </w:rPr>
              <w:t>ВОЛОГОДСКАЯ ОБЛАСТЬ</w:t>
            </w:r>
            <w:r w:rsidRPr="00FA70B3">
              <w:rPr>
                <w:sz w:val="20"/>
              </w:rPr>
              <w:t xml:space="preserve">, </w:t>
            </w:r>
            <w:r w:rsidRPr="00FA70B3">
              <w:rPr>
                <w:sz w:val="20"/>
                <w:u w:val="single"/>
              </w:rPr>
              <w:t>ГОРОД</w:t>
            </w:r>
            <w:r w:rsidRPr="00FA70B3">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48534,40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58241,28</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49214,30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59057,16</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КУРСКАЯ ОБЛАСТЬ, </w:t>
            </w:r>
            <w:r w:rsidRPr="00FA70B3">
              <w:rPr>
                <w:sz w:val="20"/>
                <w:u w:val="single"/>
              </w:rPr>
              <w:t>ГОРОД</w:t>
            </w:r>
            <w:r w:rsidRPr="00FA70B3">
              <w:rPr>
                <w:sz w:val="20"/>
              </w:rPr>
              <w:t xml:space="preserve">: ОБОЯНЬ, </w:t>
            </w:r>
            <w:r w:rsidRPr="00FA70B3">
              <w:rPr>
                <w:sz w:val="20"/>
                <w:u w:val="single"/>
              </w:rPr>
              <w:t>ВОЛГОДСКАЯ ОБЛАСТЬ,</w:t>
            </w:r>
            <w:r w:rsidRPr="00FA70B3">
              <w:rPr>
                <w:sz w:val="20"/>
              </w:rPr>
              <w:t xml:space="preserve"> </w:t>
            </w:r>
            <w:r w:rsidRPr="00FA70B3">
              <w:rPr>
                <w:sz w:val="20"/>
                <w:u w:val="single"/>
              </w:rPr>
              <w:t>ГОРОД</w:t>
            </w:r>
            <w:r w:rsidRPr="00FA70B3">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51254,00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61504,80</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НОВГОРОДСКАЯ ОБЛАСТЬ, </w:t>
            </w:r>
            <w:r w:rsidRPr="00FA70B3">
              <w:rPr>
                <w:sz w:val="20"/>
                <w:u w:val="single"/>
              </w:rPr>
              <w:t>ГОРОД</w:t>
            </w:r>
            <w:r w:rsidRPr="00FA70B3">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39695,70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47634,84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БЕЛГОРОДСКАЯ ОБЛАСТЬ, </w:t>
            </w:r>
            <w:r w:rsidRPr="00FA70B3">
              <w:rPr>
                <w:sz w:val="20"/>
                <w:u w:val="single"/>
              </w:rPr>
              <w:t>ГОРОД</w:t>
            </w:r>
            <w:r w:rsidRPr="00FA70B3">
              <w:rPr>
                <w:sz w:val="20"/>
              </w:rPr>
              <w:t xml:space="preserve">: СТАРЫЙ ОСКОЛ, </w:t>
            </w:r>
            <w:r w:rsidRPr="00FA70B3">
              <w:rPr>
                <w:sz w:val="20"/>
                <w:u w:val="single"/>
              </w:rPr>
              <w:t>ПСКОВСКАЯ ОБЛАСТЬ</w:t>
            </w:r>
            <w:r w:rsidRPr="00FA70B3">
              <w:rPr>
                <w:sz w:val="20"/>
              </w:rPr>
              <w:t xml:space="preserve"> </w:t>
            </w:r>
            <w:r w:rsidRPr="00FA70B3">
              <w:rPr>
                <w:sz w:val="20"/>
                <w:u w:val="single"/>
              </w:rPr>
              <w:t xml:space="preserve">ГОРОД </w:t>
            </w:r>
            <w:r w:rsidRPr="00FA70B3">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56693,20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68031,84</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sidRPr="00FA70B3">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ind w:firstLine="33"/>
              <w:rPr>
                <w:sz w:val="20"/>
              </w:rPr>
            </w:pPr>
            <w:r w:rsidRPr="00FA70B3">
              <w:rPr>
                <w:sz w:val="20"/>
              </w:rPr>
              <w:t xml:space="preserve">ВОЛОГОДСКАЯ ОБЛАСТЬ, </w:t>
            </w:r>
            <w:r w:rsidRPr="00FA70B3">
              <w:rPr>
                <w:sz w:val="20"/>
                <w:u w:val="single"/>
              </w:rPr>
              <w:t>ПГТ</w:t>
            </w:r>
            <w:r w:rsidRPr="00FA70B3">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1A0413" w:rsidRPr="00FA70B3" w:rsidRDefault="001A0413" w:rsidP="00AC0213">
            <w:pPr>
              <w:ind w:firstLine="33"/>
              <w:jc w:val="center"/>
            </w:pPr>
            <w:r w:rsidRPr="00FA70B3">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53973,60</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64768,32</w:t>
            </w:r>
          </w:p>
        </w:tc>
      </w:tr>
      <w:tr w:rsidR="001A0413" w:rsidRPr="00FA70B3"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rPr>
                <w:sz w:val="20"/>
                <w:lang w:eastAsia="en-US"/>
              </w:rPr>
            </w:pPr>
            <w:r>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rPr>
                <w:sz w:val="20"/>
                <w:lang w:eastAsia="en-US"/>
              </w:rPr>
            </w:pPr>
            <w:r w:rsidRPr="00FA70B3">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spacing w:line="276" w:lineRule="auto"/>
              <w:ind w:firstLine="33"/>
              <w:jc w:val="center"/>
              <w:rPr>
                <w:sz w:val="20"/>
                <w:lang w:eastAsia="en-US"/>
              </w:rPr>
            </w:pPr>
            <w:r w:rsidRPr="00FA70B3">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67,99</w:t>
            </w:r>
          </w:p>
        </w:tc>
        <w:tc>
          <w:tcPr>
            <w:tcW w:w="1285" w:type="dxa"/>
            <w:tcBorders>
              <w:top w:val="single" w:sz="4" w:space="0" w:color="auto"/>
              <w:left w:val="nil"/>
              <w:bottom w:val="single" w:sz="4" w:space="0" w:color="auto"/>
              <w:right w:val="single" w:sz="4" w:space="0" w:color="auto"/>
            </w:tcBorders>
            <w:shd w:val="clear" w:color="auto" w:fill="FFFFFF"/>
            <w:vAlign w:val="center"/>
          </w:tcPr>
          <w:p w:rsidR="001A0413" w:rsidRPr="00FA70B3" w:rsidRDefault="001A0413" w:rsidP="00AC0213">
            <w:pPr>
              <w:ind w:firstLine="33"/>
              <w:jc w:val="center"/>
              <w:rPr>
                <w:sz w:val="20"/>
              </w:rPr>
            </w:pPr>
            <w:r w:rsidRPr="00FA70B3">
              <w:rPr>
                <w:sz w:val="20"/>
              </w:rPr>
              <w:t>81,58</w:t>
            </w:r>
          </w:p>
        </w:tc>
      </w:tr>
    </w:tbl>
    <w:p w:rsidR="001A0413" w:rsidRPr="00FA70B3" w:rsidRDefault="001A0413" w:rsidP="001A0413">
      <w:pPr>
        <w:rPr>
          <w:b/>
          <w:bCs/>
          <w:sz w:val="20"/>
        </w:rPr>
      </w:pPr>
    </w:p>
    <w:p w:rsidR="001A0413" w:rsidRPr="00FA70B3" w:rsidRDefault="001A0413" w:rsidP="001A0413">
      <w:pPr>
        <w:rPr>
          <w:b/>
          <w:bCs/>
          <w:sz w:val="20"/>
        </w:rPr>
      </w:pPr>
    </w:p>
    <w:p w:rsidR="001A0413" w:rsidRPr="00FA70B3" w:rsidRDefault="001A0413" w:rsidP="001A0413">
      <w:pPr>
        <w:jc w:val="center"/>
        <w:rPr>
          <w:b/>
          <w:bCs/>
          <w:sz w:val="20"/>
        </w:rPr>
      </w:pPr>
      <w:r w:rsidRPr="00FA70B3">
        <w:rPr>
          <w:b/>
          <w:bCs/>
          <w:sz w:val="20"/>
        </w:rPr>
        <w:t>ТАБЛИЦА №5 Зона по оказанию услуг по завозу-вывозу грузов (контейнеров) на/с контейнерный терминал «</w:t>
      </w:r>
      <w:proofErr w:type="spellStart"/>
      <w:r w:rsidRPr="00FA70B3">
        <w:rPr>
          <w:b/>
          <w:bCs/>
          <w:sz w:val="20"/>
        </w:rPr>
        <w:t>Моснаучприбор</w:t>
      </w:r>
      <w:proofErr w:type="spell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15219,30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18263,16</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lastRenderedPageBreak/>
        <w:t>ТАБЛИЦА №6 Зона по оказанию услуг по завозу-вывозу грузов (контейнеров) на/с контейнерный терминал «</w:t>
      </w:r>
      <w:proofErr w:type="gramStart"/>
      <w:r w:rsidRPr="00FA70B3">
        <w:rPr>
          <w:b/>
          <w:bCs/>
          <w:sz w:val="20"/>
        </w:rPr>
        <w:t xml:space="preserve">Орехово - </w:t>
      </w:r>
      <w:proofErr w:type="spellStart"/>
      <w:r w:rsidRPr="00FA70B3">
        <w:rPr>
          <w:b/>
          <w:bCs/>
          <w:sz w:val="20"/>
        </w:rPr>
        <w:t>Зуево</w:t>
      </w:r>
      <w:proofErr w:type="spellEnd"/>
      <w:proofErr w:type="gramEnd"/>
      <w:r w:rsidRPr="00FA70B3">
        <w:rPr>
          <w:b/>
          <w:bCs/>
          <w:sz w:val="20"/>
        </w:rPr>
        <w:t>»</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УСЛУГИ ПО ЗАВОЗУ-ВЫВОЗУ ГРУЗОВ (КОНТЕЙНЕРОВ) НА/С КОНТЕЙНЕРНЫЙ ТЕРМИНАЛ «</w:t>
            </w:r>
            <w:proofErr w:type="gramStart"/>
            <w:r w:rsidRPr="00FA70B3">
              <w:rPr>
                <w:bCs/>
                <w:sz w:val="20"/>
                <w:lang w:eastAsia="en-US"/>
              </w:rPr>
              <w:t>ОРЕХОВО - ЗУЕВО</w:t>
            </w:r>
            <w:proofErr w:type="gramEnd"/>
            <w:r w:rsidRPr="00FA70B3">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17938,90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21526,68</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Pr="00FA70B3" w:rsidRDefault="001A0413" w:rsidP="001A0413">
      <w:pPr>
        <w:jc w:val="right"/>
        <w:rPr>
          <w:b/>
          <w:bCs/>
          <w:sz w:val="20"/>
        </w:rPr>
      </w:pPr>
    </w:p>
    <w:p w:rsidR="001A0413" w:rsidRPr="00FA70B3" w:rsidRDefault="001A0413" w:rsidP="001A0413">
      <w:pPr>
        <w:jc w:val="right"/>
        <w:rPr>
          <w:b/>
          <w:bCs/>
          <w:sz w:val="20"/>
        </w:rPr>
      </w:pPr>
    </w:p>
    <w:p w:rsidR="001A0413" w:rsidRPr="00FA70B3" w:rsidRDefault="001A0413" w:rsidP="001A0413">
      <w:pPr>
        <w:jc w:val="center"/>
        <w:rPr>
          <w:b/>
          <w:bCs/>
          <w:sz w:val="20"/>
        </w:rPr>
      </w:pPr>
      <w:r w:rsidRPr="00FA70B3">
        <w:rPr>
          <w:b/>
          <w:bCs/>
          <w:sz w:val="20"/>
        </w:rPr>
        <w:t>ТАБЛИЦА №7 Зона по оказанию услуг по завозу-вывозу грузов (контейнеров) на/с контейнерный терминал «ОАО РЖД станция Ступино»</w:t>
      </w:r>
    </w:p>
    <w:p w:rsidR="001A0413" w:rsidRPr="00FA70B3" w:rsidRDefault="001A0413" w:rsidP="001A0413">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1A0413" w:rsidRPr="00FA70B3"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spacing w:line="276" w:lineRule="auto"/>
              <w:rPr>
                <w:bCs/>
                <w:sz w:val="20"/>
                <w:lang w:eastAsia="en-US"/>
              </w:rPr>
            </w:pPr>
            <w:r w:rsidRPr="00FA70B3">
              <w:rPr>
                <w:bCs/>
                <w:sz w:val="20"/>
                <w:lang w:eastAsia="en-US"/>
              </w:rPr>
              <w:t xml:space="preserve">№ </w:t>
            </w:r>
            <w:proofErr w:type="gramStart"/>
            <w:r w:rsidRPr="00FA70B3">
              <w:rPr>
                <w:bCs/>
                <w:sz w:val="20"/>
                <w:lang w:eastAsia="en-US"/>
              </w:rPr>
              <w:t>п</w:t>
            </w:r>
            <w:proofErr w:type="gramEnd"/>
            <w:r w:rsidRPr="00FA70B3">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 xml:space="preserve">УСЛУГИ ПО ЗАВОЗУ-ВЫВОЗУ ГРУЗОВ (КОНТЕЙНЕРОВ) </w:t>
            </w:r>
            <w:proofErr w:type="gramStart"/>
            <w:r w:rsidRPr="00FA70B3">
              <w:rPr>
                <w:bCs/>
                <w:sz w:val="20"/>
                <w:lang w:eastAsia="en-US"/>
              </w:rPr>
              <w:t>НА</w:t>
            </w:r>
            <w:proofErr w:type="gramEnd"/>
            <w:r w:rsidRPr="00FA70B3">
              <w:rPr>
                <w:bCs/>
                <w:sz w:val="20"/>
                <w:lang w:eastAsia="en-US"/>
              </w:rPr>
              <w:t>/</w:t>
            </w:r>
            <w:proofErr w:type="gramStart"/>
            <w:r w:rsidRPr="00FA70B3">
              <w:rPr>
                <w:bCs/>
                <w:sz w:val="20"/>
                <w:lang w:eastAsia="en-US"/>
              </w:rPr>
              <w:t>С</w:t>
            </w:r>
            <w:proofErr w:type="gramEnd"/>
            <w:r w:rsidRPr="00FA70B3">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1A0413" w:rsidRPr="00FA70B3" w:rsidRDefault="001A0413" w:rsidP="00AC0213">
            <w:pPr>
              <w:spacing w:line="276" w:lineRule="auto"/>
              <w:jc w:val="center"/>
              <w:rPr>
                <w:bCs/>
                <w:sz w:val="20"/>
                <w:lang w:eastAsia="en-US"/>
              </w:rPr>
            </w:pPr>
            <w:r w:rsidRPr="00FA70B3">
              <w:rPr>
                <w:bCs/>
                <w:sz w:val="20"/>
                <w:lang w:eastAsia="en-US"/>
              </w:rPr>
              <w:t>Стоимость услуги (с НДС 20%)</w:t>
            </w:r>
          </w:p>
        </w:tc>
      </w:tr>
      <w:tr w:rsidR="001A0413" w:rsidRPr="00FA70B3"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ГОРОД МОСКВА </w:t>
            </w:r>
          </w:p>
          <w:p w:rsidR="001A0413" w:rsidRPr="00FA70B3" w:rsidRDefault="001A0413" w:rsidP="00AC0213">
            <w:pPr>
              <w:spacing w:line="276" w:lineRule="auto"/>
              <w:rPr>
                <w:sz w:val="20"/>
                <w:lang w:eastAsia="en-US"/>
              </w:rPr>
            </w:pPr>
            <w:r w:rsidRPr="00FA70B3">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17259,00</w:t>
            </w:r>
          </w:p>
        </w:tc>
        <w:tc>
          <w:tcPr>
            <w:tcW w:w="1281" w:type="dxa"/>
            <w:tcBorders>
              <w:top w:val="nil"/>
              <w:left w:val="nil"/>
              <w:bottom w:val="nil"/>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20710,80</w:t>
            </w:r>
          </w:p>
        </w:tc>
      </w:tr>
      <w:tr w:rsidR="001A0413" w:rsidRPr="00FA70B3"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rPr>
                <w:sz w:val="20"/>
                <w:lang w:eastAsia="en-US"/>
              </w:rPr>
            </w:pPr>
            <w:r w:rsidRPr="00FA70B3">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67,99</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1A0413" w:rsidRPr="00FA70B3" w:rsidRDefault="001A0413" w:rsidP="00AC0213">
            <w:pPr>
              <w:spacing w:line="276" w:lineRule="auto"/>
              <w:jc w:val="center"/>
              <w:rPr>
                <w:sz w:val="20"/>
                <w:lang w:eastAsia="en-US"/>
              </w:rPr>
            </w:pPr>
            <w:r w:rsidRPr="00FA70B3">
              <w:rPr>
                <w:sz w:val="20"/>
                <w:lang w:eastAsia="en-US"/>
              </w:rPr>
              <w:t>81,58</w:t>
            </w:r>
          </w:p>
        </w:tc>
      </w:tr>
    </w:tbl>
    <w:p w:rsidR="001A0413" w:rsidRDefault="001A0413" w:rsidP="001A0413">
      <w:pPr>
        <w:tabs>
          <w:tab w:val="left" w:pos="0"/>
        </w:tabs>
        <w:jc w:val="center"/>
        <w:rPr>
          <w:b/>
          <w:sz w:val="20"/>
        </w:rPr>
      </w:pPr>
    </w:p>
    <w:p w:rsidR="001A0413" w:rsidRPr="00FA70B3" w:rsidRDefault="001A0413" w:rsidP="001A0413">
      <w:pPr>
        <w:tabs>
          <w:tab w:val="left" w:pos="0"/>
        </w:tabs>
        <w:jc w:val="center"/>
        <w:rPr>
          <w:b/>
          <w:sz w:val="20"/>
        </w:rPr>
      </w:pPr>
      <w:r w:rsidRPr="00FA70B3">
        <w:rPr>
          <w:b/>
          <w:sz w:val="20"/>
        </w:rPr>
        <w:t>ТАБЛИЦА № 8  Дополнительные услуги</w:t>
      </w:r>
    </w:p>
    <w:p w:rsidR="001A0413" w:rsidRPr="00FA70B3" w:rsidRDefault="001A0413" w:rsidP="001A0413">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lang w:eastAsia="en-US"/>
              </w:rPr>
            </w:pPr>
            <w:r w:rsidRPr="00FA70B3">
              <w:rPr>
                <w:b/>
                <w:lang w:eastAsia="en-US"/>
              </w:rPr>
              <w:t>№</w:t>
            </w:r>
            <w:proofErr w:type="gramStart"/>
            <w:r w:rsidRPr="00FA70B3">
              <w:rPr>
                <w:b/>
                <w:lang w:eastAsia="en-US"/>
              </w:rPr>
              <w:t>п</w:t>
            </w:r>
            <w:proofErr w:type="gramEnd"/>
            <w:r w:rsidRPr="00FA70B3">
              <w:rPr>
                <w:b/>
                <w:lang w:eastAsia="en-US"/>
              </w:rPr>
              <w:t>/п</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 xml:space="preserve">Наименование </w:t>
            </w:r>
            <w:proofErr w:type="gramStart"/>
            <w:r w:rsidRPr="00FA70B3">
              <w:rPr>
                <w:b/>
                <w:sz w:val="20"/>
                <w:lang w:eastAsia="en-US"/>
              </w:rPr>
              <w:t>дополнительных</w:t>
            </w:r>
            <w:proofErr w:type="gramEnd"/>
          </w:p>
          <w:p w:rsidR="001A0413" w:rsidRPr="00FA70B3" w:rsidRDefault="001A0413" w:rsidP="00AC0213">
            <w:pPr>
              <w:tabs>
                <w:tab w:val="left" w:pos="0"/>
              </w:tabs>
              <w:spacing w:line="276" w:lineRule="auto"/>
              <w:jc w:val="center"/>
              <w:rPr>
                <w:b/>
                <w:sz w:val="20"/>
                <w:lang w:eastAsia="en-US"/>
              </w:rPr>
            </w:pPr>
            <w:r w:rsidRPr="00FA70B3">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ind w:firstLine="34"/>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20-фут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в руб. (без НДС)</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40-фут</w:t>
            </w:r>
          </w:p>
          <w:p w:rsidR="001A0413" w:rsidRPr="00FA70B3" w:rsidRDefault="001A0413" w:rsidP="00AC0213">
            <w:pPr>
              <w:tabs>
                <w:tab w:val="left" w:pos="0"/>
              </w:tabs>
              <w:spacing w:line="276" w:lineRule="auto"/>
              <w:jc w:val="center"/>
              <w:rPr>
                <w:b/>
                <w:sz w:val="20"/>
                <w:lang w:eastAsia="en-US"/>
              </w:rPr>
            </w:pPr>
            <w:r w:rsidRPr="00FA70B3">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center"/>
              <w:rPr>
                <w:b/>
                <w:sz w:val="20"/>
                <w:lang w:eastAsia="en-US"/>
              </w:rPr>
            </w:pPr>
            <w:r w:rsidRPr="00FA70B3">
              <w:rPr>
                <w:b/>
                <w:sz w:val="20"/>
                <w:lang w:eastAsia="en-US"/>
              </w:rPr>
              <w:t>Стоимость</w:t>
            </w:r>
          </w:p>
          <w:p w:rsidR="001A0413" w:rsidRPr="00FA70B3" w:rsidRDefault="001A0413" w:rsidP="00AC0213">
            <w:pPr>
              <w:tabs>
                <w:tab w:val="left" w:pos="0"/>
              </w:tabs>
              <w:spacing w:line="276" w:lineRule="auto"/>
              <w:rPr>
                <w:b/>
                <w:sz w:val="20"/>
                <w:lang w:eastAsia="en-US"/>
              </w:rPr>
            </w:pPr>
            <w:r w:rsidRPr="00FA70B3">
              <w:rPr>
                <w:b/>
                <w:sz w:val="20"/>
                <w:lang w:eastAsia="en-US"/>
              </w:rPr>
              <w:t>в руб. (с НДС 20%)</w:t>
            </w:r>
          </w:p>
          <w:p w:rsidR="001A0413" w:rsidRPr="00FA70B3" w:rsidRDefault="001A0413" w:rsidP="00AC0213">
            <w:pPr>
              <w:tabs>
                <w:tab w:val="left" w:pos="0"/>
              </w:tabs>
              <w:spacing w:line="276" w:lineRule="auto"/>
              <w:rPr>
                <w:b/>
                <w:sz w:val="20"/>
                <w:lang w:eastAsia="en-US"/>
              </w:rPr>
            </w:pPr>
            <w:r w:rsidRPr="00FA70B3">
              <w:rPr>
                <w:b/>
                <w:sz w:val="20"/>
                <w:lang w:eastAsia="en-US"/>
              </w:rPr>
              <w:t>40-фут</w:t>
            </w:r>
          </w:p>
          <w:p w:rsidR="001A0413" w:rsidRPr="00FA70B3" w:rsidRDefault="001A0413" w:rsidP="00AC0213">
            <w:pPr>
              <w:tabs>
                <w:tab w:val="left" w:pos="0"/>
              </w:tabs>
              <w:spacing w:line="276" w:lineRule="auto"/>
              <w:rPr>
                <w:b/>
                <w:sz w:val="20"/>
                <w:lang w:eastAsia="en-US"/>
              </w:rPr>
            </w:pPr>
            <w:r w:rsidRPr="00FA70B3">
              <w:rPr>
                <w:b/>
                <w:sz w:val="20"/>
                <w:lang w:eastAsia="en-US"/>
              </w:rPr>
              <w:t>контейнер</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Cs/>
                <w:sz w:val="20"/>
                <w:lang w:eastAsia="en-US"/>
              </w:rPr>
            </w:pPr>
            <w:r w:rsidRPr="00FA70B3">
              <w:rPr>
                <w:b/>
                <w:bCs/>
                <w:sz w:val="20"/>
                <w:lang w:eastAsia="en-US"/>
              </w:rPr>
              <w:t>Работа автомобиля сверх норматива.</w:t>
            </w:r>
            <w:r w:rsidRPr="00FA70B3">
              <w:rPr>
                <w:bCs/>
                <w:sz w:val="20"/>
                <w:lang w:eastAsia="en-US"/>
              </w:rPr>
              <w:t xml:space="preserve">  </w:t>
            </w:r>
          </w:p>
          <w:p w:rsidR="001A0413" w:rsidRPr="00FA70B3" w:rsidRDefault="001A0413" w:rsidP="00AC0213">
            <w:pPr>
              <w:tabs>
                <w:tab w:val="left" w:pos="0"/>
              </w:tabs>
              <w:spacing w:line="276" w:lineRule="auto"/>
              <w:jc w:val="both"/>
              <w:rPr>
                <w:bCs/>
                <w:sz w:val="20"/>
                <w:lang w:eastAsia="en-US"/>
              </w:rPr>
            </w:pPr>
            <w:r w:rsidRPr="00FA70B3">
              <w:rPr>
                <w:bCs/>
                <w:sz w:val="20"/>
                <w:lang w:eastAsia="en-US"/>
              </w:rPr>
              <w:t xml:space="preserve">Норма времени на загрузку/выгрузку контейнера  у клиента с момента подачи автотранспорта 20 </w:t>
            </w:r>
            <w:proofErr w:type="gramStart"/>
            <w:r w:rsidRPr="00FA70B3">
              <w:rPr>
                <w:bCs/>
                <w:sz w:val="20"/>
                <w:lang w:eastAsia="en-US"/>
              </w:rPr>
              <w:t>футовый</w:t>
            </w:r>
            <w:proofErr w:type="gramEnd"/>
            <w:r w:rsidRPr="00FA70B3">
              <w:rPr>
                <w:bCs/>
                <w:sz w:val="20"/>
                <w:lang w:eastAsia="en-US"/>
              </w:rPr>
              <w:t xml:space="preserve"> - </w:t>
            </w:r>
            <w:r w:rsidRPr="00FA70B3">
              <w:rPr>
                <w:b/>
                <w:bCs/>
                <w:sz w:val="20"/>
                <w:u w:val="single"/>
                <w:lang w:eastAsia="en-US"/>
              </w:rPr>
              <w:t>3 часа</w:t>
            </w:r>
            <w:r w:rsidRPr="00FA70B3">
              <w:rPr>
                <w:bCs/>
                <w:sz w:val="20"/>
                <w:lang w:eastAsia="en-US"/>
              </w:rPr>
              <w:t xml:space="preserve">,  40 футовый - </w:t>
            </w:r>
            <w:r w:rsidRPr="00FA70B3">
              <w:rPr>
                <w:b/>
                <w:bCs/>
                <w:sz w:val="20"/>
                <w:u w:val="single"/>
                <w:lang w:eastAsia="en-US"/>
              </w:rPr>
              <w:t>4 часа</w:t>
            </w:r>
            <w:r w:rsidRPr="00FA70B3">
              <w:rPr>
                <w:bCs/>
                <w:sz w:val="20"/>
                <w:lang w:eastAsia="en-US"/>
              </w:rPr>
              <w:t xml:space="preserve">, два 20 футовых – </w:t>
            </w:r>
            <w:r w:rsidRPr="00FA70B3">
              <w:rPr>
                <w:b/>
                <w:bCs/>
                <w:sz w:val="20"/>
                <w:u w:val="single"/>
                <w:lang w:eastAsia="en-US"/>
              </w:rPr>
              <w:t>5 часов</w:t>
            </w:r>
          </w:p>
          <w:p w:rsidR="001A0413" w:rsidRPr="00FA70B3" w:rsidRDefault="001A0413" w:rsidP="00AC0213">
            <w:pPr>
              <w:tabs>
                <w:tab w:val="left" w:pos="0"/>
              </w:tabs>
              <w:spacing w:line="276" w:lineRule="auto"/>
              <w:jc w:val="both"/>
              <w:rPr>
                <w:sz w:val="20"/>
                <w:lang w:eastAsia="en-US"/>
              </w:rPr>
            </w:pPr>
            <w:r w:rsidRPr="00FA70B3">
              <w:rPr>
                <w:sz w:val="20"/>
                <w:lang w:eastAsia="en-US"/>
              </w:rPr>
              <w:t xml:space="preserve"> </w:t>
            </w:r>
            <w:r w:rsidRPr="00FA70B3">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(один) час 627,60 рублей  без НДС, 753,12 рублей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b/>
                <w:sz w:val="20"/>
                <w:lang w:eastAsia="en-US"/>
              </w:rPr>
              <w:t>Загрузка/выгрузка контейнера по дополнительному адресу</w:t>
            </w:r>
            <w:r w:rsidRPr="00FA70B3">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2092,00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r>
      <w:tr w:rsidR="001A0413" w:rsidRPr="00FA70B3"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b/>
                <w:sz w:val="20"/>
                <w:lang w:eastAsia="en-US"/>
              </w:rPr>
            </w:pPr>
            <w:r w:rsidRPr="00FA70B3">
              <w:rPr>
                <w:b/>
                <w:sz w:val="20"/>
                <w:lang w:eastAsia="en-US"/>
              </w:rPr>
              <w:t>Превышение нормы загрузки груза в контейнере.</w:t>
            </w:r>
          </w:p>
          <w:p w:rsidR="001A0413" w:rsidRPr="00FA70B3" w:rsidRDefault="001A0413" w:rsidP="00AC0213">
            <w:pPr>
              <w:tabs>
                <w:tab w:val="left" w:pos="0"/>
              </w:tabs>
              <w:spacing w:after="200" w:line="276" w:lineRule="auto"/>
              <w:jc w:val="both"/>
              <w:rPr>
                <w:sz w:val="20"/>
                <w:lang w:eastAsia="en-US"/>
              </w:rPr>
            </w:pPr>
            <w:r w:rsidRPr="00FA70B3">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jc w:val="center"/>
              <w:rPr>
                <w:sz w:val="20"/>
                <w:lang w:eastAsia="en-US"/>
              </w:rPr>
            </w:pPr>
            <w:r w:rsidRPr="00FA70B3">
              <w:rPr>
                <w:sz w:val="20"/>
                <w:lang w:eastAsia="en-US"/>
              </w:rPr>
              <w:t>Независимо от типа контейнера за 1 (одну) тонну 836,80 рублей  без НДС, 1004,16 рубля с НДС</w:t>
            </w:r>
          </w:p>
        </w:tc>
      </w:tr>
      <w:tr w:rsidR="001A0413" w:rsidRPr="00FA70B3" w:rsidTr="00AC0213">
        <w:tc>
          <w:tcPr>
            <w:tcW w:w="567"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tabs>
                <w:tab w:val="left" w:pos="0"/>
              </w:tabs>
              <w:spacing w:line="276" w:lineRule="auto"/>
              <w:jc w:val="both"/>
              <w:rPr>
                <w:sz w:val="20"/>
                <w:lang w:eastAsia="en-US"/>
              </w:rPr>
            </w:pPr>
            <w:r w:rsidRPr="00FA70B3">
              <w:rPr>
                <w:sz w:val="20"/>
                <w:lang w:eastAsia="en-US"/>
              </w:rPr>
              <w:lastRenderedPageBreak/>
              <w:t>4.</w:t>
            </w:r>
          </w:p>
        </w:tc>
        <w:tc>
          <w:tcPr>
            <w:tcW w:w="4394" w:type="dxa"/>
            <w:tcBorders>
              <w:top w:val="single" w:sz="4" w:space="0" w:color="auto"/>
              <w:left w:val="single" w:sz="4" w:space="0" w:color="auto"/>
              <w:bottom w:val="single" w:sz="4" w:space="0" w:color="auto"/>
              <w:right w:val="single" w:sz="4" w:space="0" w:color="auto"/>
            </w:tcBorders>
            <w:hideMark/>
          </w:tcPr>
          <w:p w:rsidR="001A0413" w:rsidRPr="00FA70B3" w:rsidRDefault="001A0413" w:rsidP="00AC0213">
            <w:pPr>
              <w:spacing w:line="276" w:lineRule="auto"/>
              <w:rPr>
                <w:sz w:val="20"/>
                <w:lang w:eastAsia="en-US"/>
              </w:rPr>
            </w:pPr>
            <w:r w:rsidRPr="00FA70B3">
              <w:rPr>
                <w:b/>
                <w:sz w:val="20"/>
                <w:lang w:eastAsia="en-US"/>
              </w:rPr>
              <w:t>Экспедирование силами при завозе/вывозе.</w:t>
            </w:r>
            <w:r w:rsidRPr="00FA70B3">
              <w:rPr>
                <w:sz w:val="20"/>
                <w:lang w:eastAsia="en-US"/>
              </w:rPr>
              <w:t xml:space="preserve"> 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2092,00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2510,40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2458,10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0413" w:rsidRPr="00FA70B3" w:rsidRDefault="001A0413" w:rsidP="00AC0213">
            <w:pPr>
              <w:tabs>
                <w:tab w:val="left" w:pos="0"/>
              </w:tabs>
              <w:spacing w:line="276" w:lineRule="auto"/>
              <w:rPr>
                <w:sz w:val="20"/>
                <w:lang w:eastAsia="en-US"/>
              </w:rPr>
            </w:pPr>
            <w:r w:rsidRPr="00FA70B3">
              <w:rPr>
                <w:sz w:val="20"/>
                <w:lang w:eastAsia="en-US"/>
              </w:rPr>
              <w:t>2949,72 рублей</w:t>
            </w:r>
          </w:p>
        </w:tc>
      </w:tr>
    </w:tbl>
    <w:p w:rsidR="001A0413" w:rsidRPr="00FA70B3" w:rsidRDefault="001A0413" w:rsidP="001A0413">
      <w:pPr>
        <w:pStyle w:val="aff9"/>
        <w:tabs>
          <w:tab w:val="left" w:pos="993"/>
        </w:tabs>
        <w:ind w:left="567"/>
        <w:jc w:val="both"/>
      </w:pPr>
    </w:p>
    <w:p w:rsidR="007F32D8" w:rsidRDefault="001A0413" w:rsidP="007F32D8">
      <w:pPr>
        <w:pStyle w:val="aff9"/>
        <w:numPr>
          <w:ilvl w:val="0"/>
          <w:numId w:val="94"/>
        </w:numPr>
        <w:tabs>
          <w:tab w:val="clear" w:pos="705"/>
          <w:tab w:val="left" w:pos="993"/>
        </w:tabs>
        <w:ind w:left="0" w:firstLine="567"/>
        <w:jc w:val="both"/>
      </w:pPr>
      <w:proofErr w:type="gramStart"/>
      <w:r w:rsidRPr="00FA70B3">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1A0413" w:rsidRPr="00FA70B3" w:rsidRDefault="001A0413" w:rsidP="001A0413">
      <w:pPr>
        <w:pStyle w:val="aff9"/>
        <w:tabs>
          <w:tab w:val="left" w:pos="0"/>
          <w:tab w:val="left" w:pos="993"/>
        </w:tabs>
        <w:ind w:left="0" w:firstLine="567"/>
        <w:jc w:val="both"/>
      </w:pPr>
      <w:r w:rsidRPr="00FA70B3">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67,99рублей (без НДС 20%) независимо от типа контейнера, без проведения дополнительных конкурсных процедур.</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 xml:space="preserve">При перевозке двух 20 </w:t>
      </w:r>
      <w:proofErr w:type="spellStart"/>
      <w:r w:rsidRPr="00FA70B3">
        <w:t>ти</w:t>
      </w:r>
      <w:proofErr w:type="spellEnd"/>
      <w:r w:rsidRPr="00FA70B3">
        <w:t xml:space="preserve"> футовых контейнеров, ставка применяется за один 20 – </w:t>
      </w:r>
      <w:proofErr w:type="spellStart"/>
      <w:r w:rsidRPr="00FA70B3">
        <w:t>ти</w:t>
      </w:r>
      <w:proofErr w:type="spellEnd"/>
      <w:r w:rsidRPr="00FA70B3">
        <w:t xml:space="preserve"> футовый контейнер с коэффициентом 2.</w:t>
      </w:r>
    </w:p>
    <w:p w:rsidR="007F32D8" w:rsidRDefault="001A0413" w:rsidP="007F32D8">
      <w:pPr>
        <w:pStyle w:val="aff9"/>
        <w:numPr>
          <w:ilvl w:val="0"/>
          <w:numId w:val="8"/>
        </w:numPr>
        <w:tabs>
          <w:tab w:val="clear" w:pos="705"/>
          <w:tab w:val="left" w:pos="0"/>
          <w:tab w:val="left" w:pos="993"/>
        </w:tabs>
        <w:ind w:left="0" w:firstLine="567"/>
        <w:jc w:val="both"/>
      </w:pPr>
      <w:r w:rsidRPr="00FA70B3">
        <w:rPr>
          <w:bCs/>
        </w:rPr>
        <w:t xml:space="preserve">В </w:t>
      </w:r>
      <w:r w:rsidRPr="00A10BC6">
        <w:t xml:space="preserve">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A10BC6">
        <w:t>и т.д</w:t>
      </w:r>
      <w:proofErr w:type="gramEnd"/>
      <w:r w:rsidRPr="00A10BC6">
        <w:t xml:space="preserve">.) при условии прибытия транспортного средства на контейнерный терминал Арендатора, Арендатор оплачивает </w:t>
      </w:r>
      <w:r w:rsidRPr="00FA70B3">
        <w:t xml:space="preserve"> Арендодателю 50 % (пятьдесят процентов) стоимости автоперевозки на которую была заявка от Арендатора. </w:t>
      </w:r>
      <w:r w:rsidRPr="00A10BC6">
        <w:t>Основанием, является акт общей формы ГУ – 23 подписанный</w:t>
      </w:r>
      <w:r w:rsidRPr="00FA70B3">
        <w:t xml:space="preserve"> уполномоченными сотрудниками Арендодателя  и Арендатора, который прикладывается со счетом</w:t>
      </w:r>
      <w:r w:rsidRPr="00A10BC6">
        <w:t xml:space="preserve">. </w:t>
      </w:r>
    </w:p>
    <w:p w:rsidR="007F32D8" w:rsidRDefault="001A0413" w:rsidP="007F32D8">
      <w:pPr>
        <w:pStyle w:val="aff9"/>
        <w:numPr>
          <w:ilvl w:val="0"/>
          <w:numId w:val="8"/>
        </w:numPr>
        <w:tabs>
          <w:tab w:val="clear" w:pos="705"/>
          <w:tab w:val="left" w:pos="0"/>
          <w:tab w:val="left" w:pos="993"/>
        </w:tabs>
        <w:ind w:left="0" w:firstLine="567"/>
        <w:jc w:val="both"/>
        <w:rPr>
          <w:b/>
        </w:rPr>
      </w:pPr>
      <w:r w:rsidRPr="00FA70B3">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5F359D" w:rsidRPr="005F359D" w:rsidRDefault="005F359D" w:rsidP="005F359D"/>
    <w:p w:rsidR="00CC4D8B" w:rsidRDefault="00CC4D8B" w:rsidP="00E2332E">
      <w:pPr>
        <w:jc w:val="center"/>
        <w:outlineLvl w:val="0"/>
        <w:rPr>
          <w:b/>
          <w:bCs/>
          <w:sz w:val="32"/>
          <w:szCs w:val="32"/>
        </w:rPr>
      </w:pPr>
    </w:p>
    <w:p w:rsidR="00E34AF7" w:rsidRPr="00E2332E" w:rsidRDefault="002E18D3" w:rsidP="00E2332E">
      <w:pPr>
        <w:jc w:val="center"/>
        <w:outlineLvl w:val="0"/>
        <w:rPr>
          <w:b/>
          <w:bCs/>
          <w:sz w:val="32"/>
          <w:szCs w:val="32"/>
        </w:rPr>
      </w:pPr>
      <w:r w:rsidRPr="00D11B20">
        <w:rPr>
          <w:b/>
          <w:bCs/>
          <w:sz w:val="32"/>
          <w:szCs w:val="32"/>
        </w:rPr>
        <w:t xml:space="preserve">Раздел </w:t>
      </w:r>
      <w:r w:rsidR="006400A0" w:rsidRPr="00D11B20">
        <w:rPr>
          <w:b/>
          <w:bCs/>
          <w:sz w:val="32"/>
          <w:szCs w:val="32"/>
        </w:rPr>
        <w:t>5</w:t>
      </w:r>
      <w:r w:rsidRPr="00D11B20">
        <w:rPr>
          <w:b/>
          <w:bCs/>
          <w:sz w:val="32"/>
          <w:szCs w:val="32"/>
        </w:rPr>
        <w:t>. Информационная карта</w:t>
      </w: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2F69C8">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59346C">
            <w:pPr>
              <w:pStyle w:val="Default"/>
              <w:ind w:firstLine="284"/>
              <w:jc w:val="center"/>
              <w:rPr>
                <w:b/>
                <w:color w:val="auto"/>
              </w:rPr>
            </w:pPr>
            <w:r w:rsidRPr="0007096B">
              <w:rPr>
                <w:b/>
                <w:color w:val="auto"/>
              </w:rPr>
              <w:t>Содержание</w:t>
            </w:r>
          </w:p>
        </w:tc>
      </w:tr>
      <w:tr w:rsidR="002E18D3" w:rsidRPr="0007096B" w:rsidTr="002F69C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2E477A">
            <w:pPr>
              <w:jc w:val="both"/>
            </w:pPr>
            <w:r w:rsidRPr="00D231AE">
              <w:t>Размещени</w:t>
            </w:r>
            <w:r w:rsidR="006720C2" w:rsidRPr="00D231AE">
              <w:t>е</w:t>
            </w:r>
            <w:r w:rsidRPr="00D231AE">
              <w:t xml:space="preserve"> оферты </w:t>
            </w:r>
            <w:r w:rsidR="004C519D" w:rsidRPr="0037539A">
              <w:t xml:space="preserve">№ </w:t>
            </w:r>
            <w:r w:rsidR="001D2B1C" w:rsidRPr="00862846">
              <w:t>РО-НКПМСК-17-0012</w:t>
            </w:r>
            <w:r w:rsidR="0037539A" w:rsidRPr="0037539A">
              <w:t xml:space="preserve"> </w:t>
            </w:r>
            <w:r w:rsidR="002E477A" w:rsidRPr="00C64E36">
              <w:rPr>
                <w:szCs w:val="28"/>
              </w:rPr>
              <w:t xml:space="preserve">на </w:t>
            </w:r>
            <w:r w:rsidR="002E477A">
              <w:rPr>
                <w:szCs w:val="28"/>
              </w:rPr>
              <w:t>право заключения дог</w:t>
            </w:r>
            <w:r w:rsidR="008A03F2">
              <w:rPr>
                <w:szCs w:val="28"/>
              </w:rPr>
              <w:t>о</w:t>
            </w:r>
            <w:r w:rsidR="002E477A">
              <w:rPr>
                <w:szCs w:val="28"/>
              </w:rPr>
              <w:t>вора (дог</w:t>
            </w:r>
            <w:r w:rsidR="008A03F2">
              <w:rPr>
                <w:szCs w:val="28"/>
              </w:rPr>
              <w:t>о</w:t>
            </w:r>
            <w:r w:rsidR="002E477A">
              <w:rPr>
                <w:szCs w:val="28"/>
              </w:rPr>
              <w:t xml:space="preserve">воров) </w:t>
            </w:r>
            <w:r w:rsidR="000603B2" w:rsidRPr="0037539A">
              <w:t>на</w:t>
            </w:r>
            <w:r w:rsidR="00E458FF" w:rsidRPr="0037539A">
              <w:t xml:space="preserve"> аренду</w:t>
            </w:r>
            <w:r w:rsidR="00E458FF">
              <w:t xml:space="preserve"> транспортных средств с экипажем для перевозки грузов в крупнотоннажных </w:t>
            </w:r>
            <w:r w:rsidR="00E458FF">
              <w:lastRenderedPageBreak/>
              <w:t>контейнерах</w:t>
            </w:r>
          </w:p>
        </w:tc>
      </w:tr>
      <w:tr w:rsidR="00EF2E59" w:rsidRPr="0007096B" w:rsidTr="002F69C8">
        <w:tc>
          <w:tcPr>
            <w:tcW w:w="534" w:type="dxa"/>
          </w:tcPr>
          <w:p w:rsidR="00EF2E59" w:rsidRPr="0007096B" w:rsidRDefault="00EF2E59" w:rsidP="00804946">
            <w:pPr>
              <w:pStyle w:val="19"/>
              <w:ind w:firstLine="0"/>
              <w:rPr>
                <w:b/>
                <w:sz w:val="24"/>
                <w:szCs w:val="24"/>
              </w:rPr>
            </w:pPr>
            <w:r w:rsidRPr="0007096B">
              <w:rPr>
                <w:b/>
                <w:sz w:val="24"/>
                <w:szCs w:val="24"/>
              </w:rPr>
              <w:lastRenderedPageBreak/>
              <w:t>2.</w:t>
            </w:r>
          </w:p>
        </w:tc>
        <w:tc>
          <w:tcPr>
            <w:tcW w:w="2551" w:type="dxa"/>
            <w:shd w:val="clear" w:color="auto" w:fill="auto"/>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8" w:type="dxa"/>
            <w:shd w:val="clear" w:color="auto" w:fill="auto"/>
          </w:tcPr>
          <w:p w:rsidR="002F78AD" w:rsidRDefault="002F78AD" w:rsidP="00DA5448">
            <w:pPr>
              <w:pStyle w:val="19"/>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F78AD" w:rsidRDefault="002F78AD" w:rsidP="00DA5448">
            <w:pPr>
              <w:pStyle w:val="19"/>
              <w:ind w:firstLine="284"/>
              <w:rPr>
                <w:i/>
                <w:sz w:val="24"/>
                <w:szCs w:val="24"/>
              </w:rPr>
            </w:pPr>
          </w:p>
          <w:p w:rsidR="002F78AD" w:rsidRDefault="002F78AD" w:rsidP="00E458FF">
            <w:pPr>
              <w:pStyle w:val="19"/>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w:t>
            </w:r>
            <w:r w:rsidR="00E458FF">
              <w:rPr>
                <w:sz w:val="24"/>
                <w:szCs w:val="24"/>
              </w:rPr>
              <w:t xml:space="preserve"> на Московской железной дороге.</w:t>
            </w:r>
            <w:r>
              <w:rPr>
                <w:sz w:val="24"/>
                <w:szCs w:val="24"/>
              </w:rPr>
              <w:t xml:space="preserve"> </w:t>
            </w:r>
          </w:p>
          <w:p w:rsidR="00E458FF" w:rsidRPr="00133C61" w:rsidRDefault="00E458FF" w:rsidP="00E458FF">
            <w:pPr>
              <w:pStyle w:val="19"/>
              <w:ind w:firstLine="284"/>
              <w:rPr>
                <w:sz w:val="24"/>
                <w:szCs w:val="24"/>
              </w:rPr>
            </w:pPr>
            <w:r w:rsidRPr="00133C61">
              <w:rPr>
                <w:sz w:val="24"/>
                <w:szCs w:val="24"/>
              </w:rPr>
              <w:t>Адрес: 107014, г. Москва, ул. Короленко, д.8.</w:t>
            </w:r>
          </w:p>
          <w:p w:rsidR="00E458FF" w:rsidRPr="00133C61" w:rsidRDefault="00E458FF" w:rsidP="00E458FF">
            <w:pPr>
              <w:pStyle w:val="19"/>
              <w:ind w:firstLine="284"/>
              <w:rPr>
                <w:sz w:val="24"/>
                <w:szCs w:val="24"/>
              </w:rPr>
            </w:pPr>
            <w:r w:rsidRPr="00133C61">
              <w:rPr>
                <w:sz w:val="24"/>
                <w:szCs w:val="24"/>
              </w:rPr>
              <w:t>Представитель Заказчика: Белякова Ирина Львовна</w:t>
            </w:r>
          </w:p>
          <w:p w:rsidR="00E458FF" w:rsidRPr="00133C61" w:rsidRDefault="00E458FF" w:rsidP="00E458FF">
            <w:pPr>
              <w:pStyle w:val="19"/>
              <w:ind w:firstLine="284"/>
              <w:rPr>
                <w:sz w:val="24"/>
                <w:szCs w:val="24"/>
              </w:rPr>
            </w:pPr>
            <w:r w:rsidRPr="00133C61">
              <w:rPr>
                <w:sz w:val="24"/>
                <w:szCs w:val="24"/>
              </w:rPr>
              <w:t>Тел: +7 499 262 51 71 (доб. 3647)</w:t>
            </w:r>
          </w:p>
          <w:p w:rsidR="00E458FF" w:rsidRPr="00133C61" w:rsidRDefault="00E458FF" w:rsidP="00E458FF">
            <w:pPr>
              <w:pStyle w:val="19"/>
              <w:ind w:firstLine="284"/>
              <w:rPr>
                <w:sz w:val="24"/>
                <w:szCs w:val="24"/>
              </w:rPr>
            </w:pPr>
            <w:r w:rsidRPr="00133C61">
              <w:rPr>
                <w:sz w:val="24"/>
                <w:szCs w:val="24"/>
              </w:rPr>
              <w:t>Факс: +7 499 262 61 35</w:t>
            </w:r>
            <w:r w:rsidRPr="00133C61">
              <w:rPr>
                <w:sz w:val="24"/>
                <w:szCs w:val="24"/>
              </w:rPr>
              <w:tab/>
            </w:r>
          </w:p>
          <w:p w:rsidR="00E458FF" w:rsidRPr="00133C61" w:rsidRDefault="00E458FF" w:rsidP="00E458FF">
            <w:pPr>
              <w:pStyle w:val="19"/>
              <w:ind w:firstLine="284"/>
              <w:rPr>
                <w:sz w:val="24"/>
                <w:szCs w:val="24"/>
              </w:rPr>
            </w:pPr>
            <w:r w:rsidRPr="00133C61">
              <w:rPr>
                <w:sz w:val="24"/>
                <w:szCs w:val="24"/>
              </w:rPr>
              <w:t xml:space="preserve">Адрес электронной почты:  </w:t>
            </w:r>
            <w:hyperlink r:id="rId13" w:history="1">
              <w:r w:rsidRPr="00133C61">
                <w:rPr>
                  <w:rStyle w:val="a9"/>
                  <w:sz w:val="24"/>
                  <w:szCs w:val="24"/>
                </w:rPr>
                <w:t>BeliakovaIL@trcont.ru</w:t>
              </w:r>
            </w:hyperlink>
          </w:p>
          <w:p w:rsidR="00E458FF" w:rsidRPr="00133C61" w:rsidRDefault="00E458FF" w:rsidP="00E458FF">
            <w:pPr>
              <w:pStyle w:val="19"/>
              <w:ind w:firstLine="284"/>
              <w:rPr>
                <w:sz w:val="24"/>
                <w:szCs w:val="24"/>
              </w:rPr>
            </w:pPr>
          </w:p>
          <w:p w:rsidR="00582178" w:rsidRDefault="00E458FF" w:rsidP="00E458FF">
            <w:pPr>
              <w:pStyle w:val="19"/>
              <w:ind w:firstLine="284"/>
            </w:pPr>
            <w:r w:rsidRPr="00133C61">
              <w:rPr>
                <w:sz w:val="24"/>
                <w:szCs w:val="24"/>
              </w:rPr>
              <w:t>Контактное</w:t>
            </w:r>
            <w:r w:rsidR="001D2B1C">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(доб</w:t>
            </w:r>
            <w:r>
              <w:rPr>
                <w:sz w:val="24"/>
                <w:szCs w:val="24"/>
              </w:rPr>
              <w:t>. 3662</w:t>
            </w:r>
            <w:r w:rsidRPr="00133C61">
              <w:rPr>
                <w:sz w:val="24"/>
                <w:szCs w:val="24"/>
              </w:rPr>
              <w:t xml:space="preserve">), электронный адрес: </w:t>
            </w:r>
            <w:hyperlink r:id="rId14"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E458FF" w:rsidRPr="002F78AD" w:rsidRDefault="00E458FF" w:rsidP="00E458FF">
            <w:pPr>
              <w:pStyle w:val="19"/>
              <w:ind w:firstLine="284"/>
              <w:rPr>
                <w:sz w:val="24"/>
                <w:szCs w:val="24"/>
              </w:rPr>
            </w:pPr>
          </w:p>
        </w:tc>
      </w:tr>
      <w:tr w:rsidR="000A679F" w:rsidRPr="0007096B" w:rsidTr="002F69C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shd w:val="clear" w:color="auto" w:fill="auto"/>
          </w:tcPr>
          <w:p w:rsidR="000A679F" w:rsidRPr="0007096B" w:rsidRDefault="000A679F" w:rsidP="00736D40">
            <w:pPr>
              <w:pStyle w:val="Default"/>
              <w:rPr>
                <w:b/>
                <w:color w:val="auto"/>
              </w:rPr>
            </w:pPr>
            <w:r w:rsidRPr="0007096B">
              <w:rPr>
                <w:b/>
                <w:color w:val="auto"/>
              </w:rPr>
              <w:t>Дата опубликования извещения о</w:t>
            </w:r>
            <w:r w:rsidR="00E14F30" w:rsidRPr="0007096B">
              <w:rPr>
                <w:b/>
                <w:color w:val="auto"/>
              </w:rPr>
              <w:t xml:space="preserve"> проведении </w:t>
            </w:r>
            <w:r w:rsidR="00AF0C20" w:rsidRPr="0007096B">
              <w:rPr>
                <w:b/>
                <w:color w:val="auto"/>
              </w:rPr>
              <w:t>процедуры Размещения оферты</w:t>
            </w:r>
          </w:p>
        </w:tc>
        <w:tc>
          <w:tcPr>
            <w:tcW w:w="6768" w:type="dxa"/>
            <w:shd w:val="clear" w:color="auto" w:fill="auto"/>
          </w:tcPr>
          <w:p w:rsidR="000A679F" w:rsidRPr="0007096B" w:rsidRDefault="007A047D" w:rsidP="001D2B1C">
            <w:pPr>
              <w:pStyle w:val="19"/>
              <w:ind w:firstLine="284"/>
              <w:rPr>
                <w:b/>
                <w:sz w:val="24"/>
                <w:szCs w:val="24"/>
              </w:rPr>
            </w:pPr>
            <w:r w:rsidRPr="00862846">
              <w:rPr>
                <w:sz w:val="24"/>
                <w:szCs w:val="24"/>
              </w:rPr>
              <w:t>«</w:t>
            </w:r>
            <w:r w:rsidR="001D2B1C" w:rsidRPr="00862846">
              <w:rPr>
                <w:sz w:val="24"/>
                <w:szCs w:val="24"/>
              </w:rPr>
              <w:t>25</w:t>
            </w:r>
            <w:r w:rsidR="00FA3C13" w:rsidRPr="00862846">
              <w:rPr>
                <w:sz w:val="24"/>
                <w:szCs w:val="24"/>
              </w:rPr>
              <w:t>»</w:t>
            </w:r>
            <w:r w:rsidR="00B16F9D" w:rsidRPr="00862846">
              <w:rPr>
                <w:sz w:val="24"/>
                <w:szCs w:val="24"/>
              </w:rPr>
              <w:t xml:space="preserve"> </w:t>
            </w:r>
            <w:r w:rsidR="00961505" w:rsidRPr="00862846">
              <w:rPr>
                <w:sz w:val="24"/>
                <w:szCs w:val="24"/>
              </w:rPr>
              <w:t xml:space="preserve">августа </w:t>
            </w:r>
            <w:r w:rsidR="00FA3C13" w:rsidRPr="00862846">
              <w:rPr>
                <w:sz w:val="24"/>
                <w:szCs w:val="24"/>
              </w:rPr>
              <w:t>201</w:t>
            </w:r>
            <w:r w:rsidR="00396F02" w:rsidRPr="00862846">
              <w:rPr>
                <w:sz w:val="24"/>
                <w:szCs w:val="24"/>
              </w:rPr>
              <w:t>7</w:t>
            </w:r>
            <w:r w:rsidR="00810A80" w:rsidRPr="00862846">
              <w:rPr>
                <w:sz w:val="24"/>
                <w:szCs w:val="24"/>
              </w:rPr>
              <w:t xml:space="preserve"> </w:t>
            </w:r>
            <w:r w:rsidR="00FA3C13" w:rsidRPr="00862846">
              <w:rPr>
                <w:sz w:val="24"/>
                <w:szCs w:val="24"/>
              </w:rPr>
              <w:t>г.</w:t>
            </w:r>
          </w:p>
        </w:tc>
      </w:tr>
      <w:tr w:rsidR="00FA3C13" w:rsidRPr="0007096B" w:rsidTr="002F69C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15"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6"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p w:rsidR="003B173A" w:rsidRPr="009B3D3C" w:rsidRDefault="003B173A" w:rsidP="00DA5448">
            <w:pPr>
              <w:pStyle w:val="19"/>
              <w:ind w:firstLine="284"/>
              <w:rPr>
                <w:rFonts w:eastAsia="Times New Roman"/>
                <w:i/>
                <w:sz w:val="24"/>
                <w:szCs w:val="24"/>
              </w:rPr>
            </w:pPr>
          </w:p>
        </w:tc>
      </w:tr>
      <w:tr w:rsidR="00C3633B" w:rsidRPr="0007096B" w:rsidTr="002F69C8">
        <w:tc>
          <w:tcPr>
            <w:tcW w:w="534" w:type="dxa"/>
          </w:tcPr>
          <w:p w:rsidR="00C3633B" w:rsidRPr="0007096B" w:rsidRDefault="00B02654" w:rsidP="00804946">
            <w:pPr>
              <w:pStyle w:val="19"/>
              <w:ind w:firstLine="0"/>
              <w:rPr>
                <w:b/>
                <w:sz w:val="24"/>
                <w:szCs w:val="24"/>
              </w:rPr>
            </w:pPr>
            <w:r w:rsidRPr="0007096B">
              <w:rPr>
                <w:b/>
                <w:sz w:val="24"/>
                <w:szCs w:val="24"/>
              </w:rPr>
              <w:t>5.</w:t>
            </w:r>
          </w:p>
        </w:tc>
        <w:tc>
          <w:tcPr>
            <w:tcW w:w="2551" w:type="dxa"/>
          </w:tcPr>
          <w:p w:rsidR="00C3633B" w:rsidRPr="0007096B" w:rsidRDefault="00C3633B">
            <w:pPr>
              <w:pStyle w:val="Default"/>
              <w:rPr>
                <w:b/>
                <w:color w:val="auto"/>
              </w:rPr>
            </w:pPr>
            <w:r w:rsidRPr="0007096B">
              <w:rPr>
                <w:b/>
                <w:color w:val="auto"/>
              </w:rPr>
              <w:t>Начальная (максимальная) цена договора</w:t>
            </w:r>
            <w:r w:rsidR="004E3757" w:rsidRPr="0007096B">
              <w:rPr>
                <w:b/>
                <w:color w:val="auto"/>
              </w:rPr>
              <w:t>/ цена лота</w:t>
            </w:r>
          </w:p>
        </w:tc>
        <w:tc>
          <w:tcPr>
            <w:tcW w:w="6768" w:type="dxa"/>
          </w:tcPr>
          <w:p w:rsidR="00E458FF" w:rsidRDefault="00E458FF" w:rsidP="00E458FF">
            <w:pPr>
              <w:ind w:firstLine="601"/>
              <w:jc w:val="both"/>
            </w:pPr>
            <w:proofErr w:type="gramStart"/>
            <w:r w:rsidRPr="00426C7C">
              <w:t>Максимальная (совокупная) цена договора (</w:t>
            </w:r>
            <w:r w:rsidRPr="008A3D56">
              <w:t xml:space="preserve">договоров), заключаемых по итогам процедуры Размещения оферты составляет 500 000 000 руб. (пятьсот миллионов) рублей с учетом всех налогов (кроме НДС),  технической эксплуатацией, включая оплату горюче-смазочных и других </w:t>
            </w:r>
            <w:r w:rsidRPr="008A3D56">
              <w:lastRenderedPageBreak/>
              <w:t>материалов, внесение государственных и иных</w:t>
            </w:r>
            <w:r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Pr="00426C7C">
              <w:t xml:space="preserve"> введения временного ограничения движения транспортных сре</w:t>
            </w:r>
            <w:proofErr w:type="gramStart"/>
            <w:r w:rsidRPr="00426C7C">
              <w:t>дств в в</w:t>
            </w:r>
            <w:proofErr w:type="gramEnd"/>
            <w:r w:rsidRPr="00426C7C">
              <w:t>есенний период снижения несущей способности конструктивных элементов автомобильных дорог общего пользования, иные расходы.</w:t>
            </w:r>
          </w:p>
          <w:p w:rsidR="00C3633B" w:rsidRPr="008C6BE2" w:rsidRDefault="00E458FF" w:rsidP="00E458FF">
            <w:pPr>
              <w:pStyle w:val="19"/>
              <w:ind w:firstLine="397"/>
              <w:rPr>
                <w:sz w:val="24"/>
                <w:szCs w:val="24"/>
              </w:rPr>
            </w:pPr>
            <w:r w:rsidRPr="00E458FF">
              <w:rPr>
                <w:sz w:val="24"/>
                <w:szCs w:val="24"/>
              </w:rPr>
              <w:t>Сумма НДС и условия начисления определяются в соответствии с законодательством Российской Федерации.</w:t>
            </w:r>
          </w:p>
          <w:p w:rsidR="00E458FF" w:rsidRPr="008C6BE2" w:rsidRDefault="00E458FF" w:rsidP="00E458FF">
            <w:pPr>
              <w:pStyle w:val="19"/>
              <w:ind w:firstLine="397"/>
              <w:rPr>
                <w:sz w:val="24"/>
                <w:szCs w:val="24"/>
              </w:rPr>
            </w:pPr>
          </w:p>
        </w:tc>
      </w:tr>
      <w:tr w:rsidR="009E64D8" w:rsidRPr="0007096B" w:rsidTr="002F69C8">
        <w:tc>
          <w:tcPr>
            <w:tcW w:w="534" w:type="dxa"/>
          </w:tcPr>
          <w:p w:rsidR="009E64D8" w:rsidRPr="0007096B" w:rsidRDefault="009E64D8" w:rsidP="00804946">
            <w:pPr>
              <w:pStyle w:val="19"/>
              <w:ind w:firstLine="0"/>
              <w:rPr>
                <w:b/>
                <w:sz w:val="24"/>
                <w:szCs w:val="24"/>
              </w:rPr>
            </w:pPr>
            <w:r w:rsidRPr="0007096B">
              <w:rPr>
                <w:b/>
                <w:sz w:val="24"/>
                <w:szCs w:val="24"/>
              </w:rPr>
              <w:lastRenderedPageBreak/>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E458FF" w:rsidRPr="009F2697" w:rsidRDefault="00E505D2" w:rsidP="00396F02">
            <w:pPr>
              <w:pStyle w:val="19"/>
              <w:ind w:firstLine="284"/>
              <w:rPr>
                <w:sz w:val="24"/>
                <w:szCs w:val="24"/>
                <w:highlight w:val="cyan"/>
              </w:rPr>
            </w:pPr>
            <w:proofErr w:type="gramStart"/>
            <w:r w:rsidRPr="009F2697">
              <w:rPr>
                <w:sz w:val="24"/>
                <w:szCs w:val="24"/>
              </w:rPr>
              <w:t>З</w:t>
            </w:r>
            <w:r w:rsidR="00722AFD" w:rsidRPr="009F2697">
              <w:rPr>
                <w:sz w:val="24"/>
                <w:szCs w:val="24"/>
              </w:rPr>
              <w:t xml:space="preserve">аявки принимаются </w:t>
            </w:r>
            <w:r w:rsidR="00810A80" w:rsidRPr="009F2697">
              <w:rPr>
                <w:sz w:val="24"/>
                <w:szCs w:val="24"/>
              </w:rPr>
              <w:t xml:space="preserve">ежедневно </w:t>
            </w:r>
            <w:r w:rsidR="0007719B" w:rsidRPr="009F2697">
              <w:rPr>
                <w:sz w:val="24"/>
                <w:szCs w:val="24"/>
              </w:rPr>
              <w:t>по рабочим дням с 09 часов 3</w:t>
            </w:r>
            <w:r w:rsidR="008C197F" w:rsidRPr="009F2697">
              <w:rPr>
                <w:sz w:val="24"/>
                <w:szCs w:val="24"/>
              </w:rPr>
              <w:t xml:space="preserve">0 минут </w:t>
            </w:r>
            <w:r w:rsidR="000C355A" w:rsidRPr="009F2697">
              <w:rPr>
                <w:sz w:val="24"/>
                <w:szCs w:val="24"/>
              </w:rPr>
              <w:t>д</w:t>
            </w:r>
            <w:r w:rsidR="0007719B" w:rsidRPr="009F2697">
              <w:rPr>
                <w:sz w:val="24"/>
                <w:szCs w:val="24"/>
              </w:rPr>
              <w:t>о 12 часов 00 минут и с 13</w:t>
            </w:r>
            <w:r w:rsidR="008C197F" w:rsidRPr="009F2697">
              <w:rPr>
                <w:sz w:val="24"/>
                <w:szCs w:val="24"/>
              </w:rPr>
              <w:t xml:space="preserve"> часов 00 минут </w:t>
            </w:r>
            <w:r w:rsidR="000C355A" w:rsidRPr="009F2697">
              <w:rPr>
                <w:sz w:val="24"/>
                <w:szCs w:val="24"/>
              </w:rPr>
              <w:t>д</w:t>
            </w:r>
            <w:r w:rsidR="008C197F" w:rsidRPr="009F2697">
              <w:rPr>
                <w:sz w:val="24"/>
                <w:szCs w:val="24"/>
              </w:rPr>
              <w:t>о 17 часов 00 минут (в пятницу и предпраздничные дни до 16 часов 00 минут)</w:t>
            </w:r>
            <w:r w:rsidR="008C197F" w:rsidRPr="009F2697">
              <w:t xml:space="preserve"> </w:t>
            </w:r>
            <w:r w:rsidR="00722AFD" w:rsidRPr="00643C31">
              <w:rPr>
                <w:sz w:val="24"/>
                <w:szCs w:val="24"/>
              </w:rPr>
              <w:t xml:space="preserve">местного времени </w:t>
            </w:r>
            <w:r w:rsidR="008C1BC9" w:rsidRPr="00643C31">
              <w:rPr>
                <w:sz w:val="24"/>
                <w:szCs w:val="24"/>
              </w:rPr>
              <w:t>с даты, указанной в пункте 3 Информационной карты</w:t>
            </w:r>
            <w:r w:rsidR="00722AFD" w:rsidRPr="00643C31">
              <w:rPr>
                <w:sz w:val="24"/>
                <w:szCs w:val="24"/>
              </w:rPr>
              <w:t xml:space="preserve"> </w:t>
            </w:r>
            <w:r w:rsidR="00E16418" w:rsidRPr="00643C31">
              <w:rPr>
                <w:sz w:val="24"/>
                <w:szCs w:val="24"/>
              </w:rPr>
              <w:t>п</w:t>
            </w:r>
            <w:r w:rsidR="00722AFD" w:rsidRPr="00643C31">
              <w:rPr>
                <w:sz w:val="24"/>
                <w:szCs w:val="24"/>
              </w:rPr>
              <w:t>о</w:t>
            </w:r>
            <w:r w:rsidR="00E458FF" w:rsidRPr="00643C31">
              <w:rPr>
                <w:sz w:val="24"/>
                <w:szCs w:val="24"/>
              </w:rPr>
              <w:t xml:space="preserve"> </w:t>
            </w:r>
            <w:r w:rsidR="007108E5" w:rsidRPr="00643C31">
              <w:rPr>
                <w:sz w:val="24"/>
                <w:szCs w:val="24"/>
              </w:rPr>
              <w:t xml:space="preserve">30 сентября </w:t>
            </w:r>
            <w:r w:rsidR="009F2697" w:rsidRPr="00643C31">
              <w:rPr>
                <w:sz w:val="24"/>
                <w:szCs w:val="24"/>
              </w:rPr>
              <w:t>20</w:t>
            </w:r>
            <w:r w:rsidR="007108E5" w:rsidRPr="00643C31">
              <w:rPr>
                <w:sz w:val="24"/>
                <w:szCs w:val="24"/>
              </w:rPr>
              <w:t>20</w:t>
            </w:r>
            <w:r w:rsidR="009F2697" w:rsidRPr="00643C31">
              <w:rPr>
                <w:sz w:val="24"/>
                <w:szCs w:val="24"/>
              </w:rPr>
              <w:t xml:space="preserve"> года.</w:t>
            </w:r>
            <w:proofErr w:type="gramEnd"/>
          </w:p>
          <w:p w:rsidR="00302727" w:rsidRPr="00302727" w:rsidRDefault="009E64D8" w:rsidP="009F2697">
            <w:pPr>
              <w:pStyle w:val="19"/>
              <w:ind w:firstLine="284"/>
              <w:rPr>
                <w:sz w:val="24"/>
                <w:szCs w:val="24"/>
              </w:rPr>
            </w:pPr>
            <w:r w:rsidRPr="00DA5448">
              <w:rPr>
                <w:sz w:val="24"/>
                <w:szCs w:val="24"/>
                <w:highlight w:val="cyan"/>
              </w:rPr>
              <w:t xml:space="preserve"> </w:t>
            </w:r>
          </w:p>
        </w:tc>
      </w:tr>
      <w:tr w:rsidR="000A679F" w:rsidRPr="0007096B" w:rsidTr="002F69C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9F2697">
            <w:pPr>
              <w:pStyle w:val="19"/>
              <w:ind w:firstLine="284"/>
              <w:rPr>
                <w:i/>
                <w:sz w:val="24"/>
                <w:szCs w:val="24"/>
              </w:rPr>
            </w:pPr>
            <w:r w:rsidRPr="003D2759">
              <w:rPr>
                <w:sz w:val="24"/>
                <w:szCs w:val="24"/>
              </w:rPr>
              <w:t xml:space="preserve">Заявка должна действовать не менее </w:t>
            </w:r>
            <w:r w:rsidR="009F2697">
              <w:rPr>
                <w:sz w:val="24"/>
                <w:szCs w:val="24"/>
              </w:rPr>
              <w:t>60 (шестидесяти)</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2F69C8" w:rsidRPr="0007096B" w:rsidTr="002F69C8">
        <w:tc>
          <w:tcPr>
            <w:tcW w:w="534" w:type="dxa"/>
          </w:tcPr>
          <w:p w:rsidR="002F69C8" w:rsidRPr="0007096B" w:rsidRDefault="002F69C8" w:rsidP="00804946">
            <w:pPr>
              <w:pStyle w:val="19"/>
              <w:ind w:firstLine="0"/>
              <w:rPr>
                <w:b/>
                <w:sz w:val="24"/>
                <w:szCs w:val="24"/>
              </w:rPr>
            </w:pPr>
            <w:r w:rsidRPr="0007096B">
              <w:rPr>
                <w:b/>
                <w:sz w:val="24"/>
                <w:szCs w:val="24"/>
              </w:rPr>
              <w:t xml:space="preserve">8. </w:t>
            </w:r>
          </w:p>
        </w:tc>
        <w:tc>
          <w:tcPr>
            <w:tcW w:w="2551" w:type="dxa"/>
          </w:tcPr>
          <w:p w:rsidR="002F69C8" w:rsidRPr="0007096B" w:rsidRDefault="002F69C8" w:rsidP="008035D3">
            <w:pPr>
              <w:pStyle w:val="Default"/>
              <w:rPr>
                <w:b/>
                <w:color w:val="auto"/>
              </w:rPr>
            </w:pPr>
            <w:r>
              <w:rPr>
                <w:b/>
                <w:color w:val="auto"/>
              </w:rPr>
              <w:t>Рассмотрение</w:t>
            </w:r>
            <w:r w:rsidRPr="0007096B">
              <w:rPr>
                <w:b/>
                <w:color w:val="auto"/>
              </w:rPr>
              <w:t xml:space="preserve"> </w:t>
            </w:r>
            <w:r>
              <w:rPr>
                <w:b/>
                <w:color w:val="auto"/>
              </w:rPr>
              <w:t xml:space="preserve">и сопоставление </w:t>
            </w:r>
            <w:r w:rsidRPr="0007096B">
              <w:rPr>
                <w:b/>
                <w:color w:val="auto"/>
              </w:rPr>
              <w:t>Заявок</w:t>
            </w:r>
          </w:p>
        </w:tc>
        <w:tc>
          <w:tcPr>
            <w:tcW w:w="6768" w:type="dxa"/>
          </w:tcPr>
          <w:p w:rsidR="002F69C8" w:rsidRPr="009F2697" w:rsidRDefault="002F69C8" w:rsidP="00AC0213">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C72214" w:rsidRPr="00C72214" w:rsidRDefault="00C72214" w:rsidP="00C72214">
            <w:pPr>
              <w:numPr>
                <w:ilvl w:val="0"/>
                <w:numId w:val="96"/>
              </w:numPr>
              <w:tabs>
                <w:tab w:val="left" w:pos="993"/>
              </w:tabs>
              <w:ind w:left="0" w:firstLine="567"/>
              <w:jc w:val="both"/>
              <w:rPr>
                <w:rFonts w:eastAsia="Arial"/>
              </w:rPr>
            </w:pPr>
            <w:r w:rsidRPr="00C72214">
              <w:rPr>
                <w:rFonts w:eastAsia="Arial"/>
              </w:rPr>
              <w:t>по первому этапу при наличии Заявок состоится «04» сентября 2017 г. в 14 часов 00 минут местного времени;</w:t>
            </w:r>
          </w:p>
          <w:p w:rsidR="00C72214" w:rsidRPr="00C72214" w:rsidRDefault="00C72214" w:rsidP="00C72214">
            <w:pPr>
              <w:numPr>
                <w:ilvl w:val="0"/>
                <w:numId w:val="96"/>
              </w:numPr>
              <w:tabs>
                <w:tab w:val="left" w:pos="993"/>
              </w:tabs>
              <w:ind w:left="0" w:firstLine="567"/>
              <w:jc w:val="both"/>
              <w:rPr>
                <w:rFonts w:eastAsia="Arial"/>
              </w:rPr>
            </w:pPr>
            <w:r w:rsidRPr="00C72214">
              <w:rPr>
                <w:rFonts w:eastAsia="Arial"/>
              </w:rPr>
              <w:t>по второму этапу при поступлении Заявок состоится «02» октября 2017 г</w:t>
            </w:r>
            <w:proofErr w:type="gramStart"/>
            <w:r w:rsidRPr="00C72214">
              <w:rPr>
                <w:rFonts w:eastAsia="Arial"/>
              </w:rPr>
              <w:t>.в</w:t>
            </w:r>
            <w:proofErr w:type="gramEnd"/>
            <w:r w:rsidRPr="00C72214">
              <w:rPr>
                <w:rFonts w:eastAsia="Arial"/>
              </w:rPr>
              <w:t xml:space="preserve"> 14 часов 00 минут местного времени; </w:t>
            </w:r>
          </w:p>
          <w:p w:rsidR="00C72214" w:rsidRPr="00C72214" w:rsidRDefault="00C72214" w:rsidP="00C72214">
            <w:pPr>
              <w:pStyle w:val="19"/>
              <w:numPr>
                <w:ilvl w:val="0"/>
                <w:numId w:val="96"/>
              </w:numPr>
              <w:tabs>
                <w:tab w:val="left" w:pos="993"/>
              </w:tabs>
              <w:suppressAutoHyphens w:val="0"/>
              <w:ind w:left="0" w:firstLine="567"/>
              <w:rPr>
                <w:sz w:val="24"/>
                <w:szCs w:val="24"/>
              </w:rPr>
            </w:pPr>
            <w:r w:rsidRPr="00C72214">
              <w:rPr>
                <w:sz w:val="24"/>
                <w:szCs w:val="24"/>
              </w:rPr>
              <w:t>по третьему и по седьмой этап при поступлении Заявок после предыдущего этапа - последнюю рабочую пятницу каждого квартала в календарном году;</w:t>
            </w:r>
          </w:p>
          <w:p w:rsidR="00C72214" w:rsidRPr="00C72214" w:rsidRDefault="00C72214" w:rsidP="00C72214">
            <w:pPr>
              <w:pStyle w:val="aff9"/>
              <w:numPr>
                <w:ilvl w:val="0"/>
                <w:numId w:val="96"/>
              </w:numPr>
              <w:tabs>
                <w:tab w:val="left" w:pos="993"/>
              </w:tabs>
              <w:ind w:left="0" w:firstLine="567"/>
              <w:contextualSpacing/>
              <w:jc w:val="both"/>
              <w:rPr>
                <w:rFonts w:eastAsia="Arial"/>
              </w:rPr>
            </w:pPr>
            <w:r w:rsidRPr="00C72214">
              <w:rPr>
                <w:rFonts w:eastAsia="Arial"/>
              </w:rPr>
              <w:t>по восьмому и по семнадцатый этап при поступлении Заявок после предыдущего этапа - последнюю рабочую пятницу каждого месяца в календарном году (кроме декабря текущего года);</w:t>
            </w:r>
          </w:p>
          <w:p w:rsidR="00C72214" w:rsidRPr="00C72214" w:rsidRDefault="00C72214" w:rsidP="00C72214">
            <w:pPr>
              <w:pStyle w:val="aff9"/>
              <w:numPr>
                <w:ilvl w:val="0"/>
                <w:numId w:val="96"/>
              </w:numPr>
              <w:tabs>
                <w:tab w:val="left" w:pos="993"/>
              </w:tabs>
              <w:ind w:left="0" w:firstLine="567"/>
              <w:contextualSpacing/>
              <w:jc w:val="both"/>
              <w:rPr>
                <w:rFonts w:eastAsia="Arial"/>
              </w:rPr>
            </w:pPr>
            <w:r w:rsidRPr="00C72214">
              <w:rPr>
                <w:rFonts w:eastAsia="Arial"/>
              </w:rPr>
              <w:t>по восемнадцатому и последующим этапам при поступлении Заявок после предыдущего этапа - последнюю рабочую пятницу каждого квартала в календарном году (кроме декабря текущего года);</w:t>
            </w:r>
          </w:p>
          <w:p w:rsidR="00C72214" w:rsidRPr="00C72214" w:rsidRDefault="00C72214" w:rsidP="00C72214">
            <w:pPr>
              <w:pStyle w:val="aff9"/>
              <w:numPr>
                <w:ilvl w:val="0"/>
                <w:numId w:val="96"/>
              </w:numPr>
              <w:tabs>
                <w:tab w:val="left" w:pos="993"/>
              </w:tabs>
              <w:ind w:left="0" w:firstLine="567"/>
              <w:contextualSpacing/>
              <w:jc w:val="both"/>
              <w:rPr>
                <w:rFonts w:eastAsia="Arial"/>
              </w:rPr>
            </w:pPr>
            <w:r w:rsidRPr="00C72214">
              <w:rPr>
                <w:rFonts w:eastAsia="Arial"/>
              </w:rPr>
              <w:t xml:space="preserve">по последнему этапу при наличии Заявок - не позднее 10 календарных дней </w:t>
            </w:r>
            <w:proofErr w:type="gramStart"/>
            <w:r w:rsidRPr="00C72214">
              <w:rPr>
                <w:rFonts w:eastAsia="Arial"/>
              </w:rPr>
              <w:t>с даты окончания</w:t>
            </w:r>
            <w:proofErr w:type="gramEnd"/>
            <w:r w:rsidRPr="00C72214">
              <w:rPr>
                <w:rFonts w:eastAsia="Arial"/>
              </w:rPr>
              <w:t xml:space="preserve"> приема Заявок, указанной в пункте 6 Информационной карты.</w:t>
            </w:r>
          </w:p>
          <w:p w:rsidR="002F69C8" w:rsidRPr="0007096B" w:rsidRDefault="002F69C8" w:rsidP="004B1FA6">
            <w:pPr>
              <w:pStyle w:val="19"/>
              <w:ind w:left="34" w:firstLine="425"/>
              <w:rPr>
                <w:sz w:val="24"/>
                <w:szCs w:val="24"/>
              </w:rPr>
            </w:pPr>
          </w:p>
        </w:tc>
      </w:tr>
      <w:tr w:rsidR="009830CC" w:rsidRPr="0007096B" w:rsidTr="002F69C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07096B" w:rsidRDefault="009830CC" w:rsidP="008035D3">
            <w:pPr>
              <w:pStyle w:val="Default"/>
              <w:rPr>
                <w:b/>
                <w:color w:val="auto"/>
              </w:rPr>
            </w:pPr>
            <w:r w:rsidRPr="0007096B">
              <w:rPr>
                <w:b/>
                <w:color w:val="auto"/>
              </w:rPr>
              <w:t>Конкурсная комиссия</w:t>
            </w:r>
          </w:p>
        </w:tc>
        <w:tc>
          <w:tcPr>
            <w:tcW w:w="6768" w:type="dxa"/>
            <w:shd w:val="clear" w:color="auto" w:fill="auto"/>
          </w:tcPr>
          <w:p w:rsidR="00FC6883" w:rsidRDefault="00FC6883" w:rsidP="00FC6883">
            <w:pPr>
              <w:pStyle w:val="19"/>
              <w:ind w:firstLine="284"/>
              <w:rPr>
                <w:i/>
                <w:sz w:val="24"/>
                <w:szCs w:val="24"/>
                <w:highlight w:val="cyan"/>
              </w:rPr>
            </w:pPr>
            <w:r w:rsidRPr="009830CC">
              <w:rPr>
                <w:sz w:val="24"/>
                <w:szCs w:val="24"/>
              </w:rPr>
              <w:t xml:space="preserve">Решение об итогах </w:t>
            </w:r>
            <w:r w:rsidR="00AE484B">
              <w:rPr>
                <w:sz w:val="24"/>
                <w:szCs w:val="24"/>
              </w:rPr>
              <w:t>процедуры Размещения оферты</w:t>
            </w:r>
            <w:r w:rsidRPr="009830CC">
              <w:rPr>
                <w:sz w:val="24"/>
                <w:szCs w:val="24"/>
              </w:rPr>
              <w:t xml:space="preserve"> принимается Конкурсной комиссией </w:t>
            </w:r>
            <w:r w:rsidRPr="009F2697">
              <w:rPr>
                <w:sz w:val="24"/>
                <w:szCs w:val="24"/>
              </w:rPr>
              <w:t>аппарата управления ПАО</w:t>
            </w:r>
            <w:r w:rsidR="009F2697" w:rsidRPr="009F2697">
              <w:rPr>
                <w:sz w:val="24"/>
                <w:szCs w:val="24"/>
              </w:rPr>
              <w:t xml:space="preserve"> «</w:t>
            </w:r>
            <w:proofErr w:type="spellStart"/>
            <w:r w:rsidR="009F2697" w:rsidRPr="009F2697">
              <w:rPr>
                <w:sz w:val="24"/>
                <w:szCs w:val="24"/>
              </w:rPr>
              <w:t>ТрансКонтейнер</w:t>
            </w:r>
            <w:proofErr w:type="spellEnd"/>
            <w:r w:rsidR="009F2697" w:rsidRPr="009F2697">
              <w:rPr>
                <w:sz w:val="24"/>
                <w:szCs w:val="24"/>
              </w:rPr>
              <w:t>».</w:t>
            </w:r>
          </w:p>
          <w:p w:rsidR="009F2697" w:rsidRDefault="00FC6883" w:rsidP="009F2697">
            <w:pPr>
              <w:pStyle w:val="19"/>
              <w:ind w:firstLine="284"/>
              <w:rPr>
                <w:sz w:val="24"/>
                <w:szCs w:val="24"/>
              </w:rPr>
            </w:pPr>
            <w:r w:rsidRPr="009F2697">
              <w:rPr>
                <w:sz w:val="24"/>
                <w:szCs w:val="24"/>
              </w:rPr>
              <w:t>Адрес:</w:t>
            </w:r>
            <w:r w:rsidR="009F2697" w:rsidRPr="00F86FAA">
              <w:rPr>
                <w:sz w:val="24"/>
                <w:szCs w:val="24"/>
              </w:rPr>
              <w:t xml:space="preserve"> </w:t>
            </w:r>
            <w:r w:rsidRPr="00F86FAA">
              <w:rPr>
                <w:sz w:val="24"/>
                <w:szCs w:val="24"/>
              </w:rPr>
              <w:t>125047, Москва, Оружейный переулок, д.19.</w:t>
            </w:r>
          </w:p>
          <w:p w:rsidR="009830CC" w:rsidRPr="0007096B" w:rsidRDefault="009830CC" w:rsidP="009F2697">
            <w:pPr>
              <w:pStyle w:val="19"/>
              <w:ind w:firstLine="284"/>
              <w:rPr>
                <w:sz w:val="24"/>
                <w:szCs w:val="24"/>
              </w:rPr>
            </w:pPr>
          </w:p>
        </w:tc>
      </w:tr>
      <w:tr w:rsidR="003E2C12" w:rsidRPr="0007096B" w:rsidTr="002F69C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187FD4" w:rsidRPr="009F2697" w:rsidRDefault="008314E9" w:rsidP="00D439CF">
            <w:pPr>
              <w:pStyle w:val="19"/>
              <w:ind w:firstLine="284"/>
              <w:rPr>
                <w:sz w:val="24"/>
                <w:szCs w:val="24"/>
              </w:rPr>
            </w:pPr>
            <w:r w:rsidRPr="009F2697">
              <w:rPr>
                <w:sz w:val="24"/>
                <w:szCs w:val="24"/>
              </w:rPr>
              <w:t xml:space="preserve">Подведение итогов </w:t>
            </w:r>
            <w:r w:rsidR="00D439CF" w:rsidRPr="009F2697">
              <w:rPr>
                <w:sz w:val="24"/>
                <w:szCs w:val="24"/>
              </w:rPr>
              <w:t xml:space="preserve">осуществляется по адресу, указанному в пункте 9 Информационной карты поэтапно: </w:t>
            </w:r>
          </w:p>
          <w:p w:rsidR="00187FD4" w:rsidRPr="009F2697" w:rsidRDefault="00187FD4" w:rsidP="00187FD4">
            <w:pPr>
              <w:pStyle w:val="19"/>
              <w:ind w:firstLine="284"/>
              <w:rPr>
                <w:sz w:val="24"/>
                <w:szCs w:val="24"/>
              </w:rPr>
            </w:pPr>
            <w:r w:rsidRPr="009F2697">
              <w:rPr>
                <w:sz w:val="24"/>
                <w:szCs w:val="24"/>
              </w:rPr>
              <w:t>1) По первому этапу при наличии Заявок состоится</w:t>
            </w:r>
            <w:r w:rsidR="00273E96" w:rsidRPr="009F2697">
              <w:rPr>
                <w:sz w:val="24"/>
                <w:szCs w:val="24"/>
              </w:rPr>
              <w:t xml:space="preserve"> не </w:t>
            </w:r>
            <w:r w:rsidR="00273E96" w:rsidRPr="009F2697">
              <w:rPr>
                <w:sz w:val="24"/>
                <w:szCs w:val="24"/>
              </w:rPr>
              <w:lastRenderedPageBreak/>
              <w:t>позднее</w:t>
            </w:r>
            <w:r w:rsidRPr="009F2697">
              <w:rPr>
                <w:sz w:val="24"/>
                <w:szCs w:val="24"/>
              </w:rPr>
              <w:t xml:space="preserve"> </w:t>
            </w:r>
            <w:r w:rsidR="00273E96" w:rsidRPr="009F2697">
              <w:rPr>
                <w:sz w:val="24"/>
                <w:szCs w:val="24"/>
              </w:rPr>
              <w:t xml:space="preserve">14 часов 00 минут местного времени </w:t>
            </w:r>
            <w:r w:rsidRPr="00862846">
              <w:rPr>
                <w:sz w:val="24"/>
                <w:szCs w:val="24"/>
              </w:rPr>
              <w:t>«</w:t>
            </w:r>
            <w:r w:rsidR="003E5E3D" w:rsidRPr="00862846">
              <w:rPr>
                <w:sz w:val="24"/>
                <w:szCs w:val="24"/>
              </w:rPr>
              <w:t>26</w:t>
            </w:r>
            <w:r w:rsidRPr="00862846">
              <w:rPr>
                <w:sz w:val="24"/>
                <w:szCs w:val="24"/>
              </w:rPr>
              <w:t>»</w:t>
            </w:r>
            <w:r w:rsidR="003E5E3D" w:rsidRPr="00862846">
              <w:rPr>
                <w:sz w:val="24"/>
                <w:szCs w:val="24"/>
              </w:rPr>
              <w:t xml:space="preserve"> сентября</w:t>
            </w:r>
            <w:r w:rsidRPr="00862846">
              <w:rPr>
                <w:sz w:val="24"/>
                <w:szCs w:val="24"/>
              </w:rPr>
              <w:t xml:space="preserve"> 201</w:t>
            </w:r>
            <w:r w:rsidR="00396F02" w:rsidRPr="00862846">
              <w:rPr>
                <w:sz w:val="24"/>
                <w:szCs w:val="24"/>
              </w:rPr>
              <w:t>7</w:t>
            </w:r>
            <w:r w:rsidR="00273E96" w:rsidRPr="00862846">
              <w:rPr>
                <w:sz w:val="24"/>
                <w:szCs w:val="24"/>
              </w:rPr>
              <w:t xml:space="preserve"> г.</w:t>
            </w:r>
            <w:r w:rsidRPr="00862846">
              <w:rPr>
                <w:sz w:val="24"/>
                <w:szCs w:val="24"/>
              </w:rPr>
              <w:t>;</w:t>
            </w:r>
          </w:p>
          <w:p w:rsidR="003E2C12" w:rsidRPr="0007096B" w:rsidRDefault="00187FD4" w:rsidP="00187FD4">
            <w:pPr>
              <w:pStyle w:val="19"/>
              <w:ind w:firstLine="284"/>
              <w:rPr>
                <w:sz w:val="24"/>
                <w:szCs w:val="24"/>
              </w:rPr>
            </w:pPr>
            <w:r w:rsidRPr="009F2697">
              <w:rPr>
                <w:sz w:val="24"/>
                <w:szCs w:val="24"/>
              </w:rPr>
              <w:t xml:space="preserve">2) Второй и последующие этапы при поступлении Заявок </w:t>
            </w:r>
            <w:r w:rsidR="009D69C9" w:rsidRPr="009F2697">
              <w:rPr>
                <w:sz w:val="24"/>
                <w:szCs w:val="24"/>
              </w:rPr>
              <w:t xml:space="preserve">не позднее 21 календарного дня </w:t>
            </w:r>
            <w:proofErr w:type="gramStart"/>
            <w:r w:rsidR="009D69C9" w:rsidRPr="009F2697">
              <w:rPr>
                <w:sz w:val="24"/>
                <w:szCs w:val="24"/>
              </w:rPr>
              <w:t>с даты рассмотрения</w:t>
            </w:r>
            <w:proofErr w:type="gramEnd"/>
            <w:r w:rsidR="009D69C9" w:rsidRPr="009F2697">
              <w:rPr>
                <w:sz w:val="24"/>
                <w:szCs w:val="24"/>
              </w:rPr>
              <w:t xml:space="preserve"> и сопоставления Заявок </w:t>
            </w:r>
            <w:r w:rsidR="003F7606" w:rsidRPr="009F2697">
              <w:rPr>
                <w:sz w:val="24"/>
                <w:szCs w:val="24"/>
              </w:rPr>
              <w:t xml:space="preserve">соответствующего этапа </w:t>
            </w:r>
            <w:r w:rsidR="009D69C9" w:rsidRPr="009F2697">
              <w:rPr>
                <w:sz w:val="24"/>
                <w:szCs w:val="24"/>
              </w:rPr>
              <w:t>(пункт 8 Информационной карты)</w:t>
            </w:r>
            <w:r w:rsidRPr="009F2697">
              <w:rPr>
                <w:sz w:val="24"/>
                <w:szCs w:val="24"/>
              </w:rPr>
              <w:t>.</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8" w:type="dxa"/>
          </w:tcPr>
          <w:p w:rsidR="007D6548" w:rsidRPr="0007096B" w:rsidRDefault="002337D9" w:rsidP="00DA5448">
            <w:pPr>
              <w:pStyle w:val="19"/>
              <w:ind w:firstLine="284"/>
              <w:rPr>
                <w:sz w:val="24"/>
                <w:szCs w:val="24"/>
              </w:rPr>
            </w:pPr>
            <w:r w:rsidRPr="0007096B">
              <w:rPr>
                <w:sz w:val="24"/>
                <w:szCs w:val="24"/>
              </w:rPr>
              <w:t xml:space="preserve"> </w:t>
            </w:r>
            <w:r w:rsidR="00AC7899" w:rsidRPr="00BC16E9">
              <w:rPr>
                <w:sz w:val="24"/>
                <w:szCs w:val="24"/>
              </w:rPr>
              <w:t>Оплата арендных платежей производится Арендатором путем перечисления денежных средств на расчетный счет Арендодателя в течение 10</w:t>
            </w:r>
            <w:r w:rsidR="00703415">
              <w:rPr>
                <w:sz w:val="24"/>
                <w:szCs w:val="24"/>
              </w:rPr>
              <w:t xml:space="preserve"> (десяти)</w:t>
            </w:r>
            <w:r w:rsidR="00AC7899" w:rsidRPr="00BC16E9">
              <w:rPr>
                <w:sz w:val="24"/>
                <w:szCs w:val="24"/>
              </w:rPr>
              <w:t xml:space="preserve"> банковских дней  после подписания Сторонами акта об оказанных услугах.</w:t>
            </w:r>
          </w:p>
        </w:tc>
      </w:tr>
      <w:tr w:rsidR="007D6548" w:rsidRPr="0007096B" w:rsidTr="002F69C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8" w:type="dxa"/>
          </w:tcPr>
          <w:p w:rsidR="007D6548" w:rsidRPr="0007096B" w:rsidRDefault="00AC7899" w:rsidP="00DA5448">
            <w:pPr>
              <w:pStyle w:val="19"/>
              <w:ind w:firstLine="284"/>
              <w:rPr>
                <w:b/>
                <w:sz w:val="24"/>
                <w:szCs w:val="24"/>
              </w:rPr>
            </w:pPr>
            <w:r>
              <w:rPr>
                <w:sz w:val="24"/>
                <w:szCs w:val="24"/>
              </w:rPr>
              <w:t>Один лот</w:t>
            </w:r>
          </w:p>
        </w:tc>
      </w:tr>
      <w:tr w:rsidR="007D6548" w:rsidRPr="0007096B" w:rsidTr="002F69C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8" w:type="dxa"/>
          </w:tcPr>
          <w:p w:rsidR="00AC7899" w:rsidRPr="00AC7899" w:rsidRDefault="002337D9" w:rsidP="00AC7899">
            <w:pPr>
              <w:pStyle w:val="Default"/>
              <w:jc w:val="both"/>
              <w:rPr>
                <w:color w:val="auto"/>
              </w:rPr>
            </w:pPr>
            <w:r w:rsidRPr="00F86FAA">
              <w:rPr>
                <w:b/>
                <w:bCs/>
                <w:color w:val="auto"/>
              </w:rPr>
              <w:t xml:space="preserve">Срок </w:t>
            </w:r>
            <w:r w:rsidRPr="00F86FAA">
              <w:rPr>
                <w:b/>
                <w:color w:val="auto"/>
              </w:rPr>
              <w:t xml:space="preserve">выполнения работ, оказания услуг, поставки товара </w:t>
            </w:r>
            <w:proofErr w:type="gramStart"/>
            <w:r w:rsidRPr="00F86FAA">
              <w:rPr>
                <w:b/>
                <w:color w:val="auto"/>
              </w:rPr>
              <w:t>и т.д</w:t>
            </w:r>
            <w:proofErr w:type="gramEnd"/>
            <w:r w:rsidRPr="00F86FAA">
              <w:rPr>
                <w:b/>
                <w:color w:val="auto"/>
              </w:rPr>
              <w:t>.</w:t>
            </w:r>
            <w:r w:rsidRPr="00F86FAA">
              <w:rPr>
                <w:b/>
                <w:bCs/>
                <w:color w:val="auto"/>
              </w:rPr>
              <w:t xml:space="preserve">: </w:t>
            </w:r>
            <w:r w:rsidR="00AC7899" w:rsidRPr="00AC7899">
              <w:rPr>
                <w:bCs/>
                <w:color w:val="auto"/>
              </w:rPr>
              <w:t>Услуги оказываются по заявкам Заказчика на протяжении срока действия договора в период с даты его подписания и по 31 декабря 2020 года (включительно).</w:t>
            </w:r>
          </w:p>
          <w:p w:rsidR="00AC7899" w:rsidRPr="006D3A80" w:rsidRDefault="00AC7899" w:rsidP="00AC7899">
            <w:pPr>
              <w:pStyle w:val="Default"/>
              <w:jc w:val="both"/>
              <w:rPr>
                <w:color w:val="auto"/>
              </w:rPr>
            </w:pPr>
          </w:p>
          <w:p w:rsidR="00AC7899" w:rsidRDefault="00AC7899" w:rsidP="00AC7899">
            <w:pPr>
              <w:pStyle w:val="Default"/>
              <w:jc w:val="both"/>
              <w:rPr>
                <w:b/>
                <w:color w:val="auto"/>
              </w:rPr>
            </w:pPr>
            <w:r w:rsidRPr="006D3A80">
              <w:rPr>
                <w:b/>
                <w:bCs/>
                <w:color w:val="auto"/>
              </w:rPr>
              <w:t xml:space="preserve">Место </w:t>
            </w:r>
            <w:r w:rsidRPr="006D3A80">
              <w:rPr>
                <w:b/>
                <w:color w:val="auto"/>
              </w:rPr>
              <w:t>выполнения работ, оказани</w:t>
            </w:r>
            <w:r>
              <w:rPr>
                <w:b/>
                <w:color w:val="auto"/>
              </w:rPr>
              <w:t>я услуг, поставки товара и т.д.</w:t>
            </w:r>
            <w:r w:rsidRPr="006D3A80">
              <w:rPr>
                <w:b/>
                <w:color w:val="auto"/>
              </w:rPr>
              <w:t xml:space="preserve"> </w:t>
            </w:r>
          </w:p>
          <w:p w:rsidR="00AC7899" w:rsidRPr="00AC7899" w:rsidRDefault="00AC7899" w:rsidP="00AC7899">
            <w:pPr>
              <w:pStyle w:val="Default"/>
              <w:ind w:firstLine="743"/>
              <w:jc w:val="both"/>
              <w:rPr>
                <w:color w:val="auto"/>
              </w:rPr>
            </w:pPr>
            <w:r w:rsidRPr="00AC7899">
              <w:rPr>
                <w:color w:val="auto"/>
              </w:rPr>
              <w:t>Контейнерные терминалы филиала ПАО «</w:t>
            </w:r>
            <w:proofErr w:type="spellStart"/>
            <w:r w:rsidRPr="00AC7899">
              <w:rPr>
                <w:color w:val="auto"/>
              </w:rPr>
              <w:t>ТрансКонтейнер</w:t>
            </w:r>
            <w:proofErr w:type="spellEnd"/>
            <w:r w:rsidRPr="00AC7899">
              <w:rPr>
                <w:color w:val="auto"/>
              </w:rPr>
              <w:t>», терминалы ОАО «РЖД», частные терминалы на Московской железной дороге:</w:t>
            </w:r>
          </w:p>
          <w:p w:rsidR="00AC7899" w:rsidRPr="00AC7899" w:rsidRDefault="00AC7899" w:rsidP="00AC7899">
            <w:pPr>
              <w:ind w:firstLine="708"/>
              <w:jc w:val="both"/>
            </w:pPr>
            <w:r w:rsidRPr="00AC7899">
              <w:t xml:space="preserve">- 121351, Российская Федерация г.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AC7899" w:rsidRPr="00AC7899" w:rsidRDefault="00AC7899" w:rsidP="00AC7899">
            <w:pPr>
              <w:ind w:firstLine="708"/>
              <w:jc w:val="both"/>
            </w:pPr>
            <w:r w:rsidRPr="00AC7899">
              <w:t xml:space="preserve"> - 142101, Российская Федерация, Московская область, г. Подольск, Цементный проезд, д.5, станция Силикатная, Терминал ООО Фирма «</w:t>
            </w:r>
            <w:proofErr w:type="spellStart"/>
            <w:r w:rsidRPr="00AC7899">
              <w:t>Экодор</w:t>
            </w:r>
            <w:proofErr w:type="spellEnd"/>
            <w:r w:rsidRPr="00AC7899">
              <w:t>»;</w:t>
            </w:r>
          </w:p>
          <w:p w:rsidR="00AC7899" w:rsidRPr="00AC7899" w:rsidRDefault="00AC7899" w:rsidP="00AC7899">
            <w:pPr>
              <w:ind w:firstLine="708"/>
              <w:jc w:val="both"/>
            </w:pPr>
            <w:r w:rsidRPr="00AC7899">
              <w:t xml:space="preserve">-  108830, Российская Федерация, г.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AC7899" w:rsidRDefault="00AC7899" w:rsidP="00AC7899">
            <w:pPr>
              <w:ind w:firstLine="708"/>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EA1DE7" w:rsidRPr="00AC7899" w:rsidRDefault="00EA1DE7" w:rsidP="00AC7899">
            <w:pPr>
              <w:ind w:firstLine="708"/>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AC7899" w:rsidRPr="00AC7899" w:rsidRDefault="00AC7899" w:rsidP="00AC7899">
            <w:pPr>
              <w:ind w:firstLine="708"/>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AC7899" w:rsidRPr="00AC7899" w:rsidRDefault="00AC7899" w:rsidP="00AC7899">
            <w:pPr>
              <w:ind w:firstLine="708"/>
              <w:jc w:val="both"/>
            </w:pPr>
            <w:r w:rsidRPr="00AC7899">
              <w:t>- 142800, Российская Федерация, Московская область г. Ступино, ул. Транспортная вл.22/2, станция Ступино, Контейнерный терминал ОАО «РЖД»;</w:t>
            </w:r>
          </w:p>
          <w:p w:rsidR="007D6548" w:rsidRDefault="00AC7899" w:rsidP="00AC7899">
            <w:pPr>
              <w:pStyle w:val="Default"/>
              <w:ind w:firstLine="284"/>
              <w:jc w:val="both"/>
              <w:rPr>
                <w:color w:val="auto"/>
              </w:rPr>
            </w:pPr>
            <w:r w:rsidRPr="00AC7899">
              <w:rPr>
                <w:color w:val="auto"/>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AC7899">
              <w:rPr>
                <w:color w:val="auto"/>
              </w:rPr>
              <w:t xml:space="preserve">Орехово - </w:t>
            </w:r>
            <w:proofErr w:type="spellStart"/>
            <w:r w:rsidRPr="00AC7899">
              <w:rPr>
                <w:color w:val="auto"/>
              </w:rPr>
              <w:t>Зуево</w:t>
            </w:r>
            <w:proofErr w:type="spellEnd"/>
            <w:proofErr w:type="gramEnd"/>
            <w:r w:rsidRPr="00AC7899">
              <w:rPr>
                <w:color w:val="auto"/>
              </w:rPr>
              <w:t>».</w:t>
            </w:r>
          </w:p>
          <w:p w:rsidR="00AC7899" w:rsidRPr="0007096B" w:rsidRDefault="00AC7899" w:rsidP="00AC7899">
            <w:pPr>
              <w:pStyle w:val="Default"/>
              <w:ind w:firstLine="284"/>
              <w:jc w:val="both"/>
              <w:rPr>
                <w:b/>
                <w:color w:val="auto"/>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8" w:type="dxa"/>
          </w:tcPr>
          <w:p w:rsidR="002337D9" w:rsidRPr="00F86FAA" w:rsidRDefault="00AC7899" w:rsidP="00DA5448">
            <w:pPr>
              <w:pStyle w:val="19"/>
              <w:ind w:firstLine="284"/>
              <w:rPr>
                <w:sz w:val="24"/>
                <w:szCs w:val="24"/>
              </w:rPr>
            </w:pPr>
            <w:r w:rsidRPr="006D3A80">
              <w:rPr>
                <w:sz w:val="24"/>
                <w:szCs w:val="24"/>
              </w:rPr>
              <w:t>Объем услуг определяется в соответствии с заявками Заказчика.</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8" w:type="dxa"/>
          </w:tcPr>
          <w:p w:rsidR="002337D9" w:rsidRPr="0007096B" w:rsidRDefault="00AC7899" w:rsidP="00E9680A">
            <w:pPr>
              <w:pStyle w:val="aff0"/>
              <w:ind w:firstLine="284"/>
              <w:jc w:val="both"/>
              <w:rPr>
                <w:sz w:val="24"/>
                <w:szCs w:val="24"/>
              </w:rPr>
            </w:pPr>
            <w:r>
              <w:rPr>
                <w:sz w:val="24"/>
                <w:szCs w:val="24"/>
              </w:rPr>
              <w:t>Русский язык</w:t>
            </w:r>
            <w:r w:rsidR="005C1ACD" w:rsidRPr="005C1ACD">
              <w:rPr>
                <w:sz w:val="24"/>
                <w:szCs w:val="24"/>
              </w:rPr>
              <w:t xml:space="preserve">. Вся переписка, связанная с проведением </w:t>
            </w:r>
            <w:r w:rsidR="00326D6C" w:rsidRPr="00326D6C">
              <w:rPr>
                <w:sz w:val="24"/>
                <w:szCs w:val="24"/>
              </w:rPr>
              <w:t>процедуры Размещения оферты</w:t>
            </w:r>
            <w:r w:rsidR="005C1ACD" w:rsidRPr="005C1ACD">
              <w:rPr>
                <w:sz w:val="24"/>
                <w:szCs w:val="24"/>
              </w:rPr>
              <w:t>, ведется на русском языке</w:t>
            </w:r>
            <w:r w:rsidR="00E9680A">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 xml:space="preserve">Валюта процедуры </w:t>
            </w:r>
            <w:r w:rsidRPr="0007096B">
              <w:rPr>
                <w:b/>
                <w:color w:val="auto"/>
              </w:rPr>
              <w:lastRenderedPageBreak/>
              <w:t>Размещения оферты</w:t>
            </w:r>
          </w:p>
        </w:tc>
        <w:tc>
          <w:tcPr>
            <w:tcW w:w="6768" w:type="dxa"/>
          </w:tcPr>
          <w:p w:rsidR="002337D9" w:rsidRPr="00AC7899" w:rsidRDefault="00AC7899" w:rsidP="00AC7899">
            <w:pPr>
              <w:pStyle w:val="19"/>
              <w:ind w:firstLine="284"/>
              <w:rPr>
                <w:b/>
                <w:sz w:val="24"/>
                <w:szCs w:val="24"/>
              </w:rPr>
            </w:pPr>
            <w:r w:rsidRPr="00AC7899">
              <w:rPr>
                <w:sz w:val="24"/>
                <w:szCs w:val="24"/>
              </w:rPr>
              <w:lastRenderedPageBreak/>
              <w:t>Р</w:t>
            </w:r>
            <w:r w:rsidR="002337D9" w:rsidRPr="00AC7899">
              <w:rPr>
                <w:sz w:val="24"/>
                <w:szCs w:val="24"/>
              </w:rPr>
              <w:t>убли РФ</w:t>
            </w:r>
            <w:r w:rsidRPr="00AC7899">
              <w:rPr>
                <w:sz w:val="24"/>
                <w:szCs w:val="24"/>
              </w:rPr>
              <w:t>.</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2337D9" w:rsidRPr="00F86FAA" w:rsidRDefault="002337D9"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p>
          <w:p w:rsidR="00A518B2" w:rsidRPr="009A4793" w:rsidRDefault="00A518B2"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78524D">
              <w:t>процедуре Размещения оферты</w:t>
            </w:r>
            <w:r>
              <w:t>;</w:t>
            </w:r>
          </w:p>
          <w:p w:rsidR="00A518B2" w:rsidRDefault="00A518B2"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995A41" w:rsidRPr="00995A41" w:rsidRDefault="00995A41" w:rsidP="00995A41">
            <w:pPr>
              <w:pStyle w:val="Standard"/>
              <w:ind w:firstLine="601"/>
              <w:jc w:val="both"/>
              <w:rPr>
                <w:rFonts w:eastAsia="Calibri"/>
                <w:lang w:eastAsia="en-US"/>
              </w:rPr>
            </w:pPr>
            <w:r>
              <w:t xml:space="preserve">1.3 </w:t>
            </w:r>
            <w:r w:rsidRPr="00995A41">
              <w:rPr>
                <w:rFonts w:eastAsia="Calibri"/>
                <w:lang w:eastAsia="en-US"/>
              </w:rPr>
              <w:t xml:space="preserve">претендент </w:t>
            </w:r>
            <w:r w:rsidRPr="00995A41">
              <w:t>должен</w:t>
            </w:r>
            <w:r w:rsidRPr="00995A41">
              <w:rPr>
                <w:rFonts w:eastAsia="Calibri"/>
                <w:lang w:eastAsia="en-US"/>
              </w:rPr>
              <w:t>:</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 собственности транспортные средства или владеть ими на ином законном праве;</w:t>
            </w:r>
          </w:p>
          <w:p w:rsidR="00995A41" w:rsidRPr="00995A41" w:rsidRDefault="00995A41" w:rsidP="00995A41">
            <w:pPr>
              <w:pStyle w:val="Standard"/>
              <w:ind w:firstLine="601"/>
              <w:jc w:val="both"/>
              <w:rPr>
                <w:rFonts w:eastAsia="Calibri"/>
                <w:lang w:eastAsia="en-US"/>
              </w:rPr>
            </w:pPr>
            <w:r w:rsidRPr="00995A41">
              <w:rPr>
                <w:rFonts w:eastAsia="Calibri"/>
                <w:lang w:eastAsia="en-US"/>
              </w:rPr>
              <w:t>- иметь возможность перевозить типы контейнеров, указанных в п. 3 Технического задания;</w:t>
            </w:r>
          </w:p>
          <w:p w:rsidR="00995A41" w:rsidRPr="00995A41" w:rsidRDefault="00995A41" w:rsidP="00995A41">
            <w:pPr>
              <w:pStyle w:val="afb"/>
              <w:ind w:firstLine="601"/>
              <w:rPr>
                <w:i/>
                <w:sz w:val="24"/>
              </w:rPr>
            </w:pPr>
            <w:r w:rsidRPr="00995A41">
              <w:rPr>
                <w:rFonts w:eastAsia="Calibri"/>
                <w:sz w:val="24"/>
                <w:lang w:eastAsia="en-US"/>
              </w:rPr>
              <w:t>- члены экипажа должны иметь водительские удостоверения на право управления грузовыми автомобилями;</w:t>
            </w:r>
          </w:p>
          <w:p w:rsidR="002337D9" w:rsidRPr="00A518B2" w:rsidRDefault="002337D9" w:rsidP="00A518B2">
            <w:pPr>
              <w:pStyle w:val="afb"/>
              <w:ind w:firstLine="539"/>
              <w:rPr>
                <w:i/>
                <w:sz w:val="24"/>
              </w:rPr>
            </w:pPr>
          </w:p>
          <w:p w:rsidR="0078524D" w:rsidRPr="004E7D54" w:rsidRDefault="0078524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78524D" w:rsidRPr="009A4793" w:rsidRDefault="0078524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8524D" w:rsidRPr="009A4793" w:rsidRDefault="0078524D" w:rsidP="0078524D">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78524D" w:rsidRPr="009A4793" w:rsidRDefault="0078524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9A4793" w:rsidRDefault="0078524D" w:rsidP="0078524D">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9A4793">
              <w:rPr>
                <w:sz w:val="24"/>
              </w:rPr>
              <w:lastRenderedPageBreak/>
              <w:t xml:space="preserve">поручений, акты сверки с отметкой налогового органа и т.п.). </w:t>
            </w:r>
          </w:p>
          <w:p w:rsidR="0078524D" w:rsidRPr="009A4793" w:rsidRDefault="0078524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8524D" w:rsidRPr="00B72D7A" w:rsidRDefault="0078524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78524D" w:rsidRPr="00B72D7A" w:rsidRDefault="0078524D" w:rsidP="0078524D">
            <w:pPr>
              <w:pStyle w:val="afb"/>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78524D" w:rsidRDefault="0078524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r w:rsidR="00E9680A" w:rsidRPr="00B72D7A">
              <w:rPr>
                <w:sz w:val="24"/>
              </w:rPr>
              <w:t>не приостановлении</w:t>
            </w:r>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37D9" w:rsidRDefault="00995A41" w:rsidP="0078524D">
            <w:pPr>
              <w:pStyle w:val="afb"/>
              <w:tabs>
                <w:tab w:val="left" w:pos="1418"/>
              </w:tabs>
              <w:rPr>
                <w:sz w:val="24"/>
              </w:rPr>
            </w:pPr>
            <w:r w:rsidRPr="00995A41">
              <w:rPr>
                <w:sz w:val="24"/>
              </w:rPr>
              <w:t xml:space="preserve">2.5 в подтверждение того, что </w:t>
            </w:r>
            <w:r w:rsidRPr="00995A41">
              <w:rPr>
                <w:rFonts w:eastAsia="Calibri"/>
                <w:sz w:val="24"/>
                <w:lang w:eastAsia="en-US"/>
              </w:rPr>
              <w:t xml:space="preserve">члены экипажа имеют водительские удостоверения на право управления грузовыми автомобилями, претендент должен </w:t>
            </w:r>
            <w:proofErr w:type="gramStart"/>
            <w:r w:rsidRPr="00995A41">
              <w:rPr>
                <w:rFonts w:eastAsia="Calibri"/>
                <w:sz w:val="24"/>
                <w:lang w:eastAsia="en-US"/>
              </w:rPr>
              <w:t>предоставить</w:t>
            </w:r>
            <w:r w:rsidRPr="00995A41">
              <w:rPr>
                <w:sz w:val="24"/>
              </w:rPr>
              <w:t xml:space="preserve"> документ</w:t>
            </w:r>
            <w:proofErr w:type="gramEnd"/>
            <w:r w:rsidRPr="00995A41">
              <w:rPr>
                <w:sz w:val="24"/>
              </w:rPr>
              <w:t xml:space="preserve"> по форме приложения № </w:t>
            </w:r>
            <w:r w:rsidR="006F382F">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995A41" w:rsidRDefault="00995A41" w:rsidP="0078524D">
            <w:pPr>
              <w:pStyle w:val="afb"/>
              <w:tabs>
                <w:tab w:val="left" w:pos="1418"/>
              </w:tabs>
              <w:rPr>
                <w:sz w:val="24"/>
              </w:rPr>
            </w:pPr>
            <w:r w:rsidRPr="00995A41">
              <w:rPr>
                <w:sz w:val="24"/>
              </w:rPr>
              <w:t xml:space="preserve">2.6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F382F">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w:t>
            </w:r>
            <w:r w:rsidRPr="00995A41">
              <w:rPr>
                <w:sz w:val="24"/>
              </w:rPr>
              <w:lastRenderedPageBreak/>
              <w:t>подтверждающих право владения и пользования транспортными средствами;</w:t>
            </w:r>
          </w:p>
          <w:p w:rsidR="00995A41" w:rsidRPr="00995A41" w:rsidRDefault="00995A41" w:rsidP="0078524D">
            <w:pPr>
              <w:pStyle w:val="afb"/>
              <w:tabs>
                <w:tab w:val="left" w:pos="1418"/>
              </w:tabs>
              <w:rPr>
                <w:sz w:val="24"/>
                <w:highlight w:val="cyan"/>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2337D9" w:rsidRPr="0007096B" w:rsidRDefault="002337D9" w:rsidP="00DA5448">
            <w:pPr>
              <w:tabs>
                <w:tab w:val="left" w:pos="1418"/>
              </w:tabs>
              <w:ind w:firstLine="284"/>
              <w:jc w:val="both"/>
            </w:pPr>
            <w:r w:rsidRPr="0007096B">
              <w:t>В случае регистрации</w:t>
            </w:r>
            <w:r w:rsidR="008F17F3">
              <w:t xml:space="preserve"> претендента</w:t>
            </w:r>
            <w:r w:rsidRPr="0007096B">
              <w:t xml:space="preserve"> на те</w:t>
            </w:r>
            <w:r w:rsidR="008F17F3">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07096B" w:rsidRDefault="002337D9" w:rsidP="00DA5448">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2337D9" w:rsidRDefault="002337D9" w:rsidP="00DA5448">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Иностранный претендент </w:t>
            </w:r>
            <w:proofErr w:type="gramStart"/>
            <w:r w:rsidRPr="00995A41">
              <w:rPr>
                <w:sz w:val="24"/>
                <w:lang w:eastAsia="ar-SA"/>
              </w:rPr>
              <w:t>предоставляет документы</w:t>
            </w:r>
            <w:proofErr w:type="gramEnd"/>
            <w:r w:rsidRPr="00995A41">
              <w:rPr>
                <w:sz w:val="24"/>
                <w:lang w:eastAsia="ar-SA"/>
              </w:rPr>
              <w:t>, указанные в документации о закупке, составленные по форме и на языке государства регистрации претендента с предоставлением перевода их на русский язык. Такой перевод может быть заверен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1. опись представленных документов, заверенную подписью и печатью претендента;</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 xml:space="preserve">2. надлежащим образом оформленные приложения к настоящей документации о закупке: </w:t>
            </w:r>
            <w:r w:rsidR="0023641A" w:rsidRPr="00995A41">
              <w:rPr>
                <w:sz w:val="24"/>
                <w:lang w:eastAsia="ar-SA"/>
              </w:rPr>
              <w:t xml:space="preserve">приложение </w:t>
            </w:r>
            <w:r w:rsidRPr="00995A41">
              <w:rPr>
                <w:sz w:val="24"/>
                <w:lang w:eastAsia="ar-SA"/>
              </w:rPr>
              <w:t xml:space="preserve">№ 1 (Заявка), </w:t>
            </w:r>
            <w:r w:rsidR="0023641A" w:rsidRPr="00995A41">
              <w:rPr>
                <w:sz w:val="24"/>
                <w:lang w:eastAsia="ar-SA"/>
              </w:rPr>
              <w:t xml:space="preserve">приложение </w:t>
            </w:r>
            <w:r w:rsidRPr="00995A41">
              <w:rPr>
                <w:sz w:val="24"/>
                <w:lang w:eastAsia="ar-SA"/>
              </w:rPr>
              <w:t xml:space="preserve">№ 2 (Сведения о претенденте) и </w:t>
            </w:r>
            <w:r w:rsidR="0023641A" w:rsidRPr="00995A41">
              <w:rPr>
                <w:sz w:val="24"/>
                <w:lang w:eastAsia="ar-SA"/>
              </w:rPr>
              <w:t xml:space="preserve">приложение </w:t>
            </w:r>
            <w:r w:rsidRPr="00995A41">
              <w:rPr>
                <w:sz w:val="24"/>
                <w:lang w:eastAsia="ar-SA"/>
              </w:rPr>
              <w:t>№ 3 (</w:t>
            </w:r>
            <w:r w:rsidR="0023641A" w:rsidRPr="00995A41">
              <w:rPr>
                <w:sz w:val="24"/>
                <w:lang w:eastAsia="ar-SA"/>
              </w:rPr>
              <w:t>предложение о сотрудничестве</w:t>
            </w:r>
            <w:r w:rsidRPr="00995A41">
              <w:rPr>
                <w:sz w:val="24"/>
                <w:lang w:eastAsia="ar-SA"/>
              </w:rPr>
              <w:t>, подготовленное в соответствии с требованиями Технического задания (раздел 4 документации о закупке);</w:t>
            </w:r>
          </w:p>
          <w:p w:rsidR="008F17F3" w:rsidRPr="00995A41" w:rsidRDefault="008F17F3" w:rsidP="00DA5448">
            <w:pPr>
              <w:pStyle w:val="-3"/>
              <w:numPr>
                <w:ilvl w:val="2"/>
                <w:numId w:val="0"/>
              </w:numPr>
              <w:tabs>
                <w:tab w:val="num" w:pos="1985"/>
              </w:tabs>
              <w:ind w:firstLine="284"/>
              <w:rPr>
                <w:sz w:val="24"/>
                <w:lang w:eastAsia="ar-SA"/>
              </w:rPr>
            </w:pPr>
            <w:r w:rsidRPr="00995A41">
              <w:rPr>
                <w:sz w:val="24"/>
                <w:lang w:eastAsia="ar-SA"/>
              </w:rPr>
              <w:t>3. 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995A41" w:rsidRPr="00995A41" w:rsidRDefault="008F17F3" w:rsidP="00995A41">
            <w:pPr>
              <w:pStyle w:val="-3"/>
              <w:numPr>
                <w:ilvl w:val="2"/>
                <w:numId w:val="0"/>
              </w:numPr>
              <w:tabs>
                <w:tab w:val="num" w:pos="1985"/>
              </w:tabs>
              <w:ind w:firstLine="284"/>
              <w:rPr>
                <w:sz w:val="24"/>
                <w:lang w:eastAsia="ar-SA"/>
              </w:rPr>
            </w:pPr>
            <w:r w:rsidRPr="00995A41">
              <w:rPr>
                <w:sz w:val="24"/>
                <w:lang w:eastAsia="ar-SA"/>
              </w:rPr>
              <w:t xml:space="preserve">4.  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w:t>
            </w:r>
            <w:r w:rsidR="0023641A" w:rsidRPr="00995A41">
              <w:rPr>
                <w:sz w:val="24"/>
                <w:lang w:eastAsia="ar-SA"/>
              </w:rPr>
              <w:t>заверенная претендентом копия);</w:t>
            </w:r>
          </w:p>
          <w:p w:rsidR="00995A41" w:rsidRPr="00995A41" w:rsidRDefault="00995A41" w:rsidP="00995A41">
            <w:pPr>
              <w:pStyle w:val="-3"/>
              <w:numPr>
                <w:ilvl w:val="2"/>
                <w:numId w:val="0"/>
              </w:numPr>
              <w:tabs>
                <w:tab w:val="num" w:pos="1985"/>
              </w:tabs>
              <w:ind w:firstLine="284"/>
              <w:rPr>
                <w:sz w:val="24"/>
                <w:lang w:eastAsia="ar-SA"/>
              </w:rPr>
            </w:pPr>
            <w:r w:rsidRPr="00995A41">
              <w:rPr>
                <w:sz w:val="24"/>
              </w:rPr>
              <w:t xml:space="preserve">5 документ по форме приложения № </w:t>
            </w:r>
            <w:r w:rsidR="00692229">
              <w:rPr>
                <w:sz w:val="24"/>
              </w:rPr>
              <w:t>5</w:t>
            </w:r>
            <w:r w:rsidRPr="00995A41">
              <w:rPr>
                <w:sz w:val="24"/>
              </w:rPr>
              <w:t xml:space="preserve"> к настоящей документации «Сведения об экипаже» с приложением копий водительских удостоверений.</w:t>
            </w:r>
          </w:p>
          <w:p w:rsidR="008F17F3" w:rsidRDefault="00995A41" w:rsidP="00995A41">
            <w:pPr>
              <w:pStyle w:val="-3"/>
              <w:numPr>
                <w:ilvl w:val="2"/>
                <w:numId w:val="0"/>
              </w:numPr>
              <w:tabs>
                <w:tab w:val="num" w:pos="1985"/>
              </w:tabs>
              <w:ind w:firstLine="284"/>
              <w:rPr>
                <w:sz w:val="24"/>
              </w:rPr>
            </w:pPr>
            <w:r w:rsidRPr="00995A41">
              <w:rPr>
                <w:sz w:val="24"/>
              </w:rPr>
              <w:t xml:space="preserve">6 информация о количестве ТС, </w:t>
            </w:r>
            <w:proofErr w:type="gramStart"/>
            <w:r w:rsidRPr="00995A41">
              <w:rPr>
                <w:sz w:val="24"/>
              </w:rPr>
              <w:t>которые</w:t>
            </w:r>
            <w:proofErr w:type="gramEnd"/>
            <w:r w:rsidRPr="00995A41">
              <w:rPr>
                <w:sz w:val="24"/>
              </w:rPr>
              <w:t xml:space="preserve"> могут быть предоставлены в аренду. Указанная информация должна быть предоставлена по форме Приложения № </w:t>
            </w:r>
            <w:r w:rsidR="00692229">
              <w:rPr>
                <w:sz w:val="24"/>
              </w:rPr>
              <w:t>6</w:t>
            </w:r>
            <w:r w:rsidRPr="00995A41">
              <w:rPr>
                <w:sz w:val="24"/>
              </w:rPr>
              <w:t xml:space="preserve"> к настоящей документации, с указанием в обязательном порядке, на каком законном праве предлагаемые транспортные средства </w:t>
            </w:r>
            <w:r w:rsidRPr="00995A41">
              <w:rPr>
                <w:sz w:val="24"/>
              </w:rPr>
              <w:lastRenderedPageBreak/>
              <w:t>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995A41" w:rsidRPr="0007096B" w:rsidRDefault="00995A41" w:rsidP="00995A41">
            <w:pPr>
              <w:pStyle w:val="-3"/>
              <w:numPr>
                <w:ilvl w:val="2"/>
                <w:numId w:val="0"/>
              </w:numPr>
              <w:tabs>
                <w:tab w:val="num" w:pos="1985"/>
              </w:tabs>
              <w:ind w:firstLine="284"/>
              <w:rPr>
                <w:sz w:val="24"/>
                <w:lang w:eastAsia="ar-SA"/>
              </w:rPr>
            </w:pP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lastRenderedPageBreak/>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sidR="00B23A22">
              <w:rPr>
                <w:sz w:val="24"/>
              </w:rPr>
              <w:t>(раздел 4</w:t>
            </w:r>
            <w:r w:rsidR="009E14F3">
              <w:rPr>
                <w:sz w:val="24"/>
              </w:rPr>
              <w:t xml:space="preserve"> Техническое задание документации о закупке</w:t>
            </w:r>
            <w:r w:rsidR="00B23A22">
              <w:rPr>
                <w:sz w:val="24"/>
              </w:rPr>
              <w:t>) и части</w:t>
            </w:r>
            <w:r w:rsidRPr="0007096B">
              <w:rPr>
                <w:sz w:val="24"/>
              </w:rPr>
              <w:t xml:space="preserve"> 1 пункта 17 настоящей Информационной карты.</w:t>
            </w:r>
          </w:p>
        </w:tc>
      </w:tr>
      <w:tr w:rsidR="002337D9" w:rsidRPr="0007096B" w:rsidTr="002F69C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8" w:type="dxa"/>
          </w:tcPr>
          <w:p w:rsidR="00944B22" w:rsidRPr="00D11B20" w:rsidRDefault="00944B22" w:rsidP="00DA5448">
            <w:pPr>
              <w:pStyle w:val="afb"/>
              <w:ind w:firstLine="284"/>
              <w:rPr>
                <w:sz w:val="24"/>
              </w:rPr>
            </w:pPr>
            <w:r w:rsidRPr="00D11B20">
              <w:rPr>
                <w:sz w:val="24"/>
              </w:rPr>
              <w:t xml:space="preserve">1. Цена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w:t>
            </w:r>
            <w:r w:rsidR="00595C9A" w:rsidRPr="00D11B20">
              <w:rPr>
                <w:sz w:val="24"/>
              </w:rPr>
              <w:t>закупочных</w:t>
            </w:r>
            <w:r w:rsidRPr="00D11B20">
              <w:rPr>
                <w:sz w:val="24"/>
              </w:rPr>
              <w:t xml:space="preserve"> процедур на следующих условиях:</w:t>
            </w:r>
          </w:p>
          <w:p w:rsidR="00944B22" w:rsidRPr="00D11B20" w:rsidRDefault="00944B22" w:rsidP="00DA5448">
            <w:pPr>
              <w:pStyle w:val="afb"/>
              <w:ind w:firstLine="284"/>
              <w:rPr>
                <w:sz w:val="24"/>
              </w:rPr>
            </w:pPr>
            <w:r w:rsidRPr="00D11B20">
              <w:rPr>
                <w:sz w:val="24"/>
              </w:rPr>
              <w:t xml:space="preserve">Увеличение общей цены на работы, услуги, товары  за счет роста </w:t>
            </w:r>
            <w:r w:rsidR="00B146D3" w:rsidRPr="00D11B20">
              <w:rPr>
                <w:sz w:val="24"/>
              </w:rPr>
              <w:t>единичных ставок аренды тра</w:t>
            </w:r>
            <w:r w:rsidR="00E9680A" w:rsidRPr="00D11B20">
              <w:rPr>
                <w:sz w:val="24"/>
              </w:rPr>
              <w:t>н</w:t>
            </w:r>
            <w:r w:rsidR="00B146D3" w:rsidRPr="00D11B20">
              <w:rPr>
                <w:sz w:val="24"/>
              </w:rPr>
              <w:t>спортных средств с экипажем</w:t>
            </w:r>
            <w:r w:rsidRPr="00D11B20">
              <w:rPr>
                <w:sz w:val="24"/>
              </w:rPr>
              <w:t xml:space="preserve"> в процессе исполнения договора составит </w:t>
            </w:r>
            <w:r w:rsidR="00B146D3" w:rsidRPr="00D11B20">
              <w:rPr>
                <w:sz w:val="24"/>
              </w:rPr>
              <w:t>4.6</w:t>
            </w:r>
            <w:r w:rsidRPr="00D11B20">
              <w:rPr>
                <w:sz w:val="24"/>
              </w:rPr>
              <w:t xml:space="preserve"> </w:t>
            </w:r>
            <w:r w:rsidR="00B146D3" w:rsidRPr="00D11B20">
              <w:rPr>
                <w:sz w:val="24"/>
              </w:rPr>
              <w:t>% в год.</w:t>
            </w:r>
          </w:p>
          <w:p w:rsidR="00944B22" w:rsidRPr="00D11B20" w:rsidRDefault="00944B22" w:rsidP="00DA5448">
            <w:pPr>
              <w:pStyle w:val="afb"/>
              <w:ind w:firstLine="284"/>
              <w:rPr>
                <w:sz w:val="24"/>
              </w:rPr>
            </w:pPr>
            <w:r w:rsidRPr="00D11B20">
              <w:rPr>
                <w:sz w:val="24"/>
              </w:rPr>
              <w:t xml:space="preserve">Увеличение цены на товары, работы, услуги, возможно не ранее 6 месяцев </w:t>
            </w:r>
            <w:proofErr w:type="gramStart"/>
            <w:r w:rsidRPr="00D11B20">
              <w:rPr>
                <w:sz w:val="24"/>
              </w:rPr>
              <w:t xml:space="preserve">с </w:t>
            </w:r>
            <w:r w:rsidR="00B146D3" w:rsidRPr="00D11B20">
              <w:rPr>
                <w:sz w:val="24"/>
              </w:rPr>
              <w:t>даты заключения</w:t>
            </w:r>
            <w:proofErr w:type="gramEnd"/>
            <w:r w:rsidR="00B146D3" w:rsidRPr="00D11B20">
              <w:rPr>
                <w:sz w:val="24"/>
              </w:rPr>
              <w:t xml:space="preserve"> договора</w:t>
            </w:r>
            <w:r w:rsidRPr="00D11B20">
              <w:rPr>
                <w:sz w:val="24"/>
              </w:rPr>
              <w:t>;</w:t>
            </w:r>
          </w:p>
          <w:p w:rsidR="00B146D3" w:rsidRPr="00D11B20" w:rsidRDefault="00B146D3" w:rsidP="00DA5448">
            <w:pPr>
              <w:pStyle w:val="afb"/>
              <w:ind w:firstLine="284"/>
              <w:rPr>
                <w:sz w:val="24"/>
              </w:rPr>
            </w:pPr>
            <w:r w:rsidRPr="00D11B20">
              <w:rPr>
                <w:sz w:val="24"/>
              </w:rPr>
              <w:t xml:space="preserve">Включение в договор (договоры) новых зон </w:t>
            </w:r>
            <w:proofErr w:type="spellStart"/>
            <w:r w:rsidRPr="00D11B20">
              <w:rPr>
                <w:sz w:val="24"/>
              </w:rPr>
              <w:t>автодоставки</w:t>
            </w:r>
            <w:proofErr w:type="spellEnd"/>
            <w:r w:rsidRPr="00D11B20">
              <w:rPr>
                <w:sz w:val="24"/>
              </w:rPr>
              <w:t>, в пределах которых осуществляется аренда транспортных средств с экипажем, не требует проведения дополнительных конкурсных процедур.</w:t>
            </w:r>
          </w:p>
          <w:p w:rsidR="00944B22" w:rsidRPr="003830CB" w:rsidRDefault="00944B22" w:rsidP="00DA5448">
            <w:pPr>
              <w:pStyle w:val="-3"/>
              <w:numPr>
                <w:ilvl w:val="2"/>
                <w:numId w:val="0"/>
              </w:numPr>
              <w:tabs>
                <w:tab w:val="num" w:pos="1985"/>
              </w:tabs>
              <w:suppressAutoHyphens/>
              <w:ind w:firstLine="284"/>
              <w:rPr>
                <w:sz w:val="24"/>
              </w:rPr>
            </w:pPr>
            <w:r w:rsidRPr="00D11B20">
              <w:rPr>
                <w:sz w:val="24"/>
              </w:rPr>
              <w:t>2. Победитель вправе направить Заказчику предложения</w:t>
            </w:r>
            <w:r w:rsidRPr="003830CB">
              <w:rPr>
                <w:sz w:val="24"/>
              </w:rPr>
              <w:t xml:space="preserve"> по внесению изменений в договор, размещенный в составе настоящей документации</w:t>
            </w:r>
            <w:r w:rsidR="00CF547C" w:rsidRPr="003830CB">
              <w:rPr>
                <w:sz w:val="24"/>
              </w:rPr>
              <w:t xml:space="preserve"> о закупке</w:t>
            </w:r>
            <w:r w:rsidRPr="003830CB">
              <w:rPr>
                <w:sz w:val="24"/>
              </w:rPr>
              <w:t xml:space="preserve"> (приложение № </w:t>
            </w:r>
            <w:r w:rsidR="006F382F">
              <w:rPr>
                <w:sz w:val="24"/>
              </w:rPr>
              <w:t>4</w:t>
            </w:r>
            <w:r w:rsidRPr="003830CB">
              <w:rPr>
                <w:sz w:val="24"/>
              </w:rPr>
              <w:t xml:space="preserve">), до момента его подписания победителем.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w:t>
            </w:r>
            <w:r w:rsidR="00166244" w:rsidRPr="003830CB">
              <w:rPr>
                <w:sz w:val="24"/>
              </w:rPr>
              <w:t>процедуры Размещения оферты</w:t>
            </w:r>
            <w:r w:rsidRPr="003830CB">
              <w:rPr>
                <w:sz w:val="24"/>
              </w:rPr>
              <w:t xml:space="preserve"> победителем, соответствующего </w:t>
            </w:r>
            <w:r w:rsidR="005C1ACD" w:rsidRPr="003830CB">
              <w:rPr>
                <w:sz w:val="24"/>
              </w:rPr>
              <w:t xml:space="preserve">договора </w:t>
            </w:r>
            <w:r w:rsidRPr="003830CB">
              <w:rPr>
                <w:sz w:val="24"/>
              </w:rPr>
              <w:t xml:space="preserve">от Заказчика.  </w:t>
            </w:r>
          </w:p>
          <w:p w:rsidR="00944B22" w:rsidRPr="003830CB" w:rsidRDefault="00944B22" w:rsidP="00DA5448">
            <w:pPr>
              <w:pStyle w:val="-3"/>
              <w:numPr>
                <w:ilvl w:val="2"/>
                <w:numId w:val="0"/>
              </w:numPr>
              <w:tabs>
                <w:tab w:val="num" w:pos="1985"/>
              </w:tabs>
              <w:suppressAutoHyphens/>
              <w:ind w:firstLine="284"/>
              <w:rPr>
                <w:sz w:val="24"/>
              </w:rPr>
            </w:pPr>
            <w:r w:rsidRPr="003830CB">
              <w:rPr>
                <w:sz w:val="24"/>
              </w:rPr>
              <w:t>Внесение изменений в договор по предложениям победителя является правом Заказчика и осуществляется по усмотрению Заказчика.</w:t>
            </w:r>
          </w:p>
          <w:p w:rsidR="00944B22" w:rsidRPr="003830CB" w:rsidRDefault="00944B22" w:rsidP="00DA5448">
            <w:pPr>
              <w:tabs>
                <w:tab w:val="left" w:pos="1985"/>
              </w:tabs>
              <w:ind w:firstLine="284"/>
              <w:jc w:val="both"/>
            </w:pPr>
            <w:r w:rsidRPr="003830CB">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3830CB" w:rsidP="00B146D3">
            <w:pPr>
              <w:pStyle w:val="-3"/>
              <w:numPr>
                <w:ilvl w:val="2"/>
                <w:numId w:val="0"/>
              </w:numPr>
              <w:tabs>
                <w:tab w:val="num" w:pos="1985"/>
              </w:tabs>
              <w:suppressAutoHyphens/>
              <w:ind w:firstLine="284"/>
              <w:rPr>
                <w:sz w:val="24"/>
              </w:rPr>
            </w:pPr>
            <w:r>
              <w:rPr>
                <w:sz w:val="24"/>
              </w:rPr>
              <w:t xml:space="preserve">3. </w:t>
            </w:r>
            <w:proofErr w:type="gramStart"/>
            <w:r w:rsidR="002337D9" w:rsidRPr="003830CB">
              <w:rPr>
                <w:sz w:val="24"/>
              </w:rPr>
              <w:t xml:space="preserve">Согласование дополнительных </w:t>
            </w:r>
            <w:r w:rsidR="00B146D3" w:rsidRPr="003830CB">
              <w:rPr>
                <w:sz w:val="24"/>
              </w:rPr>
              <w:t xml:space="preserve">зон </w:t>
            </w:r>
            <w:proofErr w:type="spellStart"/>
            <w:r w:rsidR="00B146D3" w:rsidRPr="003830CB">
              <w:rPr>
                <w:sz w:val="24"/>
              </w:rPr>
              <w:t>автодоставки</w:t>
            </w:r>
            <w:proofErr w:type="spellEnd"/>
            <w:r w:rsidR="00B146D3" w:rsidRPr="003830CB">
              <w:rPr>
                <w:sz w:val="24"/>
              </w:rPr>
              <w:t>, в пределах которых осуществляется аренда транспортных средств с экипажем,</w:t>
            </w:r>
            <w:r w:rsidR="002337D9" w:rsidRPr="003830CB">
              <w:rPr>
                <w:sz w:val="24"/>
              </w:rPr>
              <w:t xml:space="preserve"> в рамках предмета настоящее закупки и не указанных в финансово-коммерческом предложении претендента в процессе исполнения договора</w:t>
            </w:r>
            <w:r>
              <w:rPr>
                <w:sz w:val="24"/>
              </w:rPr>
              <w:t xml:space="preserve"> (договоров)</w:t>
            </w:r>
            <w:r w:rsidR="002337D9" w:rsidRPr="003830CB">
              <w:rPr>
                <w:sz w:val="24"/>
              </w:rPr>
              <w:t xml:space="preserve">, заключаемого по результатам проведения настоящей закупки, согласовываются в </w:t>
            </w:r>
            <w:r w:rsidR="00B146D3" w:rsidRPr="003830CB">
              <w:rPr>
                <w:sz w:val="24"/>
              </w:rPr>
              <w:t>дополнительных соглашениях</w:t>
            </w:r>
            <w:r w:rsidR="002337D9" w:rsidRPr="003830CB">
              <w:rPr>
                <w:sz w:val="24"/>
              </w:rPr>
              <w:t xml:space="preserve"> к договору</w:t>
            </w:r>
            <w:r w:rsidR="00B146D3" w:rsidRPr="003830CB">
              <w:rPr>
                <w:sz w:val="24"/>
              </w:rPr>
              <w:t xml:space="preserve"> (договорам)</w:t>
            </w:r>
            <w:r w:rsidR="002337D9" w:rsidRPr="003830CB">
              <w:rPr>
                <w:sz w:val="24"/>
              </w:rPr>
              <w:t>, без проведения доп</w:t>
            </w:r>
            <w:r w:rsidR="00B146D3" w:rsidRPr="003830CB">
              <w:rPr>
                <w:sz w:val="24"/>
              </w:rPr>
              <w:t>олнительных конкурсных процедур и подписываются со всеми победителям</w:t>
            </w:r>
            <w:r w:rsidR="002337D9" w:rsidRPr="003830CB">
              <w:rPr>
                <w:sz w:val="24"/>
              </w:rPr>
              <w:t xml:space="preserve"> </w:t>
            </w:r>
            <w:r w:rsidRPr="003830CB">
              <w:rPr>
                <w:sz w:val="24"/>
              </w:rPr>
              <w:t>процедуры размещения оферты без исключения.</w:t>
            </w:r>
            <w:proofErr w:type="gramEnd"/>
          </w:p>
        </w:tc>
      </w:tr>
      <w:tr w:rsidR="002337D9" w:rsidRPr="00F86FAA" w:rsidTr="002F69C8">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8" w:type="dxa"/>
          </w:tcPr>
          <w:p w:rsidR="002337D9" w:rsidRPr="00F86FAA" w:rsidRDefault="002337D9" w:rsidP="003830CB">
            <w:pPr>
              <w:pStyle w:val="19"/>
              <w:ind w:firstLine="284"/>
              <w:rPr>
                <w:sz w:val="24"/>
                <w:szCs w:val="24"/>
              </w:rPr>
            </w:pPr>
            <w:proofErr w:type="gramStart"/>
            <w:r w:rsidRPr="00151B7A">
              <w:rPr>
                <w:sz w:val="24"/>
                <w:szCs w:val="24"/>
              </w:rPr>
              <w:t xml:space="preserve">Не более </w:t>
            </w:r>
            <w:r w:rsidR="003830CB">
              <w:rPr>
                <w:sz w:val="24"/>
                <w:szCs w:val="24"/>
              </w:rPr>
              <w:t>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2F69C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097FDC" w:rsidRPr="003830CB" w:rsidRDefault="003830CB" w:rsidP="003830CB">
            <w:pPr>
              <w:pStyle w:val="19"/>
              <w:ind w:firstLine="284"/>
              <w:rPr>
                <w:sz w:val="24"/>
                <w:szCs w:val="24"/>
              </w:rPr>
            </w:pPr>
            <w:proofErr w:type="gramStart"/>
            <w:r w:rsidRPr="003830CB">
              <w:rPr>
                <w:sz w:val="24"/>
                <w:szCs w:val="24"/>
              </w:rPr>
              <w:t>С</w:t>
            </w:r>
            <w:r w:rsidR="004433FD" w:rsidRPr="003830CB">
              <w:rPr>
                <w:sz w:val="24"/>
                <w:szCs w:val="24"/>
              </w:rPr>
              <w:t xml:space="preserve"> даты подписания</w:t>
            </w:r>
            <w:proofErr w:type="gramEnd"/>
            <w:r w:rsidR="004433FD" w:rsidRPr="003830CB">
              <w:rPr>
                <w:sz w:val="24"/>
                <w:szCs w:val="24"/>
              </w:rPr>
              <w:t xml:space="preserve"> договора и до 31 декабря 20</w:t>
            </w:r>
            <w:r w:rsidRPr="003830CB">
              <w:rPr>
                <w:sz w:val="24"/>
                <w:szCs w:val="24"/>
              </w:rPr>
              <w:t>20</w:t>
            </w:r>
            <w:r w:rsidR="004433FD" w:rsidRPr="003830CB">
              <w:rPr>
                <w:sz w:val="24"/>
                <w:szCs w:val="24"/>
              </w:rPr>
              <w:t xml:space="preserve"> г. (включительно).</w:t>
            </w:r>
          </w:p>
        </w:tc>
      </w:tr>
      <w:tr w:rsidR="002337D9" w:rsidRPr="00F86FAA" w:rsidTr="002F69C8">
        <w:tc>
          <w:tcPr>
            <w:tcW w:w="534" w:type="dxa"/>
          </w:tcPr>
          <w:p w:rsidR="002337D9" w:rsidRPr="00F86FAA" w:rsidRDefault="002337D9" w:rsidP="00097FDC">
            <w:pPr>
              <w:pStyle w:val="19"/>
              <w:ind w:firstLine="0"/>
              <w:rPr>
                <w:b/>
                <w:sz w:val="24"/>
                <w:szCs w:val="24"/>
              </w:rPr>
            </w:pPr>
            <w:r>
              <w:rPr>
                <w:b/>
                <w:sz w:val="24"/>
                <w:szCs w:val="24"/>
              </w:rPr>
              <w:t>2</w:t>
            </w:r>
            <w:r w:rsidR="00097FDC">
              <w:rPr>
                <w:b/>
                <w:sz w:val="24"/>
                <w:szCs w:val="24"/>
              </w:rPr>
              <w:t>3</w:t>
            </w:r>
            <w:r w:rsidRPr="00F86FAA">
              <w:rPr>
                <w:b/>
                <w:sz w:val="24"/>
                <w:szCs w:val="24"/>
              </w:rPr>
              <w:t>.</w:t>
            </w:r>
          </w:p>
        </w:tc>
        <w:tc>
          <w:tcPr>
            <w:tcW w:w="2551" w:type="dxa"/>
          </w:tcPr>
          <w:p w:rsidR="002337D9" w:rsidRPr="00F86FAA" w:rsidRDefault="002337D9" w:rsidP="00FC17AC">
            <w:pPr>
              <w:pStyle w:val="Default"/>
              <w:rPr>
                <w:b/>
                <w:color w:val="auto"/>
              </w:rPr>
            </w:pPr>
            <w:r w:rsidRPr="00F86FAA">
              <w:rPr>
                <w:b/>
                <w:color w:val="auto"/>
              </w:rPr>
              <w:t>Привлечение субподрядчиков, соисполнителей</w:t>
            </w:r>
          </w:p>
        </w:tc>
        <w:tc>
          <w:tcPr>
            <w:tcW w:w="6768" w:type="dxa"/>
          </w:tcPr>
          <w:p w:rsidR="002337D9" w:rsidRPr="00F86FAA" w:rsidRDefault="003830CB" w:rsidP="00DA5448">
            <w:pPr>
              <w:pStyle w:val="19"/>
              <w:ind w:firstLine="284"/>
              <w:rPr>
                <w:sz w:val="24"/>
                <w:szCs w:val="24"/>
              </w:rPr>
            </w:pPr>
            <w:r>
              <w:rPr>
                <w:sz w:val="24"/>
                <w:szCs w:val="24"/>
              </w:rPr>
              <w:t>Привлечение соисполнителей не допускается</w:t>
            </w:r>
            <w:r w:rsidR="002337D9">
              <w:rPr>
                <w:i/>
                <w:sz w:val="24"/>
                <w:szCs w:val="24"/>
              </w:rPr>
              <w:t xml:space="preserve">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72531B" w:rsidRDefault="0072531B">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lastRenderedPageBreak/>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lastRenderedPageBreak/>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DA293E" w:rsidRPr="00F230E7" w:rsidRDefault="00DA293E" w:rsidP="00DA293E">
      <w:pPr>
        <w:pStyle w:val="afb"/>
        <w:ind w:firstLine="0"/>
        <w:jc w:val="center"/>
        <w:outlineLvl w:val="1"/>
        <w:rPr>
          <w:b/>
          <w:sz w:val="28"/>
          <w:szCs w:val="28"/>
        </w:rPr>
      </w:pPr>
      <w:r w:rsidRPr="00F230E7">
        <w:rPr>
          <w:b/>
          <w:sz w:val="28"/>
          <w:szCs w:val="28"/>
        </w:rPr>
        <w:t>Предложение о сотрудничестве</w:t>
      </w:r>
    </w:p>
    <w:p w:rsidR="00DA293E" w:rsidRPr="0007096B" w:rsidRDefault="00DA293E" w:rsidP="00DA293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DA293E" w:rsidRPr="00CA57DE" w:rsidTr="006D34AE">
        <w:tc>
          <w:tcPr>
            <w:tcW w:w="4927" w:type="dxa"/>
          </w:tcPr>
          <w:p w:rsidR="00DA293E" w:rsidRPr="00CA57DE" w:rsidRDefault="00DA293E" w:rsidP="006D34AE">
            <w:pPr>
              <w:rPr>
                <w:sz w:val="26"/>
                <w:szCs w:val="26"/>
              </w:rPr>
            </w:pPr>
            <w:r w:rsidRPr="00CA57DE">
              <w:rPr>
                <w:sz w:val="26"/>
                <w:szCs w:val="26"/>
              </w:rPr>
              <w:t>«____» ___________ 201_ г.</w:t>
            </w:r>
          </w:p>
        </w:tc>
        <w:tc>
          <w:tcPr>
            <w:tcW w:w="4927" w:type="dxa"/>
          </w:tcPr>
          <w:p w:rsidR="00DA293E" w:rsidRPr="00CA57DE" w:rsidRDefault="00DA293E" w:rsidP="006D34AE">
            <w:pPr>
              <w:rPr>
                <w:sz w:val="26"/>
                <w:szCs w:val="26"/>
              </w:rPr>
            </w:pPr>
            <w:r w:rsidRPr="00CA57DE">
              <w:rPr>
                <w:sz w:val="26"/>
                <w:szCs w:val="26"/>
              </w:rPr>
              <w:t>Процедура Размещения оферты</w:t>
            </w:r>
          </w:p>
          <w:p w:rsidR="00DA293E" w:rsidRPr="00CA57DE" w:rsidRDefault="00DA293E" w:rsidP="006D34AE">
            <w:pPr>
              <w:rPr>
                <w:sz w:val="26"/>
                <w:szCs w:val="26"/>
              </w:rPr>
            </w:pPr>
            <w:r w:rsidRPr="00CA57DE">
              <w:rPr>
                <w:sz w:val="26"/>
                <w:szCs w:val="26"/>
              </w:rPr>
              <w:t>№ РО</w:t>
            </w:r>
            <w:proofErr w:type="gramStart"/>
            <w:r w:rsidRPr="00CA57DE">
              <w:rPr>
                <w:sz w:val="26"/>
                <w:szCs w:val="26"/>
              </w:rPr>
              <w:t>-________-______-________</w:t>
            </w:r>
            <w:proofErr w:type="gramEnd"/>
          </w:p>
        </w:tc>
      </w:tr>
    </w:tbl>
    <w:p w:rsidR="00DA293E" w:rsidRPr="0007096B" w:rsidRDefault="00DA293E" w:rsidP="00DA293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571"/>
      </w:tblGrid>
      <w:tr w:rsidR="00DA293E" w:rsidRPr="0007096B" w:rsidTr="006D34AE">
        <w:tc>
          <w:tcPr>
            <w:tcW w:w="9854" w:type="dxa"/>
          </w:tcPr>
          <w:p w:rsidR="00DA293E" w:rsidRPr="0007096B" w:rsidRDefault="00DA293E" w:rsidP="006D34AE">
            <w:pPr>
              <w:rPr>
                <w:sz w:val="28"/>
                <w:szCs w:val="28"/>
              </w:rPr>
            </w:pPr>
          </w:p>
        </w:tc>
      </w:tr>
      <w:tr w:rsidR="00DA293E" w:rsidRPr="0007096B" w:rsidTr="006D34AE">
        <w:tc>
          <w:tcPr>
            <w:tcW w:w="9854" w:type="dxa"/>
          </w:tcPr>
          <w:p w:rsidR="00DA293E" w:rsidRPr="0007096B" w:rsidRDefault="00DA293E" w:rsidP="006D34A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DA293E" w:rsidRDefault="00DA293E" w:rsidP="00DA293E">
      <w:pPr>
        <w:ind w:firstLine="720"/>
        <w:jc w:val="both"/>
        <w:rPr>
          <w:b/>
          <w:sz w:val="28"/>
          <w:szCs w:val="28"/>
          <w:highlight w:val="cyan"/>
        </w:rPr>
      </w:pPr>
    </w:p>
    <w:p w:rsidR="00DA293E" w:rsidRPr="00CA57DE" w:rsidRDefault="00DA293E" w:rsidP="00DA293E">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A293E" w:rsidRPr="00CA57DE" w:rsidRDefault="00DA293E" w:rsidP="00DA293E">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A293E" w:rsidRPr="00051EC3" w:rsidRDefault="00DA293E" w:rsidP="00DA293E">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DA293E" w:rsidRPr="00051EC3" w:rsidRDefault="00DA293E" w:rsidP="00DA293E">
      <w:pPr>
        <w:ind w:firstLine="720"/>
        <w:jc w:val="center"/>
        <w:rPr>
          <w:i/>
        </w:rPr>
      </w:pPr>
      <w:r w:rsidRPr="00051EC3">
        <w:rPr>
          <w:i/>
        </w:rPr>
        <w:t>(заполняется претендентом при необходимости).</w:t>
      </w:r>
    </w:p>
    <w:p w:rsidR="00DA293E" w:rsidRPr="00CA57DE" w:rsidRDefault="00DA293E" w:rsidP="00DA293E">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DA293E" w:rsidRPr="00CA57DE" w:rsidRDefault="00DA293E" w:rsidP="00DA293E">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DA293E" w:rsidRPr="00CA57DE" w:rsidRDefault="00DA293E" w:rsidP="00DA293E">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A293E" w:rsidRDefault="00DA293E" w:rsidP="00DA293E">
      <w:pPr>
        <w:keepNext/>
        <w:ind w:firstLine="706"/>
        <w:jc w:val="both"/>
        <w:rPr>
          <w:b/>
          <w:bCs/>
          <w:sz w:val="28"/>
          <w:szCs w:val="28"/>
        </w:rPr>
      </w:pPr>
    </w:p>
    <w:p w:rsidR="00DA293E" w:rsidRPr="00CA57DE" w:rsidRDefault="00DA293E" w:rsidP="00DA293E">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DA293E" w:rsidRPr="00CA57DE" w:rsidRDefault="00DA293E" w:rsidP="00DA293E">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DA293E" w:rsidRPr="00CA57DE" w:rsidRDefault="00DA293E" w:rsidP="00DA293E">
      <w:pPr>
        <w:rPr>
          <w:sz w:val="26"/>
          <w:szCs w:val="26"/>
          <w:lang w:eastAsia="ru-RU"/>
        </w:rPr>
      </w:pPr>
      <w:r w:rsidRPr="00CA57DE">
        <w:rPr>
          <w:sz w:val="26"/>
          <w:szCs w:val="26"/>
          <w:lang w:eastAsia="ru-RU"/>
        </w:rPr>
        <w:t>__________________________________________________________________</w:t>
      </w:r>
    </w:p>
    <w:p w:rsidR="00DA293E" w:rsidRPr="00CA57DE" w:rsidRDefault="00DA293E" w:rsidP="00DA293E">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DA293E" w:rsidRPr="00CA57DE" w:rsidRDefault="00DA293E" w:rsidP="00DA293E">
      <w:pPr>
        <w:rPr>
          <w:sz w:val="26"/>
          <w:szCs w:val="26"/>
          <w:lang w:eastAsia="ru-RU"/>
        </w:rPr>
      </w:pPr>
      <w:r w:rsidRPr="00CA57DE">
        <w:rPr>
          <w:sz w:val="26"/>
          <w:szCs w:val="26"/>
          <w:lang w:eastAsia="ru-RU"/>
        </w:rPr>
        <w:t>"____" ____________ 201__ г.</w:t>
      </w:r>
    </w:p>
    <w:p w:rsidR="00DA293E" w:rsidRDefault="00DA293E" w:rsidP="00DA293E">
      <w:pPr>
        <w:suppressAutoHyphens w:val="0"/>
        <w:rPr>
          <w:rFonts w:eastAsia="MS Mincho"/>
          <w:sz w:val="28"/>
          <w:szCs w:val="28"/>
        </w:rPr>
      </w:pPr>
      <w:r>
        <w:rPr>
          <w:rFonts w:eastAsia="MS Mincho"/>
          <w:szCs w:val="28"/>
        </w:rPr>
        <w:br w:type="page"/>
      </w:r>
    </w:p>
    <w:p w:rsidR="00AE53CE" w:rsidRPr="00A11949" w:rsidRDefault="00AE53CE" w:rsidP="00AE53CE">
      <w:pPr>
        <w:pStyle w:val="19"/>
        <w:ind w:firstLine="0"/>
        <w:jc w:val="right"/>
        <w:outlineLvl w:val="0"/>
        <w:rPr>
          <w:rFonts w:eastAsia="MS Mincho"/>
          <w:color w:val="000000" w:themeColor="text1"/>
          <w:szCs w:val="28"/>
        </w:rPr>
      </w:pPr>
      <w:r w:rsidRPr="00A11949">
        <w:rPr>
          <w:rFonts w:eastAsia="MS Mincho"/>
          <w:color w:val="000000" w:themeColor="text1"/>
          <w:szCs w:val="28"/>
        </w:rPr>
        <w:lastRenderedPageBreak/>
        <w:t>Приложение № 4</w:t>
      </w:r>
    </w:p>
    <w:p w:rsidR="00AE53CE" w:rsidRPr="00A11949" w:rsidRDefault="00AE53CE" w:rsidP="00AE53CE">
      <w:pPr>
        <w:pStyle w:val="afb"/>
        <w:ind w:firstLine="0"/>
        <w:jc w:val="right"/>
        <w:rPr>
          <w:color w:val="000000" w:themeColor="text1"/>
          <w:sz w:val="28"/>
          <w:szCs w:val="28"/>
        </w:rPr>
      </w:pPr>
      <w:r w:rsidRPr="00A11949">
        <w:rPr>
          <w:color w:val="000000" w:themeColor="text1"/>
          <w:sz w:val="28"/>
          <w:szCs w:val="28"/>
        </w:rPr>
        <w:t>к документации о закупке</w:t>
      </w:r>
    </w:p>
    <w:p w:rsidR="00AE53CE" w:rsidRPr="00A11949" w:rsidRDefault="00AE53CE" w:rsidP="00AE53CE">
      <w:pPr>
        <w:shd w:val="clear" w:color="auto" w:fill="FFFFFF"/>
        <w:tabs>
          <w:tab w:val="left" w:pos="9639"/>
        </w:tabs>
        <w:jc w:val="center"/>
        <w:rPr>
          <w:b/>
          <w:color w:val="000000" w:themeColor="text1"/>
          <w:sz w:val="28"/>
          <w:szCs w:val="28"/>
        </w:rPr>
      </w:pPr>
    </w:p>
    <w:p w:rsidR="00AE53CE" w:rsidRPr="00A11949" w:rsidRDefault="00AE53CE" w:rsidP="00AE53CE">
      <w:pPr>
        <w:suppressAutoHyphens w:val="0"/>
        <w:rPr>
          <w:iCs/>
          <w:color w:val="000000" w:themeColor="text1"/>
        </w:rPr>
      </w:pPr>
    </w:p>
    <w:p w:rsidR="00AE53CE" w:rsidRPr="00A11949" w:rsidRDefault="00AE53CE" w:rsidP="00AE53CE">
      <w:pPr>
        <w:ind w:hanging="284"/>
        <w:jc w:val="center"/>
        <w:outlineLvl w:val="1"/>
        <w:rPr>
          <w:b/>
          <w:color w:val="000000" w:themeColor="text1"/>
        </w:rPr>
      </w:pPr>
      <w:r w:rsidRPr="00A11949">
        <w:rPr>
          <w:b/>
          <w:color w:val="000000" w:themeColor="text1"/>
        </w:rPr>
        <w:t>ПРОЕКТ</w:t>
      </w:r>
    </w:p>
    <w:p w:rsidR="00AE53CE" w:rsidRPr="00A11949" w:rsidRDefault="00AE53CE" w:rsidP="00AE53CE">
      <w:pPr>
        <w:ind w:hanging="284"/>
        <w:jc w:val="center"/>
        <w:outlineLvl w:val="1"/>
        <w:rPr>
          <w:b/>
          <w:color w:val="000000" w:themeColor="text1"/>
        </w:rPr>
      </w:pPr>
      <w:r w:rsidRPr="00A11949">
        <w:rPr>
          <w:b/>
          <w:color w:val="000000" w:themeColor="text1"/>
        </w:rPr>
        <w:t>Договор аренды</w:t>
      </w:r>
    </w:p>
    <w:p w:rsidR="00AE53CE" w:rsidRPr="00A11949" w:rsidRDefault="00AE53CE" w:rsidP="00AE53CE">
      <w:pPr>
        <w:ind w:left="-284"/>
        <w:jc w:val="center"/>
        <w:rPr>
          <w:b/>
          <w:color w:val="000000" w:themeColor="text1"/>
        </w:rPr>
      </w:pPr>
      <w:r w:rsidRPr="00A11949">
        <w:rPr>
          <w:b/>
          <w:color w:val="000000" w:themeColor="text1"/>
        </w:rPr>
        <w:t xml:space="preserve">транспортного средства с экипажем № НКП </w:t>
      </w:r>
      <w:proofErr w:type="spellStart"/>
      <w:r w:rsidRPr="00A11949">
        <w:rPr>
          <w:b/>
          <w:color w:val="000000" w:themeColor="text1"/>
        </w:rPr>
        <w:t>МСКд</w:t>
      </w:r>
      <w:proofErr w:type="spellEnd"/>
      <w:r w:rsidRPr="00A11949">
        <w:rPr>
          <w:b/>
          <w:color w:val="000000" w:themeColor="text1"/>
        </w:rPr>
        <w:t>_______________</w:t>
      </w: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r w:rsidRPr="00A11949">
        <w:rPr>
          <w:color w:val="000000" w:themeColor="text1"/>
        </w:rPr>
        <w:t>г</w:t>
      </w:r>
      <w:proofErr w:type="gramStart"/>
      <w:r w:rsidRPr="00A11949">
        <w:rPr>
          <w:color w:val="000000" w:themeColor="text1"/>
        </w:rPr>
        <w:t>.М</w:t>
      </w:r>
      <w:proofErr w:type="gramEnd"/>
      <w:r w:rsidRPr="00A11949">
        <w:rPr>
          <w:color w:val="000000" w:themeColor="text1"/>
        </w:rPr>
        <w:t xml:space="preserve">осква    </w:t>
      </w:r>
      <w:r w:rsidRPr="00A11949">
        <w:rPr>
          <w:color w:val="000000" w:themeColor="text1"/>
        </w:rPr>
        <w:tab/>
        <w:t xml:space="preserve">                                 </w:t>
      </w:r>
      <w:r w:rsidRPr="00A11949">
        <w:rPr>
          <w:color w:val="000000" w:themeColor="text1"/>
        </w:rPr>
        <w:tab/>
      </w:r>
      <w:r w:rsidRPr="00A11949">
        <w:rPr>
          <w:color w:val="000000" w:themeColor="text1"/>
        </w:rPr>
        <w:tab/>
        <w:t xml:space="preserve"> "___" ____________ 201__ г.</w:t>
      </w: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autoSpaceDE w:val="0"/>
        <w:autoSpaceDN w:val="0"/>
        <w:adjustRightInd w:val="0"/>
        <w:jc w:val="both"/>
        <w:rPr>
          <w:color w:val="000000" w:themeColor="text1"/>
        </w:rPr>
      </w:pPr>
    </w:p>
    <w:p w:rsidR="00AE53CE" w:rsidRPr="00A11949" w:rsidRDefault="00AE53CE" w:rsidP="00AE53CE">
      <w:pPr>
        <w:jc w:val="both"/>
        <w:rPr>
          <w:color w:val="000000" w:themeColor="text1"/>
        </w:rPr>
      </w:pPr>
      <w:proofErr w:type="gramStart"/>
      <w:r w:rsidRPr="00A11949">
        <w:rPr>
          <w:color w:val="000000" w:themeColor="text1"/>
        </w:rP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A11949">
        <w:rPr>
          <w:color w:val="000000" w:themeColor="text1"/>
        </w:rPr>
        <w:t>ТрансКонтейнер</w:t>
      </w:r>
      <w:proofErr w:type="spellEnd"/>
      <w:r w:rsidRPr="00A11949">
        <w:rPr>
          <w:color w:val="000000" w:themeColor="text1"/>
        </w:rPr>
        <w:t>», именуемое в дальнейшем «Арендатор», в  лице директора филиала ПАО «</w:t>
      </w:r>
      <w:proofErr w:type="spellStart"/>
      <w:r w:rsidRPr="00A11949">
        <w:rPr>
          <w:color w:val="000000" w:themeColor="text1"/>
        </w:rPr>
        <w:t>ТрансКонтейнер</w:t>
      </w:r>
      <w:proofErr w:type="spellEnd"/>
      <w:r w:rsidRPr="00A11949">
        <w:rPr>
          <w:color w:val="000000" w:themeColor="text1"/>
        </w:rPr>
        <w:t xml:space="preserve">» на Московской железной дороге </w:t>
      </w:r>
      <w:proofErr w:type="spellStart"/>
      <w:r w:rsidRPr="00A11949">
        <w:rPr>
          <w:color w:val="000000" w:themeColor="text1"/>
        </w:rPr>
        <w:t>Галимова</w:t>
      </w:r>
      <w:proofErr w:type="spellEnd"/>
      <w:r w:rsidRPr="00A11949">
        <w:rPr>
          <w:color w:val="000000" w:themeColor="text1"/>
        </w:rPr>
        <w:t xml:space="preserve"> Магомеда </w:t>
      </w:r>
      <w:proofErr w:type="spellStart"/>
      <w:r w:rsidRPr="00A11949">
        <w:rPr>
          <w:color w:val="000000" w:themeColor="text1"/>
        </w:rPr>
        <w:t>Вагидовича</w:t>
      </w:r>
      <w:proofErr w:type="spellEnd"/>
      <w:r w:rsidRPr="00A11949">
        <w:rPr>
          <w:color w:val="000000" w:themeColor="text1"/>
        </w:rPr>
        <w:t>, действующего на основании доверенности № ______________, с другой стороны, именуемые вместе «Стороны», а по отдельности «Сторона», заключили настоящий договор (далее - Договор) о</w:t>
      </w:r>
      <w:proofErr w:type="gramEnd"/>
      <w:r w:rsidRPr="00A11949">
        <w:rPr>
          <w:color w:val="000000" w:themeColor="text1"/>
        </w:rPr>
        <w:t xml:space="preserve"> </w:t>
      </w:r>
      <w:proofErr w:type="gramStart"/>
      <w:r w:rsidRPr="00A11949">
        <w:rPr>
          <w:color w:val="000000" w:themeColor="text1"/>
        </w:rPr>
        <w:t>нижеследующем</w:t>
      </w:r>
      <w:proofErr w:type="gramEnd"/>
      <w:r w:rsidRPr="00A11949">
        <w:rPr>
          <w:color w:val="000000" w:themeColor="text1"/>
        </w:rPr>
        <w:t>.</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 ПРЕДМЕТ ДОГОВОРА</w:t>
      </w:r>
    </w:p>
    <w:p w:rsidR="00AE53CE" w:rsidRPr="00A11949" w:rsidRDefault="00AE53CE" w:rsidP="00AE53CE">
      <w:pPr>
        <w:autoSpaceDE w:val="0"/>
        <w:autoSpaceDN w:val="0"/>
        <w:adjustRightInd w:val="0"/>
        <w:ind w:firstLine="540"/>
        <w:jc w:val="both"/>
        <w:rPr>
          <w:b/>
          <w:color w:val="000000" w:themeColor="text1"/>
        </w:rPr>
      </w:pP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Арендодатель гарантирует, что предоставляемые в аренду Транспортные средства </w:t>
      </w:r>
      <w:proofErr w:type="gramStart"/>
      <w:r w:rsidRPr="00A11949">
        <w:rPr>
          <w:color w:val="000000" w:themeColor="text1"/>
        </w:rPr>
        <w:t>находятся в исправном состоянии и отвечают</w:t>
      </w:r>
      <w:proofErr w:type="gramEnd"/>
      <w:r w:rsidRPr="00A11949">
        <w:rPr>
          <w:color w:val="000000" w:themeColor="text1"/>
        </w:rPr>
        <w:t xml:space="preserve"> требованиям, предъявляемым к ним в соответствии с условиями настоящего Договора.</w:t>
      </w:r>
    </w:p>
    <w:p w:rsidR="00AE53CE" w:rsidRPr="00A11949" w:rsidRDefault="00AE53CE" w:rsidP="00AE53CE">
      <w:pPr>
        <w:tabs>
          <w:tab w:val="left" w:pos="567"/>
        </w:tabs>
        <w:autoSpaceDE w:val="0"/>
        <w:autoSpaceDN w:val="0"/>
        <w:adjustRightInd w:val="0"/>
        <w:ind w:firstLine="540"/>
        <w:jc w:val="both"/>
        <w:rPr>
          <w:color w:val="000000" w:themeColor="text1"/>
        </w:rPr>
      </w:pPr>
      <w:r w:rsidRPr="00A11949">
        <w:rPr>
          <w:color w:val="000000" w:themeColor="text1"/>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Арендодатель гарантирует, что у него есть все необходимые разрешения (лицензии) на перевозку тяжеловесных, крупногабаритных, опасных и иных видов грузов</w:t>
      </w:r>
      <w:proofErr w:type="gramStart"/>
      <w:r w:rsidRPr="00A11949" w:rsidDel="00B97AD5">
        <w:rPr>
          <w:color w:val="000000" w:themeColor="text1"/>
        </w:rPr>
        <w:t xml:space="preserve"> </w:t>
      </w:r>
      <w:r w:rsidRPr="00A11949">
        <w:rPr>
          <w:color w:val="000000" w:themeColor="text1"/>
        </w:rPr>
        <w:t>.</w:t>
      </w:r>
      <w:proofErr w:type="gramEnd"/>
      <w:r w:rsidRPr="00A11949">
        <w:rPr>
          <w:color w:val="000000" w:themeColor="text1"/>
        </w:rPr>
        <w:t xml:space="preserve">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A11949">
        <w:rPr>
          <w:color w:val="000000" w:themeColor="text1"/>
        </w:rP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1.5. Объем и количество предоставляемых в аренду Транспортных средств с экипажем определяется в соответствии с заявками Арендатора.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1.6. Предельные ставки арендной платы и места оказания услуг </w:t>
      </w:r>
      <w:proofErr w:type="gramStart"/>
      <w:r w:rsidRPr="00A11949">
        <w:rPr>
          <w:color w:val="000000" w:themeColor="text1"/>
        </w:rPr>
        <w:t>согласованы сторонами и приведены</w:t>
      </w:r>
      <w:proofErr w:type="gramEnd"/>
      <w:r w:rsidRPr="00A11949">
        <w:rPr>
          <w:color w:val="000000" w:themeColor="text1"/>
        </w:rP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2. ПОРЯДОК ПЕРЕДАЧИ ТРАНСПОРТНОГО СРЕДСТВА И СРОК АРЕНДЫ </w:t>
      </w:r>
    </w:p>
    <w:p w:rsidR="00AE53CE" w:rsidRPr="00A11949" w:rsidRDefault="00AE53CE" w:rsidP="00AE53CE">
      <w:pPr>
        <w:widowControl w:val="0"/>
        <w:autoSpaceDE w:val="0"/>
        <w:autoSpaceDN w:val="0"/>
        <w:adjustRightInd w:val="0"/>
        <w:ind w:firstLine="539"/>
        <w:rPr>
          <w:color w:val="000000" w:themeColor="text1"/>
        </w:rPr>
      </w:pPr>
    </w:p>
    <w:p w:rsidR="00F93A64" w:rsidRDefault="00F93A64" w:rsidP="00F93A64">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93A64" w:rsidRDefault="00F93A64" w:rsidP="00F93A6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93A64" w:rsidRDefault="00F93A64" w:rsidP="00F93A6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93A64" w:rsidRDefault="00F93A64" w:rsidP="00F93A64">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93A64" w:rsidRDefault="00F93A64" w:rsidP="00F93A6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93A64" w:rsidRDefault="00F93A64" w:rsidP="00F93A6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93A64" w:rsidRDefault="00F93A64" w:rsidP="00F93A64">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93A64" w:rsidRDefault="00F93A64" w:rsidP="00F93A64">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w:t>
      </w:r>
      <w:r w:rsidRPr="00F93A64">
        <w:rPr>
          <w:color w:val="000000" w:themeColor="text1"/>
        </w:rPr>
        <w:t>№ 5</w:t>
      </w:r>
      <w:r>
        <w:t xml:space="preserve"> к Договору.</w:t>
      </w:r>
    </w:p>
    <w:p w:rsidR="00F93A64" w:rsidRDefault="00F93A64" w:rsidP="00F93A64">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93A64" w:rsidRPr="00BA786B" w:rsidRDefault="00F93A64" w:rsidP="00F93A64">
      <w:pPr>
        <w:autoSpaceDE w:val="0"/>
        <w:autoSpaceDN w:val="0"/>
        <w:adjustRightInd w:val="0"/>
        <w:ind w:firstLine="540"/>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93A64" w:rsidRDefault="00F93A64" w:rsidP="00F93A64">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93A64" w:rsidRPr="00B4117E" w:rsidRDefault="00F93A64" w:rsidP="00F93A64">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93A64" w:rsidRPr="00BE6C91" w:rsidRDefault="00F93A64" w:rsidP="00F93A64">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2.2. Факт приема Транспортного средства в аренду подтверждается:</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Факт возврата Транспортного средства из аренды подтверждается:</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AE53CE" w:rsidRPr="00A11949" w:rsidRDefault="00AE53CE" w:rsidP="00AE53CE">
      <w:pPr>
        <w:autoSpaceDE w:val="0"/>
        <w:autoSpaceDN w:val="0"/>
        <w:adjustRightInd w:val="0"/>
        <w:ind w:firstLine="567"/>
        <w:jc w:val="both"/>
        <w:rPr>
          <w:color w:val="000000" w:themeColor="text1"/>
        </w:rPr>
      </w:pPr>
      <w:r w:rsidRPr="00A11949">
        <w:rPr>
          <w:color w:val="000000" w:themeColor="text1"/>
        </w:rP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AE53CE" w:rsidRPr="00A11949" w:rsidRDefault="00AE53CE" w:rsidP="00AE53CE">
      <w:pPr>
        <w:autoSpaceDE w:val="0"/>
        <w:autoSpaceDN w:val="0"/>
        <w:adjustRightInd w:val="0"/>
        <w:ind w:firstLine="567"/>
        <w:jc w:val="both"/>
        <w:rPr>
          <w:rFonts w:eastAsia="Calibri"/>
          <w:color w:val="000000" w:themeColor="text1"/>
          <w:lang w:eastAsia="en-US"/>
        </w:rPr>
      </w:pPr>
      <w:r w:rsidRPr="00A11949">
        <w:rPr>
          <w:color w:val="000000" w:themeColor="text1"/>
        </w:rPr>
        <w:t xml:space="preserve">2.4. </w:t>
      </w:r>
      <w:r w:rsidRPr="00A11949">
        <w:rPr>
          <w:rFonts w:eastAsia="Calibri"/>
          <w:color w:val="000000" w:themeColor="text1"/>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E53CE" w:rsidRPr="00A11949" w:rsidRDefault="00AE53CE" w:rsidP="00AE53CE">
      <w:pPr>
        <w:autoSpaceDE w:val="0"/>
        <w:autoSpaceDN w:val="0"/>
        <w:adjustRightInd w:val="0"/>
        <w:ind w:firstLine="567"/>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3. ПРАВА И ОБЯЗАННОСТИ СТОРОН</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 Арендодатель обязан:</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3.1.2. предоставлять  Арендатору в аренду Транспортное средство в порядке, предусмотренном </w:t>
      </w:r>
      <w:proofErr w:type="spellStart"/>
      <w:r w:rsidRPr="00A11949">
        <w:rPr>
          <w:color w:val="000000" w:themeColor="text1"/>
        </w:rPr>
        <w:t>пп</w:t>
      </w:r>
      <w:proofErr w:type="spellEnd"/>
      <w:r w:rsidRPr="00A11949">
        <w:rPr>
          <w:color w:val="000000" w:themeColor="text1"/>
        </w:rPr>
        <w:t>. 2.2. и 2.3. Договора, а также по адресу и в срок, указанные в Заявке, а также обеспечить исполнение сроков, указанных в Заявке;</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lastRenderedPageBreak/>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Коммерческую пригодность предоставляемых Транспортных средств определяет Арендодатель;</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3.1.4. в период нахождения Транспортного средства в аренде у Арендатора поддерживать его надлежащее состояние.</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CE" w:rsidRPr="00A11949" w:rsidRDefault="00AE53CE" w:rsidP="00AE53CE">
      <w:pPr>
        <w:autoSpaceDE w:val="0"/>
        <w:autoSpaceDN w:val="0"/>
        <w:adjustRightInd w:val="0"/>
        <w:ind w:firstLine="540"/>
        <w:jc w:val="both"/>
        <w:rPr>
          <w:rFonts w:eastAsia="Calibri"/>
          <w:color w:val="000000" w:themeColor="text1"/>
          <w:lang w:eastAsia="en-US"/>
        </w:rPr>
      </w:pPr>
      <w:r w:rsidRPr="00A11949">
        <w:rPr>
          <w:color w:val="000000" w:themeColor="text1"/>
        </w:rPr>
        <w:t xml:space="preserve">3.1.5. осуществлять за свой счет текущий и капитальный ремонт Транспортного средства, </w:t>
      </w:r>
      <w:r w:rsidRPr="00A11949">
        <w:rPr>
          <w:rFonts w:eastAsia="Calibri"/>
          <w:color w:val="000000" w:themeColor="text1"/>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CE" w:rsidRPr="00A11949" w:rsidRDefault="00AE53CE" w:rsidP="00AE53CE">
      <w:pPr>
        <w:autoSpaceDE w:val="0"/>
        <w:autoSpaceDN w:val="0"/>
        <w:adjustRightInd w:val="0"/>
        <w:ind w:firstLine="540"/>
        <w:jc w:val="both"/>
        <w:rPr>
          <w:color w:val="000000" w:themeColor="text1"/>
        </w:rPr>
      </w:pPr>
      <w:r w:rsidRPr="00A11949">
        <w:rPr>
          <w:color w:val="000000" w:themeColor="text1"/>
        </w:rPr>
        <w:t xml:space="preserve">3.1.6. нести расходы по страхованию </w:t>
      </w:r>
      <w:r w:rsidRPr="00A11949">
        <w:rPr>
          <w:rFonts w:eastAsia="Calibri"/>
          <w:color w:val="000000" w:themeColor="text1"/>
          <w:lang w:eastAsia="en-US"/>
        </w:rPr>
        <w:t>Транспортного средства</w:t>
      </w:r>
      <w:r w:rsidRPr="00A11949">
        <w:rPr>
          <w:color w:val="000000" w:themeColor="text1"/>
        </w:rPr>
        <w:t xml:space="preserve"> и ответственности за ущерб, который может быть причинен им в связи с его эксплуатацией;</w:t>
      </w:r>
    </w:p>
    <w:p w:rsidR="00AE53CE" w:rsidRPr="00A11949" w:rsidRDefault="00AE53CE" w:rsidP="00AE53CE">
      <w:pPr>
        <w:autoSpaceDE w:val="0"/>
        <w:autoSpaceDN w:val="0"/>
        <w:adjustRightInd w:val="0"/>
        <w:ind w:firstLine="539"/>
        <w:jc w:val="both"/>
        <w:rPr>
          <w:rFonts w:eastAsia="Calibri"/>
          <w:color w:val="000000" w:themeColor="text1"/>
          <w:lang w:eastAsia="en-US"/>
        </w:rPr>
      </w:pPr>
      <w:r w:rsidRPr="00A11949">
        <w:rPr>
          <w:color w:val="000000" w:themeColor="text1"/>
        </w:rPr>
        <w:t xml:space="preserve">3.1.7. предоставлять Арендатору </w:t>
      </w:r>
      <w:r w:rsidRPr="00A11949">
        <w:rPr>
          <w:rFonts w:eastAsia="Calibri"/>
          <w:color w:val="000000" w:themeColor="text1"/>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A11949">
        <w:rPr>
          <w:color w:val="000000" w:themeColor="text1"/>
        </w:rPr>
        <w:t>настоящего Договора</w:t>
      </w:r>
      <w:r w:rsidRPr="00A11949">
        <w:rPr>
          <w:rFonts w:eastAsia="Calibri"/>
          <w:color w:val="000000" w:themeColor="text1"/>
          <w:lang w:eastAsia="en-US"/>
        </w:rPr>
        <w:t>;</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D42"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3.1.9. </w:t>
      </w:r>
      <w:r w:rsidR="00C73231" w:rsidRPr="00A11949">
        <w:rPr>
          <w:color w:val="000000" w:themeColor="text1"/>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w:t>
      </w:r>
      <w:r w:rsidR="00C8098B" w:rsidRPr="00A11949">
        <w:rPr>
          <w:color w:val="000000" w:themeColor="text1"/>
        </w:rPr>
        <w:t>7</w:t>
      </w:r>
      <w:r w:rsidR="00C73231" w:rsidRPr="00A11949">
        <w:rPr>
          <w:color w:val="000000" w:themeColor="text1"/>
        </w:rPr>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3.1.10. перед допуском к управлению Транспортным средством, передаваемым в аренду, проводить медицинский осмотр экипажа;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A11949">
        <w:rPr>
          <w:color w:val="000000" w:themeColor="text1"/>
        </w:rPr>
        <w:t>предрейсового</w:t>
      </w:r>
      <w:proofErr w:type="spellEnd"/>
      <w:r w:rsidRPr="00A11949">
        <w:rPr>
          <w:color w:val="000000" w:themeColor="text1"/>
        </w:rPr>
        <w:t xml:space="preserve"> медицинского осмотра, и иными документами, необходимыми для исполнения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 обеспечить исполнение силами экипажа выполнение сопутствующих услуг:</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3.1.12.3. содействие в осуществлении фактическими грузоотправителями </w:t>
      </w:r>
      <w:proofErr w:type="spellStart"/>
      <w:r w:rsidRPr="00A11949">
        <w:rPr>
          <w:color w:val="000000" w:themeColor="text1"/>
        </w:rPr>
        <w:t>фотофиксации</w:t>
      </w:r>
      <w:proofErr w:type="spellEnd"/>
      <w:r w:rsidRPr="00A11949">
        <w:rPr>
          <w:color w:val="000000" w:themeColor="text1"/>
        </w:rPr>
        <w:t xml:space="preserve"> результатов погрузки грузов в контейнер;</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3.1.12.4. приемку груженых контейнеров с проверкой их технического и коммерческого состояния, а также с проверкой наличия и исправности запорно-</w:t>
      </w:r>
      <w:r w:rsidRPr="00A11949">
        <w:rPr>
          <w:color w:val="000000" w:themeColor="text1"/>
        </w:rPr>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3.1.12.5. проверку технического и коммерческого состояния контейнера после выгрузки из него груза;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3.1.12.7. сохранность контейнеров, предоставленных для перевозки, с момента приемки до момента выдачи уполномоченному лицу;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3.1.12.10. незамедлительное информирование Арендатора водителем (в течение 15 минут с момента возникновения обстоятельств) по телефонной связи (8-910-418-39-15)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3.1.12.11. незамедлительное информирование Арендатора водителем по телефонной связи (8-910-418-39-15)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CE" w:rsidRPr="00A11949" w:rsidRDefault="00AE53CE" w:rsidP="00AE53CE">
      <w:pPr>
        <w:autoSpaceDE w:val="0"/>
        <w:autoSpaceDN w:val="0"/>
        <w:ind w:firstLine="540"/>
        <w:jc w:val="both"/>
        <w:rPr>
          <w:color w:val="000000" w:themeColor="text1"/>
        </w:rPr>
      </w:pPr>
      <w:r w:rsidRPr="00A11949">
        <w:rPr>
          <w:color w:val="000000" w:themeColor="text1"/>
        </w:rP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rsidRPr="00A11949">
        <w:rPr>
          <w:color w:val="000000" w:themeColor="text1"/>
        </w:rPr>
        <w:t>Арендодателя</w:t>
      </w:r>
      <w:proofErr w:type="gramEnd"/>
      <w:r w:rsidRPr="00A11949">
        <w:rPr>
          <w:color w:val="000000" w:themeColor="text1"/>
        </w:rPr>
        <w:t xml:space="preserve"> составленный в электронном виде по форме Приложения № 6 к Договору;</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05576" w:rsidRPr="00A11949" w:rsidRDefault="00905576" w:rsidP="00905576">
      <w:pPr>
        <w:autoSpaceDE w:val="0"/>
        <w:autoSpaceDN w:val="0"/>
        <w:adjustRightInd w:val="0"/>
        <w:ind w:firstLine="709"/>
        <w:jc w:val="both"/>
        <w:rPr>
          <w:color w:val="000000" w:themeColor="text1"/>
        </w:rPr>
      </w:pPr>
      <w:r w:rsidRPr="00A11949">
        <w:rPr>
          <w:color w:val="000000" w:themeColor="text1"/>
        </w:rPr>
        <w:t>«3.1.17. водители должны обладать знаниями Правил безопасности при нахождении на терминале Аренд</w:t>
      </w:r>
      <w:r w:rsidR="00C8098B" w:rsidRPr="00A11949">
        <w:rPr>
          <w:color w:val="000000" w:themeColor="text1"/>
        </w:rPr>
        <w:t>атора</w:t>
      </w:r>
      <w:r w:rsidRPr="00A11949">
        <w:rPr>
          <w:color w:val="000000" w:themeColor="text1"/>
        </w:rPr>
        <w:t>»;</w:t>
      </w:r>
    </w:p>
    <w:p w:rsidR="00905576" w:rsidRPr="00A11949" w:rsidRDefault="00905576" w:rsidP="00905576">
      <w:pPr>
        <w:autoSpaceDE w:val="0"/>
        <w:autoSpaceDN w:val="0"/>
        <w:adjustRightInd w:val="0"/>
        <w:ind w:firstLine="709"/>
        <w:jc w:val="both"/>
        <w:rPr>
          <w:color w:val="000000" w:themeColor="text1"/>
        </w:rPr>
      </w:pPr>
      <w:r w:rsidRPr="00A11949">
        <w:rPr>
          <w:color w:val="000000" w:themeColor="text1"/>
        </w:rPr>
        <w:t>«3.1.18. обеспечить исполнение сроков, указанных в Заявке</w:t>
      </w:r>
      <w:proofErr w:type="gramStart"/>
      <w:r w:rsidRPr="00A11949">
        <w:rPr>
          <w:color w:val="000000" w:themeColor="text1"/>
        </w:rPr>
        <w:t>.»;</w:t>
      </w:r>
      <w:proofErr w:type="gramEnd"/>
    </w:p>
    <w:p w:rsidR="00905576" w:rsidRPr="00A11949" w:rsidRDefault="00905576" w:rsidP="00905576">
      <w:pPr>
        <w:pStyle w:val="aff9"/>
        <w:tabs>
          <w:tab w:val="left" w:pos="993"/>
        </w:tabs>
        <w:ind w:left="0" w:firstLine="709"/>
        <w:jc w:val="both"/>
        <w:rPr>
          <w:color w:val="000000" w:themeColor="text1"/>
        </w:rPr>
      </w:pPr>
      <w:r w:rsidRPr="00A11949">
        <w:rPr>
          <w:color w:val="000000" w:themeColor="text1"/>
        </w:rPr>
        <w:lastRenderedPageBreak/>
        <w:t>«3.1.19. обеспечить водителя Транспортного средства сигнальным (светоотражающим) жилетом, защитной каской и не допускать нахождение на терминале Аренд</w:t>
      </w:r>
      <w:r w:rsidR="006D0203" w:rsidRPr="00A11949">
        <w:rPr>
          <w:color w:val="000000" w:themeColor="text1"/>
        </w:rPr>
        <w:t xml:space="preserve">атора </w:t>
      </w:r>
      <w:r w:rsidRPr="00A11949">
        <w:rPr>
          <w:color w:val="000000" w:themeColor="text1"/>
        </w:rPr>
        <w:t xml:space="preserve">члена экипажа без указанных средств индивидуальной защиты. Обеспечение защитной каской на время посещения Терминала </w:t>
      </w:r>
      <w:r w:rsidR="006D0203" w:rsidRPr="00A11949">
        <w:rPr>
          <w:color w:val="000000" w:themeColor="text1"/>
        </w:rPr>
        <w:t>Арендатора</w:t>
      </w:r>
      <w:r w:rsidRPr="00A11949">
        <w:rPr>
          <w:color w:val="000000" w:themeColor="text1"/>
        </w:rPr>
        <w:t xml:space="preserve"> при необходимости и с учетом возможностей может осуществляться </w:t>
      </w:r>
      <w:r w:rsidR="006D0203" w:rsidRPr="00A11949">
        <w:rPr>
          <w:color w:val="000000" w:themeColor="text1"/>
        </w:rPr>
        <w:t>Арендатором</w:t>
      </w:r>
      <w:proofErr w:type="gramStart"/>
      <w:r w:rsidRPr="00A11949">
        <w:rPr>
          <w:color w:val="000000" w:themeColor="text1"/>
        </w:rPr>
        <w:t xml:space="preserve">.».  </w:t>
      </w:r>
      <w:proofErr w:type="gramEnd"/>
    </w:p>
    <w:p w:rsidR="00905576" w:rsidRPr="00A11949" w:rsidRDefault="00905576" w:rsidP="00AE53CE">
      <w:pPr>
        <w:autoSpaceDE w:val="0"/>
        <w:autoSpaceDN w:val="0"/>
        <w:adjustRightInd w:val="0"/>
        <w:ind w:firstLine="539"/>
        <w:jc w:val="both"/>
        <w:rPr>
          <w:color w:val="000000" w:themeColor="text1"/>
        </w:rPr>
      </w:pP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3.2. Арендодатель имеет право: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3.2.2. осуществлять </w:t>
      </w:r>
      <w:proofErr w:type="gramStart"/>
      <w:r w:rsidRPr="00A11949">
        <w:rPr>
          <w:color w:val="000000" w:themeColor="text1"/>
        </w:rPr>
        <w:t>контроль за</w:t>
      </w:r>
      <w:proofErr w:type="gramEnd"/>
      <w:r w:rsidRPr="00A11949">
        <w:rPr>
          <w:color w:val="000000" w:themeColor="text1"/>
        </w:rPr>
        <w:t xml:space="preserve"> целевой эксплуатацией Арендатором Транспортных средств, предоставленных Арендодателем;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 Арендатор обязан:</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3.3.1. по мере необходимости предоставлять Арендодателю на условиях настоящего Договора Заявки;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3.3.2. использовать Транспортное средство в соответствии с условиями настоящего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3.3.4. вносить арендную плату в размере, сроки и порядке, </w:t>
      </w:r>
      <w:proofErr w:type="gramStart"/>
      <w:r w:rsidRPr="00A11949">
        <w:rPr>
          <w:color w:val="000000" w:themeColor="text1"/>
        </w:rPr>
        <w:t>предусмотренными</w:t>
      </w:r>
      <w:proofErr w:type="gramEnd"/>
      <w:r w:rsidRPr="00A11949">
        <w:rPr>
          <w:color w:val="000000" w:themeColor="text1"/>
        </w:rPr>
        <w:t xml:space="preserve"> Договором;</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E53CE" w:rsidRPr="00A11949" w:rsidRDefault="00AE53CE" w:rsidP="00AE53CE">
      <w:pPr>
        <w:autoSpaceDE w:val="0"/>
        <w:autoSpaceDN w:val="0"/>
        <w:adjustRightInd w:val="0"/>
        <w:ind w:firstLine="539"/>
        <w:jc w:val="both"/>
        <w:rPr>
          <w:color w:val="000000" w:themeColor="text1"/>
        </w:rPr>
      </w:pPr>
      <w:r w:rsidRPr="00A11949">
        <w:rPr>
          <w:color w:val="000000" w:themeColor="text1"/>
        </w:rPr>
        <w:t xml:space="preserve">3.3.7. в течение 5 (пяти) рабочих дней </w:t>
      </w:r>
      <w:proofErr w:type="gramStart"/>
      <w:r w:rsidRPr="00A11949">
        <w:rPr>
          <w:color w:val="000000" w:themeColor="text1"/>
        </w:rPr>
        <w:t>с даты получения</w:t>
      </w:r>
      <w:proofErr w:type="gramEnd"/>
      <w:r w:rsidRPr="00A11949">
        <w:rPr>
          <w:color w:val="000000" w:themeColor="text1"/>
        </w:rP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AE53CE" w:rsidRPr="00A11949" w:rsidRDefault="00AE53CE" w:rsidP="00AE53CE">
      <w:pPr>
        <w:autoSpaceDE w:val="0"/>
        <w:autoSpaceDN w:val="0"/>
        <w:adjustRightInd w:val="0"/>
        <w:ind w:firstLine="539"/>
        <w:jc w:val="both"/>
        <w:rPr>
          <w:rFonts w:eastAsia="Calibri"/>
          <w:color w:val="000000" w:themeColor="text1"/>
          <w:lang w:eastAsia="en-US"/>
        </w:rPr>
      </w:pPr>
      <w:r w:rsidRPr="00A11949">
        <w:rPr>
          <w:color w:val="000000" w:themeColor="text1"/>
        </w:rPr>
        <w:t>3.4. Арендатор вправе в</w:t>
      </w:r>
      <w:r w:rsidRPr="00A11949">
        <w:rPr>
          <w:rFonts w:eastAsia="Calibri"/>
          <w:color w:val="000000" w:themeColor="text1"/>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E53CE" w:rsidRPr="00A11949" w:rsidRDefault="00AE53CE" w:rsidP="00AE53CE">
      <w:pPr>
        <w:autoSpaceDE w:val="0"/>
        <w:autoSpaceDN w:val="0"/>
        <w:adjustRightInd w:val="0"/>
        <w:ind w:firstLine="54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4. ПОРЯДОК РАСЧЕТОВ</w:t>
      </w:r>
    </w:p>
    <w:p w:rsidR="00AE53CE" w:rsidRPr="00A11949" w:rsidRDefault="00AE53CE" w:rsidP="00AE53CE">
      <w:pPr>
        <w:shd w:val="clear" w:color="auto" w:fill="FFFFFF"/>
        <w:ind w:firstLine="709"/>
        <w:jc w:val="both"/>
        <w:rPr>
          <w:color w:val="000000" w:themeColor="text1"/>
        </w:rPr>
      </w:pP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E53CE" w:rsidRPr="00A11949" w:rsidRDefault="00AE53CE" w:rsidP="00AE53CE">
      <w:pPr>
        <w:pStyle w:val="ConsPlusNonformat"/>
        <w:ind w:firstLine="567"/>
        <w:jc w:val="both"/>
        <w:rPr>
          <w:rFonts w:ascii="Times New Roman" w:hAnsi="Times New Roman" w:cs="Times New Roman"/>
          <w:i/>
          <w:color w:val="000000" w:themeColor="text1"/>
          <w:sz w:val="24"/>
          <w:szCs w:val="24"/>
        </w:rPr>
      </w:pPr>
      <w:r w:rsidRPr="00A11949">
        <w:rPr>
          <w:rFonts w:ascii="Times New Roman" w:hAnsi="Times New Roman" w:cs="Times New Roman"/>
          <w:color w:val="000000" w:themeColor="text1"/>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A11949">
        <w:rPr>
          <w:rFonts w:ascii="Times New Roman" w:hAnsi="Times New Roman" w:cs="Times New Roman"/>
          <w:i/>
          <w:color w:val="000000" w:themeColor="text1"/>
          <w:sz w:val="24"/>
          <w:szCs w:val="24"/>
        </w:rPr>
        <w:t xml:space="preserve"> </w:t>
      </w:r>
    </w:p>
    <w:p w:rsidR="00AE53CE" w:rsidRPr="00A11949" w:rsidRDefault="00AE53CE" w:rsidP="00AE53CE">
      <w:pPr>
        <w:pStyle w:val="ConsPlusNonformat"/>
        <w:tabs>
          <w:tab w:val="left" w:pos="567"/>
        </w:tabs>
        <w:ind w:firstLine="567"/>
        <w:jc w:val="both"/>
        <w:rPr>
          <w:rFonts w:eastAsia="MS Mincho"/>
          <w:color w:val="000000" w:themeColor="text1"/>
          <w:sz w:val="24"/>
          <w:szCs w:val="24"/>
        </w:rPr>
      </w:pPr>
      <w:r w:rsidRPr="00A11949">
        <w:rPr>
          <w:rFonts w:ascii="Times New Roman" w:hAnsi="Times New Roman" w:cs="Times New Roman"/>
          <w:color w:val="000000" w:themeColor="text1"/>
          <w:sz w:val="24"/>
          <w:szCs w:val="24"/>
        </w:rPr>
        <w:lastRenderedPageBreak/>
        <w:t>4.2. Оплата арендных платежей производится Арендатором путем перечисления денежных средств на расчетный счет Арендодателя в течение 10 (десяти</w:t>
      </w:r>
      <w:proofErr w:type="gramStart"/>
      <w:r w:rsidRPr="00A11949">
        <w:rPr>
          <w:rFonts w:ascii="Times New Roman" w:hAnsi="Times New Roman" w:cs="Times New Roman"/>
          <w:color w:val="000000" w:themeColor="text1"/>
          <w:sz w:val="24"/>
          <w:szCs w:val="24"/>
        </w:rPr>
        <w:t xml:space="preserve"> )</w:t>
      </w:r>
      <w:proofErr w:type="gramEnd"/>
      <w:r w:rsidRPr="00A11949">
        <w:rPr>
          <w:rFonts w:ascii="Times New Roman" w:hAnsi="Times New Roman" w:cs="Times New Roman"/>
          <w:color w:val="000000" w:themeColor="text1"/>
          <w:sz w:val="24"/>
          <w:szCs w:val="24"/>
        </w:rPr>
        <w:t xml:space="preserve"> рабочих дней после подписания сторонами акта об оказанных услугах</w:t>
      </w:r>
      <w:r w:rsidRPr="00A11949">
        <w:rPr>
          <w:color w:val="000000" w:themeColor="text1"/>
          <w:sz w:val="24"/>
          <w:szCs w:val="24"/>
        </w:rPr>
        <w:t xml:space="preserve">. </w:t>
      </w:r>
    </w:p>
    <w:p w:rsidR="00AE53CE" w:rsidRPr="00A11949" w:rsidRDefault="00AE53CE" w:rsidP="00AE53CE">
      <w:pPr>
        <w:jc w:val="both"/>
        <w:rPr>
          <w:color w:val="000000" w:themeColor="text1"/>
        </w:rPr>
      </w:pPr>
      <w:r w:rsidRPr="00A11949">
        <w:rPr>
          <w:color w:val="000000" w:themeColor="text1"/>
        </w:rPr>
        <w:t xml:space="preserve">4.3. </w:t>
      </w:r>
      <w:proofErr w:type="gramStart"/>
      <w:r w:rsidRPr="00A11949">
        <w:rPr>
          <w:color w:val="000000" w:themeColor="text1"/>
        </w:rP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rsidRPr="00A11949">
        <w:rPr>
          <w:color w:val="000000" w:themeColor="text1"/>
        </w:rP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AE53CE" w:rsidRPr="00A11949" w:rsidRDefault="00AE53CE" w:rsidP="00AE53CE">
      <w:pPr>
        <w:jc w:val="both"/>
        <w:rPr>
          <w:color w:val="000000" w:themeColor="text1"/>
        </w:rPr>
      </w:pPr>
      <w:proofErr w:type="gramStart"/>
      <w:r w:rsidRPr="00A11949">
        <w:rPr>
          <w:color w:val="000000" w:themeColor="text1"/>
        </w:rP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rsidRPr="00A11949">
        <w:rPr>
          <w:color w:val="000000" w:themeColor="text1"/>
        </w:rP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AE53CE" w:rsidRPr="00A11949" w:rsidRDefault="00AE53CE" w:rsidP="00AE53CE">
      <w:pPr>
        <w:jc w:val="both"/>
        <w:rPr>
          <w:color w:val="000000" w:themeColor="text1"/>
        </w:rPr>
      </w:pPr>
      <w:r w:rsidRPr="00A11949">
        <w:rPr>
          <w:color w:val="000000" w:themeColor="text1"/>
        </w:rPr>
        <w:t>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AE53CE" w:rsidRPr="00A11949" w:rsidRDefault="00AE53CE" w:rsidP="00AE53CE">
      <w:pPr>
        <w:pStyle w:val="aff9"/>
        <w:numPr>
          <w:ilvl w:val="1"/>
          <w:numId w:val="10"/>
        </w:numPr>
        <w:ind w:left="0" w:firstLine="714"/>
        <w:jc w:val="both"/>
        <w:rPr>
          <w:color w:val="000000" w:themeColor="text1"/>
        </w:rPr>
      </w:pPr>
      <w:r w:rsidRPr="00A11949">
        <w:rPr>
          <w:color w:val="000000" w:themeColor="text1"/>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AE53CE" w:rsidRPr="00A11949" w:rsidRDefault="00AE53CE" w:rsidP="00AE53CE">
      <w:pPr>
        <w:pStyle w:val="aff9"/>
        <w:numPr>
          <w:ilvl w:val="1"/>
          <w:numId w:val="10"/>
        </w:numPr>
        <w:ind w:left="0" w:firstLine="714"/>
        <w:jc w:val="both"/>
        <w:rPr>
          <w:color w:val="000000" w:themeColor="text1"/>
        </w:rPr>
      </w:pPr>
      <w:r w:rsidRPr="00A11949">
        <w:rPr>
          <w:color w:val="000000" w:themeColor="text1"/>
        </w:rPr>
        <w:t xml:space="preserve">При этом по соглашению Сторон увеличение предельных ставок арендной </w:t>
      </w:r>
      <w:proofErr w:type="gramStart"/>
      <w:r w:rsidRPr="00A11949">
        <w:rPr>
          <w:color w:val="000000" w:themeColor="text1"/>
        </w:rPr>
        <w:t>платы</w:t>
      </w:r>
      <w:proofErr w:type="gramEnd"/>
      <w:r w:rsidRPr="00A11949">
        <w:rPr>
          <w:color w:val="000000" w:themeColor="text1"/>
        </w:rPr>
        <w:t xml:space="preserve"> возможно не ранее чем через 6 (шесть) месяцев с даты подписания договора и увеличена не более чем на 4,6 % (четыре целых шесть десятых процентов) в год за счет роста ставок арендной платы.</w:t>
      </w:r>
    </w:p>
    <w:p w:rsidR="00AE53CE" w:rsidRPr="00A11949" w:rsidRDefault="00AE53CE" w:rsidP="00AE53CE">
      <w:pPr>
        <w:pStyle w:val="aff9"/>
        <w:ind w:left="714"/>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5. СРОК ДЕЙСТВИЯ ДОГОВОРА </w:t>
      </w:r>
    </w:p>
    <w:p w:rsidR="00AE53CE" w:rsidRPr="00A11949" w:rsidRDefault="00AE53CE" w:rsidP="00AE53CE">
      <w:pPr>
        <w:pStyle w:val="ConsPlusNonformat"/>
        <w:ind w:firstLine="709"/>
        <w:jc w:val="center"/>
        <w:rPr>
          <w:rFonts w:ascii="Times New Roman" w:hAnsi="Times New Roman" w:cs="Times New Roman"/>
          <w:color w:val="000000" w:themeColor="text1"/>
          <w:sz w:val="24"/>
          <w:szCs w:val="24"/>
        </w:rPr>
      </w:pPr>
    </w:p>
    <w:p w:rsidR="00AE53CE" w:rsidRPr="00A11949" w:rsidRDefault="00AE53CE" w:rsidP="00AE53CE">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Договор вступает в силу </w:t>
      </w:r>
      <w:proofErr w:type="gramStart"/>
      <w:r w:rsidRPr="00A11949">
        <w:rPr>
          <w:rFonts w:ascii="Times New Roman" w:hAnsi="Times New Roman" w:cs="Times New Roman"/>
          <w:color w:val="000000" w:themeColor="text1"/>
          <w:sz w:val="24"/>
          <w:szCs w:val="24"/>
        </w:rPr>
        <w:t>с даты</w:t>
      </w:r>
      <w:proofErr w:type="gramEnd"/>
      <w:r w:rsidRPr="00A11949">
        <w:rPr>
          <w:rFonts w:ascii="Times New Roman" w:hAnsi="Times New Roman" w:cs="Times New Roman"/>
          <w:color w:val="000000" w:themeColor="text1"/>
          <w:sz w:val="24"/>
          <w:szCs w:val="24"/>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AE53CE" w:rsidRPr="00A11949" w:rsidRDefault="00AE53CE" w:rsidP="00AE53CE">
      <w:pPr>
        <w:pStyle w:val="ConsPlusNonformat"/>
        <w:jc w:val="both"/>
        <w:rPr>
          <w:rFonts w:ascii="Times New Roman" w:hAnsi="Times New Roman" w:cs="Times New Roman"/>
          <w:color w:val="000000" w:themeColor="text1"/>
          <w:sz w:val="24"/>
          <w:szCs w:val="24"/>
        </w:rPr>
      </w:pP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 </w:t>
      </w: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6. ОТВЕТСТВЕННОСТЬ СТОРОН</w:t>
      </w: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p>
    <w:p w:rsidR="00AE53CE" w:rsidRPr="00A11949" w:rsidRDefault="00AE53CE" w:rsidP="00620D61">
      <w:pPr>
        <w:pStyle w:val="1f9"/>
        <w:tabs>
          <w:tab w:val="left" w:pos="567"/>
        </w:tabs>
        <w:ind w:left="0" w:right="-5" w:firstLine="567"/>
        <w:jc w:val="both"/>
        <w:rPr>
          <w:color w:val="000000" w:themeColor="text1"/>
        </w:rPr>
      </w:pPr>
      <w:r w:rsidRPr="00A11949">
        <w:rPr>
          <w:color w:val="000000" w:themeColor="text1"/>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E53CE" w:rsidRPr="00A11949" w:rsidRDefault="00AE53CE" w:rsidP="00620D61">
      <w:pPr>
        <w:tabs>
          <w:tab w:val="left" w:pos="567"/>
        </w:tabs>
        <w:autoSpaceDE w:val="0"/>
        <w:autoSpaceDN w:val="0"/>
        <w:adjustRightInd w:val="0"/>
        <w:ind w:right="-5" w:firstLine="567"/>
        <w:jc w:val="both"/>
        <w:rPr>
          <w:color w:val="000000" w:themeColor="text1"/>
        </w:rPr>
      </w:pPr>
      <w:r w:rsidRPr="00A11949">
        <w:rPr>
          <w:color w:val="000000" w:themeColor="text1"/>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w:t>
      </w:r>
      <w:r w:rsidRPr="00A11949">
        <w:rPr>
          <w:color w:val="000000" w:themeColor="text1"/>
        </w:rPr>
        <w:lastRenderedPageBreak/>
        <w:t xml:space="preserve">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E53CE" w:rsidRPr="00A11949" w:rsidRDefault="00AE53CE" w:rsidP="00620D61">
      <w:pPr>
        <w:tabs>
          <w:tab w:val="left" w:pos="567"/>
        </w:tabs>
        <w:autoSpaceDE w:val="0"/>
        <w:autoSpaceDN w:val="0"/>
        <w:adjustRightInd w:val="0"/>
        <w:ind w:right="-5" w:firstLine="567"/>
        <w:jc w:val="both"/>
        <w:rPr>
          <w:b/>
          <w:color w:val="000000" w:themeColor="text1"/>
        </w:rPr>
      </w:pPr>
      <w:r w:rsidRPr="00A11949">
        <w:rPr>
          <w:color w:val="000000" w:themeColor="text1"/>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7" w:history="1">
        <w:r w:rsidRPr="00A11949">
          <w:rPr>
            <w:color w:val="000000" w:themeColor="text1"/>
          </w:rPr>
          <w:t>гл. 59</w:t>
        </w:r>
      </w:hyperlink>
      <w:r w:rsidRPr="00A11949">
        <w:rPr>
          <w:color w:val="000000" w:themeColor="text1"/>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E53CE" w:rsidRPr="00A11949" w:rsidRDefault="00AE53CE" w:rsidP="00620D61">
      <w:pPr>
        <w:pStyle w:val="37"/>
        <w:tabs>
          <w:tab w:val="left" w:pos="567"/>
        </w:tabs>
        <w:spacing w:after="0"/>
        <w:ind w:left="0" w:right="-5" w:firstLine="567"/>
        <w:jc w:val="both"/>
        <w:rPr>
          <w:bCs/>
          <w:color w:val="000000" w:themeColor="text1"/>
          <w:sz w:val="24"/>
          <w:szCs w:val="24"/>
        </w:rPr>
      </w:pPr>
      <w:r w:rsidRPr="00A11949">
        <w:rPr>
          <w:bCs/>
          <w:color w:val="000000" w:themeColor="text1"/>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w:t>
      </w:r>
      <w:proofErr w:type="gramStart"/>
      <w:r w:rsidRPr="00A11949">
        <w:rPr>
          <w:bCs/>
          <w:color w:val="000000" w:themeColor="text1"/>
          <w:sz w:val="24"/>
          <w:szCs w:val="24"/>
        </w:rPr>
        <w:t>является неисполнением Договора и Арендатор оставляет</w:t>
      </w:r>
      <w:proofErr w:type="gramEnd"/>
      <w:r w:rsidRPr="00A11949">
        <w:rPr>
          <w:bCs/>
          <w:color w:val="000000" w:themeColor="text1"/>
          <w:sz w:val="24"/>
          <w:szCs w:val="24"/>
        </w:rPr>
        <w:t xml:space="preserve">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E53CE" w:rsidRPr="00A11949" w:rsidRDefault="00AE53CE" w:rsidP="00620D61">
      <w:pPr>
        <w:pStyle w:val="37"/>
        <w:tabs>
          <w:tab w:val="left" w:pos="567"/>
        </w:tabs>
        <w:spacing w:after="0"/>
        <w:ind w:left="0" w:right="-5" w:firstLine="567"/>
        <w:jc w:val="both"/>
        <w:rPr>
          <w:color w:val="000000" w:themeColor="text1"/>
          <w:sz w:val="24"/>
          <w:szCs w:val="24"/>
        </w:rPr>
      </w:pPr>
      <w:r w:rsidRPr="00A11949">
        <w:rPr>
          <w:bCs/>
          <w:color w:val="000000" w:themeColor="text1"/>
          <w:sz w:val="24"/>
          <w:szCs w:val="24"/>
        </w:rPr>
        <w:tab/>
      </w:r>
      <w:r w:rsidRPr="00A11949">
        <w:rPr>
          <w:color w:val="000000" w:themeColor="text1"/>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E53CE" w:rsidRPr="00A11949" w:rsidRDefault="00AE53CE" w:rsidP="00620D61">
      <w:pPr>
        <w:pStyle w:val="ConsPlusNonformat"/>
        <w:ind w:firstLine="567"/>
        <w:jc w:val="both"/>
        <w:rPr>
          <w:rFonts w:ascii="Times New Roman" w:hAnsi="Times New Roman" w:cs="Times New Roman"/>
          <w:color w:val="000000" w:themeColor="text1"/>
          <w:sz w:val="24"/>
          <w:szCs w:val="24"/>
        </w:rPr>
      </w:pPr>
      <w:r w:rsidRPr="00A11949">
        <w:rPr>
          <w:rFonts w:ascii="Times New Roman" w:hAnsi="Times New Roman" w:cs="Times New Roman"/>
          <w:color w:val="000000" w:themeColor="text1"/>
          <w:sz w:val="24"/>
          <w:szCs w:val="24"/>
        </w:rPr>
        <w:t xml:space="preserve">6.6. В случае нарушения сроков внесения арендной платы, установленных </w:t>
      </w:r>
      <w:hyperlink r:id="rId18" w:history="1">
        <w:r w:rsidRPr="00A11949">
          <w:rPr>
            <w:rFonts w:ascii="Times New Roman" w:hAnsi="Times New Roman" w:cs="Times New Roman"/>
            <w:color w:val="000000" w:themeColor="text1"/>
            <w:sz w:val="24"/>
            <w:szCs w:val="24"/>
          </w:rPr>
          <w:t>пунктом 4.</w:t>
        </w:r>
      </w:hyperlink>
      <w:r w:rsidRPr="00A11949">
        <w:rPr>
          <w:rFonts w:ascii="Times New Roman" w:hAnsi="Times New Roman" w:cs="Times New Roman"/>
          <w:color w:val="000000" w:themeColor="text1"/>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AE53CE" w:rsidRPr="00A11949" w:rsidRDefault="00AE53CE" w:rsidP="00620D61">
      <w:pPr>
        <w:pStyle w:val="ConsNormal"/>
        <w:ind w:right="-5" w:firstLine="567"/>
        <w:jc w:val="both"/>
        <w:rPr>
          <w:rFonts w:ascii="Times New Roman" w:hAnsi="Times New Roman"/>
          <w:color w:val="000000" w:themeColor="text1"/>
          <w:sz w:val="24"/>
          <w:szCs w:val="24"/>
        </w:rPr>
      </w:pPr>
      <w:r w:rsidRPr="00A11949">
        <w:rPr>
          <w:rFonts w:ascii="Times New Roman" w:hAnsi="Times New Roman"/>
          <w:color w:val="000000" w:themeColor="text1"/>
          <w:sz w:val="24"/>
          <w:szCs w:val="24"/>
        </w:rPr>
        <w:t>6.7. 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p>
    <w:p w:rsidR="00AE53CE" w:rsidRPr="00A11949" w:rsidRDefault="00AE53CE" w:rsidP="00620D61">
      <w:pPr>
        <w:ind w:firstLine="567"/>
        <w:jc w:val="both"/>
        <w:rPr>
          <w:color w:val="000000" w:themeColor="text1"/>
        </w:rPr>
      </w:pPr>
      <w:r w:rsidRPr="00A11949">
        <w:rPr>
          <w:color w:val="000000" w:themeColor="text1"/>
        </w:rP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E53CE" w:rsidRPr="00A11949" w:rsidRDefault="00AE53CE" w:rsidP="00620D61">
      <w:pPr>
        <w:pStyle w:val="ConsNormal"/>
        <w:ind w:right="-5" w:firstLine="567"/>
        <w:jc w:val="both"/>
        <w:rPr>
          <w:rFonts w:ascii="Times New Roman" w:hAnsi="Times New Roman"/>
          <w:color w:val="000000" w:themeColor="text1"/>
          <w:sz w:val="24"/>
          <w:szCs w:val="24"/>
        </w:rPr>
      </w:pPr>
      <w:r w:rsidRPr="00A11949">
        <w:rPr>
          <w:rFonts w:ascii="Times New Roman" w:hAnsi="Times New Roman"/>
          <w:color w:val="000000" w:themeColor="text1"/>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A11949">
        <w:rPr>
          <w:color w:val="000000" w:themeColor="text1"/>
          <w:sz w:val="24"/>
          <w:szCs w:val="24"/>
        </w:rPr>
        <w:t>с</w:t>
      </w:r>
      <w:proofErr w:type="gramEnd"/>
      <w:r w:rsidRPr="00A11949">
        <w:rPr>
          <w:color w:val="000000" w:themeColor="text1"/>
          <w:sz w:val="24"/>
          <w:szCs w:val="24"/>
        </w:rPr>
        <w:t xml:space="preserve"> исправным ЗПУ.</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lastRenderedPageBreak/>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E53CE" w:rsidRPr="00A11949" w:rsidRDefault="00AE53CE" w:rsidP="00620D61">
      <w:pPr>
        <w:pStyle w:val="aff0"/>
        <w:tabs>
          <w:tab w:val="left" w:pos="567"/>
          <w:tab w:val="left" w:pos="709"/>
        </w:tabs>
        <w:ind w:firstLine="567"/>
        <w:jc w:val="both"/>
        <w:rPr>
          <w:color w:val="000000" w:themeColor="text1"/>
          <w:sz w:val="24"/>
          <w:szCs w:val="24"/>
        </w:rPr>
      </w:pPr>
      <w:proofErr w:type="gramStart"/>
      <w:r w:rsidRPr="00A11949">
        <w:rPr>
          <w:color w:val="000000" w:themeColor="text1"/>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A11949">
        <w:rPr>
          <w:color w:val="000000" w:themeColor="text1"/>
          <w:sz w:val="24"/>
          <w:szCs w:val="24"/>
        </w:rPr>
        <w:t>причитаемых</w:t>
      </w:r>
      <w:proofErr w:type="spellEnd"/>
      <w:r w:rsidRPr="00A11949">
        <w:rPr>
          <w:color w:val="000000" w:themeColor="text1"/>
          <w:sz w:val="24"/>
          <w:szCs w:val="24"/>
        </w:rPr>
        <w:t xml:space="preserve"> Арендодателю.</w:t>
      </w:r>
    </w:p>
    <w:p w:rsidR="00B33C01" w:rsidRPr="00A11949" w:rsidRDefault="00B33C01" w:rsidP="00B33C01">
      <w:pPr>
        <w:pStyle w:val="aff0"/>
        <w:tabs>
          <w:tab w:val="left" w:pos="567"/>
          <w:tab w:val="left" w:pos="709"/>
        </w:tabs>
        <w:ind w:firstLine="567"/>
        <w:jc w:val="both"/>
        <w:rPr>
          <w:color w:val="000000" w:themeColor="text1"/>
          <w:sz w:val="24"/>
          <w:szCs w:val="24"/>
        </w:rPr>
      </w:pPr>
      <w:r w:rsidRPr="00A11949">
        <w:rPr>
          <w:color w:val="000000" w:themeColor="text1"/>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и/или нарушения Правил безопасности при нахождении на терминале Аренд</w:t>
      </w:r>
      <w:r w:rsidR="00C8098B" w:rsidRPr="00A11949">
        <w:rPr>
          <w:color w:val="000000" w:themeColor="text1"/>
          <w:sz w:val="24"/>
          <w:szCs w:val="24"/>
        </w:rPr>
        <w:t>атора</w:t>
      </w:r>
      <w:r w:rsidRPr="00A11949">
        <w:rPr>
          <w:color w:val="000000" w:themeColor="text1"/>
          <w:sz w:val="24"/>
          <w:szCs w:val="24"/>
        </w:rPr>
        <w:t>, Арендатор вправе начислить, а Арендодатель обязан уплатить штраф в размере 5000 (пять тысяч) рублей за каждое нарушение.</w:t>
      </w:r>
    </w:p>
    <w:p w:rsidR="00AE53CE" w:rsidRPr="00A11949" w:rsidRDefault="00AE53CE" w:rsidP="00620D61">
      <w:pPr>
        <w:pStyle w:val="aff0"/>
        <w:tabs>
          <w:tab w:val="left" w:pos="567"/>
          <w:tab w:val="left" w:pos="709"/>
        </w:tabs>
        <w:ind w:firstLine="567"/>
        <w:jc w:val="both"/>
        <w:rPr>
          <w:color w:val="000000" w:themeColor="text1"/>
          <w:sz w:val="24"/>
          <w:szCs w:val="24"/>
        </w:rPr>
      </w:pPr>
      <w:r w:rsidRPr="00A11949">
        <w:rPr>
          <w:color w:val="000000" w:themeColor="text1"/>
          <w:sz w:val="24"/>
          <w:szCs w:val="24"/>
        </w:rPr>
        <w:t>6.16.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620D61" w:rsidRPr="00A11949" w:rsidRDefault="007F32D8" w:rsidP="00620D61">
      <w:pPr>
        <w:pStyle w:val="aff0"/>
        <w:tabs>
          <w:tab w:val="left" w:pos="567"/>
          <w:tab w:val="left" w:pos="709"/>
        </w:tabs>
        <w:ind w:firstLine="567"/>
        <w:jc w:val="both"/>
        <w:rPr>
          <w:rFonts w:eastAsia="Arial"/>
          <w:color w:val="000000" w:themeColor="text1"/>
          <w:sz w:val="24"/>
          <w:szCs w:val="24"/>
        </w:rPr>
      </w:pPr>
      <w:r w:rsidRPr="00A11949">
        <w:rPr>
          <w:rFonts w:eastAsia="Arial"/>
          <w:color w:val="000000" w:themeColor="text1"/>
          <w:sz w:val="24"/>
          <w:szCs w:val="24"/>
        </w:rPr>
        <w:t>6.17.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E8138A" w:rsidRPr="00A11949" w:rsidRDefault="00E8138A" w:rsidP="00E8138A">
      <w:pPr>
        <w:pStyle w:val="aff0"/>
        <w:tabs>
          <w:tab w:val="left" w:pos="567"/>
          <w:tab w:val="left" w:pos="709"/>
        </w:tabs>
        <w:ind w:firstLine="567"/>
        <w:jc w:val="both"/>
        <w:rPr>
          <w:color w:val="000000" w:themeColor="text1"/>
          <w:sz w:val="24"/>
          <w:szCs w:val="24"/>
        </w:rPr>
      </w:pPr>
      <w:r w:rsidRPr="00A11949">
        <w:rPr>
          <w:color w:val="000000" w:themeColor="text1"/>
          <w:sz w:val="24"/>
          <w:szCs w:val="24"/>
        </w:rPr>
        <w:t>6.18.</w:t>
      </w:r>
      <w:r w:rsidRPr="00A11949">
        <w:rPr>
          <w:color w:val="000000" w:themeColor="text1"/>
        </w:rPr>
        <w:t xml:space="preserve"> </w:t>
      </w:r>
      <w:r w:rsidRPr="00A11949">
        <w:rPr>
          <w:color w:val="000000" w:themeColor="text1"/>
          <w:sz w:val="24"/>
          <w:szCs w:val="24"/>
        </w:rPr>
        <w:t xml:space="preserve"> В случае причинения действиями члена экипажа убытков Арендатору или третьим лицам, Аренд</w:t>
      </w:r>
      <w:r w:rsidR="00C8098B" w:rsidRPr="00A11949">
        <w:rPr>
          <w:color w:val="000000" w:themeColor="text1"/>
          <w:sz w:val="24"/>
          <w:szCs w:val="24"/>
        </w:rPr>
        <w:t>атор</w:t>
      </w:r>
      <w:r w:rsidRPr="00A11949">
        <w:rPr>
          <w:color w:val="000000" w:themeColor="text1"/>
          <w:sz w:val="24"/>
          <w:szCs w:val="24"/>
        </w:rPr>
        <w:t xml:space="preserve"> вправе начислить, а Арендодатель обязан </w:t>
      </w:r>
      <w:proofErr w:type="gramStart"/>
      <w:r w:rsidRPr="00A11949">
        <w:rPr>
          <w:color w:val="000000" w:themeColor="text1"/>
          <w:sz w:val="24"/>
          <w:szCs w:val="24"/>
        </w:rPr>
        <w:t>оплатить штраф в</w:t>
      </w:r>
      <w:proofErr w:type="gramEnd"/>
      <w:r w:rsidRPr="00A11949">
        <w:rPr>
          <w:color w:val="000000" w:themeColor="text1"/>
          <w:sz w:val="24"/>
          <w:szCs w:val="24"/>
        </w:rPr>
        <w:t xml:space="preserve"> размере    50 000 (пятьдесят тысяч)  рублей и возместить в полном объеме</w:t>
      </w:r>
      <w:r w:rsidRPr="00A11949">
        <w:rPr>
          <w:color w:val="000000" w:themeColor="text1"/>
        </w:rPr>
        <w:t xml:space="preserve"> </w:t>
      </w:r>
      <w:r w:rsidRPr="00A11949">
        <w:rPr>
          <w:color w:val="000000" w:themeColor="text1"/>
          <w:sz w:val="24"/>
          <w:szCs w:val="24"/>
        </w:rPr>
        <w:t>причиненные</w:t>
      </w:r>
      <w:r w:rsidRPr="00A11949">
        <w:rPr>
          <w:color w:val="000000" w:themeColor="text1"/>
        </w:rPr>
        <w:t xml:space="preserve"> </w:t>
      </w:r>
      <w:r w:rsidRPr="00A11949">
        <w:rPr>
          <w:color w:val="000000" w:themeColor="text1"/>
          <w:sz w:val="24"/>
          <w:szCs w:val="24"/>
        </w:rPr>
        <w:t>убытки.</w:t>
      </w:r>
    </w:p>
    <w:p w:rsidR="00E8138A" w:rsidRPr="00A11949" w:rsidRDefault="00E8138A" w:rsidP="00620D61">
      <w:pPr>
        <w:pStyle w:val="aff0"/>
        <w:tabs>
          <w:tab w:val="left" w:pos="567"/>
          <w:tab w:val="left" w:pos="709"/>
        </w:tabs>
        <w:ind w:firstLine="567"/>
        <w:jc w:val="both"/>
        <w:rPr>
          <w:color w:val="000000" w:themeColor="text1"/>
          <w:sz w:val="24"/>
          <w:szCs w:val="24"/>
        </w:rPr>
      </w:pPr>
    </w:p>
    <w:p w:rsidR="00AE53CE" w:rsidRPr="00A11949" w:rsidRDefault="00AE53CE" w:rsidP="00AE53CE">
      <w:pPr>
        <w:pStyle w:val="ConsPlusNonformat"/>
        <w:ind w:firstLine="709"/>
        <w:jc w:val="center"/>
        <w:rPr>
          <w:rFonts w:ascii="Times New Roman" w:hAnsi="Times New Roman" w:cs="Times New Roman"/>
          <w:b/>
          <w:color w:val="000000" w:themeColor="text1"/>
          <w:sz w:val="24"/>
          <w:szCs w:val="24"/>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7. ОБСТОЯТЕЛЬСТВА  НЕПРЕОДОЛИМОЙ  СИЛЫ</w:t>
      </w:r>
    </w:p>
    <w:p w:rsidR="00AE53CE" w:rsidRPr="00A11949" w:rsidRDefault="00AE53CE" w:rsidP="00AE53CE">
      <w:pPr>
        <w:pStyle w:val="ConsPlusNonformat"/>
        <w:ind w:firstLine="709"/>
        <w:jc w:val="center"/>
        <w:rPr>
          <w:rFonts w:ascii="Times New Roman" w:hAnsi="Times New Roman" w:cs="Times New Roman"/>
          <w:b/>
          <w:color w:val="000000" w:themeColor="text1"/>
          <w:sz w:val="24"/>
          <w:szCs w:val="24"/>
        </w:rPr>
      </w:pPr>
    </w:p>
    <w:p w:rsidR="00AE53CE" w:rsidRPr="00A11949" w:rsidRDefault="00AE53CE" w:rsidP="00AE53CE">
      <w:pPr>
        <w:ind w:firstLine="567"/>
        <w:jc w:val="both"/>
        <w:rPr>
          <w:color w:val="000000" w:themeColor="text1"/>
        </w:rPr>
      </w:pPr>
      <w:r w:rsidRPr="00A11949">
        <w:rPr>
          <w:color w:val="000000" w:themeColor="text1"/>
        </w:rPr>
        <w:t xml:space="preserve">7.1. </w:t>
      </w:r>
      <w:proofErr w:type="gramStart"/>
      <w:r w:rsidRPr="00A11949">
        <w:rPr>
          <w:color w:val="000000" w:themeColor="text1"/>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A11949">
        <w:rPr>
          <w:color w:val="000000" w:themeColor="text1"/>
        </w:rP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E53CE" w:rsidRPr="00A11949" w:rsidRDefault="00AE53CE" w:rsidP="00AE53CE">
      <w:pPr>
        <w:ind w:firstLine="567"/>
        <w:jc w:val="both"/>
        <w:rPr>
          <w:color w:val="000000" w:themeColor="text1"/>
        </w:rPr>
      </w:pPr>
      <w:r w:rsidRPr="00A11949">
        <w:rPr>
          <w:color w:val="000000" w:themeColor="text1"/>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E53CE" w:rsidRPr="00A11949" w:rsidRDefault="00AE53CE" w:rsidP="00AE53CE">
      <w:pPr>
        <w:ind w:firstLine="567"/>
        <w:jc w:val="both"/>
        <w:rPr>
          <w:color w:val="000000" w:themeColor="text1"/>
        </w:rPr>
      </w:pPr>
      <w:r w:rsidRPr="00A11949">
        <w:rPr>
          <w:color w:val="000000" w:themeColor="text1"/>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11949">
        <w:rPr>
          <w:color w:val="000000" w:themeColor="text1"/>
        </w:rPr>
        <w:t>с даты возникновения</w:t>
      </w:r>
      <w:proofErr w:type="gramEnd"/>
      <w:r w:rsidRPr="00A11949">
        <w:rPr>
          <w:color w:val="000000" w:themeColor="text1"/>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E53CE" w:rsidRPr="00A11949" w:rsidRDefault="00AE53CE" w:rsidP="00AE53CE">
      <w:pPr>
        <w:ind w:firstLine="567"/>
        <w:jc w:val="both"/>
        <w:rPr>
          <w:color w:val="000000" w:themeColor="text1"/>
        </w:rPr>
      </w:pPr>
      <w:r w:rsidRPr="00A11949">
        <w:rPr>
          <w:color w:val="000000" w:themeColor="text1"/>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E53CE" w:rsidRPr="00A11949" w:rsidRDefault="00AE53CE" w:rsidP="00AE53CE">
      <w:pPr>
        <w:ind w:firstLine="567"/>
        <w:jc w:val="both"/>
        <w:rPr>
          <w:color w:val="000000" w:themeColor="text1"/>
        </w:rPr>
      </w:pPr>
      <w:r w:rsidRPr="00A11949">
        <w:rPr>
          <w:color w:val="000000" w:themeColor="text1"/>
        </w:rPr>
        <w:t xml:space="preserve">7.5. Если обстоятельства непреодолимой силы действуют на протяжении 3 (трех) месяцев, настоящий </w:t>
      </w:r>
      <w:proofErr w:type="gramStart"/>
      <w:r w:rsidRPr="00A11949">
        <w:rPr>
          <w:color w:val="000000" w:themeColor="text1"/>
        </w:rPr>
        <w:t>Договор</w:t>
      </w:r>
      <w:proofErr w:type="gramEnd"/>
      <w:r w:rsidRPr="00A11949">
        <w:rPr>
          <w:color w:val="000000" w:themeColor="text1"/>
        </w:rPr>
        <w:t xml:space="preserve"> может быть расторгнут любой из Сторон путем направления письменного уведомления другой Стороне.</w:t>
      </w:r>
    </w:p>
    <w:p w:rsidR="00AE53CE" w:rsidRPr="00A11949" w:rsidRDefault="00AE53CE" w:rsidP="00AE53CE">
      <w:pPr>
        <w:pStyle w:val="ConsPlusNonformat"/>
        <w:ind w:firstLine="709"/>
        <w:jc w:val="both"/>
        <w:rPr>
          <w:rFonts w:ascii="Times New Roman" w:hAnsi="Times New Roman" w:cs="Times New Roman"/>
          <w:color w:val="000000" w:themeColor="text1"/>
          <w:sz w:val="24"/>
          <w:szCs w:val="24"/>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8. РАЗРЕШЕНИЕ СПОРОВ</w:t>
      </w:r>
    </w:p>
    <w:p w:rsidR="00AE53CE" w:rsidRPr="00A11949" w:rsidRDefault="00AE53CE" w:rsidP="00AE53CE">
      <w:pPr>
        <w:pStyle w:val="affc"/>
        <w:rPr>
          <w:color w:val="000000" w:themeColor="text1"/>
          <w:sz w:val="24"/>
          <w:szCs w:val="24"/>
        </w:rPr>
      </w:pPr>
    </w:p>
    <w:p w:rsidR="00AE53CE" w:rsidRPr="00A11949" w:rsidRDefault="00AE53CE" w:rsidP="00AE53CE">
      <w:pPr>
        <w:autoSpaceDE w:val="0"/>
        <w:autoSpaceDN w:val="0"/>
        <w:adjustRightInd w:val="0"/>
        <w:ind w:right="-5" w:firstLine="567"/>
        <w:jc w:val="both"/>
        <w:rPr>
          <w:bCs/>
          <w:color w:val="000000" w:themeColor="text1"/>
        </w:rPr>
      </w:pPr>
      <w:r w:rsidRPr="00A11949">
        <w:rPr>
          <w:bCs/>
          <w:color w:val="000000" w:themeColor="text1"/>
        </w:rPr>
        <w:t>8.1.</w:t>
      </w:r>
      <w:r w:rsidRPr="00A11949">
        <w:rPr>
          <w:b/>
          <w:bCs/>
          <w:color w:val="000000" w:themeColor="text1"/>
        </w:rPr>
        <w:t xml:space="preserve"> </w:t>
      </w:r>
      <w:r w:rsidRPr="00A11949">
        <w:rPr>
          <w:color w:val="000000" w:themeColor="text1"/>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A11949">
        <w:rPr>
          <w:b/>
          <w:bCs/>
          <w:color w:val="000000" w:themeColor="text1"/>
        </w:rPr>
        <w:t xml:space="preserve">, </w:t>
      </w:r>
      <w:r w:rsidRPr="00A11949">
        <w:rPr>
          <w:bCs/>
          <w:color w:val="000000" w:themeColor="text1"/>
        </w:rPr>
        <w:t>решаются Сторонами путем переговоров.</w:t>
      </w:r>
    </w:p>
    <w:p w:rsidR="00AE53CE" w:rsidRPr="00A11949" w:rsidRDefault="00AE53CE" w:rsidP="00AE53CE">
      <w:pPr>
        <w:ind w:firstLine="567"/>
        <w:jc w:val="both"/>
        <w:rPr>
          <w:color w:val="000000" w:themeColor="text1"/>
        </w:rPr>
      </w:pPr>
      <w:r w:rsidRPr="00A11949">
        <w:rPr>
          <w:bCs/>
          <w:color w:val="000000" w:themeColor="text1"/>
        </w:rPr>
        <w:t>8.2. Если Стороны не придут к соглашению путем переговоров, все споры рассматриваются в претензионном порядке</w:t>
      </w:r>
      <w:r w:rsidRPr="00A11949">
        <w:rPr>
          <w:b/>
          <w:bCs/>
          <w:color w:val="000000" w:themeColor="text1"/>
        </w:rPr>
        <w:t xml:space="preserve">. </w:t>
      </w:r>
      <w:r w:rsidRPr="00A11949">
        <w:rPr>
          <w:color w:val="000000" w:themeColor="text1"/>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E53CE" w:rsidRPr="00A11949" w:rsidRDefault="00AE53CE" w:rsidP="00AE53CE">
      <w:pPr>
        <w:pStyle w:val="aff0"/>
        <w:tabs>
          <w:tab w:val="left" w:pos="567"/>
          <w:tab w:val="left" w:pos="709"/>
        </w:tabs>
        <w:ind w:firstLine="567"/>
        <w:jc w:val="both"/>
        <w:rPr>
          <w:color w:val="000000" w:themeColor="text1"/>
          <w:sz w:val="24"/>
          <w:szCs w:val="24"/>
        </w:rPr>
      </w:pPr>
      <w:r w:rsidRPr="00A11949">
        <w:rPr>
          <w:color w:val="000000" w:themeColor="text1"/>
          <w:sz w:val="24"/>
          <w:szCs w:val="24"/>
        </w:rPr>
        <w:t xml:space="preserve">Срок рассмотрения претензии - три недели </w:t>
      </w:r>
      <w:proofErr w:type="gramStart"/>
      <w:r w:rsidRPr="00A11949">
        <w:rPr>
          <w:color w:val="000000" w:themeColor="text1"/>
          <w:sz w:val="24"/>
          <w:szCs w:val="24"/>
        </w:rPr>
        <w:t>с даты</w:t>
      </w:r>
      <w:proofErr w:type="gramEnd"/>
      <w:r w:rsidRPr="00A11949">
        <w:rPr>
          <w:color w:val="000000" w:themeColor="text1"/>
          <w:sz w:val="24"/>
          <w:szCs w:val="24"/>
        </w:rPr>
        <w:t xml:space="preserve"> ее получения.</w:t>
      </w:r>
    </w:p>
    <w:p w:rsidR="00AE53CE" w:rsidRPr="00A11949" w:rsidRDefault="00AE53CE" w:rsidP="00AE53CE">
      <w:pPr>
        <w:ind w:firstLine="567"/>
        <w:jc w:val="both"/>
        <w:rPr>
          <w:color w:val="000000" w:themeColor="text1"/>
        </w:rPr>
      </w:pPr>
      <w:r w:rsidRPr="00A11949">
        <w:rPr>
          <w:bCs/>
          <w:color w:val="000000" w:themeColor="text1"/>
        </w:rPr>
        <w:t xml:space="preserve">8.3. </w:t>
      </w:r>
      <w:r w:rsidRPr="00A11949">
        <w:rPr>
          <w:color w:val="000000" w:themeColor="text1"/>
        </w:rP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AE53CE" w:rsidRPr="00A11949" w:rsidRDefault="00AE53CE" w:rsidP="00AE53CE">
      <w:pPr>
        <w:autoSpaceDE w:val="0"/>
        <w:autoSpaceDN w:val="0"/>
        <w:adjustRightInd w:val="0"/>
        <w:jc w:val="center"/>
        <w:rPr>
          <w:b/>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9.  ИЗМЕНЕНИЕ И РАСТОРЖЕНИЕ ДОГОВОРА </w:t>
      </w:r>
    </w:p>
    <w:p w:rsidR="00AE53CE" w:rsidRPr="00A11949" w:rsidRDefault="00AE53CE" w:rsidP="00AE53CE">
      <w:pPr>
        <w:ind w:left="567" w:right="-5" w:firstLine="567"/>
        <w:jc w:val="center"/>
        <w:rPr>
          <w:b/>
          <w:color w:val="000000" w:themeColor="text1"/>
        </w:rPr>
      </w:pPr>
    </w:p>
    <w:p w:rsidR="00AE53CE" w:rsidRPr="00A11949" w:rsidRDefault="00AE53CE" w:rsidP="00AE53CE">
      <w:pPr>
        <w:ind w:left="180" w:right="-5" w:firstLine="387"/>
        <w:jc w:val="both"/>
        <w:rPr>
          <w:color w:val="000000" w:themeColor="text1"/>
        </w:rPr>
      </w:pPr>
      <w:r w:rsidRPr="00A11949">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E53CE" w:rsidRPr="00A11949" w:rsidRDefault="00AE53CE" w:rsidP="00AE53CE">
      <w:pPr>
        <w:ind w:left="180" w:right="-5" w:firstLine="387"/>
        <w:jc w:val="both"/>
        <w:rPr>
          <w:color w:val="000000" w:themeColor="text1"/>
        </w:rPr>
      </w:pPr>
      <w:r w:rsidRPr="00A11949">
        <w:rPr>
          <w:color w:val="000000" w:themeColor="text1"/>
        </w:rPr>
        <w:t xml:space="preserve">9.2. Настоящий Договор </w:t>
      </w:r>
      <w:proofErr w:type="gramStart"/>
      <w:r w:rsidRPr="00A11949">
        <w:rPr>
          <w:color w:val="000000" w:themeColor="text1"/>
        </w:rPr>
        <w:t>может быть досрочно расторгнут</w:t>
      </w:r>
      <w:proofErr w:type="gramEnd"/>
      <w:r w:rsidRPr="00A11949">
        <w:rPr>
          <w:color w:val="000000" w:themeColor="text1"/>
        </w:rPr>
        <w:t xml:space="preserve"> по инициативе одной из Сторон либо взаимному соглашению Сторон, оформленному в письменной форме.</w:t>
      </w:r>
    </w:p>
    <w:p w:rsidR="00AE53CE" w:rsidRPr="00A11949" w:rsidRDefault="00AE53CE" w:rsidP="00AE53CE">
      <w:pPr>
        <w:ind w:left="180" w:right="-5" w:firstLine="387"/>
        <w:jc w:val="both"/>
        <w:rPr>
          <w:color w:val="000000" w:themeColor="text1"/>
        </w:rPr>
      </w:pPr>
      <w:r w:rsidRPr="00A11949">
        <w:rPr>
          <w:color w:val="000000" w:themeColor="text1"/>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E53CE" w:rsidRPr="00A11949" w:rsidRDefault="00AE53CE" w:rsidP="00AE53CE">
      <w:pPr>
        <w:ind w:left="180" w:right="-5" w:firstLine="387"/>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10. АНТИКОРРУПЦИОННАЯ ОГОВОРКА</w:t>
      </w:r>
    </w:p>
    <w:p w:rsidR="00AE53CE" w:rsidRPr="00A11949" w:rsidRDefault="00AE53CE" w:rsidP="00AE53CE">
      <w:pPr>
        <w:autoSpaceDE w:val="0"/>
        <w:autoSpaceDN w:val="0"/>
        <w:spacing w:line="276" w:lineRule="auto"/>
        <w:ind w:firstLine="709"/>
        <w:jc w:val="center"/>
        <w:rPr>
          <w:color w:val="000000" w:themeColor="text1"/>
        </w:rPr>
      </w:pPr>
    </w:p>
    <w:p w:rsidR="00AE53CE" w:rsidRPr="00A11949" w:rsidRDefault="00AE53CE" w:rsidP="00AE53CE">
      <w:pPr>
        <w:ind w:left="180" w:right="-5" w:firstLine="387"/>
        <w:jc w:val="both"/>
        <w:rPr>
          <w:color w:val="000000" w:themeColor="text1"/>
        </w:rPr>
      </w:pPr>
      <w:r w:rsidRPr="00A11949">
        <w:rPr>
          <w:color w:val="000000" w:themeColor="text1"/>
        </w:rPr>
        <w:lastRenderedPageBreak/>
        <w:t xml:space="preserve">10.1. </w:t>
      </w:r>
      <w:proofErr w:type="gramStart"/>
      <w:r w:rsidRPr="00A11949">
        <w:rPr>
          <w:color w:val="000000" w:themeColor="text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E53CE" w:rsidRPr="00A11949" w:rsidRDefault="00AE53CE" w:rsidP="00AE53CE">
      <w:pPr>
        <w:ind w:left="180" w:right="-5" w:firstLine="387"/>
        <w:jc w:val="both"/>
        <w:rPr>
          <w:color w:val="000000" w:themeColor="text1"/>
        </w:rPr>
      </w:pPr>
      <w:r w:rsidRPr="00A11949">
        <w:rPr>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E53CE" w:rsidRPr="00A11949" w:rsidRDefault="00AE53CE" w:rsidP="00AE53CE">
      <w:pPr>
        <w:ind w:left="180" w:right="-5" w:firstLine="387"/>
        <w:jc w:val="both"/>
        <w:rPr>
          <w:color w:val="000000" w:themeColor="text1"/>
        </w:rPr>
      </w:pPr>
      <w:r w:rsidRPr="00A11949">
        <w:rPr>
          <w:color w:val="000000" w:themeColor="text1"/>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E53CE" w:rsidRPr="00A11949" w:rsidRDefault="00AE53CE" w:rsidP="00AE53CE">
      <w:pPr>
        <w:ind w:left="180" w:right="-5" w:firstLine="387"/>
        <w:jc w:val="both"/>
        <w:rPr>
          <w:color w:val="000000" w:themeColor="text1"/>
        </w:rPr>
      </w:pPr>
      <w:r w:rsidRPr="00A11949">
        <w:rPr>
          <w:color w:val="000000" w:themeColor="text1"/>
        </w:rP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E53CE" w:rsidRPr="00A11949" w:rsidRDefault="00AE53CE" w:rsidP="00AE53CE">
      <w:pPr>
        <w:ind w:left="180" w:right="-5" w:firstLine="387"/>
        <w:jc w:val="both"/>
        <w:rPr>
          <w:color w:val="000000" w:themeColor="text1"/>
        </w:rPr>
      </w:pPr>
      <w:r w:rsidRPr="00A11949">
        <w:rPr>
          <w:color w:val="000000" w:themeColor="text1"/>
        </w:rPr>
        <w:t>Каналы уведомления Арендатора о нарушениях каких-либо положений пункта 10.1 настоящего Договора: 8 (495) 788-17-17, официальный сайт www.trcont.ru.</w:t>
      </w:r>
    </w:p>
    <w:p w:rsidR="00AE53CE" w:rsidRPr="00A11949" w:rsidRDefault="00AE53CE" w:rsidP="00AE53CE">
      <w:pPr>
        <w:ind w:left="180" w:right="-5" w:firstLine="387"/>
        <w:jc w:val="both"/>
        <w:rPr>
          <w:color w:val="000000" w:themeColor="text1"/>
        </w:rPr>
      </w:pPr>
      <w:r w:rsidRPr="00A11949">
        <w:rPr>
          <w:color w:val="000000" w:themeColor="text1"/>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11949">
        <w:rPr>
          <w:color w:val="000000" w:themeColor="text1"/>
        </w:rPr>
        <w:t>с даты получения</w:t>
      </w:r>
      <w:proofErr w:type="gramEnd"/>
      <w:r w:rsidRPr="00A11949">
        <w:rPr>
          <w:color w:val="000000" w:themeColor="text1"/>
        </w:rPr>
        <w:t xml:space="preserve"> письменного уведомления.</w:t>
      </w:r>
    </w:p>
    <w:p w:rsidR="00AE53CE" w:rsidRPr="00A11949" w:rsidRDefault="00AE53CE" w:rsidP="00AE53CE">
      <w:pPr>
        <w:ind w:left="180" w:right="-5" w:firstLine="387"/>
        <w:jc w:val="both"/>
        <w:rPr>
          <w:color w:val="000000" w:themeColor="text1"/>
        </w:rPr>
      </w:pPr>
      <w:r w:rsidRPr="00A11949">
        <w:rPr>
          <w:color w:val="000000" w:themeColor="text1"/>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E53CE" w:rsidRPr="00A11949" w:rsidRDefault="00AE53CE" w:rsidP="00AE53CE">
      <w:pPr>
        <w:ind w:left="180" w:right="-5" w:firstLine="387"/>
        <w:jc w:val="both"/>
        <w:rPr>
          <w:color w:val="000000" w:themeColor="text1"/>
        </w:rPr>
      </w:pPr>
      <w:r w:rsidRPr="00A11949">
        <w:rPr>
          <w:color w:val="000000" w:themeColor="text1"/>
        </w:rPr>
        <w:t xml:space="preserve">10.4. </w:t>
      </w:r>
      <w:proofErr w:type="gramStart"/>
      <w:r w:rsidRPr="00A11949">
        <w:rPr>
          <w:color w:val="000000" w:themeColor="text1"/>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E53CE" w:rsidRPr="00A11949" w:rsidRDefault="00AE53CE" w:rsidP="00AE53CE">
      <w:pPr>
        <w:autoSpaceDE w:val="0"/>
        <w:autoSpaceDN w:val="0"/>
        <w:ind w:firstLine="709"/>
        <w:jc w:val="center"/>
        <w:rPr>
          <w:b/>
          <w:smallCaps/>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11. ГАРАНТИИ И ЗАВЕРЕНИЯ АРЕНДОДАТЕЛЯ</w:t>
      </w:r>
    </w:p>
    <w:p w:rsidR="00AE53CE" w:rsidRPr="00A11949" w:rsidRDefault="00AE53CE" w:rsidP="00AE53CE">
      <w:pPr>
        <w:autoSpaceDE w:val="0"/>
        <w:autoSpaceDN w:val="0"/>
        <w:ind w:left="480"/>
        <w:rPr>
          <w:b/>
          <w:color w:val="000000" w:themeColor="text1"/>
        </w:rPr>
      </w:pPr>
    </w:p>
    <w:p w:rsidR="00AE53CE" w:rsidRPr="00A11949" w:rsidRDefault="00AE53CE" w:rsidP="00AE53CE">
      <w:pPr>
        <w:pStyle w:val="aff9"/>
        <w:numPr>
          <w:ilvl w:val="1"/>
          <w:numId w:val="78"/>
        </w:numPr>
        <w:suppressAutoHyphens w:val="0"/>
        <w:spacing w:after="200"/>
        <w:ind w:left="0" w:firstLine="567"/>
        <w:contextualSpacing/>
        <w:jc w:val="both"/>
        <w:rPr>
          <w:color w:val="000000" w:themeColor="text1"/>
        </w:rPr>
      </w:pPr>
      <w:r w:rsidRPr="00A11949">
        <w:rPr>
          <w:color w:val="000000" w:themeColor="text1"/>
        </w:rPr>
        <w:t xml:space="preserve">Арендодатель настоящим </w:t>
      </w:r>
      <w:proofErr w:type="gramStart"/>
      <w:r w:rsidRPr="00A11949">
        <w:rPr>
          <w:color w:val="000000" w:themeColor="text1"/>
        </w:rPr>
        <w:t>заверяет Арендатора и гарантирует</w:t>
      </w:r>
      <w:proofErr w:type="gramEnd"/>
      <w:r w:rsidRPr="00A11949">
        <w:rPr>
          <w:color w:val="000000" w:themeColor="text1"/>
        </w:rPr>
        <w:t>, что на дату заключения настоящего Договора:</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 xml:space="preserve">Арендодатель является надлежащим </w:t>
      </w:r>
      <w:proofErr w:type="gramStart"/>
      <w:r w:rsidRPr="00A11949">
        <w:rPr>
          <w:color w:val="000000" w:themeColor="text1"/>
        </w:rPr>
        <w:t>образом</w:t>
      </w:r>
      <w:proofErr w:type="gramEnd"/>
      <w:r w:rsidRPr="00A11949">
        <w:rPr>
          <w:color w:val="000000" w:themeColor="text1"/>
        </w:rPr>
        <w:t xml:space="preserve"> созданным юридическим лицом (</w:t>
      </w:r>
      <w:r w:rsidRPr="00A11949">
        <w:rPr>
          <w:i/>
          <w:color w:val="000000" w:themeColor="text1"/>
        </w:rPr>
        <w:t>индивидуальным предпринимателем</w:t>
      </w:r>
      <w:r w:rsidRPr="00A11949">
        <w:rPr>
          <w:color w:val="000000" w:themeColor="text1"/>
        </w:rPr>
        <w:t>), действующим в соответствии с законодательством Российской Федерации;</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настоящий Договор от имени Арендодателя подписан лицом, которое надлежащим образом уполномочено совершать такие действия;</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 xml:space="preserve"> заключение настоящего Договора и исполнение его условий не </w:t>
      </w:r>
      <w:proofErr w:type="gramStart"/>
      <w:r w:rsidRPr="00A11949">
        <w:rPr>
          <w:color w:val="000000" w:themeColor="text1"/>
        </w:rPr>
        <w:t>нарушит и не приведет</w:t>
      </w:r>
      <w:proofErr w:type="gramEnd"/>
      <w:r w:rsidRPr="00A11949">
        <w:rPr>
          <w:color w:val="000000" w:themeColor="text1"/>
        </w:rP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E53CE" w:rsidRPr="00A11949" w:rsidRDefault="00AE53CE" w:rsidP="00AE53CE">
      <w:pPr>
        <w:pStyle w:val="aff9"/>
        <w:numPr>
          <w:ilvl w:val="2"/>
          <w:numId w:val="78"/>
        </w:numPr>
        <w:suppressAutoHyphens w:val="0"/>
        <w:spacing w:after="200"/>
        <w:ind w:left="0" w:firstLine="567"/>
        <w:contextualSpacing/>
        <w:jc w:val="both"/>
        <w:rPr>
          <w:color w:val="000000" w:themeColor="text1"/>
        </w:rPr>
      </w:pPr>
      <w:r w:rsidRPr="00A11949">
        <w:rPr>
          <w:color w:val="000000" w:themeColor="text1"/>
        </w:rPr>
        <w:t>не существует каких-либо обстоятельств, которые ограничивают, запрещают исполнение Арендодателем обязательств по настоящему Договору.</w:t>
      </w:r>
    </w:p>
    <w:p w:rsidR="00AE53CE" w:rsidRPr="00A11949" w:rsidRDefault="00AE53CE" w:rsidP="00AE53CE">
      <w:pPr>
        <w:pStyle w:val="aff9"/>
        <w:spacing w:after="20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12. ПРОЧИЕ УСЛОВИЯ</w:t>
      </w:r>
    </w:p>
    <w:p w:rsidR="00AE53CE" w:rsidRPr="00A11949" w:rsidRDefault="00AE53CE" w:rsidP="00AE53CE">
      <w:pPr>
        <w:pStyle w:val="1f9"/>
        <w:ind w:left="0" w:right="-5" w:firstLine="567"/>
        <w:jc w:val="both"/>
        <w:rPr>
          <w:color w:val="000000" w:themeColor="text1"/>
        </w:rPr>
      </w:pPr>
      <w:r w:rsidRPr="00A11949">
        <w:rPr>
          <w:color w:val="000000" w:themeColor="text1"/>
        </w:rPr>
        <w:t xml:space="preserve">12.1. В случае изменений у </w:t>
      </w:r>
      <w:proofErr w:type="gramStart"/>
      <w:r w:rsidRPr="00A11949">
        <w:rPr>
          <w:color w:val="000000" w:themeColor="text1"/>
        </w:rPr>
        <w:t>какой-либо</w:t>
      </w:r>
      <w:proofErr w:type="gramEnd"/>
      <w:r w:rsidRPr="00A11949">
        <w:rPr>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E53CE" w:rsidRPr="00A11949" w:rsidRDefault="00AE53CE" w:rsidP="00AE53CE">
      <w:pPr>
        <w:autoSpaceDE w:val="0"/>
        <w:autoSpaceDN w:val="0"/>
        <w:adjustRightInd w:val="0"/>
        <w:ind w:right="-5" w:firstLine="567"/>
        <w:jc w:val="both"/>
        <w:rPr>
          <w:color w:val="000000" w:themeColor="text1"/>
        </w:rPr>
      </w:pPr>
      <w:r w:rsidRPr="00A11949">
        <w:rPr>
          <w:color w:val="000000" w:themeColor="text1"/>
        </w:rPr>
        <w:t xml:space="preserve">12.2. Все изменения и дополнения настоящего Договора действительны лишь в том случае, если они </w:t>
      </w:r>
      <w:proofErr w:type="gramStart"/>
      <w:r w:rsidRPr="00A11949">
        <w:rPr>
          <w:color w:val="000000" w:themeColor="text1"/>
        </w:rPr>
        <w:t>совершены в письменной форме и подписаны</w:t>
      </w:r>
      <w:proofErr w:type="gramEnd"/>
      <w:r w:rsidRPr="00A11949">
        <w:rPr>
          <w:color w:val="000000" w:themeColor="text1"/>
        </w:rPr>
        <w:t xml:space="preserve"> обеими сторонами.</w:t>
      </w:r>
    </w:p>
    <w:p w:rsidR="00AE53CE" w:rsidRPr="00A11949" w:rsidRDefault="00AE53CE" w:rsidP="00AE53CE">
      <w:pPr>
        <w:pStyle w:val="1f9"/>
        <w:ind w:left="0" w:right="-5" w:firstLine="567"/>
        <w:jc w:val="both"/>
        <w:rPr>
          <w:color w:val="000000" w:themeColor="text1"/>
        </w:rPr>
      </w:pPr>
      <w:r w:rsidRPr="00A11949">
        <w:rPr>
          <w:color w:val="000000" w:themeColor="text1"/>
        </w:rPr>
        <w:t>12.3. Все вопросы, не предусмотренные настоящим Договором, регулируются действующим законодательством Российской Федерации.</w:t>
      </w:r>
    </w:p>
    <w:p w:rsidR="00AE53CE" w:rsidRPr="00A11949" w:rsidRDefault="00AE53CE" w:rsidP="00AE53CE">
      <w:pPr>
        <w:autoSpaceDE w:val="0"/>
        <w:autoSpaceDN w:val="0"/>
        <w:adjustRightInd w:val="0"/>
        <w:ind w:right="-5" w:firstLine="567"/>
        <w:jc w:val="both"/>
        <w:rPr>
          <w:color w:val="000000" w:themeColor="text1"/>
        </w:rPr>
      </w:pPr>
      <w:r w:rsidRPr="00A11949">
        <w:rPr>
          <w:color w:val="000000" w:themeColor="text1"/>
        </w:rPr>
        <w:t>12.4. Настоящий Договор составлен в двух экземплярах, имеющих равную юридическую силу, по одному для каждой из Сторон.</w:t>
      </w:r>
    </w:p>
    <w:p w:rsidR="00AE53CE" w:rsidRPr="00A11949" w:rsidRDefault="00AE53CE" w:rsidP="00AE53CE">
      <w:pPr>
        <w:pStyle w:val="1f9"/>
        <w:ind w:left="0" w:right="-5" w:firstLine="567"/>
        <w:jc w:val="both"/>
        <w:rPr>
          <w:color w:val="000000" w:themeColor="text1"/>
        </w:rPr>
      </w:pPr>
      <w:r w:rsidRPr="00A11949">
        <w:rPr>
          <w:color w:val="000000" w:themeColor="text1"/>
        </w:rPr>
        <w:t>12.5. Все приложения к настоящему Договору являются его неотъемлемой частью.</w:t>
      </w:r>
    </w:p>
    <w:p w:rsidR="00AE53CE" w:rsidRPr="00A11949" w:rsidRDefault="00AE53CE" w:rsidP="00AE53CE">
      <w:pPr>
        <w:pStyle w:val="1f9"/>
        <w:ind w:left="0" w:right="-5" w:firstLine="567"/>
        <w:jc w:val="both"/>
        <w:rPr>
          <w:color w:val="000000" w:themeColor="text1"/>
        </w:rPr>
      </w:pPr>
      <w:r w:rsidRPr="00A11949">
        <w:rPr>
          <w:color w:val="000000" w:themeColor="text1"/>
        </w:rPr>
        <w:t>12.6. К настоящему Договору прилагаются:</w:t>
      </w:r>
    </w:p>
    <w:p w:rsidR="00AE53CE" w:rsidRPr="00A11949" w:rsidRDefault="00AE53CE" w:rsidP="00AE53CE">
      <w:pPr>
        <w:pStyle w:val="1f9"/>
        <w:ind w:left="0" w:right="-5" w:firstLine="567"/>
        <w:jc w:val="both"/>
        <w:rPr>
          <w:color w:val="000000" w:themeColor="text1"/>
        </w:rPr>
      </w:pPr>
      <w:r w:rsidRPr="00A11949">
        <w:rPr>
          <w:color w:val="000000" w:themeColor="text1"/>
        </w:rPr>
        <w:t>12.6.1. Перечень транспортных средств, передаваемых в аренду (Приложение № 1);</w:t>
      </w:r>
    </w:p>
    <w:p w:rsidR="00AE53CE" w:rsidRPr="00A11949" w:rsidRDefault="00AE53CE" w:rsidP="00AE53CE">
      <w:pPr>
        <w:pStyle w:val="1f9"/>
        <w:ind w:left="0" w:right="-5" w:firstLine="567"/>
        <w:jc w:val="both"/>
        <w:rPr>
          <w:color w:val="000000" w:themeColor="text1"/>
        </w:rPr>
      </w:pPr>
      <w:r w:rsidRPr="00A11949">
        <w:rPr>
          <w:color w:val="000000" w:themeColor="text1"/>
        </w:rPr>
        <w:t>12.6.2. Данные о водителях оказывающих услуги по Договору (Приложение № 2);</w:t>
      </w:r>
    </w:p>
    <w:p w:rsidR="00AE53CE" w:rsidRPr="00A11949" w:rsidRDefault="00AE53CE" w:rsidP="00AE53CE">
      <w:pPr>
        <w:ind w:right="-5" w:firstLine="567"/>
        <w:jc w:val="both"/>
        <w:rPr>
          <w:color w:val="000000" w:themeColor="text1"/>
        </w:rPr>
      </w:pPr>
      <w:r w:rsidRPr="00A11949">
        <w:rPr>
          <w:color w:val="000000" w:themeColor="text1"/>
        </w:rPr>
        <w:t>12.6.3. Форма Сводного акта приема-передачи Транспортного средства (Приложение  № 3);</w:t>
      </w:r>
    </w:p>
    <w:p w:rsidR="00AE53CE" w:rsidRPr="00A11949" w:rsidRDefault="00AE53CE" w:rsidP="00AE53CE">
      <w:pPr>
        <w:ind w:right="-5" w:firstLine="567"/>
        <w:jc w:val="both"/>
        <w:rPr>
          <w:color w:val="000000" w:themeColor="text1"/>
        </w:rPr>
      </w:pPr>
      <w:r w:rsidRPr="00A11949">
        <w:rPr>
          <w:color w:val="000000" w:themeColor="text1"/>
        </w:rPr>
        <w:t xml:space="preserve">12.6.4. Форма Акта о выполненных работах (оказанных услугах) (Приложение № 4); </w:t>
      </w:r>
    </w:p>
    <w:p w:rsidR="00AE53CE" w:rsidRPr="00A11949" w:rsidRDefault="00AE53CE" w:rsidP="00AE53CE">
      <w:pPr>
        <w:ind w:right="-5" w:firstLine="567"/>
        <w:jc w:val="both"/>
        <w:rPr>
          <w:color w:val="000000" w:themeColor="text1"/>
        </w:rPr>
      </w:pPr>
      <w:r w:rsidRPr="00A11949">
        <w:rPr>
          <w:color w:val="000000" w:themeColor="text1"/>
        </w:rPr>
        <w:t>12.6.5. Форма Таблицы с предельными ставками арендной платы Транспортного средства с экипажем (Приложение № 5).</w:t>
      </w:r>
    </w:p>
    <w:p w:rsidR="00AE53CE" w:rsidRPr="00A11949" w:rsidRDefault="00AE53CE" w:rsidP="00AE53CE">
      <w:pPr>
        <w:ind w:right="-5" w:firstLine="567"/>
        <w:jc w:val="both"/>
        <w:rPr>
          <w:color w:val="000000" w:themeColor="text1"/>
        </w:rPr>
      </w:pPr>
      <w:r w:rsidRPr="00A11949">
        <w:rPr>
          <w:color w:val="000000" w:themeColor="text1"/>
        </w:rPr>
        <w:t>12.6.6. Форма отчета Арендодателя в электронном виде (Приложение № 6).</w:t>
      </w:r>
    </w:p>
    <w:p w:rsidR="00E8138A" w:rsidRPr="00A11949" w:rsidRDefault="00E8138A" w:rsidP="00E8138A">
      <w:pPr>
        <w:ind w:right="-5" w:firstLine="567"/>
        <w:jc w:val="both"/>
        <w:rPr>
          <w:color w:val="000000" w:themeColor="text1"/>
        </w:rPr>
      </w:pPr>
      <w:r w:rsidRPr="00A11949">
        <w:rPr>
          <w:color w:val="000000" w:themeColor="text1"/>
        </w:rPr>
        <w:t xml:space="preserve">12.6.7. Правила безопасности при нахождении на терминале </w:t>
      </w:r>
      <w:bookmarkStart w:id="2" w:name="_GoBack"/>
      <w:r w:rsidRPr="00A11949">
        <w:rPr>
          <w:color w:val="000000" w:themeColor="text1"/>
        </w:rPr>
        <w:t>Аренд</w:t>
      </w:r>
      <w:r w:rsidR="00C8098B" w:rsidRPr="00A11949">
        <w:rPr>
          <w:color w:val="000000" w:themeColor="text1"/>
        </w:rPr>
        <w:t>атора</w:t>
      </w:r>
      <w:r w:rsidRPr="00A11949">
        <w:rPr>
          <w:color w:val="000000" w:themeColor="text1"/>
        </w:rPr>
        <w:t xml:space="preserve"> </w:t>
      </w:r>
      <w:bookmarkEnd w:id="2"/>
      <w:r w:rsidRPr="00A11949">
        <w:rPr>
          <w:color w:val="000000" w:themeColor="text1"/>
        </w:rPr>
        <w:t>(Приложение № 7).</w:t>
      </w:r>
    </w:p>
    <w:p w:rsidR="00E8138A" w:rsidRPr="00A11949" w:rsidRDefault="00E8138A" w:rsidP="00AE53CE">
      <w:pPr>
        <w:ind w:right="-5" w:firstLine="567"/>
        <w:jc w:val="both"/>
        <w:rPr>
          <w:color w:val="000000" w:themeColor="text1"/>
        </w:rPr>
      </w:pPr>
    </w:p>
    <w:p w:rsidR="00AE53CE" w:rsidRPr="00A11949" w:rsidRDefault="00AE53CE" w:rsidP="00AE53CE">
      <w:pPr>
        <w:ind w:right="-5" w:firstLine="720"/>
        <w:jc w:val="both"/>
        <w:rPr>
          <w:color w:val="000000" w:themeColor="text1"/>
        </w:rPr>
      </w:pPr>
    </w:p>
    <w:p w:rsidR="00AE53CE" w:rsidRPr="00A11949" w:rsidRDefault="00AE53CE" w:rsidP="00AE53CE">
      <w:pPr>
        <w:autoSpaceDE w:val="0"/>
        <w:autoSpaceDN w:val="0"/>
        <w:adjustRightInd w:val="0"/>
        <w:jc w:val="center"/>
        <w:outlineLvl w:val="2"/>
        <w:rPr>
          <w:b/>
          <w:color w:val="000000" w:themeColor="text1"/>
        </w:rPr>
      </w:pPr>
      <w:r w:rsidRPr="00A11949">
        <w:rPr>
          <w:b/>
          <w:color w:val="000000" w:themeColor="text1"/>
        </w:rPr>
        <w:t xml:space="preserve">13. ЮРИДИЧЕСКИЕ АДРЕСА И РЕКВИЗИТЫ СТОРОН </w:t>
      </w:r>
    </w:p>
    <w:p w:rsidR="00AE53CE" w:rsidRPr="00A11949" w:rsidRDefault="00AE53CE" w:rsidP="00AE53CE">
      <w:pPr>
        <w:autoSpaceDE w:val="0"/>
        <w:autoSpaceDN w:val="0"/>
        <w:adjustRightInd w:val="0"/>
        <w:jc w:val="center"/>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E53CE" w:rsidRPr="00A11949" w:rsidTr="00B7172C">
        <w:tc>
          <w:tcPr>
            <w:tcW w:w="4820" w:type="dxa"/>
          </w:tcPr>
          <w:p w:rsidR="00AE53CE" w:rsidRPr="00A11949" w:rsidRDefault="00AE53CE" w:rsidP="00B7172C">
            <w:pPr>
              <w:autoSpaceDE w:val="0"/>
              <w:autoSpaceDN w:val="0"/>
              <w:adjustRightInd w:val="0"/>
              <w:ind w:firstLine="34"/>
              <w:rPr>
                <w:b/>
                <w:color w:val="000000" w:themeColor="text1"/>
              </w:rPr>
            </w:pPr>
            <w:r w:rsidRPr="00A11949">
              <w:rPr>
                <w:b/>
                <w:color w:val="000000" w:themeColor="text1"/>
              </w:rPr>
              <w:t xml:space="preserve">Арендодатель </w:t>
            </w:r>
          </w:p>
          <w:p w:rsidR="00AE53CE" w:rsidRPr="00A11949" w:rsidRDefault="00AE53CE" w:rsidP="00B7172C">
            <w:pPr>
              <w:autoSpaceDE w:val="0"/>
              <w:autoSpaceDN w:val="0"/>
              <w:adjustRightInd w:val="0"/>
              <w:ind w:firstLine="34"/>
              <w:rPr>
                <w:b/>
                <w:color w:val="000000" w:themeColor="text1"/>
              </w:rPr>
            </w:pPr>
          </w:p>
          <w:p w:rsidR="00AE53CE" w:rsidRPr="00A11949" w:rsidRDefault="00AE53CE" w:rsidP="00B7172C">
            <w:pPr>
              <w:shd w:val="clear" w:color="auto" w:fill="FFFFFF"/>
              <w:ind w:firstLine="34"/>
              <w:jc w:val="both"/>
              <w:rPr>
                <w:b/>
                <w:bCs/>
                <w:color w:val="000000" w:themeColor="text1"/>
              </w:rPr>
            </w:pPr>
            <w:r w:rsidRPr="00A11949">
              <w:rPr>
                <w:b/>
                <w:bCs/>
                <w:color w:val="000000" w:themeColor="text1"/>
              </w:rPr>
              <w:t>___________________</w:t>
            </w:r>
          </w:p>
          <w:p w:rsidR="00AE53CE" w:rsidRPr="00A11949" w:rsidRDefault="00AE53CE" w:rsidP="00B7172C">
            <w:pPr>
              <w:shd w:val="clear" w:color="auto" w:fill="FFFFFF"/>
              <w:ind w:firstLine="34"/>
              <w:jc w:val="both"/>
              <w:rPr>
                <w:color w:val="000000" w:themeColor="text1"/>
              </w:rPr>
            </w:pPr>
            <w:r w:rsidRPr="00A11949">
              <w:rPr>
                <w:color w:val="000000" w:themeColor="text1"/>
              </w:rPr>
              <w:t>Юридический адрес: _______________</w:t>
            </w:r>
          </w:p>
          <w:p w:rsidR="00AE53CE" w:rsidRPr="00A11949" w:rsidRDefault="00AE53CE" w:rsidP="00B7172C">
            <w:pPr>
              <w:shd w:val="clear" w:color="auto" w:fill="FFFFFF"/>
              <w:ind w:firstLine="34"/>
              <w:jc w:val="both"/>
              <w:rPr>
                <w:color w:val="000000" w:themeColor="text1"/>
              </w:rPr>
            </w:pPr>
            <w:r w:rsidRPr="00A11949">
              <w:rPr>
                <w:color w:val="000000" w:themeColor="text1"/>
              </w:rPr>
              <w:t xml:space="preserve">Почтовый адрес:  </w:t>
            </w:r>
          </w:p>
          <w:p w:rsidR="00AE53CE" w:rsidRPr="00A11949" w:rsidRDefault="00AE53CE" w:rsidP="00B7172C">
            <w:pPr>
              <w:shd w:val="clear" w:color="auto" w:fill="FFFFFF"/>
              <w:ind w:firstLine="34"/>
              <w:jc w:val="both"/>
              <w:rPr>
                <w:b/>
                <w:color w:val="000000" w:themeColor="text1"/>
              </w:rPr>
            </w:pPr>
          </w:p>
        </w:tc>
        <w:tc>
          <w:tcPr>
            <w:tcW w:w="4819" w:type="dxa"/>
          </w:tcPr>
          <w:p w:rsidR="00AE53CE" w:rsidRPr="00A11949" w:rsidRDefault="00AE53CE" w:rsidP="00B7172C">
            <w:pPr>
              <w:rPr>
                <w:b/>
                <w:color w:val="000000" w:themeColor="text1"/>
              </w:rPr>
            </w:pPr>
            <w:r w:rsidRPr="00A11949">
              <w:rPr>
                <w:b/>
                <w:color w:val="000000" w:themeColor="text1"/>
              </w:rPr>
              <w:t>Арендатор:</w:t>
            </w:r>
          </w:p>
          <w:p w:rsidR="00AE53CE" w:rsidRPr="00A11949" w:rsidRDefault="00AE53CE" w:rsidP="00B7172C">
            <w:pPr>
              <w:widowControl w:val="0"/>
              <w:rPr>
                <w:color w:val="000000" w:themeColor="text1"/>
              </w:rPr>
            </w:pPr>
            <w:r w:rsidRPr="00A11949">
              <w:rPr>
                <w:color w:val="000000" w:themeColor="text1"/>
              </w:rPr>
              <w:t>Публичное акционерное общество «Центр по перевозке грузов в контейнерах «</w:t>
            </w:r>
            <w:proofErr w:type="spellStart"/>
            <w:r w:rsidRPr="00A11949">
              <w:rPr>
                <w:color w:val="000000" w:themeColor="text1"/>
              </w:rPr>
              <w:t>ТрансКонтейнер</w:t>
            </w:r>
            <w:proofErr w:type="spellEnd"/>
            <w:r w:rsidRPr="00A11949">
              <w:rPr>
                <w:color w:val="000000" w:themeColor="text1"/>
              </w:rPr>
              <w:t>»</w:t>
            </w:r>
          </w:p>
          <w:p w:rsidR="00AE53CE" w:rsidRPr="00A11949" w:rsidRDefault="00AE53CE" w:rsidP="00B7172C">
            <w:pPr>
              <w:widowControl w:val="0"/>
              <w:jc w:val="both"/>
              <w:rPr>
                <w:color w:val="000000" w:themeColor="text1"/>
              </w:rPr>
            </w:pPr>
            <w:r w:rsidRPr="00A11949">
              <w:rPr>
                <w:color w:val="000000" w:themeColor="text1"/>
              </w:rPr>
              <w:t xml:space="preserve">ОГРН: 1067746341024, </w:t>
            </w:r>
          </w:p>
          <w:p w:rsidR="00AE53CE" w:rsidRPr="00A11949" w:rsidRDefault="00AE53CE" w:rsidP="00B7172C">
            <w:pPr>
              <w:widowControl w:val="0"/>
              <w:jc w:val="both"/>
              <w:rPr>
                <w:color w:val="000000" w:themeColor="text1"/>
              </w:rPr>
            </w:pPr>
            <w:r w:rsidRPr="00A11949">
              <w:rPr>
                <w:color w:val="000000" w:themeColor="text1"/>
              </w:rPr>
              <w:t xml:space="preserve">ИНН / КПП: 7708591995 / 997650001, </w:t>
            </w:r>
          </w:p>
          <w:p w:rsidR="00AE53CE" w:rsidRPr="00A11949" w:rsidRDefault="00AE53CE" w:rsidP="00B7172C">
            <w:pPr>
              <w:widowControl w:val="0"/>
              <w:jc w:val="both"/>
              <w:rPr>
                <w:snapToGrid w:val="0"/>
                <w:color w:val="000000" w:themeColor="text1"/>
              </w:rPr>
            </w:pPr>
            <w:r w:rsidRPr="00A11949">
              <w:rPr>
                <w:color w:val="000000" w:themeColor="text1"/>
              </w:rPr>
              <w:t xml:space="preserve">ОКПО 94421386, ОКВЭД 52.29 </w:t>
            </w:r>
          </w:p>
          <w:p w:rsidR="00AE53CE" w:rsidRPr="00A11949" w:rsidRDefault="00AE53CE" w:rsidP="00B7172C">
            <w:pPr>
              <w:widowControl w:val="0"/>
              <w:jc w:val="both"/>
              <w:rPr>
                <w:snapToGrid w:val="0"/>
                <w:color w:val="000000" w:themeColor="text1"/>
              </w:rPr>
            </w:pPr>
            <w:r w:rsidRPr="00A11949">
              <w:rPr>
                <w:snapToGrid w:val="0"/>
                <w:color w:val="000000" w:themeColor="text1"/>
              </w:rPr>
              <w:t xml:space="preserve">Юридический  адрес: Российская Федерация, 125047, г. Москва, </w:t>
            </w:r>
          </w:p>
          <w:p w:rsidR="00AE53CE" w:rsidRPr="00A11949" w:rsidRDefault="00AE53CE" w:rsidP="00B7172C">
            <w:pPr>
              <w:widowControl w:val="0"/>
              <w:jc w:val="both"/>
              <w:rPr>
                <w:snapToGrid w:val="0"/>
                <w:color w:val="000000" w:themeColor="text1"/>
              </w:rPr>
            </w:pPr>
            <w:r w:rsidRPr="00A11949">
              <w:rPr>
                <w:snapToGrid w:val="0"/>
                <w:color w:val="000000" w:themeColor="text1"/>
              </w:rPr>
              <w:t>Оружейный переулок, д.19</w:t>
            </w:r>
          </w:p>
          <w:p w:rsidR="00AE53CE" w:rsidRPr="00A11949" w:rsidRDefault="00AE53CE" w:rsidP="00B7172C">
            <w:pPr>
              <w:widowControl w:val="0"/>
              <w:jc w:val="both"/>
              <w:rPr>
                <w:snapToGrid w:val="0"/>
                <w:color w:val="000000" w:themeColor="text1"/>
              </w:rPr>
            </w:pPr>
            <w:r w:rsidRPr="00A11949">
              <w:rPr>
                <w:snapToGrid w:val="0"/>
                <w:color w:val="000000" w:themeColor="text1"/>
              </w:rPr>
              <w:t xml:space="preserve">Почтовый адрес: 125047, г. Москва, </w:t>
            </w:r>
          </w:p>
          <w:p w:rsidR="00AE53CE" w:rsidRPr="00A11949" w:rsidRDefault="00AE53CE" w:rsidP="00B7172C">
            <w:pPr>
              <w:widowControl w:val="0"/>
              <w:jc w:val="both"/>
              <w:rPr>
                <w:snapToGrid w:val="0"/>
                <w:color w:val="000000" w:themeColor="text1"/>
              </w:rPr>
            </w:pPr>
            <w:r w:rsidRPr="00A11949">
              <w:rPr>
                <w:snapToGrid w:val="0"/>
                <w:color w:val="000000" w:themeColor="text1"/>
              </w:rPr>
              <w:t>Оружейный переулок, д.19</w:t>
            </w:r>
          </w:p>
          <w:p w:rsidR="00AE53CE" w:rsidRPr="00A11949" w:rsidRDefault="00AE53CE" w:rsidP="00B7172C">
            <w:pPr>
              <w:widowControl w:val="0"/>
              <w:jc w:val="both"/>
              <w:rPr>
                <w:snapToGrid w:val="0"/>
                <w:color w:val="000000" w:themeColor="text1"/>
              </w:rPr>
            </w:pPr>
            <w:r w:rsidRPr="00A11949">
              <w:rPr>
                <w:snapToGrid w:val="0"/>
                <w:color w:val="000000" w:themeColor="text1"/>
              </w:rPr>
              <w:t>Тел.+7(499)262-8506, факс .+7(499) 262-</w:t>
            </w:r>
            <w:r w:rsidRPr="00A11949">
              <w:rPr>
                <w:snapToGrid w:val="0"/>
                <w:color w:val="000000" w:themeColor="text1"/>
              </w:rPr>
              <w:lastRenderedPageBreak/>
              <w:t xml:space="preserve">7578, </w:t>
            </w:r>
          </w:p>
          <w:p w:rsidR="00AE53CE" w:rsidRPr="00A11949" w:rsidRDefault="00AE53CE" w:rsidP="00B7172C">
            <w:pPr>
              <w:rPr>
                <w:color w:val="000000" w:themeColor="text1"/>
              </w:rPr>
            </w:pPr>
            <w:r w:rsidRPr="00A11949">
              <w:rPr>
                <w:snapToGrid w:val="0"/>
                <w:color w:val="000000" w:themeColor="text1"/>
                <w:lang w:val="en-US"/>
              </w:rPr>
              <w:t>E</w:t>
            </w:r>
            <w:r w:rsidRPr="00A11949">
              <w:rPr>
                <w:snapToGrid w:val="0"/>
                <w:color w:val="000000" w:themeColor="text1"/>
              </w:rPr>
              <w:t>-</w:t>
            </w:r>
            <w:r w:rsidRPr="00A11949">
              <w:rPr>
                <w:snapToGrid w:val="0"/>
                <w:color w:val="000000" w:themeColor="text1"/>
                <w:lang w:val="en-US"/>
              </w:rPr>
              <w:t>mail</w:t>
            </w:r>
            <w:r w:rsidRPr="00A11949">
              <w:rPr>
                <w:snapToGrid w:val="0"/>
                <w:color w:val="000000" w:themeColor="text1"/>
              </w:rPr>
              <w:t xml:space="preserve">: </w:t>
            </w:r>
            <w:hyperlink r:id="rId19" w:history="1">
              <w:r w:rsidRPr="00A11949">
                <w:rPr>
                  <w:rFonts w:eastAsia="MS Mincho"/>
                  <w:snapToGrid w:val="0"/>
                  <w:color w:val="000000" w:themeColor="text1"/>
                  <w:u w:val="single"/>
                  <w:lang w:val="en-US"/>
                </w:rPr>
                <w:t>trcont</w:t>
              </w:r>
              <w:r w:rsidRPr="00A11949">
                <w:rPr>
                  <w:rFonts w:eastAsia="MS Mincho"/>
                  <w:snapToGrid w:val="0"/>
                  <w:color w:val="000000" w:themeColor="text1"/>
                  <w:u w:val="single"/>
                </w:rPr>
                <w:t>@</w:t>
              </w:r>
              <w:r w:rsidRPr="00A11949">
                <w:rPr>
                  <w:rFonts w:eastAsia="MS Mincho"/>
                  <w:snapToGrid w:val="0"/>
                  <w:color w:val="000000" w:themeColor="text1"/>
                  <w:u w:val="single"/>
                  <w:lang w:val="en-US"/>
                </w:rPr>
                <w:t>trcont</w:t>
              </w:r>
              <w:r w:rsidRPr="00A11949">
                <w:rPr>
                  <w:rFonts w:eastAsia="MS Mincho"/>
                  <w:snapToGrid w:val="0"/>
                  <w:color w:val="000000" w:themeColor="text1"/>
                  <w:u w:val="single"/>
                </w:rPr>
                <w:t>.</w:t>
              </w:r>
              <w:r w:rsidRPr="00A11949">
                <w:rPr>
                  <w:rFonts w:eastAsia="MS Mincho"/>
                  <w:snapToGrid w:val="0"/>
                  <w:color w:val="000000" w:themeColor="text1"/>
                  <w:u w:val="single"/>
                  <w:lang w:val="en-US"/>
                </w:rPr>
                <w:t>ru</w:t>
              </w:r>
            </w:hyperlink>
          </w:p>
          <w:p w:rsidR="00AE53CE" w:rsidRPr="00A11949" w:rsidRDefault="00AE53CE" w:rsidP="00B7172C">
            <w:pPr>
              <w:suppressAutoHyphens w:val="0"/>
              <w:rPr>
                <w:color w:val="000000" w:themeColor="text1"/>
              </w:rPr>
            </w:pPr>
            <w:r w:rsidRPr="00A11949">
              <w:rPr>
                <w:color w:val="000000" w:themeColor="text1"/>
              </w:rPr>
              <w:t>Филиал ПАО «</w:t>
            </w:r>
            <w:proofErr w:type="spellStart"/>
            <w:r w:rsidRPr="00A11949">
              <w:rPr>
                <w:color w:val="000000" w:themeColor="text1"/>
              </w:rPr>
              <w:t>ТрансКонтейнер</w:t>
            </w:r>
            <w:proofErr w:type="spellEnd"/>
            <w:r w:rsidRPr="00A11949">
              <w:rPr>
                <w:color w:val="000000" w:themeColor="text1"/>
              </w:rPr>
              <w:t>»</w:t>
            </w:r>
          </w:p>
          <w:p w:rsidR="00AE53CE" w:rsidRPr="00A11949" w:rsidRDefault="00AE53CE" w:rsidP="00B7172C">
            <w:pPr>
              <w:suppressAutoHyphens w:val="0"/>
              <w:rPr>
                <w:color w:val="000000" w:themeColor="text1"/>
              </w:rPr>
            </w:pPr>
            <w:r w:rsidRPr="00A11949">
              <w:rPr>
                <w:color w:val="000000" w:themeColor="text1"/>
              </w:rPr>
              <w:t xml:space="preserve">на Московской железной дороге </w:t>
            </w:r>
          </w:p>
          <w:p w:rsidR="00AE53CE" w:rsidRPr="00A11949" w:rsidRDefault="00AE53CE" w:rsidP="00B7172C">
            <w:pPr>
              <w:suppressAutoHyphens w:val="0"/>
              <w:rPr>
                <w:color w:val="000000" w:themeColor="text1"/>
              </w:rPr>
            </w:pPr>
            <w:r w:rsidRPr="00A11949">
              <w:rPr>
                <w:color w:val="000000" w:themeColor="text1"/>
              </w:rPr>
              <w:t>Адрес: 107014, г. Москва, ул. Короленко, д. 8</w:t>
            </w:r>
          </w:p>
          <w:p w:rsidR="00AE53CE" w:rsidRPr="00A11949" w:rsidRDefault="00AE53CE" w:rsidP="00B7172C">
            <w:pPr>
              <w:rPr>
                <w:color w:val="000000" w:themeColor="text1"/>
                <w:lang w:val="en-US"/>
              </w:rPr>
            </w:pPr>
            <w:r w:rsidRPr="00A11949">
              <w:rPr>
                <w:color w:val="000000" w:themeColor="text1"/>
              </w:rPr>
              <w:t>Тел. (499) 262-51-71, факс (499) 262-61-35</w:t>
            </w:r>
          </w:p>
        </w:tc>
      </w:tr>
      <w:tr w:rsidR="00AE53CE" w:rsidRPr="00A11949" w:rsidTr="00B7172C">
        <w:tc>
          <w:tcPr>
            <w:tcW w:w="4820" w:type="dxa"/>
          </w:tcPr>
          <w:p w:rsidR="00AE53CE" w:rsidRPr="00A11949" w:rsidRDefault="00AE53CE" w:rsidP="00B7172C">
            <w:pPr>
              <w:shd w:val="clear" w:color="auto" w:fill="FFFFFF"/>
              <w:ind w:firstLine="34"/>
              <w:jc w:val="both"/>
              <w:rPr>
                <w:b/>
                <w:color w:val="000000" w:themeColor="text1"/>
              </w:rPr>
            </w:pPr>
            <w:r w:rsidRPr="00A11949">
              <w:rPr>
                <w:b/>
                <w:color w:val="000000" w:themeColor="text1"/>
              </w:rPr>
              <w:lastRenderedPageBreak/>
              <w:t xml:space="preserve">Банковские реквизиты </w:t>
            </w:r>
            <w:r w:rsidRPr="00A11949">
              <w:rPr>
                <w:b/>
                <w:bCs/>
                <w:snapToGrid w:val="0"/>
                <w:color w:val="000000" w:themeColor="text1"/>
              </w:rPr>
              <w:t>для расчета в российских рублях (</w:t>
            </w:r>
            <w:r w:rsidRPr="00A11949">
              <w:rPr>
                <w:b/>
                <w:bCs/>
                <w:snapToGrid w:val="0"/>
                <w:color w:val="000000" w:themeColor="text1"/>
                <w:lang w:val="en-US"/>
              </w:rPr>
              <w:t>RUR</w:t>
            </w:r>
            <w:r w:rsidRPr="00A11949">
              <w:rPr>
                <w:b/>
                <w:bCs/>
                <w:snapToGrid w:val="0"/>
                <w:color w:val="000000" w:themeColor="text1"/>
              </w:rPr>
              <w:t>):</w:t>
            </w:r>
          </w:p>
          <w:p w:rsidR="00AE53CE" w:rsidRPr="00A11949" w:rsidRDefault="00AE53CE" w:rsidP="00B7172C">
            <w:pPr>
              <w:autoSpaceDE w:val="0"/>
              <w:autoSpaceDN w:val="0"/>
              <w:adjustRightInd w:val="0"/>
              <w:ind w:firstLine="34"/>
              <w:rPr>
                <w:b/>
                <w:color w:val="000000" w:themeColor="text1"/>
              </w:rPr>
            </w:pPr>
          </w:p>
          <w:p w:rsidR="00AE53CE" w:rsidRPr="00A11949" w:rsidRDefault="00AE53CE" w:rsidP="00B7172C">
            <w:pPr>
              <w:autoSpaceDE w:val="0"/>
              <w:autoSpaceDN w:val="0"/>
              <w:adjustRightInd w:val="0"/>
              <w:ind w:firstLine="34"/>
              <w:rPr>
                <w:color w:val="000000" w:themeColor="text1"/>
              </w:rPr>
            </w:pPr>
          </w:p>
          <w:p w:rsidR="00AE53CE" w:rsidRPr="00A11949" w:rsidRDefault="00AE53CE" w:rsidP="00B7172C">
            <w:pPr>
              <w:autoSpaceDE w:val="0"/>
              <w:autoSpaceDN w:val="0"/>
              <w:adjustRightInd w:val="0"/>
              <w:ind w:firstLine="34"/>
              <w:rPr>
                <w:b/>
                <w:color w:val="000000" w:themeColor="text1"/>
              </w:rPr>
            </w:pPr>
          </w:p>
        </w:tc>
        <w:tc>
          <w:tcPr>
            <w:tcW w:w="4819" w:type="dxa"/>
          </w:tcPr>
          <w:p w:rsidR="00AE53CE" w:rsidRPr="00A11949" w:rsidRDefault="00AE53CE" w:rsidP="00B7172C">
            <w:pPr>
              <w:widowControl w:val="0"/>
              <w:jc w:val="both"/>
              <w:rPr>
                <w:b/>
                <w:bCs/>
                <w:snapToGrid w:val="0"/>
                <w:color w:val="000000" w:themeColor="text1"/>
              </w:rPr>
            </w:pPr>
            <w:r w:rsidRPr="00A11949">
              <w:rPr>
                <w:b/>
                <w:bCs/>
                <w:snapToGrid w:val="0"/>
                <w:color w:val="000000" w:themeColor="text1"/>
              </w:rPr>
              <w:t>Банковские реквизиты для расчета в российских рублях (</w:t>
            </w:r>
            <w:r w:rsidRPr="00A11949">
              <w:rPr>
                <w:b/>
                <w:bCs/>
                <w:snapToGrid w:val="0"/>
                <w:color w:val="000000" w:themeColor="text1"/>
                <w:lang w:val="en-US"/>
              </w:rPr>
              <w:t>RUR</w:t>
            </w:r>
            <w:r w:rsidRPr="00A11949">
              <w:rPr>
                <w:b/>
                <w:bCs/>
                <w:snapToGrid w:val="0"/>
                <w:color w:val="000000" w:themeColor="text1"/>
              </w:rPr>
              <w:t>):</w:t>
            </w:r>
          </w:p>
          <w:p w:rsidR="00AE53CE" w:rsidRPr="00A11949" w:rsidRDefault="00AE53CE" w:rsidP="00B7172C">
            <w:pPr>
              <w:jc w:val="both"/>
              <w:rPr>
                <w:color w:val="000000" w:themeColor="text1"/>
              </w:rPr>
            </w:pPr>
            <w:proofErr w:type="gramStart"/>
            <w:r w:rsidRPr="00A11949">
              <w:rPr>
                <w:color w:val="000000" w:themeColor="text1"/>
              </w:rPr>
              <w:t>р</w:t>
            </w:r>
            <w:proofErr w:type="gramEnd"/>
            <w:r w:rsidRPr="00A11949">
              <w:rPr>
                <w:color w:val="000000" w:themeColor="text1"/>
              </w:rPr>
              <w:t xml:space="preserve">/с 407 028 103 0042 0000010 </w:t>
            </w:r>
          </w:p>
          <w:p w:rsidR="00AE53CE" w:rsidRPr="00A11949" w:rsidRDefault="00AE53CE" w:rsidP="00B7172C">
            <w:pPr>
              <w:jc w:val="both"/>
              <w:rPr>
                <w:color w:val="000000" w:themeColor="text1"/>
              </w:rPr>
            </w:pPr>
            <w:r w:rsidRPr="00A11949">
              <w:rPr>
                <w:color w:val="000000" w:themeColor="text1"/>
              </w:rPr>
              <w:t>в ПАО Банк ВТБ г. Москва</w:t>
            </w:r>
          </w:p>
          <w:p w:rsidR="00AE53CE" w:rsidRPr="00A11949" w:rsidRDefault="00AE53CE" w:rsidP="00B7172C">
            <w:pPr>
              <w:jc w:val="both"/>
              <w:rPr>
                <w:color w:val="000000" w:themeColor="text1"/>
              </w:rPr>
            </w:pPr>
            <w:r w:rsidRPr="00A11949">
              <w:rPr>
                <w:color w:val="000000" w:themeColor="text1"/>
              </w:rPr>
              <w:t xml:space="preserve">к/с 30101810700000000187 </w:t>
            </w:r>
          </w:p>
          <w:p w:rsidR="00AE53CE" w:rsidRPr="00A11949" w:rsidRDefault="00AE53CE" w:rsidP="00B7172C">
            <w:pPr>
              <w:widowControl w:val="0"/>
              <w:jc w:val="both"/>
              <w:rPr>
                <w:color w:val="000000" w:themeColor="text1"/>
              </w:rPr>
            </w:pPr>
            <w:r w:rsidRPr="00A11949">
              <w:rPr>
                <w:color w:val="000000" w:themeColor="text1"/>
              </w:rPr>
              <w:t>БИК 044525187</w:t>
            </w:r>
          </w:p>
        </w:tc>
      </w:tr>
      <w:tr w:rsidR="00AE53CE" w:rsidRPr="00A11949" w:rsidTr="00B7172C">
        <w:tc>
          <w:tcPr>
            <w:tcW w:w="4820" w:type="dxa"/>
          </w:tcPr>
          <w:p w:rsidR="00AE53CE" w:rsidRPr="00A11949" w:rsidRDefault="00AE53CE" w:rsidP="00B7172C">
            <w:pPr>
              <w:autoSpaceDE w:val="0"/>
              <w:autoSpaceDN w:val="0"/>
              <w:adjustRightInd w:val="0"/>
              <w:ind w:firstLine="34"/>
              <w:rPr>
                <w:b/>
                <w:color w:val="000000" w:themeColor="text1"/>
              </w:rPr>
            </w:pPr>
            <w:r w:rsidRPr="00A11949">
              <w:rPr>
                <w:snapToGrid w:val="0"/>
                <w:color w:val="000000" w:themeColor="text1"/>
              </w:rPr>
              <w:t xml:space="preserve">                           __________ ______________</w:t>
            </w:r>
          </w:p>
        </w:tc>
        <w:tc>
          <w:tcPr>
            <w:tcW w:w="4819" w:type="dxa"/>
          </w:tcPr>
          <w:p w:rsidR="00AE53CE" w:rsidRPr="00A11949" w:rsidRDefault="00AE53CE" w:rsidP="00B7172C">
            <w:pPr>
              <w:rPr>
                <w:b/>
                <w:color w:val="000000" w:themeColor="text1"/>
              </w:rPr>
            </w:pPr>
            <w:r w:rsidRPr="00A11949">
              <w:rPr>
                <w:b/>
                <w:color w:val="000000" w:themeColor="text1"/>
              </w:rPr>
              <w:t xml:space="preserve">Директор филиала </w:t>
            </w:r>
          </w:p>
          <w:p w:rsidR="00AE53CE" w:rsidRPr="00A11949" w:rsidRDefault="00AE53CE" w:rsidP="00B7172C">
            <w:pPr>
              <w:rPr>
                <w:b/>
                <w:color w:val="000000" w:themeColor="text1"/>
              </w:rPr>
            </w:pPr>
            <w:r w:rsidRPr="00A11949">
              <w:rPr>
                <w:b/>
                <w:color w:val="000000" w:themeColor="text1"/>
              </w:rPr>
              <w:t>ПАО «</w:t>
            </w:r>
            <w:proofErr w:type="spellStart"/>
            <w:r w:rsidRPr="00A11949">
              <w:rPr>
                <w:b/>
                <w:color w:val="000000" w:themeColor="text1"/>
              </w:rPr>
              <w:t>ТрансКонтейнер</w:t>
            </w:r>
            <w:proofErr w:type="spellEnd"/>
            <w:r w:rsidRPr="00A11949">
              <w:rPr>
                <w:b/>
                <w:color w:val="000000" w:themeColor="text1"/>
              </w:rPr>
              <w:t xml:space="preserve">» </w:t>
            </w:r>
          </w:p>
          <w:p w:rsidR="00AE53CE" w:rsidRPr="00A11949" w:rsidRDefault="00AE53CE" w:rsidP="00B7172C">
            <w:pPr>
              <w:rPr>
                <w:b/>
                <w:color w:val="000000" w:themeColor="text1"/>
              </w:rPr>
            </w:pPr>
            <w:r w:rsidRPr="00A11949">
              <w:rPr>
                <w:b/>
                <w:color w:val="000000" w:themeColor="text1"/>
              </w:rPr>
              <w:t>на Московской железной дороге</w:t>
            </w:r>
          </w:p>
          <w:p w:rsidR="00AE53CE" w:rsidRPr="00A11949" w:rsidRDefault="00AE53CE" w:rsidP="00B7172C">
            <w:pPr>
              <w:jc w:val="both"/>
              <w:rPr>
                <w:b/>
                <w:color w:val="000000" w:themeColor="text1"/>
              </w:rPr>
            </w:pPr>
          </w:p>
          <w:p w:rsidR="00AE53CE" w:rsidRPr="00A11949" w:rsidRDefault="00AE53CE" w:rsidP="00B7172C">
            <w:pPr>
              <w:jc w:val="both"/>
              <w:rPr>
                <w:b/>
                <w:color w:val="000000" w:themeColor="text1"/>
              </w:rPr>
            </w:pPr>
          </w:p>
          <w:p w:rsidR="00AE53CE" w:rsidRPr="00A11949" w:rsidRDefault="00AE53CE" w:rsidP="00B7172C">
            <w:pPr>
              <w:jc w:val="both"/>
              <w:rPr>
                <w:b/>
                <w:color w:val="000000" w:themeColor="text1"/>
              </w:rPr>
            </w:pPr>
            <w:r w:rsidRPr="00A11949">
              <w:rPr>
                <w:b/>
                <w:color w:val="000000" w:themeColor="text1"/>
              </w:rPr>
              <w:t>_______________ /М.В. Галимов/</w:t>
            </w:r>
          </w:p>
          <w:p w:rsidR="00AE53CE" w:rsidRPr="00A11949" w:rsidRDefault="00AE53CE" w:rsidP="00B7172C">
            <w:pPr>
              <w:widowControl w:val="0"/>
              <w:jc w:val="both"/>
              <w:rPr>
                <w:b/>
                <w:bCs/>
                <w:snapToGrid w:val="0"/>
                <w:color w:val="000000" w:themeColor="text1"/>
              </w:rPr>
            </w:pPr>
            <w:r w:rsidRPr="00A11949">
              <w:rPr>
                <w:b/>
                <w:color w:val="000000" w:themeColor="text1"/>
              </w:rPr>
              <w:t xml:space="preserve">м.п. </w:t>
            </w:r>
          </w:p>
        </w:tc>
      </w:tr>
    </w:tbl>
    <w:p w:rsidR="00AE53CE" w:rsidRPr="00520031" w:rsidRDefault="00AE53CE" w:rsidP="00AE53CE"/>
    <w:p w:rsidR="00AE53CE" w:rsidRDefault="00AE53CE" w:rsidP="00AE53CE">
      <w:pPr>
        <w:ind w:left="8496" w:firstLine="708"/>
        <w:jc w:val="center"/>
        <w:sectPr w:rsidR="00AE53CE" w:rsidSect="0037219A">
          <w:footerReference w:type="default" r:id="rId20"/>
          <w:pgSz w:w="11906" w:h="16838"/>
          <w:pgMar w:top="1134" w:right="850" w:bottom="1134" w:left="1701" w:header="708" w:footer="708" w:gutter="0"/>
          <w:cols w:space="708"/>
          <w:docGrid w:linePitch="360"/>
        </w:sectPr>
      </w:pPr>
    </w:p>
    <w:p w:rsidR="00AE53CE" w:rsidRPr="001B4428" w:rsidRDefault="00AE53CE" w:rsidP="00AE53CE">
      <w:pPr>
        <w:jc w:val="right"/>
        <w:outlineLvl w:val="2"/>
      </w:pPr>
      <w:r>
        <w:lastRenderedPageBreak/>
        <w:t>Приложение № 1</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______________  от «____» ________ 201__г. </w:t>
      </w:r>
    </w:p>
    <w:p w:rsidR="00AE53CE" w:rsidRPr="005203CE" w:rsidRDefault="00AE53CE" w:rsidP="00AE53CE">
      <w:pPr>
        <w:jc w:val="right"/>
      </w:pPr>
    </w:p>
    <w:p w:rsidR="00AE53CE" w:rsidRDefault="00AE53CE" w:rsidP="00AE53CE"/>
    <w:p w:rsidR="00AE53CE" w:rsidRDefault="00AE53CE" w:rsidP="00AE53CE">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E53CE" w:rsidRPr="005D242F" w:rsidTr="00B7172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 xml:space="preserve">№ </w:t>
            </w:r>
            <w:proofErr w:type="gramStart"/>
            <w:r>
              <w:rPr>
                <w:b/>
                <w:color w:val="000000"/>
              </w:rPr>
              <w:t>п</w:t>
            </w:r>
            <w:proofErr w:type="gramEnd"/>
            <w:r>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E53CE" w:rsidRPr="00BD126B" w:rsidRDefault="00AE53CE" w:rsidP="00B7172C">
            <w:pPr>
              <w:jc w:val="center"/>
              <w:rPr>
                <w:b/>
                <w:color w:val="000000"/>
              </w:rPr>
            </w:pPr>
            <w:r>
              <w:rPr>
                <w:b/>
                <w:color w:val="000000"/>
              </w:rPr>
              <w:t>Номер свидетельства о регистрации ТС</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jc w:val="center"/>
              <w:rPr>
                <w:b/>
                <w:bCs/>
                <w:color w:val="000000"/>
              </w:rPr>
            </w:pPr>
            <w:r>
              <w:rPr>
                <w:b/>
                <w:bCs/>
                <w:color w:val="000000"/>
              </w:rPr>
              <w:t>7</w:t>
            </w:r>
          </w:p>
        </w:tc>
      </w:tr>
      <w:tr w:rsidR="00AE53CE" w:rsidRPr="005D242F" w:rsidTr="00B7172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E53CE" w:rsidRPr="005D242F" w:rsidRDefault="00AE53CE" w:rsidP="00B7172C">
            <w:pPr>
              <w:rPr>
                <w:color w:val="000000"/>
              </w:rPr>
            </w:pPr>
            <w:r>
              <w:rPr>
                <w:color w:val="000000"/>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E17151"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E17151" w:rsidTr="00B7172C">
        <w:tc>
          <w:tcPr>
            <w:tcW w:w="7733" w:type="dxa"/>
          </w:tcPr>
          <w:p w:rsidR="00AE53CE" w:rsidRPr="00E17151" w:rsidRDefault="00AE53CE" w:rsidP="00B7172C">
            <w:pPr>
              <w:jc w:val="center"/>
              <w:rPr>
                <w:b/>
              </w:rPr>
            </w:pPr>
            <w:r w:rsidRPr="00730752">
              <w:rPr>
                <w:b/>
              </w:rPr>
              <w:t>Арендодатель</w:t>
            </w:r>
          </w:p>
          <w:p w:rsidR="00AE53CE" w:rsidRPr="00E17151" w:rsidRDefault="00AE53CE" w:rsidP="00B7172C">
            <w:pPr>
              <w:jc w:val="center"/>
            </w:pP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r w:rsidRPr="00730752">
              <w:rPr>
                <w:lang w:val="en-US"/>
              </w:rPr>
              <w:t>_____________________</w:t>
            </w:r>
          </w:p>
          <w:p w:rsidR="00AE53CE" w:rsidRPr="00E17151" w:rsidRDefault="00AE53CE" w:rsidP="00B7172C">
            <w:pPr>
              <w:rPr>
                <w:lang w:val="en-US"/>
              </w:rPr>
            </w:pPr>
          </w:p>
          <w:p w:rsidR="00AE53CE" w:rsidRPr="00E17151" w:rsidRDefault="00AE53CE" w:rsidP="00B7172C">
            <w:pPr>
              <w:rPr>
                <w:lang w:val="en-US"/>
              </w:rPr>
            </w:pPr>
          </w:p>
          <w:p w:rsidR="00AE53CE" w:rsidRPr="00E17151" w:rsidRDefault="00AE53CE" w:rsidP="00B7172C">
            <w:r w:rsidRPr="00730752">
              <w:t>___________________/</w:t>
            </w:r>
            <w:r w:rsidRPr="00730752">
              <w:rPr>
                <w:lang w:val="en-US"/>
              </w:rPr>
              <w:t>______________</w:t>
            </w:r>
            <w:r w:rsidRPr="00730752">
              <w:t>/</w:t>
            </w:r>
          </w:p>
          <w:p w:rsidR="00AE53CE" w:rsidRPr="00E17151" w:rsidRDefault="00AE53CE" w:rsidP="00B7172C">
            <w:r w:rsidRPr="00730752">
              <w:t>м.п.</w:t>
            </w:r>
          </w:p>
          <w:p w:rsidR="00AE53CE" w:rsidRPr="00E17151" w:rsidRDefault="00AE53CE" w:rsidP="00B7172C">
            <w:pPr>
              <w:jc w:val="center"/>
              <w:rPr>
                <w:b/>
                <w:bCs/>
              </w:rPr>
            </w:pPr>
          </w:p>
        </w:tc>
        <w:tc>
          <w:tcPr>
            <w:tcW w:w="7733" w:type="dxa"/>
          </w:tcPr>
          <w:p w:rsidR="00AE53CE" w:rsidRPr="00E17151" w:rsidRDefault="00AE53CE" w:rsidP="00B7172C">
            <w:pPr>
              <w:jc w:val="center"/>
              <w:rPr>
                <w:b/>
              </w:rPr>
            </w:pPr>
            <w:r w:rsidRPr="00730752">
              <w:rPr>
                <w:b/>
              </w:rPr>
              <w:t>Арендатор</w:t>
            </w:r>
          </w:p>
          <w:p w:rsidR="00AE53CE" w:rsidRPr="00E17151" w:rsidRDefault="00AE53CE" w:rsidP="00B7172C">
            <w:r w:rsidRPr="00730752">
              <w:t xml:space="preserve">Директор филиала </w:t>
            </w:r>
          </w:p>
          <w:p w:rsidR="00AE53CE" w:rsidRPr="00E17151" w:rsidRDefault="00AE53CE" w:rsidP="00B7172C">
            <w:r w:rsidRPr="00730752">
              <w:t>ПАО «</w:t>
            </w:r>
            <w:proofErr w:type="spellStart"/>
            <w:r w:rsidRPr="00730752">
              <w:t>ТрансКонтейнер</w:t>
            </w:r>
            <w:proofErr w:type="spellEnd"/>
            <w:r w:rsidRPr="00730752">
              <w:t xml:space="preserve">» </w:t>
            </w:r>
          </w:p>
          <w:p w:rsidR="00AE53CE" w:rsidRPr="00E17151" w:rsidRDefault="00AE53CE" w:rsidP="00B7172C">
            <w:r w:rsidRPr="00730752">
              <w:t>на Московской железной дороге</w:t>
            </w:r>
          </w:p>
          <w:p w:rsidR="00AE53CE" w:rsidRPr="00E17151" w:rsidRDefault="00AE53CE" w:rsidP="00B7172C">
            <w:pPr>
              <w:jc w:val="both"/>
            </w:pPr>
          </w:p>
          <w:p w:rsidR="00AE53CE" w:rsidRPr="00E17151" w:rsidRDefault="00AE53CE" w:rsidP="00B7172C">
            <w:pPr>
              <w:jc w:val="both"/>
            </w:pPr>
          </w:p>
          <w:p w:rsidR="00AE53CE" w:rsidRPr="00E17151" w:rsidRDefault="00AE53CE" w:rsidP="00B7172C">
            <w:pPr>
              <w:jc w:val="both"/>
            </w:pPr>
            <w:r w:rsidRPr="00730752">
              <w:t>_______________ /М.В. Галимов/</w:t>
            </w:r>
          </w:p>
          <w:p w:rsidR="00AE53CE" w:rsidRPr="00E17151" w:rsidRDefault="00AE53CE" w:rsidP="00B7172C">
            <w:pPr>
              <w:rPr>
                <w:b/>
                <w:bCs/>
              </w:rPr>
            </w:pPr>
            <w:r w:rsidRPr="00730752">
              <w:t xml:space="preserve">м.п.       </w:t>
            </w:r>
          </w:p>
        </w:tc>
      </w:tr>
    </w:tbl>
    <w:p w:rsidR="00AE53CE" w:rsidRPr="005D242F" w:rsidRDefault="00AE53CE" w:rsidP="00AE53CE">
      <w:pPr>
        <w:rPr>
          <w:b/>
          <w:bCs/>
          <w:color w:val="000000"/>
          <w:sz w:val="28"/>
          <w:szCs w:val="28"/>
        </w:rPr>
      </w:pPr>
    </w:p>
    <w:p w:rsidR="00AE53CE" w:rsidRPr="005203CE" w:rsidRDefault="00AE53CE" w:rsidP="00AE53CE">
      <w:pPr>
        <w:jc w:val="right"/>
        <w:outlineLvl w:val="2"/>
      </w:pPr>
      <w:r>
        <w:br w:type="page"/>
      </w:r>
      <w:r>
        <w:lastRenderedPageBreak/>
        <w:t>Приложение № 2</w:t>
      </w:r>
    </w:p>
    <w:p w:rsidR="00AE53CE" w:rsidRPr="00602C04" w:rsidRDefault="00AE53CE" w:rsidP="00AE53CE">
      <w:pPr>
        <w:jc w:val="right"/>
        <w:outlineLvl w:val="2"/>
      </w:pPr>
      <w:r>
        <w:t xml:space="preserve">к договору аренды транспортного средства с экипажем </w:t>
      </w:r>
    </w:p>
    <w:p w:rsidR="00AE53CE" w:rsidRDefault="00AE53CE" w:rsidP="00AE53CE">
      <w:pPr>
        <w:jc w:val="right"/>
      </w:pPr>
      <w:r>
        <w:t xml:space="preserve">№НКП </w:t>
      </w:r>
      <w:proofErr w:type="spellStart"/>
      <w:r>
        <w:t>МСКд</w:t>
      </w:r>
      <w:proofErr w:type="spellEnd"/>
      <w:r>
        <w:t xml:space="preserve">_____________  от «____» ________ 201__г. </w:t>
      </w:r>
    </w:p>
    <w:p w:rsidR="00AE53CE" w:rsidRDefault="00AE53CE" w:rsidP="00AE53CE">
      <w:pPr>
        <w:jc w:val="right"/>
      </w:pPr>
    </w:p>
    <w:p w:rsidR="00AE53CE" w:rsidRDefault="00AE53CE" w:rsidP="00AE53CE">
      <w:pPr>
        <w:jc w:val="right"/>
      </w:pPr>
    </w:p>
    <w:p w:rsidR="00AE53CE" w:rsidRDefault="00AE53CE" w:rsidP="00AE53CE"/>
    <w:p w:rsidR="00AE53CE" w:rsidRDefault="00AE53CE" w:rsidP="00AE53CE">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E53CE" w:rsidRPr="00AD59B8" w:rsidTr="00B7172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E53CE" w:rsidRPr="00AD59B8" w:rsidRDefault="00AE53CE" w:rsidP="00B7172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E53CE" w:rsidRPr="00AD59B8" w:rsidRDefault="00AE53CE" w:rsidP="00B7172C">
            <w:pPr>
              <w:jc w:val="center"/>
              <w:rPr>
                <w:b/>
                <w:bCs/>
                <w:color w:val="000000"/>
              </w:rPr>
            </w:pPr>
            <w:r>
              <w:rPr>
                <w:b/>
                <w:bCs/>
                <w:color w:val="000000"/>
              </w:rPr>
              <w:t>Водительское удостоверение</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b/>
                <w:bCs/>
                <w:color w:val="000000"/>
              </w:rPr>
            </w:pPr>
            <w:r>
              <w:rPr>
                <w:b/>
                <w:bCs/>
                <w:color w:val="000000"/>
              </w:rPr>
              <w:t>3</w:t>
            </w:r>
          </w:p>
        </w:tc>
      </w:tr>
      <w:tr w:rsidR="00AE53CE" w:rsidRPr="00AD59B8" w:rsidTr="00B7172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E53CE" w:rsidRPr="00AD59B8" w:rsidRDefault="00AE53CE" w:rsidP="00B7172C">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E53CE" w:rsidRPr="00AD59B8" w:rsidRDefault="00AE53CE" w:rsidP="00B7172C">
            <w:pPr>
              <w:rPr>
                <w:color w:val="000000"/>
                <w:sz w:val="28"/>
                <w:szCs w:val="28"/>
              </w:rPr>
            </w:pPr>
            <w:r>
              <w:rPr>
                <w:color w:val="000000"/>
                <w:sz w:val="28"/>
                <w:szCs w:val="28"/>
              </w:rPr>
              <w:t> </w:t>
            </w:r>
          </w:p>
        </w:tc>
      </w:tr>
    </w:tbl>
    <w:p w:rsidR="00AE53CE" w:rsidRDefault="00AE53CE" w:rsidP="00AE53CE">
      <w:pPr>
        <w:jc w:val="center"/>
        <w:rPr>
          <w:b/>
        </w:rPr>
      </w:pPr>
    </w:p>
    <w:p w:rsidR="00AE53CE" w:rsidRDefault="00AE53CE" w:rsidP="00AE53CE">
      <w:pPr>
        <w:jc w:val="center"/>
        <w:rPr>
          <w:b/>
        </w:rPr>
      </w:pPr>
    </w:p>
    <w:p w:rsidR="00AE53CE" w:rsidRDefault="00AE53CE" w:rsidP="00AE53CE">
      <w:pPr>
        <w:jc w:val="center"/>
        <w:rPr>
          <w:b/>
        </w:rPr>
      </w:pPr>
    </w:p>
    <w:p w:rsidR="00AE53CE" w:rsidRDefault="00AE53CE" w:rsidP="00AE53CE">
      <w:pPr>
        <w:rPr>
          <w:b/>
          <w:bCs/>
        </w:rPr>
      </w:pPr>
    </w:p>
    <w:p w:rsidR="00AE53CE" w:rsidRPr="00566D1F" w:rsidRDefault="00AE53CE" w:rsidP="00AE53CE">
      <w:pPr>
        <w:jc w:val="center"/>
        <w:rPr>
          <w:b/>
          <w:bCs/>
          <w:sz w:val="28"/>
          <w:szCs w:val="28"/>
        </w:rPr>
      </w:pPr>
    </w:p>
    <w:p w:rsidR="00AE53CE" w:rsidRPr="00FB5013" w:rsidRDefault="00AE53CE" w:rsidP="00AE53CE">
      <w:pPr>
        <w:jc w:val="center"/>
        <w:rPr>
          <w:b/>
          <w:bCs/>
        </w:rPr>
      </w:pPr>
      <w:r w:rsidRPr="00730752">
        <w:rPr>
          <w:b/>
          <w:bCs/>
        </w:rPr>
        <w:t>Подписи Сторон:</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0"/>
        <w:gridCol w:w="7663"/>
      </w:tblGrid>
      <w:tr w:rsidR="00AE53CE" w:rsidRPr="00FB5013" w:rsidTr="00B7172C">
        <w:tc>
          <w:tcPr>
            <w:tcW w:w="7733" w:type="dxa"/>
          </w:tcPr>
          <w:p w:rsidR="00AE53CE" w:rsidRPr="00FB5013" w:rsidRDefault="00AE53CE" w:rsidP="00B7172C">
            <w:pPr>
              <w:jc w:val="center"/>
              <w:rPr>
                <w:b/>
              </w:rPr>
            </w:pPr>
            <w:r w:rsidRPr="00730752">
              <w:rPr>
                <w:b/>
              </w:rPr>
              <w:t>Арендодатель</w:t>
            </w:r>
          </w:p>
          <w:p w:rsidR="00AE53CE" w:rsidRPr="00FB5013" w:rsidRDefault="00AE53CE" w:rsidP="00B7172C">
            <w:pPr>
              <w:jc w:val="center"/>
            </w:pP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r w:rsidRPr="00730752">
              <w:rPr>
                <w:lang w:val="en-US"/>
              </w:rPr>
              <w:t>_____________________</w:t>
            </w:r>
          </w:p>
          <w:p w:rsidR="00AE53CE" w:rsidRPr="00FB5013" w:rsidRDefault="00AE53CE" w:rsidP="00B7172C">
            <w:pPr>
              <w:rPr>
                <w:lang w:val="en-US"/>
              </w:rPr>
            </w:pPr>
          </w:p>
          <w:p w:rsidR="00AE53CE" w:rsidRPr="00FB5013" w:rsidRDefault="00AE53CE" w:rsidP="00B7172C">
            <w:pPr>
              <w:rPr>
                <w:lang w:val="en-US"/>
              </w:rPr>
            </w:pPr>
          </w:p>
          <w:p w:rsidR="00AE53CE" w:rsidRPr="00FB5013" w:rsidRDefault="00AE53CE" w:rsidP="00B7172C">
            <w:r w:rsidRPr="00730752">
              <w:t>___________________/</w:t>
            </w:r>
            <w:r w:rsidRPr="00730752">
              <w:rPr>
                <w:lang w:val="en-US"/>
              </w:rPr>
              <w:t>______________</w:t>
            </w:r>
            <w:r w:rsidRPr="00730752">
              <w:t>/</w:t>
            </w:r>
          </w:p>
          <w:p w:rsidR="00AE53CE" w:rsidRPr="00FB5013" w:rsidRDefault="00AE53CE" w:rsidP="00B7172C">
            <w:r w:rsidRPr="00730752">
              <w:t>м.п.</w:t>
            </w:r>
          </w:p>
          <w:p w:rsidR="00AE53CE" w:rsidRPr="00FB5013" w:rsidRDefault="00AE53CE" w:rsidP="00B7172C">
            <w:pPr>
              <w:jc w:val="center"/>
              <w:rPr>
                <w:b/>
                <w:bCs/>
              </w:rPr>
            </w:pPr>
          </w:p>
        </w:tc>
        <w:tc>
          <w:tcPr>
            <w:tcW w:w="7733" w:type="dxa"/>
          </w:tcPr>
          <w:p w:rsidR="00AE53CE" w:rsidRPr="00FB5013" w:rsidRDefault="00AE53CE" w:rsidP="00B7172C">
            <w:pPr>
              <w:jc w:val="center"/>
              <w:rPr>
                <w:b/>
              </w:rPr>
            </w:pPr>
            <w:r w:rsidRPr="00730752">
              <w:rPr>
                <w:b/>
              </w:rPr>
              <w:t>Арендатор</w:t>
            </w:r>
          </w:p>
          <w:p w:rsidR="00AE53CE" w:rsidRPr="00FB5013" w:rsidRDefault="00AE53CE" w:rsidP="00B7172C">
            <w:r w:rsidRPr="00730752">
              <w:t xml:space="preserve">Директор филиала </w:t>
            </w:r>
          </w:p>
          <w:p w:rsidR="00AE53CE" w:rsidRPr="00FB5013" w:rsidRDefault="00AE53CE" w:rsidP="00B7172C">
            <w:r w:rsidRPr="00730752">
              <w:t>ПАО «</w:t>
            </w:r>
            <w:proofErr w:type="spellStart"/>
            <w:r w:rsidRPr="00730752">
              <w:t>ТрансКонтейнер</w:t>
            </w:r>
            <w:proofErr w:type="spellEnd"/>
            <w:r w:rsidRPr="00730752">
              <w:t xml:space="preserve">» </w:t>
            </w:r>
          </w:p>
          <w:p w:rsidR="00AE53CE" w:rsidRPr="00FB5013" w:rsidRDefault="00AE53CE" w:rsidP="00B7172C">
            <w:r w:rsidRPr="00730752">
              <w:t>на Московской железной дороге</w:t>
            </w:r>
          </w:p>
          <w:p w:rsidR="00AE53CE" w:rsidRPr="00FB5013" w:rsidRDefault="00AE53CE" w:rsidP="00B7172C">
            <w:pPr>
              <w:jc w:val="both"/>
            </w:pPr>
          </w:p>
          <w:p w:rsidR="00AE53CE" w:rsidRPr="00FB5013" w:rsidRDefault="00AE53CE" w:rsidP="00B7172C">
            <w:pPr>
              <w:jc w:val="both"/>
            </w:pPr>
          </w:p>
          <w:p w:rsidR="00AE53CE" w:rsidRPr="00FB5013" w:rsidRDefault="00AE53CE" w:rsidP="00B7172C">
            <w:pPr>
              <w:jc w:val="both"/>
            </w:pPr>
            <w:r w:rsidRPr="00730752">
              <w:t>_______________ /М.В. Галимов/</w:t>
            </w:r>
          </w:p>
          <w:p w:rsidR="00AE53CE" w:rsidRPr="00FB5013" w:rsidRDefault="00AE53CE" w:rsidP="00B7172C">
            <w:pPr>
              <w:rPr>
                <w:b/>
                <w:bCs/>
              </w:rPr>
            </w:pPr>
            <w:r w:rsidRPr="00730752">
              <w:t xml:space="preserve">м.п.       </w:t>
            </w:r>
          </w:p>
        </w:tc>
      </w:tr>
    </w:tbl>
    <w:p w:rsidR="00AE53CE" w:rsidRDefault="00AE53CE" w:rsidP="00AE53CE">
      <w:pPr>
        <w:jc w:val="right"/>
        <w:outlineLvl w:val="2"/>
      </w:pPr>
    </w:p>
    <w:p w:rsidR="00AE53CE" w:rsidRDefault="00AE53CE" w:rsidP="00AE53CE">
      <w:pPr>
        <w:jc w:val="right"/>
        <w:outlineLvl w:val="2"/>
      </w:pPr>
    </w:p>
    <w:p w:rsidR="00AE53CE" w:rsidRPr="00BA786B" w:rsidRDefault="00AE53CE" w:rsidP="00AE53CE">
      <w:pPr>
        <w:jc w:val="right"/>
        <w:outlineLvl w:val="2"/>
      </w:pPr>
      <w:r>
        <w:t>Приложение № 3</w:t>
      </w:r>
    </w:p>
    <w:p w:rsidR="00AE53CE" w:rsidRPr="00BA786B" w:rsidRDefault="00AE53CE" w:rsidP="00AE53CE">
      <w:pPr>
        <w:jc w:val="right"/>
        <w:outlineLvl w:val="2"/>
      </w:pPr>
      <w:r>
        <w:t xml:space="preserve">к договору аренды транспортного средства с экипажем </w:t>
      </w:r>
    </w:p>
    <w:p w:rsidR="00AE53CE" w:rsidRPr="00BA786B" w:rsidRDefault="00AE53CE" w:rsidP="00AE53CE">
      <w:pPr>
        <w:autoSpaceDE w:val="0"/>
        <w:autoSpaceDN w:val="0"/>
        <w:jc w:val="right"/>
      </w:pPr>
      <w:r>
        <w:t xml:space="preserve">                                        </w:t>
      </w:r>
      <w:r>
        <w:tab/>
      </w:r>
      <w:r>
        <w:tab/>
      </w:r>
      <w:r>
        <w:tab/>
      </w:r>
      <w:r>
        <w:tab/>
        <w:t xml:space="preserve">   №НКП </w:t>
      </w:r>
      <w:proofErr w:type="spellStart"/>
      <w:r>
        <w:t>МСКд</w:t>
      </w:r>
      <w:proofErr w:type="spellEnd"/>
      <w:r>
        <w:t xml:space="preserve">______________  от «____» ________ 201__г.  </w:t>
      </w:r>
    </w:p>
    <w:p w:rsidR="00AE53CE" w:rsidRPr="00BA786B" w:rsidRDefault="00AE53CE" w:rsidP="00AE53CE">
      <w:pPr>
        <w:jc w:val="center"/>
        <w:outlineLvl w:val="3"/>
        <w:rPr>
          <w:b/>
          <w:bCs/>
        </w:rPr>
      </w:pPr>
      <w:r>
        <w:rPr>
          <w:b/>
          <w:bCs/>
        </w:rPr>
        <w:t>Сводный акт приема-передачи  транспортного</w:t>
      </w:r>
      <w:proofErr w:type="gramStart"/>
      <w:r>
        <w:rPr>
          <w:b/>
          <w:bCs/>
        </w:rPr>
        <w:t xml:space="preserve"> (-</w:t>
      </w:r>
      <w:proofErr w:type="gramEnd"/>
      <w:r>
        <w:rPr>
          <w:b/>
          <w:bCs/>
        </w:rPr>
        <w:t>ых) средства (-в)</w:t>
      </w:r>
    </w:p>
    <w:p w:rsidR="00AE53CE" w:rsidRPr="00BA786B" w:rsidRDefault="00AE53CE" w:rsidP="00AE53CE">
      <w:pPr>
        <w:jc w:val="center"/>
        <w:rPr>
          <w:b/>
          <w:bCs/>
        </w:rPr>
      </w:pPr>
      <w:r>
        <w:rPr>
          <w:b/>
          <w:bCs/>
        </w:rPr>
        <w:lastRenderedPageBreak/>
        <w:t>по договору аренды транспортного средства с экипажем</w:t>
      </w:r>
    </w:p>
    <w:p w:rsidR="00AE53CE" w:rsidRPr="00BA786B" w:rsidRDefault="00AE53CE" w:rsidP="00AE53CE">
      <w:pPr>
        <w:jc w:val="center"/>
        <w:rPr>
          <w:b/>
          <w:bCs/>
        </w:rPr>
      </w:pPr>
      <w:r>
        <w:rPr>
          <w:b/>
          <w:bCs/>
        </w:rPr>
        <w:t>от «____» _______________201__ г. №___________</w:t>
      </w:r>
    </w:p>
    <w:p w:rsidR="00AE53CE" w:rsidRPr="00BA786B" w:rsidRDefault="00AE53CE" w:rsidP="00AE53CE">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AE53CE" w:rsidRPr="00BA786B" w:rsidTr="00B7172C">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AE53CE" w:rsidRPr="00BA786B" w:rsidRDefault="00AE53CE" w:rsidP="00B7172C">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Итого в руб. с НДС</w:t>
            </w:r>
          </w:p>
        </w:tc>
      </w:tr>
      <w:tr w:rsidR="00AE53CE" w:rsidRPr="00BA786B" w:rsidTr="00B7172C">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AE53CE" w:rsidRPr="00BA786B" w:rsidRDefault="00AE53CE" w:rsidP="00B7172C">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53CE" w:rsidRPr="00BA786B" w:rsidRDefault="00AE53CE" w:rsidP="00B7172C">
            <w:pPr>
              <w:suppressAutoHyphens w:val="0"/>
              <w:rPr>
                <w:sz w:val="16"/>
                <w:szCs w:val="16"/>
              </w:rPr>
            </w:pP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AE53CE" w:rsidRPr="00BA786B" w:rsidRDefault="00AE53CE" w:rsidP="00B7172C">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jc w:val="center"/>
              <w:rPr>
                <w:b/>
                <w:bCs/>
                <w:sz w:val="16"/>
                <w:szCs w:val="16"/>
              </w:rPr>
            </w:pPr>
            <w:r>
              <w:rPr>
                <w:b/>
                <w:bCs/>
                <w:sz w:val="16"/>
                <w:szCs w:val="16"/>
              </w:rPr>
              <w:t>21</w:t>
            </w:r>
          </w:p>
        </w:tc>
      </w:tr>
      <w:tr w:rsidR="00AE53CE" w:rsidRPr="00BA786B" w:rsidTr="00B7172C">
        <w:trPr>
          <w:trHeight w:val="300"/>
        </w:trPr>
        <w:tc>
          <w:tcPr>
            <w:tcW w:w="675" w:type="dxa"/>
            <w:tcBorders>
              <w:top w:val="nil"/>
              <w:left w:val="single" w:sz="4" w:space="0" w:color="auto"/>
              <w:bottom w:val="single" w:sz="4" w:space="0" w:color="auto"/>
              <w:right w:val="single" w:sz="4" w:space="0" w:color="auto"/>
            </w:tcBorders>
            <w:noWrap/>
            <w:vAlign w:val="bottom"/>
            <w:hideMark/>
          </w:tcPr>
          <w:p w:rsidR="00AE53CE" w:rsidRPr="00BA786B" w:rsidRDefault="00AE53CE" w:rsidP="00B7172C">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709" w:type="dxa"/>
            <w:tcBorders>
              <w:top w:val="nil"/>
              <w:left w:val="nil"/>
              <w:bottom w:val="single" w:sz="4" w:space="0" w:color="auto"/>
              <w:right w:val="single" w:sz="4" w:space="0" w:color="auto"/>
            </w:tcBorders>
            <w:vAlign w:val="bottom"/>
          </w:tcPr>
          <w:p w:rsidR="00AE53CE" w:rsidRPr="00BA786B" w:rsidRDefault="00AE53CE" w:rsidP="00B7172C">
            <w:pPr>
              <w:rPr>
                <w:sz w:val="16"/>
                <w:szCs w:val="16"/>
              </w:rPr>
            </w:pPr>
          </w:p>
        </w:tc>
        <w:tc>
          <w:tcPr>
            <w:tcW w:w="992" w:type="dxa"/>
            <w:tcBorders>
              <w:top w:val="nil"/>
              <w:left w:val="nil"/>
              <w:bottom w:val="single" w:sz="4" w:space="0" w:color="auto"/>
              <w:right w:val="single" w:sz="4" w:space="0" w:color="auto"/>
            </w:tcBorders>
            <w:noWrap/>
            <w:vAlign w:val="bottom"/>
            <w:hideMark/>
          </w:tcPr>
          <w:p w:rsidR="00AE53CE" w:rsidRPr="00BA786B" w:rsidRDefault="00AE53CE" w:rsidP="00B7172C">
            <w:pPr>
              <w:rPr>
                <w:sz w:val="16"/>
                <w:szCs w:val="16"/>
              </w:rPr>
            </w:pPr>
            <w:r>
              <w:rPr>
                <w:sz w:val="16"/>
                <w:szCs w:val="16"/>
              </w:rPr>
              <w:t> </w:t>
            </w:r>
          </w:p>
        </w:tc>
      </w:tr>
    </w:tbl>
    <w:p w:rsidR="00AE53CE" w:rsidRPr="00BA786B" w:rsidRDefault="00AE53CE" w:rsidP="00AE53CE">
      <w:r>
        <w:t>Итого размер арендной платы в рублях прописью с учетом НДС 18%_________________________________________________________________</w:t>
      </w:r>
    </w:p>
    <w:p w:rsidR="00AE53CE" w:rsidRPr="00BA786B" w:rsidRDefault="00AE53CE" w:rsidP="00AE53CE">
      <w:r>
        <w:t xml:space="preserve">Арендодатель: </w:t>
      </w:r>
      <w:r>
        <w:tab/>
      </w:r>
      <w:r>
        <w:tab/>
      </w:r>
      <w:r>
        <w:tab/>
      </w:r>
      <w:r>
        <w:tab/>
      </w:r>
      <w:r>
        <w:tab/>
      </w:r>
      <w:r>
        <w:tab/>
        <w:t xml:space="preserve">      </w:t>
      </w:r>
      <w:r>
        <w:tab/>
      </w:r>
      <w:r>
        <w:tab/>
      </w:r>
      <w:r>
        <w:tab/>
      </w:r>
      <w:r>
        <w:tab/>
        <w:t xml:space="preserve">           Арендатор:</w:t>
      </w:r>
    </w:p>
    <w:p w:rsidR="00AE53CE" w:rsidRPr="00BA786B" w:rsidRDefault="00AE53CE" w:rsidP="00AE53CE">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E53CE" w:rsidRPr="00BA786B" w:rsidRDefault="00AE53CE" w:rsidP="00AE53CE">
      <w:r>
        <w:t xml:space="preserve">Подпись__________________/___________/                                                      </w:t>
      </w:r>
      <w:proofErr w:type="gramStart"/>
      <w:r>
        <w:t>Подпись</w:t>
      </w:r>
      <w:proofErr w:type="gramEnd"/>
      <w:r>
        <w:t>____________________/___________/</w:t>
      </w:r>
    </w:p>
    <w:p w:rsidR="00AE53CE" w:rsidRPr="00BA786B" w:rsidRDefault="00AE53CE" w:rsidP="00AE53CE">
      <w:pPr>
        <w:rPr>
          <w:b/>
          <w:bCs/>
        </w:rPr>
      </w:pPr>
      <w:r>
        <w:t xml:space="preserve">                              М.П.                        </w:t>
      </w:r>
      <w:r>
        <w:tab/>
      </w:r>
      <w:r>
        <w:tab/>
      </w:r>
      <w:r>
        <w:tab/>
      </w:r>
      <w:r>
        <w:tab/>
      </w:r>
      <w:r>
        <w:tab/>
      </w:r>
      <w:r>
        <w:tab/>
      </w:r>
      <w:r>
        <w:tab/>
      </w:r>
      <w:r>
        <w:tab/>
      </w:r>
      <w:r>
        <w:tab/>
      </w:r>
      <w:r>
        <w:tab/>
        <w:t xml:space="preserve">       М.П.</w:t>
      </w:r>
    </w:p>
    <w:p w:rsidR="00AE53CE" w:rsidRDefault="00AE53CE" w:rsidP="00AE53CE">
      <w:pPr>
        <w:rPr>
          <w:b/>
          <w:sz w:val="28"/>
          <w:szCs w:val="28"/>
        </w:rPr>
      </w:pPr>
    </w:p>
    <w:p w:rsidR="00AE53CE" w:rsidRPr="00646462" w:rsidRDefault="00AE53CE" w:rsidP="00AE53CE">
      <w:pPr>
        <w:jc w:val="center"/>
        <w:rPr>
          <w:b/>
        </w:rPr>
      </w:pPr>
      <w:r w:rsidRPr="00730752">
        <w:rPr>
          <w:b/>
        </w:rPr>
        <w:t>Форму акта утвердили</w:t>
      </w:r>
      <w:proofErr w:type="gramStart"/>
      <w:r w:rsidRPr="00730752">
        <w:rPr>
          <w:b/>
        </w:rPr>
        <w:t xml:space="preserve"> :</w:t>
      </w:r>
      <w:proofErr w:type="gramEnd"/>
    </w:p>
    <w:tbl>
      <w:tblPr>
        <w:tblW w:w="12941" w:type="dxa"/>
        <w:jc w:val="center"/>
        <w:tblInd w:w="-4231" w:type="dxa"/>
        <w:tblLook w:val="0000"/>
      </w:tblPr>
      <w:tblGrid>
        <w:gridCol w:w="6686"/>
        <w:gridCol w:w="6255"/>
      </w:tblGrid>
      <w:tr w:rsidR="00AE53CE" w:rsidRPr="00646462" w:rsidTr="00B7172C">
        <w:trPr>
          <w:trHeight w:val="405"/>
          <w:jc w:val="center"/>
        </w:trPr>
        <w:tc>
          <w:tcPr>
            <w:tcW w:w="6686" w:type="dxa"/>
          </w:tcPr>
          <w:p w:rsidR="00AE53CE" w:rsidRPr="00646462" w:rsidRDefault="00AE53CE" w:rsidP="00B7172C">
            <w:pPr>
              <w:jc w:val="center"/>
              <w:rPr>
                <w:b/>
                <w:sz w:val="22"/>
                <w:szCs w:val="22"/>
              </w:rPr>
            </w:pPr>
            <w:r w:rsidRPr="00730752">
              <w:rPr>
                <w:b/>
              </w:rPr>
              <w:t>Арендодатель</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lang w:val="en-US"/>
              </w:rPr>
            </w:pPr>
            <w:r w:rsidRPr="00730752">
              <w:rPr>
                <w:lang w:val="en-US"/>
              </w:rPr>
              <w:t>_____________________</w:t>
            </w:r>
          </w:p>
          <w:p w:rsidR="00AE53CE" w:rsidRPr="00646462" w:rsidRDefault="00AE53CE" w:rsidP="00B7172C">
            <w:pPr>
              <w:rPr>
                <w:sz w:val="22"/>
                <w:szCs w:val="22"/>
              </w:rPr>
            </w:pPr>
          </w:p>
          <w:p w:rsidR="00AE53CE" w:rsidRPr="00646462" w:rsidRDefault="00AE53CE" w:rsidP="00B7172C">
            <w:pPr>
              <w:rPr>
                <w:sz w:val="22"/>
                <w:szCs w:val="22"/>
              </w:rPr>
            </w:pPr>
            <w:r w:rsidRPr="00730752">
              <w:t>___________________/</w:t>
            </w:r>
            <w:r w:rsidRPr="00730752">
              <w:rPr>
                <w:lang w:val="en-US"/>
              </w:rPr>
              <w:t>______________</w:t>
            </w:r>
            <w:r w:rsidRPr="00730752">
              <w:t>/</w:t>
            </w:r>
          </w:p>
          <w:p w:rsidR="00AE53CE" w:rsidRDefault="00AE53CE" w:rsidP="00B7172C">
            <w:pPr>
              <w:rPr>
                <w:sz w:val="22"/>
                <w:szCs w:val="22"/>
              </w:rPr>
            </w:pPr>
            <w:r w:rsidRPr="00730752">
              <w:t>м.п.</w:t>
            </w:r>
          </w:p>
        </w:tc>
        <w:tc>
          <w:tcPr>
            <w:tcW w:w="6255" w:type="dxa"/>
          </w:tcPr>
          <w:p w:rsidR="00AE53CE" w:rsidRPr="00646462" w:rsidRDefault="00AE53CE" w:rsidP="00B7172C">
            <w:pPr>
              <w:jc w:val="center"/>
              <w:rPr>
                <w:b/>
                <w:sz w:val="22"/>
                <w:szCs w:val="22"/>
              </w:rPr>
            </w:pPr>
            <w:r w:rsidRPr="00730752">
              <w:rPr>
                <w:b/>
              </w:rPr>
              <w:t>Арендатор</w:t>
            </w:r>
          </w:p>
          <w:p w:rsidR="00AE53CE" w:rsidRPr="00646462" w:rsidRDefault="00AE53CE" w:rsidP="00B7172C">
            <w:pPr>
              <w:rPr>
                <w:sz w:val="22"/>
                <w:szCs w:val="22"/>
              </w:rPr>
            </w:pPr>
            <w:r w:rsidRPr="00730752">
              <w:t xml:space="preserve">Директор филиала </w:t>
            </w:r>
          </w:p>
          <w:p w:rsidR="00AE53CE" w:rsidRPr="00646462" w:rsidRDefault="00AE53CE" w:rsidP="00B7172C">
            <w:pPr>
              <w:rPr>
                <w:sz w:val="22"/>
                <w:szCs w:val="22"/>
              </w:rPr>
            </w:pPr>
            <w:r w:rsidRPr="00730752">
              <w:t>ПАО «</w:t>
            </w:r>
            <w:proofErr w:type="spellStart"/>
            <w:r w:rsidRPr="00730752">
              <w:t>ТрансКонтейнер</w:t>
            </w:r>
            <w:proofErr w:type="spellEnd"/>
            <w:r w:rsidRPr="00730752">
              <w:t>» на Московской железной дороге</w:t>
            </w:r>
          </w:p>
          <w:p w:rsidR="00AE53CE" w:rsidRPr="00646462" w:rsidRDefault="00AE53CE" w:rsidP="00B7172C">
            <w:pPr>
              <w:jc w:val="both"/>
              <w:rPr>
                <w:sz w:val="22"/>
                <w:szCs w:val="22"/>
              </w:rPr>
            </w:pPr>
          </w:p>
          <w:p w:rsidR="00AE53CE" w:rsidRPr="00646462" w:rsidRDefault="00AE53CE" w:rsidP="00B7172C">
            <w:pPr>
              <w:jc w:val="both"/>
              <w:rPr>
                <w:sz w:val="22"/>
                <w:szCs w:val="22"/>
              </w:rPr>
            </w:pPr>
            <w:r w:rsidRPr="00730752">
              <w:t>_______________ /М.В. Галимов/</w:t>
            </w:r>
          </w:p>
          <w:p w:rsidR="00AE53CE" w:rsidRPr="00646462" w:rsidRDefault="00AE53CE" w:rsidP="00B7172C">
            <w:pPr>
              <w:rPr>
                <w:b/>
                <w:bCs/>
                <w:sz w:val="22"/>
                <w:szCs w:val="22"/>
              </w:rPr>
            </w:pPr>
            <w:r w:rsidRPr="00730752">
              <w:t xml:space="preserve">м.п.       </w:t>
            </w:r>
          </w:p>
        </w:tc>
      </w:tr>
    </w:tbl>
    <w:p w:rsidR="00AE53CE" w:rsidRPr="00933364" w:rsidRDefault="00AE53CE" w:rsidP="00AE53CE">
      <w:pPr>
        <w:sectPr w:rsidR="00AE53CE" w:rsidRPr="00933364" w:rsidSect="0037219A">
          <w:pgSz w:w="16838" w:h="11906" w:orient="landscape"/>
          <w:pgMar w:top="1135" w:right="1134" w:bottom="851" w:left="567" w:header="709" w:footer="709" w:gutter="0"/>
          <w:cols w:space="708"/>
          <w:docGrid w:linePitch="360"/>
        </w:sectPr>
      </w:pPr>
    </w:p>
    <w:p w:rsidR="00AE53CE" w:rsidRPr="005203CE" w:rsidRDefault="00AE53CE" w:rsidP="00AE53CE">
      <w:pPr>
        <w:jc w:val="right"/>
        <w:outlineLvl w:val="2"/>
      </w:pPr>
      <w:r>
        <w:lastRenderedPageBreak/>
        <w:t>Приложение № 4</w:t>
      </w:r>
    </w:p>
    <w:p w:rsidR="00AE53CE" w:rsidRPr="00602C04" w:rsidRDefault="00AE53CE" w:rsidP="00AE53CE">
      <w:pPr>
        <w:jc w:val="right"/>
        <w:outlineLvl w:val="2"/>
      </w:pPr>
      <w:r>
        <w:t xml:space="preserve">к договору аренды транспортного средства с экипажем </w:t>
      </w:r>
    </w:p>
    <w:p w:rsidR="00AE53CE" w:rsidRPr="005203CE" w:rsidRDefault="00AE53CE" w:rsidP="00AE53CE">
      <w:pPr>
        <w:jc w:val="right"/>
      </w:pPr>
      <w:r>
        <w:t xml:space="preserve">№НКП </w:t>
      </w:r>
      <w:proofErr w:type="spellStart"/>
      <w:r>
        <w:t>МСКд</w:t>
      </w:r>
      <w:proofErr w:type="spellEnd"/>
      <w:r>
        <w:t xml:space="preserve">______________  от «____» ________ 201__г. </w:t>
      </w:r>
    </w:p>
    <w:p w:rsidR="00AE53CE" w:rsidRDefault="00AE53CE" w:rsidP="00AE53CE">
      <w:pPr>
        <w:jc w:val="right"/>
      </w:pPr>
    </w:p>
    <w:p w:rsidR="00AE53CE" w:rsidRPr="00E15F10" w:rsidRDefault="00AE53CE" w:rsidP="00AE53CE">
      <w:pPr>
        <w:jc w:val="center"/>
        <w:outlineLvl w:val="3"/>
        <w:rPr>
          <w:b/>
        </w:rPr>
      </w:pPr>
      <w:r w:rsidRPr="00E15F10">
        <w:rPr>
          <w:b/>
        </w:rPr>
        <w:t>ФОРМА</w:t>
      </w:r>
    </w:p>
    <w:p w:rsidR="00AE53CE" w:rsidRPr="00E15F10" w:rsidRDefault="00AE53CE" w:rsidP="00AE53CE">
      <w:pPr>
        <w:jc w:val="center"/>
        <w:outlineLvl w:val="3"/>
        <w:rPr>
          <w:b/>
        </w:rPr>
      </w:pPr>
      <w:r w:rsidRPr="00E15F10">
        <w:rPr>
          <w:b/>
        </w:rPr>
        <w:t>Акта об оказанных услугах</w:t>
      </w:r>
    </w:p>
    <w:tbl>
      <w:tblPr>
        <w:tblpPr w:leftFromText="180" w:rightFromText="180" w:vertAnchor="text" w:horzAnchor="margin" w:tblpXSpec="center" w:tblpY="176"/>
        <w:tblW w:w="10755" w:type="dxa"/>
        <w:tblLook w:val="0000"/>
      </w:tblPr>
      <w:tblGrid>
        <w:gridCol w:w="1318"/>
        <w:gridCol w:w="338"/>
        <w:gridCol w:w="169"/>
        <w:gridCol w:w="177"/>
        <w:gridCol w:w="569"/>
        <w:gridCol w:w="236"/>
        <w:gridCol w:w="25"/>
        <w:gridCol w:w="1114"/>
        <w:gridCol w:w="570"/>
        <w:gridCol w:w="417"/>
        <w:gridCol w:w="235"/>
        <w:gridCol w:w="235"/>
        <w:gridCol w:w="213"/>
        <w:gridCol w:w="1252"/>
        <w:gridCol w:w="121"/>
        <w:gridCol w:w="236"/>
        <w:gridCol w:w="236"/>
        <w:gridCol w:w="579"/>
        <w:gridCol w:w="264"/>
        <w:gridCol w:w="745"/>
        <w:gridCol w:w="215"/>
        <w:gridCol w:w="851"/>
        <w:gridCol w:w="598"/>
        <w:gridCol w:w="250"/>
      </w:tblGrid>
      <w:tr w:rsidR="00AE53CE" w:rsidRPr="00E15F10" w:rsidTr="00B7172C">
        <w:trPr>
          <w:trHeight w:val="27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AE53CE" w:rsidRPr="00E15F10" w:rsidRDefault="00AE53CE" w:rsidP="00B7172C">
            <w:pPr>
              <w:jc w:val="center"/>
            </w:pPr>
            <w:r w:rsidRPr="00E15F10">
              <w:t>Код</w:t>
            </w:r>
          </w:p>
        </w:tc>
      </w:tr>
      <w:tr w:rsidR="00AE53CE" w:rsidRPr="00E15F10" w:rsidTr="00B7172C">
        <w:trPr>
          <w:trHeight w:val="28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24" w:type="dxa"/>
            <w:gridSpan w:val="4"/>
            <w:tcBorders>
              <w:top w:val="nil"/>
              <w:left w:val="nil"/>
              <w:bottom w:val="nil"/>
              <w:right w:val="single" w:sz="8" w:space="0" w:color="000000"/>
            </w:tcBorders>
            <w:shd w:val="clear" w:color="auto" w:fill="auto"/>
            <w:noWrap/>
            <w:vAlign w:val="bottom"/>
          </w:tcPr>
          <w:p w:rsidR="00AE53CE" w:rsidRPr="00E15F10" w:rsidRDefault="00AE53CE" w:rsidP="00B7172C">
            <w:pPr>
              <w:jc w:val="center"/>
            </w:pPr>
            <w:r w:rsidRPr="00E15F10">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AE53CE" w:rsidRPr="00E15F10" w:rsidRDefault="00AE53CE" w:rsidP="00B7172C">
            <w:pPr>
              <w:jc w:val="center"/>
            </w:pPr>
            <w:r w:rsidRPr="00E15F10">
              <w:t>0305867</w:t>
            </w:r>
          </w:p>
        </w:tc>
      </w:tr>
      <w:tr w:rsidR="00AE53CE" w:rsidRPr="00E15F10" w:rsidTr="00B7172C">
        <w:trPr>
          <w:trHeight w:val="79"/>
        </w:trPr>
        <w:tc>
          <w:tcPr>
            <w:tcW w:w="1043" w:type="dxa"/>
            <w:tcBorders>
              <w:top w:val="nil"/>
              <w:left w:val="nil"/>
              <w:bottom w:val="nil"/>
              <w:right w:val="nil"/>
            </w:tcBorders>
            <w:shd w:val="clear" w:color="auto" w:fill="auto"/>
            <w:noWrap/>
            <w:vAlign w:val="bottom"/>
          </w:tcPr>
          <w:p w:rsidR="00AE53CE" w:rsidRPr="00E15F10" w:rsidRDefault="00AE53CE" w:rsidP="00B7172C">
            <w:r>
              <w:t>Ар</w:t>
            </w:r>
            <w:r w:rsidRPr="00E15F10">
              <w:t>ендатор</w:t>
            </w:r>
          </w:p>
        </w:tc>
        <w:tc>
          <w:tcPr>
            <w:tcW w:w="6789" w:type="dxa"/>
            <w:gridSpan w:val="17"/>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vAlign w:val="center"/>
          </w:tcPr>
          <w:p w:rsidR="00AE53CE" w:rsidRPr="00E15F10" w:rsidRDefault="00AE53CE" w:rsidP="00B7172C">
            <w:r w:rsidRPr="00E15F10">
              <w:t>по ОКПО</w:t>
            </w:r>
          </w:p>
        </w:tc>
        <w:tc>
          <w:tcPr>
            <w:tcW w:w="1914" w:type="dxa"/>
            <w:gridSpan w:val="4"/>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8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25"/>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2784" w:type="dxa"/>
            <w:gridSpan w:val="6"/>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240"/>
        </w:trPr>
        <w:tc>
          <w:tcPr>
            <w:tcW w:w="1468" w:type="dxa"/>
            <w:gridSpan w:val="2"/>
            <w:tcBorders>
              <w:top w:val="nil"/>
              <w:left w:val="nil"/>
              <w:bottom w:val="nil"/>
              <w:right w:val="nil"/>
            </w:tcBorders>
            <w:shd w:val="clear" w:color="auto" w:fill="auto"/>
            <w:noWrap/>
            <w:vAlign w:val="bottom"/>
          </w:tcPr>
          <w:p w:rsidR="00AE53CE" w:rsidRPr="00E15F10" w:rsidRDefault="00AE53CE" w:rsidP="00B7172C">
            <w:r w:rsidRPr="00E15F10">
              <w:t>Арендодатель</w:t>
            </w:r>
          </w:p>
        </w:tc>
        <w:tc>
          <w:tcPr>
            <w:tcW w:w="1362" w:type="dxa"/>
            <w:gridSpan w:val="5"/>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5002" w:type="dxa"/>
            <w:gridSpan w:val="11"/>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150"/>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E53CE" w:rsidRPr="00E15F10" w:rsidRDefault="00AE53CE" w:rsidP="00B7172C">
            <w:pPr>
              <w:jc w:val="right"/>
            </w:pPr>
            <w:r w:rsidRPr="00E15F10">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AE53CE" w:rsidRPr="00E15F10" w:rsidRDefault="00AE53CE" w:rsidP="00B7172C">
            <w:pPr>
              <w:jc w:val="center"/>
            </w:pPr>
            <w:r w:rsidRPr="00E15F10">
              <w:t> </w:t>
            </w:r>
          </w:p>
        </w:tc>
      </w:tr>
      <w:tr w:rsidR="00AE53CE" w:rsidRPr="00E15F10" w:rsidTr="00B7172C">
        <w:trPr>
          <w:trHeight w:val="180"/>
        </w:trPr>
        <w:tc>
          <w:tcPr>
            <w:tcW w:w="7832" w:type="dxa"/>
            <w:gridSpan w:val="18"/>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r w:rsidRPr="00E15F10">
              <w:rPr>
                <w:b/>
                <w:bCs/>
              </w:rPr>
              <w:t> </w:t>
            </w:r>
          </w:p>
        </w:tc>
        <w:tc>
          <w:tcPr>
            <w:tcW w:w="1009" w:type="dxa"/>
            <w:gridSpan w:val="2"/>
            <w:vMerge/>
            <w:tcBorders>
              <w:top w:val="nil"/>
              <w:left w:val="nil"/>
              <w:bottom w:val="nil"/>
              <w:right w:val="nil"/>
            </w:tcBorders>
            <w:vAlign w:val="center"/>
          </w:tcPr>
          <w:p w:rsidR="00AE53CE" w:rsidRPr="00E15F10" w:rsidRDefault="00AE53CE" w:rsidP="00B7172C"/>
        </w:tc>
        <w:tc>
          <w:tcPr>
            <w:tcW w:w="1914" w:type="dxa"/>
            <w:gridSpan w:val="4"/>
            <w:vMerge/>
            <w:tcBorders>
              <w:top w:val="nil"/>
              <w:left w:val="single" w:sz="8" w:space="0" w:color="auto"/>
              <w:bottom w:val="single" w:sz="8" w:space="0" w:color="000000"/>
              <w:right w:val="single" w:sz="8" w:space="0" w:color="auto"/>
            </w:tcBorders>
            <w:vAlign w:val="center"/>
          </w:tcPr>
          <w:p w:rsidR="00AE53CE" w:rsidRPr="00E15F10" w:rsidRDefault="00AE53CE" w:rsidP="00B7172C"/>
        </w:tc>
      </w:tr>
      <w:tr w:rsidR="00AE53CE" w:rsidRPr="00E15F10" w:rsidTr="00B7172C">
        <w:trPr>
          <w:trHeight w:val="225"/>
        </w:trPr>
        <w:tc>
          <w:tcPr>
            <w:tcW w:w="7832"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rPr>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pPr>
            <w:r w:rsidRPr="00E15F10">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pPr>
            <w:r w:rsidRPr="00E15F10">
              <w:t>Дата</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4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1670" w:type="dxa"/>
            <w:gridSpan w:val="5"/>
            <w:tcBorders>
              <w:top w:val="nil"/>
              <w:left w:val="nil"/>
              <w:bottom w:val="nil"/>
              <w:right w:val="nil"/>
            </w:tcBorders>
            <w:shd w:val="clear" w:color="auto" w:fill="auto"/>
            <w:noWrap/>
            <w:vAlign w:val="bottom"/>
          </w:tcPr>
          <w:p w:rsidR="00AE53CE" w:rsidRPr="00E15F10" w:rsidRDefault="00AE53CE" w:rsidP="00B7172C">
            <w:pPr>
              <w:rPr>
                <w:b/>
                <w:bCs/>
              </w:rPr>
            </w:pPr>
            <w:r w:rsidRPr="00E15F10">
              <w:rPr>
                <w:b/>
                <w:bCs/>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027" w:type="dxa"/>
            <w:gridSpan w:val="12"/>
            <w:tcBorders>
              <w:top w:val="nil"/>
              <w:left w:val="nil"/>
              <w:bottom w:val="nil"/>
              <w:right w:val="nil"/>
            </w:tcBorders>
            <w:shd w:val="clear" w:color="auto" w:fill="auto"/>
            <w:noWrap/>
            <w:vAlign w:val="bottom"/>
          </w:tcPr>
          <w:p w:rsidR="00AE53CE" w:rsidRPr="00E15F10" w:rsidRDefault="00AE53CE" w:rsidP="00B7172C">
            <w:pPr>
              <w:jc w:val="center"/>
              <w:rPr>
                <w:b/>
                <w:bCs/>
              </w:rPr>
            </w:pPr>
            <w:r w:rsidRPr="00E15F10">
              <w:rPr>
                <w:b/>
                <w:bCs/>
              </w:rPr>
              <w:t>об оказанных услугах</w:t>
            </w:r>
          </w:p>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150"/>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139" w:type="dxa"/>
            <w:gridSpan w:val="2"/>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70"/>
        </w:trPr>
        <w:tc>
          <w:tcPr>
            <w:tcW w:w="2000"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 договору</w:t>
            </w:r>
          </w:p>
        </w:tc>
        <w:tc>
          <w:tcPr>
            <w:tcW w:w="8755" w:type="dxa"/>
            <w:gridSpan w:val="20"/>
            <w:tcBorders>
              <w:top w:val="nil"/>
              <w:left w:val="nil"/>
              <w:bottom w:val="single" w:sz="4" w:space="0" w:color="auto"/>
              <w:right w:val="nil"/>
            </w:tcBorders>
            <w:shd w:val="clear" w:color="auto" w:fill="auto"/>
            <w:vAlign w:val="bottom"/>
          </w:tcPr>
          <w:p w:rsidR="00AE53CE" w:rsidRPr="00E15F10" w:rsidRDefault="00AE53CE" w:rsidP="00B7172C">
            <w:pPr>
              <w:jc w:val="center"/>
              <w:rPr>
                <w:b/>
                <w:bCs/>
              </w:rPr>
            </w:pPr>
          </w:p>
        </w:tc>
      </w:tr>
      <w:tr w:rsidR="00AE53CE" w:rsidRPr="00E15F10" w:rsidTr="00B7172C">
        <w:trPr>
          <w:trHeight w:val="22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7950" w:type="dxa"/>
            <w:gridSpan w:val="18"/>
            <w:tcBorders>
              <w:top w:val="nil"/>
              <w:left w:val="nil"/>
              <w:bottom w:val="nil"/>
              <w:right w:val="nil"/>
            </w:tcBorders>
            <w:shd w:val="clear" w:color="auto" w:fill="auto"/>
            <w:noWrap/>
            <w:vAlign w:val="bottom"/>
          </w:tcPr>
          <w:p w:rsidR="00AE53CE" w:rsidRPr="00E15F10" w:rsidRDefault="00AE53CE" w:rsidP="00B7172C">
            <w:pPr>
              <w:jc w:val="center"/>
            </w:pPr>
            <w:r w:rsidRPr="00E15F10">
              <w:t>(наименование договора  его дата, номер)</w:t>
            </w:r>
          </w:p>
        </w:tc>
      </w:tr>
      <w:tr w:rsidR="00AE53CE" w:rsidRPr="00E15F10" w:rsidTr="00B7172C">
        <w:trPr>
          <w:trHeight w:val="13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rPr>
                <w:i/>
                <w:iCs/>
              </w:rPr>
            </w:pPr>
          </w:p>
        </w:tc>
      </w:tr>
      <w:tr w:rsidR="00AE53CE" w:rsidRPr="00E15F10" w:rsidTr="00B7172C">
        <w:trPr>
          <w:trHeight w:val="255"/>
        </w:trPr>
        <w:tc>
          <w:tcPr>
            <w:tcW w:w="5401" w:type="dxa"/>
            <w:gridSpan w:val="12"/>
            <w:tcBorders>
              <w:top w:val="nil"/>
              <w:left w:val="nil"/>
              <w:bottom w:val="nil"/>
              <w:right w:val="nil"/>
            </w:tcBorders>
            <w:shd w:val="clear" w:color="auto" w:fill="auto"/>
            <w:noWrap/>
            <w:vAlign w:val="bottom"/>
          </w:tcPr>
          <w:p w:rsidR="00AE53CE" w:rsidRPr="00E15F10" w:rsidRDefault="00AE53CE" w:rsidP="00B7172C">
            <w:r w:rsidRPr="00E15F10">
              <w:t>Мы, нижеподписавшиеся, представители Арендатора   в лице</w:t>
            </w:r>
            <w:r w:rsidRPr="00E15F10">
              <w:rPr>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AE53CE" w:rsidRPr="00E15F10" w:rsidRDefault="00AE53CE" w:rsidP="00B7172C">
            <w:pPr>
              <w:ind w:right="1788"/>
              <w:jc w:val="center"/>
              <w:rPr>
                <w:b/>
                <w:bCs/>
              </w:rPr>
            </w:pP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rPr>
            </w:pPr>
            <w:r w:rsidRPr="00E15F10">
              <w:rPr>
                <w:i/>
                <w:iCs/>
              </w:rPr>
              <w:t> </w:t>
            </w:r>
            <w:r w:rsidRPr="00E15F10">
              <w:t>(должности, Ф.И.О.)</w:t>
            </w:r>
          </w:p>
        </w:tc>
      </w:tr>
      <w:tr w:rsidR="00AE53CE" w:rsidRPr="00E15F10" w:rsidTr="00B7172C">
        <w:trPr>
          <w:trHeight w:val="255"/>
        </w:trPr>
        <w:tc>
          <w:tcPr>
            <w:tcW w:w="2569" w:type="dxa"/>
            <w:gridSpan w:val="5"/>
            <w:tcBorders>
              <w:top w:val="nil"/>
              <w:left w:val="nil"/>
              <w:bottom w:val="nil"/>
              <w:right w:val="nil"/>
            </w:tcBorders>
            <w:shd w:val="clear" w:color="auto" w:fill="auto"/>
            <w:noWrap/>
            <w:vAlign w:val="bottom"/>
          </w:tcPr>
          <w:p w:rsidR="00AE53CE" w:rsidRPr="00E15F10" w:rsidRDefault="00AE53CE" w:rsidP="00B7172C">
            <w:r w:rsidRPr="00E15F10">
              <w:t xml:space="preserve">и Арендодателя в лице  </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7925" w:type="dxa"/>
            <w:gridSpan w:val="17"/>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55"/>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r w:rsidRPr="00E15F10">
              <w:t>(должности, Ф.И.О.)</w:t>
            </w:r>
          </w:p>
        </w:tc>
      </w:tr>
      <w:tr w:rsidR="00AE53CE" w:rsidRPr="00E15F10" w:rsidTr="00B7172C">
        <w:trPr>
          <w:trHeight w:val="165"/>
        </w:trPr>
        <w:tc>
          <w:tcPr>
            <w:tcW w:w="1823" w:type="dxa"/>
            <w:gridSpan w:val="3"/>
            <w:tcBorders>
              <w:top w:val="nil"/>
              <w:left w:val="nil"/>
              <w:bottom w:val="nil"/>
              <w:right w:val="nil"/>
            </w:tcBorders>
            <w:shd w:val="clear" w:color="auto" w:fill="auto"/>
            <w:noWrap/>
            <w:vAlign w:val="bottom"/>
          </w:tcPr>
          <w:p w:rsidR="00AE53CE" w:rsidRPr="00E15F10" w:rsidRDefault="00AE53CE" w:rsidP="00B7172C"/>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236" w:type="dxa"/>
            <w:tcBorders>
              <w:top w:val="nil"/>
              <w:left w:val="nil"/>
              <w:bottom w:val="nil"/>
              <w:right w:val="nil"/>
            </w:tcBorders>
            <w:shd w:val="clear" w:color="auto" w:fill="auto"/>
            <w:noWrap/>
            <w:vAlign w:val="bottom"/>
          </w:tcPr>
          <w:p w:rsidR="00AE53CE" w:rsidRPr="00E15F10" w:rsidRDefault="00AE53CE" w:rsidP="00B7172C"/>
        </w:tc>
        <w:tc>
          <w:tcPr>
            <w:tcW w:w="1803" w:type="dxa"/>
            <w:gridSpan w:val="4"/>
            <w:tcBorders>
              <w:top w:val="nil"/>
              <w:left w:val="nil"/>
              <w:bottom w:val="nil"/>
              <w:right w:val="nil"/>
            </w:tcBorders>
            <w:shd w:val="clear" w:color="auto" w:fill="auto"/>
            <w:noWrap/>
            <w:vAlign w:val="bottom"/>
          </w:tcPr>
          <w:p w:rsidR="00AE53CE" w:rsidRPr="00E15F10" w:rsidRDefault="00AE53CE" w:rsidP="00B7172C"/>
        </w:tc>
        <w:tc>
          <w:tcPr>
            <w:tcW w:w="851" w:type="dxa"/>
            <w:tcBorders>
              <w:top w:val="nil"/>
              <w:left w:val="nil"/>
              <w:bottom w:val="nil"/>
              <w:right w:val="nil"/>
            </w:tcBorders>
            <w:shd w:val="clear" w:color="auto" w:fill="auto"/>
            <w:noWrap/>
            <w:vAlign w:val="bottom"/>
          </w:tcPr>
          <w:p w:rsidR="00AE53CE" w:rsidRPr="00E15F10" w:rsidRDefault="00AE53CE" w:rsidP="00B7172C"/>
        </w:tc>
        <w:tc>
          <w:tcPr>
            <w:tcW w:w="848" w:type="dxa"/>
            <w:gridSpan w:val="2"/>
            <w:tcBorders>
              <w:top w:val="nil"/>
              <w:left w:val="nil"/>
              <w:bottom w:val="nil"/>
              <w:right w:val="nil"/>
            </w:tcBorders>
            <w:shd w:val="clear" w:color="auto" w:fill="auto"/>
            <w:noWrap/>
            <w:vAlign w:val="bottom"/>
          </w:tcPr>
          <w:p w:rsidR="00AE53CE" w:rsidRPr="00E15F10" w:rsidRDefault="00AE53CE" w:rsidP="00B7172C">
            <w:pPr>
              <w:ind w:right="543"/>
            </w:pPr>
          </w:p>
        </w:tc>
      </w:tr>
      <w:tr w:rsidR="00AE53CE" w:rsidRPr="00E15F10" w:rsidTr="00B7172C">
        <w:trPr>
          <w:trHeight w:val="255"/>
        </w:trPr>
        <w:tc>
          <w:tcPr>
            <w:tcW w:w="6678" w:type="dxa"/>
            <w:gridSpan w:val="14"/>
            <w:tcBorders>
              <w:top w:val="nil"/>
              <w:left w:val="nil"/>
              <w:bottom w:val="nil"/>
              <w:right w:val="nil"/>
            </w:tcBorders>
            <w:shd w:val="clear" w:color="auto" w:fill="auto"/>
            <w:noWrap/>
            <w:vAlign w:val="bottom"/>
          </w:tcPr>
          <w:p w:rsidR="00AE53CE" w:rsidRPr="00E15F10" w:rsidRDefault="00AE53CE" w:rsidP="00B7172C">
            <w:pPr>
              <w:rPr>
                <w:b/>
                <w:bCs/>
              </w:rPr>
            </w:pPr>
            <w:r w:rsidRPr="00E15F10">
              <w:t xml:space="preserve">составили настоящий акт о том, что услуги оказанные  Арендодателем  </w:t>
            </w:r>
            <w:proofErr w:type="gramStart"/>
            <w:r w:rsidRPr="00E15F10">
              <w:t>по</w:t>
            </w:r>
            <w:proofErr w:type="gramEnd"/>
            <w:r w:rsidRPr="00E15F10">
              <w:t xml:space="preserve"> </w:t>
            </w:r>
          </w:p>
        </w:tc>
        <w:tc>
          <w:tcPr>
            <w:tcW w:w="4077" w:type="dxa"/>
            <w:gridSpan w:val="10"/>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p>
        </w:tc>
      </w:tr>
      <w:tr w:rsidR="00AE53CE" w:rsidRPr="00E15F10" w:rsidTr="00B7172C">
        <w:trPr>
          <w:trHeight w:val="151"/>
        </w:trPr>
        <w:tc>
          <w:tcPr>
            <w:tcW w:w="10755" w:type="dxa"/>
            <w:gridSpan w:val="24"/>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jc w:val="center"/>
            </w:pPr>
            <w:r w:rsidRPr="00E15F10">
              <w:t>(наименование объекта, краткое описание услуг)</w:t>
            </w:r>
          </w:p>
        </w:tc>
      </w:tr>
      <w:tr w:rsidR="00AE53CE" w:rsidRPr="00E15F10" w:rsidTr="00B7172C">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xml:space="preserve">    </w:t>
            </w:r>
          </w:p>
        </w:tc>
      </w:tr>
      <w:tr w:rsidR="00AE53CE" w:rsidRPr="00E15F10" w:rsidTr="00B7172C">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53CE" w:rsidRPr="00E15F10" w:rsidRDefault="00AE53CE" w:rsidP="00B7172C">
            <w:pPr>
              <w:jc w:val="center"/>
            </w:pPr>
            <w:r w:rsidRPr="00E15F10">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E53CE" w:rsidRPr="00E15F10" w:rsidRDefault="00AE53CE" w:rsidP="00B7172C">
            <w:pPr>
              <w:jc w:val="center"/>
            </w:pPr>
            <w:r w:rsidRPr="00E15F10">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 xml:space="preserve"> оказание услуг</w:t>
            </w:r>
          </w:p>
        </w:tc>
      </w:tr>
      <w:tr w:rsidR="00AE53CE" w:rsidRPr="00E15F10" w:rsidTr="00B7172C">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E53CE" w:rsidRPr="00E15F10" w:rsidRDefault="00AE53CE" w:rsidP="00B7172C"/>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E53CE" w:rsidRPr="00E15F10" w:rsidRDefault="00AE53CE" w:rsidP="00B7172C"/>
        </w:tc>
        <w:tc>
          <w:tcPr>
            <w:tcW w:w="1167" w:type="dxa"/>
            <w:gridSpan w:val="2"/>
            <w:tcBorders>
              <w:top w:val="nil"/>
              <w:left w:val="nil"/>
              <w:bottom w:val="nil"/>
              <w:right w:val="nil"/>
            </w:tcBorders>
            <w:shd w:val="clear" w:color="auto" w:fill="auto"/>
            <w:noWrap/>
            <w:vAlign w:val="center"/>
          </w:tcPr>
          <w:p w:rsidR="00AE53CE" w:rsidRPr="00E15F10" w:rsidRDefault="00AE53CE" w:rsidP="00B7172C">
            <w:pPr>
              <w:jc w:val="center"/>
            </w:pPr>
            <w:r w:rsidRPr="00E15F10">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E53CE" w:rsidRPr="00E15F10" w:rsidRDefault="00AE53CE" w:rsidP="00B7172C">
            <w:pPr>
              <w:jc w:val="center"/>
            </w:pPr>
            <w:r w:rsidRPr="00E15F10">
              <w:t>цена за единицу,</w:t>
            </w:r>
            <w:r w:rsidRPr="00E15F10">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AE53CE" w:rsidRPr="00E15F10" w:rsidRDefault="00AE53CE" w:rsidP="00B7172C">
            <w:pPr>
              <w:jc w:val="center"/>
            </w:pPr>
            <w:r w:rsidRPr="00E15F10">
              <w:t>стоимость, руб.</w:t>
            </w:r>
          </w:p>
        </w:tc>
      </w:tr>
      <w:tr w:rsidR="00AE53CE" w:rsidRPr="00E15F10" w:rsidTr="00B7172C">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E53CE" w:rsidRPr="00E15F10" w:rsidRDefault="00AE53CE" w:rsidP="00B7172C">
            <w:pPr>
              <w:jc w:val="center"/>
              <w:rPr>
                <w:b/>
                <w:bCs/>
              </w:rPr>
            </w:pPr>
            <w:r w:rsidRPr="00E15F10">
              <w:rPr>
                <w:b/>
                <w:bCs/>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1315" w:type="dxa"/>
            <w:gridSpan w:val="4"/>
            <w:tcBorders>
              <w:top w:val="single" w:sz="4" w:space="0" w:color="auto"/>
              <w:left w:val="nil"/>
              <w:bottom w:val="nil"/>
              <w:right w:val="nil"/>
            </w:tcBorders>
            <w:shd w:val="clear" w:color="auto" w:fill="auto"/>
            <w:noWrap/>
            <w:vAlign w:val="bottom"/>
          </w:tcPr>
          <w:p w:rsidR="00AE53CE" w:rsidRPr="00E15F10" w:rsidRDefault="00AE53CE" w:rsidP="00B7172C">
            <w:pPr>
              <w:jc w:val="right"/>
              <w:rPr>
                <w:i/>
                <w:iCs/>
              </w:rPr>
            </w:pPr>
            <w:r w:rsidRPr="00E15F10">
              <w:rPr>
                <w:i/>
                <w:iCs/>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09"/>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00" w:type="dxa"/>
            <w:gridSpan w:val="4"/>
            <w:tcBorders>
              <w:top w:val="nil"/>
              <w:left w:val="nil"/>
              <w:bottom w:val="nil"/>
              <w:right w:val="nil"/>
            </w:tcBorders>
            <w:shd w:val="clear" w:color="auto" w:fill="auto"/>
            <w:noWrap/>
            <w:vAlign w:val="bottom"/>
          </w:tcPr>
          <w:p w:rsidR="00AE53CE" w:rsidRPr="00E15F10" w:rsidRDefault="00AE53CE" w:rsidP="00B7172C">
            <w:pPr>
              <w:jc w:val="right"/>
              <w:rPr>
                <w:i/>
                <w:iCs/>
              </w:rPr>
            </w:pPr>
          </w:p>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rPr>
                <w:b/>
                <w:bCs/>
                <w:i/>
                <w:iCs/>
              </w:rPr>
            </w:pPr>
          </w:p>
        </w:tc>
        <w:tc>
          <w:tcPr>
            <w:tcW w:w="843" w:type="dxa"/>
            <w:gridSpan w:val="2"/>
            <w:tcBorders>
              <w:top w:val="nil"/>
              <w:left w:val="nil"/>
              <w:bottom w:val="nil"/>
              <w:right w:val="nil"/>
            </w:tcBorders>
            <w:shd w:val="clear" w:color="auto" w:fill="auto"/>
            <w:noWrap/>
            <w:vAlign w:val="bottom"/>
          </w:tcPr>
          <w:p w:rsidR="00AE53CE" w:rsidRPr="00E15F10" w:rsidRDefault="00AE53CE" w:rsidP="00B7172C">
            <w:pPr>
              <w:rPr>
                <w:i/>
                <w:iCs/>
              </w:rPr>
            </w:pPr>
            <w:r w:rsidRPr="00E15F10">
              <w:rPr>
                <w:i/>
                <w:iCs/>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210"/>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rPr>
                <w:i/>
                <w:iCs/>
              </w:rP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rPr>
                <w:i/>
                <w:iCs/>
              </w:rPr>
            </w:pPr>
          </w:p>
        </w:tc>
        <w:tc>
          <w:tcPr>
            <w:tcW w:w="1114"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570"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rPr>
            </w:pPr>
          </w:p>
        </w:tc>
        <w:tc>
          <w:tcPr>
            <w:tcW w:w="2482" w:type="dxa"/>
            <w:gridSpan w:val="6"/>
            <w:tcBorders>
              <w:top w:val="nil"/>
              <w:left w:val="nil"/>
              <w:bottom w:val="nil"/>
              <w:right w:val="single" w:sz="4" w:space="0" w:color="000000"/>
            </w:tcBorders>
            <w:shd w:val="clear" w:color="auto" w:fill="auto"/>
            <w:noWrap/>
            <w:vAlign w:val="bottom"/>
          </w:tcPr>
          <w:p w:rsidR="00AE53CE" w:rsidRPr="00E15F10" w:rsidRDefault="00AE53CE" w:rsidP="00B7172C">
            <w:pPr>
              <w:jc w:val="right"/>
              <w:rPr>
                <w:i/>
                <w:iCs/>
              </w:rPr>
            </w:pPr>
            <w:r w:rsidRPr="00E15F10">
              <w:rPr>
                <w:i/>
                <w:iCs/>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315"/>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соответствуют  (не соответствуют) условиям договора и предъявляемым требованиям, оказаны в оговоренные сроки и надлежащим образом.</w:t>
            </w:r>
          </w:p>
        </w:tc>
      </w:tr>
      <w:tr w:rsidR="00AE53CE" w:rsidRPr="00E15F10" w:rsidTr="00B7172C">
        <w:trPr>
          <w:trHeight w:val="210"/>
        </w:trPr>
        <w:tc>
          <w:tcPr>
            <w:tcW w:w="10755" w:type="dxa"/>
            <w:gridSpan w:val="24"/>
            <w:tcBorders>
              <w:top w:val="nil"/>
              <w:left w:val="nil"/>
              <w:bottom w:val="nil"/>
              <w:right w:val="nil"/>
            </w:tcBorders>
            <w:shd w:val="clear" w:color="auto" w:fill="auto"/>
            <w:noWrap/>
            <w:vAlign w:val="bottom"/>
          </w:tcPr>
          <w:p w:rsidR="00AE53CE" w:rsidRPr="00E15F10" w:rsidRDefault="00AE53CE" w:rsidP="00B7172C">
            <w:pPr>
              <w:jc w:val="both"/>
            </w:pPr>
            <w:r w:rsidRPr="00E15F10">
              <w:t xml:space="preserve">Прием-передача транспортных средств с экипажем </w:t>
            </w:r>
            <w:proofErr w:type="gramStart"/>
            <w:r w:rsidRPr="00E15F10">
              <w:t>в</w:t>
            </w:r>
            <w:proofErr w:type="gramEnd"/>
            <w:r w:rsidRPr="00E15F10">
              <w:t xml:space="preserve">/из аренды подтверждается прилагаемым к настоящему акту сводным актом приема-передачи транспортных средств за период с  «___» _______ </w:t>
            </w:r>
            <w:r w:rsidRPr="00E15F10">
              <w:lastRenderedPageBreak/>
              <w:t>20__ по  «___» _______ 20__.</w:t>
            </w:r>
          </w:p>
        </w:tc>
      </w:tr>
      <w:tr w:rsidR="00AE53CE" w:rsidRPr="00E15F10" w:rsidTr="00B7172C">
        <w:trPr>
          <w:trHeight w:val="195"/>
        </w:trPr>
        <w:tc>
          <w:tcPr>
            <w:tcW w:w="10505" w:type="dxa"/>
            <w:gridSpan w:val="23"/>
            <w:tcBorders>
              <w:top w:val="nil"/>
              <w:left w:val="nil"/>
              <w:bottom w:val="nil"/>
              <w:right w:val="nil"/>
            </w:tcBorders>
            <w:shd w:val="clear" w:color="auto" w:fill="auto"/>
            <w:noWrap/>
            <w:vAlign w:val="bottom"/>
          </w:tcPr>
          <w:p w:rsidR="00AE53CE" w:rsidRPr="00E15F10" w:rsidRDefault="00AE53CE" w:rsidP="00B7172C"/>
        </w:tc>
        <w:tc>
          <w:tcPr>
            <w:tcW w:w="250" w:type="dxa"/>
            <w:tcBorders>
              <w:top w:val="nil"/>
              <w:left w:val="nil"/>
              <w:right w:val="nil"/>
            </w:tcBorders>
            <w:shd w:val="clear" w:color="auto" w:fill="auto"/>
            <w:noWrap/>
            <w:vAlign w:val="bottom"/>
          </w:tcPr>
          <w:p w:rsidR="00AE53CE" w:rsidRPr="00E15F10" w:rsidRDefault="00AE53CE" w:rsidP="00B7172C">
            <w:pPr>
              <w:rPr>
                <w:b/>
                <w:bCs/>
              </w:rPr>
            </w:pP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Услугу  сдал:</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Услугу принял:</w:t>
            </w:r>
          </w:p>
        </w:tc>
      </w:tr>
      <w:tr w:rsidR="00AE53CE" w:rsidRPr="00E15F10" w:rsidTr="00B7172C">
        <w:trPr>
          <w:trHeight w:val="210"/>
        </w:trPr>
        <w:tc>
          <w:tcPr>
            <w:tcW w:w="3944" w:type="dxa"/>
            <w:gridSpan w:val="8"/>
            <w:tcBorders>
              <w:top w:val="nil"/>
              <w:left w:val="nil"/>
              <w:bottom w:val="nil"/>
              <w:right w:val="nil"/>
            </w:tcBorders>
            <w:shd w:val="clear" w:color="auto" w:fill="auto"/>
            <w:noWrap/>
            <w:vAlign w:val="bottom"/>
          </w:tcPr>
          <w:p w:rsidR="00AE53CE" w:rsidRPr="00E15F10" w:rsidRDefault="00AE53CE" w:rsidP="00B7172C">
            <w:r w:rsidRPr="00E15F10">
              <w:t>Исполнитель</w:t>
            </w:r>
          </w:p>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r w:rsidRPr="00E15F10">
              <w:t>Заказчик</w:t>
            </w:r>
          </w:p>
        </w:tc>
      </w:tr>
      <w:tr w:rsidR="00AE53CE" w:rsidRPr="00E15F10" w:rsidTr="00B7172C">
        <w:trPr>
          <w:trHeight w:val="120"/>
        </w:trPr>
        <w:tc>
          <w:tcPr>
            <w:tcW w:w="4514" w:type="dxa"/>
            <w:gridSpan w:val="9"/>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single" w:sz="4" w:space="0" w:color="auto"/>
              <w:right w:val="nil"/>
            </w:tcBorders>
            <w:shd w:val="clear" w:color="auto" w:fill="auto"/>
            <w:noWrap/>
            <w:vAlign w:val="bottom"/>
          </w:tcPr>
          <w:p w:rsidR="00AE53CE" w:rsidRPr="00E15F10" w:rsidRDefault="00AE53CE" w:rsidP="00B7172C">
            <w:pPr>
              <w:jc w:val="center"/>
              <w:rPr>
                <w:b/>
                <w:bCs/>
              </w:rPr>
            </w:pPr>
            <w:r w:rsidRPr="00E15F10">
              <w:rPr>
                <w:b/>
                <w:bCs/>
              </w:rPr>
              <w:t> </w:t>
            </w:r>
          </w:p>
        </w:tc>
      </w:tr>
      <w:tr w:rsidR="00AE53CE" w:rsidRPr="00E15F10" w:rsidTr="00B7172C">
        <w:trPr>
          <w:trHeight w:val="195"/>
        </w:trPr>
        <w:tc>
          <w:tcPr>
            <w:tcW w:w="4514" w:type="dxa"/>
            <w:gridSpan w:val="9"/>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(должность)</w:t>
            </w:r>
          </w:p>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5141" w:type="dxa"/>
            <w:gridSpan w:val="11"/>
            <w:tcBorders>
              <w:top w:val="nil"/>
              <w:left w:val="nil"/>
              <w:bottom w:val="nil"/>
              <w:right w:val="nil"/>
            </w:tcBorders>
            <w:shd w:val="clear" w:color="auto" w:fill="auto"/>
            <w:noWrap/>
            <w:vAlign w:val="bottom"/>
          </w:tcPr>
          <w:p w:rsidR="00AE53CE" w:rsidRPr="00E15F10" w:rsidRDefault="00AE53CE" w:rsidP="00B7172C">
            <w:pPr>
              <w:jc w:val="center"/>
            </w:pPr>
            <w:r w:rsidRPr="00E15F10">
              <w:t>(должность)</w:t>
            </w:r>
          </w:p>
        </w:tc>
      </w:tr>
      <w:tr w:rsidR="00AE53CE" w:rsidRPr="00E15F10" w:rsidTr="00B7172C">
        <w:trPr>
          <w:trHeight w:val="90"/>
        </w:trPr>
        <w:tc>
          <w:tcPr>
            <w:tcW w:w="2569" w:type="dxa"/>
            <w:gridSpan w:val="5"/>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1684" w:type="dxa"/>
            <w:gridSpan w:val="2"/>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c>
          <w:tcPr>
            <w:tcW w:w="417"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235" w:type="dxa"/>
            <w:tcBorders>
              <w:top w:val="nil"/>
              <w:left w:val="nil"/>
              <w:bottom w:val="nil"/>
              <w:right w:val="nil"/>
            </w:tcBorders>
            <w:shd w:val="clear" w:color="auto" w:fill="auto"/>
            <w:noWrap/>
            <w:vAlign w:val="bottom"/>
          </w:tcPr>
          <w:p w:rsidR="00AE53CE" w:rsidRPr="00E15F10" w:rsidRDefault="00AE53CE" w:rsidP="00B7172C">
            <w:pPr>
              <w:rPr>
                <w:i/>
                <w:iCs/>
              </w:rP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single" w:sz="4" w:space="0" w:color="auto"/>
              <w:right w:val="nil"/>
            </w:tcBorders>
            <w:shd w:val="clear" w:color="auto" w:fill="auto"/>
            <w:noWrap/>
            <w:vAlign w:val="bottom"/>
          </w:tcPr>
          <w:p w:rsidR="00AE53CE" w:rsidRPr="00E15F10" w:rsidRDefault="00AE53CE" w:rsidP="00B7172C">
            <w:pPr>
              <w:jc w:val="center"/>
              <w:rPr>
                <w:i/>
                <w:iCs/>
                <w:u w:val="single"/>
              </w:rPr>
            </w:pP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rPr>
                <w:i/>
                <w:iCs/>
                <w:u w:val="single"/>
              </w:rPr>
            </w:pPr>
          </w:p>
        </w:tc>
        <w:tc>
          <w:tcPr>
            <w:tcW w:w="2923" w:type="dxa"/>
            <w:gridSpan w:val="6"/>
            <w:tcBorders>
              <w:top w:val="nil"/>
              <w:left w:val="nil"/>
              <w:bottom w:val="single" w:sz="4" w:space="0" w:color="auto"/>
              <w:right w:val="nil"/>
            </w:tcBorders>
            <w:shd w:val="clear" w:color="auto" w:fill="auto"/>
            <w:noWrap/>
            <w:vAlign w:val="bottom"/>
          </w:tcPr>
          <w:p w:rsidR="00AE53CE" w:rsidRPr="00E15F10" w:rsidRDefault="00AE53CE" w:rsidP="00B7172C">
            <w:pPr>
              <w:rPr>
                <w:i/>
                <w:iCs/>
              </w:rPr>
            </w:pPr>
            <w:r w:rsidRPr="00E15F10">
              <w:rPr>
                <w:i/>
                <w:iCs/>
              </w:rPr>
              <w:t> </w:t>
            </w:r>
          </w:p>
        </w:tc>
      </w:tr>
      <w:tr w:rsidR="00AE53CE" w:rsidRPr="00E15F10" w:rsidTr="00B7172C">
        <w:trPr>
          <w:trHeight w:val="225"/>
        </w:trPr>
        <w:tc>
          <w:tcPr>
            <w:tcW w:w="2569" w:type="dxa"/>
            <w:gridSpan w:val="5"/>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261"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1684"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c>
          <w:tcPr>
            <w:tcW w:w="417"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5"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639" w:type="dxa"/>
            <w:gridSpan w:val="4"/>
            <w:tcBorders>
              <w:top w:val="nil"/>
              <w:left w:val="nil"/>
              <w:bottom w:val="nil"/>
              <w:right w:val="nil"/>
            </w:tcBorders>
            <w:shd w:val="clear" w:color="auto" w:fill="auto"/>
            <w:noWrap/>
            <w:vAlign w:val="bottom"/>
          </w:tcPr>
          <w:p w:rsidR="00AE53CE" w:rsidRPr="00E15F10" w:rsidRDefault="00AE53CE" w:rsidP="00B7172C">
            <w:pPr>
              <w:jc w:val="center"/>
            </w:pPr>
            <w:r w:rsidRPr="00E15F10">
              <w:t>(подпись)</w:t>
            </w:r>
          </w:p>
        </w:tc>
        <w:tc>
          <w:tcPr>
            <w:tcW w:w="579"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923" w:type="dxa"/>
            <w:gridSpan w:val="6"/>
            <w:tcBorders>
              <w:top w:val="single" w:sz="4" w:space="0" w:color="auto"/>
              <w:left w:val="nil"/>
              <w:bottom w:val="nil"/>
              <w:right w:val="nil"/>
            </w:tcBorders>
            <w:shd w:val="clear" w:color="auto" w:fill="auto"/>
            <w:noWrap/>
            <w:vAlign w:val="bottom"/>
          </w:tcPr>
          <w:p w:rsidR="00AE53CE" w:rsidRPr="00E15F10" w:rsidRDefault="00AE53CE" w:rsidP="00B7172C">
            <w:pPr>
              <w:jc w:val="center"/>
            </w:pPr>
            <w:r w:rsidRPr="00E15F10">
              <w:t>(расшифровка подписи)</w:t>
            </w:r>
          </w:p>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r w:rsidRPr="00E15F10">
              <w:t>М.П.</w:t>
            </w: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r w:rsidR="00AE53CE" w:rsidRPr="00E15F10" w:rsidTr="00B7172C">
        <w:trPr>
          <w:trHeight w:val="255"/>
        </w:trPr>
        <w:tc>
          <w:tcPr>
            <w:tcW w:w="1823" w:type="dxa"/>
            <w:gridSpan w:val="3"/>
            <w:tcBorders>
              <w:top w:val="nil"/>
              <w:left w:val="nil"/>
              <w:bottom w:val="nil"/>
              <w:right w:val="nil"/>
            </w:tcBorders>
            <w:shd w:val="clear" w:color="auto" w:fill="auto"/>
            <w:noWrap/>
            <w:vAlign w:val="bottom"/>
          </w:tcPr>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p w:rsidR="00AE53CE" w:rsidRPr="00E15F10" w:rsidRDefault="00AE53CE" w:rsidP="00B7172C">
            <w:pPr>
              <w:jc w:val="center"/>
            </w:pPr>
          </w:p>
        </w:tc>
        <w:tc>
          <w:tcPr>
            <w:tcW w:w="746" w:type="dxa"/>
            <w:gridSpan w:val="2"/>
            <w:tcBorders>
              <w:top w:val="nil"/>
              <w:left w:val="nil"/>
              <w:bottom w:val="nil"/>
              <w:right w:val="nil"/>
            </w:tcBorders>
            <w:shd w:val="clear" w:color="auto" w:fill="auto"/>
            <w:noWrap/>
            <w:vAlign w:val="bottom"/>
          </w:tcPr>
          <w:p w:rsidR="00AE53CE" w:rsidRPr="00E15F10" w:rsidRDefault="00AE53CE" w:rsidP="00B7172C"/>
        </w:tc>
        <w:tc>
          <w:tcPr>
            <w:tcW w:w="261" w:type="dxa"/>
            <w:gridSpan w:val="2"/>
            <w:tcBorders>
              <w:top w:val="nil"/>
              <w:left w:val="nil"/>
              <w:bottom w:val="nil"/>
              <w:right w:val="nil"/>
            </w:tcBorders>
            <w:shd w:val="clear" w:color="auto" w:fill="auto"/>
            <w:noWrap/>
            <w:vAlign w:val="bottom"/>
          </w:tcPr>
          <w:p w:rsidR="00AE53CE" w:rsidRPr="00E15F10" w:rsidRDefault="00AE53CE" w:rsidP="00B7172C"/>
        </w:tc>
        <w:tc>
          <w:tcPr>
            <w:tcW w:w="1114" w:type="dxa"/>
            <w:tcBorders>
              <w:top w:val="nil"/>
              <w:left w:val="nil"/>
              <w:bottom w:val="nil"/>
              <w:right w:val="nil"/>
            </w:tcBorders>
            <w:shd w:val="clear" w:color="auto" w:fill="auto"/>
            <w:noWrap/>
            <w:vAlign w:val="bottom"/>
          </w:tcPr>
          <w:p w:rsidR="00AE53CE" w:rsidRPr="00E15F10" w:rsidRDefault="00AE53CE" w:rsidP="00B7172C"/>
        </w:tc>
        <w:tc>
          <w:tcPr>
            <w:tcW w:w="570" w:type="dxa"/>
            <w:tcBorders>
              <w:top w:val="nil"/>
              <w:left w:val="nil"/>
              <w:bottom w:val="nil"/>
              <w:right w:val="nil"/>
            </w:tcBorders>
            <w:shd w:val="clear" w:color="auto" w:fill="auto"/>
            <w:noWrap/>
            <w:vAlign w:val="bottom"/>
          </w:tcPr>
          <w:p w:rsidR="00AE53CE" w:rsidRPr="00E15F10" w:rsidRDefault="00AE53CE" w:rsidP="00B7172C"/>
        </w:tc>
        <w:tc>
          <w:tcPr>
            <w:tcW w:w="417" w:type="dxa"/>
            <w:tcBorders>
              <w:top w:val="nil"/>
              <w:left w:val="nil"/>
              <w:bottom w:val="nil"/>
              <w:right w:val="nil"/>
            </w:tcBorders>
            <w:shd w:val="clear" w:color="auto" w:fill="auto"/>
            <w:noWrap/>
            <w:vAlign w:val="bottom"/>
          </w:tcPr>
          <w:p w:rsidR="00AE53CE" w:rsidRPr="00E15F10" w:rsidRDefault="00AE53CE" w:rsidP="00B7172C"/>
        </w:tc>
        <w:tc>
          <w:tcPr>
            <w:tcW w:w="235" w:type="dxa"/>
            <w:tcBorders>
              <w:top w:val="nil"/>
              <w:left w:val="nil"/>
              <w:bottom w:val="nil"/>
              <w:right w:val="nil"/>
            </w:tcBorders>
            <w:shd w:val="clear" w:color="auto" w:fill="auto"/>
            <w:noWrap/>
            <w:vAlign w:val="bottom"/>
          </w:tcPr>
          <w:p w:rsidR="00AE53CE" w:rsidRPr="00E15F10" w:rsidRDefault="00AE53CE" w:rsidP="00B7172C"/>
        </w:tc>
        <w:tc>
          <w:tcPr>
            <w:tcW w:w="448" w:type="dxa"/>
            <w:gridSpan w:val="2"/>
            <w:tcBorders>
              <w:top w:val="nil"/>
              <w:left w:val="nil"/>
              <w:bottom w:val="nil"/>
              <w:right w:val="nil"/>
            </w:tcBorders>
            <w:shd w:val="clear" w:color="auto" w:fill="auto"/>
            <w:noWrap/>
            <w:vAlign w:val="bottom"/>
          </w:tcPr>
          <w:p w:rsidR="00AE53CE" w:rsidRPr="00E15F10" w:rsidRDefault="00AE53CE" w:rsidP="00B7172C"/>
        </w:tc>
        <w:tc>
          <w:tcPr>
            <w:tcW w:w="1167" w:type="dxa"/>
            <w:gridSpan w:val="2"/>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236" w:type="dxa"/>
            <w:tcBorders>
              <w:top w:val="nil"/>
              <w:left w:val="nil"/>
              <w:bottom w:val="nil"/>
              <w:right w:val="nil"/>
            </w:tcBorders>
            <w:shd w:val="clear" w:color="auto" w:fill="auto"/>
            <w:noWrap/>
            <w:vAlign w:val="bottom"/>
          </w:tcPr>
          <w:p w:rsidR="00AE53CE" w:rsidRPr="00E15F10" w:rsidRDefault="00AE53CE" w:rsidP="00B7172C">
            <w:pPr>
              <w:jc w:val="center"/>
            </w:pPr>
          </w:p>
        </w:tc>
        <w:tc>
          <w:tcPr>
            <w:tcW w:w="579" w:type="dxa"/>
            <w:tcBorders>
              <w:top w:val="nil"/>
              <w:left w:val="nil"/>
              <w:bottom w:val="nil"/>
              <w:right w:val="nil"/>
            </w:tcBorders>
            <w:shd w:val="clear" w:color="auto" w:fill="auto"/>
            <w:noWrap/>
            <w:vAlign w:val="bottom"/>
          </w:tcPr>
          <w:p w:rsidR="00AE53CE" w:rsidRPr="00E15F10" w:rsidRDefault="00AE53CE" w:rsidP="00B7172C"/>
        </w:tc>
        <w:tc>
          <w:tcPr>
            <w:tcW w:w="1009" w:type="dxa"/>
            <w:gridSpan w:val="2"/>
            <w:tcBorders>
              <w:top w:val="nil"/>
              <w:left w:val="nil"/>
              <w:bottom w:val="nil"/>
              <w:right w:val="nil"/>
            </w:tcBorders>
            <w:shd w:val="clear" w:color="auto" w:fill="auto"/>
            <w:noWrap/>
            <w:vAlign w:val="bottom"/>
          </w:tcPr>
          <w:p w:rsidR="00AE53CE" w:rsidRPr="00E15F10" w:rsidRDefault="00AE53CE" w:rsidP="00B7172C"/>
        </w:tc>
        <w:tc>
          <w:tcPr>
            <w:tcW w:w="1914" w:type="dxa"/>
            <w:gridSpan w:val="4"/>
            <w:tcBorders>
              <w:top w:val="nil"/>
              <w:left w:val="nil"/>
              <w:bottom w:val="nil"/>
              <w:right w:val="nil"/>
            </w:tcBorders>
            <w:shd w:val="clear" w:color="auto" w:fill="auto"/>
            <w:noWrap/>
            <w:vAlign w:val="bottom"/>
          </w:tcPr>
          <w:p w:rsidR="00AE53CE" w:rsidRPr="00E15F10" w:rsidRDefault="00AE53CE" w:rsidP="00B7172C"/>
        </w:tc>
      </w:tr>
    </w:tbl>
    <w:p w:rsidR="00AE53CE" w:rsidRPr="00E15F10" w:rsidRDefault="00AE53CE" w:rsidP="00AE53CE">
      <w:pPr>
        <w:rPr>
          <w:b/>
        </w:rPr>
      </w:pPr>
    </w:p>
    <w:p w:rsidR="00AE53CE" w:rsidRPr="00E15F10" w:rsidRDefault="00AE53CE" w:rsidP="00AE53CE">
      <w:pPr>
        <w:rPr>
          <w:b/>
        </w:rPr>
      </w:pPr>
      <w:r w:rsidRPr="00E15F10">
        <w:rPr>
          <w:b/>
        </w:rPr>
        <w:t>«Арендодатель»</w:t>
      </w:r>
      <w:r w:rsidRPr="00E15F10">
        <w:rPr>
          <w:b/>
        </w:rPr>
        <w:tab/>
      </w:r>
      <w:r w:rsidRPr="00E15F10">
        <w:rPr>
          <w:b/>
        </w:rPr>
        <w:tab/>
      </w:r>
      <w:r w:rsidRPr="00E15F10">
        <w:rPr>
          <w:b/>
        </w:rPr>
        <w:tab/>
      </w:r>
      <w:r w:rsidRPr="00E15F10">
        <w:rPr>
          <w:b/>
        </w:rPr>
        <w:tab/>
        <w:t xml:space="preserve">                                          «Арендатор»   </w:t>
      </w:r>
    </w:p>
    <w:p w:rsidR="00AE53CE" w:rsidRPr="00E15F10" w:rsidRDefault="00AE53CE" w:rsidP="00AE53CE">
      <w:r w:rsidRPr="00E15F10">
        <w:t>______________________________________</w:t>
      </w:r>
      <w:r w:rsidRPr="00E15F10">
        <w:tab/>
      </w:r>
      <w:r w:rsidRPr="00E15F10">
        <w:tab/>
        <w:t xml:space="preserve">            </w:t>
      </w:r>
    </w:p>
    <w:p w:rsidR="00AE53CE" w:rsidRPr="00E15F10" w:rsidRDefault="00AE53CE" w:rsidP="00AE53CE">
      <w:r w:rsidRPr="00E15F10">
        <w:t>________________________/_____________/                         ____________________________/____________/</w:t>
      </w:r>
    </w:p>
    <w:p w:rsidR="00AE53CE" w:rsidRPr="00E15F10" w:rsidRDefault="00AE53CE" w:rsidP="00AE53CE">
      <w:pPr>
        <w:ind w:left="720" w:firstLine="720"/>
      </w:pPr>
      <w:r w:rsidRPr="00E15F10">
        <w:t xml:space="preserve">М.П. </w:t>
      </w:r>
      <w:r w:rsidRPr="00E15F10">
        <w:tab/>
      </w:r>
      <w:r w:rsidRPr="00E15F10">
        <w:tab/>
      </w:r>
      <w:r w:rsidRPr="00E15F10">
        <w:tab/>
      </w:r>
      <w:r w:rsidRPr="00E15F10">
        <w:tab/>
      </w:r>
      <w:r w:rsidRPr="00E15F10">
        <w:tab/>
      </w:r>
      <w:r w:rsidRPr="00E15F10">
        <w:tab/>
      </w:r>
      <w:r w:rsidRPr="00E15F10">
        <w:tab/>
      </w:r>
      <w:r w:rsidRPr="00E15F10">
        <w:tab/>
        <w:t xml:space="preserve">           М.П.</w:t>
      </w:r>
    </w:p>
    <w:p w:rsidR="00AE53CE" w:rsidRPr="00E15F10" w:rsidRDefault="00AE53CE" w:rsidP="00AE53CE">
      <w:pPr>
        <w:jc w:val="center"/>
        <w:rPr>
          <w:b/>
        </w:rPr>
      </w:pPr>
      <w:r w:rsidRPr="00E15F10">
        <w:rPr>
          <w:b/>
        </w:rPr>
        <w:t>Форму акта утвердили</w:t>
      </w:r>
      <w:proofErr w:type="gramStart"/>
      <w:r w:rsidRPr="00E15F10">
        <w:rPr>
          <w:b/>
        </w:rPr>
        <w:t xml:space="preserve"> :</w:t>
      </w:r>
      <w:proofErr w:type="gramEnd"/>
    </w:p>
    <w:tbl>
      <w:tblPr>
        <w:tblW w:w="11345" w:type="dxa"/>
        <w:jc w:val="center"/>
        <w:tblInd w:w="-2835" w:type="dxa"/>
        <w:tblLook w:val="0000"/>
      </w:tblPr>
      <w:tblGrid>
        <w:gridCol w:w="5290"/>
        <w:gridCol w:w="6055"/>
      </w:tblGrid>
      <w:tr w:rsidR="00AE53CE" w:rsidRPr="00E15F10" w:rsidTr="00B7172C">
        <w:trPr>
          <w:trHeight w:val="405"/>
          <w:jc w:val="center"/>
        </w:trPr>
        <w:tc>
          <w:tcPr>
            <w:tcW w:w="5290" w:type="dxa"/>
          </w:tcPr>
          <w:p w:rsidR="00AE53CE" w:rsidRPr="00E15F10" w:rsidRDefault="00AE53CE" w:rsidP="00B7172C">
            <w:pPr>
              <w:jc w:val="center"/>
              <w:rPr>
                <w:b/>
              </w:rPr>
            </w:pPr>
            <w:r w:rsidRPr="00E15F10">
              <w:rPr>
                <w:b/>
              </w:rPr>
              <w:t>Арендодатель</w:t>
            </w:r>
          </w:p>
          <w:p w:rsidR="00AE53CE" w:rsidRPr="00E15F10" w:rsidRDefault="00AE53CE" w:rsidP="00B7172C">
            <w:pPr>
              <w:jc w:val="center"/>
            </w:pP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r w:rsidRPr="00E15F10">
              <w:rPr>
                <w:lang w:val="en-US"/>
              </w:rPr>
              <w:t>_____________________</w:t>
            </w:r>
          </w:p>
          <w:p w:rsidR="00AE53CE" w:rsidRPr="00E15F10" w:rsidRDefault="00AE53CE" w:rsidP="00B7172C">
            <w:pPr>
              <w:rPr>
                <w:lang w:val="en-US"/>
              </w:rPr>
            </w:pPr>
          </w:p>
          <w:p w:rsidR="00AE53CE" w:rsidRPr="00E15F10" w:rsidRDefault="00AE53CE" w:rsidP="00B7172C">
            <w:pPr>
              <w:rPr>
                <w:lang w:val="en-US"/>
              </w:rPr>
            </w:pPr>
          </w:p>
          <w:p w:rsidR="00AE53CE" w:rsidRPr="00E15F10" w:rsidRDefault="00AE53CE" w:rsidP="00B7172C">
            <w:r w:rsidRPr="00E15F10">
              <w:t>___________________/</w:t>
            </w:r>
            <w:r w:rsidRPr="00E15F10">
              <w:rPr>
                <w:lang w:val="en-US"/>
              </w:rPr>
              <w:t>______________</w:t>
            </w:r>
            <w:r w:rsidRPr="00E15F10">
              <w:t>/</w:t>
            </w:r>
          </w:p>
          <w:p w:rsidR="00AE53CE" w:rsidRPr="00E15F10" w:rsidRDefault="00AE53CE" w:rsidP="00B7172C">
            <w:r w:rsidRPr="00E15F10">
              <w:t>м.п.</w:t>
            </w:r>
          </w:p>
          <w:p w:rsidR="00AE53CE" w:rsidRPr="00E15F10" w:rsidRDefault="00AE53CE" w:rsidP="00B7172C">
            <w:pPr>
              <w:jc w:val="center"/>
              <w:rPr>
                <w:b/>
                <w:bCs/>
              </w:rPr>
            </w:pPr>
          </w:p>
        </w:tc>
        <w:tc>
          <w:tcPr>
            <w:tcW w:w="6055" w:type="dxa"/>
          </w:tcPr>
          <w:p w:rsidR="00AE53CE" w:rsidRPr="00E15F10" w:rsidRDefault="00AE53CE" w:rsidP="00B7172C">
            <w:pPr>
              <w:jc w:val="center"/>
              <w:rPr>
                <w:b/>
              </w:rPr>
            </w:pPr>
            <w:r w:rsidRPr="00E15F10">
              <w:rPr>
                <w:b/>
              </w:rPr>
              <w:t>Арендатор</w:t>
            </w:r>
          </w:p>
          <w:p w:rsidR="00AE53CE" w:rsidRPr="00E15F10" w:rsidRDefault="00AE53CE" w:rsidP="00B7172C">
            <w:r w:rsidRPr="00E15F10">
              <w:t xml:space="preserve">Директор филиала </w:t>
            </w:r>
          </w:p>
          <w:p w:rsidR="00AE53CE" w:rsidRPr="00E15F10" w:rsidRDefault="00AE53CE" w:rsidP="00B7172C">
            <w:r w:rsidRPr="00E15F10">
              <w:t>ПАО «</w:t>
            </w:r>
            <w:proofErr w:type="spellStart"/>
            <w:r w:rsidRPr="00E15F10">
              <w:t>ТрансКонтейнер</w:t>
            </w:r>
            <w:proofErr w:type="spellEnd"/>
            <w:r w:rsidRPr="00E15F10">
              <w:t xml:space="preserve">» </w:t>
            </w:r>
          </w:p>
          <w:p w:rsidR="00AE53CE" w:rsidRPr="00E15F10" w:rsidRDefault="00AE53CE" w:rsidP="00B7172C">
            <w:r w:rsidRPr="00E15F10">
              <w:t>на Московской железной дороге</w:t>
            </w:r>
          </w:p>
          <w:p w:rsidR="00AE53CE" w:rsidRPr="00E15F10" w:rsidRDefault="00AE53CE" w:rsidP="00B7172C">
            <w:pPr>
              <w:jc w:val="both"/>
            </w:pPr>
          </w:p>
          <w:p w:rsidR="00AE53CE" w:rsidRPr="00E15F10" w:rsidRDefault="00AE53CE" w:rsidP="00B7172C">
            <w:pPr>
              <w:jc w:val="both"/>
            </w:pPr>
          </w:p>
          <w:p w:rsidR="00AE53CE" w:rsidRPr="00E15F10" w:rsidRDefault="00AE53CE" w:rsidP="00B7172C">
            <w:pPr>
              <w:jc w:val="both"/>
            </w:pPr>
            <w:r w:rsidRPr="00E15F10">
              <w:t>_______________ /М.В. Галимов/</w:t>
            </w:r>
          </w:p>
          <w:p w:rsidR="00AE53CE" w:rsidRPr="00E15F10" w:rsidRDefault="00AE53CE" w:rsidP="00B7172C">
            <w:pPr>
              <w:rPr>
                <w:b/>
                <w:bCs/>
              </w:rPr>
            </w:pPr>
            <w:r w:rsidRPr="00E15F10">
              <w:t xml:space="preserve">м.п.       </w:t>
            </w:r>
          </w:p>
        </w:tc>
      </w:tr>
    </w:tbl>
    <w:p w:rsidR="00AE53CE" w:rsidRPr="007A021E" w:rsidRDefault="00AE53CE" w:rsidP="00AE53CE">
      <w:pPr>
        <w:ind w:left="720" w:firstLine="720"/>
      </w:pPr>
      <w:r>
        <w:br w:type="page"/>
      </w:r>
    </w:p>
    <w:p w:rsidR="00444CA0" w:rsidRPr="00BA786B" w:rsidRDefault="00444CA0" w:rsidP="00444CA0">
      <w:pPr>
        <w:jc w:val="right"/>
        <w:outlineLvl w:val="2"/>
      </w:pPr>
      <w:r>
        <w:lastRenderedPageBreak/>
        <w:t>Приложение № 5</w:t>
      </w:r>
    </w:p>
    <w:p w:rsidR="00444CA0" w:rsidRPr="00BA786B" w:rsidRDefault="00444CA0" w:rsidP="00444CA0">
      <w:pPr>
        <w:jc w:val="right"/>
        <w:outlineLvl w:val="2"/>
      </w:pPr>
      <w:r>
        <w:t xml:space="preserve">к договору аренды транспортного средства с экипажем </w:t>
      </w:r>
    </w:p>
    <w:p w:rsidR="00444CA0" w:rsidRPr="00BA786B" w:rsidRDefault="00444CA0" w:rsidP="00444CA0">
      <w:pPr>
        <w:jc w:val="right"/>
        <w:outlineLvl w:val="2"/>
      </w:pPr>
      <w:r>
        <w:t xml:space="preserve">№НКП </w:t>
      </w:r>
      <w:proofErr w:type="spellStart"/>
      <w:r>
        <w:t>МСКд</w:t>
      </w:r>
      <w:proofErr w:type="spellEnd"/>
      <w:r>
        <w:t>_____________  от «____» ________ 201__ г.</w:t>
      </w:r>
    </w:p>
    <w:p w:rsidR="00444CA0" w:rsidRPr="00BA786B" w:rsidRDefault="00444CA0" w:rsidP="00444CA0">
      <w:pPr>
        <w:jc w:val="right"/>
      </w:pPr>
      <w:r>
        <w:t xml:space="preserve"> </w:t>
      </w:r>
    </w:p>
    <w:p w:rsidR="00444CA0" w:rsidRPr="006F75E2" w:rsidRDefault="00444CA0" w:rsidP="00444CA0">
      <w:pPr>
        <w:shd w:val="clear" w:color="auto" w:fill="FFFFFF"/>
        <w:jc w:val="center"/>
        <w:rPr>
          <w:b/>
          <w:sz w:val="22"/>
          <w:szCs w:val="22"/>
        </w:rPr>
      </w:pPr>
    </w:p>
    <w:p w:rsidR="00444CA0" w:rsidRPr="006F75E2" w:rsidRDefault="00444CA0" w:rsidP="00444CA0">
      <w:pPr>
        <w:jc w:val="center"/>
        <w:rPr>
          <w:b/>
          <w:bCs/>
          <w:szCs w:val="28"/>
        </w:rPr>
      </w:pPr>
      <w:r w:rsidRPr="006F75E2">
        <w:rPr>
          <w:b/>
          <w:bCs/>
          <w:szCs w:val="28"/>
        </w:rPr>
        <w:t xml:space="preserve">Предельные ставки платы за аренду транспортных средств с экипажем для перевозки грузов в крупнотоннажных контейнерах  </w:t>
      </w:r>
    </w:p>
    <w:p w:rsidR="00444CA0" w:rsidRPr="006F75E2" w:rsidRDefault="00444CA0" w:rsidP="00444CA0">
      <w:pPr>
        <w:jc w:val="center"/>
        <w:rPr>
          <w:b/>
          <w:bCs/>
          <w:sz w:val="20"/>
        </w:rPr>
      </w:pPr>
      <w:r w:rsidRPr="006F75E2">
        <w:rPr>
          <w:b/>
          <w:bCs/>
          <w:sz w:val="20"/>
        </w:rPr>
        <w:t>ТАБЛИЦА №1 Зона по оказанию услуг по завозу-вывозу грузов (контейнеров) на/с контейнерные терминалы: Кунцево-2</w:t>
      </w:r>
    </w:p>
    <w:tbl>
      <w:tblPr>
        <w:tblW w:w="10868" w:type="dxa"/>
        <w:tblInd w:w="-885" w:type="dxa"/>
        <w:tblLayout w:type="fixed"/>
        <w:tblLook w:val="04A0"/>
      </w:tblPr>
      <w:tblGrid>
        <w:gridCol w:w="562"/>
        <w:gridCol w:w="4819"/>
        <w:gridCol w:w="1275"/>
        <w:gridCol w:w="1277"/>
        <w:gridCol w:w="1282"/>
        <w:gridCol w:w="277"/>
        <w:gridCol w:w="1140"/>
        <w:gridCol w:w="236"/>
      </w:tblGrid>
      <w:tr w:rsidR="00444CA0" w:rsidRPr="006F75E2" w:rsidTr="00AC0213">
        <w:trPr>
          <w:gridAfter w:val="1"/>
          <w:wAfter w:w="236" w:type="dxa"/>
          <w:trHeight w:val="952"/>
        </w:trPr>
        <w:tc>
          <w:tcPr>
            <w:tcW w:w="562"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9"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Наименование работ </w:t>
            </w:r>
          </w:p>
        </w:tc>
        <w:tc>
          <w:tcPr>
            <w:tcW w:w="127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7"/>
              <w:jc w:val="center"/>
              <w:rPr>
                <w:bCs/>
                <w:sz w:val="20"/>
                <w:lang w:eastAsia="en-US"/>
              </w:rPr>
            </w:pPr>
            <w:r w:rsidRPr="006F75E2">
              <w:rPr>
                <w:bCs/>
                <w:sz w:val="20"/>
                <w:lang w:eastAsia="en-US"/>
              </w:rPr>
              <w:t>Единица измерения</w:t>
            </w:r>
          </w:p>
        </w:tc>
        <w:tc>
          <w:tcPr>
            <w:tcW w:w="127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559"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Стоимость услуги (без НДС)</w:t>
            </w:r>
          </w:p>
        </w:tc>
        <w:tc>
          <w:tcPr>
            <w:tcW w:w="1140"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 xml:space="preserve">Стоимость услуги  (с НДС 20%) </w:t>
            </w:r>
          </w:p>
        </w:tc>
      </w:tr>
      <w:tr w:rsidR="00444CA0" w:rsidRPr="006F75E2" w:rsidTr="00AC0213">
        <w:trPr>
          <w:trHeight w:val="938"/>
        </w:trPr>
        <w:tc>
          <w:tcPr>
            <w:tcW w:w="10632" w:type="dxa"/>
            <w:gridSpan w:val="7"/>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40"/>
              <w:jc w:val="center"/>
              <w:rPr>
                <w:bCs/>
                <w:sz w:val="20"/>
                <w:lang w:eastAsia="en-US"/>
              </w:rPr>
            </w:pPr>
            <w:r w:rsidRPr="006F75E2">
              <w:rPr>
                <w:bCs/>
                <w:sz w:val="20"/>
                <w:lang w:eastAsia="en-US"/>
              </w:rPr>
              <w:t>Услуги по завозу-вывозу грузов (контейнеров) на/с контейнерные терминалы: Кунцево-2</w:t>
            </w:r>
          </w:p>
        </w:tc>
        <w:tc>
          <w:tcPr>
            <w:tcW w:w="236" w:type="dxa"/>
          </w:tcPr>
          <w:p w:rsidR="00444CA0" w:rsidRPr="006F75E2" w:rsidRDefault="00444CA0" w:rsidP="00AC0213">
            <w:pPr>
              <w:spacing w:after="200" w:line="276" w:lineRule="auto"/>
              <w:rPr>
                <w:sz w:val="20"/>
                <w:lang w:eastAsia="en-US"/>
              </w:rPr>
            </w:pPr>
          </w:p>
        </w:tc>
      </w:tr>
      <w:tr w:rsidR="00444CA0" w:rsidRPr="006F75E2" w:rsidTr="00AC0213">
        <w:trPr>
          <w:gridAfter w:val="1"/>
          <w:wAfter w:w="236" w:type="dxa"/>
          <w:trHeight w:val="610"/>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9" w:type="dxa"/>
            <w:tcBorders>
              <w:top w:val="nil"/>
              <w:left w:val="single" w:sz="4" w:space="0" w:color="auto"/>
              <w:bottom w:val="nil"/>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ГОРОД МОСКВА (в пределах </w:t>
            </w:r>
            <w:proofErr w:type="spellStart"/>
            <w:r w:rsidRPr="006F75E2">
              <w:rPr>
                <w:sz w:val="20"/>
                <w:lang w:eastAsia="en-US"/>
              </w:rPr>
              <w:t>МКАДа</w:t>
            </w:r>
            <w:proofErr w:type="spellEnd"/>
            <w:r w:rsidRPr="006F75E2">
              <w:rPr>
                <w:sz w:val="20"/>
                <w:lang w:eastAsia="en-US"/>
              </w:rPr>
              <w:t xml:space="preserve">, кроме населенных пунктов принадлежащих территории НОВАЯ МОСКВА) БАЗОВАЯ СТАВКА </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bCs/>
                <w:sz w:val="20"/>
                <w:lang w:eastAsia="en-US"/>
              </w:rPr>
            </w:pPr>
            <w:r w:rsidRPr="006F75E2">
              <w:rPr>
                <w:sz w:val="20"/>
                <w:lang w:eastAsia="en-US"/>
              </w:rPr>
              <w:t>20,40  фут</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02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w:t>
            </w:r>
          </w:p>
          <w:p w:rsidR="00444CA0" w:rsidRPr="006F75E2" w:rsidRDefault="00444CA0" w:rsidP="00AC0213">
            <w:pPr>
              <w:spacing w:line="276" w:lineRule="auto"/>
              <w:jc w:val="center"/>
              <w:rPr>
                <w:sz w:val="20"/>
                <w:lang w:eastAsia="en-US"/>
              </w:rPr>
            </w:pPr>
            <w:r w:rsidRPr="006F75E2">
              <w:rPr>
                <w:sz w:val="20"/>
                <w:lang w:eastAsia="en-US"/>
              </w:rPr>
              <w:t>2</w:t>
            </w:r>
          </w:p>
        </w:tc>
        <w:tc>
          <w:tcPr>
            <w:tcW w:w="4819"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ХИМКИ,  РЕУТОВ, КОТЕЛЬНИКИ, БЕЛАЯ ДАЧА, БАЛАШИХА,   ДОЛГОПРУДНЫЙ, ЛЮБЕРЦЫ, ДЗЕРЖИНСКИЙ,  МЫТИЩИ, ВИДНОЕ, ОДИНЦОВО, КОРОЛЕВ,  КРАСНОГОРСК, ЩЕРБИНКА, СОЛНЦЕВО (НОВАЯ МОСКВА), ВОСТРЯКОВО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БАКОВКА, НОВОПОДРЕЗКОВО,  АПАРИНКИ, ТРЕХГОРКА,  МАМОНОВО,  БИТЦА, ПЕРЕДЕЛКИНО, БУЛАТНИКОВО  (до 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4"/>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ЖЕЛЕЗНОДОРОЖНЫЙ, ВНУКОВО, ЛОБНЯ, ИВАНТЕЕВКА,  ДОМОДЕДОВО, БЫКОВО, ТОМИЛИНО, ЛЫТКАРИНО, МАЛАХОВКА, ХИМКИ (МИКРОРАЙОН СХОДНЯ), КРАСКОВО;   </w:t>
            </w:r>
            <w:r w:rsidRPr="006F75E2">
              <w:rPr>
                <w:sz w:val="20"/>
                <w:u w:val="single"/>
                <w:lang w:eastAsia="en-US"/>
              </w:rPr>
              <w:t>ДЕРЕВНЯ</w:t>
            </w:r>
            <w:r w:rsidRPr="006F75E2">
              <w:rPr>
                <w:sz w:val="20"/>
                <w:lang w:eastAsia="en-US"/>
              </w:rPr>
              <w:t>:</w:t>
            </w:r>
            <w:proofErr w:type="gramEnd"/>
            <w:r w:rsidRPr="006F75E2">
              <w:rPr>
                <w:sz w:val="20"/>
                <w:lang w:eastAsia="en-US"/>
              </w:rPr>
              <w:t xml:space="preserve"> КРАСНАЯ ГОРКА, ЧУРИЛКОВО, МАРУШКИНО, ОСТРОВЦЫ, ДУБРОВКИ </w:t>
            </w:r>
            <w:r w:rsidRPr="006F75E2">
              <w:rPr>
                <w:sz w:val="20"/>
                <w:u w:val="single"/>
                <w:lang w:eastAsia="en-US"/>
              </w:rPr>
              <w:t>ПГТ</w:t>
            </w:r>
            <w:r w:rsidRPr="006F75E2">
              <w:rPr>
                <w:sz w:val="20"/>
                <w:lang w:eastAsia="en-US"/>
              </w:rPr>
              <w:t xml:space="preserve">: </w:t>
            </w:r>
            <w:proofErr w:type="gramStart"/>
            <w:r w:rsidRPr="006F75E2">
              <w:rPr>
                <w:sz w:val="20"/>
                <w:lang w:eastAsia="en-US"/>
              </w:rPr>
              <w:t xml:space="preserve">ЗАГОРЯНСКИЙ (ГОРОДСКОЙ ОКРУГ МЫТИЩИ), ЕРЕМИНО,   МИЧУРИНЕЦ, ЛЕСНОЙ ГОРОДОК, БИТЦА,  АФАНАСОВО (ГОРОДСКОЙ ОКРУГ МЫТИЩИ),  ГОРКИ ЛЕНИНСКИЕ,  ОКТЯБРЬСКИЙ,  НАХАБИНО,  ШЕРЕМЕТЬЕВСКИЙ, ЛУНЕВО  </w:t>
            </w:r>
            <w:r w:rsidRPr="006F75E2">
              <w:rPr>
                <w:sz w:val="20"/>
                <w:u w:val="single"/>
                <w:lang w:eastAsia="en-US"/>
              </w:rPr>
              <w:t>СЕЛО</w:t>
            </w:r>
            <w:r w:rsidRPr="006F75E2">
              <w:rPr>
                <w:sz w:val="20"/>
                <w:lang w:eastAsia="en-US"/>
              </w:rPr>
              <w:t>:</w:t>
            </w:r>
            <w:proofErr w:type="gramEnd"/>
            <w:r w:rsidRPr="006F75E2">
              <w:rPr>
                <w:sz w:val="20"/>
                <w:lang w:eastAsia="en-US"/>
              </w:rPr>
              <w:t xml:space="preserve"> ДУБКИ (до 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rPr>
                <w:sz w:val="20"/>
                <w:lang w:eastAsia="en-US"/>
              </w:rPr>
            </w:pPr>
            <w:r w:rsidRPr="006F75E2">
              <w:rPr>
                <w:sz w:val="20"/>
                <w:lang w:eastAsia="en-US"/>
              </w:rPr>
              <w:t xml:space="preserve">  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9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p w:rsidR="00444CA0" w:rsidRPr="006F75E2" w:rsidRDefault="00444CA0" w:rsidP="00AC0213">
            <w:pPr>
              <w:spacing w:line="276" w:lineRule="auto"/>
              <w:jc w:val="center"/>
              <w:rPr>
                <w:sz w:val="20"/>
                <w:lang w:eastAsia="en-US"/>
              </w:rPr>
            </w:pPr>
            <w:r w:rsidRPr="006F75E2">
              <w:rPr>
                <w:sz w:val="20"/>
                <w:lang w:eastAsia="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w:t>
            </w:r>
            <w:proofErr w:type="gramStart"/>
            <w:r w:rsidRPr="006F75E2">
              <w:rPr>
                <w:sz w:val="20"/>
                <w:lang w:eastAsia="en-US"/>
              </w:rPr>
              <w:t xml:space="preserve">ЖУКОВСКИЙ, АПРЕЛЕВКА, ЛОСИНОПЕТРОВСКИЙ,  ЭЛЕКТРОУГЛИ, ФРЯЗИНО, ЩЕЛКОВО, ПУШКИНО, ПОДОЛЬСК, СТАРАЯ КУПАВНА,  ДЕДОВСК, ТРОИЦК (НОВАЯ МОСКВА), ЗЕЛЕНОГРАД (НОВАЯ МОСКВА), ТОЛСТОПАЛЬЦЕВО (НОВАЯ МОСКВА), КРЮКОВО (НОВАЯ МОСКВА) </w:t>
            </w:r>
            <w:r w:rsidRPr="006F75E2">
              <w:rPr>
                <w:sz w:val="20"/>
                <w:u w:val="single"/>
                <w:lang w:eastAsia="en-US"/>
              </w:rPr>
              <w:t>ПГТ</w:t>
            </w:r>
            <w:r w:rsidRPr="006F75E2">
              <w:rPr>
                <w:sz w:val="20"/>
                <w:lang w:eastAsia="en-US"/>
              </w:rPr>
              <w:t>:</w:t>
            </w:r>
            <w:proofErr w:type="gramEnd"/>
            <w:r w:rsidRPr="006F75E2">
              <w:rPr>
                <w:sz w:val="20"/>
                <w:lang w:eastAsia="en-US"/>
              </w:rPr>
              <w:t xml:space="preserve"> МАЛИНО, МОНИНО, НЕКРАСОВСКА (НОВАЯ </w:t>
            </w:r>
            <w:r w:rsidRPr="006F75E2">
              <w:rPr>
                <w:sz w:val="20"/>
                <w:lang w:eastAsia="en-US"/>
              </w:rPr>
              <w:lastRenderedPageBreak/>
              <w:t xml:space="preserve">МОСКВА), КОКОШКИНО, АЛЕКСАНДРОВКА, ПЕРХУШКОВО, ЖАВОРОНКИ, РОДНИКИ  </w:t>
            </w:r>
            <w:r w:rsidRPr="006F75E2">
              <w:rPr>
                <w:sz w:val="20"/>
                <w:u w:val="single"/>
                <w:lang w:eastAsia="en-US"/>
              </w:rPr>
              <w:t>ДЕРЕВНЯ</w:t>
            </w:r>
            <w:r w:rsidRPr="006F75E2">
              <w:rPr>
                <w:sz w:val="20"/>
                <w:lang w:eastAsia="en-US"/>
              </w:rPr>
              <w:t xml:space="preserve">: РАДУМЛЯ, КРЕКШИНО, МАРУШКИНО, КАШИНО  </w:t>
            </w:r>
            <w:r w:rsidRPr="006F75E2">
              <w:rPr>
                <w:sz w:val="20"/>
                <w:u w:val="single"/>
                <w:lang w:eastAsia="en-US"/>
              </w:rPr>
              <w:t>СЕЛО</w:t>
            </w:r>
            <w:r w:rsidRPr="006F75E2">
              <w:rPr>
                <w:sz w:val="20"/>
                <w:lang w:eastAsia="en-US"/>
              </w:rPr>
              <w:t xml:space="preserve">: ПАВЛОВСКАЯ СЛОБОДА, ЕГАНОВО, ТАРАСОВКА  (до 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7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5</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РАМЕНСКОЕ, КУПАВНА, КРАСНОЗНАМЕНСК, ИСТРА, КЛИМОВСК, ГОЛИЦИНО, КРАСНОАРМЕЙСК, НОГИНСК  </w:t>
            </w:r>
            <w:r w:rsidRPr="006F75E2">
              <w:rPr>
                <w:sz w:val="20"/>
                <w:u w:val="single"/>
                <w:lang w:eastAsia="en-US"/>
              </w:rPr>
              <w:t>ПГТ</w:t>
            </w:r>
            <w:r w:rsidRPr="006F75E2">
              <w:rPr>
                <w:sz w:val="20"/>
                <w:lang w:eastAsia="en-US"/>
              </w:rPr>
              <w:t xml:space="preserve">: ВОРОВСКОГО, АШУКИНО, ИКША, СОФЬИНСКОЕ, </w:t>
            </w:r>
            <w:proofErr w:type="gramStart"/>
            <w:r w:rsidRPr="006F75E2">
              <w:rPr>
                <w:sz w:val="20"/>
                <w:lang w:eastAsia="en-US"/>
              </w:rPr>
              <w:t>ЛЬВОВСКИЙ</w:t>
            </w:r>
            <w:proofErr w:type="gramEnd"/>
            <w:r w:rsidRPr="006F75E2">
              <w:rPr>
                <w:sz w:val="20"/>
                <w:lang w:eastAsia="en-US"/>
              </w:rPr>
              <w:t xml:space="preserve">;   </w:t>
            </w:r>
            <w:r w:rsidRPr="006F75E2">
              <w:rPr>
                <w:sz w:val="20"/>
                <w:u w:val="single"/>
                <w:lang w:eastAsia="en-US"/>
              </w:rPr>
              <w:t>ДЕРЕВНЯ</w:t>
            </w:r>
            <w:r w:rsidRPr="006F75E2">
              <w:rPr>
                <w:sz w:val="20"/>
                <w:lang w:eastAsia="en-US"/>
              </w:rPr>
              <w:t xml:space="preserve">: ЖИТНЕВО, ПЕТЕЛИНО, МАЛЫЕ ВЯЗЕМЫ, БЕРЕЖКИ, КОЛЕДИНО, БРИТОВО (до 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6</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БРОННИЦЫ,  БАЛАБАНОВО, ЗВЕНИГОРОД,  ЭЛЕКТРОСТАЛЬ, СОЛНЕЧНОГОРСК  </w:t>
            </w:r>
            <w:r w:rsidRPr="006F75E2">
              <w:rPr>
                <w:sz w:val="20"/>
                <w:u w:val="single"/>
                <w:lang w:eastAsia="en-US"/>
              </w:rPr>
              <w:t>ПТГ</w:t>
            </w:r>
            <w:r w:rsidRPr="006F75E2">
              <w:rPr>
                <w:sz w:val="20"/>
                <w:lang w:eastAsia="en-US"/>
              </w:rPr>
              <w:t xml:space="preserve">: ФРЯЗЕВО  </w:t>
            </w:r>
            <w:r w:rsidRPr="006F75E2">
              <w:rPr>
                <w:sz w:val="20"/>
                <w:u w:val="single"/>
                <w:lang w:eastAsia="en-US"/>
              </w:rPr>
              <w:t>ДЕРЕВНЯ</w:t>
            </w:r>
            <w:r w:rsidRPr="006F75E2">
              <w:rPr>
                <w:sz w:val="20"/>
                <w:lang w:eastAsia="en-US"/>
              </w:rPr>
              <w:t xml:space="preserve">: ГРИВНО, АКСИНЬИНО, ДУХАНИНО, САФОНОВО  </w:t>
            </w:r>
            <w:r w:rsidRPr="006F75E2">
              <w:rPr>
                <w:sz w:val="20"/>
                <w:u w:val="single"/>
                <w:lang w:eastAsia="en-US"/>
              </w:rPr>
              <w:t>СЕЛО</w:t>
            </w:r>
            <w:r w:rsidRPr="006F75E2">
              <w:rPr>
                <w:sz w:val="20"/>
                <w:lang w:eastAsia="en-US"/>
              </w:rPr>
              <w:t xml:space="preserve">: ШАХОВО (до 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7</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СЕРГИЕВ-ПОСАД, ДМИТРОВ, ЧЕХОВ, КУБИНКА, НАРОФОМИНСК  </w:t>
            </w:r>
            <w:r w:rsidRPr="006F75E2">
              <w:rPr>
                <w:sz w:val="20"/>
                <w:u w:val="single"/>
                <w:lang w:eastAsia="en-US"/>
              </w:rPr>
              <w:t>ДЕРЕВНЯ</w:t>
            </w:r>
            <w:r w:rsidRPr="006F75E2">
              <w:rPr>
                <w:sz w:val="20"/>
                <w:lang w:eastAsia="en-US"/>
              </w:rPr>
              <w:t xml:space="preserve">: БОЛЬШОЕ БУНЬКОВО  </w:t>
            </w:r>
            <w:r w:rsidRPr="006F75E2">
              <w:rPr>
                <w:sz w:val="20"/>
                <w:u w:val="single"/>
                <w:lang w:eastAsia="en-US"/>
              </w:rPr>
              <w:t>ПГТ</w:t>
            </w:r>
            <w:r w:rsidRPr="006F75E2">
              <w:rPr>
                <w:sz w:val="20"/>
                <w:lang w:eastAsia="en-US"/>
              </w:rPr>
              <w:t xml:space="preserve">: УСАДЫ  (до 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8</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КЛИН,  ЭЛЕКТРОГОРСК, ПАВЛОВСКИЙ ПОСАД  </w:t>
            </w:r>
            <w:r w:rsidRPr="006F75E2">
              <w:rPr>
                <w:sz w:val="20"/>
                <w:u w:val="single"/>
                <w:lang w:eastAsia="en-US"/>
              </w:rPr>
              <w:t>ДЕРЕВНЯ</w:t>
            </w:r>
            <w:r w:rsidRPr="006F75E2">
              <w:rPr>
                <w:sz w:val="20"/>
                <w:lang w:eastAsia="en-US"/>
              </w:rPr>
              <w:t xml:space="preserve">: МИХНЕВО  </w:t>
            </w:r>
            <w:r w:rsidRPr="006F75E2">
              <w:rPr>
                <w:sz w:val="20"/>
                <w:u w:val="single"/>
                <w:lang w:eastAsia="en-US"/>
              </w:rPr>
              <w:t>ПГТ:</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(до 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83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9</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ДРЕЗНА,  ВОСКРЕСЕНСК  </w:t>
            </w:r>
            <w:r w:rsidRPr="006F75E2">
              <w:rPr>
                <w:sz w:val="20"/>
                <w:u w:val="single"/>
                <w:lang w:eastAsia="en-US"/>
              </w:rPr>
              <w:t>ПГТ</w:t>
            </w:r>
            <w:r w:rsidRPr="006F75E2">
              <w:rPr>
                <w:sz w:val="20"/>
                <w:lang w:eastAsia="en-US"/>
              </w:rPr>
              <w:t xml:space="preserve">: ЖИЛЕВО, РАССКАЗОВКА; ДОРОХОВО, </w:t>
            </w:r>
            <w:r w:rsidRPr="006F75E2">
              <w:rPr>
                <w:sz w:val="20"/>
                <w:u w:val="single"/>
                <w:lang w:eastAsia="en-US"/>
              </w:rPr>
              <w:t>КАЛУЖСКАЯ ОБЛАСТЬ ДЕРЕВНЯ</w:t>
            </w:r>
            <w:r w:rsidRPr="006F75E2">
              <w:rPr>
                <w:sz w:val="20"/>
                <w:lang w:eastAsia="en-US"/>
              </w:rPr>
              <w:t xml:space="preserve"> ВОРСИНО, ДЕНИСОВО  (до 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6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10</w:t>
            </w:r>
          </w:p>
        </w:tc>
        <w:tc>
          <w:tcPr>
            <w:tcW w:w="4819"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КРАСНОЗАВОДСК, СТУПИНО, СЕРПУХОВ,  </w:t>
            </w:r>
            <w:proofErr w:type="gramStart"/>
            <w:r w:rsidRPr="006F75E2">
              <w:rPr>
                <w:sz w:val="20"/>
                <w:lang w:eastAsia="en-US"/>
              </w:rPr>
              <w:t>ОРЕХОВО - ЗУЕВО</w:t>
            </w:r>
            <w:proofErr w:type="gramEnd"/>
            <w:r w:rsidRPr="006F75E2">
              <w:rPr>
                <w:sz w:val="20"/>
                <w:lang w:eastAsia="en-US"/>
              </w:rPr>
              <w:t xml:space="preserve">, ЛИКИНО - ДУЛЕВО; </w:t>
            </w:r>
            <w:r w:rsidRPr="006F75E2">
              <w:rPr>
                <w:sz w:val="20"/>
                <w:u w:val="single"/>
                <w:lang w:eastAsia="en-US"/>
              </w:rPr>
              <w:t>ВЛАДИМИРСКАЯ ОБЛАСТЬ ГОРОД</w:t>
            </w:r>
            <w:r w:rsidRPr="006F75E2">
              <w:rPr>
                <w:sz w:val="20"/>
                <w:lang w:eastAsia="en-US"/>
              </w:rPr>
              <w:t xml:space="preserve">: ПОКРОВ, </w:t>
            </w:r>
            <w:r w:rsidRPr="006F75E2">
              <w:rPr>
                <w:sz w:val="20"/>
                <w:u w:val="single"/>
                <w:lang w:eastAsia="en-US"/>
              </w:rPr>
              <w:t>КАЛУЖСКАЯ ОБЛАСТЬ ГОРОД</w:t>
            </w:r>
            <w:r w:rsidRPr="006F75E2">
              <w:rPr>
                <w:sz w:val="20"/>
                <w:lang w:eastAsia="en-US"/>
              </w:rPr>
              <w:t xml:space="preserve">: ОБНИНСК, БАЛАБАНОВО (до 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69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ВОЛОКОЛАМСК,  КАШИРА, ЕГОРЬЕВСК, МОЖАЙСК, РУЗА, КОЛОМНА,  </w:t>
            </w:r>
            <w:r w:rsidRPr="006F75E2">
              <w:rPr>
                <w:sz w:val="20"/>
                <w:u w:val="single"/>
                <w:lang w:eastAsia="en-US"/>
              </w:rPr>
              <w:t>КАЛУЖСКАЯ ОБЛАСТЬ ГОРОД</w:t>
            </w:r>
            <w:r w:rsidRPr="006F75E2">
              <w:rPr>
                <w:sz w:val="20"/>
                <w:lang w:eastAsia="en-US"/>
              </w:rPr>
              <w:t xml:space="preserve">  ПРОТВИНО   (до 100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ТАЛДОМ,  ДУБНА </w:t>
            </w:r>
            <w:r w:rsidRPr="006F75E2">
              <w:rPr>
                <w:sz w:val="20"/>
                <w:u w:val="single"/>
                <w:lang w:eastAsia="en-US"/>
              </w:rPr>
              <w:t>КАЛУЖСКАЯ ОБЛАСТЬ ГОРОД</w:t>
            </w:r>
            <w:r w:rsidRPr="006F75E2">
              <w:rPr>
                <w:sz w:val="20"/>
                <w:lang w:eastAsia="en-US"/>
              </w:rPr>
              <w:t xml:space="preserve"> (до 110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ГОРОД: ШАТУРА, ОЗЕРЫ, ЛУХОВИЦЫ </w:t>
            </w:r>
            <w:r w:rsidRPr="006F75E2">
              <w:rPr>
                <w:sz w:val="20"/>
                <w:u w:val="single"/>
                <w:lang w:eastAsia="en-US"/>
              </w:rPr>
              <w:t>ВЛАДИМИРСКАЯ ОБЛАСТЬ ГОРОД</w:t>
            </w:r>
            <w:r w:rsidRPr="006F75E2">
              <w:rPr>
                <w:sz w:val="20"/>
                <w:lang w:eastAsia="en-US"/>
              </w:rPr>
              <w:t xml:space="preserve">: КИРЖАЧ,  </w:t>
            </w:r>
            <w:r w:rsidRPr="006F75E2">
              <w:rPr>
                <w:sz w:val="20"/>
                <w:u w:val="single"/>
                <w:lang w:eastAsia="en-US"/>
              </w:rPr>
              <w:t>ЯРОСЛАВСКАЯ ОБЛАСТЬ ГОРОД:</w:t>
            </w:r>
            <w:r w:rsidRPr="006F75E2">
              <w:rPr>
                <w:sz w:val="20"/>
                <w:lang w:eastAsia="en-US"/>
              </w:rPr>
              <w:t xml:space="preserve"> ПЕРЕСЛАВЛЬ-ЗАЛЕССКИЙ (до 120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4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ЛОТОШИНО,   </w:t>
            </w:r>
            <w:r w:rsidRPr="006F75E2">
              <w:rPr>
                <w:sz w:val="20"/>
                <w:u w:val="single"/>
                <w:lang w:eastAsia="en-US"/>
              </w:rPr>
              <w:t xml:space="preserve">ВЛАДИМИРСКАЯ ОБЛАСТЬ ГОРОД </w:t>
            </w:r>
            <w:r w:rsidRPr="006F75E2">
              <w:rPr>
                <w:sz w:val="20"/>
                <w:lang w:eastAsia="en-US"/>
              </w:rPr>
              <w:t xml:space="preserve">ЛАКИНСК </w:t>
            </w:r>
            <w:r w:rsidRPr="006F75E2">
              <w:rPr>
                <w:sz w:val="20"/>
                <w:lang w:eastAsia="en-US"/>
              </w:rPr>
              <w:lastRenderedPageBreak/>
              <w:t xml:space="preserve">(до 140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lastRenderedPageBreak/>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15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ГОРОД</w:t>
            </w:r>
            <w:r w:rsidRPr="006F75E2">
              <w:rPr>
                <w:sz w:val="20"/>
                <w:lang w:eastAsia="en-US"/>
              </w:rPr>
              <w:t xml:space="preserve"> ЗАРАЙСК, </w:t>
            </w:r>
            <w:r w:rsidRPr="006F75E2">
              <w:rPr>
                <w:sz w:val="20"/>
                <w:u w:val="single"/>
                <w:lang w:eastAsia="en-US"/>
              </w:rPr>
              <w:t xml:space="preserve">СЕЛО </w:t>
            </w:r>
            <w:r w:rsidRPr="006F75E2">
              <w:rPr>
                <w:sz w:val="20"/>
                <w:lang w:eastAsia="en-US"/>
              </w:rPr>
              <w:t xml:space="preserve">АЛПАТЬЕВО, </w:t>
            </w:r>
            <w:r w:rsidRPr="006F75E2">
              <w:rPr>
                <w:sz w:val="20"/>
                <w:u w:val="single"/>
                <w:lang w:eastAsia="en-US"/>
              </w:rPr>
              <w:t>ТУЛЬСКАЯ ОБЛАСТЬ ГОРОД</w:t>
            </w:r>
            <w:r w:rsidRPr="006F75E2">
              <w:rPr>
                <w:sz w:val="20"/>
                <w:lang w:eastAsia="en-US"/>
              </w:rPr>
              <w:t xml:space="preserve"> ЯСНОГОРСК (до 150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МОСКОВСКАЯ ОБЛАСТЬ,  </w:t>
            </w:r>
            <w:r w:rsidRPr="006F75E2">
              <w:rPr>
                <w:sz w:val="20"/>
                <w:u w:val="single"/>
                <w:lang w:eastAsia="en-US"/>
              </w:rPr>
              <w:t>ПГТ</w:t>
            </w:r>
            <w:r w:rsidRPr="006F75E2">
              <w:rPr>
                <w:sz w:val="20"/>
                <w:lang w:eastAsia="en-US"/>
              </w:rPr>
              <w:t xml:space="preserve">: СЕРЕБРЯНЫЕ ПРУДЫ,  </w:t>
            </w:r>
            <w:r w:rsidRPr="006F75E2">
              <w:rPr>
                <w:sz w:val="20"/>
                <w:u w:val="single"/>
                <w:lang w:eastAsia="en-US"/>
              </w:rPr>
              <w:t>РЯЗАНСКАЯ ОБЛАСТЬ, ГОРОД</w:t>
            </w:r>
            <w:r w:rsidRPr="006F75E2">
              <w:rPr>
                <w:sz w:val="20"/>
                <w:lang w:eastAsia="en-US"/>
              </w:rPr>
              <w:t xml:space="preserve">  </w:t>
            </w:r>
            <w:proofErr w:type="gramStart"/>
            <w:r w:rsidRPr="006F75E2">
              <w:rPr>
                <w:sz w:val="20"/>
                <w:lang w:eastAsia="en-US"/>
              </w:rPr>
              <w:t>РЫБНОЕ</w:t>
            </w:r>
            <w:proofErr w:type="gramEnd"/>
            <w:r w:rsidRPr="006F75E2">
              <w:rPr>
                <w:sz w:val="20"/>
                <w:lang w:eastAsia="en-US"/>
              </w:rPr>
              <w:t xml:space="preserve">, </w:t>
            </w:r>
            <w:r w:rsidRPr="006F75E2">
              <w:rPr>
                <w:sz w:val="20"/>
                <w:u w:val="single"/>
                <w:lang w:eastAsia="en-US"/>
              </w:rPr>
              <w:t>ТВЕРСКАЯ ОБЛАСТЬ, ГОРОД</w:t>
            </w:r>
            <w:r w:rsidRPr="006F75E2">
              <w:rPr>
                <w:sz w:val="20"/>
                <w:lang w:eastAsia="en-US"/>
              </w:rPr>
              <w:t xml:space="preserve"> ТВЕРЬ,  </w:t>
            </w:r>
            <w:r w:rsidRPr="006F75E2">
              <w:rPr>
                <w:sz w:val="20"/>
                <w:u w:val="single"/>
                <w:lang w:eastAsia="en-US"/>
              </w:rPr>
              <w:t>ТУЛЬСКАЯ ОБЛАСТЬ, ГОРОД</w:t>
            </w:r>
            <w:r w:rsidRPr="006F75E2">
              <w:rPr>
                <w:sz w:val="20"/>
                <w:lang w:eastAsia="en-US"/>
              </w:rPr>
              <w:t xml:space="preserve"> ТУЛА (до 160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5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КАЛУЖСКАЯ ОБЛАСТЬ, </w:t>
            </w:r>
            <w:r w:rsidRPr="006F75E2">
              <w:rPr>
                <w:sz w:val="20"/>
                <w:u w:val="single"/>
                <w:lang w:eastAsia="en-US"/>
              </w:rPr>
              <w:t>ГОРОД</w:t>
            </w:r>
            <w:r w:rsidRPr="006F75E2">
              <w:rPr>
                <w:sz w:val="20"/>
                <w:lang w:eastAsia="en-US"/>
              </w:rPr>
              <w:t xml:space="preserve"> КАЛУГА, ВОРОТЫНСК (до170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46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18</w:t>
            </w:r>
          </w:p>
        </w:tc>
        <w:tc>
          <w:tcPr>
            <w:tcW w:w="4819" w:type="dxa"/>
            <w:tcBorders>
              <w:top w:val="nil"/>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 xml:space="preserve">ГОРОД </w:t>
            </w:r>
            <w:r w:rsidRPr="006F75E2">
              <w:rPr>
                <w:sz w:val="20"/>
                <w:lang w:eastAsia="en-US"/>
              </w:rPr>
              <w:t xml:space="preserve">РЯЗАНЬ,  </w:t>
            </w:r>
            <w:r w:rsidRPr="006F75E2">
              <w:rPr>
                <w:sz w:val="20"/>
                <w:u w:val="single"/>
                <w:lang w:eastAsia="en-US"/>
              </w:rPr>
              <w:t>КАЛУЖСКАЯ ОБЛАСТЬ ГОРО</w:t>
            </w:r>
            <w:r w:rsidRPr="006F75E2">
              <w:rPr>
                <w:sz w:val="20"/>
                <w:lang w:eastAsia="en-US"/>
              </w:rPr>
              <w:t xml:space="preserve">Д МИХАЙЛОВ, (до 190 км от </w:t>
            </w:r>
            <w:proofErr w:type="spellStart"/>
            <w:r w:rsidRPr="006F75E2">
              <w:rPr>
                <w:sz w:val="20"/>
                <w:lang w:eastAsia="en-US"/>
              </w:rPr>
              <w:t>МКАДа</w:t>
            </w:r>
            <w:proofErr w:type="spellEnd"/>
            <w:r w:rsidRPr="006F75E2">
              <w:rPr>
                <w:sz w:val="20"/>
                <w:lang w:eastAsia="en-US"/>
              </w:rPr>
              <w:t>)</w:t>
            </w:r>
          </w:p>
        </w:tc>
        <w:tc>
          <w:tcPr>
            <w:tcW w:w="1275"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nil"/>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nil"/>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РЯЗАНСКАЯ ОБЛАСТЬ, </w:t>
            </w:r>
            <w:r w:rsidRPr="006F75E2">
              <w:rPr>
                <w:sz w:val="20"/>
                <w:u w:val="single"/>
                <w:lang w:eastAsia="en-US"/>
              </w:rPr>
              <w:t>ПГТ</w:t>
            </w:r>
            <w:r w:rsidRPr="006F75E2">
              <w:rPr>
                <w:sz w:val="20"/>
                <w:lang w:eastAsia="en-US"/>
              </w:rPr>
              <w:t xml:space="preserve"> ХАМБУШЕВО (до 200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СМОЛЕНСКАЯ ОБЛАСТЬ, </w:t>
            </w:r>
            <w:r w:rsidRPr="006F75E2">
              <w:rPr>
                <w:sz w:val="20"/>
                <w:u w:val="single"/>
                <w:lang w:eastAsia="en-US"/>
              </w:rPr>
              <w:t>ГОРОД</w:t>
            </w:r>
            <w:r w:rsidRPr="006F75E2">
              <w:rPr>
                <w:sz w:val="20"/>
                <w:lang w:eastAsia="en-US"/>
              </w:rPr>
              <w:t xml:space="preserve"> ВЯЗЬМА (до 220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СМОЛЕНСКАЯ ОБЛАСТЬ</w:t>
            </w:r>
            <w:r w:rsidRPr="006F75E2">
              <w:rPr>
                <w:sz w:val="20"/>
                <w:u w:val="single"/>
                <w:lang w:eastAsia="en-US"/>
              </w:rPr>
              <w:t>, ГОРОД</w:t>
            </w:r>
            <w:r w:rsidRPr="006F75E2">
              <w:rPr>
                <w:sz w:val="20"/>
                <w:lang w:eastAsia="en-US"/>
              </w:rPr>
              <w:t xml:space="preserve"> СМОЛЕНСК (до 390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ИВАНОВСКАЯ ОБЛАСТЬ</w:t>
            </w:r>
            <w:r w:rsidRPr="006F75E2">
              <w:rPr>
                <w:sz w:val="20"/>
                <w:u w:val="single"/>
                <w:lang w:eastAsia="en-US"/>
              </w:rPr>
              <w:t>, ГОРОД</w:t>
            </w:r>
            <w:r w:rsidRPr="006F75E2">
              <w:rPr>
                <w:sz w:val="20"/>
                <w:lang w:eastAsia="en-US"/>
              </w:rPr>
              <w:t xml:space="preserve"> ИВАНОВО (до 290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6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БЕЛГОРОДСКАЯ ОБЛАСТЬ, </w:t>
            </w:r>
            <w:r w:rsidRPr="006F75E2">
              <w:rPr>
                <w:sz w:val="20"/>
                <w:u w:val="single"/>
                <w:lang w:eastAsia="en-US"/>
              </w:rPr>
              <w:t>ГОРОД</w:t>
            </w:r>
            <w:r w:rsidRPr="006F75E2">
              <w:rPr>
                <w:sz w:val="20"/>
                <w:lang w:eastAsia="en-US"/>
              </w:rPr>
              <w:t xml:space="preserve"> СТАРЫЙ ОСКОЛ (до 620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ВОРОНЕЖСКАЯ ОБЛАСТЬ, </w:t>
            </w:r>
            <w:r w:rsidRPr="006F75E2">
              <w:rPr>
                <w:sz w:val="20"/>
                <w:u w:val="single"/>
                <w:lang w:eastAsia="en-US"/>
              </w:rPr>
              <w:t>ГОРОД</w:t>
            </w:r>
            <w:r w:rsidRPr="006F75E2">
              <w:rPr>
                <w:sz w:val="20"/>
                <w:lang w:eastAsia="en-US"/>
              </w:rPr>
              <w:t xml:space="preserve"> ВОРОНЕЖ (до 500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6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КОСТРОМСКАЯ ОБЛАСТЬ, </w:t>
            </w:r>
            <w:r w:rsidRPr="006F75E2">
              <w:rPr>
                <w:sz w:val="20"/>
                <w:u w:val="single"/>
                <w:lang w:eastAsia="en-US"/>
              </w:rPr>
              <w:t>ГОРОД</w:t>
            </w:r>
            <w:r w:rsidRPr="006F75E2">
              <w:rPr>
                <w:sz w:val="20"/>
                <w:lang w:eastAsia="en-US"/>
              </w:rPr>
              <w:t xml:space="preserve"> КОСТРОМА,  </w:t>
            </w:r>
            <w:r w:rsidRPr="006F75E2">
              <w:rPr>
                <w:sz w:val="20"/>
                <w:u w:val="single"/>
                <w:lang w:eastAsia="en-US"/>
              </w:rPr>
              <w:t xml:space="preserve">СМОЛЕНСКАЯ ОБЛАСТЬ ГОРОД </w:t>
            </w:r>
            <w:r w:rsidRPr="006F75E2">
              <w:rPr>
                <w:sz w:val="20"/>
                <w:lang w:eastAsia="en-US"/>
              </w:rPr>
              <w:t xml:space="preserve">ЯРЦЕВО  (до 320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ЯРОСЛАВСКАЯ ОБЛАСТЬ, </w:t>
            </w:r>
            <w:r w:rsidRPr="006F75E2">
              <w:rPr>
                <w:sz w:val="20"/>
                <w:u w:val="single"/>
                <w:lang w:eastAsia="en-US"/>
              </w:rPr>
              <w:t>ГОРОД</w:t>
            </w:r>
            <w:r w:rsidRPr="006F75E2">
              <w:rPr>
                <w:sz w:val="20"/>
                <w:lang w:eastAsia="en-US"/>
              </w:rPr>
              <w:t xml:space="preserve"> РЫБИНСК (до 310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ТУЛЬСКАЯ ОБЛАСТЬ, </w:t>
            </w:r>
            <w:r w:rsidRPr="006F75E2">
              <w:rPr>
                <w:sz w:val="20"/>
                <w:u w:val="single"/>
                <w:lang w:eastAsia="en-US"/>
              </w:rPr>
              <w:t>ГОРОД</w:t>
            </w:r>
            <w:r w:rsidRPr="006F75E2">
              <w:rPr>
                <w:sz w:val="20"/>
                <w:lang w:eastAsia="en-US"/>
              </w:rPr>
              <w:t xml:space="preserve"> НОВОМОСКОВСК (до 230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БРЯНСКАЯ ОБЛАСТЬ, </w:t>
            </w:r>
            <w:r w:rsidRPr="006F75E2">
              <w:rPr>
                <w:sz w:val="20"/>
                <w:u w:val="single"/>
                <w:lang w:eastAsia="en-US"/>
              </w:rPr>
              <w:t>ГОРОД</w:t>
            </w:r>
            <w:r w:rsidRPr="006F75E2">
              <w:rPr>
                <w:sz w:val="20"/>
                <w:lang w:eastAsia="en-US"/>
              </w:rPr>
              <w:t xml:space="preserve"> БРЯНСК (до 370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КУРСК (до 510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30</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ОРЛОВСКАЯ ОБЛАСТЬ, </w:t>
            </w:r>
            <w:r w:rsidRPr="006F75E2">
              <w:rPr>
                <w:sz w:val="20"/>
                <w:u w:val="single"/>
                <w:lang w:eastAsia="en-US"/>
              </w:rPr>
              <w:t>ГОРОД</w:t>
            </w:r>
            <w:r w:rsidRPr="006F75E2">
              <w:rPr>
                <w:sz w:val="20"/>
                <w:lang w:eastAsia="en-US"/>
              </w:rPr>
              <w:t xml:space="preserve"> ОРЕЛ (до 340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9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ПСКОВ (до 710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ПСКОВСКАЯ ОБЛАСТЬ, </w:t>
            </w:r>
            <w:r w:rsidRPr="006F75E2">
              <w:rPr>
                <w:sz w:val="20"/>
                <w:u w:val="single"/>
                <w:lang w:eastAsia="en-US"/>
              </w:rPr>
              <w:t>ГОРОД</w:t>
            </w:r>
            <w:r w:rsidRPr="006F75E2">
              <w:rPr>
                <w:sz w:val="20"/>
                <w:lang w:eastAsia="en-US"/>
              </w:rPr>
              <w:t xml:space="preserve"> ВЕЛИКИЕ ЛУКИ,  </w:t>
            </w:r>
            <w:r w:rsidRPr="006F75E2">
              <w:rPr>
                <w:sz w:val="20"/>
                <w:u w:val="single"/>
                <w:lang w:eastAsia="en-US"/>
              </w:rPr>
              <w:t>ВОЛОГОДСКАЯ ОБЛАСТЬ ГОРОД</w:t>
            </w:r>
            <w:r w:rsidRPr="006F75E2">
              <w:rPr>
                <w:sz w:val="20"/>
                <w:lang w:eastAsia="en-US"/>
              </w:rPr>
              <w:t xml:space="preserve"> ВОЛОГДА (до 450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8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НОВГОРОДСКАЯ ОБЛАСТЬ, </w:t>
            </w:r>
            <w:r w:rsidRPr="006F75E2">
              <w:rPr>
                <w:sz w:val="20"/>
                <w:u w:val="single"/>
                <w:lang w:eastAsia="en-US"/>
              </w:rPr>
              <w:t>ГОРОД</w:t>
            </w:r>
            <w:r w:rsidRPr="006F75E2">
              <w:rPr>
                <w:sz w:val="20"/>
                <w:lang w:eastAsia="en-US"/>
              </w:rPr>
              <w:t xml:space="preserve"> ВЕЛИКИЙ НОВГОРОД (до 560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27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ВОЛОГОДСКАЯ ОБЛАСТЬ</w:t>
            </w:r>
            <w:r w:rsidRPr="006F75E2">
              <w:rPr>
                <w:sz w:val="20"/>
                <w:u w:val="single"/>
                <w:lang w:eastAsia="en-US"/>
              </w:rPr>
              <w:t>, ПГТ</w:t>
            </w:r>
            <w:r w:rsidRPr="006F75E2">
              <w:rPr>
                <w:sz w:val="20"/>
                <w:lang w:eastAsia="en-US"/>
              </w:rPr>
              <w:t xml:space="preserve"> ВОХТОГА (до 460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 xml:space="preserve">ГОРОД </w:t>
            </w:r>
            <w:r w:rsidRPr="006F75E2">
              <w:rPr>
                <w:sz w:val="20"/>
                <w:lang w:eastAsia="en-US"/>
              </w:rPr>
              <w:t xml:space="preserve">ЧЕРЕПОВЕЦ (до 480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12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36</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ВОЛОГОДСКАЯ ОБЛАСТЬ, </w:t>
            </w:r>
            <w:r w:rsidRPr="006F75E2">
              <w:rPr>
                <w:sz w:val="20"/>
                <w:u w:val="single"/>
                <w:lang w:eastAsia="en-US"/>
              </w:rPr>
              <w:t>ПГТ</w:t>
            </w:r>
            <w:r w:rsidRPr="006F75E2">
              <w:rPr>
                <w:sz w:val="20"/>
                <w:lang w:eastAsia="en-US"/>
              </w:rPr>
              <w:t xml:space="preserve"> ШЕКСНА (до 600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lastRenderedPageBreak/>
              <w:t>37</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КУРСКАЯ ОБЛАСТЬ, </w:t>
            </w:r>
            <w:r w:rsidRPr="006F75E2">
              <w:rPr>
                <w:sz w:val="20"/>
                <w:u w:val="single"/>
                <w:lang w:eastAsia="en-US"/>
              </w:rPr>
              <w:t>ГОРОД</w:t>
            </w:r>
            <w:r w:rsidRPr="006F75E2">
              <w:rPr>
                <w:sz w:val="20"/>
                <w:lang w:eastAsia="en-US"/>
              </w:rPr>
              <w:t xml:space="preserve"> ОБОЯНЬ (до 570 км от </w:t>
            </w:r>
            <w:proofErr w:type="spellStart"/>
            <w:r w:rsidRPr="006F75E2">
              <w:rPr>
                <w:sz w:val="20"/>
                <w:lang w:eastAsia="en-US"/>
              </w:rPr>
              <w:t>МКАДа</w:t>
            </w:r>
            <w:proofErr w:type="spellEnd"/>
            <w:r w:rsidRPr="006F75E2">
              <w:rPr>
                <w:sz w:val="20"/>
                <w:lang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контейнер</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 xml:space="preserve">20,40  фут </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9"/>
              <w:jc w:val="center"/>
              <w:rPr>
                <w:sz w:val="20"/>
              </w:rPr>
            </w:pPr>
          </w:p>
        </w:tc>
      </w:tr>
      <w:tr w:rsidR="00444CA0" w:rsidRPr="006F75E2" w:rsidTr="00AC0213">
        <w:trPr>
          <w:gridAfter w:val="1"/>
          <w:wAfter w:w="236" w:type="dxa"/>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38</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rPr>
                <w:sz w:val="20"/>
                <w:lang w:eastAsia="en-US"/>
              </w:rPr>
            </w:pPr>
            <w:r w:rsidRPr="006F75E2">
              <w:rPr>
                <w:sz w:val="20"/>
                <w:lang w:eastAsia="en-US"/>
              </w:rPr>
              <w:t xml:space="preserve">Стоимость за один километр от контейнерного терминала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километр (в оба конца)</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9"/>
              <w:jc w:val="center"/>
              <w:rPr>
                <w:sz w:val="20"/>
                <w:lang w:eastAsia="en-US"/>
              </w:rPr>
            </w:pPr>
            <w:r w:rsidRPr="006F75E2">
              <w:rPr>
                <w:sz w:val="20"/>
                <w:lang w:eastAsia="en-US"/>
              </w:rPr>
              <w:t>20,40 фут</w:t>
            </w:r>
          </w:p>
        </w:tc>
        <w:tc>
          <w:tcPr>
            <w:tcW w:w="1282"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9"/>
              <w:jc w:val="center"/>
              <w:rPr>
                <w:sz w:val="20"/>
                <w:lang w:eastAsia="en-US"/>
              </w:rPr>
            </w:pPr>
          </w:p>
        </w:tc>
      </w:tr>
    </w:tbl>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 2 Зона по оказанию услуг по завозу-вывозу грузов (контейнеров) на/с контейнерного терминала «</w:t>
      </w:r>
      <w:proofErr w:type="spellStart"/>
      <w:r w:rsidRPr="006F75E2">
        <w:rPr>
          <w:b/>
          <w:bCs/>
          <w:sz w:val="20"/>
        </w:rPr>
        <w:t>Купавна</w:t>
      </w:r>
      <w:proofErr w:type="spellEnd"/>
      <w:r w:rsidRPr="006F75E2">
        <w:rPr>
          <w:b/>
          <w:bCs/>
          <w:sz w:val="20"/>
        </w:rPr>
        <w:t>» и Транспортно - Логистического Центра «Восточный»</w:t>
      </w:r>
    </w:p>
    <w:p w:rsidR="00444CA0" w:rsidRPr="006F75E2" w:rsidRDefault="00444CA0" w:rsidP="00444CA0">
      <w:pPr>
        <w:jc w:val="right"/>
        <w:rPr>
          <w:b/>
          <w:bCs/>
          <w:sz w:val="20"/>
        </w:rPr>
      </w:pPr>
      <w:r w:rsidRPr="006F75E2">
        <w:rPr>
          <w:b/>
          <w:bCs/>
          <w:sz w:val="20"/>
        </w:rPr>
        <w:t xml:space="preserve">   </w:t>
      </w:r>
    </w:p>
    <w:tbl>
      <w:tblPr>
        <w:tblW w:w="10639" w:type="dxa"/>
        <w:tblInd w:w="-885" w:type="dxa"/>
        <w:tblLook w:val="04A0"/>
      </w:tblPr>
      <w:tblGrid>
        <w:gridCol w:w="565"/>
        <w:gridCol w:w="4830"/>
        <w:gridCol w:w="1262"/>
        <w:gridCol w:w="1270"/>
        <w:gridCol w:w="6"/>
        <w:gridCol w:w="1282"/>
        <w:gridCol w:w="1424"/>
      </w:tblGrid>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b/>
                <w:bCs/>
                <w:sz w:val="20"/>
              </w:rPr>
            </w:pPr>
            <w:r w:rsidRPr="006F75E2">
              <w:rPr>
                <w:b/>
                <w:bCs/>
                <w:sz w:val="20"/>
              </w:rPr>
              <w:t xml:space="preserve">№ </w:t>
            </w:r>
            <w:proofErr w:type="gramStart"/>
            <w:r w:rsidRPr="006F75E2">
              <w:rPr>
                <w:b/>
                <w:bCs/>
                <w:sz w:val="20"/>
              </w:rPr>
              <w:t>п</w:t>
            </w:r>
            <w:proofErr w:type="gramEnd"/>
            <w:r w:rsidRPr="006F75E2">
              <w:rPr>
                <w:b/>
                <w:bCs/>
                <w:sz w:val="20"/>
              </w:rPr>
              <w:t>/п</w:t>
            </w:r>
          </w:p>
        </w:tc>
        <w:tc>
          <w:tcPr>
            <w:tcW w:w="4830" w:type="dxa"/>
            <w:tcBorders>
              <w:top w:val="single" w:sz="4" w:space="0" w:color="auto"/>
              <w:left w:val="single" w:sz="4" w:space="0" w:color="auto"/>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w:t>
            </w:r>
            <w:proofErr w:type="spellStart"/>
            <w:r w:rsidRPr="006F75E2">
              <w:rPr>
                <w:b/>
                <w:bCs/>
                <w:sz w:val="20"/>
              </w:rPr>
              <w:t>Купавна</w:t>
            </w:r>
            <w:proofErr w:type="spellEnd"/>
            <w:r w:rsidRPr="006F75E2">
              <w:rPr>
                <w:b/>
                <w:bCs/>
                <w:sz w:val="20"/>
              </w:rPr>
              <w:t xml:space="preserve"> (станция </w:t>
            </w:r>
            <w:proofErr w:type="spellStart"/>
            <w:r w:rsidRPr="006F75E2">
              <w:rPr>
                <w:b/>
                <w:bCs/>
                <w:sz w:val="20"/>
              </w:rPr>
              <w:t>Купавна</w:t>
            </w:r>
            <w:proofErr w:type="spellEnd"/>
            <w:r w:rsidRPr="006F75E2">
              <w:rPr>
                <w:b/>
                <w:bCs/>
                <w:sz w:val="20"/>
              </w:rPr>
              <w:t xml:space="preserve">), </w:t>
            </w:r>
            <w:proofErr w:type="spellStart"/>
            <w:r w:rsidRPr="006F75E2">
              <w:rPr>
                <w:b/>
                <w:bCs/>
                <w:sz w:val="20"/>
              </w:rPr>
              <w:t>Транспорный</w:t>
            </w:r>
            <w:proofErr w:type="spellEnd"/>
            <w:r w:rsidRPr="006F75E2">
              <w:rPr>
                <w:b/>
                <w:bCs/>
                <w:sz w:val="20"/>
              </w:rPr>
              <w:t xml:space="preserve"> Логистический Центр "Восточный" (станция Электроугли)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Единица измерения</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Типоразмер контейнера </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sz w:val="20"/>
              </w:rPr>
            </w:pPr>
            <w:r w:rsidRPr="006F75E2">
              <w:rPr>
                <w:sz w:val="20"/>
              </w:rPr>
              <w:t>Стоимость услуги (без НДС) </w:t>
            </w:r>
          </w:p>
        </w:tc>
        <w:tc>
          <w:tcPr>
            <w:tcW w:w="142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sz w:val="20"/>
              </w:rPr>
            </w:pPr>
            <w:r w:rsidRPr="006F75E2">
              <w:rPr>
                <w:sz w:val="20"/>
              </w:rPr>
              <w:t>Стоимость услуги (с НДС 20%) </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1</w:t>
            </w:r>
          </w:p>
        </w:tc>
        <w:tc>
          <w:tcPr>
            <w:tcW w:w="4830" w:type="dxa"/>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262" w:type="dxa"/>
            <w:shd w:val="clear" w:color="auto" w:fill="auto"/>
            <w:vAlign w:val="center"/>
          </w:tcPr>
          <w:p w:rsidR="00444CA0" w:rsidRPr="006F75E2" w:rsidRDefault="00444CA0" w:rsidP="00AC0213">
            <w:pPr>
              <w:jc w:val="center"/>
            </w:pPr>
            <w:r w:rsidRPr="006F75E2">
              <w:rPr>
                <w:sz w:val="20"/>
              </w:rPr>
              <w:t>контейнер</w:t>
            </w:r>
          </w:p>
        </w:tc>
        <w:tc>
          <w:tcPr>
            <w:tcW w:w="1270" w:type="dxa"/>
            <w:shd w:val="clear" w:color="auto" w:fill="auto"/>
            <w:vAlign w:val="center"/>
          </w:tcPr>
          <w:p w:rsidR="00444CA0" w:rsidRPr="006F75E2" w:rsidRDefault="00444CA0" w:rsidP="00AC0213">
            <w:pPr>
              <w:jc w:val="center"/>
              <w:rPr>
                <w:sz w:val="20"/>
              </w:rPr>
            </w:pPr>
            <w:r w:rsidRPr="006F75E2">
              <w:rPr>
                <w:sz w:val="20"/>
              </w:rPr>
              <w:t>20, 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КУПАВНА, СТАРАЯ КУПАВНА, ЭЛЕКТРОУГЛИ, </w:t>
            </w:r>
            <w:r w:rsidRPr="006F75E2">
              <w:rPr>
                <w:sz w:val="20"/>
                <w:u w:val="single"/>
              </w:rPr>
              <w:t>ПГТ</w:t>
            </w:r>
            <w:r w:rsidRPr="006F75E2">
              <w:rPr>
                <w:sz w:val="20"/>
              </w:rPr>
              <w:t>: МОНИНО (до 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БАЛАШИХА, ЖЕЛЕЗНОДОРОЖНЫЙ, ЛОСИНО-ПЕТРОВСКИЙ, ЭЛЕКТРОУГЛИ, </w:t>
            </w:r>
            <w:r w:rsidRPr="006F75E2">
              <w:rPr>
                <w:sz w:val="20"/>
                <w:u w:val="single"/>
              </w:rPr>
              <w:t>ПГТ</w:t>
            </w:r>
            <w:r w:rsidRPr="006F75E2">
              <w:rPr>
                <w:sz w:val="20"/>
              </w:rPr>
              <w:t>: ВОРОВСКОГО,   (до 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РЕУТОВ, НОГИНСК, ЭЛЕКТРОСТАЛЬ, </w:t>
            </w:r>
            <w:r w:rsidRPr="006F75E2">
              <w:rPr>
                <w:sz w:val="20"/>
                <w:u w:val="single"/>
              </w:rPr>
              <w:t>ПГТ</w:t>
            </w:r>
            <w:r w:rsidRPr="006F75E2">
              <w:rPr>
                <w:sz w:val="20"/>
              </w:rPr>
              <w:t>: ФРЯЗЕВО (до 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ФРЯЗИНО, ЩЕЛКОВО, НЕКРАСОВКА (НОВАЯ МОСКВА) </w:t>
            </w:r>
            <w:r w:rsidRPr="006F75E2">
              <w:rPr>
                <w:sz w:val="20"/>
                <w:u w:val="single"/>
              </w:rPr>
              <w:t>ПГТ:</w:t>
            </w:r>
            <w:r w:rsidRPr="006F75E2">
              <w:rPr>
                <w:sz w:val="20"/>
              </w:rPr>
              <w:t xml:space="preserve"> БЫКОВО,  КРАСКОВО,  ЗАГОРЯНСКИЙ, </w:t>
            </w:r>
            <w:r w:rsidRPr="006F75E2">
              <w:rPr>
                <w:sz w:val="20"/>
                <w:u w:val="single"/>
              </w:rPr>
              <w:t>СЕЛО</w:t>
            </w:r>
            <w:r w:rsidRPr="006F75E2">
              <w:rPr>
                <w:sz w:val="20"/>
              </w:rPr>
              <w:t xml:space="preserve">: РОДНИКИ, ДЕРЕВНЯ: </w:t>
            </w:r>
            <w:proofErr w:type="gramStart"/>
            <w:r w:rsidRPr="006F75E2">
              <w:rPr>
                <w:sz w:val="20"/>
              </w:rPr>
              <w:t>БОЛЬШОЕ</w:t>
            </w:r>
            <w:proofErr w:type="gramEnd"/>
            <w:r w:rsidRPr="006F75E2">
              <w:rPr>
                <w:sz w:val="20"/>
              </w:rPr>
              <w:t xml:space="preserve"> БУНЬКОВО (до 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МОСКВА,</w:t>
            </w:r>
            <w:proofErr w:type="gramStart"/>
            <w:r w:rsidRPr="006F75E2">
              <w:rPr>
                <w:sz w:val="20"/>
              </w:rPr>
              <w:t xml:space="preserve"> ,</w:t>
            </w:r>
            <w:proofErr w:type="gramEnd"/>
            <w:r w:rsidRPr="006F75E2">
              <w:rPr>
                <w:sz w:val="20"/>
              </w:rPr>
              <w:t xml:space="preserve"> МОСКОВСКАЯ ОБЛАСТЬ, </w:t>
            </w:r>
            <w:r w:rsidRPr="006F75E2">
              <w:rPr>
                <w:sz w:val="20"/>
                <w:u w:val="single"/>
              </w:rPr>
              <w:t>ГОРОД</w:t>
            </w:r>
            <w:r w:rsidRPr="006F75E2">
              <w:rPr>
                <w:sz w:val="20"/>
              </w:rPr>
              <w:t xml:space="preserve">: </w:t>
            </w:r>
            <w:proofErr w:type="gramStart"/>
            <w:r w:rsidRPr="006F75E2">
              <w:rPr>
                <w:sz w:val="20"/>
              </w:rPr>
              <w:t>ИВАНТЕЕВКА, РАМЕНСКОЕ, ПАВЛОВСКИЙ ПОСАД, ЭЛЕКТРОГОРСК, ЖУКОВСКИЙ, КОТЕЛЬНИКИ, БЕЛАЯ ДАЧА, ЛЮБЕРЦЫ, МАЛАХОВКА,  ДЗЕРЖИНСКИЙ, МЫТИЩИ, КОРОЛЕВ,  ДЕРЕВНЯ:</w:t>
            </w:r>
            <w:proofErr w:type="gramEnd"/>
            <w:r w:rsidRPr="006F75E2">
              <w:rPr>
                <w:sz w:val="20"/>
              </w:rPr>
              <w:t xml:space="preserve"> АКСИНЬИНО, </w:t>
            </w:r>
            <w:r w:rsidRPr="006F75E2">
              <w:rPr>
                <w:sz w:val="20"/>
                <w:u w:val="single"/>
              </w:rPr>
              <w:t>ПГТ</w:t>
            </w:r>
            <w:r w:rsidRPr="006F75E2">
              <w:rPr>
                <w:sz w:val="20"/>
              </w:rPr>
              <w:t xml:space="preserve">: ТОМИЛИНО, </w:t>
            </w:r>
            <w:r w:rsidRPr="006F75E2">
              <w:rPr>
                <w:sz w:val="20"/>
                <w:u w:val="single"/>
              </w:rPr>
              <w:t xml:space="preserve">ДЕРЕВНЯ </w:t>
            </w:r>
            <w:r w:rsidRPr="006F75E2">
              <w:rPr>
                <w:sz w:val="20"/>
              </w:rPr>
              <w:t xml:space="preserve">ОСТРОВЦЫ, </w:t>
            </w:r>
            <w:proofErr w:type="gramStart"/>
            <w:r w:rsidRPr="006F75E2">
              <w:rPr>
                <w:sz w:val="20"/>
              </w:rPr>
              <w:t>ОКТЯБРЬСКИЙ</w:t>
            </w:r>
            <w:proofErr w:type="gramEnd"/>
            <w:r w:rsidRPr="006F75E2">
              <w:rPr>
                <w:sz w:val="20"/>
              </w:rPr>
              <w:t xml:space="preserve">, </w:t>
            </w:r>
            <w:r w:rsidRPr="006F75E2">
              <w:rPr>
                <w:sz w:val="20"/>
                <w:u w:val="single"/>
              </w:rPr>
              <w:t>СЕЛО</w:t>
            </w:r>
            <w:r w:rsidRPr="006F75E2">
              <w:rPr>
                <w:sz w:val="20"/>
              </w:rPr>
              <w:t>: ТАРАСОВКА (до 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ДОЛГОПРУДНЫЙ, ВИДНОЕ, ДРЕЗНА, ЛЫТКАРИНО </w:t>
            </w:r>
            <w:r w:rsidRPr="006F75E2">
              <w:rPr>
                <w:sz w:val="20"/>
                <w:u w:val="single"/>
              </w:rPr>
              <w:t>ПГТ</w:t>
            </w:r>
            <w:r w:rsidRPr="006F75E2">
              <w:rPr>
                <w:sz w:val="20"/>
              </w:rPr>
              <w:t xml:space="preserve">: АПАРИНКИ, БУЛАТНИКОВО, </w:t>
            </w:r>
            <w:r w:rsidRPr="006F75E2">
              <w:rPr>
                <w:sz w:val="20"/>
                <w:u w:val="single"/>
              </w:rPr>
              <w:t>СЕЛО</w:t>
            </w:r>
            <w:r w:rsidRPr="006F75E2">
              <w:rPr>
                <w:sz w:val="20"/>
              </w:rPr>
              <w:t>: ЕГАНОВО (до 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557"/>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ХИМКИ, КРАСНОГОРСК, ОРЕХОВО-ЗУЕВО, ЛИКИНО-ДУЛЕВО,  КРАСНОАРМЕЙСК ЩЕРБИНКА, </w:t>
            </w:r>
            <w:r w:rsidRPr="006F75E2">
              <w:rPr>
                <w:sz w:val="20"/>
                <w:u w:val="single"/>
              </w:rPr>
              <w:t>ПГТ:</w:t>
            </w:r>
            <w:r w:rsidRPr="006F75E2">
              <w:rPr>
                <w:sz w:val="20"/>
              </w:rPr>
              <w:t xml:space="preserve"> НОВОПОДРЕЗКОВО, БИТЦА,  ПЕРЕДЕЛКИНО, </w:t>
            </w:r>
            <w:r w:rsidRPr="006F75E2">
              <w:rPr>
                <w:sz w:val="20"/>
                <w:u w:val="single"/>
              </w:rPr>
              <w:t>ДЕРЕВНЯ</w:t>
            </w:r>
            <w:r w:rsidRPr="006F75E2">
              <w:rPr>
                <w:sz w:val="20"/>
              </w:rPr>
              <w:t>: КРАСНАЯ ГОРКА, СОФЬИНСКОЕ, ЧУРИЛКОВО, ЕРЕМИНО,  АФАНАСОВО (ГОРОДСКОЙ ОКРУГ МЫТИЩИ), ШЕРЕМЕТЬЕВСКИЙ (до 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26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ОДИНЦОВО, ДОМОДЕДОВО, ПУШКИНО, БРОННИЦЫ, АШУКИНО, СОЛНЦЕВО (НОВАЯ МОСКВА), ХИМКИ (МИКРОРАЙОН СХОДНЯ), ВОСТРЯКОВО (НОВАЯ МОСКВА), </w:t>
            </w:r>
            <w:r w:rsidRPr="006F75E2">
              <w:rPr>
                <w:sz w:val="20"/>
                <w:u w:val="single"/>
              </w:rPr>
              <w:t>ПГТ</w:t>
            </w:r>
            <w:r w:rsidRPr="006F75E2">
              <w:rPr>
                <w:sz w:val="20"/>
              </w:rPr>
              <w:t>:</w:t>
            </w:r>
            <w:proofErr w:type="gramEnd"/>
            <w:r w:rsidRPr="006F75E2">
              <w:rPr>
                <w:sz w:val="20"/>
              </w:rPr>
              <w:t xml:space="preserve"> ВНУКОВО, ЛЕСНОЙ ГОРОДОК, </w:t>
            </w:r>
            <w:r w:rsidRPr="006F75E2">
              <w:rPr>
                <w:sz w:val="20"/>
                <w:u w:val="single"/>
              </w:rPr>
              <w:t xml:space="preserve">ДЕРЕВНЯ </w:t>
            </w:r>
            <w:r w:rsidRPr="006F75E2">
              <w:rPr>
                <w:sz w:val="20"/>
              </w:rPr>
              <w:t xml:space="preserve">ДУБРОВКИ, ГОРКИ ЛЕНИНСКИЕ, БРИТОВО ВЛАДИМИРСКАЯ ОБЛАСТЬ, </w:t>
            </w:r>
            <w:r w:rsidRPr="006F75E2">
              <w:rPr>
                <w:sz w:val="20"/>
                <w:u w:val="single"/>
              </w:rPr>
              <w:t>ГОРОД</w:t>
            </w:r>
            <w:r w:rsidRPr="006F75E2">
              <w:rPr>
                <w:sz w:val="20"/>
              </w:rPr>
              <w:t>: ПОКРОВ (до 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10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ЛОБНЯ, ПОДОЛЬСК</w:t>
            </w:r>
            <w:proofErr w:type="gramStart"/>
            <w:r w:rsidRPr="006F75E2">
              <w:rPr>
                <w:sz w:val="20"/>
              </w:rPr>
              <w:t>,С</w:t>
            </w:r>
            <w:proofErr w:type="gramEnd"/>
            <w:r w:rsidRPr="006F75E2">
              <w:rPr>
                <w:sz w:val="20"/>
              </w:rPr>
              <w:t xml:space="preserve">ЕРГИЕВ-ПОСАД, КИРЖАЧ, КЛИМОВСК, ДЕДОВСК, ЗЕЛЕНОГРАД (НОВАЯ МОСКВА), ТОЛСТОПАЛЬЦЕВО (НОВАЯ МОСКВА), АПРЕЛЕВКА, </w:t>
            </w:r>
            <w:r w:rsidRPr="006F75E2">
              <w:rPr>
                <w:sz w:val="20"/>
                <w:u w:val="single"/>
              </w:rPr>
              <w:t>ПГТ</w:t>
            </w:r>
            <w:r w:rsidRPr="006F75E2">
              <w:rPr>
                <w:sz w:val="20"/>
              </w:rPr>
              <w:t xml:space="preserve">:БАКОВКА, ТРЕХГОРКА,МАЛИНО ДЕРЕВНЯ: РАССКАЗОВКА, АЛЕКСАНДРОВКА, МАМОНОВО, КОЛЕДИНО,  НАХАБИНО,  ЛУНЕВО, </w:t>
            </w:r>
            <w:r w:rsidRPr="006F75E2">
              <w:rPr>
                <w:sz w:val="20"/>
                <w:u w:val="single"/>
              </w:rPr>
              <w:t xml:space="preserve">СЕЛО </w:t>
            </w:r>
            <w:r w:rsidRPr="006F75E2">
              <w:rPr>
                <w:sz w:val="20"/>
              </w:rPr>
              <w:t xml:space="preserve">ДУБКИ, </w:t>
            </w:r>
            <w:r w:rsidRPr="006F75E2">
              <w:rPr>
                <w:sz w:val="20"/>
                <w:u w:val="single"/>
              </w:rPr>
              <w:t>ДЕРЕВНЯ</w:t>
            </w:r>
            <w:r w:rsidRPr="006F75E2">
              <w:rPr>
                <w:sz w:val="20"/>
              </w:rPr>
              <w:t>: ДОРОХОВО (до 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157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КРАСНОЗНАМЕНСК, ВОСКРЕСЕНСК, ЕГОРЬЕВСК, ИКША, ГОЛИЦЫНО, ЛЬВОВСКИЙ, ТРОИЦК (НОВАЯ МОСКВА), КРЮКОВО (НОВАЯ МОСКВА),  </w:t>
            </w:r>
            <w:r w:rsidRPr="006F75E2">
              <w:rPr>
                <w:sz w:val="20"/>
                <w:u w:val="single"/>
              </w:rPr>
              <w:t>ДЕРЕВНЯ</w:t>
            </w:r>
            <w:r w:rsidRPr="006F75E2">
              <w:rPr>
                <w:sz w:val="20"/>
              </w:rPr>
              <w:t>:</w:t>
            </w:r>
            <w:proofErr w:type="gramEnd"/>
            <w:r w:rsidRPr="006F75E2">
              <w:rPr>
                <w:sz w:val="20"/>
              </w:rPr>
              <w:t xml:space="preserve"> ГРИВНО, ЖИТНЕВО, КРЕКШИНО, БЕРЕЖКИ, МАЛЫЕ ВЯЗЕМЫ, МАРУШКИНО, РАДУМЛЯ, КОКОШКИНО, </w:t>
            </w:r>
            <w:r w:rsidRPr="006F75E2">
              <w:rPr>
                <w:sz w:val="20"/>
                <w:u w:val="single"/>
              </w:rPr>
              <w:t>СЕЛО</w:t>
            </w:r>
            <w:r w:rsidRPr="006F75E2">
              <w:rPr>
                <w:sz w:val="20"/>
              </w:rPr>
              <w:t>: ШАХОВО, ПЕРХУШКОВО, ПАВЛОВСКАЯ СЛОБОДА, ЖАВОРОНКИ (до 100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ЧЕХОВ, </w:t>
            </w:r>
            <w:r w:rsidRPr="006F75E2">
              <w:rPr>
                <w:sz w:val="20"/>
                <w:u w:val="single"/>
              </w:rPr>
              <w:t>ДЕРЕВНЯ</w:t>
            </w:r>
            <w:r w:rsidRPr="006F75E2">
              <w:rPr>
                <w:sz w:val="20"/>
              </w:rPr>
              <w:t>: ДУХАНИНО (до 110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ИСТРА, СОЛНЕЧНОГОРСК, ШАТУРА, ЛАКИНСК, КРАСНОЗАВОДСК, </w:t>
            </w:r>
            <w:r w:rsidRPr="006F75E2">
              <w:rPr>
                <w:sz w:val="20"/>
                <w:u w:val="single"/>
              </w:rPr>
              <w:t>ДЕРЕВНЯ:</w:t>
            </w:r>
            <w:r w:rsidRPr="006F75E2">
              <w:rPr>
                <w:sz w:val="20"/>
              </w:rPr>
              <w:t xml:space="preserve"> ПЕТЕЛИНО, САФОНОВО, МИХНЕВО (КАШИРСКИЙ РАЙОН) (до 120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КУБИНКА, КЛИН  </w:t>
            </w:r>
            <w:r w:rsidRPr="006F75E2">
              <w:rPr>
                <w:sz w:val="20"/>
                <w:u w:val="single"/>
              </w:rPr>
              <w:t>ПГТ</w:t>
            </w:r>
            <w:r w:rsidRPr="006F75E2">
              <w:rPr>
                <w:sz w:val="20"/>
              </w:rPr>
              <w:t xml:space="preserve">: УСАДЫ, </w:t>
            </w:r>
            <w:proofErr w:type="gramStart"/>
            <w:r w:rsidRPr="006F75E2">
              <w:rPr>
                <w:sz w:val="20"/>
              </w:rPr>
              <w:t>РЫБНОЕ</w:t>
            </w:r>
            <w:proofErr w:type="gramEnd"/>
            <w:r w:rsidRPr="006F75E2">
              <w:rPr>
                <w:sz w:val="20"/>
              </w:rPr>
              <w:t xml:space="preserve"> (до 130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ДМИТРОВ, НАРО-ФОМИНСК (до 140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СЕРПУХОВ, ЛУХОВИЦЫ, КОЛОМНА, </w:t>
            </w:r>
            <w:r w:rsidRPr="006F75E2">
              <w:rPr>
                <w:sz w:val="20"/>
                <w:u w:val="single"/>
              </w:rPr>
              <w:t>ПГТ</w:t>
            </w:r>
            <w:r w:rsidRPr="006F75E2">
              <w:rPr>
                <w:sz w:val="20"/>
              </w:rPr>
              <w:t>: ЖИЛЕВО, (до 150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БАЛАБАНОВО, СТУПИНО, ПЕРЕЯСЛАВЛЬ-ЗАЛЕССКИЙ, КАШИРА, </w:t>
            </w:r>
            <w:r w:rsidRPr="006F75E2">
              <w:rPr>
                <w:sz w:val="20"/>
                <w:u w:val="single"/>
              </w:rPr>
              <w:t>КАЛУЖСКАЯ ОБЛАСТЬ, ГОРОД:</w:t>
            </w:r>
            <w:r w:rsidRPr="006F75E2">
              <w:rPr>
                <w:sz w:val="20"/>
              </w:rPr>
              <w:t xml:space="preserve"> ОБНИНСК, БАЛАБАНОВО, ДЕРЕВНЯ: ВОРСИНО, ДЕНИСОВО (до 160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МОСКОВСКАЯ ОБЛАСТЬ</w:t>
            </w:r>
            <w:r w:rsidRPr="006F75E2">
              <w:rPr>
                <w:sz w:val="20"/>
                <w:u w:val="single"/>
              </w:rPr>
              <w:t>, ГОРОД</w:t>
            </w:r>
            <w:r w:rsidRPr="006F75E2">
              <w:rPr>
                <w:sz w:val="20"/>
              </w:rPr>
              <w:t>: РУЗА, ПРОТВИНО, ОЗЕРЫ (до 170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19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ТАЛДОМ, ДУБНА, ЗАРАЙСК, </w:t>
            </w:r>
            <w:r w:rsidRPr="006F75E2">
              <w:rPr>
                <w:sz w:val="20"/>
                <w:u w:val="single"/>
              </w:rPr>
              <w:t>СЕЛО</w:t>
            </w:r>
            <w:r w:rsidRPr="006F75E2">
              <w:rPr>
                <w:sz w:val="20"/>
              </w:rPr>
              <w:t>: АЛПАТЬЕВО (до 180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 xml:space="preserve">ГОРОД </w:t>
            </w:r>
            <w:r w:rsidRPr="006F75E2">
              <w:rPr>
                <w:sz w:val="20"/>
              </w:rPr>
              <w:t>ВОЛОКОЛАМСК, МОЖАЙСК (до 190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КАШИНО, (до 200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ПГТ: ЛОТОШИНО, СЕРЕБРЯНЫЕ ПРУДЫ, РЯЗАНСКАЯ ОБЛАСТЬ, </w:t>
            </w:r>
            <w:r w:rsidRPr="006F75E2">
              <w:rPr>
                <w:sz w:val="20"/>
                <w:u w:val="single"/>
              </w:rPr>
              <w:t>ГОРОД</w:t>
            </w:r>
            <w:r w:rsidRPr="006F75E2">
              <w:rPr>
                <w:sz w:val="20"/>
              </w:rPr>
              <w:t xml:space="preserve">: РЯЗАНЬ </w:t>
            </w:r>
            <w:r w:rsidRPr="006F75E2">
              <w:rPr>
                <w:sz w:val="20"/>
                <w:u w:val="single"/>
              </w:rPr>
              <w:t>ПГТ</w:t>
            </w:r>
            <w:r w:rsidRPr="006F75E2">
              <w:rPr>
                <w:sz w:val="20"/>
              </w:rPr>
              <w:t xml:space="preserve">: ХАМБУШЕВО, </w:t>
            </w:r>
            <w:proofErr w:type="gramStart"/>
            <w:r w:rsidRPr="006F75E2">
              <w:rPr>
                <w:sz w:val="20"/>
              </w:rPr>
              <w:t>РЫБНОЕ</w:t>
            </w:r>
            <w:proofErr w:type="gramEnd"/>
            <w:r w:rsidRPr="006F75E2">
              <w:rPr>
                <w:sz w:val="20"/>
              </w:rPr>
              <w:t xml:space="preserve">, ТУЛЬСКАЯ ОБЛАСТЬ: </w:t>
            </w:r>
            <w:r w:rsidRPr="006F75E2">
              <w:rPr>
                <w:sz w:val="20"/>
                <w:u w:val="single"/>
              </w:rPr>
              <w:t>ГОРОД</w:t>
            </w:r>
            <w:r w:rsidRPr="006F75E2">
              <w:rPr>
                <w:sz w:val="20"/>
              </w:rPr>
              <w:t xml:space="preserve"> ЯСНОГОРСК (до 210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РЯЗАНСКАЯ ОБЛАСТЬ, </w:t>
            </w:r>
            <w:r w:rsidRPr="006F75E2">
              <w:rPr>
                <w:sz w:val="20"/>
                <w:u w:val="single"/>
              </w:rPr>
              <w:t>ГОРОД</w:t>
            </w:r>
            <w:r w:rsidRPr="006F75E2">
              <w:rPr>
                <w:sz w:val="20"/>
              </w:rPr>
              <w:t xml:space="preserve">: МИХАЙЛОВ, КАЛУЖСКАЯ ОБЛАСТЬ, </w:t>
            </w:r>
            <w:r w:rsidRPr="006F75E2">
              <w:rPr>
                <w:sz w:val="20"/>
                <w:u w:val="single"/>
              </w:rPr>
              <w:t>ГОРОД</w:t>
            </w:r>
            <w:r w:rsidRPr="006F75E2">
              <w:rPr>
                <w:sz w:val="20"/>
              </w:rPr>
              <w:t xml:space="preserve">: КАЛУГА, ТВЕРСКАЯ ОБЛАСТЬ, ГОРОД: ТВЕРЬ, ТУЛЬСКАЯ ОБЛАСТЬ, </w:t>
            </w:r>
            <w:r w:rsidRPr="006F75E2">
              <w:rPr>
                <w:sz w:val="20"/>
                <w:u w:val="single"/>
              </w:rPr>
              <w:t>ГОРОД</w:t>
            </w:r>
            <w:r w:rsidRPr="006F75E2">
              <w:rPr>
                <w:sz w:val="20"/>
              </w:rPr>
              <w:t>: ТУЛА (до 250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lastRenderedPageBreak/>
              <w:t>24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КАЛУЖСКАЯ ОБЛАСТЬ, </w:t>
            </w:r>
            <w:r w:rsidRPr="006F75E2">
              <w:rPr>
                <w:sz w:val="20"/>
                <w:u w:val="single"/>
              </w:rPr>
              <w:t>ПГТ</w:t>
            </w:r>
            <w:r w:rsidRPr="006F75E2">
              <w:rPr>
                <w:sz w:val="20"/>
              </w:rPr>
              <w:t xml:space="preserve">: ВОРОТЫНСК, ИВАНОВСКАЯ ОБЛАСТЬ, </w:t>
            </w:r>
            <w:r w:rsidRPr="006F75E2">
              <w:rPr>
                <w:sz w:val="20"/>
                <w:u w:val="single"/>
              </w:rPr>
              <w:t>ГОРОД</w:t>
            </w:r>
            <w:r w:rsidRPr="006F75E2">
              <w:rPr>
                <w:sz w:val="20"/>
              </w:rPr>
              <w:t>: ИВАНОВО (до 270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290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ВЯЗЬМА (до 310 км от Терминала)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ЯРОСЛАВСКАЯ ОБЛАСТЬ, </w:t>
            </w:r>
            <w:r w:rsidRPr="006F75E2">
              <w:rPr>
                <w:sz w:val="20"/>
                <w:u w:val="single"/>
              </w:rPr>
              <w:t>ГОРОД</w:t>
            </w:r>
            <w:r w:rsidRPr="006F75E2">
              <w:rPr>
                <w:sz w:val="20"/>
              </w:rPr>
              <w:t xml:space="preserve">: РЫБИНСК, КОСТРОМСКАЯ ОБЛАСТЬ, </w:t>
            </w:r>
            <w:r w:rsidRPr="006F75E2">
              <w:rPr>
                <w:sz w:val="20"/>
                <w:u w:val="single"/>
              </w:rPr>
              <w:t>ГОРОД</w:t>
            </w:r>
            <w:r w:rsidRPr="006F75E2">
              <w:rPr>
                <w:sz w:val="20"/>
              </w:rPr>
              <w:t>: КОСТРОМА (до 370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ЯРЦЕВО, ОРЛОВСКАЯ ОБЛАСТЬ, </w:t>
            </w:r>
            <w:r w:rsidRPr="006F75E2">
              <w:rPr>
                <w:sz w:val="20"/>
                <w:u w:val="single"/>
              </w:rPr>
              <w:t>ГОРОД:</w:t>
            </w:r>
            <w:r w:rsidRPr="006F75E2">
              <w:rPr>
                <w:sz w:val="20"/>
              </w:rPr>
              <w:t xml:space="preserve"> ОРЕЛ (до 430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29</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БРЯНСКАЯ ОБЛАСТЬ, </w:t>
            </w:r>
            <w:r w:rsidRPr="006F75E2">
              <w:rPr>
                <w:sz w:val="20"/>
                <w:u w:val="single"/>
              </w:rPr>
              <w:t>ГОРОД</w:t>
            </w:r>
            <w:r w:rsidRPr="006F75E2">
              <w:rPr>
                <w:sz w:val="20"/>
              </w:rPr>
              <w:t>: БРЯНСК (до 470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30</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ВОЛОГОДСКАЯ ОБЛАСТЬ, </w:t>
            </w:r>
            <w:r w:rsidRPr="006F75E2">
              <w:rPr>
                <w:sz w:val="20"/>
                <w:u w:val="single"/>
              </w:rPr>
              <w:t>ПГТ</w:t>
            </w:r>
            <w:r w:rsidRPr="006F75E2">
              <w:rPr>
                <w:sz w:val="20"/>
              </w:rPr>
              <w:t>: ВОХТОГА (до 500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31</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ВЕЛИКИЕ ЛУКИ, ВОЛОГОДСКАЯ ОБЛАСТЬ, </w:t>
            </w:r>
            <w:r w:rsidRPr="006F75E2">
              <w:rPr>
                <w:sz w:val="20"/>
                <w:u w:val="single"/>
              </w:rPr>
              <w:t>ГОРОД</w:t>
            </w:r>
            <w:r w:rsidRPr="006F75E2">
              <w:rPr>
                <w:sz w:val="20"/>
              </w:rPr>
              <w:t>: ВОЛОГДА, ЧЕРЕПОВЕЦ (до 550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32</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xml:space="preserve">: КУРСК, ВОЛОГОДСКАЯ ОБЛАСТЬ, </w:t>
            </w:r>
            <w:r w:rsidRPr="006F75E2">
              <w:rPr>
                <w:sz w:val="20"/>
                <w:u w:val="single"/>
              </w:rPr>
              <w:t>ПГТ</w:t>
            </w:r>
            <w:r w:rsidRPr="006F75E2">
              <w:rPr>
                <w:sz w:val="20"/>
              </w:rPr>
              <w:t>: ШЕКСНА (до 570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33</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ВОРОНЕЖСКАЯ ОБЛАСТЬ, </w:t>
            </w:r>
            <w:r w:rsidRPr="006F75E2">
              <w:rPr>
                <w:sz w:val="20"/>
                <w:u w:val="single"/>
              </w:rPr>
              <w:t>ГОРОД</w:t>
            </w:r>
            <w:r w:rsidRPr="006F75E2">
              <w:rPr>
                <w:sz w:val="20"/>
              </w:rPr>
              <w:t xml:space="preserve">: ВОРОНЕЖ, НОВГОРОДСКАЯ ОБЛАСТЬ, </w:t>
            </w:r>
            <w:r w:rsidRPr="006F75E2">
              <w:rPr>
                <w:sz w:val="20"/>
                <w:u w:val="single"/>
              </w:rPr>
              <w:t>ГОРОД</w:t>
            </w:r>
            <w:r w:rsidRPr="006F75E2">
              <w:rPr>
                <w:sz w:val="20"/>
              </w:rPr>
              <w:t>: ВЕЛИКИЙ НОВГОРОД (до 590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34</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КУРСКАЯ ОБЛАСТЬ, </w:t>
            </w:r>
            <w:r w:rsidRPr="006F75E2">
              <w:rPr>
                <w:sz w:val="20"/>
                <w:u w:val="single"/>
              </w:rPr>
              <w:t>ГОРОД</w:t>
            </w:r>
            <w:r w:rsidRPr="006F75E2">
              <w:rPr>
                <w:sz w:val="20"/>
              </w:rPr>
              <w:t>: ОБОЯНЬ (до 650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35</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БЕЛГОРОДСКАЯ ОБЛАСТЬ, </w:t>
            </w:r>
            <w:r w:rsidRPr="006F75E2">
              <w:rPr>
                <w:sz w:val="20"/>
                <w:u w:val="single"/>
              </w:rPr>
              <w:t>ГОРОД</w:t>
            </w:r>
            <w:r w:rsidRPr="006F75E2">
              <w:rPr>
                <w:sz w:val="20"/>
              </w:rPr>
              <w:t>: СТАРЫЙ ОСКОЛ (до 690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36</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ПСКОВСКАЯ ОБЛАСТЬ, </w:t>
            </w:r>
            <w:r w:rsidRPr="006F75E2">
              <w:rPr>
                <w:sz w:val="20"/>
                <w:u w:val="single"/>
              </w:rPr>
              <w:t>ГОРОД</w:t>
            </w:r>
            <w:r w:rsidRPr="006F75E2">
              <w:rPr>
                <w:sz w:val="20"/>
              </w:rPr>
              <w:t>: ПСКОВ (до 790 км от Терминала)</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40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37</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ГОРОД</w:t>
            </w:r>
            <w:r w:rsidRPr="006F75E2">
              <w:rPr>
                <w:sz w:val="20"/>
              </w:rPr>
              <w:t xml:space="preserve"> МЫТИЩИ УЛИЦА ОЛИМПИЙСКИЙ ПРОСПЕКТ</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65" w:type="dxa"/>
            <w:tcBorders>
              <w:top w:val="single" w:sz="4" w:space="0" w:color="auto"/>
              <w:left w:val="single" w:sz="4" w:space="0" w:color="auto"/>
              <w:bottom w:val="single" w:sz="4" w:space="0" w:color="auto"/>
            </w:tcBorders>
            <w:shd w:val="clear" w:color="auto" w:fill="auto"/>
            <w:vAlign w:val="center"/>
          </w:tcPr>
          <w:p w:rsidR="00444CA0" w:rsidRPr="006F75E2" w:rsidRDefault="00444CA0" w:rsidP="00AC0213">
            <w:pPr>
              <w:rPr>
                <w:sz w:val="20"/>
              </w:rPr>
            </w:pPr>
            <w:r w:rsidRPr="006F75E2">
              <w:rPr>
                <w:sz w:val="20"/>
              </w:rPr>
              <w:t>38</w:t>
            </w:r>
          </w:p>
        </w:tc>
        <w:tc>
          <w:tcPr>
            <w:tcW w:w="4830" w:type="dxa"/>
            <w:tcBorders>
              <w:top w:val="nil"/>
              <w:left w:val="single" w:sz="4" w:space="0" w:color="auto"/>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МОСКОВСКАЯ ОБЛАСТЬ </w:t>
            </w:r>
            <w:r w:rsidRPr="006F75E2">
              <w:rPr>
                <w:sz w:val="20"/>
                <w:u w:val="single"/>
              </w:rPr>
              <w:t>ДЕРЕВНЯ</w:t>
            </w:r>
            <w:r w:rsidRPr="006F75E2">
              <w:rPr>
                <w:sz w:val="20"/>
              </w:rPr>
              <w:t xml:space="preserve"> </w:t>
            </w:r>
            <w:proofErr w:type="gramStart"/>
            <w:r w:rsidRPr="006F75E2">
              <w:rPr>
                <w:sz w:val="20"/>
              </w:rPr>
              <w:t>БОЛЬШОЕ</w:t>
            </w:r>
            <w:proofErr w:type="gramEnd"/>
            <w:r w:rsidRPr="006F75E2">
              <w:rPr>
                <w:sz w:val="20"/>
              </w:rPr>
              <w:t xml:space="preserve"> БУНЬКОВО УЛИЦА ЛЕНИНСКАЯ </w:t>
            </w:r>
          </w:p>
        </w:tc>
        <w:tc>
          <w:tcPr>
            <w:tcW w:w="1262"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jc w:val="center"/>
            </w:pPr>
            <w:r w:rsidRPr="006F75E2">
              <w:rPr>
                <w:sz w:val="20"/>
              </w:rPr>
              <w:t>контейнер</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jc w:val="center"/>
              <w:rPr>
                <w:sz w:val="20"/>
              </w:rPr>
            </w:pPr>
            <w:r w:rsidRPr="006F75E2">
              <w:rPr>
                <w:sz w:val="20"/>
              </w:rPr>
              <w:t>20  фут</w:t>
            </w:r>
          </w:p>
        </w:tc>
        <w:tc>
          <w:tcPr>
            <w:tcW w:w="1282"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42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5" w:type="dxa"/>
            <w:vAlign w:val="center"/>
          </w:tcPr>
          <w:p w:rsidR="00444CA0" w:rsidRPr="006F75E2" w:rsidRDefault="00444CA0" w:rsidP="00AC0213">
            <w:pPr>
              <w:tabs>
                <w:tab w:val="right" w:pos="349"/>
              </w:tabs>
              <w:rPr>
                <w:bCs/>
                <w:sz w:val="20"/>
              </w:rPr>
            </w:pPr>
            <w:r w:rsidRPr="006F75E2">
              <w:rPr>
                <w:bCs/>
                <w:sz w:val="20"/>
              </w:rPr>
              <w:t>39</w:t>
            </w:r>
          </w:p>
        </w:tc>
        <w:tc>
          <w:tcPr>
            <w:tcW w:w="4830" w:type="dxa"/>
            <w:shd w:val="clear" w:color="auto" w:fill="auto"/>
          </w:tcPr>
          <w:p w:rsidR="00444CA0" w:rsidRPr="006F75E2" w:rsidRDefault="00444CA0" w:rsidP="00AC0213">
            <w:pPr>
              <w:rPr>
                <w:b/>
                <w:bCs/>
                <w:sz w:val="20"/>
              </w:rPr>
            </w:pPr>
            <w:r w:rsidRPr="006F75E2">
              <w:rPr>
                <w:sz w:val="20"/>
                <w:lang w:eastAsia="en-US"/>
              </w:rPr>
              <w:t xml:space="preserve">Стоимость за один километр от контейнерного терминала </w:t>
            </w:r>
          </w:p>
        </w:tc>
        <w:tc>
          <w:tcPr>
            <w:tcW w:w="1262" w:type="dxa"/>
            <w:shd w:val="clear" w:color="auto" w:fill="auto"/>
            <w:vAlign w:val="center"/>
          </w:tcPr>
          <w:p w:rsidR="00444CA0" w:rsidRPr="006F75E2" w:rsidRDefault="00444CA0" w:rsidP="00AC0213">
            <w:pPr>
              <w:jc w:val="center"/>
              <w:rPr>
                <w:b/>
                <w:bCs/>
                <w:sz w:val="20"/>
              </w:rPr>
            </w:pPr>
            <w:r w:rsidRPr="006F75E2">
              <w:rPr>
                <w:sz w:val="20"/>
                <w:lang w:eastAsia="en-US"/>
              </w:rPr>
              <w:t>километр (в оба конца)</w:t>
            </w:r>
          </w:p>
        </w:tc>
        <w:tc>
          <w:tcPr>
            <w:tcW w:w="1270" w:type="dxa"/>
            <w:shd w:val="clear" w:color="auto" w:fill="auto"/>
            <w:vAlign w:val="center"/>
          </w:tcPr>
          <w:p w:rsidR="00444CA0" w:rsidRPr="006F75E2" w:rsidRDefault="00444CA0" w:rsidP="00AC0213">
            <w:pPr>
              <w:jc w:val="center"/>
              <w:rPr>
                <w:bCs/>
                <w:sz w:val="20"/>
              </w:rPr>
            </w:pPr>
            <w:r w:rsidRPr="006F75E2">
              <w:rPr>
                <w:bCs/>
                <w:sz w:val="20"/>
              </w:rPr>
              <w:t>20,40 фут</w:t>
            </w:r>
          </w:p>
        </w:tc>
        <w:tc>
          <w:tcPr>
            <w:tcW w:w="1288" w:type="dxa"/>
            <w:gridSpan w:val="2"/>
            <w:shd w:val="clear" w:color="auto" w:fill="auto"/>
            <w:vAlign w:val="center"/>
          </w:tcPr>
          <w:p w:rsidR="00444CA0" w:rsidRPr="006F75E2" w:rsidRDefault="00444CA0" w:rsidP="00AC0213">
            <w:pPr>
              <w:jc w:val="center"/>
              <w:rPr>
                <w:bCs/>
                <w:sz w:val="20"/>
              </w:rPr>
            </w:pPr>
          </w:p>
        </w:tc>
        <w:tc>
          <w:tcPr>
            <w:tcW w:w="1424" w:type="dxa"/>
            <w:shd w:val="clear" w:color="auto" w:fill="auto"/>
            <w:vAlign w:val="center"/>
          </w:tcPr>
          <w:p w:rsidR="00444CA0" w:rsidRPr="006F75E2" w:rsidRDefault="00444CA0" w:rsidP="00AC0213">
            <w:pPr>
              <w:jc w:val="center"/>
              <w:rPr>
                <w:bCs/>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 3 Зона по оказанию услуг по завозу-вывозу грузов (контейнеров) на/с контейнерный терминал «ЭКОДОР»</w:t>
      </w:r>
    </w:p>
    <w:p w:rsidR="00444CA0" w:rsidRPr="006F75E2" w:rsidRDefault="00444CA0" w:rsidP="00444CA0">
      <w:pPr>
        <w:jc w:val="center"/>
        <w:rPr>
          <w:b/>
          <w:bCs/>
          <w:sz w:val="20"/>
        </w:rPr>
      </w:pPr>
    </w:p>
    <w:tbl>
      <w:tblPr>
        <w:tblW w:w="10632" w:type="dxa"/>
        <w:tblInd w:w="-885" w:type="dxa"/>
        <w:tblLook w:val="04A0"/>
      </w:tblPr>
      <w:tblGrid>
        <w:gridCol w:w="557"/>
        <w:gridCol w:w="4477"/>
        <w:gridCol w:w="1261"/>
        <w:gridCol w:w="1314"/>
        <w:gridCol w:w="1494"/>
        <w:gridCol w:w="1529"/>
      </w:tblGrid>
      <w:tr w:rsidR="00444CA0" w:rsidRPr="006F75E2" w:rsidTr="00AC0213">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b/>
                <w:bCs/>
                <w:sz w:val="20"/>
              </w:rPr>
              <w:t xml:space="preserve">№ </w:t>
            </w:r>
            <w:proofErr w:type="gramStart"/>
            <w:r w:rsidRPr="006F75E2">
              <w:rPr>
                <w:b/>
                <w:bCs/>
                <w:sz w:val="20"/>
              </w:rPr>
              <w:t>п</w:t>
            </w:r>
            <w:proofErr w:type="gramEnd"/>
            <w:r w:rsidRPr="006F75E2">
              <w:rPr>
                <w:b/>
                <w:bCs/>
                <w:sz w:val="20"/>
              </w:rPr>
              <w:t>/п</w:t>
            </w:r>
          </w:p>
        </w:tc>
        <w:tc>
          <w:tcPr>
            <w:tcW w:w="4477" w:type="dxa"/>
            <w:tcBorders>
              <w:top w:val="single" w:sz="4" w:space="0" w:color="auto"/>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 xml:space="preserve">Контейнерный терминал на ст. Силикатная ООО "Фирма </w:t>
            </w:r>
            <w:proofErr w:type="spellStart"/>
            <w:r w:rsidRPr="006F75E2">
              <w:rPr>
                <w:b/>
                <w:bCs/>
                <w:sz w:val="20"/>
              </w:rPr>
              <w:t>Экодор</w:t>
            </w:r>
            <w:proofErr w:type="spellEnd"/>
            <w:r w:rsidRPr="006F75E2">
              <w:rPr>
                <w:b/>
                <w:bCs/>
                <w:sz w:val="20"/>
              </w:rPr>
              <w:t>"</w:t>
            </w:r>
          </w:p>
        </w:tc>
        <w:tc>
          <w:tcPr>
            <w:tcW w:w="1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Единица измерения</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b/>
                <w:sz w:val="20"/>
              </w:rPr>
            </w:pPr>
            <w:r w:rsidRPr="006F75E2">
              <w:rPr>
                <w:b/>
                <w:sz w:val="20"/>
              </w:rPr>
              <w:t>Типоразмер контейнера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96"/>
              <w:jc w:val="center"/>
              <w:rPr>
                <w:b/>
                <w:sz w:val="20"/>
              </w:rPr>
            </w:pPr>
            <w:r w:rsidRPr="006F75E2">
              <w:rPr>
                <w:b/>
                <w:sz w:val="20"/>
              </w:rPr>
              <w:t>Стоимость услуги (без НДС) </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444CA0" w:rsidRPr="006F75E2" w:rsidRDefault="00444CA0" w:rsidP="00AC0213">
            <w:pPr>
              <w:ind w:hanging="124"/>
              <w:jc w:val="center"/>
              <w:rPr>
                <w:b/>
                <w:sz w:val="20"/>
              </w:rPr>
            </w:pPr>
            <w:r w:rsidRPr="006F75E2">
              <w:rPr>
                <w:b/>
                <w:sz w:val="20"/>
              </w:rPr>
              <w:t>Стоимость услуги (с НДС 20%) включить</w:t>
            </w: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b/>
                <w:bCs/>
                <w:sz w:val="20"/>
              </w:rPr>
            </w:pPr>
            <w:r w:rsidRPr="006F75E2">
              <w:rPr>
                <w:b/>
                <w:bCs/>
                <w:sz w:val="20"/>
              </w:rPr>
              <w:t>БАЗОВАЯ СТАВКА</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контейнер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 ЩЕРБИНКА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2: </w:t>
            </w:r>
            <w:r w:rsidRPr="006F75E2">
              <w:rPr>
                <w:b/>
                <w:bCs/>
                <w:sz w:val="20"/>
              </w:rPr>
              <w:t>МОСКВА</w:t>
            </w:r>
            <w:r w:rsidRPr="006F75E2">
              <w:rPr>
                <w:sz w:val="20"/>
              </w:rPr>
              <w:t>, БИТЦА, БУЛАТНИКОВО, БЫКОВО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3: </w:t>
            </w:r>
            <w:proofErr w:type="gramStart"/>
            <w:r w:rsidRPr="006F75E2">
              <w:rPr>
                <w:sz w:val="20"/>
              </w:rPr>
              <w:t>ВИДНОЕ</w:t>
            </w:r>
            <w:proofErr w:type="gramEnd"/>
            <w:r w:rsidRPr="006F75E2">
              <w:rPr>
                <w:sz w:val="20"/>
              </w:rPr>
              <w:t>, АПАРИНКИ, ПОДОЛЬСК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4: КОТЕЛЬНИКИ, БЕЛАЯ ДАЧА, ЛЮБЕРЦЫ, ДЗЕРЖИНСКИЙ, СОЛНЦЕВО, ВОСТРЯКОВО,</w:t>
            </w:r>
            <w:proofErr w:type="gramStart"/>
            <w:r w:rsidRPr="006F75E2">
              <w:rPr>
                <w:sz w:val="20"/>
              </w:rPr>
              <w:t xml:space="preserve"> ,</w:t>
            </w:r>
            <w:proofErr w:type="gramEnd"/>
            <w:r w:rsidRPr="006F75E2">
              <w:rPr>
                <w:sz w:val="20"/>
              </w:rPr>
              <w:t xml:space="preserve"> ПЕРЕДЕЛКИНО, ДОМОДЕДОВО, ГОРКИ ЛЕНИНСКИЕ </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5: РЕУТОВ, ОДИНЦОВО, ТРЕХГОРКА, МАМОНОВО, ВНУКОВО, ТОМИЛИНО, ЧУРИЛКОВО, ПГТ МИЧУРИНЕЦ, БАКОВКА, </w:t>
            </w:r>
            <w:r w:rsidRPr="006F75E2">
              <w:rPr>
                <w:sz w:val="20"/>
              </w:rPr>
              <w:lastRenderedPageBreak/>
              <w:t>КЛИМОВСКИ, КОЛЕДИНО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lastRenderedPageBreak/>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lastRenderedPageBreak/>
              <w:t>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6: </w:t>
            </w:r>
            <w:proofErr w:type="gramStart"/>
            <w:r w:rsidRPr="006F75E2">
              <w:rPr>
                <w:sz w:val="20"/>
              </w:rPr>
              <w:t>ХИМКИ, БАЛАШИХА, КРАСНОГОРСК, ЛЫТКАРИНО, МАЛАХОВКА, КРАСКОВО, ОСТРОВЦЫ, ОКТЯБРЬСКИЙ, ТРОИЦК, БЕРЕЖКИ, ЛЬВОВСКИЙ</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7: СХОДНЯ, МЫТИЩИ, НОВОПОДРЕЗКОВО, ЖЕЛЕЗНОДОРОЖНЫЙ, МАРУШКИНО, ГРИВНО, КОРОЛЕВ, НЕКРАСОВКА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9</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8: </w:t>
            </w:r>
            <w:proofErr w:type="gramStart"/>
            <w:r w:rsidRPr="006F75E2">
              <w:rPr>
                <w:sz w:val="20"/>
              </w:rPr>
              <w:t>ДОЛГОПРУДНЫЙ, ЛЕСНОЙ ГОРОДОК, АФАНАСОВО, ДУБКИ, АПРЕЛЕВКА, ТОЛСТОПАЛЬЦЕВО, КОКОШКИНО, АЛЕКСАНДРОВКА, ЖАВОРОНКИ, РОДНИКИ, КРЕКШИНО, ЕГАНОВО, ЖИТНЕВО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9: </w:t>
            </w:r>
            <w:proofErr w:type="gramStart"/>
            <w:r w:rsidRPr="006F75E2">
              <w:rPr>
                <w:sz w:val="20"/>
              </w:rPr>
              <w:t>ИВАНТЕЕВКА, КРАСНАЯ ГОРКА, ДУБРОВКИ, ЗАГОРЯНСКИЙ, ЕРЕМИНО, НАХАБИНО, ШЕРЕМЕТЬЕВСКИЙ, ЛУНЕВО, ЖУКОВСКИЙ, ЩЕЛКОВО, СТАРАЯ КУПАВНА, ПЕРХУШКОВО, ШАХОВО</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94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10: </w:t>
            </w:r>
            <w:proofErr w:type="gramStart"/>
            <w:r w:rsidRPr="006F75E2">
              <w:rPr>
                <w:sz w:val="20"/>
              </w:rPr>
              <w:t>ЛОБНЯ, ЛОСИНОПЕТРОВСКИЙ, ЭЛЕКТРОУГЛИ, ФРЯЗИНО, ДЕДОВСК, МОНИНО, ПАВЛОВСКАЯ СЛОБОДА, ТАРАСОВКА, КРАСНОЗНАМЕНСК, ГОЛИЦЫНО, СОФЬИНСКОЕ, ПЕТЕЛИНО, МАЛЫЕ ВЯЗЕМЫ, БРИТОВО, ЧЕХОВ</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11: ЗЕЛЕНОГРАД, МАЛИНО, РАМЕНСКОЕ, КУПАВНА, РАССКАЗОВКА, МИХНЕВО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12: ПУШКИНО, РАДУМЛЯ, ПГТ ИМ</w:t>
            </w:r>
            <w:proofErr w:type="gramStart"/>
            <w:r w:rsidRPr="006F75E2">
              <w:rPr>
                <w:sz w:val="20"/>
              </w:rPr>
              <w:t>.В</w:t>
            </w:r>
            <w:proofErr w:type="gramEnd"/>
            <w:r w:rsidRPr="006F75E2">
              <w:rPr>
                <w:sz w:val="20"/>
              </w:rPr>
              <w:t>ОРОВСКОГО, БРОННИЦЫ, АКСИНЬИНО, УСАДЫ</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14</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ЗОНА 13: </w:t>
            </w:r>
            <w:proofErr w:type="gramStart"/>
            <w:r w:rsidRPr="006F75E2">
              <w:rPr>
                <w:sz w:val="20"/>
              </w:rPr>
              <w:t>ИСТРА, КРАСНОАРМЕЙСК, НОГИНСК, ИКША, ЗВЕНИГОРОД, НАРОФОМИНСК, МИХНЕВО (СТУПИНСКИЙ РАЙОН), СОФОНОВО (РАМЕНСКИЙ РАЙОН), КУБИНКА</w:t>
            </w:r>
            <w:proofErr w:type="gramEnd"/>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15</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14: БАЛАБАНОВО (КАЛУЖСКАЯ ОБЛАСТЬ), ЭЛЕКТРОСТАЛЬ, ФРЯЗЕВО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16</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15: АШУКИНО, СОЛНЕЧНОГОРСК, ДУХАНИНО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17</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16: БАЛАБАНОВО (ПУШКИНСКИЙ РАЙОН), БОЛЬШОЕ БУНЬКОВО, ДЕНИСОВО, СЕРПУХОВ</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18</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17: СЕРГИЕВ ПОССАД, ПАВЛОВ ПОССАД, ЖИЛЕВО, ДОРОХОВО, ВОРСИНО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19 </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18: ДМИТРОВ, ВОСКРЕСЕНСК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20</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19: ЭЛЕКТРОГОРСК, ДРЕЗНА, СТУПИНО, ОБНИНСК, ПРОТВИНО</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21</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20: КРАСНОЗАВОДСК, ОРЕХОВО-ЗУЕВО, ЛИКИНО-ДУЛЕВО, ПОКРОВ, КАШИРА, ЕГОРЬЕВСК, МОЖАЙСК, РУЗА, КОЛОМНА</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22</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ЗОНА 21: ВОЛОКОЛАМСК</w:t>
            </w:r>
          </w:p>
        </w:tc>
        <w:tc>
          <w:tcPr>
            <w:tcW w:w="1261" w:type="dxa"/>
            <w:tcBorders>
              <w:top w:val="nil"/>
              <w:left w:val="single" w:sz="4" w:space="0" w:color="auto"/>
              <w:bottom w:val="single" w:sz="4" w:space="0" w:color="auto"/>
              <w:right w:val="single" w:sz="4" w:space="0" w:color="auto"/>
            </w:tcBorders>
            <w:shd w:val="clear" w:color="000000" w:fill="FFFFFF"/>
            <w:hideMark/>
          </w:tcPr>
          <w:p w:rsidR="00444CA0" w:rsidRPr="006F75E2" w:rsidRDefault="00444CA0" w:rsidP="00AC0213">
            <w:pPr>
              <w:ind w:hanging="38"/>
            </w:pPr>
            <w:r w:rsidRPr="006F75E2">
              <w:rPr>
                <w:sz w:val="20"/>
              </w:rPr>
              <w:t>контейнер</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 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r w:rsidR="00444CA0" w:rsidRPr="006F75E2" w:rsidTr="00AC0213">
        <w:trPr>
          <w:trHeight w:val="630"/>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444CA0" w:rsidRPr="006F75E2" w:rsidRDefault="00444CA0" w:rsidP="00AC0213">
            <w:pPr>
              <w:rPr>
                <w:sz w:val="20"/>
              </w:rPr>
            </w:pPr>
            <w:r w:rsidRPr="006F75E2">
              <w:rPr>
                <w:sz w:val="20"/>
              </w:rPr>
              <w:t>23</w:t>
            </w:r>
          </w:p>
        </w:tc>
        <w:tc>
          <w:tcPr>
            <w:tcW w:w="4477" w:type="dxa"/>
            <w:tcBorders>
              <w:top w:val="nil"/>
              <w:left w:val="nil"/>
              <w:bottom w:val="single" w:sz="4" w:space="0" w:color="auto"/>
              <w:right w:val="nil"/>
            </w:tcBorders>
            <w:shd w:val="clear" w:color="000000" w:fill="FFFFFF"/>
            <w:vAlign w:val="center"/>
            <w:hideMark/>
          </w:tcPr>
          <w:p w:rsidR="00444CA0" w:rsidRPr="006F75E2" w:rsidRDefault="00444CA0" w:rsidP="00AC0213">
            <w:pPr>
              <w:rPr>
                <w:sz w:val="20"/>
              </w:rPr>
            </w:pPr>
            <w:r w:rsidRPr="006F75E2">
              <w:rPr>
                <w:sz w:val="20"/>
              </w:rPr>
              <w:t xml:space="preserve">Стоимость за один километр от контейнерного терминала  Кунцево-2 постановки контейнера до терминала сдачи Силикатная  </w:t>
            </w:r>
          </w:p>
        </w:tc>
        <w:tc>
          <w:tcPr>
            <w:tcW w:w="1261" w:type="dxa"/>
            <w:tcBorders>
              <w:top w:val="nil"/>
              <w:left w:val="single" w:sz="4" w:space="0" w:color="auto"/>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 xml:space="preserve">километр (в один конец) </w:t>
            </w:r>
          </w:p>
        </w:tc>
        <w:tc>
          <w:tcPr>
            <w:tcW w:w="1314" w:type="dxa"/>
            <w:tcBorders>
              <w:top w:val="nil"/>
              <w:left w:val="nil"/>
              <w:bottom w:val="single" w:sz="4" w:space="0" w:color="auto"/>
              <w:right w:val="single" w:sz="4" w:space="0" w:color="auto"/>
            </w:tcBorders>
            <w:shd w:val="clear" w:color="000000" w:fill="FFFFFF"/>
            <w:vAlign w:val="center"/>
            <w:hideMark/>
          </w:tcPr>
          <w:p w:rsidR="00444CA0" w:rsidRPr="006F75E2" w:rsidRDefault="00444CA0" w:rsidP="00AC0213">
            <w:pPr>
              <w:ind w:hanging="38"/>
              <w:jc w:val="center"/>
              <w:rPr>
                <w:sz w:val="20"/>
              </w:rPr>
            </w:pPr>
            <w:r w:rsidRPr="006F75E2">
              <w:rPr>
                <w:sz w:val="20"/>
              </w:rPr>
              <w:t>20,40 фут</w:t>
            </w:r>
          </w:p>
        </w:tc>
        <w:tc>
          <w:tcPr>
            <w:tcW w:w="1494"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c>
          <w:tcPr>
            <w:tcW w:w="1529" w:type="dxa"/>
            <w:tcBorders>
              <w:top w:val="nil"/>
              <w:left w:val="nil"/>
              <w:bottom w:val="single" w:sz="4" w:space="0" w:color="auto"/>
              <w:right w:val="single" w:sz="4" w:space="0" w:color="auto"/>
            </w:tcBorders>
            <w:shd w:val="clear" w:color="000000" w:fill="FFFFFF"/>
            <w:vAlign w:val="center"/>
          </w:tcPr>
          <w:p w:rsidR="00444CA0" w:rsidRPr="006F75E2" w:rsidRDefault="00444CA0" w:rsidP="00AC0213">
            <w:pPr>
              <w:jc w:val="center"/>
              <w:rPr>
                <w:sz w:val="20"/>
              </w:rPr>
            </w:pPr>
          </w:p>
        </w:tc>
      </w:tr>
    </w:tbl>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lastRenderedPageBreak/>
        <w:t xml:space="preserve">ТАБЛИЦА №4 Зона по оказанию услуг по завозу-вывозу грузов (контейнеров) на/с контейнерный терминал «КОНТРАНС»    </w:t>
      </w:r>
    </w:p>
    <w:tbl>
      <w:tblPr>
        <w:tblW w:w="10774" w:type="dxa"/>
        <w:tblInd w:w="-885" w:type="dxa"/>
        <w:tblLayout w:type="fixed"/>
        <w:tblLook w:val="04A0"/>
      </w:tblPr>
      <w:tblGrid>
        <w:gridCol w:w="567"/>
        <w:gridCol w:w="4815"/>
        <w:gridCol w:w="12"/>
        <w:gridCol w:w="1404"/>
        <w:gridCol w:w="7"/>
        <w:gridCol w:w="1410"/>
        <w:gridCol w:w="8"/>
        <w:gridCol w:w="1266"/>
        <w:gridCol w:w="1285"/>
      </w:tblGrid>
      <w:tr w:rsidR="00444CA0" w:rsidRPr="006F75E2" w:rsidTr="00AC0213">
        <w:trPr>
          <w:trHeight w:val="768"/>
        </w:trPr>
        <w:tc>
          <w:tcPr>
            <w:tcW w:w="56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
                <w:bCs/>
                <w:sz w:val="20"/>
                <w:lang w:eastAsia="en-US"/>
              </w:rPr>
            </w:pPr>
            <w:r w:rsidRPr="006F75E2">
              <w:rPr>
                <w:b/>
                <w:bCs/>
                <w:sz w:val="20"/>
                <w:lang w:eastAsia="en-US"/>
              </w:rPr>
              <w:t xml:space="preserve">№ </w:t>
            </w:r>
            <w:proofErr w:type="gramStart"/>
            <w:r w:rsidRPr="006F75E2">
              <w:rPr>
                <w:b/>
                <w:bCs/>
                <w:sz w:val="20"/>
                <w:lang w:eastAsia="en-US"/>
              </w:rPr>
              <w:t>п</w:t>
            </w:r>
            <w:proofErr w:type="gramEnd"/>
            <w:r w:rsidRPr="006F75E2">
              <w:rPr>
                <w:b/>
                <w:bCs/>
                <w:sz w:val="20"/>
                <w:lang w:eastAsia="en-US"/>
              </w:rPr>
              <w:t>/п</w:t>
            </w:r>
          </w:p>
        </w:tc>
        <w:tc>
          <w:tcPr>
            <w:tcW w:w="4815"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18"/>
                <w:szCs w:val="18"/>
                <w:lang w:eastAsia="en-US"/>
              </w:rPr>
            </w:pPr>
            <w:r w:rsidRPr="006F75E2">
              <w:rPr>
                <w:b/>
                <w:bCs/>
                <w:sz w:val="18"/>
                <w:szCs w:val="18"/>
                <w:lang w:eastAsia="en-US"/>
              </w:rPr>
              <w:t>Услуги по завозу-вывозу грузов (контейнеров) на/с  контейнерный терминал ЗАО  «КОНТРАНС» (станция Тучково)</w:t>
            </w:r>
            <w:r w:rsidRPr="006F75E2">
              <w:rPr>
                <w:b/>
                <w:bCs/>
                <w:sz w:val="18"/>
                <w:szCs w:val="18"/>
              </w:rPr>
              <w:t xml:space="preserve"> </w:t>
            </w:r>
          </w:p>
        </w:tc>
        <w:tc>
          <w:tcPr>
            <w:tcW w:w="1416"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hanging="106"/>
              <w:jc w:val="center"/>
              <w:rPr>
                <w:b/>
                <w:bCs/>
                <w:sz w:val="20"/>
                <w:lang w:eastAsia="en-US"/>
              </w:rPr>
            </w:pPr>
            <w:r w:rsidRPr="006F75E2">
              <w:rPr>
                <w:b/>
                <w:bCs/>
                <w:sz w:val="20"/>
                <w:lang w:eastAsia="en-US"/>
              </w:rPr>
              <w:t>Единица измерения</w:t>
            </w:r>
          </w:p>
        </w:tc>
        <w:tc>
          <w:tcPr>
            <w:tcW w:w="1417"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Типоразмер контейнера</w:t>
            </w:r>
          </w:p>
        </w:tc>
        <w:tc>
          <w:tcPr>
            <w:tcW w:w="1274" w:type="dxa"/>
            <w:gridSpan w:val="2"/>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
                <w:bCs/>
                <w:sz w:val="20"/>
                <w:lang w:eastAsia="en-US"/>
              </w:rPr>
            </w:pPr>
            <w:r w:rsidRPr="006F75E2">
              <w:rPr>
                <w:b/>
                <w:bCs/>
                <w:sz w:val="20"/>
                <w:lang w:eastAsia="en-US"/>
              </w:rPr>
              <w:t>Стоимость услуги (без НДС)</w:t>
            </w:r>
          </w:p>
        </w:tc>
        <w:tc>
          <w:tcPr>
            <w:tcW w:w="1285"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hanging="104"/>
              <w:jc w:val="center"/>
              <w:rPr>
                <w:b/>
                <w:bCs/>
                <w:sz w:val="20"/>
                <w:lang w:eastAsia="en-US"/>
              </w:rPr>
            </w:pPr>
            <w:r w:rsidRPr="006F75E2">
              <w:rPr>
                <w:b/>
                <w:bCs/>
                <w:sz w:val="20"/>
                <w:lang w:eastAsia="en-US"/>
              </w:rPr>
              <w:t>Стоимость услуги (с НДС 20%)</w:t>
            </w:r>
          </w:p>
        </w:tc>
      </w:tr>
      <w:tr w:rsidR="00444CA0" w:rsidRPr="006F75E2" w:rsidTr="00AC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567" w:type="dxa"/>
            <w:vAlign w:val="center"/>
          </w:tcPr>
          <w:p w:rsidR="00444CA0" w:rsidRPr="006F75E2" w:rsidRDefault="00444CA0" w:rsidP="00AC0213">
            <w:pPr>
              <w:tabs>
                <w:tab w:val="right" w:pos="349"/>
              </w:tabs>
              <w:rPr>
                <w:bCs/>
                <w:sz w:val="20"/>
              </w:rPr>
            </w:pPr>
            <w:r w:rsidRPr="006F75E2">
              <w:rPr>
                <w:bCs/>
                <w:sz w:val="20"/>
              </w:rPr>
              <w:t>1</w:t>
            </w:r>
          </w:p>
        </w:tc>
        <w:tc>
          <w:tcPr>
            <w:tcW w:w="4827" w:type="dxa"/>
            <w:gridSpan w:val="2"/>
            <w:shd w:val="clear" w:color="auto" w:fill="auto"/>
            <w:vAlign w:val="center"/>
          </w:tcPr>
          <w:p w:rsidR="00444CA0" w:rsidRPr="006F75E2" w:rsidRDefault="00444CA0" w:rsidP="00AC0213">
            <w:pPr>
              <w:rPr>
                <w:b/>
                <w:bCs/>
                <w:sz w:val="20"/>
              </w:rPr>
            </w:pPr>
            <w:r w:rsidRPr="006F75E2">
              <w:rPr>
                <w:b/>
                <w:bCs/>
                <w:sz w:val="20"/>
              </w:rPr>
              <w:t xml:space="preserve">БАЗОВАЯ СТАВКА </w:t>
            </w:r>
          </w:p>
        </w:tc>
        <w:tc>
          <w:tcPr>
            <w:tcW w:w="1411" w:type="dxa"/>
            <w:gridSpan w:val="2"/>
            <w:shd w:val="clear" w:color="auto" w:fill="auto"/>
            <w:vAlign w:val="center"/>
          </w:tcPr>
          <w:p w:rsidR="00444CA0" w:rsidRPr="006F75E2" w:rsidRDefault="00444CA0" w:rsidP="00AC0213">
            <w:pPr>
              <w:jc w:val="center"/>
            </w:pPr>
            <w:r w:rsidRPr="006F75E2">
              <w:rPr>
                <w:sz w:val="20"/>
              </w:rPr>
              <w:t>контейнер</w:t>
            </w:r>
          </w:p>
        </w:tc>
        <w:tc>
          <w:tcPr>
            <w:tcW w:w="1418" w:type="dxa"/>
            <w:gridSpan w:val="2"/>
            <w:shd w:val="clear" w:color="auto" w:fill="auto"/>
            <w:vAlign w:val="center"/>
          </w:tcPr>
          <w:p w:rsidR="00444CA0" w:rsidRPr="006F75E2" w:rsidRDefault="00444CA0" w:rsidP="00AC0213">
            <w:pPr>
              <w:jc w:val="center"/>
              <w:rPr>
                <w:sz w:val="20"/>
              </w:rPr>
            </w:pPr>
            <w:r w:rsidRPr="006F75E2">
              <w:rPr>
                <w:sz w:val="20"/>
              </w:rPr>
              <w:t>20, 40  фут</w:t>
            </w:r>
          </w:p>
        </w:tc>
        <w:tc>
          <w:tcPr>
            <w:tcW w:w="1266" w:type="dxa"/>
            <w:shd w:val="clear" w:color="auto" w:fill="auto"/>
            <w:vAlign w:val="center"/>
          </w:tcPr>
          <w:p w:rsidR="00444CA0" w:rsidRPr="006F75E2" w:rsidRDefault="00444CA0" w:rsidP="00AC0213">
            <w:pPr>
              <w:jc w:val="center"/>
              <w:rPr>
                <w:bCs/>
                <w:sz w:val="20"/>
              </w:rPr>
            </w:pPr>
          </w:p>
        </w:tc>
        <w:tc>
          <w:tcPr>
            <w:tcW w:w="1285" w:type="dxa"/>
            <w:shd w:val="clear" w:color="auto" w:fill="auto"/>
            <w:vAlign w:val="center"/>
          </w:tcPr>
          <w:p w:rsidR="00444CA0" w:rsidRPr="006F75E2" w:rsidRDefault="00444CA0" w:rsidP="00AC0213">
            <w:pPr>
              <w:jc w:val="center"/>
              <w:rPr>
                <w:bCs/>
                <w:sz w:val="20"/>
              </w:rPr>
            </w:pPr>
          </w:p>
        </w:tc>
      </w:tr>
      <w:tr w:rsidR="00444CA0" w:rsidRPr="006F75E2" w:rsidTr="00AC0213">
        <w:trPr>
          <w:trHeight w:val="38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ГОРОД МОСКВА (в пределах </w:t>
            </w:r>
            <w:proofErr w:type="spellStart"/>
            <w:r w:rsidRPr="006F75E2">
              <w:rPr>
                <w:sz w:val="20"/>
              </w:rPr>
              <w:t>МКАДа</w:t>
            </w:r>
            <w:proofErr w:type="spellEnd"/>
            <w:r w:rsidRPr="006F75E2">
              <w:rPr>
                <w:sz w:val="20"/>
              </w:rPr>
              <w:t>, кроме населенных пунктов принадлежащих территории НОВАЯ МОСКВА)</w:t>
            </w:r>
          </w:p>
        </w:tc>
        <w:tc>
          <w:tcPr>
            <w:tcW w:w="1416"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gridSpan w:val="2"/>
            <w:tcBorders>
              <w:top w:val="nil"/>
              <w:left w:val="nil"/>
              <w:bottom w:val="nil"/>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nil"/>
              <w:left w:val="nil"/>
              <w:bottom w:val="nil"/>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nil"/>
              <w:left w:val="nil"/>
              <w:bottom w:val="nil"/>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609"/>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3</w:t>
            </w:r>
          </w:p>
        </w:tc>
        <w:tc>
          <w:tcPr>
            <w:tcW w:w="4815"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КУБИНКА, ДОРОХОВО  (до 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hideMark/>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РУЗА (до 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71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ЗВЕНИГОРОД, </w:t>
            </w:r>
            <w:r w:rsidRPr="006F75E2">
              <w:rPr>
                <w:sz w:val="20"/>
                <w:u w:val="single"/>
              </w:rPr>
              <w:t>ДЕРЕВНЯ</w:t>
            </w:r>
            <w:r w:rsidRPr="006F75E2">
              <w:rPr>
                <w:sz w:val="20"/>
              </w:rPr>
              <w:t xml:space="preserve"> ПЕТЕЛИНО (до 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ГОЛИЦЫНО, НАРО-ФОМИНСК, МОЖАЙСК, КРАСНОЗНАМЕНСК, </w:t>
            </w:r>
            <w:r w:rsidRPr="006F75E2">
              <w:rPr>
                <w:sz w:val="20"/>
                <w:u w:val="single"/>
              </w:rPr>
              <w:t>ПГТ:</w:t>
            </w:r>
            <w:r w:rsidRPr="006F75E2">
              <w:rPr>
                <w:sz w:val="20"/>
              </w:rPr>
              <w:t xml:space="preserve"> ЖАВОРОНКИ, КРЕКШИНО, </w:t>
            </w:r>
            <w:r w:rsidRPr="006F75E2">
              <w:rPr>
                <w:sz w:val="20"/>
                <w:u w:val="single"/>
              </w:rPr>
              <w:t>СЕЛО</w:t>
            </w:r>
            <w:r w:rsidRPr="006F75E2">
              <w:rPr>
                <w:sz w:val="20"/>
              </w:rPr>
              <w:t xml:space="preserve"> ПЕРХУШКОВО, </w:t>
            </w:r>
            <w:r w:rsidRPr="006F75E2">
              <w:rPr>
                <w:sz w:val="20"/>
                <w:u w:val="single"/>
              </w:rPr>
              <w:t>ДЕРЕВНЯ</w:t>
            </w:r>
            <w:r w:rsidRPr="006F75E2">
              <w:rPr>
                <w:sz w:val="20"/>
              </w:rPr>
              <w:t xml:space="preserve"> МАЛЫЕ ВЯЗЕМЫ, АКСИНЬИНО (до 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АПРЕЛЕВКА, </w:t>
            </w:r>
            <w:r w:rsidRPr="006F75E2">
              <w:rPr>
                <w:sz w:val="20"/>
                <w:u w:val="single"/>
              </w:rPr>
              <w:t xml:space="preserve">ПГТ </w:t>
            </w:r>
            <w:r w:rsidRPr="006F75E2">
              <w:rPr>
                <w:sz w:val="20"/>
              </w:rPr>
              <w:t xml:space="preserve">ЛЕСНОЙ ГОРОДОК, ТОЛСТОПАЛЬЦЕВО (НОВАЯ МОСКВА), ПОСЕЛОК ВНУКОВО (НОВАЯ МОСКВА), КРЮКОВО (НОВАЯ МОСКВА), </w:t>
            </w:r>
            <w:r w:rsidRPr="006F75E2">
              <w:rPr>
                <w:sz w:val="20"/>
                <w:u w:val="single"/>
              </w:rPr>
              <w:t>ПГТ</w:t>
            </w:r>
            <w:r w:rsidRPr="006F75E2">
              <w:rPr>
                <w:sz w:val="20"/>
              </w:rPr>
              <w:t xml:space="preserve"> КОКОШКИНО, МАРУШКИНО (до 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ОДИНЦОВО, ДЕДОВСК, БАЛАБАНОВО, ТРОИЦК (НОВАЯ МОСКВА); </w:t>
            </w:r>
            <w:r w:rsidRPr="006F75E2">
              <w:rPr>
                <w:sz w:val="20"/>
                <w:u w:val="single"/>
              </w:rPr>
              <w:t>ПГТ</w:t>
            </w:r>
            <w:r w:rsidRPr="006F75E2">
              <w:rPr>
                <w:sz w:val="20"/>
              </w:rPr>
              <w:t>: БАКОВКА, ТРЕХГОРКА, ПЕРЕДЕЛКИНО, МИЧУРИНЕЦ, ДЕРЕВНЯ: МАМОНОВО, ДУХАНИНО, РАССКАЗОВКА, ДЕНИСОВО  (до 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ИСТРА, ВОЛОКОЛАМСК, СОЛНЦЕВО (НОВАЯ МОСКВА), ПОСЕЛОК: НАХАБИНО, КАЛУЖСКАЯ ОБЛАСТЬ, </w:t>
            </w:r>
            <w:r w:rsidRPr="006F75E2">
              <w:rPr>
                <w:sz w:val="20"/>
                <w:u w:val="single"/>
              </w:rPr>
              <w:t>ГОРОД</w:t>
            </w:r>
            <w:r w:rsidRPr="006F75E2">
              <w:rPr>
                <w:sz w:val="20"/>
              </w:rPr>
              <w:t>: ОБНИНСК (до 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КРАСНОГОРСК, ХИМКИ, ЗЕЛЕНОГРАД, БИТЦА, </w:t>
            </w:r>
            <w:r w:rsidRPr="006F75E2">
              <w:rPr>
                <w:sz w:val="20"/>
                <w:u w:val="single"/>
              </w:rPr>
              <w:t>ДЕРЕВНЯ</w:t>
            </w:r>
            <w:r w:rsidRPr="006F75E2">
              <w:rPr>
                <w:sz w:val="20"/>
              </w:rPr>
              <w:t xml:space="preserve">: КАШИНО, </w:t>
            </w:r>
            <w:r w:rsidRPr="006F75E2">
              <w:rPr>
                <w:sz w:val="20"/>
                <w:u w:val="single"/>
              </w:rPr>
              <w:t>СЕЛО</w:t>
            </w:r>
            <w:r w:rsidRPr="006F75E2">
              <w:rPr>
                <w:sz w:val="20"/>
              </w:rPr>
              <w:t xml:space="preserve"> ВОРСИНО, </w:t>
            </w:r>
            <w:r w:rsidRPr="006F75E2">
              <w:rPr>
                <w:sz w:val="20"/>
                <w:u w:val="single"/>
              </w:rPr>
              <w:t>ПГТ</w:t>
            </w:r>
            <w:r w:rsidRPr="006F75E2">
              <w:rPr>
                <w:sz w:val="20"/>
              </w:rPr>
              <w:t>: МАЛИНО (до 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proofErr w:type="gramStart"/>
            <w:r w:rsidRPr="006F75E2">
              <w:rPr>
                <w:sz w:val="20"/>
                <w:u w:val="single"/>
              </w:rPr>
              <w:t xml:space="preserve">ГОРОД </w:t>
            </w:r>
            <w:r w:rsidRPr="006F75E2">
              <w:rPr>
                <w:sz w:val="20"/>
              </w:rPr>
              <w:t xml:space="preserve">ДОЛГОПРУДНЫЙ, ВИДНОЕ, ЩЕРБИНКА, ХИМКИ (МКР СХОДНЯ), ПОДОЛЬСК, КЛИМОВСК, КЛИН;  </w:t>
            </w:r>
            <w:r w:rsidRPr="006F75E2">
              <w:rPr>
                <w:sz w:val="20"/>
                <w:u w:val="single"/>
              </w:rPr>
              <w:t>ПГТ</w:t>
            </w:r>
            <w:r w:rsidRPr="006F75E2">
              <w:rPr>
                <w:sz w:val="20"/>
              </w:rPr>
              <w:t>:</w:t>
            </w:r>
            <w:proofErr w:type="gramEnd"/>
            <w:r w:rsidRPr="006F75E2">
              <w:rPr>
                <w:sz w:val="20"/>
              </w:rPr>
              <w:t xml:space="preserve"> РОДНИКИ, ДЕРЕВНЯ ДУБРОВКИ, АФАНАСОВО,</w:t>
            </w:r>
            <w:proofErr w:type="gramStart"/>
            <w:r w:rsidRPr="006F75E2">
              <w:rPr>
                <w:sz w:val="20"/>
              </w:rPr>
              <w:t xml:space="preserve"> ,</w:t>
            </w:r>
            <w:proofErr w:type="gramEnd"/>
            <w:r w:rsidRPr="006F75E2">
              <w:rPr>
                <w:sz w:val="20"/>
              </w:rPr>
              <w:t xml:space="preserve"> РАДУМЛЯ, БЕРЕЖКИ, КОЛЕДИНО, ГРИВНО, ПОСЕЛОК НОВОПОДРЕЗКОВО (до 100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 xml:space="preserve">ГОРОД </w:t>
            </w:r>
            <w:r w:rsidRPr="006F75E2">
              <w:rPr>
                <w:sz w:val="20"/>
              </w:rPr>
              <w:t xml:space="preserve">СОЛНЕЧНОГОРСК, ПОСЕЛОК ЗАГОРЯНСКИЙ, ДЕРЕВНЯ КРАСНАЯ ГОРКА, ЧУРИЛКОВО, ЕРЕМИНО, </w:t>
            </w:r>
            <w:r w:rsidRPr="006F75E2">
              <w:rPr>
                <w:sz w:val="20"/>
                <w:u w:val="single"/>
              </w:rPr>
              <w:t>ПГТ</w:t>
            </w:r>
            <w:r w:rsidRPr="006F75E2">
              <w:rPr>
                <w:sz w:val="20"/>
              </w:rPr>
              <w:t>: АПАРИНКИ, ЛУНЕВО, АЛЕКСАНДРОВКА, ЛЬВОВСКИЙ, ЛОТОШИНО  (до 110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РЕУТОВ, БАЛАШИХА, ЛЮБЕРЦЫ, ДЗЕРЖИНСКИЙ, </w:t>
            </w:r>
            <w:r w:rsidRPr="006F75E2">
              <w:rPr>
                <w:sz w:val="20"/>
              </w:rPr>
              <w:lastRenderedPageBreak/>
              <w:t xml:space="preserve">МЫТИЩИ, КОРОЛЕВ, ЛОБНЯ, ДОМОДЕДОВО, ЧЕХОВ, НЕКРАСОВКА (НОВАЯ МОСКВА), КОТЕЛЬНИКИ, БЕЛАЯ ДАЧА;  </w:t>
            </w:r>
            <w:r w:rsidRPr="006F75E2">
              <w:rPr>
                <w:sz w:val="20"/>
                <w:u w:val="single"/>
              </w:rPr>
              <w:t xml:space="preserve">ПГТ  </w:t>
            </w:r>
            <w:r w:rsidRPr="006F75E2">
              <w:rPr>
                <w:sz w:val="20"/>
              </w:rPr>
              <w:t>ШЕРЕМЕТЬЕВСКИЙ, ТОМИЛИНО, ОКТЯБРЬСКИЙ, КРАСКОВО.</w:t>
            </w:r>
            <w:proofErr w:type="gramEnd"/>
            <w:r w:rsidRPr="006F75E2">
              <w:rPr>
                <w:sz w:val="20"/>
              </w:rPr>
              <w:t xml:space="preserve"> МАЛАХОВКА, ГОРКИ ЛЕНИНСКИЕ, ИКША, ТАРАСОВКА (до 120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lastRenderedPageBreak/>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14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ЖЕЛЕЗНОДОРОЖНЫЙ, ИВАНТЕЕВКА, ЛЫТКАРИНО, ЩЕЛКОВО, ПУШКИНО, СЕРПУХОВ, ПРОТВИНО, ЖУКОВСКИЙ</w:t>
            </w:r>
            <w:proofErr w:type="gramStart"/>
            <w:r w:rsidRPr="006F75E2">
              <w:rPr>
                <w:sz w:val="20"/>
              </w:rPr>
              <w:t>,В</w:t>
            </w:r>
            <w:proofErr w:type="gramEnd"/>
            <w:r w:rsidRPr="006F75E2">
              <w:rPr>
                <w:sz w:val="20"/>
              </w:rPr>
              <w:t xml:space="preserve">ОСТРЯКОВО (НОВАЯ МОСКВА),  ЛОСИНО-ПЕТРОВСКИЙ, ЭЛЕКТРОУГЛИ, КУПАВНА, </w:t>
            </w:r>
            <w:r w:rsidRPr="006F75E2">
              <w:rPr>
                <w:sz w:val="20"/>
                <w:u w:val="single"/>
              </w:rPr>
              <w:t>ПГТ</w:t>
            </w:r>
            <w:r w:rsidRPr="006F75E2">
              <w:rPr>
                <w:sz w:val="20"/>
              </w:rPr>
              <w:t xml:space="preserve"> СТАРАЯ КУПАВНА, БЫКОВО, </w:t>
            </w:r>
            <w:r w:rsidRPr="006F75E2">
              <w:rPr>
                <w:sz w:val="20"/>
                <w:u w:val="single"/>
              </w:rPr>
              <w:t xml:space="preserve">ДЕРЕВНЯ </w:t>
            </w:r>
            <w:r w:rsidRPr="006F75E2">
              <w:rPr>
                <w:sz w:val="20"/>
              </w:rPr>
              <w:t xml:space="preserve">ШАХОВО. ОСТРОВЦЫ, ЖИТНЕВО, </w:t>
            </w:r>
            <w:r w:rsidRPr="006F75E2">
              <w:rPr>
                <w:sz w:val="20"/>
                <w:u w:val="single"/>
              </w:rPr>
              <w:t>СЕЛО</w:t>
            </w:r>
            <w:r w:rsidRPr="006F75E2">
              <w:rPr>
                <w:sz w:val="20"/>
              </w:rPr>
              <w:t xml:space="preserve"> ЕГАНОВО (до 130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РАМЕНСКОЕ, КРАСНОАРМЕЙСК, БРОННИЦЫ, ФРЯЗИНО, </w:t>
            </w:r>
            <w:r w:rsidRPr="006F75E2">
              <w:rPr>
                <w:sz w:val="20"/>
                <w:u w:val="single"/>
              </w:rPr>
              <w:t>ПГТ</w:t>
            </w:r>
            <w:r w:rsidRPr="006F75E2">
              <w:rPr>
                <w:sz w:val="20"/>
              </w:rPr>
              <w:t xml:space="preserve"> МОНИНО, ВОРОВСКОГО, </w:t>
            </w:r>
            <w:r w:rsidRPr="006F75E2">
              <w:rPr>
                <w:sz w:val="20"/>
                <w:u w:val="single"/>
              </w:rPr>
              <w:t>ДЕРЕВНЯ</w:t>
            </w:r>
            <w:r w:rsidRPr="006F75E2">
              <w:rPr>
                <w:sz w:val="20"/>
              </w:rPr>
              <w:t xml:space="preserve"> БРИТОВО, ПОСЕЛЕНИЕ СОФЬИНСКОЕ (до 140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НОГИНСК, ЭЛЕКТРОСТАЛЬ, </w:t>
            </w:r>
            <w:r w:rsidRPr="006F75E2">
              <w:rPr>
                <w:sz w:val="20"/>
                <w:u w:val="single"/>
              </w:rPr>
              <w:t>ПГТ</w:t>
            </w:r>
            <w:r w:rsidRPr="006F75E2">
              <w:rPr>
                <w:sz w:val="20"/>
              </w:rPr>
              <w:t xml:space="preserve">: САФОНОВО,  ПОСЕЛОК: АШУКИНО, ФРЯЗЕВО, ДЕРЕВНЯ  </w:t>
            </w:r>
            <w:proofErr w:type="gramStart"/>
            <w:r w:rsidRPr="006F75E2">
              <w:rPr>
                <w:sz w:val="20"/>
              </w:rPr>
              <w:t>БОЛЬШОЕ</w:t>
            </w:r>
            <w:proofErr w:type="gramEnd"/>
            <w:r w:rsidRPr="006F75E2">
              <w:rPr>
                <w:sz w:val="20"/>
              </w:rPr>
              <w:t xml:space="preserve"> БУНЬКОВО, КАЛУЖСКАЯ ОБЛАСТЬ: </w:t>
            </w:r>
            <w:r w:rsidRPr="006F75E2">
              <w:rPr>
                <w:sz w:val="20"/>
                <w:u w:val="single"/>
              </w:rPr>
              <w:t>ГОРОД</w:t>
            </w:r>
            <w:r w:rsidRPr="006F75E2">
              <w:rPr>
                <w:sz w:val="20"/>
              </w:rPr>
              <w:t xml:space="preserve"> КАЛУГА, (до 150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КАЛУЖСКАЯ ОБЛАСТЬ, </w:t>
            </w:r>
            <w:r w:rsidRPr="006F75E2">
              <w:rPr>
                <w:sz w:val="20"/>
                <w:u w:val="single"/>
              </w:rPr>
              <w:t>ГОРОД:</w:t>
            </w:r>
            <w:r w:rsidRPr="006F75E2">
              <w:rPr>
                <w:sz w:val="20"/>
              </w:rPr>
              <w:t xml:space="preserve"> ВОРОТЫНСК, СМОЛЕНСКАЯ ОБЛАСТЬ, </w:t>
            </w:r>
            <w:r w:rsidRPr="006F75E2">
              <w:rPr>
                <w:sz w:val="20"/>
                <w:u w:val="single"/>
              </w:rPr>
              <w:t>ГОРОД</w:t>
            </w:r>
            <w:r w:rsidRPr="006F75E2">
              <w:rPr>
                <w:sz w:val="20"/>
              </w:rPr>
              <w:t>: ВЯЗЬМА (до 160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СЕРГИЕВ-ПОСАД, ДМИТРОВ, ПАВЛОВСКИЙ ПОСАД, ЭЛЕКТРОГОРСК, </w:t>
            </w:r>
            <w:r w:rsidRPr="006F75E2">
              <w:rPr>
                <w:sz w:val="20"/>
                <w:u w:val="single"/>
              </w:rPr>
              <w:t>ПГТ</w:t>
            </w:r>
            <w:r w:rsidRPr="006F75E2">
              <w:rPr>
                <w:sz w:val="20"/>
              </w:rPr>
              <w:t>: ЖИЛЕВО, УСАДЫ, МИХНЕВО (Каширский район) (до 170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19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ДРЕЗНА, ВОСКРЕСЕНСК, ОРЕХОВО-ЗУЕВО, СТУПИНО (до 180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КРАСНОЗАВОДСК (до 190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w:t>
            </w:r>
            <w:proofErr w:type="gramStart"/>
            <w:r w:rsidRPr="006F75E2">
              <w:rPr>
                <w:sz w:val="20"/>
              </w:rPr>
              <w:t xml:space="preserve">ПОКРОВ, ЕГОРЬЕВСК, КАШИРА, КОЛОМНА, ТАЛДОМ, ЯСНОГОРСК;  </w:t>
            </w:r>
            <w:r w:rsidRPr="006F75E2">
              <w:rPr>
                <w:sz w:val="20"/>
                <w:u w:val="single"/>
              </w:rPr>
              <w:t>ПГТ</w:t>
            </w:r>
            <w:r w:rsidRPr="006F75E2">
              <w:rPr>
                <w:sz w:val="20"/>
              </w:rPr>
              <w:t xml:space="preserve"> ЛИКИНО-ДУЛЕВО; </w:t>
            </w:r>
            <w:r w:rsidRPr="006F75E2">
              <w:rPr>
                <w:sz w:val="20"/>
                <w:u w:val="single"/>
              </w:rPr>
              <w:t>ТВЕРСКАЯ ОБЛАСТЬ</w:t>
            </w:r>
            <w:r w:rsidRPr="006F75E2">
              <w:rPr>
                <w:sz w:val="20"/>
              </w:rPr>
              <w:t xml:space="preserve"> </w:t>
            </w:r>
            <w:r w:rsidRPr="006F75E2">
              <w:rPr>
                <w:sz w:val="20"/>
                <w:u w:val="single"/>
              </w:rPr>
              <w:t>ГОРОД</w:t>
            </w:r>
            <w:r w:rsidRPr="006F75E2">
              <w:rPr>
                <w:sz w:val="20"/>
              </w:rPr>
              <w:t xml:space="preserve"> ТВЕРЬ (до 200 км от Терминала)</w:t>
            </w:r>
            <w:proofErr w:type="gramEnd"/>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ДУБНА, (до 210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ОЗЕРЫ, ПОСЕЛОК ЛУХОВИЦЫ, </w:t>
            </w:r>
            <w:r w:rsidRPr="006F75E2">
              <w:rPr>
                <w:sz w:val="20"/>
                <w:u w:val="single"/>
              </w:rPr>
              <w:t>ВЛАДИМИРСКАЯ ОБЛАСТЬ ГОРОД</w:t>
            </w:r>
            <w:r w:rsidRPr="006F75E2">
              <w:rPr>
                <w:sz w:val="20"/>
              </w:rPr>
              <w:t xml:space="preserve"> КИРЖАЧ (до 220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ШАТУРА, ПЕРЕЯСЛАВЛЬ-ЗАЛЕССКИЙ, </w:t>
            </w:r>
            <w:r w:rsidRPr="006F75E2">
              <w:rPr>
                <w:sz w:val="20"/>
                <w:u w:val="single"/>
              </w:rPr>
              <w:t>ТУЛЬСКАЯ ОБЛАСТЬ</w:t>
            </w:r>
            <w:r w:rsidRPr="006F75E2">
              <w:rPr>
                <w:sz w:val="20"/>
              </w:rPr>
              <w:t xml:space="preserve"> </w:t>
            </w:r>
            <w:r w:rsidRPr="006F75E2">
              <w:rPr>
                <w:sz w:val="20"/>
                <w:u w:val="single"/>
              </w:rPr>
              <w:t>ГОРОД</w:t>
            </w:r>
            <w:r w:rsidRPr="006F75E2">
              <w:rPr>
                <w:sz w:val="20"/>
              </w:rPr>
              <w:t xml:space="preserve"> ТУЛА (до 230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МОСКОВСКАЯ ОБЛАСТЬ </w:t>
            </w:r>
            <w:r w:rsidRPr="006F75E2">
              <w:rPr>
                <w:sz w:val="20"/>
                <w:u w:val="single"/>
              </w:rPr>
              <w:t>ГОРОД</w:t>
            </w:r>
            <w:r w:rsidRPr="006F75E2">
              <w:rPr>
                <w:sz w:val="20"/>
              </w:rPr>
              <w:t xml:space="preserve"> ЗАРАЙСК, </w:t>
            </w:r>
            <w:r w:rsidRPr="006F75E2">
              <w:rPr>
                <w:sz w:val="20"/>
                <w:u w:val="single"/>
              </w:rPr>
              <w:t xml:space="preserve">СЕЛО </w:t>
            </w:r>
            <w:r w:rsidRPr="006F75E2">
              <w:rPr>
                <w:sz w:val="20"/>
              </w:rPr>
              <w:t xml:space="preserve">АЛПАТЬЕВО, </w:t>
            </w:r>
            <w:r w:rsidRPr="006F75E2">
              <w:rPr>
                <w:sz w:val="20"/>
                <w:u w:val="single"/>
              </w:rPr>
              <w:t>ПГТ</w:t>
            </w:r>
            <w:r w:rsidRPr="006F75E2">
              <w:rPr>
                <w:sz w:val="20"/>
              </w:rPr>
              <w:t xml:space="preserve"> СЕРЕБРЯНЫЕ ПРУДЫ, </w:t>
            </w:r>
            <w:r w:rsidRPr="006F75E2">
              <w:rPr>
                <w:sz w:val="20"/>
                <w:u w:val="single"/>
              </w:rPr>
              <w:t>ВЛАДИМИРСКАЯ ОБЛАСТЬ</w:t>
            </w:r>
            <w:r w:rsidRPr="006F75E2">
              <w:rPr>
                <w:sz w:val="20"/>
              </w:rPr>
              <w:t xml:space="preserve"> </w:t>
            </w:r>
            <w:r w:rsidRPr="006F75E2">
              <w:rPr>
                <w:sz w:val="20"/>
                <w:u w:val="single"/>
              </w:rPr>
              <w:t>ГОРОД</w:t>
            </w:r>
            <w:r w:rsidRPr="006F75E2">
              <w:rPr>
                <w:sz w:val="20"/>
              </w:rPr>
              <w:t xml:space="preserve"> ЛАКИНСК (до 250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РЫБНОЕ, </w:t>
            </w:r>
            <w:r w:rsidRPr="006F75E2">
              <w:rPr>
                <w:sz w:val="20"/>
                <w:u w:val="single"/>
              </w:rPr>
              <w:t>СМОЛЕНСКАЯ ОБЛАСТЬ</w:t>
            </w:r>
            <w:r w:rsidRPr="006F75E2">
              <w:rPr>
                <w:sz w:val="20"/>
              </w:rPr>
              <w:t xml:space="preserve"> </w:t>
            </w:r>
            <w:r w:rsidRPr="006F75E2">
              <w:rPr>
                <w:sz w:val="20"/>
                <w:u w:val="single"/>
              </w:rPr>
              <w:t>ГОРОД</w:t>
            </w:r>
            <w:r w:rsidRPr="006F75E2">
              <w:rPr>
                <w:sz w:val="20"/>
              </w:rPr>
              <w:t xml:space="preserve"> ЯРЦЕВО  (до 260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lastRenderedPageBreak/>
              <w:t>27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ГОРОД:</w:t>
            </w:r>
            <w:r w:rsidRPr="006F75E2">
              <w:rPr>
                <w:sz w:val="20"/>
              </w:rPr>
              <w:t xml:space="preserve"> МИХАЙЛОВ, РЯЗАНЬ  (до 290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РЯЗАНСКАЯ ОБЛАСТЬ, </w:t>
            </w:r>
            <w:r w:rsidRPr="006F75E2">
              <w:rPr>
                <w:sz w:val="20"/>
                <w:u w:val="single"/>
              </w:rPr>
              <w:t>ДЕРЕВНЯ</w:t>
            </w:r>
            <w:r w:rsidRPr="006F75E2">
              <w:rPr>
                <w:sz w:val="20"/>
              </w:rPr>
              <w:t>: ХАМБУШЕВО (до 300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29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СМОЛЕНСКАЯ ОБЛАСТЬ </w:t>
            </w:r>
            <w:r w:rsidRPr="006F75E2">
              <w:rPr>
                <w:sz w:val="20"/>
                <w:u w:val="single"/>
              </w:rPr>
              <w:t>ГОРОД</w:t>
            </w:r>
            <w:r w:rsidRPr="006F75E2">
              <w:rPr>
                <w:sz w:val="20"/>
              </w:rPr>
              <w:t xml:space="preserve"> СМОЛЕНСК (до 330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БРЯНСКАЯ ОБЛАСТЬ </w:t>
            </w:r>
            <w:r w:rsidRPr="006F75E2">
              <w:rPr>
                <w:sz w:val="20"/>
                <w:u w:val="single"/>
              </w:rPr>
              <w:t>ГОРОД</w:t>
            </w:r>
            <w:r w:rsidRPr="006F75E2">
              <w:rPr>
                <w:sz w:val="20"/>
              </w:rPr>
              <w:t xml:space="preserve"> БРЯНСК, </w:t>
            </w:r>
            <w:r w:rsidRPr="006F75E2">
              <w:rPr>
                <w:sz w:val="20"/>
                <w:u w:val="single"/>
              </w:rPr>
              <w:t>ОРЛОВСКАЯ ОБЛАСТЬ</w:t>
            </w:r>
            <w:r w:rsidRPr="006F75E2">
              <w:rPr>
                <w:sz w:val="20"/>
              </w:rPr>
              <w:t xml:space="preserve"> </w:t>
            </w:r>
            <w:r w:rsidRPr="006F75E2">
              <w:rPr>
                <w:sz w:val="20"/>
                <w:u w:val="single"/>
              </w:rPr>
              <w:t>ГОРОД</w:t>
            </w:r>
            <w:r w:rsidRPr="006F75E2">
              <w:rPr>
                <w:sz w:val="20"/>
              </w:rPr>
              <w:t xml:space="preserve"> ОРЕЛ, </w:t>
            </w:r>
            <w:r w:rsidRPr="006F75E2">
              <w:rPr>
                <w:sz w:val="20"/>
                <w:u w:val="single"/>
              </w:rPr>
              <w:t>ЯРОСЛАВСКАЯ ОБЛАСТЬ</w:t>
            </w:r>
            <w:r w:rsidRPr="006F75E2">
              <w:rPr>
                <w:sz w:val="20"/>
              </w:rPr>
              <w:t xml:space="preserve"> </w:t>
            </w:r>
            <w:r w:rsidRPr="006F75E2">
              <w:rPr>
                <w:sz w:val="20"/>
                <w:u w:val="single"/>
              </w:rPr>
              <w:t>ГОРОД</w:t>
            </w:r>
            <w:r w:rsidRPr="006F75E2">
              <w:rPr>
                <w:sz w:val="20"/>
              </w:rPr>
              <w:t xml:space="preserve"> ЯРОСЛАВЛЬ (до 360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31</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ТУЛЬСКАЯ ОБЛАСТЬ </w:t>
            </w:r>
            <w:r w:rsidRPr="006F75E2">
              <w:rPr>
                <w:sz w:val="20"/>
                <w:u w:val="single"/>
              </w:rPr>
              <w:t>ГОРОД</w:t>
            </w:r>
            <w:r w:rsidRPr="006F75E2">
              <w:rPr>
                <w:sz w:val="20"/>
              </w:rPr>
              <w:t xml:space="preserve"> НОВОМОСКОВСК (до 280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32</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ИВАНОВСКАЯ ОБЛАСТЬ </w:t>
            </w:r>
            <w:r w:rsidRPr="006F75E2">
              <w:rPr>
                <w:sz w:val="20"/>
                <w:u w:val="single"/>
              </w:rPr>
              <w:t>ГОРОД</w:t>
            </w:r>
            <w:r w:rsidRPr="006F75E2">
              <w:rPr>
                <w:sz w:val="20"/>
              </w:rPr>
              <w:t xml:space="preserve"> ИВАНОВО, </w:t>
            </w:r>
            <w:r w:rsidRPr="006F75E2">
              <w:rPr>
                <w:sz w:val="20"/>
                <w:u w:val="single"/>
              </w:rPr>
              <w:t>ЯРОСЛАВСКАЯ ОБЛАСТЬ ГОРОД</w:t>
            </w:r>
            <w:r w:rsidRPr="006F75E2">
              <w:rPr>
                <w:sz w:val="20"/>
              </w:rPr>
              <w:t xml:space="preserve"> РЫБИНСК  (до 410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33</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КОСТРОМСКАЯ ОБЛАСТЬ, </w:t>
            </w:r>
            <w:r w:rsidRPr="006F75E2">
              <w:rPr>
                <w:sz w:val="20"/>
                <w:u w:val="single"/>
              </w:rPr>
              <w:t>ГОРОД</w:t>
            </w:r>
            <w:r w:rsidRPr="006F75E2">
              <w:rPr>
                <w:sz w:val="20"/>
              </w:rPr>
              <w:t>: КОСТРОМА (до 420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34</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xml:space="preserve"> ВЕЛИКИЙ НОВГОРОД, </w:t>
            </w:r>
            <w:r w:rsidRPr="006F75E2">
              <w:rPr>
                <w:sz w:val="20"/>
                <w:u w:val="single"/>
              </w:rPr>
              <w:t>ВОРОНЕЖСКАЯ ОБЛАСТЬ</w:t>
            </w:r>
            <w:r w:rsidRPr="006F75E2">
              <w:rPr>
                <w:sz w:val="20"/>
              </w:rPr>
              <w:t xml:space="preserve">, </w:t>
            </w:r>
            <w:r w:rsidRPr="006F75E2">
              <w:rPr>
                <w:sz w:val="20"/>
                <w:u w:val="single"/>
              </w:rPr>
              <w:t xml:space="preserve">ГОРОД </w:t>
            </w:r>
            <w:r w:rsidRPr="006F75E2">
              <w:rPr>
                <w:sz w:val="20"/>
              </w:rPr>
              <w:t xml:space="preserve">ВОРОНЕЖ, </w:t>
            </w:r>
            <w:r w:rsidRPr="006F75E2">
              <w:rPr>
                <w:sz w:val="20"/>
                <w:u w:val="single"/>
              </w:rPr>
              <w:t>КУРСКАЯ ОБЛАСТЬ</w:t>
            </w:r>
            <w:r w:rsidRPr="006F75E2">
              <w:rPr>
                <w:sz w:val="20"/>
              </w:rPr>
              <w:t xml:space="preserve">, </w:t>
            </w:r>
            <w:r w:rsidRPr="006F75E2">
              <w:rPr>
                <w:sz w:val="20"/>
                <w:u w:val="single"/>
              </w:rPr>
              <w:t>ГОРОД</w:t>
            </w:r>
            <w:r w:rsidRPr="006F75E2">
              <w:rPr>
                <w:sz w:val="20"/>
              </w:rPr>
              <w:t xml:space="preserve"> КУРСК, </w:t>
            </w:r>
            <w:r w:rsidRPr="006F75E2">
              <w:rPr>
                <w:sz w:val="20"/>
                <w:u w:val="single"/>
              </w:rPr>
              <w:t>ВОЛОГОДСКАЯ ОБЛАСТЬ</w:t>
            </w:r>
            <w:r w:rsidRPr="006F75E2">
              <w:rPr>
                <w:sz w:val="20"/>
              </w:rPr>
              <w:t xml:space="preserve">, </w:t>
            </w:r>
            <w:r w:rsidRPr="006F75E2">
              <w:rPr>
                <w:sz w:val="20"/>
                <w:u w:val="single"/>
              </w:rPr>
              <w:t>ГОРОД</w:t>
            </w:r>
            <w:r w:rsidRPr="006F75E2">
              <w:rPr>
                <w:sz w:val="20"/>
              </w:rPr>
              <w:t xml:space="preserve"> ВОЛОГДА (до 560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35</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xml:space="preserve">: ВОХТОГА (до 570 км от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36</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КУРСКАЯ ОБЛАСТЬ, </w:t>
            </w:r>
            <w:r w:rsidRPr="006F75E2">
              <w:rPr>
                <w:sz w:val="20"/>
                <w:u w:val="single"/>
              </w:rPr>
              <w:t>ГОРОД</w:t>
            </w:r>
            <w:r w:rsidRPr="006F75E2">
              <w:rPr>
                <w:sz w:val="20"/>
              </w:rPr>
              <w:t xml:space="preserve">: ОБОЯНЬ, </w:t>
            </w:r>
            <w:r w:rsidRPr="006F75E2">
              <w:rPr>
                <w:sz w:val="20"/>
                <w:u w:val="single"/>
              </w:rPr>
              <w:t>ВОЛГОДСКАЯ ОБЛАСТЬ,</w:t>
            </w:r>
            <w:r w:rsidRPr="006F75E2">
              <w:rPr>
                <w:sz w:val="20"/>
              </w:rPr>
              <w:t xml:space="preserve"> </w:t>
            </w:r>
            <w:r w:rsidRPr="006F75E2">
              <w:rPr>
                <w:sz w:val="20"/>
                <w:u w:val="single"/>
              </w:rPr>
              <w:t>ГОРОД</w:t>
            </w:r>
            <w:r w:rsidRPr="006F75E2">
              <w:rPr>
                <w:sz w:val="20"/>
              </w:rPr>
              <w:t xml:space="preserve"> ЧЕРЕПОВЕЦ (до 600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37</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НОВГОРОДСКАЯ ОБЛАСТЬ, </w:t>
            </w:r>
            <w:r w:rsidRPr="006F75E2">
              <w:rPr>
                <w:sz w:val="20"/>
                <w:u w:val="single"/>
              </w:rPr>
              <w:t>ГОРОД</w:t>
            </w:r>
            <w:r w:rsidRPr="006F75E2">
              <w:rPr>
                <w:sz w:val="20"/>
              </w:rPr>
              <w:t>: ВЕЛИКИЕ ЛУКИ (до 430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38</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БЕЛГОРОДСКАЯ ОБЛАСТЬ, </w:t>
            </w:r>
            <w:r w:rsidRPr="006F75E2">
              <w:rPr>
                <w:sz w:val="20"/>
                <w:u w:val="single"/>
              </w:rPr>
              <w:t>ГОРОД</w:t>
            </w:r>
            <w:r w:rsidRPr="006F75E2">
              <w:rPr>
                <w:sz w:val="20"/>
              </w:rPr>
              <w:t xml:space="preserve">: СТАРЫЙ ОСКОЛ, </w:t>
            </w:r>
            <w:r w:rsidRPr="006F75E2">
              <w:rPr>
                <w:sz w:val="20"/>
                <w:u w:val="single"/>
              </w:rPr>
              <w:t>ПСКОВСКАЯ ОБЛАСТЬ</w:t>
            </w:r>
            <w:r w:rsidRPr="006F75E2">
              <w:rPr>
                <w:sz w:val="20"/>
              </w:rPr>
              <w:t xml:space="preserve"> </w:t>
            </w:r>
            <w:r w:rsidRPr="006F75E2">
              <w:rPr>
                <w:sz w:val="20"/>
                <w:u w:val="single"/>
              </w:rPr>
              <w:t xml:space="preserve">ГОРОД </w:t>
            </w:r>
            <w:r w:rsidRPr="006F75E2">
              <w:rPr>
                <w:sz w:val="20"/>
              </w:rPr>
              <w:t>ПСКОВ (до 680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39</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ind w:firstLine="33"/>
              <w:rPr>
                <w:sz w:val="20"/>
              </w:rPr>
            </w:pPr>
            <w:r w:rsidRPr="006F75E2">
              <w:rPr>
                <w:sz w:val="20"/>
              </w:rPr>
              <w:t xml:space="preserve">ВОЛОГОДСКАЯ ОБЛАСТЬ, </w:t>
            </w:r>
            <w:r w:rsidRPr="006F75E2">
              <w:rPr>
                <w:sz w:val="20"/>
                <w:u w:val="single"/>
              </w:rPr>
              <w:t>ПГТ</w:t>
            </w:r>
            <w:r w:rsidRPr="006F75E2">
              <w:rPr>
                <w:sz w:val="20"/>
              </w:rPr>
              <w:t>: ШЕКСНА (до 640 км от Терминала)</w:t>
            </w:r>
          </w:p>
        </w:tc>
        <w:tc>
          <w:tcPr>
            <w:tcW w:w="1416" w:type="dxa"/>
            <w:gridSpan w:val="2"/>
            <w:tcBorders>
              <w:top w:val="single" w:sz="4" w:space="0" w:color="auto"/>
              <w:left w:val="nil"/>
              <w:bottom w:val="single" w:sz="4" w:space="0" w:color="auto"/>
              <w:right w:val="single" w:sz="4" w:space="0" w:color="auto"/>
            </w:tcBorders>
            <w:shd w:val="clear" w:color="auto" w:fill="FFFFFF"/>
          </w:tcPr>
          <w:p w:rsidR="00444CA0" w:rsidRPr="006F75E2" w:rsidRDefault="00444CA0" w:rsidP="00AC0213">
            <w:pPr>
              <w:ind w:firstLine="33"/>
              <w:jc w:val="center"/>
            </w:pPr>
            <w:r w:rsidRPr="006F75E2">
              <w:rPr>
                <w:sz w:val="20"/>
                <w:lang w:eastAsia="en-US"/>
              </w:rPr>
              <w:t>контейнер</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r w:rsidRPr="006F75E2">
              <w:rPr>
                <w:sz w:val="20"/>
              </w:rPr>
              <w:t>20, 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r w:rsidR="00444CA0" w:rsidRPr="006F75E2" w:rsidTr="00AC0213">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rPr>
                <w:sz w:val="20"/>
                <w:lang w:eastAsia="en-US"/>
              </w:rPr>
            </w:pPr>
            <w:r w:rsidRPr="006F75E2">
              <w:rPr>
                <w:sz w:val="20"/>
                <w:lang w:eastAsia="en-US"/>
              </w:rPr>
              <w:t>40</w:t>
            </w:r>
          </w:p>
        </w:tc>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jc w:val="center"/>
              <w:rPr>
                <w:sz w:val="20"/>
              </w:rPr>
            </w:pPr>
          </w:p>
        </w:tc>
        <w:tc>
          <w:tcPr>
            <w:tcW w:w="1285"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ind w:firstLine="33"/>
              <w:jc w:val="center"/>
              <w:rPr>
                <w:sz w:val="20"/>
              </w:rPr>
            </w:pPr>
          </w:p>
        </w:tc>
      </w:tr>
    </w:tbl>
    <w:p w:rsidR="00444CA0" w:rsidRPr="006F75E2" w:rsidRDefault="00444CA0" w:rsidP="00444CA0">
      <w:pPr>
        <w:rPr>
          <w:b/>
          <w:bCs/>
          <w:sz w:val="20"/>
        </w:rPr>
      </w:pPr>
    </w:p>
    <w:p w:rsidR="00444CA0" w:rsidRPr="006F75E2" w:rsidRDefault="00444CA0" w:rsidP="00444CA0">
      <w:pPr>
        <w:rPr>
          <w:b/>
          <w:bCs/>
          <w:sz w:val="20"/>
        </w:rPr>
      </w:pPr>
    </w:p>
    <w:p w:rsidR="00444CA0" w:rsidRPr="006F75E2" w:rsidRDefault="00444CA0" w:rsidP="00444CA0">
      <w:pPr>
        <w:jc w:val="center"/>
        <w:rPr>
          <w:b/>
          <w:bCs/>
          <w:sz w:val="20"/>
        </w:rPr>
      </w:pPr>
      <w:r w:rsidRPr="006F75E2">
        <w:rPr>
          <w:b/>
          <w:bCs/>
          <w:sz w:val="20"/>
        </w:rPr>
        <w:t>ТАБЛИЦА №5 Зона по оказанию услуг по завозу-вывозу грузов (контейнеров) на/с контейнерный терминал «</w:t>
      </w:r>
      <w:proofErr w:type="spellStart"/>
      <w:r w:rsidRPr="006F75E2">
        <w:rPr>
          <w:b/>
          <w:bCs/>
          <w:sz w:val="20"/>
        </w:rPr>
        <w:t>Моснаучприбор</w:t>
      </w:r>
      <w:proofErr w:type="spell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УСЛУГИ ПО ЗАВОЗУ-ВЫВОЗУ ГРУЗОВ (КОНТЕЙНЕРОВ) НА/С ОАО КОНТЕЙНЕРНЫЙ ТЕРМИНАЛ  «МОСНАУЧПРИБОР» (СТАНЦИЯ КРЕСТЫ)</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 xml:space="preserve">километр (в оба конца)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№6 Зона по оказанию услуг по завозу-вывозу грузов (контейнеров) на/с контейнерный терминал «</w:t>
      </w:r>
      <w:proofErr w:type="gramStart"/>
      <w:r w:rsidRPr="006F75E2">
        <w:rPr>
          <w:b/>
          <w:bCs/>
          <w:sz w:val="20"/>
        </w:rPr>
        <w:t xml:space="preserve">Орехово - </w:t>
      </w:r>
      <w:proofErr w:type="spellStart"/>
      <w:r w:rsidRPr="006F75E2">
        <w:rPr>
          <w:b/>
          <w:bCs/>
          <w:sz w:val="20"/>
        </w:rPr>
        <w:t>Зуево</w:t>
      </w:r>
      <w:proofErr w:type="spellEnd"/>
      <w:proofErr w:type="gramEnd"/>
      <w:r w:rsidRPr="006F75E2">
        <w:rPr>
          <w:b/>
          <w:bCs/>
          <w:sz w:val="20"/>
        </w:rPr>
        <w:t>»</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УСЛУГИ ПО ЗАВОЗУ-ВЫВОЗУ ГРУЗОВ (КОНТЕЙНЕРОВ) НА/С КОНТЕЙНЕРНЫЙ ТЕРМИНАЛ «</w:t>
            </w:r>
            <w:proofErr w:type="gramStart"/>
            <w:r w:rsidRPr="006F75E2">
              <w:rPr>
                <w:bCs/>
                <w:sz w:val="20"/>
                <w:lang w:eastAsia="en-US"/>
              </w:rPr>
              <w:t>ОРЕХОВО - ЗУЕВО</w:t>
            </w:r>
            <w:proofErr w:type="gramEnd"/>
            <w:r w:rsidRPr="006F75E2">
              <w:rPr>
                <w:bCs/>
                <w:sz w:val="20"/>
                <w:lang w:eastAsia="en-US"/>
              </w:rPr>
              <w:t>» (СТАНЦИЯ ОРЕХОВО-ЗУЕВО)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ind w:firstLine="33"/>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ГОРОД МОСКВА </w:t>
            </w:r>
          </w:p>
          <w:p w:rsidR="00444CA0" w:rsidRPr="006F75E2" w:rsidRDefault="00444CA0" w:rsidP="00AC0213">
            <w:pPr>
              <w:spacing w:line="276" w:lineRule="auto"/>
              <w:ind w:firstLine="33"/>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ind w:firstLine="33"/>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ind w:firstLine="33"/>
              <w:jc w:val="center"/>
              <w:rPr>
                <w:sz w:val="20"/>
                <w:lang w:eastAsia="en-US"/>
              </w:rPr>
            </w:pPr>
          </w:p>
        </w:tc>
      </w:tr>
    </w:tbl>
    <w:p w:rsidR="00444CA0" w:rsidRPr="006F75E2" w:rsidRDefault="00444CA0" w:rsidP="00444CA0">
      <w:pPr>
        <w:jc w:val="right"/>
        <w:rPr>
          <w:b/>
          <w:bCs/>
          <w:sz w:val="20"/>
        </w:rPr>
      </w:pPr>
    </w:p>
    <w:p w:rsidR="00444CA0" w:rsidRPr="006F75E2" w:rsidRDefault="00444CA0" w:rsidP="00444CA0">
      <w:pPr>
        <w:jc w:val="right"/>
        <w:rPr>
          <w:b/>
          <w:bCs/>
          <w:sz w:val="20"/>
        </w:rPr>
      </w:pPr>
    </w:p>
    <w:p w:rsidR="00444CA0" w:rsidRPr="006F75E2" w:rsidRDefault="00444CA0" w:rsidP="00444CA0">
      <w:pPr>
        <w:jc w:val="center"/>
        <w:rPr>
          <w:b/>
          <w:bCs/>
          <w:sz w:val="20"/>
        </w:rPr>
      </w:pPr>
      <w:r w:rsidRPr="006F75E2">
        <w:rPr>
          <w:b/>
          <w:bCs/>
          <w:sz w:val="20"/>
        </w:rPr>
        <w:t>ТАБЛИЦА №7 Зона по оказанию услуг по завозу-вывозу грузов (контейнеров) на/с контейнерный терминал «ОАО РЖД станция Ступино»</w:t>
      </w:r>
    </w:p>
    <w:p w:rsidR="00444CA0" w:rsidRPr="006F75E2" w:rsidRDefault="00444CA0" w:rsidP="00444CA0">
      <w:pPr>
        <w:jc w:val="center"/>
        <w:rPr>
          <w:b/>
          <w:bCs/>
          <w:sz w:val="20"/>
        </w:rPr>
      </w:pPr>
    </w:p>
    <w:tbl>
      <w:tblPr>
        <w:tblW w:w="10774" w:type="dxa"/>
        <w:tblInd w:w="-885" w:type="dxa"/>
        <w:tblLayout w:type="fixed"/>
        <w:tblLook w:val="04A0"/>
      </w:tblPr>
      <w:tblGrid>
        <w:gridCol w:w="568"/>
        <w:gridCol w:w="4818"/>
        <w:gridCol w:w="1416"/>
        <w:gridCol w:w="1417"/>
        <w:gridCol w:w="1274"/>
        <w:gridCol w:w="1281"/>
      </w:tblGrid>
      <w:tr w:rsidR="00444CA0" w:rsidRPr="006F75E2" w:rsidTr="00AC0213">
        <w:trPr>
          <w:trHeight w:val="768"/>
        </w:trPr>
        <w:tc>
          <w:tcPr>
            <w:tcW w:w="568"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spacing w:line="276" w:lineRule="auto"/>
              <w:rPr>
                <w:bCs/>
                <w:sz w:val="20"/>
                <w:lang w:eastAsia="en-US"/>
              </w:rPr>
            </w:pPr>
            <w:r w:rsidRPr="006F75E2">
              <w:rPr>
                <w:bCs/>
                <w:sz w:val="20"/>
                <w:lang w:eastAsia="en-US"/>
              </w:rPr>
              <w:t xml:space="preserve">№ </w:t>
            </w:r>
            <w:proofErr w:type="gramStart"/>
            <w:r w:rsidRPr="006F75E2">
              <w:rPr>
                <w:bCs/>
                <w:sz w:val="20"/>
                <w:lang w:eastAsia="en-US"/>
              </w:rPr>
              <w:t>п</w:t>
            </w:r>
            <w:proofErr w:type="gramEnd"/>
            <w:r w:rsidRPr="006F75E2">
              <w:rPr>
                <w:bCs/>
                <w:sz w:val="20"/>
                <w:lang w:eastAsia="en-US"/>
              </w:rPr>
              <w:t>/п</w:t>
            </w:r>
          </w:p>
        </w:tc>
        <w:tc>
          <w:tcPr>
            <w:tcW w:w="4818"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 xml:space="preserve">УСЛУГИ ПО ЗАВОЗУ-ВЫВОЗУ ГРУЗОВ (КОНТЕЙНЕРОВ) </w:t>
            </w:r>
            <w:proofErr w:type="gramStart"/>
            <w:r w:rsidRPr="006F75E2">
              <w:rPr>
                <w:bCs/>
                <w:sz w:val="20"/>
                <w:lang w:eastAsia="en-US"/>
              </w:rPr>
              <w:t>НА</w:t>
            </w:r>
            <w:proofErr w:type="gramEnd"/>
            <w:r w:rsidRPr="006F75E2">
              <w:rPr>
                <w:bCs/>
                <w:sz w:val="20"/>
                <w:lang w:eastAsia="en-US"/>
              </w:rPr>
              <w:t>/</w:t>
            </w:r>
            <w:proofErr w:type="gramStart"/>
            <w:r w:rsidRPr="006F75E2">
              <w:rPr>
                <w:bCs/>
                <w:sz w:val="20"/>
                <w:lang w:eastAsia="en-US"/>
              </w:rPr>
              <w:t>С</w:t>
            </w:r>
            <w:proofErr w:type="gramEnd"/>
            <w:r w:rsidRPr="006F75E2">
              <w:rPr>
                <w:bCs/>
                <w:sz w:val="20"/>
                <w:lang w:eastAsia="en-US"/>
              </w:rPr>
              <w:t xml:space="preserve"> КОНТЕЙНЕРНЫЙ ТЕРМИНАЛ  ОАО «РЖД» (СТАНЦИЯ СТУПИНО)</w:t>
            </w:r>
          </w:p>
        </w:tc>
        <w:tc>
          <w:tcPr>
            <w:tcW w:w="1416"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Типоразмер контейнера</w:t>
            </w:r>
          </w:p>
        </w:tc>
        <w:tc>
          <w:tcPr>
            <w:tcW w:w="1274" w:type="dxa"/>
            <w:tcBorders>
              <w:top w:val="single" w:sz="4" w:space="0" w:color="auto"/>
              <w:left w:val="nil"/>
              <w:bottom w:val="single" w:sz="4" w:space="0" w:color="auto"/>
              <w:right w:val="single" w:sz="4" w:space="0" w:color="auto"/>
            </w:tcBorders>
            <w:vAlign w:val="center"/>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(без НДС)</w:t>
            </w:r>
          </w:p>
        </w:tc>
        <w:tc>
          <w:tcPr>
            <w:tcW w:w="1281" w:type="dxa"/>
            <w:tcBorders>
              <w:top w:val="single" w:sz="4" w:space="0" w:color="auto"/>
              <w:left w:val="nil"/>
              <w:bottom w:val="single" w:sz="4" w:space="0" w:color="auto"/>
              <w:right w:val="single" w:sz="4" w:space="0" w:color="auto"/>
            </w:tcBorders>
            <w:hideMark/>
          </w:tcPr>
          <w:p w:rsidR="00444CA0" w:rsidRPr="006F75E2" w:rsidRDefault="00444CA0" w:rsidP="00AC0213">
            <w:pPr>
              <w:spacing w:line="276" w:lineRule="auto"/>
              <w:jc w:val="center"/>
              <w:rPr>
                <w:bCs/>
                <w:sz w:val="20"/>
                <w:lang w:eastAsia="en-US"/>
              </w:rPr>
            </w:pPr>
            <w:r w:rsidRPr="006F75E2">
              <w:rPr>
                <w:bCs/>
                <w:sz w:val="20"/>
                <w:lang w:eastAsia="en-US"/>
              </w:rPr>
              <w:t>Стоимость услуги (с НДС 20%)</w:t>
            </w:r>
          </w:p>
        </w:tc>
      </w:tr>
      <w:tr w:rsidR="00444CA0" w:rsidRPr="006F75E2" w:rsidTr="00AC0213">
        <w:trPr>
          <w:trHeight w:val="38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1</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ГОРОД МОСКВА </w:t>
            </w:r>
          </w:p>
          <w:p w:rsidR="00444CA0" w:rsidRPr="006F75E2" w:rsidRDefault="00444CA0" w:rsidP="00AC0213">
            <w:pPr>
              <w:spacing w:line="276" w:lineRule="auto"/>
              <w:rPr>
                <w:sz w:val="20"/>
                <w:lang w:eastAsia="en-US"/>
              </w:rPr>
            </w:pPr>
            <w:r w:rsidRPr="006F75E2">
              <w:rPr>
                <w:sz w:val="20"/>
                <w:lang w:eastAsia="en-US"/>
              </w:rPr>
              <w:t xml:space="preserve">Населенные пункты, принадлежащие территориям, относящимся к  НОВОЙ МОСКВЕ, рассчитываются по расстоянию с применением (ЯНДЕКС КАРТЫ)  </w:t>
            </w:r>
          </w:p>
        </w:tc>
        <w:tc>
          <w:tcPr>
            <w:tcW w:w="1416"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контейнер</w:t>
            </w:r>
          </w:p>
        </w:tc>
        <w:tc>
          <w:tcPr>
            <w:tcW w:w="1417" w:type="dxa"/>
            <w:tcBorders>
              <w:top w:val="nil"/>
              <w:left w:val="nil"/>
              <w:bottom w:val="nil"/>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nil"/>
              <w:left w:val="nil"/>
              <w:bottom w:val="nil"/>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r w:rsidR="00444CA0" w:rsidRPr="006F75E2" w:rsidTr="00AC0213">
        <w:trPr>
          <w:trHeight w:val="390"/>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2</w:t>
            </w:r>
          </w:p>
        </w:tc>
        <w:tc>
          <w:tcPr>
            <w:tcW w:w="4818" w:type="dxa"/>
            <w:tcBorders>
              <w:top w:val="nil"/>
              <w:left w:val="single" w:sz="4" w:space="0" w:color="auto"/>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rPr>
                <w:sz w:val="20"/>
                <w:lang w:eastAsia="en-US"/>
              </w:rPr>
            </w:pPr>
            <w:r w:rsidRPr="006F75E2">
              <w:rPr>
                <w:sz w:val="20"/>
                <w:lang w:eastAsia="en-US"/>
              </w:rPr>
              <w:t xml:space="preserve">Стоимость за один километр от контейнерного терминала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километр (в оба конца)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44CA0" w:rsidRPr="006F75E2" w:rsidRDefault="00444CA0" w:rsidP="00AC0213">
            <w:pPr>
              <w:spacing w:line="276" w:lineRule="auto"/>
              <w:jc w:val="center"/>
              <w:rPr>
                <w:sz w:val="20"/>
                <w:lang w:eastAsia="en-US"/>
              </w:rPr>
            </w:pPr>
            <w:r w:rsidRPr="006F75E2">
              <w:rPr>
                <w:sz w:val="20"/>
                <w:lang w:eastAsia="en-US"/>
              </w:rPr>
              <w:t>20,40  фут</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c>
          <w:tcPr>
            <w:tcW w:w="1281" w:type="dxa"/>
            <w:tcBorders>
              <w:top w:val="single" w:sz="4" w:space="0" w:color="auto"/>
              <w:left w:val="nil"/>
              <w:bottom w:val="single" w:sz="4" w:space="0" w:color="auto"/>
              <w:right w:val="single" w:sz="4" w:space="0" w:color="auto"/>
            </w:tcBorders>
            <w:shd w:val="clear" w:color="auto" w:fill="FFFFFF"/>
            <w:vAlign w:val="center"/>
          </w:tcPr>
          <w:p w:rsidR="00444CA0" w:rsidRPr="006F75E2" w:rsidRDefault="00444CA0" w:rsidP="00AC0213">
            <w:pPr>
              <w:spacing w:line="276" w:lineRule="auto"/>
              <w:jc w:val="center"/>
              <w:rPr>
                <w:sz w:val="20"/>
                <w:lang w:eastAsia="en-US"/>
              </w:rPr>
            </w:pPr>
          </w:p>
        </w:tc>
      </w:tr>
    </w:tbl>
    <w:p w:rsidR="00444CA0" w:rsidRPr="006F75E2" w:rsidRDefault="00444CA0" w:rsidP="00444CA0">
      <w:pPr>
        <w:tabs>
          <w:tab w:val="left" w:pos="0"/>
        </w:tabs>
        <w:jc w:val="center"/>
        <w:rPr>
          <w:b/>
          <w:sz w:val="20"/>
        </w:rPr>
      </w:pPr>
    </w:p>
    <w:p w:rsidR="00444CA0" w:rsidRPr="006F75E2" w:rsidRDefault="00444CA0" w:rsidP="00444CA0">
      <w:pPr>
        <w:tabs>
          <w:tab w:val="left" w:pos="0"/>
        </w:tabs>
        <w:jc w:val="center"/>
        <w:rPr>
          <w:b/>
          <w:sz w:val="20"/>
        </w:rPr>
      </w:pPr>
      <w:r w:rsidRPr="006F75E2">
        <w:rPr>
          <w:b/>
          <w:sz w:val="20"/>
        </w:rPr>
        <w:t>ТАБЛИЦА № 8  Дополнительные услуги</w:t>
      </w:r>
    </w:p>
    <w:p w:rsidR="00444CA0" w:rsidRPr="006F75E2" w:rsidRDefault="00444CA0" w:rsidP="00444CA0">
      <w:pPr>
        <w:tabs>
          <w:tab w:val="left" w:pos="0"/>
        </w:tabs>
        <w:jc w:val="center"/>
        <w:rPr>
          <w:b/>
          <w:sz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4"/>
        <w:gridCol w:w="1561"/>
        <w:gridCol w:w="1417"/>
        <w:gridCol w:w="141"/>
        <w:gridCol w:w="1277"/>
        <w:gridCol w:w="1417"/>
      </w:tblGrid>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lang w:eastAsia="en-US"/>
              </w:rPr>
            </w:pPr>
            <w:r w:rsidRPr="006F75E2">
              <w:rPr>
                <w:b/>
                <w:lang w:eastAsia="en-US"/>
              </w:rPr>
              <w:t>№</w:t>
            </w:r>
            <w:proofErr w:type="gramStart"/>
            <w:r w:rsidRPr="006F75E2">
              <w:rPr>
                <w:b/>
                <w:lang w:eastAsia="en-US"/>
              </w:rPr>
              <w:t>п</w:t>
            </w:r>
            <w:proofErr w:type="gramEnd"/>
            <w:r w:rsidRPr="006F75E2">
              <w:rPr>
                <w:b/>
                <w:lang w:eastAsia="en-US"/>
              </w:rPr>
              <w:t>/п</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 xml:space="preserve">Наименование </w:t>
            </w:r>
            <w:proofErr w:type="gramStart"/>
            <w:r w:rsidRPr="006F75E2">
              <w:rPr>
                <w:b/>
                <w:sz w:val="20"/>
                <w:lang w:eastAsia="en-US"/>
              </w:rPr>
              <w:t>дополнительных</w:t>
            </w:r>
            <w:proofErr w:type="gramEnd"/>
          </w:p>
          <w:p w:rsidR="00444CA0" w:rsidRPr="006F75E2" w:rsidRDefault="00444CA0" w:rsidP="00AC0213">
            <w:pPr>
              <w:tabs>
                <w:tab w:val="left" w:pos="0"/>
              </w:tabs>
              <w:spacing w:line="276" w:lineRule="auto"/>
              <w:jc w:val="center"/>
              <w:rPr>
                <w:b/>
                <w:sz w:val="20"/>
                <w:lang w:eastAsia="en-US"/>
              </w:rPr>
            </w:pPr>
            <w:r w:rsidRPr="006F75E2">
              <w:rPr>
                <w:b/>
                <w:sz w:val="20"/>
                <w:lang w:eastAsia="en-US"/>
              </w:rPr>
              <w:t>услуг</w:t>
            </w:r>
          </w:p>
        </w:tc>
        <w:tc>
          <w:tcPr>
            <w:tcW w:w="1561"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ind w:firstLine="34"/>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20-фут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8" w:type="dxa"/>
            <w:gridSpan w:val="2"/>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в руб. (без НДС)</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40-фут</w:t>
            </w:r>
          </w:p>
          <w:p w:rsidR="00444CA0" w:rsidRPr="006F75E2" w:rsidRDefault="00444CA0" w:rsidP="00AC0213">
            <w:pPr>
              <w:tabs>
                <w:tab w:val="left" w:pos="0"/>
              </w:tabs>
              <w:spacing w:line="276" w:lineRule="auto"/>
              <w:jc w:val="center"/>
              <w:rPr>
                <w:b/>
                <w:sz w:val="20"/>
                <w:lang w:eastAsia="en-US"/>
              </w:rPr>
            </w:pPr>
            <w:r w:rsidRPr="006F75E2">
              <w:rPr>
                <w:b/>
                <w:sz w:val="20"/>
                <w:lang w:eastAsia="en-US"/>
              </w:rPr>
              <w:t>контейнер</w:t>
            </w:r>
          </w:p>
        </w:tc>
        <w:tc>
          <w:tcPr>
            <w:tcW w:w="141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center"/>
              <w:rPr>
                <w:b/>
                <w:sz w:val="20"/>
                <w:lang w:eastAsia="en-US"/>
              </w:rPr>
            </w:pPr>
            <w:r w:rsidRPr="006F75E2">
              <w:rPr>
                <w:b/>
                <w:sz w:val="20"/>
                <w:lang w:eastAsia="en-US"/>
              </w:rPr>
              <w:t>Стоимость</w:t>
            </w:r>
          </w:p>
          <w:p w:rsidR="00444CA0" w:rsidRPr="006F75E2" w:rsidRDefault="00444CA0" w:rsidP="00AC0213">
            <w:pPr>
              <w:tabs>
                <w:tab w:val="left" w:pos="0"/>
              </w:tabs>
              <w:spacing w:line="276" w:lineRule="auto"/>
              <w:rPr>
                <w:b/>
                <w:sz w:val="20"/>
                <w:lang w:eastAsia="en-US"/>
              </w:rPr>
            </w:pPr>
            <w:r w:rsidRPr="006F75E2">
              <w:rPr>
                <w:b/>
                <w:sz w:val="20"/>
                <w:lang w:eastAsia="en-US"/>
              </w:rPr>
              <w:t>в руб. (с НДС 20%)</w:t>
            </w:r>
          </w:p>
          <w:p w:rsidR="00444CA0" w:rsidRPr="006F75E2" w:rsidRDefault="00444CA0" w:rsidP="00AC0213">
            <w:pPr>
              <w:tabs>
                <w:tab w:val="left" w:pos="0"/>
              </w:tabs>
              <w:spacing w:line="276" w:lineRule="auto"/>
              <w:rPr>
                <w:b/>
                <w:sz w:val="20"/>
                <w:lang w:eastAsia="en-US"/>
              </w:rPr>
            </w:pPr>
            <w:r w:rsidRPr="006F75E2">
              <w:rPr>
                <w:b/>
                <w:sz w:val="20"/>
                <w:lang w:eastAsia="en-US"/>
              </w:rPr>
              <w:t>40-фут</w:t>
            </w:r>
          </w:p>
          <w:p w:rsidR="00444CA0" w:rsidRPr="006F75E2" w:rsidRDefault="00444CA0" w:rsidP="00AC0213">
            <w:pPr>
              <w:tabs>
                <w:tab w:val="left" w:pos="0"/>
              </w:tabs>
              <w:spacing w:line="276" w:lineRule="auto"/>
              <w:rPr>
                <w:b/>
                <w:sz w:val="20"/>
                <w:lang w:eastAsia="en-US"/>
              </w:rPr>
            </w:pPr>
            <w:r w:rsidRPr="006F75E2">
              <w:rPr>
                <w:b/>
                <w:sz w:val="20"/>
                <w:lang w:eastAsia="en-US"/>
              </w:rPr>
              <w:t>контейнер</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Cs/>
                <w:sz w:val="20"/>
                <w:lang w:eastAsia="en-US"/>
              </w:rPr>
            </w:pPr>
            <w:r w:rsidRPr="006F75E2">
              <w:rPr>
                <w:b/>
                <w:bCs/>
                <w:sz w:val="20"/>
                <w:lang w:eastAsia="en-US"/>
              </w:rPr>
              <w:t>Работа автомобиля сверх норматива.</w:t>
            </w:r>
            <w:r w:rsidRPr="006F75E2">
              <w:rPr>
                <w:bCs/>
                <w:sz w:val="20"/>
                <w:lang w:eastAsia="en-US"/>
              </w:rPr>
              <w:t xml:space="preserve">  </w:t>
            </w:r>
          </w:p>
          <w:p w:rsidR="00444CA0" w:rsidRPr="006F75E2" w:rsidRDefault="00444CA0" w:rsidP="00AC0213">
            <w:pPr>
              <w:tabs>
                <w:tab w:val="left" w:pos="0"/>
              </w:tabs>
              <w:spacing w:line="276" w:lineRule="auto"/>
              <w:jc w:val="both"/>
              <w:rPr>
                <w:bCs/>
                <w:sz w:val="20"/>
                <w:lang w:eastAsia="en-US"/>
              </w:rPr>
            </w:pPr>
            <w:r w:rsidRPr="006F75E2">
              <w:rPr>
                <w:bCs/>
                <w:sz w:val="20"/>
                <w:lang w:eastAsia="en-US"/>
              </w:rPr>
              <w:t xml:space="preserve">Норма времени на загрузку/выгрузку контейнера  у клиента с момента подачи автотранспорта 20 </w:t>
            </w:r>
            <w:proofErr w:type="gramStart"/>
            <w:r w:rsidRPr="006F75E2">
              <w:rPr>
                <w:bCs/>
                <w:sz w:val="20"/>
                <w:lang w:eastAsia="en-US"/>
              </w:rPr>
              <w:t>футовый</w:t>
            </w:r>
            <w:proofErr w:type="gramEnd"/>
            <w:r w:rsidRPr="006F75E2">
              <w:rPr>
                <w:bCs/>
                <w:sz w:val="20"/>
                <w:lang w:eastAsia="en-US"/>
              </w:rPr>
              <w:t xml:space="preserve"> - </w:t>
            </w:r>
            <w:r w:rsidRPr="006F75E2">
              <w:rPr>
                <w:b/>
                <w:bCs/>
                <w:sz w:val="20"/>
                <w:u w:val="single"/>
                <w:lang w:eastAsia="en-US"/>
              </w:rPr>
              <w:t>3 часа</w:t>
            </w:r>
            <w:r w:rsidRPr="006F75E2">
              <w:rPr>
                <w:bCs/>
                <w:sz w:val="20"/>
                <w:lang w:eastAsia="en-US"/>
              </w:rPr>
              <w:t xml:space="preserve">,  40 футовый - </w:t>
            </w:r>
            <w:r w:rsidRPr="006F75E2">
              <w:rPr>
                <w:b/>
                <w:bCs/>
                <w:sz w:val="20"/>
                <w:u w:val="single"/>
                <w:lang w:eastAsia="en-US"/>
              </w:rPr>
              <w:t>4 часа</w:t>
            </w:r>
            <w:r w:rsidRPr="006F75E2">
              <w:rPr>
                <w:bCs/>
                <w:sz w:val="20"/>
                <w:lang w:eastAsia="en-US"/>
              </w:rPr>
              <w:t xml:space="preserve">, два 20 футовых – </w:t>
            </w:r>
            <w:r w:rsidRPr="006F75E2">
              <w:rPr>
                <w:b/>
                <w:bCs/>
                <w:sz w:val="20"/>
                <w:u w:val="single"/>
                <w:lang w:eastAsia="en-US"/>
              </w:rPr>
              <w:t>5 часов</w:t>
            </w:r>
          </w:p>
          <w:p w:rsidR="00444CA0" w:rsidRPr="006F75E2" w:rsidRDefault="00444CA0" w:rsidP="00AC0213">
            <w:pPr>
              <w:tabs>
                <w:tab w:val="left" w:pos="0"/>
              </w:tabs>
              <w:spacing w:line="276" w:lineRule="auto"/>
              <w:jc w:val="both"/>
              <w:rPr>
                <w:sz w:val="20"/>
                <w:lang w:eastAsia="en-US"/>
              </w:rPr>
            </w:pPr>
            <w:r w:rsidRPr="006F75E2">
              <w:rPr>
                <w:sz w:val="20"/>
                <w:lang w:eastAsia="en-US"/>
              </w:rPr>
              <w:t xml:space="preserve"> </w:t>
            </w:r>
            <w:r w:rsidRPr="006F75E2">
              <w:rPr>
                <w:bCs/>
                <w:sz w:val="20"/>
                <w:lang w:eastAsia="en-US"/>
              </w:rPr>
              <w:t>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(один) час ____ рублей  без НДС, _____ рублей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b/>
                <w:sz w:val="20"/>
                <w:lang w:eastAsia="en-US"/>
              </w:rPr>
              <w:t>Загрузка/выгрузка контейнера по дополнительному адресу</w:t>
            </w:r>
            <w:r w:rsidRPr="006F75E2">
              <w:rPr>
                <w:sz w:val="20"/>
                <w:lang w:eastAsia="en-US"/>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______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r w:rsidR="00444CA0" w:rsidRPr="006F75E2" w:rsidTr="00AC0213">
        <w:trPr>
          <w:trHeight w:val="982"/>
        </w:trPr>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b/>
                <w:sz w:val="20"/>
                <w:lang w:eastAsia="en-US"/>
              </w:rPr>
            </w:pPr>
            <w:r w:rsidRPr="006F75E2">
              <w:rPr>
                <w:b/>
                <w:sz w:val="20"/>
                <w:lang w:eastAsia="en-US"/>
              </w:rPr>
              <w:t>Превышение нормы загрузки груза в контейнере.</w:t>
            </w:r>
          </w:p>
          <w:p w:rsidR="00444CA0" w:rsidRPr="006F75E2" w:rsidRDefault="00444CA0" w:rsidP="00AC0213">
            <w:pPr>
              <w:tabs>
                <w:tab w:val="left" w:pos="0"/>
              </w:tabs>
              <w:spacing w:after="200" w:line="276" w:lineRule="auto"/>
              <w:jc w:val="both"/>
              <w:rPr>
                <w:sz w:val="20"/>
                <w:lang w:eastAsia="en-US"/>
              </w:rPr>
            </w:pPr>
            <w:r w:rsidRPr="006F75E2">
              <w:rPr>
                <w:sz w:val="20"/>
                <w:lang w:eastAsia="en-US"/>
              </w:rPr>
              <w:t xml:space="preserve"> Определяется: - для 20 футового контейнера 18 тонн груза (нетто), для 40 футового контейнера 20 тонн груза (нетто); - превышение нормы загрузки груза свыше 500 килограмм считается за 1 (одну) тонну. </w:t>
            </w:r>
          </w:p>
        </w:tc>
        <w:tc>
          <w:tcPr>
            <w:tcW w:w="5813" w:type="dxa"/>
            <w:gridSpan w:val="5"/>
            <w:tcBorders>
              <w:top w:val="single" w:sz="4" w:space="0" w:color="auto"/>
              <w:left w:val="single" w:sz="4" w:space="0" w:color="auto"/>
              <w:bottom w:val="single" w:sz="4" w:space="0" w:color="auto"/>
              <w:right w:val="single" w:sz="4" w:space="0" w:color="auto"/>
            </w:tcBorders>
            <w:vAlign w:val="center"/>
            <w:hideMark/>
          </w:tcPr>
          <w:p w:rsidR="00444CA0" w:rsidRPr="006F75E2" w:rsidRDefault="00444CA0" w:rsidP="00AC0213">
            <w:pPr>
              <w:tabs>
                <w:tab w:val="left" w:pos="0"/>
              </w:tabs>
              <w:spacing w:line="276" w:lineRule="auto"/>
              <w:jc w:val="center"/>
              <w:rPr>
                <w:sz w:val="20"/>
                <w:lang w:eastAsia="en-US"/>
              </w:rPr>
            </w:pPr>
            <w:r w:rsidRPr="006F75E2">
              <w:rPr>
                <w:sz w:val="20"/>
                <w:lang w:eastAsia="en-US"/>
              </w:rPr>
              <w:t>Независимо от типа контейнера за 1 (одну) тонну ____ рублей  без НДС, _____ рубля с НДС</w:t>
            </w:r>
          </w:p>
        </w:tc>
      </w:tr>
      <w:tr w:rsidR="00444CA0" w:rsidRPr="006F75E2" w:rsidTr="00AC0213">
        <w:tc>
          <w:tcPr>
            <w:tcW w:w="567"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tabs>
                <w:tab w:val="left" w:pos="0"/>
              </w:tabs>
              <w:spacing w:line="276" w:lineRule="auto"/>
              <w:jc w:val="both"/>
              <w:rPr>
                <w:sz w:val="20"/>
                <w:lang w:eastAsia="en-US"/>
              </w:rPr>
            </w:pPr>
            <w:r w:rsidRPr="006F75E2">
              <w:rPr>
                <w:sz w:val="20"/>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444CA0" w:rsidRPr="006F75E2" w:rsidRDefault="00444CA0" w:rsidP="00AC0213">
            <w:pPr>
              <w:spacing w:line="276" w:lineRule="auto"/>
              <w:rPr>
                <w:sz w:val="20"/>
                <w:lang w:eastAsia="en-US"/>
              </w:rPr>
            </w:pPr>
            <w:r w:rsidRPr="006F75E2">
              <w:rPr>
                <w:b/>
                <w:sz w:val="20"/>
                <w:lang w:eastAsia="en-US"/>
              </w:rPr>
              <w:t>Экспедирование силами при завозе/вывозе.</w:t>
            </w:r>
            <w:r w:rsidRPr="006F75E2">
              <w:rPr>
                <w:sz w:val="20"/>
                <w:lang w:eastAsia="en-US"/>
              </w:rPr>
              <w:t xml:space="preserve"> </w:t>
            </w:r>
            <w:r w:rsidRPr="006F75E2">
              <w:rPr>
                <w:sz w:val="20"/>
                <w:lang w:eastAsia="en-US"/>
              </w:rPr>
              <w:lastRenderedPageBreak/>
              <w:t>Предусматривает: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561"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lastRenderedPageBreak/>
              <w:t>______ рублей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c>
          <w:tcPr>
            <w:tcW w:w="127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444CA0" w:rsidRPr="006F75E2" w:rsidRDefault="00444CA0" w:rsidP="00AC0213">
            <w:pPr>
              <w:tabs>
                <w:tab w:val="left" w:pos="0"/>
              </w:tabs>
              <w:spacing w:line="276" w:lineRule="auto"/>
              <w:rPr>
                <w:sz w:val="20"/>
                <w:lang w:eastAsia="en-US"/>
              </w:rPr>
            </w:pPr>
            <w:r w:rsidRPr="006F75E2">
              <w:rPr>
                <w:sz w:val="20"/>
                <w:lang w:eastAsia="en-US"/>
              </w:rPr>
              <w:t>_____рублей</w:t>
            </w:r>
          </w:p>
        </w:tc>
      </w:tr>
    </w:tbl>
    <w:p w:rsidR="00444CA0" w:rsidRPr="006F75E2" w:rsidRDefault="00444CA0" w:rsidP="00444CA0">
      <w:pPr>
        <w:pStyle w:val="aff9"/>
        <w:numPr>
          <w:ilvl w:val="0"/>
          <w:numId w:val="95"/>
        </w:numPr>
        <w:tabs>
          <w:tab w:val="left" w:pos="851"/>
        </w:tabs>
        <w:ind w:left="0" w:firstLine="567"/>
        <w:jc w:val="both"/>
      </w:pPr>
      <w:proofErr w:type="gramStart"/>
      <w:r w:rsidRPr="006F75E2">
        <w:lastRenderedPageBreak/>
        <w:t>В процессе исполнения заключаемого/заключаемых по результатам проведения настоящей процедуры Размещение оферты  договора/договоров, сторонами могут быть согласованы Зоны и Ставки платы за аренду транспортных средств с экипажем для перевозки грузов в крупнотоннажных контейнерах в рамках предмета настоящей процедуры Размещение оферты, не указанные в приложении № 1 к техническому заданию раздела № 4 документации о закупке, без проведения дополнительных конкурсных процедур.</w:t>
      </w:r>
      <w:proofErr w:type="gramEnd"/>
    </w:p>
    <w:p w:rsidR="00444CA0" w:rsidRPr="006F75E2" w:rsidRDefault="00444CA0" w:rsidP="00444CA0">
      <w:pPr>
        <w:pStyle w:val="aff9"/>
        <w:tabs>
          <w:tab w:val="left" w:pos="0"/>
          <w:tab w:val="left" w:pos="851"/>
        </w:tabs>
        <w:spacing w:line="276" w:lineRule="auto"/>
        <w:ind w:left="0" w:firstLine="567"/>
        <w:jc w:val="both"/>
      </w:pPr>
      <w:r w:rsidRPr="006F75E2">
        <w:t>При перевозки в зону адреса доставки контейнера не указанного в приведенных выше таблицах (1-7) расчет производиться от границы МКАД/Терминала по стоимости за один километр (в оба конца) _____ рублей (без НДС) независимо от типа контейнера, без проведения дополнительных конкурсных процедур.</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 xml:space="preserve">При перевозке двух 20 </w:t>
      </w:r>
      <w:proofErr w:type="spellStart"/>
      <w:r w:rsidRPr="006F75E2">
        <w:t>ти</w:t>
      </w:r>
      <w:proofErr w:type="spellEnd"/>
      <w:r w:rsidRPr="006F75E2">
        <w:t xml:space="preserve"> футовых контейнеров, ставка применяется за один 20 – </w:t>
      </w:r>
      <w:proofErr w:type="spellStart"/>
      <w:r w:rsidRPr="006F75E2">
        <w:t>ти</w:t>
      </w:r>
      <w:proofErr w:type="spellEnd"/>
      <w:r w:rsidRPr="006F75E2">
        <w:t xml:space="preserve"> футовый контейнер с коэффициентом 2.</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rPr>
          <w:bCs/>
        </w:rPr>
        <w:t xml:space="preserve">В случае невыполнения Арендодателем Заявки по причине, зависящей от Арендатора (неисправность погрузо-разгрузочных механизмов, отказ клиента от погрузки/выгрузки груза из/в контейнер </w:t>
      </w:r>
      <w:proofErr w:type="gramStart"/>
      <w:r w:rsidRPr="006F75E2">
        <w:rPr>
          <w:bCs/>
        </w:rPr>
        <w:t>и т.д</w:t>
      </w:r>
      <w:proofErr w:type="gramEnd"/>
      <w:r w:rsidRPr="006F75E2">
        <w:rPr>
          <w:bCs/>
        </w:rPr>
        <w:t xml:space="preserve">.) при условии прибытия транспортного средства на контейнерный терминал Арендатора, Арендатор оплачивает </w:t>
      </w:r>
      <w:r w:rsidRPr="006F75E2">
        <w:t xml:space="preserve"> Арендодателю 50 % (пятьдесят процентов) стоимости автоперевозки на которую была заявка от Арендатора. </w:t>
      </w:r>
      <w:r w:rsidRPr="006F75E2">
        <w:rPr>
          <w:bCs/>
        </w:rPr>
        <w:t>Основанием, является акт общей формы ГУ – 23 подписанный</w:t>
      </w:r>
      <w:r w:rsidRPr="006F75E2">
        <w:t xml:space="preserve"> уполномоченными сотрудниками Арендодателя  и Арендатора, который прикладывается со счетом</w:t>
      </w:r>
      <w:r w:rsidRPr="006F75E2">
        <w:rPr>
          <w:bCs/>
        </w:rPr>
        <w:t xml:space="preserve">. </w:t>
      </w:r>
    </w:p>
    <w:p w:rsidR="00444CA0" w:rsidRPr="006F75E2" w:rsidRDefault="00444CA0" w:rsidP="00444CA0">
      <w:pPr>
        <w:pStyle w:val="aff9"/>
        <w:numPr>
          <w:ilvl w:val="0"/>
          <w:numId w:val="95"/>
        </w:numPr>
        <w:tabs>
          <w:tab w:val="left" w:pos="0"/>
          <w:tab w:val="left" w:pos="851"/>
        </w:tabs>
        <w:spacing w:line="276" w:lineRule="auto"/>
        <w:ind w:left="0" w:firstLine="567"/>
        <w:jc w:val="both"/>
        <w:rPr>
          <w:b/>
        </w:rPr>
      </w:pPr>
      <w:r w:rsidRPr="006F75E2">
        <w:t>В случае невыполнения Арендодателем Заявки по причине, зависящей от Арендодателя (несвоевременное прибытие на контейнерный терминал к Арендатору, на склад к Клиенту,  отсутствие связи с водителем по  выполнению заказа и т.д.) Арендодатель оплачивает  Арендатору 50 % (пятьдесят процентов) стоимости автоперевозки, на которую была заявка от Арендатора. Основанием, является акт общей формы ГУ – 23 подписанный уполномоченными сотрудниками Арендодателя  и Арендатора, который прикладывается со счетом.</w:t>
      </w:r>
    </w:p>
    <w:p w:rsidR="00444CA0" w:rsidRPr="006F75E2" w:rsidRDefault="00444CA0" w:rsidP="00444CA0">
      <w:pPr>
        <w:tabs>
          <w:tab w:val="left" w:pos="0"/>
          <w:tab w:val="left" w:pos="851"/>
        </w:tabs>
        <w:ind w:firstLine="567"/>
        <w:rPr>
          <w:b/>
          <w:sz w:val="20"/>
        </w:rPr>
      </w:pPr>
    </w:p>
    <w:p w:rsidR="00444CA0" w:rsidRPr="006F75E2" w:rsidRDefault="00444CA0" w:rsidP="00444CA0">
      <w:pPr>
        <w:pStyle w:val="affc"/>
        <w:jc w:val="center"/>
        <w:rPr>
          <w:sz w:val="24"/>
        </w:rPr>
      </w:pPr>
      <w:r w:rsidRPr="006F75E2">
        <w:rPr>
          <w:rFonts w:ascii="Times New Roman" w:hAnsi="Times New Roman"/>
          <w:sz w:val="24"/>
          <w:szCs w:val="24"/>
        </w:rPr>
        <w:t>Подписи  Сторон:</w:t>
      </w:r>
    </w:p>
    <w:p w:rsidR="00444CA0" w:rsidRPr="006F75E2" w:rsidRDefault="00444CA0" w:rsidP="00444CA0">
      <w:pPr>
        <w:pStyle w:val="affc"/>
        <w:jc w:val="center"/>
        <w:rPr>
          <w:sz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68"/>
      </w:tblGrid>
      <w:tr w:rsidR="00444CA0" w:rsidRPr="006F75E2" w:rsidTr="00AC0213">
        <w:tc>
          <w:tcPr>
            <w:tcW w:w="4503" w:type="dxa"/>
          </w:tcPr>
          <w:p w:rsidR="00444CA0" w:rsidRPr="006F75E2" w:rsidRDefault="00444CA0" w:rsidP="00AC0213">
            <w:pPr>
              <w:pStyle w:val="affc"/>
              <w:jc w:val="center"/>
            </w:pPr>
            <w:r w:rsidRPr="006F75E2">
              <w:rPr>
                <w:rFonts w:ascii="Times New Roman" w:hAnsi="Times New Roman"/>
                <w:sz w:val="24"/>
                <w:szCs w:val="24"/>
              </w:rPr>
              <w:t>Арендодатель</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r w:rsidRPr="006F75E2">
              <w:rPr>
                <w:rFonts w:ascii="Times New Roman" w:hAnsi="Times New Roman"/>
                <w:sz w:val="24"/>
                <w:szCs w:val="24"/>
                <w:lang w:val="en-US"/>
              </w:rPr>
              <w:t>_____________________</w:t>
            </w:r>
          </w:p>
          <w:p w:rsidR="00444CA0" w:rsidRPr="006F75E2" w:rsidRDefault="00444CA0" w:rsidP="00AC0213">
            <w:pPr>
              <w:pStyle w:val="affc"/>
              <w:jc w:val="center"/>
              <w:rPr>
                <w:lang w:val="en-US"/>
              </w:rPr>
            </w:pPr>
          </w:p>
          <w:p w:rsidR="00444CA0" w:rsidRPr="006F75E2" w:rsidRDefault="00444CA0" w:rsidP="00AC0213">
            <w:pPr>
              <w:pStyle w:val="affc"/>
              <w:jc w:val="center"/>
              <w:rPr>
                <w:lang w:val="en-US"/>
              </w:rPr>
            </w:pPr>
          </w:p>
          <w:p w:rsidR="00444CA0" w:rsidRPr="006F75E2" w:rsidRDefault="00444CA0" w:rsidP="00AC0213">
            <w:pPr>
              <w:pStyle w:val="affc"/>
              <w:jc w:val="center"/>
            </w:pPr>
            <w:r w:rsidRPr="006F75E2">
              <w:rPr>
                <w:rFonts w:ascii="Times New Roman" w:hAnsi="Times New Roman"/>
                <w:sz w:val="24"/>
                <w:szCs w:val="24"/>
              </w:rPr>
              <w:t>_______________/</w:t>
            </w:r>
            <w:r w:rsidRPr="006F75E2">
              <w:rPr>
                <w:rFonts w:ascii="Times New Roman" w:hAnsi="Times New Roman"/>
                <w:sz w:val="24"/>
                <w:szCs w:val="24"/>
                <w:lang w:val="en-US"/>
              </w:rPr>
              <w:t>______________</w:t>
            </w:r>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м.п.</w:t>
            </w:r>
          </w:p>
          <w:p w:rsidR="00444CA0" w:rsidRPr="006F75E2" w:rsidRDefault="00444CA0" w:rsidP="00AC0213">
            <w:pPr>
              <w:pStyle w:val="affc"/>
              <w:jc w:val="center"/>
              <w:rPr>
                <w:bCs/>
              </w:rPr>
            </w:pPr>
          </w:p>
        </w:tc>
        <w:tc>
          <w:tcPr>
            <w:tcW w:w="5068" w:type="dxa"/>
          </w:tcPr>
          <w:p w:rsidR="00444CA0" w:rsidRPr="006F75E2" w:rsidRDefault="00444CA0" w:rsidP="00AC0213">
            <w:pPr>
              <w:pStyle w:val="affc"/>
              <w:jc w:val="center"/>
            </w:pPr>
            <w:r w:rsidRPr="006F75E2">
              <w:rPr>
                <w:rFonts w:ascii="Times New Roman" w:hAnsi="Times New Roman"/>
                <w:sz w:val="24"/>
                <w:szCs w:val="24"/>
              </w:rPr>
              <w:t>Арендатор</w:t>
            </w:r>
          </w:p>
          <w:p w:rsidR="00444CA0" w:rsidRPr="006F75E2" w:rsidRDefault="00444CA0" w:rsidP="00AC0213">
            <w:pPr>
              <w:pStyle w:val="affc"/>
              <w:jc w:val="center"/>
            </w:pPr>
            <w:r w:rsidRPr="006F75E2">
              <w:rPr>
                <w:rFonts w:ascii="Times New Roman" w:hAnsi="Times New Roman"/>
                <w:sz w:val="24"/>
                <w:szCs w:val="24"/>
              </w:rPr>
              <w:t>Директор филиала</w:t>
            </w:r>
          </w:p>
          <w:p w:rsidR="00444CA0" w:rsidRPr="006F75E2" w:rsidRDefault="00444CA0" w:rsidP="00AC0213">
            <w:pPr>
              <w:pStyle w:val="affc"/>
              <w:jc w:val="center"/>
            </w:pPr>
            <w:r w:rsidRPr="006F75E2">
              <w:rPr>
                <w:rFonts w:ascii="Times New Roman" w:hAnsi="Times New Roman"/>
                <w:sz w:val="24"/>
                <w:szCs w:val="24"/>
              </w:rPr>
              <w:t>ПАО «</w:t>
            </w:r>
            <w:proofErr w:type="spellStart"/>
            <w:r w:rsidRPr="006F75E2">
              <w:rPr>
                <w:rFonts w:ascii="Times New Roman" w:hAnsi="Times New Roman"/>
                <w:sz w:val="24"/>
                <w:szCs w:val="24"/>
              </w:rPr>
              <w:t>ТрансКонтейнер</w:t>
            </w:r>
            <w:proofErr w:type="spellEnd"/>
            <w:r w:rsidRPr="006F75E2">
              <w:rPr>
                <w:rFonts w:ascii="Times New Roman" w:hAnsi="Times New Roman"/>
                <w:sz w:val="24"/>
                <w:szCs w:val="24"/>
              </w:rPr>
              <w:t>»</w:t>
            </w:r>
          </w:p>
          <w:p w:rsidR="00444CA0" w:rsidRPr="006F75E2" w:rsidRDefault="00444CA0" w:rsidP="00AC0213">
            <w:pPr>
              <w:pStyle w:val="affc"/>
              <w:jc w:val="center"/>
            </w:pPr>
            <w:r w:rsidRPr="006F75E2">
              <w:rPr>
                <w:rFonts w:ascii="Times New Roman" w:hAnsi="Times New Roman"/>
                <w:sz w:val="24"/>
                <w:szCs w:val="24"/>
              </w:rPr>
              <w:t>на Московской железной дороге</w:t>
            </w:r>
          </w:p>
          <w:p w:rsidR="00444CA0" w:rsidRPr="006F75E2" w:rsidRDefault="00444CA0" w:rsidP="00AC0213">
            <w:pPr>
              <w:pStyle w:val="affc"/>
              <w:jc w:val="center"/>
            </w:pPr>
          </w:p>
          <w:p w:rsidR="00444CA0" w:rsidRPr="006F75E2" w:rsidRDefault="00444CA0" w:rsidP="00AC0213">
            <w:pPr>
              <w:pStyle w:val="affc"/>
              <w:jc w:val="center"/>
            </w:pPr>
            <w:r w:rsidRPr="006F75E2">
              <w:rPr>
                <w:rFonts w:ascii="Times New Roman" w:hAnsi="Times New Roman"/>
                <w:sz w:val="24"/>
                <w:szCs w:val="24"/>
              </w:rPr>
              <w:t>_______________ /М.В. Галимов/</w:t>
            </w:r>
          </w:p>
          <w:p w:rsidR="00444CA0" w:rsidRPr="006F75E2" w:rsidRDefault="00444CA0" w:rsidP="00AC0213">
            <w:pPr>
              <w:pStyle w:val="affc"/>
              <w:jc w:val="center"/>
            </w:pPr>
            <w:r w:rsidRPr="006F75E2">
              <w:rPr>
                <w:rFonts w:ascii="Times New Roman" w:hAnsi="Times New Roman"/>
                <w:sz w:val="24"/>
                <w:szCs w:val="24"/>
              </w:rPr>
              <w:t>м.п.</w:t>
            </w:r>
          </w:p>
        </w:tc>
      </w:tr>
    </w:tbl>
    <w:p w:rsidR="00444CA0" w:rsidRDefault="00444CA0" w:rsidP="00444CA0">
      <w:pPr>
        <w:pStyle w:val="aff9"/>
        <w:tabs>
          <w:tab w:val="left" w:pos="993"/>
        </w:tabs>
        <w:ind w:left="567"/>
        <w:jc w:val="both"/>
        <w:rPr>
          <w:b/>
          <w:bCs/>
          <w:sz w:val="28"/>
          <w:szCs w:val="28"/>
          <w:u w:val="single"/>
        </w:rPr>
      </w:pPr>
    </w:p>
    <w:p w:rsidR="00444CA0" w:rsidRDefault="00444CA0" w:rsidP="00444CA0">
      <w:pPr>
        <w:ind w:firstLine="708"/>
        <w:rPr>
          <w:b/>
          <w:bCs/>
          <w:szCs w:val="28"/>
          <w:u w:val="single"/>
        </w:rPr>
      </w:pPr>
    </w:p>
    <w:p w:rsidR="00AE53CE" w:rsidRDefault="00AE53CE" w:rsidP="00AE53CE">
      <w:pPr>
        <w:spacing w:after="200" w:line="276" w:lineRule="auto"/>
        <w:jc w:val="both"/>
        <w:rPr>
          <w:rFonts w:eastAsia="MS Mincho"/>
        </w:rPr>
        <w:sectPr w:rsidR="00AE53CE"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15493" w:type="dxa"/>
        <w:tblInd w:w="-743" w:type="dxa"/>
        <w:tblLayout w:type="fixed"/>
        <w:tblLook w:val="04A0"/>
      </w:tblPr>
      <w:tblGrid>
        <w:gridCol w:w="1346"/>
        <w:gridCol w:w="1206"/>
        <w:gridCol w:w="1142"/>
        <w:gridCol w:w="1268"/>
        <w:gridCol w:w="1283"/>
        <w:gridCol w:w="1424"/>
        <w:gridCol w:w="1340"/>
        <w:gridCol w:w="1340"/>
        <w:gridCol w:w="1373"/>
        <w:gridCol w:w="1036"/>
        <w:gridCol w:w="751"/>
        <w:gridCol w:w="893"/>
        <w:gridCol w:w="1091"/>
      </w:tblGrid>
      <w:tr w:rsidR="00AE53CE" w:rsidRPr="00D54CC0" w:rsidTr="00B7172C">
        <w:trPr>
          <w:trHeight w:val="390"/>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right"/>
              <w:rPr>
                <w:sz w:val="28"/>
                <w:szCs w:val="28"/>
                <w:lang w:eastAsia="ru-RU"/>
              </w:rPr>
            </w:pPr>
            <w:r>
              <w:rPr>
                <w:szCs w:val="28"/>
                <w:lang w:eastAsia="ru-RU"/>
              </w:rPr>
              <w:lastRenderedPageBreak/>
              <w:t>Приложение № 6 к договору аренды ТС с экипажем №  _________ от ________________201__г.</w:t>
            </w:r>
          </w:p>
        </w:tc>
      </w:tr>
      <w:tr w:rsidR="00AE53CE" w:rsidRPr="00D54CC0" w:rsidTr="00B7172C">
        <w:trPr>
          <w:trHeight w:val="409"/>
        </w:trPr>
        <w:tc>
          <w:tcPr>
            <w:tcW w:w="15493" w:type="dxa"/>
            <w:gridSpan w:val="13"/>
            <w:tcBorders>
              <w:top w:val="nil"/>
              <w:left w:val="nil"/>
              <w:bottom w:val="nil"/>
              <w:right w:val="nil"/>
            </w:tcBorders>
            <w:shd w:val="clear" w:color="auto" w:fill="auto"/>
            <w:vAlign w:val="bottom"/>
            <w:hideMark/>
          </w:tcPr>
          <w:p w:rsidR="00AE53CE" w:rsidRPr="00D54CC0" w:rsidRDefault="00AE53CE" w:rsidP="00B7172C">
            <w:pPr>
              <w:jc w:val="center"/>
              <w:rPr>
                <w:b/>
                <w:bCs/>
                <w:sz w:val="28"/>
                <w:szCs w:val="28"/>
                <w:lang w:eastAsia="ru-RU"/>
              </w:rPr>
            </w:pPr>
            <w:r>
              <w:rPr>
                <w:b/>
                <w:bCs/>
                <w:sz w:val="28"/>
                <w:szCs w:val="28"/>
                <w:lang w:eastAsia="ru-RU"/>
              </w:rPr>
              <w:t>ФОРМА ОТЧЕТА АРЕНДОДАТЕЛЯ</w:t>
            </w:r>
          </w:p>
        </w:tc>
      </w:tr>
      <w:tr w:rsidR="00AE53CE" w:rsidRPr="00D54CC0" w:rsidTr="00B7172C">
        <w:trPr>
          <w:trHeight w:val="735"/>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Наименование контрагента</w:t>
            </w:r>
          </w:p>
        </w:tc>
        <w:tc>
          <w:tcPr>
            <w:tcW w:w="1142"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ind w:left="-136" w:firstLine="36"/>
              <w:jc w:val="center"/>
              <w:rPr>
                <w:sz w:val="18"/>
                <w:szCs w:val="18"/>
                <w:lang w:eastAsia="ru-RU"/>
              </w:rPr>
            </w:pPr>
            <w:r>
              <w:rPr>
                <w:sz w:val="18"/>
                <w:szCs w:val="18"/>
                <w:lang w:eastAsia="ru-RU"/>
              </w:rPr>
              <w:t>№ договора</w:t>
            </w:r>
          </w:p>
        </w:tc>
        <w:tc>
          <w:tcPr>
            <w:tcW w:w="1268"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Акта об оказанных услугах</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Отчётная дата</w:t>
            </w:r>
          </w:p>
        </w:tc>
        <w:tc>
          <w:tcPr>
            <w:tcW w:w="1424"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 счёта-фактуры</w:t>
            </w:r>
          </w:p>
        </w:tc>
        <w:tc>
          <w:tcPr>
            <w:tcW w:w="1340" w:type="dxa"/>
            <w:tcBorders>
              <w:top w:val="single" w:sz="8" w:space="0" w:color="auto"/>
              <w:left w:val="nil"/>
              <w:bottom w:val="single" w:sz="4" w:space="0" w:color="auto"/>
              <w:right w:val="single" w:sz="4" w:space="0" w:color="auto"/>
            </w:tcBorders>
            <w:shd w:val="clear" w:color="000000" w:fill="FFFFFF"/>
            <w:vAlign w:val="center"/>
            <w:hideMark/>
          </w:tcPr>
          <w:p w:rsidR="00AE53CE" w:rsidRPr="00D54CC0" w:rsidRDefault="00AE53CE" w:rsidP="00B7172C">
            <w:pPr>
              <w:jc w:val="center"/>
              <w:rPr>
                <w:sz w:val="18"/>
                <w:szCs w:val="18"/>
                <w:lang w:eastAsia="ru-RU"/>
              </w:rPr>
            </w:pPr>
            <w:r>
              <w:rPr>
                <w:sz w:val="18"/>
                <w:szCs w:val="18"/>
                <w:lang w:eastAsia="ru-RU"/>
              </w:rPr>
              <w:t>Дата счёта-фактуры</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AE53CE" w:rsidRPr="00D54CC0" w:rsidRDefault="00AE53CE" w:rsidP="00B7172C">
            <w:pPr>
              <w:jc w:val="center"/>
              <w:rPr>
                <w:sz w:val="18"/>
                <w:szCs w:val="18"/>
                <w:lang w:eastAsia="ru-RU"/>
              </w:rPr>
            </w:pPr>
            <w:r>
              <w:rPr>
                <w:sz w:val="18"/>
                <w:szCs w:val="18"/>
                <w:lang w:eastAsia="ru-RU"/>
              </w:rPr>
              <w:t>% НДС</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c>
          <w:tcPr>
            <w:tcW w:w="120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36"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75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893"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noWrap/>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53CE" w:rsidRPr="00D54CC0" w:rsidRDefault="00AE53CE" w:rsidP="00B7172C">
            <w:pPr>
              <w:rPr>
                <w:sz w:val="18"/>
                <w:szCs w:val="18"/>
                <w:lang w:eastAsia="ru-RU"/>
              </w:rPr>
            </w:pPr>
            <w:r>
              <w:rPr>
                <w:sz w:val="18"/>
                <w:szCs w:val="18"/>
                <w:lang w:eastAsia="ru-RU"/>
              </w:rPr>
              <w:t>№ п\</w:t>
            </w:r>
            <w:proofErr w:type="gramStart"/>
            <w:r>
              <w:rPr>
                <w:sz w:val="18"/>
                <w:szCs w:val="18"/>
                <w:lang w:eastAsia="ru-RU"/>
              </w:rPr>
              <w:t>п</w:t>
            </w:r>
            <w:proofErr w:type="gramEnd"/>
          </w:p>
        </w:tc>
        <w:tc>
          <w:tcPr>
            <w:tcW w:w="12163" w:type="dxa"/>
            <w:gridSpan w:val="10"/>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Общее</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563"/>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6323"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Контейнер</w:t>
            </w:r>
          </w:p>
        </w:tc>
        <w:tc>
          <w:tcPr>
            <w:tcW w:w="405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заказа  ИРС</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контейнера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Футовость</w:t>
            </w:r>
            <w:proofErr w:type="spellEnd"/>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Грузоподъёмность</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Вес Брутто (тонн)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Признак </w:t>
            </w:r>
            <w:proofErr w:type="spellStart"/>
            <w:r>
              <w:rPr>
                <w:sz w:val="18"/>
                <w:szCs w:val="18"/>
                <w:lang w:eastAsia="ru-RU"/>
              </w:rPr>
              <w:t>негабаритности</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Фактический вес груза (нетто) (тонн)</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опасный\ неопасный</w:t>
            </w: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6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9</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10</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jc w:val="cente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jc w:val="cente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615"/>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rPr>
                <w:sz w:val="18"/>
                <w:szCs w:val="18"/>
                <w:lang w:eastAsia="ru-RU"/>
              </w:rPr>
            </w:pPr>
            <w:r>
              <w:rPr>
                <w:sz w:val="18"/>
                <w:szCs w:val="18"/>
                <w:lang w:eastAsia="ru-RU"/>
              </w:rPr>
              <w:t>Номер транспортного средства</w:t>
            </w:r>
          </w:p>
        </w:tc>
        <w:tc>
          <w:tcPr>
            <w:tcW w:w="23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Транспортная накладная</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Товарно-транспортная накладная</w:t>
            </w:r>
          </w:p>
        </w:tc>
        <w:tc>
          <w:tcPr>
            <w:tcW w:w="276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Акт приема/передачи ТС</w:t>
            </w:r>
          </w:p>
        </w:tc>
        <w:tc>
          <w:tcPr>
            <w:tcW w:w="271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отправления</w:t>
            </w:r>
          </w:p>
        </w:tc>
        <w:tc>
          <w:tcPr>
            <w:tcW w:w="178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Пункт назначения</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ТН</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ТН</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ТТН</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ТТН</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Номер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акта</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Код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6"/>
                <w:szCs w:val="18"/>
                <w:lang w:eastAsia="ru-RU"/>
              </w:rPr>
              <w:t>Наименование</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Код</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14</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19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68"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036"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300"/>
        </w:trPr>
        <w:tc>
          <w:tcPr>
            <w:tcW w:w="13509" w:type="dxa"/>
            <w:gridSpan w:val="11"/>
            <w:tcBorders>
              <w:top w:val="single" w:sz="4" w:space="0" w:color="auto"/>
              <w:left w:val="single" w:sz="4" w:space="0" w:color="auto"/>
              <w:bottom w:val="single" w:sz="4" w:space="0" w:color="auto"/>
              <w:right w:val="single" w:sz="4" w:space="0" w:color="auto"/>
            </w:tcBorders>
            <w:shd w:val="clear" w:color="000000" w:fill="F2F2F2"/>
            <w:vAlign w:val="bottom"/>
            <w:hideMark/>
          </w:tcPr>
          <w:p w:rsidR="00AE53CE" w:rsidRPr="00D54CC0" w:rsidRDefault="00AE53CE" w:rsidP="00B7172C">
            <w:pPr>
              <w:jc w:val="center"/>
              <w:rPr>
                <w:b/>
                <w:bCs/>
                <w:sz w:val="20"/>
                <w:szCs w:val="20"/>
                <w:lang w:eastAsia="ru-RU"/>
              </w:rPr>
            </w:pPr>
            <w:r>
              <w:rPr>
                <w:b/>
                <w:bCs/>
                <w:sz w:val="20"/>
                <w:szCs w:val="20"/>
                <w:lang w:eastAsia="ru-RU"/>
              </w:rPr>
              <w:t>Перевозки автотранспортом</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8"/>
        </w:trPr>
        <w:tc>
          <w:tcPr>
            <w:tcW w:w="13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отправления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Зона назначения</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Признак «Тяжёлый</w:t>
            </w:r>
            <w:proofErr w:type="gramStart"/>
            <w:r>
              <w:rPr>
                <w:sz w:val="18"/>
                <w:szCs w:val="18"/>
                <w:lang w:eastAsia="ru-RU"/>
              </w:rPr>
              <w:t>\Н</w:t>
            </w:r>
            <w:proofErr w:type="gramEnd"/>
            <w:r>
              <w:rPr>
                <w:sz w:val="18"/>
                <w:szCs w:val="18"/>
                <w:lang w:eastAsia="ru-RU"/>
              </w:rPr>
              <w:t>е тяжёлый»</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Дата оказания услуг</w:t>
            </w:r>
          </w:p>
        </w:tc>
        <w:tc>
          <w:tcPr>
            <w:tcW w:w="5387"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E53CE" w:rsidRPr="00D54CC0" w:rsidRDefault="00AE53CE" w:rsidP="00B7172C">
            <w:pPr>
              <w:jc w:val="center"/>
              <w:rPr>
                <w:b/>
                <w:bCs/>
                <w:sz w:val="18"/>
                <w:szCs w:val="18"/>
                <w:lang w:eastAsia="ru-RU"/>
              </w:rPr>
            </w:pPr>
            <w:r>
              <w:rPr>
                <w:b/>
                <w:bCs/>
                <w:sz w:val="18"/>
                <w:szCs w:val="18"/>
                <w:lang w:eastAsia="ru-RU"/>
              </w:rPr>
              <w:t>Перевозка контейнеров автотранспортом</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Работа автомобиля сверх норматива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89"/>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Расстояние (</w:t>
            </w:r>
            <w:proofErr w:type="gramStart"/>
            <w:r>
              <w:rPr>
                <w:sz w:val="18"/>
                <w:szCs w:val="18"/>
                <w:lang w:eastAsia="ru-RU"/>
              </w:rPr>
              <w:t>Км</w:t>
            </w:r>
            <w:proofErr w:type="gramEnd"/>
            <w:r>
              <w:rPr>
                <w:sz w:val="18"/>
                <w:szCs w:val="18"/>
                <w:lang w:eastAsia="ru-RU"/>
              </w:rPr>
              <w:t>)</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(суток)</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Длительность (часов)</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proofErr w:type="spellStart"/>
            <w:r>
              <w:rPr>
                <w:sz w:val="18"/>
                <w:szCs w:val="18"/>
                <w:lang w:eastAsia="ru-RU"/>
              </w:rPr>
              <w:t>Длителльность</w:t>
            </w:r>
            <w:proofErr w:type="spellEnd"/>
            <w:r>
              <w:rPr>
                <w:sz w:val="18"/>
                <w:szCs w:val="18"/>
                <w:lang w:eastAsia="ru-RU"/>
              </w:rPr>
              <w:t xml:space="preserve"> (часов)</w:t>
            </w:r>
          </w:p>
        </w:tc>
        <w:tc>
          <w:tcPr>
            <w:tcW w:w="1787"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Стоимость</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420"/>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AE53CE" w:rsidRPr="00D54CC0" w:rsidRDefault="00AE53CE" w:rsidP="00B7172C">
            <w:pPr>
              <w:rPr>
                <w:sz w:val="18"/>
                <w:szCs w:val="18"/>
                <w:lang w:eastAsia="ru-RU"/>
              </w:rPr>
            </w:pP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24</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30</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31</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rPr>
                <w:sz w:val="20"/>
                <w:szCs w:val="20"/>
                <w:lang w:eastAsia="ru-RU"/>
              </w:rPr>
            </w:pPr>
            <w:r>
              <w:rPr>
                <w:sz w:val="20"/>
                <w:szCs w:val="20"/>
                <w:lang w:eastAsia="ru-RU"/>
              </w:rPr>
              <w:t> </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 </w:t>
            </w:r>
          </w:p>
        </w:tc>
        <w:tc>
          <w:tcPr>
            <w:tcW w:w="893" w:type="dxa"/>
            <w:tcBorders>
              <w:top w:val="nil"/>
              <w:left w:val="single" w:sz="4" w:space="0" w:color="auto"/>
              <w:bottom w:val="nil"/>
              <w:right w:val="nil"/>
            </w:tcBorders>
            <w:shd w:val="clear" w:color="auto" w:fill="auto"/>
            <w:vAlign w:val="bottom"/>
            <w:hideMark/>
          </w:tcPr>
          <w:p w:rsidR="00AE53CE" w:rsidRPr="00D54CC0" w:rsidRDefault="00AE53CE" w:rsidP="00B7172C">
            <w:pPr>
              <w:rPr>
                <w:sz w:val="20"/>
                <w:szCs w:val="20"/>
                <w:lang w:eastAsia="ru-RU"/>
              </w:rPr>
            </w:pPr>
          </w:p>
        </w:tc>
        <w:tc>
          <w:tcPr>
            <w:tcW w:w="1091" w:type="dxa"/>
            <w:tcBorders>
              <w:top w:val="nil"/>
              <w:left w:val="nil"/>
              <w:bottom w:val="nil"/>
              <w:right w:val="nil"/>
            </w:tcBorders>
            <w:shd w:val="clear" w:color="auto" w:fill="auto"/>
            <w:vAlign w:val="bottom"/>
            <w:hideMark/>
          </w:tcPr>
          <w:p w:rsidR="00AE53CE" w:rsidRPr="00D54CC0" w:rsidRDefault="00AE53CE" w:rsidP="00B7172C">
            <w:pPr>
              <w:rPr>
                <w:sz w:val="20"/>
                <w:szCs w:val="20"/>
                <w:lang w:eastAsia="ru-RU"/>
              </w:rPr>
            </w:pPr>
          </w:p>
        </w:tc>
      </w:tr>
      <w:tr w:rsidR="00AE53CE" w:rsidRPr="00D54CC0" w:rsidTr="00B7172C">
        <w:trPr>
          <w:trHeight w:val="270"/>
        </w:trPr>
        <w:tc>
          <w:tcPr>
            <w:tcW w:w="14402" w:type="dxa"/>
            <w:gridSpan w:val="12"/>
            <w:tcBorders>
              <w:top w:val="single" w:sz="8" w:space="0" w:color="auto"/>
              <w:left w:val="single" w:sz="8" w:space="0" w:color="auto"/>
              <w:bottom w:val="single" w:sz="8" w:space="0" w:color="auto"/>
              <w:right w:val="single" w:sz="8" w:space="0" w:color="000000"/>
            </w:tcBorders>
            <w:shd w:val="clear" w:color="000000" w:fill="F2F2F2"/>
            <w:vAlign w:val="bottom"/>
            <w:hideMark/>
          </w:tcPr>
          <w:p w:rsidR="00AE53CE" w:rsidRPr="00D54CC0" w:rsidRDefault="00AE53CE" w:rsidP="00B7172C">
            <w:pPr>
              <w:jc w:val="center"/>
              <w:rPr>
                <w:b/>
                <w:bCs/>
                <w:sz w:val="18"/>
                <w:szCs w:val="18"/>
                <w:lang w:eastAsia="ru-RU"/>
              </w:rPr>
            </w:pPr>
            <w:r>
              <w:rPr>
                <w:b/>
                <w:bCs/>
                <w:sz w:val="18"/>
                <w:szCs w:val="18"/>
                <w:lang w:eastAsia="ru-RU"/>
              </w:rPr>
              <w:t>Перевозки автотранспортом</w:t>
            </w:r>
          </w:p>
        </w:tc>
        <w:tc>
          <w:tcPr>
            <w:tcW w:w="109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3CE" w:rsidRPr="00D54CC0" w:rsidRDefault="00AE53CE" w:rsidP="00B7172C">
            <w:pPr>
              <w:jc w:val="center"/>
              <w:rPr>
                <w:sz w:val="18"/>
                <w:szCs w:val="18"/>
                <w:lang w:eastAsia="ru-RU"/>
              </w:rPr>
            </w:pPr>
            <w:r>
              <w:rPr>
                <w:sz w:val="16"/>
                <w:szCs w:val="18"/>
                <w:lang w:eastAsia="ru-RU"/>
              </w:rPr>
              <w:t>Примечание</w:t>
            </w:r>
          </w:p>
        </w:tc>
      </w:tr>
      <w:tr w:rsidR="00AE53CE" w:rsidRPr="00D54CC0" w:rsidTr="00B7172C">
        <w:trPr>
          <w:trHeight w:val="570"/>
        </w:trPr>
        <w:tc>
          <w:tcPr>
            <w:tcW w:w="3694"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Загрузка - выгрузка (постановка) контейнера по дополнительному адресу</w:t>
            </w:r>
          </w:p>
        </w:tc>
        <w:tc>
          <w:tcPr>
            <w:tcW w:w="3975"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Пользование полуприцепом</w:t>
            </w:r>
          </w:p>
        </w:tc>
        <w:tc>
          <w:tcPr>
            <w:tcW w:w="4053" w:type="dxa"/>
            <w:gridSpan w:val="3"/>
            <w:tcBorders>
              <w:top w:val="single" w:sz="8" w:space="0" w:color="auto"/>
              <w:left w:val="nil"/>
              <w:bottom w:val="single" w:sz="8" w:space="0" w:color="auto"/>
              <w:right w:val="single" w:sz="8" w:space="0" w:color="000000"/>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Прочие услуги автотранспорта</w:t>
            </w:r>
          </w:p>
        </w:tc>
        <w:tc>
          <w:tcPr>
            <w:tcW w:w="103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без НДС</w:t>
            </w:r>
          </w:p>
        </w:tc>
        <w:tc>
          <w:tcPr>
            <w:tcW w:w="751"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 xml:space="preserve">НДС, </w:t>
            </w:r>
            <w:proofErr w:type="spellStart"/>
            <w:r>
              <w:rPr>
                <w:b/>
                <w:bCs/>
                <w:sz w:val="18"/>
                <w:szCs w:val="18"/>
                <w:lang w:eastAsia="ru-RU"/>
              </w:rPr>
              <w:t>руб</w:t>
            </w:r>
            <w:proofErr w:type="spellEnd"/>
          </w:p>
        </w:tc>
        <w:tc>
          <w:tcPr>
            <w:tcW w:w="89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b/>
                <w:bCs/>
                <w:sz w:val="18"/>
                <w:szCs w:val="18"/>
                <w:lang w:eastAsia="ru-RU"/>
              </w:rPr>
            </w:pPr>
            <w:r>
              <w:rPr>
                <w:b/>
                <w:bCs/>
                <w:sz w:val="18"/>
                <w:szCs w:val="18"/>
                <w:lang w:eastAsia="ru-RU"/>
              </w:rPr>
              <w:t>Итого в руб. с НДС</w:t>
            </w: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55"/>
        </w:trPr>
        <w:tc>
          <w:tcPr>
            <w:tcW w:w="134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(часов)</w:t>
            </w:r>
          </w:p>
        </w:tc>
        <w:tc>
          <w:tcPr>
            <w:tcW w:w="1206"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Расстояние </w:t>
            </w:r>
            <w:r>
              <w:rPr>
                <w:sz w:val="18"/>
                <w:szCs w:val="18"/>
                <w:lang w:eastAsia="ru-RU"/>
              </w:rPr>
              <w:lastRenderedPageBreak/>
              <w:t>(</w:t>
            </w:r>
            <w:proofErr w:type="gramStart"/>
            <w:r>
              <w:rPr>
                <w:sz w:val="18"/>
                <w:szCs w:val="18"/>
                <w:lang w:eastAsia="ru-RU"/>
              </w:rPr>
              <w:t>Км</w:t>
            </w:r>
            <w:proofErr w:type="gramEnd"/>
            <w:r>
              <w:rPr>
                <w:sz w:val="18"/>
                <w:szCs w:val="18"/>
                <w:lang w:eastAsia="ru-RU"/>
              </w:rPr>
              <w:t>)</w:t>
            </w:r>
          </w:p>
        </w:tc>
        <w:tc>
          <w:tcPr>
            <w:tcW w:w="1142"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268"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Длительност</w:t>
            </w:r>
            <w:r>
              <w:rPr>
                <w:sz w:val="18"/>
                <w:szCs w:val="18"/>
                <w:lang w:eastAsia="ru-RU"/>
              </w:rPr>
              <w:lastRenderedPageBreak/>
              <w:t>ь (суток)</w:t>
            </w:r>
          </w:p>
        </w:tc>
        <w:tc>
          <w:tcPr>
            <w:tcW w:w="128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424"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340" w:type="dxa"/>
            <w:vMerge w:val="restart"/>
            <w:tcBorders>
              <w:top w:val="nil"/>
              <w:left w:val="single" w:sz="8"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t xml:space="preserve">Длительность </w:t>
            </w:r>
            <w:r>
              <w:rPr>
                <w:sz w:val="18"/>
                <w:szCs w:val="18"/>
                <w:lang w:eastAsia="ru-RU"/>
              </w:rPr>
              <w:lastRenderedPageBreak/>
              <w:t>(суток)</w:t>
            </w:r>
          </w:p>
        </w:tc>
        <w:tc>
          <w:tcPr>
            <w:tcW w:w="1340" w:type="dxa"/>
            <w:vMerge w:val="restart"/>
            <w:tcBorders>
              <w:top w:val="nil"/>
              <w:left w:val="single" w:sz="4" w:space="0" w:color="auto"/>
              <w:bottom w:val="single" w:sz="8" w:space="0" w:color="000000"/>
              <w:right w:val="single" w:sz="4"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 xml:space="preserve">Длительность </w:t>
            </w:r>
            <w:r>
              <w:rPr>
                <w:sz w:val="18"/>
                <w:szCs w:val="18"/>
                <w:lang w:eastAsia="ru-RU"/>
              </w:rPr>
              <w:lastRenderedPageBreak/>
              <w:t>(часов)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AE53CE" w:rsidRPr="00D54CC0" w:rsidRDefault="00AE53CE" w:rsidP="00B7172C">
            <w:pPr>
              <w:jc w:val="center"/>
              <w:rPr>
                <w:sz w:val="18"/>
                <w:szCs w:val="18"/>
                <w:lang w:eastAsia="ru-RU"/>
              </w:rPr>
            </w:pPr>
            <w:r>
              <w:rPr>
                <w:sz w:val="18"/>
                <w:szCs w:val="18"/>
                <w:lang w:eastAsia="ru-RU"/>
              </w:rPr>
              <w:lastRenderedPageBreak/>
              <w:t>Стоимость</w:t>
            </w: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06"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142"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268"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283"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424"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8"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40" w:type="dxa"/>
            <w:vMerge/>
            <w:tcBorders>
              <w:top w:val="nil"/>
              <w:left w:val="single" w:sz="4" w:space="0" w:color="auto"/>
              <w:bottom w:val="single" w:sz="8" w:space="0" w:color="000000"/>
              <w:right w:val="single" w:sz="4" w:space="0" w:color="auto"/>
            </w:tcBorders>
            <w:vAlign w:val="center"/>
            <w:hideMark/>
          </w:tcPr>
          <w:p w:rsidR="00AE53CE" w:rsidRPr="00D54CC0" w:rsidRDefault="00AE53CE" w:rsidP="00B7172C">
            <w:pPr>
              <w:rPr>
                <w:sz w:val="18"/>
                <w:szCs w:val="18"/>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c>
          <w:tcPr>
            <w:tcW w:w="1036"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751"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893" w:type="dxa"/>
            <w:vMerge/>
            <w:tcBorders>
              <w:top w:val="nil"/>
              <w:left w:val="single" w:sz="8" w:space="0" w:color="auto"/>
              <w:bottom w:val="single" w:sz="8" w:space="0" w:color="000000"/>
              <w:right w:val="single" w:sz="8" w:space="0" w:color="auto"/>
            </w:tcBorders>
            <w:vAlign w:val="center"/>
            <w:hideMark/>
          </w:tcPr>
          <w:p w:rsidR="00AE53CE" w:rsidRPr="00D54CC0" w:rsidRDefault="00AE53CE" w:rsidP="00B7172C">
            <w:pPr>
              <w:rPr>
                <w:b/>
                <w:bCs/>
                <w:sz w:val="18"/>
                <w:szCs w:val="18"/>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AE53CE" w:rsidRPr="00D54CC0" w:rsidRDefault="00AE53CE" w:rsidP="00B7172C">
            <w:pPr>
              <w:rPr>
                <w:sz w:val="18"/>
                <w:szCs w:val="18"/>
                <w:lang w:eastAsia="ru-RU"/>
              </w:rPr>
            </w:pPr>
          </w:p>
        </w:tc>
      </w:tr>
      <w:tr w:rsidR="00AE53CE" w:rsidRPr="00D54CC0" w:rsidTr="00B7172C">
        <w:trPr>
          <w:trHeight w:val="270"/>
        </w:trPr>
        <w:tc>
          <w:tcPr>
            <w:tcW w:w="1346"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lastRenderedPageBreak/>
              <w:t>32</w:t>
            </w:r>
          </w:p>
        </w:tc>
        <w:tc>
          <w:tcPr>
            <w:tcW w:w="1206"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33</w:t>
            </w:r>
          </w:p>
        </w:tc>
        <w:tc>
          <w:tcPr>
            <w:tcW w:w="1142"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34</w:t>
            </w:r>
          </w:p>
        </w:tc>
        <w:tc>
          <w:tcPr>
            <w:tcW w:w="1268"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35</w:t>
            </w:r>
          </w:p>
        </w:tc>
        <w:tc>
          <w:tcPr>
            <w:tcW w:w="128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36</w:t>
            </w:r>
          </w:p>
        </w:tc>
        <w:tc>
          <w:tcPr>
            <w:tcW w:w="1424"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37</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38</w:t>
            </w:r>
          </w:p>
        </w:tc>
        <w:tc>
          <w:tcPr>
            <w:tcW w:w="1340"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40</w:t>
            </w:r>
          </w:p>
        </w:tc>
        <w:tc>
          <w:tcPr>
            <w:tcW w:w="1036" w:type="dxa"/>
            <w:tcBorders>
              <w:top w:val="nil"/>
              <w:left w:val="nil"/>
              <w:bottom w:val="single" w:sz="8" w:space="0" w:color="auto"/>
              <w:right w:val="nil"/>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41</w:t>
            </w:r>
          </w:p>
        </w:tc>
        <w:tc>
          <w:tcPr>
            <w:tcW w:w="751" w:type="dxa"/>
            <w:tcBorders>
              <w:top w:val="nil"/>
              <w:left w:val="single" w:sz="8" w:space="0" w:color="auto"/>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42</w:t>
            </w:r>
          </w:p>
        </w:tc>
        <w:tc>
          <w:tcPr>
            <w:tcW w:w="893" w:type="dxa"/>
            <w:tcBorders>
              <w:top w:val="nil"/>
              <w:left w:val="nil"/>
              <w:bottom w:val="single" w:sz="8" w:space="0" w:color="auto"/>
              <w:right w:val="single" w:sz="4"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43</w:t>
            </w:r>
          </w:p>
        </w:tc>
        <w:tc>
          <w:tcPr>
            <w:tcW w:w="1091" w:type="dxa"/>
            <w:tcBorders>
              <w:top w:val="nil"/>
              <w:left w:val="nil"/>
              <w:bottom w:val="single" w:sz="8" w:space="0" w:color="auto"/>
              <w:right w:val="single" w:sz="8" w:space="0" w:color="auto"/>
            </w:tcBorders>
            <w:shd w:val="clear" w:color="auto" w:fill="auto"/>
            <w:vAlign w:val="bottom"/>
            <w:hideMark/>
          </w:tcPr>
          <w:p w:rsidR="00AE53CE" w:rsidRPr="00D54CC0" w:rsidRDefault="00AE53CE" w:rsidP="00B7172C">
            <w:pPr>
              <w:jc w:val="center"/>
              <w:rPr>
                <w:sz w:val="20"/>
                <w:szCs w:val="20"/>
                <w:lang w:eastAsia="ru-RU"/>
              </w:rPr>
            </w:pPr>
            <w:r>
              <w:rPr>
                <w:sz w:val="20"/>
                <w:szCs w:val="20"/>
                <w:lang w:eastAsia="ru-RU"/>
              </w:rPr>
              <w:t>44</w:t>
            </w:r>
          </w:p>
        </w:tc>
      </w:tr>
      <w:tr w:rsidR="00AE53CE" w:rsidRPr="00D54CC0" w:rsidTr="00B7172C">
        <w:trPr>
          <w:trHeight w:val="255"/>
        </w:trPr>
        <w:tc>
          <w:tcPr>
            <w:tcW w:w="1346" w:type="dxa"/>
            <w:tcBorders>
              <w:top w:val="nil"/>
              <w:left w:val="single" w:sz="8" w:space="0" w:color="auto"/>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06"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142"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283"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424"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40" w:type="dxa"/>
            <w:tcBorders>
              <w:top w:val="nil"/>
              <w:left w:val="nil"/>
              <w:bottom w:val="single" w:sz="4" w:space="0" w:color="auto"/>
              <w:right w:val="single" w:sz="4"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373"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c>
          <w:tcPr>
            <w:tcW w:w="1036"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751"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893" w:type="dxa"/>
            <w:tcBorders>
              <w:top w:val="nil"/>
              <w:left w:val="nil"/>
              <w:bottom w:val="single" w:sz="4" w:space="0" w:color="auto"/>
              <w:right w:val="single" w:sz="4" w:space="0" w:color="auto"/>
            </w:tcBorders>
            <w:shd w:val="clear" w:color="auto" w:fill="auto"/>
            <w:vAlign w:val="bottom"/>
          </w:tcPr>
          <w:p w:rsidR="00AE53CE" w:rsidRPr="00D54CC0" w:rsidRDefault="00AE53CE" w:rsidP="00B7172C">
            <w:pPr>
              <w:rPr>
                <w:sz w:val="18"/>
                <w:szCs w:val="20"/>
                <w:lang w:eastAsia="ru-RU"/>
              </w:rPr>
            </w:pPr>
          </w:p>
        </w:tc>
        <w:tc>
          <w:tcPr>
            <w:tcW w:w="1091" w:type="dxa"/>
            <w:tcBorders>
              <w:top w:val="nil"/>
              <w:left w:val="nil"/>
              <w:bottom w:val="single" w:sz="4" w:space="0" w:color="auto"/>
              <w:right w:val="single" w:sz="8" w:space="0" w:color="auto"/>
            </w:tcBorders>
            <w:shd w:val="clear" w:color="auto" w:fill="auto"/>
            <w:vAlign w:val="bottom"/>
            <w:hideMark/>
          </w:tcPr>
          <w:p w:rsidR="00AE53CE" w:rsidRPr="00D54CC0" w:rsidRDefault="00AE53CE" w:rsidP="00B7172C">
            <w:pPr>
              <w:rPr>
                <w:sz w:val="18"/>
                <w:szCs w:val="20"/>
                <w:lang w:eastAsia="ru-RU"/>
              </w:rPr>
            </w:pPr>
            <w:r>
              <w:rPr>
                <w:sz w:val="18"/>
                <w:szCs w:val="20"/>
                <w:lang w:eastAsia="ru-RU"/>
              </w:rPr>
              <w:t> </w:t>
            </w:r>
          </w:p>
        </w:tc>
      </w:tr>
    </w:tbl>
    <w:p w:rsidR="00AE53CE" w:rsidRDefault="00AE53CE" w:rsidP="00AE53CE">
      <w:pPr>
        <w:ind w:firstLine="708"/>
        <w:rPr>
          <w:szCs w:val="28"/>
        </w:rPr>
      </w:pPr>
    </w:p>
    <w:p w:rsidR="00B84EFA" w:rsidRDefault="00B84EFA" w:rsidP="00B84EFA">
      <w:pPr>
        <w:sectPr w:rsidR="00B84EFA" w:rsidSect="0037219A">
          <w:headerReference w:type="default" r:id="rId23"/>
          <w:footerReference w:type="even" r:id="rId24"/>
          <w:pgSz w:w="16840" w:h="11907" w:orient="landscape" w:code="9"/>
          <w:pgMar w:top="1418" w:right="1134" w:bottom="851" w:left="1134" w:header="794" w:footer="794" w:gutter="0"/>
          <w:cols w:space="720"/>
          <w:titlePg/>
          <w:docGrid w:linePitch="326"/>
        </w:sectPr>
      </w:pPr>
    </w:p>
    <w:p w:rsidR="0091751F" w:rsidRDefault="0091751F" w:rsidP="00D45D5E">
      <w:pPr>
        <w:pStyle w:val="afb"/>
        <w:jc w:val="right"/>
        <w:rPr>
          <w:sz w:val="28"/>
          <w:szCs w:val="28"/>
        </w:rPr>
      </w:pPr>
    </w:p>
    <w:p w:rsidR="00E8138A" w:rsidRDefault="00E8138A" w:rsidP="00E8138A">
      <w:pPr>
        <w:tabs>
          <w:tab w:val="left" w:pos="-4140"/>
          <w:tab w:val="left" w:pos="2160"/>
          <w:tab w:val="left" w:pos="6480"/>
        </w:tabs>
        <w:ind w:left="6804"/>
      </w:pPr>
      <w:r>
        <w:t>Приложение № 7</w:t>
      </w:r>
    </w:p>
    <w:p w:rsidR="00E8138A" w:rsidRDefault="00E8138A" w:rsidP="00E8138A">
      <w:pPr>
        <w:tabs>
          <w:tab w:val="left" w:pos="-4140"/>
          <w:tab w:val="left" w:pos="2160"/>
          <w:tab w:val="left" w:pos="6480"/>
        </w:tabs>
        <w:ind w:left="6804"/>
      </w:pPr>
      <w:r>
        <w:t>к договору  аренды</w:t>
      </w:r>
    </w:p>
    <w:p w:rsidR="00E8138A" w:rsidRDefault="00E8138A" w:rsidP="00E8138A">
      <w:pPr>
        <w:tabs>
          <w:tab w:val="left" w:pos="-4140"/>
          <w:tab w:val="left" w:pos="2160"/>
          <w:tab w:val="left" w:pos="6480"/>
        </w:tabs>
        <w:ind w:left="6804"/>
      </w:pPr>
      <w:r>
        <w:t>транспортного средства с экипажем                                                                                                                                                                                            №_____________________________                                                                                                                                                                                          от "_____" ______________201____г.</w:t>
      </w:r>
    </w:p>
    <w:p w:rsidR="00E8138A" w:rsidRDefault="00E8138A" w:rsidP="00E8138A">
      <w:pPr>
        <w:tabs>
          <w:tab w:val="left" w:pos="-4140"/>
          <w:tab w:val="left" w:pos="2160"/>
          <w:tab w:val="left" w:pos="6480"/>
        </w:tabs>
        <w:jc w:val="center"/>
      </w:pPr>
      <w:r w:rsidRPr="006471A7">
        <w:t xml:space="preserve">Правила безопасности </w:t>
      </w:r>
    </w:p>
    <w:p w:rsidR="00E17901" w:rsidRPr="00B7193A" w:rsidRDefault="00E8138A" w:rsidP="00E17901">
      <w:pPr>
        <w:tabs>
          <w:tab w:val="left" w:pos="-4140"/>
          <w:tab w:val="left" w:pos="2160"/>
          <w:tab w:val="left" w:pos="6480"/>
        </w:tabs>
        <w:suppressAutoHyphens w:val="0"/>
        <w:jc w:val="center"/>
        <w:rPr>
          <w:color w:val="FF0000"/>
          <w:lang w:eastAsia="ru-RU"/>
        </w:rPr>
      </w:pPr>
      <w:r w:rsidRPr="006471A7">
        <w:t xml:space="preserve">при нахождении на терминале </w:t>
      </w:r>
      <w:r w:rsidR="00E17901" w:rsidRPr="0068433C">
        <w:rPr>
          <w:lang w:eastAsia="ru-RU"/>
        </w:rPr>
        <w:t>Арендатора</w:t>
      </w:r>
    </w:p>
    <w:p w:rsidR="00E8138A" w:rsidRDefault="00E8138A" w:rsidP="00E17901">
      <w:pPr>
        <w:tabs>
          <w:tab w:val="left" w:pos="-4140"/>
          <w:tab w:val="left" w:pos="2160"/>
          <w:tab w:val="left" w:pos="6480"/>
        </w:tabs>
      </w:pPr>
    </w:p>
    <w:p w:rsidR="00E8138A" w:rsidRDefault="00E8138A" w:rsidP="00E8138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8138A" w:rsidRDefault="00E8138A" w:rsidP="00E8138A">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E8138A" w:rsidRDefault="00E8138A" w:rsidP="00E8138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8138A" w:rsidRDefault="00E8138A" w:rsidP="00E8138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8138A" w:rsidRDefault="00E8138A" w:rsidP="00E8138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8138A" w:rsidRDefault="00E8138A" w:rsidP="00E8138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E8138A" w:rsidRDefault="00E8138A" w:rsidP="00E8138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8138A" w:rsidRDefault="00E8138A" w:rsidP="00E8138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E8138A" w:rsidRDefault="00E8138A" w:rsidP="00E8138A">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E8138A" w:rsidRDefault="00E8138A" w:rsidP="00E8138A">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E8138A" w:rsidRDefault="00E8138A" w:rsidP="00E8138A">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E8138A" w:rsidRDefault="00E8138A" w:rsidP="00E8138A">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E8138A" w:rsidRDefault="00E8138A" w:rsidP="00E8138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E8138A" w:rsidRDefault="00E8138A" w:rsidP="00E8138A">
      <w:pPr>
        <w:tabs>
          <w:tab w:val="left" w:pos="-4140"/>
          <w:tab w:val="left" w:pos="2160"/>
          <w:tab w:val="left" w:pos="6480"/>
        </w:tabs>
        <w:ind w:firstLine="426"/>
        <w:jc w:val="both"/>
      </w:pPr>
      <w:r>
        <w:t xml:space="preserve">3.5. превышение скоростного режима; </w:t>
      </w:r>
    </w:p>
    <w:p w:rsidR="00E8138A" w:rsidRDefault="00E8138A" w:rsidP="00E8138A">
      <w:pPr>
        <w:tabs>
          <w:tab w:val="left" w:pos="-4140"/>
          <w:tab w:val="left" w:pos="2160"/>
          <w:tab w:val="left" w:pos="6480"/>
        </w:tabs>
        <w:ind w:firstLine="426"/>
        <w:jc w:val="both"/>
      </w:pPr>
      <w:r>
        <w:t xml:space="preserve">3.6. обгон и выезд на полосу встречного движения; </w:t>
      </w:r>
    </w:p>
    <w:p w:rsidR="00E8138A" w:rsidRDefault="00E8138A" w:rsidP="00E8138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8138A" w:rsidRDefault="00E8138A" w:rsidP="00E8138A">
      <w:pPr>
        <w:tabs>
          <w:tab w:val="left" w:pos="-4140"/>
          <w:tab w:val="left" w:pos="2160"/>
          <w:tab w:val="left" w:pos="6480"/>
        </w:tabs>
        <w:ind w:firstLine="426"/>
        <w:jc w:val="both"/>
      </w:pPr>
      <w:r>
        <w:t>3.8. въезд в зоны погрузки / выгрузки без полученного на то разрешения;</w:t>
      </w:r>
    </w:p>
    <w:p w:rsidR="00E8138A" w:rsidRDefault="00E8138A" w:rsidP="00E8138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8138A" w:rsidRDefault="00E8138A" w:rsidP="00E8138A">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E8138A" w:rsidRDefault="00E8138A" w:rsidP="00E8138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E8138A" w:rsidRDefault="00E8138A" w:rsidP="00E8138A">
      <w:pPr>
        <w:tabs>
          <w:tab w:val="left" w:pos="-4140"/>
          <w:tab w:val="left" w:pos="2160"/>
          <w:tab w:val="left" w:pos="6480"/>
        </w:tabs>
        <w:ind w:firstLine="426"/>
        <w:jc w:val="both"/>
      </w:pPr>
      <w:r>
        <w:t xml:space="preserve">3.11. нахождение под перемещаемым грузом (контейнером); </w:t>
      </w:r>
    </w:p>
    <w:p w:rsidR="00E8138A" w:rsidRDefault="00E8138A" w:rsidP="00E8138A">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8138A" w:rsidRDefault="00E8138A" w:rsidP="00E8138A">
      <w:pPr>
        <w:tabs>
          <w:tab w:val="left" w:pos="-4140"/>
          <w:tab w:val="left" w:pos="2160"/>
          <w:tab w:val="left" w:pos="6480"/>
        </w:tabs>
        <w:ind w:firstLine="426"/>
        <w:jc w:val="both"/>
      </w:pPr>
      <w:r>
        <w:t>3.13. оставление Транспортного средства на длительное время;</w:t>
      </w:r>
    </w:p>
    <w:p w:rsidR="00E8138A" w:rsidRDefault="00E8138A" w:rsidP="00E8138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8138A" w:rsidRDefault="00E8138A" w:rsidP="00E8138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8138A" w:rsidRDefault="00E8138A" w:rsidP="00E8138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8138A" w:rsidRDefault="00E8138A" w:rsidP="00E8138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8138A" w:rsidRDefault="00E8138A" w:rsidP="00E8138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8138A" w:rsidRDefault="00E8138A" w:rsidP="00E8138A">
      <w:pPr>
        <w:tabs>
          <w:tab w:val="left" w:pos="-4140"/>
          <w:tab w:val="left" w:pos="2160"/>
          <w:tab w:val="left" w:pos="6480"/>
        </w:tabs>
        <w:ind w:firstLine="426"/>
        <w:jc w:val="both"/>
      </w:pPr>
      <w:r>
        <w:t>3.19. выброс в непредусмотренных местах мусора, отходов и пр.</w:t>
      </w:r>
    </w:p>
    <w:p w:rsidR="00E8138A" w:rsidRDefault="00E8138A" w:rsidP="00E8138A">
      <w:pPr>
        <w:tabs>
          <w:tab w:val="left" w:pos="-4140"/>
          <w:tab w:val="left" w:pos="2160"/>
          <w:tab w:val="left" w:pos="6480"/>
        </w:tabs>
        <w:ind w:firstLine="426"/>
        <w:jc w:val="both"/>
      </w:pPr>
    </w:p>
    <w:p w:rsidR="00E8138A" w:rsidRDefault="00E8138A" w:rsidP="00E8138A">
      <w:pPr>
        <w:tabs>
          <w:tab w:val="left" w:pos="-4140"/>
          <w:tab w:val="left" w:pos="2160"/>
          <w:tab w:val="left" w:pos="6480"/>
        </w:tabs>
        <w:jc w:val="center"/>
      </w:pPr>
      <w:r>
        <w:t>«Арендодатель»</w:t>
      </w:r>
      <w:r>
        <w:tab/>
      </w:r>
      <w:r>
        <w:tab/>
        <w:t xml:space="preserve">«Арендатор»    </w:t>
      </w:r>
    </w:p>
    <w:p w:rsidR="00E8138A" w:rsidRDefault="00E8138A" w:rsidP="00E8138A">
      <w:pPr>
        <w:tabs>
          <w:tab w:val="left" w:pos="-4140"/>
          <w:tab w:val="left" w:pos="2160"/>
          <w:tab w:val="left" w:pos="6480"/>
        </w:tabs>
        <w:jc w:val="center"/>
      </w:pPr>
      <w:r>
        <w:t>_________________________________                  _____________________________________________</w:t>
      </w:r>
    </w:p>
    <w:p w:rsidR="00E8138A" w:rsidRDefault="00E8138A" w:rsidP="00E8138A">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D45D5E" w:rsidRPr="0091751F" w:rsidRDefault="00E8138A" w:rsidP="00E8138A">
      <w:pPr>
        <w:pStyle w:val="afb"/>
        <w:jc w:val="right"/>
        <w:rPr>
          <w:b/>
          <w:sz w:val="32"/>
          <w:szCs w:val="32"/>
        </w:rPr>
      </w:pPr>
      <w:r>
        <w:br w:type="page"/>
      </w:r>
      <w:r w:rsidR="00D45D5E" w:rsidRPr="0091751F">
        <w:rPr>
          <w:b/>
          <w:sz w:val="32"/>
          <w:szCs w:val="32"/>
        </w:rPr>
        <w:lastRenderedPageBreak/>
        <w:t>Приложение № 5</w:t>
      </w:r>
    </w:p>
    <w:p w:rsidR="00D45D5E" w:rsidRPr="0091751F" w:rsidRDefault="00D45D5E" w:rsidP="00D45D5E">
      <w:pPr>
        <w:pStyle w:val="afb"/>
        <w:jc w:val="right"/>
        <w:rPr>
          <w:b/>
          <w:sz w:val="32"/>
          <w:szCs w:val="32"/>
        </w:rPr>
      </w:pPr>
      <w:r w:rsidRPr="0091751F">
        <w:rPr>
          <w:b/>
          <w:sz w:val="32"/>
          <w:szCs w:val="32"/>
        </w:rPr>
        <w:t>к документации о закупке</w:t>
      </w:r>
    </w:p>
    <w:p w:rsidR="00D45D5E" w:rsidRPr="00785878" w:rsidRDefault="00D45D5E" w:rsidP="00D45D5E">
      <w:pPr>
        <w:pStyle w:val="afb"/>
        <w:rPr>
          <w:b/>
          <w:i/>
          <w:sz w:val="28"/>
          <w:szCs w:val="28"/>
        </w:rPr>
      </w:pPr>
    </w:p>
    <w:p w:rsidR="00D45D5E" w:rsidRPr="00785878" w:rsidRDefault="00D45D5E" w:rsidP="00D45D5E">
      <w:pPr>
        <w:pStyle w:val="afb"/>
        <w:rPr>
          <w:b/>
          <w:i/>
          <w:sz w:val="28"/>
          <w:szCs w:val="28"/>
        </w:rPr>
      </w:pPr>
    </w:p>
    <w:p w:rsidR="00D45D5E" w:rsidRPr="00785878" w:rsidRDefault="00D45D5E" w:rsidP="00D45D5E">
      <w:pPr>
        <w:jc w:val="center"/>
        <w:rPr>
          <w:b/>
          <w:bCs/>
          <w:sz w:val="28"/>
          <w:szCs w:val="28"/>
        </w:rPr>
      </w:pPr>
      <w:r>
        <w:rPr>
          <w:b/>
          <w:bCs/>
          <w:sz w:val="28"/>
          <w:szCs w:val="28"/>
        </w:rPr>
        <w:t>СВЕДЕНИЯ ОБ ЭКИПАЖЕ</w:t>
      </w:r>
    </w:p>
    <w:p w:rsidR="00D45D5E" w:rsidRPr="00785878" w:rsidRDefault="00D45D5E" w:rsidP="00D45D5E">
      <w:pPr>
        <w:jc w:val="center"/>
        <w:rPr>
          <w:sz w:val="28"/>
          <w:szCs w:val="28"/>
        </w:rPr>
      </w:pPr>
      <w:r w:rsidRPr="00785878">
        <w:rPr>
          <w:sz w:val="28"/>
          <w:szCs w:val="28"/>
        </w:rPr>
        <w:t>(</w:t>
      </w:r>
      <w:r w:rsidRPr="004A27B1">
        <w:t>Предоставляются сведения о водителях</w:t>
      </w:r>
      <w:r w:rsidRPr="00785878">
        <w:rPr>
          <w:sz w:val="28"/>
          <w:szCs w:val="28"/>
        </w:rPr>
        <w:t>)</w:t>
      </w:r>
    </w:p>
    <w:p w:rsidR="00D45D5E" w:rsidRPr="00785878" w:rsidRDefault="00D45D5E" w:rsidP="00D45D5E">
      <w:pPr>
        <w:jc w:val="center"/>
      </w:pPr>
    </w:p>
    <w:p w:rsidR="00D45D5E" w:rsidRPr="00785878" w:rsidRDefault="00D45D5E" w:rsidP="00D45D5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tblGrid>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 xml:space="preserve">№ </w:t>
            </w:r>
            <w:proofErr w:type="gramStart"/>
            <w:r w:rsidRPr="00785878">
              <w:t>п</w:t>
            </w:r>
            <w:proofErr w:type="gramEnd"/>
            <w:r w:rsidRPr="00785878">
              <w:t>/п</w:t>
            </w:r>
          </w:p>
        </w:tc>
        <w:tc>
          <w:tcPr>
            <w:tcW w:w="2299" w:type="dxa"/>
            <w:vAlign w:val="center"/>
          </w:tcPr>
          <w:p w:rsidR="00D45D5E" w:rsidRPr="00785878" w:rsidRDefault="00D45D5E" w:rsidP="0091751F">
            <w:pPr>
              <w:tabs>
                <w:tab w:val="left" w:pos="9639"/>
              </w:tabs>
              <w:jc w:val="center"/>
            </w:pPr>
            <w:r w:rsidRPr="00785878">
              <w:t>Ф.И.О.</w:t>
            </w:r>
          </w:p>
        </w:tc>
        <w:tc>
          <w:tcPr>
            <w:tcW w:w="2762" w:type="dxa"/>
            <w:vAlign w:val="center"/>
          </w:tcPr>
          <w:p w:rsidR="00D45D5E" w:rsidRPr="00785878" w:rsidRDefault="00D45D5E" w:rsidP="0091751F">
            <w:pPr>
              <w:tabs>
                <w:tab w:val="left" w:pos="9639"/>
              </w:tabs>
              <w:jc w:val="center"/>
            </w:pPr>
            <w:r>
              <w:t>Водительское удостоверение</w:t>
            </w:r>
          </w:p>
        </w:tc>
        <w:tc>
          <w:tcPr>
            <w:tcW w:w="2160" w:type="dxa"/>
            <w:vAlign w:val="center"/>
          </w:tcPr>
          <w:p w:rsidR="00D45D5E" w:rsidRPr="00785878" w:rsidRDefault="00D45D5E" w:rsidP="0091751F">
            <w:pPr>
              <w:tabs>
                <w:tab w:val="left" w:pos="9639"/>
              </w:tabs>
              <w:jc w:val="center"/>
            </w:pPr>
            <w:r w:rsidRPr="00785878">
              <w:t>Стаж работы по профилю занимаемой должности</w:t>
            </w: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1</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2</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r w:rsidR="00D45D5E" w:rsidRPr="00785878" w:rsidTr="0091751F">
        <w:trPr>
          <w:jc w:val="center"/>
        </w:trPr>
        <w:tc>
          <w:tcPr>
            <w:tcW w:w="761" w:type="dxa"/>
            <w:vAlign w:val="center"/>
          </w:tcPr>
          <w:p w:rsidR="00D45D5E" w:rsidRPr="00785878" w:rsidRDefault="00D45D5E" w:rsidP="0091751F">
            <w:pPr>
              <w:tabs>
                <w:tab w:val="left" w:pos="9639"/>
              </w:tabs>
              <w:jc w:val="center"/>
            </w:pPr>
            <w:r w:rsidRPr="00785878">
              <w:t>…</w:t>
            </w:r>
          </w:p>
        </w:tc>
        <w:tc>
          <w:tcPr>
            <w:tcW w:w="2299" w:type="dxa"/>
            <w:vAlign w:val="center"/>
          </w:tcPr>
          <w:p w:rsidR="00D45D5E" w:rsidRPr="00785878" w:rsidRDefault="00D45D5E" w:rsidP="0091751F">
            <w:pPr>
              <w:tabs>
                <w:tab w:val="left" w:pos="9639"/>
              </w:tabs>
              <w:jc w:val="center"/>
            </w:pPr>
          </w:p>
        </w:tc>
        <w:tc>
          <w:tcPr>
            <w:tcW w:w="2762" w:type="dxa"/>
          </w:tcPr>
          <w:p w:rsidR="00D45D5E" w:rsidRPr="00785878" w:rsidRDefault="00D45D5E" w:rsidP="0091751F">
            <w:pPr>
              <w:tabs>
                <w:tab w:val="left" w:pos="9639"/>
              </w:tabs>
              <w:jc w:val="center"/>
            </w:pPr>
          </w:p>
        </w:tc>
        <w:tc>
          <w:tcPr>
            <w:tcW w:w="2160" w:type="dxa"/>
            <w:vAlign w:val="center"/>
          </w:tcPr>
          <w:p w:rsidR="00D45D5E" w:rsidRPr="00785878" w:rsidRDefault="00D45D5E" w:rsidP="0091751F">
            <w:pPr>
              <w:tabs>
                <w:tab w:val="left" w:pos="9639"/>
              </w:tabs>
              <w:jc w:val="center"/>
            </w:pPr>
          </w:p>
        </w:tc>
      </w:tr>
    </w:tbl>
    <w:p w:rsidR="00D45D5E" w:rsidRPr="00785878" w:rsidRDefault="00D45D5E" w:rsidP="00D45D5E">
      <w:pPr>
        <w:tabs>
          <w:tab w:val="left" w:pos="9639"/>
        </w:tabs>
      </w:pPr>
    </w:p>
    <w:p w:rsidR="00D45D5E" w:rsidRPr="000F3E4B" w:rsidRDefault="00D45D5E" w:rsidP="00D45D5E">
      <w:pPr>
        <w:pStyle w:val="3"/>
        <w:spacing w:before="0" w:after="0"/>
        <w:rPr>
          <w:rFonts w:ascii="Times New Roman" w:hAnsi="Times New Roman"/>
          <w:b w:val="0"/>
          <w:sz w:val="28"/>
          <w:szCs w:val="28"/>
        </w:rPr>
      </w:pPr>
      <w:r w:rsidRPr="000F3E4B">
        <w:rPr>
          <w:rFonts w:ascii="Times New Roman" w:hAnsi="Times New Roman"/>
          <w:b w:val="0"/>
          <w:sz w:val="28"/>
          <w:szCs w:val="28"/>
        </w:rPr>
        <w:t>Приложения:</w:t>
      </w:r>
    </w:p>
    <w:p w:rsidR="00D45D5E" w:rsidRPr="000F3E4B" w:rsidRDefault="00D45D5E" w:rsidP="00D45D5E">
      <w:r w:rsidRPr="000F3E4B">
        <w:t>- копии водительских удостоверений на экипаж;</w:t>
      </w:r>
    </w:p>
    <w:p w:rsidR="00D45D5E" w:rsidRPr="004A27B1" w:rsidRDefault="00D45D5E" w:rsidP="00D45D5E">
      <w:pPr>
        <w:rPr>
          <w:sz w:val="28"/>
          <w:szCs w:val="28"/>
        </w:rPr>
      </w:pPr>
    </w:p>
    <w:p w:rsidR="00D45D5E" w:rsidRPr="00785878" w:rsidRDefault="00D45D5E" w:rsidP="00D45D5E">
      <w:pPr>
        <w:pStyle w:val="3"/>
        <w:spacing w:before="0" w:after="0"/>
        <w:rPr>
          <w:b w:val="0"/>
          <w:sz w:val="28"/>
          <w:szCs w:val="28"/>
        </w:rPr>
      </w:pPr>
      <w:r w:rsidRPr="007858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785878" w:rsidRDefault="00D45D5E" w:rsidP="00D45D5E">
      <w:pPr>
        <w:tabs>
          <w:tab w:val="left" w:pos="8640"/>
        </w:tabs>
        <w:jc w:val="center"/>
        <w:rPr>
          <w:i/>
        </w:rPr>
      </w:pPr>
      <w:r w:rsidRPr="00785878">
        <w:rPr>
          <w:i/>
        </w:rPr>
        <w:t>(наименование претендента)</w:t>
      </w:r>
    </w:p>
    <w:p w:rsidR="00D45D5E" w:rsidRPr="00785878" w:rsidRDefault="00D45D5E" w:rsidP="00D45D5E">
      <w:pPr>
        <w:pStyle w:val="32"/>
        <w:rPr>
          <w:sz w:val="28"/>
          <w:szCs w:val="28"/>
        </w:rPr>
      </w:pPr>
      <w:r w:rsidRPr="00785878">
        <w:rPr>
          <w:sz w:val="28"/>
          <w:szCs w:val="28"/>
        </w:rPr>
        <w:t>____________________________________________________________________</w:t>
      </w:r>
    </w:p>
    <w:p w:rsidR="00D45D5E" w:rsidRPr="00785878" w:rsidRDefault="00D45D5E" w:rsidP="00D45D5E">
      <w:pPr>
        <w:rPr>
          <w:i/>
        </w:rPr>
      </w:pPr>
      <w:r w:rsidRPr="00785878">
        <w:rPr>
          <w:i/>
        </w:rPr>
        <w:t xml:space="preserve">       Печать</w:t>
      </w:r>
      <w:r w:rsidRPr="00785878">
        <w:rPr>
          <w:i/>
        </w:rPr>
        <w:tab/>
      </w:r>
      <w:r w:rsidRPr="00785878">
        <w:rPr>
          <w:i/>
        </w:rPr>
        <w:tab/>
      </w:r>
      <w:r w:rsidRPr="00785878">
        <w:rPr>
          <w:i/>
        </w:rPr>
        <w:tab/>
        <w:t>(должность, подпись, ФИО)</w:t>
      </w:r>
    </w:p>
    <w:p w:rsidR="00D45D5E" w:rsidRPr="00785878" w:rsidRDefault="00D45D5E" w:rsidP="00D45D5E">
      <w:pPr>
        <w:pStyle w:val="32"/>
        <w:rPr>
          <w:sz w:val="28"/>
          <w:szCs w:val="28"/>
        </w:rPr>
      </w:pPr>
      <w:r w:rsidRPr="00785878">
        <w:rPr>
          <w:sz w:val="28"/>
          <w:szCs w:val="28"/>
        </w:rPr>
        <w:t>"____" _________ 201__ г.</w:t>
      </w:r>
    </w:p>
    <w:p w:rsidR="00D45D5E" w:rsidRPr="00692229" w:rsidRDefault="00D45D5E" w:rsidP="00D45D5E">
      <w:pPr>
        <w:pStyle w:val="afb"/>
        <w:jc w:val="right"/>
        <w:rPr>
          <w:b/>
          <w:sz w:val="28"/>
          <w:szCs w:val="28"/>
        </w:rPr>
      </w:pPr>
      <w:r w:rsidRPr="00785878">
        <w:rPr>
          <w:b/>
          <w:i/>
          <w:sz w:val="28"/>
          <w:szCs w:val="28"/>
        </w:rPr>
        <w:br w:type="page"/>
      </w:r>
      <w:r w:rsidRPr="00692229">
        <w:rPr>
          <w:b/>
          <w:sz w:val="28"/>
          <w:szCs w:val="28"/>
        </w:rPr>
        <w:lastRenderedPageBreak/>
        <w:t>Приложение № 6</w:t>
      </w:r>
    </w:p>
    <w:p w:rsidR="00D45D5E" w:rsidRPr="00692229" w:rsidRDefault="00D45D5E" w:rsidP="00D45D5E">
      <w:pPr>
        <w:pStyle w:val="afb"/>
        <w:jc w:val="right"/>
        <w:rPr>
          <w:b/>
          <w:sz w:val="28"/>
          <w:szCs w:val="28"/>
        </w:rPr>
      </w:pPr>
      <w:r w:rsidRPr="00692229">
        <w:rPr>
          <w:b/>
          <w:sz w:val="28"/>
          <w:szCs w:val="28"/>
        </w:rPr>
        <w:t>к документации о закупке</w:t>
      </w:r>
    </w:p>
    <w:p w:rsidR="00D45D5E" w:rsidRDefault="00D45D5E" w:rsidP="00D45D5E">
      <w:pPr>
        <w:rPr>
          <w:sz w:val="28"/>
          <w:szCs w:val="28"/>
        </w:rPr>
      </w:pPr>
    </w:p>
    <w:p w:rsidR="00D45D5E" w:rsidRDefault="00D45D5E" w:rsidP="00D45D5E">
      <w:pPr>
        <w:rPr>
          <w:sz w:val="28"/>
          <w:szCs w:val="28"/>
        </w:rPr>
      </w:pPr>
    </w:p>
    <w:p w:rsidR="00D45D5E" w:rsidRPr="00785878" w:rsidRDefault="00D45D5E" w:rsidP="00D45D5E">
      <w:pPr>
        <w:rPr>
          <w:sz w:val="28"/>
          <w:szCs w:val="28"/>
        </w:rPr>
      </w:pPr>
    </w:p>
    <w:p w:rsidR="00D45D5E" w:rsidRPr="001C6D83" w:rsidRDefault="00D45D5E" w:rsidP="00D45D5E">
      <w:pPr>
        <w:pStyle w:val="Textbody"/>
        <w:rPr>
          <w:b/>
          <w:sz w:val="28"/>
          <w:szCs w:val="28"/>
        </w:rPr>
      </w:pPr>
      <w:r w:rsidRPr="001C6D83">
        <w:rPr>
          <w:b/>
          <w:sz w:val="28"/>
          <w:szCs w:val="28"/>
        </w:rPr>
        <w:t>Перечень транспортных средств, передаваемых в аренду.</w:t>
      </w:r>
    </w:p>
    <w:p w:rsidR="00D45D5E" w:rsidRPr="001C6D83" w:rsidRDefault="00D45D5E" w:rsidP="00D45D5E">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D45D5E" w:rsidRPr="001C6D83" w:rsidTr="0091751F">
        <w:trPr>
          <w:trHeight w:val="154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45D5E" w:rsidRPr="00436726" w:rsidRDefault="00D45D5E" w:rsidP="0091751F">
            <w:pPr>
              <w:pStyle w:val="Textbody"/>
              <w:rPr>
                <w:b/>
                <w:sz w:val="24"/>
              </w:rPr>
            </w:pPr>
            <w:r w:rsidRPr="00436726">
              <w:rPr>
                <w:b/>
                <w:sz w:val="24"/>
              </w:rPr>
              <w:t xml:space="preserve">№ </w:t>
            </w:r>
            <w:r>
              <w:rPr>
                <w:b/>
                <w:sz w:val="24"/>
              </w:rPr>
              <w:t>№</w:t>
            </w:r>
            <w:proofErr w:type="gramStart"/>
            <w:r w:rsidRPr="00436726">
              <w:rPr>
                <w:b/>
                <w:sz w:val="24"/>
              </w:rPr>
              <w:t>п</w:t>
            </w:r>
            <w:proofErr w:type="gramEnd"/>
            <w:r w:rsidRPr="00436726">
              <w:rPr>
                <w:b/>
                <w:sz w:val="24"/>
              </w:rPr>
              <w:t>/п</w:t>
            </w:r>
          </w:p>
        </w:tc>
        <w:tc>
          <w:tcPr>
            <w:tcW w:w="1239"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jc w:val="center"/>
              <w:rPr>
                <w:b/>
                <w:sz w:val="24"/>
              </w:rPr>
            </w:pPr>
            <w:r w:rsidRPr="00436726">
              <w:rPr>
                <w:b/>
                <w:sz w:val="24"/>
              </w:rPr>
              <w:t>Марка/ модель ТС</w:t>
            </w:r>
          </w:p>
        </w:tc>
        <w:tc>
          <w:tcPr>
            <w:tcW w:w="200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34"/>
              <w:rPr>
                <w:b/>
                <w:sz w:val="24"/>
              </w:rPr>
            </w:pPr>
            <w:r w:rsidRPr="00436726">
              <w:rPr>
                <w:b/>
                <w:sz w:val="24"/>
              </w:rPr>
              <w:t>Государственный № ТС</w:t>
            </w:r>
          </w:p>
        </w:tc>
        <w:tc>
          <w:tcPr>
            <w:tcW w:w="1736"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13"/>
              <w:rPr>
                <w:b/>
                <w:sz w:val="24"/>
              </w:rPr>
            </w:pPr>
            <w:r w:rsidRPr="00436726">
              <w:rPr>
                <w:b/>
                <w:sz w:val="24"/>
              </w:rPr>
              <w:t>Год изготовления ТС</w:t>
            </w:r>
          </w:p>
        </w:tc>
        <w:tc>
          <w:tcPr>
            <w:tcW w:w="1891"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shd w:val="clear" w:color="auto" w:fill="auto"/>
            <w:vAlign w:val="center"/>
          </w:tcPr>
          <w:p w:rsidR="00D45D5E" w:rsidRPr="00436726" w:rsidRDefault="00D45D5E" w:rsidP="0091751F">
            <w:pPr>
              <w:pStyle w:val="Textbody"/>
              <w:ind w:firstLine="0"/>
              <w:rPr>
                <w:b/>
                <w:sz w:val="24"/>
              </w:rPr>
            </w:pPr>
            <w:r w:rsidRPr="00436726">
              <w:rPr>
                <w:b/>
                <w:sz w:val="24"/>
              </w:rPr>
              <w:t>Номер свидетельства о регистрации ТС</w:t>
            </w: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b/>
                <w:bCs/>
                <w:sz w:val="28"/>
                <w:szCs w:val="28"/>
              </w:rPr>
            </w:pPr>
          </w:p>
        </w:tc>
      </w:tr>
      <w:tr w:rsidR="00D45D5E" w:rsidRPr="001C6D83" w:rsidTr="0091751F">
        <w:trPr>
          <w:trHeight w:val="375"/>
        </w:trPr>
        <w:tc>
          <w:tcPr>
            <w:tcW w:w="574" w:type="dxa"/>
            <w:tcBorders>
              <w:top w:val="nil"/>
              <w:left w:val="single" w:sz="4" w:space="0" w:color="auto"/>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239"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200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736"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91"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c>
          <w:tcPr>
            <w:tcW w:w="1845" w:type="dxa"/>
            <w:tcBorders>
              <w:top w:val="nil"/>
              <w:left w:val="nil"/>
              <w:bottom w:val="single" w:sz="4" w:space="0" w:color="auto"/>
              <w:right w:val="single" w:sz="4" w:space="0" w:color="auto"/>
            </w:tcBorders>
            <w:shd w:val="clear" w:color="auto" w:fill="auto"/>
            <w:noWrap/>
            <w:vAlign w:val="bottom"/>
          </w:tcPr>
          <w:p w:rsidR="00D45D5E" w:rsidRPr="001C6D83" w:rsidRDefault="00D45D5E" w:rsidP="0091751F">
            <w:pPr>
              <w:pStyle w:val="Textbody"/>
              <w:rPr>
                <w:sz w:val="28"/>
                <w:szCs w:val="28"/>
              </w:rPr>
            </w:pPr>
            <w:r w:rsidRPr="001C6D83">
              <w:rPr>
                <w:sz w:val="28"/>
                <w:szCs w:val="28"/>
              </w:rPr>
              <w:t> </w:t>
            </w:r>
          </w:p>
        </w:tc>
      </w:tr>
    </w:tbl>
    <w:p w:rsidR="00D45D5E" w:rsidRDefault="00D45D5E" w:rsidP="00D45D5E">
      <w:pPr>
        <w:pStyle w:val="3"/>
        <w:spacing w:before="0" w:after="0"/>
        <w:rPr>
          <w:rFonts w:ascii="Times New Roman" w:hAnsi="Times New Roman"/>
          <w:b w:val="0"/>
          <w:sz w:val="28"/>
          <w:szCs w:val="28"/>
        </w:rPr>
      </w:pPr>
    </w:p>
    <w:p w:rsidR="00D45D5E" w:rsidRPr="001C6D83" w:rsidRDefault="00D45D5E" w:rsidP="00D45D5E">
      <w:pPr>
        <w:pStyle w:val="3"/>
        <w:spacing w:before="0" w:after="0"/>
        <w:rPr>
          <w:rFonts w:ascii="Times New Roman" w:hAnsi="Times New Roman"/>
          <w:b w:val="0"/>
          <w:sz w:val="28"/>
          <w:szCs w:val="28"/>
        </w:rPr>
      </w:pPr>
      <w:r w:rsidRPr="001C6D83">
        <w:rPr>
          <w:rFonts w:ascii="Times New Roman" w:hAnsi="Times New Roman"/>
          <w:b w:val="0"/>
          <w:sz w:val="28"/>
          <w:szCs w:val="28"/>
        </w:rPr>
        <w:t>Приложения:</w:t>
      </w:r>
    </w:p>
    <w:p w:rsidR="00D45D5E" w:rsidRPr="001C6D83" w:rsidRDefault="00D45D5E" w:rsidP="00D45D5E">
      <w:r w:rsidRPr="003B7775">
        <w:t>- копии паспортов транспортных средств (прицепов);</w:t>
      </w:r>
    </w:p>
    <w:p w:rsidR="00D45D5E" w:rsidRPr="001C6D83" w:rsidRDefault="00D45D5E" w:rsidP="00D45D5E">
      <w:pPr>
        <w:pStyle w:val="3"/>
        <w:spacing w:before="0" w:after="0"/>
        <w:rPr>
          <w:rFonts w:ascii="Times New Roman" w:hAnsi="Times New Roman"/>
          <w:b w:val="0"/>
          <w:sz w:val="28"/>
          <w:szCs w:val="28"/>
        </w:rPr>
      </w:pPr>
    </w:p>
    <w:p w:rsidR="00D45D5E" w:rsidRPr="001C6D83" w:rsidRDefault="00D45D5E" w:rsidP="00D45D5E">
      <w:pPr>
        <w:pStyle w:val="3"/>
        <w:tabs>
          <w:tab w:val="clear" w:pos="720"/>
          <w:tab w:val="num" w:pos="0"/>
        </w:tabs>
        <w:spacing w:before="0" w:after="0"/>
        <w:ind w:left="0" w:firstLine="0"/>
        <w:rPr>
          <w:rFonts w:ascii="Times New Roman" w:hAnsi="Times New Roman"/>
          <w:b w:val="0"/>
          <w:sz w:val="28"/>
          <w:szCs w:val="28"/>
        </w:rPr>
      </w:pPr>
      <w:r w:rsidRPr="001C6D8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45D5E" w:rsidRPr="001C6D83" w:rsidRDefault="00D45D5E" w:rsidP="00D45D5E">
      <w:pPr>
        <w:tabs>
          <w:tab w:val="left" w:pos="8640"/>
        </w:tabs>
        <w:jc w:val="center"/>
        <w:rPr>
          <w:i/>
        </w:rPr>
      </w:pPr>
      <w:r w:rsidRPr="001C6D83">
        <w:rPr>
          <w:i/>
        </w:rPr>
        <w:t>(наименование претендента)</w:t>
      </w:r>
    </w:p>
    <w:p w:rsidR="00D45D5E" w:rsidRPr="001C6D83" w:rsidRDefault="00D45D5E" w:rsidP="00D45D5E">
      <w:pPr>
        <w:pStyle w:val="32"/>
        <w:rPr>
          <w:sz w:val="28"/>
          <w:szCs w:val="28"/>
        </w:rPr>
      </w:pPr>
      <w:r w:rsidRPr="001C6D83">
        <w:rPr>
          <w:sz w:val="28"/>
          <w:szCs w:val="28"/>
        </w:rPr>
        <w:t>____________________________________________________________________</w:t>
      </w:r>
    </w:p>
    <w:p w:rsidR="00D45D5E" w:rsidRPr="001C6D83" w:rsidRDefault="00D45D5E" w:rsidP="00D45D5E">
      <w:pPr>
        <w:rPr>
          <w:i/>
        </w:rPr>
      </w:pPr>
      <w:r w:rsidRPr="001C6D83">
        <w:rPr>
          <w:i/>
        </w:rPr>
        <w:t xml:space="preserve">       Печать</w:t>
      </w:r>
      <w:r w:rsidRPr="001C6D83">
        <w:rPr>
          <w:i/>
        </w:rPr>
        <w:tab/>
      </w:r>
      <w:r w:rsidRPr="001C6D83">
        <w:rPr>
          <w:i/>
        </w:rPr>
        <w:tab/>
      </w:r>
      <w:r w:rsidRPr="001C6D83">
        <w:rPr>
          <w:i/>
        </w:rPr>
        <w:tab/>
        <w:t>(должность, подпись, ФИО)</w:t>
      </w:r>
    </w:p>
    <w:p w:rsidR="00D45D5E" w:rsidRPr="001C6D83" w:rsidRDefault="00D45D5E" w:rsidP="00D45D5E">
      <w:pPr>
        <w:pStyle w:val="32"/>
        <w:rPr>
          <w:sz w:val="28"/>
          <w:szCs w:val="28"/>
        </w:rPr>
      </w:pPr>
      <w:r w:rsidRPr="001C6D83">
        <w:rPr>
          <w:sz w:val="28"/>
          <w:szCs w:val="28"/>
        </w:rPr>
        <w:t>"____" _________ 201__ г.</w:t>
      </w:r>
    </w:p>
    <w:p w:rsidR="00D45D5E" w:rsidRPr="001C6D83" w:rsidRDefault="00D45D5E" w:rsidP="00D45D5E">
      <w:pPr>
        <w:pStyle w:val="Textbody"/>
        <w:ind w:firstLine="0"/>
        <w:rPr>
          <w:sz w:val="28"/>
          <w:szCs w:val="28"/>
        </w:rPr>
      </w:pPr>
    </w:p>
    <w:p w:rsidR="00D45D5E" w:rsidRDefault="00D45D5E" w:rsidP="00D45D5E">
      <w:pPr>
        <w:rPr>
          <w:sz w:val="28"/>
          <w:szCs w:val="28"/>
        </w:rPr>
      </w:pPr>
    </w:p>
    <w:p w:rsidR="00166244" w:rsidRPr="00C20080" w:rsidRDefault="00166244" w:rsidP="00326D6C">
      <w:pPr>
        <w:keepNext/>
        <w:jc w:val="right"/>
        <w:outlineLvl w:val="0"/>
        <w:rPr>
          <w:sz w:val="28"/>
          <w:szCs w:val="28"/>
          <w:lang w:eastAsia="ru-RU"/>
        </w:rPr>
      </w:pPr>
    </w:p>
    <w:sectPr w:rsidR="00166244" w:rsidRPr="00C20080" w:rsidSect="000A0EF0">
      <w:headerReference w:type="default" r:id="rId25"/>
      <w:footerReference w:type="even" r:id="rId26"/>
      <w:pgSz w:w="11907" w:h="16840" w:code="9"/>
      <w:pgMar w:top="709"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03" w:rsidRDefault="006D0203">
      <w:r>
        <w:separator/>
      </w:r>
    </w:p>
  </w:endnote>
  <w:endnote w:type="continuationSeparator" w:id="0">
    <w:p w:rsidR="006D0203" w:rsidRDefault="006D0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pPr>
      <w:pStyle w:val="aff"/>
      <w:jc w:val="center"/>
    </w:pPr>
    <w:fldSimple w:instr=" PAGE   \* MERGEFORMAT ">
      <w:r w:rsidR="00C72214">
        <w:rPr>
          <w:noProof/>
        </w:rPr>
        <w:t>35</w:t>
      </w:r>
    </w:fldSimple>
  </w:p>
  <w:p w:rsidR="006D0203" w:rsidRDefault="006D0203">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rsidP="00BF6892">
    <w:pPr>
      <w:pStyle w:val="aff"/>
      <w:framePr w:wrap="around" w:vAnchor="text" w:hAnchor="margin" w:xAlign="right" w:y="1"/>
      <w:rPr>
        <w:rStyle w:val="a7"/>
      </w:rPr>
    </w:pPr>
    <w:r>
      <w:rPr>
        <w:rStyle w:val="a7"/>
      </w:rPr>
      <w:fldChar w:fldCharType="begin"/>
    </w:r>
    <w:r w:rsidR="006D0203">
      <w:rPr>
        <w:rStyle w:val="a7"/>
      </w:rPr>
      <w:instrText xml:space="preserve">PAGE  </w:instrText>
    </w:r>
    <w:r>
      <w:rPr>
        <w:rStyle w:val="a7"/>
      </w:rPr>
      <w:fldChar w:fldCharType="separate"/>
    </w:r>
    <w:r w:rsidR="006D0203">
      <w:rPr>
        <w:rStyle w:val="a7"/>
        <w:noProof/>
      </w:rPr>
      <w:t>28</w:t>
    </w:r>
    <w:r>
      <w:rPr>
        <w:rStyle w:val="a7"/>
      </w:rPr>
      <w:fldChar w:fldCharType="end"/>
    </w:r>
  </w:p>
  <w:p w:rsidR="006D0203" w:rsidRDefault="006D0203"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rsidP="00BF6892">
    <w:pPr>
      <w:pStyle w:val="aff"/>
      <w:framePr w:wrap="around" w:vAnchor="text" w:hAnchor="margin" w:xAlign="right" w:y="1"/>
      <w:rPr>
        <w:rStyle w:val="a7"/>
      </w:rPr>
    </w:pPr>
    <w:r>
      <w:rPr>
        <w:rStyle w:val="a7"/>
      </w:rPr>
      <w:fldChar w:fldCharType="begin"/>
    </w:r>
    <w:r w:rsidR="006D0203">
      <w:rPr>
        <w:rStyle w:val="a7"/>
      </w:rPr>
      <w:instrText xml:space="preserve">PAGE  </w:instrText>
    </w:r>
    <w:r>
      <w:rPr>
        <w:rStyle w:val="a7"/>
      </w:rPr>
      <w:fldChar w:fldCharType="separate"/>
    </w:r>
    <w:r w:rsidR="006D0203">
      <w:rPr>
        <w:rStyle w:val="a7"/>
        <w:noProof/>
      </w:rPr>
      <w:t>28</w:t>
    </w:r>
    <w:r>
      <w:rPr>
        <w:rStyle w:val="a7"/>
      </w:rPr>
      <w:fldChar w:fldCharType="end"/>
    </w:r>
  </w:p>
  <w:p w:rsidR="006D0203" w:rsidRDefault="006D0203"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rsidP="00BF6892">
    <w:pPr>
      <w:pStyle w:val="aff"/>
      <w:framePr w:wrap="around" w:vAnchor="text" w:hAnchor="margin" w:xAlign="right" w:y="1"/>
      <w:rPr>
        <w:rStyle w:val="a7"/>
      </w:rPr>
    </w:pPr>
    <w:r>
      <w:rPr>
        <w:rStyle w:val="a7"/>
      </w:rPr>
      <w:fldChar w:fldCharType="begin"/>
    </w:r>
    <w:r w:rsidR="006D0203">
      <w:rPr>
        <w:rStyle w:val="a7"/>
      </w:rPr>
      <w:instrText xml:space="preserve">PAGE  </w:instrText>
    </w:r>
    <w:r>
      <w:rPr>
        <w:rStyle w:val="a7"/>
      </w:rPr>
      <w:fldChar w:fldCharType="separate"/>
    </w:r>
    <w:r w:rsidR="006D0203">
      <w:rPr>
        <w:rStyle w:val="a7"/>
        <w:noProof/>
      </w:rPr>
      <w:t>28</w:t>
    </w:r>
    <w:r>
      <w:rPr>
        <w:rStyle w:val="a7"/>
      </w:rPr>
      <w:fldChar w:fldCharType="end"/>
    </w:r>
  </w:p>
  <w:p w:rsidR="006D0203" w:rsidRDefault="006D0203"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03" w:rsidRDefault="006D0203">
      <w:r>
        <w:separator/>
      </w:r>
    </w:p>
  </w:footnote>
  <w:footnote w:type="continuationSeparator" w:id="0">
    <w:p w:rsidR="006D0203" w:rsidRDefault="006D0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rsidP="009D65DA">
    <w:pPr>
      <w:pStyle w:val="afd"/>
      <w:jc w:val="center"/>
    </w:pPr>
    <w:fldSimple w:instr=" PAGE   \* MERGEFORMAT ">
      <w:r w:rsidR="00C72214">
        <w:rPr>
          <w:noProof/>
        </w:rPr>
        <w:t>77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rsidP="009D65DA">
    <w:pPr>
      <w:pStyle w:val="afd"/>
      <w:jc w:val="center"/>
    </w:pPr>
    <w:fldSimple w:instr=" PAGE   \* MERGEFORMAT ">
      <w:r w:rsidR="00C72214">
        <w:rPr>
          <w:noProof/>
        </w:rPr>
        <w:t>79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03" w:rsidRDefault="006B2D9E" w:rsidP="009D65DA">
    <w:pPr>
      <w:pStyle w:val="afd"/>
      <w:jc w:val="center"/>
    </w:pPr>
    <w:fldSimple w:instr=" PAGE   \* MERGEFORMAT ">
      <w:r w:rsidR="00C72214">
        <w:rPr>
          <w:noProof/>
        </w:rPr>
        <w:t>83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855384"/>
    <w:multiLevelType w:val="hybridMultilevel"/>
    <w:tmpl w:val="E0106272"/>
    <w:lvl w:ilvl="0" w:tplc="AB1E1D16">
      <w:start w:val="1"/>
      <w:numFmt w:val="decimal"/>
      <w:lvlText w:val="%1."/>
      <w:lvlJc w:val="left"/>
      <w:pPr>
        <w:ind w:left="1069" w:hanging="360"/>
      </w:pPr>
      <w:rPr>
        <w:rFonts w:hint="default"/>
        <w:b/>
        <w:sz w:val="28"/>
        <w:szCs w:val="28"/>
        <w:u w:val="none"/>
      </w:rPr>
    </w:lvl>
    <w:lvl w:ilvl="1" w:tplc="4E22CE26" w:tentative="1">
      <w:start w:val="1"/>
      <w:numFmt w:val="lowerLetter"/>
      <w:lvlText w:val="%2."/>
      <w:lvlJc w:val="left"/>
      <w:pPr>
        <w:ind w:left="1789" w:hanging="360"/>
      </w:pPr>
    </w:lvl>
    <w:lvl w:ilvl="2" w:tplc="16D2EDA4" w:tentative="1">
      <w:start w:val="1"/>
      <w:numFmt w:val="lowerRoman"/>
      <w:lvlText w:val="%3."/>
      <w:lvlJc w:val="right"/>
      <w:pPr>
        <w:ind w:left="2509" w:hanging="180"/>
      </w:pPr>
    </w:lvl>
    <w:lvl w:ilvl="3" w:tplc="5CD4B214" w:tentative="1">
      <w:start w:val="1"/>
      <w:numFmt w:val="decimal"/>
      <w:lvlText w:val="%4."/>
      <w:lvlJc w:val="left"/>
      <w:pPr>
        <w:ind w:left="3229" w:hanging="360"/>
      </w:pPr>
    </w:lvl>
    <w:lvl w:ilvl="4" w:tplc="182485DC" w:tentative="1">
      <w:start w:val="1"/>
      <w:numFmt w:val="lowerLetter"/>
      <w:lvlText w:val="%5."/>
      <w:lvlJc w:val="left"/>
      <w:pPr>
        <w:ind w:left="3949" w:hanging="360"/>
      </w:pPr>
    </w:lvl>
    <w:lvl w:ilvl="5" w:tplc="A86E1244" w:tentative="1">
      <w:start w:val="1"/>
      <w:numFmt w:val="lowerRoman"/>
      <w:lvlText w:val="%6."/>
      <w:lvlJc w:val="right"/>
      <w:pPr>
        <w:ind w:left="4669" w:hanging="180"/>
      </w:pPr>
    </w:lvl>
    <w:lvl w:ilvl="6" w:tplc="1582A2E0" w:tentative="1">
      <w:start w:val="1"/>
      <w:numFmt w:val="decimal"/>
      <w:lvlText w:val="%7."/>
      <w:lvlJc w:val="left"/>
      <w:pPr>
        <w:ind w:left="5389" w:hanging="360"/>
      </w:pPr>
    </w:lvl>
    <w:lvl w:ilvl="7" w:tplc="10B42D72" w:tentative="1">
      <w:start w:val="1"/>
      <w:numFmt w:val="lowerLetter"/>
      <w:lvlText w:val="%8."/>
      <w:lvlJc w:val="left"/>
      <w:pPr>
        <w:ind w:left="6109" w:hanging="360"/>
      </w:pPr>
    </w:lvl>
    <w:lvl w:ilvl="8" w:tplc="DAE2ACA4" w:tentative="1">
      <w:start w:val="1"/>
      <w:numFmt w:val="lowerRoman"/>
      <w:lvlText w:val="%9."/>
      <w:lvlJc w:val="right"/>
      <w:pPr>
        <w:ind w:left="6829" w:hanging="180"/>
      </w:pPr>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8FFADF3E"/>
    <w:lvl w:ilvl="0" w:tplc="EB0CD2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061DE"/>
    <w:multiLevelType w:val="hybridMultilevel"/>
    <w:tmpl w:val="7B18B436"/>
    <w:lvl w:ilvl="0" w:tplc="DDD6F0C8">
      <w:start w:val="8"/>
      <w:numFmt w:val="decimal"/>
      <w:lvlText w:val="%1."/>
      <w:lvlJc w:val="left"/>
      <w:pPr>
        <w:tabs>
          <w:tab w:val="num" w:pos="927"/>
        </w:tabs>
        <w:ind w:left="927" w:hanging="360"/>
      </w:pPr>
      <w:rPr>
        <w:rFonts w:hint="default"/>
        <w:b/>
      </w:rPr>
    </w:lvl>
    <w:lvl w:ilvl="1" w:tplc="D9D2ECA8" w:tentative="1">
      <w:start w:val="1"/>
      <w:numFmt w:val="lowerLetter"/>
      <w:lvlText w:val="%2."/>
      <w:lvlJc w:val="left"/>
      <w:pPr>
        <w:tabs>
          <w:tab w:val="num" w:pos="1647"/>
        </w:tabs>
        <w:ind w:left="1647" w:hanging="360"/>
      </w:pPr>
    </w:lvl>
    <w:lvl w:ilvl="2" w:tplc="9B2A445C" w:tentative="1">
      <w:start w:val="1"/>
      <w:numFmt w:val="lowerRoman"/>
      <w:lvlText w:val="%3."/>
      <w:lvlJc w:val="right"/>
      <w:pPr>
        <w:tabs>
          <w:tab w:val="num" w:pos="2367"/>
        </w:tabs>
        <w:ind w:left="2367" w:hanging="180"/>
      </w:pPr>
    </w:lvl>
    <w:lvl w:ilvl="3" w:tplc="CE867B12" w:tentative="1">
      <w:start w:val="1"/>
      <w:numFmt w:val="decimal"/>
      <w:lvlText w:val="%4."/>
      <w:lvlJc w:val="left"/>
      <w:pPr>
        <w:tabs>
          <w:tab w:val="num" w:pos="3087"/>
        </w:tabs>
        <w:ind w:left="3087" w:hanging="360"/>
      </w:pPr>
    </w:lvl>
    <w:lvl w:ilvl="4" w:tplc="DDFA5230" w:tentative="1">
      <w:start w:val="1"/>
      <w:numFmt w:val="lowerLetter"/>
      <w:lvlText w:val="%5."/>
      <w:lvlJc w:val="left"/>
      <w:pPr>
        <w:tabs>
          <w:tab w:val="num" w:pos="3807"/>
        </w:tabs>
        <w:ind w:left="3807" w:hanging="360"/>
      </w:pPr>
    </w:lvl>
    <w:lvl w:ilvl="5" w:tplc="59EC31B6" w:tentative="1">
      <w:start w:val="1"/>
      <w:numFmt w:val="lowerRoman"/>
      <w:lvlText w:val="%6."/>
      <w:lvlJc w:val="right"/>
      <w:pPr>
        <w:tabs>
          <w:tab w:val="num" w:pos="4527"/>
        </w:tabs>
        <w:ind w:left="4527" w:hanging="180"/>
      </w:pPr>
    </w:lvl>
    <w:lvl w:ilvl="6" w:tplc="9A0C47B6" w:tentative="1">
      <w:start w:val="1"/>
      <w:numFmt w:val="decimal"/>
      <w:lvlText w:val="%7."/>
      <w:lvlJc w:val="left"/>
      <w:pPr>
        <w:tabs>
          <w:tab w:val="num" w:pos="5247"/>
        </w:tabs>
        <w:ind w:left="5247" w:hanging="360"/>
      </w:pPr>
    </w:lvl>
    <w:lvl w:ilvl="7" w:tplc="9B08E996" w:tentative="1">
      <w:start w:val="1"/>
      <w:numFmt w:val="lowerLetter"/>
      <w:lvlText w:val="%8."/>
      <w:lvlJc w:val="left"/>
      <w:pPr>
        <w:tabs>
          <w:tab w:val="num" w:pos="5967"/>
        </w:tabs>
        <w:ind w:left="5967" w:hanging="360"/>
      </w:pPr>
    </w:lvl>
    <w:lvl w:ilvl="8" w:tplc="B70007D0" w:tentative="1">
      <w:start w:val="1"/>
      <w:numFmt w:val="lowerRoman"/>
      <w:lvlText w:val="%9."/>
      <w:lvlJc w:val="right"/>
      <w:pPr>
        <w:tabs>
          <w:tab w:val="num" w:pos="6687"/>
        </w:tabs>
        <w:ind w:left="6687" w:hanging="180"/>
      </w:pPr>
    </w:lvl>
  </w:abstractNum>
  <w:abstractNum w:abstractNumId="57">
    <w:nsid w:val="35287B93"/>
    <w:multiLevelType w:val="hybridMultilevel"/>
    <w:tmpl w:val="385806C8"/>
    <w:lvl w:ilvl="0" w:tplc="500C60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5230362"/>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45661B71"/>
    <w:multiLevelType w:val="hybridMultilevel"/>
    <w:tmpl w:val="C8446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77E6F5B"/>
    <w:multiLevelType w:val="hybridMultilevel"/>
    <w:tmpl w:val="87C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65552BD"/>
    <w:multiLevelType w:val="hybridMultilevel"/>
    <w:tmpl w:val="489021B0"/>
    <w:lvl w:ilvl="0" w:tplc="2E2A7F4C">
      <w:start w:val="1"/>
      <w:numFmt w:val="decimal"/>
      <w:lvlText w:val="%1."/>
      <w:lvlJc w:val="left"/>
      <w:pPr>
        <w:ind w:left="927" w:hanging="360"/>
      </w:pPr>
      <w:rPr>
        <w:rFonts w:hint="default"/>
        <w:b w:val="0"/>
        <w:sz w:val="24"/>
        <w:szCs w:val="24"/>
      </w:rPr>
    </w:lvl>
    <w:lvl w:ilvl="1" w:tplc="1EBA0A7C" w:tentative="1">
      <w:start w:val="1"/>
      <w:numFmt w:val="lowerLetter"/>
      <w:lvlText w:val="%2."/>
      <w:lvlJc w:val="left"/>
      <w:pPr>
        <w:ind w:left="1647" w:hanging="360"/>
      </w:pPr>
    </w:lvl>
    <w:lvl w:ilvl="2" w:tplc="857EBB92" w:tentative="1">
      <w:start w:val="1"/>
      <w:numFmt w:val="lowerRoman"/>
      <w:lvlText w:val="%3."/>
      <w:lvlJc w:val="right"/>
      <w:pPr>
        <w:ind w:left="2367" w:hanging="180"/>
      </w:pPr>
    </w:lvl>
    <w:lvl w:ilvl="3" w:tplc="86B8DB6E" w:tentative="1">
      <w:start w:val="1"/>
      <w:numFmt w:val="decimal"/>
      <w:lvlText w:val="%4."/>
      <w:lvlJc w:val="left"/>
      <w:pPr>
        <w:ind w:left="3087" w:hanging="360"/>
      </w:pPr>
    </w:lvl>
    <w:lvl w:ilvl="4" w:tplc="CADE63D8" w:tentative="1">
      <w:start w:val="1"/>
      <w:numFmt w:val="lowerLetter"/>
      <w:lvlText w:val="%5."/>
      <w:lvlJc w:val="left"/>
      <w:pPr>
        <w:ind w:left="3807" w:hanging="360"/>
      </w:pPr>
    </w:lvl>
    <w:lvl w:ilvl="5" w:tplc="F482E292" w:tentative="1">
      <w:start w:val="1"/>
      <w:numFmt w:val="lowerRoman"/>
      <w:lvlText w:val="%6."/>
      <w:lvlJc w:val="right"/>
      <w:pPr>
        <w:ind w:left="4527" w:hanging="180"/>
      </w:pPr>
    </w:lvl>
    <w:lvl w:ilvl="6" w:tplc="7D3260FE" w:tentative="1">
      <w:start w:val="1"/>
      <w:numFmt w:val="decimal"/>
      <w:lvlText w:val="%7."/>
      <w:lvlJc w:val="left"/>
      <w:pPr>
        <w:ind w:left="5247" w:hanging="360"/>
      </w:pPr>
    </w:lvl>
    <w:lvl w:ilvl="7" w:tplc="883269AA" w:tentative="1">
      <w:start w:val="1"/>
      <w:numFmt w:val="lowerLetter"/>
      <w:lvlText w:val="%8."/>
      <w:lvlJc w:val="left"/>
      <w:pPr>
        <w:ind w:left="5967" w:hanging="360"/>
      </w:pPr>
    </w:lvl>
    <w:lvl w:ilvl="8" w:tplc="FFC49548" w:tentative="1">
      <w:start w:val="1"/>
      <w:numFmt w:val="lowerRoman"/>
      <w:lvlText w:val="%9."/>
      <w:lvlJc w:val="right"/>
      <w:pPr>
        <w:ind w:left="6687" w:hanging="180"/>
      </w:pPr>
    </w:lvl>
  </w:abstractNum>
  <w:abstractNum w:abstractNumId="8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8">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61BF1591"/>
    <w:multiLevelType w:val="hybridMultilevel"/>
    <w:tmpl w:val="AA2A7E2C"/>
    <w:lvl w:ilvl="0" w:tplc="835E1F00">
      <w:start w:val="1"/>
      <w:numFmt w:val="decimal"/>
      <w:lvlText w:val="%1."/>
      <w:lvlJc w:val="left"/>
      <w:pPr>
        <w:ind w:left="1842" w:hanging="1128"/>
      </w:pPr>
      <w:rPr>
        <w:rFonts w:hint="default"/>
      </w:rPr>
    </w:lvl>
    <w:lvl w:ilvl="1" w:tplc="8AE29064">
      <w:start w:val="1"/>
      <w:numFmt w:val="lowerLetter"/>
      <w:lvlText w:val="%2."/>
      <w:lvlJc w:val="left"/>
      <w:pPr>
        <w:ind w:left="1794" w:hanging="360"/>
      </w:pPr>
    </w:lvl>
    <w:lvl w:ilvl="2" w:tplc="B98E2E08" w:tentative="1">
      <w:start w:val="1"/>
      <w:numFmt w:val="lowerRoman"/>
      <w:lvlText w:val="%3."/>
      <w:lvlJc w:val="right"/>
      <w:pPr>
        <w:ind w:left="2514" w:hanging="180"/>
      </w:pPr>
    </w:lvl>
    <w:lvl w:ilvl="3" w:tplc="42B2103E" w:tentative="1">
      <w:start w:val="1"/>
      <w:numFmt w:val="decimal"/>
      <w:lvlText w:val="%4."/>
      <w:lvlJc w:val="left"/>
      <w:pPr>
        <w:ind w:left="3234" w:hanging="360"/>
      </w:pPr>
    </w:lvl>
    <w:lvl w:ilvl="4" w:tplc="58EEFC72" w:tentative="1">
      <w:start w:val="1"/>
      <w:numFmt w:val="lowerLetter"/>
      <w:lvlText w:val="%5."/>
      <w:lvlJc w:val="left"/>
      <w:pPr>
        <w:ind w:left="3954" w:hanging="360"/>
      </w:pPr>
    </w:lvl>
    <w:lvl w:ilvl="5" w:tplc="63542AE4" w:tentative="1">
      <w:start w:val="1"/>
      <w:numFmt w:val="lowerRoman"/>
      <w:lvlText w:val="%6."/>
      <w:lvlJc w:val="right"/>
      <w:pPr>
        <w:ind w:left="4674" w:hanging="180"/>
      </w:pPr>
    </w:lvl>
    <w:lvl w:ilvl="6" w:tplc="BFE8AC50" w:tentative="1">
      <w:start w:val="1"/>
      <w:numFmt w:val="decimal"/>
      <w:lvlText w:val="%7."/>
      <w:lvlJc w:val="left"/>
      <w:pPr>
        <w:ind w:left="5394" w:hanging="360"/>
      </w:pPr>
    </w:lvl>
    <w:lvl w:ilvl="7" w:tplc="E85CAEBC" w:tentative="1">
      <w:start w:val="1"/>
      <w:numFmt w:val="lowerLetter"/>
      <w:lvlText w:val="%8."/>
      <w:lvlJc w:val="left"/>
      <w:pPr>
        <w:ind w:left="6114" w:hanging="360"/>
      </w:pPr>
    </w:lvl>
    <w:lvl w:ilvl="8" w:tplc="17509870"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6C31A8C"/>
    <w:multiLevelType w:val="hybridMultilevel"/>
    <w:tmpl w:val="F272A92A"/>
    <w:lvl w:ilvl="0" w:tplc="BB4620F2">
      <w:start w:val="1"/>
      <w:numFmt w:val="decimal"/>
      <w:lvlText w:val="%1."/>
      <w:lvlJc w:val="left"/>
      <w:pPr>
        <w:ind w:left="927" w:hanging="360"/>
      </w:pPr>
      <w:rPr>
        <w:rFonts w:hint="default"/>
      </w:rPr>
    </w:lvl>
    <w:lvl w:ilvl="1" w:tplc="3E78E4C4" w:tentative="1">
      <w:start w:val="1"/>
      <w:numFmt w:val="lowerLetter"/>
      <w:lvlText w:val="%2."/>
      <w:lvlJc w:val="left"/>
      <w:pPr>
        <w:ind w:left="1647" w:hanging="360"/>
      </w:pPr>
    </w:lvl>
    <w:lvl w:ilvl="2" w:tplc="D13C64A0" w:tentative="1">
      <w:start w:val="1"/>
      <w:numFmt w:val="lowerRoman"/>
      <w:lvlText w:val="%3."/>
      <w:lvlJc w:val="right"/>
      <w:pPr>
        <w:ind w:left="2367" w:hanging="180"/>
      </w:pPr>
    </w:lvl>
    <w:lvl w:ilvl="3" w:tplc="DE46C784" w:tentative="1">
      <w:start w:val="1"/>
      <w:numFmt w:val="decimal"/>
      <w:lvlText w:val="%4."/>
      <w:lvlJc w:val="left"/>
      <w:pPr>
        <w:ind w:left="3087" w:hanging="360"/>
      </w:pPr>
    </w:lvl>
    <w:lvl w:ilvl="4" w:tplc="B7A6CFC8" w:tentative="1">
      <w:start w:val="1"/>
      <w:numFmt w:val="lowerLetter"/>
      <w:lvlText w:val="%5."/>
      <w:lvlJc w:val="left"/>
      <w:pPr>
        <w:ind w:left="3807" w:hanging="360"/>
      </w:pPr>
    </w:lvl>
    <w:lvl w:ilvl="5" w:tplc="E988B63E" w:tentative="1">
      <w:start w:val="1"/>
      <w:numFmt w:val="lowerRoman"/>
      <w:lvlText w:val="%6."/>
      <w:lvlJc w:val="right"/>
      <w:pPr>
        <w:ind w:left="4527" w:hanging="180"/>
      </w:pPr>
    </w:lvl>
    <w:lvl w:ilvl="6" w:tplc="027ED464" w:tentative="1">
      <w:start w:val="1"/>
      <w:numFmt w:val="decimal"/>
      <w:lvlText w:val="%7."/>
      <w:lvlJc w:val="left"/>
      <w:pPr>
        <w:ind w:left="5247" w:hanging="360"/>
      </w:pPr>
    </w:lvl>
    <w:lvl w:ilvl="7" w:tplc="8F44CA7C" w:tentative="1">
      <w:start w:val="1"/>
      <w:numFmt w:val="lowerLetter"/>
      <w:lvlText w:val="%8."/>
      <w:lvlJc w:val="left"/>
      <w:pPr>
        <w:ind w:left="5967" w:hanging="360"/>
      </w:pPr>
    </w:lvl>
    <w:lvl w:ilvl="8" w:tplc="A65CA258" w:tentative="1">
      <w:start w:val="1"/>
      <w:numFmt w:val="lowerRoman"/>
      <w:lvlText w:val="%9."/>
      <w:lvlJc w:val="right"/>
      <w:pPr>
        <w:ind w:left="6687" w:hanging="180"/>
      </w:pPr>
    </w:lvl>
  </w:abstractNum>
  <w:abstractNum w:abstractNumId="9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6">
    <w:nsid w:val="69D67F73"/>
    <w:multiLevelType w:val="hybridMultilevel"/>
    <w:tmpl w:val="007E5FE6"/>
    <w:lvl w:ilvl="0" w:tplc="1A1E6EC8">
      <w:start w:val="1"/>
      <w:numFmt w:val="decimal"/>
      <w:lvlText w:val="2.7.%1."/>
      <w:lvlJc w:val="left"/>
      <w:pPr>
        <w:ind w:left="1429" w:hanging="360"/>
      </w:pPr>
      <w:rPr>
        <w:rFonts w:hint="default"/>
      </w:rPr>
    </w:lvl>
    <w:lvl w:ilvl="1" w:tplc="49B04814" w:tentative="1">
      <w:start w:val="1"/>
      <w:numFmt w:val="lowerLetter"/>
      <w:lvlText w:val="%2."/>
      <w:lvlJc w:val="left"/>
      <w:pPr>
        <w:ind w:left="1440" w:hanging="360"/>
      </w:pPr>
    </w:lvl>
    <w:lvl w:ilvl="2" w:tplc="92AA0A7A">
      <w:start w:val="1"/>
      <w:numFmt w:val="lowerRoman"/>
      <w:lvlText w:val="%3."/>
      <w:lvlJc w:val="right"/>
      <w:pPr>
        <w:ind w:left="2160" w:hanging="180"/>
      </w:pPr>
    </w:lvl>
    <w:lvl w:ilvl="3" w:tplc="54EAFBEA" w:tentative="1">
      <w:start w:val="1"/>
      <w:numFmt w:val="decimal"/>
      <w:lvlText w:val="%4."/>
      <w:lvlJc w:val="left"/>
      <w:pPr>
        <w:ind w:left="2880" w:hanging="360"/>
      </w:pPr>
    </w:lvl>
    <w:lvl w:ilvl="4" w:tplc="09F8CB14" w:tentative="1">
      <w:start w:val="1"/>
      <w:numFmt w:val="lowerLetter"/>
      <w:lvlText w:val="%5."/>
      <w:lvlJc w:val="left"/>
      <w:pPr>
        <w:ind w:left="3600" w:hanging="360"/>
      </w:pPr>
    </w:lvl>
    <w:lvl w:ilvl="5" w:tplc="76B0DA0E" w:tentative="1">
      <w:start w:val="1"/>
      <w:numFmt w:val="lowerRoman"/>
      <w:lvlText w:val="%6."/>
      <w:lvlJc w:val="right"/>
      <w:pPr>
        <w:ind w:left="4320" w:hanging="180"/>
      </w:pPr>
    </w:lvl>
    <w:lvl w:ilvl="6" w:tplc="FD1493A8" w:tentative="1">
      <w:start w:val="1"/>
      <w:numFmt w:val="decimal"/>
      <w:lvlText w:val="%7."/>
      <w:lvlJc w:val="left"/>
      <w:pPr>
        <w:ind w:left="5040" w:hanging="360"/>
      </w:pPr>
    </w:lvl>
    <w:lvl w:ilvl="7" w:tplc="3E665BD8" w:tentative="1">
      <w:start w:val="1"/>
      <w:numFmt w:val="lowerLetter"/>
      <w:lvlText w:val="%8."/>
      <w:lvlJc w:val="left"/>
      <w:pPr>
        <w:ind w:left="5760" w:hanging="360"/>
      </w:pPr>
    </w:lvl>
    <w:lvl w:ilvl="8" w:tplc="C24A0C3E" w:tentative="1">
      <w:start w:val="1"/>
      <w:numFmt w:val="lowerRoman"/>
      <w:lvlText w:val="%9."/>
      <w:lvlJc w:val="right"/>
      <w:pPr>
        <w:ind w:left="6480" w:hanging="180"/>
      </w:pPr>
    </w:lvl>
  </w:abstractNum>
  <w:abstractNum w:abstractNumId="9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A22C1266"/>
    <w:lvl w:ilvl="0" w:tplc="1C568B1E">
      <w:start w:val="1"/>
      <w:numFmt w:val="decimal"/>
      <w:lvlText w:val="2.6.%1"/>
      <w:lvlJc w:val="left"/>
      <w:pPr>
        <w:ind w:left="1429" w:hanging="360"/>
      </w:pPr>
      <w:rPr>
        <w:rFonts w:hint="default"/>
      </w:rPr>
    </w:lvl>
    <w:lvl w:ilvl="1" w:tplc="9D680E9C" w:tentative="1">
      <w:start w:val="1"/>
      <w:numFmt w:val="lowerLetter"/>
      <w:lvlText w:val="%2."/>
      <w:lvlJc w:val="left"/>
      <w:pPr>
        <w:ind w:left="1440" w:hanging="360"/>
      </w:pPr>
    </w:lvl>
    <w:lvl w:ilvl="2" w:tplc="E15AC9FC" w:tentative="1">
      <w:start w:val="1"/>
      <w:numFmt w:val="lowerRoman"/>
      <w:lvlText w:val="%3."/>
      <w:lvlJc w:val="right"/>
      <w:pPr>
        <w:ind w:left="2160" w:hanging="180"/>
      </w:pPr>
    </w:lvl>
    <w:lvl w:ilvl="3" w:tplc="4294AFEE" w:tentative="1">
      <w:start w:val="1"/>
      <w:numFmt w:val="decimal"/>
      <w:lvlText w:val="%4."/>
      <w:lvlJc w:val="left"/>
      <w:pPr>
        <w:ind w:left="2880" w:hanging="360"/>
      </w:pPr>
    </w:lvl>
    <w:lvl w:ilvl="4" w:tplc="D27EC192" w:tentative="1">
      <w:start w:val="1"/>
      <w:numFmt w:val="lowerLetter"/>
      <w:lvlText w:val="%5."/>
      <w:lvlJc w:val="left"/>
      <w:pPr>
        <w:ind w:left="3600" w:hanging="360"/>
      </w:pPr>
    </w:lvl>
    <w:lvl w:ilvl="5" w:tplc="B20634B4" w:tentative="1">
      <w:start w:val="1"/>
      <w:numFmt w:val="lowerRoman"/>
      <w:lvlText w:val="%6."/>
      <w:lvlJc w:val="right"/>
      <w:pPr>
        <w:ind w:left="4320" w:hanging="180"/>
      </w:pPr>
    </w:lvl>
    <w:lvl w:ilvl="6" w:tplc="469C212A" w:tentative="1">
      <w:start w:val="1"/>
      <w:numFmt w:val="decimal"/>
      <w:lvlText w:val="%7."/>
      <w:lvlJc w:val="left"/>
      <w:pPr>
        <w:ind w:left="5040" w:hanging="360"/>
      </w:pPr>
    </w:lvl>
    <w:lvl w:ilvl="7" w:tplc="CDE447C4" w:tentative="1">
      <w:start w:val="1"/>
      <w:numFmt w:val="lowerLetter"/>
      <w:lvlText w:val="%8."/>
      <w:lvlJc w:val="left"/>
      <w:pPr>
        <w:ind w:left="5760" w:hanging="360"/>
      </w:pPr>
    </w:lvl>
    <w:lvl w:ilvl="8" w:tplc="87680426" w:tentative="1">
      <w:start w:val="1"/>
      <w:numFmt w:val="lowerRoman"/>
      <w:lvlText w:val="%9."/>
      <w:lvlJc w:val="right"/>
      <w:pPr>
        <w:ind w:left="6480" w:hanging="180"/>
      </w:pPr>
    </w:lvl>
  </w:abstractNum>
  <w:abstractNum w:abstractNumId="9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CB36BF1"/>
    <w:multiLevelType w:val="hybridMultilevel"/>
    <w:tmpl w:val="767AC9EC"/>
    <w:lvl w:ilvl="0" w:tplc="098A40A2">
      <w:start w:val="1"/>
      <w:numFmt w:val="decimal"/>
      <w:lvlText w:val="%1)"/>
      <w:lvlJc w:val="left"/>
      <w:pPr>
        <w:ind w:left="854" w:hanging="570"/>
      </w:pPr>
      <w:rPr>
        <w:rFonts w:hint="default"/>
      </w:rPr>
    </w:lvl>
    <w:lvl w:ilvl="1" w:tplc="E32EE9CA" w:tentative="1">
      <w:start w:val="1"/>
      <w:numFmt w:val="lowerLetter"/>
      <w:lvlText w:val="%2."/>
      <w:lvlJc w:val="left"/>
      <w:pPr>
        <w:ind w:left="1364" w:hanging="360"/>
      </w:pPr>
    </w:lvl>
    <w:lvl w:ilvl="2" w:tplc="A3F2E872" w:tentative="1">
      <w:start w:val="1"/>
      <w:numFmt w:val="lowerRoman"/>
      <w:lvlText w:val="%3."/>
      <w:lvlJc w:val="right"/>
      <w:pPr>
        <w:ind w:left="2084" w:hanging="180"/>
      </w:pPr>
    </w:lvl>
    <w:lvl w:ilvl="3" w:tplc="E3862B5C" w:tentative="1">
      <w:start w:val="1"/>
      <w:numFmt w:val="decimal"/>
      <w:lvlText w:val="%4."/>
      <w:lvlJc w:val="left"/>
      <w:pPr>
        <w:ind w:left="2804" w:hanging="360"/>
      </w:pPr>
    </w:lvl>
    <w:lvl w:ilvl="4" w:tplc="C0AE8F1A" w:tentative="1">
      <w:start w:val="1"/>
      <w:numFmt w:val="lowerLetter"/>
      <w:lvlText w:val="%5."/>
      <w:lvlJc w:val="left"/>
      <w:pPr>
        <w:ind w:left="3524" w:hanging="360"/>
      </w:pPr>
    </w:lvl>
    <w:lvl w:ilvl="5" w:tplc="5F387D96" w:tentative="1">
      <w:start w:val="1"/>
      <w:numFmt w:val="lowerRoman"/>
      <w:lvlText w:val="%6."/>
      <w:lvlJc w:val="right"/>
      <w:pPr>
        <w:ind w:left="4244" w:hanging="180"/>
      </w:pPr>
    </w:lvl>
    <w:lvl w:ilvl="6" w:tplc="6BDE8312" w:tentative="1">
      <w:start w:val="1"/>
      <w:numFmt w:val="decimal"/>
      <w:lvlText w:val="%7."/>
      <w:lvlJc w:val="left"/>
      <w:pPr>
        <w:ind w:left="4964" w:hanging="360"/>
      </w:pPr>
    </w:lvl>
    <w:lvl w:ilvl="7" w:tplc="DDBC1194" w:tentative="1">
      <w:start w:val="1"/>
      <w:numFmt w:val="lowerLetter"/>
      <w:lvlText w:val="%8."/>
      <w:lvlJc w:val="left"/>
      <w:pPr>
        <w:ind w:left="5684" w:hanging="360"/>
      </w:pPr>
    </w:lvl>
    <w:lvl w:ilvl="8" w:tplc="9E6AE942" w:tentative="1">
      <w:start w:val="1"/>
      <w:numFmt w:val="lowerRoman"/>
      <w:lvlText w:val="%9."/>
      <w:lvlJc w:val="right"/>
      <w:pPr>
        <w:ind w:left="6404" w:hanging="180"/>
      </w:pPr>
    </w:lvl>
  </w:abstractNum>
  <w:abstractNum w:abstractNumId="101">
    <w:nsid w:val="6D510744"/>
    <w:multiLevelType w:val="hybridMultilevel"/>
    <w:tmpl w:val="F2600CB6"/>
    <w:lvl w:ilvl="0" w:tplc="CAE42B40">
      <w:start w:val="1"/>
      <w:numFmt w:val="decimal"/>
      <w:lvlText w:val="2.9.%1"/>
      <w:lvlJc w:val="left"/>
      <w:pPr>
        <w:ind w:left="1428" w:hanging="360"/>
      </w:pPr>
      <w:rPr>
        <w:rFonts w:hint="default"/>
      </w:rPr>
    </w:lvl>
    <w:lvl w:ilvl="1" w:tplc="BA4EE828" w:tentative="1">
      <w:start w:val="1"/>
      <w:numFmt w:val="lowerLetter"/>
      <w:lvlText w:val="%2."/>
      <w:lvlJc w:val="left"/>
      <w:pPr>
        <w:ind w:left="2148" w:hanging="360"/>
      </w:pPr>
    </w:lvl>
    <w:lvl w:ilvl="2" w:tplc="026082A2" w:tentative="1">
      <w:start w:val="1"/>
      <w:numFmt w:val="lowerRoman"/>
      <w:lvlText w:val="%3."/>
      <w:lvlJc w:val="right"/>
      <w:pPr>
        <w:ind w:left="2868" w:hanging="180"/>
      </w:pPr>
    </w:lvl>
    <w:lvl w:ilvl="3" w:tplc="E520A600" w:tentative="1">
      <w:start w:val="1"/>
      <w:numFmt w:val="decimal"/>
      <w:lvlText w:val="%4."/>
      <w:lvlJc w:val="left"/>
      <w:pPr>
        <w:ind w:left="3588" w:hanging="360"/>
      </w:pPr>
    </w:lvl>
    <w:lvl w:ilvl="4" w:tplc="FB8EF8A8" w:tentative="1">
      <w:start w:val="1"/>
      <w:numFmt w:val="lowerLetter"/>
      <w:lvlText w:val="%5."/>
      <w:lvlJc w:val="left"/>
      <w:pPr>
        <w:ind w:left="4308" w:hanging="360"/>
      </w:pPr>
    </w:lvl>
    <w:lvl w:ilvl="5" w:tplc="E940CD16" w:tentative="1">
      <w:start w:val="1"/>
      <w:numFmt w:val="lowerRoman"/>
      <w:lvlText w:val="%6."/>
      <w:lvlJc w:val="right"/>
      <w:pPr>
        <w:ind w:left="5028" w:hanging="180"/>
      </w:pPr>
    </w:lvl>
    <w:lvl w:ilvl="6" w:tplc="54B2AAE0" w:tentative="1">
      <w:start w:val="1"/>
      <w:numFmt w:val="decimal"/>
      <w:lvlText w:val="%7."/>
      <w:lvlJc w:val="left"/>
      <w:pPr>
        <w:ind w:left="5748" w:hanging="360"/>
      </w:pPr>
    </w:lvl>
    <w:lvl w:ilvl="7" w:tplc="E0F49D18" w:tentative="1">
      <w:start w:val="1"/>
      <w:numFmt w:val="lowerLetter"/>
      <w:lvlText w:val="%8."/>
      <w:lvlJc w:val="left"/>
      <w:pPr>
        <w:ind w:left="6468" w:hanging="360"/>
      </w:pPr>
    </w:lvl>
    <w:lvl w:ilvl="8" w:tplc="36407F56" w:tentative="1">
      <w:start w:val="1"/>
      <w:numFmt w:val="lowerRoman"/>
      <w:lvlText w:val="%9."/>
      <w:lvlJc w:val="right"/>
      <w:pPr>
        <w:ind w:left="7188" w:hanging="180"/>
      </w:pPr>
    </w:lvl>
  </w:abstractNum>
  <w:abstractNum w:abstractNumId="102">
    <w:nsid w:val="6E684B1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1E235E"/>
    <w:multiLevelType w:val="hybridMultilevel"/>
    <w:tmpl w:val="767AC9EC"/>
    <w:name w:val="WW8Num112"/>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6">
    <w:nsid w:val="72EB7A0E"/>
    <w:multiLevelType w:val="hybridMultilevel"/>
    <w:tmpl w:val="757A37CC"/>
    <w:lvl w:ilvl="0" w:tplc="F92E1B46">
      <w:start w:val="1"/>
      <w:numFmt w:val="decimal"/>
      <w:lvlText w:val="1.3.%1"/>
      <w:lvlJc w:val="left"/>
      <w:pPr>
        <w:ind w:left="1428" w:hanging="360"/>
      </w:pPr>
      <w:rPr>
        <w:rFonts w:hint="default"/>
      </w:rPr>
    </w:lvl>
    <w:lvl w:ilvl="1" w:tplc="C8226DBE" w:tentative="1">
      <w:start w:val="1"/>
      <w:numFmt w:val="lowerLetter"/>
      <w:lvlText w:val="%2."/>
      <w:lvlJc w:val="left"/>
      <w:pPr>
        <w:ind w:left="1440" w:hanging="360"/>
      </w:pPr>
    </w:lvl>
    <w:lvl w:ilvl="2" w:tplc="8480C48C" w:tentative="1">
      <w:start w:val="1"/>
      <w:numFmt w:val="lowerRoman"/>
      <w:lvlText w:val="%3."/>
      <w:lvlJc w:val="right"/>
      <w:pPr>
        <w:ind w:left="2160" w:hanging="180"/>
      </w:pPr>
    </w:lvl>
    <w:lvl w:ilvl="3" w:tplc="C074D32A" w:tentative="1">
      <w:start w:val="1"/>
      <w:numFmt w:val="decimal"/>
      <w:lvlText w:val="%4."/>
      <w:lvlJc w:val="left"/>
      <w:pPr>
        <w:ind w:left="2880" w:hanging="360"/>
      </w:pPr>
    </w:lvl>
    <w:lvl w:ilvl="4" w:tplc="72801C10" w:tentative="1">
      <w:start w:val="1"/>
      <w:numFmt w:val="lowerLetter"/>
      <w:lvlText w:val="%5."/>
      <w:lvlJc w:val="left"/>
      <w:pPr>
        <w:ind w:left="3600" w:hanging="360"/>
      </w:pPr>
    </w:lvl>
    <w:lvl w:ilvl="5" w:tplc="D5501608" w:tentative="1">
      <w:start w:val="1"/>
      <w:numFmt w:val="lowerRoman"/>
      <w:lvlText w:val="%6."/>
      <w:lvlJc w:val="right"/>
      <w:pPr>
        <w:ind w:left="4320" w:hanging="180"/>
      </w:pPr>
    </w:lvl>
    <w:lvl w:ilvl="6" w:tplc="8294F5E4" w:tentative="1">
      <w:start w:val="1"/>
      <w:numFmt w:val="decimal"/>
      <w:lvlText w:val="%7."/>
      <w:lvlJc w:val="left"/>
      <w:pPr>
        <w:ind w:left="5040" w:hanging="360"/>
      </w:pPr>
    </w:lvl>
    <w:lvl w:ilvl="7" w:tplc="B5F28C3A" w:tentative="1">
      <w:start w:val="1"/>
      <w:numFmt w:val="lowerLetter"/>
      <w:lvlText w:val="%8."/>
      <w:lvlJc w:val="left"/>
      <w:pPr>
        <w:ind w:left="5760" w:hanging="360"/>
      </w:pPr>
    </w:lvl>
    <w:lvl w:ilvl="8" w:tplc="F788C2CA" w:tentative="1">
      <w:start w:val="1"/>
      <w:numFmt w:val="lowerRoman"/>
      <w:lvlText w:val="%9."/>
      <w:lvlJc w:val="right"/>
      <w:pPr>
        <w:ind w:left="6480" w:hanging="180"/>
      </w:pPr>
    </w:lvl>
  </w:abstractNum>
  <w:abstractNum w:abstractNumId="10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4D42AA6"/>
    <w:multiLevelType w:val="multilevel"/>
    <w:tmpl w:val="AC50EFB8"/>
    <w:name w:val="WW8Num42"/>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1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106"/>
  </w:num>
  <w:num w:numId="8">
    <w:abstractNumId w:val="25"/>
  </w:num>
  <w:num w:numId="9">
    <w:abstractNumId w:val="72"/>
  </w:num>
  <w:num w:numId="10">
    <w:abstractNumId w:val="90"/>
  </w:num>
  <w:num w:numId="11">
    <w:abstractNumId w:val="98"/>
  </w:num>
  <w:num w:numId="12">
    <w:abstractNumId w:val="58"/>
  </w:num>
  <w:num w:numId="13">
    <w:abstractNumId w:val="73"/>
  </w:num>
  <w:num w:numId="14">
    <w:abstractNumId w:val="96"/>
  </w:num>
  <w:num w:numId="15">
    <w:abstractNumId w:val="83"/>
  </w:num>
  <w:num w:numId="16">
    <w:abstractNumId w:val="48"/>
  </w:num>
  <w:num w:numId="17">
    <w:abstractNumId w:val="44"/>
  </w:num>
  <w:num w:numId="18">
    <w:abstractNumId w:val="95"/>
  </w:num>
  <w:num w:numId="19">
    <w:abstractNumId w:val="102"/>
  </w:num>
  <w:num w:numId="20">
    <w:abstractNumId w:val="55"/>
  </w:num>
  <w:num w:numId="21">
    <w:abstractNumId w:val="50"/>
  </w:num>
  <w:num w:numId="22">
    <w:abstractNumId w:val="32"/>
  </w:num>
  <w:num w:numId="23">
    <w:abstractNumId w:val="28"/>
  </w:num>
  <w:num w:numId="24">
    <w:abstractNumId w:val="46"/>
  </w:num>
  <w:num w:numId="25">
    <w:abstractNumId w:val="67"/>
  </w:num>
  <w:num w:numId="26">
    <w:abstractNumId w:val="39"/>
  </w:num>
  <w:num w:numId="27">
    <w:abstractNumId w:val="37"/>
  </w:num>
  <w:num w:numId="28">
    <w:abstractNumId w:val="66"/>
  </w:num>
  <w:num w:numId="29">
    <w:abstractNumId w:val="62"/>
  </w:num>
  <w:num w:numId="30">
    <w:abstractNumId w:val="29"/>
  </w:num>
  <w:num w:numId="31">
    <w:abstractNumId w:val="104"/>
  </w:num>
  <w:num w:numId="32">
    <w:abstractNumId w:val="59"/>
  </w:num>
  <w:num w:numId="33">
    <w:abstractNumId w:val="78"/>
  </w:num>
  <w:num w:numId="34">
    <w:abstractNumId w:val="49"/>
  </w:num>
  <w:num w:numId="35">
    <w:abstractNumId w:val="99"/>
  </w:num>
  <w:num w:numId="36">
    <w:abstractNumId w:val="47"/>
  </w:num>
  <w:num w:numId="37">
    <w:abstractNumId w:val="85"/>
  </w:num>
  <w:num w:numId="38">
    <w:abstractNumId w:val="53"/>
  </w:num>
  <w:num w:numId="39">
    <w:abstractNumId w:val="33"/>
  </w:num>
  <w:num w:numId="40">
    <w:abstractNumId w:val="43"/>
  </w:num>
  <w:num w:numId="41">
    <w:abstractNumId w:val="23"/>
  </w:num>
  <w:num w:numId="42">
    <w:abstractNumId w:val="41"/>
  </w:num>
  <w:num w:numId="43">
    <w:abstractNumId w:val="111"/>
  </w:num>
  <w:num w:numId="44">
    <w:abstractNumId w:val="26"/>
  </w:num>
  <w:num w:numId="45">
    <w:abstractNumId w:val="92"/>
  </w:num>
  <w:num w:numId="46">
    <w:abstractNumId w:val="88"/>
  </w:num>
  <w:num w:numId="47">
    <w:abstractNumId w:val="40"/>
  </w:num>
  <w:num w:numId="48">
    <w:abstractNumId w:val="60"/>
  </w:num>
  <w:num w:numId="49">
    <w:abstractNumId w:val="79"/>
  </w:num>
  <w:num w:numId="50">
    <w:abstractNumId w:val="81"/>
  </w:num>
  <w:num w:numId="51">
    <w:abstractNumId w:val="65"/>
  </w:num>
  <w:num w:numId="52">
    <w:abstractNumId w:val="80"/>
  </w:num>
  <w:num w:numId="53">
    <w:abstractNumId w:val="71"/>
  </w:num>
  <w:num w:numId="54">
    <w:abstractNumId w:val="36"/>
  </w:num>
  <w:num w:numId="55">
    <w:abstractNumId w:val="27"/>
  </w:num>
  <w:num w:numId="56">
    <w:abstractNumId w:val="22"/>
  </w:num>
  <w:num w:numId="57">
    <w:abstractNumId w:val="54"/>
  </w:num>
  <w:num w:numId="58">
    <w:abstractNumId w:val="86"/>
  </w:num>
  <w:num w:numId="59">
    <w:abstractNumId w:val="38"/>
  </w:num>
  <w:num w:numId="60">
    <w:abstractNumId w:val="103"/>
  </w:num>
  <w:num w:numId="61">
    <w:abstractNumId w:val="24"/>
  </w:num>
  <w:num w:numId="62">
    <w:abstractNumId w:val="51"/>
  </w:num>
  <w:num w:numId="63">
    <w:abstractNumId w:val="109"/>
  </w:num>
  <w:num w:numId="64">
    <w:abstractNumId w:val="84"/>
  </w:num>
  <w:num w:numId="65">
    <w:abstractNumId w:val="107"/>
  </w:num>
  <w:num w:numId="66">
    <w:abstractNumId w:val="75"/>
  </w:num>
  <w:num w:numId="67">
    <w:abstractNumId w:val="93"/>
  </w:num>
  <w:num w:numId="68">
    <w:abstractNumId w:val="34"/>
  </w:num>
  <w:num w:numId="69">
    <w:abstractNumId w:val="77"/>
  </w:num>
  <w:num w:numId="70">
    <w:abstractNumId w:val="42"/>
  </w:num>
  <w:num w:numId="71">
    <w:abstractNumId w:val="52"/>
  </w:num>
  <w:num w:numId="72">
    <w:abstractNumId w:val="108"/>
  </w:num>
  <w:num w:numId="73">
    <w:abstractNumId w:val="91"/>
  </w:num>
  <w:num w:numId="74">
    <w:abstractNumId w:val="97"/>
  </w:num>
  <w:num w:numId="75">
    <w:abstractNumId w:val="69"/>
  </w:num>
  <w:num w:numId="76">
    <w:abstractNumId w:val="63"/>
  </w:num>
  <w:num w:numId="77">
    <w:abstractNumId w:val="112"/>
  </w:num>
  <w:num w:numId="78">
    <w:abstractNumId w:val="64"/>
  </w:num>
  <w:num w:numId="79">
    <w:abstractNumId w:val="30"/>
  </w:num>
  <w:num w:numId="80">
    <w:abstractNumId w:val="94"/>
  </w:num>
  <w:num w:numId="81">
    <w:abstractNumId w:val="61"/>
  </w:num>
  <w:num w:numId="82">
    <w:abstractNumId w:val="35"/>
  </w:num>
  <w:num w:numId="83">
    <w:abstractNumId w:val="87"/>
  </w:num>
  <w:num w:numId="84">
    <w:abstractNumId w:val="56"/>
  </w:num>
  <w:num w:numId="85">
    <w:abstractNumId w:val="70"/>
  </w:num>
  <w:num w:numId="86">
    <w:abstractNumId w:val="76"/>
  </w:num>
  <w:num w:numId="87">
    <w:abstractNumId w:val="57"/>
  </w:num>
  <w:num w:numId="88">
    <w:abstractNumId w:val="82"/>
  </w:num>
  <w:num w:numId="89">
    <w:abstractNumId w:val="31"/>
  </w:num>
  <w:num w:numId="90">
    <w:abstractNumId w:val="100"/>
  </w:num>
  <w:num w:numId="91">
    <w:abstractNumId w:val="105"/>
  </w:num>
  <w:num w:numId="92">
    <w:abstractNumId w:val="74"/>
  </w:num>
  <w:num w:numId="93">
    <w:abstractNumId w:val="68"/>
  </w:num>
  <w:num w:numId="94">
    <w:abstractNumId w:val="25"/>
    <w:lvlOverride w:ilvl="0">
      <w:startOverride w:val="5"/>
    </w:lvlOverride>
  </w:num>
  <w:num w:numId="95">
    <w:abstractNumId w:val="89"/>
  </w:num>
  <w:num w:numId="96">
    <w:abstractNumId w:val="11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89D"/>
    <w:rsid w:val="00010BE3"/>
    <w:rsid w:val="00011E74"/>
    <w:rsid w:val="0001222C"/>
    <w:rsid w:val="00013914"/>
    <w:rsid w:val="00014C0B"/>
    <w:rsid w:val="0001557C"/>
    <w:rsid w:val="00020FD2"/>
    <w:rsid w:val="000224FB"/>
    <w:rsid w:val="000236C9"/>
    <w:rsid w:val="00023D31"/>
    <w:rsid w:val="000241DA"/>
    <w:rsid w:val="00025CF0"/>
    <w:rsid w:val="00031B9F"/>
    <w:rsid w:val="00032248"/>
    <w:rsid w:val="0003264F"/>
    <w:rsid w:val="0003420F"/>
    <w:rsid w:val="00034E2E"/>
    <w:rsid w:val="00036245"/>
    <w:rsid w:val="00036DE3"/>
    <w:rsid w:val="000370D1"/>
    <w:rsid w:val="000374AB"/>
    <w:rsid w:val="00041100"/>
    <w:rsid w:val="00042165"/>
    <w:rsid w:val="00043113"/>
    <w:rsid w:val="000439D5"/>
    <w:rsid w:val="0004420D"/>
    <w:rsid w:val="000454C8"/>
    <w:rsid w:val="00051EC3"/>
    <w:rsid w:val="0005366B"/>
    <w:rsid w:val="00054D7E"/>
    <w:rsid w:val="000557B3"/>
    <w:rsid w:val="00057D2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2CA0"/>
    <w:rsid w:val="000954FB"/>
    <w:rsid w:val="00096BB5"/>
    <w:rsid w:val="000978CE"/>
    <w:rsid w:val="00097FDC"/>
    <w:rsid w:val="000A0B27"/>
    <w:rsid w:val="000A0EF0"/>
    <w:rsid w:val="000A2A10"/>
    <w:rsid w:val="000A2B5E"/>
    <w:rsid w:val="000A2D97"/>
    <w:rsid w:val="000A3B81"/>
    <w:rsid w:val="000A679F"/>
    <w:rsid w:val="000A771E"/>
    <w:rsid w:val="000A7ECC"/>
    <w:rsid w:val="000B07A1"/>
    <w:rsid w:val="000B3C13"/>
    <w:rsid w:val="000B5302"/>
    <w:rsid w:val="000B56D5"/>
    <w:rsid w:val="000B6431"/>
    <w:rsid w:val="000C1094"/>
    <w:rsid w:val="000C27C6"/>
    <w:rsid w:val="000C32DE"/>
    <w:rsid w:val="000C355A"/>
    <w:rsid w:val="000C7CAF"/>
    <w:rsid w:val="000D15CE"/>
    <w:rsid w:val="000D1820"/>
    <w:rsid w:val="000D1C06"/>
    <w:rsid w:val="000D1EBD"/>
    <w:rsid w:val="000D6455"/>
    <w:rsid w:val="000D7C54"/>
    <w:rsid w:val="000E2056"/>
    <w:rsid w:val="000E36AF"/>
    <w:rsid w:val="000E3AAA"/>
    <w:rsid w:val="000E5BB8"/>
    <w:rsid w:val="000E5DF8"/>
    <w:rsid w:val="000E752B"/>
    <w:rsid w:val="000F1048"/>
    <w:rsid w:val="000F32FD"/>
    <w:rsid w:val="000F5535"/>
    <w:rsid w:val="000F7122"/>
    <w:rsid w:val="00100D68"/>
    <w:rsid w:val="00101C71"/>
    <w:rsid w:val="00102180"/>
    <w:rsid w:val="00104CF1"/>
    <w:rsid w:val="00105B61"/>
    <w:rsid w:val="00111649"/>
    <w:rsid w:val="00116BFD"/>
    <w:rsid w:val="001174EB"/>
    <w:rsid w:val="00120404"/>
    <w:rsid w:val="00122A85"/>
    <w:rsid w:val="001242D3"/>
    <w:rsid w:val="00124F0F"/>
    <w:rsid w:val="00127002"/>
    <w:rsid w:val="0012747E"/>
    <w:rsid w:val="00127777"/>
    <w:rsid w:val="00130603"/>
    <w:rsid w:val="00130EC8"/>
    <w:rsid w:val="001339F7"/>
    <w:rsid w:val="00141E65"/>
    <w:rsid w:val="001439D2"/>
    <w:rsid w:val="00144C9E"/>
    <w:rsid w:val="0015134C"/>
    <w:rsid w:val="00151B7A"/>
    <w:rsid w:val="00154A81"/>
    <w:rsid w:val="00155A5F"/>
    <w:rsid w:val="00157112"/>
    <w:rsid w:val="001574EC"/>
    <w:rsid w:val="0016068C"/>
    <w:rsid w:val="00160B3D"/>
    <w:rsid w:val="00162179"/>
    <w:rsid w:val="00162220"/>
    <w:rsid w:val="00162B4E"/>
    <w:rsid w:val="00164D0C"/>
    <w:rsid w:val="00164DD2"/>
    <w:rsid w:val="0016528F"/>
    <w:rsid w:val="0016574D"/>
    <w:rsid w:val="00165C54"/>
    <w:rsid w:val="00166244"/>
    <w:rsid w:val="00171283"/>
    <w:rsid w:val="00171FEC"/>
    <w:rsid w:val="0017337E"/>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0413"/>
    <w:rsid w:val="001A224F"/>
    <w:rsid w:val="001A24F3"/>
    <w:rsid w:val="001A310D"/>
    <w:rsid w:val="001A324F"/>
    <w:rsid w:val="001A3A83"/>
    <w:rsid w:val="001A544E"/>
    <w:rsid w:val="001A6263"/>
    <w:rsid w:val="001A77BB"/>
    <w:rsid w:val="001B14E3"/>
    <w:rsid w:val="001B150C"/>
    <w:rsid w:val="001B235A"/>
    <w:rsid w:val="001B5653"/>
    <w:rsid w:val="001C08FD"/>
    <w:rsid w:val="001C20BE"/>
    <w:rsid w:val="001C75ED"/>
    <w:rsid w:val="001D2B1C"/>
    <w:rsid w:val="001D3F48"/>
    <w:rsid w:val="001D5602"/>
    <w:rsid w:val="001D74E1"/>
    <w:rsid w:val="001E3E36"/>
    <w:rsid w:val="001E42F2"/>
    <w:rsid w:val="001E6511"/>
    <w:rsid w:val="001E6E80"/>
    <w:rsid w:val="001E6EF7"/>
    <w:rsid w:val="001E7BA3"/>
    <w:rsid w:val="001E7BFD"/>
    <w:rsid w:val="001F26D2"/>
    <w:rsid w:val="001F286E"/>
    <w:rsid w:val="001F2D10"/>
    <w:rsid w:val="001F2F0D"/>
    <w:rsid w:val="001F32B2"/>
    <w:rsid w:val="001F3E83"/>
    <w:rsid w:val="001F5535"/>
    <w:rsid w:val="001F6209"/>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64CF"/>
    <w:rsid w:val="002376E6"/>
    <w:rsid w:val="002378E3"/>
    <w:rsid w:val="00237EE7"/>
    <w:rsid w:val="002410DF"/>
    <w:rsid w:val="0024249F"/>
    <w:rsid w:val="00242F91"/>
    <w:rsid w:val="00243A30"/>
    <w:rsid w:val="00243A42"/>
    <w:rsid w:val="00243E9F"/>
    <w:rsid w:val="00243F0F"/>
    <w:rsid w:val="00244C56"/>
    <w:rsid w:val="00244EF9"/>
    <w:rsid w:val="00245C70"/>
    <w:rsid w:val="002471E0"/>
    <w:rsid w:val="00247DB6"/>
    <w:rsid w:val="002513CF"/>
    <w:rsid w:val="00251D1D"/>
    <w:rsid w:val="00253EF6"/>
    <w:rsid w:val="00254FC9"/>
    <w:rsid w:val="00255E7A"/>
    <w:rsid w:val="002578B6"/>
    <w:rsid w:val="00257F85"/>
    <w:rsid w:val="00261326"/>
    <w:rsid w:val="00261F73"/>
    <w:rsid w:val="002620C0"/>
    <w:rsid w:val="00265B2B"/>
    <w:rsid w:val="00265C0B"/>
    <w:rsid w:val="00266ADC"/>
    <w:rsid w:val="00267AAB"/>
    <w:rsid w:val="00267D54"/>
    <w:rsid w:val="00270FE7"/>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1D8"/>
    <w:rsid w:val="002B4EE9"/>
    <w:rsid w:val="002B6325"/>
    <w:rsid w:val="002B7340"/>
    <w:rsid w:val="002B7387"/>
    <w:rsid w:val="002C3FF9"/>
    <w:rsid w:val="002C56A0"/>
    <w:rsid w:val="002C6172"/>
    <w:rsid w:val="002C6AF7"/>
    <w:rsid w:val="002C7848"/>
    <w:rsid w:val="002D10D0"/>
    <w:rsid w:val="002D3186"/>
    <w:rsid w:val="002D4801"/>
    <w:rsid w:val="002D5869"/>
    <w:rsid w:val="002D5B3E"/>
    <w:rsid w:val="002D6522"/>
    <w:rsid w:val="002D670D"/>
    <w:rsid w:val="002E160C"/>
    <w:rsid w:val="002E18D3"/>
    <w:rsid w:val="002E2EE2"/>
    <w:rsid w:val="002E3D99"/>
    <w:rsid w:val="002E3DBF"/>
    <w:rsid w:val="002E40A8"/>
    <w:rsid w:val="002E477A"/>
    <w:rsid w:val="002E641B"/>
    <w:rsid w:val="002E6E5B"/>
    <w:rsid w:val="002F1275"/>
    <w:rsid w:val="002F345D"/>
    <w:rsid w:val="002F40DE"/>
    <w:rsid w:val="002F6505"/>
    <w:rsid w:val="002F66E3"/>
    <w:rsid w:val="002F69C8"/>
    <w:rsid w:val="002F6A6B"/>
    <w:rsid w:val="002F78AD"/>
    <w:rsid w:val="002F78B1"/>
    <w:rsid w:val="00301517"/>
    <w:rsid w:val="0030151C"/>
    <w:rsid w:val="00301B35"/>
    <w:rsid w:val="00302727"/>
    <w:rsid w:val="003053AE"/>
    <w:rsid w:val="00307BC1"/>
    <w:rsid w:val="003115ED"/>
    <w:rsid w:val="00311A92"/>
    <w:rsid w:val="00312150"/>
    <w:rsid w:val="00312F56"/>
    <w:rsid w:val="0031384F"/>
    <w:rsid w:val="00314282"/>
    <w:rsid w:val="00316CA5"/>
    <w:rsid w:val="00316E18"/>
    <w:rsid w:val="00324A3D"/>
    <w:rsid w:val="0032578A"/>
    <w:rsid w:val="00326D6C"/>
    <w:rsid w:val="00327FD8"/>
    <w:rsid w:val="003306CA"/>
    <w:rsid w:val="00332BB3"/>
    <w:rsid w:val="00333EDA"/>
    <w:rsid w:val="003341C7"/>
    <w:rsid w:val="00334EC2"/>
    <w:rsid w:val="00335079"/>
    <w:rsid w:val="00335F0B"/>
    <w:rsid w:val="00336382"/>
    <w:rsid w:val="0034067D"/>
    <w:rsid w:val="00343ABF"/>
    <w:rsid w:val="00345878"/>
    <w:rsid w:val="003474CC"/>
    <w:rsid w:val="00347BE2"/>
    <w:rsid w:val="00351693"/>
    <w:rsid w:val="00351D0C"/>
    <w:rsid w:val="00351FFC"/>
    <w:rsid w:val="003550D9"/>
    <w:rsid w:val="00355B61"/>
    <w:rsid w:val="003571CE"/>
    <w:rsid w:val="00357298"/>
    <w:rsid w:val="00357415"/>
    <w:rsid w:val="00357E98"/>
    <w:rsid w:val="00360799"/>
    <w:rsid w:val="0036188F"/>
    <w:rsid w:val="00361A39"/>
    <w:rsid w:val="00361E14"/>
    <w:rsid w:val="0036291B"/>
    <w:rsid w:val="00365234"/>
    <w:rsid w:val="003657D7"/>
    <w:rsid w:val="00366296"/>
    <w:rsid w:val="003702AE"/>
    <w:rsid w:val="00370C44"/>
    <w:rsid w:val="00371F59"/>
    <w:rsid w:val="0037219A"/>
    <w:rsid w:val="003752F8"/>
    <w:rsid w:val="0037539A"/>
    <w:rsid w:val="00380435"/>
    <w:rsid w:val="00382AAC"/>
    <w:rsid w:val="003830CB"/>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29A8"/>
    <w:rsid w:val="003C30F3"/>
    <w:rsid w:val="003C680D"/>
    <w:rsid w:val="003C6A94"/>
    <w:rsid w:val="003C72D7"/>
    <w:rsid w:val="003D1073"/>
    <w:rsid w:val="003D2759"/>
    <w:rsid w:val="003D43A4"/>
    <w:rsid w:val="003D5060"/>
    <w:rsid w:val="003E00E7"/>
    <w:rsid w:val="003E0B5C"/>
    <w:rsid w:val="003E1B8C"/>
    <w:rsid w:val="003E2C12"/>
    <w:rsid w:val="003E5E3D"/>
    <w:rsid w:val="003F52D1"/>
    <w:rsid w:val="003F7606"/>
    <w:rsid w:val="00400BBD"/>
    <w:rsid w:val="00400C0A"/>
    <w:rsid w:val="00402A70"/>
    <w:rsid w:val="00406A67"/>
    <w:rsid w:val="00406CA4"/>
    <w:rsid w:val="00407737"/>
    <w:rsid w:val="00410B56"/>
    <w:rsid w:val="0041201C"/>
    <w:rsid w:val="00412B81"/>
    <w:rsid w:val="00415890"/>
    <w:rsid w:val="0041600A"/>
    <w:rsid w:val="00417DC2"/>
    <w:rsid w:val="004205E2"/>
    <w:rsid w:val="00420706"/>
    <w:rsid w:val="004224C0"/>
    <w:rsid w:val="00422E0E"/>
    <w:rsid w:val="00426C7C"/>
    <w:rsid w:val="004272B0"/>
    <w:rsid w:val="00427CF0"/>
    <w:rsid w:val="004300FF"/>
    <w:rsid w:val="0043177D"/>
    <w:rsid w:val="00431BCB"/>
    <w:rsid w:val="00432CCC"/>
    <w:rsid w:val="00435A9A"/>
    <w:rsid w:val="00437892"/>
    <w:rsid w:val="00443169"/>
    <w:rsid w:val="004433FD"/>
    <w:rsid w:val="00444CA0"/>
    <w:rsid w:val="00444F6A"/>
    <w:rsid w:val="004473A8"/>
    <w:rsid w:val="00450CF3"/>
    <w:rsid w:val="00451D5F"/>
    <w:rsid w:val="00451E7F"/>
    <w:rsid w:val="0045279E"/>
    <w:rsid w:val="00452B21"/>
    <w:rsid w:val="00454ECC"/>
    <w:rsid w:val="00455331"/>
    <w:rsid w:val="00455673"/>
    <w:rsid w:val="00456BC3"/>
    <w:rsid w:val="00456F0B"/>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09F1"/>
    <w:rsid w:val="0048217C"/>
    <w:rsid w:val="004827A6"/>
    <w:rsid w:val="00482DFD"/>
    <w:rsid w:val="00485329"/>
    <w:rsid w:val="00485CD6"/>
    <w:rsid w:val="004865FC"/>
    <w:rsid w:val="00487059"/>
    <w:rsid w:val="004874C1"/>
    <w:rsid w:val="00487703"/>
    <w:rsid w:val="0049281A"/>
    <w:rsid w:val="004936F2"/>
    <w:rsid w:val="00493AB2"/>
    <w:rsid w:val="004A3E5F"/>
    <w:rsid w:val="004A49C1"/>
    <w:rsid w:val="004B02B2"/>
    <w:rsid w:val="004B0BDD"/>
    <w:rsid w:val="004B1178"/>
    <w:rsid w:val="004B1FA6"/>
    <w:rsid w:val="004C0A7F"/>
    <w:rsid w:val="004C13DB"/>
    <w:rsid w:val="004C2235"/>
    <w:rsid w:val="004C3653"/>
    <w:rsid w:val="004C519D"/>
    <w:rsid w:val="004C64DF"/>
    <w:rsid w:val="004C713D"/>
    <w:rsid w:val="004C7528"/>
    <w:rsid w:val="004D390F"/>
    <w:rsid w:val="004D4FA2"/>
    <w:rsid w:val="004D64F7"/>
    <w:rsid w:val="004D6625"/>
    <w:rsid w:val="004D74CC"/>
    <w:rsid w:val="004E0327"/>
    <w:rsid w:val="004E0672"/>
    <w:rsid w:val="004E0D92"/>
    <w:rsid w:val="004E2BF4"/>
    <w:rsid w:val="004E3757"/>
    <w:rsid w:val="004E3DC6"/>
    <w:rsid w:val="004E4940"/>
    <w:rsid w:val="004E4F0C"/>
    <w:rsid w:val="004E54A4"/>
    <w:rsid w:val="004E704C"/>
    <w:rsid w:val="004F1BFC"/>
    <w:rsid w:val="004F3A1C"/>
    <w:rsid w:val="004F4E28"/>
    <w:rsid w:val="004F5088"/>
    <w:rsid w:val="0050010B"/>
    <w:rsid w:val="005003D9"/>
    <w:rsid w:val="005020A8"/>
    <w:rsid w:val="00504BC2"/>
    <w:rsid w:val="005058F1"/>
    <w:rsid w:val="005076C2"/>
    <w:rsid w:val="00507709"/>
    <w:rsid w:val="0051006B"/>
    <w:rsid w:val="005100D5"/>
    <w:rsid w:val="00511914"/>
    <w:rsid w:val="00512272"/>
    <w:rsid w:val="005140D8"/>
    <w:rsid w:val="00514A4E"/>
    <w:rsid w:val="00514F8C"/>
    <w:rsid w:val="0051552C"/>
    <w:rsid w:val="00516B4D"/>
    <w:rsid w:val="00517354"/>
    <w:rsid w:val="00521353"/>
    <w:rsid w:val="00521F95"/>
    <w:rsid w:val="0052390C"/>
    <w:rsid w:val="00523C61"/>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EA3"/>
    <w:rsid w:val="00567733"/>
    <w:rsid w:val="005716E9"/>
    <w:rsid w:val="005716FC"/>
    <w:rsid w:val="00571D62"/>
    <w:rsid w:val="00571DD7"/>
    <w:rsid w:val="005723FE"/>
    <w:rsid w:val="00576502"/>
    <w:rsid w:val="00577102"/>
    <w:rsid w:val="0057748D"/>
    <w:rsid w:val="00582178"/>
    <w:rsid w:val="005828AF"/>
    <w:rsid w:val="005834BA"/>
    <w:rsid w:val="00583C90"/>
    <w:rsid w:val="00583C93"/>
    <w:rsid w:val="00584226"/>
    <w:rsid w:val="00584B0D"/>
    <w:rsid w:val="00586282"/>
    <w:rsid w:val="0058687F"/>
    <w:rsid w:val="0059084B"/>
    <w:rsid w:val="0059346C"/>
    <w:rsid w:val="00593786"/>
    <w:rsid w:val="005951A5"/>
    <w:rsid w:val="00595C9A"/>
    <w:rsid w:val="005A0E3B"/>
    <w:rsid w:val="005A1F32"/>
    <w:rsid w:val="005A51E1"/>
    <w:rsid w:val="005A6CE9"/>
    <w:rsid w:val="005B01C8"/>
    <w:rsid w:val="005B3885"/>
    <w:rsid w:val="005B40DA"/>
    <w:rsid w:val="005B4548"/>
    <w:rsid w:val="005B65E7"/>
    <w:rsid w:val="005C1ACD"/>
    <w:rsid w:val="005C2698"/>
    <w:rsid w:val="005D0B03"/>
    <w:rsid w:val="005D64F1"/>
    <w:rsid w:val="005D66B0"/>
    <w:rsid w:val="005D6803"/>
    <w:rsid w:val="005E0796"/>
    <w:rsid w:val="005E0B21"/>
    <w:rsid w:val="005E1023"/>
    <w:rsid w:val="005E2BA4"/>
    <w:rsid w:val="005E2FA1"/>
    <w:rsid w:val="005E349F"/>
    <w:rsid w:val="005E5CC9"/>
    <w:rsid w:val="005E5D93"/>
    <w:rsid w:val="005E6BB8"/>
    <w:rsid w:val="005E6DA8"/>
    <w:rsid w:val="005E7848"/>
    <w:rsid w:val="005F2D24"/>
    <w:rsid w:val="005F2F17"/>
    <w:rsid w:val="005F359D"/>
    <w:rsid w:val="005F55DE"/>
    <w:rsid w:val="005F56BB"/>
    <w:rsid w:val="005F5726"/>
    <w:rsid w:val="00602584"/>
    <w:rsid w:val="00603905"/>
    <w:rsid w:val="006057F2"/>
    <w:rsid w:val="0061008D"/>
    <w:rsid w:val="00613848"/>
    <w:rsid w:val="0061439F"/>
    <w:rsid w:val="0061748B"/>
    <w:rsid w:val="006176F4"/>
    <w:rsid w:val="00617C84"/>
    <w:rsid w:val="00620ACA"/>
    <w:rsid w:val="00620D61"/>
    <w:rsid w:val="00622FAD"/>
    <w:rsid w:val="006253E8"/>
    <w:rsid w:val="00626C46"/>
    <w:rsid w:val="0062705E"/>
    <w:rsid w:val="00627333"/>
    <w:rsid w:val="00627696"/>
    <w:rsid w:val="00633548"/>
    <w:rsid w:val="00633831"/>
    <w:rsid w:val="00636A52"/>
    <w:rsid w:val="006400A0"/>
    <w:rsid w:val="006402DD"/>
    <w:rsid w:val="0064197E"/>
    <w:rsid w:val="00642813"/>
    <w:rsid w:val="00643C31"/>
    <w:rsid w:val="00647990"/>
    <w:rsid w:val="006530EC"/>
    <w:rsid w:val="00653A72"/>
    <w:rsid w:val="0065657D"/>
    <w:rsid w:val="00661888"/>
    <w:rsid w:val="00664449"/>
    <w:rsid w:val="00664CAB"/>
    <w:rsid w:val="00664CD1"/>
    <w:rsid w:val="0066566F"/>
    <w:rsid w:val="00665C2B"/>
    <w:rsid w:val="00667C18"/>
    <w:rsid w:val="00670E97"/>
    <w:rsid w:val="00670FD8"/>
    <w:rsid w:val="00671317"/>
    <w:rsid w:val="006720C2"/>
    <w:rsid w:val="0067251C"/>
    <w:rsid w:val="00673BF9"/>
    <w:rsid w:val="00674404"/>
    <w:rsid w:val="00683BB8"/>
    <w:rsid w:val="006840FB"/>
    <w:rsid w:val="0068512C"/>
    <w:rsid w:val="00685EAD"/>
    <w:rsid w:val="006866D5"/>
    <w:rsid w:val="006876CE"/>
    <w:rsid w:val="00687C2F"/>
    <w:rsid w:val="00687F58"/>
    <w:rsid w:val="00687F5C"/>
    <w:rsid w:val="006903CB"/>
    <w:rsid w:val="00690B2B"/>
    <w:rsid w:val="00691E75"/>
    <w:rsid w:val="00692229"/>
    <w:rsid w:val="00692502"/>
    <w:rsid w:val="00692C0C"/>
    <w:rsid w:val="00694D65"/>
    <w:rsid w:val="00695EF6"/>
    <w:rsid w:val="006A1CB3"/>
    <w:rsid w:val="006A4E46"/>
    <w:rsid w:val="006A52B7"/>
    <w:rsid w:val="006A58B9"/>
    <w:rsid w:val="006A69A6"/>
    <w:rsid w:val="006A7938"/>
    <w:rsid w:val="006B093C"/>
    <w:rsid w:val="006B0C74"/>
    <w:rsid w:val="006B2D9E"/>
    <w:rsid w:val="006B3895"/>
    <w:rsid w:val="006C07F3"/>
    <w:rsid w:val="006C16AA"/>
    <w:rsid w:val="006C2DC1"/>
    <w:rsid w:val="006C3A69"/>
    <w:rsid w:val="006C4984"/>
    <w:rsid w:val="006C5676"/>
    <w:rsid w:val="006C5967"/>
    <w:rsid w:val="006C65CB"/>
    <w:rsid w:val="006C78AA"/>
    <w:rsid w:val="006C7DC1"/>
    <w:rsid w:val="006D0203"/>
    <w:rsid w:val="006D150B"/>
    <w:rsid w:val="006D34AE"/>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82F"/>
    <w:rsid w:val="006F3D49"/>
    <w:rsid w:val="006F3F9D"/>
    <w:rsid w:val="006F4522"/>
    <w:rsid w:val="006F73C7"/>
    <w:rsid w:val="006F7944"/>
    <w:rsid w:val="00703415"/>
    <w:rsid w:val="007046B2"/>
    <w:rsid w:val="007055B8"/>
    <w:rsid w:val="007064B7"/>
    <w:rsid w:val="007108E5"/>
    <w:rsid w:val="00711342"/>
    <w:rsid w:val="00714D42"/>
    <w:rsid w:val="00720311"/>
    <w:rsid w:val="0072064C"/>
    <w:rsid w:val="00722AFD"/>
    <w:rsid w:val="00722E4F"/>
    <w:rsid w:val="0072361A"/>
    <w:rsid w:val="00723C80"/>
    <w:rsid w:val="00723E5E"/>
    <w:rsid w:val="00725157"/>
    <w:rsid w:val="0072531B"/>
    <w:rsid w:val="00727B51"/>
    <w:rsid w:val="00727D3C"/>
    <w:rsid w:val="00730FED"/>
    <w:rsid w:val="00733ADD"/>
    <w:rsid w:val="00734160"/>
    <w:rsid w:val="007341C2"/>
    <w:rsid w:val="0073516A"/>
    <w:rsid w:val="00736618"/>
    <w:rsid w:val="00736D40"/>
    <w:rsid w:val="00737675"/>
    <w:rsid w:val="00740228"/>
    <w:rsid w:val="007426A7"/>
    <w:rsid w:val="007432F6"/>
    <w:rsid w:val="00745334"/>
    <w:rsid w:val="00747123"/>
    <w:rsid w:val="007513AB"/>
    <w:rsid w:val="00752221"/>
    <w:rsid w:val="0075296F"/>
    <w:rsid w:val="00752FEB"/>
    <w:rsid w:val="0075320E"/>
    <w:rsid w:val="00754AD8"/>
    <w:rsid w:val="00754F26"/>
    <w:rsid w:val="00757FED"/>
    <w:rsid w:val="00760A75"/>
    <w:rsid w:val="00762BA4"/>
    <w:rsid w:val="0076367D"/>
    <w:rsid w:val="00763B87"/>
    <w:rsid w:val="00763C83"/>
    <w:rsid w:val="00763EDB"/>
    <w:rsid w:val="00764950"/>
    <w:rsid w:val="00764F7F"/>
    <w:rsid w:val="00765DAB"/>
    <w:rsid w:val="00767863"/>
    <w:rsid w:val="007710B6"/>
    <w:rsid w:val="007718B1"/>
    <w:rsid w:val="00772256"/>
    <w:rsid w:val="00772DD9"/>
    <w:rsid w:val="00772F37"/>
    <w:rsid w:val="00774401"/>
    <w:rsid w:val="007753E7"/>
    <w:rsid w:val="00776721"/>
    <w:rsid w:val="007768E4"/>
    <w:rsid w:val="0078113E"/>
    <w:rsid w:val="00782E92"/>
    <w:rsid w:val="00783AD5"/>
    <w:rsid w:val="007849B2"/>
    <w:rsid w:val="0078524D"/>
    <w:rsid w:val="007857DD"/>
    <w:rsid w:val="007862F0"/>
    <w:rsid w:val="00791462"/>
    <w:rsid w:val="00791B4E"/>
    <w:rsid w:val="007969EA"/>
    <w:rsid w:val="007A047D"/>
    <w:rsid w:val="007A0DAA"/>
    <w:rsid w:val="007A126F"/>
    <w:rsid w:val="007A1B6A"/>
    <w:rsid w:val="007A3249"/>
    <w:rsid w:val="007A348C"/>
    <w:rsid w:val="007A3C13"/>
    <w:rsid w:val="007A4A6F"/>
    <w:rsid w:val="007A6338"/>
    <w:rsid w:val="007A64B9"/>
    <w:rsid w:val="007A6FD8"/>
    <w:rsid w:val="007A7CFD"/>
    <w:rsid w:val="007B1011"/>
    <w:rsid w:val="007B13CB"/>
    <w:rsid w:val="007B2101"/>
    <w:rsid w:val="007B26E8"/>
    <w:rsid w:val="007B2783"/>
    <w:rsid w:val="007B36CE"/>
    <w:rsid w:val="007B4040"/>
    <w:rsid w:val="007B60E0"/>
    <w:rsid w:val="007B6C51"/>
    <w:rsid w:val="007C1052"/>
    <w:rsid w:val="007C12CA"/>
    <w:rsid w:val="007C3FE7"/>
    <w:rsid w:val="007C51E1"/>
    <w:rsid w:val="007D2291"/>
    <w:rsid w:val="007D25A5"/>
    <w:rsid w:val="007D358E"/>
    <w:rsid w:val="007D4311"/>
    <w:rsid w:val="007D50D5"/>
    <w:rsid w:val="007D50EE"/>
    <w:rsid w:val="007D6548"/>
    <w:rsid w:val="007E1282"/>
    <w:rsid w:val="007E131B"/>
    <w:rsid w:val="007E1A77"/>
    <w:rsid w:val="007E1A7F"/>
    <w:rsid w:val="007E2471"/>
    <w:rsid w:val="007E3467"/>
    <w:rsid w:val="007E34AB"/>
    <w:rsid w:val="007E48BC"/>
    <w:rsid w:val="007E69F7"/>
    <w:rsid w:val="007E758D"/>
    <w:rsid w:val="007E765C"/>
    <w:rsid w:val="007F32D8"/>
    <w:rsid w:val="007F352D"/>
    <w:rsid w:val="008035D3"/>
    <w:rsid w:val="00804946"/>
    <w:rsid w:val="00804E25"/>
    <w:rsid w:val="00806AAF"/>
    <w:rsid w:val="00806FE6"/>
    <w:rsid w:val="008075B1"/>
    <w:rsid w:val="00807669"/>
    <w:rsid w:val="00810A80"/>
    <w:rsid w:val="008118CD"/>
    <w:rsid w:val="00812285"/>
    <w:rsid w:val="00813839"/>
    <w:rsid w:val="00813F2A"/>
    <w:rsid w:val="00816492"/>
    <w:rsid w:val="00820308"/>
    <w:rsid w:val="00825C8D"/>
    <w:rsid w:val="008260FA"/>
    <w:rsid w:val="008261CE"/>
    <w:rsid w:val="00827BD5"/>
    <w:rsid w:val="00827FB9"/>
    <w:rsid w:val="00830079"/>
    <w:rsid w:val="008314E9"/>
    <w:rsid w:val="0083276B"/>
    <w:rsid w:val="00834551"/>
    <w:rsid w:val="00835CB1"/>
    <w:rsid w:val="00837423"/>
    <w:rsid w:val="0084217F"/>
    <w:rsid w:val="00842D35"/>
    <w:rsid w:val="00844B90"/>
    <w:rsid w:val="008461DC"/>
    <w:rsid w:val="008506EF"/>
    <w:rsid w:val="00854133"/>
    <w:rsid w:val="00856FD2"/>
    <w:rsid w:val="00857367"/>
    <w:rsid w:val="00860529"/>
    <w:rsid w:val="00860588"/>
    <w:rsid w:val="00860F8D"/>
    <w:rsid w:val="00861099"/>
    <w:rsid w:val="008613BE"/>
    <w:rsid w:val="008614B4"/>
    <w:rsid w:val="0086157F"/>
    <w:rsid w:val="00861B45"/>
    <w:rsid w:val="00862846"/>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D42"/>
    <w:rsid w:val="0088447B"/>
    <w:rsid w:val="0088536B"/>
    <w:rsid w:val="008860E6"/>
    <w:rsid w:val="00890DBB"/>
    <w:rsid w:val="00891084"/>
    <w:rsid w:val="008916BC"/>
    <w:rsid w:val="00891D46"/>
    <w:rsid w:val="00892FEB"/>
    <w:rsid w:val="008940A5"/>
    <w:rsid w:val="0089440D"/>
    <w:rsid w:val="008968E0"/>
    <w:rsid w:val="0089720B"/>
    <w:rsid w:val="008A03F2"/>
    <w:rsid w:val="008A04E3"/>
    <w:rsid w:val="008A1AB2"/>
    <w:rsid w:val="008A2DCB"/>
    <w:rsid w:val="008A3D56"/>
    <w:rsid w:val="008A3E04"/>
    <w:rsid w:val="008A57CF"/>
    <w:rsid w:val="008A66CB"/>
    <w:rsid w:val="008A6CD0"/>
    <w:rsid w:val="008B1877"/>
    <w:rsid w:val="008B2A94"/>
    <w:rsid w:val="008B2D6A"/>
    <w:rsid w:val="008B2FEB"/>
    <w:rsid w:val="008B434A"/>
    <w:rsid w:val="008B456A"/>
    <w:rsid w:val="008B47FD"/>
    <w:rsid w:val="008B6AA8"/>
    <w:rsid w:val="008B7A42"/>
    <w:rsid w:val="008C0690"/>
    <w:rsid w:val="008C0BB8"/>
    <w:rsid w:val="008C1302"/>
    <w:rsid w:val="008C197F"/>
    <w:rsid w:val="008C1B63"/>
    <w:rsid w:val="008C1BC9"/>
    <w:rsid w:val="008C573B"/>
    <w:rsid w:val="008C6BE2"/>
    <w:rsid w:val="008D09CF"/>
    <w:rsid w:val="008D1579"/>
    <w:rsid w:val="008D1FAC"/>
    <w:rsid w:val="008D2E20"/>
    <w:rsid w:val="008D3748"/>
    <w:rsid w:val="008D39F2"/>
    <w:rsid w:val="008D599A"/>
    <w:rsid w:val="008D67F8"/>
    <w:rsid w:val="008D7B6E"/>
    <w:rsid w:val="008E02F6"/>
    <w:rsid w:val="008E06B3"/>
    <w:rsid w:val="008E08CE"/>
    <w:rsid w:val="008E2490"/>
    <w:rsid w:val="008E5FFE"/>
    <w:rsid w:val="008E60E5"/>
    <w:rsid w:val="008F068A"/>
    <w:rsid w:val="008F0E32"/>
    <w:rsid w:val="008F17F3"/>
    <w:rsid w:val="008F41D2"/>
    <w:rsid w:val="008F430B"/>
    <w:rsid w:val="00902569"/>
    <w:rsid w:val="00904E31"/>
    <w:rsid w:val="00905505"/>
    <w:rsid w:val="00905576"/>
    <w:rsid w:val="00905C3C"/>
    <w:rsid w:val="009063BA"/>
    <w:rsid w:val="009068D2"/>
    <w:rsid w:val="009069F0"/>
    <w:rsid w:val="00912AB6"/>
    <w:rsid w:val="00914B4D"/>
    <w:rsid w:val="00914E3D"/>
    <w:rsid w:val="009169C5"/>
    <w:rsid w:val="0091751F"/>
    <w:rsid w:val="00920884"/>
    <w:rsid w:val="0092145E"/>
    <w:rsid w:val="0092359B"/>
    <w:rsid w:val="00926992"/>
    <w:rsid w:val="00927A08"/>
    <w:rsid w:val="009300FC"/>
    <w:rsid w:val="009318CB"/>
    <w:rsid w:val="0093234E"/>
    <w:rsid w:val="00934BA1"/>
    <w:rsid w:val="00936A4B"/>
    <w:rsid w:val="00937A3B"/>
    <w:rsid w:val="0094155B"/>
    <w:rsid w:val="00942F67"/>
    <w:rsid w:val="00944B22"/>
    <w:rsid w:val="00945B21"/>
    <w:rsid w:val="0094740E"/>
    <w:rsid w:val="00950F80"/>
    <w:rsid w:val="00956252"/>
    <w:rsid w:val="00960F11"/>
    <w:rsid w:val="00961505"/>
    <w:rsid w:val="00961CB6"/>
    <w:rsid w:val="009657B9"/>
    <w:rsid w:val="009660FA"/>
    <w:rsid w:val="009676B8"/>
    <w:rsid w:val="00967F6B"/>
    <w:rsid w:val="009711EF"/>
    <w:rsid w:val="00973E10"/>
    <w:rsid w:val="00974D6B"/>
    <w:rsid w:val="00976399"/>
    <w:rsid w:val="00976DFF"/>
    <w:rsid w:val="00977251"/>
    <w:rsid w:val="0097729B"/>
    <w:rsid w:val="00982C6F"/>
    <w:rsid w:val="009830CC"/>
    <w:rsid w:val="0098473B"/>
    <w:rsid w:val="009861DA"/>
    <w:rsid w:val="00991BDD"/>
    <w:rsid w:val="00991DEB"/>
    <w:rsid w:val="00993257"/>
    <w:rsid w:val="00993721"/>
    <w:rsid w:val="0099534B"/>
    <w:rsid w:val="00995A4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4C67"/>
    <w:rsid w:val="009C678F"/>
    <w:rsid w:val="009C6942"/>
    <w:rsid w:val="009C7AEB"/>
    <w:rsid w:val="009D116A"/>
    <w:rsid w:val="009D23C5"/>
    <w:rsid w:val="009D26D1"/>
    <w:rsid w:val="009D3A40"/>
    <w:rsid w:val="009D65DA"/>
    <w:rsid w:val="009D69C9"/>
    <w:rsid w:val="009E14F3"/>
    <w:rsid w:val="009E1CF6"/>
    <w:rsid w:val="009E239E"/>
    <w:rsid w:val="009E31E9"/>
    <w:rsid w:val="009E34E6"/>
    <w:rsid w:val="009E37A1"/>
    <w:rsid w:val="009E3F44"/>
    <w:rsid w:val="009E4447"/>
    <w:rsid w:val="009E64D8"/>
    <w:rsid w:val="009F0057"/>
    <w:rsid w:val="009F10F0"/>
    <w:rsid w:val="009F2697"/>
    <w:rsid w:val="009F2B16"/>
    <w:rsid w:val="009F6D6E"/>
    <w:rsid w:val="009F6FD3"/>
    <w:rsid w:val="009F7A42"/>
    <w:rsid w:val="00A00903"/>
    <w:rsid w:val="00A016EE"/>
    <w:rsid w:val="00A03092"/>
    <w:rsid w:val="00A03FF6"/>
    <w:rsid w:val="00A076CE"/>
    <w:rsid w:val="00A0776E"/>
    <w:rsid w:val="00A11949"/>
    <w:rsid w:val="00A11BDB"/>
    <w:rsid w:val="00A14CC9"/>
    <w:rsid w:val="00A153F5"/>
    <w:rsid w:val="00A16084"/>
    <w:rsid w:val="00A161F5"/>
    <w:rsid w:val="00A16D9C"/>
    <w:rsid w:val="00A17E97"/>
    <w:rsid w:val="00A225C0"/>
    <w:rsid w:val="00A22874"/>
    <w:rsid w:val="00A23026"/>
    <w:rsid w:val="00A2358C"/>
    <w:rsid w:val="00A26820"/>
    <w:rsid w:val="00A2745B"/>
    <w:rsid w:val="00A3172B"/>
    <w:rsid w:val="00A32824"/>
    <w:rsid w:val="00A33235"/>
    <w:rsid w:val="00A33818"/>
    <w:rsid w:val="00A34231"/>
    <w:rsid w:val="00A4055F"/>
    <w:rsid w:val="00A4059F"/>
    <w:rsid w:val="00A4066D"/>
    <w:rsid w:val="00A4140E"/>
    <w:rsid w:val="00A41EEC"/>
    <w:rsid w:val="00A41FE3"/>
    <w:rsid w:val="00A43AA4"/>
    <w:rsid w:val="00A452CF"/>
    <w:rsid w:val="00A454C9"/>
    <w:rsid w:val="00A501FC"/>
    <w:rsid w:val="00A517C7"/>
    <w:rsid w:val="00A518B2"/>
    <w:rsid w:val="00A51ABF"/>
    <w:rsid w:val="00A52CDC"/>
    <w:rsid w:val="00A542F1"/>
    <w:rsid w:val="00A543C0"/>
    <w:rsid w:val="00A56656"/>
    <w:rsid w:val="00A60F5C"/>
    <w:rsid w:val="00A62751"/>
    <w:rsid w:val="00A641D4"/>
    <w:rsid w:val="00A6473F"/>
    <w:rsid w:val="00A647EF"/>
    <w:rsid w:val="00A6781A"/>
    <w:rsid w:val="00A71AA8"/>
    <w:rsid w:val="00A765BF"/>
    <w:rsid w:val="00A84BD6"/>
    <w:rsid w:val="00A850DC"/>
    <w:rsid w:val="00A856EA"/>
    <w:rsid w:val="00A860E2"/>
    <w:rsid w:val="00A863DB"/>
    <w:rsid w:val="00A8646D"/>
    <w:rsid w:val="00A876EA"/>
    <w:rsid w:val="00A91602"/>
    <w:rsid w:val="00A92302"/>
    <w:rsid w:val="00A9642C"/>
    <w:rsid w:val="00A96B6F"/>
    <w:rsid w:val="00AA389B"/>
    <w:rsid w:val="00AA4048"/>
    <w:rsid w:val="00AA4A21"/>
    <w:rsid w:val="00AA5085"/>
    <w:rsid w:val="00AB0224"/>
    <w:rsid w:val="00AB066A"/>
    <w:rsid w:val="00AB607D"/>
    <w:rsid w:val="00AB633F"/>
    <w:rsid w:val="00AB67FE"/>
    <w:rsid w:val="00AB69A8"/>
    <w:rsid w:val="00AB727D"/>
    <w:rsid w:val="00AC0213"/>
    <w:rsid w:val="00AC0286"/>
    <w:rsid w:val="00AC2828"/>
    <w:rsid w:val="00AC7899"/>
    <w:rsid w:val="00AD17BA"/>
    <w:rsid w:val="00AD18C4"/>
    <w:rsid w:val="00AD22A3"/>
    <w:rsid w:val="00AD708E"/>
    <w:rsid w:val="00AD73A6"/>
    <w:rsid w:val="00AE0B92"/>
    <w:rsid w:val="00AE1ED5"/>
    <w:rsid w:val="00AE2756"/>
    <w:rsid w:val="00AE484B"/>
    <w:rsid w:val="00AE4F3A"/>
    <w:rsid w:val="00AE53CE"/>
    <w:rsid w:val="00AE67A9"/>
    <w:rsid w:val="00AE6AFA"/>
    <w:rsid w:val="00AF0C20"/>
    <w:rsid w:val="00AF0F57"/>
    <w:rsid w:val="00AF1F51"/>
    <w:rsid w:val="00AF222A"/>
    <w:rsid w:val="00AF6ABE"/>
    <w:rsid w:val="00AF7320"/>
    <w:rsid w:val="00AF7DE2"/>
    <w:rsid w:val="00B02654"/>
    <w:rsid w:val="00B02723"/>
    <w:rsid w:val="00B03784"/>
    <w:rsid w:val="00B102BD"/>
    <w:rsid w:val="00B1108E"/>
    <w:rsid w:val="00B129CC"/>
    <w:rsid w:val="00B135EC"/>
    <w:rsid w:val="00B146D3"/>
    <w:rsid w:val="00B16F9D"/>
    <w:rsid w:val="00B22346"/>
    <w:rsid w:val="00B23A22"/>
    <w:rsid w:val="00B23AB2"/>
    <w:rsid w:val="00B23ACD"/>
    <w:rsid w:val="00B24553"/>
    <w:rsid w:val="00B25002"/>
    <w:rsid w:val="00B25628"/>
    <w:rsid w:val="00B25B8E"/>
    <w:rsid w:val="00B26444"/>
    <w:rsid w:val="00B31101"/>
    <w:rsid w:val="00B33C01"/>
    <w:rsid w:val="00B346F5"/>
    <w:rsid w:val="00B37C70"/>
    <w:rsid w:val="00B4017D"/>
    <w:rsid w:val="00B42DA4"/>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6D22"/>
    <w:rsid w:val="00B675F5"/>
    <w:rsid w:val="00B7172C"/>
    <w:rsid w:val="00B7301B"/>
    <w:rsid w:val="00B74BF7"/>
    <w:rsid w:val="00B7520F"/>
    <w:rsid w:val="00B754EF"/>
    <w:rsid w:val="00B761AC"/>
    <w:rsid w:val="00B80581"/>
    <w:rsid w:val="00B83E9B"/>
    <w:rsid w:val="00B84340"/>
    <w:rsid w:val="00B84EFA"/>
    <w:rsid w:val="00B86804"/>
    <w:rsid w:val="00B86F5D"/>
    <w:rsid w:val="00B923BB"/>
    <w:rsid w:val="00B924BD"/>
    <w:rsid w:val="00B92AD6"/>
    <w:rsid w:val="00B938CD"/>
    <w:rsid w:val="00B95A00"/>
    <w:rsid w:val="00BA2C27"/>
    <w:rsid w:val="00BA52FA"/>
    <w:rsid w:val="00BB1E9E"/>
    <w:rsid w:val="00BB21E3"/>
    <w:rsid w:val="00BB29D3"/>
    <w:rsid w:val="00BB3C30"/>
    <w:rsid w:val="00BB4EC4"/>
    <w:rsid w:val="00BB4F28"/>
    <w:rsid w:val="00BB5281"/>
    <w:rsid w:val="00BB5C49"/>
    <w:rsid w:val="00BB75A8"/>
    <w:rsid w:val="00BC12FC"/>
    <w:rsid w:val="00BC1460"/>
    <w:rsid w:val="00BC1922"/>
    <w:rsid w:val="00BC7A6D"/>
    <w:rsid w:val="00BD0988"/>
    <w:rsid w:val="00BD2A0A"/>
    <w:rsid w:val="00BD59BC"/>
    <w:rsid w:val="00BD5B44"/>
    <w:rsid w:val="00BD6F96"/>
    <w:rsid w:val="00BE06D9"/>
    <w:rsid w:val="00BE1A42"/>
    <w:rsid w:val="00BE4071"/>
    <w:rsid w:val="00BF030A"/>
    <w:rsid w:val="00BF1DA3"/>
    <w:rsid w:val="00BF5311"/>
    <w:rsid w:val="00BF5C0A"/>
    <w:rsid w:val="00BF5D28"/>
    <w:rsid w:val="00BF6892"/>
    <w:rsid w:val="00BF696E"/>
    <w:rsid w:val="00C03412"/>
    <w:rsid w:val="00C03645"/>
    <w:rsid w:val="00C0378B"/>
    <w:rsid w:val="00C07695"/>
    <w:rsid w:val="00C13A71"/>
    <w:rsid w:val="00C155B1"/>
    <w:rsid w:val="00C159C6"/>
    <w:rsid w:val="00C15C57"/>
    <w:rsid w:val="00C1752C"/>
    <w:rsid w:val="00C22389"/>
    <w:rsid w:val="00C23218"/>
    <w:rsid w:val="00C24313"/>
    <w:rsid w:val="00C25CA6"/>
    <w:rsid w:val="00C260D0"/>
    <w:rsid w:val="00C264D5"/>
    <w:rsid w:val="00C273E0"/>
    <w:rsid w:val="00C306AB"/>
    <w:rsid w:val="00C318D3"/>
    <w:rsid w:val="00C3191F"/>
    <w:rsid w:val="00C321DE"/>
    <w:rsid w:val="00C324AA"/>
    <w:rsid w:val="00C34479"/>
    <w:rsid w:val="00C34B82"/>
    <w:rsid w:val="00C34D2C"/>
    <w:rsid w:val="00C35F75"/>
    <w:rsid w:val="00C3633B"/>
    <w:rsid w:val="00C4324C"/>
    <w:rsid w:val="00C43315"/>
    <w:rsid w:val="00C455DF"/>
    <w:rsid w:val="00C45926"/>
    <w:rsid w:val="00C47DB8"/>
    <w:rsid w:val="00C51709"/>
    <w:rsid w:val="00C53FE9"/>
    <w:rsid w:val="00C543F3"/>
    <w:rsid w:val="00C55772"/>
    <w:rsid w:val="00C565F3"/>
    <w:rsid w:val="00C576D0"/>
    <w:rsid w:val="00C60714"/>
    <w:rsid w:val="00C6181A"/>
    <w:rsid w:val="00C61887"/>
    <w:rsid w:val="00C63680"/>
    <w:rsid w:val="00C64782"/>
    <w:rsid w:val="00C70971"/>
    <w:rsid w:val="00C72214"/>
    <w:rsid w:val="00C73231"/>
    <w:rsid w:val="00C751D0"/>
    <w:rsid w:val="00C756BD"/>
    <w:rsid w:val="00C76FA5"/>
    <w:rsid w:val="00C802A0"/>
    <w:rsid w:val="00C803BB"/>
    <w:rsid w:val="00C807DA"/>
    <w:rsid w:val="00C808D7"/>
    <w:rsid w:val="00C8098B"/>
    <w:rsid w:val="00C80BCB"/>
    <w:rsid w:val="00C815BF"/>
    <w:rsid w:val="00C81CAE"/>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42B5"/>
    <w:rsid w:val="00CB5ABE"/>
    <w:rsid w:val="00CB5E99"/>
    <w:rsid w:val="00CC2144"/>
    <w:rsid w:val="00CC2646"/>
    <w:rsid w:val="00CC2888"/>
    <w:rsid w:val="00CC4C55"/>
    <w:rsid w:val="00CC4D8B"/>
    <w:rsid w:val="00CC52C5"/>
    <w:rsid w:val="00CC5CB2"/>
    <w:rsid w:val="00CC6A02"/>
    <w:rsid w:val="00CD0A5A"/>
    <w:rsid w:val="00CD15CC"/>
    <w:rsid w:val="00CD380E"/>
    <w:rsid w:val="00CD54F0"/>
    <w:rsid w:val="00CD5FF0"/>
    <w:rsid w:val="00CD70B6"/>
    <w:rsid w:val="00CE0306"/>
    <w:rsid w:val="00CE0878"/>
    <w:rsid w:val="00CE21FE"/>
    <w:rsid w:val="00CE344B"/>
    <w:rsid w:val="00CE5DE3"/>
    <w:rsid w:val="00CE6F09"/>
    <w:rsid w:val="00CE73EE"/>
    <w:rsid w:val="00CE7EB4"/>
    <w:rsid w:val="00CF025B"/>
    <w:rsid w:val="00CF2FD0"/>
    <w:rsid w:val="00CF3A3E"/>
    <w:rsid w:val="00CF4C28"/>
    <w:rsid w:val="00CF547C"/>
    <w:rsid w:val="00D00AC9"/>
    <w:rsid w:val="00D00BE1"/>
    <w:rsid w:val="00D01759"/>
    <w:rsid w:val="00D01C16"/>
    <w:rsid w:val="00D02E56"/>
    <w:rsid w:val="00D04703"/>
    <w:rsid w:val="00D077FA"/>
    <w:rsid w:val="00D102DB"/>
    <w:rsid w:val="00D11463"/>
    <w:rsid w:val="00D11B20"/>
    <w:rsid w:val="00D11CFF"/>
    <w:rsid w:val="00D11ED5"/>
    <w:rsid w:val="00D126A9"/>
    <w:rsid w:val="00D12ADB"/>
    <w:rsid w:val="00D13938"/>
    <w:rsid w:val="00D168C5"/>
    <w:rsid w:val="00D16937"/>
    <w:rsid w:val="00D17276"/>
    <w:rsid w:val="00D174F1"/>
    <w:rsid w:val="00D17BAC"/>
    <w:rsid w:val="00D17EC2"/>
    <w:rsid w:val="00D231AE"/>
    <w:rsid w:val="00D26396"/>
    <w:rsid w:val="00D3243B"/>
    <w:rsid w:val="00D32FFA"/>
    <w:rsid w:val="00D33FFD"/>
    <w:rsid w:val="00D41723"/>
    <w:rsid w:val="00D439CF"/>
    <w:rsid w:val="00D4516A"/>
    <w:rsid w:val="00D45D5E"/>
    <w:rsid w:val="00D520A3"/>
    <w:rsid w:val="00D553FF"/>
    <w:rsid w:val="00D56274"/>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5E18"/>
    <w:rsid w:val="00D77400"/>
    <w:rsid w:val="00D7766E"/>
    <w:rsid w:val="00D77F0B"/>
    <w:rsid w:val="00D834B1"/>
    <w:rsid w:val="00D839EB"/>
    <w:rsid w:val="00D83A66"/>
    <w:rsid w:val="00D86CAD"/>
    <w:rsid w:val="00D86EFD"/>
    <w:rsid w:val="00D91EFD"/>
    <w:rsid w:val="00D9204D"/>
    <w:rsid w:val="00D94CBD"/>
    <w:rsid w:val="00D953A5"/>
    <w:rsid w:val="00D95CAE"/>
    <w:rsid w:val="00D979A6"/>
    <w:rsid w:val="00D97C5D"/>
    <w:rsid w:val="00DA0651"/>
    <w:rsid w:val="00DA0E94"/>
    <w:rsid w:val="00DA1299"/>
    <w:rsid w:val="00DA18AD"/>
    <w:rsid w:val="00DA2845"/>
    <w:rsid w:val="00DA293E"/>
    <w:rsid w:val="00DA5448"/>
    <w:rsid w:val="00DA688B"/>
    <w:rsid w:val="00DA7A68"/>
    <w:rsid w:val="00DB1501"/>
    <w:rsid w:val="00DB36AC"/>
    <w:rsid w:val="00DB536F"/>
    <w:rsid w:val="00DB63B4"/>
    <w:rsid w:val="00DB6989"/>
    <w:rsid w:val="00DB6E8D"/>
    <w:rsid w:val="00DC0783"/>
    <w:rsid w:val="00DC1767"/>
    <w:rsid w:val="00DC1A50"/>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605E"/>
    <w:rsid w:val="00DE73C1"/>
    <w:rsid w:val="00DE7960"/>
    <w:rsid w:val="00DF0CC5"/>
    <w:rsid w:val="00DF5192"/>
    <w:rsid w:val="00DF6290"/>
    <w:rsid w:val="00DF69CD"/>
    <w:rsid w:val="00DF6AE3"/>
    <w:rsid w:val="00DF74DE"/>
    <w:rsid w:val="00DF7587"/>
    <w:rsid w:val="00E014C5"/>
    <w:rsid w:val="00E01DE4"/>
    <w:rsid w:val="00E02F0B"/>
    <w:rsid w:val="00E03802"/>
    <w:rsid w:val="00E04A7B"/>
    <w:rsid w:val="00E0523B"/>
    <w:rsid w:val="00E07B6B"/>
    <w:rsid w:val="00E10BBF"/>
    <w:rsid w:val="00E11B6E"/>
    <w:rsid w:val="00E1393A"/>
    <w:rsid w:val="00E14407"/>
    <w:rsid w:val="00E14CA3"/>
    <w:rsid w:val="00E14F30"/>
    <w:rsid w:val="00E15467"/>
    <w:rsid w:val="00E1574B"/>
    <w:rsid w:val="00E15C63"/>
    <w:rsid w:val="00E16162"/>
    <w:rsid w:val="00E16418"/>
    <w:rsid w:val="00E1780F"/>
    <w:rsid w:val="00E17901"/>
    <w:rsid w:val="00E2332E"/>
    <w:rsid w:val="00E24379"/>
    <w:rsid w:val="00E32C16"/>
    <w:rsid w:val="00E33498"/>
    <w:rsid w:val="00E347BF"/>
    <w:rsid w:val="00E34AF7"/>
    <w:rsid w:val="00E35BF3"/>
    <w:rsid w:val="00E3769D"/>
    <w:rsid w:val="00E409C9"/>
    <w:rsid w:val="00E41C6D"/>
    <w:rsid w:val="00E458FF"/>
    <w:rsid w:val="00E4683D"/>
    <w:rsid w:val="00E4703B"/>
    <w:rsid w:val="00E505D2"/>
    <w:rsid w:val="00E50916"/>
    <w:rsid w:val="00E54837"/>
    <w:rsid w:val="00E55D4F"/>
    <w:rsid w:val="00E563B4"/>
    <w:rsid w:val="00E611C7"/>
    <w:rsid w:val="00E617C6"/>
    <w:rsid w:val="00E62639"/>
    <w:rsid w:val="00E64BBC"/>
    <w:rsid w:val="00E6535D"/>
    <w:rsid w:val="00E7110D"/>
    <w:rsid w:val="00E7210E"/>
    <w:rsid w:val="00E751DF"/>
    <w:rsid w:val="00E7590F"/>
    <w:rsid w:val="00E75C64"/>
    <w:rsid w:val="00E8051F"/>
    <w:rsid w:val="00E80FEF"/>
    <w:rsid w:val="00E8138A"/>
    <w:rsid w:val="00E81704"/>
    <w:rsid w:val="00E83AEA"/>
    <w:rsid w:val="00E83FB2"/>
    <w:rsid w:val="00E845C6"/>
    <w:rsid w:val="00E847F2"/>
    <w:rsid w:val="00E84F9B"/>
    <w:rsid w:val="00E85F96"/>
    <w:rsid w:val="00E9015F"/>
    <w:rsid w:val="00E90571"/>
    <w:rsid w:val="00E90BB5"/>
    <w:rsid w:val="00E92117"/>
    <w:rsid w:val="00E921F7"/>
    <w:rsid w:val="00E94ACE"/>
    <w:rsid w:val="00E94DCC"/>
    <w:rsid w:val="00E9680A"/>
    <w:rsid w:val="00E974FC"/>
    <w:rsid w:val="00EA1DE7"/>
    <w:rsid w:val="00EA48EF"/>
    <w:rsid w:val="00EA5184"/>
    <w:rsid w:val="00EA62F2"/>
    <w:rsid w:val="00EB2C4D"/>
    <w:rsid w:val="00EB3580"/>
    <w:rsid w:val="00EB39A2"/>
    <w:rsid w:val="00EB4C87"/>
    <w:rsid w:val="00EB4EBA"/>
    <w:rsid w:val="00EB541C"/>
    <w:rsid w:val="00EB77E5"/>
    <w:rsid w:val="00EC35CE"/>
    <w:rsid w:val="00EC4BDA"/>
    <w:rsid w:val="00ED3A78"/>
    <w:rsid w:val="00ED48C7"/>
    <w:rsid w:val="00ED7B3B"/>
    <w:rsid w:val="00EE0D1E"/>
    <w:rsid w:val="00EE3988"/>
    <w:rsid w:val="00EE44CC"/>
    <w:rsid w:val="00EF0171"/>
    <w:rsid w:val="00EF0A7E"/>
    <w:rsid w:val="00EF2E59"/>
    <w:rsid w:val="00EF3CC0"/>
    <w:rsid w:val="00EF44CE"/>
    <w:rsid w:val="00EF4872"/>
    <w:rsid w:val="00EF5658"/>
    <w:rsid w:val="00EF5F3D"/>
    <w:rsid w:val="00EF6393"/>
    <w:rsid w:val="00EF779C"/>
    <w:rsid w:val="00EF79DF"/>
    <w:rsid w:val="00F01806"/>
    <w:rsid w:val="00F02A13"/>
    <w:rsid w:val="00F04862"/>
    <w:rsid w:val="00F05F07"/>
    <w:rsid w:val="00F06772"/>
    <w:rsid w:val="00F06C24"/>
    <w:rsid w:val="00F06D5C"/>
    <w:rsid w:val="00F101B7"/>
    <w:rsid w:val="00F1035B"/>
    <w:rsid w:val="00F11172"/>
    <w:rsid w:val="00F126CC"/>
    <w:rsid w:val="00F13E1F"/>
    <w:rsid w:val="00F208FB"/>
    <w:rsid w:val="00F2152A"/>
    <w:rsid w:val="00F21CA3"/>
    <w:rsid w:val="00F230E7"/>
    <w:rsid w:val="00F23E06"/>
    <w:rsid w:val="00F245A8"/>
    <w:rsid w:val="00F24C0A"/>
    <w:rsid w:val="00F253AD"/>
    <w:rsid w:val="00F27CEB"/>
    <w:rsid w:val="00F27E96"/>
    <w:rsid w:val="00F30F2B"/>
    <w:rsid w:val="00F31C55"/>
    <w:rsid w:val="00F31E92"/>
    <w:rsid w:val="00F32BD4"/>
    <w:rsid w:val="00F34B34"/>
    <w:rsid w:val="00F34CD6"/>
    <w:rsid w:val="00F36F0F"/>
    <w:rsid w:val="00F3754B"/>
    <w:rsid w:val="00F40346"/>
    <w:rsid w:val="00F4187B"/>
    <w:rsid w:val="00F41AE2"/>
    <w:rsid w:val="00F42128"/>
    <w:rsid w:val="00F43070"/>
    <w:rsid w:val="00F4386A"/>
    <w:rsid w:val="00F4414A"/>
    <w:rsid w:val="00F4620D"/>
    <w:rsid w:val="00F472B9"/>
    <w:rsid w:val="00F47668"/>
    <w:rsid w:val="00F51299"/>
    <w:rsid w:val="00F51403"/>
    <w:rsid w:val="00F52EDC"/>
    <w:rsid w:val="00F5394F"/>
    <w:rsid w:val="00F53BD9"/>
    <w:rsid w:val="00F54005"/>
    <w:rsid w:val="00F576A5"/>
    <w:rsid w:val="00F57974"/>
    <w:rsid w:val="00F57DE5"/>
    <w:rsid w:val="00F630A1"/>
    <w:rsid w:val="00F6313E"/>
    <w:rsid w:val="00F65100"/>
    <w:rsid w:val="00F6511D"/>
    <w:rsid w:val="00F65CDB"/>
    <w:rsid w:val="00F6611C"/>
    <w:rsid w:val="00F662D4"/>
    <w:rsid w:val="00F6663A"/>
    <w:rsid w:val="00F70B86"/>
    <w:rsid w:val="00F71E02"/>
    <w:rsid w:val="00F72D28"/>
    <w:rsid w:val="00F73304"/>
    <w:rsid w:val="00F75159"/>
    <w:rsid w:val="00F75E47"/>
    <w:rsid w:val="00F76448"/>
    <w:rsid w:val="00F77542"/>
    <w:rsid w:val="00F77D26"/>
    <w:rsid w:val="00F80EEE"/>
    <w:rsid w:val="00F8604A"/>
    <w:rsid w:val="00F86FAA"/>
    <w:rsid w:val="00F93A64"/>
    <w:rsid w:val="00F97E18"/>
    <w:rsid w:val="00FA313D"/>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3608"/>
    <w:rsid w:val="00FC6143"/>
    <w:rsid w:val="00FC63B6"/>
    <w:rsid w:val="00FC6883"/>
    <w:rsid w:val="00FC7038"/>
    <w:rsid w:val="00FC7D43"/>
    <w:rsid w:val="00FC7DF1"/>
    <w:rsid w:val="00FD0843"/>
    <w:rsid w:val="00FD0B60"/>
    <w:rsid w:val="00FD3BBF"/>
    <w:rsid w:val="00FD49D2"/>
    <w:rsid w:val="00FD522A"/>
    <w:rsid w:val="00FD5491"/>
    <w:rsid w:val="00FD762D"/>
    <w:rsid w:val="00FD7849"/>
    <w:rsid w:val="00FE0051"/>
    <w:rsid w:val="00FE11CB"/>
    <w:rsid w:val="00FE2124"/>
    <w:rsid w:val="00FE2C43"/>
    <w:rsid w:val="00FE33F9"/>
    <w:rsid w:val="00FE361B"/>
    <w:rsid w:val="00FE6DFE"/>
    <w:rsid w:val="00FE6E3E"/>
    <w:rsid w:val="00FF06F2"/>
    <w:rsid w:val="00FF0E58"/>
    <w:rsid w:val="00FF2A09"/>
    <w:rsid w:val="00FF459E"/>
    <w:rsid w:val="00FF480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Standard">
    <w:name w:val="Standard"/>
    <w:rsid w:val="00995A41"/>
    <w:pPr>
      <w:suppressAutoHyphens/>
      <w:autoSpaceDN w:val="0"/>
      <w:textAlignment w:val="baseline"/>
    </w:pPr>
    <w:rPr>
      <w:kern w:val="3"/>
      <w:sz w:val="24"/>
      <w:szCs w:val="24"/>
      <w:lang w:eastAsia="ar-SA"/>
    </w:rPr>
  </w:style>
  <w:style w:type="paragraph" w:customStyle="1" w:styleId="Textbody">
    <w:name w:val="Text body"/>
    <w:basedOn w:val="Standard"/>
    <w:rsid w:val="00D45D5E"/>
    <w:pPr>
      <w:ind w:firstLine="709"/>
      <w:jc w:val="both"/>
    </w:pPr>
    <w:rPr>
      <w:rFonts w:eastAsia="MS Mincho"/>
      <w:sz w:val="26"/>
    </w:rPr>
  </w:style>
  <w:style w:type="paragraph" w:customStyle="1" w:styleId="28">
    <w:name w:val="Абзац списка2"/>
    <w:basedOn w:val="a1"/>
    <w:rsid w:val="0091751F"/>
    <w:pPr>
      <w:suppressAutoHyphens w:val="0"/>
      <w:ind w:left="720"/>
    </w:pPr>
    <w:rPr>
      <w:rFonts w:eastAsia="Calibri"/>
      <w:sz w:val="28"/>
      <w:szCs w:val="26"/>
      <w:lang w:eastAsia="ru-RU"/>
    </w:rPr>
  </w:style>
  <w:style w:type="character" w:customStyle="1" w:styleId="1b">
    <w:name w:val="Верхний колонтитул Знак1"/>
    <w:basedOn w:val="a2"/>
    <w:link w:val="afd"/>
    <w:uiPriority w:val="99"/>
    <w:rsid w:val="0091751F"/>
    <w:rPr>
      <w:sz w:val="24"/>
      <w:szCs w:val="24"/>
      <w:lang w:eastAsia="ar-SA"/>
    </w:rPr>
  </w:style>
  <w:style w:type="character" w:customStyle="1" w:styleId="1d">
    <w:name w:val="Нижний колонтитул Знак1"/>
    <w:basedOn w:val="a2"/>
    <w:link w:val="aff"/>
    <w:uiPriority w:val="99"/>
    <w:rsid w:val="0091751F"/>
    <w:rPr>
      <w:rFonts w:eastAsia="MS Mincho"/>
      <w:spacing w:val="-2"/>
      <w:sz w:val="24"/>
      <w:szCs w:val="24"/>
      <w:lang w:eastAsia="ar-SA"/>
    </w:rPr>
  </w:style>
  <w:style w:type="character" w:customStyle="1" w:styleId="1f">
    <w:name w:val="Текст сноски Знак1"/>
    <w:basedOn w:val="a2"/>
    <w:link w:val="aff0"/>
    <w:uiPriority w:val="99"/>
    <w:rsid w:val="0091751F"/>
    <w:rPr>
      <w:lang w:eastAsia="ar-SA"/>
    </w:rPr>
  </w:style>
  <w:style w:type="character" w:customStyle="1" w:styleId="aff4">
    <w:name w:val="Название Знак"/>
    <w:basedOn w:val="a2"/>
    <w:link w:val="aff2"/>
    <w:rsid w:val="0091751F"/>
    <w:rPr>
      <w:rFonts w:ascii="Arial" w:hAnsi="Arial" w:cs="Arial"/>
      <w:b/>
      <w:bCs/>
      <w:kern w:val="1"/>
      <w:sz w:val="32"/>
      <w:szCs w:val="32"/>
      <w:lang w:eastAsia="ar-SA"/>
    </w:rPr>
  </w:style>
  <w:style w:type="character" w:customStyle="1" w:styleId="1c">
    <w:name w:val="Основной текст с отступом Знак1"/>
    <w:basedOn w:val="a2"/>
    <w:link w:val="afe"/>
    <w:uiPriority w:val="99"/>
    <w:rsid w:val="0091751F"/>
    <w:rPr>
      <w:sz w:val="28"/>
      <w:lang w:eastAsia="ar-SA"/>
    </w:rPr>
  </w:style>
  <w:style w:type="character" w:customStyle="1" w:styleId="1f1">
    <w:name w:val="Подзаголовок Знак1"/>
    <w:basedOn w:val="a2"/>
    <w:link w:val="aff3"/>
    <w:rsid w:val="0091751F"/>
    <w:rPr>
      <w:b/>
      <w:bCs/>
      <w:sz w:val="24"/>
      <w:szCs w:val="24"/>
      <w:lang w:eastAsia="ar-SA"/>
    </w:rPr>
  </w:style>
  <w:style w:type="character" w:customStyle="1" w:styleId="1f3">
    <w:name w:val="Тема примечания Знак1"/>
    <w:basedOn w:val="1fc"/>
    <w:link w:val="aff7"/>
    <w:uiPriority w:val="99"/>
    <w:rsid w:val="0091751F"/>
    <w:rPr>
      <w:b/>
      <w:bCs/>
      <w:lang w:eastAsia="ar-SA"/>
    </w:rPr>
  </w:style>
  <w:style w:type="character" w:customStyle="1" w:styleId="1f4">
    <w:name w:val="Текст выноски Знак1"/>
    <w:basedOn w:val="a2"/>
    <w:link w:val="aff8"/>
    <w:uiPriority w:val="99"/>
    <w:rsid w:val="0091751F"/>
    <w:rPr>
      <w:rFonts w:ascii="Tahoma" w:hAnsi="Tahoma"/>
      <w:sz w:val="16"/>
      <w:szCs w:val="16"/>
      <w:lang w:eastAsia="ar-SA"/>
    </w:rPr>
  </w:style>
  <w:style w:type="character" w:customStyle="1" w:styleId="1fb">
    <w:name w:val="Текст концевой сноски Знак1"/>
    <w:basedOn w:val="a2"/>
    <w:link w:val="affe"/>
    <w:uiPriority w:val="99"/>
    <w:rsid w:val="0091751F"/>
    <w:rPr>
      <w:lang w:eastAsia="ar-SA"/>
    </w:rPr>
  </w:style>
  <w:style w:type="character" w:styleId="afff7">
    <w:name w:val="Strong"/>
    <w:basedOn w:val="a2"/>
    <w:qFormat/>
    <w:rsid w:val="0091751F"/>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91751F"/>
    <w:rPr>
      <w:rFonts w:eastAsia="MS Mincho" w:cs="Times New Roman"/>
      <w:sz w:val="24"/>
      <w:szCs w:val="24"/>
      <w:lang w:eastAsia="ar-SA" w:bidi="ar-SA"/>
    </w:rPr>
  </w:style>
  <w:style w:type="character" w:customStyle="1" w:styleId="BodyTextIndent3Char">
    <w:name w:val="Body Text Indent 3 Char"/>
    <w:basedOn w:val="a2"/>
    <w:semiHidden/>
    <w:locked/>
    <w:rsid w:val="0091751F"/>
    <w:rPr>
      <w:rFonts w:cs="Times New Roman"/>
      <w:sz w:val="16"/>
      <w:szCs w:val="16"/>
      <w:lang w:eastAsia="ar-SA" w:bidi="ar-SA"/>
    </w:rPr>
  </w:style>
  <w:style w:type="paragraph" w:styleId="29">
    <w:name w:val="Body Text 2"/>
    <w:basedOn w:val="a1"/>
    <w:link w:val="2a"/>
    <w:uiPriority w:val="99"/>
    <w:rsid w:val="0091751F"/>
    <w:pPr>
      <w:suppressAutoHyphens w:val="0"/>
      <w:spacing w:after="120" w:line="480" w:lineRule="auto"/>
    </w:pPr>
    <w:rPr>
      <w:lang w:eastAsia="ru-RU"/>
    </w:rPr>
  </w:style>
  <w:style w:type="character" w:customStyle="1" w:styleId="2a">
    <w:name w:val="Основной текст 2 Знак"/>
    <w:basedOn w:val="a2"/>
    <w:link w:val="29"/>
    <w:uiPriority w:val="99"/>
    <w:rsid w:val="0091751F"/>
    <w:rPr>
      <w:sz w:val="24"/>
      <w:szCs w:val="24"/>
    </w:rPr>
  </w:style>
  <w:style w:type="paragraph" w:customStyle="1" w:styleId="ConsTitle">
    <w:name w:val="ConsTitle"/>
    <w:rsid w:val="0091751F"/>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91751F"/>
    <w:pPr>
      <w:suppressLineNumbers/>
    </w:pPr>
    <w:rPr>
      <w:rFonts w:cs="Mangal"/>
    </w:rPr>
  </w:style>
  <w:style w:type="paragraph" w:customStyle="1" w:styleId="214">
    <w:name w:val="Заголовок 21"/>
    <w:basedOn w:val="Standard"/>
    <w:next w:val="Textbody"/>
    <w:rsid w:val="0091751F"/>
    <w:pPr>
      <w:keepNext/>
      <w:spacing w:before="240" w:after="60"/>
      <w:outlineLvl w:val="1"/>
    </w:pPr>
    <w:rPr>
      <w:rFonts w:cs="Arial"/>
      <w:b/>
      <w:bCs/>
      <w:i/>
      <w:iCs/>
      <w:sz w:val="28"/>
      <w:szCs w:val="28"/>
    </w:rPr>
  </w:style>
  <w:style w:type="paragraph" w:customStyle="1" w:styleId="314">
    <w:name w:val="Заголовок 31"/>
    <w:basedOn w:val="Standard"/>
    <w:next w:val="Textbody"/>
    <w:rsid w:val="00917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91751F"/>
    <w:pPr>
      <w:keepNext/>
      <w:spacing w:before="240" w:after="60"/>
      <w:outlineLvl w:val="3"/>
    </w:pPr>
    <w:rPr>
      <w:b/>
      <w:bCs/>
      <w:sz w:val="28"/>
      <w:szCs w:val="28"/>
    </w:rPr>
  </w:style>
  <w:style w:type="paragraph" w:styleId="afff8">
    <w:name w:val="Document Map"/>
    <w:basedOn w:val="Standard"/>
    <w:link w:val="1fe"/>
    <w:rsid w:val="0091751F"/>
  </w:style>
  <w:style w:type="character" w:customStyle="1" w:styleId="1fe">
    <w:name w:val="Схема документа Знак1"/>
    <w:basedOn w:val="a2"/>
    <w:link w:val="afff8"/>
    <w:rsid w:val="0091751F"/>
    <w:rPr>
      <w:kern w:val="3"/>
      <w:sz w:val="24"/>
      <w:szCs w:val="24"/>
      <w:lang w:eastAsia="ar-SA"/>
    </w:rPr>
  </w:style>
  <w:style w:type="paragraph" w:styleId="afff9">
    <w:name w:val="Plain Text"/>
    <w:basedOn w:val="Standard"/>
    <w:link w:val="1ff"/>
    <w:uiPriority w:val="99"/>
    <w:rsid w:val="0091751F"/>
  </w:style>
  <w:style w:type="character" w:customStyle="1" w:styleId="1ff">
    <w:name w:val="Текст Знак1"/>
    <w:basedOn w:val="a2"/>
    <w:link w:val="afff9"/>
    <w:uiPriority w:val="99"/>
    <w:rsid w:val="0091751F"/>
    <w:rPr>
      <w:kern w:val="3"/>
      <w:sz w:val="24"/>
      <w:szCs w:val="24"/>
      <w:lang w:eastAsia="ar-SA"/>
    </w:rPr>
  </w:style>
  <w:style w:type="paragraph" w:customStyle="1" w:styleId="1ff0">
    <w:name w:val="Верхний колонтитул1"/>
    <w:basedOn w:val="Standard"/>
    <w:rsid w:val="0091751F"/>
    <w:pPr>
      <w:suppressLineNumbers/>
      <w:tabs>
        <w:tab w:val="center" w:pos="4819"/>
        <w:tab w:val="right" w:pos="9638"/>
      </w:tabs>
    </w:pPr>
  </w:style>
  <w:style w:type="paragraph" w:customStyle="1" w:styleId="Textbodyindent">
    <w:name w:val="Text body indent"/>
    <w:basedOn w:val="Standard"/>
    <w:rsid w:val="0091751F"/>
    <w:pPr>
      <w:ind w:left="283" w:firstLine="720"/>
    </w:pPr>
    <w:rPr>
      <w:sz w:val="28"/>
      <w:szCs w:val="20"/>
    </w:rPr>
  </w:style>
  <w:style w:type="paragraph" w:customStyle="1" w:styleId="1ff1">
    <w:name w:val="Нижний колонтитул1"/>
    <w:basedOn w:val="Standard"/>
    <w:rsid w:val="00917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91751F"/>
  </w:style>
  <w:style w:type="paragraph" w:customStyle="1" w:styleId="TableContents">
    <w:name w:val="Table Contents"/>
    <w:basedOn w:val="Standard"/>
    <w:rsid w:val="0091751F"/>
    <w:pPr>
      <w:suppressLineNumbers/>
    </w:pPr>
  </w:style>
  <w:style w:type="paragraph" w:customStyle="1" w:styleId="TableHeading">
    <w:name w:val="Table Heading"/>
    <w:basedOn w:val="TableContents"/>
    <w:rsid w:val="0091751F"/>
    <w:pPr>
      <w:jc w:val="center"/>
    </w:pPr>
    <w:rPr>
      <w:b/>
      <w:bCs/>
    </w:rPr>
  </w:style>
  <w:style w:type="paragraph" w:customStyle="1" w:styleId="ConsNonformat">
    <w:name w:val="ConsNonformat"/>
    <w:rsid w:val="0091751F"/>
    <w:pPr>
      <w:widowControl w:val="0"/>
      <w:suppressAutoHyphens/>
      <w:autoSpaceDN w:val="0"/>
      <w:textAlignment w:val="baseline"/>
    </w:pPr>
    <w:rPr>
      <w:kern w:val="3"/>
    </w:rPr>
  </w:style>
  <w:style w:type="paragraph" w:customStyle="1" w:styleId="43">
    <w:name w:val="Обычный4"/>
    <w:rsid w:val="0091751F"/>
    <w:pPr>
      <w:widowControl w:val="0"/>
      <w:suppressAutoHyphens/>
      <w:autoSpaceDN w:val="0"/>
      <w:textAlignment w:val="baseline"/>
    </w:pPr>
    <w:rPr>
      <w:kern w:val="3"/>
    </w:rPr>
  </w:style>
  <w:style w:type="paragraph" w:customStyle="1" w:styleId="afffa">
    <w:name w:val="Îáû÷íûé"/>
    <w:rsid w:val="0091751F"/>
    <w:pPr>
      <w:widowControl w:val="0"/>
      <w:suppressAutoHyphens/>
      <w:autoSpaceDN w:val="0"/>
      <w:textAlignment w:val="baseline"/>
    </w:pPr>
    <w:rPr>
      <w:kern w:val="3"/>
    </w:rPr>
  </w:style>
  <w:style w:type="paragraph" w:styleId="afffb">
    <w:name w:val="Revision"/>
    <w:uiPriority w:val="99"/>
    <w:rsid w:val="0091751F"/>
    <w:pPr>
      <w:widowControl w:val="0"/>
      <w:suppressAutoHyphens/>
      <w:autoSpaceDN w:val="0"/>
      <w:textAlignment w:val="baseline"/>
    </w:pPr>
    <w:rPr>
      <w:kern w:val="3"/>
    </w:rPr>
  </w:style>
  <w:style w:type="paragraph" w:customStyle="1" w:styleId="44">
    <w:name w:val="Основной текст4"/>
    <w:basedOn w:val="Standard"/>
    <w:rsid w:val="0091751F"/>
  </w:style>
  <w:style w:type="character" w:customStyle="1" w:styleId="ListLabel1">
    <w:name w:val="ListLabel 1"/>
    <w:rsid w:val="0091751F"/>
    <w:rPr>
      <w:rFonts w:cs="Times New Roman"/>
    </w:rPr>
  </w:style>
  <w:style w:type="character" w:customStyle="1" w:styleId="ListLabel2">
    <w:name w:val="ListLabel 2"/>
    <w:rsid w:val="0091751F"/>
    <w:rPr>
      <w:i/>
    </w:rPr>
  </w:style>
  <w:style w:type="character" w:customStyle="1" w:styleId="ListLabel3">
    <w:name w:val="ListLabel 3"/>
    <w:rsid w:val="0091751F"/>
    <w:rPr>
      <w:rFonts w:eastAsia="MS Mincho"/>
    </w:rPr>
  </w:style>
  <w:style w:type="character" w:customStyle="1" w:styleId="ListLabel4">
    <w:name w:val="ListLabel 4"/>
    <w:rsid w:val="0091751F"/>
    <w:rPr>
      <w:rFonts w:cs="Times New Roman"/>
      <w:color w:val="00000A"/>
    </w:rPr>
  </w:style>
  <w:style w:type="character" w:customStyle="1" w:styleId="ListLabel5">
    <w:name w:val="ListLabel 5"/>
    <w:rsid w:val="0091751F"/>
    <w:rPr>
      <w:rFonts w:cs="Times New Roman"/>
      <w:b/>
    </w:rPr>
  </w:style>
  <w:style w:type="character" w:customStyle="1" w:styleId="ListLabel6">
    <w:name w:val="ListLabel 6"/>
    <w:rsid w:val="0091751F"/>
    <w:rPr>
      <w:b/>
      <w:i/>
      <w:strike/>
    </w:rPr>
  </w:style>
  <w:style w:type="character" w:customStyle="1" w:styleId="ListLabel7">
    <w:name w:val="ListLabel 7"/>
    <w:rsid w:val="0091751F"/>
    <w:rPr>
      <w:b/>
    </w:rPr>
  </w:style>
  <w:style w:type="character" w:customStyle="1" w:styleId="ListLabel8">
    <w:name w:val="ListLabel 8"/>
    <w:rsid w:val="0091751F"/>
    <w:rPr>
      <w:rFonts w:cs="Courier New"/>
    </w:rPr>
  </w:style>
  <w:style w:type="character" w:customStyle="1" w:styleId="ListLabel9">
    <w:name w:val="ListLabel 9"/>
    <w:rsid w:val="0091751F"/>
    <w:rPr>
      <w:b/>
      <w:lang w:val="ru-RU"/>
    </w:rPr>
  </w:style>
  <w:style w:type="character" w:customStyle="1" w:styleId="ListLabel10">
    <w:name w:val="ListLabel 10"/>
    <w:rsid w:val="0091751F"/>
    <w:rPr>
      <w:color w:val="00000A"/>
    </w:rPr>
  </w:style>
  <w:style w:type="character" w:customStyle="1" w:styleId="ListLabel11">
    <w:name w:val="ListLabel 11"/>
    <w:rsid w:val="0091751F"/>
    <w:rPr>
      <w:b/>
      <w:color w:val="00000A"/>
    </w:rPr>
  </w:style>
  <w:style w:type="character" w:customStyle="1" w:styleId="ListLabel12">
    <w:name w:val="ListLabel 12"/>
    <w:rsid w:val="0091751F"/>
    <w:rPr>
      <w:rFonts w:eastAsia="MS Mincho"/>
      <w:i/>
    </w:rPr>
  </w:style>
  <w:style w:type="character" w:customStyle="1" w:styleId="ListLabel13">
    <w:name w:val="ListLabel 13"/>
    <w:rsid w:val="0091751F"/>
    <w:rPr>
      <w:color w:val="00000A"/>
      <w:sz w:val="28"/>
      <w:szCs w:val="28"/>
    </w:rPr>
  </w:style>
  <w:style w:type="character" w:customStyle="1" w:styleId="ListLabel14">
    <w:name w:val="ListLabel 14"/>
    <w:rsid w:val="0091751F"/>
    <w:rPr>
      <w:color w:val="000000"/>
    </w:rPr>
  </w:style>
  <w:style w:type="character" w:customStyle="1" w:styleId="Internetlink">
    <w:name w:val="Internet link"/>
    <w:rsid w:val="0091751F"/>
    <w:rPr>
      <w:color w:val="0000FF"/>
      <w:u w:val="single"/>
    </w:rPr>
  </w:style>
  <w:style w:type="character" w:customStyle="1" w:styleId="FootnoteSymbol">
    <w:name w:val="Footnote Symbol"/>
    <w:rsid w:val="0091751F"/>
    <w:rPr>
      <w:position w:val="0"/>
      <w:vertAlign w:val="superscript"/>
    </w:rPr>
  </w:style>
  <w:style w:type="character" w:customStyle="1" w:styleId="EndnoteSymbol">
    <w:name w:val="Endnote Symbol"/>
    <w:rsid w:val="0091751F"/>
    <w:rPr>
      <w:position w:val="0"/>
      <w:vertAlign w:val="superscript"/>
    </w:rPr>
  </w:style>
  <w:style w:type="character" w:customStyle="1" w:styleId="ConsNonformat0">
    <w:name w:val="ConsNonformat Знак"/>
    <w:rsid w:val="0091751F"/>
  </w:style>
  <w:style w:type="character" w:customStyle="1" w:styleId="FontStyle20">
    <w:name w:val="Font Style20"/>
    <w:basedOn w:val="a2"/>
    <w:rsid w:val="0091751F"/>
  </w:style>
  <w:style w:type="character" w:customStyle="1" w:styleId="afffc">
    <w:name w:val="Основной текст_"/>
    <w:basedOn w:val="a2"/>
    <w:rsid w:val="0091751F"/>
  </w:style>
  <w:style w:type="character" w:customStyle="1" w:styleId="NumberingSymbols">
    <w:name w:val="Numbering Symbols"/>
    <w:rsid w:val="0091751F"/>
  </w:style>
  <w:style w:type="character" w:customStyle="1" w:styleId="BulletSymbols">
    <w:name w:val="Bullet Symbols"/>
    <w:rsid w:val="0091751F"/>
    <w:rPr>
      <w:rFonts w:ascii="OpenSymbol" w:eastAsia="OpenSymbol" w:hAnsi="OpenSymbol" w:cs="OpenSymbol"/>
    </w:rPr>
  </w:style>
  <w:style w:type="numbering" w:customStyle="1" w:styleId="WWNum1">
    <w:name w:val="WWNum1"/>
    <w:basedOn w:val="a4"/>
    <w:rsid w:val="0091751F"/>
    <w:pPr>
      <w:numPr>
        <w:numId w:val="23"/>
      </w:numPr>
    </w:pPr>
  </w:style>
  <w:style w:type="numbering" w:customStyle="1" w:styleId="WWNum2">
    <w:name w:val="WWNum2"/>
    <w:basedOn w:val="a4"/>
    <w:rsid w:val="0091751F"/>
    <w:pPr>
      <w:numPr>
        <w:numId w:val="24"/>
      </w:numPr>
    </w:pPr>
  </w:style>
  <w:style w:type="numbering" w:customStyle="1" w:styleId="WWNum3">
    <w:name w:val="WWNum3"/>
    <w:basedOn w:val="a4"/>
    <w:rsid w:val="0091751F"/>
    <w:pPr>
      <w:numPr>
        <w:numId w:val="25"/>
      </w:numPr>
    </w:pPr>
  </w:style>
  <w:style w:type="numbering" w:customStyle="1" w:styleId="WWNum4">
    <w:name w:val="WWNum4"/>
    <w:basedOn w:val="a4"/>
    <w:rsid w:val="0091751F"/>
    <w:pPr>
      <w:numPr>
        <w:numId w:val="26"/>
      </w:numPr>
    </w:pPr>
  </w:style>
  <w:style w:type="numbering" w:customStyle="1" w:styleId="WWNum5">
    <w:name w:val="WWNum5"/>
    <w:basedOn w:val="a4"/>
    <w:rsid w:val="0091751F"/>
    <w:pPr>
      <w:numPr>
        <w:numId w:val="27"/>
      </w:numPr>
    </w:pPr>
  </w:style>
  <w:style w:type="numbering" w:customStyle="1" w:styleId="WWNum6">
    <w:name w:val="WWNum6"/>
    <w:basedOn w:val="a4"/>
    <w:rsid w:val="0091751F"/>
    <w:pPr>
      <w:numPr>
        <w:numId w:val="28"/>
      </w:numPr>
    </w:pPr>
  </w:style>
  <w:style w:type="numbering" w:customStyle="1" w:styleId="WWNum7">
    <w:name w:val="WWNum7"/>
    <w:basedOn w:val="a4"/>
    <w:rsid w:val="0091751F"/>
    <w:pPr>
      <w:numPr>
        <w:numId w:val="29"/>
      </w:numPr>
    </w:pPr>
  </w:style>
  <w:style w:type="numbering" w:customStyle="1" w:styleId="WWNum8">
    <w:name w:val="WWNum8"/>
    <w:basedOn w:val="a4"/>
    <w:rsid w:val="0091751F"/>
    <w:pPr>
      <w:numPr>
        <w:numId w:val="30"/>
      </w:numPr>
    </w:pPr>
  </w:style>
  <w:style w:type="numbering" w:customStyle="1" w:styleId="WWNum9">
    <w:name w:val="WWNum9"/>
    <w:basedOn w:val="a4"/>
    <w:rsid w:val="0091751F"/>
    <w:pPr>
      <w:numPr>
        <w:numId w:val="31"/>
      </w:numPr>
    </w:pPr>
  </w:style>
  <w:style w:type="numbering" w:customStyle="1" w:styleId="WWNum10">
    <w:name w:val="WWNum10"/>
    <w:basedOn w:val="a4"/>
    <w:rsid w:val="0091751F"/>
    <w:pPr>
      <w:numPr>
        <w:numId w:val="32"/>
      </w:numPr>
    </w:pPr>
  </w:style>
  <w:style w:type="numbering" w:customStyle="1" w:styleId="WWNum11">
    <w:name w:val="WWNum11"/>
    <w:basedOn w:val="a4"/>
    <w:rsid w:val="0091751F"/>
    <w:pPr>
      <w:numPr>
        <w:numId w:val="33"/>
      </w:numPr>
    </w:pPr>
  </w:style>
  <w:style w:type="numbering" w:customStyle="1" w:styleId="WWNum12">
    <w:name w:val="WWNum12"/>
    <w:basedOn w:val="a4"/>
    <w:rsid w:val="0091751F"/>
    <w:pPr>
      <w:numPr>
        <w:numId w:val="34"/>
      </w:numPr>
    </w:pPr>
  </w:style>
  <w:style w:type="numbering" w:customStyle="1" w:styleId="WWNum13">
    <w:name w:val="WWNum13"/>
    <w:basedOn w:val="a4"/>
    <w:rsid w:val="0091751F"/>
    <w:pPr>
      <w:numPr>
        <w:numId w:val="35"/>
      </w:numPr>
    </w:pPr>
  </w:style>
  <w:style w:type="numbering" w:customStyle="1" w:styleId="WWNum14">
    <w:name w:val="WWNum14"/>
    <w:basedOn w:val="a4"/>
    <w:rsid w:val="0091751F"/>
    <w:pPr>
      <w:numPr>
        <w:numId w:val="36"/>
      </w:numPr>
    </w:pPr>
  </w:style>
  <w:style w:type="numbering" w:customStyle="1" w:styleId="WWNum15">
    <w:name w:val="WWNum15"/>
    <w:basedOn w:val="a4"/>
    <w:rsid w:val="0091751F"/>
    <w:pPr>
      <w:numPr>
        <w:numId w:val="37"/>
      </w:numPr>
    </w:pPr>
  </w:style>
  <w:style w:type="numbering" w:customStyle="1" w:styleId="WWNum16">
    <w:name w:val="WWNum16"/>
    <w:basedOn w:val="a4"/>
    <w:rsid w:val="0091751F"/>
    <w:pPr>
      <w:numPr>
        <w:numId w:val="38"/>
      </w:numPr>
    </w:pPr>
  </w:style>
  <w:style w:type="numbering" w:customStyle="1" w:styleId="WWNum17">
    <w:name w:val="WWNum17"/>
    <w:basedOn w:val="a4"/>
    <w:rsid w:val="0091751F"/>
    <w:pPr>
      <w:numPr>
        <w:numId w:val="39"/>
      </w:numPr>
    </w:pPr>
  </w:style>
  <w:style w:type="numbering" w:customStyle="1" w:styleId="WWNum18">
    <w:name w:val="WWNum18"/>
    <w:basedOn w:val="a4"/>
    <w:rsid w:val="0091751F"/>
    <w:pPr>
      <w:numPr>
        <w:numId w:val="40"/>
      </w:numPr>
    </w:pPr>
  </w:style>
  <w:style w:type="numbering" w:customStyle="1" w:styleId="WWNum19">
    <w:name w:val="WWNum19"/>
    <w:basedOn w:val="a4"/>
    <w:rsid w:val="0091751F"/>
    <w:pPr>
      <w:numPr>
        <w:numId w:val="74"/>
      </w:numPr>
    </w:pPr>
  </w:style>
  <w:style w:type="numbering" w:customStyle="1" w:styleId="WWNum20">
    <w:name w:val="WWNum20"/>
    <w:basedOn w:val="a4"/>
    <w:rsid w:val="0091751F"/>
    <w:pPr>
      <w:numPr>
        <w:numId w:val="41"/>
      </w:numPr>
    </w:pPr>
  </w:style>
  <w:style w:type="numbering" w:customStyle="1" w:styleId="WWNum21">
    <w:name w:val="WWNum21"/>
    <w:basedOn w:val="a4"/>
    <w:rsid w:val="0091751F"/>
    <w:pPr>
      <w:numPr>
        <w:numId w:val="42"/>
      </w:numPr>
    </w:pPr>
  </w:style>
  <w:style w:type="numbering" w:customStyle="1" w:styleId="WWNum22">
    <w:name w:val="WWNum22"/>
    <w:basedOn w:val="a4"/>
    <w:rsid w:val="0091751F"/>
    <w:pPr>
      <w:numPr>
        <w:numId w:val="43"/>
      </w:numPr>
    </w:pPr>
  </w:style>
  <w:style w:type="numbering" w:customStyle="1" w:styleId="WWNum23">
    <w:name w:val="WWNum23"/>
    <w:basedOn w:val="a4"/>
    <w:rsid w:val="0091751F"/>
    <w:pPr>
      <w:numPr>
        <w:numId w:val="44"/>
      </w:numPr>
    </w:pPr>
  </w:style>
  <w:style w:type="numbering" w:customStyle="1" w:styleId="WWNum24">
    <w:name w:val="WWNum24"/>
    <w:basedOn w:val="a4"/>
    <w:rsid w:val="0091751F"/>
    <w:pPr>
      <w:numPr>
        <w:numId w:val="73"/>
      </w:numPr>
    </w:pPr>
  </w:style>
  <w:style w:type="numbering" w:customStyle="1" w:styleId="WWNum25">
    <w:name w:val="WWNum25"/>
    <w:basedOn w:val="a4"/>
    <w:rsid w:val="0091751F"/>
    <w:pPr>
      <w:numPr>
        <w:numId w:val="45"/>
      </w:numPr>
    </w:pPr>
  </w:style>
  <w:style w:type="numbering" w:customStyle="1" w:styleId="WWNum26">
    <w:name w:val="WWNum26"/>
    <w:basedOn w:val="a4"/>
    <w:rsid w:val="0091751F"/>
    <w:pPr>
      <w:numPr>
        <w:numId w:val="46"/>
      </w:numPr>
    </w:pPr>
  </w:style>
  <w:style w:type="numbering" w:customStyle="1" w:styleId="WWNum27">
    <w:name w:val="WWNum27"/>
    <w:basedOn w:val="a4"/>
    <w:rsid w:val="0091751F"/>
    <w:pPr>
      <w:numPr>
        <w:numId w:val="47"/>
      </w:numPr>
    </w:pPr>
  </w:style>
  <w:style w:type="numbering" w:customStyle="1" w:styleId="WWNum28">
    <w:name w:val="WWNum28"/>
    <w:basedOn w:val="a4"/>
    <w:rsid w:val="0091751F"/>
    <w:pPr>
      <w:numPr>
        <w:numId w:val="48"/>
      </w:numPr>
    </w:pPr>
  </w:style>
  <w:style w:type="numbering" w:customStyle="1" w:styleId="WWNum29">
    <w:name w:val="WWNum29"/>
    <w:basedOn w:val="a4"/>
    <w:rsid w:val="0091751F"/>
    <w:pPr>
      <w:numPr>
        <w:numId w:val="49"/>
      </w:numPr>
    </w:pPr>
  </w:style>
  <w:style w:type="numbering" w:customStyle="1" w:styleId="WWNum30">
    <w:name w:val="WWNum30"/>
    <w:basedOn w:val="a4"/>
    <w:rsid w:val="0091751F"/>
    <w:pPr>
      <w:numPr>
        <w:numId w:val="50"/>
      </w:numPr>
    </w:pPr>
  </w:style>
  <w:style w:type="numbering" w:customStyle="1" w:styleId="WWNum31">
    <w:name w:val="WWNum31"/>
    <w:basedOn w:val="a4"/>
    <w:rsid w:val="0091751F"/>
    <w:pPr>
      <w:numPr>
        <w:numId w:val="51"/>
      </w:numPr>
    </w:pPr>
  </w:style>
  <w:style w:type="numbering" w:customStyle="1" w:styleId="WWNum32">
    <w:name w:val="WWNum32"/>
    <w:basedOn w:val="a4"/>
    <w:rsid w:val="0091751F"/>
    <w:pPr>
      <w:numPr>
        <w:numId w:val="52"/>
      </w:numPr>
    </w:pPr>
  </w:style>
  <w:style w:type="numbering" w:customStyle="1" w:styleId="WWNum33">
    <w:name w:val="WWNum33"/>
    <w:basedOn w:val="a4"/>
    <w:rsid w:val="0091751F"/>
    <w:pPr>
      <w:numPr>
        <w:numId w:val="53"/>
      </w:numPr>
    </w:pPr>
  </w:style>
  <w:style w:type="numbering" w:customStyle="1" w:styleId="WWNum34">
    <w:name w:val="WWNum34"/>
    <w:basedOn w:val="a4"/>
    <w:rsid w:val="0091751F"/>
    <w:pPr>
      <w:numPr>
        <w:numId w:val="54"/>
      </w:numPr>
    </w:pPr>
  </w:style>
  <w:style w:type="numbering" w:customStyle="1" w:styleId="WWNum35">
    <w:name w:val="WWNum35"/>
    <w:basedOn w:val="a4"/>
    <w:rsid w:val="0091751F"/>
    <w:pPr>
      <w:numPr>
        <w:numId w:val="55"/>
      </w:numPr>
    </w:pPr>
  </w:style>
  <w:style w:type="numbering" w:customStyle="1" w:styleId="WWNum36">
    <w:name w:val="WWNum36"/>
    <w:basedOn w:val="a4"/>
    <w:rsid w:val="0091751F"/>
    <w:pPr>
      <w:numPr>
        <w:numId w:val="56"/>
      </w:numPr>
    </w:pPr>
  </w:style>
  <w:style w:type="numbering" w:customStyle="1" w:styleId="WWNum37">
    <w:name w:val="WWNum37"/>
    <w:basedOn w:val="a4"/>
    <w:rsid w:val="0091751F"/>
    <w:pPr>
      <w:numPr>
        <w:numId w:val="57"/>
      </w:numPr>
    </w:pPr>
  </w:style>
  <w:style w:type="numbering" w:customStyle="1" w:styleId="WWNum38">
    <w:name w:val="WWNum38"/>
    <w:basedOn w:val="a4"/>
    <w:rsid w:val="0091751F"/>
    <w:pPr>
      <w:numPr>
        <w:numId w:val="58"/>
      </w:numPr>
    </w:pPr>
  </w:style>
  <w:style w:type="numbering" w:customStyle="1" w:styleId="WWNum39">
    <w:name w:val="WWNum39"/>
    <w:basedOn w:val="a4"/>
    <w:rsid w:val="0091751F"/>
    <w:pPr>
      <w:numPr>
        <w:numId w:val="59"/>
      </w:numPr>
    </w:pPr>
  </w:style>
  <w:style w:type="numbering" w:customStyle="1" w:styleId="WWNum40">
    <w:name w:val="WWNum40"/>
    <w:basedOn w:val="a4"/>
    <w:rsid w:val="0091751F"/>
    <w:pPr>
      <w:numPr>
        <w:numId w:val="60"/>
      </w:numPr>
    </w:pPr>
  </w:style>
  <w:style w:type="numbering" w:customStyle="1" w:styleId="WWNum41">
    <w:name w:val="WWNum41"/>
    <w:basedOn w:val="a4"/>
    <w:rsid w:val="0091751F"/>
    <w:pPr>
      <w:numPr>
        <w:numId w:val="61"/>
      </w:numPr>
    </w:pPr>
  </w:style>
  <w:style w:type="numbering" w:customStyle="1" w:styleId="WWNum42">
    <w:name w:val="WWNum42"/>
    <w:basedOn w:val="a4"/>
    <w:rsid w:val="0091751F"/>
    <w:pPr>
      <w:numPr>
        <w:numId w:val="62"/>
      </w:numPr>
    </w:pPr>
  </w:style>
  <w:style w:type="numbering" w:customStyle="1" w:styleId="WWNum43">
    <w:name w:val="WWNum43"/>
    <w:basedOn w:val="a4"/>
    <w:rsid w:val="0091751F"/>
    <w:pPr>
      <w:numPr>
        <w:numId w:val="63"/>
      </w:numPr>
    </w:pPr>
  </w:style>
  <w:style w:type="numbering" w:customStyle="1" w:styleId="WWNum44">
    <w:name w:val="WWNum44"/>
    <w:basedOn w:val="a4"/>
    <w:rsid w:val="0091751F"/>
    <w:pPr>
      <w:numPr>
        <w:numId w:val="64"/>
      </w:numPr>
    </w:pPr>
  </w:style>
  <w:style w:type="numbering" w:customStyle="1" w:styleId="WWNum45">
    <w:name w:val="WWNum45"/>
    <w:basedOn w:val="a4"/>
    <w:rsid w:val="0091751F"/>
    <w:pPr>
      <w:numPr>
        <w:numId w:val="65"/>
      </w:numPr>
    </w:pPr>
  </w:style>
  <w:style w:type="numbering" w:customStyle="1" w:styleId="WWNum46">
    <w:name w:val="WWNum46"/>
    <w:basedOn w:val="a4"/>
    <w:rsid w:val="0091751F"/>
    <w:pPr>
      <w:numPr>
        <w:numId w:val="66"/>
      </w:numPr>
    </w:pPr>
  </w:style>
  <w:style w:type="numbering" w:customStyle="1" w:styleId="WWNum47">
    <w:name w:val="WWNum47"/>
    <w:basedOn w:val="a4"/>
    <w:rsid w:val="0091751F"/>
    <w:pPr>
      <w:numPr>
        <w:numId w:val="67"/>
      </w:numPr>
    </w:pPr>
  </w:style>
  <w:style w:type="numbering" w:customStyle="1" w:styleId="WWNum48">
    <w:name w:val="WWNum48"/>
    <w:basedOn w:val="a4"/>
    <w:rsid w:val="0091751F"/>
    <w:pPr>
      <w:numPr>
        <w:numId w:val="68"/>
      </w:numPr>
    </w:pPr>
  </w:style>
  <w:style w:type="numbering" w:customStyle="1" w:styleId="WWNum49">
    <w:name w:val="WWNum49"/>
    <w:basedOn w:val="a4"/>
    <w:rsid w:val="0091751F"/>
    <w:pPr>
      <w:numPr>
        <w:numId w:val="69"/>
      </w:numPr>
    </w:pPr>
  </w:style>
  <w:style w:type="numbering" w:customStyle="1" w:styleId="WWNum50">
    <w:name w:val="WWNum50"/>
    <w:basedOn w:val="a4"/>
    <w:rsid w:val="0091751F"/>
    <w:pPr>
      <w:numPr>
        <w:numId w:val="70"/>
      </w:numPr>
    </w:pPr>
  </w:style>
  <w:style w:type="numbering" w:customStyle="1" w:styleId="WWNum51">
    <w:name w:val="WWNum51"/>
    <w:basedOn w:val="a4"/>
    <w:rsid w:val="0091751F"/>
    <w:pPr>
      <w:numPr>
        <w:numId w:val="71"/>
      </w:numPr>
    </w:pPr>
  </w:style>
  <w:style w:type="numbering" w:customStyle="1" w:styleId="WWNum52">
    <w:name w:val="WWNum52"/>
    <w:basedOn w:val="a4"/>
    <w:rsid w:val="0091751F"/>
    <w:pPr>
      <w:numPr>
        <w:numId w:val="72"/>
      </w:numPr>
    </w:pPr>
  </w:style>
  <w:style w:type="character" w:customStyle="1" w:styleId="112">
    <w:name w:val="Заголовок 1 Знак1"/>
    <w:uiPriority w:val="9"/>
    <w:rsid w:val="0091751F"/>
    <w:rPr>
      <w:rFonts w:ascii="Cambria" w:eastAsia="Times New Roman" w:hAnsi="Cambria" w:cs="Times New Roman"/>
      <w:b/>
      <w:bCs/>
      <w:kern w:val="32"/>
      <w:sz w:val="32"/>
      <w:szCs w:val="32"/>
    </w:rPr>
  </w:style>
  <w:style w:type="character" w:customStyle="1" w:styleId="230">
    <w:name w:val="Заголовок 2 Знак3"/>
    <w:uiPriority w:val="9"/>
    <w:semiHidden/>
    <w:rsid w:val="00917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91751F"/>
    <w:rPr>
      <w:rFonts w:ascii="Cambria" w:eastAsia="Times New Roman" w:hAnsi="Cambria" w:cs="Times New Roman"/>
      <w:b/>
      <w:bCs/>
      <w:kern w:val="3"/>
      <w:sz w:val="26"/>
      <w:szCs w:val="26"/>
    </w:rPr>
  </w:style>
  <w:style w:type="character" w:customStyle="1" w:styleId="411">
    <w:name w:val="Заголовок 4 Знак1"/>
    <w:uiPriority w:val="9"/>
    <w:semiHidden/>
    <w:rsid w:val="0091751F"/>
    <w:rPr>
      <w:rFonts w:ascii="Calibri" w:eastAsia="Times New Roman" w:hAnsi="Calibri" w:cs="Times New Roman"/>
      <w:b/>
      <w:bCs/>
      <w:kern w:val="3"/>
      <w:sz w:val="28"/>
      <w:szCs w:val="28"/>
    </w:rPr>
  </w:style>
  <w:style w:type="character" w:customStyle="1" w:styleId="215">
    <w:name w:val="Основной текст 2 Знак1"/>
    <w:locked/>
    <w:rsid w:val="0091751F"/>
    <w:rPr>
      <w:kern w:val="3"/>
      <w:sz w:val="24"/>
      <w:szCs w:val="24"/>
      <w:lang w:eastAsia="ar-SA"/>
    </w:rPr>
  </w:style>
  <w:style w:type="character" w:customStyle="1" w:styleId="50">
    <w:name w:val="Заголовок №5_"/>
    <w:link w:val="51"/>
    <w:rsid w:val="0091751F"/>
    <w:rPr>
      <w:sz w:val="26"/>
      <w:szCs w:val="26"/>
      <w:shd w:val="clear" w:color="auto" w:fill="FFFFFF"/>
    </w:rPr>
  </w:style>
  <w:style w:type="paragraph" w:customStyle="1" w:styleId="51">
    <w:name w:val="Заголовок №5"/>
    <w:basedOn w:val="a1"/>
    <w:link w:val="50"/>
    <w:rsid w:val="00917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1"/>
    <w:rsid w:val="0091751F"/>
    <w:pPr>
      <w:suppressAutoHyphens w:val="0"/>
    </w:pPr>
    <w:rPr>
      <w:rFonts w:ascii="Verdana" w:hAnsi="Verdana"/>
      <w:sz w:val="20"/>
      <w:szCs w:val="20"/>
      <w:lang w:val="en-US" w:eastAsia="en-US"/>
    </w:rPr>
  </w:style>
  <w:style w:type="paragraph" w:customStyle="1" w:styleId="xl79">
    <w:name w:val="xl7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1"/>
    <w:rsid w:val="00917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1"/>
    <w:rsid w:val="00917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1"/>
    <w:rsid w:val="00917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1"/>
    <w:rsid w:val="0091751F"/>
    <w:pPr>
      <w:suppressAutoHyphens w:val="0"/>
      <w:spacing w:before="100" w:beforeAutospacing="1" w:after="100" w:afterAutospacing="1"/>
    </w:pPr>
    <w:rPr>
      <w:sz w:val="12"/>
      <w:szCs w:val="12"/>
      <w:lang w:eastAsia="ru-RU"/>
    </w:rPr>
  </w:style>
  <w:style w:type="paragraph" w:customStyle="1" w:styleId="xl89">
    <w:name w:val="xl89"/>
    <w:basedOn w:val="a1"/>
    <w:rsid w:val="00917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1"/>
    <w:rsid w:val="00917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1"/>
    <w:rsid w:val="00917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1"/>
    <w:rsid w:val="00917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1"/>
    <w:rsid w:val="00917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1"/>
    <w:rsid w:val="00917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1"/>
    <w:rsid w:val="00917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1"/>
    <w:rsid w:val="00917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1"/>
    <w:rsid w:val="00917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1"/>
    <w:rsid w:val="00917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1"/>
    <w:rsid w:val="00917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1"/>
    <w:rsid w:val="00917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1"/>
    <w:rsid w:val="00917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1"/>
    <w:rsid w:val="00917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1"/>
    <w:rsid w:val="00917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1"/>
    <w:rsid w:val="00917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1"/>
    <w:rsid w:val="00917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1"/>
    <w:rsid w:val="00917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1"/>
    <w:rsid w:val="00917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1"/>
    <w:rsid w:val="00917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1"/>
    <w:rsid w:val="00917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1"/>
    <w:rsid w:val="00917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1"/>
    <w:rsid w:val="00917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1"/>
    <w:rsid w:val="00917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1"/>
    <w:rsid w:val="00917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1"/>
    <w:rsid w:val="00917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1"/>
    <w:rsid w:val="00917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1"/>
    <w:rsid w:val="00917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1"/>
    <w:rsid w:val="00917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1"/>
    <w:rsid w:val="00917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1"/>
    <w:rsid w:val="00917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1"/>
    <w:rsid w:val="00917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1"/>
    <w:rsid w:val="00917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1"/>
    <w:rsid w:val="00917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1"/>
    <w:rsid w:val="00917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1"/>
    <w:rsid w:val="00917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1"/>
    <w:rsid w:val="00917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1"/>
    <w:rsid w:val="00917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1"/>
    <w:rsid w:val="00917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1"/>
    <w:rsid w:val="00917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1"/>
    <w:rsid w:val="00917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1"/>
    <w:rsid w:val="00917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1"/>
    <w:rsid w:val="00917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1"/>
    <w:rsid w:val="00917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1"/>
    <w:rsid w:val="00917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1"/>
    <w:rsid w:val="00917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1"/>
    <w:rsid w:val="00917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1"/>
    <w:rsid w:val="00917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1"/>
    <w:rsid w:val="00917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1"/>
    <w:rsid w:val="00917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1"/>
    <w:rsid w:val="00917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1"/>
    <w:rsid w:val="00917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1"/>
    <w:rsid w:val="00917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1"/>
    <w:rsid w:val="00917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1"/>
    <w:rsid w:val="00917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1"/>
    <w:rsid w:val="00917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1"/>
    <w:rsid w:val="00917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91751F"/>
    <w:pPr>
      <w:spacing w:line="480" w:lineRule="auto"/>
      <w:ind w:left="2080" w:right="1200"/>
      <w:jc w:val="center"/>
    </w:pPr>
    <w:rPr>
      <w:b/>
      <w:bCs/>
      <w:i/>
      <w:iCs/>
      <w:snapToGrid w:val="0"/>
      <w:sz w:val="24"/>
      <w:szCs w:val="24"/>
    </w:rPr>
  </w:style>
  <w:style w:type="paragraph" w:styleId="1ff2">
    <w:name w:val="index 1"/>
    <w:basedOn w:val="a1"/>
    <w:next w:val="a1"/>
    <w:autoRedefine/>
    <w:rsid w:val="0091751F"/>
    <w:pPr>
      <w:suppressAutoHyphens w:val="0"/>
      <w:ind w:left="240" w:hanging="240"/>
    </w:pPr>
    <w:rPr>
      <w:lang w:eastAsia="ru-RU"/>
    </w:rPr>
  </w:style>
  <w:style w:type="paragraph" w:styleId="afffe">
    <w:name w:val="index heading"/>
    <w:basedOn w:val="a1"/>
    <w:uiPriority w:val="99"/>
    <w:rsid w:val="0091751F"/>
    <w:pPr>
      <w:suppressLineNumbers/>
    </w:pPr>
    <w:rPr>
      <w:rFonts w:ascii="Arial" w:hAnsi="Arial" w:cs="Tahoma"/>
    </w:rPr>
  </w:style>
  <w:style w:type="character" w:customStyle="1" w:styleId="FontStyle14">
    <w:name w:val="Font Style14"/>
    <w:uiPriority w:val="99"/>
    <w:rsid w:val="0091751F"/>
    <w:rPr>
      <w:rFonts w:ascii="Times New Roman" w:hAnsi="Times New Roman" w:cs="Times New Roman"/>
      <w:sz w:val="22"/>
      <w:szCs w:val="22"/>
    </w:rPr>
  </w:style>
  <w:style w:type="paragraph" w:customStyle="1" w:styleId="Style9">
    <w:name w:val="Style9"/>
    <w:basedOn w:val="a1"/>
    <w:uiPriority w:val="99"/>
    <w:rsid w:val="00917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1"/>
    <w:uiPriority w:val="99"/>
    <w:rsid w:val="00917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1"/>
    <w:uiPriority w:val="99"/>
    <w:rsid w:val="00917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1"/>
    <w:uiPriority w:val="99"/>
    <w:rsid w:val="0091751F"/>
    <w:pPr>
      <w:widowControl w:val="0"/>
      <w:suppressAutoHyphens w:val="0"/>
      <w:autoSpaceDE w:val="0"/>
      <w:autoSpaceDN w:val="0"/>
      <w:adjustRightInd w:val="0"/>
    </w:pPr>
    <w:rPr>
      <w:lang w:eastAsia="ru-RU"/>
    </w:rPr>
  </w:style>
  <w:style w:type="paragraph" w:customStyle="1" w:styleId="Style4">
    <w:name w:val="Style4"/>
    <w:basedOn w:val="a1"/>
    <w:uiPriority w:val="99"/>
    <w:rsid w:val="00917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1"/>
    <w:uiPriority w:val="99"/>
    <w:rsid w:val="00917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1"/>
    <w:uiPriority w:val="99"/>
    <w:rsid w:val="0091751F"/>
    <w:pPr>
      <w:widowControl w:val="0"/>
      <w:suppressAutoHyphens w:val="0"/>
      <w:autoSpaceDE w:val="0"/>
      <w:autoSpaceDN w:val="0"/>
      <w:adjustRightInd w:val="0"/>
    </w:pPr>
    <w:rPr>
      <w:lang w:eastAsia="ru-RU"/>
    </w:rPr>
  </w:style>
  <w:style w:type="paragraph" w:customStyle="1" w:styleId="Style7">
    <w:name w:val="Style7"/>
    <w:basedOn w:val="a1"/>
    <w:uiPriority w:val="99"/>
    <w:rsid w:val="00917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1"/>
    <w:uiPriority w:val="99"/>
    <w:rsid w:val="00917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91751F"/>
    <w:rPr>
      <w:rFonts w:ascii="Times New Roman" w:hAnsi="Times New Roman" w:cs="Times New Roman"/>
      <w:b/>
      <w:bCs/>
      <w:spacing w:val="10"/>
      <w:sz w:val="22"/>
      <w:szCs w:val="22"/>
    </w:rPr>
  </w:style>
  <w:style w:type="character" w:customStyle="1" w:styleId="FontStyle15">
    <w:name w:val="Font Style15"/>
    <w:uiPriority w:val="99"/>
    <w:rsid w:val="0091751F"/>
    <w:rPr>
      <w:rFonts w:ascii="Times New Roman" w:hAnsi="Times New Roman" w:cs="Times New Roman"/>
      <w:b/>
      <w:bCs/>
      <w:sz w:val="22"/>
      <w:szCs w:val="22"/>
    </w:rPr>
  </w:style>
  <w:style w:type="character" w:customStyle="1" w:styleId="FontStyle11">
    <w:name w:val="Font Style11"/>
    <w:rsid w:val="0091751F"/>
    <w:rPr>
      <w:rFonts w:ascii="Times New Roman" w:hAnsi="Times New Roman" w:cs="Times New Roman"/>
      <w:sz w:val="22"/>
      <w:szCs w:val="22"/>
    </w:rPr>
  </w:style>
  <w:style w:type="character" w:customStyle="1" w:styleId="FontStyle24">
    <w:name w:val="Font Style24"/>
    <w:rsid w:val="0091751F"/>
    <w:rPr>
      <w:rFonts w:ascii="Garamond" w:hAnsi="Garamond" w:cs="Garamond"/>
      <w:sz w:val="22"/>
      <w:szCs w:val="22"/>
    </w:rPr>
  </w:style>
  <w:style w:type="paragraph" w:customStyle="1" w:styleId="font5">
    <w:name w:val="font5"/>
    <w:basedOn w:val="a1"/>
    <w:rsid w:val="0091751F"/>
    <w:pPr>
      <w:suppressAutoHyphens w:val="0"/>
      <w:spacing w:before="100" w:beforeAutospacing="1" w:after="100" w:afterAutospacing="1"/>
    </w:pPr>
    <w:rPr>
      <w:lang w:eastAsia="ru-RU"/>
    </w:rPr>
  </w:style>
  <w:style w:type="paragraph" w:customStyle="1" w:styleId="font6">
    <w:name w:val="font6"/>
    <w:basedOn w:val="a1"/>
    <w:rsid w:val="0091751F"/>
    <w:pPr>
      <w:suppressAutoHyphens w:val="0"/>
      <w:spacing w:before="100" w:beforeAutospacing="1" w:after="100" w:afterAutospacing="1"/>
    </w:pPr>
    <w:rPr>
      <w:b/>
      <w:bCs/>
      <w:lang w:eastAsia="ru-RU"/>
    </w:rPr>
  </w:style>
  <w:style w:type="paragraph" w:customStyle="1" w:styleId="font7">
    <w:name w:val="font7"/>
    <w:basedOn w:val="a1"/>
    <w:rsid w:val="0091751F"/>
    <w:pPr>
      <w:suppressAutoHyphens w:val="0"/>
      <w:spacing w:before="100" w:beforeAutospacing="1" w:after="100" w:afterAutospacing="1"/>
    </w:pPr>
    <w:rPr>
      <w:color w:val="FF0000"/>
      <w:lang w:eastAsia="ru-RU"/>
    </w:rPr>
  </w:style>
  <w:style w:type="paragraph" w:customStyle="1" w:styleId="font8">
    <w:name w:val="font8"/>
    <w:basedOn w:val="a1"/>
    <w:rsid w:val="0091751F"/>
    <w:pPr>
      <w:suppressAutoHyphens w:val="0"/>
      <w:spacing w:before="100" w:beforeAutospacing="1" w:after="100" w:afterAutospacing="1"/>
    </w:pPr>
    <w:rPr>
      <w:b/>
      <w:bCs/>
      <w:color w:val="FF0000"/>
      <w:lang w:eastAsia="ru-RU"/>
    </w:rPr>
  </w:style>
  <w:style w:type="character" w:customStyle="1" w:styleId="CharChar">
    <w:name w:val="Обычный Char Char"/>
    <w:link w:val="19"/>
    <w:locked/>
    <w:rsid w:val="00B84EFA"/>
    <w:rPr>
      <w:rFonts w:eastAsia="Arial"/>
      <w:sz w:val="28"/>
      <w:lang w:eastAsia="ar-SA"/>
    </w:rPr>
  </w:style>
  <w:style w:type="numbering" w:customStyle="1" w:styleId="1ff3">
    <w:name w:val="Нет списка1"/>
    <w:next w:val="a4"/>
    <w:uiPriority w:val="99"/>
    <w:semiHidden/>
    <w:unhideWhenUsed/>
    <w:rsid w:val="005F359D"/>
  </w:style>
  <w:style w:type="numbering" w:customStyle="1" w:styleId="2b">
    <w:name w:val="Нет списка2"/>
    <w:next w:val="a4"/>
    <w:uiPriority w:val="99"/>
    <w:semiHidden/>
    <w:unhideWhenUsed/>
    <w:rsid w:val="005F359D"/>
  </w:style>
  <w:style w:type="numbering" w:customStyle="1" w:styleId="WWNum110">
    <w:name w:val="WWNum110"/>
    <w:basedOn w:val="a4"/>
    <w:rsid w:val="005F359D"/>
  </w:style>
  <w:style w:type="numbering" w:customStyle="1" w:styleId="WWNum210">
    <w:name w:val="WWNum210"/>
    <w:basedOn w:val="a4"/>
    <w:rsid w:val="005F359D"/>
  </w:style>
  <w:style w:type="numbering" w:customStyle="1" w:styleId="WWNum310">
    <w:name w:val="WWNum310"/>
    <w:basedOn w:val="a4"/>
    <w:rsid w:val="005F359D"/>
  </w:style>
  <w:style w:type="numbering" w:customStyle="1" w:styleId="WWNum410">
    <w:name w:val="WWNum410"/>
    <w:basedOn w:val="a4"/>
    <w:rsid w:val="005F359D"/>
  </w:style>
  <w:style w:type="numbering" w:customStyle="1" w:styleId="WWNum53">
    <w:name w:val="WWNum53"/>
    <w:basedOn w:val="a4"/>
    <w:rsid w:val="005F359D"/>
  </w:style>
  <w:style w:type="numbering" w:customStyle="1" w:styleId="WWNum61">
    <w:name w:val="WWNum61"/>
    <w:basedOn w:val="a4"/>
    <w:rsid w:val="005F359D"/>
  </w:style>
  <w:style w:type="numbering" w:customStyle="1" w:styleId="WWNum71">
    <w:name w:val="WWNum71"/>
    <w:basedOn w:val="a4"/>
    <w:rsid w:val="005F359D"/>
  </w:style>
  <w:style w:type="numbering" w:customStyle="1" w:styleId="WWNum81">
    <w:name w:val="WWNum81"/>
    <w:basedOn w:val="a4"/>
    <w:rsid w:val="005F359D"/>
  </w:style>
  <w:style w:type="numbering" w:customStyle="1" w:styleId="WWNum91">
    <w:name w:val="WWNum91"/>
    <w:basedOn w:val="a4"/>
    <w:rsid w:val="005F359D"/>
  </w:style>
  <w:style w:type="numbering" w:customStyle="1" w:styleId="WWNum101">
    <w:name w:val="WWNum101"/>
    <w:basedOn w:val="a4"/>
    <w:rsid w:val="005F359D"/>
  </w:style>
  <w:style w:type="numbering" w:customStyle="1" w:styleId="WWNum111">
    <w:name w:val="WWNum111"/>
    <w:basedOn w:val="a4"/>
    <w:rsid w:val="005F359D"/>
  </w:style>
  <w:style w:type="numbering" w:customStyle="1" w:styleId="WWNum121">
    <w:name w:val="WWNum121"/>
    <w:basedOn w:val="a4"/>
    <w:rsid w:val="005F359D"/>
  </w:style>
  <w:style w:type="numbering" w:customStyle="1" w:styleId="WWNum131">
    <w:name w:val="WWNum131"/>
    <w:basedOn w:val="a4"/>
    <w:rsid w:val="005F359D"/>
  </w:style>
  <w:style w:type="numbering" w:customStyle="1" w:styleId="WWNum141">
    <w:name w:val="WWNum141"/>
    <w:basedOn w:val="a4"/>
    <w:rsid w:val="005F359D"/>
  </w:style>
  <w:style w:type="numbering" w:customStyle="1" w:styleId="WWNum151">
    <w:name w:val="WWNum151"/>
    <w:basedOn w:val="a4"/>
    <w:rsid w:val="005F359D"/>
  </w:style>
  <w:style w:type="numbering" w:customStyle="1" w:styleId="WWNum161">
    <w:name w:val="WWNum161"/>
    <w:basedOn w:val="a4"/>
    <w:rsid w:val="005F359D"/>
  </w:style>
  <w:style w:type="numbering" w:customStyle="1" w:styleId="WWNum171">
    <w:name w:val="WWNum171"/>
    <w:basedOn w:val="a4"/>
    <w:rsid w:val="005F359D"/>
  </w:style>
  <w:style w:type="numbering" w:customStyle="1" w:styleId="WWNum181">
    <w:name w:val="WWNum181"/>
    <w:basedOn w:val="a4"/>
    <w:rsid w:val="005F359D"/>
  </w:style>
  <w:style w:type="numbering" w:customStyle="1" w:styleId="WWNum191">
    <w:name w:val="WWNum191"/>
    <w:basedOn w:val="a4"/>
    <w:rsid w:val="005F359D"/>
  </w:style>
  <w:style w:type="numbering" w:customStyle="1" w:styleId="WWNum201">
    <w:name w:val="WWNum201"/>
    <w:basedOn w:val="a4"/>
    <w:rsid w:val="005F359D"/>
  </w:style>
  <w:style w:type="numbering" w:customStyle="1" w:styleId="WWNum211">
    <w:name w:val="WWNum211"/>
    <w:basedOn w:val="a4"/>
    <w:rsid w:val="005F359D"/>
  </w:style>
  <w:style w:type="numbering" w:customStyle="1" w:styleId="WWNum221">
    <w:name w:val="WWNum221"/>
    <w:basedOn w:val="a4"/>
    <w:rsid w:val="005F359D"/>
  </w:style>
  <w:style w:type="numbering" w:customStyle="1" w:styleId="WWNum231">
    <w:name w:val="WWNum231"/>
    <w:basedOn w:val="a4"/>
    <w:rsid w:val="005F359D"/>
  </w:style>
  <w:style w:type="numbering" w:customStyle="1" w:styleId="WWNum241">
    <w:name w:val="WWNum241"/>
    <w:basedOn w:val="a4"/>
    <w:rsid w:val="005F359D"/>
  </w:style>
  <w:style w:type="numbering" w:customStyle="1" w:styleId="WWNum251">
    <w:name w:val="WWNum251"/>
    <w:basedOn w:val="a4"/>
    <w:rsid w:val="005F359D"/>
  </w:style>
  <w:style w:type="numbering" w:customStyle="1" w:styleId="WWNum261">
    <w:name w:val="WWNum261"/>
    <w:basedOn w:val="a4"/>
    <w:rsid w:val="005F359D"/>
  </w:style>
  <w:style w:type="numbering" w:customStyle="1" w:styleId="WWNum271">
    <w:name w:val="WWNum271"/>
    <w:basedOn w:val="a4"/>
    <w:rsid w:val="005F359D"/>
  </w:style>
  <w:style w:type="numbering" w:customStyle="1" w:styleId="WWNum281">
    <w:name w:val="WWNum281"/>
    <w:basedOn w:val="a4"/>
    <w:rsid w:val="005F359D"/>
  </w:style>
  <w:style w:type="numbering" w:customStyle="1" w:styleId="WWNum291">
    <w:name w:val="WWNum291"/>
    <w:basedOn w:val="a4"/>
    <w:rsid w:val="005F359D"/>
  </w:style>
  <w:style w:type="numbering" w:customStyle="1" w:styleId="WWNum301">
    <w:name w:val="WWNum301"/>
    <w:basedOn w:val="a4"/>
    <w:rsid w:val="005F359D"/>
  </w:style>
  <w:style w:type="numbering" w:customStyle="1" w:styleId="WWNum311">
    <w:name w:val="WWNum311"/>
    <w:basedOn w:val="a4"/>
    <w:rsid w:val="005F359D"/>
  </w:style>
  <w:style w:type="numbering" w:customStyle="1" w:styleId="WWNum321">
    <w:name w:val="WWNum321"/>
    <w:basedOn w:val="a4"/>
    <w:rsid w:val="005F359D"/>
  </w:style>
  <w:style w:type="numbering" w:customStyle="1" w:styleId="WWNum331">
    <w:name w:val="WWNum331"/>
    <w:basedOn w:val="a4"/>
    <w:rsid w:val="005F359D"/>
  </w:style>
  <w:style w:type="numbering" w:customStyle="1" w:styleId="WWNum341">
    <w:name w:val="WWNum341"/>
    <w:basedOn w:val="a4"/>
    <w:rsid w:val="005F359D"/>
  </w:style>
  <w:style w:type="numbering" w:customStyle="1" w:styleId="WWNum351">
    <w:name w:val="WWNum351"/>
    <w:basedOn w:val="a4"/>
    <w:rsid w:val="005F359D"/>
  </w:style>
  <w:style w:type="numbering" w:customStyle="1" w:styleId="WWNum361">
    <w:name w:val="WWNum361"/>
    <w:basedOn w:val="a4"/>
    <w:rsid w:val="005F359D"/>
  </w:style>
  <w:style w:type="numbering" w:customStyle="1" w:styleId="WWNum371">
    <w:name w:val="WWNum371"/>
    <w:basedOn w:val="a4"/>
    <w:rsid w:val="005F359D"/>
  </w:style>
  <w:style w:type="numbering" w:customStyle="1" w:styleId="WWNum381">
    <w:name w:val="WWNum381"/>
    <w:basedOn w:val="a4"/>
    <w:rsid w:val="005F359D"/>
  </w:style>
  <w:style w:type="numbering" w:customStyle="1" w:styleId="WWNum391">
    <w:name w:val="WWNum391"/>
    <w:basedOn w:val="a4"/>
    <w:rsid w:val="005F359D"/>
  </w:style>
  <w:style w:type="numbering" w:customStyle="1" w:styleId="WWNum401">
    <w:name w:val="WWNum401"/>
    <w:basedOn w:val="a4"/>
    <w:rsid w:val="005F359D"/>
  </w:style>
  <w:style w:type="numbering" w:customStyle="1" w:styleId="WWNum411">
    <w:name w:val="WWNum411"/>
    <w:basedOn w:val="a4"/>
    <w:rsid w:val="005F359D"/>
  </w:style>
  <w:style w:type="numbering" w:customStyle="1" w:styleId="WWNum421">
    <w:name w:val="WWNum421"/>
    <w:basedOn w:val="a4"/>
    <w:rsid w:val="005F359D"/>
  </w:style>
  <w:style w:type="numbering" w:customStyle="1" w:styleId="WWNum431">
    <w:name w:val="WWNum431"/>
    <w:basedOn w:val="a4"/>
    <w:rsid w:val="005F359D"/>
  </w:style>
  <w:style w:type="numbering" w:customStyle="1" w:styleId="WWNum441">
    <w:name w:val="WWNum441"/>
    <w:basedOn w:val="a4"/>
    <w:rsid w:val="005F359D"/>
  </w:style>
  <w:style w:type="numbering" w:customStyle="1" w:styleId="WWNum451">
    <w:name w:val="WWNum451"/>
    <w:basedOn w:val="a4"/>
    <w:rsid w:val="005F359D"/>
  </w:style>
  <w:style w:type="numbering" w:customStyle="1" w:styleId="WWNum461">
    <w:name w:val="WWNum461"/>
    <w:basedOn w:val="a4"/>
    <w:rsid w:val="005F359D"/>
  </w:style>
  <w:style w:type="numbering" w:customStyle="1" w:styleId="WWNum471">
    <w:name w:val="WWNum471"/>
    <w:basedOn w:val="a4"/>
    <w:rsid w:val="005F359D"/>
  </w:style>
  <w:style w:type="numbering" w:customStyle="1" w:styleId="WWNum481">
    <w:name w:val="WWNum481"/>
    <w:basedOn w:val="a4"/>
    <w:rsid w:val="005F359D"/>
  </w:style>
  <w:style w:type="numbering" w:customStyle="1" w:styleId="WWNum491">
    <w:name w:val="WWNum491"/>
    <w:basedOn w:val="a4"/>
    <w:rsid w:val="005F359D"/>
  </w:style>
  <w:style w:type="numbering" w:customStyle="1" w:styleId="WWNum501">
    <w:name w:val="WWNum501"/>
    <w:basedOn w:val="a4"/>
    <w:rsid w:val="005F359D"/>
  </w:style>
  <w:style w:type="numbering" w:customStyle="1" w:styleId="WWNum511">
    <w:name w:val="WWNum511"/>
    <w:basedOn w:val="a4"/>
    <w:rsid w:val="005F359D"/>
  </w:style>
  <w:style w:type="numbering" w:customStyle="1" w:styleId="WWNum521">
    <w:name w:val="WWNum521"/>
    <w:basedOn w:val="a4"/>
    <w:rsid w:val="005F359D"/>
  </w:style>
  <w:style w:type="numbering" w:customStyle="1" w:styleId="38">
    <w:name w:val="Нет списка3"/>
    <w:next w:val="a4"/>
    <w:uiPriority w:val="99"/>
    <w:semiHidden/>
    <w:unhideWhenUsed/>
    <w:rsid w:val="005F359D"/>
  </w:style>
  <w:style w:type="numbering" w:customStyle="1" w:styleId="WWNum112">
    <w:name w:val="WWNum112"/>
    <w:basedOn w:val="a4"/>
    <w:rsid w:val="005F359D"/>
  </w:style>
  <w:style w:type="numbering" w:customStyle="1" w:styleId="WWNum212">
    <w:name w:val="WWNum212"/>
    <w:basedOn w:val="a4"/>
    <w:rsid w:val="005F359D"/>
  </w:style>
  <w:style w:type="numbering" w:customStyle="1" w:styleId="WWNum312">
    <w:name w:val="WWNum312"/>
    <w:basedOn w:val="a4"/>
    <w:rsid w:val="005F359D"/>
  </w:style>
  <w:style w:type="numbering" w:customStyle="1" w:styleId="WWNum412">
    <w:name w:val="WWNum412"/>
    <w:basedOn w:val="a4"/>
    <w:rsid w:val="005F359D"/>
  </w:style>
  <w:style w:type="numbering" w:customStyle="1" w:styleId="WWNum54">
    <w:name w:val="WWNum54"/>
    <w:basedOn w:val="a4"/>
    <w:rsid w:val="005F359D"/>
  </w:style>
  <w:style w:type="numbering" w:customStyle="1" w:styleId="WWNum62">
    <w:name w:val="WWNum62"/>
    <w:basedOn w:val="a4"/>
    <w:rsid w:val="005F359D"/>
  </w:style>
  <w:style w:type="numbering" w:customStyle="1" w:styleId="WWNum72">
    <w:name w:val="WWNum72"/>
    <w:basedOn w:val="a4"/>
    <w:rsid w:val="005F359D"/>
  </w:style>
  <w:style w:type="numbering" w:customStyle="1" w:styleId="WWNum82">
    <w:name w:val="WWNum82"/>
    <w:basedOn w:val="a4"/>
    <w:rsid w:val="005F359D"/>
  </w:style>
  <w:style w:type="numbering" w:customStyle="1" w:styleId="WWNum92">
    <w:name w:val="WWNum92"/>
    <w:basedOn w:val="a4"/>
    <w:rsid w:val="005F359D"/>
  </w:style>
  <w:style w:type="numbering" w:customStyle="1" w:styleId="WWNum102">
    <w:name w:val="WWNum102"/>
    <w:basedOn w:val="a4"/>
    <w:rsid w:val="005F359D"/>
  </w:style>
  <w:style w:type="numbering" w:customStyle="1" w:styleId="WWNum113">
    <w:name w:val="WWNum113"/>
    <w:basedOn w:val="a4"/>
    <w:rsid w:val="005F359D"/>
  </w:style>
  <w:style w:type="numbering" w:customStyle="1" w:styleId="WWNum122">
    <w:name w:val="WWNum122"/>
    <w:basedOn w:val="a4"/>
    <w:rsid w:val="005F359D"/>
  </w:style>
  <w:style w:type="numbering" w:customStyle="1" w:styleId="WWNum132">
    <w:name w:val="WWNum132"/>
    <w:basedOn w:val="a4"/>
    <w:rsid w:val="005F359D"/>
  </w:style>
  <w:style w:type="numbering" w:customStyle="1" w:styleId="WWNum142">
    <w:name w:val="WWNum142"/>
    <w:basedOn w:val="a4"/>
    <w:rsid w:val="005F359D"/>
  </w:style>
  <w:style w:type="numbering" w:customStyle="1" w:styleId="WWNum152">
    <w:name w:val="WWNum152"/>
    <w:basedOn w:val="a4"/>
    <w:rsid w:val="005F359D"/>
  </w:style>
  <w:style w:type="numbering" w:customStyle="1" w:styleId="WWNum162">
    <w:name w:val="WWNum162"/>
    <w:basedOn w:val="a4"/>
    <w:rsid w:val="005F359D"/>
  </w:style>
  <w:style w:type="numbering" w:customStyle="1" w:styleId="WWNum172">
    <w:name w:val="WWNum172"/>
    <w:basedOn w:val="a4"/>
    <w:rsid w:val="005F359D"/>
  </w:style>
  <w:style w:type="numbering" w:customStyle="1" w:styleId="WWNum182">
    <w:name w:val="WWNum182"/>
    <w:basedOn w:val="a4"/>
    <w:rsid w:val="005F359D"/>
  </w:style>
  <w:style w:type="numbering" w:customStyle="1" w:styleId="WWNum192">
    <w:name w:val="WWNum192"/>
    <w:basedOn w:val="a4"/>
    <w:rsid w:val="005F359D"/>
  </w:style>
  <w:style w:type="numbering" w:customStyle="1" w:styleId="WWNum202">
    <w:name w:val="WWNum202"/>
    <w:basedOn w:val="a4"/>
    <w:rsid w:val="005F359D"/>
  </w:style>
  <w:style w:type="numbering" w:customStyle="1" w:styleId="WWNum213">
    <w:name w:val="WWNum213"/>
    <w:basedOn w:val="a4"/>
    <w:rsid w:val="005F359D"/>
  </w:style>
  <w:style w:type="numbering" w:customStyle="1" w:styleId="WWNum222">
    <w:name w:val="WWNum222"/>
    <w:basedOn w:val="a4"/>
    <w:rsid w:val="005F359D"/>
  </w:style>
  <w:style w:type="numbering" w:customStyle="1" w:styleId="WWNum232">
    <w:name w:val="WWNum232"/>
    <w:basedOn w:val="a4"/>
    <w:rsid w:val="005F359D"/>
  </w:style>
  <w:style w:type="numbering" w:customStyle="1" w:styleId="WWNum242">
    <w:name w:val="WWNum242"/>
    <w:basedOn w:val="a4"/>
    <w:rsid w:val="005F359D"/>
  </w:style>
  <w:style w:type="numbering" w:customStyle="1" w:styleId="WWNum252">
    <w:name w:val="WWNum252"/>
    <w:basedOn w:val="a4"/>
    <w:rsid w:val="005F359D"/>
  </w:style>
  <w:style w:type="numbering" w:customStyle="1" w:styleId="WWNum262">
    <w:name w:val="WWNum262"/>
    <w:basedOn w:val="a4"/>
    <w:rsid w:val="005F359D"/>
  </w:style>
  <w:style w:type="numbering" w:customStyle="1" w:styleId="WWNum272">
    <w:name w:val="WWNum272"/>
    <w:basedOn w:val="a4"/>
    <w:rsid w:val="005F359D"/>
  </w:style>
  <w:style w:type="numbering" w:customStyle="1" w:styleId="WWNum282">
    <w:name w:val="WWNum282"/>
    <w:basedOn w:val="a4"/>
    <w:rsid w:val="005F359D"/>
  </w:style>
  <w:style w:type="numbering" w:customStyle="1" w:styleId="WWNum292">
    <w:name w:val="WWNum292"/>
    <w:basedOn w:val="a4"/>
    <w:rsid w:val="005F359D"/>
  </w:style>
  <w:style w:type="numbering" w:customStyle="1" w:styleId="WWNum302">
    <w:name w:val="WWNum302"/>
    <w:basedOn w:val="a4"/>
    <w:rsid w:val="005F359D"/>
  </w:style>
  <w:style w:type="numbering" w:customStyle="1" w:styleId="WWNum313">
    <w:name w:val="WWNum313"/>
    <w:basedOn w:val="a4"/>
    <w:rsid w:val="005F359D"/>
  </w:style>
  <w:style w:type="numbering" w:customStyle="1" w:styleId="WWNum322">
    <w:name w:val="WWNum322"/>
    <w:basedOn w:val="a4"/>
    <w:rsid w:val="005F359D"/>
  </w:style>
  <w:style w:type="numbering" w:customStyle="1" w:styleId="WWNum332">
    <w:name w:val="WWNum332"/>
    <w:basedOn w:val="a4"/>
    <w:rsid w:val="005F359D"/>
  </w:style>
  <w:style w:type="numbering" w:customStyle="1" w:styleId="WWNum342">
    <w:name w:val="WWNum342"/>
    <w:basedOn w:val="a4"/>
    <w:rsid w:val="005F359D"/>
  </w:style>
  <w:style w:type="numbering" w:customStyle="1" w:styleId="WWNum352">
    <w:name w:val="WWNum352"/>
    <w:basedOn w:val="a4"/>
    <w:rsid w:val="005F359D"/>
  </w:style>
  <w:style w:type="numbering" w:customStyle="1" w:styleId="WWNum362">
    <w:name w:val="WWNum362"/>
    <w:basedOn w:val="a4"/>
    <w:rsid w:val="005F359D"/>
  </w:style>
  <w:style w:type="numbering" w:customStyle="1" w:styleId="WWNum372">
    <w:name w:val="WWNum372"/>
    <w:basedOn w:val="a4"/>
    <w:rsid w:val="005F359D"/>
  </w:style>
  <w:style w:type="numbering" w:customStyle="1" w:styleId="WWNum382">
    <w:name w:val="WWNum382"/>
    <w:basedOn w:val="a4"/>
    <w:rsid w:val="005F359D"/>
  </w:style>
  <w:style w:type="numbering" w:customStyle="1" w:styleId="WWNum392">
    <w:name w:val="WWNum392"/>
    <w:basedOn w:val="a4"/>
    <w:rsid w:val="005F359D"/>
  </w:style>
  <w:style w:type="numbering" w:customStyle="1" w:styleId="WWNum402">
    <w:name w:val="WWNum402"/>
    <w:basedOn w:val="a4"/>
    <w:rsid w:val="005F359D"/>
  </w:style>
  <w:style w:type="numbering" w:customStyle="1" w:styleId="WWNum413">
    <w:name w:val="WWNum413"/>
    <w:basedOn w:val="a4"/>
    <w:rsid w:val="005F359D"/>
  </w:style>
  <w:style w:type="numbering" w:customStyle="1" w:styleId="WWNum422">
    <w:name w:val="WWNum422"/>
    <w:basedOn w:val="a4"/>
    <w:rsid w:val="005F359D"/>
  </w:style>
  <w:style w:type="numbering" w:customStyle="1" w:styleId="WWNum432">
    <w:name w:val="WWNum432"/>
    <w:basedOn w:val="a4"/>
    <w:rsid w:val="005F359D"/>
  </w:style>
  <w:style w:type="numbering" w:customStyle="1" w:styleId="WWNum442">
    <w:name w:val="WWNum442"/>
    <w:basedOn w:val="a4"/>
    <w:rsid w:val="005F359D"/>
  </w:style>
  <w:style w:type="numbering" w:customStyle="1" w:styleId="WWNum452">
    <w:name w:val="WWNum452"/>
    <w:basedOn w:val="a4"/>
    <w:rsid w:val="005F359D"/>
  </w:style>
  <w:style w:type="numbering" w:customStyle="1" w:styleId="WWNum462">
    <w:name w:val="WWNum462"/>
    <w:basedOn w:val="a4"/>
    <w:rsid w:val="005F359D"/>
  </w:style>
  <w:style w:type="numbering" w:customStyle="1" w:styleId="WWNum472">
    <w:name w:val="WWNum472"/>
    <w:basedOn w:val="a4"/>
    <w:rsid w:val="005F359D"/>
  </w:style>
  <w:style w:type="numbering" w:customStyle="1" w:styleId="WWNum482">
    <w:name w:val="WWNum482"/>
    <w:basedOn w:val="a4"/>
    <w:rsid w:val="005F359D"/>
  </w:style>
  <w:style w:type="numbering" w:customStyle="1" w:styleId="WWNum492">
    <w:name w:val="WWNum492"/>
    <w:basedOn w:val="a4"/>
    <w:rsid w:val="005F359D"/>
  </w:style>
  <w:style w:type="numbering" w:customStyle="1" w:styleId="WWNum502">
    <w:name w:val="WWNum502"/>
    <w:basedOn w:val="a4"/>
    <w:rsid w:val="005F359D"/>
  </w:style>
  <w:style w:type="numbering" w:customStyle="1" w:styleId="WWNum512">
    <w:name w:val="WWNum512"/>
    <w:basedOn w:val="a4"/>
    <w:rsid w:val="005F359D"/>
  </w:style>
  <w:style w:type="numbering" w:customStyle="1" w:styleId="WWNum522">
    <w:name w:val="WWNum522"/>
    <w:basedOn w:val="a4"/>
    <w:rsid w:val="005F359D"/>
  </w:style>
  <w:style w:type="numbering" w:customStyle="1" w:styleId="45">
    <w:name w:val="Нет списка4"/>
    <w:next w:val="a4"/>
    <w:uiPriority w:val="99"/>
    <w:semiHidden/>
    <w:unhideWhenUsed/>
    <w:rsid w:val="005F359D"/>
  </w:style>
  <w:style w:type="numbering" w:customStyle="1" w:styleId="WWNum114">
    <w:name w:val="WWNum114"/>
    <w:basedOn w:val="a4"/>
    <w:rsid w:val="005F359D"/>
  </w:style>
  <w:style w:type="numbering" w:customStyle="1" w:styleId="WWNum214">
    <w:name w:val="WWNum214"/>
    <w:basedOn w:val="a4"/>
    <w:rsid w:val="005F359D"/>
  </w:style>
  <w:style w:type="numbering" w:customStyle="1" w:styleId="WWNum314">
    <w:name w:val="WWNum314"/>
    <w:basedOn w:val="a4"/>
    <w:rsid w:val="005F359D"/>
  </w:style>
  <w:style w:type="numbering" w:customStyle="1" w:styleId="WWNum414">
    <w:name w:val="WWNum414"/>
    <w:basedOn w:val="a4"/>
    <w:rsid w:val="005F359D"/>
  </w:style>
  <w:style w:type="numbering" w:customStyle="1" w:styleId="WWNum55">
    <w:name w:val="WWNum55"/>
    <w:basedOn w:val="a4"/>
    <w:rsid w:val="005F359D"/>
  </w:style>
  <w:style w:type="numbering" w:customStyle="1" w:styleId="WWNum63">
    <w:name w:val="WWNum63"/>
    <w:basedOn w:val="a4"/>
    <w:rsid w:val="005F359D"/>
  </w:style>
  <w:style w:type="numbering" w:customStyle="1" w:styleId="WWNum73">
    <w:name w:val="WWNum73"/>
    <w:basedOn w:val="a4"/>
    <w:rsid w:val="005F359D"/>
  </w:style>
  <w:style w:type="numbering" w:customStyle="1" w:styleId="WWNum83">
    <w:name w:val="WWNum83"/>
    <w:basedOn w:val="a4"/>
    <w:rsid w:val="005F359D"/>
  </w:style>
  <w:style w:type="numbering" w:customStyle="1" w:styleId="WWNum93">
    <w:name w:val="WWNum93"/>
    <w:basedOn w:val="a4"/>
    <w:rsid w:val="005F359D"/>
  </w:style>
  <w:style w:type="numbering" w:customStyle="1" w:styleId="WWNum103">
    <w:name w:val="WWNum103"/>
    <w:basedOn w:val="a4"/>
    <w:rsid w:val="005F359D"/>
  </w:style>
  <w:style w:type="numbering" w:customStyle="1" w:styleId="WWNum115">
    <w:name w:val="WWNum115"/>
    <w:basedOn w:val="a4"/>
    <w:rsid w:val="005F359D"/>
  </w:style>
  <w:style w:type="numbering" w:customStyle="1" w:styleId="WWNum123">
    <w:name w:val="WWNum123"/>
    <w:basedOn w:val="a4"/>
    <w:rsid w:val="005F359D"/>
  </w:style>
  <w:style w:type="numbering" w:customStyle="1" w:styleId="WWNum133">
    <w:name w:val="WWNum133"/>
    <w:basedOn w:val="a4"/>
    <w:rsid w:val="005F359D"/>
  </w:style>
  <w:style w:type="numbering" w:customStyle="1" w:styleId="WWNum143">
    <w:name w:val="WWNum143"/>
    <w:basedOn w:val="a4"/>
    <w:rsid w:val="005F359D"/>
  </w:style>
  <w:style w:type="numbering" w:customStyle="1" w:styleId="WWNum153">
    <w:name w:val="WWNum153"/>
    <w:basedOn w:val="a4"/>
    <w:rsid w:val="005F359D"/>
  </w:style>
  <w:style w:type="numbering" w:customStyle="1" w:styleId="WWNum163">
    <w:name w:val="WWNum163"/>
    <w:basedOn w:val="a4"/>
    <w:rsid w:val="005F359D"/>
  </w:style>
  <w:style w:type="numbering" w:customStyle="1" w:styleId="WWNum173">
    <w:name w:val="WWNum173"/>
    <w:basedOn w:val="a4"/>
    <w:rsid w:val="005F359D"/>
  </w:style>
  <w:style w:type="numbering" w:customStyle="1" w:styleId="WWNum183">
    <w:name w:val="WWNum183"/>
    <w:basedOn w:val="a4"/>
    <w:rsid w:val="005F359D"/>
  </w:style>
  <w:style w:type="numbering" w:customStyle="1" w:styleId="WWNum193">
    <w:name w:val="WWNum193"/>
    <w:basedOn w:val="a4"/>
    <w:rsid w:val="005F359D"/>
  </w:style>
  <w:style w:type="numbering" w:customStyle="1" w:styleId="WWNum203">
    <w:name w:val="WWNum203"/>
    <w:basedOn w:val="a4"/>
    <w:rsid w:val="005F359D"/>
  </w:style>
  <w:style w:type="numbering" w:customStyle="1" w:styleId="WWNum215">
    <w:name w:val="WWNum215"/>
    <w:basedOn w:val="a4"/>
    <w:rsid w:val="005F359D"/>
  </w:style>
  <w:style w:type="numbering" w:customStyle="1" w:styleId="WWNum223">
    <w:name w:val="WWNum223"/>
    <w:basedOn w:val="a4"/>
    <w:rsid w:val="005F359D"/>
  </w:style>
  <w:style w:type="numbering" w:customStyle="1" w:styleId="WWNum233">
    <w:name w:val="WWNum233"/>
    <w:basedOn w:val="a4"/>
    <w:rsid w:val="005F359D"/>
  </w:style>
  <w:style w:type="numbering" w:customStyle="1" w:styleId="WWNum243">
    <w:name w:val="WWNum243"/>
    <w:basedOn w:val="a4"/>
    <w:rsid w:val="005F359D"/>
  </w:style>
  <w:style w:type="numbering" w:customStyle="1" w:styleId="WWNum253">
    <w:name w:val="WWNum253"/>
    <w:basedOn w:val="a4"/>
    <w:rsid w:val="005F359D"/>
  </w:style>
  <w:style w:type="numbering" w:customStyle="1" w:styleId="WWNum263">
    <w:name w:val="WWNum263"/>
    <w:basedOn w:val="a4"/>
    <w:rsid w:val="005F359D"/>
  </w:style>
  <w:style w:type="numbering" w:customStyle="1" w:styleId="WWNum273">
    <w:name w:val="WWNum273"/>
    <w:basedOn w:val="a4"/>
    <w:rsid w:val="005F359D"/>
  </w:style>
  <w:style w:type="numbering" w:customStyle="1" w:styleId="WWNum283">
    <w:name w:val="WWNum283"/>
    <w:basedOn w:val="a4"/>
    <w:rsid w:val="005F359D"/>
  </w:style>
  <w:style w:type="numbering" w:customStyle="1" w:styleId="WWNum293">
    <w:name w:val="WWNum293"/>
    <w:basedOn w:val="a4"/>
    <w:rsid w:val="005F359D"/>
  </w:style>
  <w:style w:type="numbering" w:customStyle="1" w:styleId="WWNum303">
    <w:name w:val="WWNum303"/>
    <w:basedOn w:val="a4"/>
    <w:rsid w:val="005F359D"/>
  </w:style>
  <w:style w:type="numbering" w:customStyle="1" w:styleId="WWNum315">
    <w:name w:val="WWNum315"/>
    <w:basedOn w:val="a4"/>
    <w:rsid w:val="005F359D"/>
  </w:style>
  <w:style w:type="numbering" w:customStyle="1" w:styleId="WWNum323">
    <w:name w:val="WWNum323"/>
    <w:basedOn w:val="a4"/>
    <w:rsid w:val="005F359D"/>
  </w:style>
  <w:style w:type="numbering" w:customStyle="1" w:styleId="WWNum333">
    <w:name w:val="WWNum333"/>
    <w:basedOn w:val="a4"/>
    <w:rsid w:val="005F359D"/>
  </w:style>
  <w:style w:type="numbering" w:customStyle="1" w:styleId="WWNum343">
    <w:name w:val="WWNum343"/>
    <w:basedOn w:val="a4"/>
    <w:rsid w:val="005F359D"/>
  </w:style>
  <w:style w:type="numbering" w:customStyle="1" w:styleId="WWNum353">
    <w:name w:val="WWNum353"/>
    <w:basedOn w:val="a4"/>
    <w:rsid w:val="005F359D"/>
  </w:style>
  <w:style w:type="numbering" w:customStyle="1" w:styleId="WWNum363">
    <w:name w:val="WWNum363"/>
    <w:basedOn w:val="a4"/>
    <w:rsid w:val="005F359D"/>
  </w:style>
  <w:style w:type="numbering" w:customStyle="1" w:styleId="WWNum373">
    <w:name w:val="WWNum373"/>
    <w:basedOn w:val="a4"/>
    <w:rsid w:val="005F359D"/>
  </w:style>
  <w:style w:type="numbering" w:customStyle="1" w:styleId="WWNum383">
    <w:name w:val="WWNum383"/>
    <w:basedOn w:val="a4"/>
    <w:rsid w:val="005F359D"/>
  </w:style>
  <w:style w:type="numbering" w:customStyle="1" w:styleId="WWNum393">
    <w:name w:val="WWNum393"/>
    <w:basedOn w:val="a4"/>
    <w:rsid w:val="005F359D"/>
  </w:style>
  <w:style w:type="numbering" w:customStyle="1" w:styleId="WWNum403">
    <w:name w:val="WWNum403"/>
    <w:basedOn w:val="a4"/>
    <w:rsid w:val="005F359D"/>
  </w:style>
  <w:style w:type="numbering" w:customStyle="1" w:styleId="WWNum415">
    <w:name w:val="WWNum415"/>
    <w:basedOn w:val="a4"/>
    <w:rsid w:val="005F359D"/>
  </w:style>
  <w:style w:type="numbering" w:customStyle="1" w:styleId="WWNum423">
    <w:name w:val="WWNum423"/>
    <w:basedOn w:val="a4"/>
    <w:rsid w:val="005F359D"/>
  </w:style>
  <w:style w:type="numbering" w:customStyle="1" w:styleId="WWNum433">
    <w:name w:val="WWNum433"/>
    <w:basedOn w:val="a4"/>
    <w:rsid w:val="005F359D"/>
  </w:style>
  <w:style w:type="numbering" w:customStyle="1" w:styleId="WWNum443">
    <w:name w:val="WWNum443"/>
    <w:basedOn w:val="a4"/>
    <w:rsid w:val="005F359D"/>
  </w:style>
  <w:style w:type="numbering" w:customStyle="1" w:styleId="WWNum453">
    <w:name w:val="WWNum453"/>
    <w:basedOn w:val="a4"/>
    <w:rsid w:val="005F359D"/>
  </w:style>
  <w:style w:type="numbering" w:customStyle="1" w:styleId="WWNum463">
    <w:name w:val="WWNum463"/>
    <w:basedOn w:val="a4"/>
    <w:rsid w:val="005F359D"/>
  </w:style>
  <w:style w:type="numbering" w:customStyle="1" w:styleId="WWNum473">
    <w:name w:val="WWNum473"/>
    <w:basedOn w:val="a4"/>
    <w:rsid w:val="005F359D"/>
  </w:style>
  <w:style w:type="numbering" w:customStyle="1" w:styleId="WWNum483">
    <w:name w:val="WWNum483"/>
    <w:basedOn w:val="a4"/>
    <w:rsid w:val="005F359D"/>
  </w:style>
  <w:style w:type="numbering" w:customStyle="1" w:styleId="WWNum493">
    <w:name w:val="WWNum493"/>
    <w:basedOn w:val="a4"/>
    <w:rsid w:val="005F359D"/>
  </w:style>
  <w:style w:type="numbering" w:customStyle="1" w:styleId="WWNum503">
    <w:name w:val="WWNum503"/>
    <w:basedOn w:val="a4"/>
    <w:rsid w:val="005F359D"/>
  </w:style>
  <w:style w:type="numbering" w:customStyle="1" w:styleId="WWNum513">
    <w:name w:val="WWNum513"/>
    <w:basedOn w:val="a4"/>
    <w:rsid w:val="005F359D"/>
  </w:style>
  <w:style w:type="numbering" w:customStyle="1" w:styleId="WWNum523">
    <w:name w:val="WWNum523"/>
    <w:basedOn w:val="a4"/>
    <w:rsid w:val="005F359D"/>
  </w:style>
  <w:style w:type="numbering" w:customStyle="1" w:styleId="53">
    <w:name w:val="Нет списка5"/>
    <w:next w:val="a4"/>
    <w:uiPriority w:val="99"/>
    <w:semiHidden/>
    <w:unhideWhenUsed/>
    <w:rsid w:val="005F359D"/>
  </w:style>
  <w:style w:type="numbering" w:customStyle="1" w:styleId="WWNum116">
    <w:name w:val="WWNum116"/>
    <w:basedOn w:val="a4"/>
    <w:rsid w:val="005F359D"/>
  </w:style>
  <w:style w:type="numbering" w:customStyle="1" w:styleId="WWNum216">
    <w:name w:val="WWNum216"/>
    <w:basedOn w:val="a4"/>
    <w:rsid w:val="005F359D"/>
  </w:style>
  <w:style w:type="numbering" w:customStyle="1" w:styleId="WWNum316">
    <w:name w:val="WWNum316"/>
    <w:basedOn w:val="a4"/>
    <w:rsid w:val="005F359D"/>
  </w:style>
  <w:style w:type="numbering" w:customStyle="1" w:styleId="WWNum416">
    <w:name w:val="WWNum416"/>
    <w:basedOn w:val="a4"/>
    <w:rsid w:val="005F359D"/>
  </w:style>
  <w:style w:type="numbering" w:customStyle="1" w:styleId="WWNum56">
    <w:name w:val="WWNum56"/>
    <w:basedOn w:val="a4"/>
    <w:rsid w:val="005F359D"/>
  </w:style>
  <w:style w:type="numbering" w:customStyle="1" w:styleId="WWNum64">
    <w:name w:val="WWNum64"/>
    <w:basedOn w:val="a4"/>
    <w:rsid w:val="005F359D"/>
  </w:style>
  <w:style w:type="numbering" w:customStyle="1" w:styleId="WWNum74">
    <w:name w:val="WWNum74"/>
    <w:basedOn w:val="a4"/>
    <w:rsid w:val="005F359D"/>
  </w:style>
  <w:style w:type="numbering" w:customStyle="1" w:styleId="WWNum84">
    <w:name w:val="WWNum84"/>
    <w:basedOn w:val="a4"/>
    <w:rsid w:val="005F359D"/>
  </w:style>
  <w:style w:type="numbering" w:customStyle="1" w:styleId="WWNum94">
    <w:name w:val="WWNum94"/>
    <w:basedOn w:val="a4"/>
    <w:rsid w:val="005F359D"/>
  </w:style>
  <w:style w:type="numbering" w:customStyle="1" w:styleId="WWNum104">
    <w:name w:val="WWNum104"/>
    <w:basedOn w:val="a4"/>
    <w:rsid w:val="005F359D"/>
  </w:style>
  <w:style w:type="numbering" w:customStyle="1" w:styleId="WWNum117">
    <w:name w:val="WWNum117"/>
    <w:basedOn w:val="a4"/>
    <w:rsid w:val="005F359D"/>
  </w:style>
  <w:style w:type="numbering" w:customStyle="1" w:styleId="WWNum124">
    <w:name w:val="WWNum124"/>
    <w:basedOn w:val="a4"/>
    <w:rsid w:val="005F359D"/>
  </w:style>
  <w:style w:type="numbering" w:customStyle="1" w:styleId="WWNum134">
    <w:name w:val="WWNum134"/>
    <w:basedOn w:val="a4"/>
    <w:rsid w:val="005F359D"/>
  </w:style>
  <w:style w:type="numbering" w:customStyle="1" w:styleId="WWNum144">
    <w:name w:val="WWNum144"/>
    <w:basedOn w:val="a4"/>
    <w:rsid w:val="005F359D"/>
  </w:style>
  <w:style w:type="numbering" w:customStyle="1" w:styleId="WWNum154">
    <w:name w:val="WWNum154"/>
    <w:basedOn w:val="a4"/>
    <w:rsid w:val="005F359D"/>
  </w:style>
  <w:style w:type="numbering" w:customStyle="1" w:styleId="WWNum164">
    <w:name w:val="WWNum164"/>
    <w:basedOn w:val="a4"/>
    <w:rsid w:val="005F359D"/>
  </w:style>
  <w:style w:type="numbering" w:customStyle="1" w:styleId="WWNum174">
    <w:name w:val="WWNum174"/>
    <w:basedOn w:val="a4"/>
    <w:rsid w:val="005F359D"/>
  </w:style>
  <w:style w:type="numbering" w:customStyle="1" w:styleId="WWNum184">
    <w:name w:val="WWNum184"/>
    <w:basedOn w:val="a4"/>
    <w:rsid w:val="005F359D"/>
  </w:style>
  <w:style w:type="numbering" w:customStyle="1" w:styleId="WWNum194">
    <w:name w:val="WWNum194"/>
    <w:basedOn w:val="a4"/>
    <w:rsid w:val="005F359D"/>
    <w:pPr>
      <w:numPr>
        <w:numId w:val="81"/>
      </w:numPr>
    </w:pPr>
  </w:style>
  <w:style w:type="numbering" w:customStyle="1" w:styleId="WWNum204">
    <w:name w:val="WWNum204"/>
    <w:basedOn w:val="a4"/>
    <w:rsid w:val="005F359D"/>
  </w:style>
  <w:style w:type="numbering" w:customStyle="1" w:styleId="WWNum217">
    <w:name w:val="WWNum217"/>
    <w:basedOn w:val="a4"/>
    <w:rsid w:val="005F359D"/>
  </w:style>
  <w:style w:type="numbering" w:customStyle="1" w:styleId="WWNum224">
    <w:name w:val="WWNum224"/>
    <w:basedOn w:val="a4"/>
    <w:rsid w:val="005F359D"/>
  </w:style>
  <w:style w:type="numbering" w:customStyle="1" w:styleId="WWNum234">
    <w:name w:val="WWNum234"/>
    <w:basedOn w:val="a4"/>
    <w:rsid w:val="005F359D"/>
  </w:style>
  <w:style w:type="numbering" w:customStyle="1" w:styleId="WWNum244">
    <w:name w:val="WWNum244"/>
    <w:basedOn w:val="a4"/>
    <w:rsid w:val="005F359D"/>
  </w:style>
  <w:style w:type="numbering" w:customStyle="1" w:styleId="WWNum254">
    <w:name w:val="WWNum254"/>
    <w:basedOn w:val="a4"/>
    <w:rsid w:val="005F359D"/>
  </w:style>
  <w:style w:type="numbering" w:customStyle="1" w:styleId="WWNum264">
    <w:name w:val="WWNum264"/>
    <w:basedOn w:val="a4"/>
    <w:rsid w:val="005F359D"/>
  </w:style>
  <w:style w:type="numbering" w:customStyle="1" w:styleId="WWNum274">
    <w:name w:val="WWNum274"/>
    <w:basedOn w:val="a4"/>
    <w:rsid w:val="005F359D"/>
  </w:style>
  <w:style w:type="numbering" w:customStyle="1" w:styleId="WWNum284">
    <w:name w:val="WWNum284"/>
    <w:basedOn w:val="a4"/>
    <w:rsid w:val="005F359D"/>
  </w:style>
  <w:style w:type="numbering" w:customStyle="1" w:styleId="WWNum294">
    <w:name w:val="WWNum294"/>
    <w:basedOn w:val="a4"/>
    <w:rsid w:val="005F359D"/>
  </w:style>
  <w:style w:type="numbering" w:customStyle="1" w:styleId="WWNum304">
    <w:name w:val="WWNum304"/>
    <w:basedOn w:val="a4"/>
    <w:rsid w:val="005F359D"/>
  </w:style>
  <w:style w:type="numbering" w:customStyle="1" w:styleId="WWNum317">
    <w:name w:val="WWNum317"/>
    <w:basedOn w:val="a4"/>
    <w:rsid w:val="005F359D"/>
  </w:style>
  <w:style w:type="numbering" w:customStyle="1" w:styleId="WWNum324">
    <w:name w:val="WWNum324"/>
    <w:basedOn w:val="a4"/>
    <w:rsid w:val="005F359D"/>
  </w:style>
  <w:style w:type="numbering" w:customStyle="1" w:styleId="WWNum334">
    <w:name w:val="WWNum334"/>
    <w:basedOn w:val="a4"/>
    <w:rsid w:val="005F359D"/>
  </w:style>
  <w:style w:type="numbering" w:customStyle="1" w:styleId="WWNum344">
    <w:name w:val="WWNum344"/>
    <w:basedOn w:val="a4"/>
    <w:rsid w:val="005F359D"/>
  </w:style>
  <w:style w:type="numbering" w:customStyle="1" w:styleId="WWNum354">
    <w:name w:val="WWNum354"/>
    <w:basedOn w:val="a4"/>
    <w:rsid w:val="005F359D"/>
  </w:style>
  <w:style w:type="numbering" w:customStyle="1" w:styleId="WWNum364">
    <w:name w:val="WWNum364"/>
    <w:basedOn w:val="a4"/>
    <w:rsid w:val="005F359D"/>
  </w:style>
  <w:style w:type="numbering" w:customStyle="1" w:styleId="WWNum374">
    <w:name w:val="WWNum374"/>
    <w:basedOn w:val="a4"/>
    <w:rsid w:val="005F359D"/>
  </w:style>
  <w:style w:type="numbering" w:customStyle="1" w:styleId="WWNum384">
    <w:name w:val="WWNum384"/>
    <w:basedOn w:val="a4"/>
    <w:rsid w:val="005F359D"/>
  </w:style>
  <w:style w:type="numbering" w:customStyle="1" w:styleId="WWNum394">
    <w:name w:val="WWNum394"/>
    <w:basedOn w:val="a4"/>
    <w:rsid w:val="005F359D"/>
  </w:style>
  <w:style w:type="numbering" w:customStyle="1" w:styleId="WWNum404">
    <w:name w:val="WWNum404"/>
    <w:basedOn w:val="a4"/>
    <w:rsid w:val="005F359D"/>
  </w:style>
  <w:style w:type="numbering" w:customStyle="1" w:styleId="WWNum417">
    <w:name w:val="WWNum417"/>
    <w:basedOn w:val="a4"/>
    <w:rsid w:val="005F359D"/>
  </w:style>
  <w:style w:type="numbering" w:customStyle="1" w:styleId="WWNum424">
    <w:name w:val="WWNum424"/>
    <w:basedOn w:val="a4"/>
    <w:rsid w:val="005F359D"/>
  </w:style>
  <w:style w:type="numbering" w:customStyle="1" w:styleId="WWNum434">
    <w:name w:val="WWNum434"/>
    <w:basedOn w:val="a4"/>
    <w:rsid w:val="005F359D"/>
  </w:style>
  <w:style w:type="numbering" w:customStyle="1" w:styleId="WWNum444">
    <w:name w:val="WWNum444"/>
    <w:basedOn w:val="a4"/>
    <w:rsid w:val="005F359D"/>
  </w:style>
  <w:style w:type="numbering" w:customStyle="1" w:styleId="WWNum454">
    <w:name w:val="WWNum454"/>
    <w:basedOn w:val="a4"/>
    <w:rsid w:val="005F359D"/>
  </w:style>
  <w:style w:type="numbering" w:customStyle="1" w:styleId="WWNum464">
    <w:name w:val="WWNum464"/>
    <w:basedOn w:val="a4"/>
    <w:rsid w:val="005F359D"/>
  </w:style>
  <w:style w:type="numbering" w:customStyle="1" w:styleId="WWNum474">
    <w:name w:val="WWNum474"/>
    <w:basedOn w:val="a4"/>
    <w:rsid w:val="005F359D"/>
  </w:style>
  <w:style w:type="numbering" w:customStyle="1" w:styleId="WWNum484">
    <w:name w:val="WWNum484"/>
    <w:basedOn w:val="a4"/>
    <w:rsid w:val="005F359D"/>
  </w:style>
  <w:style w:type="numbering" w:customStyle="1" w:styleId="WWNum494">
    <w:name w:val="WWNum494"/>
    <w:basedOn w:val="a4"/>
    <w:rsid w:val="005F359D"/>
  </w:style>
  <w:style w:type="numbering" w:customStyle="1" w:styleId="WWNum504">
    <w:name w:val="WWNum504"/>
    <w:basedOn w:val="a4"/>
    <w:rsid w:val="005F359D"/>
  </w:style>
  <w:style w:type="numbering" w:customStyle="1" w:styleId="WWNum514">
    <w:name w:val="WWNum514"/>
    <w:basedOn w:val="a4"/>
    <w:rsid w:val="005F359D"/>
  </w:style>
  <w:style w:type="numbering" w:customStyle="1" w:styleId="WWNum524">
    <w:name w:val="WWNum524"/>
    <w:basedOn w:val="a4"/>
    <w:rsid w:val="005F359D"/>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26565987">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57405010">
      <w:bodyDiv w:val="1"/>
      <w:marLeft w:val="0"/>
      <w:marRight w:val="0"/>
      <w:marTop w:val="0"/>
      <w:marBottom w:val="0"/>
      <w:divBdr>
        <w:top w:val="none" w:sz="0" w:space="0" w:color="auto"/>
        <w:left w:val="none" w:sz="0" w:space="0" w:color="auto"/>
        <w:bottom w:val="none" w:sz="0" w:space="0" w:color="auto"/>
        <w:right w:val="none" w:sz="0" w:space="0" w:color="auto"/>
      </w:divBdr>
    </w:div>
    <w:div w:id="1360624963">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32577322">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vobokovaAA@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6DC16-EDD1-4B05-A1DC-D4D0B6E32109}">
  <ds:schemaRefs>
    <ds:schemaRef ds:uri="http://schemas.openxmlformats.org/officeDocument/2006/bibliography"/>
  </ds:schemaRefs>
</ds:datastoreItem>
</file>

<file path=customXml/itemProps4.xml><?xml version="1.0" encoding="utf-8"?>
<ds:datastoreItem xmlns:ds="http://schemas.openxmlformats.org/officeDocument/2006/customXml" ds:itemID="{3C8B74D2-5EEA-4D1A-AEBA-F47A05C3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27698</Words>
  <Characters>157880</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185208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2</cp:revision>
  <cp:lastPrinted>2017-09-04T09:42:00Z</cp:lastPrinted>
  <dcterms:created xsi:type="dcterms:W3CDTF">2020-02-05T10:27:00Z</dcterms:created>
  <dcterms:modified xsi:type="dcterms:W3CDTF">2020-02-05T10:27:00Z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