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134AF9" w:rsidRDefault="000E18F6">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Южно-Уральской железной дороге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134AF9" w:rsidRDefault="000E18F6">
      <w:pPr>
        <w:tabs>
          <w:tab w:val="left" w:pos="4962"/>
        </w:tabs>
        <w:ind w:left="4820"/>
        <w:rPr>
          <w:b/>
          <w:bCs/>
          <w:sz w:val="28"/>
          <w:szCs w:val="28"/>
        </w:rPr>
      </w:pPr>
      <w:r>
        <w:rPr>
          <w:b/>
          <w:bCs/>
          <w:sz w:val="28"/>
          <w:szCs w:val="28"/>
        </w:rPr>
        <w:t xml:space="preserve">Алексей Викторович </w:t>
      </w:r>
      <w:proofErr w:type="spellStart"/>
      <w:r>
        <w:rPr>
          <w:b/>
          <w:bCs/>
          <w:sz w:val="28"/>
          <w:szCs w:val="28"/>
        </w:rPr>
        <w:t>Колебанов</w:t>
      </w:r>
      <w:proofErr w:type="spellEnd"/>
    </w:p>
    <w:p w:rsidR="006F6D36" w:rsidRPr="006D2B87" w:rsidRDefault="006F6D36" w:rsidP="006F6D36">
      <w:pPr>
        <w:tabs>
          <w:tab w:val="left" w:pos="4962"/>
        </w:tabs>
        <w:ind w:left="4820"/>
        <w:rPr>
          <w:rFonts w:eastAsia="Arial Unicode MS"/>
        </w:rPr>
      </w:pPr>
    </w:p>
    <w:p w:rsidR="00134AF9" w:rsidRDefault="000E18F6">
      <w:pPr>
        <w:tabs>
          <w:tab w:val="left" w:pos="4962"/>
        </w:tabs>
        <w:ind w:left="4820"/>
        <w:rPr>
          <w:b/>
          <w:bCs/>
          <w:sz w:val="28"/>
        </w:rPr>
      </w:pPr>
      <w:r>
        <w:rPr>
          <w:b/>
          <w:bCs/>
          <w:sz w:val="28"/>
        </w:rPr>
        <w:t>«22» ноября 2017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32"/>
          <w:szCs w:val="32"/>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Default="007D6548">
      <w:pPr>
        <w:spacing w:after="120"/>
        <w:ind w:firstLine="709"/>
        <w:jc w:val="center"/>
        <w:rPr>
          <w:b/>
          <w:bCs/>
          <w:sz w:val="32"/>
          <w:szCs w:val="32"/>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xml:space="preserve">»)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21 декабря 2016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134AF9" w:rsidRDefault="000E18F6">
      <w:pPr>
        <w:pStyle w:val="19"/>
        <w:rPr>
          <w:szCs w:val="28"/>
        </w:rPr>
      </w:pPr>
      <w:r>
        <w:t>Открытый конкурс № ОК-НКПЮУЖД-17-0015 по предмету закупки "Оказание услуг по доставке работников филиала ПАО "</w:t>
      </w:r>
      <w:proofErr w:type="spellStart"/>
      <w:r>
        <w:t>ТрансКонтейнер</w:t>
      </w:r>
      <w:proofErr w:type="spellEnd"/>
      <w:r>
        <w:t>" на Южно-Уральской железной дороге автотранспортом категории "D"  в 2018 году"</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Pr>
          <w:szCs w:val="28"/>
        </w:rPr>
        <w:t xml:space="preserve">нформация о начальной </w:t>
      </w:r>
      <w:r>
        <w:rPr>
          <w:szCs w:val="28"/>
        </w:rPr>
        <w:lastRenderedPageBreak/>
        <w:t>(максимальной)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F356EB">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F356EB">
      <w:pPr>
        <w:pStyle w:val="19"/>
        <w:numPr>
          <w:ilvl w:val="2"/>
          <w:numId w:val="1"/>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F356EB">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F356EB">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045327">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F356EB">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w:t>
      </w:r>
      <w:r>
        <w:rPr>
          <w:szCs w:val="28"/>
        </w:rPr>
        <w:lastRenderedPageBreak/>
        <w:t xml:space="preserve">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F356EB">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F356EB">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3 (трех) дней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F356EB">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7D6548" w:rsidRPr="00D32FFA" w:rsidRDefault="007D6548" w:rsidP="00F356EB">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134AF9" w:rsidRDefault="000E18F6">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045327">
      <w:pPr>
        <w:pStyle w:val="19"/>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w:t>
      </w:r>
      <w:r>
        <w:lastRenderedPageBreak/>
        <w:t>Федерации на дату рассмотрения и сопоставления Заявок.</w:t>
      </w:r>
    </w:p>
    <w:p w:rsidR="00C51709" w:rsidRPr="00D32FFA" w:rsidRDefault="00C51709" w:rsidP="00F356EB">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rsidP="00045327">
      <w:pPr>
        <w:pStyle w:val="19"/>
        <w:widowControl w:val="0"/>
        <w:ind w:firstLine="709"/>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Разъяснения положений документации о закупке.</w:t>
      </w:r>
    </w:p>
    <w:p w:rsidR="00146CC2" w:rsidRPr="00D32FFA" w:rsidRDefault="00445695"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10 (десять) дней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7D6548" w:rsidP="00F356EB">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рабочих дней со дня поступления запроса.</w:t>
      </w:r>
    </w:p>
    <w:p w:rsidR="007D6548" w:rsidRPr="00D32FFA" w:rsidRDefault="007D6548" w:rsidP="00F356EB">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F356EB">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разъяснений положений документации о закупке по проведению Открытого конкурса осуществляется через СМИ. </w:t>
      </w:r>
    </w:p>
    <w:p w:rsidR="007D6548" w:rsidRPr="00D32FFA" w:rsidRDefault="001C75ED" w:rsidP="00F356EB">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1.2.1 документации о закупке.</w:t>
      </w:r>
    </w:p>
    <w:p w:rsidR="007D6548" w:rsidRPr="00D32FFA" w:rsidRDefault="007D6548" w:rsidP="00045327">
      <w:pPr>
        <w:ind w:firstLine="709"/>
        <w:jc w:val="both"/>
        <w:rPr>
          <w:rFonts w:eastAsia="MS Mincho"/>
          <w:sz w:val="28"/>
          <w:szCs w:val="28"/>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документацию о закупке</w:t>
      </w:r>
    </w:p>
    <w:p w:rsidR="00E81704" w:rsidRPr="00D32FFA" w:rsidRDefault="00E81704" w:rsidP="00F356EB">
      <w:pPr>
        <w:numPr>
          <w:ilvl w:val="0"/>
          <w:numId w:val="8"/>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Открытого конкурса и в настоящую документацию о закупке. Любые изменения, дополнения, вносимые в извещение о проведении Открытого конкурса, документацию о закупке по проведению Открытого конкурса является неотъемлемой ее частью.</w:t>
      </w:r>
    </w:p>
    <w:p w:rsidR="00E81704" w:rsidRPr="00D32FFA" w:rsidRDefault="00E81704" w:rsidP="00045327">
      <w:pPr>
        <w:ind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045327">
      <w:pPr>
        <w:pStyle w:val="af9"/>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045327">
      <w:pPr>
        <w:pStyle w:val="af9"/>
        <w:rPr>
          <w:sz w:val="28"/>
          <w:szCs w:val="28"/>
        </w:rPr>
      </w:pPr>
      <w:r>
        <w:rPr>
          <w:sz w:val="28"/>
          <w:szCs w:val="28"/>
        </w:rPr>
        <w:lastRenderedPageBreak/>
        <w:t>Заказчик, Организатор не вправе вносить изменения, касающиеся замены предмета закупки.</w:t>
      </w:r>
    </w:p>
    <w:p w:rsidR="007D6548" w:rsidRPr="00D32FFA" w:rsidRDefault="00E81704" w:rsidP="00F356EB">
      <w:pPr>
        <w:numPr>
          <w:ilvl w:val="0"/>
          <w:numId w:val="8"/>
        </w:numPr>
        <w:ind w:left="0" w:firstLine="709"/>
        <w:jc w:val="both"/>
        <w:rPr>
          <w:sz w:val="28"/>
          <w:szCs w:val="28"/>
        </w:rPr>
      </w:pPr>
      <w:proofErr w:type="gramStart"/>
      <w:r>
        <w:rPr>
          <w:sz w:val="28"/>
          <w:szCs w:val="28"/>
        </w:rPr>
        <w:t>Заказчик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w:t>
      </w:r>
      <w:proofErr w:type="gramEnd"/>
      <w:r>
        <w:rPr>
          <w:sz w:val="28"/>
          <w:szCs w:val="28"/>
        </w:rPr>
        <w:t xml:space="preserve"> в СМИ.</w:t>
      </w:r>
    </w:p>
    <w:p w:rsidR="00E81704" w:rsidRPr="00D32FFA" w:rsidRDefault="007D6548" w:rsidP="00F356EB">
      <w:pPr>
        <w:numPr>
          <w:ilvl w:val="0"/>
          <w:numId w:val="8"/>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034877" w:rsidRPr="00D32FFA" w:rsidRDefault="00034877" w:rsidP="00045327">
      <w:pPr>
        <w:pStyle w:val="af9"/>
        <w:rPr>
          <w:sz w:val="28"/>
          <w:szCs w:val="28"/>
        </w:rPr>
      </w:pPr>
    </w:p>
    <w:p w:rsidR="00034877" w:rsidRPr="00386466" w:rsidRDefault="00034877" w:rsidP="000348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034877" w:rsidRPr="00C25469" w:rsidRDefault="00034877" w:rsidP="00034877">
      <w:pPr>
        <w:pStyle w:val="af9"/>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34877" w:rsidRPr="00C25469" w:rsidRDefault="00034877" w:rsidP="00034877">
      <w:pPr>
        <w:pStyle w:val="affa"/>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w:t>
      </w:r>
      <w:r>
        <w:rPr>
          <w:color w:val="000000"/>
          <w:sz w:val="28"/>
          <w:szCs w:val="28"/>
        </w:rPr>
        <w:lastRenderedPageBreak/>
        <w:t xml:space="preserve">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7"/>
            <w:sz w:val="28"/>
            <w:szCs w:val="28"/>
          </w:rPr>
          <w:t>Линия доверия «стоп коррупция»</w:t>
        </w:r>
      </w:hyperlink>
      <w:r>
        <w:rPr>
          <w:color w:val="000000"/>
          <w:sz w:val="28"/>
          <w:szCs w:val="28"/>
        </w:rPr>
        <w:t xml:space="preserve">, электронная почта </w:t>
      </w:r>
      <w:hyperlink r:id="rId13" w:history="1">
        <w:r>
          <w:rPr>
            <w:rStyle w:val="a7"/>
            <w:sz w:val="28"/>
            <w:szCs w:val="28"/>
          </w:rPr>
          <w:t>anticorr@trcont.ru</w:t>
        </w:r>
      </w:hyperlink>
      <w:r>
        <w:rPr>
          <w:color w:val="000000"/>
          <w:sz w:val="28"/>
          <w:szCs w:val="28"/>
        </w:rPr>
        <w:t>.</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034877" w:rsidRPr="00C25469" w:rsidRDefault="00034877" w:rsidP="00034877">
      <w:pPr>
        <w:pStyle w:val="a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034877" w:rsidRDefault="00034877" w:rsidP="00034877">
      <w:pPr>
        <w:pStyle w:val="a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034877" w:rsidRPr="00386466" w:rsidRDefault="00034877" w:rsidP="00034877">
      <w:pPr>
        <w:pStyle w:val="affa"/>
        <w:spacing w:before="0" w:after="0"/>
        <w:ind w:firstLine="709"/>
        <w:jc w:val="both"/>
        <w:rPr>
          <w:color w:val="000000"/>
          <w:sz w:val="28"/>
          <w:szCs w:val="28"/>
        </w:rPr>
      </w:pPr>
    </w:p>
    <w:p w:rsidR="007D6548" w:rsidRPr="00D32FFA" w:rsidRDefault="007D6548">
      <w:pPr>
        <w:pStyle w:val="19"/>
        <w:ind w:left="709" w:firstLine="0"/>
        <w:rPr>
          <w:szCs w:val="24"/>
        </w:rPr>
      </w:pPr>
    </w:p>
    <w:p w:rsidR="007D6548" w:rsidRPr="00BE7854" w:rsidRDefault="006400A0" w:rsidP="00305BD2">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305BD2" w:rsidRPr="00BE7854" w:rsidRDefault="00305BD2" w:rsidP="00D20AD0">
      <w:pPr>
        <w:spacing w:after="120"/>
        <w:jc w:val="center"/>
        <w:rPr>
          <w:b/>
          <w:bCs/>
          <w:sz w:val="32"/>
          <w:szCs w:val="32"/>
        </w:rPr>
      </w:pP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D32FFA" w:rsidRDefault="007D6548"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w:t>
      </w:r>
      <w:r>
        <w:rPr>
          <w:sz w:val="28"/>
          <w:szCs w:val="28"/>
        </w:rPr>
        <w:lastRenderedPageBreak/>
        <w:t xml:space="preserve">товаров, выполнение работ, оказание услуг и т.д., являющихся предметом Открытого конкурса; </w:t>
      </w:r>
    </w:p>
    <w:p w:rsidR="007D6548" w:rsidRPr="00D32FFA"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7D6548" w:rsidRDefault="00032BDE" w:rsidP="00045327">
      <w:pPr>
        <w:ind w:firstLine="709"/>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752FEB"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045327">
      <w:pPr>
        <w:pStyle w:val="af9"/>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045327">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045327">
      <w:pPr>
        <w:suppressAutoHyphens w:val="0"/>
        <w:autoSpaceDE w:val="0"/>
        <w:autoSpaceDN w:val="0"/>
        <w:adjustRightInd w:val="0"/>
        <w:ind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914122" w:rsidRDefault="00032BDE" w:rsidP="00045327">
      <w:pPr>
        <w:pStyle w:val="af9"/>
        <w:tabs>
          <w:tab w:val="left" w:pos="1080"/>
        </w:tabs>
        <w:rPr>
          <w:sz w:val="28"/>
          <w:szCs w:val="28"/>
        </w:rPr>
      </w:pPr>
      <w:r>
        <w:rPr>
          <w:sz w:val="28"/>
          <w:szCs w:val="28"/>
        </w:rPr>
        <w:t>г) в пункте 17 Информационной карты могут быть установлены иные квалификационные требования к претендентам/участникам на участие в Открытом конкурсе.</w:t>
      </w:r>
    </w:p>
    <w:p w:rsidR="00997B7D" w:rsidRPr="00D32FFA" w:rsidRDefault="00997B7D" w:rsidP="00045327">
      <w:pPr>
        <w:pStyle w:val="af9"/>
        <w:tabs>
          <w:tab w:val="left" w:pos="1080"/>
        </w:tabs>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F356EB">
      <w:pPr>
        <w:pStyle w:val="af9"/>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претендента;</w:t>
      </w:r>
    </w:p>
    <w:p w:rsidR="00134AF9" w:rsidRDefault="000E18F6">
      <w:pPr>
        <w:pStyle w:val="af9"/>
        <w:numPr>
          <w:ilvl w:val="0"/>
          <w:numId w:val="3"/>
        </w:numPr>
        <w:tabs>
          <w:tab w:val="left" w:pos="1440"/>
        </w:tabs>
        <w:ind w:left="0" w:firstLine="709"/>
        <w:rPr>
          <w:sz w:val="28"/>
          <w:szCs w:val="28"/>
        </w:rPr>
      </w:pPr>
      <w:r>
        <w:rPr>
          <w:sz w:val="28"/>
          <w:szCs w:val="28"/>
        </w:rPr>
        <w:lastRenderedPageBreak/>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7D6548" w:rsidRPr="00D32FFA" w:rsidRDefault="002572B2" w:rsidP="00F356EB">
      <w:pPr>
        <w:pStyle w:val="af9"/>
        <w:numPr>
          <w:ilvl w:val="0"/>
          <w:numId w:val="3"/>
        </w:numPr>
        <w:tabs>
          <w:tab w:val="left" w:pos="0"/>
          <w:tab w:val="left" w:pos="1440"/>
        </w:tabs>
        <w:ind w:left="0" w:firstLine="709"/>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 xml:space="preserve">); </w:t>
      </w:r>
    </w:p>
    <w:p w:rsidR="007D6548" w:rsidRPr="00D32FFA" w:rsidRDefault="002572B2" w:rsidP="00F356EB">
      <w:pPr>
        <w:pStyle w:val="af9"/>
        <w:numPr>
          <w:ilvl w:val="0"/>
          <w:numId w:val="3"/>
        </w:numPr>
        <w:tabs>
          <w:tab w:val="left" w:pos="1440"/>
        </w:tabs>
        <w:ind w:left="0" w:firstLine="709"/>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r>
        <w:rPr>
          <w:sz w:val="28"/>
        </w:rPr>
        <w:t xml:space="preserve"> </w:t>
      </w:r>
    </w:p>
    <w:p w:rsidR="007D6548" w:rsidRPr="00D32FFA" w:rsidRDefault="002572B2" w:rsidP="00F356EB">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1174EB" w:rsidRPr="00D32FFA" w:rsidRDefault="001174EB" w:rsidP="00F356EB">
      <w:pPr>
        <w:pStyle w:val="af9"/>
        <w:numPr>
          <w:ilvl w:val="0"/>
          <w:numId w:val="3"/>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2F345D"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045327">
      <w:pPr>
        <w:pStyle w:val="af9"/>
        <w:tabs>
          <w:tab w:val="left" w:pos="0"/>
          <w:tab w:val="left" w:pos="1440"/>
        </w:tabs>
        <w:rPr>
          <w:sz w:val="28"/>
        </w:rPr>
      </w:pPr>
      <w:r>
        <w:rPr>
          <w:sz w:val="28"/>
        </w:rPr>
        <w:t xml:space="preserve"> </w:t>
      </w:r>
    </w:p>
    <w:p w:rsidR="003C30F3" w:rsidRPr="00D20AD0" w:rsidRDefault="003C30F3" w:rsidP="00F356EB">
      <w:pPr>
        <w:pStyle w:val="19"/>
        <w:keepNext/>
        <w:numPr>
          <w:ilvl w:val="1"/>
          <w:numId w:val="18"/>
        </w:numPr>
        <w:ind w:left="0" w:firstLine="709"/>
        <w:outlineLvl w:val="1"/>
        <w:rPr>
          <w:b/>
          <w:szCs w:val="28"/>
        </w:rPr>
      </w:pPr>
      <w:r>
        <w:rPr>
          <w:b/>
          <w:szCs w:val="28"/>
        </w:rPr>
        <w:lastRenderedPageBreak/>
        <w:t>Заявка</w:t>
      </w:r>
    </w:p>
    <w:p w:rsidR="0001557C" w:rsidRPr="00D32FFA" w:rsidRDefault="007D6548" w:rsidP="00F356EB">
      <w:pPr>
        <w:pStyle w:val="af9"/>
        <w:keepNext/>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045327" w:rsidRDefault="0007720B" w:rsidP="00F356EB">
      <w:pPr>
        <w:pStyle w:val="af9"/>
        <w:keepNext/>
        <w:numPr>
          <w:ilvl w:val="2"/>
          <w:numId w:val="6"/>
        </w:numPr>
        <w:tabs>
          <w:tab w:val="left" w:pos="72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045327" w:rsidRDefault="007D6548" w:rsidP="00F356EB">
      <w:pPr>
        <w:pStyle w:val="af9"/>
        <w:keepNext/>
        <w:numPr>
          <w:ilvl w:val="2"/>
          <w:numId w:val="6"/>
        </w:numPr>
        <w:tabs>
          <w:tab w:val="left" w:pos="720"/>
        </w:tabs>
        <w:ind w:firstLine="709"/>
        <w:rPr>
          <w:sz w:val="28"/>
          <w:szCs w:val="28"/>
        </w:rPr>
      </w:pPr>
      <w:r>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F356EB">
      <w:pPr>
        <w:pStyle w:val="af9"/>
        <w:keepNext/>
        <w:numPr>
          <w:ilvl w:val="2"/>
          <w:numId w:val="6"/>
        </w:numPr>
        <w:tabs>
          <w:tab w:val="left" w:pos="72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045327" w:rsidRDefault="007D6548" w:rsidP="00F356EB">
      <w:pPr>
        <w:pStyle w:val="af9"/>
        <w:keepNext/>
        <w:numPr>
          <w:ilvl w:val="2"/>
          <w:numId w:val="6"/>
        </w:numPr>
        <w:tabs>
          <w:tab w:val="left" w:pos="720"/>
        </w:tabs>
        <w:ind w:firstLine="709"/>
        <w:rPr>
          <w:sz w:val="28"/>
          <w:szCs w:val="28"/>
        </w:rPr>
      </w:pPr>
      <w:r>
        <w:rPr>
          <w:sz w:val="28"/>
          <w:szCs w:val="28"/>
        </w:rPr>
        <w:t>Заявка оформляется в соответствии с разделом 3 настоящей документации о закупке. Заявка претендента, не соответствующая требованиям настоящей документации о закупке, отклоняется.</w:t>
      </w:r>
    </w:p>
    <w:p w:rsidR="00C6181A" w:rsidRPr="00797371" w:rsidRDefault="00860529" w:rsidP="00F356EB">
      <w:pPr>
        <w:pStyle w:val="af9"/>
        <w:keepNext/>
        <w:numPr>
          <w:ilvl w:val="2"/>
          <w:numId w:val="6"/>
        </w:numPr>
        <w:tabs>
          <w:tab w:val="left" w:pos="720"/>
        </w:tabs>
        <w:ind w:firstLine="709"/>
        <w:rPr>
          <w:sz w:val="28"/>
          <w:szCs w:val="28"/>
        </w:rPr>
      </w:pPr>
      <w:proofErr w:type="gramStart"/>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sz w:val="28"/>
          <w:szCs w:val="28"/>
        </w:rPr>
        <w:t>ых</w:t>
      </w:r>
      <w:proofErr w:type="spellEnd"/>
      <w:r>
        <w:rPr>
          <w:sz w:val="28"/>
          <w:szCs w:val="28"/>
        </w:rPr>
        <w:t xml:space="preserve"> в пункте </w:t>
      </w:r>
      <w:r>
        <w:rPr>
          <w:sz w:val="28"/>
          <w:szCs w:val="28"/>
        </w:rPr>
        <w:br/>
        <w:t>15 Информационной карты.</w:t>
      </w:r>
      <w:proofErr w:type="gramEnd"/>
    </w:p>
    <w:p w:rsidR="00D126A9" w:rsidRPr="00797371" w:rsidRDefault="00D126A9" w:rsidP="00F356EB">
      <w:pPr>
        <w:pStyle w:val="af9"/>
        <w:keepNext/>
        <w:numPr>
          <w:ilvl w:val="2"/>
          <w:numId w:val="6"/>
        </w:numPr>
        <w:tabs>
          <w:tab w:val="left" w:pos="720"/>
        </w:tabs>
        <w:ind w:firstLine="709"/>
        <w:rPr>
          <w:sz w:val="28"/>
          <w:szCs w:val="28"/>
        </w:rPr>
      </w:pPr>
      <w:r>
        <w:rPr>
          <w:sz w:val="28"/>
          <w:szCs w:val="28"/>
        </w:rPr>
        <w:t>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w:t>
      </w:r>
    </w:p>
    <w:p w:rsidR="002E3DBF" w:rsidRPr="00D32FFA" w:rsidRDefault="00982C6F" w:rsidP="00F356EB">
      <w:pPr>
        <w:pStyle w:val="af9"/>
        <w:keepNext/>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Начальная (максимальная) цена лота/лотов указывается в извещении о проведении Открытого конкурса и в пункте </w:t>
      </w:r>
      <w:r>
        <w:rPr>
          <w:sz w:val="28"/>
          <w:szCs w:val="28"/>
        </w:rPr>
        <w:br/>
        <w:t>5 Информационной карты.</w:t>
      </w:r>
    </w:p>
    <w:p w:rsidR="007D6548" w:rsidRPr="00045327" w:rsidRDefault="007D6548" w:rsidP="00F356EB">
      <w:pPr>
        <w:pStyle w:val="af9"/>
        <w:keepNext/>
        <w:numPr>
          <w:ilvl w:val="2"/>
          <w:numId w:val="6"/>
        </w:numPr>
        <w:tabs>
          <w:tab w:val="left" w:pos="720"/>
          <w:tab w:val="num" w:pos="288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sz w:val="28"/>
          <w:szCs w:val="28"/>
        </w:rPr>
        <w:t>исправленному</w:t>
      </w:r>
      <w:proofErr w:type="gramEnd"/>
      <w:r>
        <w:rPr>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Pr="00045327" w:rsidRDefault="007D6548" w:rsidP="00F356EB">
      <w:pPr>
        <w:pStyle w:val="af9"/>
        <w:keepNext/>
        <w:numPr>
          <w:ilvl w:val="2"/>
          <w:numId w:val="6"/>
        </w:numPr>
        <w:tabs>
          <w:tab w:val="left" w:pos="720"/>
        </w:tabs>
        <w:ind w:firstLine="709"/>
        <w:rPr>
          <w:sz w:val="28"/>
          <w:szCs w:val="28"/>
        </w:rPr>
      </w:pPr>
      <w:r>
        <w:rPr>
          <w:sz w:val="28"/>
          <w:szCs w:val="28"/>
        </w:rPr>
        <w:t>Все суммы денежных сре</w:t>
      </w:r>
      <w:proofErr w:type="gramStart"/>
      <w:r>
        <w:rPr>
          <w:sz w:val="28"/>
          <w:szCs w:val="28"/>
        </w:rPr>
        <w:t>дств в З</w:t>
      </w:r>
      <w:proofErr w:type="gramEnd"/>
      <w:r>
        <w:rPr>
          <w:sz w:val="28"/>
          <w:szCs w:val="28"/>
        </w:rPr>
        <w:t>аявке должны быть выражены в валюте (валютах), установленной (</w:t>
      </w:r>
      <w:proofErr w:type="spellStart"/>
      <w:r>
        <w:rPr>
          <w:sz w:val="28"/>
          <w:szCs w:val="28"/>
        </w:rPr>
        <w:t>ых</w:t>
      </w:r>
      <w:proofErr w:type="spellEnd"/>
      <w:r>
        <w:rPr>
          <w:sz w:val="28"/>
          <w:szCs w:val="28"/>
        </w:rPr>
        <w:t>) в пункте 16 Информационной карты.</w:t>
      </w:r>
    </w:p>
    <w:p w:rsidR="007D6548" w:rsidRPr="000F6875" w:rsidRDefault="007D6548" w:rsidP="00045327">
      <w:pPr>
        <w:pStyle w:val="Default"/>
        <w:ind w:firstLine="709"/>
        <w:jc w:val="both"/>
        <w:rPr>
          <w:rFonts w:eastAsia="Times New Roman"/>
          <w:sz w:val="28"/>
          <w:szCs w:val="28"/>
        </w:rPr>
      </w:pPr>
      <w:r>
        <w:rPr>
          <w:rFonts w:eastAsia="Times New Roman"/>
          <w:sz w:val="28"/>
          <w:szCs w:val="28"/>
        </w:rPr>
        <w:lastRenderedPageBreak/>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F356EB">
      <w:pPr>
        <w:pStyle w:val="af9"/>
        <w:numPr>
          <w:ilvl w:val="2"/>
          <w:numId w:val="6"/>
        </w:numPr>
        <w:ind w:firstLine="709"/>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rsidP="00045327">
      <w:pPr>
        <w:pStyle w:val="Default"/>
        <w:ind w:firstLine="709"/>
        <w:jc w:val="both"/>
      </w:pPr>
    </w:p>
    <w:p w:rsidR="003C30F3" w:rsidRPr="00D20AD0" w:rsidRDefault="003C30F3" w:rsidP="00F356EB">
      <w:pPr>
        <w:pStyle w:val="19"/>
        <w:numPr>
          <w:ilvl w:val="1"/>
          <w:numId w:val="18"/>
        </w:numPr>
        <w:ind w:left="0" w:firstLine="709"/>
        <w:outlineLvl w:val="1"/>
        <w:rPr>
          <w:b/>
          <w:szCs w:val="28"/>
        </w:rPr>
      </w:pPr>
      <w:r>
        <w:rPr>
          <w:b/>
          <w:szCs w:val="28"/>
        </w:rPr>
        <w:t xml:space="preserve">Срок и порядок подачи Заявок </w:t>
      </w:r>
    </w:p>
    <w:p w:rsidR="002D2D73" w:rsidRPr="002D2D73" w:rsidRDefault="004314C8" w:rsidP="00F356EB">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7D6548" w:rsidRPr="00C103CF" w:rsidRDefault="00C103CF" w:rsidP="00045327">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w:t>
      </w:r>
      <w:proofErr w:type="gramStart"/>
      <w:r>
        <w:rPr>
          <w:sz w:val="28"/>
          <w:szCs w:val="28"/>
        </w:rPr>
        <w:t>позднее</w:t>
      </w:r>
      <w:proofErr w:type="gramEnd"/>
      <w:r>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D6548" w:rsidRPr="002D2D73" w:rsidRDefault="007D6548" w:rsidP="00F356EB">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F356EB">
      <w:pPr>
        <w:pStyle w:val="af9"/>
        <w:numPr>
          <w:ilvl w:val="2"/>
          <w:numId w:val="4"/>
        </w:numPr>
        <w:ind w:left="0" w:firstLine="709"/>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F356EB">
      <w:pPr>
        <w:pStyle w:val="af9"/>
        <w:numPr>
          <w:ilvl w:val="2"/>
          <w:numId w:val="4"/>
        </w:numPr>
        <w:ind w:left="0" w:firstLine="709"/>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F356EB">
      <w:pPr>
        <w:pStyle w:val="af9"/>
        <w:numPr>
          <w:ilvl w:val="2"/>
          <w:numId w:val="4"/>
        </w:numPr>
        <w:ind w:left="0" w:firstLine="709"/>
        <w:rPr>
          <w:sz w:val="28"/>
        </w:rPr>
      </w:pPr>
      <w:r>
        <w:rPr>
          <w:sz w:val="28"/>
        </w:rPr>
        <w:t>Окончательная дата подачи Заявок и, соответственно, дата вскрытия,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F356EB">
      <w:pPr>
        <w:pStyle w:val="af9"/>
        <w:numPr>
          <w:ilvl w:val="2"/>
          <w:numId w:val="4"/>
        </w:numPr>
        <w:ind w:left="0" w:firstLine="709"/>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этом случае претендент обязан направить </w:t>
      </w:r>
      <w:r>
        <w:rPr>
          <w:sz w:val="28"/>
        </w:rPr>
        <w:lastRenderedPageBreak/>
        <w:t xml:space="preserve">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rsidP="00045327">
      <w:pPr>
        <w:pStyle w:val="af9"/>
        <w:rPr>
          <w:sz w:val="28"/>
        </w:rPr>
      </w:pPr>
    </w:p>
    <w:p w:rsidR="002F1275" w:rsidRPr="004B366A" w:rsidRDefault="00CB3BBA" w:rsidP="00F356EB">
      <w:pPr>
        <w:pStyle w:val="19"/>
        <w:numPr>
          <w:ilvl w:val="1"/>
          <w:numId w:val="18"/>
        </w:numPr>
        <w:ind w:left="0" w:firstLine="709"/>
        <w:outlineLvl w:val="1"/>
        <w:rPr>
          <w:b/>
          <w:szCs w:val="28"/>
        </w:rPr>
      </w:pPr>
      <w:r>
        <w:rPr>
          <w:b/>
          <w:szCs w:val="28"/>
        </w:rPr>
        <w:t>Вскрытие Заявок</w:t>
      </w:r>
    </w:p>
    <w:p w:rsidR="00CB3BBA" w:rsidRPr="00CB3BBA" w:rsidRDefault="00CB3BBA" w:rsidP="00F356EB">
      <w:pPr>
        <w:pStyle w:val="af9"/>
        <w:numPr>
          <w:ilvl w:val="0"/>
          <w:numId w:val="17"/>
        </w:numPr>
        <w:ind w:left="0" w:firstLine="709"/>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rsidP="00045327">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rsidP="00F356EB">
      <w:pPr>
        <w:pStyle w:val="af9"/>
        <w:numPr>
          <w:ilvl w:val="0"/>
          <w:numId w:val="17"/>
        </w:numPr>
        <w:ind w:left="0" w:firstLine="709"/>
        <w:rPr>
          <w:sz w:val="28"/>
          <w:szCs w:val="28"/>
        </w:rPr>
      </w:pPr>
      <w:r>
        <w:rPr>
          <w:sz w:val="28"/>
          <w:szCs w:val="28"/>
        </w:rPr>
        <w:t>При вскрытии конвертов с Заявками объявляются:</w:t>
      </w:r>
    </w:p>
    <w:p w:rsidR="00CB3BBA" w:rsidRPr="00CB3BBA" w:rsidRDefault="00CB3BBA" w:rsidP="00045327">
      <w:pPr>
        <w:pStyle w:val="aff6"/>
        <w:ind w:left="0" w:firstLine="709"/>
        <w:jc w:val="both"/>
        <w:rPr>
          <w:sz w:val="28"/>
          <w:szCs w:val="28"/>
        </w:rPr>
      </w:pPr>
      <w:r>
        <w:rPr>
          <w:sz w:val="28"/>
          <w:szCs w:val="28"/>
        </w:rPr>
        <w:t>наименование претендента;</w:t>
      </w:r>
    </w:p>
    <w:p w:rsidR="00CB3BBA" w:rsidRPr="00CB3BBA" w:rsidRDefault="00CB3BBA" w:rsidP="00045327">
      <w:pPr>
        <w:pStyle w:val="aff6"/>
        <w:ind w:left="0" w:firstLine="709"/>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rsidP="00045327">
      <w:pPr>
        <w:pStyle w:val="aff6"/>
        <w:ind w:left="0" w:firstLine="709"/>
        <w:jc w:val="both"/>
        <w:rPr>
          <w:sz w:val="28"/>
          <w:szCs w:val="28"/>
        </w:rPr>
      </w:pPr>
      <w:r>
        <w:rPr>
          <w:sz w:val="28"/>
          <w:szCs w:val="28"/>
        </w:rPr>
        <w:t>иная информация.</w:t>
      </w:r>
    </w:p>
    <w:p w:rsidR="00CB3BBA" w:rsidRPr="00045327" w:rsidRDefault="00CB3BBA" w:rsidP="00F356EB">
      <w:pPr>
        <w:pStyle w:val="af9"/>
        <w:numPr>
          <w:ilvl w:val="0"/>
          <w:numId w:val="17"/>
        </w:numPr>
        <w:ind w:left="0" w:firstLine="709"/>
        <w:rPr>
          <w:sz w:val="28"/>
          <w:szCs w:val="28"/>
        </w:rPr>
      </w:pPr>
      <w:r>
        <w:rPr>
          <w:sz w:val="28"/>
          <w:szCs w:val="28"/>
        </w:rPr>
        <w:t xml:space="preserve">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представителями Организатора, присутствовавшими при вскрытии конвертов с Заявками.</w:t>
      </w:r>
    </w:p>
    <w:p w:rsidR="004B366A" w:rsidRPr="00CB3BBA" w:rsidRDefault="004B366A" w:rsidP="00045327">
      <w:pPr>
        <w:pStyle w:val="af9"/>
        <w:rPr>
          <w:sz w:val="28"/>
        </w:rPr>
      </w:pPr>
    </w:p>
    <w:p w:rsidR="00674404" w:rsidRPr="004B366A" w:rsidRDefault="00674404" w:rsidP="00F356EB">
      <w:pPr>
        <w:pStyle w:val="19"/>
        <w:numPr>
          <w:ilvl w:val="1"/>
          <w:numId w:val="18"/>
        </w:numPr>
        <w:ind w:left="0" w:firstLine="709"/>
        <w:outlineLvl w:val="1"/>
        <w:rPr>
          <w:b/>
          <w:szCs w:val="28"/>
        </w:rPr>
      </w:pPr>
      <w:r>
        <w:rPr>
          <w:b/>
          <w:szCs w:val="28"/>
        </w:rPr>
        <w:t xml:space="preserve">Рассмотрение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F41AE2" w:rsidP="00F356EB">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F356EB">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lastRenderedPageBreak/>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43F0F" w:rsidP="00045327">
      <w:pPr>
        <w:pStyle w:val="af9"/>
        <w:rPr>
          <w:sz w:val="28"/>
        </w:rPr>
      </w:pPr>
      <w:r>
        <w:rPr>
          <w:sz w:val="28"/>
        </w:rPr>
        <w:t>Заявка не соответствует форме, установленной настоящей документацией о закупке;</w:t>
      </w:r>
    </w:p>
    <w:p w:rsidR="000F6875" w:rsidRPr="00D32FFA" w:rsidRDefault="000F6875" w:rsidP="00045327">
      <w:pPr>
        <w:pStyle w:val="af9"/>
        <w:rPr>
          <w:sz w:val="28"/>
        </w:rPr>
      </w:pPr>
      <w:r>
        <w:rPr>
          <w:sz w:val="28"/>
        </w:rPr>
        <w:t>Заявка не соответствует положениям Технического задания документации о закупке;</w:t>
      </w:r>
    </w:p>
    <w:p w:rsidR="00243F0F" w:rsidRPr="00D32FFA" w:rsidRDefault="00B211C1" w:rsidP="00045327">
      <w:pPr>
        <w:pStyle w:val="af9"/>
        <w:rPr>
          <w:sz w:val="28"/>
        </w:rPr>
      </w:pPr>
      <w:r>
        <w:rPr>
          <w:sz w:val="28"/>
        </w:rPr>
        <w:t>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43F0F" w:rsidRPr="00D32FFA" w:rsidRDefault="00243F0F" w:rsidP="00045327">
      <w:pPr>
        <w:pStyle w:val="af9"/>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045327">
      <w:pPr>
        <w:pStyle w:val="af9"/>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F356EB">
      <w:pPr>
        <w:numPr>
          <w:ilvl w:val="0"/>
          <w:numId w:val="13"/>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F356EB">
      <w:pPr>
        <w:numPr>
          <w:ilvl w:val="0"/>
          <w:numId w:val="13"/>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w:t>
      </w:r>
      <w:r>
        <w:rPr>
          <w:sz w:val="28"/>
          <w:szCs w:val="28"/>
        </w:rPr>
        <w:lastRenderedPageBreak/>
        <w:t>конкурса всех претендентов, подавших Заявки, Открытый конкурс признается несостоявшимся.</w:t>
      </w:r>
    </w:p>
    <w:p w:rsidR="00F41AE2" w:rsidRPr="00D32FFA" w:rsidRDefault="00F41AE2" w:rsidP="00045327">
      <w:pPr>
        <w:pStyle w:val="Default"/>
        <w:ind w:firstLine="709"/>
        <w:jc w:val="both"/>
        <w:rPr>
          <w:sz w:val="28"/>
          <w:szCs w:val="28"/>
          <w:lang w:eastAsia="ru-RU"/>
        </w:rPr>
      </w:pPr>
    </w:p>
    <w:p w:rsidR="00370C44" w:rsidRPr="004B366A" w:rsidRDefault="00370C44" w:rsidP="00F356EB">
      <w:pPr>
        <w:pStyle w:val="19"/>
        <w:numPr>
          <w:ilvl w:val="1"/>
          <w:numId w:val="18"/>
        </w:numPr>
        <w:ind w:left="0" w:firstLine="709"/>
        <w:outlineLvl w:val="1"/>
        <w:rPr>
          <w:b/>
          <w:szCs w:val="28"/>
        </w:rPr>
      </w:pPr>
      <w:r>
        <w:rPr>
          <w:b/>
          <w:szCs w:val="28"/>
        </w:rPr>
        <w:t>Порядок оценки и сопоставления Заявок участников Организатором</w:t>
      </w:r>
    </w:p>
    <w:p w:rsidR="00D4516A" w:rsidRPr="00D32FFA" w:rsidRDefault="00D4516A" w:rsidP="00F356EB">
      <w:pPr>
        <w:numPr>
          <w:ilvl w:val="0"/>
          <w:numId w:val="14"/>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F356EB">
      <w:pPr>
        <w:numPr>
          <w:ilvl w:val="0"/>
          <w:numId w:val="14"/>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F356EB">
      <w:pPr>
        <w:numPr>
          <w:ilvl w:val="0"/>
          <w:numId w:val="14"/>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претендента обязательным и квалификационным требованиям.</w:t>
      </w:r>
    </w:p>
    <w:p w:rsidR="007D6548" w:rsidRPr="00D32FFA" w:rsidRDefault="007D6548" w:rsidP="00F356EB">
      <w:pPr>
        <w:numPr>
          <w:ilvl w:val="0"/>
          <w:numId w:val="14"/>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7"/>
            <w:sz w:val="28"/>
            <w:szCs w:val="28"/>
          </w:rPr>
          <w:t>http://www.trcont.ru</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5" w:history="1">
        <w:r>
          <w:rPr>
            <w:rStyle w:val="a7"/>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proofErr w:type="gramStart"/>
      <w:r>
        <w:rPr>
          <w:sz w:val="28"/>
          <w:szCs w:val="28"/>
        </w:rPr>
        <w:t>ПАО «</w:t>
      </w:r>
      <w:proofErr w:type="spell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760ECD" w:rsidRPr="00D32FFA" w:rsidRDefault="00760ECD" w:rsidP="0004532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rsidP="00045327">
      <w:pPr>
        <w:pStyle w:val="Default"/>
        <w:ind w:firstLine="709"/>
        <w:jc w:val="both"/>
        <w:rPr>
          <w:sz w:val="28"/>
          <w:szCs w:val="28"/>
        </w:rPr>
      </w:pPr>
      <w:r>
        <w:rPr>
          <w:sz w:val="28"/>
          <w:szCs w:val="28"/>
        </w:rPr>
        <w:t>2) принятое Организатором решение;</w:t>
      </w:r>
    </w:p>
    <w:p w:rsidR="00760ECD" w:rsidRDefault="00760ECD" w:rsidP="00045327">
      <w:pPr>
        <w:ind w:firstLine="709"/>
        <w:jc w:val="both"/>
        <w:rPr>
          <w:sz w:val="28"/>
          <w:szCs w:val="28"/>
        </w:rPr>
      </w:pPr>
      <w:r>
        <w:rPr>
          <w:sz w:val="28"/>
          <w:szCs w:val="28"/>
        </w:rPr>
        <w:t xml:space="preserve">3) предложения для рассмотрения Конкурсной комиссией; </w:t>
      </w:r>
    </w:p>
    <w:p w:rsidR="00760ECD" w:rsidRDefault="00760ECD" w:rsidP="00045327">
      <w:pPr>
        <w:ind w:firstLine="709"/>
        <w:jc w:val="both"/>
        <w:rPr>
          <w:sz w:val="28"/>
          <w:szCs w:val="28"/>
        </w:rPr>
      </w:pPr>
      <w:r>
        <w:rPr>
          <w:sz w:val="28"/>
          <w:szCs w:val="28"/>
        </w:rPr>
        <w:t>4) 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lastRenderedPageBreak/>
        <w:t>По итогам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представителями Организатора, присутствовавшими при оценке и сопоставлении Заявок. </w:t>
      </w:r>
    </w:p>
    <w:p w:rsidR="0087611C" w:rsidRPr="00D32FFA" w:rsidRDefault="0087611C" w:rsidP="00045327">
      <w:pPr>
        <w:pStyle w:val="af9"/>
        <w:rPr>
          <w:sz w:val="28"/>
          <w:szCs w:val="28"/>
        </w:rPr>
      </w:pPr>
    </w:p>
    <w:p w:rsidR="00370C44" w:rsidRPr="004B366A" w:rsidRDefault="00370C44" w:rsidP="00F356EB">
      <w:pPr>
        <w:pStyle w:val="19"/>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F356EB">
      <w:pPr>
        <w:numPr>
          <w:ilvl w:val="0"/>
          <w:numId w:val="15"/>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F356EB">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F356EB">
      <w:pPr>
        <w:numPr>
          <w:ilvl w:val="0"/>
          <w:numId w:val="15"/>
        </w:numPr>
        <w:ind w:left="0" w:firstLine="709"/>
        <w:jc w:val="both"/>
        <w:rPr>
          <w:sz w:val="28"/>
          <w:szCs w:val="28"/>
        </w:rPr>
      </w:pPr>
      <w:r>
        <w:rPr>
          <w:sz w:val="28"/>
          <w:szCs w:val="28"/>
        </w:rPr>
        <w:t xml:space="preserve">Протокол размещается в соответствии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 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членами Конкурсной комиссией, присутствовавшими при подведении итогов.</w:t>
      </w:r>
    </w:p>
    <w:p w:rsidR="007D6548" w:rsidRPr="00D32FFA" w:rsidRDefault="007D6548" w:rsidP="00F356EB">
      <w:pPr>
        <w:numPr>
          <w:ilvl w:val="0"/>
          <w:numId w:val="15"/>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F356EB">
      <w:pPr>
        <w:numPr>
          <w:ilvl w:val="0"/>
          <w:numId w:val="15"/>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8825E9" w:rsidP="00F356EB">
      <w:pPr>
        <w:numPr>
          <w:ilvl w:val="0"/>
          <w:numId w:val="15"/>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D32FFA" w:rsidRDefault="002D2D73" w:rsidP="00F356EB">
      <w:pPr>
        <w:numPr>
          <w:ilvl w:val="0"/>
          <w:numId w:val="15"/>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конкурсе подана одна Заявка;</w:t>
      </w:r>
    </w:p>
    <w:p w:rsidR="008825E9" w:rsidRPr="00D32FFA" w:rsidRDefault="008825E9" w:rsidP="00045327">
      <w:pPr>
        <w:ind w:firstLine="709"/>
        <w:jc w:val="both"/>
        <w:rPr>
          <w:sz w:val="28"/>
          <w:szCs w:val="28"/>
        </w:rPr>
      </w:pPr>
      <w:r>
        <w:rPr>
          <w:sz w:val="28"/>
          <w:szCs w:val="28"/>
        </w:rPr>
        <w:lastRenderedPageBreak/>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признан участником.</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7D6548" w:rsidRPr="004B366A" w:rsidRDefault="007D6548" w:rsidP="00F356EB">
      <w:pPr>
        <w:pStyle w:val="19"/>
        <w:numPr>
          <w:ilvl w:val="1"/>
          <w:numId w:val="18"/>
        </w:numPr>
        <w:ind w:left="0" w:firstLine="709"/>
        <w:outlineLvl w:val="1"/>
        <w:rPr>
          <w:b/>
          <w:szCs w:val="28"/>
        </w:rPr>
      </w:pPr>
      <w:r>
        <w:rPr>
          <w:b/>
          <w:szCs w:val="28"/>
        </w:rPr>
        <w:t>Заключение договора</w:t>
      </w:r>
    </w:p>
    <w:p w:rsidR="007D6548" w:rsidRPr="00D32FFA" w:rsidRDefault="00370C44" w:rsidP="00F356EB">
      <w:pPr>
        <w:numPr>
          <w:ilvl w:val="0"/>
          <w:numId w:val="16"/>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902129" w:rsidRDefault="00370C44" w:rsidP="00902129">
      <w:pPr>
        <w:numPr>
          <w:ilvl w:val="0"/>
          <w:numId w:val="16"/>
        </w:numPr>
        <w:ind w:left="0" w:firstLine="709"/>
        <w:jc w:val="both"/>
        <w:rPr>
          <w:sz w:val="28"/>
          <w:szCs w:val="28"/>
        </w:rPr>
      </w:pPr>
      <w:r>
        <w:rPr>
          <w:sz w:val="28"/>
          <w:szCs w:val="28"/>
        </w:rPr>
        <w:t xml:space="preserve"> После опубликования протокола Конкурсной комиссии об итогах Открытого конкурса Заказчик направляет победителю (победителям) Открытого конкурса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документации о закупке.</w:t>
      </w:r>
    </w:p>
    <w:p w:rsidR="001B150C" w:rsidRPr="00D32FFA" w:rsidRDefault="007D6548" w:rsidP="00F356EB">
      <w:pPr>
        <w:numPr>
          <w:ilvl w:val="0"/>
          <w:numId w:val="16"/>
        </w:numPr>
        <w:ind w:left="0" w:firstLine="709"/>
        <w:jc w:val="both"/>
        <w:rPr>
          <w:sz w:val="28"/>
          <w:szCs w:val="28"/>
        </w:rPr>
      </w:pPr>
      <w:r>
        <w:rPr>
          <w:sz w:val="28"/>
          <w:szCs w:val="28"/>
        </w:rPr>
        <w:t>Участник, признанный победителем Открытого конкурса,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D32FFA" w:rsidRDefault="007D6548" w:rsidP="00F356EB">
      <w:pPr>
        <w:numPr>
          <w:ilvl w:val="0"/>
          <w:numId w:val="16"/>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Открытого конкурса, победителю/победителям требуется получение одобрения сделки, являющейся предметом Открытого конкурса,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F356EB">
      <w:pPr>
        <w:numPr>
          <w:ilvl w:val="0"/>
          <w:numId w:val="16"/>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 xml:space="preserve">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w:t>
      </w:r>
      <w:r>
        <w:rPr>
          <w:sz w:val="28"/>
          <w:szCs w:val="28"/>
        </w:rPr>
        <w:lastRenderedPageBreak/>
        <w:t>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134AF9" w:rsidRDefault="000E18F6">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454C8" w:rsidRPr="00D32FFA" w:rsidRDefault="000454C8" w:rsidP="00F356EB">
      <w:pPr>
        <w:numPr>
          <w:ilvl w:val="0"/>
          <w:numId w:val="16"/>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F356EB">
      <w:pPr>
        <w:numPr>
          <w:ilvl w:val="0"/>
          <w:numId w:val="16"/>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настоящей документации о закупке.</w:t>
      </w:r>
    </w:p>
    <w:p w:rsidR="00FE2342" w:rsidRDefault="00534697" w:rsidP="00F356EB">
      <w:pPr>
        <w:numPr>
          <w:ilvl w:val="0"/>
          <w:numId w:val="16"/>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4A66FA" w:rsidRDefault="004A66FA" w:rsidP="00045327">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045327">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F356EB">
      <w:pPr>
        <w:numPr>
          <w:ilvl w:val="0"/>
          <w:numId w:val="16"/>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F356EB">
      <w:pPr>
        <w:numPr>
          <w:ilvl w:val="0"/>
          <w:numId w:val="16"/>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305BD2" w:rsidRDefault="007D6548" w:rsidP="00D20AD0">
      <w:pPr>
        <w:spacing w:after="120"/>
        <w:jc w:val="center"/>
        <w:rPr>
          <w:b/>
          <w:bCs/>
          <w:sz w:val="32"/>
          <w:szCs w:val="32"/>
        </w:rPr>
      </w:pPr>
    </w:p>
    <w:p w:rsidR="000954FB" w:rsidRPr="00D32FFA" w:rsidRDefault="006400A0" w:rsidP="00305BD2">
      <w:pPr>
        <w:spacing w:after="120"/>
        <w:jc w:val="center"/>
        <w:outlineLvl w:val="0"/>
        <w:rPr>
          <w:b/>
          <w:bCs/>
          <w:sz w:val="32"/>
          <w:szCs w:val="32"/>
        </w:rPr>
      </w:pPr>
      <w:r>
        <w:rPr>
          <w:b/>
          <w:bCs/>
          <w:sz w:val="32"/>
          <w:szCs w:val="32"/>
        </w:rPr>
        <w:lastRenderedPageBreak/>
        <w:t>Раздел 3. Порядок оформления Заявок</w:t>
      </w:r>
    </w:p>
    <w:p w:rsidR="000954FB" w:rsidRPr="00D32FFA" w:rsidRDefault="000954FB" w:rsidP="00C213FC">
      <w:pPr>
        <w:pStyle w:val="af9"/>
        <w:ind w:firstLine="0"/>
        <w:rPr>
          <w:b/>
          <w:bCs/>
          <w:sz w:val="28"/>
          <w:szCs w:val="28"/>
        </w:rPr>
      </w:pPr>
    </w:p>
    <w:p w:rsidR="000954FB" w:rsidRPr="00D32FFA" w:rsidRDefault="000954FB" w:rsidP="00F356EB">
      <w:pPr>
        <w:pStyle w:val="2"/>
        <w:numPr>
          <w:ilvl w:val="1"/>
          <w:numId w:val="9"/>
        </w:numPr>
        <w:tabs>
          <w:tab w:val="clear" w:pos="1260"/>
          <w:tab w:val="num" w:pos="-180"/>
          <w:tab w:val="num" w:pos="540"/>
        </w:tabs>
        <w:spacing w:before="0" w:after="0"/>
        <w:ind w:left="0" w:firstLine="709"/>
        <w:jc w:val="both"/>
        <w:rPr>
          <w:rFonts w:eastAsia="MS Mincho"/>
          <w:i w:val="0"/>
        </w:rPr>
      </w:pPr>
      <w:bookmarkStart w:id="15" w:name="_Toc515863146"/>
      <w:bookmarkStart w:id="16" w:name="_Toc34648361"/>
      <w:r>
        <w:rPr>
          <w:rFonts w:eastAsia="MS Mincho"/>
          <w:i w:val="0"/>
        </w:rPr>
        <w:t>О</w:t>
      </w:r>
      <w:bookmarkEnd w:id="15"/>
      <w:bookmarkEnd w:id="16"/>
      <w:r>
        <w:rPr>
          <w:rFonts w:eastAsia="MS Mincho"/>
          <w:i w:val="0"/>
        </w:rPr>
        <w:t xml:space="preserve">формление Заявки </w:t>
      </w:r>
    </w:p>
    <w:p w:rsidR="00C213FC" w:rsidRDefault="00C213FC" w:rsidP="00F356EB">
      <w:pPr>
        <w:pStyle w:val="af9"/>
        <w:numPr>
          <w:ilvl w:val="2"/>
          <w:numId w:val="9"/>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134AF9" w:rsidRDefault="00EF78B4">
      <w:pPr>
        <w:pStyle w:val="af9"/>
        <w:numPr>
          <w:ilvl w:val="2"/>
          <w:numId w:val="9"/>
        </w:numPr>
        <w:ind w:left="0" w:firstLine="709"/>
        <w:rPr>
          <w:sz w:val="28"/>
          <w:szCs w:val="28"/>
        </w:rPr>
      </w:pPr>
      <w:r>
        <w:rPr>
          <w:noProof/>
          <w:sz w:val="28"/>
          <w:szCs w:val="28"/>
          <w:lang w:eastAsia="en-US"/>
        </w:rPr>
        <w:pict>
          <v:shapetype id="_x0000_t202" coordsize="21600,21600" o:spt="202" path="m,l,21600r21600,l21600,xe">
            <v:stroke joinstyle="miter"/>
            <v:path gradientshapeok="t" o:connecttype="rect"/>
          </v:shapetype>
          <v:shape id="_x0000_s1026" type="#_x0000_t202" style="position:absolute;left:0;text-align:left;margin-left:-6.75pt;margin-top:36.15pt;width:481.9pt;height:148.9pt;z-index:-251658752;mso-width-relative:margin;mso-height-relative:margin" wrapcoords="-34 -87 -34 21600 21634 21600 21634 -87 -34 -87" strokeweight="1.5pt">
            <v:textbox style="mso-next-textbox:#_x0000_s1026">
              <w:txbxContent>
                <w:p w:rsidR="00B931D6" w:rsidRPr="007E6DE4" w:rsidRDefault="00B931D6" w:rsidP="000954FB">
                  <w:pPr>
                    <w:jc w:val="center"/>
                    <w:rPr>
                      <w:b/>
                      <w:sz w:val="28"/>
                      <w:szCs w:val="28"/>
                    </w:rPr>
                  </w:pPr>
                  <w:r w:rsidRPr="007E6DE4">
                    <w:rPr>
                      <w:b/>
                      <w:sz w:val="28"/>
                      <w:szCs w:val="28"/>
                    </w:rPr>
                    <w:t xml:space="preserve">_____________________________________________, </w:t>
                  </w:r>
                </w:p>
                <w:p w:rsidR="00B931D6" w:rsidRDefault="00B931D6"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B931D6" w:rsidRPr="007E6DE4" w:rsidRDefault="00B931D6" w:rsidP="000954FB">
                  <w:pPr>
                    <w:jc w:val="center"/>
                    <w:rPr>
                      <w:b/>
                      <w:sz w:val="28"/>
                      <w:szCs w:val="28"/>
                    </w:rPr>
                  </w:pPr>
                  <w:r w:rsidRPr="007E6DE4">
                    <w:rPr>
                      <w:b/>
                      <w:sz w:val="28"/>
                      <w:szCs w:val="28"/>
                    </w:rPr>
                    <w:t>________________________________________</w:t>
                  </w:r>
                </w:p>
                <w:p w:rsidR="00B931D6" w:rsidRPr="007E6DE4" w:rsidRDefault="00B931D6" w:rsidP="000954FB">
                  <w:pPr>
                    <w:jc w:val="center"/>
                    <w:rPr>
                      <w:i/>
                      <w:sz w:val="20"/>
                      <w:szCs w:val="20"/>
                    </w:rPr>
                  </w:pPr>
                  <w:r w:rsidRPr="007E6DE4">
                    <w:rPr>
                      <w:i/>
                      <w:sz w:val="20"/>
                      <w:szCs w:val="20"/>
                    </w:rPr>
                    <w:t>государство регистрации претендента</w:t>
                  </w:r>
                </w:p>
                <w:p w:rsidR="00B931D6" w:rsidRPr="007E6DE4" w:rsidRDefault="00B931D6" w:rsidP="000954FB">
                  <w:pPr>
                    <w:jc w:val="center"/>
                    <w:rPr>
                      <w:b/>
                      <w:sz w:val="28"/>
                      <w:szCs w:val="28"/>
                    </w:rPr>
                  </w:pPr>
                  <w:r w:rsidRPr="007E6DE4">
                    <w:rPr>
                      <w:b/>
                      <w:sz w:val="28"/>
                      <w:szCs w:val="28"/>
                    </w:rPr>
                    <w:t>_____________________________</w:t>
                  </w:r>
                  <w:r>
                    <w:rPr>
                      <w:b/>
                      <w:sz w:val="28"/>
                      <w:szCs w:val="28"/>
                    </w:rPr>
                    <w:t>__________________</w:t>
                  </w:r>
                </w:p>
                <w:p w:rsidR="00B931D6" w:rsidRPr="007E6DE4" w:rsidRDefault="00B931D6" w:rsidP="000954FB">
                  <w:pPr>
                    <w:jc w:val="center"/>
                    <w:rPr>
                      <w:i/>
                      <w:sz w:val="20"/>
                      <w:szCs w:val="20"/>
                    </w:rPr>
                  </w:pPr>
                  <w:r w:rsidRPr="007E6DE4">
                    <w:rPr>
                      <w:i/>
                      <w:sz w:val="20"/>
                      <w:szCs w:val="20"/>
                    </w:rPr>
                    <w:t>ИНН претендента (для претендентов-резидентов Российской Федерации)</w:t>
                  </w:r>
                </w:p>
                <w:p w:rsidR="00B931D6" w:rsidRDefault="00B931D6" w:rsidP="000954FB">
                  <w:pPr>
                    <w:jc w:val="both"/>
                  </w:pPr>
                </w:p>
                <w:p w:rsidR="00134AF9" w:rsidRDefault="000E18F6">
                  <w:pPr>
                    <w:jc w:val="center"/>
                    <w:rPr>
                      <w:b/>
                    </w:rPr>
                  </w:pPr>
                  <w:r>
                    <w:rPr>
                      <w:b/>
                    </w:rPr>
                    <w:t>ЗАЯВКА НА УЧАСТИЕ В ОТКРЫТ</w:t>
                  </w:r>
                  <w:r w:rsidR="00771D63">
                    <w:rPr>
                      <w:b/>
                    </w:rPr>
                    <w:t>ОМ КОНКУРСЕ № ОК-НКПЮУЖД-17-0015</w:t>
                  </w:r>
                </w:p>
                <w:p w:rsidR="00B931D6" w:rsidRPr="003C6269" w:rsidRDefault="00B931D6" w:rsidP="000954FB">
                  <w:pPr>
                    <w:jc w:val="center"/>
                    <w:rPr>
                      <w:b/>
                    </w:rPr>
                  </w:pPr>
                  <w:r w:rsidRPr="003C6269">
                    <w:rPr>
                      <w:b/>
                    </w:rPr>
                    <w:t xml:space="preserve">(лот № _________) </w:t>
                  </w:r>
                </w:p>
                <w:p w:rsidR="00B931D6" w:rsidRPr="00521EAB" w:rsidRDefault="00B931D6" w:rsidP="000954FB">
                  <w:pPr>
                    <w:jc w:val="center"/>
                    <w:rPr>
                      <w:i/>
                    </w:rPr>
                  </w:pPr>
                  <w:r w:rsidRPr="003C6269">
                    <w:rPr>
                      <w:i/>
                    </w:rPr>
                    <w:t>(указывается номер лота)</w:t>
                  </w:r>
                </w:p>
                <w:p w:rsidR="00B931D6" w:rsidRPr="00923E2D" w:rsidRDefault="00B931D6" w:rsidP="000954FB">
                  <w:pPr>
                    <w:jc w:val="center"/>
                    <w:rPr>
                      <w:b/>
                    </w:rPr>
                  </w:pPr>
                </w:p>
                <w:p w:rsidR="00B931D6" w:rsidRPr="00923E2D" w:rsidRDefault="00B931D6" w:rsidP="000954FB">
                  <w:pPr>
                    <w:ind w:left="2124" w:firstLine="708"/>
                    <w:rPr>
                      <w:i/>
                    </w:rPr>
                  </w:pPr>
                </w:p>
              </w:txbxContent>
            </v:textbox>
            <w10:wrap type="tight"/>
          </v:shape>
        </w:pict>
      </w:r>
      <w:r w:rsidR="000E18F6">
        <w:rPr>
          <w:sz w:val="28"/>
          <w:szCs w:val="28"/>
        </w:rPr>
        <w:t xml:space="preserve"> </w:t>
      </w:r>
      <w:r w:rsidR="000E18F6">
        <w:rPr>
          <w:sz w:val="28"/>
        </w:rPr>
        <w:t>Письмо (конверт) с Заявкой должно</w:t>
      </w:r>
      <w:r w:rsidR="000E18F6">
        <w:rPr>
          <w:sz w:val="28"/>
          <w:szCs w:val="28"/>
        </w:rPr>
        <w:t xml:space="preserve"> иметь следующую маркировку:</w:t>
      </w:r>
    </w:p>
    <w:p w:rsidR="000954FB" w:rsidRPr="007D00C3" w:rsidRDefault="00BC3E20" w:rsidP="00F356EB">
      <w:pPr>
        <w:pStyle w:val="af9"/>
        <w:numPr>
          <w:ilvl w:val="2"/>
          <w:numId w:val="9"/>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134AF9" w:rsidRDefault="000E18F6">
      <w:pPr>
        <w:pStyle w:val="Default"/>
        <w:ind w:firstLine="709"/>
        <w:jc w:val="both"/>
        <w:rPr>
          <w:rFonts w:eastAsia="Times New Roman"/>
          <w:sz w:val="28"/>
          <w:szCs w:val="28"/>
        </w:rPr>
      </w:pPr>
      <w:r>
        <w:rPr>
          <w:rFonts w:eastAsia="Times New Roman"/>
          <w:sz w:val="28"/>
          <w:szCs w:val="28"/>
        </w:rPr>
        <w:t xml:space="preserve">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подготовленное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(кроме уже </w:t>
      </w:r>
      <w:proofErr w:type="gramStart"/>
      <w:r>
        <w:rPr>
          <w:rFonts w:eastAsia="Times New Roman"/>
          <w:sz w:val="28"/>
          <w:szCs w:val="28"/>
        </w:rPr>
        <w:t>представленных</w:t>
      </w:r>
      <w:proofErr w:type="gramEnd"/>
      <w:r>
        <w:rPr>
          <w:rFonts w:eastAsia="Times New Roman"/>
          <w:sz w:val="28"/>
          <w:szCs w:val="28"/>
        </w:rPr>
        <w:t xml:space="preserve"> в соответствии с приложениями № 1 и № 3 по каждому лоту)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F356EB">
      <w:pPr>
        <w:pStyle w:val="af9"/>
        <w:numPr>
          <w:ilvl w:val="2"/>
          <w:numId w:val="9"/>
        </w:numPr>
        <w:tabs>
          <w:tab w:val="left" w:pos="720"/>
        </w:tabs>
        <w:ind w:left="0" w:firstLine="709"/>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F356EB">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F356EB">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w:t>
      </w:r>
      <w:proofErr w:type="gramStart"/>
      <w:r>
        <w:rPr>
          <w:rFonts w:eastAsia="Times New Roman"/>
          <w:sz w:val="28"/>
          <w:szCs w:val="28"/>
        </w:rPr>
        <w:t>о(</w:t>
      </w:r>
      <w:proofErr w:type="gramEnd"/>
      <w:r>
        <w:rPr>
          <w:rFonts w:eastAsia="Times New Roman"/>
          <w:sz w:val="28"/>
          <w:szCs w:val="28"/>
        </w:rPr>
        <w:t>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w:t>
      </w:r>
      <w:r>
        <w:rPr>
          <w:rFonts w:eastAsia="Times New Roman"/>
          <w:sz w:val="28"/>
          <w:szCs w:val="28"/>
        </w:rPr>
        <w:lastRenderedPageBreak/>
        <w:t>электронную копию с оригиналом документа (например: 1.Заявка.</w:t>
      </w:r>
      <w:proofErr w:type="spellStart"/>
      <w:r>
        <w:rPr>
          <w:rFonts w:eastAsia="Times New Roman"/>
          <w:sz w:val="28"/>
          <w:szCs w:val="28"/>
          <w:lang w:val="en-US"/>
        </w:rPr>
        <w:t>pdf</w:t>
      </w:r>
      <w:proofErr w:type="spellEnd"/>
      <w:r>
        <w:rPr>
          <w:rFonts w:eastAsia="Times New Roman"/>
          <w:sz w:val="28"/>
          <w:szCs w:val="28"/>
        </w:rPr>
        <w:t>. (1.</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013D4E">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F356EB">
      <w:pPr>
        <w:pStyle w:val="af9"/>
        <w:numPr>
          <w:ilvl w:val="2"/>
          <w:numId w:val="9"/>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F356EB">
      <w:pPr>
        <w:pStyle w:val="af9"/>
        <w:numPr>
          <w:ilvl w:val="2"/>
          <w:numId w:val="9"/>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до истечения срока подачи Заявок.</w:t>
      </w:r>
    </w:p>
    <w:p w:rsidR="000954FB" w:rsidRDefault="000954FB" w:rsidP="00013D4E">
      <w:pPr>
        <w:pStyle w:val="af9"/>
        <w:rPr>
          <w:sz w:val="28"/>
        </w:rPr>
      </w:pPr>
    </w:p>
    <w:p w:rsidR="000954FB" w:rsidRDefault="000954FB" w:rsidP="00F356EB">
      <w:pPr>
        <w:pStyle w:val="2"/>
        <w:keepNext w:val="0"/>
        <w:widowControl w:val="0"/>
        <w:numPr>
          <w:ilvl w:val="1"/>
          <w:numId w:val="9"/>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134AF9" w:rsidRDefault="000E18F6">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0954FB" w:rsidRPr="000C37D3" w:rsidRDefault="000954FB" w:rsidP="000C37D3">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134AF9" w:rsidRDefault="000E18F6">
      <w:pPr>
        <w:pStyle w:val="af9"/>
        <w:numPr>
          <w:ilvl w:val="2"/>
          <w:numId w:val="9"/>
        </w:numPr>
        <w:ind w:left="0" w:firstLine="709"/>
        <w:rPr>
          <w:sz w:val="28"/>
          <w:szCs w:val="28"/>
        </w:rPr>
      </w:pPr>
      <w:r>
        <w:rPr>
          <w:sz w:val="28"/>
          <w:szCs w:val="28"/>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0C37D3" w:rsidRDefault="000954FB" w:rsidP="005B32A8">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настоящей документации о закупке. </w:t>
      </w:r>
    </w:p>
    <w:p w:rsidR="00134AF9" w:rsidRDefault="000E18F6">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91B86" w:rsidRPr="000C37D3" w:rsidRDefault="00391B86" w:rsidP="000C37D3">
      <w:pPr>
        <w:pStyle w:val="af9"/>
        <w:numPr>
          <w:ilvl w:val="2"/>
          <w:numId w:val="9"/>
        </w:numPr>
        <w:ind w:left="0" w:firstLine="709"/>
        <w:rPr>
          <w:sz w:val="28"/>
          <w:szCs w:val="28"/>
        </w:rPr>
      </w:pPr>
      <w:r>
        <w:rPr>
          <w:sz w:val="28"/>
          <w:szCs w:val="28"/>
        </w:rPr>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Расчет оформляется в виде приложения к</w:t>
      </w:r>
      <w:proofErr w:type="gramStart"/>
      <w:r>
        <w:rPr>
          <w:sz w:val="28"/>
          <w:szCs w:val="28"/>
        </w:rPr>
        <w:t xml:space="preserve"> Ф</w:t>
      </w:r>
      <w:proofErr w:type="gramEnd"/>
      <w:r>
        <w:rPr>
          <w:sz w:val="28"/>
          <w:szCs w:val="28"/>
        </w:rPr>
        <w:t>инансово - коммерческому предложению.</w:t>
      </w:r>
    </w:p>
    <w:p w:rsidR="00134AF9" w:rsidRDefault="000E18F6">
      <w:pPr>
        <w:pStyle w:val="Default"/>
        <w:ind w:firstLine="709"/>
        <w:jc w:val="both"/>
        <w:rPr>
          <w:sz w:val="28"/>
          <w:szCs w:val="28"/>
        </w:rPr>
      </w:pPr>
      <w:r>
        <w:rPr>
          <w:sz w:val="28"/>
          <w:szCs w:val="28"/>
        </w:rPr>
        <w:lastRenderedPageBreak/>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134AF9" w:rsidRDefault="000E18F6">
      <w:pPr>
        <w:pStyle w:val="af9"/>
        <w:numPr>
          <w:ilvl w:val="2"/>
          <w:numId w:val="9"/>
        </w:numPr>
        <w:ind w:left="0" w:firstLine="709"/>
        <w:rPr>
          <w:sz w:val="28"/>
          <w:szCs w:val="28"/>
        </w:rPr>
      </w:pPr>
      <w:r>
        <w:rPr>
          <w:sz w:val="28"/>
          <w:szCs w:val="28"/>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771D63" w:rsidRDefault="00771D63" w:rsidP="002079EB">
      <w:pPr>
        <w:pStyle w:val="af9"/>
        <w:spacing w:after="120"/>
        <w:ind w:left="709" w:firstLine="0"/>
        <w:jc w:val="center"/>
        <w:outlineLvl w:val="0"/>
        <w:rPr>
          <w:b/>
          <w:bCs/>
          <w:sz w:val="32"/>
          <w:szCs w:val="32"/>
        </w:rPr>
      </w:pPr>
    </w:p>
    <w:p w:rsidR="000954FB" w:rsidRPr="002079EB" w:rsidRDefault="006400A0" w:rsidP="002079EB">
      <w:pPr>
        <w:pStyle w:val="af9"/>
        <w:spacing w:after="120"/>
        <w:ind w:left="709"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134AF9" w:rsidRDefault="00134AF9" w:rsidP="005365B3">
      <w:pPr>
        <w:pStyle w:val="19"/>
        <w:rPr>
          <w:b/>
          <w:spacing w:val="1"/>
          <w:szCs w:val="28"/>
        </w:rPr>
      </w:pPr>
    </w:p>
    <w:p w:rsidR="00134AF9" w:rsidRPr="00260EBC" w:rsidRDefault="00134AF9" w:rsidP="005365B3">
      <w:pPr>
        <w:pStyle w:val="19"/>
        <w:rPr>
          <w:b/>
          <w:spacing w:val="1"/>
          <w:szCs w:val="28"/>
        </w:rPr>
      </w:pPr>
      <w:r>
        <w:rPr>
          <w:b/>
          <w:spacing w:val="1"/>
          <w:szCs w:val="28"/>
        </w:rPr>
        <w:t xml:space="preserve">4.1. </w:t>
      </w:r>
      <w:r>
        <w:rPr>
          <w:b/>
          <w:szCs w:val="28"/>
        </w:rPr>
        <w:t>Общие положения</w:t>
      </w:r>
    </w:p>
    <w:p w:rsidR="00134AF9" w:rsidRDefault="00134AF9" w:rsidP="005365B3">
      <w:pPr>
        <w:pStyle w:val="19"/>
        <w:rPr>
          <w:spacing w:val="1"/>
          <w:szCs w:val="28"/>
        </w:rPr>
      </w:pPr>
    </w:p>
    <w:p w:rsidR="00134AF9" w:rsidRDefault="00134AF9" w:rsidP="005365B3">
      <w:pPr>
        <w:pStyle w:val="19"/>
        <w:rPr>
          <w:spacing w:val="1"/>
          <w:szCs w:val="28"/>
        </w:rPr>
      </w:pPr>
      <w:r>
        <w:rPr>
          <w:szCs w:val="28"/>
        </w:rPr>
        <w:t xml:space="preserve">4.1.1. Предмет закупки - </w:t>
      </w:r>
      <w:r>
        <w:t>Оказание услуг по доставке работников филиала ПАО "</w:t>
      </w:r>
      <w:proofErr w:type="spellStart"/>
      <w:r>
        <w:t>ТрансКонтейнер</w:t>
      </w:r>
      <w:proofErr w:type="spellEnd"/>
      <w:r>
        <w:t>" на Южно-Уральской железной дороге автотранспортом категории "D"  в 2018 году.</w:t>
      </w:r>
    </w:p>
    <w:p w:rsidR="00134AF9" w:rsidRDefault="00134AF9" w:rsidP="005365B3">
      <w:pPr>
        <w:pStyle w:val="19"/>
        <w:rPr>
          <w:spacing w:val="1"/>
          <w:szCs w:val="28"/>
        </w:rPr>
      </w:pPr>
      <w:r>
        <w:rPr>
          <w:spacing w:val="1"/>
          <w:szCs w:val="28"/>
        </w:rPr>
        <w:t>4.1.2. Цель закупки:  своевременно, к</w:t>
      </w:r>
      <w:r>
        <w:rPr>
          <w:szCs w:val="28"/>
        </w:rPr>
        <w:t>ачественно и в установленные сроки оказать</w:t>
      </w:r>
      <w:r>
        <w:t xml:space="preserve"> услуги по доставке работников филиала ПАО "</w:t>
      </w:r>
      <w:proofErr w:type="spellStart"/>
      <w:r>
        <w:t>ТрансКонтейнер</w:t>
      </w:r>
      <w:proofErr w:type="spellEnd"/>
      <w:r>
        <w:t>" на Южно-Уральской железной дороге.</w:t>
      </w:r>
    </w:p>
    <w:p w:rsidR="00134AF9" w:rsidRPr="00FF6428" w:rsidRDefault="00134AF9" w:rsidP="005365B3">
      <w:pPr>
        <w:pStyle w:val="19"/>
        <w:tabs>
          <w:tab w:val="left" w:pos="993"/>
          <w:tab w:val="left" w:pos="1276"/>
        </w:tabs>
        <w:ind w:firstLine="0"/>
        <w:rPr>
          <w:szCs w:val="28"/>
        </w:rPr>
      </w:pPr>
      <w:r>
        <w:rPr>
          <w:szCs w:val="28"/>
        </w:rPr>
        <w:t xml:space="preserve">           4.1.3. Предмет конкурса неделим, то есть претендент в случае победы в  настоящем конкурсе должен  оказать  услуги в полном объеме согласно конкурсной документации. </w:t>
      </w:r>
    </w:p>
    <w:p w:rsidR="00134AF9" w:rsidRPr="0090366C" w:rsidRDefault="00134AF9" w:rsidP="005365B3">
      <w:pPr>
        <w:tabs>
          <w:tab w:val="num" w:pos="1070"/>
        </w:tabs>
        <w:jc w:val="both"/>
        <w:rPr>
          <w:sz w:val="28"/>
          <w:szCs w:val="28"/>
        </w:rPr>
      </w:pPr>
      <w:r>
        <w:rPr>
          <w:sz w:val="28"/>
          <w:szCs w:val="28"/>
        </w:rPr>
        <w:t xml:space="preserve">          4.1.4.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134AF9" w:rsidRDefault="00134AF9" w:rsidP="005365B3">
      <w:pPr>
        <w:pStyle w:val="19"/>
        <w:rPr>
          <w:spacing w:val="1"/>
          <w:szCs w:val="28"/>
        </w:rPr>
      </w:pPr>
    </w:p>
    <w:p w:rsidR="00134AF9" w:rsidRDefault="00134AF9" w:rsidP="005365B3">
      <w:pPr>
        <w:ind w:firstLine="709"/>
        <w:jc w:val="both"/>
        <w:rPr>
          <w:b/>
          <w:bCs/>
          <w:color w:val="000000"/>
          <w:sz w:val="28"/>
          <w:szCs w:val="28"/>
        </w:rPr>
      </w:pPr>
      <w:r>
        <w:rPr>
          <w:b/>
          <w:sz w:val="28"/>
          <w:szCs w:val="28"/>
        </w:rPr>
        <w:t xml:space="preserve">4.2.  </w:t>
      </w:r>
      <w:r>
        <w:rPr>
          <w:b/>
          <w:bCs/>
          <w:color w:val="000000"/>
          <w:sz w:val="28"/>
          <w:szCs w:val="28"/>
        </w:rPr>
        <w:t>Цена договора</w:t>
      </w:r>
    </w:p>
    <w:p w:rsidR="00134AF9" w:rsidRDefault="00134AF9" w:rsidP="005365B3">
      <w:pPr>
        <w:ind w:firstLine="709"/>
        <w:jc w:val="both"/>
        <w:rPr>
          <w:b/>
          <w:sz w:val="28"/>
          <w:szCs w:val="28"/>
        </w:rPr>
      </w:pPr>
    </w:p>
    <w:p w:rsidR="00134AF9" w:rsidRPr="00E462EE" w:rsidRDefault="00134AF9" w:rsidP="005365B3">
      <w:pPr>
        <w:pStyle w:val="19"/>
        <w:ind w:firstLine="794"/>
        <w:rPr>
          <w:szCs w:val="28"/>
        </w:rPr>
      </w:pPr>
      <w:r>
        <w:rPr>
          <w:szCs w:val="28"/>
        </w:rPr>
        <w:t xml:space="preserve">Начальная (максимальная) цена договора  составляет  956 000 (девятьсот пятьдесят шесть тысяч) </w:t>
      </w:r>
      <w:r>
        <w:rPr>
          <w:color w:val="B2A1C7" w:themeColor="accent4" w:themeTint="99"/>
          <w:szCs w:val="28"/>
        </w:rPr>
        <w:t xml:space="preserve"> </w:t>
      </w:r>
      <w:r>
        <w:rPr>
          <w:szCs w:val="28"/>
        </w:rPr>
        <w:t xml:space="preserve"> рублей 00 копеек с учетом всех налогов (кроме НДС), включает все возможные расходы претендента, в том числе расходы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с чисткой салона; зарплату сотрудникам; другие расходы, связанные с эксплуатацией автотранспортных средств.</w:t>
      </w:r>
    </w:p>
    <w:p w:rsidR="00134AF9" w:rsidRPr="00E462EE" w:rsidRDefault="00134AF9" w:rsidP="005365B3">
      <w:pPr>
        <w:ind w:firstLine="709"/>
        <w:jc w:val="both"/>
        <w:rPr>
          <w:b/>
          <w:bCs/>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134AF9" w:rsidRDefault="00134AF9" w:rsidP="005365B3">
      <w:pPr>
        <w:tabs>
          <w:tab w:val="left" w:pos="693"/>
        </w:tabs>
        <w:ind w:firstLine="709"/>
        <w:jc w:val="both"/>
        <w:rPr>
          <w:sz w:val="28"/>
          <w:szCs w:val="28"/>
        </w:rPr>
      </w:pPr>
    </w:p>
    <w:p w:rsidR="00134AF9" w:rsidRDefault="00134AF9" w:rsidP="005365B3">
      <w:pPr>
        <w:tabs>
          <w:tab w:val="left" w:pos="693"/>
        </w:tabs>
        <w:ind w:firstLine="709"/>
        <w:jc w:val="both"/>
        <w:rPr>
          <w:b/>
          <w:sz w:val="28"/>
          <w:szCs w:val="28"/>
        </w:rPr>
      </w:pPr>
      <w:r>
        <w:rPr>
          <w:b/>
          <w:sz w:val="28"/>
          <w:szCs w:val="28"/>
        </w:rPr>
        <w:lastRenderedPageBreak/>
        <w:t>4.3. Условия оказания услуг.</w:t>
      </w:r>
    </w:p>
    <w:p w:rsidR="00134AF9" w:rsidRDefault="00134AF9" w:rsidP="005365B3">
      <w:pPr>
        <w:ind w:left="397" w:right="-109" w:firstLine="397"/>
        <w:jc w:val="both"/>
        <w:rPr>
          <w:sz w:val="28"/>
          <w:szCs w:val="28"/>
        </w:rPr>
      </w:pPr>
    </w:p>
    <w:p w:rsidR="00134AF9" w:rsidRPr="0072152A" w:rsidRDefault="00134AF9" w:rsidP="005365B3">
      <w:pPr>
        <w:ind w:left="-142" w:right="-109" w:firstLine="851"/>
        <w:jc w:val="both"/>
        <w:rPr>
          <w:sz w:val="28"/>
          <w:szCs w:val="28"/>
        </w:rPr>
      </w:pPr>
      <w:r>
        <w:rPr>
          <w:sz w:val="28"/>
          <w:szCs w:val="28"/>
        </w:rPr>
        <w:t>Доставка работников филиала ПАО "</w:t>
      </w:r>
      <w:proofErr w:type="spellStart"/>
      <w:r>
        <w:rPr>
          <w:sz w:val="28"/>
          <w:szCs w:val="28"/>
        </w:rPr>
        <w:t>ТрансКонтейнер</w:t>
      </w:r>
      <w:proofErr w:type="spellEnd"/>
      <w:r>
        <w:rPr>
          <w:sz w:val="28"/>
          <w:szCs w:val="28"/>
        </w:rPr>
        <w:t>" на Южно-Уральской железной дороге</w:t>
      </w:r>
      <w:r>
        <w:t xml:space="preserve"> </w:t>
      </w:r>
      <w:r>
        <w:rPr>
          <w:sz w:val="28"/>
          <w:szCs w:val="28"/>
        </w:rPr>
        <w:t>должна осуществляться</w:t>
      </w:r>
      <w:r>
        <w:t xml:space="preserve"> </w:t>
      </w:r>
      <w:r>
        <w:rPr>
          <w:sz w:val="28"/>
          <w:szCs w:val="28"/>
        </w:rPr>
        <w:t>автотранспортом категории "D" по следующим маршрутам:</w:t>
      </w:r>
    </w:p>
    <w:tbl>
      <w:tblPr>
        <w:tblW w:w="9982" w:type="dxa"/>
        <w:tblLayout w:type="fixed"/>
        <w:tblLook w:val="04A0"/>
      </w:tblPr>
      <w:tblGrid>
        <w:gridCol w:w="513"/>
        <w:gridCol w:w="1345"/>
        <w:gridCol w:w="1134"/>
        <w:gridCol w:w="3070"/>
        <w:gridCol w:w="2361"/>
        <w:gridCol w:w="1559"/>
      </w:tblGrid>
      <w:tr w:rsidR="00134AF9" w:rsidRPr="00CC5C3C" w:rsidTr="008F3879">
        <w:trPr>
          <w:trHeight w:val="1303"/>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134AF9" w:rsidRPr="006D5900" w:rsidRDefault="00134AF9" w:rsidP="008F3879">
            <w:pPr>
              <w:jc w:val="cente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1345" w:type="dxa"/>
            <w:tcBorders>
              <w:top w:val="single" w:sz="4" w:space="0" w:color="auto"/>
              <w:left w:val="nil"/>
              <w:bottom w:val="single" w:sz="4" w:space="0" w:color="auto"/>
              <w:right w:val="single" w:sz="4" w:space="0" w:color="auto"/>
            </w:tcBorders>
            <w:shd w:val="clear" w:color="auto" w:fill="auto"/>
            <w:vAlign w:val="center"/>
          </w:tcPr>
          <w:p w:rsidR="00134AF9" w:rsidRPr="006D5900" w:rsidRDefault="00134AF9" w:rsidP="008F3879">
            <w:pPr>
              <w:jc w:val="center"/>
            </w:pPr>
            <w:r>
              <w:rPr>
                <w:sz w:val="22"/>
                <w:szCs w:val="22"/>
              </w:rPr>
              <w:t>Назначение</w:t>
            </w:r>
          </w:p>
        </w:tc>
        <w:tc>
          <w:tcPr>
            <w:tcW w:w="1134" w:type="dxa"/>
            <w:tcBorders>
              <w:top w:val="single" w:sz="4" w:space="0" w:color="auto"/>
              <w:left w:val="nil"/>
              <w:bottom w:val="single" w:sz="4" w:space="0" w:color="auto"/>
              <w:right w:val="single" w:sz="4" w:space="0" w:color="auto"/>
            </w:tcBorders>
            <w:shd w:val="clear" w:color="auto" w:fill="auto"/>
            <w:vAlign w:val="center"/>
          </w:tcPr>
          <w:p w:rsidR="00134AF9" w:rsidRPr="006D5900" w:rsidRDefault="00134AF9" w:rsidP="008F3879">
            <w:pPr>
              <w:jc w:val="center"/>
            </w:pPr>
          </w:p>
          <w:p w:rsidR="00134AF9" w:rsidRPr="006D5900" w:rsidRDefault="00134AF9" w:rsidP="008F3879">
            <w:pPr>
              <w:jc w:val="center"/>
            </w:pPr>
            <w:r>
              <w:rPr>
                <w:sz w:val="22"/>
                <w:szCs w:val="22"/>
              </w:rPr>
              <w:t>Количество пассажиров на 1 рейс</w:t>
            </w:r>
          </w:p>
        </w:tc>
        <w:tc>
          <w:tcPr>
            <w:tcW w:w="3070" w:type="dxa"/>
            <w:tcBorders>
              <w:top w:val="single" w:sz="4" w:space="0" w:color="auto"/>
              <w:left w:val="nil"/>
              <w:bottom w:val="single" w:sz="4" w:space="0" w:color="auto"/>
              <w:right w:val="single" w:sz="4" w:space="0" w:color="auto"/>
            </w:tcBorders>
            <w:shd w:val="clear" w:color="auto" w:fill="auto"/>
            <w:vAlign w:val="center"/>
          </w:tcPr>
          <w:p w:rsidR="00134AF9" w:rsidRPr="006D5900" w:rsidRDefault="00134AF9" w:rsidP="008F3879">
            <w:pPr>
              <w:jc w:val="center"/>
            </w:pPr>
            <w:r>
              <w:rPr>
                <w:sz w:val="22"/>
                <w:szCs w:val="22"/>
              </w:rPr>
              <w:t xml:space="preserve">Маршрут </w:t>
            </w:r>
          </w:p>
        </w:tc>
        <w:tc>
          <w:tcPr>
            <w:tcW w:w="2361" w:type="dxa"/>
            <w:tcBorders>
              <w:top w:val="single" w:sz="4" w:space="0" w:color="auto"/>
              <w:left w:val="nil"/>
              <w:bottom w:val="single" w:sz="4" w:space="0" w:color="auto"/>
              <w:right w:val="single" w:sz="4" w:space="0" w:color="auto"/>
            </w:tcBorders>
            <w:shd w:val="clear" w:color="auto" w:fill="auto"/>
            <w:vAlign w:val="center"/>
          </w:tcPr>
          <w:p w:rsidR="00134AF9" w:rsidRPr="006D5900" w:rsidRDefault="00134AF9" w:rsidP="008F3879">
            <w:pPr>
              <w:jc w:val="center"/>
            </w:pPr>
            <w:r>
              <w:rPr>
                <w:sz w:val="22"/>
                <w:szCs w:val="22"/>
              </w:rPr>
              <w:t>Интенсивность использования автотранспорта</w:t>
            </w:r>
          </w:p>
        </w:tc>
        <w:tc>
          <w:tcPr>
            <w:tcW w:w="1559" w:type="dxa"/>
            <w:tcBorders>
              <w:top w:val="single" w:sz="4" w:space="0" w:color="auto"/>
              <w:left w:val="nil"/>
              <w:bottom w:val="single" w:sz="4" w:space="0" w:color="auto"/>
              <w:right w:val="single" w:sz="4" w:space="0" w:color="auto"/>
            </w:tcBorders>
          </w:tcPr>
          <w:p w:rsidR="00134AF9" w:rsidRPr="006D5900" w:rsidRDefault="00134AF9" w:rsidP="008F3879">
            <w:pPr>
              <w:jc w:val="center"/>
            </w:pPr>
          </w:p>
          <w:p w:rsidR="00134AF9" w:rsidRPr="006D5900" w:rsidRDefault="00134AF9" w:rsidP="008F3879">
            <w:pPr>
              <w:jc w:val="center"/>
            </w:pPr>
            <w:r>
              <w:rPr>
                <w:sz w:val="22"/>
                <w:szCs w:val="22"/>
              </w:rPr>
              <w:t>Ориентировочное количество рейсов в 2018 году</w:t>
            </w:r>
          </w:p>
        </w:tc>
      </w:tr>
      <w:tr w:rsidR="00134AF9" w:rsidRPr="006A4D3F" w:rsidTr="008F3879">
        <w:trPr>
          <w:trHeight w:val="2314"/>
        </w:trPr>
        <w:tc>
          <w:tcPr>
            <w:tcW w:w="513" w:type="dxa"/>
            <w:tcBorders>
              <w:top w:val="nil"/>
              <w:left w:val="single" w:sz="4" w:space="0" w:color="auto"/>
              <w:bottom w:val="single" w:sz="4" w:space="0" w:color="auto"/>
              <w:right w:val="single" w:sz="4" w:space="0" w:color="auto"/>
            </w:tcBorders>
            <w:shd w:val="clear" w:color="auto" w:fill="auto"/>
            <w:noWrap/>
            <w:vAlign w:val="center"/>
          </w:tcPr>
          <w:p w:rsidR="00134AF9" w:rsidRPr="006D5900" w:rsidRDefault="00134AF9" w:rsidP="008F3879">
            <w:pPr>
              <w:jc w:val="center"/>
            </w:pPr>
            <w:r>
              <w:rPr>
                <w:sz w:val="22"/>
                <w:szCs w:val="22"/>
              </w:rPr>
              <w:t>1</w:t>
            </w:r>
          </w:p>
        </w:tc>
        <w:tc>
          <w:tcPr>
            <w:tcW w:w="1345" w:type="dxa"/>
            <w:tcBorders>
              <w:top w:val="nil"/>
              <w:left w:val="nil"/>
              <w:bottom w:val="single" w:sz="4" w:space="0" w:color="auto"/>
              <w:right w:val="single" w:sz="4" w:space="0" w:color="auto"/>
            </w:tcBorders>
            <w:shd w:val="clear" w:color="auto" w:fill="auto"/>
            <w:vAlign w:val="center"/>
          </w:tcPr>
          <w:p w:rsidR="00134AF9" w:rsidRPr="006D5900" w:rsidRDefault="00134AF9" w:rsidP="008F3879">
            <w:pPr>
              <w:jc w:val="center"/>
            </w:pPr>
            <w:r>
              <w:rPr>
                <w:sz w:val="22"/>
                <w:szCs w:val="22"/>
              </w:rPr>
              <w:t>Перевозка людей к месту работы</w:t>
            </w:r>
          </w:p>
        </w:tc>
        <w:tc>
          <w:tcPr>
            <w:tcW w:w="1134" w:type="dxa"/>
            <w:tcBorders>
              <w:top w:val="nil"/>
              <w:left w:val="nil"/>
              <w:bottom w:val="single" w:sz="4" w:space="0" w:color="auto"/>
              <w:right w:val="single" w:sz="4" w:space="0" w:color="auto"/>
            </w:tcBorders>
            <w:shd w:val="clear" w:color="auto" w:fill="auto"/>
            <w:vAlign w:val="center"/>
          </w:tcPr>
          <w:p w:rsidR="00134AF9" w:rsidRPr="006D5900" w:rsidRDefault="00134AF9" w:rsidP="008F3879">
            <w:pPr>
              <w:jc w:val="center"/>
            </w:pPr>
            <w:r>
              <w:rPr>
                <w:sz w:val="22"/>
                <w:szCs w:val="22"/>
              </w:rPr>
              <w:t>18</w:t>
            </w:r>
          </w:p>
        </w:tc>
        <w:tc>
          <w:tcPr>
            <w:tcW w:w="3070" w:type="dxa"/>
            <w:tcBorders>
              <w:top w:val="nil"/>
              <w:left w:val="nil"/>
              <w:bottom w:val="single" w:sz="4" w:space="0" w:color="auto"/>
              <w:right w:val="single" w:sz="4" w:space="0" w:color="auto"/>
            </w:tcBorders>
            <w:shd w:val="clear" w:color="auto" w:fill="auto"/>
            <w:vAlign w:val="center"/>
          </w:tcPr>
          <w:p w:rsidR="00134AF9" w:rsidRPr="006D5900" w:rsidRDefault="00134AF9" w:rsidP="008F3879">
            <w:pPr>
              <w:jc w:val="center"/>
            </w:pPr>
            <w:proofErr w:type="spellStart"/>
            <w:r>
              <w:rPr>
                <w:sz w:val="22"/>
                <w:szCs w:val="22"/>
              </w:rPr>
              <w:t>Ост</w:t>
            </w:r>
            <w:proofErr w:type="gramStart"/>
            <w:r>
              <w:rPr>
                <w:sz w:val="22"/>
                <w:szCs w:val="22"/>
              </w:rPr>
              <w:t>.Б</w:t>
            </w:r>
            <w:proofErr w:type="gramEnd"/>
            <w:r>
              <w:rPr>
                <w:sz w:val="22"/>
                <w:szCs w:val="22"/>
              </w:rPr>
              <w:t>арбюса</w:t>
            </w:r>
            <w:proofErr w:type="spellEnd"/>
            <w:r>
              <w:rPr>
                <w:sz w:val="22"/>
                <w:szCs w:val="22"/>
              </w:rPr>
              <w:t xml:space="preserve"> – ост. Рынок «Меридиан» - </w:t>
            </w:r>
            <w:proofErr w:type="spellStart"/>
            <w:r>
              <w:rPr>
                <w:sz w:val="22"/>
                <w:szCs w:val="22"/>
              </w:rPr>
              <w:t>ост</w:t>
            </w:r>
            <w:proofErr w:type="gramStart"/>
            <w:r>
              <w:rPr>
                <w:sz w:val="22"/>
                <w:szCs w:val="22"/>
              </w:rPr>
              <w:t>.Ш</w:t>
            </w:r>
            <w:proofErr w:type="gramEnd"/>
            <w:r>
              <w:rPr>
                <w:sz w:val="22"/>
                <w:szCs w:val="22"/>
              </w:rPr>
              <w:t>.Руставели</w:t>
            </w:r>
            <w:proofErr w:type="spellEnd"/>
            <w:r>
              <w:rPr>
                <w:sz w:val="22"/>
                <w:szCs w:val="22"/>
              </w:rPr>
              <w:t xml:space="preserve"> «Меридиан»- ост. </w:t>
            </w:r>
            <w:proofErr w:type="spellStart"/>
            <w:r>
              <w:rPr>
                <w:sz w:val="22"/>
                <w:szCs w:val="22"/>
              </w:rPr>
              <w:t>Цвиллинга</w:t>
            </w:r>
            <w:proofErr w:type="spellEnd"/>
            <w:r>
              <w:rPr>
                <w:sz w:val="22"/>
                <w:szCs w:val="22"/>
              </w:rPr>
              <w:t xml:space="preserve"> 59а – </w:t>
            </w:r>
            <w:proofErr w:type="spellStart"/>
            <w:r>
              <w:rPr>
                <w:sz w:val="22"/>
                <w:szCs w:val="22"/>
              </w:rPr>
              <w:t>ост</w:t>
            </w:r>
            <w:proofErr w:type="gramStart"/>
            <w:r>
              <w:rPr>
                <w:sz w:val="22"/>
                <w:szCs w:val="22"/>
              </w:rPr>
              <w:t>.В</w:t>
            </w:r>
            <w:proofErr w:type="gramEnd"/>
            <w:r>
              <w:rPr>
                <w:sz w:val="22"/>
                <w:szCs w:val="22"/>
              </w:rPr>
              <w:t>окзал</w:t>
            </w:r>
            <w:proofErr w:type="spellEnd"/>
            <w:r>
              <w:rPr>
                <w:sz w:val="22"/>
                <w:szCs w:val="22"/>
              </w:rPr>
              <w:t xml:space="preserve"> – ост. «Губернский»- ост. </w:t>
            </w:r>
            <w:proofErr w:type="spellStart"/>
            <w:r>
              <w:rPr>
                <w:sz w:val="22"/>
                <w:szCs w:val="22"/>
              </w:rPr>
              <w:t>Шаумяна-ост</w:t>
            </w:r>
            <w:proofErr w:type="gramStart"/>
            <w:r>
              <w:rPr>
                <w:sz w:val="22"/>
                <w:szCs w:val="22"/>
              </w:rPr>
              <w:t>.Д</w:t>
            </w:r>
            <w:proofErr w:type="gramEnd"/>
            <w:r>
              <w:rPr>
                <w:sz w:val="22"/>
                <w:szCs w:val="22"/>
              </w:rPr>
              <w:t>оватора</w:t>
            </w:r>
            <w:proofErr w:type="spellEnd"/>
            <w:r>
              <w:rPr>
                <w:sz w:val="22"/>
                <w:szCs w:val="22"/>
              </w:rPr>
              <w:t xml:space="preserve"> (Блюхера) -  Контейнерный терминал </w:t>
            </w:r>
            <w:proofErr w:type="spellStart"/>
            <w:r>
              <w:rPr>
                <w:sz w:val="22"/>
                <w:szCs w:val="22"/>
              </w:rPr>
              <w:t>Челябинск-Грузовой</w:t>
            </w:r>
            <w:proofErr w:type="spellEnd"/>
            <w:r>
              <w:rPr>
                <w:sz w:val="22"/>
                <w:szCs w:val="22"/>
              </w:rPr>
              <w:t xml:space="preserve"> (Троицкий тракт,4)</w:t>
            </w:r>
          </w:p>
        </w:tc>
        <w:tc>
          <w:tcPr>
            <w:tcW w:w="2361" w:type="dxa"/>
            <w:tcBorders>
              <w:top w:val="nil"/>
              <w:left w:val="nil"/>
              <w:bottom w:val="single" w:sz="4" w:space="0" w:color="auto"/>
              <w:right w:val="single" w:sz="4" w:space="0" w:color="auto"/>
            </w:tcBorders>
            <w:shd w:val="clear" w:color="auto" w:fill="auto"/>
            <w:vAlign w:val="center"/>
          </w:tcPr>
          <w:p w:rsidR="00134AF9" w:rsidRPr="006D5900" w:rsidRDefault="00134AF9" w:rsidP="008F3879">
            <w:pPr>
              <w:jc w:val="center"/>
            </w:pPr>
            <w:r>
              <w:rPr>
                <w:sz w:val="22"/>
                <w:szCs w:val="22"/>
              </w:rPr>
              <w:t>Будние дни,  выходные  и праздничные дни.</w:t>
            </w:r>
          </w:p>
          <w:p w:rsidR="00134AF9" w:rsidRPr="006D5900" w:rsidRDefault="00134AF9" w:rsidP="008F3879">
            <w:pPr>
              <w:jc w:val="center"/>
            </w:pPr>
            <w:r>
              <w:rPr>
                <w:sz w:val="22"/>
                <w:szCs w:val="22"/>
              </w:rPr>
              <w:t>Время отправления*</w:t>
            </w:r>
          </w:p>
          <w:p w:rsidR="00134AF9" w:rsidRPr="006D5900" w:rsidRDefault="00134AF9" w:rsidP="008F3879">
            <w:pPr>
              <w:jc w:val="center"/>
            </w:pPr>
            <w:r>
              <w:rPr>
                <w:sz w:val="22"/>
                <w:szCs w:val="22"/>
              </w:rPr>
              <w:t>7-15.</w:t>
            </w:r>
          </w:p>
          <w:p w:rsidR="00134AF9" w:rsidRPr="006D5900" w:rsidRDefault="00134AF9" w:rsidP="008F3879">
            <w:pPr>
              <w:jc w:val="center"/>
            </w:pPr>
            <w:r>
              <w:rPr>
                <w:sz w:val="22"/>
                <w:szCs w:val="22"/>
              </w:rPr>
              <w:t xml:space="preserve">Время прибытия </w:t>
            </w:r>
          </w:p>
          <w:p w:rsidR="00134AF9" w:rsidRPr="006D5900" w:rsidRDefault="00134AF9" w:rsidP="008F3879">
            <w:pPr>
              <w:jc w:val="center"/>
            </w:pPr>
            <w:r>
              <w:rPr>
                <w:sz w:val="22"/>
                <w:szCs w:val="22"/>
              </w:rPr>
              <w:t xml:space="preserve">7-50 </w:t>
            </w:r>
          </w:p>
          <w:p w:rsidR="00134AF9" w:rsidRPr="006D5900" w:rsidRDefault="00134AF9" w:rsidP="008F3879">
            <w:pPr>
              <w:jc w:val="center"/>
            </w:pPr>
          </w:p>
          <w:p w:rsidR="00134AF9" w:rsidRPr="006D5900" w:rsidRDefault="00134AF9" w:rsidP="008F3879">
            <w:pPr>
              <w:jc w:val="center"/>
            </w:pPr>
          </w:p>
          <w:p w:rsidR="00134AF9" w:rsidRPr="006D5900" w:rsidRDefault="00134AF9" w:rsidP="008F3879">
            <w:pPr>
              <w:jc w:val="center"/>
            </w:pPr>
          </w:p>
        </w:tc>
        <w:tc>
          <w:tcPr>
            <w:tcW w:w="1559" w:type="dxa"/>
            <w:tcBorders>
              <w:top w:val="nil"/>
              <w:left w:val="nil"/>
              <w:bottom w:val="single" w:sz="4" w:space="0" w:color="auto"/>
              <w:right w:val="single" w:sz="4" w:space="0" w:color="auto"/>
            </w:tcBorders>
          </w:tcPr>
          <w:p w:rsidR="00134AF9" w:rsidRDefault="00134AF9" w:rsidP="008F3879">
            <w:pPr>
              <w:jc w:val="center"/>
            </w:pPr>
          </w:p>
          <w:p w:rsidR="00134AF9" w:rsidRPr="006D5900" w:rsidRDefault="00134AF9" w:rsidP="008F3879">
            <w:pPr>
              <w:jc w:val="center"/>
            </w:pPr>
            <w:r>
              <w:rPr>
                <w:sz w:val="22"/>
                <w:szCs w:val="22"/>
              </w:rPr>
              <w:t>365 рейсов</w:t>
            </w:r>
          </w:p>
        </w:tc>
      </w:tr>
      <w:tr w:rsidR="00134AF9" w:rsidRPr="006A4D3F" w:rsidTr="008F3879">
        <w:trPr>
          <w:trHeight w:val="1098"/>
        </w:trPr>
        <w:tc>
          <w:tcPr>
            <w:tcW w:w="513" w:type="dxa"/>
            <w:vMerge w:val="restart"/>
            <w:tcBorders>
              <w:top w:val="nil"/>
              <w:left w:val="single" w:sz="4" w:space="0" w:color="auto"/>
              <w:right w:val="single" w:sz="4" w:space="0" w:color="auto"/>
            </w:tcBorders>
            <w:shd w:val="clear" w:color="auto" w:fill="auto"/>
            <w:noWrap/>
            <w:vAlign w:val="center"/>
          </w:tcPr>
          <w:p w:rsidR="00134AF9" w:rsidRPr="006D5900" w:rsidRDefault="00134AF9" w:rsidP="008F3879">
            <w:pPr>
              <w:jc w:val="center"/>
            </w:pPr>
            <w:r>
              <w:rPr>
                <w:sz w:val="22"/>
                <w:szCs w:val="22"/>
              </w:rPr>
              <w:t>2</w:t>
            </w:r>
          </w:p>
        </w:tc>
        <w:tc>
          <w:tcPr>
            <w:tcW w:w="1345" w:type="dxa"/>
            <w:vMerge w:val="restart"/>
            <w:tcBorders>
              <w:top w:val="nil"/>
              <w:left w:val="nil"/>
              <w:right w:val="single" w:sz="4" w:space="0" w:color="auto"/>
            </w:tcBorders>
            <w:shd w:val="clear" w:color="auto" w:fill="auto"/>
            <w:vAlign w:val="center"/>
          </w:tcPr>
          <w:p w:rsidR="00134AF9" w:rsidRPr="006D5900" w:rsidRDefault="00134AF9" w:rsidP="008F3879">
            <w:pPr>
              <w:jc w:val="center"/>
            </w:pPr>
            <w:r>
              <w:rPr>
                <w:sz w:val="22"/>
                <w:szCs w:val="22"/>
              </w:rPr>
              <w:t xml:space="preserve">Перевозка людей от места работы </w:t>
            </w:r>
          </w:p>
        </w:tc>
        <w:tc>
          <w:tcPr>
            <w:tcW w:w="1134" w:type="dxa"/>
            <w:tcBorders>
              <w:top w:val="single" w:sz="4" w:space="0" w:color="auto"/>
              <w:left w:val="nil"/>
              <w:bottom w:val="single" w:sz="4" w:space="0" w:color="auto"/>
              <w:right w:val="single" w:sz="4" w:space="0" w:color="auto"/>
            </w:tcBorders>
            <w:shd w:val="clear" w:color="auto" w:fill="auto"/>
            <w:vAlign w:val="center"/>
          </w:tcPr>
          <w:p w:rsidR="00134AF9" w:rsidRPr="006D5900" w:rsidRDefault="00134AF9" w:rsidP="008F3879">
            <w:pPr>
              <w:jc w:val="center"/>
            </w:pPr>
            <w:r>
              <w:rPr>
                <w:sz w:val="22"/>
                <w:szCs w:val="22"/>
              </w:rPr>
              <w:t>18</w:t>
            </w:r>
          </w:p>
        </w:tc>
        <w:tc>
          <w:tcPr>
            <w:tcW w:w="3070" w:type="dxa"/>
            <w:tcBorders>
              <w:top w:val="nil"/>
              <w:left w:val="nil"/>
              <w:bottom w:val="single" w:sz="4" w:space="0" w:color="auto"/>
              <w:right w:val="single" w:sz="4" w:space="0" w:color="auto"/>
            </w:tcBorders>
            <w:shd w:val="clear" w:color="auto" w:fill="auto"/>
            <w:vAlign w:val="center"/>
          </w:tcPr>
          <w:p w:rsidR="00134AF9" w:rsidRPr="006D5900" w:rsidRDefault="00134AF9" w:rsidP="008F3879">
            <w:pPr>
              <w:jc w:val="center"/>
            </w:pPr>
            <w:r>
              <w:rPr>
                <w:sz w:val="22"/>
                <w:szCs w:val="22"/>
              </w:rPr>
              <w:t xml:space="preserve">Контейнерный терминал </w:t>
            </w:r>
            <w:proofErr w:type="spellStart"/>
            <w:r>
              <w:rPr>
                <w:sz w:val="22"/>
                <w:szCs w:val="22"/>
              </w:rPr>
              <w:t>Челябинск-Грузовой</w:t>
            </w:r>
            <w:proofErr w:type="spellEnd"/>
            <w:r>
              <w:rPr>
                <w:sz w:val="22"/>
                <w:szCs w:val="22"/>
              </w:rPr>
              <w:t xml:space="preserve"> (Троицкий тракт,4)- </w:t>
            </w:r>
            <w:proofErr w:type="spellStart"/>
            <w:r>
              <w:rPr>
                <w:sz w:val="22"/>
                <w:szCs w:val="22"/>
              </w:rPr>
              <w:t>ост</w:t>
            </w:r>
            <w:proofErr w:type="gramStart"/>
            <w:r>
              <w:rPr>
                <w:sz w:val="22"/>
                <w:szCs w:val="22"/>
              </w:rPr>
              <w:t>.С</w:t>
            </w:r>
            <w:proofErr w:type="gramEnd"/>
            <w:r>
              <w:rPr>
                <w:sz w:val="22"/>
                <w:szCs w:val="22"/>
              </w:rPr>
              <w:t>ельхозтехника</w:t>
            </w:r>
            <w:proofErr w:type="spellEnd"/>
            <w:r>
              <w:rPr>
                <w:sz w:val="22"/>
                <w:szCs w:val="22"/>
              </w:rPr>
              <w:t xml:space="preserve">-  автодорога Меридиан - </w:t>
            </w:r>
            <w:proofErr w:type="spellStart"/>
            <w:r>
              <w:rPr>
                <w:sz w:val="22"/>
                <w:szCs w:val="22"/>
              </w:rPr>
              <w:t>Ост.Барбюса</w:t>
            </w:r>
            <w:proofErr w:type="spellEnd"/>
            <w:r>
              <w:rPr>
                <w:sz w:val="22"/>
                <w:szCs w:val="22"/>
              </w:rPr>
              <w:t xml:space="preserve"> – ост. Железнодорожный вокзал</w:t>
            </w:r>
          </w:p>
        </w:tc>
        <w:tc>
          <w:tcPr>
            <w:tcW w:w="2361" w:type="dxa"/>
            <w:tcBorders>
              <w:top w:val="nil"/>
              <w:left w:val="nil"/>
              <w:bottom w:val="single" w:sz="4" w:space="0" w:color="auto"/>
              <w:right w:val="single" w:sz="4" w:space="0" w:color="auto"/>
            </w:tcBorders>
            <w:shd w:val="clear" w:color="auto" w:fill="auto"/>
            <w:vAlign w:val="center"/>
          </w:tcPr>
          <w:p w:rsidR="00134AF9" w:rsidRPr="006D5900" w:rsidRDefault="00134AF9" w:rsidP="008F3879">
            <w:pPr>
              <w:jc w:val="center"/>
            </w:pPr>
            <w:r>
              <w:rPr>
                <w:sz w:val="22"/>
                <w:szCs w:val="22"/>
              </w:rPr>
              <w:t>Будние дни</w:t>
            </w:r>
          </w:p>
          <w:p w:rsidR="00134AF9" w:rsidRPr="006D5900" w:rsidRDefault="00134AF9" w:rsidP="008F3879">
            <w:pPr>
              <w:jc w:val="center"/>
            </w:pPr>
            <w:r>
              <w:rPr>
                <w:sz w:val="22"/>
                <w:szCs w:val="22"/>
              </w:rPr>
              <w:t>Время отправления</w:t>
            </w:r>
          </w:p>
          <w:p w:rsidR="00134AF9" w:rsidRPr="006D5900" w:rsidRDefault="00134AF9" w:rsidP="008F3879">
            <w:pPr>
              <w:jc w:val="center"/>
            </w:pPr>
            <w:r>
              <w:rPr>
                <w:sz w:val="22"/>
                <w:szCs w:val="22"/>
              </w:rPr>
              <w:t>17-00.</w:t>
            </w:r>
          </w:p>
          <w:p w:rsidR="00134AF9" w:rsidRPr="006D5900" w:rsidRDefault="00134AF9" w:rsidP="008F3879">
            <w:pPr>
              <w:jc w:val="center"/>
            </w:pPr>
          </w:p>
          <w:p w:rsidR="00134AF9" w:rsidRPr="006D5900" w:rsidRDefault="00134AF9" w:rsidP="008F3879">
            <w:pPr>
              <w:jc w:val="center"/>
            </w:pPr>
          </w:p>
          <w:p w:rsidR="00134AF9" w:rsidRPr="006D5900" w:rsidRDefault="00134AF9" w:rsidP="008F3879">
            <w:pPr>
              <w:jc w:val="center"/>
            </w:pPr>
          </w:p>
        </w:tc>
        <w:tc>
          <w:tcPr>
            <w:tcW w:w="1559" w:type="dxa"/>
            <w:tcBorders>
              <w:top w:val="nil"/>
              <w:left w:val="nil"/>
              <w:bottom w:val="single" w:sz="4" w:space="0" w:color="auto"/>
              <w:right w:val="single" w:sz="4" w:space="0" w:color="auto"/>
            </w:tcBorders>
          </w:tcPr>
          <w:p w:rsidR="00134AF9" w:rsidRDefault="00134AF9" w:rsidP="008F3879">
            <w:pPr>
              <w:jc w:val="center"/>
            </w:pPr>
          </w:p>
          <w:p w:rsidR="00134AF9" w:rsidRPr="006D5900" w:rsidRDefault="00134AF9" w:rsidP="008F3879">
            <w:pPr>
              <w:jc w:val="center"/>
            </w:pPr>
            <w:r>
              <w:rPr>
                <w:sz w:val="22"/>
                <w:szCs w:val="22"/>
              </w:rPr>
              <w:t>247 рейсов</w:t>
            </w:r>
          </w:p>
        </w:tc>
      </w:tr>
      <w:tr w:rsidR="00134AF9" w:rsidRPr="006A4D3F" w:rsidTr="008F3879">
        <w:trPr>
          <w:trHeight w:val="1411"/>
        </w:trPr>
        <w:tc>
          <w:tcPr>
            <w:tcW w:w="513" w:type="dxa"/>
            <w:vMerge/>
            <w:tcBorders>
              <w:left w:val="single" w:sz="4" w:space="0" w:color="auto"/>
              <w:bottom w:val="single" w:sz="4" w:space="0" w:color="auto"/>
              <w:right w:val="single" w:sz="4" w:space="0" w:color="auto"/>
            </w:tcBorders>
            <w:shd w:val="clear" w:color="auto" w:fill="auto"/>
            <w:noWrap/>
            <w:vAlign w:val="center"/>
          </w:tcPr>
          <w:p w:rsidR="00134AF9" w:rsidRPr="006D5900" w:rsidRDefault="00134AF9" w:rsidP="008F3879">
            <w:pPr>
              <w:jc w:val="center"/>
            </w:pPr>
          </w:p>
        </w:tc>
        <w:tc>
          <w:tcPr>
            <w:tcW w:w="1345" w:type="dxa"/>
            <w:vMerge/>
            <w:tcBorders>
              <w:left w:val="nil"/>
              <w:bottom w:val="single" w:sz="4" w:space="0" w:color="auto"/>
              <w:right w:val="single" w:sz="4" w:space="0" w:color="auto"/>
            </w:tcBorders>
            <w:shd w:val="clear" w:color="auto" w:fill="auto"/>
            <w:vAlign w:val="center"/>
          </w:tcPr>
          <w:p w:rsidR="00134AF9" w:rsidRPr="006D5900" w:rsidRDefault="00134AF9" w:rsidP="008F3879">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134AF9" w:rsidRPr="006D5900" w:rsidRDefault="00134AF9" w:rsidP="008F3879">
            <w:pPr>
              <w:jc w:val="center"/>
            </w:pPr>
            <w:r>
              <w:rPr>
                <w:sz w:val="22"/>
                <w:szCs w:val="22"/>
              </w:rPr>
              <w:t>18</w:t>
            </w:r>
          </w:p>
        </w:tc>
        <w:tc>
          <w:tcPr>
            <w:tcW w:w="3070" w:type="dxa"/>
            <w:tcBorders>
              <w:top w:val="single" w:sz="4" w:space="0" w:color="auto"/>
              <w:left w:val="nil"/>
              <w:bottom w:val="single" w:sz="4" w:space="0" w:color="auto"/>
              <w:right w:val="single" w:sz="4" w:space="0" w:color="auto"/>
            </w:tcBorders>
            <w:shd w:val="clear" w:color="auto" w:fill="auto"/>
          </w:tcPr>
          <w:p w:rsidR="00134AF9" w:rsidRPr="006D5900" w:rsidRDefault="00134AF9" w:rsidP="008F3879">
            <w:pPr>
              <w:jc w:val="center"/>
            </w:pPr>
            <w:r>
              <w:rPr>
                <w:sz w:val="22"/>
                <w:szCs w:val="22"/>
              </w:rPr>
              <w:t xml:space="preserve">Контейнерный терминал </w:t>
            </w:r>
            <w:proofErr w:type="spellStart"/>
            <w:proofErr w:type="gramStart"/>
            <w:r>
              <w:rPr>
                <w:sz w:val="22"/>
                <w:szCs w:val="22"/>
              </w:rPr>
              <w:t>Челябинск-Грузовой</w:t>
            </w:r>
            <w:proofErr w:type="spellEnd"/>
            <w:proofErr w:type="gramEnd"/>
            <w:r>
              <w:rPr>
                <w:sz w:val="22"/>
                <w:szCs w:val="22"/>
              </w:rPr>
              <w:t xml:space="preserve"> (Троицкий тракт,4)- ост. Кольц</w:t>
            </w:r>
            <w:proofErr w:type="gramStart"/>
            <w:r>
              <w:rPr>
                <w:sz w:val="22"/>
                <w:szCs w:val="22"/>
              </w:rPr>
              <w:t>о-</w:t>
            </w:r>
            <w:proofErr w:type="gramEnd"/>
            <w:r>
              <w:rPr>
                <w:sz w:val="22"/>
                <w:szCs w:val="22"/>
              </w:rPr>
              <w:t xml:space="preserve"> ост. </w:t>
            </w:r>
            <w:proofErr w:type="spellStart"/>
            <w:r>
              <w:rPr>
                <w:sz w:val="22"/>
                <w:szCs w:val="22"/>
              </w:rPr>
              <w:t>Цвиллинга</w:t>
            </w:r>
            <w:proofErr w:type="spellEnd"/>
            <w:r>
              <w:rPr>
                <w:sz w:val="22"/>
                <w:szCs w:val="22"/>
              </w:rPr>
              <w:t xml:space="preserve"> 59а- </w:t>
            </w:r>
            <w:proofErr w:type="spellStart"/>
            <w:r>
              <w:rPr>
                <w:sz w:val="22"/>
                <w:szCs w:val="22"/>
              </w:rPr>
              <w:t>Ост</w:t>
            </w:r>
            <w:proofErr w:type="gramStart"/>
            <w:r>
              <w:rPr>
                <w:sz w:val="22"/>
                <w:szCs w:val="22"/>
              </w:rPr>
              <w:t>.Б</w:t>
            </w:r>
            <w:proofErr w:type="gramEnd"/>
            <w:r>
              <w:rPr>
                <w:sz w:val="22"/>
                <w:szCs w:val="22"/>
              </w:rPr>
              <w:t>арбюса</w:t>
            </w:r>
            <w:proofErr w:type="spellEnd"/>
          </w:p>
        </w:tc>
        <w:tc>
          <w:tcPr>
            <w:tcW w:w="2361" w:type="dxa"/>
            <w:tcBorders>
              <w:top w:val="single" w:sz="4" w:space="0" w:color="auto"/>
              <w:left w:val="nil"/>
              <w:bottom w:val="single" w:sz="4" w:space="0" w:color="auto"/>
              <w:right w:val="single" w:sz="4" w:space="0" w:color="auto"/>
            </w:tcBorders>
            <w:shd w:val="clear" w:color="auto" w:fill="auto"/>
            <w:vAlign w:val="center"/>
          </w:tcPr>
          <w:p w:rsidR="00134AF9" w:rsidRPr="006D5900" w:rsidRDefault="00134AF9" w:rsidP="008F3879">
            <w:pPr>
              <w:jc w:val="center"/>
            </w:pPr>
            <w:r>
              <w:rPr>
                <w:sz w:val="22"/>
                <w:szCs w:val="22"/>
              </w:rPr>
              <w:t>Будние дни, выходные  и праздничные дни.</w:t>
            </w:r>
          </w:p>
          <w:p w:rsidR="00134AF9" w:rsidRPr="006D5900" w:rsidRDefault="00134AF9" w:rsidP="008F3879">
            <w:pPr>
              <w:jc w:val="center"/>
            </w:pPr>
            <w:r>
              <w:rPr>
                <w:sz w:val="22"/>
                <w:szCs w:val="22"/>
              </w:rPr>
              <w:t>Время отправления</w:t>
            </w:r>
          </w:p>
          <w:p w:rsidR="00134AF9" w:rsidRPr="006D5900" w:rsidRDefault="00134AF9" w:rsidP="008F3879">
            <w:pPr>
              <w:jc w:val="center"/>
            </w:pPr>
            <w:r>
              <w:rPr>
                <w:sz w:val="22"/>
                <w:szCs w:val="22"/>
              </w:rPr>
              <w:t>20-30.</w:t>
            </w:r>
          </w:p>
        </w:tc>
        <w:tc>
          <w:tcPr>
            <w:tcW w:w="1559" w:type="dxa"/>
            <w:tcBorders>
              <w:top w:val="single" w:sz="4" w:space="0" w:color="auto"/>
              <w:left w:val="nil"/>
              <w:bottom w:val="single" w:sz="4" w:space="0" w:color="auto"/>
              <w:right w:val="single" w:sz="4" w:space="0" w:color="auto"/>
            </w:tcBorders>
          </w:tcPr>
          <w:p w:rsidR="00134AF9" w:rsidRDefault="00134AF9" w:rsidP="008F3879">
            <w:pPr>
              <w:jc w:val="center"/>
            </w:pPr>
          </w:p>
          <w:p w:rsidR="00134AF9" w:rsidRDefault="00134AF9" w:rsidP="008F3879">
            <w:pPr>
              <w:jc w:val="center"/>
            </w:pPr>
          </w:p>
          <w:p w:rsidR="00134AF9" w:rsidRPr="006D5900" w:rsidRDefault="00134AF9" w:rsidP="008F3879">
            <w:pPr>
              <w:jc w:val="center"/>
            </w:pPr>
            <w:r>
              <w:rPr>
                <w:sz w:val="22"/>
                <w:szCs w:val="22"/>
              </w:rPr>
              <w:t>365 рейсов</w:t>
            </w:r>
          </w:p>
        </w:tc>
      </w:tr>
    </w:tbl>
    <w:p w:rsidR="00134AF9" w:rsidRPr="000B58C7" w:rsidRDefault="00134AF9" w:rsidP="005365B3">
      <w:pPr>
        <w:tabs>
          <w:tab w:val="left" w:pos="567"/>
          <w:tab w:val="left" w:pos="709"/>
        </w:tabs>
        <w:jc w:val="both"/>
        <w:rPr>
          <w:rFonts w:eastAsia="MS Mincho"/>
          <w:bCs/>
          <w:sz w:val="22"/>
          <w:szCs w:val="22"/>
        </w:rPr>
      </w:pPr>
      <w:r>
        <w:rPr>
          <w:rFonts w:eastAsia="MS Mincho"/>
          <w:bCs/>
          <w:sz w:val="22"/>
          <w:szCs w:val="22"/>
        </w:rPr>
        <w:t>*Время отправления и прибытия указано местное.</w:t>
      </w:r>
    </w:p>
    <w:p w:rsidR="00134AF9" w:rsidRPr="00D7016C" w:rsidRDefault="00134AF9" w:rsidP="005365B3">
      <w:pPr>
        <w:tabs>
          <w:tab w:val="left" w:pos="693"/>
        </w:tabs>
        <w:jc w:val="both"/>
        <w:rPr>
          <w:b/>
          <w:sz w:val="28"/>
          <w:szCs w:val="28"/>
        </w:rPr>
      </w:pPr>
      <w:r>
        <w:rPr>
          <w:sz w:val="28"/>
          <w:szCs w:val="28"/>
        </w:rPr>
        <w:t xml:space="preserve">       Режим работы – ежедневно, круглогодично, включая выходные и праздничные дни.</w:t>
      </w:r>
    </w:p>
    <w:p w:rsidR="00134AF9" w:rsidRDefault="00134AF9" w:rsidP="005365B3">
      <w:pPr>
        <w:ind w:right="-109"/>
        <w:jc w:val="both"/>
        <w:rPr>
          <w:sz w:val="28"/>
          <w:szCs w:val="28"/>
        </w:rPr>
      </w:pPr>
      <w:r>
        <w:rPr>
          <w:sz w:val="28"/>
          <w:szCs w:val="28"/>
        </w:rPr>
        <w:t>Итого количество рейсов в будние дни – 3 рейса в день.</w:t>
      </w:r>
    </w:p>
    <w:p w:rsidR="00134AF9" w:rsidRDefault="00134AF9" w:rsidP="005365B3">
      <w:pPr>
        <w:ind w:right="-109"/>
        <w:jc w:val="both"/>
        <w:rPr>
          <w:sz w:val="28"/>
          <w:szCs w:val="28"/>
        </w:rPr>
      </w:pPr>
      <w:r>
        <w:rPr>
          <w:sz w:val="28"/>
          <w:szCs w:val="28"/>
        </w:rPr>
        <w:t xml:space="preserve">Итого количество рейсов в выходные и праздничные дни – 2 рейса в день.        </w:t>
      </w:r>
    </w:p>
    <w:p w:rsidR="00134AF9" w:rsidRPr="00957FD1" w:rsidRDefault="00134AF9" w:rsidP="005365B3">
      <w:pPr>
        <w:ind w:right="-109"/>
        <w:jc w:val="both"/>
        <w:rPr>
          <w:sz w:val="28"/>
          <w:szCs w:val="28"/>
        </w:rPr>
      </w:pPr>
      <w:r>
        <w:rPr>
          <w:sz w:val="28"/>
          <w:szCs w:val="28"/>
        </w:rPr>
        <w:t>Итого количество рейсов в 2018 году ориентировочно составит 977 рейсов.</w:t>
      </w:r>
    </w:p>
    <w:p w:rsidR="00134AF9" w:rsidRPr="00746118" w:rsidRDefault="00134AF9" w:rsidP="005365B3">
      <w:pPr>
        <w:jc w:val="both"/>
        <w:rPr>
          <w:color w:val="000000" w:themeColor="text1"/>
          <w:sz w:val="28"/>
          <w:szCs w:val="28"/>
        </w:rPr>
      </w:pPr>
      <w:r>
        <w:rPr>
          <w:sz w:val="32"/>
          <w:szCs w:val="32"/>
        </w:rPr>
        <w:t xml:space="preserve">        </w:t>
      </w:r>
      <w:r>
        <w:rPr>
          <w:color w:val="000000" w:themeColor="text1"/>
          <w:sz w:val="28"/>
          <w:szCs w:val="28"/>
        </w:rPr>
        <w:t>В случае необходимости возможен заказ дополнительных единиц автотранспортных</w:t>
      </w:r>
      <w:r>
        <w:rPr>
          <w:color w:val="31849B" w:themeColor="accent5" w:themeShade="BF"/>
          <w:sz w:val="28"/>
          <w:szCs w:val="28"/>
        </w:rPr>
        <w:t xml:space="preserve"> </w:t>
      </w:r>
      <w:r>
        <w:rPr>
          <w:color w:val="000000" w:themeColor="text1"/>
          <w:sz w:val="28"/>
          <w:szCs w:val="28"/>
        </w:rPr>
        <w:t xml:space="preserve">средств. В этом случае Заказчиком должна направляться Исполнителю для согласования письменная заявка посредством факсимильной связи с дальнейшим предоставлением подлинного экземпляра заявки. </w:t>
      </w:r>
    </w:p>
    <w:p w:rsidR="00134AF9" w:rsidRPr="00EE579D" w:rsidRDefault="00134AF9" w:rsidP="005365B3">
      <w:pPr>
        <w:tabs>
          <w:tab w:val="left" w:pos="693"/>
        </w:tabs>
        <w:ind w:firstLine="709"/>
        <w:jc w:val="both"/>
        <w:rPr>
          <w:sz w:val="28"/>
          <w:szCs w:val="28"/>
        </w:rPr>
      </w:pPr>
      <w:r>
        <w:rPr>
          <w:sz w:val="28"/>
          <w:szCs w:val="28"/>
        </w:rPr>
        <w:t xml:space="preserve">Все расходы, связанные с оказанием услуг Исполнитель несет самостоятельно и за свой счет. </w:t>
      </w:r>
    </w:p>
    <w:p w:rsidR="00134AF9" w:rsidRPr="00746118" w:rsidRDefault="00134AF9" w:rsidP="005365B3">
      <w:pPr>
        <w:tabs>
          <w:tab w:val="left" w:pos="693"/>
        </w:tabs>
        <w:ind w:firstLine="709"/>
        <w:jc w:val="both"/>
        <w:rPr>
          <w:b/>
          <w:sz w:val="28"/>
          <w:szCs w:val="28"/>
        </w:rPr>
      </w:pPr>
    </w:p>
    <w:p w:rsidR="00134AF9" w:rsidRPr="00746118" w:rsidRDefault="00134AF9" w:rsidP="005365B3">
      <w:pPr>
        <w:tabs>
          <w:tab w:val="left" w:pos="720"/>
          <w:tab w:val="num" w:pos="2880"/>
        </w:tabs>
        <w:jc w:val="both"/>
        <w:rPr>
          <w:b/>
          <w:sz w:val="28"/>
          <w:szCs w:val="28"/>
        </w:rPr>
      </w:pPr>
      <w:r>
        <w:rPr>
          <w:b/>
          <w:sz w:val="28"/>
          <w:szCs w:val="28"/>
        </w:rPr>
        <w:t xml:space="preserve">       4.4. Требования к оказанию услуг:</w:t>
      </w:r>
    </w:p>
    <w:p w:rsidR="00134AF9" w:rsidRDefault="00134AF9" w:rsidP="005365B3">
      <w:pPr>
        <w:tabs>
          <w:tab w:val="left" w:pos="720"/>
          <w:tab w:val="num" w:pos="2880"/>
        </w:tabs>
        <w:jc w:val="both"/>
        <w:rPr>
          <w:sz w:val="28"/>
          <w:szCs w:val="28"/>
        </w:rPr>
      </w:pPr>
    </w:p>
    <w:p w:rsidR="00134AF9" w:rsidRPr="00FC7787" w:rsidRDefault="00134AF9" w:rsidP="005365B3">
      <w:pPr>
        <w:rPr>
          <w:sz w:val="28"/>
          <w:szCs w:val="28"/>
        </w:rPr>
      </w:pPr>
      <w:r>
        <w:rPr>
          <w:sz w:val="28"/>
          <w:szCs w:val="28"/>
        </w:rPr>
        <w:t xml:space="preserve">        4.4.1. Транспортное средство для перевозки пассажиров должно  </w:t>
      </w:r>
      <w:proofErr w:type="gramStart"/>
      <w:r>
        <w:rPr>
          <w:sz w:val="28"/>
          <w:szCs w:val="28"/>
        </w:rPr>
        <w:t>иметь не менее  18 посадочных мест и оснащено</w:t>
      </w:r>
      <w:proofErr w:type="gramEnd"/>
      <w:r>
        <w:rPr>
          <w:sz w:val="28"/>
          <w:szCs w:val="28"/>
        </w:rPr>
        <w:t>:</w:t>
      </w:r>
    </w:p>
    <w:p w:rsidR="00134AF9" w:rsidRPr="00EE579D" w:rsidRDefault="00134AF9" w:rsidP="005365B3">
      <w:pPr>
        <w:rPr>
          <w:sz w:val="28"/>
          <w:szCs w:val="28"/>
        </w:rPr>
      </w:pPr>
      <w:r>
        <w:rPr>
          <w:sz w:val="28"/>
          <w:szCs w:val="28"/>
        </w:rPr>
        <w:lastRenderedPageBreak/>
        <w:t>- ремнями безопасности;</w:t>
      </w:r>
    </w:p>
    <w:p w:rsidR="00134AF9" w:rsidRPr="00FC7787" w:rsidRDefault="00134AF9" w:rsidP="005365B3">
      <w:pPr>
        <w:rPr>
          <w:sz w:val="28"/>
          <w:szCs w:val="28"/>
        </w:rPr>
      </w:pPr>
      <w:r>
        <w:rPr>
          <w:sz w:val="28"/>
          <w:szCs w:val="28"/>
        </w:rPr>
        <w:t xml:space="preserve">-  мягкими сидениями для пассажиров; </w:t>
      </w:r>
    </w:p>
    <w:p w:rsidR="00134AF9" w:rsidRPr="00FC7787" w:rsidRDefault="00134AF9" w:rsidP="005365B3">
      <w:pPr>
        <w:rPr>
          <w:sz w:val="28"/>
          <w:szCs w:val="28"/>
        </w:rPr>
      </w:pPr>
      <w:r>
        <w:rPr>
          <w:sz w:val="28"/>
          <w:szCs w:val="28"/>
        </w:rPr>
        <w:t xml:space="preserve">- системой кондиционирования/отопления; </w:t>
      </w:r>
    </w:p>
    <w:p w:rsidR="00134AF9" w:rsidRPr="00FC7787" w:rsidRDefault="00134AF9" w:rsidP="005365B3">
      <w:pPr>
        <w:rPr>
          <w:sz w:val="28"/>
          <w:szCs w:val="28"/>
        </w:rPr>
      </w:pPr>
      <w:r>
        <w:rPr>
          <w:sz w:val="28"/>
          <w:szCs w:val="28"/>
        </w:rPr>
        <w:t>- автономными дверьми;</w:t>
      </w:r>
    </w:p>
    <w:p w:rsidR="00134AF9" w:rsidRDefault="00134AF9" w:rsidP="005365B3">
      <w:pPr>
        <w:tabs>
          <w:tab w:val="left" w:pos="720"/>
          <w:tab w:val="num" w:pos="2880"/>
        </w:tabs>
        <w:jc w:val="both"/>
        <w:rPr>
          <w:sz w:val="28"/>
          <w:szCs w:val="28"/>
        </w:rPr>
      </w:pPr>
      <w:r>
        <w:rPr>
          <w:sz w:val="28"/>
          <w:szCs w:val="28"/>
        </w:rPr>
        <w:t> - комфортабельным салоном.</w:t>
      </w:r>
    </w:p>
    <w:p w:rsidR="00134AF9" w:rsidRPr="002B61C4" w:rsidRDefault="00134AF9" w:rsidP="005365B3">
      <w:pPr>
        <w:tabs>
          <w:tab w:val="left" w:pos="709"/>
          <w:tab w:val="num" w:pos="2880"/>
        </w:tabs>
        <w:jc w:val="both"/>
        <w:rPr>
          <w:b/>
          <w:sz w:val="28"/>
          <w:szCs w:val="28"/>
        </w:rPr>
      </w:pPr>
      <w:r>
        <w:rPr>
          <w:sz w:val="28"/>
          <w:szCs w:val="28"/>
        </w:rPr>
        <w:t xml:space="preserve">          4.4.2. Руководствоваться при оказании Услуг Федеральным законом Российской Федерации от 08.11.2007 г. № 259-ФЗ (ред. от 03.07.2016 г.)  «Устав автомобильного транспорта и городского наземного электрического транспорта»,  Правилами дорожного движения, утвержденными постановлением Правительства Российской Федерации от 23.10.1993 г. № 1090 (с изменениями от 08.11.2017 г.) и другими действующими нормативными документами Российской Федерации;</w:t>
      </w:r>
    </w:p>
    <w:p w:rsidR="00134AF9" w:rsidRPr="002B61C4" w:rsidRDefault="00134AF9" w:rsidP="005365B3">
      <w:pPr>
        <w:suppressAutoHyphens w:val="0"/>
        <w:autoSpaceDE w:val="0"/>
        <w:autoSpaceDN w:val="0"/>
        <w:adjustRightInd w:val="0"/>
        <w:jc w:val="both"/>
        <w:rPr>
          <w:sz w:val="28"/>
          <w:szCs w:val="28"/>
          <w:lang w:eastAsia="ru-RU"/>
        </w:rPr>
      </w:pPr>
      <w:r>
        <w:rPr>
          <w:sz w:val="28"/>
          <w:szCs w:val="28"/>
        </w:rPr>
        <w:t xml:space="preserve">          4.4.3. Техническое состояние автотранспортных средств должно соответствовать требованиям  </w:t>
      </w:r>
      <w:r>
        <w:rPr>
          <w:sz w:val="28"/>
          <w:szCs w:val="28"/>
          <w:lang w:eastAsia="ru-RU"/>
        </w:rPr>
        <w:t xml:space="preserve">ГОСТ </w:t>
      </w:r>
      <w:proofErr w:type="gramStart"/>
      <w:r>
        <w:rPr>
          <w:sz w:val="28"/>
          <w:szCs w:val="28"/>
          <w:lang w:eastAsia="ru-RU"/>
        </w:rPr>
        <w:t>Р</w:t>
      </w:r>
      <w:proofErr w:type="gramEnd"/>
      <w:r>
        <w:rPr>
          <w:sz w:val="28"/>
          <w:szCs w:val="28"/>
          <w:lang w:eastAsia="ru-RU"/>
        </w:rPr>
        <w:t xml:space="preserve"> 51709-2001  «Автотранспортные средства. Требования безопасности к техническому состоянию и методы проверки»</w:t>
      </w:r>
      <w:r>
        <w:rPr>
          <w:sz w:val="28"/>
          <w:szCs w:val="28"/>
        </w:rPr>
        <w:t xml:space="preserve">, Правилам дорожного движения, Правилам технической эксплуатации подвижного состава автомобильного транспорта и инструкциям заводов-изготовителей. Оснащение внешними световыми приборами: количество, тип, цвет, режим работы и расположение должно соответствовать </w:t>
      </w:r>
      <w:r>
        <w:rPr>
          <w:rFonts w:cs="Arial"/>
          <w:sz w:val="28"/>
          <w:szCs w:val="28"/>
          <w:lang w:eastAsia="ru-RU"/>
        </w:rPr>
        <w:t>ГОСТ 32431-2013 (</w:t>
      </w:r>
      <w:r>
        <w:rPr>
          <w:rFonts w:cs="Arial"/>
          <w:sz w:val="28"/>
          <w:szCs w:val="28"/>
          <w:lang w:val="en-US" w:eastAsia="ru-RU"/>
        </w:rPr>
        <w:t>ISO</w:t>
      </w:r>
      <w:r>
        <w:rPr>
          <w:rFonts w:cs="Arial"/>
          <w:sz w:val="28"/>
          <w:szCs w:val="28"/>
          <w:lang w:eastAsia="ru-RU"/>
        </w:rPr>
        <w:t xml:space="preserve"> 16154:2005).</w:t>
      </w:r>
      <w:r>
        <w:rPr>
          <w:sz w:val="28"/>
          <w:szCs w:val="28"/>
        </w:rPr>
        <w:t xml:space="preserve"> Техническое состояние автопокрышек должно соответствовать Правилам дорожного движения, а также условиям безопасности – зима – лето. </w:t>
      </w:r>
    </w:p>
    <w:p w:rsidR="00134AF9" w:rsidRPr="002B61C4" w:rsidRDefault="00134AF9" w:rsidP="005365B3">
      <w:pPr>
        <w:jc w:val="both"/>
        <w:rPr>
          <w:sz w:val="28"/>
          <w:szCs w:val="28"/>
        </w:rPr>
      </w:pPr>
      <w:r>
        <w:rPr>
          <w:sz w:val="28"/>
          <w:szCs w:val="28"/>
        </w:rPr>
        <w:t xml:space="preserve">         4.4.4.   В случае выбытия автомобиля по технической неисправности или иным причинам, Исполнитель должен производить его замену аналогичным автомобилем с водителем.</w:t>
      </w:r>
    </w:p>
    <w:p w:rsidR="00134AF9" w:rsidRPr="002B61C4" w:rsidRDefault="00134AF9" w:rsidP="005365B3">
      <w:pPr>
        <w:jc w:val="both"/>
        <w:rPr>
          <w:sz w:val="28"/>
          <w:szCs w:val="28"/>
        </w:rPr>
      </w:pPr>
      <w:r>
        <w:rPr>
          <w:sz w:val="28"/>
          <w:szCs w:val="28"/>
        </w:rPr>
        <w:t xml:space="preserve">         4.4.5.  Наличие договоров на техническое обслуживание автомобилей и </w:t>
      </w:r>
      <w:proofErr w:type="spellStart"/>
      <w:r>
        <w:rPr>
          <w:sz w:val="28"/>
          <w:szCs w:val="28"/>
        </w:rPr>
        <w:t>предрейсовое</w:t>
      </w:r>
      <w:proofErr w:type="spellEnd"/>
      <w:r>
        <w:rPr>
          <w:sz w:val="28"/>
          <w:szCs w:val="28"/>
        </w:rPr>
        <w:t xml:space="preserve"> медицинское обслуживание водителей обязательно. </w:t>
      </w:r>
    </w:p>
    <w:p w:rsidR="00134AF9" w:rsidRPr="002B61C4" w:rsidRDefault="00134AF9" w:rsidP="005365B3">
      <w:pPr>
        <w:jc w:val="both"/>
        <w:rPr>
          <w:sz w:val="28"/>
          <w:szCs w:val="28"/>
        </w:rPr>
      </w:pPr>
      <w:r>
        <w:rPr>
          <w:sz w:val="28"/>
          <w:szCs w:val="28"/>
        </w:rPr>
        <w:t xml:space="preserve">        4.4.6.   Водитель должен быть обеспечен мобильной связью.</w:t>
      </w:r>
    </w:p>
    <w:p w:rsidR="00134AF9" w:rsidRPr="00455AD8" w:rsidRDefault="00134AF9" w:rsidP="005365B3">
      <w:pPr>
        <w:pStyle w:val="37"/>
        <w:widowControl w:val="0"/>
        <w:autoSpaceDE w:val="0"/>
        <w:autoSpaceDN w:val="0"/>
        <w:adjustRightInd w:val="0"/>
        <w:spacing w:after="0"/>
        <w:ind w:left="0"/>
        <w:jc w:val="both"/>
        <w:rPr>
          <w:sz w:val="28"/>
          <w:szCs w:val="28"/>
        </w:rPr>
      </w:pPr>
      <w:r>
        <w:rPr>
          <w:sz w:val="28"/>
          <w:szCs w:val="28"/>
        </w:rPr>
        <w:t xml:space="preserve">     </w:t>
      </w:r>
      <w:r>
        <w:rPr>
          <w:sz w:val="28"/>
          <w:szCs w:val="28"/>
        </w:rPr>
        <w:tab/>
        <w:t xml:space="preserve">   4.4.7. Автотранспортные средства должны быть поданы для оказания услуг в состоянии, пригодном для оказания заявленных Заказчиком услуг.</w:t>
      </w:r>
    </w:p>
    <w:p w:rsidR="00134AF9" w:rsidRPr="00455AD8" w:rsidRDefault="00134AF9" w:rsidP="005365B3">
      <w:pPr>
        <w:pStyle w:val="37"/>
        <w:widowControl w:val="0"/>
        <w:autoSpaceDE w:val="0"/>
        <w:autoSpaceDN w:val="0"/>
        <w:adjustRightInd w:val="0"/>
        <w:spacing w:after="0"/>
        <w:ind w:left="0"/>
        <w:jc w:val="both"/>
        <w:rPr>
          <w:sz w:val="28"/>
          <w:szCs w:val="28"/>
        </w:rPr>
      </w:pPr>
      <w:r>
        <w:rPr>
          <w:sz w:val="28"/>
          <w:szCs w:val="28"/>
        </w:rPr>
        <w:t xml:space="preserve">         4.4.8. Услуги должны быть оказаны в соответствии с требованиями технических условий на выполняемые автотранспортными средствами операции с соблюдением правил их эксплуатации.</w:t>
      </w:r>
    </w:p>
    <w:p w:rsidR="00134AF9" w:rsidRPr="00455AD8" w:rsidRDefault="00134AF9" w:rsidP="005365B3">
      <w:pPr>
        <w:pStyle w:val="37"/>
        <w:widowControl w:val="0"/>
        <w:autoSpaceDE w:val="0"/>
        <w:autoSpaceDN w:val="0"/>
        <w:adjustRightInd w:val="0"/>
        <w:spacing w:after="0"/>
        <w:ind w:left="0" w:firstLine="424"/>
        <w:jc w:val="both"/>
        <w:rPr>
          <w:sz w:val="28"/>
          <w:szCs w:val="28"/>
        </w:rPr>
      </w:pPr>
      <w:r>
        <w:rPr>
          <w:sz w:val="28"/>
          <w:szCs w:val="28"/>
        </w:rPr>
        <w:t xml:space="preserve">   4.4.9. При оказании услуг автотранспортные средства должны быть обеспечены водителем соответствующей квалификации, при необходимости должна быть произведена его замена (подмена). Квалификация водителей должна отвечать обязательным требованиям и обычной практике эксплуатации автотранспортного средства. Водитель перед оказанием услуг должен пройти медицинское освидетельствование в соответствии с требованиями действующего законодательства Российской Федерации. </w:t>
      </w:r>
    </w:p>
    <w:p w:rsidR="00134AF9" w:rsidRPr="00455AD8" w:rsidRDefault="00134AF9" w:rsidP="005365B3">
      <w:pPr>
        <w:pStyle w:val="37"/>
        <w:widowControl w:val="0"/>
        <w:autoSpaceDE w:val="0"/>
        <w:autoSpaceDN w:val="0"/>
        <w:adjustRightInd w:val="0"/>
        <w:spacing w:after="0"/>
        <w:ind w:left="0" w:firstLine="424"/>
        <w:jc w:val="both"/>
        <w:rPr>
          <w:sz w:val="28"/>
          <w:szCs w:val="28"/>
        </w:rPr>
      </w:pPr>
      <w:r>
        <w:rPr>
          <w:sz w:val="28"/>
          <w:szCs w:val="28"/>
        </w:rPr>
        <w:t xml:space="preserve">    4.4.10. Должно быть обеспечено качество услуг, соответствующее требованиям законодательства Российской Федерации к соответствующему виду услуг.</w:t>
      </w:r>
    </w:p>
    <w:p w:rsidR="00134AF9" w:rsidRPr="002B61C4" w:rsidRDefault="00134AF9" w:rsidP="005365B3">
      <w:pPr>
        <w:jc w:val="both"/>
        <w:rPr>
          <w:sz w:val="28"/>
          <w:szCs w:val="28"/>
        </w:rPr>
      </w:pPr>
      <w:r>
        <w:rPr>
          <w:sz w:val="28"/>
          <w:szCs w:val="28"/>
        </w:rPr>
        <w:t xml:space="preserve">          4.4.11. В случае если в процессе оказания Исполнителем услуг происходит дорожно-транспортное происшествие (ДТП), Исполнитель должен </w:t>
      </w:r>
      <w:r>
        <w:rPr>
          <w:sz w:val="28"/>
          <w:szCs w:val="28"/>
        </w:rPr>
        <w:lastRenderedPageBreak/>
        <w:t>незамедлительно информировать Заказчика о времени и месте ДТП и о необходимости направления представителя Заказчика для оформления материалов ДТП и иных документов, принимает меры по замене транспортного средства;</w:t>
      </w:r>
    </w:p>
    <w:p w:rsidR="00134AF9" w:rsidRPr="00BF328F" w:rsidRDefault="00134AF9" w:rsidP="005365B3">
      <w:pPr>
        <w:jc w:val="both"/>
        <w:rPr>
          <w:sz w:val="28"/>
          <w:szCs w:val="28"/>
        </w:rPr>
      </w:pPr>
      <w:r>
        <w:rPr>
          <w:sz w:val="28"/>
          <w:szCs w:val="28"/>
        </w:rPr>
        <w:t xml:space="preserve">          4.4.12. Исполнитель, равно как и водитель Исполнителя должен нести ответственность за вред, причиненный жизни или здоровью пассажиров, в соответствии с правилами статьи 1079 Гражданского кодекса Российской Федерации.</w:t>
      </w:r>
    </w:p>
    <w:p w:rsidR="00134AF9" w:rsidRDefault="00134AF9" w:rsidP="005365B3">
      <w:pPr>
        <w:jc w:val="both"/>
        <w:rPr>
          <w:sz w:val="28"/>
          <w:szCs w:val="28"/>
        </w:rPr>
      </w:pPr>
      <w:r>
        <w:rPr>
          <w:sz w:val="28"/>
          <w:szCs w:val="28"/>
        </w:rPr>
        <w:t xml:space="preserve">          4.4.13. Исполнитель должен нести полную материальную ответственность за ущерб, причиненный Заказчику и третьим лицам автотранспортом и персоналом Исполнителя.</w:t>
      </w:r>
    </w:p>
    <w:p w:rsidR="00134AF9" w:rsidRPr="0001356C" w:rsidRDefault="00134AF9" w:rsidP="005365B3">
      <w:pPr>
        <w:widowControl w:val="0"/>
        <w:autoSpaceDE w:val="0"/>
        <w:ind w:right="-6" w:firstLine="720"/>
        <w:jc w:val="both"/>
        <w:rPr>
          <w:sz w:val="28"/>
          <w:szCs w:val="28"/>
        </w:rPr>
      </w:pPr>
      <w:r>
        <w:rPr>
          <w:sz w:val="28"/>
          <w:szCs w:val="28"/>
        </w:rPr>
        <w:t>4.5.14. В случае ненадлежащего выполнения Исполнителем условий Договора, несоответствия результатов Услуг обусловленным Сторонами требованиям Исполнитель должен уплатить Заказчику штраф в размере 10 (десяти) % от суммы оплаты услуг за месяц. В случае возникновения при этом у Заказчика каких-либо убытков Исполнитель должен возместить такие убытки Заказчику в полном объеме.</w:t>
      </w:r>
    </w:p>
    <w:p w:rsidR="00134AF9" w:rsidRDefault="00134AF9" w:rsidP="005365B3">
      <w:pPr>
        <w:tabs>
          <w:tab w:val="left" w:pos="693"/>
        </w:tabs>
        <w:ind w:firstLine="709"/>
        <w:jc w:val="both"/>
        <w:rPr>
          <w:b/>
          <w:sz w:val="28"/>
          <w:szCs w:val="28"/>
        </w:rPr>
      </w:pPr>
    </w:p>
    <w:p w:rsidR="00134AF9" w:rsidRPr="00260EBC" w:rsidRDefault="00134AF9" w:rsidP="005365B3">
      <w:pPr>
        <w:tabs>
          <w:tab w:val="left" w:pos="693"/>
        </w:tabs>
        <w:ind w:firstLine="709"/>
        <w:jc w:val="both"/>
        <w:rPr>
          <w:b/>
          <w:sz w:val="28"/>
          <w:szCs w:val="28"/>
        </w:rPr>
      </w:pPr>
      <w:r>
        <w:rPr>
          <w:b/>
          <w:sz w:val="28"/>
          <w:szCs w:val="28"/>
        </w:rPr>
        <w:t>4.5. Место оказания услуг.</w:t>
      </w:r>
    </w:p>
    <w:p w:rsidR="00134AF9" w:rsidRDefault="00134AF9" w:rsidP="005365B3">
      <w:pPr>
        <w:tabs>
          <w:tab w:val="left" w:pos="693"/>
        </w:tabs>
        <w:ind w:firstLine="709"/>
        <w:jc w:val="both"/>
        <w:rPr>
          <w:sz w:val="28"/>
          <w:szCs w:val="28"/>
        </w:rPr>
      </w:pPr>
      <w:r>
        <w:rPr>
          <w:sz w:val="28"/>
          <w:szCs w:val="28"/>
        </w:rPr>
        <w:t>Российская Федерация, Челябинская область, город Челябинск</w:t>
      </w:r>
    </w:p>
    <w:p w:rsidR="00134AF9" w:rsidRDefault="00134AF9" w:rsidP="005365B3">
      <w:pPr>
        <w:tabs>
          <w:tab w:val="left" w:pos="693"/>
        </w:tabs>
        <w:ind w:firstLine="709"/>
        <w:jc w:val="both"/>
        <w:rPr>
          <w:sz w:val="28"/>
          <w:szCs w:val="28"/>
        </w:rPr>
      </w:pPr>
    </w:p>
    <w:p w:rsidR="00134AF9" w:rsidRDefault="00134AF9" w:rsidP="005365B3">
      <w:pPr>
        <w:pStyle w:val="Default"/>
        <w:ind w:firstLine="709"/>
        <w:jc w:val="both"/>
        <w:rPr>
          <w:b/>
          <w:sz w:val="28"/>
          <w:szCs w:val="28"/>
        </w:rPr>
      </w:pPr>
      <w:r>
        <w:rPr>
          <w:b/>
          <w:sz w:val="28"/>
          <w:szCs w:val="28"/>
        </w:rPr>
        <w:t>4.6. Сроки оказания услуг</w:t>
      </w:r>
    </w:p>
    <w:p w:rsidR="00134AF9" w:rsidRPr="00D209B9" w:rsidRDefault="00134AF9" w:rsidP="005365B3">
      <w:pPr>
        <w:pStyle w:val="Default"/>
        <w:ind w:firstLine="709"/>
        <w:jc w:val="both"/>
        <w:rPr>
          <w:iCs/>
          <w:color w:val="auto"/>
          <w:sz w:val="28"/>
          <w:szCs w:val="28"/>
        </w:rPr>
      </w:pPr>
      <w:r>
        <w:rPr>
          <w:b/>
          <w:sz w:val="28"/>
          <w:szCs w:val="28"/>
        </w:rPr>
        <w:t xml:space="preserve"> </w:t>
      </w:r>
      <w:r>
        <w:rPr>
          <w:sz w:val="28"/>
          <w:szCs w:val="28"/>
        </w:rPr>
        <w:t>Срок начала оказания Услуг – 01.01.2018  года. Срок окончания оказания Услуг -  31.12.2018 года.</w:t>
      </w:r>
    </w:p>
    <w:p w:rsidR="00134AF9" w:rsidRDefault="00134AF9" w:rsidP="005365B3">
      <w:pPr>
        <w:tabs>
          <w:tab w:val="left" w:pos="693"/>
        </w:tabs>
        <w:jc w:val="both"/>
        <w:rPr>
          <w:sz w:val="28"/>
          <w:szCs w:val="28"/>
        </w:rPr>
      </w:pPr>
    </w:p>
    <w:p w:rsidR="00134AF9" w:rsidRPr="00050109" w:rsidRDefault="00134AF9" w:rsidP="005365B3">
      <w:pPr>
        <w:tabs>
          <w:tab w:val="left" w:pos="693"/>
        </w:tabs>
        <w:jc w:val="both"/>
        <w:rPr>
          <w:b/>
          <w:sz w:val="28"/>
          <w:szCs w:val="28"/>
        </w:rPr>
      </w:pPr>
      <w:r>
        <w:rPr>
          <w:b/>
          <w:sz w:val="28"/>
          <w:szCs w:val="28"/>
        </w:rPr>
        <w:tab/>
        <w:t>4.7. Порядок оплаты.</w:t>
      </w:r>
    </w:p>
    <w:p w:rsidR="00134AF9" w:rsidRDefault="00134AF9" w:rsidP="005365B3">
      <w:pPr>
        <w:pStyle w:val="afff0"/>
        <w:jc w:val="both"/>
        <w:rPr>
          <w:color w:val="000000"/>
          <w:sz w:val="28"/>
          <w:szCs w:val="28"/>
        </w:rPr>
      </w:pPr>
      <w:r>
        <w:rPr>
          <w:color w:val="000000"/>
          <w:sz w:val="28"/>
          <w:szCs w:val="28"/>
        </w:rPr>
        <w:t xml:space="preserve">          Авансирование не предусмотрено.</w:t>
      </w:r>
    </w:p>
    <w:p w:rsidR="00134AF9" w:rsidRPr="00D7016C" w:rsidRDefault="00134AF9" w:rsidP="005365B3">
      <w:pPr>
        <w:pStyle w:val="afff0"/>
        <w:jc w:val="both"/>
        <w:rPr>
          <w:sz w:val="28"/>
          <w:szCs w:val="28"/>
        </w:rPr>
      </w:pPr>
      <w:r>
        <w:rPr>
          <w:color w:val="000000"/>
          <w:sz w:val="28"/>
          <w:szCs w:val="28"/>
        </w:rPr>
        <w:t xml:space="preserve">           Оплата услуг осуществляется ежемесячно в течение 30 (тридцати) календарных дней после подписания Сторонами акта сдачи - приемки оказанных Услуг </w:t>
      </w:r>
      <w:r>
        <w:rPr>
          <w:sz w:val="28"/>
          <w:szCs w:val="28"/>
        </w:rPr>
        <w:t xml:space="preserve">на основании счета, </w:t>
      </w:r>
      <w:proofErr w:type="spellStart"/>
      <w:proofErr w:type="gramStart"/>
      <w:r>
        <w:rPr>
          <w:sz w:val="28"/>
          <w:szCs w:val="28"/>
        </w:rPr>
        <w:t>счет-фактуры</w:t>
      </w:r>
      <w:proofErr w:type="spellEnd"/>
      <w:proofErr w:type="gramEnd"/>
      <w:r>
        <w:rPr>
          <w:sz w:val="28"/>
          <w:szCs w:val="28"/>
        </w:rPr>
        <w:t xml:space="preserve">  Исполнителя.</w:t>
      </w:r>
    </w:p>
    <w:p w:rsidR="00134AF9" w:rsidRDefault="00134AF9" w:rsidP="005365B3">
      <w:pPr>
        <w:tabs>
          <w:tab w:val="left" w:pos="693"/>
        </w:tabs>
        <w:ind w:firstLine="709"/>
        <w:jc w:val="both"/>
        <w:rPr>
          <w:sz w:val="28"/>
          <w:szCs w:val="28"/>
        </w:rPr>
      </w:pPr>
    </w:p>
    <w:p w:rsidR="00134AF9" w:rsidRPr="005365B3" w:rsidRDefault="00134AF9" w:rsidP="005365B3">
      <w:pPr>
        <w:tabs>
          <w:tab w:val="left" w:pos="693"/>
        </w:tabs>
        <w:ind w:firstLine="709"/>
        <w:jc w:val="both"/>
        <w:rPr>
          <w:b/>
          <w:sz w:val="28"/>
          <w:szCs w:val="28"/>
        </w:rPr>
      </w:pPr>
      <w:r>
        <w:rPr>
          <w:b/>
          <w:sz w:val="28"/>
          <w:szCs w:val="28"/>
        </w:rPr>
        <w:t xml:space="preserve">4.8. Иные условия. </w:t>
      </w:r>
    </w:p>
    <w:p w:rsidR="00134AF9" w:rsidRPr="00D7016C" w:rsidRDefault="00134AF9" w:rsidP="005365B3">
      <w:pPr>
        <w:tabs>
          <w:tab w:val="left" w:pos="693"/>
        </w:tabs>
        <w:ind w:firstLine="709"/>
        <w:jc w:val="both"/>
        <w:rPr>
          <w:sz w:val="28"/>
          <w:szCs w:val="28"/>
        </w:rPr>
      </w:pPr>
      <w:r>
        <w:rPr>
          <w:sz w:val="28"/>
          <w:szCs w:val="28"/>
        </w:rPr>
        <w:t xml:space="preserve">Заказчик оставляет за собой право расторжения договора в одностороннем порядке, уведомив при этом Исполнителя не позднее, чем за 30 (тридцать) календарных дней до предполагаемой даты расторжения договора. Договор считается расторгнутым с даты, указанной в уведомлении о расторжении. </w:t>
      </w:r>
    </w:p>
    <w:p w:rsidR="00134AF9" w:rsidRDefault="00134AF9"/>
    <w:p w:rsidR="00771D63" w:rsidRDefault="00771D63" w:rsidP="002079EB">
      <w:pPr>
        <w:pStyle w:val="af9"/>
        <w:spacing w:after="120"/>
        <w:ind w:left="709" w:firstLine="0"/>
        <w:jc w:val="center"/>
        <w:outlineLvl w:val="0"/>
        <w:rPr>
          <w:b/>
          <w:bCs/>
          <w:sz w:val="32"/>
          <w:szCs w:val="32"/>
        </w:rPr>
      </w:pPr>
    </w:p>
    <w:p w:rsidR="00771D63" w:rsidRDefault="00771D63" w:rsidP="002079EB">
      <w:pPr>
        <w:pStyle w:val="af9"/>
        <w:spacing w:after="120"/>
        <w:ind w:left="709" w:firstLine="0"/>
        <w:jc w:val="center"/>
        <w:outlineLvl w:val="0"/>
        <w:rPr>
          <w:b/>
          <w:bCs/>
          <w:sz w:val="32"/>
          <w:szCs w:val="32"/>
        </w:rPr>
      </w:pPr>
    </w:p>
    <w:p w:rsidR="00771D63" w:rsidRDefault="00771D63" w:rsidP="002079EB">
      <w:pPr>
        <w:pStyle w:val="af9"/>
        <w:spacing w:after="120"/>
        <w:ind w:left="709" w:firstLine="0"/>
        <w:jc w:val="center"/>
        <w:outlineLvl w:val="0"/>
        <w:rPr>
          <w:b/>
          <w:bCs/>
          <w:sz w:val="32"/>
          <w:szCs w:val="32"/>
        </w:rPr>
      </w:pPr>
    </w:p>
    <w:p w:rsidR="00771D63" w:rsidRDefault="00771D63" w:rsidP="002079EB">
      <w:pPr>
        <w:pStyle w:val="af9"/>
        <w:spacing w:after="120"/>
        <w:ind w:left="709" w:firstLine="0"/>
        <w:jc w:val="center"/>
        <w:outlineLvl w:val="0"/>
        <w:rPr>
          <w:b/>
          <w:bCs/>
          <w:sz w:val="32"/>
          <w:szCs w:val="32"/>
        </w:rPr>
      </w:pPr>
    </w:p>
    <w:p w:rsidR="00771D63" w:rsidRDefault="00771D63" w:rsidP="002079EB">
      <w:pPr>
        <w:pStyle w:val="af9"/>
        <w:spacing w:after="120"/>
        <w:ind w:left="709" w:firstLine="0"/>
        <w:jc w:val="center"/>
        <w:outlineLvl w:val="0"/>
        <w:rPr>
          <w:b/>
          <w:bCs/>
          <w:sz w:val="32"/>
          <w:szCs w:val="32"/>
        </w:rPr>
      </w:pPr>
    </w:p>
    <w:p w:rsidR="002E18D3" w:rsidRPr="00D72C8B" w:rsidRDefault="002E18D3" w:rsidP="002079EB">
      <w:pPr>
        <w:pStyle w:val="af9"/>
        <w:spacing w:after="120"/>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D72C8B" w:rsidRDefault="002E18D3" w:rsidP="00D72C8B">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134AF9" w:rsidRDefault="000E18F6">
            <w:pPr>
              <w:pStyle w:val="19"/>
              <w:ind w:firstLine="0"/>
              <w:rPr>
                <w:sz w:val="24"/>
                <w:szCs w:val="24"/>
              </w:rPr>
            </w:pPr>
            <w:r>
              <w:rPr>
                <w:sz w:val="24"/>
                <w:szCs w:val="24"/>
              </w:rPr>
              <w:t>Открытый конкурс № ОК-НКПЮУЖД-17-0015 по предмету закупки "Оказание услуг по доставке работников филиала ПАО "ТрансКонтейнер" на Южно-Уральской железной дороге автотранспортом категории "D"  в 2018 году"</w:t>
            </w:r>
          </w:p>
        </w:tc>
      </w:tr>
      <w:tr w:rsidR="00EF2E59" w:rsidRPr="00F86FAA" w:rsidTr="00EF779C">
        <w:tc>
          <w:tcPr>
            <w:tcW w:w="534" w:type="dxa"/>
          </w:tcPr>
          <w:p w:rsidR="00EF2E59" w:rsidRPr="00F86FAA" w:rsidRDefault="00EF2E59" w:rsidP="00804946">
            <w:pPr>
              <w:pStyle w:val="19"/>
              <w:ind w:firstLine="0"/>
              <w:rPr>
                <w:b/>
                <w:sz w:val="24"/>
                <w:szCs w:val="24"/>
              </w:rPr>
            </w:pPr>
            <w:r>
              <w:rPr>
                <w:b/>
                <w:sz w:val="24"/>
                <w:szCs w:val="24"/>
              </w:rPr>
              <w:t>2.</w:t>
            </w:r>
          </w:p>
        </w:tc>
        <w:tc>
          <w:tcPr>
            <w:tcW w:w="2551"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DD3B11" w:rsidRDefault="00DD3B11" w:rsidP="00DD3B11">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134AF9" w:rsidRDefault="000E18F6">
            <w:pPr>
              <w:pStyle w:val="19"/>
              <w:ind w:firstLine="0"/>
              <w:rPr>
                <w:sz w:val="24"/>
                <w:szCs w:val="24"/>
              </w:rPr>
            </w:pPr>
            <w:r>
              <w:rPr>
                <w:sz w:val="24"/>
                <w:szCs w:val="24"/>
              </w:rPr>
              <w:t>Постоянная рабочая группа Конкурсной комиссии филиала ПАО «ТрансКонтейнер» на Южно-Уральской железной дороге</w:t>
            </w:r>
          </w:p>
          <w:p w:rsidR="00134AF9" w:rsidRDefault="000E18F6">
            <w:pPr>
              <w:pStyle w:val="19"/>
              <w:ind w:firstLine="0"/>
              <w:rPr>
                <w:sz w:val="24"/>
                <w:szCs w:val="24"/>
              </w:rPr>
            </w:pPr>
            <w:r>
              <w:rPr>
                <w:sz w:val="24"/>
                <w:szCs w:val="24"/>
              </w:rPr>
              <w:t>Адрес: Российская Федерация, 454005, г. Челябинск, ул. Цвиллинга, д.59а</w:t>
            </w:r>
          </w:p>
          <w:p w:rsidR="00134AF9" w:rsidRDefault="000E18F6">
            <w:pPr>
              <w:rPr>
                <w:rFonts w:ascii="Calibri" w:hAnsi="Calibri" w:cs="Calibri"/>
                <w:color w:val="000000"/>
                <w:sz w:val="22"/>
                <w:szCs w:val="22"/>
                <w:lang w:eastAsia="ru-RU"/>
              </w:rPr>
            </w:pPr>
            <w:r>
              <w:t>Контактное(ые) лицо(а) Заказчика: Давыдов Игорь Васильевич, тел. +7(351)2592133, электронный адрес davydoviv@trcont.ru.</w:t>
            </w: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134AF9" w:rsidRDefault="000E18F6">
            <w:pPr>
              <w:jc w:val="both"/>
              <w:rPr>
                <w:b/>
              </w:rPr>
            </w:pPr>
            <w:bookmarkStart w:id="17" w:name="OLE_LINK8"/>
            <w:bookmarkStart w:id="18" w:name="OLE_LINK9"/>
            <w:bookmarkStart w:id="19" w:name="OLE_LINK23"/>
            <w:bookmarkStart w:id="20" w:name="OLE_LINK24"/>
            <w:bookmarkStart w:id="21" w:name="OLE_LINK37"/>
            <w:bookmarkStart w:id="22" w:name="OLE_LINK60"/>
            <w:bookmarkStart w:id="23" w:name="OLE_LINK61"/>
            <w:bookmarkStart w:id="24" w:name="OLE_LINK75"/>
            <w:bookmarkStart w:id="25" w:name="OLE_LINK76"/>
            <w:bookmarkStart w:id="26" w:name="OLE_LINK89"/>
            <w:bookmarkStart w:id="27" w:name="OLE_LINK90"/>
            <w:bookmarkStart w:id="28" w:name="OLE_LINK101"/>
            <w:bookmarkStart w:id="29" w:name="OLE_LINK102"/>
            <w:bookmarkStart w:id="30" w:name="OLE_LINK49"/>
            <w:bookmarkStart w:id="31" w:name="OLE_LINK50"/>
            <w:r>
              <w:t>«22» ноября 2017 года</w:t>
            </w:r>
            <w:bookmarkStart w:id="32" w:name="OLE_LINK111"/>
            <w:bookmarkStart w:id="33" w:name="OLE_LINK112"/>
            <w:bookmarkStart w:id="34" w:name="OLE_LINK113"/>
            <w:bookmarkStart w:id="35" w:name="OLE_LINK11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Default="00C61887" w:rsidP="00C61887">
            <w:pPr>
              <w:pStyle w:val="19"/>
              <w:ind w:firstLine="0"/>
              <w:rPr>
                <w:sz w:val="24"/>
                <w:szCs w:val="24"/>
              </w:rPr>
            </w:pPr>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«ТрансКонтейнер» (</w:t>
            </w:r>
            <w:hyperlink r:id="rId16" w:history="1">
              <w:r>
                <w:rPr>
                  <w:rStyle w:val="a7"/>
                  <w:sz w:val="24"/>
                  <w:szCs w:val="24"/>
                </w:rPr>
                <w:t>http://www.trcont.ru</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history="1">
              <w:r>
                <w:rPr>
                  <w:rStyle w:val="a7"/>
                  <w:sz w:val="24"/>
                  <w:szCs w:val="24"/>
                </w:rPr>
                <w:t>www.zakupki.gov.ru</w:t>
              </w:r>
            </w:hyperlink>
            <w:r>
              <w:rPr>
                <w:sz w:val="24"/>
                <w:szCs w:val="24"/>
              </w:rPr>
              <w:t>) (далее – Официальный сайт).</w:t>
            </w:r>
          </w:p>
          <w:p w:rsidR="005834BA" w:rsidRPr="00CD3643" w:rsidRDefault="001356F1" w:rsidP="00CD3643">
            <w:pPr>
              <w:pStyle w:val="19"/>
              <w:rPr>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2B6BE9" w:rsidRPr="00F86FAA" w:rsidTr="00EF779C">
        <w:tc>
          <w:tcPr>
            <w:tcW w:w="534" w:type="dxa"/>
          </w:tcPr>
          <w:p w:rsidR="002B6BE9" w:rsidRPr="00F86FAA" w:rsidRDefault="002B6BE9" w:rsidP="002B6BE9">
            <w:pPr>
              <w:pStyle w:val="19"/>
              <w:ind w:firstLine="0"/>
              <w:rPr>
                <w:b/>
                <w:sz w:val="24"/>
                <w:szCs w:val="24"/>
              </w:rPr>
            </w:pPr>
            <w:r>
              <w:rPr>
                <w:b/>
                <w:sz w:val="24"/>
                <w:szCs w:val="24"/>
              </w:rPr>
              <w:t>5.</w:t>
            </w:r>
          </w:p>
        </w:tc>
        <w:tc>
          <w:tcPr>
            <w:tcW w:w="2551"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768" w:type="dxa"/>
          </w:tcPr>
          <w:p w:rsidR="00134AF9" w:rsidRDefault="000E18F6">
            <w:pPr>
              <w:pStyle w:val="19"/>
              <w:rPr>
                <w:sz w:val="24"/>
                <w:szCs w:val="24"/>
              </w:rPr>
            </w:pPr>
            <w:r>
              <w:rPr>
                <w:sz w:val="24"/>
                <w:szCs w:val="24"/>
              </w:rPr>
              <w:t xml:space="preserve">Начальная (максимальная) цена договора составляет 956000 (девятьсот пятьдесят шесть тысяч) рублей 00 копеек с учетом всех налогов (кроме НДС). включает все возможные </w:t>
            </w:r>
            <w:r>
              <w:rPr>
                <w:sz w:val="24"/>
                <w:szCs w:val="24"/>
              </w:rPr>
              <w:lastRenderedPageBreak/>
              <w:t>расходы претендента, в том числе расходы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с чисткой салона; зарплату сотрудникам; другие расходы, связанные с эксплуатацией автотранспортных средств.       Сумма НДС и условия начисления определяются в соответствии с законодательством Российской Федерации. .</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lastRenderedPageBreak/>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134AF9" w:rsidRDefault="000E18F6" w:rsidP="00771D63">
            <w:pPr>
              <w:pStyle w:val="19"/>
              <w:ind w:firstLine="0"/>
              <w:rPr>
                <w:b/>
                <w:sz w:val="24"/>
                <w:szCs w:val="24"/>
              </w:rPr>
            </w:pPr>
            <w:proofErr w:type="gramStart"/>
            <w:r>
              <w:rPr>
                <w:sz w:val="24"/>
                <w:szCs w:val="24"/>
              </w:rPr>
              <w:t xml:space="preserve">Заявки принимаются по рабочим дням с 09 часов </w:t>
            </w:r>
            <w:r w:rsidR="00771D63">
              <w:rPr>
                <w:sz w:val="24"/>
                <w:szCs w:val="24"/>
              </w:rPr>
              <w:t>0</w:t>
            </w:r>
            <w:r>
              <w:rPr>
                <w:sz w:val="24"/>
                <w:szCs w:val="24"/>
              </w:rPr>
              <w:t xml:space="preserve">0 минут до 12 часов 00 минут и с 13 часов 00 минут до 17 часов 00 минут местного времени с даты, указанной в пункте 3 Информационной карты и до </w:t>
            </w:r>
            <w:r>
              <w:rPr>
                <w:sz w:val="24"/>
                <w:szCs w:val="24"/>
              </w:rPr>
              <w:br/>
              <w:t>«13» декабря 2017 г. 10 час. 00 мин. по адресу, указанному в пункте 2 настоящей Информационной карты.</w:t>
            </w:r>
            <w:proofErr w:type="gramEnd"/>
          </w:p>
        </w:tc>
      </w:tr>
      <w:tr w:rsidR="000A679F" w:rsidRPr="00811548"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134AF9" w:rsidRDefault="000E18F6">
            <w:pPr>
              <w:pStyle w:val="19"/>
              <w:ind w:firstLine="0"/>
              <w:rPr>
                <w:sz w:val="24"/>
                <w:szCs w:val="24"/>
              </w:rPr>
            </w:pPr>
            <w:r>
              <w:rPr>
                <w:sz w:val="24"/>
                <w:szCs w:val="24"/>
              </w:rPr>
              <w:t xml:space="preserve">Вскрытие Заявок состоится </w:t>
            </w:r>
            <w:bookmarkStart w:id="36" w:name="OLE_LINK77"/>
            <w:bookmarkStart w:id="37" w:name="OLE_LINK78"/>
            <w:bookmarkStart w:id="38" w:name="OLE_LINK91"/>
            <w:r>
              <w:rPr>
                <w:sz w:val="24"/>
                <w:szCs w:val="24"/>
              </w:rPr>
              <w:t>«13» декабря 2017 г. 11 час. 00 мин.</w:t>
            </w:r>
            <w:bookmarkEnd w:id="36"/>
            <w:bookmarkEnd w:id="37"/>
            <w:bookmarkEnd w:id="38"/>
            <w:r>
              <w:rPr>
                <w:sz w:val="24"/>
                <w:szCs w:val="24"/>
              </w:rPr>
              <w:t xml:space="preserve"> 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06609" w:rsidP="00F06609">
            <w:pPr>
              <w:pStyle w:val="Default"/>
              <w:rPr>
                <w:b/>
                <w:color w:val="auto"/>
              </w:rPr>
            </w:pPr>
            <w:r>
              <w:rPr>
                <w:b/>
                <w:color w:val="auto"/>
              </w:rPr>
              <w:t>Оценка и сопоставление и Заявок</w:t>
            </w:r>
          </w:p>
        </w:tc>
        <w:tc>
          <w:tcPr>
            <w:tcW w:w="6768" w:type="dxa"/>
          </w:tcPr>
          <w:p w:rsidR="00134AF9" w:rsidRDefault="000E18F6">
            <w:pPr>
              <w:pStyle w:val="19"/>
              <w:ind w:firstLine="0"/>
              <w:rPr>
                <w:sz w:val="24"/>
                <w:szCs w:val="24"/>
                <w:highlight w:val="cyan"/>
              </w:rPr>
            </w:pPr>
            <w:r>
              <w:rPr>
                <w:sz w:val="24"/>
                <w:szCs w:val="24"/>
              </w:rPr>
              <w:t xml:space="preserve">Оценка и сопоставление Заявок состоится </w:t>
            </w:r>
            <w:r>
              <w:rPr>
                <w:sz w:val="24"/>
                <w:szCs w:val="24"/>
              </w:rPr>
              <w:br/>
              <w:t>«13» декабря 2017 г. 15 час. 00 мин.</w:t>
            </w:r>
            <w:r>
              <w:t xml:space="preserve"> </w:t>
            </w:r>
            <w:r>
              <w:rPr>
                <w:sz w:val="24"/>
                <w:szCs w:val="24"/>
              </w:rPr>
              <w:t xml:space="preserve"> 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134AF9" w:rsidRDefault="000E18F6">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Южно-Уральской железной дороге</w:t>
            </w:r>
          </w:p>
          <w:p w:rsidR="00134AF9" w:rsidRDefault="000E18F6">
            <w:pPr>
              <w:pStyle w:val="19"/>
              <w:ind w:firstLine="0"/>
              <w:rPr>
                <w:sz w:val="24"/>
                <w:szCs w:val="24"/>
                <w:highlight w:val="cyan"/>
              </w:rPr>
            </w:pPr>
            <w:r>
              <w:rPr>
                <w:sz w:val="24"/>
                <w:szCs w:val="24"/>
              </w:rPr>
              <w:t>Адрес: Российская Федерация, 454005, г. Челябинск, ул. Цвиллинга, д.59а</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134AF9" w:rsidRDefault="000E18F6">
            <w:pPr>
              <w:pStyle w:val="19"/>
              <w:ind w:firstLine="0"/>
              <w:rPr>
                <w:sz w:val="24"/>
                <w:szCs w:val="24"/>
                <w:highlight w:val="cyan"/>
              </w:rPr>
            </w:pPr>
            <w:r>
              <w:rPr>
                <w:sz w:val="24"/>
                <w:szCs w:val="24"/>
              </w:rPr>
              <w:t xml:space="preserve">Подведение итогов состоится не позднее </w:t>
            </w:r>
            <w:bookmarkStart w:id="39" w:name="OLE_LINK14"/>
            <w:bookmarkStart w:id="40" w:name="OLE_LINK15"/>
            <w:bookmarkStart w:id="41" w:name="OLE_LINK28"/>
            <w:r>
              <w:rPr>
                <w:sz w:val="24"/>
                <w:szCs w:val="24"/>
              </w:rPr>
              <w:t>«14» декабря 2017 г. 14 час. 00 мин.</w:t>
            </w:r>
            <w:bookmarkEnd w:id="39"/>
            <w:bookmarkEnd w:id="40"/>
            <w:bookmarkEnd w:id="41"/>
            <w: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134AF9" w:rsidRDefault="000E18F6">
            <w:pPr>
              <w:pStyle w:val="19"/>
              <w:ind w:firstLine="0"/>
              <w:rPr>
                <w:sz w:val="24"/>
                <w:szCs w:val="24"/>
              </w:rPr>
            </w:pPr>
            <w:r>
              <w:rPr>
                <w:sz w:val="24"/>
                <w:szCs w:val="24"/>
              </w:rPr>
              <w:t>Оплата производится Заказчиком ежемесячно в течение 30 (тридцати) календарных дней, после подписания Сторонами акта сдачи-приемки оказанных услуг на основании выставленного счета, счета-фактуры Исполнителя.</w:t>
            </w:r>
          </w:p>
          <w:p w:rsidR="00134AF9" w:rsidRDefault="000E18F6">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134AF9" w:rsidRDefault="000E18F6">
            <w:pPr>
              <w:pStyle w:val="19"/>
              <w:ind w:firstLine="0"/>
              <w:rPr>
                <w:b/>
                <w:sz w:val="24"/>
                <w:szCs w:val="24"/>
                <w:lang w:val="en-US"/>
              </w:rPr>
            </w:pPr>
            <w:r>
              <w:rPr>
                <w:sz w:val="24"/>
                <w:szCs w:val="24"/>
                <w:lang w:val="en-US"/>
              </w:rPr>
              <w:t>один лот</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134AF9" w:rsidRDefault="000E18F6">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Срок начала оказания Услуг – 01.01.2018  года. Срок окончания оказания Услуг -  31.12.2018 года.</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134AF9" w:rsidRDefault="000E18F6">
            <w:pPr>
              <w:pStyle w:val="19"/>
              <w:ind w:firstLine="0"/>
              <w:rPr>
                <w:sz w:val="24"/>
                <w:szCs w:val="24"/>
              </w:rPr>
            </w:pPr>
            <w:r>
              <w:rPr>
                <w:sz w:val="24"/>
                <w:szCs w:val="24"/>
              </w:rPr>
              <w:t>Российская Федерация, Челябинская область, г.Челябинск</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134AF9" w:rsidRDefault="000E18F6">
            <w:pPr>
              <w:pStyle w:val="19"/>
              <w:ind w:firstLine="0"/>
              <w:rPr>
                <w:sz w:val="24"/>
                <w:szCs w:val="24"/>
              </w:rPr>
            </w:pPr>
            <w:r>
              <w:rPr>
                <w:sz w:val="24"/>
                <w:szCs w:val="24"/>
              </w:rPr>
              <w:t>Состав и объем услуг определен в разделе 4 «Техническое задание»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134AF9" w:rsidRPr="00771D63" w:rsidRDefault="000E18F6">
            <w:pPr>
              <w:pStyle w:val="afe"/>
              <w:jc w:val="both"/>
              <w:rPr>
                <w:sz w:val="24"/>
                <w:szCs w:val="24"/>
              </w:rPr>
            </w:pPr>
            <w:r w:rsidRPr="00771D63">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134AF9" w:rsidRDefault="000E18F6">
            <w:pPr>
              <w:pStyle w:val="19"/>
              <w:ind w:firstLine="0"/>
              <w:jc w:val="left"/>
              <w:rPr>
                <w:b/>
                <w:sz w:val="24"/>
                <w:szCs w:val="24"/>
                <w:highlight w:val="yellow"/>
              </w:rPr>
            </w:pPr>
            <w:r>
              <w:rPr>
                <w:sz w:val="24"/>
                <w:szCs w:val="24"/>
                <w:lang w:val="en-US"/>
              </w:rPr>
              <w:t>рубли РФ</w:t>
            </w:r>
            <w:bookmarkStart w:id="42" w:name="_GoBack"/>
            <w:bookmarkEnd w:id="42"/>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6D2B87" w:rsidRPr="006D2B87" w:rsidRDefault="006D2B87" w:rsidP="006D2B87">
            <w:pPr>
              <w:pStyle w:val="aff6"/>
              <w:numPr>
                <w:ilvl w:val="0"/>
                <w:numId w:val="26"/>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134AF9" w:rsidRPr="00771D63" w:rsidRDefault="000E18F6">
            <w:pPr>
              <w:pStyle w:val="aff6"/>
              <w:numPr>
                <w:ilvl w:val="1"/>
                <w:numId w:val="26"/>
              </w:numPr>
              <w:jc w:val="both"/>
            </w:pPr>
            <w:r w:rsidRPr="00771D63">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134AF9" w:rsidRPr="00771D63" w:rsidRDefault="000E18F6">
            <w:pPr>
              <w:pStyle w:val="aff6"/>
              <w:numPr>
                <w:ilvl w:val="1"/>
                <w:numId w:val="26"/>
              </w:numPr>
              <w:jc w:val="both"/>
            </w:pPr>
            <w:r w:rsidRPr="00771D63">
              <w:t>отсутствие за последние три года просроченной задолженности перед ПАО «</w:t>
            </w:r>
            <w:proofErr w:type="spellStart"/>
            <w:r w:rsidRPr="00771D63">
              <w:t>ТрансКонтейнер</w:t>
            </w:r>
            <w:proofErr w:type="spellEnd"/>
            <w:r w:rsidRPr="00771D63">
              <w:t>», фактов невыполнения обязательств перед ПАО «</w:t>
            </w:r>
            <w:proofErr w:type="spellStart"/>
            <w:r w:rsidRPr="00771D63">
              <w:t>ТрансКонтейнер</w:t>
            </w:r>
            <w:proofErr w:type="spellEnd"/>
            <w:r w:rsidRPr="00771D63">
              <w:t>» и причинения вреда имуществу ПАО «</w:t>
            </w:r>
            <w:proofErr w:type="spellStart"/>
            <w:r w:rsidRPr="00771D63">
              <w:t>ТрансКонтейнер</w:t>
            </w:r>
            <w:proofErr w:type="spellEnd"/>
            <w:r w:rsidRPr="00771D63">
              <w:t xml:space="preserve">»; </w:t>
            </w:r>
          </w:p>
          <w:p w:rsidR="00134AF9" w:rsidRPr="00771D63" w:rsidRDefault="000E18F6">
            <w:pPr>
              <w:pStyle w:val="aff6"/>
              <w:numPr>
                <w:ilvl w:val="1"/>
                <w:numId w:val="26"/>
              </w:numPr>
              <w:jc w:val="both"/>
            </w:pPr>
            <w:r w:rsidRPr="00771D63">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оказание услуг по перевозке автотранспортом пассажиров, с суммарной стоимостью договор</w:t>
            </w:r>
            <w:proofErr w:type="gramStart"/>
            <w:r w:rsidRPr="00771D63">
              <w:t>а(</w:t>
            </w:r>
            <w:proofErr w:type="gramEnd"/>
            <w:r w:rsidRPr="00771D63">
              <w:t>-</w:t>
            </w:r>
            <w:proofErr w:type="spellStart"/>
            <w:r w:rsidRPr="00771D63">
              <w:t>ов</w:t>
            </w:r>
            <w:proofErr w:type="spellEnd"/>
            <w:r w:rsidRPr="00771D63">
              <w:t>) не менее 20 % от начальной (максимальной) цены договора/цены лота.</w:t>
            </w:r>
          </w:p>
          <w:p w:rsidR="006D2B87" w:rsidRPr="006D2B87" w:rsidRDefault="006D2B87" w:rsidP="006D2B87">
            <w:pPr>
              <w:pStyle w:val="aff6"/>
              <w:numPr>
                <w:ilvl w:val="0"/>
                <w:numId w:val="2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134AF9" w:rsidRPr="00771D63" w:rsidRDefault="000E18F6">
            <w:pPr>
              <w:pStyle w:val="aff6"/>
              <w:numPr>
                <w:ilvl w:val="1"/>
                <w:numId w:val="26"/>
              </w:numPr>
              <w:jc w:val="both"/>
            </w:pPr>
            <w:r w:rsidRPr="00771D63">
              <w:t xml:space="preserve">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134AF9" w:rsidRPr="00771D63" w:rsidRDefault="000E18F6">
            <w:pPr>
              <w:pStyle w:val="aff6"/>
              <w:numPr>
                <w:ilvl w:val="1"/>
                <w:numId w:val="26"/>
              </w:numPr>
              <w:jc w:val="both"/>
            </w:pPr>
            <w:proofErr w:type="gramStart"/>
            <w:r w:rsidRPr="00771D63">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71D63">
              <w:t>://</w:t>
            </w:r>
            <w:r>
              <w:rPr>
                <w:lang w:val="en-US"/>
              </w:rPr>
              <w:t>service</w:t>
            </w:r>
            <w:r w:rsidRPr="00771D63">
              <w:t>.</w:t>
            </w:r>
            <w:proofErr w:type="spellStart"/>
            <w:r>
              <w:rPr>
                <w:lang w:val="en-US"/>
              </w:rPr>
              <w:t>nalog</w:t>
            </w:r>
            <w:proofErr w:type="spellEnd"/>
            <w:r w:rsidRPr="00771D63">
              <w:t>.</w:t>
            </w:r>
            <w:proofErr w:type="spellStart"/>
            <w:r>
              <w:rPr>
                <w:lang w:val="en-US"/>
              </w:rPr>
              <w:t>ru</w:t>
            </w:r>
            <w:proofErr w:type="spellEnd"/>
            <w:r w:rsidRPr="00771D63">
              <w:t>/</w:t>
            </w:r>
            <w:proofErr w:type="spellStart"/>
            <w:r>
              <w:rPr>
                <w:lang w:val="en-US"/>
              </w:rPr>
              <w:t>zd</w:t>
            </w:r>
            <w:proofErr w:type="spellEnd"/>
            <w:r w:rsidRPr="00771D63">
              <w:t>.</w:t>
            </w:r>
            <w:r>
              <w:rPr>
                <w:lang w:val="en-US"/>
              </w:rPr>
              <w:t>do</w:t>
            </w:r>
            <w:r w:rsidRPr="00771D63">
              <w:t>).</w:t>
            </w:r>
            <w:proofErr w:type="gramEnd"/>
            <w:r w:rsidRPr="00771D6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771D63">
              <w:t xml:space="preserve">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w:t>
            </w:r>
            <w:r w:rsidRPr="00771D63">
              <w:lastRenderedPageBreak/>
              <w:t>имеющих задолженность по уплате налогов и/или не представляющих налоговую отчетность более года» (</w:t>
            </w:r>
            <w:r>
              <w:rPr>
                <w:lang w:val="en-US"/>
              </w:rPr>
              <w:t>https</w:t>
            </w:r>
            <w:r w:rsidRPr="00771D63">
              <w:t>://</w:t>
            </w:r>
            <w:r>
              <w:rPr>
                <w:lang w:val="en-US"/>
              </w:rPr>
              <w:t>service</w:t>
            </w:r>
            <w:r w:rsidRPr="00771D63">
              <w:t>.</w:t>
            </w:r>
            <w:proofErr w:type="spellStart"/>
            <w:r>
              <w:rPr>
                <w:lang w:val="en-US"/>
              </w:rPr>
              <w:t>nalog</w:t>
            </w:r>
            <w:proofErr w:type="spellEnd"/>
            <w:r w:rsidRPr="00771D63">
              <w:t>.</w:t>
            </w:r>
            <w:proofErr w:type="spellStart"/>
            <w:r>
              <w:rPr>
                <w:lang w:val="en-US"/>
              </w:rPr>
              <w:t>ru</w:t>
            </w:r>
            <w:proofErr w:type="spellEnd"/>
            <w:r w:rsidRPr="00771D63">
              <w:t>/</w:t>
            </w:r>
            <w:proofErr w:type="spellStart"/>
            <w:r>
              <w:rPr>
                <w:lang w:val="en-US"/>
              </w:rPr>
              <w:t>zd</w:t>
            </w:r>
            <w:proofErr w:type="spellEnd"/>
            <w:r w:rsidRPr="00771D63">
              <w:t>.</w:t>
            </w:r>
            <w:r>
              <w:rPr>
                <w:lang w:val="en-US"/>
              </w:rPr>
              <w:t>do</w:t>
            </w:r>
            <w:r w:rsidRPr="00771D63">
              <w:t xml:space="preserve">)); </w:t>
            </w:r>
            <w:proofErr w:type="gramEnd"/>
          </w:p>
          <w:p w:rsidR="00134AF9" w:rsidRPr="00771D63" w:rsidRDefault="000E18F6">
            <w:pPr>
              <w:pStyle w:val="aff6"/>
              <w:numPr>
                <w:ilvl w:val="1"/>
                <w:numId w:val="26"/>
              </w:numPr>
              <w:jc w:val="both"/>
            </w:pPr>
            <w:proofErr w:type="gramStart"/>
            <w:r w:rsidRPr="00771D63">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771D63">
              <w:t>неприостановлении</w:t>
            </w:r>
            <w:proofErr w:type="spellEnd"/>
            <w:r w:rsidRPr="00771D63">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71D63">
              <w:t>://</w:t>
            </w:r>
            <w:proofErr w:type="spellStart"/>
            <w:r>
              <w:rPr>
                <w:lang w:val="en-US"/>
              </w:rPr>
              <w:t>fssprus</w:t>
            </w:r>
            <w:proofErr w:type="spellEnd"/>
            <w:r w:rsidRPr="00771D63">
              <w:t>.</w:t>
            </w:r>
            <w:proofErr w:type="spellStart"/>
            <w:r>
              <w:rPr>
                <w:lang w:val="en-US"/>
              </w:rPr>
              <w:t>ru</w:t>
            </w:r>
            <w:proofErr w:type="spellEnd"/>
            <w:r w:rsidRPr="00771D63">
              <w:t>/</w:t>
            </w:r>
            <w:proofErr w:type="spellStart"/>
            <w:r>
              <w:rPr>
                <w:lang w:val="en-US"/>
              </w:rPr>
              <w:t>iss</w:t>
            </w:r>
            <w:proofErr w:type="spellEnd"/>
            <w:proofErr w:type="gramEnd"/>
            <w:r w:rsidRPr="00771D63">
              <w:t>/</w:t>
            </w:r>
            <w:proofErr w:type="spellStart"/>
            <w:proofErr w:type="gramStart"/>
            <w:r>
              <w:rPr>
                <w:lang w:val="en-US"/>
              </w:rPr>
              <w:t>ip</w:t>
            </w:r>
            <w:proofErr w:type="spellEnd"/>
            <w:proofErr w:type="gramEnd"/>
            <w:r w:rsidRPr="00771D63">
              <w:t xml:space="preserve">), а также информации в едином Федеральном реестре сведений о фактах деятельности юридических лиц </w:t>
            </w:r>
            <w:r>
              <w:rPr>
                <w:lang w:val="en-US"/>
              </w:rPr>
              <w:t>http</w:t>
            </w:r>
            <w:r w:rsidRPr="00771D63">
              <w:t>://</w:t>
            </w:r>
            <w:r>
              <w:rPr>
                <w:lang w:val="en-US"/>
              </w:rPr>
              <w:t>www</w:t>
            </w:r>
            <w:r w:rsidRPr="00771D63">
              <w:t>.</w:t>
            </w:r>
            <w:proofErr w:type="spellStart"/>
            <w:r>
              <w:rPr>
                <w:lang w:val="en-US"/>
              </w:rPr>
              <w:t>fedresurs</w:t>
            </w:r>
            <w:proofErr w:type="spellEnd"/>
            <w:r w:rsidRPr="00771D63">
              <w:t>.</w:t>
            </w:r>
            <w:proofErr w:type="spellStart"/>
            <w:r>
              <w:rPr>
                <w:lang w:val="en-US"/>
              </w:rPr>
              <w:t>ru</w:t>
            </w:r>
            <w:proofErr w:type="spellEnd"/>
            <w:r w:rsidRPr="00771D63">
              <w:t>/</w:t>
            </w:r>
            <w:r>
              <w:rPr>
                <w:lang w:val="en-US"/>
              </w:rPr>
              <w:t>companies</w:t>
            </w:r>
            <w:r w:rsidRPr="00771D63">
              <w:t>/</w:t>
            </w:r>
            <w:proofErr w:type="spellStart"/>
            <w:r>
              <w:rPr>
                <w:lang w:val="en-US"/>
              </w:rPr>
              <w:t>IsSearching</w:t>
            </w:r>
            <w:proofErr w:type="spellEnd"/>
            <w:r w:rsidRPr="00771D6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771D63">
              <w:t>неприостановлении</w:t>
            </w:r>
            <w:proofErr w:type="spellEnd"/>
            <w:r w:rsidRPr="00771D6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134AF9" w:rsidRPr="00771D63" w:rsidRDefault="000E18F6">
            <w:pPr>
              <w:pStyle w:val="aff6"/>
              <w:numPr>
                <w:ilvl w:val="1"/>
                <w:numId w:val="26"/>
              </w:numPr>
              <w:jc w:val="both"/>
            </w:pPr>
            <w:r w:rsidRPr="00771D63">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134AF9" w:rsidRPr="00771D63" w:rsidRDefault="000E18F6">
            <w:pPr>
              <w:pStyle w:val="aff6"/>
              <w:numPr>
                <w:ilvl w:val="1"/>
                <w:numId w:val="26"/>
              </w:numPr>
              <w:jc w:val="both"/>
            </w:pPr>
            <w:r w:rsidRPr="00771D63">
              <w:t>действующая лицензия на оказание услуг перевозки пассажиров,  в соответствии с Федеральным законом от 04 мая 2011 г. №99-ФЗ "О лицензировании отдельных видов деятельности  (заверенная претендентом копия</w:t>
            </w:r>
            <w:proofErr w:type="gramStart"/>
            <w:r w:rsidRPr="00771D63">
              <w:t xml:space="preserve">).; </w:t>
            </w:r>
            <w:proofErr w:type="gramEnd"/>
          </w:p>
          <w:p w:rsidR="00134AF9" w:rsidRPr="00771D63" w:rsidRDefault="000E18F6">
            <w:pPr>
              <w:pStyle w:val="aff6"/>
              <w:numPr>
                <w:ilvl w:val="1"/>
                <w:numId w:val="26"/>
              </w:numPr>
              <w:jc w:val="both"/>
            </w:pPr>
            <w:r w:rsidRPr="00771D63">
              <w:t xml:space="preserve">документ по форме приложения № 4 к документации о </w:t>
            </w:r>
            <w:proofErr w:type="gramStart"/>
            <w:r w:rsidRPr="00771D63">
              <w:t>закупке</w:t>
            </w:r>
            <w:proofErr w:type="gramEnd"/>
            <w:r w:rsidRPr="00771D63">
              <w:t xml:space="preserve"> о наличии опыта поставки товара, выполнения работ, оказания услуг, указанного в подпункте 1.3 </w:t>
            </w:r>
            <w:r w:rsidRPr="00771D63">
              <w:lastRenderedPageBreak/>
              <w:t xml:space="preserve">настоящего пункта Информационной карты; </w:t>
            </w:r>
          </w:p>
          <w:p w:rsidR="00134AF9" w:rsidRDefault="000E18F6">
            <w:pPr>
              <w:pStyle w:val="aff6"/>
              <w:numPr>
                <w:ilvl w:val="1"/>
                <w:numId w:val="26"/>
              </w:numPr>
              <w:jc w:val="both"/>
              <w:rPr>
                <w:lang w:val="en-US"/>
              </w:rPr>
            </w:pPr>
            <w:proofErr w:type="gramStart"/>
            <w:r w:rsidRPr="00771D63">
              <w:t>документы</w:t>
            </w:r>
            <w:proofErr w:type="gramEnd"/>
            <w:r w:rsidRPr="00771D63">
              <w:t xml:space="preserve"> подтверждающие факт поставки товара, выполнения работ, оказания услуг (договоры,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 </w:t>
            </w:r>
          </w:p>
          <w:p w:rsidR="00134AF9" w:rsidRDefault="000E18F6">
            <w:pPr>
              <w:pStyle w:val="aff6"/>
              <w:numPr>
                <w:ilvl w:val="1"/>
                <w:numId w:val="26"/>
              </w:numPr>
              <w:jc w:val="both"/>
              <w:rPr>
                <w:lang w:val="en-US"/>
              </w:rPr>
            </w:pPr>
            <w:r w:rsidRPr="00771D63">
              <w:t xml:space="preserve">документы по форме Приложения № 6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договора лизинга, копию </w:t>
            </w:r>
            <w:r>
              <w:rPr>
                <w:lang w:val="en-US"/>
              </w:rPr>
              <w:t xml:space="preserve">ПТС, </w:t>
            </w:r>
            <w:proofErr w:type="spellStart"/>
            <w:r>
              <w:rPr>
                <w:lang w:val="en-US"/>
              </w:rPr>
              <w:t>копию</w:t>
            </w:r>
            <w:proofErr w:type="spellEnd"/>
            <w:r>
              <w:rPr>
                <w:lang w:val="en-US"/>
              </w:rPr>
              <w:t xml:space="preserve"> </w:t>
            </w:r>
            <w:proofErr w:type="spellStart"/>
            <w:r>
              <w:rPr>
                <w:lang w:val="en-US"/>
              </w:rPr>
              <w:t>свидетельства</w:t>
            </w:r>
            <w:proofErr w:type="spellEnd"/>
            <w:r>
              <w:rPr>
                <w:lang w:val="en-US"/>
              </w:rPr>
              <w:t xml:space="preserve"> о </w:t>
            </w:r>
            <w:proofErr w:type="spellStart"/>
            <w:r>
              <w:rPr>
                <w:lang w:val="en-US"/>
              </w:rPr>
              <w:t>регистрации</w:t>
            </w:r>
            <w:proofErr w:type="spellEnd"/>
            <w:r>
              <w:rPr>
                <w:lang w:val="en-US"/>
              </w:rPr>
              <w:t xml:space="preserve"> транспортного средства</w:t>
            </w:r>
            <w:proofErr w:type="gramStart"/>
            <w:r>
              <w:rPr>
                <w:lang w:val="en-US"/>
              </w:rPr>
              <w:t xml:space="preserve">); ; </w:t>
            </w:r>
            <w:proofErr w:type="gramEnd"/>
          </w:p>
          <w:p w:rsidR="00134AF9" w:rsidRPr="00771D63" w:rsidRDefault="000E18F6">
            <w:pPr>
              <w:pStyle w:val="aff6"/>
              <w:numPr>
                <w:ilvl w:val="1"/>
                <w:numId w:val="26"/>
              </w:numPr>
              <w:jc w:val="both"/>
            </w:pPr>
            <w:r w:rsidRPr="00771D63">
              <w:t>документы по форме Приложения № 7 (данные о водителях) к документации о закупке с приложением заверенных претендентом копий водительских удостоверений соответствующей квалификации на водителей, привлекаемых к перевозке работников</w:t>
            </w:r>
            <w:proofErr w:type="gramStart"/>
            <w:r w:rsidRPr="00771D63">
              <w:t xml:space="preserve">.; </w:t>
            </w:r>
            <w:proofErr w:type="gramEnd"/>
          </w:p>
          <w:p w:rsidR="00134AF9" w:rsidRPr="00771D63" w:rsidRDefault="000E18F6">
            <w:pPr>
              <w:pStyle w:val="aff6"/>
              <w:numPr>
                <w:ilvl w:val="1"/>
                <w:numId w:val="26"/>
              </w:numPr>
              <w:jc w:val="both"/>
            </w:pPr>
            <w:r w:rsidRPr="00771D63">
              <w:t>копию  договора на техническое обслуживание транспортного средства (заверенную подписью и печатью претендента</w:t>
            </w:r>
            <w:proofErr w:type="gramStart"/>
            <w:r w:rsidRPr="00771D63">
              <w:t xml:space="preserve">).; </w:t>
            </w:r>
            <w:proofErr w:type="gramEnd"/>
          </w:p>
          <w:p w:rsidR="00134AF9" w:rsidRPr="00771D63" w:rsidRDefault="000E18F6">
            <w:pPr>
              <w:pStyle w:val="aff6"/>
              <w:numPr>
                <w:ilvl w:val="1"/>
                <w:numId w:val="26"/>
              </w:numPr>
              <w:jc w:val="both"/>
            </w:pPr>
            <w:r w:rsidRPr="00771D63">
              <w:t xml:space="preserve">копию договора  на проведение </w:t>
            </w:r>
            <w:proofErr w:type="spellStart"/>
            <w:r w:rsidRPr="00771D63">
              <w:t>предрейсовых</w:t>
            </w:r>
            <w:proofErr w:type="spellEnd"/>
            <w:r w:rsidRPr="00771D63">
              <w:t xml:space="preserve"> медицинских осмотров (заверенную подписью и печатью претендента</w:t>
            </w:r>
            <w:proofErr w:type="gramStart"/>
            <w:r w:rsidRPr="00771D63">
              <w:t xml:space="preserve">). ; </w:t>
            </w:r>
            <w:proofErr w:type="gramEnd"/>
          </w:p>
          <w:p w:rsidR="00134AF9" w:rsidRPr="00771D63" w:rsidRDefault="000E18F6">
            <w:pPr>
              <w:pStyle w:val="aff6"/>
              <w:numPr>
                <w:ilvl w:val="1"/>
                <w:numId w:val="26"/>
              </w:numPr>
              <w:jc w:val="both"/>
            </w:pPr>
            <w:r w:rsidRPr="00771D63">
              <w:t xml:space="preserve">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w:t>
            </w:r>
            <w:proofErr w:type="gramStart"/>
            <w:r w:rsidRPr="00771D63">
              <w:t>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w:t>
            </w:r>
            <w:proofErr w:type="gramEnd"/>
            <w:r w:rsidRPr="00771D63">
              <w:t xml:space="preserve"> решение до момента заключения договора. В случае если такого одобрения не требуется, претендент представляет соответствующее обоснованное заявление.</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134AF9" w:rsidRDefault="000E18F6">
            <w:pPr>
              <w:pStyle w:val="af9"/>
              <w:ind w:firstLine="0"/>
              <w:rPr>
                <w:sz w:val="24"/>
                <w:highlight w:val="yellow"/>
              </w:rPr>
            </w:pPr>
            <w:r>
              <w:rPr>
                <w:sz w:val="24"/>
                <w:lang w:val="en-US"/>
              </w:rPr>
              <w:t>не предусмотрено</w:t>
            </w:r>
            <w:r>
              <w:rPr>
                <w:sz w:val="24"/>
              </w:rP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 (Кз)</w:t>
            </w:r>
          </w:p>
        </w:tc>
        <w:tc>
          <w:tcPr>
            <w:tcW w:w="6768" w:type="dxa"/>
          </w:tcPr>
          <w:tbl>
            <w:tblPr>
              <w:tblStyle w:val="afff1"/>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Значение Кз</w:t>
                  </w:r>
                </w:p>
              </w:tc>
            </w:tr>
            <w:tr w:rsidR="006D2B87" w:rsidRPr="00514332" w:rsidTr="006D2B87">
              <w:tc>
                <w:tcPr>
                  <w:tcW w:w="4423" w:type="dxa"/>
                </w:tcPr>
                <w:p w:rsidR="00134AF9" w:rsidRDefault="000E18F6">
                  <w:pPr>
                    <w:pStyle w:val="af9"/>
                    <w:ind w:firstLine="0"/>
                    <w:rPr>
                      <w:sz w:val="24"/>
                    </w:rPr>
                  </w:pPr>
                  <w:r>
                    <w:rPr>
                      <w:sz w:val="24"/>
                    </w:rPr>
                    <w:t xml:space="preserve">Цена единицы услуги (цена одного рейса) </w:t>
                  </w:r>
                </w:p>
              </w:tc>
              <w:tc>
                <w:tcPr>
                  <w:tcW w:w="2114" w:type="dxa"/>
                </w:tcPr>
                <w:p w:rsidR="00134AF9" w:rsidRDefault="000E18F6">
                  <w:pPr>
                    <w:pStyle w:val="af9"/>
                    <w:ind w:firstLine="0"/>
                    <w:rPr>
                      <w:sz w:val="24"/>
                      <w:lang w:val="en-US"/>
                    </w:rPr>
                  </w:pPr>
                  <w:r>
                    <w:rPr>
                      <w:sz w:val="24"/>
                      <w:lang w:val="en-US"/>
                    </w:rPr>
                    <w:t>0,60</w:t>
                  </w:r>
                </w:p>
              </w:tc>
            </w:tr>
            <w:tr w:rsidR="006D2B87" w:rsidRPr="00514332" w:rsidTr="006D2B87">
              <w:tc>
                <w:tcPr>
                  <w:tcW w:w="4423" w:type="dxa"/>
                </w:tcPr>
                <w:p w:rsidR="00134AF9" w:rsidRDefault="000E18F6">
                  <w:pPr>
                    <w:pStyle w:val="af9"/>
                    <w:ind w:firstLine="0"/>
                    <w:rPr>
                      <w:sz w:val="24"/>
                    </w:rPr>
                  </w:pPr>
                  <w:r>
                    <w:rPr>
                      <w:sz w:val="24"/>
                    </w:rPr>
                    <w:t xml:space="preserve">Опыт участника (суммарная стоимость договоров, аналогичных предмету Открытого конкурса, в соответствии с подпунктом 1.3 части 1 пункта 17  Информационной карты)  </w:t>
                  </w:r>
                </w:p>
              </w:tc>
              <w:tc>
                <w:tcPr>
                  <w:tcW w:w="2114" w:type="dxa"/>
                </w:tcPr>
                <w:p w:rsidR="00134AF9" w:rsidRDefault="000E18F6">
                  <w:pPr>
                    <w:pStyle w:val="af9"/>
                    <w:ind w:firstLine="0"/>
                    <w:rPr>
                      <w:sz w:val="24"/>
                      <w:lang w:val="en-US"/>
                    </w:rPr>
                  </w:pPr>
                  <w:r>
                    <w:rPr>
                      <w:sz w:val="24"/>
                      <w:lang w:val="en-US"/>
                    </w:rPr>
                    <w:t>0,40</w:t>
                  </w:r>
                </w:p>
              </w:tc>
            </w:tr>
          </w:tbl>
          <w:p w:rsidR="007D6548" w:rsidRPr="00F86FAA" w:rsidRDefault="007D6548" w:rsidP="003D3596">
            <w:pPr>
              <w:pStyle w:val="af9"/>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t>20.</w:t>
            </w:r>
          </w:p>
        </w:tc>
        <w:tc>
          <w:tcPr>
            <w:tcW w:w="2551" w:type="dxa"/>
          </w:tcPr>
          <w:p w:rsidR="00736D40" w:rsidRPr="00F86FAA" w:rsidRDefault="007341C2">
            <w:pPr>
              <w:pStyle w:val="Default"/>
              <w:rPr>
                <w:b/>
                <w:color w:val="auto"/>
              </w:rPr>
            </w:pPr>
            <w:r>
              <w:rPr>
                <w:b/>
                <w:color w:val="auto"/>
              </w:rPr>
              <w:t>Особенности заключения договора</w:t>
            </w:r>
          </w:p>
        </w:tc>
        <w:tc>
          <w:tcPr>
            <w:tcW w:w="6768" w:type="dxa"/>
          </w:tcPr>
          <w:p w:rsidR="00771D63" w:rsidRDefault="00771D63" w:rsidP="00771D63">
            <w:pPr>
              <w:pStyle w:val="af9"/>
              <w:rPr>
                <w:sz w:val="24"/>
              </w:rPr>
            </w:pPr>
            <w:r>
              <w:rPr>
                <w:sz w:val="24"/>
              </w:rPr>
              <w:t>1.</w:t>
            </w:r>
            <w:r w:rsidR="000E18F6">
              <w:rPr>
                <w:sz w:val="24"/>
              </w:rPr>
              <w:t>Цена по договору, заключаемому по результатам проведения настоящего Открытого конкурса, в процессе исполнения договора может быть увеличена без проведения дополнительных конкурсных процедур на следующих условиях:</w:t>
            </w:r>
          </w:p>
          <w:p w:rsidR="00134AF9" w:rsidRDefault="000E18F6" w:rsidP="00771D63">
            <w:pPr>
              <w:pStyle w:val="af9"/>
              <w:rPr>
                <w:sz w:val="24"/>
              </w:rPr>
            </w:pPr>
            <w:r>
              <w:rPr>
                <w:sz w:val="24"/>
              </w:rPr>
              <w:t xml:space="preserve"> - общая  цена договора может быть увеличена не более чем на 5 (пять) %, при необходимости привлечения дополнительных единиц автотранспортных средств; </w:t>
            </w:r>
          </w:p>
          <w:p w:rsidR="00134AF9" w:rsidRDefault="00771D63" w:rsidP="00771D63">
            <w:pPr>
              <w:pStyle w:val="-3"/>
              <w:tabs>
                <w:tab w:val="clear" w:pos="1985"/>
              </w:tabs>
              <w:suppressAutoHyphens/>
              <w:rPr>
                <w:sz w:val="24"/>
              </w:rPr>
            </w:pPr>
            <w:r>
              <w:rPr>
                <w:sz w:val="24"/>
              </w:rPr>
              <w:t>2.</w:t>
            </w:r>
            <w:r w:rsidR="000E18F6">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134AF9" w:rsidRDefault="000E18F6">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768" w:type="dxa"/>
          </w:tcPr>
          <w:p w:rsidR="00134AF9" w:rsidRDefault="000E18F6">
            <w:pPr>
              <w:pStyle w:val="19"/>
              <w:ind w:firstLine="0"/>
              <w:rPr>
                <w:sz w:val="24"/>
                <w:szCs w:val="24"/>
              </w:rPr>
            </w:pPr>
            <w:r>
              <w:rPr>
                <w:sz w:val="24"/>
                <w:szCs w:val="24"/>
              </w:rPr>
              <w:t>Не допускается</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768" w:type="dxa"/>
          </w:tcPr>
          <w:p w:rsidR="00134AF9" w:rsidRDefault="000E18F6">
            <w:pPr>
              <w:pStyle w:val="19"/>
              <w:ind w:firstLine="0"/>
              <w:rPr>
                <w:i/>
                <w:sz w:val="24"/>
                <w:szCs w:val="24"/>
              </w:rPr>
            </w:pPr>
            <w:r>
              <w:rPr>
                <w:sz w:val="24"/>
                <w:szCs w:val="24"/>
              </w:rPr>
              <w:t>Заявка должна действовать не менее 60 календарных дней с даты окончания срока подачи Заявок (пункт 6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768" w:type="dxa"/>
          </w:tcPr>
          <w:p w:rsidR="00134AF9" w:rsidRDefault="000E18F6">
            <w:pPr>
              <w:pStyle w:val="19"/>
              <w:ind w:firstLine="0"/>
              <w:rPr>
                <w:sz w:val="24"/>
                <w:szCs w:val="24"/>
              </w:rPr>
            </w:pPr>
            <w:r>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768" w:type="dxa"/>
          </w:tcPr>
          <w:p w:rsidR="00134AF9" w:rsidRDefault="000E18F6">
            <w:pPr>
              <w:pStyle w:val="19"/>
              <w:ind w:firstLine="0"/>
              <w:rPr>
                <w:sz w:val="24"/>
                <w:szCs w:val="24"/>
              </w:rPr>
            </w:pPr>
            <w:r>
              <w:rPr>
                <w:sz w:val="24"/>
                <w:szCs w:val="24"/>
              </w:rPr>
              <w:t>Не предусмотрено</w:t>
            </w:r>
          </w:p>
        </w:tc>
      </w:tr>
    </w:tbl>
    <w:p w:rsidR="002079EB" w:rsidRDefault="002079EB" w:rsidP="00D72C8B">
      <w:pPr>
        <w:pStyle w:val="19"/>
        <w:ind w:firstLine="0"/>
        <w:jc w:val="right"/>
        <w:outlineLvl w:val="0"/>
        <w:rPr>
          <w:rFonts w:eastAsia="MS Mincho"/>
          <w:szCs w:val="28"/>
        </w:rPr>
        <w:sectPr w:rsidR="002079EB" w:rsidSect="007C51E1">
          <w:pgSz w:w="11907" w:h="16840" w:code="9"/>
          <w:pgMar w:top="1134" w:right="851" w:bottom="1134" w:left="1418" w:header="794" w:footer="794" w:gutter="0"/>
          <w:cols w:space="720"/>
          <w:titlePg/>
          <w:docGrid w:linePitch="326"/>
        </w:sectPr>
      </w:pPr>
    </w:p>
    <w:p w:rsidR="00134AF9" w:rsidRDefault="000E18F6">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w:t>
      </w:r>
      <w:r>
        <w:rPr>
          <w:b/>
          <w:sz w:val="28"/>
        </w:rPr>
        <w:tab/>
        <w:t>-___-___-____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ОК-___-___-____</w:t>
      </w:r>
      <w:r>
        <w:rPr>
          <w:szCs w:val="28"/>
          <w:u w:val="single"/>
        </w:rPr>
        <w:t xml:space="preserve"> </w:t>
      </w:r>
      <w:r>
        <w:rPr>
          <w:szCs w:val="28"/>
        </w:rPr>
        <w:t xml:space="preserve">(далее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 xml:space="preserve"> дней (</w:t>
      </w:r>
      <w:r>
        <w:rPr>
          <w:i/>
          <w:sz w:val="28"/>
          <w:szCs w:val="20"/>
        </w:rPr>
        <w:t>указать срок не менее указанного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«ТрансКонтейнер». </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xml:space="preserve">- ________ (наименование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________ (наименование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9"/>
        <w:ind w:firstLine="553"/>
        <w:rPr>
          <w:sz w:val="28"/>
          <w:szCs w:val="28"/>
        </w:rPr>
      </w:pPr>
      <w:r>
        <w:rPr>
          <w:rFonts w:eastAsia="Times New Roman"/>
          <w:sz w:val="28"/>
        </w:rPr>
        <w:t xml:space="preserve">- ________ (наименование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305BD2" w:rsidRPr="00305BD2" w:rsidRDefault="000954FB" w:rsidP="00305BD2">
      <w:pPr>
        <w:pStyle w:val="af9"/>
        <w:ind w:firstLine="0"/>
        <w:rPr>
          <w:b/>
          <w:sz w:val="28"/>
          <w:szCs w:val="28"/>
        </w:rPr>
      </w:pPr>
      <w:r>
        <w:rPr>
          <w:b/>
          <w:sz w:val="28"/>
          <w:szCs w:val="28"/>
        </w:rPr>
        <w:t xml:space="preserve">Представитель, </w:t>
      </w:r>
    </w:p>
    <w:p w:rsidR="000954FB" w:rsidRPr="007415F9" w:rsidRDefault="00BB306F" w:rsidP="00305BD2">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0954FB" w:rsidRPr="007415F9" w:rsidRDefault="000954FB" w:rsidP="000954FB">
      <w:pPr>
        <w:tabs>
          <w:tab w:val="left" w:pos="8640"/>
        </w:tabs>
        <w:jc w:val="center"/>
        <w:rPr>
          <w:i/>
        </w:rPr>
      </w:pPr>
      <w:r>
        <w:rPr>
          <w:i/>
        </w:rPr>
        <w:t>(наименование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Печать</w:t>
      </w:r>
      <w:r>
        <w:rPr>
          <w:i/>
        </w:rPr>
        <w:tab/>
      </w:r>
      <w:r>
        <w:rPr>
          <w:i/>
        </w:rPr>
        <w:tab/>
      </w:r>
      <w:r>
        <w:rPr>
          <w:i/>
        </w:rPr>
        <w:tab/>
        <w:t>(должность, подпись, ФИО)</w:t>
      </w:r>
    </w:p>
    <w:p w:rsidR="002079EB" w:rsidRDefault="000954FB" w:rsidP="002079EB">
      <w:pPr>
        <w:pStyle w:val="32"/>
        <w:suppressAutoHyphens/>
        <w:spacing w:after="0"/>
        <w:rPr>
          <w:sz w:val="28"/>
          <w:szCs w:val="28"/>
        </w:rPr>
        <w:sectPr w:rsidR="002079EB" w:rsidSect="007C51E1">
          <w:pgSz w:w="11907" w:h="16840" w:code="9"/>
          <w:pgMar w:top="1134" w:right="851" w:bottom="1134" w:left="1418" w:header="794" w:footer="794" w:gutter="0"/>
          <w:cols w:space="720"/>
          <w:titlePg/>
          <w:docGrid w:linePitch="326"/>
        </w:sectPr>
      </w:pPr>
      <w:r>
        <w:rPr>
          <w:sz w:val="28"/>
          <w:szCs w:val="28"/>
        </w:rPr>
        <w:t>"____" _________ 201__ г.</w:t>
      </w:r>
    </w:p>
    <w:p w:rsidR="00134AF9" w:rsidRDefault="000E18F6">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Pr="00167626" w:rsidRDefault="00110975" w:rsidP="00110975">
      <w:pPr>
        <w:pStyle w:val="af9"/>
        <w:tabs>
          <w:tab w:val="left" w:pos="1080"/>
        </w:tabs>
        <w:ind w:firstLine="0"/>
        <w:rPr>
          <w:sz w:val="20"/>
          <w:szCs w:val="20"/>
        </w:rPr>
      </w:pP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167626" w:rsidRDefault="00110975" w:rsidP="00110975">
      <w:pPr>
        <w:pStyle w:val="af9"/>
        <w:tabs>
          <w:tab w:val="left" w:pos="1080"/>
        </w:tabs>
        <w:ind w:firstLine="0"/>
        <w:rPr>
          <w:sz w:val="20"/>
          <w:szCs w:val="20"/>
        </w:rPr>
      </w:pP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pStyle w:val="af9"/>
        <w:tabs>
          <w:tab w:val="left" w:pos="1080"/>
        </w:tabs>
        <w:ind w:firstLine="0"/>
        <w:rPr>
          <w:sz w:val="28"/>
          <w:szCs w:val="28"/>
        </w:rPr>
      </w:pPr>
    </w:p>
    <w:p w:rsidR="00110975" w:rsidRPr="00982C0E" w:rsidRDefault="00110975" w:rsidP="00110975">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110975" w:rsidRPr="00982C0E" w:rsidRDefault="00110975" w:rsidP="00110975">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110975">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Pr="007415F9" w:rsidRDefault="00110975" w:rsidP="00110975">
      <w:pPr>
        <w:pStyle w:val="af9"/>
        <w:tabs>
          <w:tab w:val="left" w:pos="1080"/>
        </w:tabs>
        <w:ind w:firstLine="720"/>
        <w:rPr>
          <w:sz w:val="28"/>
          <w:szCs w:val="28"/>
        </w:rPr>
      </w:pP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D20AD0" w:rsidRDefault="00D20AD0" w:rsidP="00D20AD0">
      <w:pPr>
        <w:pStyle w:val="32"/>
        <w:suppressAutoHyphens/>
        <w:spacing w:after="0"/>
        <w:rPr>
          <w:sz w:val="28"/>
          <w:szCs w:val="28"/>
        </w:rPr>
      </w:pPr>
      <w:r>
        <w:rPr>
          <w:sz w:val="28"/>
          <w:szCs w:val="28"/>
        </w:rPr>
        <w:t>"____" _________ 201__ г.</w:t>
      </w:r>
      <w:r>
        <w:rPr>
          <w:sz w:val="28"/>
          <w:szCs w:val="28"/>
        </w:rPr>
        <w:br w:type="page"/>
      </w:r>
    </w:p>
    <w:p w:rsidR="00110975" w:rsidRDefault="00110975" w:rsidP="00110975">
      <w:pPr>
        <w:pStyle w:val="af9"/>
        <w:jc w:val="center"/>
        <w:rPr>
          <w:b/>
          <w:sz w:val="28"/>
          <w:szCs w:val="28"/>
        </w:rPr>
      </w:pPr>
      <w:r>
        <w:rPr>
          <w:b/>
          <w:sz w:val="28"/>
          <w:szCs w:val="28"/>
        </w:rPr>
        <w:lastRenderedPageBreak/>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2079EB" w:rsidRDefault="00D20AD0" w:rsidP="002079EB">
      <w:pPr>
        <w:pStyle w:val="32"/>
        <w:suppressAutoHyphens/>
        <w:spacing w:after="0"/>
        <w:rPr>
          <w:sz w:val="28"/>
          <w:szCs w:val="28"/>
        </w:rPr>
        <w:sectPr w:rsidR="002079EB" w:rsidSect="007C51E1">
          <w:pgSz w:w="11907" w:h="16840" w:code="9"/>
          <w:pgMar w:top="1134" w:right="851" w:bottom="1134" w:left="1418" w:header="794" w:footer="794" w:gutter="0"/>
          <w:cols w:space="720"/>
          <w:titlePg/>
          <w:docGrid w:linePitch="326"/>
        </w:sectPr>
      </w:pPr>
      <w:r>
        <w:rPr>
          <w:sz w:val="28"/>
          <w:szCs w:val="28"/>
        </w:rPr>
        <w:t>"____" _________ 201__ г.</w:t>
      </w:r>
    </w:p>
    <w:p w:rsidR="00134AF9" w:rsidRDefault="000E18F6">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134AF9" w:rsidRPr="00643BD7" w:rsidRDefault="00134AF9" w:rsidP="00CC6B44">
      <w:pPr>
        <w:pStyle w:val="af9"/>
        <w:ind w:firstLine="0"/>
        <w:jc w:val="center"/>
        <w:outlineLvl w:val="1"/>
        <w:rPr>
          <w:b/>
          <w:sz w:val="28"/>
          <w:szCs w:val="28"/>
        </w:rPr>
      </w:pPr>
      <w:bookmarkStart w:id="43" w:name="OLE_LINK1"/>
      <w:bookmarkStart w:id="44" w:name="OLE_LINK2"/>
      <w:r>
        <w:rPr>
          <w:b/>
          <w:sz w:val="28"/>
          <w:szCs w:val="28"/>
        </w:rPr>
        <w:t>Финансово-коммерческое предложение</w:t>
      </w:r>
      <w:bookmarkEnd w:id="43"/>
      <w:bookmarkEnd w:id="44"/>
    </w:p>
    <w:p w:rsidR="00134AF9" w:rsidRPr="00643BD7" w:rsidRDefault="00134AF9" w:rsidP="00CC6B44">
      <w:pPr>
        <w:rPr>
          <w:sz w:val="28"/>
          <w:szCs w:val="28"/>
        </w:rPr>
      </w:pPr>
    </w:p>
    <w:p w:rsidR="00134AF9" w:rsidRPr="00643BD7" w:rsidRDefault="00134AF9" w:rsidP="00CC6B44">
      <w:pPr>
        <w:rPr>
          <w:sz w:val="28"/>
          <w:szCs w:val="28"/>
        </w:rPr>
      </w:pPr>
      <w:r>
        <w:rPr>
          <w:sz w:val="28"/>
          <w:szCs w:val="28"/>
        </w:rPr>
        <w:t xml:space="preserve"> «____» ___________ 201_ г.                              Открытый конкурс № ОК-___  </w:t>
      </w:r>
    </w:p>
    <w:p w:rsidR="00134AF9" w:rsidRPr="00643BD7" w:rsidRDefault="00134AF9" w:rsidP="00CC6B44">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134AF9" w:rsidRPr="00643BD7" w:rsidRDefault="00134AF9" w:rsidP="00CC6B44">
      <w:pPr>
        <w:jc w:val="right"/>
        <w:rPr>
          <w:bCs/>
          <w:i/>
          <w:sz w:val="28"/>
          <w:szCs w:val="28"/>
        </w:rPr>
      </w:pPr>
      <w:r>
        <w:rPr>
          <w:bCs/>
          <w:i/>
          <w:sz w:val="28"/>
          <w:szCs w:val="28"/>
        </w:rPr>
        <w:t>Указывается  при необходимости</w:t>
      </w:r>
    </w:p>
    <w:p w:rsidR="00134AF9" w:rsidRPr="00643BD7" w:rsidRDefault="00134AF9" w:rsidP="00CC6B44">
      <w:pPr>
        <w:rPr>
          <w:sz w:val="28"/>
          <w:szCs w:val="28"/>
        </w:rPr>
      </w:pPr>
    </w:p>
    <w:p w:rsidR="00134AF9" w:rsidRPr="00643BD7" w:rsidRDefault="00134AF9" w:rsidP="00CC6B44">
      <w:pPr>
        <w:rPr>
          <w:sz w:val="28"/>
          <w:szCs w:val="28"/>
        </w:rPr>
      </w:pPr>
      <w:r>
        <w:rPr>
          <w:sz w:val="28"/>
          <w:szCs w:val="28"/>
        </w:rPr>
        <w:t>_________________________________________________________________</w:t>
      </w:r>
    </w:p>
    <w:p w:rsidR="00134AF9" w:rsidRPr="00643BD7" w:rsidRDefault="00134AF9" w:rsidP="00CC6B44">
      <w:pPr>
        <w:ind w:firstLine="3"/>
        <w:jc w:val="center"/>
        <w:rPr>
          <w:bCs/>
          <w:i/>
          <w:sz w:val="28"/>
          <w:szCs w:val="28"/>
        </w:rPr>
      </w:pPr>
      <w:r>
        <w:rPr>
          <w:bCs/>
          <w:i/>
          <w:sz w:val="28"/>
          <w:szCs w:val="28"/>
        </w:rPr>
        <w:t>(Полное наименование п</w:t>
      </w:r>
      <w:r>
        <w:rPr>
          <w:i/>
          <w:sz w:val="28"/>
          <w:szCs w:val="28"/>
        </w:rPr>
        <w:t>ретендента</w:t>
      </w:r>
      <w:r>
        <w:rPr>
          <w:bCs/>
          <w:i/>
          <w:sz w:val="28"/>
          <w:szCs w:val="28"/>
        </w:rPr>
        <w:t>)</w:t>
      </w:r>
    </w:p>
    <w:p w:rsidR="00134AF9" w:rsidRPr="00643BD7" w:rsidRDefault="00134AF9" w:rsidP="00CC6B44">
      <w:pPr>
        <w:ind w:firstLine="708"/>
        <w:rPr>
          <w:bCs/>
          <w:sz w:val="28"/>
          <w:szCs w:val="28"/>
        </w:rPr>
      </w:pPr>
    </w:p>
    <w:tbl>
      <w:tblPr>
        <w:tblW w:w="5493" w:type="pct"/>
        <w:tblInd w:w="-743" w:type="dxa"/>
        <w:tblLayout w:type="fixed"/>
        <w:tblLook w:val="0000"/>
      </w:tblPr>
      <w:tblGrid>
        <w:gridCol w:w="589"/>
        <w:gridCol w:w="2332"/>
        <w:gridCol w:w="1050"/>
        <w:gridCol w:w="1020"/>
        <w:gridCol w:w="1548"/>
        <w:gridCol w:w="1985"/>
        <w:gridCol w:w="2302"/>
      </w:tblGrid>
      <w:tr w:rsidR="00134AF9" w:rsidRPr="00643BD7" w:rsidTr="008F3879">
        <w:trPr>
          <w:trHeight w:val="2898"/>
        </w:trPr>
        <w:tc>
          <w:tcPr>
            <w:tcW w:w="272" w:type="pct"/>
            <w:tcBorders>
              <w:top w:val="single" w:sz="4" w:space="0" w:color="auto"/>
              <w:left w:val="single" w:sz="4" w:space="0" w:color="auto"/>
              <w:bottom w:val="single" w:sz="4" w:space="0" w:color="auto"/>
              <w:right w:val="single" w:sz="4" w:space="0" w:color="auto"/>
            </w:tcBorders>
            <w:vAlign w:val="center"/>
          </w:tcPr>
          <w:p w:rsidR="00134AF9" w:rsidRPr="00643BD7" w:rsidRDefault="00134AF9" w:rsidP="008F3879">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1077" w:type="pct"/>
            <w:tcBorders>
              <w:top w:val="single" w:sz="4" w:space="0" w:color="auto"/>
              <w:left w:val="single" w:sz="4" w:space="0" w:color="auto"/>
              <w:bottom w:val="single" w:sz="4" w:space="0" w:color="auto"/>
              <w:right w:val="single" w:sz="4" w:space="0" w:color="auto"/>
            </w:tcBorders>
            <w:vAlign w:val="center"/>
          </w:tcPr>
          <w:p w:rsidR="00134AF9" w:rsidRPr="00643BD7" w:rsidRDefault="00134AF9" w:rsidP="008F3879">
            <w:pPr>
              <w:jc w:val="center"/>
              <w:rPr>
                <w:sz w:val="28"/>
                <w:szCs w:val="28"/>
              </w:rPr>
            </w:pPr>
            <w:r>
              <w:rPr>
                <w:sz w:val="28"/>
                <w:szCs w:val="28"/>
              </w:rPr>
              <w:t>Наименование услуг</w:t>
            </w:r>
          </w:p>
          <w:p w:rsidR="00134AF9" w:rsidRPr="00643BD7" w:rsidRDefault="00134AF9" w:rsidP="008F3879">
            <w:pPr>
              <w:jc w:val="center"/>
              <w:rPr>
                <w:sz w:val="28"/>
                <w:szCs w:val="28"/>
              </w:rPr>
            </w:pPr>
          </w:p>
        </w:tc>
        <w:tc>
          <w:tcPr>
            <w:tcW w:w="485" w:type="pct"/>
            <w:tcBorders>
              <w:top w:val="single" w:sz="4" w:space="0" w:color="auto"/>
              <w:left w:val="single" w:sz="4" w:space="0" w:color="auto"/>
              <w:right w:val="single" w:sz="4" w:space="0" w:color="auto"/>
            </w:tcBorders>
            <w:vAlign w:val="center"/>
          </w:tcPr>
          <w:p w:rsidR="00134AF9" w:rsidRPr="00643BD7" w:rsidRDefault="00134AF9" w:rsidP="008F3879">
            <w:pPr>
              <w:jc w:val="center"/>
              <w:rPr>
                <w:sz w:val="28"/>
                <w:szCs w:val="28"/>
              </w:rPr>
            </w:pPr>
            <w:r>
              <w:rPr>
                <w:sz w:val="28"/>
                <w:szCs w:val="28"/>
              </w:rPr>
              <w:t>Единица услуги</w:t>
            </w:r>
          </w:p>
        </w:tc>
        <w:tc>
          <w:tcPr>
            <w:tcW w:w="471" w:type="pct"/>
            <w:tcBorders>
              <w:top w:val="single" w:sz="4" w:space="0" w:color="auto"/>
              <w:left w:val="single" w:sz="4" w:space="0" w:color="auto"/>
              <w:right w:val="single" w:sz="4" w:space="0" w:color="auto"/>
            </w:tcBorders>
            <w:vAlign w:val="center"/>
          </w:tcPr>
          <w:p w:rsidR="00134AF9" w:rsidRPr="00643BD7" w:rsidRDefault="00134AF9" w:rsidP="007B4503">
            <w:pPr>
              <w:jc w:val="center"/>
              <w:rPr>
                <w:sz w:val="28"/>
                <w:szCs w:val="28"/>
              </w:rPr>
            </w:pPr>
            <w:r>
              <w:rPr>
                <w:sz w:val="28"/>
                <w:szCs w:val="28"/>
              </w:rPr>
              <w:t>Цена за единицу услуг</w:t>
            </w:r>
            <w:r w:rsidRPr="007B4503">
              <w:rPr>
                <w:sz w:val="28"/>
                <w:szCs w:val="28"/>
              </w:rPr>
              <w:t>,</w:t>
            </w:r>
            <w:r w:rsidR="007B4503">
              <w:rPr>
                <w:sz w:val="28"/>
                <w:szCs w:val="28"/>
              </w:rPr>
              <w:t xml:space="preserve"> в руб.</w:t>
            </w:r>
            <w:r>
              <w:rPr>
                <w:sz w:val="28"/>
                <w:szCs w:val="28"/>
              </w:rPr>
              <w:t xml:space="preserve"> без учета НДС</w:t>
            </w:r>
          </w:p>
        </w:tc>
        <w:tc>
          <w:tcPr>
            <w:tcW w:w="715" w:type="pct"/>
            <w:tcBorders>
              <w:top w:val="single" w:sz="4" w:space="0" w:color="auto"/>
              <w:left w:val="single" w:sz="4" w:space="0" w:color="auto"/>
              <w:right w:val="single" w:sz="4" w:space="0" w:color="auto"/>
            </w:tcBorders>
            <w:vAlign w:val="center"/>
          </w:tcPr>
          <w:p w:rsidR="00134AF9" w:rsidRPr="00643BD7" w:rsidRDefault="00134AF9" w:rsidP="008F3879">
            <w:pPr>
              <w:jc w:val="center"/>
              <w:rPr>
                <w:sz w:val="28"/>
                <w:szCs w:val="28"/>
              </w:rPr>
            </w:pPr>
            <w:r>
              <w:rPr>
                <w:sz w:val="28"/>
                <w:szCs w:val="28"/>
              </w:rPr>
              <w:t>Количество поставляемых услуг (количество рейсов в 2018 году)</w:t>
            </w:r>
          </w:p>
        </w:tc>
        <w:tc>
          <w:tcPr>
            <w:tcW w:w="917" w:type="pct"/>
            <w:tcBorders>
              <w:top w:val="single" w:sz="4" w:space="0" w:color="auto"/>
              <w:left w:val="single" w:sz="4" w:space="0" w:color="auto"/>
              <w:right w:val="single" w:sz="4" w:space="0" w:color="auto"/>
            </w:tcBorders>
            <w:vAlign w:val="center"/>
          </w:tcPr>
          <w:p w:rsidR="00134AF9" w:rsidRPr="00643BD7" w:rsidRDefault="00134AF9" w:rsidP="008F3879">
            <w:pPr>
              <w:jc w:val="center"/>
              <w:rPr>
                <w:sz w:val="28"/>
                <w:szCs w:val="28"/>
              </w:rPr>
            </w:pPr>
            <w:r>
              <w:rPr>
                <w:sz w:val="28"/>
                <w:szCs w:val="28"/>
              </w:rPr>
              <w:t>Цена за закупаемый объем услуг в руб., без учета НДС</w:t>
            </w:r>
          </w:p>
        </w:tc>
        <w:tc>
          <w:tcPr>
            <w:tcW w:w="1063" w:type="pct"/>
            <w:tcBorders>
              <w:top w:val="single" w:sz="4" w:space="0" w:color="auto"/>
              <w:left w:val="single" w:sz="4" w:space="0" w:color="auto"/>
              <w:right w:val="single" w:sz="4" w:space="0" w:color="auto"/>
            </w:tcBorders>
            <w:vAlign w:val="center"/>
          </w:tcPr>
          <w:p w:rsidR="00134AF9" w:rsidRPr="00841C3F" w:rsidRDefault="00134AF9" w:rsidP="008F3879">
            <w:pPr>
              <w:jc w:val="center"/>
              <w:rPr>
                <w:sz w:val="28"/>
                <w:szCs w:val="28"/>
              </w:rPr>
            </w:pPr>
            <w:r>
              <w:rPr>
                <w:sz w:val="28"/>
                <w:szCs w:val="28"/>
              </w:rPr>
              <w:t xml:space="preserve">Условия и порядок оплаты  </w:t>
            </w:r>
          </w:p>
        </w:tc>
      </w:tr>
      <w:tr w:rsidR="00134AF9" w:rsidRPr="00643BD7" w:rsidTr="008F3879">
        <w:trPr>
          <w:trHeight w:val="315"/>
        </w:trPr>
        <w:tc>
          <w:tcPr>
            <w:tcW w:w="272" w:type="pct"/>
            <w:tcBorders>
              <w:top w:val="single" w:sz="4" w:space="0" w:color="auto"/>
              <w:left w:val="single" w:sz="4" w:space="0" w:color="auto"/>
              <w:bottom w:val="single" w:sz="4" w:space="0" w:color="auto"/>
              <w:right w:val="single" w:sz="4" w:space="0" w:color="auto"/>
            </w:tcBorders>
            <w:noWrap/>
            <w:vAlign w:val="center"/>
          </w:tcPr>
          <w:p w:rsidR="00134AF9" w:rsidRPr="00643BD7" w:rsidRDefault="00134AF9" w:rsidP="008F3879">
            <w:pPr>
              <w:jc w:val="center"/>
              <w:rPr>
                <w:sz w:val="28"/>
                <w:szCs w:val="28"/>
              </w:rPr>
            </w:pPr>
            <w:r>
              <w:rPr>
                <w:sz w:val="28"/>
                <w:szCs w:val="28"/>
              </w:rPr>
              <w:t>1</w:t>
            </w:r>
          </w:p>
        </w:tc>
        <w:tc>
          <w:tcPr>
            <w:tcW w:w="1077" w:type="pct"/>
            <w:tcBorders>
              <w:top w:val="single" w:sz="4" w:space="0" w:color="auto"/>
              <w:left w:val="nil"/>
              <w:bottom w:val="single" w:sz="4" w:space="0" w:color="auto"/>
              <w:right w:val="single" w:sz="4" w:space="0" w:color="auto"/>
            </w:tcBorders>
            <w:noWrap/>
            <w:vAlign w:val="bottom"/>
          </w:tcPr>
          <w:p w:rsidR="00134AF9" w:rsidRPr="00643BD7" w:rsidRDefault="00134AF9" w:rsidP="008F3879">
            <w:pPr>
              <w:jc w:val="both"/>
              <w:rPr>
                <w:sz w:val="28"/>
                <w:szCs w:val="28"/>
              </w:rPr>
            </w:pPr>
            <w:r>
              <w:t>Оказание услуг по доставке работников филиала ПАО "</w:t>
            </w:r>
            <w:proofErr w:type="spellStart"/>
            <w:r>
              <w:t>ТрансКонтейнер</w:t>
            </w:r>
            <w:proofErr w:type="spellEnd"/>
            <w:r>
              <w:t>" на Южно-Уральской железной дороге автотранспортом категории "D"  в 2018 году</w:t>
            </w:r>
          </w:p>
        </w:tc>
        <w:tc>
          <w:tcPr>
            <w:tcW w:w="485" w:type="pct"/>
            <w:tcBorders>
              <w:top w:val="single" w:sz="4" w:space="0" w:color="auto"/>
              <w:left w:val="nil"/>
              <w:bottom w:val="single" w:sz="4" w:space="0" w:color="auto"/>
              <w:right w:val="single" w:sz="4" w:space="0" w:color="auto"/>
            </w:tcBorders>
            <w:vAlign w:val="center"/>
          </w:tcPr>
          <w:p w:rsidR="00134AF9" w:rsidRPr="00643BD7" w:rsidRDefault="00134AF9" w:rsidP="008F3879">
            <w:pPr>
              <w:jc w:val="center"/>
              <w:rPr>
                <w:sz w:val="28"/>
                <w:szCs w:val="28"/>
              </w:rPr>
            </w:pPr>
            <w:r>
              <w:rPr>
                <w:sz w:val="28"/>
                <w:szCs w:val="28"/>
              </w:rPr>
              <w:t>Рейс</w:t>
            </w:r>
          </w:p>
        </w:tc>
        <w:tc>
          <w:tcPr>
            <w:tcW w:w="471" w:type="pct"/>
            <w:tcBorders>
              <w:top w:val="single" w:sz="4" w:space="0" w:color="auto"/>
              <w:left w:val="single" w:sz="4" w:space="0" w:color="auto"/>
              <w:bottom w:val="single" w:sz="4" w:space="0" w:color="auto"/>
              <w:right w:val="single" w:sz="4" w:space="0" w:color="auto"/>
            </w:tcBorders>
          </w:tcPr>
          <w:p w:rsidR="00134AF9" w:rsidRPr="00643BD7" w:rsidRDefault="00134AF9" w:rsidP="008F3879">
            <w:pPr>
              <w:jc w:val="center"/>
              <w:rPr>
                <w:sz w:val="28"/>
                <w:szCs w:val="28"/>
              </w:rPr>
            </w:pPr>
          </w:p>
        </w:tc>
        <w:tc>
          <w:tcPr>
            <w:tcW w:w="715" w:type="pct"/>
            <w:tcBorders>
              <w:top w:val="single" w:sz="4" w:space="0" w:color="auto"/>
              <w:left w:val="single" w:sz="4" w:space="0" w:color="auto"/>
              <w:bottom w:val="single" w:sz="4" w:space="0" w:color="auto"/>
              <w:right w:val="single" w:sz="4" w:space="0" w:color="auto"/>
            </w:tcBorders>
            <w:vAlign w:val="center"/>
          </w:tcPr>
          <w:p w:rsidR="00134AF9" w:rsidRPr="00643BD7" w:rsidRDefault="00134AF9" w:rsidP="008F3879">
            <w:pPr>
              <w:jc w:val="center"/>
              <w:rPr>
                <w:sz w:val="28"/>
                <w:szCs w:val="28"/>
              </w:rPr>
            </w:pPr>
            <w:r>
              <w:rPr>
                <w:sz w:val="28"/>
                <w:szCs w:val="28"/>
              </w:rPr>
              <w:t>977</w:t>
            </w:r>
          </w:p>
        </w:tc>
        <w:tc>
          <w:tcPr>
            <w:tcW w:w="917" w:type="pct"/>
            <w:tcBorders>
              <w:top w:val="single" w:sz="4" w:space="0" w:color="auto"/>
              <w:left w:val="single" w:sz="4" w:space="0" w:color="auto"/>
              <w:bottom w:val="single" w:sz="4" w:space="0" w:color="auto"/>
              <w:right w:val="single" w:sz="4" w:space="0" w:color="auto"/>
            </w:tcBorders>
          </w:tcPr>
          <w:p w:rsidR="00134AF9" w:rsidRDefault="00134AF9" w:rsidP="008F3879">
            <w:pPr>
              <w:jc w:val="center"/>
              <w:rPr>
                <w:sz w:val="28"/>
                <w:szCs w:val="28"/>
              </w:rPr>
            </w:pPr>
          </w:p>
          <w:p w:rsidR="00134AF9" w:rsidRDefault="00134AF9" w:rsidP="008F3879">
            <w:pPr>
              <w:jc w:val="center"/>
              <w:rPr>
                <w:sz w:val="28"/>
                <w:szCs w:val="28"/>
              </w:rPr>
            </w:pPr>
          </w:p>
          <w:p w:rsidR="00134AF9" w:rsidRDefault="00134AF9" w:rsidP="008F3879">
            <w:pPr>
              <w:jc w:val="center"/>
              <w:rPr>
                <w:sz w:val="28"/>
                <w:szCs w:val="28"/>
              </w:rPr>
            </w:pPr>
          </w:p>
          <w:p w:rsidR="00134AF9" w:rsidRDefault="00134AF9" w:rsidP="008F3879">
            <w:pPr>
              <w:jc w:val="center"/>
              <w:rPr>
                <w:sz w:val="28"/>
                <w:szCs w:val="28"/>
              </w:rPr>
            </w:pPr>
          </w:p>
          <w:p w:rsidR="00134AF9" w:rsidRPr="00643BD7" w:rsidRDefault="00134AF9" w:rsidP="008F3879">
            <w:pPr>
              <w:jc w:val="center"/>
              <w:rPr>
                <w:sz w:val="28"/>
                <w:szCs w:val="28"/>
              </w:rPr>
            </w:pPr>
          </w:p>
        </w:tc>
        <w:tc>
          <w:tcPr>
            <w:tcW w:w="1063" w:type="pct"/>
            <w:tcBorders>
              <w:top w:val="single" w:sz="4" w:space="0" w:color="auto"/>
              <w:left w:val="single" w:sz="4" w:space="0" w:color="auto"/>
              <w:bottom w:val="single" w:sz="4" w:space="0" w:color="auto"/>
              <w:right w:val="single" w:sz="4" w:space="0" w:color="auto"/>
            </w:tcBorders>
            <w:noWrap/>
            <w:vAlign w:val="bottom"/>
          </w:tcPr>
          <w:p w:rsidR="00134AF9" w:rsidRPr="00643BD7" w:rsidRDefault="00134AF9" w:rsidP="008F3879">
            <w:pPr>
              <w:jc w:val="center"/>
              <w:rPr>
                <w:sz w:val="28"/>
                <w:szCs w:val="28"/>
              </w:rPr>
            </w:pPr>
          </w:p>
        </w:tc>
      </w:tr>
    </w:tbl>
    <w:p w:rsidR="00134AF9" w:rsidRPr="00643BD7" w:rsidRDefault="00134AF9" w:rsidP="00CC6B44">
      <w:pPr>
        <w:ind w:firstLine="567"/>
        <w:jc w:val="both"/>
        <w:rPr>
          <w:color w:val="BFBFBF"/>
          <w:sz w:val="28"/>
          <w:szCs w:val="28"/>
        </w:rPr>
      </w:pPr>
    </w:p>
    <w:p w:rsidR="00134AF9" w:rsidRPr="00643BD7" w:rsidRDefault="00134AF9" w:rsidP="00CC6B44">
      <w:pPr>
        <w:pStyle w:val="afc"/>
        <w:jc w:val="both"/>
        <w:rPr>
          <w:szCs w:val="28"/>
        </w:rPr>
      </w:pPr>
      <w:r>
        <w:rPr>
          <w:szCs w:val="28"/>
        </w:rPr>
        <w:t xml:space="preserve">1. </w:t>
      </w:r>
      <w:proofErr w:type="gramStart"/>
      <w:r>
        <w:rPr>
          <w:szCs w:val="28"/>
        </w:rPr>
        <w:t>Цена, указанная в настоящем финансово-коммерческом предложении по (</w:t>
      </w:r>
      <w:r>
        <w:rPr>
          <w:i/>
          <w:szCs w:val="28"/>
        </w:rPr>
        <w:t>оказанию услуг)</w:t>
      </w:r>
      <w:r>
        <w:rPr>
          <w:szCs w:val="28"/>
        </w:rPr>
        <w:t>, учитывает стоимость всех налогов (кроме НДС)</w:t>
      </w:r>
      <w:r>
        <w:rPr>
          <w:sz w:val="24"/>
          <w:szCs w:val="24"/>
        </w:rPr>
        <w:t xml:space="preserve">, </w:t>
      </w:r>
      <w:r>
        <w:rPr>
          <w:szCs w:val="28"/>
        </w:rPr>
        <w:t>включает все возможные расходы ________________ (</w:t>
      </w:r>
      <w:r>
        <w:rPr>
          <w:i/>
          <w:szCs w:val="28"/>
        </w:rPr>
        <w:t>указать наименование претендента</w:t>
      </w:r>
      <w:r>
        <w:rPr>
          <w:szCs w:val="28"/>
        </w:rPr>
        <w:t>), в том числе расходы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w:t>
      </w:r>
      <w:proofErr w:type="gramEnd"/>
      <w:r>
        <w:rPr>
          <w:szCs w:val="28"/>
        </w:rPr>
        <w:t xml:space="preserve"> на сезонную замену и хранение резины; на мойку автотранспортных средств, с чисткой салона; зарплату сотрудникам; другие расходы, связанные с эксплуатацией автотранспортных средств.</w:t>
      </w:r>
      <w:r>
        <w:rPr>
          <w:sz w:val="24"/>
          <w:szCs w:val="24"/>
        </w:rPr>
        <w:t xml:space="preserve"> </w:t>
      </w:r>
    </w:p>
    <w:p w:rsidR="00134AF9" w:rsidRPr="00643BD7" w:rsidRDefault="00134AF9" w:rsidP="00CC6B44">
      <w:pPr>
        <w:pStyle w:val="afc"/>
        <w:ind w:firstLine="709"/>
        <w:jc w:val="both"/>
        <w:rPr>
          <w:szCs w:val="28"/>
        </w:rPr>
      </w:pPr>
      <w:r>
        <w:rPr>
          <w:szCs w:val="28"/>
        </w:rPr>
        <w:t>__________</w:t>
      </w:r>
      <w:r>
        <w:rPr>
          <w:i/>
          <w:szCs w:val="28"/>
        </w:rPr>
        <w:t xml:space="preserve"> (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134AF9" w:rsidRPr="00643BD7" w:rsidRDefault="00134AF9" w:rsidP="00CC6B44">
      <w:pPr>
        <w:pStyle w:val="afc"/>
        <w:rPr>
          <w:szCs w:val="28"/>
        </w:rPr>
      </w:pPr>
      <w:r>
        <w:rPr>
          <w:szCs w:val="28"/>
        </w:rPr>
        <w:lastRenderedPageBreak/>
        <w:t xml:space="preserve">2. Дополнительные условия оказания услуг ___________________________________________________________ </w:t>
      </w:r>
    </w:p>
    <w:p w:rsidR="00134AF9" w:rsidRPr="00643BD7" w:rsidRDefault="00134AF9" w:rsidP="00CC6B44">
      <w:pPr>
        <w:pStyle w:val="afc"/>
        <w:jc w:val="center"/>
        <w:rPr>
          <w:i/>
          <w:szCs w:val="28"/>
        </w:rPr>
      </w:pPr>
      <w:r>
        <w:rPr>
          <w:i/>
          <w:szCs w:val="28"/>
        </w:rPr>
        <w:t>(заполняется претендентом при необходимости).</w:t>
      </w:r>
    </w:p>
    <w:p w:rsidR="00134AF9" w:rsidRPr="00643BD7" w:rsidRDefault="00134AF9" w:rsidP="00CC6B44">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Cs w:val="28"/>
        </w:rPr>
        <w:t xml:space="preserve">(указывается дата в соответствии с пунктом </w:t>
      </w:r>
      <w:r>
        <w:rPr>
          <w:i/>
          <w:szCs w:val="28"/>
        </w:rPr>
        <w:br/>
        <w:t>22 Информационной карты, но не менее 60 (шестьдесят) календарных дней</w:t>
      </w:r>
      <w:r>
        <w:rPr>
          <w:szCs w:val="28"/>
        </w:rPr>
        <w:t xml:space="preserve">) </w:t>
      </w:r>
      <w:proofErr w:type="gramStart"/>
      <w:r>
        <w:rPr>
          <w:szCs w:val="28"/>
        </w:rPr>
        <w:t>с даты окончания</w:t>
      </w:r>
      <w:proofErr w:type="gramEnd"/>
      <w:r>
        <w:rPr>
          <w:szCs w:val="28"/>
        </w:rPr>
        <w:t xml:space="preserve"> срока подачи Заявок, указанной в пункте 6 Информационной карты.</w:t>
      </w:r>
    </w:p>
    <w:p w:rsidR="00134AF9" w:rsidRPr="00643BD7" w:rsidRDefault="00134AF9" w:rsidP="00CC6B44">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Cs w:val="28"/>
        </w:rPr>
        <w:t>(оказать услуги)</w:t>
      </w:r>
      <w:r>
        <w:rPr>
          <w:szCs w:val="28"/>
        </w:rPr>
        <w:t xml:space="preserve"> в соответствии с требованиями документации о закупке и согласно нашим предложениям. </w:t>
      </w:r>
    </w:p>
    <w:p w:rsidR="00134AF9" w:rsidRPr="00643BD7" w:rsidRDefault="00134AF9" w:rsidP="00CC6B44">
      <w:pPr>
        <w:pStyle w:val="afc"/>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134AF9" w:rsidRPr="00643BD7" w:rsidRDefault="00134AF9" w:rsidP="00CC6B44">
      <w:pPr>
        <w:pStyle w:val="afc"/>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134AF9" w:rsidRDefault="00134AF9" w:rsidP="00CC6B44">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134AF9" w:rsidRPr="00643BD7" w:rsidRDefault="00134AF9" w:rsidP="00CC6B44">
      <w:pPr>
        <w:pStyle w:val="afc"/>
        <w:jc w:val="both"/>
        <w:rPr>
          <w:szCs w:val="28"/>
        </w:rPr>
      </w:pPr>
    </w:p>
    <w:p w:rsidR="00134AF9" w:rsidRPr="00643BD7" w:rsidRDefault="00134AF9" w:rsidP="00CC6B44">
      <w:pPr>
        <w:pStyle w:val="af9"/>
        <w:ind w:firstLine="0"/>
        <w:jc w:val="left"/>
        <w:rPr>
          <w:rFonts w:eastAsia="Times New Roman"/>
          <w:sz w:val="28"/>
          <w:szCs w:val="28"/>
        </w:rPr>
      </w:pPr>
    </w:p>
    <w:p w:rsidR="00134AF9" w:rsidRPr="00643BD7" w:rsidRDefault="00134AF9" w:rsidP="00CC6B44">
      <w:pPr>
        <w:pStyle w:val="af9"/>
        <w:ind w:firstLine="0"/>
        <w:rPr>
          <w:b/>
          <w:sz w:val="28"/>
          <w:szCs w:val="28"/>
        </w:rPr>
      </w:pPr>
      <w:r>
        <w:rPr>
          <w:b/>
          <w:sz w:val="28"/>
          <w:szCs w:val="28"/>
        </w:rPr>
        <w:t xml:space="preserve">Представитель, </w:t>
      </w:r>
    </w:p>
    <w:p w:rsidR="00134AF9" w:rsidRPr="00643BD7" w:rsidRDefault="00134AF9" w:rsidP="00CC6B44">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134AF9" w:rsidRPr="00643BD7" w:rsidRDefault="00134AF9" w:rsidP="00CC6B44">
      <w:pPr>
        <w:tabs>
          <w:tab w:val="left" w:pos="8640"/>
        </w:tabs>
        <w:jc w:val="center"/>
        <w:rPr>
          <w:i/>
          <w:sz w:val="28"/>
          <w:szCs w:val="28"/>
        </w:rPr>
      </w:pPr>
      <w:r>
        <w:rPr>
          <w:i/>
          <w:sz w:val="28"/>
          <w:szCs w:val="28"/>
        </w:rPr>
        <w:t>(наименование претендента)</w:t>
      </w:r>
    </w:p>
    <w:p w:rsidR="00134AF9" w:rsidRPr="00643BD7" w:rsidRDefault="00134AF9" w:rsidP="00CC6B44">
      <w:pPr>
        <w:pStyle w:val="32"/>
        <w:suppressAutoHyphens/>
        <w:spacing w:after="0"/>
        <w:rPr>
          <w:sz w:val="28"/>
          <w:szCs w:val="28"/>
        </w:rPr>
      </w:pPr>
      <w:r>
        <w:rPr>
          <w:sz w:val="28"/>
          <w:szCs w:val="28"/>
        </w:rPr>
        <w:t>___________________________________________________________________</w:t>
      </w:r>
    </w:p>
    <w:p w:rsidR="00134AF9" w:rsidRPr="00643BD7" w:rsidRDefault="00134AF9" w:rsidP="00CC6B44">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134AF9" w:rsidRPr="00643BD7" w:rsidRDefault="00134AF9" w:rsidP="00CC6B44">
      <w:pPr>
        <w:pStyle w:val="32"/>
        <w:suppressAutoHyphens/>
        <w:spacing w:after="0"/>
        <w:rPr>
          <w:sz w:val="28"/>
          <w:szCs w:val="28"/>
        </w:rPr>
      </w:pPr>
      <w:r>
        <w:rPr>
          <w:sz w:val="28"/>
          <w:szCs w:val="28"/>
        </w:rPr>
        <w:t>"____" _________ 201__ г.</w:t>
      </w:r>
    </w:p>
    <w:p w:rsidR="00134AF9" w:rsidRDefault="00134AF9" w:rsidP="00CC6B44">
      <w:pPr>
        <w:pStyle w:val="19"/>
        <w:ind w:firstLine="0"/>
        <w:jc w:val="right"/>
        <w:outlineLvl w:val="0"/>
        <w:rPr>
          <w:rFonts w:eastAsia="MS Mincho"/>
          <w:szCs w:val="28"/>
        </w:rPr>
      </w:pPr>
    </w:p>
    <w:p w:rsidR="00134AF9" w:rsidRDefault="00134AF9"/>
    <w:p w:rsidR="00771D63" w:rsidRDefault="00771D63"/>
    <w:p w:rsidR="00771D63" w:rsidRDefault="00771D63"/>
    <w:p w:rsidR="00771D63" w:rsidRDefault="00771D63"/>
    <w:p w:rsidR="00771D63" w:rsidRDefault="00771D63"/>
    <w:p w:rsidR="00771D63" w:rsidRDefault="00771D63"/>
    <w:p w:rsidR="00771D63" w:rsidRDefault="00771D63"/>
    <w:p w:rsidR="00771D63" w:rsidRDefault="00771D63"/>
    <w:p w:rsidR="00771D63" w:rsidRDefault="00771D63"/>
    <w:p w:rsidR="00771D63" w:rsidRDefault="00771D63"/>
    <w:p w:rsidR="00771D63" w:rsidRDefault="00771D63"/>
    <w:p w:rsidR="00134AF9" w:rsidRDefault="00134AF9">
      <w:pPr>
        <w:pStyle w:val="19"/>
        <w:ind w:firstLine="0"/>
        <w:jc w:val="right"/>
        <w:outlineLvl w:val="0"/>
        <w:rPr>
          <w:rFonts w:eastAsia="MS Mincho"/>
          <w:szCs w:val="28"/>
        </w:rPr>
      </w:pPr>
    </w:p>
    <w:p w:rsidR="00134AF9" w:rsidRDefault="000E18F6">
      <w:pPr>
        <w:pStyle w:val="19"/>
        <w:ind w:firstLine="0"/>
        <w:jc w:val="right"/>
        <w:outlineLvl w:val="0"/>
        <w:rPr>
          <w:rFonts w:eastAsia="MS Mincho"/>
          <w:szCs w:val="28"/>
        </w:rPr>
      </w:pPr>
      <w:r>
        <w:lastRenderedPageBreak/>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134AF9" w:rsidRPr="00305BD2" w:rsidRDefault="00134AF9" w:rsidP="002134BD">
      <w:pPr>
        <w:pStyle w:val="af9"/>
        <w:ind w:firstLine="0"/>
        <w:jc w:val="center"/>
        <w:outlineLvl w:val="1"/>
        <w:rPr>
          <w:b/>
          <w:sz w:val="28"/>
          <w:szCs w:val="28"/>
        </w:rPr>
      </w:pPr>
      <w:bookmarkStart w:id="45" w:name="OLE_LINK7"/>
      <w:r>
        <w:rPr>
          <w:b/>
          <w:sz w:val="28"/>
          <w:szCs w:val="28"/>
        </w:rPr>
        <w:t>Сведения об опыте</w:t>
      </w:r>
      <w:bookmarkEnd w:id="45"/>
      <w:r>
        <w:rPr>
          <w:b/>
          <w:sz w:val="28"/>
          <w:szCs w:val="28"/>
        </w:rPr>
        <w:t xml:space="preserve"> оказания услуг</w:t>
      </w:r>
    </w:p>
    <w:p w:rsidR="00134AF9" w:rsidRPr="003D485E" w:rsidRDefault="00134AF9" w:rsidP="002134BD">
      <w:pPr>
        <w:jc w:val="center"/>
        <w:rPr>
          <w:b/>
          <w:bCs/>
          <w:sz w:val="28"/>
          <w:szCs w:val="28"/>
        </w:rPr>
      </w:pPr>
      <w:r>
        <w:rPr>
          <w:b/>
          <w:bCs/>
          <w:sz w:val="28"/>
          <w:szCs w:val="28"/>
        </w:rPr>
        <w:t xml:space="preserve">по предмету Открытого конкурса № ___________, </w:t>
      </w:r>
      <w:proofErr w:type="gramStart"/>
      <w:r>
        <w:rPr>
          <w:b/>
          <w:bCs/>
          <w:sz w:val="28"/>
          <w:szCs w:val="28"/>
        </w:rPr>
        <w:t>оказанных</w:t>
      </w:r>
      <w:proofErr w:type="gramEnd"/>
      <w:r>
        <w:rPr>
          <w:b/>
          <w:bCs/>
          <w:sz w:val="28"/>
          <w:szCs w:val="28"/>
        </w:rPr>
        <w:t xml:space="preserve"> _______________________________________________________________.</w:t>
      </w:r>
    </w:p>
    <w:p w:rsidR="00134AF9" w:rsidRPr="003D485E" w:rsidRDefault="00134AF9" w:rsidP="002134BD">
      <w:pP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344"/>
        <w:gridCol w:w="2665"/>
        <w:gridCol w:w="1735"/>
        <w:gridCol w:w="1593"/>
        <w:gridCol w:w="1843"/>
      </w:tblGrid>
      <w:tr w:rsidR="00134AF9" w:rsidRPr="003D485E" w:rsidTr="008F3879">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134AF9" w:rsidRPr="003D485E" w:rsidRDefault="00134AF9" w:rsidP="008F3879">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134AF9" w:rsidRPr="003D485E" w:rsidRDefault="00134AF9" w:rsidP="008F3879">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134AF9" w:rsidRPr="003D485E" w:rsidRDefault="00134AF9" w:rsidP="008F3879">
            <w:pPr>
              <w:jc w:val="center"/>
            </w:pPr>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134AF9" w:rsidRPr="003D485E" w:rsidRDefault="00134AF9" w:rsidP="008F3879">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134AF9" w:rsidRPr="003D485E" w:rsidRDefault="00134AF9" w:rsidP="008F3879">
            <w:pPr>
              <w:jc w:val="center"/>
            </w:pPr>
            <w:r>
              <w:t xml:space="preserve"> Количество оказанных</w:t>
            </w:r>
            <w:proofErr w:type="gramStart"/>
            <w:r>
              <w:t xml:space="preserve"> ,</w:t>
            </w:r>
            <w:proofErr w:type="gramEnd"/>
            <w:r>
              <w:t xml:space="preserve"> услуг  </w:t>
            </w:r>
          </w:p>
        </w:tc>
        <w:tc>
          <w:tcPr>
            <w:tcW w:w="0" w:type="auto"/>
            <w:tcBorders>
              <w:top w:val="single" w:sz="4" w:space="0" w:color="auto"/>
              <w:left w:val="single" w:sz="4" w:space="0" w:color="auto"/>
              <w:bottom w:val="single" w:sz="4" w:space="0" w:color="auto"/>
              <w:right w:val="single" w:sz="4" w:space="0" w:color="auto"/>
            </w:tcBorders>
            <w:vAlign w:val="center"/>
          </w:tcPr>
          <w:p w:rsidR="00134AF9" w:rsidRPr="003D485E" w:rsidRDefault="00134AF9" w:rsidP="008F3879">
            <w:pPr>
              <w:jc w:val="center"/>
            </w:pPr>
            <w:r>
              <w:t xml:space="preserve"> Сумма стоимости оказанных услуг по договору, без учета НДС, руб.</w:t>
            </w:r>
          </w:p>
        </w:tc>
      </w:tr>
      <w:tr w:rsidR="00134AF9" w:rsidRPr="003D485E" w:rsidTr="008F3879">
        <w:trPr>
          <w:trHeight w:val="274"/>
        </w:trPr>
        <w:tc>
          <w:tcPr>
            <w:tcW w:w="0" w:type="auto"/>
            <w:tcBorders>
              <w:top w:val="single" w:sz="4" w:space="0" w:color="auto"/>
              <w:left w:val="single" w:sz="4" w:space="0" w:color="auto"/>
              <w:bottom w:val="single" w:sz="4" w:space="0" w:color="auto"/>
              <w:right w:val="single" w:sz="4" w:space="0" w:color="auto"/>
            </w:tcBorders>
          </w:tcPr>
          <w:p w:rsidR="00134AF9" w:rsidRPr="003D485E" w:rsidRDefault="00134AF9" w:rsidP="008F3879">
            <w:r>
              <w:t>1.</w:t>
            </w:r>
          </w:p>
        </w:tc>
        <w:tc>
          <w:tcPr>
            <w:tcW w:w="0" w:type="auto"/>
            <w:tcBorders>
              <w:top w:val="single" w:sz="4" w:space="0" w:color="auto"/>
              <w:left w:val="single" w:sz="4" w:space="0" w:color="auto"/>
              <w:bottom w:val="single" w:sz="4" w:space="0" w:color="auto"/>
              <w:right w:val="single" w:sz="4" w:space="0" w:color="auto"/>
            </w:tcBorders>
            <w:vAlign w:val="center"/>
          </w:tcPr>
          <w:p w:rsidR="00134AF9" w:rsidRPr="003D485E" w:rsidRDefault="00134AF9" w:rsidP="008F3879">
            <w:pPr>
              <w:jc w:val="center"/>
            </w:pPr>
          </w:p>
        </w:tc>
        <w:tc>
          <w:tcPr>
            <w:tcW w:w="2665" w:type="dxa"/>
            <w:tcBorders>
              <w:top w:val="single" w:sz="4" w:space="0" w:color="auto"/>
              <w:left w:val="single" w:sz="4" w:space="0" w:color="auto"/>
              <w:bottom w:val="single" w:sz="4" w:space="0" w:color="auto"/>
              <w:right w:val="single" w:sz="4" w:space="0" w:color="auto"/>
            </w:tcBorders>
          </w:tcPr>
          <w:p w:rsidR="00134AF9" w:rsidRPr="003D485E" w:rsidRDefault="00134AF9" w:rsidP="008F3879"/>
        </w:tc>
        <w:tc>
          <w:tcPr>
            <w:tcW w:w="1735" w:type="dxa"/>
            <w:tcBorders>
              <w:top w:val="single" w:sz="4" w:space="0" w:color="auto"/>
              <w:left w:val="single" w:sz="4" w:space="0" w:color="auto"/>
              <w:bottom w:val="single" w:sz="4" w:space="0" w:color="auto"/>
              <w:right w:val="single" w:sz="4" w:space="0" w:color="auto"/>
            </w:tcBorders>
          </w:tcPr>
          <w:p w:rsidR="00134AF9" w:rsidRPr="003D485E" w:rsidRDefault="00134AF9" w:rsidP="008F3879"/>
        </w:tc>
        <w:tc>
          <w:tcPr>
            <w:tcW w:w="0" w:type="auto"/>
            <w:tcBorders>
              <w:top w:val="single" w:sz="4" w:space="0" w:color="auto"/>
              <w:left w:val="single" w:sz="4" w:space="0" w:color="auto"/>
              <w:bottom w:val="single" w:sz="4" w:space="0" w:color="auto"/>
              <w:right w:val="single" w:sz="4" w:space="0" w:color="auto"/>
            </w:tcBorders>
          </w:tcPr>
          <w:p w:rsidR="00134AF9" w:rsidRPr="003D485E" w:rsidRDefault="00134AF9" w:rsidP="008F3879"/>
        </w:tc>
        <w:tc>
          <w:tcPr>
            <w:tcW w:w="0" w:type="auto"/>
            <w:tcBorders>
              <w:top w:val="single" w:sz="4" w:space="0" w:color="auto"/>
              <w:left w:val="single" w:sz="4" w:space="0" w:color="auto"/>
              <w:bottom w:val="single" w:sz="4" w:space="0" w:color="auto"/>
              <w:right w:val="single" w:sz="4" w:space="0" w:color="auto"/>
            </w:tcBorders>
          </w:tcPr>
          <w:p w:rsidR="00134AF9" w:rsidRPr="003D485E" w:rsidRDefault="00134AF9" w:rsidP="008F3879"/>
        </w:tc>
      </w:tr>
      <w:tr w:rsidR="00134AF9" w:rsidRPr="003D485E" w:rsidTr="008F3879">
        <w:trPr>
          <w:trHeight w:val="262"/>
        </w:trPr>
        <w:tc>
          <w:tcPr>
            <w:tcW w:w="0" w:type="auto"/>
            <w:tcBorders>
              <w:top w:val="single" w:sz="4" w:space="0" w:color="auto"/>
              <w:left w:val="single" w:sz="4" w:space="0" w:color="auto"/>
              <w:bottom w:val="single" w:sz="4" w:space="0" w:color="auto"/>
              <w:right w:val="single" w:sz="4" w:space="0" w:color="auto"/>
            </w:tcBorders>
          </w:tcPr>
          <w:p w:rsidR="00134AF9" w:rsidRPr="003D485E" w:rsidRDefault="00134AF9" w:rsidP="008F3879">
            <w:r>
              <w:t>2.</w:t>
            </w:r>
          </w:p>
        </w:tc>
        <w:tc>
          <w:tcPr>
            <w:tcW w:w="0" w:type="auto"/>
            <w:tcBorders>
              <w:top w:val="single" w:sz="4" w:space="0" w:color="auto"/>
              <w:left w:val="single" w:sz="4" w:space="0" w:color="auto"/>
              <w:bottom w:val="single" w:sz="4" w:space="0" w:color="auto"/>
              <w:right w:val="single" w:sz="4" w:space="0" w:color="auto"/>
            </w:tcBorders>
            <w:vAlign w:val="center"/>
          </w:tcPr>
          <w:p w:rsidR="00134AF9" w:rsidRPr="003D485E" w:rsidRDefault="00134AF9" w:rsidP="008F3879">
            <w:pPr>
              <w:jc w:val="center"/>
            </w:pPr>
          </w:p>
        </w:tc>
        <w:tc>
          <w:tcPr>
            <w:tcW w:w="2665" w:type="dxa"/>
            <w:tcBorders>
              <w:top w:val="single" w:sz="4" w:space="0" w:color="auto"/>
              <w:left w:val="single" w:sz="4" w:space="0" w:color="auto"/>
              <w:bottom w:val="single" w:sz="4" w:space="0" w:color="auto"/>
              <w:right w:val="single" w:sz="4" w:space="0" w:color="auto"/>
            </w:tcBorders>
          </w:tcPr>
          <w:p w:rsidR="00134AF9" w:rsidRPr="003D485E" w:rsidRDefault="00134AF9" w:rsidP="008F3879"/>
        </w:tc>
        <w:tc>
          <w:tcPr>
            <w:tcW w:w="1735" w:type="dxa"/>
            <w:tcBorders>
              <w:top w:val="single" w:sz="4" w:space="0" w:color="auto"/>
              <w:left w:val="single" w:sz="4" w:space="0" w:color="auto"/>
              <w:bottom w:val="single" w:sz="4" w:space="0" w:color="auto"/>
              <w:right w:val="single" w:sz="4" w:space="0" w:color="auto"/>
            </w:tcBorders>
          </w:tcPr>
          <w:p w:rsidR="00134AF9" w:rsidRPr="003D485E" w:rsidRDefault="00134AF9" w:rsidP="008F3879"/>
        </w:tc>
        <w:tc>
          <w:tcPr>
            <w:tcW w:w="0" w:type="auto"/>
            <w:tcBorders>
              <w:top w:val="single" w:sz="4" w:space="0" w:color="auto"/>
              <w:left w:val="single" w:sz="4" w:space="0" w:color="auto"/>
              <w:bottom w:val="single" w:sz="4" w:space="0" w:color="auto"/>
              <w:right w:val="single" w:sz="4" w:space="0" w:color="auto"/>
            </w:tcBorders>
          </w:tcPr>
          <w:p w:rsidR="00134AF9" w:rsidRPr="003D485E" w:rsidRDefault="00134AF9" w:rsidP="008F3879"/>
        </w:tc>
        <w:tc>
          <w:tcPr>
            <w:tcW w:w="0" w:type="auto"/>
            <w:tcBorders>
              <w:top w:val="single" w:sz="4" w:space="0" w:color="auto"/>
              <w:left w:val="single" w:sz="4" w:space="0" w:color="auto"/>
              <w:bottom w:val="single" w:sz="4" w:space="0" w:color="auto"/>
              <w:right w:val="single" w:sz="4" w:space="0" w:color="auto"/>
            </w:tcBorders>
          </w:tcPr>
          <w:p w:rsidR="00134AF9" w:rsidRPr="003D485E" w:rsidRDefault="00134AF9" w:rsidP="008F3879"/>
        </w:tc>
      </w:tr>
      <w:tr w:rsidR="00134AF9" w:rsidRPr="003D485E" w:rsidTr="008F3879">
        <w:trPr>
          <w:trHeight w:val="207"/>
        </w:trPr>
        <w:tc>
          <w:tcPr>
            <w:tcW w:w="0" w:type="auto"/>
            <w:tcBorders>
              <w:top w:val="single" w:sz="4" w:space="0" w:color="auto"/>
              <w:left w:val="single" w:sz="4" w:space="0" w:color="auto"/>
              <w:bottom w:val="single" w:sz="4" w:space="0" w:color="auto"/>
              <w:right w:val="single" w:sz="4" w:space="0" w:color="auto"/>
            </w:tcBorders>
          </w:tcPr>
          <w:p w:rsidR="00134AF9" w:rsidRPr="003D485E" w:rsidRDefault="00134AF9" w:rsidP="008F3879"/>
        </w:tc>
        <w:tc>
          <w:tcPr>
            <w:tcW w:w="0" w:type="auto"/>
            <w:gridSpan w:val="3"/>
            <w:tcBorders>
              <w:top w:val="single" w:sz="4" w:space="0" w:color="auto"/>
              <w:left w:val="single" w:sz="4" w:space="0" w:color="auto"/>
              <w:bottom w:val="single" w:sz="4" w:space="0" w:color="auto"/>
              <w:right w:val="single" w:sz="4" w:space="0" w:color="auto"/>
            </w:tcBorders>
            <w:vAlign w:val="center"/>
          </w:tcPr>
          <w:p w:rsidR="00134AF9" w:rsidRPr="003D485E" w:rsidRDefault="00134AF9" w:rsidP="008F3879">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134AF9" w:rsidRPr="003D485E" w:rsidRDefault="00134AF9" w:rsidP="008F3879"/>
        </w:tc>
        <w:tc>
          <w:tcPr>
            <w:tcW w:w="0" w:type="auto"/>
            <w:tcBorders>
              <w:top w:val="single" w:sz="4" w:space="0" w:color="auto"/>
              <w:left w:val="single" w:sz="4" w:space="0" w:color="auto"/>
              <w:bottom w:val="single" w:sz="4" w:space="0" w:color="auto"/>
              <w:right w:val="single" w:sz="4" w:space="0" w:color="auto"/>
            </w:tcBorders>
          </w:tcPr>
          <w:p w:rsidR="00134AF9" w:rsidRPr="003D485E" w:rsidRDefault="00134AF9" w:rsidP="008F3879"/>
        </w:tc>
      </w:tr>
    </w:tbl>
    <w:p w:rsidR="00134AF9" w:rsidRPr="003D485E" w:rsidRDefault="00134AF9" w:rsidP="002134BD">
      <w:pPr>
        <w:jc w:val="center"/>
      </w:pPr>
    </w:p>
    <w:p w:rsidR="00134AF9" w:rsidRPr="003D485E" w:rsidRDefault="00134AF9" w:rsidP="002134BD">
      <w:r>
        <w:t>Приложение: 1. копия договора на ____ листах.</w:t>
      </w:r>
    </w:p>
    <w:p w:rsidR="00134AF9" w:rsidRPr="003D485E" w:rsidRDefault="00134AF9" w:rsidP="002134BD">
      <w:r>
        <w:tab/>
        <w:t xml:space="preserve">                   2. копия акта на </w:t>
      </w:r>
      <w:r>
        <w:tab/>
        <w:t>____ листах.</w:t>
      </w:r>
    </w:p>
    <w:p w:rsidR="00134AF9" w:rsidRPr="003D485E" w:rsidRDefault="00134AF9" w:rsidP="002134BD">
      <w:pPr>
        <w:jc w:val="center"/>
        <w:rPr>
          <w:b/>
          <w:szCs w:val="28"/>
        </w:rPr>
      </w:pPr>
    </w:p>
    <w:p w:rsidR="00134AF9" w:rsidRPr="003D485E" w:rsidRDefault="00134AF9" w:rsidP="002134BD"/>
    <w:p w:rsidR="00134AF9" w:rsidRPr="003D485E" w:rsidRDefault="00134AF9" w:rsidP="002134BD"/>
    <w:p w:rsidR="00134AF9" w:rsidRPr="007415F9" w:rsidRDefault="00134AF9" w:rsidP="002134BD">
      <w:pPr>
        <w:pStyle w:val="af9"/>
        <w:ind w:firstLine="0"/>
        <w:jc w:val="left"/>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_______________________________________________________________</w:t>
      </w:r>
    </w:p>
    <w:p w:rsidR="00134AF9" w:rsidRPr="007415F9" w:rsidRDefault="00134AF9" w:rsidP="002134BD">
      <w:pPr>
        <w:tabs>
          <w:tab w:val="left" w:pos="8640"/>
        </w:tabs>
        <w:jc w:val="center"/>
        <w:rPr>
          <w:i/>
        </w:rPr>
      </w:pPr>
      <w:r>
        <w:rPr>
          <w:i/>
        </w:rPr>
        <w:t>(наименование претендента)</w:t>
      </w:r>
    </w:p>
    <w:p w:rsidR="00134AF9" w:rsidRPr="00445DDD" w:rsidRDefault="00134AF9" w:rsidP="002134BD">
      <w:pPr>
        <w:pStyle w:val="32"/>
        <w:suppressAutoHyphens/>
        <w:spacing w:after="0"/>
        <w:rPr>
          <w:sz w:val="28"/>
          <w:szCs w:val="28"/>
        </w:rPr>
      </w:pPr>
      <w:r>
        <w:rPr>
          <w:sz w:val="28"/>
          <w:szCs w:val="28"/>
        </w:rPr>
        <w:t>___________________________________________________________________</w:t>
      </w:r>
    </w:p>
    <w:p w:rsidR="00134AF9" w:rsidRPr="007415F9" w:rsidRDefault="00134AF9" w:rsidP="002134BD">
      <w:pPr>
        <w:rPr>
          <w:i/>
        </w:rPr>
      </w:pPr>
      <w:r>
        <w:rPr>
          <w:i/>
        </w:rPr>
        <w:t xml:space="preserve">       Печать</w:t>
      </w:r>
      <w:r>
        <w:rPr>
          <w:i/>
        </w:rPr>
        <w:tab/>
      </w:r>
      <w:r>
        <w:rPr>
          <w:i/>
        </w:rPr>
        <w:tab/>
      </w:r>
      <w:r>
        <w:rPr>
          <w:i/>
        </w:rPr>
        <w:tab/>
        <w:t>(должность, подпись, ФИО)</w:t>
      </w:r>
    </w:p>
    <w:p w:rsidR="00134AF9" w:rsidRPr="00A4791C" w:rsidRDefault="00134AF9" w:rsidP="002134BD">
      <w:pPr>
        <w:pStyle w:val="32"/>
        <w:suppressAutoHyphens/>
        <w:spacing w:after="0"/>
        <w:rPr>
          <w:sz w:val="28"/>
          <w:szCs w:val="28"/>
        </w:rPr>
      </w:pPr>
      <w:r>
        <w:rPr>
          <w:sz w:val="28"/>
          <w:szCs w:val="28"/>
        </w:rPr>
        <w:t>"____" _________ 201__ г.</w:t>
      </w:r>
    </w:p>
    <w:p w:rsidR="00134AF9" w:rsidRDefault="00134AF9" w:rsidP="002134BD">
      <w:pPr>
        <w:pStyle w:val="19"/>
        <w:ind w:firstLine="0"/>
        <w:jc w:val="right"/>
        <w:outlineLvl w:val="0"/>
      </w:pPr>
    </w:p>
    <w:p w:rsidR="00134AF9" w:rsidRDefault="00134AF9" w:rsidP="002134BD">
      <w:pPr>
        <w:pStyle w:val="19"/>
        <w:ind w:firstLine="0"/>
        <w:jc w:val="right"/>
        <w:outlineLvl w:val="0"/>
      </w:pPr>
    </w:p>
    <w:p w:rsidR="00134AF9" w:rsidRDefault="00134AF9" w:rsidP="002134BD">
      <w:pPr>
        <w:pStyle w:val="19"/>
        <w:ind w:firstLine="0"/>
        <w:jc w:val="right"/>
        <w:outlineLvl w:val="0"/>
      </w:pPr>
    </w:p>
    <w:p w:rsidR="00134AF9" w:rsidRDefault="00134AF9" w:rsidP="002134BD">
      <w:pPr>
        <w:pStyle w:val="19"/>
        <w:ind w:firstLine="0"/>
        <w:jc w:val="right"/>
        <w:outlineLvl w:val="0"/>
      </w:pPr>
    </w:p>
    <w:p w:rsidR="00134AF9" w:rsidRDefault="00134AF9" w:rsidP="002134BD">
      <w:pPr>
        <w:pStyle w:val="19"/>
        <w:ind w:firstLine="0"/>
        <w:jc w:val="right"/>
        <w:outlineLvl w:val="0"/>
      </w:pPr>
    </w:p>
    <w:p w:rsidR="00134AF9" w:rsidRDefault="00134AF9" w:rsidP="002134BD">
      <w:pPr>
        <w:pStyle w:val="19"/>
        <w:ind w:firstLine="0"/>
        <w:jc w:val="right"/>
        <w:outlineLvl w:val="0"/>
      </w:pPr>
    </w:p>
    <w:p w:rsidR="00134AF9" w:rsidRDefault="00134AF9" w:rsidP="002134BD">
      <w:pPr>
        <w:pStyle w:val="19"/>
        <w:ind w:firstLine="0"/>
        <w:jc w:val="right"/>
        <w:outlineLvl w:val="0"/>
      </w:pPr>
    </w:p>
    <w:p w:rsidR="00771D63" w:rsidRDefault="00771D63" w:rsidP="002134BD">
      <w:pPr>
        <w:pStyle w:val="19"/>
        <w:ind w:firstLine="0"/>
        <w:jc w:val="right"/>
        <w:outlineLvl w:val="0"/>
      </w:pPr>
    </w:p>
    <w:p w:rsidR="00771D63" w:rsidRDefault="00771D63" w:rsidP="002134BD">
      <w:pPr>
        <w:pStyle w:val="19"/>
        <w:ind w:firstLine="0"/>
        <w:jc w:val="right"/>
        <w:outlineLvl w:val="0"/>
      </w:pPr>
    </w:p>
    <w:p w:rsidR="00134AF9" w:rsidRDefault="00134AF9" w:rsidP="002134BD">
      <w:pPr>
        <w:pStyle w:val="19"/>
        <w:ind w:firstLine="0"/>
        <w:jc w:val="right"/>
        <w:outlineLvl w:val="0"/>
      </w:pPr>
    </w:p>
    <w:p w:rsidR="00134AF9" w:rsidRDefault="00134AF9"/>
    <w:p w:rsidR="00134AF9" w:rsidRDefault="000E18F6">
      <w:pPr>
        <w:pStyle w:val="19"/>
        <w:ind w:firstLine="0"/>
        <w:jc w:val="right"/>
        <w:outlineLvl w:val="0"/>
        <w:rPr>
          <w:rFonts w:cs="Arial"/>
          <w:b/>
          <w:bCs/>
          <w:i/>
          <w:iCs/>
          <w:szCs w:val="28"/>
        </w:rPr>
      </w:pPr>
      <w:r>
        <w:lastRenderedPageBreak/>
        <w:t>Приложение №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134AF9" w:rsidRPr="003607FF" w:rsidRDefault="00134AF9" w:rsidP="00C35712">
      <w:pPr>
        <w:pStyle w:val="af9"/>
        <w:ind w:firstLine="0"/>
        <w:jc w:val="center"/>
        <w:rPr>
          <w:b/>
          <w:sz w:val="24"/>
          <w:highlight w:val="cyan"/>
        </w:rPr>
      </w:pPr>
      <w:r>
        <w:rPr>
          <w:b/>
          <w:sz w:val="24"/>
        </w:rPr>
        <w:t xml:space="preserve">ПРОЕКТ ДОГОВОРА </w:t>
      </w:r>
    </w:p>
    <w:p w:rsidR="00134AF9" w:rsidRPr="003607FF" w:rsidRDefault="00134AF9" w:rsidP="00C35712">
      <w:pPr>
        <w:ind w:firstLine="851"/>
        <w:jc w:val="center"/>
        <w:rPr>
          <w:b/>
          <w:bCs/>
        </w:rPr>
      </w:pPr>
    </w:p>
    <w:p w:rsidR="00134AF9" w:rsidRPr="003607FF" w:rsidRDefault="00134AF9" w:rsidP="00C35712">
      <w:pPr>
        <w:ind w:firstLine="851"/>
        <w:jc w:val="center"/>
        <w:rPr>
          <w:b/>
          <w:bCs/>
        </w:rPr>
      </w:pPr>
      <w:r>
        <w:rPr>
          <w:b/>
          <w:bCs/>
        </w:rPr>
        <w:t>Договор  №________</w:t>
      </w:r>
    </w:p>
    <w:p w:rsidR="00134AF9" w:rsidRPr="003607FF" w:rsidRDefault="00134AF9" w:rsidP="00C35712">
      <w:pPr>
        <w:ind w:firstLine="851"/>
        <w:jc w:val="center"/>
      </w:pPr>
      <w:r>
        <w:rPr>
          <w:b/>
          <w:bCs/>
        </w:rPr>
        <w:t>на оказание услуг</w:t>
      </w:r>
    </w:p>
    <w:p w:rsidR="00134AF9" w:rsidRPr="003607FF" w:rsidRDefault="00134AF9" w:rsidP="00C35712">
      <w:pPr>
        <w:jc w:val="both"/>
      </w:pPr>
      <w:r>
        <w:t>г. Челябинск                                                                                          «    »  ________ 201___г.</w:t>
      </w:r>
    </w:p>
    <w:p w:rsidR="00134AF9" w:rsidRDefault="00134AF9" w:rsidP="00C35712">
      <w:pPr>
        <w:ind w:firstLine="851"/>
        <w:jc w:val="both"/>
      </w:pPr>
    </w:p>
    <w:p w:rsidR="00134AF9" w:rsidRDefault="00134AF9" w:rsidP="00C35712">
      <w:pPr>
        <w:ind w:firstLine="851"/>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134AF9" w:rsidRDefault="00134AF9" w:rsidP="00C35712">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iCs/>
          <w:vertAlign w:val="superscript"/>
        </w:rPr>
        <w:t>от</w:t>
      </w:r>
      <w:proofErr w:type="gramEnd"/>
      <w:r>
        <w:rPr>
          <w:i/>
          <w:iCs/>
          <w:vertAlign w:val="superscript"/>
        </w:rPr>
        <w:t xml:space="preserve"> __________  № ____)</w:t>
      </w:r>
    </w:p>
    <w:p w:rsidR="00134AF9" w:rsidRDefault="00134AF9" w:rsidP="00C35712">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134AF9" w:rsidRDefault="00134AF9" w:rsidP="00C35712">
      <w:pPr>
        <w:jc w:val="both"/>
        <w:rPr>
          <w:i/>
          <w:vertAlign w:val="superscript"/>
        </w:rPr>
      </w:pPr>
      <w:r>
        <w:t xml:space="preserve">именуемое в дальнейшем «Исполнитель», в лице __________________________________, </w:t>
      </w:r>
    </w:p>
    <w:p w:rsidR="00134AF9" w:rsidRDefault="00134AF9" w:rsidP="00C35712">
      <w:pPr>
        <w:ind w:firstLine="851"/>
        <w:jc w:val="both"/>
      </w:pPr>
      <w:r>
        <w:rPr>
          <w:i/>
          <w:vertAlign w:val="superscript"/>
        </w:rPr>
        <w:t xml:space="preserve">                                                                                                                        (должность, Ф.И.О. - полностью)</w:t>
      </w:r>
    </w:p>
    <w:p w:rsidR="00134AF9" w:rsidRDefault="00134AF9" w:rsidP="00C35712">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 доверенность </w:t>
      </w:r>
      <w:proofErr w:type="gramStart"/>
      <w:r>
        <w:rPr>
          <w:i/>
          <w:vertAlign w:val="superscript"/>
        </w:rPr>
        <w:t>от</w:t>
      </w:r>
      <w:proofErr w:type="gramEnd"/>
      <w:r>
        <w:rPr>
          <w:i/>
          <w:vertAlign w:val="superscript"/>
        </w:rPr>
        <w:t xml:space="preserve"> «__»_______№ __ и т.д.)</w:t>
      </w:r>
    </w:p>
    <w:p w:rsidR="00134AF9" w:rsidRDefault="00134AF9" w:rsidP="00C35712">
      <w:pPr>
        <w:ind w:firstLine="851"/>
        <w:jc w:val="both"/>
      </w:pPr>
      <w:r>
        <w:t>с другой стороны, именуемые в дальнейшем «Стороны», заключили настоящий договор на оказание услуг (далее – «Договор») о нижеследующем:</w:t>
      </w:r>
    </w:p>
    <w:p w:rsidR="00134AF9" w:rsidRPr="003607FF" w:rsidRDefault="00134AF9" w:rsidP="00C35712">
      <w:pPr>
        <w:ind w:firstLine="851"/>
        <w:jc w:val="both"/>
      </w:pPr>
    </w:p>
    <w:p w:rsidR="00134AF9" w:rsidRPr="003607FF" w:rsidRDefault="00134AF9" w:rsidP="00C35712">
      <w:pPr>
        <w:ind w:firstLine="851"/>
        <w:jc w:val="center"/>
        <w:rPr>
          <w:b/>
        </w:rPr>
      </w:pPr>
      <w:r>
        <w:rPr>
          <w:b/>
        </w:rPr>
        <w:t>1. Предмет Договора</w:t>
      </w:r>
    </w:p>
    <w:p w:rsidR="00134AF9" w:rsidRPr="000B1253" w:rsidRDefault="00134AF9" w:rsidP="00134AF9">
      <w:pPr>
        <w:numPr>
          <w:ilvl w:val="1"/>
          <w:numId w:val="29"/>
        </w:numPr>
        <w:tabs>
          <w:tab w:val="left" w:pos="0"/>
          <w:tab w:val="left" w:pos="360"/>
          <w:tab w:val="num" w:pos="1174"/>
        </w:tabs>
        <w:ind w:left="0" w:firstLine="851"/>
        <w:jc w:val="both"/>
      </w:pPr>
      <w:r>
        <w:t>Заказчик поручает и обязуется оплатить, а Исполнитель  принимает  на  себя  обязательства по оказанию услуг доставке работников филиала ПАО "</w:t>
      </w:r>
      <w:proofErr w:type="spellStart"/>
      <w:r>
        <w:t>ТрансКонтейнер</w:t>
      </w:r>
      <w:proofErr w:type="spellEnd"/>
      <w:r>
        <w:t>" на Южно-Уральской железной дороге автотранспортом категории "D"  в 2018 году (далее - Услуги).</w:t>
      </w:r>
    </w:p>
    <w:p w:rsidR="00134AF9" w:rsidRPr="003607FF" w:rsidRDefault="00134AF9" w:rsidP="00C35712">
      <w:pPr>
        <w:pStyle w:val="afc"/>
        <w:ind w:firstLine="851"/>
        <w:jc w:val="both"/>
        <w:rPr>
          <w:sz w:val="24"/>
          <w:szCs w:val="24"/>
        </w:rPr>
      </w:pPr>
      <w:r>
        <w:rPr>
          <w:sz w:val="24"/>
          <w:szCs w:val="24"/>
        </w:rPr>
        <w:t>1.2. Объемы Услуг по доставке работников, содержание и требования к Услугам изложены в  Техническом задании (приложение № 1), являющемся  неотъемлемой частью настоящего Договора.</w:t>
      </w:r>
    </w:p>
    <w:p w:rsidR="00134AF9" w:rsidRDefault="00134AF9" w:rsidP="00C35712">
      <w:pPr>
        <w:pStyle w:val="afc"/>
        <w:ind w:firstLine="851"/>
        <w:jc w:val="both"/>
        <w:rPr>
          <w:sz w:val="24"/>
          <w:szCs w:val="24"/>
        </w:rPr>
      </w:pPr>
      <w:r>
        <w:rPr>
          <w:sz w:val="24"/>
          <w:szCs w:val="24"/>
        </w:rPr>
        <w:t xml:space="preserve">1.3. Срок начала оказания Услуг по настоящему Договору – 01.01.2018. Срок окончания оказания Услуг по настоящему Договору -  31.12.2018 года. </w:t>
      </w:r>
    </w:p>
    <w:p w:rsidR="00134AF9" w:rsidRPr="003607FF" w:rsidRDefault="00134AF9" w:rsidP="00C35712">
      <w:pPr>
        <w:pStyle w:val="afc"/>
        <w:ind w:firstLine="851"/>
        <w:jc w:val="both"/>
        <w:rPr>
          <w:sz w:val="24"/>
          <w:szCs w:val="24"/>
        </w:rPr>
      </w:pPr>
      <w:r>
        <w:rPr>
          <w:sz w:val="24"/>
          <w:szCs w:val="24"/>
        </w:rPr>
        <w:t>1.4.  Место оказания услуг: Российская Федерация, Челябинская область, город Челябинск.</w:t>
      </w:r>
    </w:p>
    <w:p w:rsidR="00134AF9" w:rsidRPr="003607FF" w:rsidRDefault="00134AF9" w:rsidP="00C35712">
      <w:pPr>
        <w:pStyle w:val="afc"/>
        <w:ind w:firstLine="851"/>
        <w:jc w:val="both"/>
        <w:rPr>
          <w:sz w:val="24"/>
          <w:szCs w:val="24"/>
        </w:rPr>
      </w:pPr>
    </w:p>
    <w:p w:rsidR="00134AF9" w:rsidRPr="003607FF" w:rsidRDefault="00134AF9" w:rsidP="00C35712">
      <w:pPr>
        <w:ind w:firstLine="851"/>
        <w:jc w:val="center"/>
        <w:rPr>
          <w:b/>
        </w:rPr>
      </w:pPr>
      <w:r>
        <w:rPr>
          <w:b/>
        </w:rPr>
        <w:t>2. Цена Услуг и порядок оплаты</w:t>
      </w:r>
    </w:p>
    <w:p w:rsidR="00134AF9" w:rsidRDefault="00134AF9" w:rsidP="00C35712">
      <w:pPr>
        <w:widowControl w:val="0"/>
        <w:shd w:val="clear" w:color="auto" w:fill="FFFFFF"/>
        <w:tabs>
          <w:tab w:val="left" w:pos="0"/>
        </w:tabs>
        <w:suppressAutoHyphens w:val="0"/>
        <w:autoSpaceDE w:val="0"/>
        <w:autoSpaceDN w:val="0"/>
        <w:adjustRightInd w:val="0"/>
        <w:jc w:val="both"/>
      </w:pPr>
      <w:r>
        <w:t xml:space="preserve">      </w:t>
      </w:r>
      <w:r>
        <w:tab/>
        <w:t xml:space="preserve">2.1. </w:t>
      </w:r>
      <w:proofErr w:type="gramStart"/>
      <w:r>
        <w:rPr>
          <w:color w:val="000000"/>
          <w:spacing w:val="-1"/>
        </w:rPr>
        <w:t xml:space="preserve">Общая цена настоящего Договора </w:t>
      </w:r>
      <w:r>
        <w:t xml:space="preserve">в соответствии с Протоколом согласования договорной цены (приложение № 2), являющимся неотъемлемой частью настоящего Договора, </w:t>
      </w:r>
      <w:r>
        <w:rPr>
          <w:color w:val="000000"/>
          <w:spacing w:val="-1"/>
        </w:rPr>
        <w:t xml:space="preserve"> составляет ______________(_______________________), с учетом НДС ___% в размере ____________(_____________) рублей/НДС не облагается </w:t>
      </w:r>
      <w:r>
        <w:rPr>
          <w:i/>
          <w:color w:val="000000"/>
          <w:spacing w:val="-1"/>
        </w:rPr>
        <w:t xml:space="preserve">(выбрать необходимое), </w:t>
      </w:r>
      <w:r>
        <w:t xml:space="preserve">а также </w:t>
      </w:r>
      <w:r>
        <w:rPr>
          <w:szCs w:val="28"/>
        </w:rPr>
        <w:t>всех налогов, включает все возможные расходы Исполнителя, в том числе расходы на амортизацию автотранспортных средств; на текущее обслуживание, заправку горюче-смазочными материалами;</w:t>
      </w:r>
      <w:proofErr w:type="gramEnd"/>
      <w:r>
        <w:rPr>
          <w:szCs w:val="28"/>
        </w:rPr>
        <w:t xml:space="preserve"> </w:t>
      </w:r>
      <w:proofErr w:type="gramStart"/>
      <w:r>
        <w:rPr>
          <w:szCs w:val="28"/>
        </w:rPr>
        <w:t xml:space="preserve">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с чисткой салона; зарплату сотрудникам; другие расходы, связанные с эксплуатацией автотранспортных средств и </w:t>
      </w:r>
      <w:r>
        <w:t>иных расходов Исполнителя, связанных с оказанием услуг.</w:t>
      </w:r>
      <w:proofErr w:type="gramEnd"/>
    </w:p>
    <w:p w:rsidR="00134AF9" w:rsidRPr="003607FF" w:rsidRDefault="00134AF9" w:rsidP="00C35712">
      <w:pPr>
        <w:widowControl w:val="0"/>
        <w:shd w:val="clear" w:color="auto" w:fill="FFFFFF"/>
        <w:tabs>
          <w:tab w:val="left" w:pos="0"/>
        </w:tabs>
        <w:suppressAutoHyphens w:val="0"/>
        <w:autoSpaceDE w:val="0"/>
        <w:autoSpaceDN w:val="0"/>
        <w:adjustRightInd w:val="0"/>
        <w:jc w:val="both"/>
        <w:rPr>
          <w:i/>
        </w:rPr>
      </w:pPr>
      <w:r>
        <w:tab/>
        <w:t xml:space="preserve">Общая цена настоящего Договора определяется путем суммирования стоимости Услуг, </w:t>
      </w:r>
      <w:r>
        <w:lastRenderedPageBreak/>
        <w:t xml:space="preserve">указанной в подписанных Сторонами актах сдачи-приемки оказанных услуг за каждый календарный месяц.   </w:t>
      </w:r>
    </w:p>
    <w:p w:rsidR="00134AF9" w:rsidRPr="003607FF" w:rsidRDefault="00134AF9" w:rsidP="00C35712">
      <w:pPr>
        <w:widowControl w:val="0"/>
        <w:shd w:val="clear" w:color="auto" w:fill="FFFFFF"/>
        <w:tabs>
          <w:tab w:val="left" w:pos="0"/>
        </w:tabs>
        <w:suppressAutoHyphens w:val="0"/>
        <w:autoSpaceDE w:val="0"/>
        <w:autoSpaceDN w:val="0"/>
        <w:adjustRightInd w:val="0"/>
        <w:jc w:val="both"/>
        <w:rPr>
          <w:i/>
        </w:rPr>
      </w:pPr>
      <w:r>
        <w:tab/>
        <w:t xml:space="preserve">2.2. Цена единицы услуги (один рейс) составляет: ______________(________________) с учетом НДС ___% в размере _________________(_________________) рублей/НДС не облагается </w:t>
      </w:r>
      <w:r>
        <w:rPr>
          <w:i/>
          <w:color w:val="000000"/>
          <w:spacing w:val="-1"/>
        </w:rPr>
        <w:t xml:space="preserve">(выбрать </w:t>
      </w:r>
      <w:proofErr w:type="gramStart"/>
      <w:r>
        <w:rPr>
          <w:i/>
          <w:color w:val="000000"/>
          <w:spacing w:val="-1"/>
        </w:rPr>
        <w:t>необходимое</w:t>
      </w:r>
      <w:proofErr w:type="gramEnd"/>
      <w:r>
        <w:rPr>
          <w:i/>
          <w:color w:val="000000"/>
          <w:spacing w:val="-1"/>
        </w:rPr>
        <w:t xml:space="preserve">), </w:t>
      </w:r>
      <w:r>
        <w:t>а также иных расходов Исполнителя, связанных с оказанием услуг.</w:t>
      </w:r>
    </w:p>
    <w:p w:rsidR="00134AF9" w:rsidRDefault="00134AF9" w:rsidP="00C35712">
      <w:pPr>
        <w:widowControl w:val="0"/>
        <w:shd w:val="clear" w:color="auto" w:fill="FFFFFF"/>
        <w:tabs>
          <w:tab w:val="left" w:pos="0"/>
        </w:tabs>
        <w:suppressAutoHyphens w:val="0"/>
        <w:autoSpaceDE w:val="0"/>
        <w:autoSpaceDN w:val="0"/>
        <w:adjustRightInd w:val="0"/>
        <w:jc w:val="both"/>
      </w:pPr>
      <w:r>
        <w:rPr>
          <w:i/>
          <w:color w:val="000000"/>
          <w:spacing w:val="-1"/>
        </w:rPr>
        <w:t xml:space="preserve"> </w:t>
      </w:r>
      <w:r>
        <w:tab/>
        <w:t xml:space="preserve">2.3. Оплата  Услуг по настоящему Договору осуществляется Заказчиком ежемесячно в течение 30 (тридцати) календарных дней, после подписания Сторонами акта  сдачи-приемки оказанных услуг на основании выставленного счета, </w:t>
      </w:r>
      <w:r>
        <w:rPr>
          <w:i/>
        </w:rPr>
        <w:t>счета-фактуры</w:t>
      </w:r>
      <w:r>
        <w:t xml:space="preserve"> Исполнителя.</w:t>
      </w:r>
    </w:p>
    <w:p w:rsidR="00134AF9" w:rsidRPr="00E42F08" w:rsidRDefault="00134AF9" w:rsidP="00C35712">
      <w:pPr>
        <w:pStyle w:val="afff0"/>
        <w:ind w:firstLine="709"/>
        <w:jc w:val="both"/>
        <w:rPr>
          <w:color w:val="000000" w:themeColor="text1"/>
          <w:sz w:val="24"/>
          <w:szCs w:val="24"/>
        </w:rPr>
      </w:pPr>
      <w:r>
        <w:rPr>
          <w:sz w:val="24"/>
          <w:szCs w:val="24"/>
        </w:rPr>
        <w:t xml:space="preserve">2.4. Цена договора может быть увеличена не более чем на 5 (пять) </w:t>
      </w:r>
      <w:r>
        <w:rPr>
          <w:color w:val="000000" w:themeColor="text1"/>
          <w:sz w:val="24"/>
          <w:szCs w:val="24"/>
        </w:rPr>
        <w:t xml:space="preserve">% в случае необходимости привлечения дополнительных единиц автотранспортных средств. </w:t>
      </w:r>
    </w:p>
    <w:p w:rsidR="00134AF9" w:rsidRPr="003607FF" w:rsidRDefault="00134AF9" w:rsidP="00C35712">
      <w:pPr>
        <w:widowControl w:val="0"/>
        <w:shd w:val="clear" w:color="auto" w:fill="FFFFFF"/>
        <w:tabs>
          <w:tab w:val="left" w:pos="0"/>
        </w:tabs>
        <w:suppressAutoHyphens w:val="0"/>
        <w:autoSpaceDE w:val="0"/>
        <w:autoSpaceDN w:val="0"/>
        <w:adjustRightInd w:val="0"/>
        <w:jc w:val="both"/>
      </w:pPr>
    </w:p>
    <w:p w:rsidR="00134AF9" w:rsidRPr="003607FF" w:rsidRDefault="00134AF9" w:rsidP="00C35712">
      <w:pPr>
        <w:pStyle w:val="afc"/>
        <w:ind w:firstLine="851"/>
        <w:jc w:val="center"/>
        <w:rPr>
          <w:b/>
          <w:sz w:val="24"/>
          <w:szCs w:val="24"/>
        </w:rPr>
      </w:pPr>
      <w:r>
        <w:rPr>
          <w:b/>
          <w:sz w:val="24"/>
          <w:szCs w:val="24"/>
        </w:rPr>
        <w:t>3. Порядок сдачи и приемки Услуг</w:t>
      </w:r>
    </w:p>
    <w:p w:rsidR="00134AF9" w:rsidRPr="003607FF" w:rsidRDefault="00134AF9" w:rsidP="00C35712">
      <w:pPr>
        <w:ind w:firstLine="851"/>
        <w:jc w:val="both"/>
        <w:rPr>
          <w:i/>
        </w:rPr>
      </w:pPr>
      <w:r>
        <w:t>3.1. По завершении  оказания Услуг</w:t>
      </w:r>
      <w:r>
        <w:rPr>
          <w:i/>
          <w:iCs/>
        </w:rPr>
        <w:t xml:space="preserve"> </w:t>
      </w:r>
      <w:r>
        <w:rPr>
          <w:iCs/>
        </w:rPr>
        <w:t>за календарный месяц</w:t>
      </w:r>
      <w:r>
        <w:rPr>
          <w:i/>
          <w:iCs/>
        </w:rPr>
        <w:t xml:space="preserve"> </w:t>
      </w:r>
      <w:r>
        <w:t xml:space="preserve">Исполнитель в течение 5 (пяти) календарных дней представляет Заказчику счет на оплату, </w:t>
      </w:r>
      <w:r>
        <w:rPr>
          <w:i/>
        </w:rPr>
        <w:t>счет-фактуру</w:t>
      </w:r>
      <w:r>
        <w:t xml:space="preserve"> и акт сдачи-приемки оказанных Услуг, составленный по Форме Приложения №4 к настоящему Договору. </w:t>
      </w:r>
    </w:p>
    <w:p w:rsidR="00134AF9" w:rsidRPr="003607FF" w:rsidRDefault="00134AF9" w:rsidP="00C35712">
      <w:pPr>
        <w:pStyle w:val="211"/>
        <w:spacing w:after="0" w:line="240" w:lineRule="auto"/>
        <w:ind w:left="0" w:firstLine="284"/>
        <w:jc w:val="both"/>
      </w:pPr>
      <w:r>
        <w:t xml:space="preserve">         3.2. Заказчик в течение 5 (пяти) календарных дней </w:t>
      </w:r>
      <w:proofErr w:type="gramStart"/>
      <w:r>
        <w:t>с даты получения</w:t>
      </w:r>
      <w:proofErr w:type="gramEnd"/>
      <w:r>
        <w:t xml:space="preserve">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  </w:t>
      </w:r>
    </w:p>
    <w:p w:rsidR="00134AF9" w:rsidRPr="003607FF" w:rsidRDefault="00134AF9" w:rsidP="00C35712">
      <w:pPr>
        <w:pStyle w:val="50"/>
        <w:ind w:firstLine="851"/>
        <w:jc w:val="both"/>
        <w:rPr>
          <w:b/>
          <w:sz w:val="24"/>
          <w:szCs w:val="24"/>
        </w:rPr>
      </w:pPr>
      <w:r>
        <w:rPr>
          <w:sz w:val="24"/>
          <w:szCs w:val="24"/>
        </w:rPr>
        <w:t>3.3.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134AF9" w:rsidRPr="003607FF" w:rsidRDefault="00134AF9" w:rsidP="00C35712">
      <w:pPr>
        <w:pStyle w:val="afc"/>
        <w:ind w:firstLine="851"/>
        <w:jc w:val="center"/>
        <w:rPr>
          <w:b/>
          <w:sz w:val="24"/>
          <w:szCs w:val="24"/>
        </w:rPr>
      </w:pPr>
    </w:p>
    <w:p w:rsidR="00134AF9" w:rsidRPr="003607FF" w:rsidRDefault="00134AF9" w:rsidP="00C35712">
      <w:pPr>
        <w:pStyle w:val="afc"/>
        <w:ind w:firstLine="851"/>
        <w:jc w:val="center"/>
        <w:rPr>
          <w:b/>
          <w:sz w:val="24"/>
          <w:szCs w:val="24"/>
        </w:rPr>
      </w:pPr>
      <w:r>
        <w:rPr>
          <w:b/>
          <w:sz w:val="24"/>
          <w:szCs w:val="24"/>
        </w:rPr>
        <w:t>4. Обязанности Сторон</w:t>
      </w:r>
    </w:p>
    <w:p w:rsidR="00134AF9" w:rsidRPr="003607FF" w:rsidRDefault="00134AF9" w:rsidP="00C35712">
      <w:pPr>
        <w:pStyle w:val="afc"/>
        <w:ind w:firstLine="851"/>
        <w:rPr>
          <w:sz w:val="24"/>
          <w:szCs w:val="24"/>
        </w:rPr>
      </w:pPr>
      <w:r>
        <w:rPr>
          <w:sz w:val="24"/>
          <w:szCs w:val="24"/>
        </w:rPr>
        <w:t>4.1. Исполнитель обязан:</w:t>
      </w:r>
    </w:p>
    <w:p w:rsidR="00134AF9" w:rsidRPr="003607FF" w:rsidRDefault="00134AF9" w:rsidP="00C35712">
      <w:pPr>
        <w:pStyle w:val="afc"/>
        <w:ind w:firstLine="851"/>
        <w:jc w:val="both"/>
        <w:rPr>
          <w:sz w:val="24"/>
          <w:szCs w:val="24"/>
        </w:rPr>
      </w:pPr>
      <w:r>
        <w:rPr>
          <w:sz w:val="24"/>
          <w:szCs w:val="24"/>
        </w:rPr>
        <w:t xml:space="preserve">4.1.1. Оказать Услуги в соответствии с требованиями настоящего Договора. </w:t>
      </w:r>
    </w:p>
    <w:p w:rsidR="00134AF9" w:rsidRDefault="00134AF9" w:rsidP="00C35712">
      <w:pPr>
        <w:pStyle w:val="afc"/>
        <w:ind w:firstLine="851"/>
        <w:jc w:val="both"/>
        <w:rPr>
          <w:sz w:val="24"/>
          <w:szCs w:val="24"/>
        </w:rPr>
      </w:pPr>
      <w:r>
        <w:rPr>
          <w:sz w:val="24"/>
          <w:szCs w:val="24"/>
        </w:rPr>
        <w:t xml:space="preserve">4.1.2. Не передавать оригиналы или копии документов, полученные от Заказчика, третьим лицам без предварительного письменного согласия Заказчика. </w:t>
      </w:r>
    </w:p>
    <w:p w:rsidR="00134AF9" w:rsidRPr="0027585D" w:rsidRDefault="00134AF9" w:rsidP="00C35712">
      <w:pPr>
        <w:shd w:val="clear" w:color="auto" w:fill="FFFFFF"/>
        <w:tabs>
          <w:tab w:val="decimal" w:pos="142"/>
        </w:tabs>
        <w:suppressAutoHyphens w:val="0"/>
        <w:ind w:firstLine="851"/>
        <w:contextualSpacing/>
        <w:jc w:val="both"/>
      </w:pPr>
      <w:r>
        <w:t xml:space="preserve">4.1.3. Рассмотреть заявку Заказчика на </w:t>
      </w:r>
      <w:r>
        <w:rPr>
          <w:color w:val="000000" w:themeColor="text1"/>
        </w:rPr>
        <w:t>заказ дополнительных единиц автотранспортных</w:t>
      </w:r>
      <w:r>
        <w:rPr>
          <w:color w:val="31849B" w:themeColor="accent5" w:themeShade="BF"/>
        </w:rPr>
        <w:t xml:space="preserve"> </w:t>
      </w:r>
      <w:r>
        <w:rPr>
          <w:color w:val="000000" w:themeColor="text1"/>
        </w:rPr>
        <w:t>средств</w:t>
      </w:r>
      <w:r>
        <w:t xml:space="preserve"> и подтвердить Заказчику в письменной форме согласование заявки, путем направления её Заказчику посредством электронной почты на </w:t>
      </w:r>
      <w:proofErr w:type="spellStart"/>
      <w:r>
        <w:t>адрес:__________________________</w:t>
      </w:r>
      <w:proofErr w:type="spellEnd"/>
      <w:r>
        <w:t xml:space="preserve">, либо по факсу 8 (351) </w:t>
      </w:r>
      <w:proofErr w:type="spellStart"/>
      <w:r>
        <w:t>________________________,не</w:t>
      </w:r>
      <w:proofErr w:type="spellEnd"/>
      <w:r>
        <w:t xml:space="preserve"> позднее</w:t>
      </w:r>
      <w:proofErr w:type="gramStart"/>
      <w:r>
        <w:t xml:space="preserve"> _____ (______) _______________ </w:t>
      </w:r>
      <w:proofErr w:type="gramEnd"/>
      <w:r>
        <w:t xml:space="preserve">с момента её получения. </w:t>
      </w:r>
    </w:p>
    <w:p w:rsidR="00134AF9" w:rsidRPr="0027585D" w:rsidRDefault="00134AF9" w:rsidP="00C35712">
      <w:pPr>
        <w:shd w:val="clear" w:color="auto" w:fill="FFFFFF"/>
        <w:tabs>
          <w:tab w:val="decimal" w:pos="142"/>
        </w:tabs>
        <w:ind w:firstLine="851"/>
        <w:jc w:val="both"/>
      </w:pPr>
      <w:r>
        <w:t xml:space="preserve">В случае невозможности оказания Услуг по заявке Заказчика на </w:t>
      </w:r>
      <w:r>
        <w:rPr>
          <w:color w:val="000000" w:themeColor="text1"/>
        </w:rPr>
        <w:t>заказ дополнительных единиц автотранспортных</w:t>
      </w:r>
      <w:r>
        <w:rPr>
          <w:color w:val="31849B" w:themeColor="accent5" w:themeShade="BF"/>
        </w:rPr>
        <w:t xml:space="preserve"> </w:t>
      </w:r>
      <w:r>
        <w:rPr>
          <w:color w:val="000000" w:themeColor="text1"/>
        </w:rPr>
        <w:t>средств</w:t>
      </w:r>
      <w:r>
        <w:t xml:space="preserve"> направить отказ в её согласовании не позднее</w:t>
      </w:r>
      <w:proofErr w:type="gramStart"/>
      <w:r>
        <w:t xml:space="preserve"> _____ (______) _______________ </w:t>
      </w:r>
      <w:proofErr w:type="gramEnd"/>
      <w:r>
        <w:t>с момента её получения.</w:t>
      </w:r>
    </w:p>
    <w:p w:rsidR="00134AF9" w:rsidRPr="003607FF" w:rsidRDefault="00134AF9" w:rsidP="00C35712">
      <w:pPr>
        <w:pStyle w:val="afc"/>
        <w:ind w:firstLine="851"/>
        <w:jc w:val="both"/>
        <w:rPr>
          <w:sz w:val="24"/>
          <w:szCs w:val="24"/>
        </w:rPr>
      </w:pPr>
      <w:r>
        <w:rPr>
          <w:sz w:val="24"/>
          <w:szCs w:val="24"/>
        </w:rPr>
        <w:t>4.2. Заказчик обязан:</w:t>
      </w:r>
    </w:p>
    <w:p w:rsidR="00134AF9" w:rsidRPr="003607FF" w:rsidRDefault="00134AF9" w:rsidP="00C35712">
      <w:pPr>
        <w:pStyle w:val="afc"/>
        <w:ind w:firstLine="851"/>
        <w:jc w:val="both"/>
        <w:rPr>
          <w:sz w:val="24"/>
          <w:szCs w:val="24"/>
        </w:rPr>
      </w:pPr>
      <w:r>
        <w:rPr>
          <w:sz w:val="24"/>
          <w:szCs w:val="24"/>
        </w:rPr>
        <w:t>4.2.1. Передавать Исполнителю необходимую для оказания Услуг информацию и документацию.</w:t>
      </w:r>
    </w:p>
    <w:p w:rsidR="00134AF9" w:rsidRPr="003607FF" w:rsidRDefault="00134AF9" w:rsidP="00C35712">
      <w:pPr>
        <w:pStyle w:val="afc"/>
        <w:ind w:firstLine="851"/>
        <w:jc w:val="both"/>
        <w:rPr>
          <w:sz w:val="24"/>
          <w:szCs w:val="24"/>
        </w:rPr>
      </w:pPr>
      <w:r>
        <w:rPr>
          <w:sz w:val="24"/>
          <w:szCs w:val="24"/>
        </w:rPr>
        <w:t>4.2.2. Оплатить Услуги в установленный срок в соответствии с условиями настоящего Договора.</w:t>
      </w:r>
    </w:p>
    <w:p w:rsidR="00134AF9" w:rsidRPr="003607FF" w:rsidRDefault="00134AF9" w:rsidP="00C35712">
      <w:pPr>
        <w:pStyle w:val="50"/>
        <w:ind w:firstLine="851"/>
        <w:jc w:val="both"/>
        <w:rPr>
          <w:sz w:val="24"/>
          <w:szCs w:val="24"/>
        </w:rPr>
      </w:pPr>
      <w:r>
        <w:rPr>
          <w:sz w:val="24"/>
          <w:szCs w:val="24"/>
        </w:rPr>
        <w:t xml:space="preserve">4.2.3.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134AF9" w:rsidRPr="0025087C" w:rsidRDefault="00134AF9" w:rsidP="00C35712">
      <w:pPr>
        <w:ind w:firstLine="709"/>
        <w:jc w:val="both"/>
        <w:rPr>
          <w:color w:val="000000" w:themeColor="text1"/>
        </w:rPr>
      </w:pPr>
      <w:r>
        <w:rPr>
          <w:color w:val="000000" w:themeColor="text1"/>
        </w:rPr>
        <w:t xml:space="preserve">4.2.4. Сообщать Исполнителю обо всех требуемых изменениях в маршруте, времени перевозки и порядке оказания Услуг по настоящему договору по телефону _____________ не </w:t>
      </w:r>
      <w:r>
        <w:rPr>
          <w:color w:val="000000" w:themeColor="text1"/>
        </w:rPr>
        <w:lastRenderedPageBreak/>
        <w:t xml:space="preserve">позднее 16-00 часов местного времени рабочего дня, предшествующего дню перевозки, с последующим подтверждением такого изменения в письменной или факсимильной форме. </w:t>
      </w:r>
    </w:p>
    <w:p w:rsidR="00134AF9" w:rsidRPr="00354C62" w:rsidRDefault="00134AF9" w:rsidP="00C35712">
      <w:pPr>
        <w:tabs>
          <w:tab w:val="left" w:pos="720"/>
          <w:tab w:val="num" w:pos="2880"/>
        </w:tabs>
        <w:jc w:val="both"/>
        <w:rPr>
          <w:b/>
        </w:rPr>
      </w:pPr>
      <w:r>
        <w:rPr>
          <w:color w:val="000000" w:themeColor="text1"/>
        </w:rPr>
        <w:t xml:space="preserve">             4.2.5. В случае необходимости заказа дополнительных единиц автотранспортных</w:t>
      </w:r>
      <w:r>
        <w:rPr>
          <w:color w:val="31849B" w:themeColor="accent5" w:themeShade="BF"/>
        </w:rPr>
        <w:t xml:space="preserve"> </w:t>
      </w:r>
      <w:r>
        <w:rPr>
          <w:color w:val="000000" w:themeColor="text1"/>
        </w:rPr>
        <w:t xml:space="preserve">средств направлять Исполнителю для согласования письменную заявку посредством </w:t>
      </w:r>
      <w:proofErr w:type="spellStart"/>
      <w:proofErr w:type="gramStart"/>
      <w:r>
        <w:t>посредством</w:t>
      </w:r>
      <w:proofErr w:type="spellEnd"/>
      <w:proofErr w:type="gramEnd"/>
      <w:r>
        <w:t xml:space="preserve"> электронной почты на </w:t>
      </w:r>
      <w:proofErr w:type="spellStart"/>
      <w:r>
        <w:t>адрес:__________________________</w:t>
      </w:r>
      <w:proofErr w:type="spellEnd"/>
      <w:r>
        <w:t xml:space="preserve">, либо по факсу 8 (351) ________________________, </w:t>
      </w:r>
      <w:r>
        <w:rPr>
          <w:color w:val="000000" w:themeColor="text1"/>
        </w:rPr>
        <w:t>с дальнейшим предоставлением подлинного экземпляра заявки.</w:t>
      </w:r>
    </w:p>
    <w:p w:rsidR="00134AF9" w:rsidRPr="003607FF" w:rsidRDefault="00134AF9" w:rsidP="00C35712">
      <w:pPr>
        <w:ind w:firstLine="851"/>
        <w:jc w:val="center"/>
        <w:rPr>
          <w:b/>
        </w:rPr>
      </w:pPr>
      <w:r>
        <w:rPr>
          <w:b/>
        </w:rPr>
        <w:t>5. Ответственность Сторон</w:t>
      </w:r>
    </w:p>
    <w:p w:rsidR="00134AF9" w:rsidRDefault="00134AF9" w:rsidP="00C35712">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           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134AF9" w:rsidRPr="000C10DC" w:rsidRDefault="00134AF9" w:rsidP="00C35712">
      <w:pPr>
        <w:ind w:firstLine="794"/>
        <w:jc w:val="both"/>
      </w:pPr>
      <w:r>
        <w:t xml:space="preserve">5.2. Исполнитель, равно как и водитель Исполнителя несет ответственность за вред, причиненный жизни или здоровью пассажиров, в соответствии с правилами статьи 1079 Гражданского кодекса Российской Федерации. </w:t>
      </w:r>
    </w:p>
    <w:p w:rsidR="00134AF9" w:rsidRDefault="00134AF9" w:rsidP="00C35712">
      <w:pPr>
        <w:widowControl w:val="0"/>
        <w:autoSpaceDE w:val="0"/>
        <w:ind w:right="-6" w:firstLine="720"/>
        <w:jc w:val="both"/>
      </w:pPr>
      <w:r>
        <w:t>5.3. Исполнитель несет полную материальную ответственность за ущерб, причиненный Заказчику и третьим лицам автотранспортом и персоналом Исполнителя.</w:t>
      </w:r>
    </w:p>
    <w:p w:rsidR="00134AF9" w:rsidRDefault="00134AF9" w:rsidP="00C35712">
      <w:pPr>
        <w:widowControl w:val="0"/>
        <w:autoSpaceDE w:val="0"/>
        <w:ind w:right="-6" w:firstLine="720"/>
        <w:jc w:val="both"/>
      </w:pPr>
      <w:r>
        <w:t xml:space="preserve">5.4.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(десяти) % от суммы оплаты услуг за месяц. </w:t>
      </w:r>
    </w:p>
    <w:p w:rsidR="00134AF9" w:rsidRPr="003607FF" w:rsidRDefault="00134AF9" w:rsidP="00C35712">
      <w:pPr>
        <w:widowControl w:val="0"/>
        <w:autoSpaceDE w:val="0"/>
        <w:ind w:right="-6" w:firstLine="720"/>
        <w:jc w:val="both"/>
      </w:pPr>
      <w:r>
        <w:t>В случае возникновения при этом у Заказчика каких-либо убытков Исполнитель возмещает такие убытки Заказчику в полном объеме.</w:t>
      </w:r>
    </w:p>
    <w:p w:rsidR="00134AF9" w:rsidRPr="003607FF" w:rsidRDefault="00134AF9" w:rsidP="00C35712">
      <w:pPr>
        <w:pStyle w:val="aff3"/>
        <w:ind w:firstLine="708"/>
        <w:jc w:val="both"/>
        <w:rPr>
          <w:b/>
          <w:sz w:val="24"/>
          <w:szCs w:val="24"/>
        </w:rPr>
      </w:pPr>
      <w:r>
        <w:rPr>
          <w:sz w:val="24"/>
          <w:szCs w:val="24"/>
        </w:rPr>
        <w:t>5.5.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134AF9" w:rsidRPr="003607FF" w:rsidRDefault="00134AF9" w:rsidP="00C35712">
      <w:pPr>
        <w:pStyle w:val="ConsNormal"/>
        <w:ind w:firstLine="0"/>
        <w:rPr>
          <w:rFonts w:ascii="Times New Roman" w:hAnsi="Times New Roman" w:cs="Times New Roman"/>
          <w:b/>
          <w:sz w:val="24"/>
          <w:szCs w:val="24"/>
        </w:rPr>
      </w:pPr>
    </w:p>
    <w:p w:rsidR="00134AF9" w:rsidRPr="003607FF" w:rsidRDefault="00134AF9" w:rsidP="00C35712">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6. Обстоятельства непреодолимой силы</w:t>
      </w:r>
    </w:p>
    <w:p w:rsidR="00134AF9" w:rsidRPr="003607FF" w:rsidRDefault="00134AF9" w:rsidP="00C35712">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134AF9" w:rsidRPr="003607FF" w:rsidRDefault="00134AF9" w:rsidP="00C35712">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34AF9" w:rsidRPr="003607FF" w:rsidRDefault="00134AF9" w:rsidP="00C35712">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34AF9" w:rsidRPr="003607FF" w:rsidRDefault="00134AF9" w:rsidP="00C35712">
      <w:pPr>
        <w:pStyle w:val="ConsNormal"/>
        <w:ind w:firstLine="851"/>
        <w:jc w:val="both"/>
        <w:rPr>
          <w:rFonts w:ascii="Times New Roman" w:hAnsi="Times New Roman" w:cs="Times New Roman"/>
          <w:i/>
          <w:iCs/>
          <w:sz w:val="24"/>
          <w:szCs w:val="24"/>
        </w:rPr>
      </w:pPr>
      <w:r>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134AF9" w:rsidRPr="003607FF" w:rsidRDefault="00134AF9" w:rsidP="00C35712">
      <w:pPr>
        <w:pStyle w:val="ConsNormal"/>
        <w:ind w:firstLine="0"/>
        <w:rPr>
          <w:rFonts w:ascii="Times New Roman" w:hAnsi="Times New Roman" w:cs="Times New Roman"/>
          <w:b/>
          <w:sz w:val="24"/>
          <w:szCs w:val="24"/>
        </w:rPr>
      </w:pPr>
    </w:p>
    <w:p w:rsidR="00134AF9" w:rsidRPr="003607FF" w:rsidRDefault="00134AF9" w:rsidP="00C35712">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7. Разрешение споров</w:t>
      </w:r>
    </w:p>
    <w:p w:rsidR="00134AF9" w:rsidRPr="003607FF" w:rsidRDefault="00134AF9" w:rsidP="00C35712">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w:t>
      </w:r>
      <w:r>
        <w:rPr>
          <w:rFonts w:ascii="Times New Roman" w:hAnsi="Times New Roman" w:cs="Times New Roman"/>
          <w:sz w:val="24"/>
          <w:szCs w:val="24"/>
        </w:rPr>
        <w:lastRenderedPageBreak/>
        <w:t>писем по почте, обмена факсимильными сообщениями.</w:t>
      </w:r>
    </w:p>
    <w:p w:rsidR="00134AF9" w:rsidRDefault="00134AF9" w:rsidP="00C35712">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134AF9" w:rsidRPr="003607FF" w:rsidRDefault="00134AF9" w:rsidP="00C35712">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елябинска.</w:t>
      </w:r>
    </w:p>
    <w:p w:rsidR="00134AF9" w:rsidRPr="003607FF" w:rsidRDefault="00134AF9" w:rsidP="00C35712">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134AF9" w:rsidRPr="003607FF" w:rsidRDefault="00134AF9" w:rsidP="00C35712">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134AF9" w:rsidRPr="003607FF" w:rsidRDefault="00134AF9" w:rsidP="00C35712">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34AF9" w:rsidRPr="003607FF" w:rsidRDefault="00134AF9" w:rsidP="00C35712">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Заказчиком по основаниям, предусмотренным законодательством Российской Федерации и настоящим Договором. </w:t>
      </w:r>
    </w:p>
    <w:p w:rsidR="00134AF9" w:rsidRPr="003607FF" w:rsidRDefault="00134AF9" w:rsidP="00C35712">
      <w:pPr>
        <w:pStyle w:val="ConsNormal"/>
        <w:ind w:firstLine="851"/>
        <w:jc w:val="both"/>
        <w:rPr>
          <w:rFonts w:ascii="Times New Roman" w:hAnsi="Times New Roman" w:cs="Times New Roman"/>
          <w:b/>
          <w:sz w:val="24"/>
          <w:szCs w:val="24"/>
        </w:rPr>
      </w:pPr>
      <w:r>
        <w:rPr>
          <w:rFonts w:ascii="Times New Roman" w:hAnsi="Times New Roman" w:cs="Times New Roman"/>
          <w:sz w:val="24"/>
          <w:szCs w:val="24"/>
        </w:rPr>
        <w:t xml:space="preserve">8.3.  Настоящий Договор может быть досрочно расторгнут Заказчиком во внесудебном порядке в любой момент путем  направления письменного уведомления о намерении расторгнуть настоящий Договор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134AF9" w:rsidRPr="003607FF" w:rsidRDefault="00134AF9" w:rsidP="00C35712">
      <w:pPr>
        <w:pStyle w:val="ConsNormal"/>
        <w:ind w:firstLine="851"/>
        <w:rPr>
          <w:rFonts w:ascii="Times New Roman" w:hAnsi="Times New Roman" w:cs="Times New Roman"/>
          <w:b/>
          <w:sz w:val="24"/>
          <w:szCs w:val="24"/>
        </w:rPr>
      </w:pPr>
    </w:p>
    <w:p w:rsidR="00134AF9" w:rsidRPr="003607FF" w:rsidRDefault="00134AF9" w:rsidP="00C35712">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9. Срок действия Договора</w:t>
      </w:r>
    </w:p>
    <w:p w:rsidR="00134AF9" w:rsidRPr="003607FF" w:rsidRDefault="00134AF9" w:rsidP="00C35712">
      <w:pPr>
        <w:pStyle w:val="Default"/>
        <w:jc w:val="both"/>
      </w:pPr>
      <w:r>
        <w:t xml:space="preserve">            9.1. Договор вступает в силу с  «01» января 2018 года и действует  по 31 декабря 2018 г., а в части взаиморасчетов - до полного исполнения Сторонами своих обязательств по Договору. </w:t>
      </w:r>
    </w:p>
    <w:p w:rsidR="00134AF9" w:rsidRPr="003607FF" w:rsidRDefault="00134AF9" w:rsidP="00157E34">
      <w:pPr>
        <w:pStyle w:val="Default"/>
        <w:jc w:val="both"/>
        <w:rPr>
          <w:b/>
          <w:bCs/>
        </w:rPr>
      </w:pPr>
      <w:r>
        <w:rPr>
          <w:iCs/>
          <w:color w:val="auto"/>
        </w:rPr>
        <w:t xml:space="preserve">           </w:t>
      </w:r>
    </w:p>
    <w:p w:rsidR="00134AF9" w:rsidRPr="003607FF" w:rsidRDefault="00134AF9" w:rsidP="00C35712">
      <w:pPr>
        <w:pStyle w:val="ConsNormal"/>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         10. </w:t>
      </w:r>
      <w:proofErr w:type="spellStart"/>
      <w:r>
        <w:rPr>
          <w:rFonts w:ascii="Times New Roman" w:hAnsi="Times New Roman" w:cs="Times New Roman"/>
          <w:b/>
          <w:bCs/>
          <w:sz w:val="24"/>
          <w:szCs w:val="24"/>
        </w:rPr>
        <w:t>Антикоррупционная</w:t>
      </w:r>
      <w:proofErr w:type="spellEnd"/>
      <w:r>
        <w:rPr>
          <w:rFonts w:ascii="Times New Roman" w:hAnsi="Times New Roman" w:cs="Times New Roman"/>
          <w:b/>
          <w:bCs/>
          <w:sz w:val="24"/>
          <w:szCs w:val="24"/>
        </w:rPr>
        <w:t xml:space="preserve"> оговорка</w:t>
      </w:r>
    </w:p>
    <w:p w:rsidR="00134AF9" w:rsidRPr="003607FF" w:rsidRDefault="00134AF9" w:rsidP="00C35712">
      <w:pPr>
        <w:autoSpaceDE w:val="0"/>
        <w:autoSpaceDN w:val="0"/>
        <w:spacing w:line="276" w:lineRule="auto"/>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34AF9" w:rsidRPr="003607FF" w:rsidRDefault="00134AF9" w:rsidP="00C35712">
      <w:pPr>
        <w:autoSpaceDE w:val="0"/>
        <w:autoSpaceDN w:val="0"/>
        <w:spacing w:line="276" w:lineRule="auto"/>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34AF9" w:rsidRPr="003607FF" w:rsidRDefault="00134AF9" w:rsidP="00C35712">
      <w:pPr>
        <w:autoSpaceDE w:val="0"/>
        <w:autoSpaceDN w:val="0"/>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134AF9" w:rsidRPr="009E4FAE" w:rsidRDefault="00134AF9" w:rsidP="00C35712">
      <w:pPr>
        <w:autoSpaceDE w:val="0"/>
        <w:autoSpaceDN w:val="0"/>
        <w:spacing w:line="276" w:lineRule="auto"/>
        <w:ind w:firstLine="709"/>
        <w:jc w:val="both"/>
      </w:pPr>
      <w:r>
        <w:lastRenderedPageBreak/>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134AF9" w:rsidRPr="002014AA" w:rsidRDefault="00134AF9" w:rsidP="00C35712">
      <w:pPr>
        <w:autoSpaceDE w:val="0"/>
        <w:autoSpaceDN w:val="0"/>
        <w:spacing w:line="276" w:lineRule="auto"/>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134AF9" w:rsidRPr="003607FF" w:rsidRDefault="00134AF9" w:rsidP="00C35712">
      <w:pPr>
        <w:autoSpaceDE w:val="0"/>
        <w:autoSpaceDN w:val="0"/>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134AF9" w:rsidRPr="003607FF" w:rsidRDefault="00134AF9" w:rsidP="00C35712">
      <w:pPr>
        <w:autoSpaceDE w:val="0"/>
        <w:autoSpaceDN w:val="0"/>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34AF9" w:rsidRPr="003607FF" w:rsidRDefault="00134AF9" w:rsidP="00C35712">
      <w:pPr>
        <w:autoSpaceDE w:val="0"/>
        <w:autoSpaceDN w:val="0"/>
        <w:spacing w:line="276" w:lineRule="auto"/>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134AF9" w:rsidRPr="003607FF" w:rsidRDefault="00134AF9" w:rsidP="00C35712">
      <w:pPr>
        <w:pStyle w:val="ConsNormal"/>
        <w:ind w:firstLine="851"/>
        <w:jc w:val="center"/>
        <w:rPr>
          <w:rFonts w:ascii="Times New Roman" w:hAnsi="Times New Roman" w:cs="Times New Roman"/>
          <w:b/>
          <w:bCs/>
          <w:sz w:val="24"/>
          <w:szCs w:val="24"/>
        </w:rPr>
      </w:pPr>
    </w:p>
    <w:p w:rsidR="00134AF9" w:rsidRPr="003607FF" w:rsidRDefault="00134AF9" w:rsidP="00C35712">
      <w:pPr>
        <w:autoSpaceDE w:val="0"/>
        <w:autoSpaceDN w:val="0"/>
        <w:spacing w:line="276" w:lineRule="auto"/>
        <w:ind w:firstLine="709"/>
        <w:jc w:val="center"/>
        <w:rPr>
          <w:b/>
        </w:rPr>
      </w:pPr>
      <w:r>
        <w:rPr>
          <w:b/>
          <w:bCs/>
        </w:rPr>
        <w:t>11. Гарантии и заверения Исполнителя</w:t>
      </w:r>
    </w:p>
    <w:p w:rsidR="00134AF9" w:rsidRPr="003607FF" w:rsidRDefault="00134AF9" w:rsidP="00C35712">
      <w:pPr>
        <w:suppressAutoHyphens w:val="0"/>
        <w:spacing w:after="200"/>
        <w:ind w:firstLine="397"/>
        <w:contextualSpacing/>
        <w:jc w:val="both"/>
      </w:pPr>
      <w:r>
        <w:t xml:space="preserve">   12.1. Исполнитель настоящим заверяет Клиента и гарантирует, что на дату заключения настоящего Договора:</w:t>
      </w:r>
    </w:p>
    <w:p w:rsidR="00134AF9" w:rsidRPr="003607FF" w:rsidRDefault="00134AF9" w:rsidP="00C35712">
      <w:pPr>
        <w:suppressAutoHyphens w:val="0"/>
        <w:spacing w:after="200"/>
        <w:contextualSpacing/>
        <w:jc w:val="both"/>
      </w:pPr>
      <w:r>
        <w:t xml:space="preserve">         12.1.1.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134AF9" w:rsidRPr="003607FF" w:rsidRDefault="00134AF9" w:rsidP="00C35712">
      <w:pPr>
        <w:suppressAutoHyphens w:val="0"/>
        <w:spacing w:after="200"/>
        <w:contextualSpacing/>
        <w:jc w:val="both"/>
      </w:pPr>
      <w:r>
        <w:t xml:space="preserve">         12.1.2.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134AF9" w:rsidRPr="003607FF" w:rsidRDefault="00134AF9" w:rsidP="00C35712">
      <w:pPr>
        <w:suppressAutoHyphens w:val="0"/>
        <w:spacing w:after="200"/>
        <w:contextualSpacing/>
        <w:jc w:val="both"/>
      </w:pPr>
      <w:r>
        <w:t xml:space="preserve">         12.1.3. настоящий Договор от имени Исполнителя подписан лицом, которое надлежащим образом уполномочено совершать такие действия;</w:t>
      </w:r>
    </w:p>
    <w:p w:rsidR="00134AF9" w:rsidRPr="003607FF" w:rsidRDefault="00134AF9" w:rsidP="00C35712">
      <w:pPr>
        <w:suppressAutoHyphens w:val="0"/>
        <w:spacing w:after="200"/>
        <w:contextualSpacing/>
        <w:jc w:val="both"/>
      </w:pPr>
      <w:r>
        <w:t xml:space="preserve">         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134AF9" w:rsidRDefault="00134AF9" w:rsidP="00C35712">
      <w:pPr>
        <w:suppressAutoHyphens w:val="0"/>
        <w:spacing w:after="200"/>
        <w:contextualSpacing/>
        <w:jc w:val="both"/>
      </w:pPr>
      <w:r>
        <w:t xml:space="preserve">        12.1.5. не существует каких-либо обстоятельств, которые ограничивают, запрещают исполнение Исполнителем обязательств по настоящему Договору.</w:t>
      </w:r>
    </w:p>
    <w:p w:rsidR="00134AF9" w:rsidRDefault="00134AF9" w:rsidP="00C35712">
      <w:pPr>
        <w:pStyle w:val="ConsNormal"/>
        <w:ind w:firstLine="851"/>
        <w:jc w:val="center"/>
        <w:rPr>
          <w:sz w:val="24"/>
          <w:szCs w:val="24"/>
        </w:rPr>
      </w:pPr>
      <w:r>
        <w:rPr>
          <w:rFonts w:ascii="Times New Roman" w:hAnsi="Times New Roman" w:cs="Times New Roman"/>
          <w:b/>
          <w:bCs/>
          <w:sz w:val="24"/>
          <w:szCs w:val="24"/>
        </w:rPr>
        <w:t>12. Прочие условия</w:t>
      </w:r>
    </w:p>
    <w:p w:rsidR="00134AF9" w:rsidRDefault="00134AF9" w:rsidP="00C35712">
      <w:pPr>
        <w:pStyle w:val="43"/>
        <w:ind w:firstLine="851"/>
        <w:jc w:val="both"/>
        <w:rPr>
          <w:sz w:val="24"/>
          <w:szCs w:val="24"/>
        </w:rPr>
      </w:pPr>
      <w:r>
        <w:rPr>
          <w:sz w:val="24"/>
          <w:szCs w:val="24"/>
        </w:rPr>
        <w:t xml:space="preserve">12.1.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w:t>
      </w:r>
      <w:r>
        <w:rPr>
          <w:sz w:val="24"/>
          <w:szCs w:val="24"/>
        </w:rPr>
        <w:tab/>
        <w:t xml:space="preserve"> возникновения изменений  известить другую Сторону.</w:t>
      </w:r>
    </w:p>
    <w:p w:rsidR="00134AF9" w:rsidRDefault="00134AF9" w:rsidP="00C35712">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12.2. Все приложения к настоящему Договору являются его неотъемлемыми частями.</w:t>
      </w:r>
    </w:p>
    <w:p w:rsidR="00134AF9" w:rsidRDefault="00134AF9" w:rsidP="00C35712">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12.3.. Передача прав и обязанностей Исполнителя третьим лицам не допускается без письменного согласия Заказчика.</w:t>
      </w:r>
    </w:p>
    <w:p w:rsidR="00134AF9" w:rsidRDefault="00134AF9" w:rsidP="00C35712">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12.4. Все вопросы, не предусмотренные настоящим Договором, регулируются законодательством Российской Федерации.</w:t>
      </w:r>
    </w:p>
    <w:p w:rsidR="00134AF9" w:rsidRDefault="00134AF9" w:rsidP="00C35712">
      <w:pPr>
        <w:pStyle w:val="ConsNormal"/>
        <w:ind w:firstLine="851"/>
        <w:jc w:val="both"/>
        <w:rPr>
          <w:sz w:val="24"/>
          <w:szCs w:val="24"/>
        </w:rPr>
      </w:pPr>
      <w:r>
        <w:rPr>
          <w:rFonts w:ascii="Times New Roman" w:hAnsi="Times New Roman" w:cs="Times New Roman"/>
          <w:sz w:val="24"/>
          <w:szCs w:val="24"/>
        </w:rPr>
        <w:lastRenderedPageBreak/>
        <w:t>12.5. Настоящий Договор составлен в двух экземплярах, имеющих одинаковую силу, по одному для каждой из Сторон.</w:t>
      </w:r>
    </w:p>
    <w:p w:rsidR="00134AF9" w:rsidRDefault="00134AF9" w:rsidP="00C35712">
      <w:pPr>
        <w:ind w:firstLine="708"/>
      </w:pPr>
      <w:r>
        <w:t>12.6. К настоящему Договору прилагаются:</w:t>
      </w:r>
    </w:p>
    <w:p w:rsidR="00134AF9" w:rsidRPr="00B768D0" w:rsidRDefault="00134AF9" w:rsidP="00C35712">
      <w:pPr>
        <w:ind w:firstLine="709"/>
      </w:pPr>
      <w:r>
        <w:t>12.6.1. Техническое задание (приложение № 1);</w:t>
      </w:r>
    </w:p>
    <w:p w:rsidR="00134AF9" w:rsidRDefault="00134AF9" w:rsidP="00C35712">
      <w:pPr>
        <w:ind w:firstLine="709"/>
      </w:pPr>
      <w:r>
        <w:t>12.6.2.  Протокол согласования договорной цены (приложение № 2);</w:t>
      </w:r>
    </w:p>
    <w:p w:rsidR="00134AF9" w:rsidRDefault="00134AF9" w:rsidP="00C35712">
      <w:pPr>
        <w:ind w:firstLine="709"/>
        <w:rPr>
          <w:color w:val="000000" w:themeColor="text1"/>
        </w:rPr>
      </w:pPr>
      <w:r>
        <w:rPr>
          <w:color w:val="000000" w:themeColor="text1"/>
        </w:rPr>
        <w:t>12.6.3.</w:t>
      </w:r>
      <w:r>
        <w:rPr>
          <w:color w:val="31849B" w:themeColor="accent5" w:themeShade="BF"/>
        </w:rPr>
        <w:t xml:space="preserve"> </w:t>
      </w:r>
      <w:r>
        <w:rPr>
          <w:color w:val="000000" w:themeColor="text1"/>
        </w:rPr>
        <w:t xml:space="preserve">Схема опасных участков маршрута (приложение № 3) </w:t>
      </w:r>
    </w:p>
    <w:p w:rsidR="00134AF9" w:rsidRPr="00DD1635" w:rsidRDefault="00134AF9" w:rsidP="00C35712">
      <w:pPr>
        <w:ind w:firstLine="709"/>
        <w:rPr>
          <w:color w:val="000000" w:themeColor="text1"/>
        </w:rPr>
      </w:pPr>
      <w:r>
        <w:rPr>
          <w:color w:val="000000" w:themeColor="text1"/>
        </w:rPr>
        <w:t>12.6.4. Форма А</w:t>
      </w:r>
      <w:r>
        <w:t>кта сдачи-приемки оказанных Услуг (приложение № 4).</w:t>
      </w:r>
    </w:p>
    <w:p w:rsidR="00134AF9" w:rsidRPr="003607FF" w:rsidRDefault="00134AF9" w:rsidP="00C35712">
      <w:pPr>
        <w:suppressAutoHyphens w:val="0"/>
        <w:spacing w:after="200"/>
        <w:contextualSpacing/>
        <w:jc w:val="both"/>
      </w:pPr>
    </w:p>
    <w:p w:rsidR="00134AF9" w:rsidRPr="003607FF" w:rsidRDefault="00134AF9" w:rsidP="00C35712">
      <w:pPr>
        <w:ind w:firstLine="851"/>
        <w:jc w:val="center"/>
        <w:rPr>
          <w:b/>
        </w:rPr>
      </w:pPr>
      <w:r>
        <w:rPr>
          <w:b/>
        </w:rPr>
        <w:t>13. Юридические адреса и платежные реквизиты Сторон</w:t>
      </w:r>
    </w:p>
    <w:tbl>
      <w:tblPr>
        <w:tblW w:w="5000" w:type="pct"/>
        <w:tblInd w:w="7" w:type="dxa"/>
        <w:tblLayout w:type="fixed"/>
        <w:tblLook w:val="0000"/>
      </w:tblPr>
      <w:tblGrid>
        <w:gridCol w:w="102"/>
        <w:gridCol w:w="4551"/>
        <w:gridCol w:w="547"/>
        <w:gridCol w:w="3547"/>
        <w:gridCol w:w="1121"/>
      </w:tblGrid>
      <w:tr w:rsidR="00134AF9" w:rsidRPr="005A53EA" w:rsidTr="008F3879">
        <w:trPr>
          <w:gridBefore w:val="1"/>
          <w:wBefore w:w="51" w:type="pct"/>
        </w:trPr>
        <w:tc>
          <w:tcPr>
            <w:tcW w:w="2583" w:type="pct"/>
            <w:gridSpan w:val="2"/>
            <w:tcMar>
              <w:top w:w="0" w:type="dxa"/>
              <w:left w:w="115" w:type="dxa"/>
              <w:bottom w:w="0" w:type="dxa"/>
              <w:right w:w="115" w:type="dxa"/>
            </w:tcMar>
          </w:tcPr>
          <w:p w:rsidR="00134AF9" w:rsidRPr="00AA533A" w:rsidRDefault="00134AF9" w:rsidP="008F3879">
            <w:pPr>
              <w:ind w:firstLine="486"/>
              <w:rPr>
                <w:lang w:val="en-US"/>
              </w:rPr>
            </w:pPr>
            <w:proofErr w:type="spellStart"/>
            <w:r>
              <w:rPr>
                <w:lang w:val="en-US"/>
              </w:rPr>
              <w:t>Заказчик</w:t>
            </w:r>
            <w:proofErr w:type="spellEnd"/>
            <w:r>
              <w:rPr>
                <w:lang w:val="en-US"/>
              </w:rPr>
              <w:t>:</w:t>
            </w:r>
          </w:p>
        </w:tc>
        <w:tc>
          <w:tcPr>
            <w:tcW w:w="2365" w:type="pct"/>
            <w:gridSpan w:val="2"/>
            <w:tcMar>
              <w:top w:w="0" w:type="dxa"/>
              <w:left w:w="115" w:type="dxa"/>
              <w:bottom w:w="0" w:type="dxa"/>
              <w:right w:w="115" w:type="dxa"/>
            </w:tcMar>
          </w:tcPr>
          <w:p w:rsidR="00134AF9" w:rsidRPr="00AA533A" w:rsidRDefault="00134AF9" w:rsidP="008F3879">
            <w:pPr>
              <w:ind w:firstLine="709"/>
              <w:rPr>
                <w:lang w:val="en-US"/>
              </w:rPr>
            </w:pPr>
            <w:proofErr w:type="spellStart"/>
            <w:r>
              <w:rPr>
                <w:lang w:val="en-US"/>
              </w:rPr>
              <w:t>Исполнитель</w:t>
            </w:r>
            <w:proofErr w:type="spellEnd"/>
            <w:r>
              <w:rPr>
                <w:lang w:val="en-US"/>
              </w:rPr>
              <w:t>:</w:t>
            </w:r>
          </w:p>
        </w:tc>
      </w:tr>
      <w:tr w:rsidR="00134AF9" w:rsidRPr="005A53EA" w:rsidTr="008F3879">
        <w:trPr>
          <w:gridBefore w:val="1"/>
          <w:wBefore w:w="51" w:type="pct"/>
        </w:trPr>
        <w:tc>
          <w:tcPr>
            <w:tcW w:w="2583" w:type="pct"/>
            <w:gridSpan w:val="2"/>
            <w:tcMar>
              <w:top w:w="0" w:type="dxa"/>
              <w:left w:w="115" w:type="dxa"/>
              <w:bottom w:w="0" w:type="dxa"/>
              <w:right w:w="115" w:type="dxa"/>
            </w:tcMar>
          </w:tcPr>
          <w:p w:rsidR="00134AF9" w:rsidRPr="00AA533A" w:rsidRDefault="00134AF9" w:rsidP="008F3879">
            <w:pPr>
              <w:ind w:firstLine="34"/>
            </w:pPr>
            <w:r>
              <w:t xml:space="preserve">Публичное акционерное общество «Центр </w:t>
            </w:r>
          </w:p>
          <w:p w:rsidR="00134AF9" w:rsidRPr="00AA533A" w:rsidRDefault="00134AF9" w:rsidP="008F3879">
            <w:pPr>
              <w:ind w:firstLine="34"/>
            </w:pPr>
            <w:r>
              <w:t xml:space="preserve">по перевозке грузов в контейнерах </w:t>
            </w:r>
          </w:p>
          <w:p w:rsidR="00134AF9" w:rsidRPr="00AA533A" w:rsidRDefault="00134AF9" w:rsidP="008F3879">
            <w:pPr>
              <w:ind w:firstLine="34"/>
            </w:pPr>
            <w:r>
              <w:t>«</w:t>
            </w:r>
            <w:proofErr w:type="spellStart"/>
            <w:r>
              <w:t>ТрансКонтейнер</w:t>
            </w:r>
            <w:proofErr w:type="spellEnd"/>
            <w:r>
              <w:t xml:space="preserve">» </w:t>
            </w:r>
          </w:p>
          <w:p w:rsidR="00134AF9" w:rsidRPr="00AA533A" w:rsidRDefault="00134AF9" w:rsidP="008F3879">
            <w:pPr>
              <w:ind w:firstLine="34"/>
            </w:pPr>
            <w:r>
              <w:t>(ПАО «</w:t>
            </w:r>
            <w:proofErr w:type="spellStart"/>
            <w:r>
              <w:t>ТрансКонтейнер</w:t>
            </w:r>
            <w:proofErr w:type="spellEnd"/>
            <w:r>
              <w:t>»)</w:t>
            </w:r>
          </w:p>
          <w:p w:rsidR="00134AF9" w:rsidRPr="00AA533A" w:rsidRDefault="00134AF9" w:rsidP="008F3879">
            <w:pPr>
              <w:ind w:firstLine="34"/>
            </w:pPr>
            <w:r>
              <w:t>ОГРН 1067746341024</w:t>
            </w:r>
          </w:p>
          <w:p w:rsidR="00134AF9" w:rsidRPr="00AA533A" w:rsidRDefault="00134AF9" w:rsidP="008F3879">
            <w:pPr>
              <w:ind w:firstLine="34"/>
            </w:pPr>
            <w:r>
              <w:t xml:space="preserve">ИНН 7708591995 / КПП 997650001 </w:t>
            </w:r>
          </w:p>
          <w:p w:rsidR="00134AF9" w:rsidRPr="00AA533A" w:rsidRDefault="00134AF9" w:rsidP="008F3879">
            <w:pPr>
              <w:ind w:firstLine="34"/>
            </w:pPr>
            <w:r>
              <w:t>Место нахождения Общества: город Москва</w:t>
            </w:r>
          </w:p>
          <w:p w:rsidR="00134AF9" w:rsidRPr="00AA533A" w:rsidRDefault="00134AF9" w:rsidP="008F3879">
            <w:pPr>
              <w:ind w:firstLine="34"/>
            </w:pPr>
            <w:r>
              <w:t xml:space="preserve">Почтовый адрес Общества: 125047, </w:t>
            </w:r>
          </w:p>
          <w:p w:rsidR="00134AF9" w:rsidRPr="00AA533A" w:rsidRDefault="00134AF9" w:rsidP="008F3879">
            <w:pPr>
              <w:ind w:firstLine="34"/>
            </w:pPr>
            <w:r>
              <w:t xml:space="preserve">город Москва, Оружейный переулок, дом 19 </w:t>
            </w:r>
          </w:p>
          <w:p w:rsidR="00134AF9" w:rsidRPr="00AA533A" w:rsidRDefault="00134AF9" w:rsidP="008F3879">
            <w:pPr>
              <w:ind w:firstLine="34"/>
            </w:pPr>
            <w:r>
              <w:t>Филиал ПАО «</w:t>
            </w:r>
            <w:proofErr w:type="spellStart"/>
            <w:r>
              <w:t>ТрансКонтейнер</w:t>
            </w:r>
            <w:proofErr w:type="spellEnd"/>
            <w:r>
              <w:t xml:space="preserve">» </w:t>
            </w:r>
            <w:proofErr w:type="gramStart"/>
            <w:r>
              <w:t>на</w:t>
            </w:r>
            <w:proofErr w:type="gramEnd"/>
            <w:r>
              <w:t xml:space="preserve"> </w:t>
            </w:r>
          </w:p>
          <w:p w:rsidR="00134AF9" w:rsidRPr="00AA533A" w:rsidRDefault="00134AF9" w:rsidP="008F3879">
            <w:pPr>
              <w:ind w:firstLine="34"/>
            </w:pPr>
            <w:r>
              <w:t>Южно-Уральской железной дороге</w:t>
            </w:r>
          </w:p>
          <w:p w:rsidR="00134AF9" w:rsidRPr="00AA533A" w:rsidRDefault="00134AF9" w:rsidP="008F3879">
            <w:pPr>
              <w:ind w:firstLine="34"/>
            </w:pPr>
            <w:r>
              <w:t>Место нахождения филиала:</w:t>
            </w:r>
          </w:p>
          <w:p w:rsidR="00134AF9" w:rsidRPr="00AA533A" w:rsidRDefault="00134AF9" w:rsidP="008F3879">
            <w:pPr>
              <w:ind w:firstLine="34"/>
            </w:pPr>
            <w:r>
              <w:t xml:space="preserve">Российская Федерация, 454005, </w:t>
            </w:r>
          </w:p>
          <w:p w:rsidR="00134AF9" w:rsidRPr="00AA533A" w:rsidRDefault="00134AF9" w:rsidP="008F3879">
            <w:pPr>
              <w:ind w:firstLine="34"/>
            </w:pPr>
            <w:r>
              <w:t xml:space="preserve">город Челябинск, улица </w:t>
            </w:r>
            <w:proofErr w:type="spellStart"/>
            <w:r>
              <w:t>Цвиллинга</w:t>
            </w:r>
            <w:proofErr w:type="spellEnd"/>
            <w:r>
              <w:t>, дом 61</w:t>
            </w:r>
          </w:p>
          <w:p w:rsidR="00134AF9" w:rsidRPr="00AA533A" w:rsidRDefault="00134AF9" w:rsidP="008F3879">
            <w:pPr>
              <w:ind w:firstLine="34"/>
            </w:pPr>
            <w:r>
              <w:t>ОКПО 94746987 ОКАТО 75401376000</w:t>
            </w:r>
          </w:p>
          <w:p w:rsidR="00134AF9" w:rsidRPr="00AA533A" w:rsidRDefault="00134AF9" w:rsidP="008F3879">
            <w:pPr>
              <w:ind w:firstLine="34"/>
            </w:pPr>
            <w:r>
              <w:t>КПП филиала 745102001</w:t>
            </w:r>
          </w:p>
          <w:p w:rsidR="00134AF9" w:rsidRPr="00AA533A" w:rsidRDefault="00134AF9" w:rsidP="008F3879">
            <w:pPr>
              <w:ind w:firstLine="34"/>
            </w:pPr>
            <w:r>
              <w:t>Платежные реквизиты:</w:t>
            </w:r>
          </w:p>
          <w:p w:rsidR="00134AF9" w:rsidRPr="00AA533A" w:rsidRDefault="00134AF9" w:rsidP="008F3879">
            <w:pPr>
              <w:ind w:firstLine="34"/>
            </w:pPr>
            <w:proofErr w:type="gramStart"/>
            <w:r>
              <w:t>Р</w:t>
            </w:r>
            <w:proofErr w:type="gramEnd"/>
            <w:r>
              <w:t>/с 40702810509280004606</w:t>
            </w:r>
          </w:p>
          <w:p w:rsidR="00134AF9" w:rsidRPr="00AA533A" w:rsidRDefault="00134AF9" w:rsidP="008F3879">
            <w:pPr>
              <w:ind w:firstLine="34"/>
            </w:pPr>
            <w:r>
              <w:t>в Филиале Банка ВТБ (ПАО)</w:t>
            </w:r>
          </w:p>
          <w:p w:rsidR="00134AF9" w:rsidRPr="00AA533A" w:rsidRDefault="00134AF9" w:rsidP="008F3879">
            <w:pPr>
              <w:ind w:firstLine="34"/>
            </w:pPr>
            <w:r>
              <w:t>г. Екатеринбург</w:t>
            </w:r>
          </w:p>
          <w:p w:rsidR="00134AF9" w:rsidRPr="00AA533A" w:rsidRDefault="00134AF9" w:rsidP="008F3879">
            <w:pPr>
              <w:ind w:firstLine="34"/>
            </w:pPr>
            <w:proofErr w:type="gramStart"/>
            <w:r>
              <w:t>к</w:t>
            </w:r>
            <w:proofErr w:type="gramEnd"/>
            <w:r>
              <w:t>/счет 30101810400000000952</w:t>
            </w:r>
          </w:p>
          <w:p w:rsidR="00134AF9" w:rsidRDefault="00134AF9" w:rsidP="008F3879">
            <w:pPr>
              <w:ind w:firstLine="34"/>
            </w:pPr>
            <w:r>
              <w:t xml:space="preserve">БИК 046577952 </w:t>
            </w:r>
          </w:p>
          <w:p w:rsidR="00134AF9" w:rsidRPr="00AA533A" w:rsidRDefault="00134AF9" w:rsidP="008F3879">
            <w:pPr>
              <w:ind w:firstLine="34"/>
            </w:pPr>
          </w:p>
        </w:tc>
        <w:tc>
          <w:tcPr>
            <w:tcW w:w="2365" w:type="pct"/>
            <w:gridSpan w:val="2"/>
            <w:tcMar>
              <w:top w:w="0" w:type="dxa"/>
              <w:left w:w="115" w:type="dxa"/>
              <w:bottom w:w="0" w:type="dxa"/>
              <w:right w:w="115" w:type="dxa"/>
            </w:tcMar>
          </w:tcPr>
          <w:p w:rsidR="00134AF9" w:rsidRPr="00AA533A" w:rsidRDefault="00134AF9" w:rsidP="008F3879">
            <w:pPr>
              <w:ind w:firstLine="34"/>
            </w:pPr>
          </w:p>
        </w:tc>
      </w:tr>
      <w:tr w:rsidR="00134AF9" w:rsidRPr="003607FF" w:rsidTr="008F3879">
        <w:trPr>
          <w:gridAfter w:val="1"/>
          <w:wAfter w:w="568" w:type="pct"/>
          <w:trHeight w:val="762"/>
        </w:trPr>
        <w:tc>
          <w:tcPr>
            <w:tcW w:w="2357" w:type="pct"/>
            <w:gridSpan w:val="2"/>
            <w:shd w:val="clear" w:color="auto" w:fill="auto"/>
          </w:tcPr>
          <w:p w:rsidR="00134AF9" w:rsidRDefault="00134AF9" w:rsidP="008F3879">
            <w:r>
              <w:t>Заказчик:</w:t>
            </w:r>
          </w:p>
          <w:p w:rsidR="00134AF9" w:rsidRPr="003607FF" w:rsidRDefault="00134AF9" w:rsidP="008F3879"/>
          <w:p w:rsidR="00134AF9" w:rsidRPr="003607FF" w:rsidRDefault="00134AF9" w:rsidP="008F3879">
            <w:r>
              <w:t xml:space="preserve">________    </w:t>
            </w:r>
            <w:r>
              <w:rPr>
                <w:vertAlign w:val="superscript"/>
              </w:rPr>
              <w:t xml:space="preserve">                                                  </w:t>
            </w:r>
          </w:p>
        </w:tc>
        <w:tc>
          <w:tcPr>
            <w:tcW w:w="2074" w:type="pct"/>
            <w:gridSpan w:val="2"/>
            <w:shd w:val="clear" w:color="auto" w:fill="auto"/>
          </w:tcPr>
          <w:p w:rsidR="00134AF9" w:rsidRDefault="00134AF9" w:rsidP="008F3879">
            <w:r>
              <w:t xml:space="preserve">              Исполнитель:</w:t>
            </w:r>
          </w:p>
          <w:p w:rsidR="00134AF9" w:rsidRPr="003607FF" w:rsidRDefault="00134AF9" w:rsidP="008F3879"/>
          <w:p w:rsidR="00134AF9" w:rsidRPr="003607FF" w:rsidRDefault="00134AF9" w:rsidP="008F3879">
            <w:r>
              <w:t xml:space="preserve">                ________    </w:t>
            </w:r>
          </w:p>
        </w:tc>
      </w:tr>
    </w:tbl>
    <w:p w:rsidR="00134AF9" w:rsidRDefault="00134AF9" w:rsidP="00C35712">
      <w:pPr>
        <w:ind w:left="4248" w:firstLine="708"/>
        <w:jc w:val="right"/>
      </w:pPr>
    </w:p>
    <w:p w:rsidR="00134AF9" w:rsidRDefault="00134AF9" w:rsidP="00C35712">
      <w:pPr>
        <w:ind w:left="4248" w:firstLine="708"/>
        <w:jc w:val="right"/>
      </w:pPr>
    </w:p>
    <w:p w:rsidR="00134AF9" w:rsidRDefault="00134AF9" w:rsidP="00C35712">
      <w:pPr>
        <w:ind w:left="4248" w:firstLine="708"/>
        <w:jc w:val="right"/>
      </w:pPr>
    </w:p>
    <w:p w:rsidR="00134AF9" w:rsidRDefault="00134AF9" w:rsidP="00C35712">
      <w:pPr>
        <w:ind w:left="4248" w:firstLine="708"/>
        <w:jc w:val="right"/>
      </w:pPr>
    </w:p>
    <w:p w:rsidR="00134AF9" w:rsidRDefault="00134AF9" w:rsidP="00C35712">
      <w:pPr>
        <w:ind w:left="4248" w:firstLine="708"/>
        <w:jc w:val="right"/>
      </w:pPr>
    </w:p>
    <w:p w:rsidR="00134AF9" w:rsidRDefault="00134AF9" w:rsidP="00C35712">
      <w:pPr>
        <w:ind w:left="4248" w:firstLine="708"/>
        <w:jc w:val="right"/>
      </w:pPr>
    </w:p>
    <w:p w:rsidR="00134AF9" w:rsidRDefault="00134AF9" w:rsidP="00C35712">
      <w:pPr>
        <w:ind w:left="4248" w:firstLine="708"/>
        <w:jc w:val="right"/>
      </w:pPr>
    </w:p>
    <w:p w:rsidR="00134AF9" w:rsidRDefault="00134AF9" w:rsidP="00C35712">
      <w:pPr>
        <w:ind w:left="4248" w:firstLine="708"/>
        <w:jc w:val="right"/>
      </w:pPr>
    </w:p>
    <w:p w:rsidR="00134AF9" w:rsidRDefault="00134AF9" w:rsidP="00C35712">
      <w:pPr>
        <w:ind w:left="4248" w:firstLine="708"/>
        <w:jc w:val="right"/>
      </w:pPr>
    </w:p>
    <w:p w:rsidR="00134AF9" w:rsidRDefault="00134AF9" w:rsidP="00C35712">
      <w:pPr>
        <w:ind w:left="4248" w:firstLine="708"/>
        <w:jc w:val="right"/>
      </w:pPr>
    </w:p>
    <w:p w:rsidR="00134AF9" w:rsidRDefault="00134AF9" w:rsidP="00C35712">
      <w:pPr>
        <w:ind w:left="4248" w:firstLine="708"/>
        <w:jc w:val="right"/>
      </w:pPr>
    </w:p>
    <w:p w:rsidR="00134AF9" w:rsidRDefault="00134AF9" w:rsidP="00C35712">
      <w:pPr>
        <w:ind w:left="4248" w:firstLine="708"/>
        <w:jc w:val="right"/>
      </w:pPr>
    </w:p>
    <w:p w:rsidR="00134AF9" w:rsidRDefault="00134AF9" w:rsidP="00C35712">
      <w:pPr>
        <w:ind w:left="4248" w:firstLine="708"/>
        <w:jc w:val="right"/>
      </w:pPr>
    </w:p>
    <w:p w:rsidR="00134AF9" w:rsidRDefault="00134AF9" w:rsidP="00C35712">
      <w:pPr>
        <w:ind w:left="4248" w:firstLine="708"/>
        <w:jc w:val="right"/>
      </w:pPr>
    </w:p>
    <w:p w:rsidR="00134AF9" w:rsidRDefault="00134AF9" w:rsidP="00C35712">
      <w:pPr>
        <w:ind w:left="4248" w:firstLine="708"/>
        <w:jc w:val="right"/>
      </w:pPr>
    </w:p>
    <w:p w:rsidR="00134AF9" w:rsidRDefault="00134AF9" w:rsidP="00C35712">
      <w:pPr>
        <w:ind w:left="4248" w:firstLine="708"/>
        <w:jc w:val="right"/>
      </w:pPr>
    </w:p>
    <w:p w:rsidR="00134AF9" w:rsidRDefault="00134AF9" w:rsidP="00C35712">
      <w:pPr>
        <w:ind w:left="4248" w:firstLine="708"/>
        <w:jc w:val="right"/>
      </w:pPr>
      <w:r>
        <w:lastRenderedPageBreak/>
        <w:t xml:space="preserve">Приложение №1                                                   </w:t>
      </w:r>
    </w:p>
    <w:p w:rsidR="00134AF9" w:rsidRDefault="00134AF9" w:rsidP="00C35712">
      <w:pPr>
        <w:ind w:left="4956"/>
        <w:jc w:val="right"/>
      </w:pPr>
      <w:r>
        <w:t xml:space="preserve">   к договору № ____________ </w:t>
      </w:r>
    </w:p>
    <w:p w:rsidR="00134AF9" w:rsidRDefault="00134AF9" w:rsidP="00C35712">
      <w:pPr>
        <w:ind w:left="4956"/>
        <w:jc w:val="right"/>
      </w:pPr>
      <w:r>
        <w:t xml:space="preserve">   от «___» __________ 201__ г.</w:t>
      </w:r>
    </w:p>
    <w:p w:rsidR="00134AF9" w:rsidRDefault="00134AF9" w:rsidP="00C35712">
      <w:pPr>
        <w:pStyle w:val="ConsNormal"/>
        <w:widowControl/>
        <w:ind w:firstLine="0"/>
        <w:rPr>
          <w:rFonts w:ascii="Times New Roman" w:hAnsi="Times New Roman" w:cs="Times New Roman"/>
          <w:sz w:val="24"/>
          <w:szCs w:val="24"/>
        </w:rPr>
      </w:pPr>
    </w:p>
    <w:p w:rsidR="00134AF9" w:rsidRDefault="00134AF9" w:rsidP="00C35712">
      <w:pPr>
        <w:pStyle w:val="ConsNormal"/>
        <w:widowControl/>
        <w:ind w:firstLine="0"/>
        <w:rPr>
          <w:rFonts w:ascii="Times New Roman" w:hAnsi="Times New Roman" w:cs="Times New Roman"/>
          <w:sz w:val="24"/>
          <w:szCs w:val="24"/>
        </w:rPr>
      </w:pPr>
    </w:p>
    <w:p w:rsidR="00134AF9" w:rsidRPr="00354C62" w:rsidRDefault="00134AF9" w:rsidP="00C35712">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Техническое задание</w:t>
      </w:r>
    </w:p>
    <w:p w:rsidR="00134AF9" w:rsidRPr="000B1253" w:rsidRDefault="00134AF9" w:rsidP="00C35712">
      <w:pPr>
        <w:pStyle w:val="ConsNormal"/>
        <w:widowControl/>
        <w:ind w:firstLine="0"/>
        <w:jc w:val="center"/>
        <w:rPr>
          <w:rFonts w:ascii="Times New Roman" w:hAnsi="Times New Roman" w:cs="Times New Roman"/>
          <w:sz w:val="22"/>
          <w:szCs w:val="22"/>
        </w:rPr>
      </w:pPr>
    </w:p>
    <w:p w:rsidR="00134AF9" w:rsidRDefault="00134AF9" w:rsidP="00C35712">
      <w:pPr>
        <w:ind w:left="-142" w:right="-109" w:firstLine="851"/>
        <w:jc w:val="both"/>
      </w:pPr>
      <w:r>
        <w:t>Доставка работников филиала ПАО "</w:t>
      </w:r>
      <w:proofErr w:type="spellStart"/>
      <w:r>
        <w:t>ТрансКонтейнер</w:t>
      </w:r>
      <w:proofErr w:type="spellEnd"/>
      <w:r>
        <w:t>" на Южно-Уральской железной дороге должна осуществляться автотранспортом категории "D" по следующим маршрутам:</w:t>
      </w:r>
    </w:p>
    <w:p w:rsidR="00134AF9" w:rsidRPr="00354C62" w:rsidRDefault="00134AF9" w:rsidP="00C35712">
      <w:pPr>
        <w:ind w:left="-142" w:right="-109" w:firstLine="851"/>
        <w:jc w:val="both"/>
      </w:pPr>
    </w:p>
    <w:tbl>
      <w:tblPr>
        <w:tblW w:w="9982" w:type="dxa"/>
        <w:tblLayout w:type="fixed"/>
        <w:tblLook w:val="04A0"/>
      </w:tblPr>
      <w:tblGrid>
        <w:gridCol w:w="513"/>
        <w:gridCol w:w="1345"/>
        <w:gridCol w:w="1134"/>
        <w:gridCol w:w="3070"/>
        <w:gridCol w:w="2361"/>
        <w:gridCol w:w="1559"/>
      </w:tblGrid>
      <w:tr w:rsidR="00134AF9" w:rsidRPr="00354C62" w:rsidTr="008F3879">
        <w:trPr>
          <w:trHeight w:val="1303"/>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134AF9" w:rsidRPr="00354C62" w:rsidRDefault="00134AF9" w:rsidP="008F3879">
            <w:pPr>
              <w:jc w:val="center"/>
            </w:pPr>
            <w:r>
              <w:t xml:space="preserve">№ </w:t>
            </w:r>
            <w:proofErr w:type="spellStart"/>
            <w:proofErr w:type="gramStart"/>
            <w:r>
              <w:t>п</w:t>
            </w:r>
            <w:proofErr w:type="spellEnd"/>
            <w:proofErr w:type="gramEnd"/>
            <w:r>
              <w:t>/</w:t>
            </w:r>
            <w:proofErr w:type="spellStart"/>
            <w:r>
              <w:t>п</w:t>
            </w:r>
            <w:proofErr w:type="spellEnd"/>
          </w:p>
        </w:tc>
        <w:tc>
          <w:tcPr>
            <w:tcW w:w="1345" w:type="dxa"/>
            <w:tcBorders>
              <w:top w:val="single" w:sz="4" w:space="0" w:color="auto"/>
              <w:left w:val="nil"/>
              <w:bottom w:val="single" w:sz="4" w:space="0" w:color="auto"/>
              <w:right w:val="single" w:sz="4" w:space="0" w:color="auto"/>
            </w:tcBorders>
            <w:shd w:val="clear" w:color="auto" w:fill="auto"/>
            <w:vAlign w:val="center"/>
          </w:tcPr>
          <w:p w:rsidR="00134AF9" w:rsidRPr="00354C62" w:rsidRDefault="00134AF9" w:rsidP="008F3879">
            <w:pPr>
              <w:jc w:val="center"/>
            </w:pPr>
            <w:r>
              <w:t>Назначение</w:t>
            </w:r>
          </w:p>
        </w:tc>
        <w:tc>
          <w:tcPr>
            <w:tcW w:w="1134" w:type="dxa"/>
            <w:tcBorders>
              <w:top w:val="single" w:sz="4" w:space="0" w:color="auto"/>
              <w:left w:val="nil"/>
              <w:bottom w:val="single" w:sz="4" w:space="0" w:color="auto"/>
              <w:right w:val="single" w:sz="4" w:space="0" w:color="auto"/>
            </w:tcBorders>
            <w:shd w:val="clear" w:color="auto" w:fill="auto"/>
            <w:vAlign w:val="center"/>
          </w:tcPr>
          <w:p w:rsidR="00134AF9" w:rsidRPr="00354C62" w:rsidRDefault="00134AF9" w:rsidP="008F3879">
            <w:pPr>
              <w:jc w:val="center"/>
            </w:pPr>
          </w:p>
          <w:p w:rsidR="00134AF9" w:rsidRPr="00354C62" w:rsidRDefault="00134AF9" w:rsidP="008F3879">
            <w:pPr>
              <w:jc w:val="center"/>
            </w:pPr>
            <w:r>
              <w:t>Количество пассажиров на 1 рейс</w:t>
            </w:r>
          </w:p>
        </w:tc>
        <w:tc>
          <w:tcPr>
            <w:tcW w:w="3070" w:type="dxa"/>
            <w:tcBorders>
              <w:top w:val="single" w:sz="4" w:space="0" w:color="auto"/>
              <w:left w:val="nil"/>
              <w:bottom w:val="single" w:sz="4" w:space="0" w:color="auto"/>
              <w:right w:val="single" w:sz="4" w:space="0" w:color="auto"/>
            </w:tcBorders>
            <w:shd w:val="clear" w:color="auto" w:fill="auto"/>
            <w:vAlign w:val="center"/>
          </w:tcPr>
          <w:p w:rsidR="00134AF9" w:rsidRPr="00354C62" w:rsidRDefault="00134AF9" w:rsidP="008F3879">
            <w:pPr>
              <w:jc w:val="center"/>
            </w:pPr>
            <w:r>
              <w:t xml:space="preserve">Маршрут </w:t>
            </w:r>
          </w:p>
        </w:tc>
        <w:tc>
          <w:tcPr>
            <w:tcW w:w="2361" w:type="dxa"/>
            <w:tcBorders>
              <w:top w:val="single" w:sz="4" w:space="0" w:color="auto"/>
              <w:left w:val="nil"/>
              <w:bottom w:val="single" w:sz="4" w:space="0" w:color="auto"/>
              <w:right w:val="single" w:sz="4" w:space="0" w:color="auto"/>
            </w:tcBorders>
            <w:shd w:val="clear" w:color="auto" w:fill="auto"/>
            <w:vAlign w:val="center"/>
          </w:tcPr>
          <w:p w:rsidR="00134AF9" w:rsidRPr="00354C62" w:rsidRDefault="00134AF9" w:rsidP="008F3879">
            <w:pPr>
              <w:jc w:val="center"/>
            </w:pPr>
            <w:r>
              <w:t>Интенсивность использования автотранспорта</w:t>
            </w:r>
          </w:p>
        </w:tc>
        <w:tc>
          <w:tcPr>
            <w:tcW w:w="1559" w:type="dxa"/>
            <w:tcBorders>
              <w:top w:val="single" w:sz="4" w:space="0" w:color="auto"/>
              <w:left w:val="nil"/>
              <w:bottom w:val="single" w:sz="4" w:space="0" w:color="auto"/>
              <w:right w:val="single" w:sz="4" w:space="0" w:color="auto"/>
            </w:tcBorders>
          </w:tcPr>
          <w:p w:rsidR="00134AF9" w:rsidRPr="00354C62" w:rsidRDefault="00134AF9" w:rsidP="008F3879">
            <w:pPr>
              <w:jc w:val="center"/>
            </w:pPr>
          </w:p>
          <w:p w:rsidR="00134AF9" w:rsidRPr="00354C62" w:rsidRDefault="00134AF9" w:rsidP="008F3879">
            <w:pPr>
              <w:jc w:val="center"/>
            </w:pPr>
            <w:r>
              <w:t>Ориентировочное количество рейсов в 2018 году</w:t>
            </w:r>
          </w:p>
        </w:tc>
      </w:tr>
      <w:tr w:rsidR="00134AF9" w:rsidRPr="00354C62" w:rsidTr="008F3879">
        <w:trPr>
          <w:trHeight w:val="2314"/>
        </w:trPr>
        <w:tc>
          <w:tcPr>
            <w:tcW w:w="513" w:type="dxa"/>
            <w:tcBorders>
              <w:top w:val="nil"/>
              <w:left w:val="single" w:sz="4" w:space="0" w:color="auto"/>
              <w:bottom w:val="single" w:sz="4" w:space="0" w:color="auto"/>
              <w:right w:val="single" w:sz="4" w:space="0" w:color="auto"/>
            </w:tcBorders>
            <w:shd w:val="clear" w:color="auto" w:fill="auto"/>
            <w:noWrap/>
            <w:vAlign w:val="center"/>
          </w:tcPr>
          <w:p w:rsidR="00134AF9" w:rsidRPr="00354C62" w:rsidRDefault="00134AF9" w:rsidP="008F3879">
            <w:pPr>
              <w:jc w:val="center"/>
            </w:pPr>
            <w:r>
              <w:t>1</w:t>
            </w:r>
          </w:p>
        </w:tc>
        <w:tc>
          <w:tcPr>
            <w:tcW w:w="1345" w:type="dxa"/>
            <w:tcBorders>
              <w:top w:val="nil"/>
              <w:left w:val="nil"/>
              <w:bottom w:val="single" w:sz="4" w:space="0" w:color="auto"/>
              <w:right w:val="single" w:sz="4" w:space="0" w:color="auto"/>
            </w:tcBorders>
            <w:shd w:val="clear" w:color="auto" w:fill="auto"/>
            <w:vAlign w:val="center"/>
          </w:tcPr>
          <w:p w:rsidR="00134AF9" w:rsidRPr="00354C62" w:rsidRDefault="00134AF9" w:rsidP="008F3879">
            <w:pPr>
              <w:jc w:val="center"/>
            </w:pPr>
            <w:r>
              <w:t>Перевозка людей к месту работы</w:t>
            </w:r>
          </w:p>
        </w:tc>
        <w:tc>
          <w:tcPr>
            <w:tcW w:w="1134" w:type="dxa"/>
            <w:tcBorders>
              <w:top w:val="nil"/>
              <w:left w:val="nil"/>
              <w:bottom w:val="single" w:sz="4" w:space="0" w:color="auto"/>
              <w:right w:val="single" w:sz="4" w:space="0" w:color="auto"/>
            </w:tcBorders>
            <w:shd w:val="clear" w:color="auto" w:fill="auto"/>
            <w:vAlign w:val="center"/>
          </w:tcPr>
          <w:p w:rsidR="00134AF9" w:rsidRPr="00354C62" w:rsidRDefault="00134AF9" w:rsidP="008F3879">
            <w:pPr>
              <w:jc w:val="center"/>
            </w:pPr>
            <w:r>
              <w:t>18</w:t>
            </w:r>
          </w:p>
        </w:tc>
        <w:tc>
          <w:tcPr>
            <w:tcW w:w="3070" w:type="dxa"/>
            <w:tcBorders>
              <w:top w:val="nil"/>
              <w:left w:val="nil"/>
              <w:bottom w:val="single" w:sz="4" w:space="0" w:color="auto"/>
              <w:right w:val="single" w:sz="4" w:space="0" w:color="auto"/>
            </w:tcBorders>
            <w:shd w:val="clear" w:color="auto" w:fill="auto"/>
            <w:vAlign w:val="center"/>
          </w:tcPr>
          <w:p w:rsidR="00134AF9" w:rsidRPr="00354C62" w:rsidRDefault="00134AF9" w:rsidP="008F3879">
            <w:pPr>
              <w:jc w:val="center"/>
            </w:pPr>
            <w:proofErr w:type="spellStart"/>
            <w:r>
              <w:t>Ост</w:t>
            </w:r>
            <w:proofErr w:type="gramStart"/>
            <w:r>
              <w:t>.Б</w:t>
            </w:r>
            <w:proofErr w:type="gramEnd"/>
            <w:r>
              <w:t>арбюса</w:t>
            </w:r>
            <w:proofErr w:type="spellEnd"/>
            <w:r>
              <w:t xml:space="preserve"> – ост. Рынок «Меридиан» - </w:t>
            </w:r>
            <w:proofErr w:type="spellStart"/>
            <w:r>
              <w:t>ост</w:t>
            </w:r>
            <w:proofErr w:type="gramStart"/>
            <w:r>
              <w:t>.Ш</w:t>
            </w:r>
            <w:proofErr w:type="gramEnd"/>
            <w:r>
              <w:t>.Руставели</w:t>
            </w:r>
            <w:proofErr w:type="spellEnd"/>
            <w:r>
              <w:t xml:space="preserve"> «Меридиан»- ост. </w:t>
            </w:r>
            <w:proofErr w:type="spellStart"/>
            <w:r>
              <w:t>Цвиллинга</w:t>
            </w:r>
            <w:proofErr w:type="spellEnd"/>
            <w:r>
              <w:t xml:space="preserve"> 59а – </w:t>
            </w:r>
            <w:proofErr w:type="spellStart"/>
            <w:r>
              <w:t>ост</w:t>
            </w:r>
            <w:proofErr w:type="gramStart"/>
            <w:r>
              <w:t>.В</w:t>
            </w:r>
            <w:proofErr w:type="gramEnd"/>
            <w:r>
              <w:t>окзал</w:t>
            </w:r>
            <w:proofErr w:type="spellEnd"/>
            <w:r>
              <w:t xml:space="preserve"> – ост. «Губернский»- ост. </w:t>
            </w:r>
            <w:proofErr w:type="spellStart"/>
            <w:r>
              <w:t>Шаумяна-ост</w:t>
            </w:r>
            <w:proofErr w:type="gramStart"/>
            <w:r>
              <w:t>.Д</w:t>
            </w:r>
            <w:proofErr w:type="gramEnd"/>
            <w:r>
              <w:t>оватора</w:t>
            </w:r>
            <w:proofErr w:type="spellEnd"/>
            <w:r>
              <w:t xml:space="preserve"> (Блюхера) -  Контейнерный терминал </w:t>
            </w:r>
            <w:proofErr w:type="spellStart"/>
            <w:r>
              <w:t>Челябинск-Грузовой</w:t>
            </w:r>
            <w:proofErr w:type="spellEnd"/>
            <w:r>
              <w:t xml:space="preserve"> (Троицкий тракт,4)</w:t>
            </w:r>
          </w:p>
        </w:tc>
        <w:tc>
          <w:tcPr>
            <w:tcW w:w="2361" w:type="dxa"/>
            <w:tcBorders>
              <w:top w:val="nil"/>
              <w:left w:val="nil"/>
              <w:bottom w:val="single" w:sz="4" w:space="0" w:color="auto"/>
              <w:right w:val="single" w:sz="4" w:space="0" w:color="auto"/>
            </w:tcBorders>
            <w:shd w:val="clear" w:color="auto" w:fill="auto"/>
            <w:vAlign w:val="center"/>
          </w:tcPr>
          <w:p w:rsidR="00134AF9" w:rsidRPr="00354C62" w:rsidRDefault="00134AF9" w:rsidP="008F3879">
            <w:pPr>
              <w:jc w:val="center"/>
            </w:pPr>
            <w:r>
              <w:t>Будние дни,  выходные  и праздничные дни.</w:t>
            </w:r>
          </w:p>
          <w:p w:rsidR="00134AF9" w:rsidRPr="00354C62" w:rsidRDefault="00134AF9" w:rsidP="008F3879">
            <w:pPr>
              <w:jc w:val="center"/>
            </w:pPr>
            <w:r>
              <w:t>Время отправления*</w:t>
            </w:r>
          </w:p>
          <w:p w:rsidR="00134AF9" w:rsidRPr="00354C62" w:rsidRDefault="00134AF9" w:rsidP="008F3879">
            <w:pPr>
              <w:jc w:val="center"/>
            </w:pPr>
            <w:r>
              <w:t>7-15.</w:t>
            </w:r>
          </w:p>
          <w:p w:rsidR="00134AF9" w:rsidRPr="00354C62" w:rsidRDefault="00134AF9" w:rsidP="008F3879">
            <w:pPr>
              <w:jc w:val="center"/>
            </w:pPr>
            <w:r>
              <w:t xml:space="preserve">Время прибытия </w:t>
            </w:r>
          </w:p>
          <w:p w:rsidR="00134AF9" w:rsidRPr="00354C62" w:rsidRDefault="00134AF9" w:rsidP="008F3879">
            <w:pPr>
              <w:jc w:val="center"/>
            </w:pPr>
            <w:r>
              <w:t xml:space="preserve">7-50 </w:t>
            </w:r>
          </w:p>
          <w:p w:rsidR="00134AF9" w:rsidRPr="00354C62" w:rsidRDefault="00134AF9" w:rsidP="008F3879">
            <w:pPr>
              <w:jc w:val="center"/>
            </w:pPr>
          </w:p>
          <w:p w:rsidR="00134AF9" w:rsidRPr="00354C62" w:rsidRDefault="00134AF9" w:rsidP="008F3879">
            <w:pPr>
              <w:jc w:val="center"/>
            </w:pPr>
          </w:p>
          <w:p w:rsidR="00134AF9" w:rsidRPr="00354C62" w:rsidRDefault="00134AF9" w:rsidP="008F3879">
            <w:pPr>
              <w:jc w:val="center"/>
            </w:pPr>
          </w:p>
        </w:tc>
        <w:tc>
          <w:tcPr>
            <w:tcW w:w="1559" w:type="dxa"/>
            <w:tcBorders>
              <w:top w:val="nil"/>
              <w:left w:val="nil"/>
              <w:bottom w:val="single" w:sz="4" w:space="0" w:color="auto"/>
              <w:right w:val="single" w:sz="4" w:space="0" w:color="auto"/>
            </w:tcBorders>
          </w:tcPr>
          <w:p w:rsidR="00134AF9" w:rsidRPr="00354C62" w:rsidRDefault="00134AF9" w:rsidP="008F3879">
            <w:pPr>
              <w:jc w:val="center"/>
            </w:pPr>
          </w:p>
          <w:p w:rsidR="00134AF9" w:rsidRPr="00354C62" w:rsidRDefault="00134AF9" w:rsidP="008F3879">
            <w:pPr>
              <w:jc w:val="center"/>
            </w:pPr>
            <w:r>
              <w:t>365 рейсов</w:t>
            </w:r>
          </w:p>
        </w:tc>
      </w:tr>
      <w:tr w:rsidR="00134AF9" w:rsidRPr="00354C62" w:rsidTr="008F3879">
        <w:trPr>
          <w:trHeight w:val="1098"/>
        </w:trPr>
        <w:tc>
          <w:tcPr>
            <w:tcW w:w="513" w:type="dxa"/>
            <w:vMerge w:val="restart"/>
            <w:tcBorders>
              <w:top w:val="nil"/>
              <w:left w:val="single" w:sz="4" w:space="0" w:color="auto"/>
              <w:right w:val="single" w:sz="4" w:space="0" w:color="auto"/>
            </w:tcBorders>
            <w:shd w:val="clear" w:color="auto" w:fill="auto"/>
            <w:noWrap/>
            <w:vAlign w:val="center"/>
          </w:tcPr>
          <w:p w:rsidR="00134AF9" w:rsidRPr="00354C62" w:rsidRDefault="00134AF9" w:rsidP="008F3879">
            <w:pPr>
              <w:jc w:val="center"/>
            </w:pPr>
            <w:r>
              <w:t>2</w:t>
            </w:r>
          </w:p>
        </w:tc>
        <w:tc>
          <w:tcPr>
            <w:tcW w:w="1345" w:type="dxa"/>
            <w:vMerge w:val="restart"/>
            <w:tcBorders>
              <w:top w:val="nil"/>
              <w:left w:val="nil"/>
              <w:right w:val="single" w:sz="4" w:space="0" w:color="auto"/>
            </w:tcBorders>
            <w:shd w:val="clear" w:color="auto" w:fill="auto"/>
            <w:vAlign w:val="center"/>
          </w:tcPr>
          <w:p w:rsidR="00134AF9" w:rsidRPr="00354C62" w:rsidRDefault="00134AF9" w:rsidP="008F3879">
            <w:pPr>
              <w:jc w:val="center"/>
            </w:pPr>
            <w:r>
              <w:t xml:space="preserve">Перевозка людей от места работы </w:t>
            </w:r>
          </w:p>
        </w:tc>
        <w:tc>
          <w:tcPr>
            <w:tcW w:w="1134" w:type="dxa"/>
            <w:tcBorders>
              <w:top w:val="single" w:sz="4" w:space="0" w:color="auto"/>
              <w:left w:val="nil"/>
              <w:bottom w:val="single" w:sz="4" w:space="0" w:color="auto"/>
              <w:right w:val="single" w:sz="4" w:space="0" w:color="auto"/>
            </w:tcBorders>
            <w:shd w:val="clear" w:color="auto" w:fill="auto"/>
            <w:vAlign w:val="center"/>
          </w:tcPr>
          <w:p w:rsidR="00134AF9" w:rsidRPr="00354C62" w:rsidRDefault="00134AF9" w:rsidP="008F3879">
            <w:pPr>
              <w:jc w:val="center"/>
            </w:pPr>
            <w:r>
              <w:t>18</w:t>
            </w:r>
          </w:p>
        </w:tc>
        <w:tc>
          <w:tcPr>
            <w:tcW w:w="3070" w:type="dxa"/>
            <w:tcBorders>
              <w:top w:val="nil"/>
              <w:left w:val="nil"/>
              <w:bottom w:val="single" w:sz="4" w:space="0" w:color="auto"/>
              <w:right w:val="single" w:sz="4" w:space="0" w:color="auto"/>
            </w:tcBorders>
            <w:shd w:val="clear" w:color="auto" w:fill="auto"/>
            <w:vAlign w:val="center"/>
          </w:tcPr>
          <w:p w:rsidR="00134AF9" w:rsidRPr="00354C62" w:rsidRDefault="00134AF9" w:rsidP="008F3879">
            <w:pPr>
              <w:jc w:val="center"/>
            </w:pPr>
            <w:r>
              <w:t xml:space="preserve">Контейнерный терминал </w:t>
            </w:r>
            <w:proofErr w:type="spellStart"/>
            <w:r>
              <w:t>Челябинск-Грузовой</w:t>
            </w:r>
            <w:proofErr w:type="spellEnd"/>
            <w:r>
              <w:t xml:space="preserve"> (Троицкий тракт,4)- </w:t>
            </w:r>
            <w:proofErr w:type="spellStart"/>
            <w:r>
              <w:t>ост</w:t>
            </w:r>
            <w:proofErr w:type="gramStart"/>
            <w:r>
              <w:t>.С</w:t>
            </w:r>
            <w:proofErr w:type="gramEnd"/>
            <w:r>
              <w:t>ельхозтехника</w:t>
            </w:r>
            <w:proofErr w:type="spellEnd"/>
            <w:r>
              <w:t xml:space="preserve">-  автодорога Меридиан - </w:t>
            </w:r>
            <w:proofErr w:type="spellStart"/>
            <w:r>
              <w:t>Ост.Барбюса</w:t>
            </w:r>
            <w:proofErr w:type="spellEnd"/>
            <w:r>
              <w:t xml:space="preserve"> – ост. Железнодорожный вокзал</w:t>
            </w:r>
          </w:p>
        </w:tc>
        <w:tc>
          <w:tcPr>
            <w:tcW w:w="2361" w:type="dxa"/>
            <w:tcBorders>
              <w:top w:val="nil"/>
              <w:left w:val="nil"/>
              <w:bottom w:val="single" w:sz="4" w:space="0" w:color="auto"/>
              <w:right w:val="single" w:sz="4" w:space="0" w:color="auto"/>
            </w:tcBorders>
            <w:shd w:val="clear" w:color="auto" w:fill="auto"/>
            <w:vAlign w:val="center"/>
          </w:tcPr>
          <w:p w:rsidR="00134AF9" w:rsidRPr="00354C62" w:rsidRDefault="00134AF9" w:rsidP="008F3879">
            <w:pPr>
              <w:jc w:val="center"/>
            </w:pPr>
            <w:r>
              <w:t>Будние дни</w:t>
            </w:r>
          </w:p>
          <w:p w:rsidR="00134AF9" w:rsidRPr="00354C62" w:rsidRDefault="00134AF9" w:rsidP="008F3879">
            <w:pPr>
              <w:jc w:val="center"/>
            </w:pPr>
            <w:r>
              <w:t>Время отправления</w:t>
            </w:r>
          </w:p>
          <w:p w:rsidR="00134AF9" w:rsidRPr="00354C62" w:rsidRDefault="00134AF9" w:rsidP="008F3879">
            <w:pPr>
              <w:jc w:val="center"/>
            </w:pPr>
            <w:r>
              <w:t>17-00.</w:t>
            </w:r>
          </w:p>
          <w:p w:rsidR="00134AF9" w:rsidRPr="00354C62" w:rsidRDefault="00134AF9" w:rsidP="008F3879">
            <w:pPr>
              <w:jc w:val="center"/>
            </w:pPr>
          </w:p>
          <w:p w:rsidR="00134AF9" w:rsidRPr="00354C62" w:rsidRDefault="00134AF9" w:rsidP="008F3879">
            <w:pPr>
              <w:jc w:val="center"/>
            </w:pPr>
          </w:p>
          <w:p w:rsidR="00134AF9" w:rsidRPr="00354C62" w:rsidRDefault="00134AF9" w:rsidP="008F3879">
            <w:pPr>
              <w:jc w:val="center"/>
            </w:pPr>
          </w:p>
        </w:tc>
        <w:tc>
          <w:tcPr>
            <w:tcW w:w="1559" w:type="dxa"/>
            <w:tcBorders>
              <w:top w:val="nil"/>
              <w:left w:val="nil"/>
              <w:bottom w:val="single" w:sz="4" w:space="0" w:color="auto"/>
              <w:right w:val="single" w:sz="4" w:space="0" w:color="auto"/>
            </w:tcBorders>
          </w:tcPr>
          <w:p w:rsidR="00134AF9" w:rsidRPr="00354C62" w:rsidRDefault="00134AF9" w:rsidP="008F3879">
            <w:pPr>
              <w:jc w:val="center"/>
            </w:pPr>
          </w:p>
          <w:p w:rsidR="00134AF9" w:rsidRPr="00354C62" w:rsidRDefault="00134AF9" w:rsidP="008F3879">
            <w:pPr>
              <w:jc w:val="center"/>
            </w:pPr>
            <w:r>
              <w:t>247 рейсов</w:t>
            </w:r>
          </w:p>
        </w:tc>
      </w:tr>
      <w:tr w:rsidR="00134AF9" w:rsidRPr="00354C62" w:rsidTr="008F3879">
        <w:trPr>
          <w:trHeight w:val="1411"/>
        </w:trPr>
        <w:tc>
          <w:tcPr>
            <w:tcW w:w="513" w:type="dxa"/>
            <w:vMerge/>
            <w:tcBorders>
              <w:left w:val="single" w:sz="4" w:space="0" w:color="auto"/>
              <w:bottom w:val="single" w:sz="4" w:space="0" w:color="auto"/>
              <w:right w:val="single" w:sz="4" w:space="0" w:color="auto"/>
            </w:tcBorders>
            <w:shd w:val="clear" w:color="auto" w:fill="auto"/>
            <w:noWrap/>
            <w:vAlign w:val="center"/>
          </w:tcPr>
          <w:p w:rsidR="00134AF9" w:rsidRPr="00354C62" w:rsidRDefault="00134AF9" w:rsidP="008F3879">
            <w:pPr>
              <w:jc w:val="center"/>
            </w:pPr>
          </w:p>
        </w:tc>
        <w:tc>
          <w:tcPr>
            <w:tcW w:w="1345" w:type="dxa"/>
            <w:vMerge/>
            <w:tcBorders>
              <w:left w:val="nil"/>
              <w:bottom w:val="single" w:sz="4" w:space="0" w:color="auto"/>
              <w:right w:val="single" w:sz="4" w:space="0" w:color="auto"/>
            </w:tcBorders>
            <w:shd w:val="clear" w:color="auto" w:fill="auto"/>
            <w:vAlign w:val="center"/>
          </w:tcPr>
          <w:p w:rsidR="00134AF9" w:rsidRPr="00354C62" w:rsidRDefault="00134AF9" w:rsidP="008F3879">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134AF9" w:rsidRPr="00354C62" w:rsidRDefault="00134AF9" w:rsidP="008F3879">
            <w:pPr>
              <w:jc w:val="center"/>
            </w:pPr>
            <w:r>
              <w:t>18</w:t>
            </w:r>
          </w:p>
        </w:tc>
        <w:tc>
          <w:tcPr>
            <w:tcW w:w="3070" w:type="dxa"/>
            <w:tcBorders>
              <w:top w:val="single" w:sz="4" w:space="0" w:color="auto"/>
              <w:left w:val="nil"/>
              <w:bottom w:val="single" w:sz="4" w:space="0" w:color="auto"/>
              <w:right w:val="single" w:sz="4" w:space="0" w:color="auto"/>
            </w:tcBorders>
            <w:shd w:val="clear" w:color="auto" w:fill="auto"/>
          </w:tcPr>
          <w:p w:rsidR="00134AF9" w:rsidRPr="00354C62" w:rsidRDefault="00134AF9" w:rsidP="008F3879">
            <w:pPr>
              <w:jc w:val="center"/>
            </w:pPr>
            <w:r>
              <w:t xml:space="preserve">Контейнерный терминал </w:t>
            </w:r>
            <w:proofErr w:type="spellStart"/>
            <w:proofErr w:type="gramStart"/>
            <w:r>
              <w:t>Челябинск-Грузовой</w:t>
            </w:r>
            <w:proofErr w:type="spellEnd"/>
            <w:proofErr w:type="gramEnd"/>
            <w:r>
              <w:t xml:space="preserve"> (Троицкий тракт,4)- ост. Кольц</w:t>
            </w:r>
            <w:proofErr w:type="gramStart"/>
            <w:r>
              <w:t>о-</w:t>
            </w:r>
            <w:proofErr w:type="gramEnd"/>
            <w:r>
              <w:t xml:space="preserve"> ост. </w:t>
            </w:r>
            <w:proofErr w:type="spellStart"/>
            <w:r>
              <w:t>Цвиллинга</w:t>
            </w:r>
            <w:proofErr w:type="spellEnd"/>
            <w:r>
              <w:t xml:space="preserve"> 59а- </w:t>
            </w:r>
            <w:proofErr w:type="spellStart"/>
            <w:r>
              <w:t>Ост</w:t>
            </w:r>
            <w:proofErr w:type="gramStart"/>
            <w:r>
              <w:t>.Б</w:t>
            </w:r>
            <w:proofErr w:type="gramEnd"/>
            <w:r>
              <w:t>арбюса</w:t>
            </w:r>
            <w:proofErr w:type="spellEnd"/>
          </w:p>
        </w:tc>
        <w:tc>
          <w:tcPr>
            <w:tcW w:w="2361" w:type="dxa"/>
            <w:tcBorders>
              <w:top w:val="single" w:sz="4" w:space="0" w:color="auto"/>
              <w:left w:val="nil"/>
              <w:bottom w:val="single" w:sz="4" w:space="0" w:color="auto"/>
              <w:right w:val="single" w:sz="4" w:space="0" w:color="auto"/>
            </w:tcBorders>
            <w:shd w:val="clear" w:color="auto" w:fill="auto"/>
            <w:vAlign w:val="center"/>
          </w:tcPr>
          <w:p w:rsidR="00134AF9" w:rsidRPr="00354C62" w:rsidRDefault="00134AF9" w:rsidP="008F3879">
            <w:pPr>
              <w:jc w:val="center"/>
            </w:pPr>
            <w:r>
              <w:t>Будние дни, выходные  и праздничные дни.</w:t>
            </w:r>
          </w:p>
          <w:p w:rsidR="00134AF9" w:rsidRPr="00354C62" w:rsidRDefault="00134AF9" w:rsidP="008F3879">
            <w:pPr>
              <w:jc w:val="center"/>
            </w:pPr>
            <w:r>
              <w:t>Время отправления</w:t>
            </w:r>
          </w:p>
          <w:p w:rsidR="00134AF9" w:rsidRPr="00354C62" w:rsidRDefault="00134AF9" w:rsidP="008F3879">
            <w:pPr>
              <w:jc w:val="center"/>
            </w:pPr>
            <w:r>
              <w:t>20-30.</w:t>
            </w:r>
          </w:p>
        </w:tc>
        <w:tc>
          <w:tcPr>
            <w:tcW w:w="1559" w:type="dxa"/>
            <w:tcBorders>
              <w:top w:val="single" w:sz="4" w:space="0" w:color="auto"/>
              <w:left w:val="nil"/>
              <w:bottom w:val="single" w:sz="4" w:space="0" w:color="auto"/>
              <w:right w:val="single" w:sz="4" w:space="0" w:color="auto"/>
            </w:tcBorders>
          </w:tcPr>
          <w:p w:rsidR="00134AF9" w:rsidRPr="00354C62" w:rsidRDefault="00134AF9" w:rsidP="008F3879">
            <w:pPr>
              <w:jc w:val="center"/>
            </w:pPr>
          </w:p>
          <w:p w:rsidR="00134AF9" w:rsidRPr="00354C62" w:rsidRDefault="00134AF9" w:rsidP="008F3879">
            <w:pPr>
              <w:jc w:val="center"/>
            </w:pPr>
          </w:p>
          <w:p w:rsidR="00134AF9" w:rsidRPr="00354C62" w:rsidRDefault="00134AF9" w:rsidP="008F3879">
            <w:pPr>
              <w:jc w:val="center"/>
            </w:pPr>
            <w:r>
              <w:t>365 рейсов</w:t>
            </w:r>
          </w:p>
        </w:tc>
      </w:tr>
    </w:tbl>
    <w:p w:rsidR="00134AF9" w:rsidRPr="00354C62" w:rsidRDefault="00134AF9" w:rsidP="00C35712">
      <w:pPr>
        <w:tabs>
          <w:tab w:val="left" w:pos="567"/>
          <w:tab w:val="left" w:pos="709"/>
        </w:tabs>
        <w:jc w:val="both"/>
        <w:rPr>
          <w:rFonts w:eastAsia="MS Mincho"/>
          <w:bCs/>
        </w:rPr>
      </w:pPr>
      <w:r>
        <w:rPr>
          <w:rFonts w:eastAsia="MS Mincho"/>
          <w:bCs/>
        </w:rPr>
        <w:t>*Время отправления и прибытия указано местное.</w:t>
      </w:r>
    </w:p>
    <w:p w:rsidR="00134AF9" w:rsidRDefault="00134AF9" w:rsidP="00C35712">
      <w:pPr>
        <w:tabs>
          <w:tab w:val="left" w:pos="693"/>
        </w:tabs>
        <w:jc w:val="both"/>
      </w:pPr>
      <w:r>
        <w:t xml:space="preserve">      </w:t>
      </w:r>
    </w:p>
    <w:p w:rsidR="00134AF9" w:rsidRPr="00354C62" w:rsidRDefault="00134AF9" w:rsidP="00C35712">
      <w:pPr>
        <w:tabs>
          <w:tab w:val="left" w:pos="693"/>
        </w:tabs>
        <w:jc w:val="both"/>
        <w:rPr>
          <w:b/>
        </w:rPr>
      </w:pPr>
      <w:r>
        <w:t xml:space="preserve">            Режим работы – ежедневно, круглогодично, включая выходные и праздничные дни.</w:t>
      </w:r>
    </w:p>
    <w:p w:rsidR="00134AF9" w:rsidRPr="00354DE9" w:rsidRDefault="00134AF9" w:rsidP="00C35712">
      <w:pPr>
        <w:ind w:right="-109"/>
        <w:jc w:val="both"/>
      </w:pPr>
      <w:r>
        <w:t>Итого количество рейсов в будние дни – 3 рейса в день.</w:t>
      </w:r>
    </w:p>
    <w:p w:rsidR="00134AF9" w:rsidRPr="00354DE9" w:rsidRDefault="00134AF9" w:rsidP="00C35712">
      <w:pPr>
        <w:ind w:right="-109"/>
        <w:jc w:val="both"/>
      </w:pPr>
      <w:r>
        <w:t xml:space="preserve">Итого количество рейсов в выходные и праздничные дни – 2 рейса в день.        </w:t>
      </w:r>
    </w:p>
    <w:p w:rsidR="00134AF9" w:rsidRPr="00354C62" w:rsidRDefault="00134AF9" w:rsidP="00C35712">
      <w:pPr>
        <w:ind w:right="-109"/>
        <w:jc w:val="both"/>
      </w:pPr>
      <w:r>
        <w:t>Итого количество рейсов в 2018 году ориентировочно составит 977 рейсов.</w:t>
      </w:r>
    </w:p>
    <w:p w:rsidR="00134AF9" w:rsidRDefault="00134AF9" w:rsidP="00C35712">
      <w:pPr>
        <w:tabs>
          <w:tab w:val="left" w:pos="693"/>
        </w:tabs>
        <w:ind w:firstLine="709"/>
        <w:jc w:val="both"/>
      </w:pPr>
      <w:r>
        <w:t xml:space="preserve">Все расходы, связанные с оказанием услуг Исполнитель несет самостоятельно и за свой счет. </w:t>
      </w:r>
    </w:p>
    <w:p w:rsidR="00134AF9" w:rsidRPr="00BF045E" w:rsidRDefault="00134AF9" w:rsidP="00C35712">
      <w:pPr>
        <w:tabs>
          <w:tab w:val="left" w:pos="693"/>
        </w:tabs>
        <w:ind w:firstLine="709"/>
        <w:jc w:val="both"/>
      </w:pPr>
    </w:p>
    <w:p w:rsidR="00134AF9" w:rsidRDefault="00134AF9" w:rsidP="00C35712">
      <w:pPr>
        <w:tabs>
          <w:tab w:val="left" w:pos="720"/>
          <w:tab w:val="num" w:pos="2880"/>
        </w:tabs>
        <w:jc w:val="both"/>
        <w:rPr>
          <w:b/>
        </w:rPr>
      </w:pPr>
      <w:r>
        <w:rPr>
          <w:b/>
        </w:rPr>
        <w:t xml:space="preserve">               Требования к оказанию услуг:</w:t>
      </w:r>
    </w:p>
    <w:p w:rsidR="00134AF9" w:rsidRDefault="00134AF9" w:rsidP="00C35712">
      <w:pPr>
        <w:ind w:firstLine="709"/>
        <w:jc w:val="both"/>
      </w:pPr>
      <w:r>
        <w:t>1.  Перевозка работников Заказчика, должна быть организована своевременно, качественно, в установленные сроки, с использованием для этого транспортных сре</w:t>
      </w:r>
      <w:proofErr w:type="gramStart"/>
      <w:r>
        <w:t xml:space="preserve">дств с </w:t>
      </w:r>
      <w:r>
        <w:lastRenderedPageBreak/>
        <w:t>в</w:t>
      </w:r>
      <w:proofErr w:type="gramEnd"/>
      <w:r>
        <w:t>одителем соответствующей квалификации, с количеством посадочных мест не менее 18 (восемнадцати), в технически исправном состоянии, отвечающие требованиям органов ГИБДД.</w:t>
      </w:r>
    </w:p>
    <w:p w:rsidR="00134AF9" w:rsidRPr="009D3E61" w:rsidRDefault="00134AF9" w:rsidP="00C35712">
      <w:pPr>
        <w:ind w:firstLine="709"/>
        <w:jc w:val="both"/>
      </w:pPr>
      <w:r>
        <w:t>Транспортное средство для перевозки пассажиров должно </w:t>
      </w:r>
      <w:proofErr w:type="gramStart"/>
      <w:r>
        <w:t>иметь не менее  18 посадочных мест и оснащено</w:t>
      </w:r>
      <w:proofErr w:type="gramEnd"/>
      <w:r>
        <w:t>:</w:t>
      </w:r>
    </w:p>
    <w:p w:rsidR="00134AF9" w:rsidRPr="009D3E61" w:rsidRDefault="00134AF9" w:rsidP="00C35712">
      <w:pPr>
        <w:ind w:firstLine="709"/>
      </w:pPr>
      <w:r>
        <w:t>- ремнями безопасности;</w:t>
      </w:r>
    </w:p>
    <w:p w:rsidR="00134AF9" w:rsidRPr="009D3E61" w:rsidRDefault="00134AF9" w:rsidP="00C35712">
      <w:pPr>
        <w:ind w:firstLine="709"/>
      </w:pPr>
      <w:r>
        <w:t xml:space="preserve">-  мягкими сидениями для пассажиров; </w:t>
      </w:r>
    </w:p>
    <w:p w:rsidR="00134AF9" w:rsidRPr="009D3E61" w:rsidRDefault="00134AF9" w:rsidP="00C35712">
      <w:pPr>
        <w:ind w:firstLine="709"/>
      </w:pPr>
      <w:r>
        <w:t xml:space="preserve">- системой кондиционирования/отопления; </w:t>
      </w:r>
    </w:p>
    <w:p w:rsidR="00134AF9" w:rsidRPr="009D3E61" w:rsidRDefault="00134AF9" w:rsidP="00C35712">
      <w:pPr>
        <w:ind w:firstLine="709"/>
      </w:pPr>
      <w:r>
        <w:t>- автономными дверьми;</w:t>
      </w:r>
    </w:p>
    <w:p w:rsidR="00134AF9" w:rsidRPr="009D3E61" w:rsidRDefault="00134AF9" w:rsidP="00C35712">
      <w:pPr>
        <w:ind w:firstLine="709"/>
        <w:jc w:val="both"/>
      </w:pPr>
      <w:r>
        <w:t> - комфортабельным салоном</w:t>
      </w:r>
    </w:p>
    <w:p w:rsidR="00134AF9" w:rsidRDefault="00134AF9" w:rsidP="00C35712">
      <w:pPr>
        <w:ind w:firstLine="709"/>
        <w:jc w:val="both"/>
      </w:pPr>
      <w:r>
        <w:t>Квалификация водителей должна отвечать обязательным требованиям и обычной практике эксплуатации автотранспортного средства.</w:t>
      </w:r>
    </w:p>
    <w:p w:rsidR="00134AF9" w:rsidRPr="00A32432" w:rsidRDefault="00134AF9" w:rsidP="00C35712">
      <w:pPr>
        <w:ind w:firstLine="709"/>
        <w:jc w:val="both"/>
        <w:rPr>
          <w:color w:val="000000" w:themeColor="text1"/>
        </w:rPr>
      </w:pPr>
      <w:r>
        <w:t>2.  Перевозка работников должна осуществляться строго по маршруту следования</w:t>
      </w:r>
      <w:r>
        <w:rPr>
          <w:color w:val="31849B" w:themeColor="accent5" w:themeShade="BF"/>
        </w:rPr>
        <w:t xml:space="preserve"> </w:t>
      </w:r>
      <w:r>
        <w:rPr>
          <w:color w:val="000000" w:themeColor="text1"/>
        </w:rPr>
        <w:t xml:space="preserve">и графику движения, </w:t>
      </w:r>
      <w:proofErr w:type="gramStart"/>
      <w:r>
        <w:rPr>
          <w:color w:val="000000" w:themeColor="text1"/>
        </w:rPr>
        <w:t>указанным</w:t>
      </w:r>
      <w:proofErr w:type="gramEnd"/>
      <w:r>
        <w:rPr>
          <w:color w:val="000000" w:themeColor="text1"/>
        </w:rPr>
        <w:t xml:space="preserve"> в  настоящем Техническом задании.</w:t>
      </w:r>
    </w:p>
    <w:p w:rsidR="00134AF9" w:rsidRPr="006009C1" w:rsidRDefault="00134AF9" w:rsidP="00C35712">
      <w:pPr>
        <w:ind w:firstLine="709"/>
        <w:jc w:val="both"/>
        <w:rPr>
          <w:color w:val="000000" w:themeColor="text1"/>
        </w:rPr>
      </w:pPr>
      <w:r>
        <w:rPr>
          <w:color w:val="000000" w:themeColor="text1"/>
        </w:rPr>
        <w:t xml:space="preserve">3. </w:t>
      </w:r>
      <w:proofErr w:type="gramStart"/>
      <w:r>
        <w:rPr>
          <w:color w:val="000000" w:themeColor="text1"/>
        </w:rPr>
        <w:t>Информирование Заказчика  обо всех</w:t>
      </w:r>
      <w:r>
        <w:t xml:space="preserve"> случаях вынужденной задержки транспортного средства в пути, их причинах и других непредвиденных обстоятельствах, препятствующих своевременной доставке пассажиров в пункт назначения или прибытия транспортного средства </w:t>
      </w:r>
      <w:r>
        <w:rPr>
          <w:color w:val="000000" w:themeColor="text1"/>
        </w:rPr>
        <w:t xml:space="preserve">в пункт отправления должно немедленно осуществляться по телефону: _______________, с предоставлением при этом резервного транспортного средства, отвечающего требованиям, определенным настоящим Договором, для осуществления перевозки работников Заказчика в соответствии с условиями настоящего Договора. </w:t>
      </w:r>
      <w:proofErr w:type="gramEnd"/>
    </w:p>
    <w:p w:rsidR="00134AF9" w:rsidRPr="006009C1" w:rsidRDefault="00134AF9" w:rsidP="00C35712">
      <w:pPr>
        <w:suppressAutoHyphens w:val="0"/>
        <w:autoSpaceDE w:val="0"/>
        <w:autoSpaceDN w:val="0"/>
        <w:adjustRightInd w:val="0"/>
        <w:ind w:firstLine="709"/>
        <w:jc w:val="both"/>
        <w:rPr>
          <w:color w:val="000000" w:themeColor="text1"/>
          <w:lang w:eastAsia="ru-RU"/>
        </w:rPr>
      </w:pPr>
      <w:r>
        <w:rPr>
          <w:color w:val="000000" w:themeColor="text1"/>
          <w:lang w:eastAsia="ru-RU"/>
        </w:rPr>
        <w:t xml:space="preserve">4. Перед оказанием Услуг Исполнитель должен обеспечить прохождение водителями, осуществляющими перевозку работников Заказчика, </w:t>
      </w:r>
      <w:proofErr w:type="spellStart"/>
      <w:r>
        <w:rPr>
          <w:color w:val="000000" w:themeColor="text1"/>
          <w:lang w:eastAsia="ru-RU"/>
        </w:rPr>
        <w:t>предрейсового</w:t>
      </w:r>
      <w:proofErr w:type="spellEnd"/>
      <w:r>
        <w:rPr>
          <w:color w:val="000000" w:themeColor="text1"/>
          <w:lang w:eastAsia="ru-RU"/>
        </w:rPr>
        <w:t xml:space="preserve"> медицинского осмотра. </w:t>
      </w:r>
    </w:p>
    <w:p w:rsidR="00134AF9" w:rsidRDefault="00134AF9" w:rsidP="00C35712">
      <w:pPr>
        <w:ind w:firstLine="709"/>
        <w:jc w:val="both"/>
      </w:pPr>
      <w:r>
        <w:t>5.  Услуги должны быть оказаны в соответствии с требованиями технических условий на выполняемые автотранспортными средствами операции с соблюдением правил их эксплуатации, требованиями законодательства Российской федерации к соответствующему виду услуг и условиями настоящего Договора.</w:t>
      </w:r>
    </w:p>
    <w:p w:rsidR="00134AF9" w:rsidRDefault="00134AF9" w:rsidP="00C35712">
      <w:pPr>
        <w:ind w:firstLine="709"/>
        <w:jc w:val="both"/>
        <w:rPr>
          <w:color w:val="000000" w:themeColor="text1"/>
        </w:rPr>
      </w:pPr>
      <w:r>
        <w:rPr>
          <w:color w:val="000000" w:themeColor="text1"/>
        </w:rPr>
        <w:t xml:space="preserve">6.  Дополнительные единицы автотранспортных средств, в случае возникновения в них необходимости, должны предоставляться на основании письменной заявки Заказчика, переданной посредством факсимильной связи </w:t>
      </w:r>
      <w:proofErr w:type="gramStart"/>
      <w:r>
        <w:rPr>
          <w:color w:val="000000" w:themeColor="text1"/>
        </w:rPr>
        <w:t>на</w:t>
      </w:r>
      <w:proofErr w:type="gramEnd"/>
      <w:r>
        <w:rPr>
          <w:color w:val="000000" w:themeColor="text1"/>
        </w:rPr>
        <w:t xml:space="preserve"> № __________,  </w:t>
      </w:r>
      <w:proofErr w:type="gramStart"/>
      <w:r>
        <w:rPr>
          <w:color w:val="000000" w:themeColor="text1"/>
        </w:rPr>
        <w:t>для</w:t>
      </w:r>
      <w:proofErr w:type="gramEnd"/>
      <w:r>
        <w:rPr>
          <w:color w:val="000000" w:themeColor="text1"/>
        </w:rPr>
        <w:t xml:space="preserve"> согласования с Исполнителем, с дальнейшим предоставлением подлинного экземпляра заявки. </w:t>
      </w:r>
    </w:p>
    <w:p w:rsidR="00134AF9" w:rsidRPr="00A5080B" w:rsidRDefault="00134AF9" w:rsidP="00C35712">
      <w:pPr>
        <w:tabs>
          <w:tab w:val="left" w:pos="709"/>
          <w:tab w:val="num" w:pos="2880"/>
        </w:tabs>
        <w:ind w:firstLine="709"/>
        <w:jc w:val="both"/>
        <w:rPr>
          <w:b/>
        </w:rPr>
      </w:pPr>
      <w:r>
        <w:rPr>
          <w:color w:val="000000" w:themeColor="text1"/>
        </w:rPr>
        <w:t xml:space="preserve">7. </w:t>
      </w:r>
      <w:r>
        <w:t xml:space="preserve"> </w:t>
      </w:r>
      <w:proofErr w:type="gramStart"/>
      <w:r>
        <w:t>При оказании Услуг Исполнитель и его работники, непосредственно оказывающие Услуги в рамках настоящего Договора (водители) должны руководствоваться нормами Федерального закона Российской Федерации от 08.11.2007 г. № 259-ФЗ (с изменениями на 3 июля 2016 г.)  «Устав автомобильного транспорта и городского наземного электрического транспорта»,  Правилами дорожного движения, утвержденными постановлением Правительства Российской Федерации от 23.10.1993 г. № 1090 (с изменениями от 08.11.2017 г.) и другими</w:t>
      </w:r>
      <w:proofErr w:type="gramEnd"/>
      <w:r>
        <w:t xml:space="preserve"> действующими нормативными документами Российской Федерации.</w:t>
      </w:r>
    </w:p>
    <w:p w:rsidR="00134AF9" w:rsidRDefault="00134AF9" w:rsidP="00C35712">
      <w:pPr>
        <w:suppressAutoHyphens w:val="0"/>
        <w:autoSpaceDE w:val="0"/>
        <w:autoSpaceDN w:val="0"/>
        <w:adjustRightInd w:val="0"/>
        <w:ind w:firstLine="709"/>
        <w:jc w:val="both"/>
      </w:pPr>
      <w:r>
        <w:rPr>
          <w:color w:val="000000" w:themeColor="text1"/>
        </w:rPr>
        <w:t>8.  Т</w:t>
      </w:r>
      <w:r>
        <w:t xml:space="preserve">ехническое состояние автотранспортных средств должно соответствовать  требованиям  </w:t>
      </w:r>
      <w:r>
        <w:rPr>
          <w:lang w:eastAsia="ru-RU"/>
        </w:rPr>
        <w:t xml:space="preserve">ГОСТ </w:t>
      </w:r>
      <w:proofErr w:type="gramStart"/>
      <w:r>
        <w:rPr>
          <w:lang w:eastAsia="ru-RU"/>
        </w:rPr>
        <w:t>Р</w:t>
      </w:r>
      <w:proofErr w:type="gramEnd"/>
      <w:r>
        <w:rPr>
          <w:lang w:eastAsia="ru-RU"/>
        </w:rPr>
        <w:t xml:space="preserve"> 51709-2001  «Автотранспортные средства. Требования безопасности к техническому состоянию и методы проверки»</w:t>
      </w:r>
      <w:r>
        <w:t xml:space="preserve">, Правилам дорожного движения, Правилам технической эксплуатации подвижного состава автомобильного транспорта и инструкциям заводов-изготовителей. Оснащение внешними световыми приборами: количество, тип, цвет, режим работы и расположение должно соответствовать </w:t>
      </w:r>
      <w:r>
        <w:rPr>
          <w:rFonts w:cs="Arial"/>
          <w:lang w:eastAsia="ru-RU"/>
        </w:rPr>
        <w:t>ГОСТ 32431-2013 (</w:t>
      </w:r>
      <w:r>
        <w:rPr>
          <w:rFonts w:cs="Arial"/>
          <w:lang w:val="en-US" w:eastAsia="ru-RU"/>
        </w:rPr>
        <w:t>ISO</w:t>
      </w:r>
      <w:r>
        <w:rPr>
          <w:rFonts w:cs="Arial"/>
          <w:lang w:eastAsia="ru-RU"/>
        </w:rPr>
        <w:t xml:space="preserve"> 16154:2005).</w:t>
      </w:r>
      <w:r>
        <w:t xml:space="preserve">    </w:t>
      </w:r>
    </w:p>
    <w:p w:rsidR="00134AF9" w:rsidRPr="00A5080B" w:rsidRDefault="00134AF9" w:rsidP="00C35712">
      <w:pPr>
        <w:suppressAutoHyphens w:val="0"/>
        <w:autoSpaceDE w:val="0"/>
        <w:autoSpaceDN w:val="0"/>
        <w:adjustRightInd w:val="0"/>
        <w:ind w:firstLine="709"/>
        <w:jc w:val="both"/>
        <w:rPr>
          <w:lang w:eastAsia="ru-RU"/>
        </w:rPr>
      </w:pPr>
      <w:r>
        <w:t xml:space="preserve">9. Техническое состояние автопокрышек должно соответствовать Правилам дорожного движения, а также условиям безопасности – зима – лето. </w:t>
      </w:r>
    </w:p>
    <w:p w:rsidR="00134AF9" w:rsidRDefault="00134AF9" w:rsidP="00C35712">
      <w:pPr>
        <w:ind w:firstLine="709"/>
        <w:jc w:val="both"/>
        <w:rPr>
          <w:color w:val="000000" w:themeColor="text1"/>
        </w:rPr>
      </w:pPr>
      <w:r>
        <w:rPr>
          <w:color w:val="000000" w:themeColor="text1"/>
        </w:rPr>
        <w:t xml:space="preserve">10.  Водители должны быть обеспечены мобильной связью. </w:t>
      </w:r>
    </w:p>
    <w:p w:rsidR="00134AF9" w:rsidRDefault="00134AF9" w:rsidP="00C35712">
      <w:pPr>
        <w:ind w:firstLine="709"/>
        <w:jc w:val="both"/>
        <w:rPr>
          <w:color w:val="000000" w:themeColor="text1"/>
        </w:rPr>
      </w:pPr>
      <w:r>
        <w:rPr>
          <w:color w:val="000000" w:themeColor="text1"/>
        </w:rPr>
        <w:t xml:space="preserve">11.  Автотранспортные средства для оказания услуг по настоящему Договору должны подаваться в состоянии, пригодном для оказания заявленных Заказчиком услуг. </w:t>
      </w:r>
    </w:p>
    <w:p w:rsidR="00134AF9" w:rsidRPr="00E37B33" w:rsidRDefault="00134AF9" w:rsidP="00C35712">
      <w:pPr>
        <w:ind w:firstLine="709"/>
        <w:jc w:val="both"/>
        <w:rPr>
          <w:color w:val="000000" w:themeColor="text1"/>
        </w:rPr>
      </w:pPr>
      <w:r>
        <w:rPr>
          <w:color w:val="000000" w:themeColor="text1"/>
        </w:rPr>
        <w:t>12.</w:t>
      </w:r>
      <w:r>
        <w:t xml:space="preserve"> В случае выбытия автомобиля по технической неисправности или иным причинам, Исполнитель должен производить его замену аналогичным автомобилем с водителем.</w:t>
      </w:r>
    </w:p>
    <w:p w:rsidR="00134AF9" w:rsidRDefault="00134AF9" w:rsidP="00C35712">
      <w:pPr>
        <w:ind w:firstLine="709"/>
        <w:jc w:val="both"/>
      </w:pPr>
      <w:r>
        <w:rPr>
          <w:color w:val="000000" w:themeColor="text1"/>
        </w:rPr>
        <w:lastRenderedPageBreak/>
        <w:t xml:space="preserve">13. </w:t>
      </w:r>
      <w:r>
        <w:t>В случае если в процессе оказания Исполнителем услуг происходит дорожно-транспортное происшествие (ДТП), Исполнитель должен незамедлительно информировать Заказчика о времени и месте ДТП и о необходимости направления представителя Заказчика для оформления материалов ДТП и иных документов, и принять меры по замене транспортного средства.</w:t>
      </w:r>
    </w:p>
    <w:p w:rsidR="00134AF9" w:rsidRPr="00E37B33" w:rsidRDefault="00134AF9" w:rsidP="00C35712">
      <w:pPr>
        <w:ind w:firstLine="709"/>
        <w:jc w:val="both"/>
      </w:pPr>
      <w:r>
        <w:t xml:space="preserve">14. В целях надлежащего оказания Услуг по настоящему Договору Исполнитель должен обеспечить наличие действующих договоров на техническое обслуживание автомобилей и </w:t>
      </w:r>
      <w:proofErr w:type="spellStart"/>
      <w:r>
        <w:t>предрейсовое</w:t>
      </w:r>
      <w:proofErr w:type="spellEnd"/>
      <w:r>
        <w:t xml:space="preserve"> медицинское обслуживание водителей.</w:t>
      </w:r>
    </w:p>
    <w:p w:rsidR="00134AF9" w:rsidRPr="00354C62" w:rsidRDefault="00134AF9" w:rsidP="00C35712">
      <w:pPr>
        <w:tabs>
          <w:tab w:val="left" w:pos="720"/>
          <w:tab w:val="num" w:pos="2880"/>
        </w:tabs>
        <w:jc w:val="both"/>
      </w:pPr>
    </w:p>
    <w:p w:rsidR="00134AF9" w:rsidRPr="000B1253" w:rsidRDefault="00134AF9" w:rsidP="00C35712">
      <w:pPr>
        <w:pStyle w:val="ConsNormal"/>
        <w:widowControl/>
        <w:ind w:firstLine="0"/>
        <w:jc w:val="right"/>
        <w:rPr>
          <w:rFonts w:ascii="Times New Roman" w:hAnsi="Times New Roman" w:cs="Times New Roman"/>
          <w:sz w:val="22"/>
          <w:szCs w:val="22"/>
        </w:rPr>
      </w:pPr>
    </w:p>
    <w:p w:rsidR="00134AF9" w:rsidRDefault="00134AF9" w:rsidP="00C35712">
      <w:pPr>
        <w:pStyle w:val="ConsNormal"/>
        <w:widowControl/>
        <w:tabs>
          <w:tab w:val="left" w:pos="1376"/>
          <w:tab w:val="left" w:pos="7146"/>
        </w:tabs>
        <w:ind w:firstLine="0"/>
        <w:rPr>
          <w:rFonts w:ascii="Times New Roman" w:hAnsi="Times New Roman" w:cs="Times New Roman"/>
          <w:sz w:val="22"/>
          <w:szCs w:val="22"/>
        </w:rPr>
      </w:pPr>
      <w:r>
        <w:rPr>
          <w:rFonts w:ascii="Times New Roman" w:hAnsi="Times New Roman" w:cs="Times New Roman"/>
          <w:sz w:val="22"/>
          <w:szCs w:val="22"/>
        </w:rPr>
        <w:tab/>
      </w:r>
    </w:p>
    <w:p w:rsidR="00134AF9" w:rsidRDefault="00134AF9" w:rsidP="00C35712">
      <w:pPr>
        <w:pStyle w:val="ConsNonformat"/>
        <w:widowControl/>
        <w:rPr>
          <w:rFonts w:ascii="Times New Roman" w:hAnsi="Times New Roman" w:cs="Times New Roman"/>
          <w:sz w:val="24"/>
          <w:szCs w:val="24"/>
        </w:rPr>
      </w:pPr>
    </w:p>
    <w:p w:rsidR="00134AF9" w:rsidRDefault="00134AF9" w:rsidP="00C35712">
      <w:pPr>
        <w:pStyle w:val="ConsNonformat"/>
        <w:widowControl/>
        <w:rPr>
          <w:rFonts w:ascii="Times New Roman" w:hAnsi="Times New Roman" w:cs="Times New Roman"/>
          <w:sz w:val="24"/>
          <w:szCs w:val="24"/>
        </w:rPr>
      </w:pPr>
    </w:p>
    <w:tbl>
      <w:tblPr>
        <w:tblW w:w="0" w:type="auto"/>
        <w:tblInd w:w="223" w:type="dxa"/>
        <w:tblLayout w:type="fixed"/>
        <w:tblLook w:val="0000"/>
      </w:tblPr>
      <w:tblGrid>
        <w:gridCol w:w="4705"/>
        <w:gridCol w:w="4139"/>
      </w:tblGrid>
      <w:tr w:rsidR="00134AF9" w:rsidTr="008F3879">
        <w:trPr>
          <w:trHeight w:val="2074"/>
        </w:trPr>
        <w:tc>
          <w:tcPr>
            <w:tcW w:w="4705" w:type="dxa"/>
            <w:shd w:val="clear" w:color="auto" w:fill="auto"/>
          </w:tcPr>
          <w:p w:rsidR="00134AF9" w:rsidRDefault="00134AF9" w:rsidP="008F3879">
            <w:r>
              <w:t>Заказчик:</w:t>
            </w:r>
          </w:p>
          <w:p w:rsidR="00134AF9" w:rsidRDefault="00134AF9" w:rsidP="008F3879"/>
          <w:p w:rsidR="00134AF9" w:rsidRDefault="00134AF9" w:rsidP="008F3879">
            <w:pPr>
              <w:rPr>
                <w:vertAlign w:val="superscript"/>
              </w:rPr>
            </w:pPr>
            <w:r>
              <w:t>________    ______________</w:t>
            </w:r>
          </w:p>
          <w:p w:rsidR="00134AF9" w:rsidRDefault="00134AF9" w:rsidP="008F3879">
            <w:r>
              <w:rPr>
                <w:vertAlign w:val="superscript"/>
              </w:rPr>
              <w:t xml:space="preserve">(подпись)                        (Ф.И.О.)                                     </w:t>
            </w:r>
          </w:p>
        </w:tc>
        <w:tc>
          <w:tcPr>
            <w:tcW w:w="4139" w:type="dxa"/>
            <w:shd w:val="clear" w:color="auto" w:fill="auto"/>
          </w:tcPr>
          <w:p w:rsidR="00134AF9" w:rsidRDefault="00134AF9" w:rsidP="008F3879">
            <w:r>
              <w:t>Исполнитель:</w:t>
            </w:r>
          </w:p>
          <w:p w:rsidR="00134AF9" w:rsidRDefault="00134AF9" w:rsidP="008F3879"/>
          <w:p w:rsidR="00134AF9" w:rsidRDefault="00134AF9" w:rsidP="008F3879">
            <w:pPr>
              <w:rPr>
                <w:vertAlign w:val="superscript"/>
              </w:rPr>
            </w:pPr>
            <w:r>
              <w:t>________    ______________</w:t>
            </w:r>
          </w:p>
          <w:p w:rsidR="00134AF9" w:rsidRDefault="00134AF9" w:rsidP="008F3879">
            <w:r>
              <w:rPr>
                <w:vertAlign w:val="superscript"/>
              </w:rPr>
              <w:t xml:space="preserve">(подпись)                        (Ф.И.О.)                                     </w:t>
            </w:r>
          </w:p>
        </w:tc>
      </w:tr>
    </w:tbl>
    <w:p w:rsidR="00134AF9" w:rsidRDefault="00134AF9" w:rsidP="00C35712">
      <w:pPr>
        <w:pStyle w:val="ConsNormal"/>
        <w:widowControl/>
        <w:tabs>
          <w:tab w:val="left" w:pos="1376"/>
          <w:tab w:val="left" w:pos="7146"/>
        </w:tabs>
        <w:ind w:firstLine="0"/>
        <w:rPr>
          <w:rFonts w:ascii="Times New Roman" w:hAnsi="Times New Roman" w:cs="Times New Roman"/>
          <w:sz w:val="22"/>
          <w:szCs w:val="22"/>
        </w:rPr>
      </w:pPr>
    </w:p>
    <w:p w:rsidR="00134AF9" w:rsidRDefault="00134AF9" w:rsidP="00C35712">
      <w:pPr>
        <w:pStyle w:val="ConsNormal"/>
        <w:widowControl/>
        <w:tabs>
          <w:tab w:val="left" w:pos="1376"/>
          <w:tab w:val="left" w:pos="7146"/>
        </w:tabs>
        <w:ind w:firstLine="0"/>
        <w:rPr>
          <w:rFonts w:ascii="Times New Roman" w:hAnsi="Times New Roman" w:cs="Times New Roman"/>
          <w:sz w:val="22"/>
          <w:szCs w:val="22"/>
        </w:rPr>
      </w:pPr>
    </w:p>
    <w:p w:rsidR="00134AF9" w:rsidRDefault="00134AF9" w:rsidP="00C35712">
      <w:pPr>
        <w:pStyle w:val="ConsNormal"/>
        <w:widowControl/>
        <w:tabs>
          <w:tab w:val="left" w:pos="1376"/>
          <w:tab w:val="left" w:pos="7146"/>
        </w:tabs>
        <w:ind w:firstLine="0"/>
        <w:rPr>
          <w:rFonts w:ascii="Times New Roman" w:hAnsi="Times New Roman" w:cs="Times New Roman"/>
          <w:sz w:val="22"/>
          <w:szCs w:val="22"/>
        </w:rPr>
      </w:pPr>
    </w:p>
    <w:p w:rsidR="00134AF9" w:rsidRDefault="00134AF9" w:rsidP="00C35712">
      <w:pPr>
        <w:pStyle w:val="ConsNormal"/>
        <w:widowControl/>
        <w:tabs>
          <w:tab w:val="left" w:pos="1376"/>
          <w:tab w:val="left" w:pos="7146"/>
        </w:tabs>
        <w:ind w:firstLine="0"/>
        <w:rPr>
          <w:rFonts w:ascii="Times New Roman" w:hAnsi="Times New Roman" w:cs="Times New Roman"/>
          <w:sz w:val="22"/>
          <w:szCs w:val="22"/>
        </w:rPr>
      </w:pPr>
    </w:p>
    <w:p w:rsidR="00134AF9" w:rsidRDefault="00134AF9" w:rsidP="00C35712">
      <w:pPr>
        <w:pStyle w:val="ConsNormal"/>
        <w:widowControl/>
        <w:tabs>
          <w:tab w:val="left" w:pos="1376"/>
          <w:tab w:val="left" w:pos="7146"/>
        </w:tabs>
        <w:ind w:firstLine="0"/>
        <w:rPr>
          <w:rFonts w:ascii="Times New Roman" w:hAnsi="Times New Roman" w:cs="Times New Roman"/>
          <w:sz w:val="22"/>
          <w:szCs w:val="22"/>
        </w:rPr>
      </w:pPr>
    </w:p>
    <w:p w:rsidR="00134AF9" w:rsidRDefault="00134AF9" w:rsidP="00C35712">
      <w:pPr>
        <w:pStyle w:val="ConsNormal"/>
        <w:widowControl/>
        <w:tabs>
          <w:tab w:val="left" w:pos="1376"/>
          <w:tab w:val="left" w:pos="7146"/>
        </w:tabs>
        <w:ind w:firstLine="0"/>
        <w:rPr>
          <w:rFonts w:ascii="Times New Roman" w:hAnsi="Times New Roman" w:cs="Times New Roman"/>
          <w:sz w:val="22"/>
          <w:szCs w:val="22"/>
        </w:rPr>
      </w:pPr>
    </w:p>
    <w:p w:rsidR="00134AF9" w:rsidRDefault="00134AF9" w:rsidP="00C35712">
      <w:pPr>
        <w:pStyle w:val="ConsNormal"/>
        <w:widowControl/>
        <w:tabs>
          <w:tab w:val="left" w:pos="1376"/>
          <w:tab w:val="left" w:pos="7146"/>
        </w:tabs>
        <w:ind w:firstLine="0"/>
        <w:rPr>
          <w:rFonts w:ascii="Times New Roman" w:hAnsi="Times New Roman" w:cs="Times New Roman"/>
          <w:sz w:val="22"/>
          <w:szCs w:val="22"/>
        </w:rPr>
      </w:pPr>
    </w:p>
    <w:p w:rsidR="00134AF9" w:rsidRDefault="00134AF9" w:rsidP="00C35712">
      <w:pPr>
        <w:pStyle w:val="ConsNormal"/>
        <w:widowControl/>
        <w:tabs>
          <w:tab w:val="left" w:pos="1376"/>
          <w:tab w:val="left" w:pos="7146"/>
        </w:tabs>
        <w:ind w:firstLine="0"/>
        <w:rPr>
          <w:rFonts w:ascii="Times New Roman" w:hAnsi="Times New Roman" w:cs="Times New Roman"/>
          <w:sz w:val="22"/>
          <w:szCs w:val="22"/>
        </w:rPr>
      </w:pPr>
    </w:p>
    <w:p w:rsidR="00134AF9" w:rsidRDefault="00134AF9" w:rsidP="00C35712">
      <w:pPr>
        <w:pStyle w:val="ConsNormal"/>
        <w:widowControl/>
        <w:tabs>
          <w:tab w:val="left" w:pos="1376"/>
          <w:tab w:val="left" w:pos="7146"/>
        </w:tabs>
        <w:ind w:firstLine="0"/>
        <w:rPr>
          <w:rFonts w:ascii="Times New Roman" w:hAnsi="Times New Roman" w:cs="Times New Roman"/>
          <w:sz w:val="22"/>
          <w:szCs w:val="22"/>
        </w:rPr>
      </w:pPr>
    </w:p>
    <w:p w:rsidR="00134AF9" w:rsidRDefault="00134AF9" w:rsidP="00C35712">
      <w:pPr>
        <w:pStyle w:val="ConsNormal"/>
        <w:widowControl/>
        <w:tabs>
          <w:tab w:val="left" w:pos="1376"/>
          <w:tab w:val="left" w:pos="7146"/>
        </w:tabs>
        <w:ind w:firstLine="0"/>
        <w:rPr>
          <w:rFonts w:ascii="Times New Roman" w:hAnsi="Times New Roman" w:cs="Times New Roman"/>
          <w:sz w:val="22"/>
          <w:szCs w:val="22"/>
        </w:rPr>
      </w:pPr>
    </w:p>
    <w:p w:rsidR="00134AF9" w:rsidRDefault="00134AF9" w:rsidP="00C35712">
      <w:pPr>
        <w:pStyle w:val="ConsNormal"/>
        <w:widowControl/>
        <w:tabs>
          <w:tab w:val="left" w:pos="1376"/>
          <w:tab w:val="left" w:pos="7146"/>
        </w:tabs>
        <w:ind w:firstLine="0"/>
        <w:rPr>
          <w:rFonts w:ascii="Times New Roman" w:hAnsi="Times New Roman" w:cs="Times New Roman"/>
          <w:sz w:val="22"/>
          <w:szCs w:val="22"/>
        </w:rPr>
      </w:pPr>
    </w:p>
    <w:p w:rsidR="00134AF9" w:rsidRDefault="00134AF9" w:rsidP="00C35712">
      <w:pPr>
        <w:pStyle w:val="ConsNormal"/>
        <w:widowControl/>
        <w:tabs>
          <w:tab w:val="left" w:pos="1376"/>
          <w:tab w:val="left" w:pos="7146"/>
        </w:tabs>
        <w:ind w:firstLine="0"/>
        <w:rPr>
          <w:rFonts w:ascii="Times New Roman" w:hAnsi="Times New Roman" w:cs="Times New Roman"/>
          <w:sz w:val="22"/>
          <w:szCs w:val="22"/>
        </w:rPr>
      </w:pPr>
    </w:p>
    <w:p w:rsidR="00134AF9" w:rsidRDefault="00134AF9" w:rsidP="00C35712">
      <w:pPr>
        <w:pStyle w:val="ConsNormal"/>
        <w:widowControl/>
        <w:tabs>
          <w:tab w:val="left" w:pos="1376"/>
          <w:tab w:val="left" w:pos="7146"/>
        </w:tabs>
        <w:ind w:firstLine="0"/>
        <w:rPr>
          <w:rFonts w:ascii="Times New Roman" w:hAnsi="Times New Roman" w:cs="Times New Roman"/>
          <w:sz w:val="22"/>
          <w:szCs w:val="22"/>
        </w:rPr>
      </w:pPr>
    </w:p>
    <w:p w:rsidR="00134AF9" w:rsidRDefault="00134AF9" w:rsidP="00C35712">
      <w:pPr>
        <w:pStyle w:val="ConsNormal"/>
        <w:widowControl/>
        <w:tabs>
          <w:tab w:val="left" w:pos="1376"/>
          <w:tab w:val="left" w:pos="7146"/>
        </w:tabs>
        <w:ind w:firstLine="0"/>
        <w:rPr>
          <w:rFonts w:ascii="Times New Roman" w:hAnsi="Times New Roman" w:cs="Times New Roman"/>
          <w:sz w:val="22"/>
          <w:szCs w:val="22"/>
        </w:rPr>
      </w:pPr>
    </w:p>
    <w:p w:rsidR="00134AF9" w:rsidRDefault="00134AF9" w:rsidP="00C35712">
      <w:pPr>
        <w:pStyle w:val="ConsNormal"/>
        <w:widowControl/>
        <w:tabs>
          <w:tab w:val="left" w:pos="1376"/>
          <w:tab w:val="left" w:pos="7146"/>
        </w:tabs>
        <w:ind w:firstLine="0"/>
        <w:rPr>
          <w:rFonts w:ascii="Times New Roman" w:hAnsi="Times New Roman" w:cs="Times New Roman"/>
          <w:sz w:val="22"/>
          <w:szCs w:val="22"/>
        </w:rPr>
      </w:pPr>
    </w:p>
    <w:p w:rsidR="00134AF9" w:rsidRDefault="00134AF9" w:rsidP="00C35712">
      <w:pPr>
        <w:pStyle w:val="ConsNormal"/>
        <w:widowControl/>
        <w:tabs>
          <w:tab w:val="left" w:pos="1376"/>
          <w:tab w:val="left" w:pos="7146"/>
        </w:tabs>
        <w:ind w:firstLine="0"/>
        <w:rPr>
          <w:rFonts w:ascii="Times New Roman" w:hAnsi="Times New Roman" w:cs="Times New Roman"/>
          <w:sz w:val="22"/>
          <w:szCs w:val="22"/>
        </w:rPr>
      </w:pPr>
    </w:p>
    <w:p w:rsidR="00134AF9" w:rsidRDefault="00134AF9" w:rsidP="00C35712">
      <w:pPr>
        <w:pStyle w:val="ConsNormal"/>
        <w:widowControl/>
        <w:tabs>
          <w:tab w:val="left" w:pos="1376"/>
          <w:tab w:val="left" w:pos="7146"/>
        </w:tabs>
        <w:ind w:firstLine="0"/>
        <w:rPr>
          <w:rFonts w:ascii="Times New Roman" w:hAnsi="Times New Roman" w:cs="Times New Roman"/>
          <w:sz w:val="22"/>
          <w:szCs w:val="22"/>
        </w:rPr>
      </w:pPr>
    </w:p>
    <w:p w:rsidR="00134AF9" w:rsidRDefault="00134AF9" w:rsidP="00C35712">
      <w:pPr>
        <w:pStyle w:val="ConsNormal"/>
        <w:widowControl/>
        <w:tabs>
          <w:tab w:val="left" w:pos="1376"/>
          <w:tab w:val="left" w:pos="7146"/>
        </w:tabs>
        <w:ind w:firstLine="0"/>
        <w:rPr>
          <w:rFonts w:ascii="Times New Roman" w:hAnsi="Times New Roman" w:cs="Times New Roman"/>
          <w:sz w:val="22"/>
          <w:szCs w:val="22"/>
        </w:rPr>
      </w:pPr>
    </w:p>
    <w:p w:rsidR="00134AF9" w:rsidRDefault="00134AF9" w:rsidP="00C35712">
      <w:pPr>
        <w:pStyle w:val="ConsNormal"/>
        <w:widowControl/>
        <w:tabs>
          <w:tab w:val="left" w:pos="1376"/>
          <w:tab w:val="left" w:pos="7146"/>
        </w:tabs>
        <w:ind w:firstLine="0"/>
        <w:rPr>
          <w:rFonts w:ascii="Times New Roman" w:hAnsi="Times New Roman" w:cs="Times New Roman"/>
          <w:sz w:val="22"/>
          <w:szCs w:val="22"/>
        </w:rPr>
      </w:pPr>
    </w:p>
    <w:p w:rsidR="00134AF9" w:rsidRDefault="00134AF9" w:rsidP="00C35712">
      <w:pPr>
        <w:pStyle w:val="ConsNormal"/>
        <w:widowControl/>
        <w:tabs>
          <w:tab w:val="left" w:pos="1376"/>
          <w:tab w:val="left" w:pos="7146"/>
        </w:tabs>
        <w:ind w:firstLine="0"/>
        <w:rPr>
          <w:rFonts w:ascii="Times New Roman" w:hAnsi="Times New Roman" w:cs="Times New Roman"/>
          <w:sz w:val="22"/>
          <w:szCs w:val="22"/>
        </w:rPr>
      </w:pPr>
    </w:p>
    <w:p w:rsidR="00134AF9" w:rsidRDefault="00134AF9" w:rsidP="00C35712">
      <w:pPr>
        <w:pStyle w:val="ConsNormal"/>
        <w:widowControl/>
        <w:tabs>
          <w:tab w:val="left" w:pos="1376"/>
          <w:tab w:val="left" w:pos="7146"/>
        </w:tabs>
        <w:ind w:firstLine="0"/>
        <w:rPr>
          <w:rFonts w:ascii="Times New Roman" w:hAnsi="Times New Roman" w:cs="Times New Roman"/>
          <w:sz w:val="22"/>
          <w:szCs w:val="22"/>
        </w:rPr>
      </w:pPr>
    </w:p>
    <w:p w:rsidR="00134AF9" w:rsidRDefault="00134AF9" w:rsidP="00C35712">
      <w:pPr>
        <w:pStyle w:val="ConsNormal"/>
        <w:widowControl/>
        <w:tabs>
          <w:tab w:val="left" w:pos="1376"/>
          <w:tab w:val="left" w:pos="7146"/>
        </w:tabs>
        <w:ind w:firstLine="0"/>
        <w:rPr>
          <w:rFonts w:ascii="Times New Roman" w:hAnsi="Times New Roman" w:cs="Times New Roman"/>
          <w:sz w:val="22"/>
          <w:szCs w:val="22"/>
        </w:rPr>
      </w:pPr>
    </w:p>
    <w:p w:rsidR="00134AF9" w:rsidRDefault="00134AF9" w:rsidP="00C35712">
      <w:pPr>
        <w:pStyle w:val="ConsNormal"/>
        <w:widowControl/>
        <w:tabs>
          <w:tab w:val="left" w:pos="1376"/>
          <w:tab w:val="left" w:pos="7146"/>
        </w:tabs>
        <w:ind w:firstLine="0"/>
        <w:rPr>
          <w:rFonts w:ascii="Times New Roman" w:hAnsi="Times New Roman" w:cs="Times New Roman"/>
          <w:sz w:val="22"/>
          <w:szCs w:val="22"/>
        </w:rPr>
      </w:pPr>
    </w:p>
    <w:p w:rsidR="00134AF9" w:rsidRDefault="00134AF9" w:rsidP="00C35712">
      <w:pPr>
        <w:pStyle w:val="ConsNormal"/>
        <w:widowControl/>
        <w:tabs>
          <w:tab w:val="left" w:pos="1376"/>
          <w:tab w:val="left" w:pos="7146"/>
        </w:tabs>
        <w:ind w:firstLine="0"/>
        <w:rPr>
          <w:rFonts w:ascii="Times New Roman" w:hAnsi="Times New Roman" w:cs="Times New Roman"/>
          <w:sz w:val="22"/>
          <w:szCs w:val="22"/>
        </w:rPr>
      </w:pPr>
    </w:p>
    <w:p w:rsidR="00134AF9" w:rsidRDefault="00134AF9" w:rsidP="00C35712">
      <w:pPr>
        <w:pStyle w:val="ConsNormal"/>
        <w:widowControl/>
        <w:tabs>
          <w:tab w:val="left" w:pos="1376"/>
          <w:tab w:val="left" w:pos="7146"/>
        </w:tabs>
        <w:ind w:firstLine="0"/>
        <w:rPr>
          <w:rFonts w:ascii="Times New Roman" w:hAnsi="Times New Roman" w:cs="Times New Roman"/>
          <w:sz w:val="22"/>
          <w:szCs w:val="22"/>
        </w:rPr>
      </w:pPr>
    </w:p>
    <w:p w:rsidR="00134AF9" w:rsidRDefault="00134AF9" w:rsidP="00C35712">
      <w:pPr>
        <w:pStyle w:val="ConsNormal"/>
        <w:widowControl/>
        <w:tabs>
          <w:tab w:val="left" w:pos="1376"/>
          <w:tab w:val="left" w:pos="7146"/>
        </w:tabs>
        <w:ind w:firstLine="0"/>
        <w:rPr>
          <w:rFonts w:ascii="Times New Roman" w:hAnsi="Times New Roman" w:cs="Times New Roman"/>
          <w:sz w:val="22"/>
          <w:szCs w:val="22"/>
        </w:rPr>
      </w:pPr>
    </w:p>
    <w:p w:rsidR="00771D63" w:rsidRDefault="00771D63" w:rsidP="00C35712">
      <w:pPr>
        <w:pStyle w:val="ConsNormal"/>
        <w:widowControl/>
        <w:tabs>
          <w:tab w:val="left" w:pos="1376"/>
          <w:tab w:val="left" w:pos="7146"/>
        </w:tabs>
        <w:ind w:firstLine="0"/>
        <w:rPr>
          <w:rFonts w:ascii="Times New Roman" w:hAnsi="Times New Roman" w:cs="Times New Roman"/>
          <w:sz w:val="22"/>
          <w:szCs w:val="22"/>
        </w:rPr>
      </w:pPr>
    </w:p>
    <w:p w:rsidR="00771D63" w:rsidRDefault="00771D63" w:rsidP="00C35712">
      <w:pPr>
        <w:pStyle w:val="ConsNormal"/>
        <w:widowControl/>
        <w:tabs>
          <w:tab w:val="left" w:pos="1376"/>
          <w:tab w:val="left" w:pos="7146"/>
        </w:tabs>
        <w:ind w:firstLine="0"/>
        <w:rPr>
          <w:rFonts w:ascii="Times New Roman" w:hAnsi="Times New Roman" w:cs="Times New Roman"/>
          <w:sz w:val="22"/>
          <w:szCs w:val="22"/>
        </w:rPr>
      </w:pPr>
    </w:p>
    <w:p w:rsidR="00771D63" w:rsidRDefault="00771D63" w:rsidP="00C35712">
      <w:pPr>
        <w:pStyle w:val="ConsNormal"/>
        <w:widowControl/>
        <w:tabs>
          <w:tab w:val="left" w:pos="1376"/>
          <w:tab w:val="left" w:pos="7146"/>
        </w:tabs>
        <w:ind w:firstLine="0"/>
        <w:rPr>
          <w:rFonts w:ascii="Times New Roman" w:hAnsi="Times New Roman" w:cs="Times New Roman"/>
          <w:sz w:val="22"/>
          <w:szCs w:val="22"/>
        </w:rPr>
      </w:pPr>
    </w:p>
    <w:p w:rsidR="00771D63" w:rsidRDefault="00771D63" w:rsidP="00C35712">
      <w:pPr>
        <w:pStyle w:val="ConsNormal"/>
        <w:widowControl/>
        <w:tabs>
          <w:tab w:val="left" w:pos="1376"/>
          <w:tab w:val="left" w:pos="7146"/>
        </w:tabs>
        <w:ind w:firstLine="0"/>
        <w:rPr>
          <w:rFonts w:ascii="Times New Roman" w:hAnsi="Times New Roman" w:cs="Times New Roman"/>
          <w:sz w:val="22"/>
          <w:szCs w:val="22"/>
        </w:rPr>
      </w:pPr>
    </w:p>
    <w:p w:rsidR="00771D63" w:rsidRDefault="00771D63" w:rsidP="00C35712">
      <w:pPr>
        <w:pStyle w:val="ConsNormal"/>
        <w:widowControl/>
        <w:tabs>
          <w:tab w:val="left" w:pos="1376"/>
          <w:tab w:val="left" w:pos="7146"/>
        </w:tabs>
        <w:ind w:firstLine="0"/>
        <w:rPr>
          <w:rFonts w:ascii="Times New Roman" w:hAnsi="Times New Roman" w:cs="Times New Roman"/>
          <w:sz w:val="22"/>
          <w:szCs w:val="22"/>
        </w:rPr>
      </w:pPr>
    </w:p>
    <w:p w:rsidR="00771D63" w:rsidRDefault="00771D63" w:rsidP="00C35712">
      <w:pPr>
        <w:pStyle w:val="ConsNormal"/>
        <w:widowControl/>
        <w:tabs>
          <w:tab w:val="left" w:pos="1376"/>
          <w:tab w:val="left" w:pos="7146"/>
        </w:tabs>
        <w:ind w:firstLine="0"/>
        <w:rPr>
          <w:rFonts w:ascii="Times New Roman" w:hAnsi="Times New Roman" w:cs="Times New Roman"/>
          <w:sz w:val="22"/>
          <w:szCs w:val="22"/>
        </w:rPr>
      </w:pPr>
    </w:p>
    <w:p w:rsidR="00134AF9" w:rsidRDefault="00134AF9" w:rsidP="00C35712">
      <w:pPr>
        <w:pStyle w:val="ConsNormal"/>
        <w:widowControl/>
        <w:tabs>
          <w:tab w:val="left" w:pos="1376"/>
          <w:tab w:val="left" w:pos="7146"/>
        </w:tabs>
        <w:ind w:firstLine="0"/>
        <w:rPr>
          <w:rFonts w:ascii="Times New Roman" w:hAnsi="Times New Roman" w:cs="Times New Roman"/>
          <w:sz w:val="22"/>
          <w:szCs w:val="22"/>
        </w:rPr>
      </w:pPr>
    </w:p>
    <w:p w:rsidR="00134AF9" w:rsidRDefault="00134AF9" w:rsidP="00C35712">
      <w:pPr>
        <w:pStyle w:val="ConsNormal"/>
        <w:widowControl/>
        <w:tabs>
          <w:tab w:val="left" w:pos="1376"/>
          <w:tab w:val="left" w:pos="7146"/>
        </w:tabs>
        <w:ind w:firstLine="0"/>
        <w:rPr>
          <w:rFonts w:ascii="Times New Roman" w:hAnsi="Times New Roman" w:cs="Times New Roman"/>
          <w:sz w:val="22"/>
          <w:szCs w:val="22"/>
        </w:rPr>
      </w:pPr>
    </w:p>
    <w:p w:rsidR="00134AF9" w:rsidRDefault="00134AF9" w:rsidP="00C35712">
      <w:pPr>
        <w:pStyle w:val="ConsNormal"/>
        <w:widowControl/>
        <w:tabs>
          <w:tab w:val="left" w:pos="1376"/>
          <w:tab w:val="left" w:pos="7146"/>
        </w:tabs>
        <w:ind w:firstLine="0"/>
        <w:rPr>
          <w:rFonts w:ascii="Times New Roman" w:hAnsi="Times New Roman" w:cs="Times New Roman"/>
          <w:sz w:val="22"/>
          <w:szCs w:val="22"/>
        </w:rPr>
      </w:pPr>
    </w:p>
    <w:p w:rsidR="00134AF9" w:rsidRDefault="00134AF9" w:rsidP="00C35712">
      <w:pPr>
        <w:ind w:left="4248" w:firstLine="708"/>
        <w:jc w:val="right"/>
      </w:pPr>
      <w:r>
        <w:lastRenderedPageBreak/>
        <w:t xml:space="preserve">Приложение №2                                                   </w:t>
      </w:r>
    </w:p>
    <w:p w:rsidR="00134AF9" w:rsidRDefault="00134AF9" w:rsidP="00C35712">
      <w:pPr>
        <w:ind w:left="4956"/>
        <w:jc w:val="right"/>
      </w:pPr>
      <w:r>
        <w:t xml:space="preserve">   к договору № ____________ </w:t>
      </w:r>
    </w:p>
    <w:p w:rsidR="00134AF9" w:rsidRDefault="00134AF9" w:rsidP="00C35712">
      <w:pPr>
        <w:ind w:left="4956"/>
        <w:jc w:val="right"/>
      </w:pPr>
      <w:r>
        <w:t xml:space="preserve">   от «___» __________ 201__ г.</w:t>
      </w:r>
    </w:p>
    <w:p w:rsidR="00134AF9" w:rsidRDefault="00134AF9" w:rsidP="00C35712">
      <w:pPr>
        <w:pStyle w:val="ConsNormal"/>
        <w:widowControl/>
        <w:tabs>
          <w:tab w:val="left" w:pos="1354"/>
          <w:tab w:val="left" w:pos="7168"/>
        </w:tabs>
        <w:ind w:firstLine="0"/>
        <w:rPr>
          <w:rFonts w:ascii="Times New Roman" w:hAnsi="Times New Roman" w:cs="Times New Roman"/>
          <w:sz w:val="24"/>
          <w:szCs w:val="24"/>
        </w:rPr>
      </w:pPr>
    </w:p>
    <w:p w:rsidR="00134AF9" w:rsidRDefault="00134AF9" w:rsidP="00C35712">
      <w:pPr>
        <w:pStyle w:val="ConsNonformat"/>
        <w:widowControl/>
        <w:rPr>
          <w:rFonts w:ascii="Times New Roman" w:hAnsi="Times New Roman" w:cs="Times New Roman"/>
          <w:sz w:val="24"/>
          <w:szCs w:val="24"/>
        </w:rPr>
      </w:pPr>
    </w:p>
    <w:p w:rsidR="00134AF9" w:rsidRDefault="00134AF9" w:rsidP="00C35712">
      <w:pPr>
        <w:pStyle w:val="ConsNormal"/>
        <w:widowControl/>
        <w:ind w:firstLine="0"/>
        <w:jc w:val="center"/>
        <w:rPr>
          <w:rFonts w:ascii="Times New Roman" w:hAnsi="Times New Roman" w:cs="Times New Roman"/>
          <w:sz w:val="24"/>
          <w:szCs w:val="24"/>
        </w:rPr>
      </w:pPr>
    </w:p>
    <w:p w:rsidR="00134AF9" w:rsidRDefault="00134AF9" w:rsidP="00C35712">
      <w:pPr>
        <w:pStyle w:val="ConsNormal"/>
        <w:widowControl/>
        <w:ind w:firstLine="0"/>
        <w:jc w:val="center"/>
        <w:rPr>
          <w:rFonts w:ascii="Times New Roman" w:hAnsi="Times New Roman" w:cs="Times New Roman"/>
          <w:sz w:val="24"/>
          <w:szCs w:val="24"/>
        </w:rPr>
      </w:pPr>
    </w:p>
    <w:p w:rsidR="00134AF9" w:rsidRDefault="00134AF9" w:rsidP="00C35712">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Протокол</w:t>
      </w:r>
    </w:p>
    <w:p w:rsidR="00134AF9" w:rsidRDefault="00134AF9" w:rsidP="00C35712">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согласования договорной цены</w:t>
      </w:r>
    </w:p>
    <w:p w:rsidR="00134AF9" w:rsidRDefault="00134AF9" w:rsidP="00C35712">
      <w:pPr>
        <w:pStyle w:val="ConsNonformat"/>
        <w:widowControl/>
        <w:rPr>
          <w:rFonts w:ascii="Times New Roman" w:hAnsi="Times New Roman" w:cs="Times New Roman"/>
          <w:sz w:val="24"/>
          <w:szCs w:val="24"/>
        </w:rPr>
      </w:pPr>
    </w:p>
    <w:p w:rsidR="00134AF9" w:rsidRDefault="00134AF9" w:rsidP="00C35712">
      <w:pPr>
        <w:pStyle w:val="ConsNonformat"/>
        <w:widowControl/>
        <w:rPr>
          <w:rFonts w:ascii="Times New Roman" w:hAnsi="Times New Roman" w:cs="Times New Roman"/>
          <w:sz w:val="24"/>
          <w:szCs w:val="24"/>
        </w:rPr>
      </w:pPr>
    </w:p>
    <w:p w:rsidR="00134AF9" w:rsidRDefault="00134AF9" w:rsidP="00C35712">
      <w:pPr>
        <w:pStyle w:val="ConsNonformat"/>
        <w:widowControl/>
        <w:rPr>
          <w:rFonts w:ascii="Times New Roman" w:hAnsi="Times New Roman" w:cs="Times New Roman"/>
          <w:sz w:val="24"/>
          <w:szCs w:val="24"/>
        </w:rPr>
      </w:pPr>
    </w:p>
    <w:p w:rsidR="00134AF9" w:rsidRDefault="00134AF9" w:rsidP="00C35712">
      <w:pPr>
        <w:widowControl w:val="0"/>
        <w:shd w:val="clear" w:color="auto" w:fill="FFFFFF"/>
        <w:tabs>
          <w:tab w:val="left" w:pos="0"/>
        </w:tabs>
        <w:suppressAutoHyphens w:val="0"/>
        <w:autoSpaceDE w:val="0"/>
        <w:autoSpaceDN w:val="0"/>
        <w:adjustRightInd w:val="0"/>
        <w:jc w:val="both"/>
      </w:pPr>
      <w:r>
        <w:tab/>
        <w:t>Мы, нижеподписавшиеся,_____________ Публичного акционерного общества «Центр по перевозке грузов в контейнерах «</w:t>
      </w:r>
      <w:proofErr w:type="spellStart"/>
      <w:r>
        <w:t>ТрансКонтейнер</w:t>
      </w:r>
      <w:proofErr w:type="spellEnd"/>
      <w:r>
        <w:t xml:space="preserve">»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Услуг по настоящему Договору в размере __________________________ рублей. В том числе НДС (___)% в размере ______(__________________________) рублей/ НДС не облагается </w:t>
      </w:r>
      <w:r>
        <w:rPr>
          <w:i/>
          <w:color w:val="000000"/>
          <w:spacing w:val="-1"/>
        </w:rPr>
        <w:t xml:space="preserve">(выбрать </w:t>
      </w:r>
      <w:proofErr w:type="gramStart"/>
      <w:r>
        <w:rPr>
          <w:i/>
          <w:color w:val="000000"/>
          <w:spacing w:val="-1"/>
        </w:rPr>
        <w:t>необходимое</w:t>
      </w:r>
      <w:proofErr w:type="gramEnd"/>
      <w:r>
        <w:rPr>
          <w:i/>
          <w:color w:val="000000"/>
          <w:spacing w:val="-1"/>
        </w:rPr>
        <w:t>).</w:t>
      </w:r>
    </w:p>
    <w:p w:rsidR="00134AF9" w:rsidRPr="003607FF" w:rsidRDefault="00134AF9" w:rsidP="00C35712">
      <w:pPr>
        <w:widowControl w:val="0"/>
        <w:shd w:val="clear" w:color="auto" w:fill="FFFFFF"/>
        <w:tabs>
          <w:tab w:val="left" w:pos="0"/>
        </w:tabs>
        <w:suppressAutoHyphens w:val="0"/>
        <w:autoSpaceDE w:val="0"/>
        <w:autoSpaceDN w:val="0"/>
        <w:adjustRightInd w:val="0"/>
        <w:jc w:val="both"/>
        <w:rPr>
          <w:i/>
        </w:rPr>
      </w:pPr>
      <w:r>
        <w:tab/>
        <w:t>Цена единицы услуги (один рейс) составляет</w:t>
      </w:r>
      <w:proofErr w:type="gramStart"/>
      <w:r>
        <w:t xml:space="preserve">: ______________(________________) </w:t>
      </w:r>
      <w:proofErr w:type="gramEnd"/>
      <w:r>
        <w:t xml:space="preserve">рублей. В том числе НДС (___) % в размере ___________(______________) рублей /НДС не облагается </w:t>
      </w:r>
      <w:r>
        <w:rPr>
          <w:i/>
          <w:color w:val="000000"/>
          <w:spacing w:val="-1"/>
        </w:rPr>
        <w:t xml:space="preserve">(выбрать </w:t>
      </w:r>
      <w:proofErr w:type="gramStart"/>
      <w:r>
        <w:rPr>
          <w:i/>
          <w:color w:val="000000"/>
          <w:spacing w:val="-1"/>
        </w:rPr>
        <w:t>необходимое</w:t>
      </w:r>
      <w:proofErr w:type="gramEnd"/>
      <w:r>
        <w:rPr>
          <w:i/>
          <w:color w:val="000000"/>
          <w:spacing w:val="-1"/>
        </w:rPr>
        <w:t>).</w:t>
      </w:r>
    </w:p>
    <w:p w:rsidR="00134AF9" w:rsidRDefault="00134AF9" w:rsidP="00C35712">
      <w:pPr>
        <w:pStyle w:val="ConsNonformat"/>
        <w:widowControl/>
        <w:rPr>
          <w:rFonts w:ascii="Times New Roman" w:hAnsi="Times New Roman" w:cs="Times New Roman"/>
          <w:sz w:val="24"/>
          <w:szCs w:val="24"/>
        </w:rPr>
      </w:pPr>
    </w:p>
    <w:p w:rsidR="00134AF9" w:rsidRDefault="00134AF9" w:rsidP="00C35712">
      <w:pPr>
        <w:pStyle w:val="ConsNonformat"/>
        <w:widowControl/>
        <w:rPr>
          <w:rFonts w:ascii="Times New Roman" w:hAnsi="Times New Roman" w:cs="Times New Roman"/>
          <w:sz w:val="24"/>
          <w:szCs w:val="24"/>
        </w:rPr>
      </w:pPr>
    </w:p>
    <w:p w:rsidR="00134AF9" w:rsidRDefault="00134AF9" w:rsidP="00C35712">
      <w:pPr>
        <w:pStyle w:val="ConsNonformat"/>
        <w:widowControl/>
        <w:rPr>
          <w:rFonts w:ascii="Times New Roman" w:hAnsi="Times New Roman" w:cs="Times New Roman"/>
          <w:sz w:val="24"/>
          <w:szCs w:val="24"/>
        </w:rPr>
      </w:pPr>
    </w:p>
    <w:p w:rsidR="00134AF9" w:rsidRDefault="00134AF9" w:rsidP="00C35712">
      <w:pPr>
        <w:pStyle w:val="ConsNonformat"/>
        <w:widowControl/>
        <w:rPr>
          <w:rFonts w:ascii="Times New Roman" w:hAnsi="Times New Roman" w:cs="Times New Roman"/>
          <w:sz w:val="24"/>
          <w:szCs w:val="24"/>
        </w:rPr>
      </w:pPr>
    </w:p>
    <w:p w:rsidR="00134AF9" w:rsidRDefault="00134AF9" w:rsidP="00C35712">
      <w:pPr>
        <w:pStyle w:val="ConsNonformat"/>
        <w:widowControl/>
        <w:rPr>
          <w:rFonts w:ascii="Times New Roman" w:hAnsi="Times New Roman" w:cs="Times New Roman"/>
          <w:sz w:val="24"/>
          <w:szCs w:val="24"/>
        </w:rPr>
      </w:pPr>
    </w:p>
    <w:tbl>
      <w:tblPr>
        <w:tblW w:w="0" w:type="auto"/>
        <w:tblInd w:w="223" w:type="dxa"/>
        <w:tblLayout w:type="fixed"/>
        <w:tblLook w:val="0000"/>
      </w:tblPr>
      <w:tblGrid>
        <w:gridCol w:w="4705"/>
        <w:gridCol w:w="4139"/>
      </w:tblGrid>
      <w:tr w:rsidR="00134AF9" w:rsidTr="008F3879">
        <w:trPr>
          <w:trHeight w:val="2074"/>
        </w:trPr>
        <w:tc>
          <w:tcPr>
            <w:tcW w:w="4705" w:type="dxa"/>
            <w:shd w:val="clear" w:color="auto" w:fill="auto"/>
          </w:tcPr>
          <w:p w:rsidR="00134AF9" w:rsidRDefault="00134AF9" w:rsidP="008F3879">
            <w:r>
              <w:t>Заказчик:</w:t>
            </w:r>
          </w:p>
          <w:p w:rsidR="00134AF9" w:rsidRDefault="00134AF9" w:rsidP="008F3879"/>
          <w:p w:rsidR="00134AF9" w:rsidRDefault="00134AF9" w:rsidP="008F3879">
            <w:pPr>
              <w:rPr>
                <w:vertAlign w:val="superscript"/>
              </w:rPr>
            </w:pPr>
            <w:r>
              <w:t>________    ______________</w:t>
            </w:r>
          </w:p>
          <w:p w:rsidR="00134AF9" w:rsidRDefault="00134AF9" w:rsidP="008F3879">
            <w:r>
              <w:rPr>
                <w:vertAlign w:val="superscript"/>
              </w:rPr>
              <w:t xml:space="preserve">(подпись)                        (Ф.И.О.)                                     </w:t>
            </w:r>
          </w:p>
        </w:tc>
        <w:tc>
          <w:tcPr>
            <w:tcW w:w="4139" w:type="dxa"/>
            <w:shd w:val="clear" w:color="auto" w:fill="auto"/>
          </w:tcPr>
          <w:p w:rsidR="00134AF9" w:rsidRDefault="00134AF9" w:rsidP="008F3879">
            <w:r>
              <w:t>Исполнитель:</w:t>
            </w:r>
          </w:p>
          <w:p w:rsidR="00134AF9" w:rsidRDefault="00134AF9" w:rsidP="008F3879"/>
          <w:p w:rsidR="00134AF9" w:rsidRDefault="00134AF9" w:rsidP="008F3879">
            <w:pPr>
              <w:rPr>
                <w:vertAlign w:val="superscript"/>
              </w:rPr>
            </w:pPr>
            <w:r>
              <w:t>________    ______________</w:t>
            </w:r>
          </w:p>
          <w:p w:rsidR="00134AF9" w:rsidRDefault="00134AF9" w:rsidP="008F3879">
            <w:r>
              <w:rPr>
                <w:vertAlign w:val="superscript"/>
              </w:rPr>
              <w:t xml:space="preserve">(подпись)                        (Ф.И.О.)                                     </w:t>
            </w:r>
          </w:p>
        </w:tc>
      </w:tr>
    </w:tbl>
    <w:p w:rsidR="00134AF9" w:rsidRDefault="00134AF9" w:rsidP="00C35712">
      <w:pPr>
        <w:pStyle w:val="ConsNormal"/>
        <w:widowControl/>
        <w:ind w:firstLine="0"/>
        <w:jc w:val="both"/>
        <w:rPr>
          <w:sz w:val="24"/>
          <w:szCs w:val="24"/>
        </w:rPr>
      </w:pPr>
      <w:r>
        <w:rPr>
          <w:rFonts w:ascii="Times New Roman" w:hAnsi="Times New Roman" w:cs="Times New Roman"/>
          <w:sz w:val="24"/>
          <w:szCs w:val="24"/>
        </w:rPr>
        <w:br/>
      </w:r>
    </w:p>
    <w:p w:rsidR="00134AF9" w:rsidRDefault="00134AF9" w:rsidP="00C35712"/>
    <w:p w:rsidR="00134AF9" w:rsidRDefault="00134AF9" w:rsidP="00C35712">
      <w:pPr>
        <w:pStyle w:val="afc"/>
        <w:rPr>
          <w:szCs w:val="24"/>
        </w:rPr>
      </w:pPr>
    </w:p>
    <w:p w:rsidR="00134AF9" w:rsidRPr="003607FF" w:rsidRDefault="00134AF9" w:rsidP="00C35712">
      <w:pPr>
        <w:pStyle w:val="ConsNormal"/>
        <w:widowControl/>
        <w:tabs>
          <w:tab w:val="left" w:pos="1354"/>
          <w:tab w:val="left" w:pos="7168"/>
        </w:tabs>
        <w:ind w:firstLine="0"/>
        <w:rPr>
          <w:rFonts w:ascii="Times New Roman" w:hAnsi="Times New Roman" w:cs="Times New Roman"/>
          <w:sz w:val="24"/>
          <w:szCs w:val="24"/>
        </w:rPr>
      </w:pPr>
    </w:p>
    <w:p w:rsidR="00134AF9" w:rsidRDefault="00134AF9" w:rsidP="00C35712">
      <w:pPr>
        <w:pStyle w:val="19"/>
        <w:ind w:firstLine="0"/>
        <w:jc w:val="right"/>
        <w:outlineLvl w:val="0"/>
        <w:rPr>
          <w:rFonts w:eastAsia="MS Mincho"/>
          <w:b/>
          <w:sz w:val="60"/>
          <w:szCs w:val="60"/>
          <w:highlight w:val="cyan"/>
        </w:rPr>
      </w:pPr>
    </w:p>
    <w:p w:rsidR="00134AF9" w:rsidRDefault="00134AF9" w:rsidP="00C35712">
      <w:pPr>
        <w:pStyle w:val="19"/>
        <w:ind w:firstLine="0"/>
        <w:jc w:val="right"/>
        <w:outlineLvl w:val="0"/>
        <w:rPr>
          <w:rFonts w:eastAsia="MS Mincho"/>
          <w:b/>
          <w:sz w:val="60"/>
          <w:szCs w:val="60"/>
          <w:highlight w:val="cyan"/>
        </w:rPr>
      </w:pPr>
    </w:p>
    <w:p w:rsidR="00134AF9" w:rsidRDefault="00134AF9" w:rsidP="00C35712">
      <w:pPr>
        <w:pStyle w:val="19"/>
        <w:ind w:firstLine="0"/>
        <w:jc w:val="right"/>
        <w:outlineLvl w:val="0"/>
        <w:rPr>
          <w:rFonts w:eastAsia="MS Mincho"/>
          <w:b/>
          <w:sz w:val="60"/>
          <w:szCs w:val="60"/>
          <w:highlight w:val="cyan"/>
        </w:rPr>
      </w:pPr>
    </w:p>
    <w:p w:rsidR="00134AF9" w:rsidRDefault="00134AF9" w:rsidP="00C35712">
      <w:pPr>
        <w:pStyle w:val="19"/>
        <w:ind w:firstLine="0"/>
        <w:jc w:val="right"/>
        <w:outlineLvl w:val="0"/>
        <w:rPr>
          <w:rFonts w:eastAsia="MS Mincho"/>
          <w:b/>
          <w:sz w:val="60"/>
          <w:szCs w:val="60"/>
          <w:highlight w:val="cyan"/>
        </w:rPr>
      </w:pPr>
    </w:p>
    <w:p w:rsidR="00771D63" w:rsidRDefault="00771D63" w:rsidP="00C35712">
      <w:pPr>
        <w:ind w:left="4248" w:firstLine="708"/>
        <w:jc w:val="right"/>
      </w:pPr>
    </w:p>
    <w:p w:rsidR="00771D63" w:rsidRDefault="00771D63" w:rsidP="00C35712">
      <w:pPr>
        <w:ind w:left="4248" w:firstLine="708"/>
        <w:jc w:val="right"/>
      </w:pPr>
    </w:p>
    <w:p w:rsidR="00134AF9" w:rsidRDefault="00134AF9" w:rsidP="00C35712">
      <w:pPr>
        <w:ind w:left="4248" w:firstLine="708"/>
        <w:jc w:val="right"/>
      </w:pPr>
      <w:r>
        <w:lastRenderedPageBreak/>
        <w:t xml:space="preserve">Приложение № 3                                                   </w:t>
      </w:r>
    </w:p>
    <w:p w:rsidR="00134AF9" w:rsidRDefault="00134AF9" w:rsidP="00C35712">
      <w:pPr>
        <w:ind w:left="4956"/>
        <w:jc w:val="right"/>
      </w:pPr>
      <w:r>
        <w:t xml:space="preserve">   к договору № ____________ </w:t>
      </w:r>
    </w:p>
    <w:p w:rsidR="00134AF9" w:rsidRDefault="00134AF9" w:rsidP="00C35712">
      <w:pPr>
        <w:ind w:left="4956"/>
        <w:jc w:val="right"/>
      </w:pPr>
      <w:r>
        <w:t xml:space="preserve">   от «___» __________ 201__ г.</w:t>
      </w:r>
    </w:p>
    <w:p w:rsidR="00134AF9" w:rsidRDefault="00134AF9" w:rsidP="00C35712">
      <w:pPr>
        <w:ind w:left="4956"/>
        <w:jc w:val="right"/>
      </w:pPr>
    </w:p>
    <w:p w:rsidR="00134AF9" w:rsidRDefault="00134AF9" w:rsidP="00C35712">
      <w:pPr>
        <w:jc w:val="right"/>
      </w:pPr>
    </w:p>
    <w:p w:rsidR="00134AF9" w:rsidRDefault="00134AF9" w:rsidP="00C35712"/>
    <w:p w:rsidR="00134AF9" w:rsidRDefault="00134AF9" w:rsidP="00C35712"/>
    <w:p w:rsidR="00134AF9" w:rsidRPr="00606DCA" w:rsidRDefault="00134AF9" w:rsidP="00C35712"/>
    <w:p w:rsidR="00134AF9" w:rsidRDefault="00134AF9" w:rsidP="00C35712">
      <w:pPr>
        <w:pStyle w:val="2"/>
        <w:jc w:val="center"/>
      </w:pPr>
      <w:r>
        <w:t xml:space="preserve">Схема </w:t>
      </w:r>
      <w:r>
        <w:rPr>
          <w:color w:val="000000" w:themeColor="text1"/>
        </w:rPr>
        <w:t xml:space="preserve">опасных участков </w:t>
      </w:r>
      <w:r>
        <w:t xml:space="preserve">маршрута </w:t>
      </w:r>
    </w:p>
    <w:p w:rsidR="00134AF9" w:rsidRPr="008A1D73" w:rsidRDefault="00134AF9" w:rsidP="00C35712">
      <w:pPr>
        <w:jc w:val="center"/>
      </w:pPr>
      <w:r>
        <w:t>по перевозке работников филиала ПАО «</w:t>
      </w:r>
      <w:proofErr w:type="spellStart"/>
      <w:r>
        <w:t>ТрансКонтейнер</w:t>
      </w:r>
      <w:proofErr w:type="spellEnd"/>
      <w:r>
        <w:t>» на Южно-Уральской железной дороге</w:t>
      </w:r>
    </w:p>
    <w:p w:rsidR="00134AF9" w:rsidRDefault="00134AF9" w:rsidP="00C35712">
      <w:pPr>
        <w:spacing w:line="360" w:lineRule="auto"/>
      </w:pPr>
    </w:p>
    <w:p w:rsidR="00134AF9" w:rsidRDefault="00134AF9" w:rsidP="00C35712">
      <w:pPr>
        <w:spacing w:line="360" w:lineRule="auto"/>
      </w:pPr>
    </w:p>
    <w:p w:rsidR="00134AF9" w:rsidRDefault="00134AF9" w:rsidP="00C35712">
      <w:pPr>
        <w:spacing w:line="360" w:lineRule="auto"/>
      </w:pPr>
    </w:p>
    <w:p w:rsidR="00134AF9" w:rsidRDefault="00134AF9" w:rsidP="00C35712">
      <w:pPr>
        <w:spacing w:line="360" w:lineRule="auto"/>
      </w:pPr>
    </w:p>
    <w:p w:rsidR="00134AF9" w:rsidRDefault="00134AF9" w:rsidP="00C35712">
      <w:pPr>
        <w:spacing w:line="360" w:lineRule="auto"/>
      </w:pPr>
    </w:p>
    <w:p w:rsidR="00134AF9" w:rsidRDefault="00134AF9" w:rsidP="00C35712">
      <w:pPr>
        <w:spacing w:line="360" w:lineRule="auto"/>
      </w:pPr>
    </w:p>
    <w:p w:rsidR="00134AF9" w:rsidRDefault="00134AF9" w:rsidP="00C35712">
      <w:pPr>
        <w:spacing w:line="360" w:lineRule="auto"/>
      </w:pPr>
    </w:p>
    <w:p w:rsidR="00134AF9" w:rsidRDefault="00134AF9" w:rsidP="00C35712">
      <w:pPr>
        <w:spacing w:line="360" w:lineRule="auto"/>
      </w:pPr>
    </w:p>
    <w:p w:rsidR="00134AF9" w:rsidRDefault="00134AF9" w:rsidP="00C35712">
      <w:pPr>
        <w:spacing w:line="360" w:lineRule="auto"/>
      </w:pPr>
    </w:p>
    <w:p w:rsidR="00134AF9" w:rsidRDefault="00134AF9" w:rsidP="00C35712">
      <w:pPr>
        <w:spacing w:line="360" w:lineRule="auto"/>
      </w:pPr>
    </w:p>
    <w:p w:rsidR="00134AF9" w:rsidRDefault="00134AF9" w:rsidP="00C35712">
      <w:pPr>
        <w:spacing w:line="360" w:lineRule="auto"/>
      </w:pPr>
    </w:p>
    <w:p w:rsidR="00134AF9" w:rsidRDefault="00134AF9" w:rsidP="00C35712">
      <w:pPr>
        <w:spacing w:line="360" w:lineRule="auto"/>
      </w:pPr>
    </w:p>
    <w:p w:rsidR="00134AF9" w:rsidRDefault="00134AF9" w:rsidP="00C35712">
      <w:pPr>
        <w:spacing w:line="360" w:lineRule="auto"/>
      </w:pPr>
    </w:p>
    <w:p w:rsidR="00134AF9" w:rsidRDefault="00134AF9" w:rsidP="00C35712">
      <w:pPr>
        <w:spacing w:line="360" w:lineRule="auto"/>
      </w:pPr>
    </w:p>
    <w:p w:rsidR="00134AF9" w:rsidRDefault="00134AF9" w:rsidP="00C35712">
      <w:pPr>
        <w:spacing w:line="360" w:lineRule="auto"/>
      </w:pPr>
      <w:r>
        <w:t>«Исполнитель»                                                                       «Заказчик»</w:t>
      </w:r>
    </w:p>
    <w:p w:rsidR="00134AF9" w:rsidRDefault="00134AF9" w:rsidP="00C35712">
      <w:pPr>
        <w:spacing w:line="360" w:lineRule="auto"/>
      </w:pPr>
    </w:p>
    <w:p w:rsidR="00134AF9" w:rsidRDefault="00134AF9" w:rsidP="00C35712">
      <w:r>
        <w:t>_____________/                            /                                           ____________/ ___________ /</w:t>
      </w:r>
    </w:p>
    <w:p w:rsidR="00134AF9" w:rsidRDefault="00134AF9" w:rsidP="00C35712">
      <w:r>
        <w:t>м.п.</w:t>
      </w:r>
      <w:r>
        <w:tab/>
      </w:r>
      <w:r>
        <w:tab/>
      </w:r>
      <w:r>
        <w:tab/>
      </w:r>
      <w:r>
        <w:tab/>
      </w:r>
      <w:r>
        <w:tab/>
      </w:r>
      <w:r>
        <w:tab/>
      </w:r>
      <w:r>
        <w:tab/>
      </w:r>
      <w:r>
        <w:tab/>
        <w:t xml:space="preserve">                                       м.п.</w:t>
      </w:r>
    </w:p>
    <w:p w:rsidR="00134AF9" w:rsidRDefault="00134AF9" w:rsidP="00C35712"/>
    <w:p w:rsidR="00134AF9" w:rsidRDefault="00134AF9" w:rsidP="00C35712"/>
    <w:p w:rsidR="00134AF9" w:rsidRDefault="00134AF9" w:rsidP="00C35712"/>
    <w:p w:rsidR="00134AF9" w:rsidRDefault="00134AF9" w:rsidP="00C35712"/>
    <w:p w:rsidR="00134AF9" w:rsidRDefault="00134AF9" w:rsidP="00C35712"/>
    <w:p w:rsidR="00134AF9" w:rsidRDefault="00134AF9" w:rsidP="00C35712"/>
    <w:p w:rsidR="00134AF9" w:rsidRDefault="00134AF9" w:rsidP="00C35712"/>
    <w:p w:rsidR="00134AF9" w:rsidRDefault="00134AF9" w:rsidP="00C35712"/>
    <w:p w:rsidR="00134AF9" w:rsidRDefault="00134AF9" w:rsidP="00C35712"/>
    <w:p w:rsidR="007B4503" w:rsidRDefault="007B4503" w:rsidP="00C35712"/>
    <w:p w:rsidR="00134AF9" w:rsidRDefault="00134AF9" w:rsidP="00C35712"/>
    <w:p w:rsidR="00134AF9" w:rsidRDefault="00134AF9" w:rsidP="00C35712"/>
    <w:p w:rsidR="00134AF9" w:rsidRDefault="00134AF9" w:rsidP="00C35712"/>
    <w:p w:rsidR="00134AF9" w:rsidRDefault="00134AF9" w:rsidP="00C35712">
      <w:pPr>
        <w:ind w:left="4248" w:firstLine="708"/>
        <w:jc w:val="right"/>
      </w:pPr>
    </w:p>
    <w:p w:rsidR="00134AF9" w:rsidRDefault="00134AF9" w:rsidP="00C35712">
      <w:pPr>
        <w:ind w:left="4248" w:firstLine="708"/>
        <w:jc w:val="right"/>
      </w:pPr>
      <w:r>
        <w:lastRenderedPageBreak/>
        <w:t xml:space="preserve">Приложение №4                                                   </w:t>
      </w:r>
    </w:p>
    <w:p w:rsidR="00134AF9" w:rsidRDefault="00134AF9" w:rsidP="00C35712">
      <w:pPr>
        <w:ind w:left="4956"/>
        <w:jc w:val="right"/>
      </w:pPr>
      <w:r>
        <w:t xml:space="preserve">   к договору № ____________ </w:t>
      </w:r>
    </w:p>
    <w:p w:rsidR="00134AF9" w:rsidRDefault="00134AF9" w:rsidP="00C35712">
      <w:pPr>
        <w:ind w:left="4956"/>
        <w:jc w:val="right"/>
      </w:pPr>
      <w:r>
        <w:t xml:space="preserve">   от «___» __________ 201__ г.</w:t>
      </w:r>
    </w:p>
    <w:p w:rsidR="00134AF9" w:rsidRDefault="00134AF9" w:rsidP="00C35712">
      <w:pPr>
        <w:pStyle w:val="af9"/>
        <w:ind w:firstLine="0"/>
        <w:jc w:val="center"/>
        <w:rPr>
          <w:b/>
          <w:sz w:val="60"/>
          <w:szCs w:val="60"/>
          <w:highlight w:val="cyan"/>
        </w:rPr>
      </w:pPr>
    </w:p>
    <w:tbl>
      <w:tblPr>
        <w:tblW w:w="0" w:type="auto"/>
        <w:tblInd w:w="-252" w:type="dxa"/>
        <w:tblLook w:val="01E0"/>
      </w:tblPr>
      <w:tblGrid>
        <w:gridCol w:w="5143"/>
        <w:gridCol w:w="4963"/>
      </w:tblGrid>
      <w:tr w:rsidR="00134AF9" w:rsidRPr="00AE18EF" w:rsidTr="008F3879">
        <w:tc>
          <w:tcPr>
            <w:tcW w:w="5143" w:type="dxa"/>
          </w:tcPr>
          <w:p w:rsidR="00134AF9" w:rsidRDefault="00134AF9" w:rsidP="008F3879">
            <w:pPr>
              <w:suppressLineNumbers/>
              <w:ind w:right="-19"/>
              <w:rPr>
                <w:b/>
                <w:sz w:val="26"/>
                <w:szCs w:val="26"/>
              </w:rPr>
            </w:pPr>
          </w:p>
          <w:p w:rsidR="00134AF9" w:rsidRDefault="00134AF9" w:rsidP="008F3879">
            <w:pPr>
              <w:suppressLineNumbers/>
              <w:ind w:right="-19"/>
              <w:rPr>
                <w:b/>
                <w:sz w:val="26"/>
                <w:szCs w:val="26"/>
              </w:rPr>
            </w:pPr>
            <w:r>
              <w:rPr>
                <w:b/>
                <w:sz w:val="26"/>
                <w:szCs w:val="26"/>
              </w:rPr>
              <w:t>Согласовано:</w:t>
            </w:r>
          </w:p>
          <w:p w:rsidR="00134AF9" w:rsidRPr="00EC0420" w:rsidRDefault="00134AF9" w:rsidP="008F3879">
            <w:pPr>
              <w:suppressLineNumbers/>
              <w:ind w:right="-19"/>
              <w:rPr>
                <w:b/>
                <w:sz w:val="26"/>
                <w:szCs w:val="26"/>
              </w:rPr>
            </w:pPr>
            <w:r>
              <w:rPr>
                <w:b/>
                <w:sz w:val="26"/>
                <w:szCs w:val="26"/>
              </w:rPr>
              <w:t>от Исполнителя:</w:t>
            </w:r>
          </w:p>
          <w:p w:rsidR="00134AF9" w:rsidRPr="00EC0420" w:rsidRDefault="00134AF9" w:rsidP="008F3879">
            <w:pPr>
              <w:suppressLineNumbers/>
              <w:ind w:right="-19"/>
              <w:rPr>
                <w:sz w:val="26"/>
                <w:szCs w:val="26"/>
              </w:rPr>
            </w:pPr>
            <w:r>
              <w:rPr>
                <w:sz w:val="26"/>
                <w:szCs w:val="26"/>
              </w:rPr>
              <w:t xml:space="preserve"> __________________________</w:t>
            </w:r>
          </w:p>
          <w:p w:rsidR="00134AF9" w:rsidRPr="00EC0420" w:rsidRDefault="00134AF9" w:rsidP="008F3879">
            <w:pPr>
              <w:suppressLineNumbers/>
              <w:ind w:right="-19"/>
              <w:rPr>
                <w:b/>
                <w:sz w:val="26"/>
                <w:szCs w:val="26"/>
              </w:rPr>
            </w:pPr>
          </w:p>
          <w:p w:rsidR="00134AF9" w:rsidRDefault="00134AF9" w:rsidP="008F3879">
            <w:pPr>
              <w:suppressLineNumbers/>
              <w:ind w:right="-19"/>
              <w:rPr>
                <w:sz w:val="26"/>
                <w:szCs w:val="26"/>
              </w:rPr>
            </w:pPr>
            <w:r>
              <w:rPr>
                <w:sz w:val="26"/>
                <w:szCs w:val="26"/>
              </w:rPr>
              <w:t>________________  ___________</w:t>
            </w:r>
          </w:p>
          <w:p w:rsidR="00134AF9" w:rsidRPr="00AE18EF" w:rsidRDefault="00134AF9" w:rsidP="008F3879">
            <w:pPr>
              <w:suppressLineNumbers/>
              <w:ind w:right="-19"/>
              <w:rPr>
                <w:sz w:val="20"/>
                <w:szCs w:val="20"/>
              </w:rPr>
            </w:pPr>
            <w:r>
              <w:rPr>
                <w:sz w:val="20"/>
                <w:szCs w:val="20"/>
              </w:rPr>
              <w:t>М.П.</w:t>
            </w:r>
          </w:p>
        </w:tc>
        <w:tc>
          <w:tcPr>
            <w:tcW w:w="4963" w:type="dxa"/>
          </w:tcPr>
          <w:p w:rsidR="00134AF9" w:rsidRDefault="00134AF9" w:rsidP="008F3879">
            <w:pPr>
              <w:suppressLineNumbers/>
              <w:ind w:right="-19"/>
              <w:rPr>
                <w:b/>
                <w:sz w:val="26"/>
                <w:szCs w:val="26"/>
              </w:rPr>
            </w:pPr>
          </w:p>
          <w:p w:rsidR="00134AF9" w:rsidRDefault="00134AF9" w:rsidP="008F3879">
            <w:pPr>
              <w:suppressLineNumbers/>
              <w:ind w:right="-19"/>
              <w:rPr>
                <w:b/>
                <w:sz w:val="26"/>
                <w:szCs w:val="26"/>
              </w:rPr>
            </w:pPr>
          </w:p>
          <w:p w:rsidR="00134AF9" w:rsidRPr="00EC0420" w:rsidRDefault="00134AF9" w:rsidP="008F3879">
            <w:pPr>
              <w:suppressLineNumbers/>
              <w:ind w:right="-19"/>
              <w:rPr>
                <w:b/>
                <w:sz w:val="26"/>
                <w:szCs w:val="26"/>
              </w:rPr>
            </w:pPr>
            <w:r>
              <w:rPr>
                <w:b/>
                <w:sz w:val="26"/>
                <w:szCs w:val="26"/>
              </w:rPr>
              <w:t>от Заказчика:</w:t>
            </w:r>
          </w:p>
          <w:p w:rsidR="00134AF9" w:rsidRDefault="00134AF9" w:rsidP="008F3879">
            <w:pPr>
              <w:suppressLineNumbers/>
              <w:ind w:right="-19"/>
              <w:rPr>
                <w:sz w:val="26"/>
                <w:szCs w:val="26"/>
              </w:rPr>
            </w:pPr>
            <w:r>
              <w:rPr>
                <w:sz w:val="26"/>
                <w:szCs w:val="26"/>
              </w:rPr>
              <w:t>______________________________</w:t>
            </w:r>
          </w:p>
          <w:p w:rsidR="00134AF9" w:rsidRDefault="00134AF9" w:rsidP="008F3879">
            <w:pPr>
              <w:suppressLineNumbers/>
              <w:ind w:right="-19"/>
              <w:rPr>
                <w:sz w:val="26"/>
                <w:szCs w:val="26"/>
              </w:rPr>
            </w:pPr>
          </w:p>
          <w:p w:rsidR="00134AF9" w:rsidRDefault="00134AF9" w:rsidP="008F3879">
            <w:pPr>
              <w:suppressLineNumbers/>
              <w:ind w:right="-19"/>
              <w:rPr>
                <w:sz w:val="26"/>
                <w:szCs w:val="26"/>
              </w:rPr>
            </w:pPr>
            <w:r>
              <w:rPr>
                <w:sz w:val="26"/>
                <w:szCs w:val="26"/>
              </w:rPr>
              <w:t>______________ ________________</w:t>
            </w:r>
          </w:p>
          <w:p w:rsidR="00134AF9" w:rsidRPr="00AE18EF" w:rsidRDefault="00134AF9" w:rsidP="008F3879">
            <w:pPr>
              <w:suppressLineNumbers/>
              <w:ind w:right="-19"/>
              <w:rPr>
                <w:sz w:val="20"/>
                <w:szCs w:val="20"/>
              </w:rPr>
            </w:pPr>
            <w:r>
              <w:rPr>
                <w:sz w:val="20"/>
                <w:szCs w:val="20"/>
              </w:rPr>
              <w:t>М.П.</w:t>
            </w:r>
          </w:p>
        </w:tc>
      </w:tr>
    </w:tbl>
    <w:p w:rsidR="00134AF9" w:rsidRDefault="00134AF9" w:rsidP="00C35712">
      <w:pPr>
        <w:pStyle w:val="af9"/>
        <w:ind w:firstLine="0"/>
        <w:jc w:val="center"/>
        <w:rPr>
          <w:b/>
          <w:sz w:val="28"/>
          <w:szCs w:val="28"/>
          <w:highlight w:val="cyan"/>
        </w:rPr>
      </w:pPr>
    </w:p>
    <w:p w:rsidR="00134AF9" w:rsidRPr="004F6615" w:rsidRDefault="00134AF9" w:rsidP="00C35712">
      <w:pPr>
        <w:jc w:val="center"/>
        <w:rPr>
          <w:b/>
          <w:sz w:val="22"/>
          <w:szCs w:val="22"/>
        </w:rPr>
      </w:pPr>
      <w:r>
        <w:rPr>
          <w:b/>
          <w:i/>
          <w:sz w:val="22"/>
          <w:szCs w:val="22"/>
        </w:rPr>
        <w:t>Форма Акта сдачи-приемки оказанных Услуг</w:t>
      </w:r>
    </w:p>
    <w:p w:rsidR="00134AF9" w:rsidRPr="004E5D4E" w:rsidRDefault="00134AF9" w:rsidP="00C35712">
      <w:pPr>
        <w:jc w:val="both"/>
        <w:rPr>
          <w:sz w:val="22"/>
          <w:szCs w:val="22"/>
        </w:rPr>
      </w:pPr>
      <w:r>
        <w:rPr>
          <w:sz w:val="22"/>
          <w:szCs w:val="22"/>
        </w:rPr>
        <w:t>________________________________________________________________________________</w:t>
      </w:r>
    </w:p>
    <w:p w:rsidR="00134AF9" w:rsidRPr="00CA75D6" w:rsidRDefault="00134AF9" w:rsidP="00C35712">
      <w:pPr>
        <w:pStyle w:val="19"/>
        <w:ind w:firstLine="0"/>
        <w:jc w:val="right"/>
        <w:outlineLvl w:val="0"/>
        <w:rPr>
          <w:rFonts w:eastAsia="MS Mincho"/>
          <w:b/>
          <w:sz w:val="16"/>
          <w:szCs w:val="16"/>
          <w:highlight w:val="cyan"/>
        </w:rPr>
      </w:pPr>
    </w:p>
    <w:tbl>
      <w:tblPr>
        <w:tblpPr w:leftFromText="180" w:rightFromText="180" w:vertAnchor="text" w:horzAnchor="margin" w:tblpXSpec="center" w:tblpY="283"/>
        <w:tblW w:w="10871" w:type="dxa"/>
        <w:tblLayout w:type="fixed"/>
        <w:tblLook w:val="04A0"/>
      </w:tblPr>
      <w:tblGrid>
        <w:gridCol w:w="1203"/>
        <w:gridCol w:w="236"/>
        <w:gridCol w:w="3790"/>
        <w:gridCol w:w="236"/>
        <w:gridCol w:w="267"/>
        <w:gridCol w:w="828"/>
        <w:gridCol w:w="562"/>
        <w:gridCol w:w="269"/>
        <w:gridCol w:w="562"/>
        <w:gridCol w:w="2000"/>
        <w:gridCol w:w="918"/>
      </w:tblGrid>
      <w:tr w:rsidR="00134AF9" w:rsidRPr="008338B7" w:rsidTr="008F3879">
        <w:trPr>
          <w:trHeight w:val="360"/>
        </w:trPr>
        <w:tc>
          <w:tcPr>
            <w:tcW w:w="10871" w:type="dxa"/>
            <w:gridSpan w:val="11"/>
            <w:tcBorders>
              <w:top w:val="nil"/>
              <w:left w:val="nil"/>
              <w:bottom w:val="nil"/>
              <w:right w:val="nil"/>
            </w:tcBorders>
            <w:shd w:val="clear" w:color="auto" w:fill="auto"/>
            <w:noWrap/>
            <w:vAlign w:val="bottom"/>
          </w:tcPr>
          <w:p w:rsidR="00134AF9" w:rsidRPr="008338B7" w:rsidRDefault="00134AF9" w:rsidP="008F3879">
            <w:pPr>
              <w:jc w:val="center"/>
              <w:rPr>
                <w:b/>
                <w:bCs/>
                <w:sz w:val="28"/>
                <w:szCs w:val="28"/>
              </w:rPr>
            </w:pPr>
            <w:r>
              <w:rPr>
                <w:b/>
                <w:bCs/>
                <w:sz w:val="28"/>
                <w:szCs w:val="28"/>
              </w:rPr>
              <w:t xml:space="preserve">Акт № </w:t>
            </w:r>
            <w:proofErr w:type="spellStart"/>
            <w:r>
              <w:rPr>
                <w:b/>
                <w:bCs/>
                <w:sz w:val="28"/>
                <w:szCs w:val="28"/>
              </w:rPr>
              <w:t>_________</w:t>
            </w:r>
            <w:proofErr w:type="gramStart"/>
            <w:r>
              <w:rPr>
                <w:b/>
                <w:bCs/>
                <w:sz w:val="28"/>
                <w:szCs w:val="28"/>
              </w:rPr>
              <w:t>от</w:t>
            </w:r>
            <w:proofErr w:type="spellEnd"/>
            <w:proofErr w:type="gramEnd"/>
            <w:r>
              <w:rPr>
                <w:b/>
                <w:bCs/>
                <w:sz w:val="28"/>
                <w:szCs w:val="28"/>
              </w:rPr>
              <w:t xml:space="preserve"> _________</w:t>
            </w:r>
          </w:p>
        </w:tc>
      </w:tr>
      <w:tr w:rsidR="00134AF9" w:rsidRPr="008338B7" w:rsidTr="008F3879">
        <w:trPr>
          <w:trHeight w:val="315"/>
        </w:trPr>
        <w:tc>
          <w:tcPr>
            <w:tcW w:w="10871" w:type="dxa"/>
            <w:gridSpan w:val="11"/>
            <w:tcBorders>
              <w:top w:val="nil"/>
              <w:left w:val="nil"/>
              <w:bottom w:val="nil"/>
              <w:right w:val="nil"/>
            </w:tcBorders>
            <w:shd w:val="clear" w:color="auto" w:fill="auto"/>
            <w:noWrap/>
            <w:vAlign w:val="bottom"/>
          </w:tcPr>
          <w:p w:rsidR="00134AF9" w:rsidRPr="008338B7" w:rsidRDefault="00134AF9" w:rsidP="008F3879">
            <w:pPr>
              <w:jc w:val="center"/>
              <w:rPr>
                <w:b/>
                <w:spacing w:val="-1"/>
              </w:rPr>
            </w:pPr>
            <w:r>
              <w:rPr>
                <w:b/>
                <w:bCs/>
              </w:rPr>
              <w:t xml:space="preserve">       </w:t>
            </w:r>
            <w:r>
              <w:rPr>
                <w:b/>
                <w:spacing w:val="-1"/>
              </w:rPr>
              <w:t xml:space="preserve"> сдачи-приемки оказанных Услуг </w:t>
            </w:r>
          </w:p>
          <w:p w:rsidR="00134AF9" w:rsidRPr="008338B7" w:rsidRDefault="00134AF9" w:rsidP="008F3879">
            <w:pPr>
              <w:jc w:val="center"/>
            </w:pPr>
            <w:r>
              <w:t>Договор от «___» _________ 20__г. № ____________</w:t>
            </w:r>
          </w:p>
          <w:p w:rsidR="00134AF9" w:rsidRPr="008338B7" w:rsidRDefault="00134AF9" w:rsidP="008F3879">
            <w:pPr>
              <w:jc w:val="center"/>
              <w:rPr>
                <w:b/>
                <w:bCs/>
              </w:rPr>
            </w:pPr>
          </w:p>
        </w:tc>
      </w:tr>
      <w:tr w:rsidR="00134AF9" w:rsidRPr="008338B7" w:rsidTr="008F3879">
        <w:trPr>
          <w:trHeight w:val="267"/>
        </w:trPr>
        <w:tc>
          <w:tcPr>
            <w:tcW w:w="10871" w:type="dxa"/>
            <w:gridSpan w:val="11"/>
            <w:tcBorders>
              <w:top w:val="nil"/>
              <w:left w:val="nil"/>
              <w:bottom w:val="nil"/>
              <w:right w:val="nil"/>
            </w:tcBorders>
            <w:shd w:val="clear" w:color="auto" w:fill="auto"/>
            <w:vAlign w:val="bottom"/>
          </w:tcPr>
          <w:p w:rsidR="00134AF9" w:rsidRPr="008338B7" w:rsidRDefault="00134AF9" w:rsidP="008F3879">
            <w:pPr>
              <w:rPr>
                <w:sz w:val="18"/>
                <w:szCs w:val="18"/>
              </w:rPr>
            </w:pPr>
            <w:r>
              <w:rPr>
                <w:sz w:val="18"/>
                <w:szCs w:val="18"/>
              </w:rPr>
              <w:t xml:space="preserve">Заказчик: </w:t>
            </w:r>
          </w:p>
        </w:tc>
      </w:tr>
      <w:tr w:rsidR="00134AF9" w:rsidRPr="008338B7" w:rsidTr="008F3879">
        <w:trPr>
          <w:trHeight w:val="267"/>
        </w:trPr>
        <w:tc>
          <w:tcPr>
            <w:tcW w:w="10871" w:type="dxa"/>
            <w:gridSpan w:val="11"/>
            <w:tcBorders>
              <w:top w:val="nil"/>
              <w:left w:val="nil"/>
              <w:bottom w:val="nil"/>
              <w:right w:val="nil"/>
            </w:tcBorders>
            <w:shd w:val="clear" w:color="auto" w:fill="auto"/>
            <w:vAlign w:val="bottom"/>
          </w:tcPr>
          <w:p w:rsidR="00134AF9" w:rsidRPr="008338B7" w:rsidRDefault="00134AF9" w:rsidP="008F3879">
            <w:pPr>
              <w:rPr>
                <w:sz w:val="18"/>
                <w:szCs w:val="18"/>
              </w:rPr>
            </w:pPr>
            <w:r>
              <w:rPr>
                <w:sz w:val="18"/>
                <w:szCs w:val="18"/>
              </w:rPr>
              <w:t xml:space="preserve">Основание: </w:t>
            </w:r>
          </w:p>
        </w:tc>
      </w:tr>
      <w:tr w:rsidR="00134AF9" w:rsidRPr="008338B7" w:rsidTr="008F3879">
        <w:trPr>
          <w:trHeight w:val="240"/>
        </w:trPr>
        <w:tc>
          <w:tcPr>
            <w:tcW w:w="10871" w:type="dxa"/>
            <w:gridSpan w:val="11"/>
            <w:tcBorders>
              <w:top w:val="nil"/>
              <w:left w:val="nil"/>
              <w:bottom w:val="nil"/>
              <w:right w:val="nil"/>
            </w:tcBorders>
            <w:shd w:val="clear" w:color="auto" w:fill="auto"/>
            <w:noWrap/>
            <w:vAlign w:val="bottom"/>
          </w:tcPr>
          <w:p w:rsidR="00134AF9" w:rsidRPr="008338B7" w:rsidRDefault="00134AF9" w:rsidP="008F3879">
            <w:pPr>
              <w:rPr>
                <w:sz w:val="18"/>
                <w:szCs w:val="18"/>
              </w:rPr>
            </w:pPr>
            <w:r>
              <w:rPr>
                <w:sz w:val="18"/>
                <w:szCs w:val="18"/>
              </w:rPr>
              <w:t>Валюта: Российский рубль</w:t>
            </w:r>
          </w:p>
        </w:tc>
      </w:tr>
      <w:tr w:rsidR="00134AF9" w:rsidRPr="008338B7" w:rsidTr="008F3879">
        <w:trPr>
          <w:trHeight w:val="255"/>
        </w:trPr>
        <w:tc>
          <w:tcPr>
            <w:tcW w:w="1203" w:type="dxa"/>
            <w:tcBorders>
              <w:top w:val="single" w:sz="8" w:space="0" w:color="auto"/>
              <w:left w:val="single" w:sz="8" w:space="0" w:color="auto"/>
              <w:bottom w:val="single" w:sz="8" w:space="0" w:color="auto"/>
              <w:right w:val="single" w:sz="4" w:space="0" w:color="auto"/>
            </w:tcBorders>
            <w:shd w:val="clear" w:color="auto" w:fill="auto"/>
            <w:noWrap/>
            <w:vAlign w:val="center"/>
          </w:tcPr>
          <w:p w:rsidR="00134AF9" w:rsidRPr="008338B7" w:rsidRDefault="00134AF9" w:rsidP="008F3879">
            <w:pPr>
              <w:jc w:val="center"/>
              <w:rPr>
                <w:b/>
                <w:bCs/>
                <w:sz w:val="20"/>
                <w:szCs w:val="20"/>
              </w:rPr>
            </w:pPr>
            <w:r>
              <w:rPr>
                <w:b/>
                <w:bCs/>
                <w:sz w:val="20"/>
                <w:szCs w:val="20"/>
              </w:rPr>
              <w:t>№</w:t>
            </w:r>
          </w:p>
        </w:tc>
        <w:tc>
          <w:tcPr>
            <w:tcW w:w="4529" w:type="dxa"/>
            <w:gridSpan w:val="4"/>
            <w:tcBorders>
              <w:top w:val="single" w:sz="8" w:space="0" w:color="auto"/>
              <w:left w:val="nil"/>
              <w:bottom w:val="single" w:sz="8" w:space="0" w:color="auto"/>
              <w:right w:val="nil"/>
            </w:tcBorders>
            <w:shd w:val="clear" w:color="auto" w:fill="auto"/>
            <w:noWrap/>
            <w:vAlign w:val="center"/>
          </w:tcPr>
          <w:p w:rsidR="00134AF9" w:rsidRPr="008338B7" w:rsidRDefault="00134AF9" w:rsidP="008F3879">
            <w:pPr>
              <w:jc w:val="center"/>
              <w:rPr>
                <w:b/>
                <w:bCs/>
                <w:sz w:val="20"/>
                <w:szCs w:val="20"/>
              </w:rPr>
            </w:pPr>
            <w:r>
              <w:rPr>
                <w:b/>
                <w:bCs/>
                <w:sz w:val="20"/>
                <w:szCs w:val="20"/>
              </w:rPr>
              <w:t>Наименование услуги</w:t>
            </w:r>
          </w:p>
        </w:tc>
        <w:tc>
          <w:tcPr>
            <w:tcW w:w="828" w:type="dxa"/>
            <w:tcBorders>
              <w:top w:val="single" w:sz="8" w:space="0" w:color="auto"/>
              <w:left w:val="single" w:sz="4" w:space="0" w:color="auto"/>
              <w:bottom w:val="single" w:sz="8" w:space="0" w:color="auto"/>
              <w:right w:val="nil"/>
            </w:tcBorders>
            <w:shd w:val="clear" w:color="auto" w:fill="auto"/>
            <w:noWrap/>
            <w:vAlign w:val="bottom"/>
          </w:tcPr>
          <w:p w:rsidR="00134AF9" w:rsidRPr="008338B7" w:rsidRDefault="00134AF9" w:rsidP="008F3879">
            <w:pPr>
              <w:jc w:val="center"/>
              <w:rPr>
                <w:b/>
                <w:bCs/>
                <w:sz w:val="20"/>
                <w:szCs w:val="20"/>
              </w:rPr>
            </w:pPr>
            <w:r>
              <w:rPr>
                <w:b/>
                <w:bCs/>
                <w:sz w:val="20"/>
                <w:szCs w:val="20"/>
              </w:rPr>
              <w:t xml:space="preserve">Ед. </w:t>
            </w:r>
            <w:proofErr w:type="spellStart"/>
            <w:r>
              <w:rPr>
                <w:b/>
                <w:bCs/>
                <w:sz w:val="20"/>
                <w:szCs w:val="20"/>
              </w:rPr>
              <w:t>изм</w:t>
            </w:r>
            <w:proofErr w:type="spellEnd"/>
            <w:r>
              <w:rPr>
                <w:b/>
                <w:bCs/>
                <w:sz w:val="20"/>
                <w:szCs w:val="20"/>
              </w:rPr>
              <w:t>.</w:t>
            </w:r>
          </w:p>
        </w:tc>
        <w:tc>
          <w:tcPr>
            <w:tcW w:w="1393" w:type="dxa"/>
            <w:gridSpan w:val="3"/>
            <w:tcBorders>
              <w:top w:val="single" w:sz="8" w:space="0" w:color="auto"/>
              <w:left w:val="single" w:sz="4" w:space="0" w:color="auto"/>
              <w:bottom w:val="single" w:sz="8" w:space="0" w:color="auto"/>
              <w:right w:val="nil"/>
            </w:tcBorders>
            <w:shd w:val="clear" w:color="auto" w:fill="auto"/>
            <w:noWrap/>
            <w:vAlign w:val="center"/>
          </w:tcPr>
          <w:p w:rsidR="00134AF9" w:rsidRPr="008338B7" w:rsidRDefault="00134AF9" w:rsidP="008F3879">
            <w:pPr>
              <w:jc w:val="center"/>
              <w:rPr>
                <w:b/>
                <w:bCs/>
                <w:sz w:val="20"/>
                <w:szCs w:val="20"/>
              </w:rPr>
            </w:pPr>
            <w:r>
              <w:rPr>
                <w:b/>
                <w:bCs/>
                <w:sz w:val="20"/>
                <w:szCs w:val="20"/>
              </w:rPr>
              <w:t>Количество</w:t>
            </w:r>
          </w:p>
        </w:tc>
        <w:tc>
          <w:tcPr>
            <w:tcW w:w="2000" w:type="dxa"/>
            <w:tcBorders>
              <w:top w:val="single" w:sz="8" w:space="0" w:color="auto"/>
              <w:left w:val="single" w:sz="4" w:space="0" w:color="auto"/>
              <w:bottom w:val="single" w:sz="8" w:space="0" w:color="auto"/>
              <w:right w:val="nil"/>
            </w:tcBorders>
            <w:shd w:val="clear" w:color="auto" w:fill="auto"/>
            <w:noWrap/>
            <w:vAlign w:val="center"/>
          </w:tcPr>
          <w:p w:rsidR="00134AF9" w:rsidRPr="008338B7" w:rsidRDefault="00134AF9" w:rsidP="008F3879">
            <w:pPr>
              <w:jc w:val="center"/>
              <w:rPr>
                <w:b/>
                <w:bCs/>
                <w:sz w:val="20"/>
                <w:szCs w:val="20"/>
              </w:rPr>
            </w:pPr>
            <w:r>
              <w:rPr>
                <w:b/>
                <w:bCs/>
                <w:sz w:val="20"/>
                <w:szCs w:val="20"/>
              </w:rPr>
              <w:t>Цена</w:t>
            </w:r>
          </w:p>
        </w:tc>
        <w:tc>
          <w:tcPr>
            <w:tcW w:w="918" w:type="dxa"/>
            <w:tcBorders>
              <w:top w:val="single" w:sz="8" w:space="0" w:color="auto"/>
              <w:left w:val="single" w:sz="4" w:space="0" w:color="auto"/>
              <w:bottom w:val="single" w:sz="8" w:space="0" w:color="auto"/>
              <w:right w:val="single" w:sz="8" w:space="0" w:color="auto"/>
            </w:tcBorders>
            <w:shd w:val="clear" w:color="auto" w:fill="auto"/>
            <w:noWrap/>
            <w:vAlign w:val="center"/>
          </w:tcPr>
          <w:p w:rsidR="00134AF9" w:rsidRPr="008338B7" w:rsidRDefault="00134AF9" w:rsidP="008F3879">
            <w:pPr>
              <w:jc w:val="center"/>
              <w:rPr>
                <w:b/>
                <w:bCs/>
                <w:sz w:val="20"/>
                <w:szCs w:val="20"/>
              </w:rPr>
            </w:pPr>
            <w:r>
              <w:rPr>
                <w:b/>
                <w:bCs/>
                <w:sz w:val="20"/>
                <w:szCs w:val="20"/>
              </w:rPr>
              <w:t>Сумма</w:t>
            </w:r>
          </w:p>
        </w:tc>
      </w:tr>
      <w:tr w:rsidR="00134AF9" w:rsidRPr="008338B7" w:rsidTr="008F3879">
        <w:trPr>
          <w:trHeight w:val="240"/>
        </w:trPr>
        <w:tc>
          <w:tcPr>
            <w:tcW w:w="1203" w:type="dxa"/>
            <w:tcBorders>
              <w:top w:val="single" w:sz="4" w:space="0" w:color="auto"/>
              <w:left w:val="single" w:sz="4" w:space="0" w:color="auto"/>
              <w:bottom w:val="single" w:sz="4" w:space="0" w:color="auto"/>
              <w:right w:val="single" w:sz="4" w:space="0" w:color="auto"/>
            </w:tcBorders>
            <w:shd w:val="clear" w:color="auto" w:fill="auto"/>
            <w:noWrap/>
          </w:tcPr>
          <w:p w:rsidR="00134AF9" w:rsidRPr="008338B7" w:rsidRDefault="00134AF9" w:rsidP="008F3879">
            <w:pPr>
              <w:jc w:val="right"/>
              <w:rPr>
                <w:sz w:val="18"/>
                <w:szCs w:val="18"/>
              </w:rPr>
            </w:pPr>
            <w:r>
              <w:rPr>
                <w:sz w:val="18"/>
                <w:szCs w:val="18"/>
              </w:rPr>
              <w:t> </w:t>
            </w:r>
          </w:p>
        </w:tc>
        <w:tc>
          <w:tcPr>
            <w:tcW w:w="4529" w:type="dxa"/>
            <w:gridSpan w:val="4"/>
            <w:tcBorders>
              <w:top w:val="nil"/>
              <w:left w:val="nil"/>
              <w:bottom w:val="single" w:sz="4" w:space="0" w:color="auto"/>
              <w:right w:val="nil"/>
            </w:tcBorders>
            <w:shd w:val="clear" w:color="auto" w:fill="auto"/>
          </w:tcPr>
          <w:p w:rsidR="00134AF9" w:rsidRPr="008338B7" w:rsidRDefault="00134AF9" w:rsidP="008F3879">
            <w:pPr>
              <w:rPr>
                <w:sz w:val="18"/>
                <w:szCs w:val="18"/>
              </w:rPr>
            </w:pPr>
            <w:r>
              <w:rPr>
                <w:sz w:val="18"/>
                <w:szCs w:val="18"/>
              </w:rPr>
              <w:t> </w:t>
            </w:r>
          </w:p>
        </w:tc>
        <w:tc>
          <w:tcPr>
            <w:tcW w:w="828" w:type="dxa"/>
            <w:tcBorders>
              <w:top w:val="nil"/>
              <w:left w:val="single" w:sz="4" w:space="0" w:color="auto"/>
              <w:bottom w:val="single" w:sz="4" w:space="0" w:color="auto"/>
              <w:right w:val="nil"/>
            </w:tcBorders>
            <w:shd w:val="clear" w:color="auto" w:fill="auto"/>
            <w:noWrap/>
            <w:vAlign w:val="bottom"/>
          </w:tcPr>
          <w:p w:rsidR="00134AF9" w:rsidRPr="008338B7" w:rsidRDefault="00134AF9" w:rsidP="008F3879">
            <w:pPr>
              <w:jc w:val="center"/>
              <w:rPr>
                <w:sz w:val="18"/>
                <w:szCs w:val="18"/>
              </w:rPr>
            </w:pPr>
            <w:r>
              <w:rPr>
                <w:sz w:val="18"/>
                <w:szCs w:val="18"/>
              </w:rPr>
              <w:t> </w:t>
            </w:r>
          </w:p>
        </w:tc>
        <w:tc>
          <w:tcPr>
            <w:tcW w:w="1393" w:type="dxa"/>
            <w:gridSpan w:val="3"/>
            <w:tcBorders>
              <w:top w:val="nil"/>
              <w:left w:val="single" w:sz="4" w:space="0" w:color="auto"/>
              <w:bottom w:val="single" w:sz="4" w:space="0" w:color="auto"/>
              <w:right w:val="nil"/>
            </w:tcBorders>
            <w:shd w:val="clear" w:color="auto" w:fill="auto"/>
            <w:noWrap/>
            <w:vAlign w:val="bottom"/>
          </w:tcPr>
          <w:p w:rsidR="00134AF9" w:rsidRPr="008338B7" w:rsidRDefault="00134AF9" w:rsidP="008F3879">
            <w:pPr>
              <w:jc w:val="right"/>
              <w:rPr>
                <w:sz w:val="18"/>
                <w:szCs w:val="18"/>
              </w:rPr>
            </w:pPr>
            <w:r>
              <w:rPr>
                <w:sz w:val="18"/>
                <w:szCs w:val="18"/>
              </w:rPr>
              <w:t> </w:t>
            </w:r>
          </w:p>
        </w:tc>
        <w:tc>
          <w:tcPr>
            <w:tcW w:w="2000" w:type="dxa"/>
            <w:tcBorders>
              <w:top w:val="nil"/>
              <w:left w:val="single" w:sz="4" w:space="0" w:color="auto"/>
              <w:bottom w:val="single" w:sz="4" w:space="0" w:color="auto"/>
              <w:right w:val="nil"/>
            </w:tcBorders>
            <w:shd w:val="clear" w:color="auto" w:fill="auto"/>
            <w:noWrap/>
            <w:vAlign w:val="bottom"/>
          </w:tcPr>
          <w:p w:rsidR="00134AF9" w:rsidRPr="008338B7" w:rsidRDefault="00134AF9" w:rsidP="008F3879">
            <w:pPr>
              <w:jc w:val="right"/>
              <w:rPr>
                <w:sz w:val="18"/>
                <w:szCs w:val="18"/>
              </w:rPr>
            </w:pPr>
            <w:r>
              <w:rPr>
                <w:sz w:val="18"/>
                <w:szCs w:val="18"/>
              </w:rPr>
              <w:t> </w:t>
            </w:r>
          </w:p>
        </w:tc>
        <w:tc>
          <w:tcPr>
            <w:tcW w:w="918" w:type="dxa"/>
            <w:tcBorders>
              <w:top w:val="nil"/>
              <w:left w:val="single" w:sz="4" w:space="0" w:color="auto"/>
              <w:bottom w:val="single" w:sz="4" w:space="0" w:color="auto"/>
              <w:right w:val="single" w:sz="4" w:space="0" w:color="auto"/>
            </w:tcBorders>
            <w:shd w:val="clear" w:color="auto" w:fill="auto"/>
            <w:noWrap/>
            <w:vAlign w:val="bottom"/>
          </w:tcPr>
          <w:p w:rsidR="00134AF9" w:rsidRPr="008338B7" w:rsidRDefault="00134AF9" w:rsidP="008F3879">
            <w:pPr>
              <w:jc w:val="right"/>
              <w:rPr>
                <w:sz w:val="18"/>
                <w:szCs w:val="18"/>
              </w:rPr>
            </w:pPr>
            <w:r>
              <w:rPr>
                <w:sz w:val="18"/>
                <w:szCs w:val="18"/>
              </w:rPr>
              <w:t> </w:t>
            </w:r>
          </w:p>
        </w:tc>
      </w:tr>
      <w:tr w:rsidR="00134AF9" w:rsidRPr="008338B7" w:rsidTr="008F3879">
        <w:trPr>
          <w:trHeight w:val="240"/>
        </w:trPr>
        <w:tc>
          <w:tcPr>
            <w:tcW w:w="1203" w:type="dxa"/>
            <w:tcBorders>
              <w:top w:val="nil"/>
              <w:left w:val="single" w:sz="4" w:space="0" w:color="auto"/>
              <w:bottom w:val="single" w:sz="4" w:space="0" w:color="auto"/>
              <w:right w:val="single" w:sz="4" w:space="0" w:color="auto"/>
            </w:tcBorders>
            <w:shd w:val="clear" w:color="auto" w:fill="auto"/>
            <w:noWrap/>
          </w:tcPr>
          <w:p w:rsidR="00134AF9" w:rsidRPr="008338B7" w:rsidRDefault="00134AF9" w:rsidP="008F3879">
            <w:pPr>
              <w:jc w:val="right"/>
              <w:rPr>
                <w:sz w:val="18"/>
                <w:szCs w:val="18"/>
              </w:rPr>
            </w:pPr>
            <w:r>
              <w:rPr>
                <w:sz w:val="18"/>
                <w:szCs w:val="18"/>
              </w:rPr>
              <w:t> </w:t>
            </w:r>
          </w:p>
        </w:tc>
        <w:tc>
          <w:tcPr>
            <w:tcW w:w="4529" w:type="dxa"/>
            <w:gridSpan w:val="4"/>
            <w:tcBorders>
              <w:top w:val="nil"/>
              <w:left w:val="nil"/>
              <w:bottom w:val="single" w:sz="4" w:space="0" w:color="auto"/>
              <w:right w:val="nil"/>
            </w:tcBorders>
            <w:shd w:val="clear" w:color="auto" w:fill="auto"/>
          </w:tcPr>
          <w:p w:rsidR="00134AF9" w:rsidRPr="008338B7" w:rsidRDefault="00134AF9" w:rsidP="008F3879">
            <w:pPr>
              <w:rPr>
                <w:sz w:val="18"/>
                <w:szCs w:val="18"/>
              </w:rPr>
            </w:pPr>
            <w:r>
              <w:rPr>
                <w:sz w:val="18"/>
                <w:szCs w:val="18"/>
              </w:rPr>
              <w:t> </w:t>
            </w:r>
          </w:p>
        </w:tc>
        <w:tc>
          <w:tcPr>
            <w:tcW w:w="828" w:type="dxa"/>
            <w:tcBorders>
              <w:top w:val="nil"/>
              <w:left w:val="single" w:sz="4" w:space="0" w:color="auto"/>
              <w:bottom w:val="single" w:sz="4" w:space="0" w:color="auto"/>
              <w:right w:val="nil"/>
            </w:tcBorders>
            <w:shd w:val="clear" w:color="auto" w:fill="auto"/>
            <w:noWrap/>
            <w:vAlign w:val="bottom"/>
          </w:tcPr>
          <w:p w:rsidR="00134AF9" w:rsidRPr="008338B7" w:rsidRDefault="00134AF9" w:rsidP="008F3879">
            <w:pPr>
              <w:jc w:val="center"/>
              <w:rPr>
                <w:sz w:val="18"/>
                <w:szCs w:val="18"/>
              </w:rPr>
            </w:pPr>
            <w:r>
              <w:rPr>
                <w:sz w:val="18"/>
                <w:szCs w:val="18"/>
              </w:rPr>
              <w:t> </w:t>
            </w:r>
          </w:p>
        </w:tc>
        <w:tc>
          <w:tcPr>
            <w:tcW w:w="1393" w:type="dxa"/>
            <w:gridSpan w:val="3"/>
            <w:tcBorders>
              <w:top w:val="nil"/>
              <w:left w:val="single" w:sz="4" w:space="0" w:color="auto"/>
              <w:bottom w:val="single" w:sz="4" w:space="0" w:color="auto"/>
              <w:right w:val="nil"/>
            </w:tcBorders>
            <w:shd w:val="clear" w:color="auto" w:fill="auto"/>
            <w:noWrap/>
            <w:vAlign w:val="bottom"/>
          </w:tcPr>
          <w:p w:rsidR="00134AF9" w:rsidRPr="008338B7" w:rsidRDefault="00134AF9" w:rsidP="008F3879">
            <w:pPr>
              <w:jc w:val="right"/>
              <w:rPr>
                <w:sz w:val="18"/>
                <w:szCs w:val="18"/>
              </w:rPr>
            </w:pPr>
            <w:r>
              <w:rPr>
                <w:sz w:val="18"/>
                <w:szCs w:val="18"/>
              </w:rPr>
              <w:t> </w:t>
            </w:r>
          </w:p>
        </w:tc>
        <w:tc>
          <w:tcPr>
            <w:tcW w:w="2000" w:type="dxa"/>
            <w:tcBorders>
              <w:top w:val="nil"/>
              <w:left w:val="single" w:sz="4" w:space="0" w:color="auto"/>
              <w:bottom w:val="single" w:sz="4" w:space="0" w:color="auto"/>
              <w:right w:val="nil"/>
            </w:tcBorders>
            <w:shd w:val="clear" w:color="auto" w:fill="auto"/>
            <w:noWrap/>
            <w:vAlign w:val="bottom"/>
          </w:tcPr>
          <w:p w:rsidR="00134AF9" w:rsidRPr="008338B7" w:rsidRDefault="00134AF9" w:rsidP="008F3879">
            <w:pPr>
              <w:jc w:val="right"/>
              <w:rPr>
                <w:sz w:val="18"/>
                <w:szCs w:val="18"/>
              </w:rPr>
            </w:pPr>
            <w:r>
              <w:rPr>
                <w:sz w:val="18"/>
                <w:szCs w:val="18"/>
              </w:rPr>
              <w:t> </w:t>
            </w:r>
          </w:p>
        </w:tc>
        <w:tc>
          <w:tcPr>
            <w:tcW w:w="918" w:type="dxa"/>
            <w:tcBorders>
              <w:top w:val="nil"/>
              <w:left w:val="single" w:sz="4" w:space="0" w:color="auto"/>
              <w:bottom w:val="single" w:sz="4" w:space="0" w:color="auto"/>
              <w:right w:val="single" w:sz="4" w:space="0" w:color="auto"/>
            </w:tcBorders>
            <w:shd w:val="clear" w:color="auto" w:fill="auto"/>
            <w:noWrap/>
            <w:vAlign w:val="bottom"/>
          </w:tcPr>
          <w:p w:rsidR="00134AF9" w:rsidRPr="008338B7" w:rsidRDefault="00134AF9" w:rsidP="008F3879">
            <w:pPr>
              <w:jc w:val="right"/>
              <w:rPr>
                <w:sz w:val="18"/>
                <w:szCs w:val="18"/>
              </w:rPr>
            </w:pPr>
            <w:r>
              <w:rPr>
                <w:sz w:val="18"/>
                <w:szCs w:val="18"/>
              </w:rPr>
              <w:t> </w:t>
            </w:r>
          </w:p>
        </w:tc>
      </w:tr>
      <w:tr w:rsidR="00134AF9" w:rsidRPr="008338B7" w:rsidTr="008F3879">
        <w:trPr>
          <w:trHeight w:val="240"/>
        </w:trPr>
        <w:tc>
          <w:tcPr>
            <w:tcW w:w="1203" w:type="dxa"/>
            <w:tcBorders>
              <w:top w:val="nil"/>
              <w:left w:val="single" w:sz="4" w:space="0" w:color="auto"/>
              <w:bottom w:val="single" w:sz="4" w:space="0" w:color="auto"/>
              <w:right w:val="single" w:sz="4" w:space="0" w:color="auto"/>
            </w:tcBorders>
            <w:shd w:val="clear" w:color="auto" w:fill="auto"/>
            <w:noWrap/>
          </w:tcPr>
          <w:p w:rsidR="00134AF9" w:rsidRPr="008338B7" w:rsidRDefault="00134AF9" w:rsidP="008F3879">
            <w:pPr>
              <w:jc w:val="right"/>
              <w:rPr>
                <w:sz w:val="18"/>
                <w:szCs w:val="18"/>
              </w:rPr>
            </w:pPr>
            <w:r>
              <w:rPr>
                <w:sz w:val="18"/>
                <w:szCs w:val="18"/>
              </w:rPr>
              <w:t> </w:t>
            </w:r>
          </w:p>
        </w:tc>
        <w:tc>
          <w:tcPr>
            <w:tcW w:w="4529" w:type="dxa"/>
            <w:gridSpan w:val="4"/>
            <w:tcBorders>
              <w:top w:val="nil"/>
              <w:left w:val="nil"/>
              <w:bottom w:val="single" w:sz="4" w:space="0" w:color="auto"/>
              <w:right w:val="nil"/>
            </w:tcBorders>
            <w:shd w:val="clear" w:color="auto" w:fill="auto"/>
          </w:tcPr>
          <w:p w:rsidR="00134AF9" w:rsidRPr="008338B7" w:rsidRDefault="00134AF9" w:rsidP="008F3879">
            <w:pPr>
              <w:rPr>
                <w:sz w:val="18"/>
                <w:szCs w:val="18"/>
              </w:rPr>
            </w:pPr>
            <w:r>
              <w:rPr>
                <w:sz w:val="18"/>
                <w:szCs w:val="18"/>
              </w:rPr>
              <w:t> </w:t>
            </w:r>
          </w:p>
        </w:tc>
        <w:tc>
          <w:tcPr>
            <w:tcW w:w="828" w:type="dxa"/>
            <w:tcBorders>
              <w:top w:val="nil"/>
              <w:left w:val="single" w:sz="4" w:space="0" w:color="auto"/>
              <w:bottom w:val="single" w:sz="4" w:space="0" w:color="auto"/>
              <w:right w:val="nil"/>
            </w:tcBorders>
            <w:shd w:val="clear" w:color="auto" w:fill="auto"/>
            <w:noWrap/>
            <w:vAlign w:val="bottom"/>
          </w:tcPr>
          <w:p w:rsidR="00134AF9" w:rsidRPr="008338B7" w:rsidRDefault="00134AF9" w:rsidP="008F3879">
            <w:pPr>
              <w:jc w:val="center"/>
              <w:rPr>
                <w:sz w:val="18"/>
                <w:szCs w:val="18"/>
              </w:rPr>
            </w:pPr>
            <w:r>
              <w:rPr>
                <w:sz w:val="18"/>
                <w:szCs w:val="18"/>
              </w:rPr>
              <w:t> </w:t>
            </w:r>
          </w:p>
        </w:tc>
        <w:tc>
          <w:tcPr>
            <w:tcW w:w="1393" w:type="dxa"/>
            <w:gridSpan w:val="3"/>
            <w:tcBorders>
              <w:top w:val="nil"/>
              <w:left w:val="single" w:sz="4" w:space="0" w:color="auto"/>
              <w:bottom w:val="single" w:sz="4" w:space="0" w:color="auto"/>
              <w:right w:val="nil"/>
            </w:tcBorders>
            <w:shd w:val="clear" w:color="auto" w:fill="auto"/>
            <w:noWrap/>
            <w:vAlign w:val="bottom"/>
          </w:tcPr>
          <w:p w:rsidR="00134AF9" w:rsidRPr="008338B7" w:rsidRDefault="00134AF9" w:rsidP="008F3879">
            <w:pPr>
              <w:jc w:val="right"/>
              <w:rPr>
                <w:sz w:val="18"/>
                <w:szCs w:val="18"/>
              </w:rPr>
            </w:pPr>
            <w:r>
              <w:rPr>
                <w:sz w:val="18"/>
                <w:szCs w:val="18"/>
              </w:rPr>
              <w:t> </w:t>
            </w:r>
          </w:p>
        </w:tc>
        <w:tc>
          <w:tcPr>
            <w:tcW w:w="2000" w:type="dxa"/>
            <w:tcBorders>
              <w:top w:val="nil"/>
              <w:left w:val="single" w:sz="4" w:space="0" w:color="auto"/>
              <w:bottom w:val="single" w:sz="4" w:space="0" w:color="auto"/>
              <w:right w:val="nil"/>
            </w:tcBorders>
            <w:shd w:val="clear" w:color="auto" w:fill="auto"/>
            <w:noWrap/>
            <w:vAlign w:val="bottom"/>
          </w:tcPr>
          <w:p w:rsidR="00134AF9" w:rsidRPr="008338B7" w:rsidRDefault="00134AF9" w:rsidP="008F3879">
            <w:pPr>
              <w:jc w:val="right"/>
              <w:rPr>
                <w:sz w:val="18"/>
                <w:szCs w:val="18"/>
              </w:rPr>
            </w:pPr>
            <w:r>
              <w:rPr>
                <w:sz w:val="18"/>
                <w:szCs w:val="18"/>
              </w:rPr>
              <w:t> </w:t>
            </w:r>
          </w:p>
        </w:tc>
        <w:tc>
          <w:tcPr>
            <w:tcW w:w="918" w:type="dxa"/>
            <w:tcBorders>
              <w:top w:val="nil"/>
              <w:left w:val="single" w:sz="4" w:space="0" w:color="auto"/>
              <w:bottom w:val="single" w:sz="4" w:space="0" w:color="auto"/>
              <w:right w:val="single" w:sz="4" w:space="0" w:color="auto"/>
            </w:tcBorders>
            <w:shd w:val="clear" w:color="auto" w:fill="auto"/>
            <w:noWrap/>
            <w:vAlign w:val="bottom"/>
          </w:tcPr>
          <w:p w:rsidR="00134AF9" w:rsidRPr="008338B7" w:rsidRDefault="00134AF9" w:rsidP="008F3879">
            <w:pPr>
              <w:jc w:val="right"/>
              <w:rPr>
                <w:sz w:val="18"/>
                <w:szCs w:val="18"/>
              </w:rPr>
            </w:pPr>
            <w:r>
              <w:rPr>
                <w:sz w:val="18"/>
                <w:szCs w:val="18"/>
              </w:rPr>
              <w:t> </w:t>
            </w:r>
          </w:p>
        </w:tc>
      </w:tr>
      <w:tr w:rsidR="00134AF9" w:rsidRPr="008338B7" w:rsidTr="008F3879">
        <w:trPr>
          <w:trHeight w:val="240"/>
        </w:trPr>
        <w:tc>
          <w:tcPr>
            <w:tcW w:w="1203" w:type="dxa"/>
            <w:tcBorders>
              <w:top w:val="nil"/>
              <w:left w:val="single" w:sz="4" w:space="0" w:color="auto"/>
              <w:bottom w:val="single" w:sz="4" w:space="0" w:color="auto"/>
              <w:right w:val="single" w:sz="4" w:space="0" w:color="auto"/>
            </w:tcBorders>
            <w:shd w:val="clear" w:color="auto" w:fill="auto"/>
            <w:noWrap/>
          </w:tcPr>
          <w:p w:rsidR="00134AF9" w:rsidRPr="008338B7" w:rsidRDefault="00134AF9" w:rsidP="008F3879">
            <w:pPr>
              <w:jc w:val="right"/>
              <w:rPr>
                <w:sz w:val="18"/>
                <w:szCs w:val="18"/>
              </w:rPr>
            </w:pPr>
            <w:r>
              <w:rPr>
                <w:sz w:val="18"/>
                <w:szCs w:val="18"/>
              </w:rPr>
              <w:t> </w:t>
            </w:r>
          </w:p>
        </w:tc>
        <w:tc>
          <w:tcPr>
            <w:tcW w:w="4529" w:type="dxa"/>
            <w:gridSpan w:val="4"/>
            <w:tcBorders>
              <w:top w:val="nil"/>
              <w:left w:val="nil"/>
              <w:bottom w:val="single" w:sz="4" w:space="0" w:color="auto"/>
              <w:right w:val="nil"/>
            </w:tcBorders>
            <w:shd w:val="clear" w:color="auto" w:fill="auto"/>
          </w:tcPr>
          <w:p w:rsidR="00134AF9" w:rsidRPr="008338B7" w:rsidRDefault="00134AF9" w:rsidP="008F3879">
            <w:pPr>
              <w:rPr>
                <w:sz w:val="18"/>
                <w:szCs w:val="18"/>
              </w:rPr>
            </w:pPr>
            <w:r>
              <w:rPr>
                <w:sz w:val="18"/>
                <w:szCs w:val="18"/>
              </w:rPr>
              <w:t> </w:t>
            </w:r>
          </w:p>
        </w:tc>
        <w:tc>
          <w:tcPr>
            <w:tcW w:w="828" w:type="dxa"/>
            <w:tcBorders>
              <w:top w:val="nil"/>
              <w:left w:val="single" w:sz="4" w:space="0" w:color="auto"/>
              <w:bottom w:val="single" w:sz="4" w:space="0" w:color="auto"/>
              <w:right w:val="nil"/>
            </w:tcBorders>
            <w:shd w:val="clear" w:color="auto" w:fill="auto"/>
            <w:noWrap/>
            <w:vAlign w:val="bottom"/>
          </w:tcPr>
          <w:p w:rsidR="00134AF9" w:rsidRPr="008338B7" w:rsidRDefault="00134AF9" w:rsidP="008F3879">
            <w:pPr>
              <w:jc w:val="center"/>
              <w:rPr>
                <w:sz w:val="18"/>
                <w:szCs w:val="18"/>
              </w:rPr>
            </w:pPr>
            <w:r>
              <w:rPr>
                <w:sz w:val="18"/>
                <w:szCs w:val="18"/>
              </w:rPr>
              <w:t> </w:t>
            </w:r>
          </w:p>
        </w:tc>
        <w:tc>
          <w:tcPr>
            <w:tcW w:w="1393" w:type="dxa"/>
            <w:gridSpan w:val="3"/>
            <w:tcBorders>
              <w:top w:val="nil"/>
              <w:left w:val="single" w:sz="4" w:space="0" w:color="auto"/>
              <w:bottom w:val="single" w:sz="4" w:space="0" w:color="auto"/>
              <w:right w:val="nil"/>
            </w:tcBorders>
            <w:shd w:val="clear" w:color="auto" w:fill="auto"/>
            <w:noWrap/>
            <w:vAlign w:val="bottom"/>
          </w:tcPr>
          <w:p w:rsidR="00134AF9" w:rsidRPr="008338B7" w:rsidRDefault="00134AF9" w:rsidP="008F3879">
            <w:pPr>
              <w:jc w:val="right"/>
              <w:rPr>
                <w:sz w:val="18"/>
                <w:szCs w:val="18"/>
              </w:rPr>
            </w:pPr>
            <w:r>
              <w:rPr>
                <w:sz w:val="18"/>
                <w:szCs w:val="18"/>
              </w:rPr>
              <w:t> </w:t>
            </w:r>
          </w:p>
        </w:tc>
        <w:tc>
          <w:tcPr>
            <w:tcW w:w="2000" w:type="dxa"/>
            <w:tcBorders>
              <w:top w:val="nil"/>
              <w:left w:val="single" w:sz="4" w:space="0" w:color="auto"/>
              <w:bottom w:val="single" w:sz="4" w:space="0" w:color="auto"/>
              <w:right w:val="nil"/>
            </w:tcBorders>
            <w:shd w:val="clear" w:color="auto" w:fill="auto"/>
            <w:noWrap/>
            <w:vAlign w:val="bottom"/>
          </w:tcPr>
          <w:p w:rsidR="00134AF9" w:rsidRPr="008338B7" w:rsidRDefault="00134AF9" w:rsidP="008F3879">
            <w:pPr>
              <w:jc w:val="right"/>
              <w:rPr>
                <w:sz w:val="18"/>
                <w:szCs w:val="18"/>
              </w:rPr>
            </w:pPr>
            <w:r>
              <w:rPr>
                <w:sz w:val="18"/>
                <w:szCs w:val="18"/>
              </w:rPr>
              <w:t> </w:t>
            </w:r>
          </w:p>
        </w:tc>
        <w:tc>
          <w:tcPr>
            <w:tcW w:w="918" w:type="dxa"/>
            <w:tcBorders>
              <w:top w:val="nil"/>
              <w:left w:val="single" w:sz="4" w:space="0" w:color="auto"/>
              <w:bottom w:val="single" w:sz="4" w:space="0" w:color="auto"/>
              <w:right w:val="single" w:sz="4" w:space="0" w:color="auto"/>
            </w:tcBorders>
            <w:shd w:val="clear" w:color="auto" w:fill="auto"/>
            <w:noWrap/>
            <w:vAlign w:val="bottom"/>
          </w:tcPr>
          <w:p w:rsidR="00134AF9" w:rsidRPr="008338B7" w:rsidRDefault="00134AF9" w:rsidP="008F3879">
            <w:pPr>
              <w:jc w:val="right"/>
              <w:rPr>
                <w:sz w:val="18"/>
                <w:szCs w:val="18"/>
              </w:rPr>
            </w:pPr>
            <w:r>
              <w:rPr>
                <w:sz w:val="18"/>
                <w:szCs w:val="18"/>
              </w:rPr>
              <w:t> </w:t>
            </w:r>
          </w:p>
        </w:tc>
      </w:tr>
      <w:tr w:rsidR="00134AF9" w:rsidRPr="008338B7" w:rsidTr="008F3879">
        <w:trPr>
          <w:trHeight w:val="614"/>
        </w:trPr>
        <w:tc>
          <w:tcPr>
            <w:tcW w:w="1203" w:type="dxa"/>
            <w:tcBorders>
              <w:top w:val="nil"/>
              <w:left w:val="nil"/>
              <w:bottom w:val="nil"/>
              <w:right w:val="nil"/>
            </w:tcBorders>
            <w:shd w:val="clear" w:color="auto" w:fill="auto"/>
            <w:noWrap/>
            <w:vAlign w:val="center"/>
          </w:tcPr>
          <w:p w:rsidR="00134AF9" w:rsidRPr="008338B7" w:rsidRDefault="00134AF9" w:rsidP="008F3879">
            <w:pPr>
              <w:rPr>
                <w:sz w:val="18"/>
                <w:szCs w:val="18"/>
              </w:rPr>
            </w:pPr>
          </w:p>
        </w:tc>
        <w:tc>
          <w:tcPr>
            <w:tcW w:w="236" w:type="dxa"/>
            <w:tcBorders>
              <w:top w:val="nil"/>
              <w:left w:val="nil"/>
              <w:bottom w:val="nil"/>
              <w:right w:val="nil"/>
            </w:tcBorders>
            <w:shd w:val="clear" w:color="auto" w:fill="auto"/>
            <w:noWrap/>
            <w:vAlign w:val="bottom"/>
          </w:tcPr>
          <w:p w:rsidR="00134AF9" w:rsidRPr="008338B7" w:rsidRDefault="00134AF9" w:rsidP="008F3879">
            <w:pPr>
              <w:rPr>
                <w:sz w:val="18"/>
                <w:szCs w:val="18"/>
              </w:rPr>
            </w:pPr>
          </w:p>
        </w:tc>
        <w:tc>
          <w:tcPr>
            <w:tcW w:w="3790" w:type="dxa"/>
            <w:tcBorders>
              <w:top w:val="nil"/>
              <w:left w:val="nil"/>
              <w:bottom w:val="nil"/>
              <w:right w:val="nil"/>
            </w:tcBorders>
            <w:shd w:val="clear" w:color="auto" w:fill="auto"/>
            <w:noWrap/>
            <w:vAlign w:val="bottom"/>
          </w:tcPr>
          <w:p w:rsidR="00134AF9" w:rsidRPr="008338B7" w:rsidRDefault="00134AF9" w:rsidP="008F3879">
            <w:pPr>
              <w:rPr>
                <w:sz w:val="18"/>
                <w:szCs w:val="18"/>
              </w:rPr>
            </w:pPr>
          </w:p>
        </w:tc>
        <w:tc>
          <w:tcPr>
            <w:tcW w:w="236" w:type="dxa"/>
            <w:tcBorders>
              <w:top w:val="nil"/>
              <w:left w:val="nil"/>
              <w:bottom w:val="nil"/>
              <w:right w:val="nil"/>
            </w:tcBorders>
            <w:shd w:val="clear" w:color="auto" w:fill="auto"/>
            <w:noWrap/>
            <w:vAlign w:val="bottom"/>
          </w:tcPr>
          <w:p w:rsidR="00134AF9" w:rsidRPr="008338B7" w:rsidRDefault="00134AF9" w:rsidP="008F3879">
            <w:pPr>
              <w:rPr>
                <w:sz w:val="18"/>
                <w:szCs w:val="18"/>
              </w:rPr>
            </w:pPr>
          </w:p>
        </w:tc>
        <w:tc>
          <w:tcPr>
            <w:tcW w:w="267" w:type="dxa"/>
            <w:tcBorders>
              <w:top w:val="nil"/>
              <w:left w:val="nil"/>
              <w:bottom w:val="nil"/>
              <w:right w:val="nil"/>
            </w:tcBorders>
            <w:shd w:val="clear" w:color="auto" w:fill="auto"/>
            <w:noWrap/>
            <w:vAlign w:val="bottom"/>
          </w:tcPr>
          <w:p w:rsidR="00134AF9" w:rsidRPr="008338B7" w:rsidRDefault="00134AF9" w:rsidP="008F3879">
            <w:pPr>
              <w:rPr>
                <w:sz w:val="18"/>
                <w:szCs w:val="18"/>
              </w:rPr>
            </w:pPr>
          </w:p>
        </w:tc>
        <w:tc>
          <w:tcPr>
            <w:tcW w:w="828" w:type="dxa"/>
            <w:tcBorders>
              <w:top w:val="nil"/>
              <w:left w:val="nil"/>
              <w:bottom w:val="nil"/>
              <w:right w:val="nil"/>
            </w:tcBorders>
            <w:shd w:val="clear" w:color="auto" w:fill="auto"/>
            <w:noWrap/>
            <w:vAlign w:val="bottom"/>
          </w:tcPr>
          <w:p w:rsidR="00134AF9" w:rsidRPr="008338B7" w:rsidRDefault="00134AF9" w:rsidP="008F3879">
            <w:pPr>
              <w:rPr>
                <w:sz w:val="18"/>
                <w:szCs w:val="18"/>
              </w:rPr>
            </w:pPr>
          </w:p>
        </w:tc>
        <w:tc>
          <w:tcPr>
            <w:tcW w:w="1393" w:type="dxa"/>
            <w:gridSpan w:val="3"/>
            <w:tcBorders>
              <w:top w:val="nil"/>
              <w:left w:val="nil"/>
              <w:bottom w:val="nil"/>
              <w:right w:val="nil"/>
            </w:tcBorders>
            <w:shd w:val="clear" w:color="auto" w:fill="auto"/>
            <w:noWrap/>
            <w:vAlign w:val="center"/>
          </w:tcPr>
          <w:p w:rsidR="00134AF9" w:rsidRPr="008338B7" w:rsidRDefault="00134AF9" w:rsidP="008F3879">
            <w:pPr>
              <w:jc w:val="right"/>
              <w:rPr>
                <w:sz w:val="18"/>
                <w:szCs w:val="18"/>
              </w:rPr>
            </w:pPr>
          </w:p>
        </w:tc>
        <w:tc>
          <w:tcPr>
            <w:tcW w:w="2000" w:type="dxa"/>
            <w:tcBorders>
              <w:top w:val="nil"/>
              <w:left w:val="nil"/>
              <w:bottom w:val="nil"/>
              <w:right w:val="nil"/>
            </w:tcBorders>
            <w:shd w:val="clear" w:color="auto" w:fill="auto"/>
            <w:noWrap/>
            <w:vAlign w:val="center"/>
          </w:tcPr>
          <w:p w:rsidR="00134AF9" w:rsidRPr="008338B7" w:rsidRDefault="00134AF9" w:rsidP="008F3879">
            <w:pPr>
              <w:jc w:val="right"/>
              <w:rPr>
                <w:b/>
                <w:bCs/>
                <w:sz w:val="18"/>
                <w:szCs w:val="18"/>
                <w:highlight w:val="cyan"/>
              </w:rPr>
            </w:pPr>
            <w:r>
              <w:rPr>
                <w:b/>
                <w:bCs/>
                <w:sz w:val="18"/>
                <w:szCs w:val="18"/>
              </w:rPr>
              <w:t>Итого:</w:t>
            </w:r>
            <w:r>
              <w:rPr>
                <w:b/>
                <w:bCs/>
                <w:sz w:val="18"/>
                <w:szCs w:val="18"/>
                <w:highlight w:val="cyan"/>
              </w:rPr>
              <w:t xml:space="preserve"> </w:t>
            </w:r>
          </w:p>
          <w:p w:rsidR="00134AF9" w:rsidRPr="008338B7" w:rsidRDefault="00134AF9" w:rsidP="008F3879">
            <w:pPr>
              <w:jc w:val="right"/>
              <w:rPr>
                <w:b/>
                <w:bCs/>
                <w:sz w:val="18"/>
                <w:szCs w:val="18"/>
              </w:rPr>
            </w:pPr>
          </w:p>
        </w:tc>
        <w:tc>
          <w:tcPr>
            <w:tcW w:w="918" w:type="dxa"/>
            <w:tcBorders>
              <w:top w:val="nil"/>
              <w:left w:val="nil"/>
              <w:bottom w:val="nil"/>
              <w:right w:val="nil"/>
            </w:tcBorders>
            <w:shd w:val="clear" w:color="auto" w:fill="auto"/>
            <w:noWrap/>
            <w:vAlign w:val="center"/>
          </w:tcPr>
          <w:p w:rsidR="00134AF9" w:rsidRPr="008338B7" w:rsidRDefault="00134AF9" w:rsidP="008F3879">
            <w:pPr>
              <w:jc w:val="right"/>
              <w:rPr>
                <w:b/>
                <w:bCs/>
                <w:sz w:val="18"/>
                <w:szCs w:val="18"/>
              </w:rPr>
            </w:pPr>
          </w:p>
          <w:p w:rsidR="00134AF9" w:rsidRPr="008338B7" w:rsidRDefault="00134AF9" w:rsidP="008F3879">
            <w:pPr>
              <w:jc w:val="right"/>
              <w:rPr>
                <w:b/>
                <w:bCs/>
                <w:sz w:val="18"/>
                <w:szCs w:val="18"/>
              </w:rPr>
            </w:pPr>
          </w:p>
        </w:tc>
      </w:tr>
      <w:tr w:rsidR="00134AF9" w:rsidRPr="008338B7" w:rsidTr="008F3879">
        <w:trPr>
          <w:trHeight w:val="507"/>
        </w:trPr>
        <w:tc>
          <w:tcPr>
            <w:tcW w:w="10871" w:type="dxa"/>
            <w:gridSpan w:val="11"/>
            <w:tcBorders>
              <w:top w:val="nil"/>
              <w:left w:val="nil"/>
              <w:bottom w:val="nil"/>
              <w:right w:val="nil"/>
            </w:tcBorders>
            <w:shd w:val="clear" w:color="auto" w:fill="auto"/>
          </w:tcPr>
          <w:p w:rsidR="00134AF9" w:rsidRPr="008338B7" w:rsidRDefault="00134AF9" w:rsidP="008F3879">
            <w:pPr>
              <w:rPr>
                <w:i/>
                <w:iCs/>
                <w:sz w:val="18"/>
                <w:szCs w:val="18"/>
              </w:rPr>
            </w:pPr>
            <w:r>
              <w:rPr>
                <w:i/>
                <w:iCs/>
                <w:sz w:val="18"/>
                <w:szCs w:val="18"/>
              </w:rPr>
              <w:t xml:space="preserve">Всего оказано услуг на сумму:  </w:t>
            </w:r>
          </w:p>
        </w:tc>
      </w:tr>
      <w:tr w:rsidR="00134AF9" w:rsidRPr="008338B7" w:rsidTr="008F3879">
        <w:trPr>
          <w:trHeight w:val="807"/>
        </w:trPr>
        <w:tc>
          <w:tcPr>
            <w:tcW w:w="10871" w:type="dxa"/>
            <w:gridSpan w:val="11"/>
            <w:tcBorders>
              <w:top w:val="nil"/>
              <w:left w:val="nil"/>
              <w:bottom w:val="nil"/>
              <w:right w:val="nil"/>
            </w:tcBorders>
            <w:shd w:val="clear" w:color="auto" w:fill="auto"/>
            <w:vAlign w:val="bottom"/>
          </w:tcPr>
          <w:p w:rsidR="00134AF9" w:rsidRPr="008338B7" w:rsidRDefault="00134AF9" w:rsidP="008F3879">
            <w:pPr>
              <w:jc w:val="both"/>
              <w:rPr>
                <w:sz w:val="18"/>
                <w:szCs w:val="18"/>
              </w:rPr>
            </w:pPr>
            <w:r>
              <w:rPr>
                <w:sz w:val="18"/>
                <w:szCs w:val="18"/>
              </w:rPr>
              <w:t>Вышеперечисленные услуги выполнены полностью и в срок. Заказчик претензий по объему, качеству и срокам оказания услуг не имеет.</w:t>
            </w:r>
          </w:p>
          <w:p w:rsidR="00134AF9" w:rsidRPr="008338B7" w:rsidRDefault="00134AF9" w:rsidP="008F3879">
            <w:pPr>
              <w:jc w:val="both"/>
              <w:rPr>
                <w:sz w:val="18"/>
                <w:szCs w:val="18"/>
              </w:rPr>
            </w:pPr>
            <w:r>
              <w:rPr>
                <w:sz w:val="18"/>
                <w:szCs w:val="18"/>
              </w:rPr>
              <w:t xml:space="preserve"> Настоящий Акт составлен и подписан в двух экземплярах, имеющих одинаковую юридическую силу, по одному для каждой из Сторон.</w:t>
            </w:r>
          </w:p>
        </w:tc>
      </w:tr>
      <w:tr w:rsidR="00134AF9" w:rsidRPr="008338B7" w:rsidTr="008F3879">
        <w:trPr>
          <w:trHeight w:val="450"/>
        </w:trPr>
        <w:tc>
          <w:tcPr>
            <w:tcW w:w="1439" w:type="dxa"/>
            <w:gridSpan w:val="2"/>
            <w:tcBorders>
              <w:top w:val="nil"/>
              <w:left w:val="nil"/>
              <w:bottom w:val="nil"/>
              <w:right w:val="nil"/>
            </w:tcBorders>
            <w:shd w:val="clear" w:color="auto" w:fill="auto"/>
            <w:noWrap/>
            <w:vAlign w:val="bottom"/>
          </w:tcPr>
          <w:p w:rsidR="00134AF9" w:rsidRDefault="00134AF9" w:rsidP="008F3879">
            <w:pPr>
              <w:rPr>
                <w:sz w:val="18"/>
                <w:szCs w:val="18"/>
              </w:rPr>
            </w:pPr>
          </w:p>
          <w:p w:rsidR="00134AF9" w:rsidRPr="008338B7" w:rsidRDefault="00134AF9" w:rsidP="008F3879">
            <w:pPr>
              <w:rPr>
                <w:sz w:val="18"/>
                <w:szCs w:val="18"/>
              </w:rPr>
            </w:pPr>
            <w:r>
              <w:rPr>
                <w:sz w:val="18"/>
                <w:szCs w:val="18"/>
              </w:rPr>
              <w:t>От Исполнителя:</w:t>
            </w:r>
          </w:p>
        </w:tc>
        <w:tc>
          <w:tcPr>
            <w:tcW w:w="3790" w:type="dxa"/>
            <w:tcBorders>
              <w:top w:val="nil"/>
              <w:left w:val="nil"/>
              <w:bottom w:val="single" w:sz="4" w:space="0" w:color="auto"/>
              <w:right w:val="nil"/>
            </w:tcBorders>
            <w:shd w:val="clear" w:color="auto" w:fill="auto"/>
            <w:vAlign w:val="bottom"/>
          </w:tcPr>
          <w:p w:rsidR="00134AF9" w:rsidRPr="008338B7" w:rsidRDefault="00134AF9" w:rsidP="008F3879">
            <w:pPr>
              <w:rPr>
                <w:sz w:val="16"/>
                <w:szCs w:val="16"/>
              </w:rPr>
            </w:pPr>
            <w:r>
              <w:rPr>
                <w:sz w:val="16"/>
                <w:szCs w:val="16"/>
              </w:rPr>
              <w:t> </w:t>
            </w:r>
          </w:p>
        </w:tc>
        <w:tc>
          <w:tcPr>
            <w:tcW w:w="236" w:type="dxa"/>
            <w:tcBorders>
              <w:top w:val="nil"/>
              <w:left w:val="nil"/>
              <w:bottom w:val="nil"/>
              <w:right w:val="nil"/>
            </w:tcBorders>
            <w:shd w:val="clear" w:color="auto" w:fill="auto"/>
            <w:noWrap/>
            <w:vAlign w:val="bottom"/>
          </w:tcPr>
          <w:p w:rsidR="00134AF9" w:rsidRPr="008338B7" w:rsidRDefault="00134AF9" w:rsidP="008F3879">
            <w:pPr>
              <w:rPr>
                <w:sz w:val="16"/>
                <w:szCs w:val="16"/>
              </w:rPr>
            </w:pPr>
          </w:p>
        </w:tc>
        <w:tc>
          <w:tcPr>
            <w:tcW w:w="267" w:type="dxa"/>
            <w:tcBorders>
              <w:top w:val="nil"/>
              <w:left w:val="nil"/>
              <w:bottom w:val="single" w:sz="4" w:space="0" w:color="auto"/>
              <w:right w:val="nil"/>
            </w:tcBorders>
            <w:shd w:val="clear" w:color="auto" w:fill="auto"/>
            <w:noWrap/>
            <w:vAlign w:val="bottom"/>
          </w:tcPr>
          <w:p w:rsidR="00134AF9" w:rsidRPr="008338B7" w:rsidRDefault="00134AF9" w:rsidP="008F3879">
            <w:pPr>
              <w:rPr>
                <w:sz w:val="18"/>
                <w:szCs w:val="18"/>
              </w:rPr>
            </w:pPr>
            <w:r>
              <w:rPr>
                <w:sz w:val="18"/>
                <w:szCs w:val="18"/>
              </w:rPr>
              <w:t> </w:t>
            </w:r>
          </w:p>
        </w:tc>
        <w:tc>
          <w:tcPr>
            <w:tcW w:w="828" w:type="dxa"/>
            <w:tcBorders>
              <w:top w:val="nil"/>
              <w:left w:val="nil"/>
              <w:bottom w:val="single" w:sz="4" w:space="0" w:color="auto"/>
              <w:right w:val="nil"/>
            </w:tcBorders>
            <w:shd w:val="clear" w:color="auto" w:fill="auto"/>
            <w:noWrap/>
            <w:vAlign w:val="bottom"/>
          </w:tcPr>
          <w:p w:rsidR="00134AF9" w:rsidRPr="008338B7" w:rsidRDefault="00134AF9" w:rsidP="008F3879">
            <w:pPr>
              <w:rPr>
                <w:sz w:val="18"/>
                <w:szCs w:val="18"/>
              </w:rPr>
            </w:pPr>
            <w:r>
              <w:rPr>
                <w:sz w:val="18"/>
                <w:szCs w:val="18"/>
              </w:rPr>
              <w:t> </w:t>
            </w:r>
          </w:p>
        </w:tc>
        <w:tc>
          <w:tcPr>
            <w:tcW w:w="562" w:type="dxa"/>
            <w:tcBorders>
              <w:top w:val="nil"/>
              <w:left w:val="nil"/>
              <w:bottom w:val="single" w:sz="4" w:space="0" w:color="auto"/>
              <w:right w:val="nil"/>
            </w:tcBorders>
            <w:shd w:val="clear" w:color="auto" w:fill="auto"/>
            <w:noWrap/>
            <w:vAlign w:val="bottom"/>
          </w:tcPr>
          <w:p w:rsidR="00134AF9" w:rsidRPr="008338B7" w:rsidRDefault="00134AF9" w:rsidP="008F3879">
            <w:pPr>
              <w:rPr>
                <w:sz w:val="18"/>
                <w:szCs w:val="18"/>
              </w:rPr>
            </w:pPr>
            <w:r>
              <w:rPr>
                <w:sz w:val="18"/>
                <w:szCs w:val="18"/>
              </w:rPr>
              <w:t> </w:t>
            </w:r>
          </w:p>
        </w:tc>
        <w:tc>
          <w:tcPr>
            <w:tcW w:w="269" w:type="dxa"/>
            <w:tcBorders>
              <w:top w:val="nil"/>
              <w:left w:val="nil"/>
              <w:bottom w:val="nil"/>
              <w:right w:val="nil"/>
            </w:tcBorders>
            <w:shd w:val="clear" w:color="auto" w:fill="auto"/>
            <w:noWrap/>
            <w:vAlign w:val="bottom"/>
          </w:tcPr>
          <w:p w:rsidR="00134AF9" w:rsidRPr="008338B7" w:rsidRDefault="00134AF9" w:rsidP="008F3879">
            <w:pPr>
              <w:rPr>
                <w:sz w:val="16"/>
                <w:szCs w:val="16"/>
              </w:rPr>
            </w:pPr>
          </w:p>
        </w:tc>
        <w:tc>
          <w:tcPr>
            <w:tcW w:w="562" w:type="dxa"/>
            <w:tcBorders>
              <w:top w:val="nil"/>
              <w:left w:val="nil"/>
              <w:bottom w:val="single" w:sz="4" w:space="0" w:color="auto"/>
              <w:right w:val="nil"/>
            </w:tcBorders>
            <w:shd w:val="clear" w:color="auto" w:fill="auto"/>
            <w:noWrap/>
            <w:vAlign w:val="bottom"/>
          </w:tcPr>
          <w:p w:rsidR="00134AF9" w:rsidRPr="008338B7" w:rsidRDefault="00134AF9" w:rsidP="008F3879">
            <w:pPr>
              <w:rPr>
                <w:sz w:val="16"/>
                <w:szCs w:val="16"/>
              </w:rPr>
            </w:pPr>
            <w:r>
              <w:rPr>
                <w:sz w:val="16"/>
                <w:szCs w:val="16"/>
              </w:rPr>
              <w:t> </w:t>
            </w:r>
          </w:p>
        </w:tc>
        <w:tc>
          <w:tcPr>
            <w:tcW w:w="2000" w:type="dxa"/>
            <w:tcBorders>
              <w:top w:val="nil"/>
              <w:left w:val="nil"/>
              <w:bottom w:val="single" w:sz="4" w:space="0" w:color="auto"/>
              <w:right w:val="nil"/>
            </w:tcBorders>
            <w:shd w:val="clear" w:color="auto" w:fill="auto"/>
            <w:noWrap/>
            <w:vAlign w:val="bottom"/>
          </w:tcPr>
          <w:p w:rsidR="00134AF9" w:rsidRPr="008338B7" w:rsidRDefault="00134AF9" w:rsidP="008F3879">
            <w:pPr>
              <w:rPr>
                <w:sz w:val="16"/>
                <w:szCs w:val="16"/>
              </w:rPr>
            </w:pPr>
            <w:r>
              <w:rPr>
                <w:sz w:val="16"/>
                <w:szCs w:val="16"/>
              </w:rPr>
              <w:t> </w:t>
            </w:r>
          </w:p>
        </w:tc>
        <w:tc>
          <w:tcPr>
            <w:tcW w:w="918" w:type="dxa"/>
            <w:tcBorders>
              <w:top w:val="nil"/>
              <w:left w:val="nil"/>
              <w:bottom w:val="single" w:sz="4" w:space="0" w:color="auto"/>
              <w:right w:val="nil"/>
            </w:tcBorders>
            <w:shd w:val="clear" w:color="auto" w:fill="auto"/>
            <w:noWrap/>
            <w:vAlign w:val="bottom"/>
          </w:tcPr>
          <w:p w:rsidR="00134AF9" w:rsidRPr="008338B7" w:rsidRDefault="00134AF9" w:rsidP="008F3879">
            <w:pPr>
              <w:rPr>
                <w:sz w:val="16"/>
                <w:szCs w:val="16"/>
              </w:rPr>
            </w:pPr>
            <w:r>
              <w:rPr>
                <w:sz w:val="16"/>
                <w:szCs w:val="16"/>
              </w:rPr>
              <w:t> </w:t>
            </w:r>
          </w:p>
        </w:tc>
      </w:tr>
      <w:tr w:rsidR="00134AF9" w:rsidRPr="008338B7" w:rsidTr="008F3879">
        <w:trPr>
          <w:trHeight w:val="210"/>
        </w:trPr>
        <w:tc>
          <w:tcPr>
            <w:tcW w:w="1203" w:type="dxa"/>
            <w:tcBorders>
              <w:top w:val="nil"/>
              <w:left w:val="nil"/>
              <w:bottom w:val="nil"/>
              <w:right w:val="nil"/>
            </w:tcBorders>
            <w:shd w:val="clear" w:color="auto" w:fill="auto"/>
            <w:noWrap/>
            <w:vAlign w:val="bottom"/>
          </w:tcPr>
          <w:p w:rsidR="00134AF9" w:rsidRPr="008338B7" w:rsidRDefault="00134AF9" w:rsidP="008F3879">
            <w:pPr>
              <w:rPr>
                <w:sz w:val="16"/>
                <w:szCs w:val="16"/>
              </w:rPr>
            </w:pPr>
          </w:p>
        </w:tc>
        <w:tc>
          <w:tcPr>
            <w:tcW w:w="236" w:type="dxa"/>
            <w:tcBorders>
              <w:top w:val="nil"/>
              <w:left w:val="nil"/>
              <w:bottom w:val="nil"/>
              <w:right w:val="nil"/>
            </w:tcBorders>
            <w:shd w:val="clear" w:color="auto" w:fill="auto"/>
            <w:noWrap/>
            <w:vAlign w:val="bottom"/>
          </w:tcPr>
          <w:p w:rsidR="00134AF9" w:rsidRPr="008338B7" w:rsidRDefault="00134AF9" w:rsidP="008F3879">
            <w:pPr>
              <w:rPr>
                <w:sz w:val="16"/>
                <w:szCs w:val="16"/>
              </w:rPr>
            </w:pPr>
          </w:p>
        </w:tc>
        <w:tc>
          <w:tcPr>
            <w:tcW w:w="3790" w:type="dxa"/>
            <w:tcBorders>
              <w:top w:val="nil"/>
              <w:left w:val="nil"/>
              <w:bottom w:val="nil"/>
              <w:right w:val="nil"/>
            </w:tcBorders>
            <w:shd w:val="clear" w:color="auto" w:fill="auto"/>
            <w:noWrap/>
          </w:tcPr>
          <w:p w:rsidR="00134AF9" w:rsidRPr="008338B7" w:rsidRDefault="00134AF9" w:rsidP="008F3879">
            <w:pPr>
              <w:jc w:val="center"/>
              <w:rPr>
                <w:sz w:val="14"/>
                <w:szCs w:val="14"/>
              </w:rPr>
            </w:pPr>
            <w:r>
              <w:rPr>
                <w:sz w:val="14"/>
                <w:szCs w:val="14"/>
              </w:rPr>
              <w:t>(должность)</w:t>
            </w:r>
          </w:p>
        </w:tc>
        <w:tc>
          <w:tcPr>
            <w:tcW w:w="236" w:type="dxa"/>
            <w:tcBorders>
              <w:top w:val="nil"/>
              <w:left w:val="nil"/>
              <w:bottom w:val="nil"/>
              <w:right w:val="nil"/>
            </w:tcBorders>
            <w:shd w:val="clear" w:color="auto" w:fill="auto"/>
            <w:noWrap/>
            <w:vAlign w:val="bottom"/>
          </w:tcPr>
          <w:p w:rsidR="00134AF9" w:rsidRPr="008338B7" w:rsidRDefault="00134AF9" w:rsidP="008F3879">
            <w:pPr>
              <w:rPr>
                <w:sz w:val="16"/>
                <w:szCs w:val="16"/>
              </w:rPr>
            </w:pPr>
          </w:p>
        </w:tc>
        <w:tc>
          <w:tcPr>
            <w:tcW w:w="1657" w:type="dxa"/>
            <w:gridSpan w:val="3"/>
            <w:tcBorders>
              <w:top w:val="nil"/>
              <w:left w:val="nil"/>
              <w:bottom w:val="nil"/>
              <w:right w:val="nil"/>
            </w:tcBorders>
            <w:shd w:val="clear" w:color="auto" w:fill="auto"/>
            <w:noWrap/>
          </w:tcPr>
          <w:p w:rsidR="00134AF9" w:rsidRPr="008338B7" w:rsidRDefault="00134AF9" w:rsidP="008F3879">
            <w:pPr>
              <w:jc w:val="center"/>
              <w:rPr>
                <w:sz w:val="14"/>
                <w:szCs w:val="14"/>
              </w:rPr>
            </w:pPr>
            <w:r>
              <w:rPr>
                <w:sz w:val="14"/>
                <w:szCs w:val="14"/>
              </w:rPr>
              <w:t>(подпись)</w:t>
            </w:r>
          </w:p>
        </w:tc>
        <w:tc>
          <w:tcPr>
            <w:tcW w:w="269" w:type="dxa"/>
            <w:tcBorders>
              <w:top w:val="nil"/>
              <w:left w:val="nil"/>
              <w:bottom w:val="nil"/>
              <w:right w:val="nil"/>
            </w:tcBorders>
            <w:shd w:val="clear" w:color="auto" w:fill="auto"/>
            <w:noWrap/>
            <w:vAlign w:val="bottom"/>
          </w:tcPr>
          <w:p w:rsidR="00134AF9" w:rsidRPr="008338B7" w:rsidRDefault="00134AF9" w:rsidP="008F3879">
            <w:pPr>
              <w:rPr>
                <w:sz w:val="16"/>
                <w:szCs w:val="16"/>
              </w:rPr>
            </w:pPr>
          </w:p>
        </w:tc>
        <w:tc>
          <w:tcPr>
            <w:tcW w:w="3480" w:type="dxa"/>
            <w:gridSpan w:val="3"/>
            <w:tcBorders>
              <w:top w:val="nil"/>
              <w:left w:val="nil"/>
              <w:bottom w:val="nil"/>
              <w:right w:val="nil"/>
            </w:tcBorders>
            <w:shd w:val="clear" w:color="auto" w:fill="auto"/>
            <w:noWrap/>
          </w:tcPr>
          <w:p w:rsidR="00134AF9" w:rsidRPr="008338B7" w:rsidRDefault="00134AF9" w:rsidP="008F3879">
            <w:pPr>
              <w:jc w:val="center"/>
              <w:rPr>
                <w:sz w:val="14"/>
                <w:szCs w:val="14"/>
              </w:rPr>
            </w:pPr>
            <w:r>
              <w:rPr>
                <w:sz w:val="14"/>
                <w:szCs w:val="14"/>
              </w:rPr>
              <w:t>(расшифровка подписи)</w:t>
            </w:r>
          </w:p>
        </w:tc>
      </w:tr>
      <w:tr w:rsidR="00134AF9" w:rsidRPr="008338B7" w:rsidTr="008F3879">
        <w:trPr>
          <w:trHeight w:val="120"/>
        </w:trPr>
        <w:tc>
          <w:tcPr>
            <w:tcW w:w="1203" w:type="dxa"/>
            <w:tcBorders>
              <w:top w:val="nil"/>
              <w:left w:val="nil"/>
              <w:bottom w:val="nil"/>
              <w:right w:val="nil"/>
            </w:tcBorders>
            <w:shd w:val="clear" w:color="auto" w:fill="auto"/>
            <w:noWrap/>
            <w:vAlign w:val="bottom"/>
          </w:tcPr>
          <w:p w:rsidR="00134AF9" w:rsidRPr="008338B7" w:rsidRDefault="00134AF9" w:rsidP="008F3879">
            <w:pPr>
              <w:rPr>
                <w:sz w:val="16"/>
                <w:szCs w:val="16"/>
              </w:rPr>
            </w:pPr>
          </w:p>
        </w:tc>
        <w:tc>
          <w:tcPr>
            <w:tcW w:w="236" w:type="dxa"/>
            <w:tcBorders>
              <w:top w:val="nil"/>
              <w:left w:val="nil"/>
              <w:bottom w:val="nil"/>
              <w:right w:val="nil"/>
            </w:tcBorders>
            <w:shd w:val="clear" w:color="auto" w:fill="auto"/>
            <w:noWrap/>
            <w:vAlign w:val="bottom"/>
          </w:tcPr>
          <w:p w:rsidR="00134AF9" w:rsidRPr="008338B7" w:rsidRDefault="00134AF9" w:rsidP="008F3879">
            <w:pPr>
              <w:rPr>
                <w:sz w:val="16"/>
                <w:szCs w:val="16"/>
              </w:rPr>
            </w:pPr>
          </w:p>
        </w:tc>
        <w:tc>
          <w:tcPr>
            <w:tcW w:w="3790" w:type="dxa"/>
            <w:tcBorders>
              <w:top w:val="nil"/>
              <w:left w:val="nil"/>
              <w:bottom w:val="nil"/>
              <w:right w:val="nil"/>
            </w:tcBorders>
            <w:shd w:val="clear" w:color="auto" w:fill="auto"/>
            <w:noWrap/>
            <w:vAlign w:val="bottom"/>
          </w:tcPr>
          <w:p w:rsidR="00134AF9" w:rsidRPr="008338B7" w:rsidRDefault="00134AF9" w:rsidP="008F3879">
            <w:pPr>
              <w:jc w:val="right"/>
              <w:rPr>
                <w:sz w:val="18"/>
                <w:szCs w:val="18"/>
              </w:rPr>
            </w:pPr>
            <w:r>
              <w:rPr>
                <w:sz w:val="18"/>
                <w:szCs w:val="18"/>
              </w:rPr>
              <w:t>М.П.</w:t>
            </w:r>
          </w:p>
        </w:tc>
        <w:tc>
          <w:tcPr>
            <w:tcW w:w="236" w:type="dxa"/>
            <w:tcBorders>
              <w:top w:val="nil"/>
              <w:left w:val="nil"/>
              <w:bottom w:val="nil"/>
              <w:right w:val="nil"/>
            </w:tcBorders>
            <w:shd w:val="clear" w:color="auto" w:fill="auto"/>
            <w:noWrap/>
            <w:vAlign w:val="bottom"/>
          </w:tcPr>
          <w:p w:rsidR="00134AF9" w:rsidRPr="008338B7" w:rsidRDefault="00134AF9" w:rsidP="008F3879">
            <w:pPr>
              <w:rPr>
                <w:sz w:val="16"/>
                <w:szCs w:val="16"/>
              </w:rPr>
            </w:pPr>
          </w:p>
        </w:tc>
        <w:tc>
          <w:tcPr>
            <w:tcW w:w="267" w:type="dxa"/>
            <w:tcBorders>
              <w:top w:val="nil"/>
              <w:left w:val="nil"/>
              <w:bottom w:val="nil"/>
              <w:right w:val="nil"/>
            </w:tcBorders>
            <w:shd w:val="clear" w:color="auto" w:fill="auto"/>
            <w:noWrap/>
            <w:vAlign w:val="bottom"/>
          </w:tcPr>
          <w:p w:rsidR="00134AF9" w:rsidRPr="008338B7" w:rsidRDefault="00134AF9" w:rsidP="008F3879">
            <w:pPr>
              <w:rPr>
                <w:sz w:val="16"/>
                <w:szCs w:val="16"/>
              </w:rPr>
            </w:pPr>
          </w:p>
        </w:tc>
        <w:tc>
          <w:tcPr>
            <w:tcW w:w="828" w:type="dxa"/>
            <w:tcBorders>
              <w:top w:val="nil"/>
              <w:left w:val="nil"/>
              <w:bottom w:val="nil"/>
              <w:right w:val="nil"/>
            </w:tcBorders>
            <w:shd w:val="clear" w:color="auto" w:fill="auto"/>
            <w:noWrap/>
            <w:vAlign w:val="bottom"/>
          </w:tcPr>
          <w:p w:rsidR="00134AF9" w:rsidRPr="008338B7" w:rsidRDefault="00134AF9" w:rsidP="008F3879">
            <w:pPr>
              <w:rPr>
                <w:sz w:val="16"/>
                <w:szCs w:val="16"/>
              </w:rPr>
            </w:pPr>
          </w:p>
        </w:tc>
        <w:tc>
          <w:tcPr>
            <w:tcW w:w="562" w:type="dxa"/>
            <w:tcBorders>
              <w:top w:val="nil"/>
              <w:left w:val="nil"/>
              <w:bottom w:val="nil"/>
              <w:right w:val="nil"/>
            </w:tcBorders>
            <w:shd w:val="clear" w:color="auto" w:fill="auto"/>
            <w:noWrap/>
            <w:vAlign w:val="bottom"/>
          </w:tcPr>
          <w:p w:rsidR="00134AF9" w:rsidRPr="008338B7" w:rsidRDefault="00134AF9" w:rsidP="008F3879">
            <w:pPr>
              <w:rPr>
                <w:sz w:val="16"/>
                <w:szCs w:val="16"/>
              </w:rPr>
            </w:pPr>
          </w:p>
        </w:tc>
        <w:tc>
          <w:tcPr>
            <w:tcW w:w="269" w:type="dxa"/>
            <w:tcBorders>
              <w:top w:val="nil"/>
              <w:left w:val="nil"/>
              <w:bottom w:val="nil"/>
              <w:right w:val="nil"/>
            </w:tcBorders>
            <w:shd w:val="clear" w:color="auto" w:fill="auto"/>
            <w:noWrap/>
            <w:vAlign w:val="bottom"/>
          </w:tcPr>
          <w:p w:rsidR="00134AF9" w:rsidRPr="008338B7" w:rsidRDefault="00134AF9" w:rsidP="008F3879">
            <w:pPr>
              <w:rPr>
                <w:sz w:val="16"/>
                <w:szCs w:val="16"/>
              </w:rPr>
            </w:pPr>
          </w:p>
        </w:tc>
        <w:tc>
          <w:tcPr>
            <w:tcW w:w="562" w:type="dxa"/>
            <w:tcBorders>
              <w:top w:val="nil"/>
              <w:left w:val="nil"/>
              <w:bottom w:val="nil"/>
              <w:right w:val="nil"/>
            </w:tcBorders>
            <w:shd w:val="clear" w:color="auto" w:fill="auto"/>
            <w:noWrap/>
            <w:vAlign w:val="bottom"/>
          </w:tcPr>
          <w:p w:rsidR="00134AF9" w:rsidRPr="008338B7" w:rsidRDefault="00134AF9" w:rsidP="008F3879">
            <w:pPr>
              <w:rPr>
                <w:sz w:val="16"/>
                <w:szCs w:val="16"/>
              </w:rPr>
            </w:pPr>
          </w:p>
        </w:tc>
        <w:tc>
          <w:tcPr>
            <w:tcW w:w="2000" w:type="dxa"/>
            <w:tcBorders>
              <w:top w:val="nil"/>
              <w:left w:val="nil"/>
              <w:bottom w:val="nil"/>
              <w:right w:val="nil"/>
            </w:tcBorders>
            <w:shd w:val="clear" w:color="auto" w:fill="auto"/>
            <w:noWrap/>
            <w:vAlign w:val="bottom"/>
          </w:tcPr>
          <w:p w:rsidR="00134AF9" w:rsidRPr="008338B7" w:rsidRDefault="00134AF9" w:rsidP="008F3879">
            <w:pPr>
              <w:rPr>
                <w:sz w:val="16"/>
                <w:szCs w:val="16"/>
              </w:rPr>
            </w:pPr>
          </w:p>
        </w:tc>
        <w:tc>
          <w:tcPr>
            <w:tcW w:w="918" w:type="dxa"/>
            <w:tcBorders>
              <w:top w:val="nil"/>
              <w:left w:val="nil"/>
              <w:bottom w:val="nil"/>
              <w:right w:val="nil"/>
            </w:tcBorders>
            <w:shd w:val="clear" w:color="auto" w:fill="auto"/>
            <w:noWrap/>
            <w:vAlign w:val="bottom"/>
          </w:tcPr>
          <w:p w:rsidR="00134AF9" w:rsidRPr="008338B7" w:rsidRDefault="00134AF9" w:rsidP="008F3879">
            <w:pPr>
              <w:rPr>
                <w:sz w:val="16"/>
                <w:szCs w:val="16"/>
              </w:rPr>
            </w:pPr>
          </w:p>
        </w:tc>
      </w:tr>
      <w:tr w:rsidR="00134AF9" w:rsidRPr="008338B7" w:rsidTr="008F3879">
        <w:trPr>
          <w:trHeight w:val="255"/>
        </w:trPr>
        <w:tc>
          <w:tcPr>
            <w:tcW w:w="1203" w:type="dxa"/>
            <w:tcBorders>
              <w:top w:val="nil"/>
              <w:left w:val="nil"/>
              <w:bottom w:val="nil"/>
              <w:right w:val="nil"/>
            </w:tcBorders>
            <w:shd w:val="clear" w:color="auto" w:fill="auto"/>
            <w:noWrap/>
            <w:vAlign w:val="bottom"/>
          </w:tcPr>
          <w:p w:rsidR="00134AF9" w:rsidRPr="008338B7" w:rsidRDefault="00134AF9" w:rsidP="008F3879">
            <w:pPr>
              <w:rPr>
                <w:sz w:val="16"/>
                <w:szCs w:val="16"/>
              </w:rPr>
            </w:pPr>
          </w:p>
        </w:tc>
        <w:tc>
          <w:tcPr>
            <w:tcW w:w="236" w:type="dxa"/>
            <w:tcBorders>
              <w:top w:val="nil"/>
              <w:left w:val="nil"/>
              <w:bottom w:val="nil"/>
              <w:right w:val="nil"/>
            </w:tcBorders>
            <w:shd w:val="clear" w:color="auto" w:fill="auto"/>
            <w:noWrap/>
            <w:vAlign w:val="bottom"/>
          </w:tcPr>
          <w:p w:rsidR="00134AF9" w:rsidRPr="008338B7" w:rsidRDefault="00134AF9" w:rsidP="008F3879">
            <w:pPr>
              <w:rPr>
                <w:sz w:val="16"/>
                <w:szCs w:val="16"/>
              </w:rPr>
            </w:pPr>
          </w:p>
        </w:tc>
        <w:tc>
          <w:tcPr>
            <w:tcW w:w="3790" w:type="dxa"/>
            <w:tcBorders>
              <w:top w:val="nil"/>
              <w:left w:val="nil"/>
              <w:bottom w:val="nil"/>
              <w:right w:val="nil"/>
            </w:tcBorders>
            <w:shd w:val="clear" w:color="auto" w:fill="auto"/>
            <w:noWrap/>
            <w:vAlign w:val="bottom"/>
          </w:tcPr>
          <w:p w:rsidR="00134AF9" w:rsidRPr="008338B7" w:rsidRDefault="00134AF9" w:rsidP="008F3879">
            <w:pPr>
              <w:jc w:val="right"/>
              <w:rPr>
                <w:sz w:val="18"/>
                <w:szCs w:val="18"/>
              </w:rPr>
            </w:pPr>
          </w:p>
        </w:tc>
        <w:tc>
          <w:tcPr>
            <w:tcW w:w="236" w:type="dxa"/>
            <w:tcBorders>
              <w:top w:val="nil"/>
              <w:left w:val="nil"/>
              <w:bottom w:val="nil"/>
              <w:right w:val="nil"/>
            </w:tcBorders>
            <w:shd w:val="clear" w:color="auto" w:fill="auto"/>
            <w:noWrap/>
            <w:vAlign w:val="bottom"/>
          </w:tcPr>
          <w:p w:rsidR="00134AF9" w:rsidRPr="008338B7" w:rsidRDefault="00134AF9" w:rsidP="008F3879">
            <w:pPr>
              <w:rPr>
                <w:sz w:val="16"/>
                <w:szCs w:val="16"/>
              </w:rPr>
            </w:pPr>
          </w:p>
        </w:tc>
        <w:tc>
          <w:tcPr>
            <w:tcW w:w="267" w:type="dxa"/>
            <w:tcBorders>
              <w:top w:val="nil"/>
              <w:left w:val="nil"/>
              <w:bottom w:val="nil"/>
              <w:right w:val="nil"/>
            </w:tcBorders>
            <w:shd w:val="clear" w:color="auto" w:fill="auto"/>
            <w:noWrap/>
            <w:vAlign w:val="bottom"/>
          </w:tcPr>
          <w:p w:rsidR="00134AF9" w:rsidRPr="008338B7" w:rsidRDefault="00134AF9" w:rsidP="008F3879">
            <w:pPr>
              <w:rPr>
                <w:sz w:val="16"/>
                <w:szCs w:val="16"/>
              </w:rPr>
            </w:pPr>
          </w:p>
        </w:tc>
        <w:tc>
          <w:tcPr>
            <w:tcW w:w="828" w:type="dxa"/>
            <w:tcBorders>
              <w:top w:val="nil"/>
              <w:left w:val="nil"/>
              <w:bottom w:val="nil"/>
              <w:right w:val="nil"/>
            </w:tcBorders>
            <w:shd w:val="clear" w:color="auto" w:fill="auto"/>
            <w:noWrap/>
            <w:vAlign w:val="bottom"/>
          </w:tcPr>
          <w:p w:rsidR="00134AF9" w:rsidRPr="008338B7" w:rsidRDefault="00134AF9" w:rsidP="008F3879">
            <w:pPr>
              <w:rPr>
                <w:sz w:val="16"/>
                <w:szCs w:val="16"/>
              </w:rPr>
            </w:pPr>
          </w:p>
        </w:tc>
        <w:tc>
          <w:tcPr>
            <w:tcW w:w="562" w:type="dxa"/>
            <w:tcBorders>
              <w:top w:val="nil"/>
              <w:left w:val="nil"/>
              <w:bottom w:val="nil"/>
              <w:right w:val="nil"/>
            </w:tcBorders>
            <w:shd w:val="clear" w:color="auto" w:fill="auto"/>
            <w:noWrap/>
            <w:vAlign w:val="bottom"/>
          </w:tcPr>
          <w:p w:rsidR="00134AF9" w:rsidRPr="008338B7" w:rsidRDefault="00134AF9" w:rsidP="008F3879">
            <w:pPr>
              <w:rPr>
                <w:sz w:val="16"/>
                <w:szCs w:val="16"/>
              </w:rPr>
            </w:pPr>
          </w:p>
        </w:tc>
        <w:tc>
          <w:tcPr>
            <w:tcW w:w="269" w:type="dxa"/>
            <w:tcBorders>
              <w:top w:val="nil"/>
              <w:left w:val="nil"/>
              <w:bottom w:val="nil"/>
              <w:right w:val="nil"/>
            </w:tcBorders>
            <w:shd w:val="clear" w:color="auto" w:fill="auto"/>
            <w:noWrap/>
            <w:vAlign w:val="bottom"/>
          </w:tcPr>
          <w:p w:rsidR="00134AF9" w:rsidRPr="008338B7" w:rsidRDefault="00134AF9" w:rsidP="008F3879">
            <w:pPr>
              <w:rPr>
                <w:sz w:val="16"/>
                <w:szCs w:val="16"/>
              </w:rPr>
            </w:pPr>
          </w:p>
        </w:tc>
        <w:tc>
          <w:tcPr>
            <w:tcW w:w="562" w:type="dxa"/>
            <w:tcBorders>
              <w:top w:val="nil"/>
              <w:left w:val="nil"/>
              <w:bottom w:val="nil"/>
              <w:right w:val="nil"/>
            </w:tcBorders>
            <w:shd w:val="clear" w:color="auto" w:fill="auto"/>
            <w:noWrap/>
            <w:vAlign w:val="bottom"/>
          </w:tcPr>
          <w:p w:rsidR="00134AF9" w:rsidRPr="008338B7" w:rsidRDefault="00134AF9" w:rsidP="008F3879">
            <w:pPr>
              <w:rPr>
                <w:sz w:val="16"/>
                <w:szCs w:val="16"/>
              </w:rPr>
            </w:pPr>
          </w:p>
        </w:tc>
        <w:tc>
          <w:tcPr>
            <w:tcW w:w="2000" w:type="dxa"/>
            <w:tcBorders>
              <w:top w:val="nil"/>
              <w:left w:val="nil"/>
              <w:bottom w:val="nil"/>
              <w:right w:val="nil"/>
            </w:tcBorders>
            <w:shd w:val="clear" w:color="auto" w:fill="auto"/>
            <w:noWrap/>
            <w:vAlign w:val="bottom"/>
          </w:tcPr>
          <w:p w:rsidR="00134AF9" w:rsidRPr="008338B7" w:rsidRDefault="00134AF9" w:rsidP="008F3879">
            <w:pPr>
              <w:rPr>
                <w:sz w:val="16"/>
                <w:szCs w:val="16"/>
              </w:rPr>
            </w:pPr>
          </w:p>
        </w:tc>
        <w:tc>
          <w:tcPr>
            <w:tcW w:w="918" w:type="dxa"/>
            <w:tcBorders>
              <w:top w:val="nil"/>
              <w:left w:val="nil"/>
              <w:bottom w:val="nil"/>
              <w:right w:val="nil"/>
            </w:tcBorders>
            <w:shd w:val="clear" w:color="auto" w:fill="auto"/>
            <w:noWrap/>
            <w:vAlign w:val="bottom"/>
          </w:tcPr>
          <w:p w:rsidR="00134AF9" w:rsidRPr="008338B7" w:rsidRDefault="00134AF9" w:rsidP="008F3879">
            <w:pPr>
              <w:rPr>
                <w:sz w:val="16"/>
                <w:szCs w:val="16"/>
              </w:rPr>
            </w:pPr>
          </w:p>
        </w:tc>
      </w:tr>
      <w:tr w:rsidR="00134AF9" w:rsidRPr="008338B7" w:rsidTr="008F3879">
        <w:trPr>
          <w:trHeight w:val="439"/>
        </w:trPr>
        <w:tc>
          <w:tcPr>
            <w:tcW w:w="1439" w:type="dxa"/>
            <w:gridSpan w:val="2"/>
            <w:tcBorders>
              <w:top w:val="nil"/>
              <w:left w:val="nil"/>
              <w:bottom w:val="nil"/>
              <w:right w:val="nil"/>
            </w:tcBorders>
            <w:shd w:val="clear" w:color="auto" w:fill="auto"/>
            <w:noWrap/>
            <w:vAlign w:val="bottom"/>
          </w:tcPr>
          <w:p w:rsidR="00134AF9" w:rsidRPr="008338B7" w:rsidRDefault="00134AF9" w:rsidP="008F3879">
            <w:pPr>
              <w:rPr>
                <w:sz w:val="18"/>
                <w:szCs w:val="18"/>
              </w:rPr>
            </w:pPr>
            <w:r>
              <w:rPr>
                <w:sz w:val="18"/>
                <w:szCs w:val="18"/>
              </w:rPr>
              <w:t>От Заказчика:</w:t>
            </w:r>
          </w:p>
        </w:tc>
        <w:tc>
          <w:tcPr>
            <w:tcW w:w="3790" w:type="dxa"/>
            <w:tcBorders>
              <w:top w:val="nil"/>
              <w:left w:val="nil"/>
              <w:bottom w:val="single" w:sz="4" w:space="0" w:color="auto"/>
              <w:right w:val="nil"/>
            </w:tcBorders>
            <w:shd w:val="clear" w:color="auto" w:fill="auto"/>
            <w:noWrap/>
            <w:vAlign w:val="bottom"/>
          </w:tcPr>
          <w:p w:rsidR="00134AF9" w:rsidRPr="008338B7" w:rsidRDefault="00134AF9" w:rsidP="008F3879">
            <w:pPr>
              <w:rPr>
                <w:sz w:val="18"/>
                <w:szCs w:val="18"/>
              </w:rPr>
            </w:pPr>
            <w:r>
              <w:rPr>
                <w:sz w:val="18"/>
                <w:szCs w:val="18"/>
              </w:rPr>
              <w:t> </w:t>
            </w:r>
          </w:p>
        </w:tc>
        <w:tc>
          <w:tcPr>
            <w:tcW w:w="236" w:type="dxa"/>
            <w:tcBorders>
              <w:top w:val="nil"/>
              <w:left w:val="nil"/>
              <w:bottom w:val="nil"/>
              <w:right w:val="nil"/>
            </w:tcBorders>
            <w:shd w:val="clear" w:color="auto" w:fill="auto"/>
            <w:noWrap/>
            <w:vAlign w:val="bottom"/>
          </w:tcPr>
          <w:p w:rsidR="00134AF9" w:rsidRPr="008338B7" w:rsidRDefault="00134AF9" w:rsidP="008F3879">
            <w:pPr>
              <w:rPr>
                <w:sz w:val="16"/>
                <w:szCs w:val="16"/>
              </w:rPr>
            </w:pPr>
          </w:p>
        </w:tc>
        <w:tc>
          <w:tcPr>
            <w:tcW w:w="267" w:type="dxa"/>
            <w:tcBorders>
              <w:top w:val="nil"/>
              <w:left w:val="nil"/>
              <w:bottom w:val="single" w:sz="4" w:space="0" w:color="auto"/>
              <w:right w:val="nil"/>
            </w:tcBorders>
            <w:shd w:val="clear" w:color="auto" w:fill="auto"/>
            <w:noWrap/>
            <w:vAlign w:val="bottom"/>
          </w:tcPr>
          <w:p w:rsidR="00134AF9" w:rsidRPr="008338B7" w:rsidRDefault="00134AF9" w:rsidP="008F3879">
            <w:pPr>
              <w:rPr>
                <w:sz w:val="18"/>
                <w:szCs w:val="18"/>
              </w:rPr>
            </w:pPr>
            <w:r>
              <w:rPr>
                <w:sz w:val="18"/>
                <w:szCs w:val="18"/>
              </w:rPr>
              <w:t> </w:t>
            </w:r>
          </w:p>
        </w:tc>
        <w:tc>
          <w:tcPr>
            <w:tcW w:w="828" w:type="dxa"/>
            <w:tcBorders>
              <w:top w:val="nil"/>
              <w:left w:val="nil"/>
              <w:bottom w:val="single" w:sz="4" w:space="0" w:color="auto"/>
              <w:right w:val="nil"/>
            </w:tcBorders>
            <w:shd w:val="clear" w:color="auto" w:fill="auto"/>
            <w:noWrap/>
            <w:vAlign w:val="bottom"/>
          </w:tcPr>
          <w:p w:rsidR="00134AF9" w:rsidRPr="008338B7" w:rsidRDefault="00134AF9" w:rsidP="008F3879">
            <w:pPr>
              <w:rPr>
                <w:sz w:val="18"/>
                <w:szCs w:val="18"/>
              </w:rPr>
            </w:pPr>
            <w:r>
              <w:rPr>
                <w:sz w:val="18"/>
                <w:szCs w:val="18"/>
              </w:rPr>
              <w:t> </w:t>
            </w:r>
          </w:p>
        </w:tc>
        <w:tc>
          <w:tcPr>
            <w:tcW w:w="562" w:type="dxa"/>
            <w:tcBorders>
              <w:top w:val="nil"/>
              <w:left w:val="nil"/>
              <w:bottom w:val="single" w:sz="4" w:space="0" w:color="auto"/>
              <w:right w:val="nil"/>
            </w:tcBorders>
            <w:shd w:val="clear" w:color="auto" w:fill="auto"/>
            <w:noWrap/>
            <w:vAlign w:val="bottom"/>
          </w:tcPr>
          <w:p w:rsidR="00134AF9" w:rsidRPr="008338B7" w:rsidRDefault="00134AF9" w:rsidP="008F3879">
            <w:pPr>
              <w:rPr>
                <w:sz w:val="18"/>
                <w:szCs w:val="18"/>
              </w:rPr>
            </w:pPr>
            <w:r>
              <w:rPr>
                <w:sz w:val="18"/>
                <w:szCs w:val="18"/>
              </w:rPr>
              <w:t> </w:t>
            </w:r>
          </w:p>
        </w:tc>
        <w:tc>
          <w:tcPr>
            <w:tcW w:w="269" w:type="dxa"/>
            <w:tcBorders>
              <w:top w:val="nil"/>
              <w:left w:val="nil"/>
              <w:bottom w:val="nil"/>
              <w:right w:val="nil"/>
            </w:tcBorders>
            <w:shd w:val="clear" w:color="auto" w:fill="auto"/>
            <w:noWrap/>
            <w:vAlign w:val="bottom"/>
          </w:tcPr>
          <w:p w:rsidR="00134AF9" w:rsidRPr="008338B7" w:rsidRDefault="00134AF9" w:rsidP="008F3879">
            <w:pPr>
              <w:rPr>
                <w:sz w:val="16"/>
                <w:szCs w:val="16"/>
              </w:rPr>
            </w:pPr>
          </w:p>
        </w:tc>
        <w:tc>
          <w:tcPr>
            <w:tcW w:w="562" w:type="dxa"/>
            <w:tcBorders>
              <w:top w:val="nil"/>
              <w:left w:val="nil"/>
              <w:bottom w:val="single" w:sz="4" w:space="0" w:color="auto"/>
              <w:right w:val="nil"/>
            </w:tcBorders>
            <w:shd w:val="clear" w:color="auto" w:fill="auto"/>
            <w:noWrap/>
            <w:vAlign w:val="bottom"/>
          </w:tcPr>
          <w:p w:rsidR="00134AF9" w:rsidRPr="008338B7" w:rsidRDefault="00134AF9" w:rsidP="008F3879">
            <w:pPr>
              <w:rPr>
                <w:sz w:val="18"/>
                <w:szCs w:val="18"/>
              </w:rPr>
            </w:pPr>
            <w:r>
              <w:rPr>
                <w:sz w:val="18"/>
                <w:szCs w:val="18"/>
              </w:rPr>
              <w:t> </w:t>
            </w:r>
          </w:p>
        </w:tc>
        <w:tc>
          <w:tcPr>
            <w:tcW w:w="2000" w:type="dxa"/>
            <w:tcBorders>
              <w:top w:val="nil"/>
              <w:left w:val="nil"/>
              <w:bottom w:val="single" w:sz="4" w:space="0" w:color="auto"/>
              <w:right w:val="nil"/>
            </w:tcBorders>
            <w:shd w:val="clear" w:color="auto" w:fill="auto"/>
            <w:noWrap/>
            <w:vAlign w:val="bottom"/>
          </w:tcPr>
          <w:p w:rsidR="00134AF9" w:rsidRPr="008338B7" w:rsidRDefault="00134AF9" w:rsidP="008F3879">
            <w:pPr>
              <w:rPr>
                <w:sz w:val="18"/>
                <w:szCs w:val="18"/>
              </w:rPr>
            </w:pPr>
            <w:r>
              <w:rPr>
                <w:sz w:val="18"/>
                <w:szCs w:val="18"/>
              </w:rPr>
              <w:t> </w:t>
            </w:r>
          </w:p>
        </w:tc>
        <w:tc>
          <w:tcPr>
            <w:tcW w:w="918" w:type="dxa"/>
            <w:tcBorders>
              <w:top w:val="nil"/>
              <w:left w:val="nil"/>
              <w:bottom w:val="single" w:sz="4" w:space="0" w:color="auto"/>
              <w:right w:val="nil"/>
            </w:tcBorders>
            <w:shd w:val="clear" w:color="auto" w:fill="auto"/>
            <w:noWrap/>
            <w:vAlign w:val="bottom"/>
          </w:tcPr>
          <w:p w:rsidR="00134AF9" w:rsidRPr="008338B7" w:rsidRDefault="00134AF9" w:rsidP="008F3879">
            <w:pPr>
              <w:rPr>
                <w:sz w:val="18"/>
                <w:szCs w:val="18"/>
              </w:rPr>
            </w:pPr>
            <w:r>
              <w:rPr>
                <w:sz w:val="18"/>
                <w:szCs w:val="18"/>
              </w:rPr>
              <w:t> </w:t>
            </w:r>
          </w:p>
        </w:tc>
      </w:tr>
      <w:tr w:rsidR="00134AF9" w:rsidRPr="008338B7" w:rsidTr="008F3879">
        <w:trPr>
          <w:trHeight w:val="255"/>
        </w:trPr>
        <w:tc>
          <w:tcPr>
            <w:tcW w:w="1203" w:type="dxa"/>
            <w:tcBorders>
              <w:top w:val="nil"/>
              <w:left w:val="nil"/>
              <w:bottom w:val="nil"/>
              <w:right w:val="nil"/>
            </w:tcBorders>
            <w:shd w:val="clear" w:color="auto" w:fill="auto"/>
            <w:noWrap/>
            <w:vAlign w:val="bottom"/>
          </w:tcPr>
          <w:p w:rsidR="00134AF9" w:rsidRPr="008338B7" w:rsidRDefault="00134AF9" w:rsidP="008F3879">
            <w:pPr>
              <w:rPr>
                <w:sz w:val="16"/>
                <w:szCs w:val="16"/>
              </w:rPr>
            </w:pPr>
          </w:p>
        </w:tc>
        <w:tc>
          <w:tcPr>
            <w:tcW w:w="236" w:type="dxa"/>
            <w:tcBorders>
              <w:top w:val="nil"/>
              <w:left w:val="nil"/>
              <w:bottom w:val="nil"/>
              <w:right w:val="nil"/>
            </w:tcBorders>
            <w:shd w:val="clear" w:color="auto" w:fill="auto"/>
            <w:noWrap/>
            <w:vAlign w:val="bottom"/>
          </w:tcPr>
          <w:p w:rsidR="00134AF9" w:rsidRPr="008338B7" w:rsidRDefault="00134AF9" w:rsidP="008F3879">
            <w:pPr>
              <w:rPr>
                <w:sz w:val="16"/>
                <w:szCs w:val="16"/>
              </w:rPr>
            </w:pPr>
          </w:p>
        </w:tc>
        <w:tc>
          <w:tcPr>
            <w:tcW w:w="3790" w:type="dxa"/>
            <w:tcBorders>
              <w:top w:val="nil"/>
              <w:left w:val="nil"/>
              <w:bottom w:val="nil"/>
              <w:right w:val="nil"/>
            </w:tcBorders>
            <w:shd w:val="clear" w:color="auto" w:fill="auto"/>
            <w:noWrap/>
          </w:tcPr>
          <w:p w:rsidR="00134AF9" w:rsidRPr="008338B7" w:rsidRDefault="00134AF9" w:rsidP="008F3879">
            <w:pPr>
              <w:jc w:val="center"/>
              <w:rPr>
                <w:sz w:val="14"/>
                <w:szCs w:val="14"/>
              </w:rPr>
            </w:pPr>
            <w:r>
              <w:rPr>
                <w:sz w:val="14"/>
                <w:szCs w:val="14"/>
              </w:rPr>
              <w:t>(должность)</w:t>
            </w:r>
          </w:p>
        </w:tc>
        <w:tc>
          <w:tcPr>
            <w:tcW w:w="236" w:type="dxa"/>
            <w:tcBorders>
              <w:top w:val="nil"/>
              <w:left w:val="nil"/>
              <w:bottom w:val="nil"/>
              <w:right w:val="nil"/>
            </w:tcBorders>
            <w:shd w:val="clear" w:color="auto" w:fill="auto"/>
            <w:noWrap/>
            <w:vAlign w:val="bottom"/>
          </w:tcPr>
          <w:p w:rsidR="00134AF9" w:rsidRPr="008338B7" w:rsidRDefault="00134AF9" w:rsidP="008F3879">
            <w:pPr>
              <w:rPr>
                <w:sz w:val="16"/>
                <w:szCs w:val="16"/>
              </w:rPr>
            </w:pPr>
          </w:p>
        </w:tc>
        <w:tc>
          <w:tcPr>
            <w:tcW w:w="1657" w:type="dxa"/>
            <w:gridSpan w:val="3"/>
            <w:tcBorders>
              <w:top w:val="nil"/>
              <w:left w:val="nil"/>
              <w:bottom w:val="nil"/>
              <w:right w:val="nil"/>
            </w:tcBorders>
            <w:shd w:val="clear" w:color="auto" w:fill="auto"/>
            <w:noWrap/>
          </w:tcPr>
          <w:p w:rsidR="00134AF9" w:rsidRPr="008338B7" w:rsidRDefault="00134AF9" w:rsidP="008F3879">
            <w:pPr>
              <w:jc w:val="center"/>
              <w:rPr>
                <w:sz w:val="14"/>
                <w:szCs w:val="14"/>
              </w:rPr>
            </w:pPr>
            <w:r>
              <w:rPr>
                <w:sz w:val="14"/>
                <w:szCs w:val="14"/>
              </w:rPr>
              <w:t>(подпись)</w:t>
            </w:r>
          </w:p>
        </w:tc>
        <w:tc>
          <w:tcPr>
            <w:tcW w:w="269" w:type="dxa"/>
            <w:tcBorders>
              <w:top w:val="nil"/>
              <w:left w:val="nil"/>
              <w:bottom w:val="nil"/>
              <w:right w:val="nil"/>
            </w:tcBorders>
            <w:shd w:val="clear" w:color="auto" w:fill="auto"/>
            <w:noWrap/>
            <w:vAlign w:val="bottom"/>
          </w:tcPr>
          <w:p w:rsidR="00134AF9" w:rsidRPr="008338B7" w:rsidRDefault="00134AF9" w:rsidP="008F3879">
            <w:pPr>
              <w:rPr>
                <w:sz w:val="16"/>
                <w:szCs w:val="16"/>
              </w:rPr>
            </w:pPr>
          </w:p>
        </w:tc>
        <w:tc>
          <w:tcPr>
            <w:tcW w:w="3480" w:type="dxa"/>
            <w:gridSpan w:val="3"/>
            <w:tcBorders>
              <w:top w:val="nil"/>
              <w:left w:val="nil"/>
              <w:bottom w:val="nil"/>
              <w:right w:val="nil"/>
            </w:tcBorders>
            <w:shd w:val="clear" w:color="auto" w:fill="auto"/>
            <w:noWrap/>
          </w:tcPr>
          <w:p w:rsidR="00134AF9" w:rsidRPr="008338B7" w:rsidRDefault="00134AF9" w:rsidP="008F3879">
            <w:pPr>
              <w:jc w:val="center"/>
              <w:rPr>
                <w:sz w:val="14"/>
                <w:szCs w:val="14"/>
              </w:rPr>
            </w:pPr>
            <w:r>
              <w:rPr>
                <w:sz w:val="14"/>
                <w:szCs w:val="14"/>
              </w:rPr>
              <w:t>(расшифровка подписи)</w:t>
            </w:r>
          </w:p>
        </w:tc>
      </w:tr>
      <w:tr w:rsidR="00134AF9" w:rsidRPr="008338B7" w:rsidTr="008F3879">
        <w:trPr>
          <w:trHeight w:val="105"/>
        </w:trPr>
        <w:tc>
          <w:tcPr>
            <w:tcW w:w="1203" w:type="dxa"/>
            <w:tcBorders>
              <w:top w:val="nil"/>
              <w:left w:val="nil"/>
              <w:bottom w:val="nil"/>
              <w:right w:val="nil"/>
            </w:tcBorders>
            <w:shd w:val="clear" w:color="auto" w:fill="auto"/>
            <w:noWrap/>
            <w:vAlign w:val="bottom"/>
          </w:tcPr>
          <w:p w:rsidR="00134AF9" w:rsidRPr="008338B7" w:rsidRDefault="00134AF9" w:rsidP="008F3879">
            <w:pPr>
              <w:rPr>
                <w:sz w:val="16"/>
                <w:szCs w:val="16"/>
              </w:rPr>
            </w:pPr>
          </w:p>
        </w:tc>
        <w:tc>
          <w:tcPr>
            <w:tcW w:w="236" w:type="dxa"/>
            <w:tcBorders>
              <w:top w:val="nil"/>
              <w:left w:val="nil"/>
              <w:bottom w:val="nil"/>
              <w:right w:val="nil"/>
            </w:tcBorders>
            <w:shd w:val="clear" w:color="auto" w:fill="auto"/>
            <w:noWrap/>
            <w:vAlign w:val="bottom"/>
          </w:tcPr>
          <w:p w:rsidR="00134AF9" w:rsidRPr="008338B7" w:rsidRDefault="00134AF9" w:rsidP="008F3879">
            <w:pPr>
              <w:rPr>
                <w:sz w:val="16"/>
                <w:szCs w:val="16"/>
              </w:rPr>
            </w:pPr>
          </w:p>
        </w:tc>
        <w:tc>
          <w:tcPr>
            <w:tcW w:w="3790" w:type="dxa"/>
            <w:tcBorders>
              <w:top w:val="nil"/>
              <w:left w:val="nil"/>
              <w:bottom w:val="nil"/>
              <w:right w:val="nil"/>
            </w:tcBorders>
            <w:shd w:val="clear" w:color="auto" w:fill="auto"/>
            <w:noWrap/>
            <w:vAlign w:val="bottom"/>
          </w:tcPr>
          <w:p w:rsidR="00134AF9" w:rsidRPr="008338B7" w:rsidRDefault="00134AF9" w:rsidP="008F3879">
            <w:pPr>
              <w:rPr>
                <w:sz w:val="16"/>
                <w:szCs w:val="16"/>
              </w:rPr>
            </w:pPr>
          </w:p>
        </w:tc>
        <w:tc>
          <w:tcPr>
            <w:tcW w:w="236" w:type="dxa"/>
            <w:tcBorders>
              <w:top w:val="nil"/>
              <w:left w:val="nil"/>
              <w:bottom w:val="nil"/>
              <w:right w:val="nil"/>
            </w:tcBorders>
            <w:shd w:val="clear" w:color="auto" w:fill="auto"/>
            <w:noWrap/>
            <w:vAlign w:val="bottom"/>
          </w:tcPr>
          <w:p w:rsidR="00134AF9" w:rsidRPr="008338B7" w:rsidRDefault="00134AF9" w:rsidP="008F3879">
            <w:pPr>
              <w:rPr>
                <w:sz w:val="16"/>
                <w:szCs w:val="16"/>
              </w:rPr>
            </w:pPr>
          </w:p>
        </w:tc>
        <w:tc>
          <w:tcPr>
            <w:tcW w:w="267" w:type="dxa"/>
            <w:tcBorders>
              <w:top w:val="nil"/>
              <w:left w:val="nil"/>
              <w:bottom w:val="nil"/>
              <w:right w:val="nil"/>
            </w:tcBorders>
            <w:shd w:val="clear" w:color="auto" w:fill="auto"/>
            <w:noWrap/>
            <w:vAlign w:val="bottom"/>
          </w:tcPr>
          <w:p w:rsidR="00134AF9" w:rsidRPr="008338B7" w:rsidRDefault="00134AF9" w:rsidP="008F3879">
            <w:pPr>
              <w:rPr>
                <w:sz w:val="16"/>
                <w:szCs w:val="16"/>
              </w:rPr>
            </w:pPr>
          </w:p>
        </w:tc>
        <w:tc>
          <w:tcPr>
            <w:tcW w:w="828" w:type="dxa"/>
            <w:tcBorders>
              <w:top w:val="nil"/>
              <w:left w:val="nil"/>
              <w:bottom w:val="nil"/>
              <w:right w:val="nil"/>
            </w:tcBorders>
            <w:shd w:val="clear" w:color="auto" w:fill="auto"/>
            <w:noWrap/>
            <w:vAlign w:val="bottom"/>
          </w:tcPr>
          <w:p w:rsidR="00134AF9" w:rsidRPr="008338B7" w:rsidRDefault="00134AF9" w:rsidP="008F3879">
            <w:pPr>
              <w:rPr>
                <w:sz w:val="16"/>
                <w:szCs w:val="16"/>
              </w:rPr>
            </w:pPr>
          </w:p>
        </w:tc>
        <w:tc>
          <w:tcPr>
            <w:tcW w:w="562" w:type="dxa"/>
            <w:tcBorders>
              <w:top w:val="nil"/>
              <w:left w:val="nil"/>
              <w:bottom w:val="nil"/>
              <w:right w:val="nil"/>
            </w:tcBorders>
            <w:shd w:val="clear" w:color="auto" w:fill="auto"/>
            <w:noWrap/>
            <w:vAlign w:val="bottom"/>
          </w:tcPr>
          <w:p w:rsidR="00134AF9" w:rsidRPr="008338B7" w:rsidRDefault="00134AF9" w:rsidP="008F3879">
            <w:pPr>
              <w:rPr>
                <w:sz w:val="16"/>
                <w:szCs w:val="16"/>
              </w:rPr>
            </w:pPr>
          </w:p>
        </w:tc>
        <w:tc>
          <w:tcPr>
            <w:tcW w:w="269" w:type="dxa"/>
            <w:tcBorders>
              <w:top w:val="nil"/>
              <w:left w:val="nil"/>
              <w:bottom w:val="nil"/>
              <w:right w:val="nil"/>
            </w:tcBorders>
            <w:shd w:val="clear" w:color="auto" w:fill="auto"/>
            <w:noWrap/>
            <w:vAlign w:val="bottom"/>
          </w:tcPr>
          <w:p w:rsidR="00134AF9" w:rsidRPr="008338B7" w:rsidRDefault="00134AF9" w:rsidP="008F3879">
            <w:pPr>
              <w:rPr>
                <w:sz w:val="16"/>
                <w:szCs w:val="16"/>
              </w:rPr>
            </w:pPr>
          </w:p>
        </w:tc>
        <w:tc>
          <w:tcPr>
            <w:tcW w:w="562" w:type="dxa"/>
            <w:tcBorders>
              <w:top w:val="nil"/>
              <w:left w:val="nil"/>
              <w:bottom w:val="nil"/>
              <w:right w:val="nil"/>
            </w:tcBorders>
            <w:shd w:val="clear" w:color="auto" w:fill="auto"/>
            <w:noWrap/>
            <w:vAlign w:val="bottom"/>
          </w:tcPr>
          <w:p w:rsidR="00134AF9" w:rsidRPr="008338B7" w:rsidRDefault="00134AF9" w:rsidP="008F3879">
            <w:pPr>
              <w:rPr>
                <w:sz w:val="16"/>
                <w:szCs w:val="16"/>
              </w:rPr>
            </w:pPr>
          </w:p>
        </w:tc>
        <w:tc>
          <w:tcPr>
            <w:tcW w:w="2000" w:type="dxa"/>
            <w:tcBorders>
              <w:top w:val="nil"/>
              <w:left w:val="nil"/>
              <w:bottom w:val="nil"/>
              <w:right w:val="nil"/>
            </w:tcBorders>
            <w:shd w:val="clear" w:color="auto" w:fill="auto"/>
            <w:noWrap/>
            <w:vAlign w:val="bottom"/>
          </w:tcPr>
          <w:p w:rsidR="00134AF9" w:rsidRPr="008338B7" w:rsidRDefault="00134AF9" w:rsidP="008F3879">
            <w:pPr>
              <w:rPr>
                <w:sz w:val="16"/>
                <w:szCs w:val="16"/>
              </w:rPr>
            </w:pPr>
          </w:p>
        </w:tc>
        <w:tc>
          <w:tcPr>
            <w:tcW w:w="918" w:type="dxa"/>
            <w:tcBorders>
              <w:top w:val="nil"/>
              <w:left w:val="nil"/>
              <w:bottom w:val="nil"/>
              <w:right w:val="nil"/>
            </w:tcBorders>
            <w:shd w:val="clear" w:color="auto" w:fill="auto"/>
            <w:noWrap/>
            <w:vAlign w:val="bottom"/>
          </w:tcPr>
          <w:p w:rsidR="00134AF9" w:rsidRPr="008338B7" w:rsidRDefault="00134AF9" w:rsidP="008F3879">
            <w:pPr>
              <w:rPr>
                <w:sz w:val="16"/>
                <w:szCs w:val="16"/>
              </w:rPr>
            </w:pPr>
          </w:p>
        </w:tc>
      </w:tr>
    </w:tbl>
    <w:p w:rsidR="00134AF9" w:rsidRDefault="00134AF9" w:rsidP="00C35712">
      <w:pPr>
        <w:jc w:val="center"/>
      </w:pPr>
    </w:p>
    <w:p w:rsidR="00134AF9" w:rsidRDefault="00134AF9">
      <w:pPr>
        <w:pStyle w:val="19"/>
        <w:ind w:firstLine="0"/>
        <w:jc w:val="right"/>
        <w:outlineLvl w:val="0"/>
        <w:rPr>
          <w:rFonts w:eastAsia="MS Mincho"/>
          <w:b/>
          <w:sz w:val="60"/>
          <w:szCs w:val="60"/>
          <w:highlight w:val="cyan"/>
        </w:rPr>
      </w:pPr>
    </w:p>
    <w:p w:rsidR="00134AF9" w:rsidRDefault="00134AF9">
      <w:pPr>
        <w:pStyle w:val="19"/>
        <w:ind w:firstLine="0"/>
        <w:jc w:val="right"/>
        <w:outlineLvl w:val="0"/>
        <w:rPr>
          <w:b/>
          <w:i/>
          <w:iCs/>
        </w:rPr>
      </w:pPr>
    </w:p>
    <w:p w:rsidR="00771D63" w:rsidRDefault="00771D63">
      <w:pPr>
        <w:pStyle w:val="19"/>
        <w:ind w:firstLine="0"/>
        <w:jc w:val="right"/>
        <w:outlineLvl w:val="0"/>
        <w:rPr>
          <w:b/>
          <w:i/>
          <w:iCs/>
        </w:rPr>
      </w:pPr>
    </w:p>
    <w:p w:rsidR="00771D63" w:rsidRDefault="00771D63">
      <w:pPr>
        <w:pStyle w:val="19"/>
        <w:ind w:firstLine="0"/>
        <w:jc w:val="right"/>
        <w:outlineLvl w:val="0"/>
        <w:rPr>
          <w:b/>
          <w:i/>
          <w:iCs/>
        </w:rPr>
      </w:pPr>
    </w:p>
    <w:p w:rsidR="00134AF9" w:rsidRDefault="00134AF9">
      <w:pPr>
        <w:pStyle w:val="19"/>
        <w:ind w:firstLine="0"/>
        <w:jc w:val="right"/>
        <w:outlineLvl w:val="0"/>
        <w:rPr>
          <w:b/>
          <w:i/>
          <w:iCs/>
        </w:rPr>
      </w:pPr>
    </w:p>
    <w:p w:rsidR="00134AF9" w:rsidRDefault="000E18F6">
      <w:pPr>
        <w:pStyle w:val="19"/>
        <w:ind w:firstLine="0"/>
        <w:jc w:val="right"/>
        <w:outlineLvl w:val="0"/>
        <w:rPr>
          <w:b/>
          <w:i/>
          <w:iCs/>
        </w:rPr>
      </w:pPr>
      <w:r>
        <w:lastRenderedPageBreak/>
        <w:t>Приложение № 6</w:t>
      </w:r>
      <w:r>
        <w:br/>
        <w:t>к документации о закупке</w:t>
      </w:r>
    </w:p>
    <w:p w:rsidR="00C03380" w:rsidRPr="00C03380" w:rsidRDefault="00C03380" w:rsidP="00C03380"/>
    <w:p w:rsidR="00134AF9" w:rsidRPr="00D00522" w:rsidRDefault="00134AF9" w:rsidP="00580393">
      <w:pPr>
        <w:jc w:val="center"/>
        <w:outlineLvl w:val="1"/>
        <w:rPr>
          <w:b/>
          <w:bCs/>
          <w:sz w:val="28"/>
          <w:szCs w:val="28"/>
        </w:rPr>
      </w:pPr>
      <w:r>
        <w:rPr>
          <w:b/>
          <w:bCs/>
          <w:sz w:val="28"/>
          <w:szCs w:val="28"/>
        </w:rPr>
        <w:t xml:space="preserve">СВЕДЕНИЯ о водителях </w:t>
      </w:r>
    </w:p>
    <w:p w:rsidR="00134AF9" w:rsidRPr="00D00522" w:rsidRDefault="00134AF9" w:rsidP="00580393">
      <w:pPr>
        <w:jc w:val="center"/>
        <w:rPr>
          <w:sz w:val="28"/>
          <w:szCs w:val="28"/>
        </w:rPr>
      </w:pPr>
      <w:r>
        <w:rPr>
          <w:sz w:val="28"/>
          <w:szCs w:val="28"/>
        </w:rPr>
        <w:t>(</w:t>
      </w:r>
      <w:r>
        <w:rPr>
          <w:i/>
        </w:rPr>
        <w:t>указывается водители, которые необходимы для оказания услуг,  являющихся предметом процедуры Открытого конкурса</w:t>
      </w:r>
      <w:r>
        <w:rPr>
          <w:sz w:val="28"/>
          <w:szCs w:val="28"/>
        </w:rPr>
        <w:t>)</w:t>
      </w:r>
    </w:p>
    <w:p w:rsidR="00134AF9" w:rsidRPr="00D00522" w:rsidRDefault="00134AF9" w:rsidP="00580393">
      <w:pPr>
        <w:jc w:val="center"/>
      </w:pPr>
    </w:p>
    <w:p w:rsidR="00134AF9" w:rsidRDefault="00134AF9" w:rsidP="00580393">
      <w:pPr>
        <w:tabs>
          <w:tab w:val="left" w:pos="9639"/>
        </w:tabs>
        <w:jc w:val="center"/>
        <w:rPr>
          <w:b/>
          <w:bCs/>
        </w:rPr>
      </w:pPr>
    </w:p>
    <w:p w:rsidR="00134AF9" w:rsidRDefault="00134AF9" w:rsidP="00580393">
      <w:pPr>
        <w:tabs>
          <w:tab w:val="left" w:pos="9639"/>
        </w:tabs>
        <w:jc w:val="center"/>
        <w:rPr>
          <w:b/>
          <w:bCs/>
        </w:rPr>
      </w:pPr>
    </w:p>
    <w:p w:rsidR="00134AF9" w:rsidRPr="00D00522" w:rsidRDefault="00134AF9" w:rsidP="00580393">
      <w:pPr>
        <w:tabs>
          <w:tab w:val="left" w:pos="9639"/>
        </w:tabs>
        <w:jc w:val="center"/>
        <w:rPr>
          <w:b/>
          <w:bCs/>
        </w:rPr>
      </w:pPr>
    </w:p>
    <w:tbl>
      <w:tblPr>
        <w:tblW w:w="9437" w:type="dxa"/>
        <w:jc w:val="center"/>
        <w:tblInd w:w="-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1"/>
        <w:gridCol w:w="3685"/>
        <w:gridCol w:w="4151"/>
      </w:tblGrid>
      <w:tr w:rsidR="00134AF9" w:rsidRPr="00D00522" w:rsidTr="008F3879">
        <w:trPr>
          <w:jc w:val="center"/>
        </w:trPr>
        <w:tc>
          <w:tcPr>
            <w:tcW w:w="1601" w:type="dxa"/>
            <w:vAlign w:val="center"/>
          </w:tcPr>
          <w:p w:rsidR="00134AF9" w:rsidRPr="00D00522" w:rsidRDefault="00134AF9" w:rsidP="008F3879">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3685" w:type="dxa"/>
            <w:vAlign w:val="center"/>
          </w:tcPr>
          <w:p w:rsidR="00134AF9" w:rsidRPr="00D00522" w:rsidRDefault="00134AF9" w:rsidP="008F3879">
            <w:pPr>
              <w:jc w:val="center"/>
              <w:rPr>
                <w:b/>
                <w:bCs/>
                <w:color w:val="000000"/>
              </w:rPr>
            </w:pPr>
            <w:r>
              <w:rPr>
                <w:b/>
                <w:bCs/>
                <w:color w:val="000000"/>
              </w:rPr>
              <w:t>Ф.И.О.</w:t>
            </w:r>
          </w:p>
        </w:tc>
        <w:tc>
          <w:tcPr>
            <w:tcW w:w="4151" w:type="dxa"/>
            <w:vAlign w:val="center"/>
          </w:tcPr>
          <w:p w:rsidR="00134AF9" w:rsidRPr="00D00522" w:rsidRDefault="00134AF9" w:rsidP="008F3879">
            <w:pPr>
              <w:jc w:val="center"/>
              <w:rPr>
                <w:b/>
                <w:bCs/>
                <w:color w:val="000000"/>
              </w:rPr>
            </w:pPr>
            <w:r>
              <w:rPr>
                <w:b/>
                <w:bCs/>
                <w:color w:val="000000"/>
              </w:rPr>
              <w:t>Водительское удостоверение</w:t>
            </w:r>
            <w:r>
              <w:rPr>
                <w:rStyle w:val="af6"/>
                <w:b/>
                <w:bCs/>
                <w:color w:val="000000"/>
              </w:rPr>
              <w:footnoteReference w:id="3"/>
            </w:r>
          </w:p>
        </w:tc>
      </w:tr>
      <w:tr w:rsidR="00134AF9" w:rsidRPr="00D00522" w:rsidTr="008F3879">
        <w:trPr>
          <w:jc w:val="center"/>
        </w:trPr>
        <w:tc>
          <w:tcPr>
            <w:tcW w:w="1601" w:type="dxa"/>
            <w:vAlign w:val="center"/>
          </w:tcPr>
          <w:p w:rsidR="00134AF9" w:rsidRPr="00D00522" w:rsidRDefault="00134AF9" w:rsidP="008F3879">
            <w:pPr>
              <w:tabs>
                <w:tab w:val="left" w:pos="9639"/>
              </w:tabs>
              <w:jc w:val="center"/>
            </w:pPr>
            <w:r>
              <w:t>1</w:t>
            </w:r>
          </w:p>
        </w:tc>
        <w:tc>
          <w:tcPr>
            <w:tcW w:w="3685" w:type="dxa"/>
            <w:vAlign w:val="center"/>
          </w:tcPr>
          <w:p w:rsidR="00134AF9" w:rsidRPr="00D00522" w:rsidRDefault="00134AF9" w:rsidP="008F3879">
            <w:pPr>
              <w:tabs>
                <w:tab w:val="left" w:pos="9639"/>
              </w:tabs>
              <w:jc w:val="center"/>
            </w:pPr>
          </w:p>
        </w:tc>
        <w:tc>
          <w:tcPr>
            <w:tcW w:w="4151" w:type="dxa"/>
          </w:tcPr>
          <w:p w:rsidR="00134AF9" w:rsidRPr="00D00522" w:rsidRDefault="00134AF9" w:rsidP="008F3879">
            <w:pPr>
              <w:tabs>
                <w:tab w:val="left" w:pos="9639"/>
              </w:tabs>
              <w:jc w:val="center"/>
            </w:pPr>
          </w:p>
        </w:tc>
      </w:tr>
      <w:tr w:rsidR="00134AF9" w:rsidRPr="00D00522" w:rsidTr="008F3879">
        <w:trPr>
          <w:jc w:val="center"/>
        </w:trPr>
        <w:tc>
          <w:tcPr>
            <w:tcW w:w="1601" w:type="dxa"/>
            <w:vAlign w:val="center"/>
          </w:tcPr>
          <w:p w:rsidR="00134AF9" w:rsidRPr="00D00522" w:rsidRDefault="00134AF9" w:rsidP="008F3879">
            <w:pPr>
              <w:tabs>
                <w:tab w:val="left" w:pos="9639"/>
              </w:tabs>
              <w:jc w:val="center"/>
            </w:pPr>
            <w:r>
              <w:t>2</w:t>
            </w:r>
          </w:p>
        </w:tc>
        <w:tc>
          <w:tcPr>
            <w:tcW w:w="3685" w:type="dxa"/>
            <w:vAlign w:val="center"/>
          </w:tcPr>
          <w:p w:rsidR="00134AF9" w:rsidRPr="00D00522" w:rsidRDefault="00134AF9" w:rsidP="008F3879">
            <w:pPr>
              <w:tabs>
                <w:tab w:val="left" w:pos="9639"/>
              </w:tabs>
              <w:jc w:val="center"/>
            </w:pPr>
          </w:p>
        </w:tc>
        <w:tc>
          <w:tcPr>
            <w:tcW w:w="4151" w:type="dxa"/>
          </w:tcPr>
          <w:p w:rsidR="00134AF9" w:rsidRPr="00D00522" w:rsidRDefault="00134AF9" w:rsidP="008F3879">
            <w:pPr>
              <w:tabs>
                <w:tab w:val="left" w:pos="9639"/>
              </w:tabs>
              <w:jc w:val="center"/>
            </w:pPr>
          </w:p>
        </w:tc>
      </w:tr>
      <w:tr w:rsidR="00134AF9" w:rsidRPr="00D00522" w:rsidTr="008F3879">
        <w:trPr>
          <w:jc w:val="center"/>
        </w:trPr>
        <w:tc>
          <w:tcPr>
            <w:tcW w:w="1601" w:type="dxa"/>
            <w:vAlign w:val="center"/>
          </w:tcPr>
          <w:p w:rsidR="00134AF9" w:rsidRPr="00D00522" w:rsidRDefault="00134AF9" w:rsidP="008F3879">
            <w:pPr>
              <w:tabs>
                <w:tab w:val="left" w:pos="9639"/>
              </w:tabs>
              <w:jc w:val="center"/>
            </w:pPr>
            <w:r>
              <w:t>…</w:t>
            </w:r>
          </w:p>
        </w:tc>
        <w:tc>
          <w:tcPr>
            <w:tcW w:w="3685" w:type="dxa"/>
            <w:vAlign w:val="center"/>
          </w:tcPr>
          <w:p w:rsidR="00134AF9" w:rsidRPr="00D00522" w:rsidRDefault="00134AF9" w:rsidP="008F3879">
            <w:pPr>
              <w:tabs>
                <w:tab w:val="left" w:pos="9639"/>
              </w:tabs>
              <w:jc w:val="center"/>
            </w:pPr>
          </w:p>
        </w:tc>
        <w:tc>
          <w:tcPr>
            <w:tcW w:w="4151" w:type="dxa"/>
          </w:tcPr>
          <w:p w:rsidR="00134AF9" w:rsidRPr="00D00522" w:rsidRDefault="00134AF9" w:rsidP="008F3879">
            <w:pPr>
              <w:tabs>
                <w:tab w:val="left" w:pos="9639"/>
              </w:tabs>
              <w:jc w:val="center"/>
            </w:pPr>
          </w:p>
        </w:tc>
      </w:tr>
    </w:tbl>
    <w:p w:rsidR="00134AF9" w:rsidRPr="00D00522" w:rsidRDefault="00134AF9" w:rsidP="00580393">
      <w:pPr>
        <w:tabs>
          <w:tab w:val="left" w:pos="9639"/>
        </w:tabs>
      </w:pPr>
    </w:p>
    <w:p w:rsidR="00134AF9" w:rsidRPr="00D00522" w:rsidRDefault="00134AF9" w:rsidP="00580393">
      <w:pPr>
        <w:tabs>
          <w:tab w:val="left" w:pos="-4140"/>
          <w:tab w:val="left" w:pos="2160"/>
          <w:tab w:val="left" w:pos="6480"/>
        </w:tabs>
        <w:rPr>
          <w:lang w:eastAsia="ru-RU"/>
        </w:rPr>
      </w:pPr>
    </w:p>
    <w:p w:rsidR="00134AF9" w:rsidRPr="00D00522" w:rsidRDefault="00134AF9" w:rsidP="00580393">
      <w:pPr>
        <w:tabs>
          <w:tab w:val="left" w:pos="-4140"/>
          <w:tab w:val="left" w:pos="2160"/>
          <w:tab w:val="left" w:pos="6480"/>
        </w:tabs>
        <w:rPr>
          <w:lang w:eastAsia="ru-RU"/>
        </w:rPr>
      </w:pPr>
    </w:p>
    <w:p w:rsidR="00134AF9" w:rsidRPr="00D00522" w:rsidRDefault="00134AF9" w:rsidP="00580393">
      <w:pPr>
        <w:tabs>
          <w:tab w:val="left" w:pos="-4140"/>
          <w:tab w:val="left" w:pos="2160"/>
          <w:tab w:val="left" w:pos="6480"/>
        </w:tabs>
        <w:rPr>
          <w:lang w:eastAsia="ru-RU"/>
        </w:rPr>
      </w:pPr>
    </w:p>
    <w:p w:rsidR="00134AF9" w:rsidRPr="00D00522" w:rsidRDefault="00134AF9" w:rsidP="00580393">
      <w:pPr>
        <w:tabs>
          <w:tab w:val="left" w:pos="-4140"/>
          <w:tab w:val="left" w:pos="2160"/>
          <w:tab w:val="left" w:pos="6480"/>
        </w:tabs>
        <w:rPr>
          <w:rFonts w:eastAsia="MS Mincho"/>
          <w:b/>
          <w:i/>
          <w:sz w:val="28"/>
          <w:szCs w:val="28"/>
        </w:rPr>
      </w:pPr>
      <w:r>
        <w:rPr>
          <w:lang w:eastAsia="ru-RU"/>
        </w:rPr>
        <w:t xml:space="preserve">Приложение: </w:t>
      </w:r>
      <w:r>
        <w:t>копии водительских удостоверений</w:t>
      </w:r>
    </w:p>
    <w:p w:rsidR="00134AF9" w:rsidRPr="00D00522" w:rsidRDefault="00134AF9" w:rsidP="00580393"/>
    <w:p w:rsidR="00134AF9" w:rsidRPr="00D00522" w:rsidRDefault="00134AF9" w:rsidP="00580393"/>
    <w:p w:rsidR="00134AF9" w:rsidRPr="00D00522" w:rsidRDefault="00134AF9" w:rsidP="00580393"/>
    <w:p w:rsidR="00134AF9" w:rsidRPr="00D00522" w:rsidRDefault="00134AF9" w:rsidP="00580393"/>
    <w:p w:rsidR="00134AF9" w:rsidRPr="00D00522" w:rsidRDefault="00134AF9" w:rsidP="00580393"/>
    <w:p w:rsidR="00134AF9" w:rsidRPr="00D00522" w:rsidRDefault="00134AF9" w:rsidP="00580393">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Открытого конкурса от имени  ________________________________________________________________</w:t>
      </w:r>
    </w:p>
    <w:p w:rsidR="00134AF9" w:rsidRPr="00D00522" w:rsidRDefault="00134AF9" w:rsidP="00580393">
      <w:pPr>
        <w:tabs>
          <w:tab w:val="left" w:pos="8640"/>
        </w:tabs>
        <w:jc w:val="center"/>
        <w:rPr>
          <w:i/>
        </w:rPr>
      </w:pPr>
      <w:r>
        <w:rPr>
          <w:i/>
        </w:rPr>
        <w:t>(наименование претендента)</w:t>
      </w:r>
    </w:p>
    <w:p w:rsidR="00134AF9" w:rsidRPr="00D00522" w:rsidRDefault="00134AF9" w:rsidP="00580393">
      <w:pPr>
        <w:rPr>
          <w:sz w:val="28"/>
          <w:szCs w:val="28"/>
          <w:lang w:eastAsia="ru-RU"/>
        </w:rPr>
      </w:pPr>
      <w:r>
        <w:rPr>
          <w:sz w:val="28"/>
          <w:szCs w:val="28"/>
          <w:lang w:eastAsia="ru-RU"/>
        </w:rPr>
        <w:t>__________________________________________________________________</w:t>
      </w:r>
    </w:p>
    <w:p w:rsidR="00134AF9" w:rsidRPr="00D00522" w:rsidRDefault="00134AF9" w:rsidP="00580393">
      <w:pPr>
        <w:rPr>
          <w:i/>
        </w:rPr>
      </w:pPr>
      <w:r>
        <w:rPr>
          <w:i/>
        </w:rPr>
        <w:t xml:space="preserve">       М.П.</w:t>
      </w:r>
      <w:r>
        <w:rPr>
          <w:i/>
        </w:rPr>
        <w:tab/>
      </w:r>
      <w:r>
        <w:rPr>
          <w:i/>
        </w:rPr>
        <w:tab/>
      </w:r>
      <w:r>
        <w:rPr>
          <w:i/>
        </w:rPr>
        <w:tab/>
        <w:t>(должность, подпись, ФИО)</w:t>
      </w:r>
    </w:p>
    <w:p w:rsidR="00134AF9" w:rsidRPr="00D00522" w:rsidRDefault="00134AF9" w:rsidP="00580393">
      <w:pPr>
        <w:rPr>
          <w:sz w:val="28"/>
          <w:szCs w:val="28"/>
          <w:lang w:eastAsia="ru-RU"/>
        </w:rPr>
      </w:pPr>
      <w:r>
        <w:rPr>
          <w:sz w:val="28"/>
          <w:szCs w:val="28"/>
          <w:lang w:eastAsia="ru-RU"/>
        </w:rPr>
        <w:t>"____" ____________ 201__ г.</w:t>
      </w:r>
    </w:p>
    <w:p w:rsidR="00134AF9" w:rsidRDefault="00134AF9" w:rsidP="00580393">
      <w:pPr>
        <w:tabs>
          <w:tab w:val="left" w:pos="-4140"/>
          <w:tab w:val="left" w:pos="2160"/>
          <w:tab w:val="left" w:pos="6480"/>
        </w:tabs>
        <w:rPr>
          <w:sz w:val="28"/>
          <w:szCs w:val="28"/>
          <w:lang w:eastAsia="ru-RU"/>
        </w:rPr>
      </w:pPr>
    </w:p>
    <w:p w:rsidR="00134AF9" w:rsidRDefault="00134AF9" w:rsidP="00580393">
      <w:pPr>
        <w:tabs>
          <w:tab w:val="left" w:pos="-4140"/>
          <w:tab w:val="left" w:pos="2160"/>
          <w:tab w:val="left" w:pos="6480"/>
        </w:tabs>
        <w:rPr>
          <w:sz w:val="28"/>
          <w:szCs w:val="28"/>
          <w:lang w:eastAsia="ru-RU"/>
        </w:rPr>
      </w:pPr>
    </w:p>
    <w:p w:rsidR="00134AF9" w:rsidRDefault="00134AF9" w:rsidP="00580393">
      <w:pPr>
        <w:tabs>
          <w:tab w:val="left" w:pos="-4140"/>
          <w:tab w:val="left" w:pos="2160"/>
          <w:tab w:val="left" w:pos="6480"/>
        </w:tabs>
        <w:rPr>
          <w:sz w:val="28"/>
          <w:szCs w:val="28"/>
          <w:lang w:eastAsia="ru-RU"/>
        </w:rPr>
      </w:pPr>
    </w:p>
    <w:p w:rsidR="00134AF9" w:rsidRDefault="00134AF9" w:rsidP="00580393">
      <w:pPr>
        <w:tabs>
          <w:tab w:val="left" w:pos="-4140"/>
          <w:tab w:val="left" w:pos="2160"/>
          <w:tab w:val="left" w:pos="6480"/>
        </w:tabs>
        <w:rPr>
          <w:sz w:val="28"/>
          <w:szCs w:val="28"/>
          <w:lang w:eastAsia="ru-RU"/>
        </w:rPr>
      </w:pPr>
    </w:p>
    <w:p w:rsidR="00134AF9" w:rsidRDefault="00134AF9" w:rsidP="00580393">
      <w:pPr>
        <w:tabs>
          <w:tab w:val="left" w:pos="-4140"/>
          <w:tab w:val="left" w:pos="2160"/>
          <w:tab w:val="left" w:pos="6480"/>
        </w:tabs>
        <w:rPr>
          <w:sz w:val="28"/>
          <w:szCs w:val="28"/>
          <w:lang w:eastAsia="ru-RU"/>
        </w:rPr>
      </w:pPr>
    </w:p>
    <w:p w:rsidR="00134AF9" w:rsidRDefault="00134AF9" w:rsidP="00580393">
      <w:pPr>
        <w:pStyle w:val="19"/>
        <w:ind w:firstLine="0"/>
        <w:jc w:val="right"/>
        <w:outlineLvl w:val="0"/>
        <w:rPr>
          <w:b/>
          <w:i/>
          <w:iCs/>
        </w:rPr>
      </w:pPr>
    </w:p>
    <w:p w:rsidR="00134AF9" w:rsidRDefault="00134AF9" w:rsidP="00580393">
      <w:pPr>
        <w:pStyle w:val="19"/>
        <w:ind w:firstLine="0"/>
        <w:jc w:val="right"/>
        <w:outlineLvl w:val="0"/>
        <w:rPr>
          <w:b/>
          <w:i/>
          <w:iCs/>
        </w:rPr>
      </w:pPr>
    </w:p>
    <w:p w:rsidR="00134AF9" w:rsidRDefault="00134AF9" w:rsidP="00580393">
      <w:pPr>
        <w:pStyle w:val="19"/>
        <w:ind w:firstLine="0"/>
        <w:jc w:val="right"/>
        <w:outlineLvl w:val="0"/>
        <w:rPr>
          <w:b/>
          <w:i/>
          <w:iCs/>
        </w:rPr>
      </w:pPr>
    </w:p>
    <w:p w:rsidR="00134AF9" w:rsidRDefault="00134AF9" w:rsidP="00580393">
      <w:pPr>
        <w:pStyle w:val="19"/>
        <w:ind w:firstLine="0"/>
        <w:jc w:val="right"/>
        <w:outlineLvl w:val="0"/>
        <w:rPr>
          <w:b/>
          <w:i/>
          <w:iCs/>
        </w:rPr>
      </w:pPr>
    </w:p>
    <w:p w:rsidR="00134AF9" w:rsidRDefault="00134AF9" w:rsidP="00580393">
      <w:pPr>
        <w:pStyle w:val="19"/>
        <w:ind w:firstLine="0"/>
        <w:jc w:val="right"/>
        <w:outlineLvl w:val="0"/>
        <w:rPr>
          <w:b/>
          <w:i/>
          <w:iCs/>
        </w:rPr>
      </w:pPr>
    </w:p>
    <w:p w:rsidR="00771D63" w:rsidRDefault="00771D63" w:rsidP="00580393">
      <w:pPr>
        <w:pStyle w:val="19"/>
        <w:ind w:firstLine="0"/>
        <w:jc w:val="right"/>
        <w:outlineLvl w:val="0"/>
        <w:rPr>
          <w:b/>
          <w:i/>
          <w:iCs/>
        </w:rPr>
      </w:pPr>
    </w:p>
    <w:p w:rsidR="00771D63" w:rsidRDefault="00771D63" w:rsidP="00580393">
      <w:pPr>
        <w:pStyle w:val="19"/>
        <w:ind w:firstLine="0"/>
        <w:jc w:val="right"/>
        <w:outlineLvl w:val="0"/>
        <w:rPr>
          <w:b/>
          <w:i/>
          <w:iCs/>
        </w:rPr>
      </w:pPr>
    </w:p>
    <w:p w:rsidR="00771D63" w:rsidRDefault="00771D63" w:rsidP="00580393">
      <w:pPr>
        <w:pStyle w:val="19"/>
        <w:ind w:firstLine="0"/>
        <w:jc w:val="right"/>
        <w:outlineLvl w:val="0"/>
        <w:rPr>
          <w:b/>
          <w:i/>
          <w:iCs/>
        </w:rPr>
      </w:pPr>
    </w:p>
    <w:p w:rsidR="00134AF9" w:rsidRDefault="00134AF9"/>
    <w:p w:rsidR="00134AF9" w:rsidRDefault="000E18F6">
      <w:pPr>
        <w:pStyle w:val="19"/>
        <w:ind w:firstLine="0"/>
        <w:jc w:val="right"/>
        <w:outlineLvl w:val="0"/>
        <w:rPr>
          <w:b/>
          <w:i/>
          <w:iCs/>
        </w:rPr>
      </w:pPr>
      <w:r>
        <w:lastRenderedPageBreak/>
        <w:t>Приложение № 7</w:t>
      </w:r>
      <w:r>
        <w:br/>
        <w:t>к документации о закупке</w:t>
      </w:r>
    </w:p>
    <w:p w:rsidR="00C03380" w:rsidRPr="00C03380" w:rsidRDefault="00C03380" w:rsidP="00C03380"/>
    <w:p w:rsidR="00134AF9" w:rsidRPr="00D00522" w:rsidRDefault="00134AF9" w:rsidP="00B90032">
      <w:pPr>
        <w:tabs>
          <w:tab w:val="left" w:pos="-4140"/>
          <w:tab w:val="left" w:pos="2160"/>
          <w:tab w:val="left" w:pos="6480"/>
        </w:tabs>
        <w:jc w:val="center"/>
        <w:rPr>
          <w:b/>
          <w:sz w:val="32"/>
          <w:szCs w:val="32"/>
        </w:rPr>
      </w:pPr>
      <w:r>
        <w:rPr>
          <w:b/>
          <w:sz w:val="32"/>
          <w:szCs w:val="32"/>
          <w:lang w:eastAsia="ru-RU"/>
        </w:rPr>
        <w:t xml:space="preserve">СВЕДЕНИЯ О </w:t>
      </w:r>
      <w:r>
        <w:rPr>
          <w:b/>
          <w:sz w:val="32"/>
          <w:szCs w:val="32"/>
        </w:rPr>
        <w:t>ТРАНСПОРТНЫХ СРЕДСТВАХ</w:t>
      </w:r>
    </w:p>
    <w:p w:rsidR="00134AF9" w:rsidRPr="00D00522" w:rsidRDefault="00134AF9" w:rsidP="00B90032">
      <w:pPr>
        <w:jc w:val="center"/>
        <w:rPr>
          <w:sz w:val="28"/>
          <w:szCs w:val="28"/>
        </w:rPr>
      </w:pPr>
      <w:r>
        <w:rPr>
          <w:sz w:val="28"/>
          <w:szCs w:val="28"/>
        </w:rPr>
        <w:t>(</w:t>
      </w:r>
      <w:r>
        <w:rPr>
          <w:i/>
        </w:rPr>
        <w:t>указывается транспортные средства, которые необходимы для оказания услуг, являющихся предметом процедуры Открытого конкурса</w:t>
      </w:r>
      <w:r>
        <w:rPr>
          <w:sz w:val="28"/>
          <w:szCs w:val="28"/>
        </w:rPr>
        <w:t>)</w:t>
      </w:r>
    </w:p>
    <w:p w:rsidR="00134AF9" w:rsidRPr="00D00522" w:rsidRDefault="00134AF9" w:rsidP="00B90032">
      <w:pPr>
        <w:tabs>
          <w:tab w:val="left" w:pos="9639"/>
        </w:tabs>
        <w:rPr>
          <w:b/>
          <w:bCs/>
          <w:sz w:val="28"/>
          <w:szCs w:val="28"/>
        </w:rPr>
      </w:pPr>
    </w:p>
    <w:p w:rsidR="00134AF9" w:rsidRPr="00D00522" w:rsidRDefault="00134AF9" w:rsidP="00B90032">
      <w:pPr>
        <w:tabs>
          <w:tab w:val="left" w:pos="9639"/>
        </w:tabs>
        <w:rPr>
          <w:b/>
          <w:bCs/>
          <w:sz w:val="28"/>
          <w:szCs w:val="28"/>
        </w:rPr>
      </w:pPr>
    </w:p>
    <w:tbl>
      <w:tblPr>
        <w:tblW w:w="10052"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1829"/>
        <w:gridCol w:w="1856"/>
        <w:gridCol w:w="1376"/>
        <w:gridCol w:w="2160"/>
        <w:gridCol w:w="1759"/>
      </w:tblGrid>
      <w:tr w:rsidR="00134AF9" w:rsidRPr="00D00522" w:rsidTr="008F3879">
        <w:trPr>
          <w:jc w:val="center"/>
        </w:trPr>
        <w:tc>
          <w:tcPr>
            <w:tcW w:w="1072" w:type="dxa"/>
            <w:vAlign w:val="center"/>
          </w:tcPr>
          <w:p w:rsidR="00134AF9" w:rsidRPr="00D00522" w:rsidRDefault="00134AF9" w:rsidP="008F3879">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1829" w:type="dxa"/>
            <w:vAlign w:val="center"/>
          </w:tcPr>
          <w:p w:rsidR="00134AF9" w:rsidRPr="00D00522" w:rsidRDefault="00134AF9" w:rsidP="008F3879">
            <w:pPr>
              <w:jc w:val="center"/>
              <w:rPr>
                <w:color w:val="000000"/>
              </w:rPr>
            </w:pPr>
            <w:r>
              <w:rPr>
                <w:color w:val="000000"/>
              </w:rPr>
              <w:t>Марка/ модель ТС</w:t>
            </w:r>
          </w:p>
        </w:tc>
        <w:tc>
          <w:tcPr>
            <w:tcW w:w="1856" w:type="dxa"/>
            <w:vAlign w:val="center"/>
          </w:tcPr>
          <w:p w:rsidR="00134AF9" w:rsidRPr="00D00522" w:rsidRDefault="00134AF9" w:rsidP="008F3879">
            <w:pPr>
              <w:jc w:val="center"/>
              <w:rPr>
                <w:color w:val="000000"/>
              </w:rPr>
            </w:pPr>
            <w:r>
              <w:rPr>
                <w:color w:val="000000"/>
              </w:rPr>
              <w:t>Государственный № ТС</w:t>
            </w:r>
          </w:p>
        </w:tc>
        <w:tc>
          <w:tcPr>
            <w:tcW w:w="1376" w:type="dxa"/>
            <w:vAlign w:val="center"/>
          </w:tcPr>
          <w:p w:rsidR="00134AF9" w:rsidRPr="00D00522" w:rsidRDefault="00134AF9" w:rsidP="008F3879">
            <w:pPr>
              <w:jc w:val="center"/>
              <w:rPr>
                <w:color w:val="000000"/>
              </w:rPr>
            </w:pPr>
            <w:r>
              <w:rPr>
                <w:color w:val="000000"/>
              </w:rPr>
              <w:t>Год изготовления ТС</w:t>
            </w:r>
          </w:p>
        </w:tc>
        <w:tc>
          <w:tcPr>
            <w:tcW w:w="2160" w:type="dxa"/>
            <w:vAlign w:val="center"/>
          </w:tcPr>
          <w:p w:rsidR="00134AF9" w:rsidRPr="00D00522" w:rsidRDefault="00134AF9" w:rsidP="008F3879">
            <w:pPr>
              <w:jc w:val="center"/>
              <w:rPr>
                <w:color w:val="000000"/>
              </w:rPr>
            </w:pPr>
            <w:r>
              <w:rPr>
                <w:color w:val="000000"/>
              </w:rPr>
              <w:t>Номер паспорта транспортного средства</w:t>
            </w:r>
          </w:p>
        </w:tc>
        <w:tc>
          <w:tcPr>
            <w:tcW w:w="1759" w:type="dxa"/>
            <w:vAlign w:val="center"/>
          </w:tcPr>
          <w:p w:rsidR="00134AF9" w:rsidRPr="00D00522" w:rsidRDefault="00134AF9" w:rsidP="008F3879">
            <w:pPr>
              <w:jc w:val="center"/>
              <w:rPr>
                <w:color w:val="000000"/>
              </w:rPr>
            </w:pPr>
            <w:r>
              <w:rPr>
                <w:color w:val="000000"/>
              </w:rPr>
              <w:t>Номер свидетельства о регистрации ТС</w:t>
            </w:r>
            <w:r>
              <w:rPr>
                <w:rStyle w:val="af6"/>
                <w:color w:val="000000"/>
              </w:rPr>
              <w:footnoteReference w:id="4"/>
            </w:r>
          </w:p>
        </w:tc>
      </w:tr>
      <w:tr w:rsidR="00134AF9" w:rsidRPr="00D00522" w:rsidTr="008F3879">
        <w:trPr>
          <w:jc w:val="center"/>
        </w:trPr>
        <w:tc>
          <w:tcPr>
            <w:tcW w:w="1072" w:type="dxa"/>
            <w:vAlign w:val="center"/>
          </w:tcPr>
          <w:p w:rsidR="00134AF9" w:rsidRPr="00D00522" w:rsidRDefault="00134AF9" w:rsidP="008F3879">
            <w:pPr>
              <w:tabs>
                <w:tab w:val="left" w:pos="9639"/>
              </w:tabs>
              <w:jc w:val="center"/>
            </w:pPr>
            <w:r>
              <w:t>1</w:t>
            </w:r>
          </w:p>
        </w:tc>
        <w:tc>
          <w:tcPr>
            <w:tcW w:w="1829" w:type="dxa"/>
            <w:vAlign w:val="center"/>
          </w:tcPr>
          <w:p w:rsidR="00134AF9" w:rsidRPr="00D00522" w:rsidRDefault="00134AF9" w:rsidP="008F3879">
            <w:pPr>
              <w:tabs>
                <w:tab w:val="left" w:pos="9639"/>
              </w:tabs>
              <w:jc w:val="center"/>
            </w:pPr>
          </w:p>
        </w:tc>
        <w:tc>
          <w:tcPr>
            <w:tcW w:w="1856" w:type="dxa"/>
          </w:tcPr>
          <w:p w:rsidR="00134AF9" w:rsidRPr="00D00522" w:rsidRDefault="00134AF9" w:rsidP="008F3879">
            <w:pPr>
              <w:tabs>
                <w:tab w:val="left" w:pos="9639"/>
              </w:tabs>
              <w:jc w:val="center"/>
            </w:pPr>
          </w:p>
        </w:tc>
        <w:tc>
          <w:tcPr>
            <w:tcW w:w="1376" w:type="dxa"/>
          </w:tcPr>
          <w:p w:rsidR="00134AF9" w:rsidRPr="00D00522" w:rsidRDefault="00134AF9" w:rsidP="008F3879">
            <w:pPr>
              <w:tabs>
                <w:tab w:val="left" w:pos="9639"/>
              </w:tabs>
              <w:jc w:val="center"/>
            </w:pPr>
          </w:p>
        </w:tc>
        <w:tc>
          <w:tcPr>
            <w:tcW w:w="2160" w:type="dxa"/>
            <w:vAlign w:val="center"/>
          </w:tcPr>
          <w:p w:rsidR="00134AF9" w:rsidRPr="00D00522" w:rsidRDefault="00134AF9" w:rsidP="008F3879">
            <w:pPr>
              <w:tabs>
                <w:tab w:val="left" w:pos="9639"/>
              </w:tabs>
              <w:jc w:val="center"/>
            </w:pPr>
          </w:p>
        </w:tc>
        <w:tc>
          <w:tcPr>
            <w:tcW w:w="1759" w:type="dxa"/>
            <w:vAlign w:val="center"/>
          </w:tcPr>
          <w:p w:rsidR="00134AF9" w:rsidRPr="00D00522" w:rsidRDefault="00134AF9" w:rsidP="008F3879">
            <w:pPr>
              <w:tabs>
                <w:tab w:val="left" w:pos="9639"/>
              </w:tabs>
              <w:jc w:val="center"/>
            </w:pPr>
          </w:p>
        </w:tc>
      </w:tr>
      <w:tr w:rsidR="00134AF9" w:rsidRPr="00D00522" w:rsidTr="008F3879">
        <w:trPr>
          <w:jc w:val="center"/>
        </w:trPr>
        <w:tc>
          <w:tcPr>
            <w:tcW w:w="1072" w:type="dxa"/>
            <w:vAlign w:val="center"/>
          </w:tcPr>
          <w:p w:rsidR="00134AF9" w:rsidRPr="00D00522" w:rsidRDefault="00134AF9" w:rsidP="008F3879">
            <w:pPr>
              <w:tabs>
                <w:tab w:val="left" w:pos="9639"/>
              </w:tabs>
              <w:jc w:val="center"/>
            </w:pPr>
            <w:r>
              <w:t>2</w:t>
            </w:r>
          </w:p>
        </w:tc>
        <w:tc>
          <w:tcPr>
            <w:tcW w:w="1829" w:type="dxa"/>
            <w:vAlign w:val="center"/>
          </w:tcPr>
          <w:p w:rsidR="00134AF9" w:rsidRPr="00D00522" w:rsidRDefault="00134AF9" w:rsidP="008F3879">
            <w:pPr>
              <w:tabs>
                <w:tab w:val="left" w:pos="9639"/>
              </w:tabs>
              <w:jc w:val="center"/>
            </w:pPr>
          </w:p>
        </w:tc>
        <w:tc>
          <w:tcPr>
            <w:tcW w:w="1856" w:type="dxa"/>
          </w:tcPr>
          <w:p w:rsidR="00134AF9" w:rsidRPr="00D00522" w:rsidRDefault="00134AF9" w:rsidP="008F3879">
            <w:pPr>
              <w:tabs>
                <w:tab w:val="left" w:pos="9639"/>
              </w:tabs>
              <w:jc w:val="center"/>
            </w:pPr>
          </w:p>
        </w:tc>
        <w:tc>
          <w:tcPr>
            <w:tcW w:w="1376" w:type="dxa"/>
          </w:tcPr>
          <w:p w:rsidR="00134AF9" w:rsidRPr="00D00522" w:rsidRDefault="00134AF9" w:rsidP="008F3879">
            <w:pPr>
              <w:tabs>
                <w:tab w:val="left" w:pos="9639"/>
              </w:tabs>
              <w:jc w:val="center"/>
            </w:pPr>
          </w:p>
        </w:tc>
        <w:tc>
          <w:tcPr>
            <w:tcW w:w="2160" w:type="dxa"/>
            <w:vAlign w:val="center"/>
          </w:tcPr>
          <w:p w:rsidR="00134AF9" w:rsidRPr="00D00522" w:rsidRDefault="00134AF9" w:rsidP="008F3879">
            <w:pPr>
              <w:tabs>
                <w:tab w:val="left" w:pos="9639"/>
              </w:tabs>
              <w:jc w:val="center"/>
            </w:pPr>
          </w:p>
        </w:tc>
        <w:tc>
          <w:tcPr>
            <w:tcW w:w="1759" w:type="dxa"/>
            <w:vAlign w:val="center"/>
          </w:tcPr>
          <w:p w:rsidR="00134AF9" w:rsidRPr="00D00522" w:rsidRDefault="00134AF9" w:rsidP="008F3879">
            <w:pPr>
              <w:tabs>
                <w:tab w:val="left" w:pos="9639"/>
              </w:tabs>
              <w:jc w:val="center"/>
            </w:pPr>
          </w:p>
        </w:tc>
      </w:tr>
      <w:tr w:rsidR="00134AF9" w:rsidRPr="00D00522" w:rsidTr="008F3879">
        <w:trPr>
          <w:jc w:val="center"/>
        </w:trPr>
        <w:tc>
          <w:tcPr>
            <w:tcW w:w="1072" w:type="dxa"/>
            <w:vAlign w:val="center"/>
          </w:tcPr>
          <w:p w:rsidR="00134AF9" w:rsidRPr="00D00522" w:rsidRDefault="00134AF9" w:rsidP="008F3879">
            <w:pPr>
              <w:tabs>
                <w:tab w:val="left" w:pos="9639"/>
              </w:tabs>
              <w:jc w:val="center"/>
            </w:pPr>
            <w:r>
              <w:t>…</w:t>
            </w:r>
          </w:p>
        </w:tc>
        <w:tc>
          <w:tcPr>
            <w:tcW w:w="1829" w:type="dxa"/>
            <w:vAlign w:val="center"/>
          </w:tcPr>
          <w:p w:rsidR="00134AF9" w:rsidRPr="00D00522" w:rsidRDefault="00134AF9" w:rsidP="008F3879">
            <w:pPr>
              <w:tabs>
                <w:tab w:val="left" w:pos="9639"/>
              </w:tabs>
              <w:jc w:val="center"/>
            </w:pPr>
          </w:p>
        </w:tc>
        <w:tc>
          <w:tcPr>
            <w:tcW w:w="1856" w:type="dxa"/>
          </w:tcPr>
          <w:p w:rsidR="00134AF9" w:rsidRPr="00D00522" w:rsidRDefault="00134AF9" w:rsidP="008F3879">
            <w:pPr>
              <w:tabs>
                <w:tab w:val="left" w:pos="9639"/>
              </w:tabs>
              <w:jc w:val="center"/>
            </w:pPr>
          </w:p>
        </w:tc>
        <w:tc>
          <w:tcPr>
            <w:tcW w:w="1376" w:type="dxa"/>
          </w:tcPr>
          <w:p w:rsidR="00134AF9" w:rsidRPr="00D00522" w:rsidRDefault="00134AF9" w:rsidP="008F3879">
            <w:pPr>
              <w:tabs>
                <w:tab w:val="left" w:pos="9639"/>
              </w:tabs>
              <w:jc w:val="center"/>
            </w:pPr>
          </w:p>
        </w:tc>
        <w:tc>
          <w:tcPr>
            <w:tcW w:w="2160" w:type="dxa"/>
            <w:vAlign w:val="center"/>
          </w:tcPr>
          <w:p w:rsidR="00134AF9" w:rsidRPr="00D00522" w:rsidRDefault="00134AF9" w:rsidP="008F3879">
            <w:pPr>
              <w:tabs>
                <w:tab w:val="left" w:pos="9639"/>
              </w:tabs>
              <w:jc w:val="center"/>
            </w:pPr>
          </w:p>
        </w:tc>
        <w:tc>
          <w:tcPr>
            <w:tcW w:w="1759" w:type="dxa"/>
            <w:vAlign w:val="center"/>
          </w:tcPr>
          <w:p w:rsidR="00134AF9" w:rsidRPr="00D00522" w:rsidRDefault="00134AF9" w:rsidP="008F3879">
            <w:pPr>
              <w:tabs>
                <w:tab w:val="left" w:pos="9639"/>
              </w:tabs>
              <w:jc w:val="center"/>
            </w:pPr>
          </w:p>
        </w:tc>
      </w:tr>
    </w:tbl>
    <w:p w:rsidR="00134AF9" w:rsidRPr="00D00522" w:rsidRDefault="00134AF9" w:rsidP="00B90032">
      <w:pPr>
        <w:tabs>
          <w:tab w:val="left" w:pos="-4140"/>
          <w:tab w:val="left" w:pos="2160"/>
          <w:tab w:val="left" w:pos="6480"/>
        </w:tabs>
        <w:rPr>
          <w:sz w:val="32"/>
          <w:szCs w:val="32"/>
          <w:lang w:eastAsia="ru-RU"/>
        </w:rPr>
      </w:pPr>
    </w:p>
    <w:p w:rsidR="00134AF9" w:rsidRPr="00D00522" w:rsidRDefault="00134AF9" w:rsidP="00B90032">
      <w:pPr>
        <w:tabs>
          <w:tab w:val="left" w:pos="-4140"/>
          <w:tab w:val="left" w:pos="2160"/>
          <w:tab w:val="left" w:pos="6480"/>
        </w:tabs>
        <w:rPr>
          <w:sz w:val="28"/>
          <w:szCs w:val="28"/>
          <w:lang w:eastAsia="ru-RU"/>
        </w:rPr>
      </w:pPr>
    </w:p>
    <w:p w:rsidR="00134AF9" w:rsidRPr="00D00522" w:rsidRDefault="00134AF9" w:rsidP="00B90032">
      <w:pPr>
        <w:tabs>
          <w:tab w:val="left" w:pos="-4140"/>
          <w:tab w:val="left" w:pos="2160"/>
          <w:tab w:val="left" w:pos="6480"/>
        </w:tabs>
        <w:rPr>
          <w:lang w:eastAsia="ru-RU"/>
        </w:rPr>
      </w:pPr>
      <w:r>
        <w:rPr>
          <w:lang w:eastAsia="ru-RU"/>
        </w:rPr>
        <w:t xml:space="preserve">Приложение: </w:t>
      </w:r>
      <w:r>
        <w:t>копия договора аренды/ копия ПТС/ копию свидетельства о регистрации транспортного средства</w:t>
      </w:r>
    </w:p>
    <w:p w:rsidR="00134AF9" w:rsidRPr="00D00522" w:rsidRDefault="00134AF9" w:rsidP="00B90032">
      <w:pPr>
        <w:tabs>
          <w:tab w:val="left" w:pos="-4140"/>
          <w:tab w:val="left" w:pos="2160"/>
          <w:tab w:val="left" w:pos="6480"/>
        </w:tabs>
        <w:rPr>
          <w:sz w:val="28"/>
          <w:szCs w:val="28"/>
          <w:lang w:eastAsia="ru-RU"/>
        </w:rPr>
      </w:pPr>
    </w:p>
    <w:p w:rsidR="00134AF9" w:rsidRPr="00D00522" w:rsidRDefault="00134AF9" w:rsidP="00B90032">
      <w:pPr>
        <w:pStyle w:val="19"/>
        <w:ind w:firstLine="708"/>
      </w:pPr>
      <w:r>
        <w:rPr>
          <w:b/>
        </w:rPr>
        <w:t>Представитель, имеющий полномочия подписать заявку на участие</w:t>
      </w:r>
      <w:r>
        <w:rPr>
          <w:b/>
          <w:bCs/>
          <w:szCs w:val="28"/>
        </w:rPr>
        <w:t xml:space="preserve"> в процедуре Открытого конкурса </w:t>
      </w:r>
      <w:r>
        <w:rPr>
          <w:b/>
        </w:rPr>
        <w:t>от имени</w:t>
      </w:r>
      <w:r>
        <w:t xml:space="preserve"> __________________________________________________________________</w:t>
      </w:r>
    </w:p>
    <w:p w:rsidR="00134AF9" w:rsidRPr="00D00522" w:rsidRDefault="00134AF9" w:rsidP="00B90032">
      <w:pPr>
        <w:pStyle w:val="19"/>
        <w:ind w:firstLine="708"/>
        <w:rPr>
          <w:i/>
        </w:rPr>
      </w:pPr>
      <w:r>
        <w:rPr>
          <w:i/>
        </w:rPr>
        <w:t xml:space="preserve">                                        (наименование претендента)</w:t>
      </w:r>
    </w:p>
    <w:p w:rsidR="00134AF9" w:rsidRPr="00D00522" w:rsidRDefault="00134AF9" w:rsidP="00B90032">
      <w:pPr>
        <w:pStyle w:val="19"/>
        <w:ind w:firstLine="0"/>
      </w:pPr>
      <w:r>
        <w:t>__________________________________________________________________</w:t>
      </w:r>
    </w:p>
    <w:p w:rsidR="00134AF9" w:rsidRPr="00D00522" w:rsidRDefault="00134AF9" w:rsidP="00B90032">
      <w:pPr>
        <w:pStyle w:val="19"/>
        <w:ind w:firstLine="708"/>
      </w:pPr>
      <w:r>
        <w:t xml:space="preserve">       Печать</w:t>
      </w:r>
      <w:r>
        <w:tab/>
      </w:r>
      <w:r>
        <w:tab/>
      </w:r>
      <w:r>
        <w:tab/>
        <w:t>(должность, подпись, ФИО)</w:t>
      </w:r>
    </w:p>
    <w:p w:rsidR="00134AF9" w:rsidRPr="00D00522" w:rsidRDefault="00134AF9" w:rsidP="00B90032">
      <w:pPr>
        <w:tabs>
          <w:tab w:val="left" w:pos="-4140"/>
          <w:tab w:val="left" w:pos="2160"/>
          <w:tab w:val="left" w:pos="6480"/>
        </w:tabs>
        <w:rPr>
          <w:sz w:val="28"/>
          <w:szCs w:val="28"/>
          <w:lang w:eastAsia="ru-RU"/>
        </w:rPr>
      </w:pPr>
      <w:r>
        <w:t>"____" _________ 201__ г.</w:t>
      </w:r>
    </w:p>
    <w:p w:rsidR="00134AF9" w:rsidRPr="00D00522" w:rsidRDefault="00134AF9" w:rsidP="00B90032">
      <w:pPr>
        <w:tabs>
          <w:tab w:val="left" w:pos="-4140"/>
          <w:tab w:val="left" w:pos="2160"/>
          <w:tab w:val="left" w:pos="6480"/>
        </w:tabs>
        <w:rPr>
          <w:sz w:val="28"/>
          <w:szCs w:val="28"/>
          <w:lang w:eastAsia="ru-RU"/>
        </w:rPr>
      </w:pPr>
    </w:p>
    <w:p w:rsidR="00134AF9" w:rsidRPr="00D00522" w:rsidRDefault="00134AF9" w:rsidP="00B90032">
      <w:pPr>
        <w:pStyle w:val="af9"/>
        <w:ind w:firstLine="0"/>
        <w:jc w:val="right"/>
        <w:outlineLvl w:val="0"/>
        <w:rPr>
          <w:sz w:val="28"/>
          <w:szCs w:val="28"/>
        </w:rPr>
      </w:pPr>
    </w:p>
    <w:p w:rsidR="00134AF9" w:rsidRPr="00D00522" w:rsidRDefault="00134AF9" w:rsidP="00B90032">
      <w:pPr>
        <w:pStyle w:val="af9"/>
        <w:ind w:firstLine="0"/>
        <w:jc w:val="right"/>
        <w:outlineLvl w:val="0"/>
        <w:rPr>
          <w:sz w:val="28"/>
          <w:szCs w:val="28"/>
        </w:rPr>
      </w:pPr>
    </w:p>
    <w:p w:rsidR="00134AF9" w:rsidRPr="00D00522" w:rsidRDefault="00134AF9" w:rsidP="00B90032">
      <w:pPr>
        <w:pStyle w:val="af9"/>
        <w:ind w:firstLine="0"/>
        <w:jc w:val="right"/>
        <w:outlineLvl w:val="0"/>
        <w:rPr>
          <w:sz w:val="28"/>
          <w:szCs w:val="28"/>
        </w:rPr>
      </w:pPr>
    </w:p>
    <w:p w:rsidR="00134AF9" w:rsidRPr="00D00522" w:rsidRDefault="00134AF9" w:rsidP="00B90032">
      <w:pPr>
        <w:pStyle w:val="af9"/>
        <w:ind w:firstLine="0"/>
        <w:jc w:val="right"/>
        <w:outlineLvl w:val="0"/>
        <w:rPr>
          <w:sz w:val="28"/>
          <w:szCs w:val="28"/>
        </w:rPr>
      </w:pPr>
    </w:p>
    <w:p w:rsidR="00134AF9" w:rsidRPr="00D00522" w:rsidRDefault="00134AF9" w:rsidP="00B90032">
      <w:pPr>
        <w:pStyle w:val="af9"/>
        <w:ind w:firstLine="0"/>
        <w:jc w:val="right"/>
        <w:outlineLvl w:val="0"/>
        <w:rPr>
          <w:sz w:val="28"/>
          <w:szCs w:val="28"/>
        </w:rPr>
      </w:pPr>
    </w:p>
    <w:p w:rsidR="00134AF9" w:rsidRPr="00D00522" w:rsidRDefault="00134AF9" w:rsidP="00B90032">
      <w:pPr>
        <w:pStyle w:val="af9"/>
        <w:ind w:firstLine="0"/>
        <w:jc w:val="right"/>
        <w:outlineLvl w:val="0"/>
        <w:rPr>
          <w:sz w:val="28"/>
          <w:szCs w:val="28"/>
        </w:rPr>
      </w:pPr>
    </w:p>
    <w:p w:rsidR="00134AF9" w:rsidRPr="00B17DB0" w:rsidRDefault="00134AF9" w:rsidP="00B90032"/>
    <w:p w:rsidR="00134AF9" w:rsidRDefault="00134AF9"/>
    <w:p w:rsidR="00C10125" w:rsidRDefault="00C10125">
      <w:pPr>
        <w:suppressAutoHyphens w:val="0"/>
        <w:rPr>
          <w:sz w:val="28"/>
          <w:szCs w:val="28"/>
          <w:highlight w:val="cyan"/>
        </w:rPr>
      </w:pPr>
    </w:p>
    <w:sectPr w:rsidR="00C10125"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DF4" w:rsidRDefault="00144DF4">
      <w:r>
        <w:separator/>
      </w:r>
    </w:p>
  </w:endnote>
  <w:endnote w:type="continuationSeparator" w:id="0">
    <w:p w:rsidR="00144DF4" w:rsidRDefault="00144DF4">
      <w:r>
        <w:continuationSeparator/>
      </w:r>
    </w:p>
  </w:endnote>
  <w:endnote w:type="continuationNotice" w:id="1">
    <w:p w:rsidR="00144DF4" w:rsidRDefault="00144DF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DF4" w:rsidRDefault="00144DF4">
      <w:r>
        <w:separator/>
      </w:r>
    </w:p>
  </w:footnote>
  <w:footnote w:type="continuationSeparator" w:id="0">
    <w:p w:rsidR="00144DF4" w:rsidRDefault="00144DF4">
      <w:r>
        <w:continuationSeparator/>
      </w:r>
    </w:p>
  </w:footnote>
  <w:footnote w:type="continuationNotice" w:id="1">
    <w:p w:rsidR="00144DF4" w:rsidRDefault="00144DF4"/>
  </w:footnote>
  <w:footnote w:id="2">
    <w:p w:rsidR="00134AF9" w:rsidRDefault="00134AF9" w:rsidP="002134BD">
      <w:pPr>
        <w:pStyle w:val="afe"/>
      </w:pPr>
      <w:r>
        <w:rPr>
          <w:rStyle w:val="af6"/>
        </w:rPr>
        <w:footnoteRef/>
      </w:r>
      <w:r>
        <w:t xml:space="preserve"> К сведениям об опыте прилагаются копии договоров и актов в соответствии с пунктом 2.7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134AF9" w:rsidRPr="001A50E7" w:rsidRDefault="00134AF9" w:rsidP="00580393">
      <w:pPr>
        <w:pStyle w:val="afe"/>
      </w:pPr>
      <w:r>
        <w:rPr>
          <w:rStyle w:val="af6"/>
        </w:rPr>
        <w:footnoteRef/>
      </w:r>
      <w:r>
        <w:t xml:space="preserve"> К сведениям о водителях прилагаются водительские удостоверения (копии, заверенные претендентом).</w:t>
      </w:r>
    </w:p>
  </w:footnote>
  <w:footnote w:id="4">
    <w:p w:rsidR="00134AF9" w:rsidRDefault="00134AF9" w:rsidP="00B90032">
      <w:pPr>
        <w:tabs>
          <w:tab w:val="left" w:pos="-4140"/>
          <w:tab w:val="left" w:pos="2160"/>
          <w:tab w:val="left" w:pos="6480"/>
        </w:tabs>
      </w:pPr>
      <w:r>
        <w:rPr>
          <w:rStyle w:val="af6"/>
        </w:rPr>
        <w:footnoteRef/>
      </w:r>
      <w:r>
        <w:t xml:space="preserve"> </w:t>
      </w:r>
      <w:r>
        <w:rPr>
          <w:sz w:val="20"/>
          <w:szCs w:val="20"/>
        </w:rPr>
        <w:t>К сведениям о транспортных средствах прилагаются заверенные претендентом копии документов, подтверждающие законное право использования (копия договора аренды/копия ПТС).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0B865C2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ED2486"/>
    <w:multiLevelType w:val="hybridMultilevel"/>
    <w:tmpl w:val="15EE914A"/>
    <w:lvl w:ilvl="0" w:tplc="018A7BE2">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9">
    <w:nsid w:val="46A32EF8"/>
    <w:multiLevelType w:val="hybridMultilevel"/>
    <w:tmpl w:val="E2F80456"/>
    <w:lvl w:ilvl="0" w:tplc="3190BD9C">
      <w:start w:val="1"/>
      <w:numFmt w:val="decimal"/>
      <w:lvlText w:val="2.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3">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36"/>
  </w:num>
  <w:num w:numId="9">
    <w:abstractNumId w:val="22"/>
  </w:num>
  <w:num w:numId="10">
    <w:abstractNumId w:val="28"/>
  </w:num>
  <w:num w:numId="11">
    <w:abstractNumId w:val="32"/>
  </w:num>
  <w:num w:numId="12">
    <w:abstractNumId w:val="30"/>
  </w:num>
  <w:num w:numId="13">
    <w:abstractNumId w:val="33"/>
  </w:num>
  <w:num w:numId="14">
    <w:abstractNumId w:val="37"/>
  </w:num>
  <w:num w:numId="15">
    <w:abstractNumId w:val="27"/>
  </w:num>
  <w:num w:numId="16">
    <w:abstractNumId w:val="29"/>
  </w:num>
  <w:num w:numId="17">
    <w:abstractNumId w:val="26"/>
  </w:num>
  <w:num w:numId="18">
    <w:abstractNumId w:val="24"/>
  </w:num>
  <w:num w:numId="19">
    <w:abstractNumId w:val="25"/>
  </w:num>
  <w:num w:numId="20">
    <w:abstractNumId w:val="31"/>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35"/>
  </w:num>
  <w:num w:numId="27">
    <w:abstractNumId w:val="22"/>
  </w:num>
  <w:num w:numId="28">
    <w:abstractNumId w:val="23"/>
  </w:num>
  <w:num w:numId="29">
    <w:abstractNumId w:val="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224FB"/>
    <w:rsid w:val="000236C9"/>
    <w:rsid w:val="00032BDE"/>
    <w:rsid w:val="00034376"/>
    <w:rsid w:val="00034877"/>
    <w:rsid w:val="00034E6C"/>
    <w:rsid w:val="000362F0"/>
    <w:rsid w:val="000374AB"/>
    <w:rsid w:val="00044646"/>
    <w:rsid w:val="00045327"/>
    <w:rsid w:val="000454C8"/>
    <w:rsid w:val="0004653B"/>
    <w:rsid w:val="00047535"/>
    <w:rsid w:val="0005366B"/>
    <w:rsid w:val="000557B3"/>
    <w:rsid w:val="0006056A"/>
    <w:rsid w:val="00060D59"/>
    <w:rsid w:val="00066A62"/>
    <w:rsid w:val="00067DAA"/>
    <w:rsid w:val="000728C1"/>
    <w:rsid w:val="000753BB"/>
    <w:rsid w:val="00076F66"/>
    <w:rsid w:val="0007720B"/>
    <w:rsid w:val="00083039"/>
    <w:rsid w:val="000846BC"/>
    <w:rsid w:val="00090344"/>
    <w:rsid w:val="00091B4D"/>
    <w:rsid w:val="00092D66"/>
    <w:rsid w:val="00093F19"/>
    <w:rsid w:val="000954FB"/>
    <w:rsid w:val="000978CE"/>
    <w:rsid w:val="000A0092"/>
    <w:rsid w:val="000A2B5E"/>
    <w:rsid w:val="000A2D97"/>
    <w:rsid w:val="000A3B81"/>
    <w:rsid w:val="000A4915"/>
    <w:rsid w:val="000A574E"/>
    <w:rsid w:val="000A679F"/>
    <w:rsid w:val="000B5302"/>
    <w:rsid w:val="000B658F"/>
    <w:rsid w:val="000C37D3"/>
    <w:rsid w:val="000C7CAF"/>
    <w:rsid w:val="000D5F3B"/>
    <w:rsid w:val="000E18F6"/>
    <w:rsid w:val="000E2086"/>
    <w:rsid w:val="000E5B2C"/>
    <w:rsid w:val="000E5BB8"/>
    <w:rsid w:val="000F024D"/>
    <w:rsid w:val="000F1048"/>
    <w:rsid w:val="000F1455"/>
    <w:rsid w:val="000F3BFB"/>
    <w:rsid w:val="000F6875"/>
    <w:rsid w:val="00102875"/>
    <w:rsid w:val="00106D91"/>
    <w:rsid w:val="00107C51"/>
    <w:rsid w:val="00110975"/>
    <w:rsid w:val="00112512"/>
    <w:rsid w:val="00116BFD"/>
    <w:rsid w:val="001172DB"/>
    <w:rsid w:val="001174EB"/>
    <w:rsid w:val="0012029A"/>
    <w:rsid w:val="00120404"/>
    <w:rsid w:val="00120A5C"/>
    <w:rsid w:val="00120B8B"/>
    <w:rsid w:val="00123257"/>
    <w:rsid w:val="001242D3"/>
    <w:rsid w:val="0012610C"/>
    <w:rsid w:val="00126E37"/>
    <w:rsid w:val="00134AF9"/>
    <w:rsid w:val="00134C04"/>
    <w:rsid w:val="00135273"/>
    <w:rsid w:val="001356F1"/>
    <w:rsid w:val="0013760D"/>
    <w:rsid w:val="00144DF4"/>
    <w:rsid w:val="00146CC2"/>
    <w:rsid w:val="00150594"/>
    <w:rsid w:val="00154547"/>
    <w:rsid w:val="00156B73"/>
    <w:rsid w:val="00157CA9"/>
    <w:rsid w:val="00164D0C"/>
    <w:rsid w:val="0016528F"/>
    <w:rsid w:val="00166B33"/>
    <w:rsid w:val="00166D95"/>
    <w:rsid w:val="00167695"/>
    <w:rsid w:val="00171FEC"/>
    <w:rsid w:val="00172294"/>
    <w:rsid w:val="001722C6"/>
    <w:rsid w:val="001749AE"/>
    <w:rsid w:val="00174FFE"/>
    <w:rsid w:val="00175830"/>
    <w:rsid w:val="00175A7B"/>
    <w:rsid w:val="00177D5C"/>
    <w:rsid w:val="00180C03"/>
    <w:rsid w:val="001823CF"/>
    <w:rsid w:val="0018682A"/>
    <w:rsid w:val="0019760E"/>
    <w:rsid w:val="001A364E"/>
    <w:rsid w:val="001A544E"/>
    <w:rsid w:val="001A61AB"/>
    <w:rsid w:val="001B150C"/>
    <w:rsid w:val="001B36FC"/>
    <w:rsid w:val="001B5653"/>
    <w:rsid w:val="001C08FD"/>
    <w:rsid w:val="001C09D8"/>
    <w:rsid w:val="001C75ED"/>
    <w:rsid w:val="001E0B8E"/>
    <w:rsid w:val="001E2F9C"/>
    <w:rsid w:val="001E3E36"/>
    <w:rsid w:val="001E5185"/>
    <w:rsid w:val="001E6511"/>
    <w:rsid w:val="001E6E80"/>
    <w:rsid w:val="001F0A23"/>
    <w:rsid w:val="001F21DA"/>
    <w:rsid w:val="001F2F0D"/>
    <w:rsid w:val="001F32B2"/>
    <w:rsid w:val="001F504B"/>
    <w:rsid w:val="001F53E8"/>
    <w:rsid w:val="001F573F"/>
    <w:rsid w:val="001F57BC"/>
    <w:rsid w:val="0020341D"/>
    <w:rsid w:val="002079EB"/>
    <w:rsid w:val="00210A37"/>
    <w:rsid w:val="00211C0D"/>
    <w:rsid w:val="00214105"/>
    <w:rsid w:val="00214302"/>
    <w:rsid w:val="00216C08"/>
    <w:rsid w:val="002212A0"/>
    <w:rsid w:val="002212EA"/>
    <w:rsid w:val="00221BE8"/>
    <w:rsid w:val="00222142"/>
    <w:rsid w:val="002247A2"/>
    <w:rsid w:val="002326E3"/>
    <w:rsid w:val="002376E6"/>
    <w:rsid w:val="002378E3"/>
    <w:rsid w:val="002379A3"/>
    <w:rsid w:val="00237EE7"/>
    <w:rsid w:val="002410DF"/>
    <w:rsid w:val="00243F0F"/>
    <w:rsid w:val="002463F7"/>
    <w:rsid w:val="00250548"/>
    <w:rsid w:val="00250A36"/>
    <w:rsid w:val="0025270E"/>
    <w:rsid w:val="002540E1"/>
    <w:rsid w:val="00254314"/>
    <w:rsid w:val="002543D3"/>
    <w:rsid w:val="00254538"/>
    <w:rsid w:val="002572B2"/>
    <w:rsid w:val="00257F85"/>
    <w:rsid w:val="00261326"/>
    <w:rsid w:val="00265B2B"/>
    <w:rsid w:val="00267AAB"/>
    <w:rsid w:val="00274113"/>
    <w:rsid w:val="00274699"/>
    <w:rsid w:val="002810F4"/>
    <w:rsid w:val="0028168C"/>
    <w:rsid w:val="00282B03"/>
    <w:rsid w:val="002910EA"/>
    <w:rsid w:val="00291899"/>
    <w:rsid w:val="00293CE8"/>
    <w:rsid w:val="002A1180"/>
    <w:rsid w:val="002A2796"/>
    <w:rsid w:val="002A4D3C"/>
    <w:rsid w:val="002A71D9"/>
    <w:rsid w:val="002B41FD"/>
    <w:rsid w:val="002B482F"/>
    <w:rsid w:val="002B6325"/>
    <w:rsid w:val="002B6BE9"/>
    <w:rsid w:val="002B7406"/>
    <w:rsid w:val="002C2ADC"/>
    <w:rsid w:val="002C3FF9"/>
    <w:rsid w:val="002C56A0"/>
    <w:rsid w:val="002C7848"/>
    <w:rsid w:val="002D2D73"/>
    <w:rsid w:val="002D5869"/>
    <w:rsid w:val="002E18D3"/>
    <w:rsid w:val="002E3DBF"/>
    <w:rsid w:val="002E4CCA"/>
    <w:rsid w:val="002E66D4"/>
    <w:rsid w:val="002F1275"/>
    <w:rsid w:val="002F15C9"/>
    <w:rsid w:val="002F345D"/>
    <w:rsid w:val="002F40DE"/>
    <w:rsid w:val="002F543C"/>
    <w:rsid w:val="002F6A6B"/>
    <w:rsid w:val="0030151C"/>
    <w:rsid w:val="00302217"/>
    <w:rsid w:val="00305BD2"/>
    <w:rsid w:val="003072B4"/>
    <w:rsid w:val="00311A92"/>
    <w:rsid w:val="00313385"/>
    <w:rsid w:val="00313F83"/>
    <w:rsid w:val="00325CC8"/>
    <w:rsid w:val="00331801"/>
    <w:rsid w:val="00331930"/>
    <w:rsid w:val="00334292"/>
    <w:rsid w:val="00335079"/>
    <w:rsid w:val="00335F0B"/>
    <w:rsid w:val="0033715C"/>
    <w:rsid w:val="00343C35"/>
    <w:rsid w:val="003571CE"/>
    <w:rsid w:val="00357415"/>
    <w:rsid w:val="0036291B"/>
    <w:rsid w:val="003630DE"/>
    <w:rsid w:val="003657D7"/>
    <w:rsid w:val="003663BC"/>
    <w:rsid w:val="00370C44"/>
    <w:rsid w:val="00371504"/>
    <w:rsid w:val="003719A4"/>
    <w:rsid w:val="003778ED"/>
    <w:rsid w:val="00386F7E"/>
    <w:rsid w:val="00391B86"/>
    <w:rsid w:val="00391D03"/>
    <w:rsid w:val="003934B6"/>
    <w:rsid w:val="00395664"/>
    <w:rsid w:val="00396B5A"/>
    <w:rsid w:val="003A0695"/>
    <w:rsid w:val="003A17CC"/>
    <w:rsid w:val="003A3A53"/>
    <w:rsid w:val="003A7044"/>
    <w:rsid w:val="003A741B"/>
    <w:rsid w:val="003B3FE8"/>
    <w:rsid w:val="003C30F3"/>
    <w:rsid w:val="003C6269"/>
    <w:rsid w:val="003D0AAE"/>
    <w:rsid w:val="003D0E23"/>
    <w:rsid w:val="003D18DF"/>
    <w:rsid w:val="003D23C9"/>
    <w:rsid w:val="003D2759"/>
    <w:rsid w:val="003D3596"/>
    <w:rsid w:val="003D485E"/>
    <w:rsid w:val="003E181F"/>
    <w:rsid w:val="003E2C12"/>
    <w:rsid w:val="003E4FE0"/>
    <w:rsid w:val="003E74E1"/>
    <w:rsid w:val="003F31F2"/>
    <w:rsid w:val="00400975"/>
    <w:rsid w:val="004034BE"/>
    <w:rsid w:val="00410B56"/>
    <w:rsid w:val="0042174B"/>
    <w:rsid w:val="004224C0"/>
    <w:rsid w:val="00422CFA"/>
    <w:rsid w:val="004243CF"/>
    <w:rsid w:val="00425EB0"/>
    <w:rsid w:val="00426ED7"/>
    <w:rsid w:val="004272B0"/>
    <w:rsid w:val="004314C8"/>
    <w:rsid w:val="00432CF8"/>
    <w:rsid w:val="0043423C"/>
    <w:rsid w:val="0043596D"/>
    <w:rsid w:val="00435A9A"/>
    <w:rsid w:val="00437B00"/>
    <w:rsid w:val="00443169"/>
    <w:rsid w:val="0044472F"/>
    <w:rsid w:val="00444F6A"/>
    <w:rsid w:val="00445695"/>
    <w:rsid w:val="00446E0C"/>
    <w:rsid w:val="00454ECC"/>
    <w:rsid w:val="00462DE1"/>
    <w:rsid w:val="004634C8"/>
    <w:rsid w:val="0046442D"/>
    <w:rsid w:val="00467486"/>
    <w:rsid w:val="00470EDD"/>
    <w:rsid w:val="004745C7"/>
    <w:rsid w:val="00475935"/>
    <w:rsid w:val="0047650E"/>
    <w:rsid w:val="004765EC"/>
    <w:rsid w:val="004774A6"/>
    <w:rsid w:val="004774CF"/>
    <w:rsid w:val="0047759E"/>
    <w:rsid w:val="004808B9"/>
    <w:rsid w:val="004864C2"/>
    <w:rsid w:val="004874C1"/>
    <w:rsid w:val="00493AB2"/>
    <w:rsid w:val="004A0B79"/>
    <w:rsid w:val="004A25F0"/>
    <w:rsid w:val="004A4212"/>
    <w:rsid w:val="004A66FA"/>
    <w:rsid w:val="004B0D75"/>
    <w:rsid w:val="004B3482"/>
    <w:rsid w:val="004B366A"/>
    <w:rsid w:val="004B4B1F"/>
    <w:rsid w:val="004C0A7F"/>
    <w:rsid w:val="004C2235"/>
    <w:rsid w:val="004C7528"/>
    <w:rsid w:val="004D2E53"/>
    <w:rsid w:val="004D44D7"/>
    <w:rsid w:val="004D4FA2"/>
    <w:rsid w:val="004D6625"/>
    <w:rsid w:val="004E13F0"/>
    <w:rsid w:val="004E1725"/>
    <w:rsid w:val="004E202E"/>
    <w:rsid w:val="004E3757"/>
    <w:rsid w:val="004E3AC2"/>
    <w:rsid w:val="004F2ABB"/>
    <w:rsid w:val="004F4D22"/>
    <w:rsid w:val="004F5E74"/>
    <w:rsid w:val="004F6737"/>
    <w:rsid w:val="00505622"/>
    <w:rsid w:val="00505842"/>
    <w:rsid w:val="005058F1"/>
    <w:rsid w:val="00506989"/>
    <w:rsid w:val="0050702D"/>
    <w:rsid w:val="0051006B"/>
    <w:rsid w:val="00510C5D"/>
    <w:rsid w:val="00511914"/>
    <w:rsid w:val="00511EDC"/>
    <w:rsid w:val="005129E1"/>
    <w:rsid w:val="00514DA3"/>
    <w:rsid w:val="0051529F"/>
    <w:rsid w:val="005171A2"/>
    <w:rsid w:val="00521353"/>
    <w:rsid w:val="00521F95"/>
    <w:rsid w:val="0052390C"/>
    <w:rsid w:val="005242ED"/>
    <w:rsid w:val="00527AB7"/>
    <w:rsid w:val="0053291E"/>
    <w:rsid w:val="00534697"/>
    <w:rsid w:val="005355A2"/>
    <w:rsid w:val="005373EF"/>
    <w:rsid w:val="00544668"/>
    <w:rsid w:val="005508EC"/>
    <w:rsid w:val="00551655"/>
    <w:rsid w:val="0056027E"/>
    <w:rsid w:val="00562186"/>
    <w:rsid w:val="0056426C"/>
    <w:rsid w:val="00565202"/>
    <w:rsid w:val="00567173"/>
    <w:rsid w:val="005716FC"/>
    <w:rsid w:val="00571D62"/>
    <w:rsid w:val="00573F02"/>
    <w:rsid w:val="00575E36"/>
    <w:rsid w:val="0057655F"/>
    <w:rsid w:val="005834BA"/>
    <w:rsid w:val="00590A1B"/>
    <w:rsid w:val="00593786"/>
    <w:rsid w:val="005944C1"/>
    <w:rsid w:val="005A0E3B"/>
    <w:rsid w:val="005A2B08"/>
    <w:rsid w:val="005A41D0"/>
    <w:rsid w:val="005A6CE9"/>
    <w:rsid w:val="005B12F9"/>
    <w:rsid w:val="005B32A8"/>
    <w:rsid w:val="005B6216"/>
    <w:rsid w:val="005C6744"/>
    <w:rsid w:val="005D0613"/>
    <w:rsid w:val="005D6190"/>
    <w:rsid w:val="005D64F1"/>
    <w:rsid w:val="005D6803"/>
    <w:rsid w:val="005D77E9"/>
    <w:rsid w:val="005E0074"/>
    <w:rsid w:val="005E0B21"/>
    <w:rsid w:val="005E6CAE"/>
    <w:rsid w:val="005F2D24"/>
    <w:rsid w:val="005F2FAA"/>
    <w:rsid w:val="005F5726"/>
    <w:rsid w:val="0060219A"/>
    <w:rsid w:val="006050B1"/>
    <w:rsid w:val="00611B15"/>
    <w:rsid w:val="00612DC6"/>
    <w:rsid w:val="00613848"/>
    <w:rsid w:val="00614976"/>
    <w:rsid w:val="006164CD"/>
    <w:rsid w:val="006176F4"/>
    <w:rsid w:val="00621361"/>
    <w:rsid w:val="00622CF4"/>
    <w:rsid w:val="00627696"/>
    <w:rsid w:val="0063170D"/>
    <w:rsid w:val="00633831"/>
    <w:rsid w:val="00635507"/>
    <w:rsid w:val="00636387"/>
    <w:rsid w:val="00637621"/>
    <w:rsid w:val="006400A0"/>
    <w:rsid w:val="006402DD"/>
    <w:rsid w:val="0065657D"/>
    <w:rsid w:val="006575DD"/>
    <w:rsid w:val="00664449"/>
    <w:rsid w:val="00670FD8"/>
    <w:rsid w:val="00674404"/>
    <w:rsid w:val="00677EA3"/>
    <w:rsid w:val="006801C2"/>
    <w:rsid w:val="00681C65"/>
    <w:rsid w:val="00685C56"/>
    <w:rsid w:val="006863B5"/>
    <w:rsid w:val="00690B2B"/>
    <w:rsid w:val="00693668"/>
    <w:rsid w:val="006A1CB3"/>
    <w:rsid w:val="006A6A23"/>
    <w:rsid w:val="006A6E08"/>
    <w:rsid w:val="006A6E7D"/>
    <w:rsid w:val="006A76EE"/>
    <w:rsid w:val="006B3895"/>
    <w:rsid w:val="006B3974"/>
    <w:rsid w:val="006B3BD2"/>
    <w:rsid w:val="006C1555"/>
    <w:rsid w:val="006C32B9"/>
    <w:rsid w:val="006C3A69"/>
    <w:rsid w:val="006C4984"/>
    <w:rsid w:val="006C5D24"/>
    <w:rsid w:val="006C7DC1"/>
    <w:rsid w:val="006D08CE"/>
    <w:rsid w:val="006D150B"/>
    <w:rsid w:val="006D2B87"/>
    <w:rsid w:val="006D3659"/>
    <w:rsid w:val="006D455D"/>
    <w:rsid w:val="006D5695"/>
    <w:rsid w:val="006D5733"/>
    <w:rsid w:val="006D65BE"/>
    <w:rsid w:val="006D69DD"/>
    <w:rsid w:val="006E08A0"/>
    <w:rsid w:val="006E23DE"/>
    <w:rsid w:val="006E4289"/>
    <w:rsid w:val="006E67B8"/>
    <w:rsid w:val="006E7589"/>
    <w:rsid w:val="006F1466"/>
    <w:rsid w:val="006F2C73"/>
    <w:rsid w:val="006F3F9D"/>
    <w:rsid w:val="006F4522"/>
    <w:rsid w:val="006F6D36"/>
    <w:rsid w:val="00700A24"/>
    <w:rsid w:val="00701BE5"/>
    <w:rsid w:val="007046B2"/>
    <w:rsid w:val="00706C8C"/>
    <w:rsid w:val="0072064C"/>
    <w:rsid w:val="00722AFD"/>
    <w:rsid w:val="00722D74"/>
    <w:rsid w:val="00723E5E"/>
    <w:rsid w:val="00725483"/>
    <w:rsid w:val="0072632D"/>
    <w:rsid w:val="007274E7"/>
    <w:rsid w:val="00727B51"/>
    <w:rsid w:val="00727D3C"/>
    <w:rsid w:val="00730FED"/>
    <w:rsid w:val="00733ADD"/>
    <w:rsid w:val="00734160"/>
    <w:rsid w:val="007341C2"/>
    <w:rsid w:val="007354CF"/>
    <w:rsid w:val="0073654F"/>
    <w:rsid w:val="00736D40"/>
    <w:rsid w:val="00737338"/>
    <w:rsid w:val="00737675"/>
    <w:rsid w:val="00737B78"/>
    <w:rsid w:val="00742DAA"/>
    <w:rsid w:val="007434C0"/>
    <w:rsid w:val="00744920"/>
    <w:rsid w:val="00746E8D"/>
    <w:rsid w:val="00752221"/>
    <w:rsid w:val="00752FEB"/>
    <w:rsid w:val="00754AD8"/>
    <w:rsid w:val="00756269"/>
    <w:rsid w:val="00760ECD"/>
    <w:rsid w:val="0076195D"/>
    <w:rsid w:val="00763BD4"/>
    <w:rsid w:val="00763EDB"/>
    <w:rsid w:val="00765DAB"/>
    <w:rsid w:val="0077096E"/>
    <w:rsid w:val="0077115E"/>
    <w:rsid w:val="00771D63"/>
    <w:rsid w:val="007747B6"/>
    <w:rsid w:val="007768E4"/>
    <w:rsid w:val="007774FD"/>
    <w:rsid w:val="00780CDF"/>
    <w:rsid w:val="00782E92"/>
    <w:rsid w:val="00783AD5"/>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503"/>
    <w:rsid w:val="007B5E17"/>
    <w:rsid w:val="007C1052"/>
    <w:rsid w:val="007C51E1"/>
    <w:rsid w:val="007C73F1"/>
    <w:rsid w:val="007D00C3"/>
    <w:rsid w:val="007D1BEF"/>
    <w:rsid w:val="007D50EE"/>
    <w:rsid w:val="007D5AEA"/>
    <w:rsid w:val="007D6548"/>
    <w:rsid w:val="007E34AB"/>
    <w:rsid w:val="007E48BC"/>
    <w:rsid w:val="007E5B43"/>
    <w:rsid w:val="007E72CC"/>
    <w:rsid w:val="007F1DFC"/>
    <w:rsid w:val="008035D3"/>
    <w:rsid w:val="00804946"/>
    <w:rsid w:val="00806AAF"/>
    <w:rsid w:val="008075B1"/>
    <w:rsid w:val="008102B0"/>
    <w:rsid w:val="00811548"/>
    <w:rsid w:val="00812135"/>
    <w:rsid w:val="00812285"/>
    <w:rsid w:val="008129CE"/>
    <w:rsid w:val="00814F46"/>
    <w:rsid w:val="008223A6"/>
    <w:rsid w:val="008314C4"/>
    <w:rsid w:val="00834551"/>
    <w:rsid w:val="00835CB1"/>
    <w:rsid w:val="008370AF"/>
    <w:rsid w:val="00837423"/>
    <w:rsid w:val="008377C6"/>
    <w:rsid w:val="008437AD"/>
    <w:rsid w:val="00847C9D"/>
    <w:rsid w:val="0085471E"/>
    <w:rsid w:val="00860529"/>
    <w:rsid w:val="008613BE"/>
    <w:rsid w:val="008614B4"/>
    <w:rsid w:val="00861659"/>
    <w:rsid w:val="00861B45"/>
    <w:rsid w:val="00861D29"/>
    <w:rsid w:val="0086287A"/>
    <w:rsid w:val="00863A7D"/>
    <w:rsid w:val="008643A6"/>
    <w:rsid w:val="00866B11"/>
    <w:rsid w:val="00871748"/>
    <w:rsid w:val="0087611C"/>
    <w:rsid w:val="00880FE9"/>
    <w:rsid w:val="008825E9"/>
    <w:rsid w:val="0089720B"/>
    <w:rsid w:val="008A10F4"/>
    <w:rsid w:val="008A664B"/>
    <w:rsid w:val="008A66CB"/>
    <w:rsid w:val="008B16B6"/>
    <w:rsid w:val="008B3819"/>
    <w:rsid w:val="008B7A42"/>
    <w:rsid w:val="008B7FB1"/>
    <w:rsid w:val="008C1BC9"/>
    <w:rsid w:val="008C4183"/>
    <w:rsid w:val="008D04DC"/>
    <w:rsid w:val="008D1FAC"/>
    <w:rsid w:val="008D2E20"/>
    <w:rsid w:val="008D2F7D"/>
    <w:rsid w:val="008D57CB"/>
    <w:rsid w:val="008D67F8"/>
    <w:rsid w:val="008E22A1"/>
    <w:rsid w:val="008E5FFE"/>
    <w:rsid w:val="008E60E5"/>
    <w:rsid w:val="008F356D"/>
    <w:rsid w:val="008F526C"/>
    <w:rsid w:val="00901E6E"/>
    <w:rsid w:val="00902129"/>
    <w:rsid w:val="00903379"/>
    <w:rsid w:val="00903FBC"/>
    <w:rsid w:val="009068D2"/>
    <w:rsid w:val="00910B09"/>
    <w:rsid w:val="00914122"/>
    <w:rsid w:val="00914E3D"/>
    <w:rsid w:val="00920884"/>
    <w:rsid w:val="0092198F"/>
    <w:rsid w:val="0092359B"/>
    <w:rsid w:val="00925034"/>
    <w:rsid w:val="00926992"/>
    <w:rsid w:val="009271A2"/>
    <w:rsid w:val="0093234E"/>
    <w:rsid w:val="00935236"/>
    <w:rsid w:val="009370AF"/>
    <w:rsid w:val="00940169"/>
    <w:rsid w:val="00940FA2"/>
    <w:rsid w:val="009411A9"/>
    <w:rsid w:val="00945B21"/>
    <w:rsid w:val="0094610A"/>
    <w:rsid w:val="00956252"/>
    <w:rsid w:val="00956DC0"/>
    <w:rsid w:val="00960F11"/>
    <w:rsid w:val="00962B0F"/>
    <w:rsid w:val="00964188"/>
    <w:rsid w:val="009660FA"/>
    <w:rsid w:val="00966205"/>
    <w:rsid w:val="00971897"/>
    <w:rsid w:val="00972FF3"/>
    <w:rsid w:val="00975F02"/>
    <w:rsid w:val="00981280"/>
    <w:rsid w:val="00982C6F"/>
    <w:rsid w:val="009830CC"/>
    <w:rsid w:val="0098468A"/>
    <w:rsid w:val="0098473B"/>
    <w:rsid w:val="0098627F"/>
    <w:rsid w:val="00991BDD"/>
    <w:rsid w:val="00991DEB"/>
    <w:rsid w:val="0099438D"/>
    <w:rsid w:val="00994EDF"/>
    <w:rsid w:val="00997B7D"/>
    <w:rsid w:val="009A08AF"/>
    <w:rsid w:val="009A1114"/>
    <w:rsid w:val="009A1683"/>
    <w:rsid w:val="009A2536"/>
    <w:rsid w:val="009A7C6C"/>
    <w:rsid w:val="009B0A27"/>
    <w:rsid w:val="009B43DB"/>
    <w:rsid w:val="009B4838"/>
    <w:rsid w:val="009C15AA"/>
    <w:rsid w:val="009C211A"/>
    <w:rsid w:val="009D01E1"/>
    <w:rsid w:val="009D3A40"/>
    <w:rsid w:val="009D4112"/>
    <w:rsid w:val="009D561F"/>
    <w:rsid w:val="009D65A3"/>
    <w:rsid w:val="009E0C31"/>
    <w:rsid w:val="009E15ED"/>
    <w:rsid w:val="009E64D8"/>
    <w:rsid w:val="009F4371"/>
    <w:rsid w:val="009F4C89"/>
    <w:rsid w:val="009F7E18"/>
    <w:rsid w:val="00A00A8B"/>
    <w:rsid w:val="00A023CD"/>
    <w:rsid w:val="00A13F75"/>
    <w:rsid w:val="00A153F5"/>
    <w:rsid w:val="00A161F5"/>
    <w:rsid w:val="00A2183E"/>
    <w:rsid w:val="00A23026"/>
    <w:rsid w:val="00A2358C"/>
    <w:rsid w:val="00A26820"/>
    <w:rsid w:val="00A2745B"/>
    <w:rsid w:val="00A3070E"/>
    <w:rsid w:val="00A33235"/>
    <w:rsid w:val="00A34231"/>
    <w:rsid w:val="00A34895"/>
    <w:rsid w:val="00A34D07"/>
    <w:rsid w:val="00A4055F"/>
    <w:rsid w:val="00A41050"/>
    <w:rsid w:val="00A43EF5"/>
    <w:rsid w:val="00A517C7"/>
    <w:rsid w:val="00A543C0"/>
    <w:rsid w:val="00A57342"/>
    <w:rsid w:val="00A60D93"/>
    <w:rsid w:val="00A616F9"/>
    <w:rsid w:val="00A62751"/>
    <w:rsid w:val="00A647EF"/>
    <w:rsid w:val="00A65B10"/>
    <w:rsid w:val="00A65B59"/>
    <w:rsid w:val="00A67169"/>
    <w:rsid w:val="00A6781A"/>
    <w:rsid w:val="00A7012D"/>
    <w:rsid w:val="00A804B4"/>
    <w:rsid w:val="00A81242"/>
    <w:rsid w:val="00A856EA"/>
    <w:rsid w:val="00A876EA"/>
    <w:rsid w:val="00A95C94"/>
    <w:rsid w:val="00AA1DDF"/>
    <w:rsid w:val="00AA4048"/>
    <w:rsid w:val="00AA4A21"/>
    <w:rsid w:val="00AB0224"/>
    <w:rsid w:val="00AB066A"/>
    <w:rsid w:val="00AB265F"/>
    <w:rsid w:val="00AB5378"/>
    <w:rsid w:val="00AB67FE"/>
    <w:rsid w:val="00AB6F65"/>
    <w:rsid w:val="00AB727D"/>
    <w:rsid w:val="00AB7675"/>
    <w:rsid w:val="00AB7676"/>
    <w:rsid w:val="00AC0792"/>
    <w:rsid w:val="00AC0B4A"/>
    <w:rsid w:val="00AC2828"/>
    <w:rsid w:val="00AC6D36"/>
    <w:rsid w:val="00AD18C4"/>
    <w:rsid w:val="00AD39CE"/>
    <w:rsid w:val="00AD5880"/>
    <w:rsid w:val="00AD6A1A"/>
    <w:rsid w:val="00AE1A3A"/>
    <w:rsid w:val="00AE2756"/>
    <w:rsid w:val="00AE5D91"/>
    <w:rsid w:val="00AE660B"/>
    <w:rsid w:val="00AF4CAE"/>
    <w:rsid w:val="00AF6ABE"/>
    <w:rsid w:val="00B02654"/>
    <w:rsid w:val="00B07F62"/>
    <w:rsid w:val="00B129CC"/>
    <w:rsid w:val="00B152B6"/>
    <w:rsid w:val="00B20C51"/>
    <w:rsid w:val="00B211C1"/>
    <w:rsid w:val="00B22346"/>
    <w:rsid w:val="00B22B90"/>
    <w:rsid w:val="00B24553"/>
    <w:rsid w:val="00B252EE"/>
    <w:rsid w:val="00B25998"/>
    <w:rsid w:val="00B304A9"/>
    <w:rsid w:val="00B31747"/>
    <w:rsid w:val="00B346F5"/>
    <w:rsid w:val="00B34796"/>
    <w:rsid w:val="00B42C10"/>
    <w:rsid w:val="00B4382C"/>
    <w:rsid w:val="00B4765F"/>
    <w:rsid w:val="00B5040A"/>
    <w:rsid w:val="00B51C2D"/>
    <w:rsid w:val="00B52CCB"/>
    <w:rsid w:val="00B53CFD"/>
    <w:rsid w:val="00B55C29"/>
    <w:rsid w:val="00B55FE0"/>
    <w:rsid w:val="00B60E20"/>
    <w:rsid w:val="00B61E06"/>
    <w:rsid w:val="00B63139"/>
    <w:rsid w:val="00B64084"/>
    <w:rsid w:val="00B65256"/>
    <w:rsid w:val="00B654BE"/>
    <w:rsid w:val="00B65FAA"/>
    <w:rsid w:val="00B7520F"/>
    <w:rsid w:val="00B75801"/>
    <w:rsid w:val="00B7639C"/>
    <w:rsid w:val="00B77F30"/>
    <w:rsid w:val="00B924BD"/>
    <w:rsid w:val="00B931D6"/>
    <w:rsid w:val="00B938CD"/>
    <w:rsid w:val="00B971DF"/>
    <w:rsid w:val="00B97658"/>
    <w:rsid w:val="00B9790D"/>
    <w:rsid w:val="00BA1508"/>
    <w:rsid w:val="00BA479F"/>
    <w:rsid w:val="00BA4A3E"/>
    <w:rsid w:val="00BA72DB"/>
    <w:rsid w:val="00BB21E3"/>
    <w:rsid w:val="00BB2C03"/>
    <w:rsid w:val="00BB306F"/>
    <w:rsid w:val="00BB3C30"/>
    <w:rsid w:val="00BB493C"/>
    <w:rsid w:val="00BB5B51"/>
    <w:rsid w:val="00BC1922"/>
    <w:rsid w:val="00BC2C99"/>
    <w:rsid w:val="00BC3E20"/>
    <w:rsid w:val="00BC5F73"/>
    <w:rsid w:val="00BD1075"/>
    <w:rsid w:val="00BD3B75"/>
    <w:rsid w:val="00BD59BC"/>
    <w:rsid w:val="00BD5B44"/>
    <w:rsid w:val="00BE06D9"/>
    <w:rsid w:val="00BE0DC2"/>
    <w:rsid w:val="00BE5571"/>
    <w:rsid w:val="00BE7854"/>
    <w:rsid w:val="00BF0E71"/>
    <w:rsid w:val="00BF5C0A"/>
    <w:rsid w:val="00BF6892"/>
    <w:rsid w:val="00C03380"/>
    <w:rsid w:val="00C10125"/>
    <w:rsid w:val="00C103CF"/>
    <w:rsid w:val="00C12964"/>
    <w:rsid w:val="00C13A71"/>
    <w:rsid w:val="00C159C6"/>
    <w:rsid w:val="00C15C57"/>
    <w:rsid w:val="00C213FC"/>
    <w:rsid w:val="00C21D57"/>
    <w:rsid w:val="00C227AF"/>
    <w:rsid w:val="00C264D5"/>
    <w:rsid w:val="00C2793E"/>
    <w:rsid w:val="00C30B72"/>
    <w:rsid w:val="00C318D3"/>
    <w:rsid w:val="00C3191F"/>
    <w:rsid w:val="00C324AA"/>
    <w:rsid w:val="00C3633B"/>
    <w:rsid w:val="00C376C1"/>
    <w:rsid w:val="00C46EEA"/>
    <w:rsid w:val="00C505DC"/>
    <w:rsid w:val="00C51709"/>
    <w:rsid w:val="00C53FE9"/>
    <w:rsid w:val="00C5583D"/>
    <w:rsid w:val="00C55B25"/>
    <w:rsid w:val="00C574F0"/>
    <w:rsid w:val="00C576D0"/>
    <w:rsid w:val="00C57DC1"/>
    <w:rsid w:val="00C60714"/>
    <w:rsid w:val="00C6181A"/>
    <w:rsid w:val="00C61887"/>
    <w:rsid w:val="00C638FB"/>
    <w:rsid w:val="00C67452"/>
    <w:rsid w:val="00C67460"/>
    <w:rsid w:val="00C74777"/>
    <w:rsid w:val="00C802A0"/>
    <w:rsid w:val="00C80BCB"/>
    <w:rsid w:val="00C82913"/>
    <w:rsid w:val="00C82AE3"/>
    <w:rsid w:val="00C8342D"/>
    <w:rsid w:val="00C83ABC"/>
    <w:rsid w:val="00C872F8"/>
    <w:rsid w:val="00C87B99"/>
    <w:rsid w:val="00C93A24"/>
    <w:rsid w:val="00C94E72"/>
    <w:rsid w:val="00C974DC"/>
    <w:rsid w:val="00CA131C"/>
    <w:rsid w:val="00CA2CA6"/>
    <w:rsid w:val="00CA4698"/>
    <w:rsid w:val="00CA673D"/>
    <w:rsid w:val="00CB0819"/>
    <w:rsid w:val="00CB3BBA"/>
    <w:rsid w:val="00CB5E99"/>
    <w:rsid w:val="00CC3790"/>
    <w:rsid w:val="00CC4C1B"/>
    <w:rsid w:val="00CC6413"/>
    <w:rsid w:val="00CD0F32"/>
    <w:rsid w:val="00CD3643"/>
    <w:rsid w:val="00CD5C1D"/>
    <w:rsid w:val="00CE149D"/>
    <w:rsid w:val="00CE7EB4"/>
    <w:rsid w:val="00CF1DCB"/>
    <w:rsid w:val="00CF2E16"/>
    <w:rsid w:val="00CF401E"/>
    <w:rsid w:val="00D01C16"/>
    <w:rsid w:val="00D03894"/>
    <w:rsid w:val="00D11463"/>
    <w:rsid w:val="00D11ED5"/>
    <w:rsid w:val="00D126A9"/>
    <w:rsid w:val="00D12DC8"/>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6DAB"/>
    <w:rsid w:val="00D46EFF"/>
    <w:rsid w:val="00D57C3F"/>
    <w:rsid w:val="00D6187B"/>
    <w:rsid w:val="00D63FA8"/>
    <w:rsid w:val="00D64EB5"/>
    <w:rsid w:val="00D65E96"/>
    <w:rsid w:val="00D6739A"/>
    <w:rsid w:val="00D703B6"/>
    <w:rsid w:val="00D72C8B"/>
    <w:rsid w:val="00D74FA8"/>
    <w:rsid w:val="00D7766E"/>
    <w:rsid w:val="00D776A2"/>
    <w:rsid w:val="00D85AEA"/>
    <w:rsid w:val="00D86EFD"/>
    <w:rsid w:val="00D91431"/>
    <w:rsid w:val="00D9384F"/>
    <w:rsid w:val="00D94307"/>
    <w:rsid w:val="00D953A5"/>
    <w:rsid w:val="00D963B6"/>
    <w:rsid w:val="00D97449"/>
    <w:rsid w:val="00D974D3"/>
    <w:rsid w:val="00DA113A"/>
    <w:rsid w:val="00DA3326"/>
    <w:rsid w:val="00DA55D2"/>
    <w:rsid w:val="00DB6989"/>
    <w:rsid w:val="00DB7A63"/>
    <w:rsid w:val="00DC0783"/>
    <w:rsid w:val="00DC16C5"/>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5035"/>
    <w:rsid w:val="00E11B6E"/>
    <w:rsid w:val="00E1270E"/>
    <w:rsid w:val="00E131C5"/>
    <w:rsid w:val="00E135E4"/>
    <w:rsid w:val="00E140EC"/>
    <w:rsid w:val="00E14C0C"/>
    <w:rsid w:val="00E14CA3"/>
    <w:rsid w:val="00E14F30"/>
    <w:rsid w:val="00E15467"/>
    <w:rsid w:val="00E1780F"/>
    <w:rsid w:val="00E211DF"/>
    <w:rsid w:val="00E24379"/>
    <w:rsid w:val="00E32243"/>
    <w:rsid w:val="00E34585"/>
    <w:rsid w:val="00E347BF"/>
    <w:rsid w:val="00E34FFB"/>
    <w:rsid w:val="00E35BF3"/>
    <w:rsid w:val="00E3769D"/>
    <w:rsid w:val="00E40597"/>
    <w:rsid w:val="00E409C9"/>
    <w:rsid w:val="00E40D81"/>
    <w:rsid w:val="00E41C06"/>
    <w:rsid w:val="00E43DAA"/>
    <w:rsid w:val="00E47C93"/>
    <w:rsid w:val="00E570F4"/>
    <w:rsid w:val="00E572A9"/>
    <w:rsid w:val="00E6258A"/>
    <w:rsid w:val="00E63C3D"/>
    <w:rsid w:val="00E655A7"/>
    <w:rsid w:val="00E658BF"/>
    <w:rsid w:val="00E674A6"/>
    <w:rsid w:val="00E7210E"/>
    <w:rsid w:val="00E74B75"/>
    <w:rsid w:val="00E751DF"/>
    <w:rsid w:val="00E7590F"/>
    <w:rsid w:val="00E76B18"/>
    <w:rsid w:val="00E779AC"/>
    <w:rsid w:val="00E80FEF"/>
    <w:rsid w:val="00E81704"/>
    <w:rsid w:val="00E83DBB"/>
    <w:rsid w:val="00E845C6"/>
    <w:rsid w:val="00E90BB5"/>
    <w:rsid w:val="00E91758"/>
    <w:rsid w:val="00E91D7D"/>
    <w:rsid w:val="00E92117"/>
    <w:rsid w:val="00E92155"/>
    <w:rsid w:val="00E95D99"/>
    <w:rsid w:val="00EA36BD"/>
    <w:rsid w:val="00EB1B7D"/>
    <w:rsid w:val="00EB23BD"/>
    <w:rsid w:val="00EB37F5"/>
    <w:rsid w:val="00EB5D3C"/>
    <w:rsid w:val="00EB75F0"/>
    <w:rsid w:val="00EC35CE"/>
    <w:rsid w:val="00EC4BDA"/>
    <w:rsid w:val="00ED09C7"/>
    <w:rsid w:val="00ED7B3B"/>
    <w:rsid w:val="00EE35FA"/>
    <w:rsid w:val="00EE3988"/>
    <w:rsid w:val="00EE42BF"/>
    <w:rsid w:val="00EE6527"/>
    <w:rsid w:val="00EE7139"/>
    <w:rsid w:val="00EF2E59"/>
    <w:rsid w:val="00EF475A"/>
    <w:rsid w:val="00EF571B"/>
    <w:rsid w:val="00EF779C"/>
    <w:rsid w:val="00EF78B4"/>
    <w:rsid w:val="00EF7D58"/>
    <w:rsid w:val="00F03108"/>
    <w:rsid w:val="00F04862"/>
    <w:rsid w:val="00F05A3A"/>
    <w:rsid w:val="00F05F07"/>
    <w:rsid w:val="00F06609"/>
    <w:rsid w:val="00F06C24"/>
    <w:rsid w:val="00F07540"/>
    <w:rsid w:val="00F101B7"/>
    <w:rsid w:val="00F12C06"/>
    <w:rsid w:val="00F15C48"/>
    <w:rsid w:val="00F172AF"/>
    <w:rsid w:val="00F2152A"/>
    <w:rsid w:val="00F2335B"/>
    <w:rsid w:val="00F23E06"/>
    <w:rsid w:val="00F253AD"/>
    <w:rsid w:val="00F31C55"/>
    <w:rsid w:val="00F34B34"/>
    <w:rsid w:val="00F356EB"/>
    <w:rsid w:val="00F3754B"/>
    <w:rsid w:val="00F37FDB"/>
    <w:rsid w:val="00F4187B"/>
    <w:rsid w:val="00F41AE2"/>
    <w:rsid w:val="00F43070"/>
    <w:rsid w:val="00F44A4A"/>
    <w:rsid w:val="00F509D4"/>
    <w:rsid w:val="00F52EDC"/>
    <w:rsid w:val="00F53BD9"/>
    <w:rsid w:val="00F54DC5"/>
    <w:rsid w:val="00F554EF"/>
    <w:rsid w:val="00F61C43"/>
    <w:rsid w:val="00F65CDB"/>
    <w:rsid w:val="00F71175"/>
    <w:rsid w:val="00F727F2"/>
    <w:rsid w:val="00F75159"/>
    <w:rsid w:val="00F76448"/>
    <w:rsid w:val="00F7645B"/>
    <w:rsid w:val="00F77D26"/>
    <w:rsid w:val="00F804A4"/>
    <w:rsid w:val="00F805DC"/>
    <w:rsid w:val="00F84C65"/>
    <w:rsid w:val="00F85117"/>
    <w:rsid w:val="00F85698"/>
    <w:rsid w:val="00F86FAA"/>
    <w:rsid w:val="00F87826"/>
    <w:rsid w:val="00F91C4C"/>
    <w:rsid w:val="00F935EB"/>
    <w:rsid w:val="00F97E18"/>
    <w:rsid w:val="00FA3C13"/>
    <w:rsid w:val="00FA40D7"/>
    <w:rsid w:val="00FA44EB"/>
    <w:rsid w:val="00FA6A0D"/>
    <w:rsid w:val="00FB06DC"/>
    <w:rsid w:val="00FB1D5C"/>
    <w:rsid w:val="00FB34CC"/>
    <w:rsid w:val="00FB3766"/>
    <w:rsid w:val="00FB3EF7"/>
    <w:rsid w:val="00FB75C5"/>
    <w:rsid w:val="00FC019E"/>
    <w:rsid w:val="00FC0AF3"/>
    <w:rsid w:val="00FC53A5"/>
    <w:rsid w:val="00FC5B98"/>
    <w:rsid w:val="00FC63B6"/>
    <w:rsid w:val="00FD1A51"/>
    <w:rsid w:val="00FD49D2"/>
    <w:rsid w:val="00FE234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F62"/>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link w:val="1b"/>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c">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4">
    <w:name w:val="annotation subject"/>
    <w:basedOn w:val="1d"/>
    <w:next w:val="1d"/>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5"/>
    <w:unhideWhenUsed/>
    <w:rsid w:val="009C211A"/>
    <w:rPr>
      <w:sz w:val="20"/>
      <w:szCs w:val="20"/>
    </w:rPr>
  </w:style>
  <w:style w:type="character" w:customStyle="1" w:styleId="1f5">
    <w:name w:val="Текст примечания Знак1"/>
    <w:basedOn w:val="a0"/>
    <w:link w:val="afff0"/>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basedOn w:val="a"/>
    <w:autoRedefine/>
    <w:rsid w:val="00D72C8B"/>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Основной текст с отступом Знак1"/>
    <w:basedOn w:val="a0"/>
    <w:link w:val="afc"/>
    <w:locked/>
    <w:rsid w:val="00134AF9"/>
    <w:rPr>
      <w:sz w:val="28"/>
      <w:lang w:eastAsia="ar-SA"/>
    </w:rPr>
  </w:style>
  <w:style w:type="paragraph" w:customStyle="1" w:styleId="ConsNonformat">
    <w:name w:val="ConsNonformat"/>
    <w:rsid w:val="00134AF9"/>
    <w:pPr>
      <w:widowControl w:val="0"/>
      <w:autoSpaceDE w:val="0"/>
      <w:autoSpaceDN w:val="0"/>
      <w:adjustRightInd w:val="0"/>
    </w:pPr>
    <w:rPr>
      <w:rFonts w:ascii="Courier New" w:hAnsi="Courier New" w:cs="Courier New"/>
    </w:rPr>
  </w:style>
  <w:style w:type="paragraph" w:customStyle="1" w:styleId="50">
    <w:name w:val="Обычный5"/>
    <w:rsid w:val="00134AF9"/>
    <w:pPr>
      <w:suppressAutoHyphens/>
    </w:pPr>
    <w:rPr>
      <w:lang w:eastAsia="ar-SA"/>
    </w:rPr>
  </w:style>
  <w:style w:type="paragraph" w:customStyle="1" w:styleId="43">
    <w:name w:val="Обычный4"/>
    <w:rsid w:val="00134AF9"/>
    <w:pPr>
      <w:suppressAutoHyphens/>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www.zakupki.gov.ru" TargetMode="External"/><Relationship Id="rId2" Type="http://schemas.openxmlformats.org/officeDocument/2006/relationships/customXml" Target="../customXml/item2.xml"/><Relationship Id="rId16" Type="http://schemas.openxmlformats.org/officeDocument/2006/relationships/hyperlink" Target="http://www.trcont.ru"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www.zakupki.gov.r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E07F7A-BB0C-4044-8978-133496F84AED}">
  <ds:schemaRefs>
    <ds:schemaRef ds:uri="http://schemas.openxmlformats.org/officeDocument/2006/bibliography"/>
  </ds:schemaRefs>
</ds:datastoreItem>
</file>

<file path=customXml/itemProps3.xml><?xml version="1.0" encoding="utf-8"?>
<ds:datastoreItem xmlns:ds="http://schemas.openxmlformats.org/officeDocument/2006/customXml" ds:itemID="{329A3D23-CB94-42DE-9D27-049946B5907D}">
  <ds:schemaRefs>
    <ds:schemaRef ds:uri="http://schemas.openxmlformats.org/officeDocument/2006/bibliography"/>
  </ds:schemaRefs>
</ds:datastoreItem>
</file>

<file path=customXml/itemProps4.xml><?xml version="1.0" encoding="utf-8"?>
<ds:datastoreItem xmlns:ds="http://schemas.openxmlformats.org/officeDocument/2006/customXml" ds:itemID="{72A4F5E2-4311-4D3D-8209-82F347E98CE7}">
  <ds:schemaRefs>
    <ds:schemaRef ds:uri="http://schemas.openxmlformats.org/officeDocument/2006/bibliography"/>
  </ds:schemaRefs>
</ds:datastoreItem>
</file>

<file path=customXml/itemProps5.xml><?xml version="1.0" encoding="utf-8"?>
<ds:datastoreItem xmlns:ds="http://schemas.openxmlformats.org/officeDocument/2006/customXml" ds:itemID="{88EFEB01-DE9E-49E6-B531-45083C188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5386</TotalTime>
  <Pages>51</Pages>
  <Words>16560</Words>
  <Characters>94393</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110732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(KuritsynAE@trcont.org.mps)</dc:creator>
  <cp:lastModifiedBy>Техотдел</cp:lastModifiedBy>
  <cp:revision>225</cp:revision>
  <cp:lastPrinted>2014-09-23T06:50:00Z</cp:lastPrinted>
  <dcterms:created xsi:type="dcterms:W3CDTF">2013-10-14T11:48:00Z</dcterms:created>
  <dcterms:modified xsi:type="dcterms:W3CDTF">2017-11-22T04:48:00Z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