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9404A6" w:rsidRDefault="00684BC4">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rsidR="001F39E9" w:rsidRPr="006D2B87" w:rsidRDefault="001F39E9" w:rsidP="001F39E9">
      <w:pPr>
        <w:tabs>
          <w:tab w:val="left" w:pos="4962"/>
        </w:tabs>
        <w:ind w:left="4820"/>
        <w:rPr>
          <w:b/>
          <w:bCs/>
          <w:sz w:val="28"/>
          <w:szCs w:val="28"/>
        </w:rPr>
      </w:pPr>
    </w:p>
    <w:p w:rsidR="00E31219" w:rsidRDefault="001F39E9" w:rsidP="001F39E9">
      <w:pPr>
        <w:tabs>
          <w:tab w:val="left" w:pos="4962"/>
        </w:tabs>
        <w:ind w:left="4820"/>
        <w:rPr>
          <w:b/>
          <w:bCs/>
          <w:sz w:val="28"/>
          <w:szCs w:val="28"/>
        </w:rPr>
      </w:pPr>
      <w:r>
        <w:rPr>
          <w:b/>
          <w:bCs/>
          <w:sz w:val="28"/>
          <w:szCs w:val="28"/>
        </w:rPr>
        <w:t xml:space="preserve">____________________ </w:t>
      </w:r>
    </w:p>
    <w:p w:rsidR="009404A6" w:rsidRDefault="00684BC4">
      <w:pPr>
        <w:tabs>
          <w:tab w:val="left" w:pos="4962"/>
        </w:tabs>
        <w:ind w:left="4820"/>
        <w:rPr>
          <w:b/>
          <w:bCs/>
          <w:sz w:val="28"/>
          <w:szCs w:val="28"/>
        </w:rPr>
      </w:pPr>
      <w:r>
        <w:rPr>
          <w:b/>
          <w:bCs/>
          <w:sz w:val="28"/>
          <w:szCs w:val="28"/>
        </w:rPr>
        <w:t>Степан Сергеевич Шибаев</w:t>
      </w:r>
    </w:p>
    <w:p w:rsidR="001F39E9" w:rsidRPr="006D2B87" w:rsidRDefault="001F39E9" w:rsidP="001F39E9">
      <w:pPr>
        <w:tabs>
          <w:tab w:val="left" w:pos="4962"/>
        </w:tabs>
        <w:ind w:left="4820"/>
        <w:rPr>
          <w:rFonts w:eastAsia="Arial Unicode MS"/>
        </w:rPr>
      </w:pPr>
    </w:p>
    <w:p w:rsidR="009404A6" w:rsidRDefault="00684BC4">
      <w:pPr>
        <w:tabs>
          <w:tab w:val="left" w:pos="4962"/>
        </w:tabs>
        <w:ind w:left="4820"/>
        <w:rPr>
          <w:b/>
          <w:bCs/>
          <w:sz w:val="28"/>
        </w:rPr>
      </w:pPr>
      <w:r>
        <w:rPr>
          <w:b/>
          <w:bCs/>
          <w:sz w:val="28"/>
        </w:rPr>
        <w:t>«24</w:t>
      </w:r>
      <w:r>
        <w:rPr>
          <w:b/>
          <w:bCs/>
          <w:sz w:val="28"/>
        </w:rPr>
        <w:t>» ноября 2017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(ПРИГЛАШЕНИЕ К УЧАСТИЮ В ЗАПРОСЕ ПРЕДЛОЖЕНИЙ)</w:t>
      </w:r>
    </w:p>
    <w:p w:rsidR="000A2D97" w:rsidRDefault="000A2D97">
      <w:pPr>
        <w:spacing w:after="120"/>
        <w:ind w:firstLine="709"/>
        <w:jc w:val="center"/>
        <w:rPr>
          <w:b/>
          <w:bCs/>
          <w:sz w:val="32"/>
          <w:szCs w:val="32"/>
        </w:rPr>
      </w:pPr>
    </w:p>
    <w:p w:rsidR="007D6548" w:rsidRDefault="006400A0" w:rsidP="00EB6E83">
      <w:pPr>
        <w:spacing w:after="120"/>
        <w:jc w:val="center"/>
        <w:outlineLvl w:val="0"/>
        <w:rPr>
          <w:b/>
          <w:bCs/>
          <w:sz w:val="32"/>
          <w:szCs w:val="32"/>
        </w:rPr>
      </w:pPr>
      <w:r>
        <w:rPr>
          <w:b/>
          <w:bCs/>
          <w:sz w:val="32"/>
          <w:szCs w:val="32"/>
        </w:rPr>
        <w:t>Раздел 1. Общие положения</w:t>
      </w:r>
    </w:p>
    <w:p w:rsidR="00C950E5" w:rsidRPr="00EB6E83" w:rsidRDefault="00C950E5" w:rsidP="00EB6E83">
      <w:pPr>
        <w:pStyle w:val="Default"/>
        <w:ind w:firstLine="709"/>
        <w:jc w:val="both"/>
        <w:rPr>
          <w:sz w:val="28"/>
          <w:szCs w:val="28"/>
        </w:rPr>
      </w:pPr>
    </w:p>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7D6548" w:rsidRPr="007353F3" w:rsidRDefault="0063363D" w:rsidP="00BF6892">
      <w:pPr>
        <w:pStyle w:val="19"/>
        <w:numPr>
          <w:ilvl w:val="2"/>
          <w:numId w:val="3"/>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rPr>
          <w:szCs w:val="28"/>
        </w:rPr>
        <w:br/>
        <w:t>№ 223-ФЗ «О закупках товаров, работ, услуг отдельными видами юридических лиц» и Положением о порядке закупки товаров, работ, услуг для нужд ПАО «ТрансКонтейнер»,</w:t>
      </w:r>
      <w:r>
        <w:t xml:space="preserve"> утвержденным решением совета директоров </w:t>
      </w:r>
      <w:r>
        <w:br/>
        <w:t xml:space="preserve">ПАО «ТрансКонтейнер» от 21 декабря 2016 г. </w:t>
      </w:r>
      <w:r>
        <w:rPr>
          <w:szCs w:val="28"/>
        </w:rPr>
        <w:t>(далее – Положение о закупках), проводит:</w:t>
      </w:r>
    </w:p>
    <w:p w:rsidR="009404A6" w:rsidRDefault="00684BC4">
      <w:pPr>
        <w:pStyle w:val="19"/>
        <w:ind w:firstLine="709"/>
      </w:pPr>
      <w:r>
        <w:t xml:space="preserve">Запрос </w:t>
      </w:r>
      <w:r>
        <w:t>предложений № ЗП-СВЕРД-17-0041 по предмету закупки "Поставка дизельного топлива для нужд контейнерного терминала Блочная  филиала ПАО "ТрансКонтейнер" на Свердловской железной дороге в 2018 году</w:t>
      </w:r>
      <w:proofErr w:type="gramStart"/>
      <w:r>
        <w:t>."</w:t>
      </w:r>
      <w:proofErr w:type="gramEnd"/>
    </w:p>
    <w:p w:rsidR="00144E2B" w:rsidRPr="00144E2B" w:rsidRDefault="00BB2E17" w:rsidP="00BB2E17">
      <w:pPr>
        <w:pStyle w:val="19"/>
        <w:numPr>
          <w:ilvl w:val="2"/>
          <w:numId w:val="3"/>
        </w:numPr>
        <w:ind w:left="0" w:firstLine="709"/>
      </w:pPr>
      <w:r>
        <w:t xml:space="preserve"> Информация об организаторе Запроса предложений указана в пункте 2</w:t>
      </w:r>
      <w:r>
        <w:rPr>
          <w:szCs w:val="28"/>
        </w:rPr>
        <w:t xml:space="preserve"> Информационной карты раздела 5 настоящей документации о закупке (далее – Информационная карта)</w:t>
      </w:r>
      <w:r>
        <w:t>.</w:t>
      </w:r>
    </w:p>
    <w:p w:rsidR="0019760E" w:rsidRPr="00D32FFA" w:rsidRDefault="0019760E" w:rsidP="00144E2B">
      <w:pPr>
        <w:pStyle w:val="19"/>
        <w:numPr>
          <w:ilvl w:val="2"/>
          <w:numId w:val="3"/>
        </w:numPr>
        <w:ind w:left="0" w:firstLine="709"/>
        <w:rPr>
          <w:szCs w:val="28"/>
        </w:rPr>
      </w:pPr>
      <w:r>
        <w:rPr>
          <w:szCs w:val="28"/>
        </w:rPr>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144E2B">
      <w:pPr>
        <w:pStyle w:val="19"/>
        <w:numPr>
          <w:ilvl w:val="2"/>
          <w:numId w:val="3"/>
        </w:numPr>
        <w:ind w:left="0" w:firstLine="709"/>
        <w:rPr>
          <w:szCs w:val="28"/>
        </w:rPr>
      </w:pPr>
      <w:r>
        <w:rPr>
          <w:szCs w:val="28"/>
        </w:rPr>
        <w:t xml:space="preserve">Извещение о проведении Запроса предложений, </w:t>
      </w:r>
      <w:r>
        <w:t>изменения к извещению,</w:t>
      </w:r>
      <w:r>
        <w:rPr>
          <w:szCs w:val="28"/>
        </w:rPr>
        <w:t xml:space="preserve"> настоящая документация о закупке (приглашение к участию в Запросе предложений),</w:t>
      </w:r>
      <w:r>
        <w:t xml:space="preserve"> </w:t>
      </w:r>
      <w:proofErr w:type="gramStart"/>
      <w:r>
        <w:t>протоколы, оформляемые в ходе проведения Запроса предложений и иная информация о Запросе предложений публикуется</w:t>
      </w:r>
      <w:proofErr w:type="gramEnd"/>
      <w:r>
        <w:t xml:space="preserve"> в средствах массовой информации, указанных в пункте </w:t>
      </w:r>
      <w:r>
        <w:rPr>
          <w:szCs w:val="28"/>
        </w:rPr>
        <w:t>4 Информационной карты (далее – СМИ).</w:t>
      </w:r>
    </w:p>
    <w:p w:rsidR="007D6548" w:rsidRPr="00D32FFA" w:rsidRDefault="00627696" w:rsidP="00144E2B">
      <w:pPr>
        <w:pStyle w:val="19"/>
        <w:numPr>
          <w:ilvl w:val="2"/>
          <w:numId w:val="3"/>
        </w:numPr>
        <w:ind w:left="0" w:firstLine="709"/>
        <w:rPr>
          <w:szCs w:val="28"/>
        </w:rPr>
      </w:pPr>
      <w:proofErr w:type="gramStart"/>
      <w:r>
        <w:lastRenderedPageBreak/>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44E2B">
      <w:pPr>
        <w:pStyle w:val="19"/>
        <w:numPr>
          <w:ilvl w:val="2"/>
          <w:numId w:val="3"/>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44E2B">
      <w:pPr>
        <w:pStyle w:val="19"/>
        <w:numPr>
          <w:ilvl w:val="2"/>
          <w:numId w:val="3"/>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144E2B">
      <w:pPr>
        <w:pStyle w:val="19"/>
        <w:numPr>
          <w:ilvl w:val="2"/>
          <w:numId w:val="3"/>
        </w:numPr>
        <w:ind w:left="0" w:firstLine="709"/>
      </w:pPr>
      <w:proofErr w:type="gramStart"/>
      <w:r>
        <w:t>Претендентом на участие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w:t>
      </w:r>
    </w:p>
    <w:p w:rsidR="007D6548" w:rsidRPr="00D32FFA" w:rsidRDefault="007D6548" w:rsidP="00144E2B">
      <w:pPr>
        <w:pStyle w:val="19"/>
        <w:numPr>
          <w:ilvl w:val="2"/>
          <w:numId w:val="3"/>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44E2B">
      <w:pPr>
        <w:pStyle w:val="19"/>
        <w:numPr>
          <w:ilvl w:val="2"/>
          <w:numId w:val="3"/>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D32FFA" w:rsidRDefault="007D6548" w:rsidP="00144E2B">
      <w:pPr>
        <w:pStyle w:val="19"/>
        <w:numPr>
          <w:ilvl w:val="2"/>
          <w:numId w:val="3"/>
        </w:numPr>
        <w:ind w:left="0" w:firstLine="709"/>
        <w:rPr>
          <w:szCs w:val="28"/>
        </w:rPr>
      </w:pPr>
      <w:r>
        <w:t xml:space="preserve">Заявки рассматриваются как обязательства претендентов. </w:t>
      </w:r>
      <w:r>
        <w:br/>
        <w:t>ПАО «ТрансКонтейнер» вправе требовать от победителя/</w:t>
      </w:r>
      <w:proofErr w:type="gramStart"/>
      <w:r>
        <w:t>победителей Запроса предложений заключения договора</w:t>
      </w:r>
      <w:proofErr w:type="gramEnd"/>
      <w:r>
        <w:t xml:space="preserve"> на условиях, предложенных в его Заявке. </w:t>
      </w:r>
      <w:r>
        <w:rPr>
          <w:szCs w:val="28"/>
        </w:rPr>
        <w:t>Для всех претендентов на участие в Запросе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 xml:space="preserve">. </w:t>
      </w:r>
    </w:p>
    <w:p w:rsidR="007D6548" w:rsidRPr="00D32FFA" w:rsidRDefault="003E2C12" w:rsidP="00144E2B">
      <w:pPr>
        <w:pStyle w:val="19"/>
        <w:numPr>
          <w:ilvl w:val="2"/>
          <w:numId w:val="3"/>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w:t>
      </w:r>
      <w:r>
        <w:rPr>
          <w:szCs w:val="28"/>
        </w:rPr>
        <w:lastRenderedPageBreak/>
        <w:t xml:space="preserve">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44E2B">
      <w:pPr>
        <w:pStyle w:val="19"/>
        <w:numPr>
          <w:ilvl w:val="2"/>
          <w:numId w:val="3"/>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Pr="00D32FFA" w:rsidRDefault="007D6548" w:rsidP="00144E2B">
      <w:pPr>
        <w:pStyle w:val="19"/>
        <w:numPr>
          <w:ilvl w:val="2"/>
          <w:numId w:val="3"/>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7D6548" w:rsidRPr="00D32FFA" w:rsidRDefault="007D6548" w:rsidP="00144E2B">
      <w:pPr>
        <w:pStyle w:val="19"/>
        <w:numPr>
          <w:ilvl w:val="2"/>
          <w:numId w:val="3"/>
        </w:numPr>
        <w:ind w:left="0" w:firstLine="709"/>
      </w:pPr>
      <w:r>
        <w:t>Документы, представленные претендентами в составе Заявок, возврату не подлежат.</w:t>
      </w:r>
    </w:p>
    <w:p w:rsidR="000224FB" w:rsidRPr="00D32FFA" w:rsidRDefault="00A62751" w:rsidP="00144E2B">
      <w:pPr>
        <w:pStyle w:val="19"/>
        <w:widowControl w:val="0"/>
        <w:numPr>
          <w:ilvl w:val="2"/>
          <w:numId w:val="3"/>
        </w:numPr>
        <w:ind w:left="0" w:firstLine="709"/>
        <w:rPr>
          <w:szCs w:val="28"/>
        </w:rPr>
      </w:pPr>
      <w:r>
        <w:rPr>
          <w:szCs w:val="28"/>
        </w:rPr>
        <w:t>Заявки с документацией предоставляется претендентами в сроки и на условиях, изложенных в пункте 6 Информационной карты.</w:t>
      </w:r>
    </w:p>
    <w:p w:rsidR="007D6548" w:rsidRPr="00D32FFA" w:rsidRDefault="007D6548" w:rsidP="00144E2B">
      <w:pPr>
        <w:pStyle w:val="19"/>
        <w:widowControl w:val="0"/>
        <w:numPr>
          <w:ilvl w:val="2"/>
          <w:numId w:val="3"/>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144E2B">
      <w:pPr>
        <w:pStyle w:val="19"/>
        <w:widowControl w:val="0"/>
        <w:numPr>
          <w:ilvl w:val="2"/>
          <w:numId w:val="3"/>
        </w:numPr>
        <w:ind w:left="0"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D32FFA" w:rsidRDefault="007D6548" w:rsidP="00144E2B">
      <w:pPr>
        <w:pStyle w:val="19"/>
        <w:widowControl w:val="0"/>
        <w:numPr>
          <w:ilvl w:val="2"/>
          <w:numId w:val="3"/>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9404A6" w:rsidRDefault="00684BC4">
      <w:pPr>
        <w:pStyle w:val="19"/>
        <w:widowControl w:val="0"/>
        <w:numPr>
          <w:ilvl w:val="2"/>
          <w:numId w:val="3"/>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w:t>
      </w:r>
      <w:r>
        <w:t xml:space="preserve">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144E2B">
      <w:pPr>
        <w:pStyle w:val="19"/>
        <w:widowControl w:val="0"/>
        <w:numPr>
          <w:ilvl w:val="2"/>
          <w:numId w:val="3"/>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C51709">
      <w:pPr>
        <w:pStyle w:val="19"/>
        <w:widowControl w:val="0"/>
        <w:ind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144E2B">
      <w:pPr>
        <w:pStyle w:val="19"/>
        <w:widowControl w:val="0"/>
        <w:numPr>
          <w:ilvl w:val="2"/>
          <w:numId w:val="3"/>
        </w:numPr>
        <w:ind w:left="0" w:firstLine="709"/>
      </w:pPr>
      <w:r>
        <w:t>Иностранный участник закупки вправе указать цену в рублях Российской Федерации, либо если это указанно в</w:t>
      </w:r>
      <w:r>
        <w:rPr>
          <w:szCs w:val="28"/>
        </w:rPr>
        <w:t xml:space="preserve"> пункте 16 Информационной карты, в</w:t>
      </w:r>
      <w:r>
        <w:t xml:space="preserve">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144E2B">
      <w:pPr>
        <w:pStyle w:val="19"/>
        <w:widowControl w:val="0"/>
        <w:numPr>
          <w:ilvl w:val="2"/>
          <w:numId w:val="3"/>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pPr>
        <w:pStyle w:val="19"/>
        <w:widowControl w:val="0"/>
      </w:pPr>
    </w:p>
    <w:p w:rsidR="007D6548" w:rsidRPr="00D32FFA" w:rsidRDefault="00E347BF" w:rsidP="00E347BF">
      <w:pPr>
        <w:pStyle w:val="2"/>
        <w:numPr>
          <w:ilvl w:val="0"/>
          <w:numId w:val="0"/>
        </w:numPr>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7D6548" w:rsidRPr="00D32FFA" w:rsidRDefault="005058F1" w:rsidP="00BF6892">
      <w:pPr>
        <w:numPr>
          <w:ilvl w:val="2"/>
          <w:numId w:val="4"/>
        </w:numPr>
        <w:tabs>
          <w:tab w:val="clear" w:pos="0"/>
          <w:tab w:val="num" w:pos="-611"/>
        </w:tabs>
        <w:ind w:left="0" w:firstLine="709"/>
        <w:jc w:val="both"/>
        <w:rPr>
          <w:rFonts w:eastAsia="MS Mincho"/>
          <w:sz w:val="28"/>
          <w:szCs w:val="28"/>
        </w:rPr>
      </w:pPr>
      <w:r>
        <w:rPr>
          <w:rFonts w:eastAsia="MS Mincho"/>
          <w:sz w:val="28"/>
          <w:szCs w:val="28"/>
        </w:rPr>
        <w:t xml:space="preserve">В случае когда период от даты размещения извещения о проведении Запроса предложений (пункт 3 Информационной карты) до даты окончания приема Заявок (пункт </w:t>
      </w:r>
      <w:r>
        <w:rPr>
          <w:sz w:val="28"/>
          <w:szCs w:val="28"/>
        </w:rPr>
        <w:t>6</w:t>
      </w:r>
      <w:r>
        <w:rPr>
          <w:rFonts w:eastAsia="MS Mincho"/>
          <w:sz w:val="28"/>
          <w:szCs w:val="28"/>
        </w:rPr>
        <w:t xml:space="preserve"> Информационной карты) составляет 10 и более дней Претендент вправе направить запросы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proofErr w:type="gramStart"/>
      <w:r>
        <w:rPr>
          <w:rFonts w:eastAsia="MS Mincho"/>
          <w:sz w:val="28"/>
          <w:szCs w:val="28"/>
        </w:rPr>
        <w:t>ым</w:t>
      </w:r>
      <w:proofErr w:type="spellEnd"/>
      <w:r>
        <w:rPr>
          <w:rFonts w:eastAsia="MS Mincho"/>
          <w:sz w:val="28"/>
          <w:szCs w:val="28"/>
        </w:rPr>
        <w:t xml:space="preserve">) в пункте 2 Информационной карты. </w:t>
      </w:r>
      <w:proofErr w:type="gramEnd"/>
    </w:p>
    <w:p w:rsidR="007D6548" w:rsidRPr="00D32FFA" w:rsidRDefault="007D6548" w:rsidP="00BF6892">
      <w:pPr>
        <w:numPr>
          <w:ilvl w:val="2"/>
          <w:numId w:val="4"/>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7 (семь)</w:t>
      </w:r>
      <w:r>
        <w:rPr>
          <w:rFonts w:eastAsia="MS Mincho"/>
          <w:sz w:val="28"/>
          <w:szCs w:val="28"/>
        </w:rPr>
        <w:t xml:space="preserve"> календарных дней до окончания срока подачи Заявок.</w:t>
      </w:r>
    </w:p>
    <w:p w:rsidR="007D6548" w:rsidRPr="00D32FFA" w:rsidRDefault="007D6548" w:rsidP="00BF6892">
      <w:pPr>
        <w:numPr>
          <w:ilvl w:val="2"/>
          <w:numId w:val="4"/>
        </w:numPr>
        <w:ind w:left="0" w:firstLine="709"/>
        <w:jc w:val="both"/>
        <w:rPr>
          <w:rFonts w:eastAsia="MS Mincho"/>
          <w:sz w:val="28"/>
          <w:szCs w:val="28"/>
        </w:rPr>
      </w:pPr>
      <w:r>
        <w:rPr>
          <w:rFonts w:eastAsia="MS Mincho"/>
          <w:sz w:val="28"/>
          <w:szCs w:val="28"/>
        </w:rPr>
        <w:t>Разъяснения предоставляются в течение 5 (пяти) календарных дней со дня поступления запроса.</w:t>
      </w:r>
    </w:p>
    <w:p w:rsidR="007D6548" w:rsidRPr="00D32FFA" w:rsidRDefault="007D6548" w:rsidP="00BF6892">
      <w:pPr>
        <w:numPr>
          <w:ilvl w:val="2"/>
          <w:numId w:val="4"/>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BF6892">
      <w:pPr>
        <w:numPr>
          <w:ilvl w:val="2"/>
          <w:numId w:val="4"/>
        </w:numPr>
        <w:ind w:left="0" w:firstLine="709"/>
        <w:jc w:val="both"/>
        <w:rPr>
          <w:sz w:val="28"/>
          <w:szCs w:val="28"/>
        </w:rPr>
      </w:pPr>
      <w:r>
        <w:rPr>
          <w:sz w:val="28"/>
          <w:szCs w:val="28"/>
        </w:rPr>
        <w:t xml:space="preserve">Получение и ознакомление претендентов на участие в Запросе предложений разъяснений положений документации о закупке по проведению Запроса предложений осуществляется через СМИ. </w:t>
      </w:r>
    </w:p>
    <w:p w:rsidR="007D6548" w:rsidRPr="00D32FFA" w:rsidRDefault="001C75ED" w:rsidP="00BF6892">
      <w:pPr>
        <w:numPr>
          <w:ilvl w:val="2"/>
          <w:numId w:val="4"/>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Запроса предложений, поступившие позднее срока, установленного в подпункте 1.2.2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numPr>
          <w:ilvl w:val="0"/>
          <w:numId w:val="0"/>
        </w:numPr>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BF6892">
      <w:pPr>
        <w:numPr>
          <w:ilvl w:val="0"/>
          <w:numId w:val="14"/>
        </w:numPr>
        <w:ind w:left="0" w:firstLine="709"/>
        <w:jc w:val="both"/>
        <w:rPr>
          <w:sz w:val="28"/>
          <w:szCs w:val="28"/>
        </w:rPr>
      </w:pPr>
      <w:r>
        <w:rPr>
          <w:sz w:val="28"/>
          <w:szCs w:val="28"/>
        </w:rPr>
        <w:t xml:space="preserve">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Запроса предложений и в настоящую документацию о закупке. Любые изменения, </w:t>
      </w:r>
      <w:proofErr w:type="gramStart"/>
      <w:r>
        <w:rPr>
          <w:sz w:val="28"/>
          <w:szCs w:val="28"/>
        </w:rPr>
        <w:t>дополнения</w:t>
      </w:r>
      <w:proofErr w:type="gramEnd"/>
      <w:r>
        <w:rPr>
          <w:sz w:val="28"/>
          <w:szCs w:val="28"/>
        </w:rPr>
        <w:t xml:space="preserve"> вносимые в извещение о Запросе предложений, документацию о закупке по проведению Запроса предложений является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Запроса предложений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9"/>
        <w:rPr>
          <w:sz w:val="28"/>
          <w:szCs w:val="28"/>
        </w:rPr>
      </w:pPr>
      <w:r>
        <w:rPr>
          <w:sz w:val="28"/>
          <w:szCs w:val="28"/>
        </w:rPr>
        <w:t xml:space="preserve">В случае внесения изменений позднее, чем за 5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изменений до даты окончания срока подачи Заявок оставалось не менее 5 дней.</w:t>
      </w:r>
    </w:p>
    <w:p w:rsidR="00E81704" w:rsidRPr="00D32FFA" w:rsidRDefault="009B1024" w:rsidP="00E81704">
      <w:pPr>
        <w:pStyle w:val="af9"/>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E81704" w:rsidP="00BF6892">
      <w:pPr>
        <w:numPr>
          <w:ilvl w:val="0"/>
          <w:numId w:val="14"/>
        </w:numPr>
        <w:ind w:left="0" w:firstLine="709"/>
        <w:jc w:val="both"/>
        <w:rPr>
          <w:sz w:val="28"/>
          <w:szCs w:val="28"/>
        </w:rPr>
      </w:pPr>
      <w:proofErr w:type="gramStart"/>
      <w:r>
        <w:rPr>
          <w:sz w:val="28"/>
          <w:szCs w:val="28"/>
        </w:rPr>
        <w:t>Заказчик не берет на себя обязательства по уведомлению претендентов/участников Запроса предложений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Запроса предложений)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w:t>
      </w:r>
      <w:proofErr w:type="gramEnd"/>
      <w:r>
        <w:rPr>
          <w:sz w:val="28"/>
          <w:szCs w:val="28"/>
        </w:rPr>
        <w:t xml:space="preserve"> </w:t>
      </w:r>
      <w:r>
        <w:rPr>
          <w:rFonts w:eastAsia="MS Mincho"/>
          <w:sz w:val="28"/>
          <w:szCs w:val="28"/>
        </w:rPr>
        <w:t>в СМИ</w:t>
      </w:r>
      <w:r>
        <w:rPr>
          <w:sz w:val="28"/>
          <w:szCs w:val="28"/>
        </w:rPr>
        <w:t>.</w:t>
      </w:r>
    </w:p>
    <w:p w:rsidR="00E81704" w:rsidRPr="00D32FFA" w:rsidRDefault="007D6548" w:rsidP="00BF6892">
      <w:pPr>
        <w:numPr>
          <w:ilvl w:val="0"/>
          <w:numId w:val="14"/>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Запросе предложений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9"/>
        <w:rPr>
          <w:sz w:val="28"/>
          <w:szCs w:val="28"/>
        </w:rPr>
      </w:pPr>
    </w:p>
    <w:p w:rsidR="00386466" w:rsidRPr="00386466" w:rsidRDefault="00386466" w:rsidP="00386466">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386466" w:rsidRPr="00C25469" w:rsidRDefault="00386466" w:rsidP="00386466">
      <w:pPr>
        <w:pStyle w:val="af9"/>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86466" w:rsidRPr="00C25469" w:rsidRDefault="00386466" w:rsidP="00386466">
      <w:pPr>
        <w:pStyle w:val="affa"/>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386466" w:rsidRPr="00C25469" w:rsidRDefault="00386466" w:rsidP="00386466">
      <w:pPr>
        <w:pStyle w:val="affa"/>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386466" w:rsidRPr="00C25469" w:rsidRDefault="00386466" w:rsidP="00386466">
      <w:pPr>
        <w:pStyle w:val="affa"/>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w:t>
      </w:r>
    </w:p>
    <w:p w:rsidR="00386466" w:rsidRPr="00C25469" w:rsidRDefault="00386466" w:rsidP="00386466">
      <w:pPr>
        <w:pStyle w:val="affa"/>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1" w:history="1">
        <w:r>
          <w:rPr>
            <w:rStyle w:val="a7"/>
            <w:sz w:val="28"/>
            <w:szCs w:val="28"/>
          </w:rPr>
          <w:t>Линия доверия «стоп коррупция»</w:t>
        </w:r>
      </w:hyperlink>
      <w:r>
        <w:rPr>
          <w:color w:val="000000"/>
          <w:sz w:val="28"/>
          <w:szCs w:val="28"/>
        </w:rPr>
        <w:t xml:space="preserve">, электронная почта </w:t>
      </w:r>
      <w:hyperlink r:id="rId12" w:history="1">
        <w:r>
          <w:rPr>
            <w:rStyle w:val="a7"/>
            <w:sz w:val="28"/>
            <w:szCs w:val="28"/>
          </w:rPr>
          <w:t>anticorr@trcont.ru</w:t>
        </w:r>
      </w:hyperlink>
      <w:r>
        <w:rPr>
          <w:color w:val="000000"/>
          <w:sz w:val="28"/>
          <w:szCs w:val="28"/>
        </w:rPr>
        <w:t>.</w:t>
      </w:r>
    </w:p>
    <w:p w:rsidR="00386466" w:rsidRPr="00C25469" w:rsidRDefault="00386466" w:rsidP="00386466">
      <w:pPr>
        <w:pStyle w:val="affa"/>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386466" w:rsidRPr="00C25469" w:rsidRDefault="00386466" w:rsidP="00386466">
      <w:pPr>
        <w:pStyle w:val="affa"/>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7D6548" w:rsidRDefault="00386466" w:rsidP="00386466">
      <w:pPr>
        <w:pStyle w:val="affa"/>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684BC4" w:rsidRDefault="00684BC4" w:rsidP="00386466">
      <w:pPr>
        <w:pStyle w:val="affa"/>
        <w:spacing w:before="0" w:after="0"/>
        <w:ind w:firstLine="709"/>
        <w:jc w:val="both"/>
        <w:rPr>
          <w:color w:val="000000"/>
          <w:sz w:val="28"/>
          <w:szCs w:val="28"/>
        </w:rPr>
      </w:pPr>
    </w:p>
    <w:p w:rsidR="00684BC4" w:rsidRDefault="00684BC4" w:rsidP="00386466">
      <w:pPr>
        <w:pStyle w:val="affa"/>
        <w:spacing w:before="0" w:after="0"/>
        <w:ind w:firstLine="709"/>
        <w:jc w:val="both"/>
        <w:rPr>
          <w:color w:val="000000"/>
          <w:sz w:val="28"/>
          <w:szCs w:val="28"/>
        </w:rPr>
      </w:pPr>
    </w:p>
    <w:p w:rsidR="00684BC4" w:rsidRPr="00386466" w:rsidRDefault="00684BC4" w:rsidP="00386466">
      <w:pPr>
        <w:pStyle w:val="affa"/>
        <w:spacing w:before="0" w:after="0"/>
        <w:ind w:firstLine="709"/>
        <w:jc w:val="both"/>
        <w:rPr>
          <w:color w:val="000000"/>
          <w:sz w:val="28"/>
          <w:szCs w:val="28"/>
        </w:rPr>
      </w:pPr>
    </w:p>
    <w:p w:rsidR="007D6548" w:rsidRPr="00EB6E83" w:rsidRDefault="007D6548" w:rsidP="00EB6E83">
      <w:pPr>
        <w:ind w:firstLine="540"/>
        <w:jc w:val="both"/>
        <w:rPr>
          <w:sz w:val="28"/>
          <w:szCs w:val="28"/>
        </w:rPr>
      </w:pPr>
    </w:p>
    <w:p w:rsidR="00EB6E83" w:rsidRPr="00365FA5"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997B7D" w:rsidRPr="00D32FFA" w:rsidRDefault="00737675" w:rsidP="00BF6892">
      <w:pPr>
        <w:pStyle w:val="2"/>
        <w:numPr>
          <w:ilvl w:val="1"/>
          <w:numId w:val="15"/>
        </w:numPr>
        <w:spacing w:before="0" w:after="0"/>
        <w:jc w:val="both"/>
        <w:rPr>
          <w:rFonts w:cs="Times New Roman"/>
          <w:i w:val="0"/>
        </w:rPr>
      </w:pPr>
      <w:r>
        <w:rPr>
          <w:rFonts w:cs="Times New Roman"/>
          <w:i w:val="0"/>
        </w:rPr>
        <w:t xml:space="preserve"> Обязательные требования</w:t>
      </w:r>
    </w:p>
    <w:p w:rsidR="007D6548" w:rsidRPr="00D32FFA" w:rsidRDefault="007D6548" w:rsidP="00BF6892">
      <w:pPr>
        <w:numPr>
          <w:ilvl w:val="0"/>
          <w:numId w:val="16"/>
        </w:num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товара, выполнение работ, оказание услуг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7D6548" w:rsidRPr="00D32FFA" w:rsidRDefault="009B1024" w:rsidP="00B02654">
      <w:pPr>
        <w:ind w:firstLine="540"/>
        <w:jc w:val="both"/>
        <w:rPr>
          <w:sz w:val="28"/>
          <w:szCs w:val="28"/>
        </w:rPr>
      </w:pPr>
      <w:r>
        <w:rPr>
          <w:sz w:val="28"/>
          <w:szCs w:val="28"/>
        </w:rPr>
        <w:t xml:space="preserve">ж) в пункте 17 Информационной карты могут быть установлены иные обязательные требования к претендентам на участие в Запросе предложений. </w:t>
      </w:r>
    </w:p>
    <w:p w:rsidR="007D6548" w:rsidRPr="00D32FFA" w:rsidRDefault="007D6548">
      <w:pPr>
        <w:ind w:firstLine="540"/>
        <w:jc w:val="both"/>
        <w:rPr>
          <w:sz w:val="28"/>
          <w:szCs w:val="28"/>
        </w:rPr>
      </w:pPr>
    </w:p>
    <w:p w:rsidR="007D6548" w:rsidRPr="00D32FFA" w:rsidRDefault="00737675" w:rsidP="009E7EEB">
      <w:pPr>
        <w:pStyle w:val="af9"/>
        <w:numPr>
          <w:ilvl w:val="1"/>
          <w:numId w:val="7"/>
        </w:numPr>
        <w:tabs>
          <w:tab w:val="left" w:pos="1080"/>
        </w:tabs>
        <w:ind w:left="1400"/>
        <w:outlineLvl w:val="1"/>
        <w:rPr>
          <w:b/>
          <w:sz w:val="28"/>
          <w:szCs w:val="28"/>
        </w:rPr>
      </w:pPr>
      <w:r>
        <w:rPr>
          <w:b/>
          <w:sz w:val="28"/>
          <w:szCs w:val="28"/>
        </w:rPr>
        <w:t>Квалификационные требования</w:t>
      </w:r>
    </w:p>
    <w:p w:rsidR="00752FEB" w:rsidRPr="00D32FFA" w:rsidRDefault="00752FEB" w:rsidP="002910EA">
      <w:pPr>
        <w:pStyle w:val="af9"/>
        <w:numPr>
          <w:ilvl w:val="0"/>
          <w:numId w:val="32"/>
        </w:numPr>
        <w:tabs>
          <w:tab w:val="left" w:pos="1080"/>
        </w:tabs>
        <w:ind w:left="0" w:firstLine="72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9"/>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9"/>
        <w:tabs>
          <w:tab w:val="left" w:pos="1080"/>
        </w:tabs>
        <w:rPr>
          <w:sz w:val="28"/>
          <w:szCs w:val="28"/>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9723E0" w:rsidP="00752FEB">
      <w:pPr>
        <w:pStyle w:val="af9"/>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9"/>
        <w:tabs>
          <w:tab w:val="left" w:pos="1080"/>
        </w:tabs>
        <w:rPr>
          <w:sz w:val="28"/>
          <w:szCs w:val="28"/>
        </w:rPr>
      </w:pPr>
    </w:p>
    <w:p w:rsidR="002410DF" w:rsidRPr="00D32FFA" w:rsidRDefault="002410DF" w:rsidP="009E7EEB">
      <w:pPr>
        <w:numPr>
          <w:ilvl w:val="1"/>
          <w:numId w:val="9"/>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791462">
      <w:pPr>
        <w:pStyle w:val="aff6"/>
        <w:numPr>
          <w:ilvl w:val="0"/>
          <w:numId w:val="33"/>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BF6892">
      <w:pPr>
        <w:pStyle w:val="af9"/>
        <w:numPr>
          <w:ilvl w:val="0"/>
          <w:numId w:val="5"/>
        </w:numPr>
        <w:tabs>
          <w:tab w:val="left" w:pos="1440"/>
        </w:tabs>
        <w:ind w:left="0" w:firstLine="720"/>
        <w:rPr>
          <w:sz w:val="28"/>
          <w:szCs w:val="28"/>
        </w:rPr>
      </w:pPr>
      <w:r>
        <w:rPr>
          <w:sz w:val="28"/>
          <w:szCs w:val="28"/>
        </w:rPr>
        <w:t>опись представленных документов, заверенную подписью и печатью претендента;</w:t>
      </w:r>
    </w:p>
    <w:p w:rsidR="009404A6" w:rsidRDefault="00684BC4">
      <w:pPr>
        <w:pStyle w:val="af9"/>
        <w:numPr>
          <w:ilvl w:val="0"/>
          <w:numId w:val="5"/>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приложение № 1 (Заявка), № 2 (Сведения о претенденте) и № 3 (Финансово-коммерческое предложение, подготовленное в соответст</w:t>
      </w:r>
      <w:r>
        <w:rPr>
          <w:sz w:val="28"/>
          <w:szCs w:val="28"/>
        </w:rPr>
        <w:t>вии с требованиями Технического задания (раздел 4 документации о закупке);</w:t>
      </w:r>
    </w:p>
    <w:p w:rsidR="003D24E0" w:rsidRPr="00D32FFA" w:rsidRDefault="007D6548" w:rsidP="003D24E0">
      <w:pPr>
        <w:pStyle w:val="af9"/>
        <w:numPr>
          <w:ilvl w:val="0"/>
          <w:numId w:val="5"/>
        </w:numPr>
        <w:tabs>
          <w:tab w:val="left" w:pos="0"/>
          <w:tab w:val="left" w:pos="1440"/>
        </w:tabs>
        <w:ind w:left="0" w:firstLine="720"/>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 xml:space="preserve">); </w:t>
      </w:r>
    </w:p>
    <w:p w:rsidR="007D6548" w:rsidRPr="00D32FFA" w:rsidRDefault="003D24E0" w:rsidP="00BF6892">
      <w:pPr>
        <w:pStyle w:val="af9"/>
        <w:numPr>
          <w:ilvl w:val="0"/>
          <w:numId w:val="5"/>
        </w:numPr>
        <w:tabs>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копия, заверенная претендентом);</w:t>
      </w:r>
    </w:p>
    <w:p w:rsidR="004B256E" w:rsidRPr="004B256E" w:rsidRDefault="003D24E0" w:rsidP="004B256E">
      <w:pPr>
        <w:pStyle w:val="af9"/>
        <w:numPr>
          <w:ilvl w:val="0"/>
          <w:numId w:val="5"/>
        </w:numPr>
        <w:tabs>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1174EB" w:rsidRPr="00D32FFA" w:rsidRDefault="001174EB" w:rsidP="001174EB">
      <w:pPr>
        <w:pStyle w:val="af9"/>
        <w:numPr>
          <w:ilvl w:val="0"/>
          <w:numId w:val="5"/>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2F345D" w:rsidP="00835CB1">
      <w:pPr>
        <w:pStyle w:val="aff6"/>
        <w:numPr>
          <w:ilvl w:val="0"/>
          <w:numId w:val="33"/>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1174EB">
      <w:pPr>
        <w:pStyle w:val="af9"/>
        <w:tabs>
          <w:tab w:val="left" w:pos="0"/>
          <w:tab w:val="left" w:pos="1440"/>
        </w:tabs>
        <w:ind w:left="720" w:firstLine="0"/>
        <w:rPr>
          <w:sz w:val="28"/>
        </w:rPr>
      </w:pPr>
      <w:r>
        <w:rPr>
          <w:sz w:val="28"/>
        </w:rPr>
        <w:t xml:space="preserve"> </w:t>
      </w:r>
    </w:p>
    <w:p w:rsidR="003C30F3" w:rsidRPr="00D32FFA" w:rsidRDefault="003C30F3" w:rsidP="009E7EEB">
      <w:pPr>
        <w:numPr>
          <w:ilvl w:val="1"/>
          <w:numId w:val="9"/>
        </w:numPr>
        <w:tabs>
          <w:tab w:val="left" w:pos="0"/>
        </w:tabs>
        <w:ind w:left="0" w:firstLine="709"/>
        <w:jc w:val="both"/>
        <w:outlineLvl w:val="1"/>
        <w:rPr>
          <w:rFonts w:eastAsia="MS Mincho"/>
          <w:b/>
          <w:sz w:val="28"/>
          <w:szCs w:val="28"/>
        </w:rPr>
      </w:pPr>
      <w:r>
        <w:rPr>
          <w:rFonts w:eastAsia="MS Mincho"/>
          <w:b/>
          <w:sz w:val="28"/>
          <w:szCs w:val="28"/>
        </w:rPr>
        <w:t>Заявка</w:t>
      </w:r>
    </w:p>
    <w:p w:rsidR="00D13938" w:rsidRPr="00737347" w:rsidRDefault="007D6548" w:rsidP="00737347">
      <w:pPr>
        <w:pStyle w:val="af9"/>
        <w:keepNext/>
        <w:numPr>
          <w:ilvl w:val="2"/>
          <w:numId w:val="10"/>
        </w:numPr>
        <w:tabs>
          <w:tab w:val="left" w:pos="720"/>
        </w:tabs>
        <w:ind w:firstLine="720"/>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закупке. </w:t>
      </w:r>
    </w:p>
    <w:p w:rsidR="009C211A" w:rsidRPr="007B3AD8" w:rsidRDefault="007B3AD8" w:rsidP="007B3AD8">
      <w:pPr>
        <w:pStyle w:val="af9"/>
        <w:numPr>
          <w:ilvl w:val="2"/>
          <w:numId w:val="10"/>
        </w:numPr>
        <w:tabs>
          <w:tab w:val="left" w:pos="720"/>
          <w:tab w:val="left" w:pos="900"/>
        </w:tabs>
        <w:ind w:firstLine="720"/>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D32FFA" w:rsidRDefault="007D6548" w:rsidP="007E48BC">
      <w:pPr>
        <w:pStyle w:val="af9"/>
        <w:numPr>
          <w:ilvl w:val="2"/>
          <w:numId w:val="10"/>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p>
    <w:p w:rsidR="00FF06F2" w:rsidRPr="00D32FFA" w:rsidRDefault="00FF06F2" w:rsidP="007E48BC">
      <w:pPr>
        <w:pStyle w:val="af9"/>
        <w:numPr>
          <w:ilvl w:val="2"/>
          <w:numId w:val="10"/>
        </w:numPr>
        <w:tabs>
          <w:tab w:val="num" w:pos="720"/>
        </w:tabs>
        <w:ind w:firstLine="720"/>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Запросе предложений.</w:t>
      </w:r>
    </w:p>
    <w:p w:rsidR="007D6548" w:rsidRPr="00D32FFA" w:rsidRDefault="007D6548" w:rsidP="007E48BC">
      <w:pPr>
        <w:pStyle w:val="af9"/>
        <w:numPr>
          <w:ilvl w:val="2"/>
          <w:numId w:val="10"/>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 xml:space="preserve">Заявка претендента, не </w:t>
      </w:r>
      <w:proofErr w:type="gramStart"/>
      <w:r>
        <w:rPr>
          <w:sz w:val="28"/>
        </w:rPr>
        <w:t>соответствующая</w:t>
      </w:r>
      <w:proofErr w:type="gramEnd"/>
      <w:r>
        <w:rPr>
          <w:sz w:val="28"/>
        </w:rPr>
        <w:t xml:space="preserve"> требованиям настоящей документации, отклоняется.</w:t>
      </w:r>
    </w:p>
    <w:p w:rsidR="00C6181A" w:rsidRPr="00D32FFA" w:rsidRDefault="00860529" w:rsidP="007E48BC">
      <w:pPr>
        <w:pStyle w:val="af9"/>
        <w:numPr>
          <w:ilvl w:val="2"/>
          <w:numId w:val="10"/>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7E48BC">
      <w:pPr>
        <w:pStyle w:val="af9"/>
        <w:numPr>
          <w:ilvl w:val="2"/>
          <w:numId w:val="10"/>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2E3DBF">
      <w:pPr>
        <w:pStyle w:val="af9"/>
        <w:numPr>
          <w:ilvl w:val="2"/>
          <w:numId w:val="10"/>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 xml:space="preserve">в пункте </w:t>
      </w:r>
      <w:r>
        <w:rPr>
          <w:sz w:val="28"/>
          <w:szCs w:val="28"/>
        </w:rPr>
        <w:br/>
        <w:t>5 Информационной карты</w:t>
      </w:r>
      <w:r>
        <w:rPr>
          <w:rFonts w:eastAsia="Times New Roman"/>
          <w:color w:val="000000"/>
          <w:sz w:val="28"/>
          <w:szCs w:val="28"/>
        </w:rPr>
        <w:t>.</w:t>
      </w:r>
    </w:p>
    <w:p w:rsidR="007D6548" w:rsidRPr="00D32FFA" w:rsidRDefault="007D6548" w:rsidP="007E48BC">
      <w:pPr>
        <w:pStyle w:val="af9"/>
        <w:numPr>
          <w:ilvl w:val="2"/>
          <w:numId w:val="10"/>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Запросе предложений.</w:t>
      </w:r>
    </w:p>
    <w:p w:rsidR="009068D2" w:rsidRPr="00D32FFA" w:rsidRDefault="007D6548" w:rsidP="007E48BC">
      <w:pPr>
        <w:pStyle w:val="Default"/>
        <w:numPr>
          <w:ilvl w:val="2"/>
          <w:numId w:val="10"/>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7E48BC">
      <w:pPr>
        <w:pStyle w:val="Default"/>
        <w:numPr>
          <w:ilvl w:val="2"/>
          <w:numId w:val="10"/>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335079">
      <w:pPr>
        <w:pStyle w:val="af9"/>
        <w:numPr>
          <w:ilvl w:val="2"/>
          <w:numId w:val="10"/>
        </w:numPr>
        <w:ind w:firstLine="720"/>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товара, работ, услуг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pPr>
        <w:pStyle w:val="Default"/>
      </w:pPr>
    </w:p>
    <w:p w:rsidR="003C30F3" w:rsidRPr="00D32FFA" w:rsidRDefault="003C30F3" w:rsidP="003C30F3">
      <w:pPr>
        <w:pStyle w:val="2"/>
        <w:numPr>
          <w:ilvl w:val="1"/>
          <w:numId w:val="17"/>
        </w:numPr>
        <w:tabs>
          <w:tab w:val="left" w:pos="-2340"/>
          <w:tab w:val="left" w:pos="720"/>
        </w:tabs>
        <w:spacing w:before="0" w:after="0"/>
        <w:jc w:val="both"/>
        <w:rPr>
          <w:rFonts w:eastAsia="MS Mincho" w:cs="Times New Roman"/>
          <w:i w:val="0"/>
          <w:iCs w:val="0"/>
        </w:rPr>
      </w:pPr>
      <w:r>
        <w:rPr>
          <w:rFonts w:eastAsia="MS Mincho" w:cs="Times New Roman"/>
          <w:i w:val="0"/>
          <w:iCs w:val="0"/>
        </w:rPr>
        <w:t xml:space="preserve"> </w:t>
      </w:r>
      <w:r>
        <w:rPr>
          <w:rFonts w:eastAsia="MS Mincho" w:cs="Times New Roman"/>
          <w:i w:val="0"/>
          <w:iCs w:val="0"/>
        </w:rPr>
        <w:tab/>
        <w:t xml:space="preserve">Срок и порядок подачи Заявок </w:t>
      </w:r>
    </w:p>
    <w:p w:rsidR="007946F8" w:rsidRPr="007946F8" w:rsidRDefault="007946F8" w:rsidP="007946F8">
      <w:pPr>
        <w:pStyle w:val="af9"/>
        <w:numPr>
          <w:ilvl w:val="2"/>
          <w:numId w:val="6"/>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946F8" w:rsidRDefault="007946F8" w:rsidP="007946F8">
      <w:pPr>
        <w:pStyle w:val="19"/>
        <w:widowControl w:val="0"/>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Запроса предложений и цели посещения) по </w:t>
      </w:r>
      <w:r>
        <w:rPr>
          <w:rFonts w:eastAsia="MS Mincho"/>
          <w:szCs w:val="28"/>
        </w:rPr>
        <w:t>адрес</w:t>
      </w:r>
      <w:proofErr w:type="gramStart"/>
      <w:r>
        <w:rPr>
          <w:rFonts w:eastAsia="MS Mincho"/>
          <w:szCs w:val="28"/>
        </w:rPr>
        <w:t>у(</w:t>
      </w:r>
      <w:proofErr w:type="spellStart"/>
      <w:proofErr w:type="gramEnd"/>
      <w:r>
        <w:rPr>
          <w:rFonts w:eastAsia="MS Mincho"/>
          <w:szCs w:val="28"/>
        </w:rPr>
        <w:t>ам</w:t>
      </w:r>
      <w:proofErr w:type="spellEnd"/>
      <w:r>
        <w:rPr>
          <w:rFonts w:eastAsia="MS Mincho"/>
          <w:szCs w:val="28"/>
        </w:rPr>
        <w:t>) электронной почты представителя(ей) Организатора, указанному(</w:t>
      </w:r>
      <w:proofErr w:type="spellStart"/>
      <w:r>
        <w:rPr>
          <w:rFonts w:eastAsia="MS Mincho"/>
          <w:szCs w:val="28"/>
        </w:rPr>
        <w:t>ым</w:t>
      </w:r>
      <w:proofErr w:type="spellEnd"/>
      <w:r>
        <w:rPr>
          <w:rFonts w:eastAsia="MS Mincho"/>
          <w:szCs w:val="28"/>
        </w:rPr>
        <w:t>) в пункте 2 Информационной карты</w:t>
      </w:r>
      <w:r>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946F8" w:rsidRPr="002D2D73" w:rsidRDefault="007946F8" w:rsidP="007946F8">
      <w:pPr>
        <w:pStyle w:val="af9"/>
        <w:numPr>
          <w:ilvl w:val="2"/>
          <w:numId w:val="6"/>
        </w:numPr>
        <w:ind w:left="0" w:firstLine="720"/>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D32FFA" w:rsidRDefault="007D6548" w:rsidP="00244922">
      <w:pPr>
        <w:pStyle w:val="af9"/>
        <w:numPr>
          <w:ilvl w:val="2"/>
          <w:numId w:val="6"/>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3C30F3">
      <w:pPr>
        <w:pStyle w:val="af9"/>
        <w:numPr>
          <w:ilvl w:val="2"/>
          <w:numId w:val="6"/>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Pr="00D32FFA" w:rsidRDefault="007D6548" w:rsidP="003C30F3">
      <w:pPr>
        <w:pStyle w:val="af9"/>
        <w:numPr>
          <w:ilvl w:val="2"/>
          <w:numId w:val="6"/>
        </w:numPr>
        <w:ind w:left="0" w:firstLine="720"/>
        <w:rPr>
          <w:sz w:val="28"/>
        </w:rPr>
      </w:pPr>
      <w:r>
        <w:rPr>
          <w:sz w:val="28"/>
        </w:rPr>
        <w:t>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7D6548" w:rsidRPr="00D32FFA" w:rsidRDefault="007D6548">
      <w:pPr>
        <w:pStyle w:val="af9"/>
        <w:ind w:left="720" w:firstLine="0"/>
        <w:rPr>
          <w:sz w:val="28"/>
        </w:rPr>
      </w:pPr>
    </w:p>
    <w:p w:rsidR="002F1275" w:rsidRPr="00D32FFA" w:rsidRDefault="003C30F3" w:rsidP="003C30F3">
      <w:pPr>
        <w:pStyle w:val="2"/>
        <w:numPr>
          <w:ilvl w:val="1"/>
          <w:numId w:val="17"/>
        </w:numPr>
        <w:tabs>
          <w:tab w:val="left" w:pos="-2340"/>
          <w:tab w:val="left" w:pos="720"/>
        </w:tabs>
        <w:spacing w:before="0" w:after="0"/>
        <w:jc w:val="both"/>
        <w:rPr>
          <w:rFonts w:eastAsia="MS Mincho"/>
          <w:i w:val="0"/>
        </w:rPr>
      </w:pPr>
      <w:r>
        <w:rPr>
          <w:rFonts w:eastAsia="MS Mincho" w:cs="Times New Roman"/>
          <w:i w:val="0"/>
          <w:iCs w:val="0"/>
        </w:rPr>
        <w:t xml:space="preserve"> </w:t>
      </w:r>
      <w:r>
        <w:rPr>
          <w:rFonts w:eastAsia="MS Mincho" w:cs="Times New Roman"/>
          <w:i w:val="0"/>
          <w:iCs w:val="0"/>
        </w:rPr>
        <w:tab/>
      </w:r>
      <w:r>
        <w:rPr>
          <w:rFonts w:eastAsia="MS Mincho"/>
          <w:i w:val="0"/>
        </w:rPr>
        <w:t>Отзыв Заявок</w:t>
      </w:r>
    </w:p>
    <w:p w:rsidR="00237EE7" w:rsidRPr="00D32FFA" w:rsidRDefault="00237EE7" w:rsidP="009B0A27">
      <w:pPr>
        <w:pStyle w:val="af9"/>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A543C0" w:rsidRPr="00D32FFA" w:rsidRDefault="00A543C0" w:rsidP="00C324AA">
      <w:pPr>
        <w:ind w:firstLine="709"/>
        <w:jc w:val="both"/>
        <w:rPr>
          <w:sz w:val="28"/>
          <w:szCs w:val="28"/>
        </w:rPr>
      </w:pPr>
    </w:p>
    <w:p w:rsidR="007D6548" w:rsidRPr="004961CF" w:rsidRDefault="004961CF" w:rsidP="004961CF">
      <w:pPr>
        <w:pStyle w:val="2"/>
        <w:numPr>
          <w:ilvl w:val="1"/>
          <w:numId w:val="17"/>
        </w:numPr>
        <w:tabs>
          <w:tab w:val="left" w:pos="-2340"/>
          <w:tab w:val="left" w:pos="720"/>
        </w:tabs>
        <w:spacing w:before="0" w:after="0"/>
        <w:jc w:val="both"/>
        <w:rPr>
          <w:rFonts w:eastAsia="MS Mincho" w:cs="Times New Roman"/>
          <w:i w:val="0"/>
          <w:iCs w:val="0"/>
        </w:rPr>
      </w:pPr>
      <w:r>
        <w:rPr>
          <w:rFonts w:eastAsia="MS Mincho" w:cs="Times New Roman"/>
          <w:i w:val="0"/>
          <w:iCs w:val="0"/>
        </w:rPr>
        <w:t xml:space="preserve"> Рассмотрение и сопоставление </w:t>
      </w:r>
      <w:proofErr w:type="gramStart"/>
      <w:r>
        <w:rPr>
          <w:rFonts w:eastAsia="MS Mincho" w:cs="Times New Roman"/>
          <w:i w:val="0"/>
          <w:iCs w:val="0"/>
        </w:rPr>
        <w:t>Заявок</w:t>
      </w:r>
      <w:proofErr w:type="gramEnd"/>
      <w:r>
        <w:rPr>
          <w:rFonts w:eastAsia="MS Mincho" w:cs="Times New Roman"/>
          <w:i w:val="0"/>
          <w:iCs w:val="0"/>
        </w:rPr>
        <w:t xml:space="preserve"> и изучение квалификации п</w:t>
      </w:r>
      <w:r>
        <w:rPr>
          <w:rFonts w:cs="Times New Roman"/>
          <w:i w:val="0"/>
        </w:rPr>
        <w:t>ретендентов Организатором</w:t>
      </w:r>
    </w:p>
    <w:p w:rsidR="00BD5B44" w:rsidRPr="00D32FFA" w:rsidRDefault="00F41AE2" w:rsidP="008E60E5">
      <w:pPr>
        <w:numPr>
          <w:ilvl w:val="0"/>
          <w:numId w:val="28"/>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8E60E5">
      <w:pPr>
        <w:numPr>
          <w:ilvl w:val="0"/>
          <w:numId w:val="28"/>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8E60E5">
      <w:pPr>
        <w:numPr>
          <w:ilvl w:val="0"/>
          <w:numId w:val="28"/>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8E60E5">
      <w:pPr>
        <w:numPr>
          <w:ilvl w:val="0"/>
          <w:numId w:val="28"/>
        </w:numPr>
        <w:ind w:left="0" w:firstLine="709"/>
        <w:jc w:val="both"/>
        <w:rPr>
          <w:sz w:val="28"/>
          <w:szCs w:val="28"/>
        </w:rPr>
      </w:pPr>
      <w:r>
        <w:rPr>
          <w:sz w:val="28"/>
          <w:szCs w:val="28"/>
        </w:rPr>
        <w:t xml:space="preserve">Победителем Запроса предложений может быть признан участник, </w:t>
      </w:r>
      <w:proofErr w:type="gramStart"/>
      <w:r>
        <w:rPr>
          <w:sz w:val="28"/>
          <w:szCs w:val="28"/>
        </w:rPr>
        <w:t>чья</w:t>
      </w:r>
      <w:proofErr w:type="gramEnd"/>
      <w:r>
        <w:rPr>
          <w:sz w:val="28"/>
          <w:szCs w:val="28"/>
        </w:rPr>
        <w:t xml:space="preserve">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8E60E5">
      <w:pPr>
        <w:numPr>
          <w:ilvl w:val="0"/>
          <w:numId w:val="28"/>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8E60E5">
      <w:pPr>
        <w:numPr>
          <w:ilvl w:val="0"/>
          <w:numId w:val="28"/>
        </w:numPr>
        <w:ind w:left="0" w:firstLine="709"/>
        <w:jc w:val="both"/>
        <w:rPr>
          <w:sz w:val="28"/>
          <w:szCs w:val="28"/>
        </w:rPr>
      </w:pPr>
      <w:r>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8E60E5">
      <w:pPr>
        <w:numPr>
          <w:ilvl w:val="0"/>
          <w:numId w:val="28"/>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754AD8" w:rsidRPr="00D32FFA" w:rsidRDefault="00754AD8" w:rsidP="00674404">
      <w:pPr>
        <w:ind w:firstLine="720"/>
        <w:jc w:val="both"/>
        <w:rPr>
          <w:sz w:val="28"/>
          <w:szCs w:val="28"/>
        </w:rPr>
      </w:pPr>
      <w:r>
        <w:rPr>
          <w:sz w:val="28"/>
          <w:szCs w:val="28"/>
        </w:rPr>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w:t>
      </w:r>
      <w:proofErr w:type="gramStart"/>
      <w:r>
        <w:rPr>
          <w:sz w:val="28"/>
        </w:rPr>
        <w:t>услугах</w:t>
      </w:r>
      <w:proofErr w:type="gramEnd"/>
      <w:r>
        <w:rPr>
          <w:sz w:val="28"/>
        </w:rPr>
        <w:t xml:space="preserve"> на закупку которых размещается Запрос предложений</w:t>
      </w:r>
      <w:r>
        <w:rPr>
          <w:sz w:val="28"/>
          <w:szCs w:val="28"/>
        </w:rPr>
        <w:t>;</w:t>
      </w:r>
    </w:p>
    <w:p w:rsidR="00243F0F" w:rsidRPr="00D32FFA" w:rsidRDefault="00754AD8" w:rsidP="00674404">
      <w:pPr>
        <w:pStyle w:val="af9"/>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D32FFA" w:rsidRDefault="00243F0F" w:rsidP="00674404">
      <w:pPr>
        <w:pStyle w:val="af9"/>
        <w:ind w:firstLine="720"/>
        <w:rPr>
          <w:sz w:val="28"/>
        </w:rPr>
      </w:pPr>
      <w:r>
        <w:rPr>
          <w:sz w:val="28"/>
        </w:rPr>
        <w:t>3) несоответствия Заявки требованиям настоящей документации о закупке, в том числе если:</w:t>
      </w:r>
    </w:p>
    <w:p w:rsidR="00243F0F" w:rsidRDefault="00243F0F" w:rsidP="00674404">
      <w:pPr>
        <w:pStyle w:val="af9"/>
        <w:ind w:firstLine="720"/>
        <w:rPr>
          <w:sz w:val="28"/>
        </w:rPr>
      </w:pPr>
      <w:r>
        <w:rPr>
          <w:sz w:val="28"/>
        </w:rPr>
        <w:t>Заявка не соответствует форме, установленной настоящей документацией о закупке;</w:t>
      </w:r>
    </w:p>
    <w:p w:rsidR="007646D6" w:rsidRPr="007646D6" w:rsidRDefault="007646D6" w:rsidP="007646D6">
      <w:pPr>
        <w:pStyle w:val="af9"/>
        <w:ind w:firstLine="720"/>
        <w:rPr>
          <w:sz w:val="28"/>
        </w:rPr>
      </w:pPr>
      <w:r>
        <w:rPr>
          <w:sz w:val="28"/>
        </w:rPr>
        <w:t>Заявка не соответствует положениям технического задания документации о закупке;</w:t>
      </w:r>
    </w:p>
    <w:p w:rsidR="002007E8" w:rsidRDefault="002007E8" w:rsidP="00C30ED0">
      <w:pPr>
        <w:pStyle w:val="af9"/>
        <w:ind w:firstLine="720"/>
        <w:rPr>
          <w:sz w:val="28"/>
        </w:rPr>
      </w:pPr>
      <w:r>
        <w:rPr>
          <w:sz w:val="28"/>
        </w:rPr>
        <w:t xml:space="preserve">Заявка не </w:t>
      </w:r>
      <w:proofErr w:type="gramStart"/>
      <w:r>
        <w:rPr>
          <w:sz w:val="28"/>
        </w:rPr>
        <w:t>подписана</w:t>
      </w:r>
      <w:proofErr w:type="gramEnd"/>
      <w:r>
        <w:rPr>
          <w:sz w:val="28"/>
        </w:rPr>
        <w:t xml:space="preserve">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 </w:t>
      </w:r>
    </w:p>
    <w:p w:rsidR="00243F0F" w:rsidRPr="00D32FFA" w:rsidRDefault="00243F0F" w:rsidP="00C30ED0">
      <w:pPr>
        <w:pStyle w:val="af9"/>
        <w:ind w:firstLine="720"/>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674404">
      <w:pPr>
        <w:pStyle w:val="af9"/>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674404">
      <w:pPr>
        <w:pStyle w:val="af9"/>
        <w:ind w:firstLine="72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8E60E5">
      <w:pPr>
        <w:numPr>
          <w:ilvl w:val="0"/>
          <w:numId w:val="28"/>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D32FFA" w:rsidRDefault="00754AD8" w:rsidP="008E60E5">
      <w:pPr>
        <w:numPr>
          <w:ilvl w:val="0"/>
          <w:numId w:val="28"/>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8E60E5">
      <w:pPr>
        <w:numPr>
          <w:ilvl w:val="0"/>
          <w:numId w:val="28"/>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8E60E5">
      <w:pPr>
        <w:numPr>
          <w:ilvl w:val="0"/>
          <w:numId w:val="28"/>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Запроса предложений всех претендентов, подавших Заявки, Запрос предложений признается несостоявшимся.</w:t>
      </w:r>
    </w:p>
    <w:p w:rsidR="00C950E5" w:rsidRPr="00D32FFA" w:rsidRDefault="00C950E5" w:rsidP="00C950E5">
      <w:pPr>
        <w:ind w:left="709"/>
        <w:jc w:val="both"/>
        <w:rPr>
          <w:sz w:val="28"/>
          <w:szCs w:val="28"/>
        </w:rPr>
      </w:pPr>
    </w:p>
    <w:p w:rsidR="00370C44" w:rsidRPr="00D32FFA" w:rsidRDefault="00370C44" w:rsidP="00370C44">
      <w:pPr>
        <w:pStyle w:val="2"/>
        <w:numPr>
          <w:ilvl w:val="1"/>
          <w:numId w:val="17"/>
        </w:numPr>
        <w:spacing w:before="0" w:after="0"/>
        <w:ind w:left="0" w:firstLine="720"/>
        <w:jc w:val="both"/>
        <w:rPr>
          <w:rFonts w:eastAsia="MS Mincho" w:cs="Times New Roman"/>
          <w:i w:val="0"/>
          <w:iCs w:val="0"/>
        </w:rPr>
      </w:pPr>
      <w:r>
        <w:rPr>
          <w:rFonts w:eastAsia="MS Mincho"/>
          <w:i w:val="0"/>
        </w:rPr>
        <w:t>Порядок оценки и сопоставления Заявок участников Организатором</w:t>
      </w:r>
    </w:p>
    <w:p w:rsidR="00D4516A" w:rsidRPr="00D32FFA" w:rsidRDefault="00D4516A" w:rsidP="0005366B">
      <w:pPr>
        <w:numPr>
          <w:ilvl w:val="0"/>
          <w:numId w:val="34"/>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05366B">
      <w:pPr>
        <w:numPr>
          <w:ilvl w:val="0"/>
          <w:numId w:val="34"/>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05366B">
      <w:pPr>
        <w:numPr>
          <w:ilvl w:val="0"/>
          <w:numId w:val="34"/>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05366B">
      <w:pPr>
        <w:numPr>
          <w:ilvl w:val="0"/>
          <w:numId w:val="34"/>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05366B">
      <w:pPr>
        <w:numPr>
          <w:ilvl w:val="0"/>
          <w:numId w:val="3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05366B">
      <w:pPr>
        <w:numPr>
          <w:ilvl w:val="0"/>
          <w:numId w:val="3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05366B">
      <w:pPr>
        <w:numPr>
          <w:ilvl w:val="0"/>
          <w:numId w:val="3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05366B">
      <w:pPr>
        <w:numPr>
          <w:ilvl w:val="0"/>
          <w:numId w:val="34"/>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1B4296">
      <w:pPr>
        <w:numPr>
          <w:ilvl w:val="0"/>
          <w:numId w:val="3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7"/>
            <w:sz w:val="28"/>
            <w:szCs w:val="28"/>
          </w:rPr>
          <w:t>www.trcont.ru</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7"/>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C15C5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C15C57" w:rsidP="00C15C57">
      <w:pPr>
        <w:pStyle w:val="Default"/>
        <w:ind w:firstLine="709"/>
        <w:jc w:val="both"/>
        <w:rPr>
          <w:sz w:val="28"/>
          <w:szCs w:val="28"/>
        </w:rPr>
      </w:pPr>
      <w:r>
        <w:rPr>
          <w:sz w:val="28"/>
          <w:szCs w:val="28"/>
        </w:rPr>
        <w:t xml:space="preserve">Протокол размещается в СМИ не позднее чем через 3 (три) дня со дня его подписания. </w:t>
      </w:r>
    </w:p>
    <w:p w:rsidR="0087611C" w:rsidRDefault="0087611C" w:rsidP="002A2796">
      <w:pPr>
        <w:pStyle w:val="af9"/>
        <w:rPr>
          <w:sz w:val="28"/>
          <w:szCs w:val="28"/>
        </w:rPr>
      </w:pPr>
    </w:p>
    <w:p w:rsidR="00370C44" w:rsidRPr="00D32FFA" w:rsidRDefault="00370C44" w:rsidP="00370C44">
      <w:pPr>
        <w:pStyle w:val="2"/>
        <w:numPr>
          <w:ilvl w:val="1"/>
          <w:numId w:val="17"/>
        </w:numPr>
        <w:spacing w:before="0" w:after="0"/>
        <w:ind w:left="0" w:firstLine="720"/>
        <w:jc w:val="both"/>
        <w:rPr>
          <w:rFonts w:eastAsia="MS Mincho" w:cs="Times New Roman"/>
          <w:i w:val="0"/>
          <w:iCs w:val="0"/>
        </w:rPr>
      </w:pPr>
      <w:r>
        <w:rPr>
          <w:i w:val="0"/>
        </w:rPr>
        <w:t>Подведение итогов Запроса предложений</w:t>
      </w:r>
    </w:p>
    <w:p w:rsidR="007D6548" w:rsidRPr="00D32FFA" w:rsidRDefault="007D6548" w:rsidP="00BB3C30">
      <w:pPr>
        <w:numPr>
          <w:ilvl w:val="0"/>
          <w:numId w:val="3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BB3C30">
      <w:pPr>
        <w:numPr>
          <w:ilvl w:val="0"/>
          <w:numId w:val="36"/>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BB3C30">
      <w:pPr>
        <w:numPr>
          <w:ilvl w:val="0"/>
          <w:numId w:val="3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BB3C30">
      <w:pPr>
        <w:numPr>
          <w:ilvl w:val="0"/>
          <w:numId w:val="3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BB3C30">
      <w:pPr>
        <w:numPr>
          <w:ilvl w:val="0"/>
          <w:numId w:val="36"/>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BB3C30">
      <w:pPr>
        <w:numPr>
          <w:ilvl w:val="0"/>
          <w:numId w:val="36"/>
        </w:numPr>
        <w:ind w:left="0" w:firstLine="709"/>
        <w:jc w:val="both"/>
        <w:rPr>
          <w:sz w:val="28"/>
          <w:szCs w:val="28"/>
        </w:rPr>
      </w:pPr>
      <w:r>
        <w:rPr>
          <w:sz w:val="28"/>
          <w:szCs w:val="28"/>
        </w:rPr>
        <w:t>Протокол заседания Конкурсной комиссии размещается в соответствии пунктом 4 Информационной карты в течение 3 (трех) дней с даты подписания протокола.</w:t>
      </w:r>
    </w:p>
    <w:p w:rsidR="007D6548" w:rsidRPr="00D32FFA" w:rsidRDefault="007D6548" w:rsidP="00BB3C30">
      <w:pPr>
        <w:numPr>
          <w:ilvl w:val="0"/>
          <w:numId w:val="36"/>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7D6548" w:rsidRPr="00D32FFA" w:rsidRDefault="007D6548" w:rsidP="00BB3C30">
      <w:pPr>
        <w:numPr>
          <w:ilvl w:val="0"/>
          <w:numId w:val="3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Pr="00D32FFA" w:rsidRDefault="008825E9" w:rsidP="00BB3C30">
      <w:pPr>
        <w:numPr>
          <w:ilvl w:val="0"/>
          <w:numId w:val="36"/>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w:t>
      </w:r>
    </w:p>
    <w:p w:rsidR="007D6548" w:rsidRPr="00D32FFA" w:rsidRDefault="008825E9" w:rsidP="00BB3C30">
      <w:pPr>
        <w:numPr>
          <w:ilvl w:val="0"/>
          <w:numId w:val="36"/>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BB3C30">
      <w:pPr>
        <w:numPr>
          <w:ilvl w:val="0"/>
          <w:numId w:val="36"/>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054819" w:rsidRPr="00812135" w:rsidRDefault="00054819" w:rsidP="00054819">
      <w:pPr>
        <w:numPr>
          <w:ilvl w:val="0"/>
          <w:numId w:val="3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054819" w:rsidRDefault="00054819" w:rsidP="00054819">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9"/>
        <w:tabs>
          <w:tab w:val="left" w:pos="1680"/>
        </w:tabs>
        <w:ind w:left="709" w:firstLine="0"/>
        <w:rPr>
          <w:sz w:val="28"/>
          <w:szCs w:val="28"/>
        </w:rPr>
      </w:pPr>
    </w:p>
    <w:p w:rsidR="007D6548" w:rsidRPr="00D32FFA" w:rsidRDefault="007D6548" w:rsidP="00370C44">
      <w:pPr>
        <w:pStyle w:val="2"/>
        <w:numPr>
          <w:ilvl w:val="1"/>
          <w:numId w:val="17"/>
        </w:numPr>
        <w:spacing w:before="0" w:after="0"/>
        <w:ind w:left="0" w:firstLine="720"/>
        <w:jc w:val="both"/>
        <w:rPr>
          <w:rFonts w:eastAsia="MS Mincho" w:cs="Times New Roman"/>
          <w:i w:val="0"/>
          <w:iCs w:val="0"/>
        </w:rPr>
      </w:pPr>
      <w:r>
        <w:rPr>
          <w:rFonts w:eastAsia="MS Mincho" w:cs="Times New Roman"/>
          <w:i w:val="0"/>
          <w:iCs w:val="0"/>
        </w:rPr>
        <w:t>Заключение договора</w:t>
      </w:r>
    </w:p>
    <w:p w:rsidR="007D6548" w:rsidRPr="00D32FFA" w:rsidRDefault="00370C44" w:rsidP="0098473B">
      <w:pPr>
        <w:numPr>
          <w:ilvl w:val="0"/>
          <w:numId w:val="38"/>
        </w:numPr>
        <w:ind w:left="0" w:firstLine="709"/>
        <w:jc w:val="both"/>
        <w:rPr>
          <w:sz w:val="28"/>
          <w:szCs w:val="28"/>
        </w:rPr>
      </w:pPr>
      <w:r>
        <w:rPr>
          <w:sz w:val="28"/>
          <w:szCs w:val="28"/>
        </w:rPr>
        <w:t xml:space="preserve"> Обеспечение исполнения договора не требуется.</w:t>
      </w:r>
    </w:p>
    <w:p w:rsidR="00926992" w:rsidRPr="00D32FFA" w:rsidRDefault="00370C44" w:rsidP="0098473B">
      <w:pPr>
        <w:numPr>
          <w:ilvl w:val="0"/>
          <w:numId w:val="38"/>
        </w:numPr>
        <w:ind w:left="0" w:firstLine="709"/>
        <w:jc w:val="both"/>
        <w:rPr>
          <w:sz w:val="28"/>
          <w:szCs w:val="28"/>
        </w:rPr>
      </w:pPr>
      <w:r>
        <w:rPr>
          <w:sz w:val="28"/>
          <w:szCs w:val="28"/>
        </w:rPr>
        <w:t xml:space="preserve"> После опубликования протокола Конкурсной комиссии об итогах Запроса предложений Заказчик направляет победителю (победителям) Запроса предложений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 </w:t>
      </w:r>
    </w:p>
    <w:p w:rsidR="001B150C" w:rsidRPr="00D32FFA" w:rsidRDefault="007D6548" w:rsidP="0098473B">
      <w:pPr>
        <w:numPr>
          <w:ilvl w:val="0"/>
          <w:numId w:val="38"/>
        </w:numPr>
        <w:ind w:left="0" w:firstLine="709"/>
        <w:jc w:val="both"/>
        <w:rPr>
          <w:sz w:val="28"/>
          <w:szCs w:val="28"/>
        </w:rPr>
      </w:pPr>
      <w:r>
        <w:rPr>
          <w:sz w:val="28"/>
          <w:szCs w:val="28"/>
        </w:rPr>
        <w:t>Участник, признанный победителем Запроса предложений,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D32FFA" w:rsidRDefault="007D6548" w:rsidP="0098473B">
      <w:pPr>
        <w:numPr>
          <w:ilvl w:val="0"/>
          <w:numId w:val="38"/>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Запроса предложений, победителю/победителям требуется получение одобрения сделки, являющейся предметом Запроса предложений,  органами управления, победитель/победители вправе предложить Заказчику, отложить срок подписания договора на период, необходимый для получения победителем/победителями Запроса предложений такого одобрения, но не более, чем на 30 (тридцать) календарных дней с даты опубликования протокола Конкурсной комиссии об итогах Запроса предложений.</w:t>
      </w:r>
    </w:p>
    <w:p w:rsidR="001B150C" w:rsidRPr="00D32FFA" w:rsidRDefault="007D6548" w:rsidP="0098473B">
      <w:pPr>
        <w:numPr>
          <w:ilvl w:val="0"/>
          <w:numId w:val="38"/>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w:t>
      </w:r>
      <w:proofErr w:type="gramEnd"/>
      <w:r>
        <w:rPr>
          <w:sz w:val="28"/>
          <w:szCs w:val="28"/>
        </w:rPr>
        <w:t xml:space="preserve"> Участник Запроса предложений, Заявке которого был присвоен второй номер, не вправе отказаться от заключения договора.</w:t>
      </w:r>
    </w:p>
    <w:p w:rsidR="009404A6" w:rsidRDefault="00684BC4">
      <w:pPr>
        <w:numPr>
          <w:ilvl w:val="0"/>
          <w:numId w:val="38"/>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0454C8" w:rsidP="0098473B">
      <w:pPr>
        <w:numPr>
          <w:ilvl w:val="0"/>
          <w:numId w:val="38"/>
        </w:numPr>
        <w:ind w:left="0" w:firstLine="709"/>
        <w:jc w:val="both"/>
        <w:rPr>
          <w:sz w:val="28"/>
          <w:szCs w:val="28"/>
        </w:rPr>
      </w:pPr>
      <w:r>
        <w:rPr>
          <w:sz w:val="28"/>
          <w:szCs w:val="28"/>
        </w:rPr>
        <w:t>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с даты признания победителя уклонившимся от заключения договора.</w:t>
      </w:r>
    </w:p>
    <w:p w:rsidR="000978CE" w:rsidRPr="00D32FFA" w:rsidRDefault="000978CE" w:rsidP="0098473B">
      <w:pPr>
        <w:numPr>
          <w:ilvl w:val="0"/>
          <w:numId w:val="38"/>
        </w:numPr>
        <w:ind w:left="0" w:firstLine="709"/>
        <w:jc w:val="both"/>
        <w:rPr>
          <w:sz w:val="28"/>
          <w:szCs w:val="28"/>
        </w:rPr>
      </w:pPr>
      <w:r>
        <w:rPr>
          <w:sz w:val="28"/>
          <w:szCs w:val="28"/>
        </w:rPr>
        <w:t>Участник, Заявке которого присвоен второй номер, обязан подписать договор и передать его Заказчику в порядке и в сроки, предусмотренные подпунктом 2.10.3 настоящей документации о закупке.</w:t>
      </w:r>
    </w:p>
    <w:p w:rsidR="006402DD" w:rsidRDefault="00534697" w:rsidP="0098473B">
      <w:pPr>
        <w:numPr>
          <w:ilvl w:val="0"/>
          <w:numId w:val="38"/>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98473B">
      <w:pPr>
        <w:numPr>
          <w:ilvl w:val="0"/>
          <w:numId w:val="38"/>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98473B">
      <w:pPr>
        <w:numPr>
          <w:ilvl w:val="0"/>
          <w:numId w:val="38"/>
        </w:numPr>
        <w:ind w:left="0" w:firstLine="709"/>
        <w:jc w:val="both"/>
        <w:rPr>
          <w:sz w:val="28"/>
          <w:szCs w:val="28"/>
        </w:rPr>
      </w:pPr>
      <w:proofErr w:type="gramStart"/>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roofErr w:type="gramEnd"/>
    </w:p>
    <w:p w:rsidR="007D6548" w:rsidRPr="00D32FFA" w:rsidRDefault="007D6548" w:rsidP="00C950E5">
      <w:pPr>
        <w:pStyle w:val="af9"/>
        <w:ind w:firstLine="0"/>
        <w:rPr>
          <w:sz w:val="28"/>
          <w:szCs w:val="28"/>
        </w:rPr>
      </w:pPr>
    </w:p>
    <w:p w:rsidR="000954FB" w:rsidRPr="00D32FFA" w:rsidRDefault="006400A0" w:rsidP="00EB6E83">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C950E5">
      <w:pPr>
        <w:pStyle w:val="af9"/>
        <w:ind w:firstLine="0"/>
        <w:rPr>
          <w:b/>
          <w:bCs/>
          <w:sz w:val="28"/>
          <w:szCs w:val="28"/>
        </w:rPr>
      </w:pPr>
    </w:p>
    <w:p w:rsidR="000954FB" w:rsidRPr="00D32FFA" w:rsidRDefault="000954FB" w:rsidP="00BF6892">
      <w:pPr>
        <w:pStyle w:val="2"/>
        <w:numPr>
          <w:ilvl w:val="1"/>
          <w:numId w:val="20"/>
        </w:numPr>
        <w:tabs>
          <w:tab w:val="clear" w:pos="1260"/>
          <w:tab w:val="num" w:pos="-180"/>
          <w:tab w:val="num" w:pos="540"/>
        </w:tabs>
        <w:spacing w:before="0" w:after="0"/>
        <w:ind w:left="0" w:firstLine="709"/>
        <w:jc w:val="both"/>
        <w:rPr>
          <w:rFonts w:eastAsia="MS Mincho"/>
          <w:i w:val="0"/>
        </w:rPr>
      </w:pPr>
      <w:bookmarkStart w:id="0" w:name="_Toc515863146"/>
      <w:bookmarkStart w:id="1" w:name="_Toc34648361"/>
      <w:r>
        <w:rPr>
          <w:rFonts w:eastAsia="MS Mincho"/>
          <w:i w:val="0"/>
        </w:rPr>
        <w:t>О</w:t>
      </w:r>
      <w:bookmarkEnd w:id="0"/>
      <w:bookmarkEnd w:id="1"/>
      <w:r>
        <w:rPr>
          <w:rFonts w:eastAsia="MS Mincho"/>
          <w:i w:val="0"/>
        </w:rPr>
        <w:t xml:space="preserve">формление Заявки </w:t>
      </w:r>
    </w:p>
    <w:p w:rsidR="000954FB" w:rsidRPr="00D32FFA" w:rsidRDefault="000954FB" w:rsidP="00BF6892">
      <w:pPr>
        <w:pStyle w:val="af9"/>
        <w:numPr>
          <w:ilvl w:val="2"/>
          <w:numId w:val="20"/>
        </w:numPr>
        <w:ind w:left="0" w:firstLine="709"/>
        <w:rPr>
          <w:sz w:val="28"/>
        </w:rPr>
      </w:pPr>
      <w:r>
        <w:rPr>
          <w:sz w:val="28"/>
          <w:szCs w:val="28"/>
        </w:rPr>
        <w:t>Заявка должна быть представлена на бумажном носителе (письмом)</w:t>
      </w:r>
      <w:r>
        <w:rPr>
          <w:sz w:val="28"/>
        </w:rPr>
        <w:t>,</w:t>
      </w:r>
      <w:r>
        <w:t xml:space="preserve"> </w:t>
      </w:r>
      <w:r>
        <w:rPr>
          <w:sz w:val="28"/>
        </w:rPr>
        <w:t xml:space="preserve">по факсу или в </w:t>
      </w:r>
      <w:proofErr w:type="spellStart"/>
      <w:r>
        <w:rPr>
          <w:sz w:val="28"/>
        </w:rPr>
        <w:t>скан-копии</w:t>
      </w:r>
      <w:proofErr w:type="spellEnd"/>
      <w:r>
        <w:rPr>
          <w:sz w:val="28"/>
        </w:rPr>
        <w:t xml:space="preserve"> по электронной почте контактног</w:t>
      </w:r>
      <w:proofErr w:type="gramStart"/>
      <w:r>
        <w:rPr>
          <w:sz w:val="28"/>
        </w:rPr>
        <w:t>о(</w:t>
      </w:r>
      <w:proofErr w:type="spellStart"/>
      <w:proofErr w:type="gramEnd"/>
      <w:r>
        <w:rPr>
          <w:sz w:val="28"/>
        </w:rPr>
        <w:t>ых</w:t>
      </w:r>
      <w:proofErr w:type="spellEnd"/>
      <w:r>
        <w:rPr>
          <w:sz w:val="28"/>
        </w:rPr>
        <w:t>) лица (лиц) Организатора (пункт 2 Информационной карты) с обязательным последующим досылом оригинала</w:t>
      </w:r>
      <w:r>
        <w:rPr>
          <w:sz w:val="28"/>
          <w:szCs w:val="28"/>
        </w:rPr>
        <w:t xml:space="preserve"> не позднее, чем за 3 календарных дня до дня подведения итогов Запроса предложений (пункт 10 Информационной карты).</w:t>
      </w:r>
    </w:p>
    <w:p w:rsidR="009404A6" w:rsidRDefault="009404A6">
      <w:pPr>
        <w:pStyle w:val="af9"/>
        <w:numPr>
          <w:ilvl w:val="2"/>
          <w:numId w:val="20"/>
        </w:numPr>
        <w:ind w:left="0" w:firstLine="709"/>
        <w:rPr>
          <w:sz w:val="28"/>
          <w:szCs w:val="28"/>
        </w:rPr>
      </w:pPr>
      <w:r>
        <w:rPr>
          <w:noProof/>
          <w:sz w:val="28"/>
          <w:szCs w:val="28"/>
          <w:lang w:eastAsia="en-US"/>
        </w:rPr>
        <w:pict>
          <v:shapetype id="_x0000_t202" coordsize="21600,21600" o:spt="202" path="m,l,21600r21600,l21600,xe">
            <v:stroke joinstyle="miter"/>
            <v:path gradientshapeok="t" o:connecttype="rect"/>
          </v:shapetype>
          <v:shape id="_x0000_s1026" type="#_x0000_t202" style="position:absolute;left:0;text-align:left;margin-left:6.35pt;margin-top:40.4pt;width:481.9pt;height:151.1pt;z-index:-251658752;mso-position-vertical:absolute;mso-width-relative:margin;mso-height-relative:margin" wrapcoords="-34 -87 -34 21600 21634 21600 21634 -87 -34 -87" strokeweight="1.5pt">
            <v:textbox style="mso-next-textbox:#_x0000_s1026">
              <w:txbxContent>
                <w:p w:rsidR="00430378" w:rsidRPr="007E6DE4" w:rsidRDefault="00430378" w:rsidP="000954FB">
                  <w:pPr>
                    <w:jc w:val="center"/>
                    <w:rPr>
                      <w:b/>
                      <w:sz w:val="28"/>
                      <w:szCs w:val="28"/>
                    </w:rPr>
                  </w:pPr>
                  <w:r w:rsidRPr="007E6DE4">
                    <w:rPr>
                      <w:b/>
                      <w:sz w:val="28"/>
                      <w:szCs w:val="28"/>
                    </w:rPr>
                    <w:t xml:space="preserve">_____________________________________________, </w:t>
                  </w:r>
                </w:p>
                <w:p w:rsidR="00430378" w:rsidRDefault="00430378"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430378" w:rsidRPr="007E6DE4" w:rsidRDefault="00430378" w:rsidP="000954FB">
                  <w:pPr>
                    <w:jc w:val="center"/>
                    <w:rPr>
                      <w:b/>
                      <w:sz w:val="28"/>
                      <w:szCs w:val="28"/>
                    </w:rPr>
                  </w:pPr>
                  <w:r w:rsidRPr="007E6DE4">
                    <w:rPr>
                      <w:b/>
                      <w:sz w:val="28"/>
                      <w:szCs w:val="28"/>
                    </w:rPr>
                    <w:t>________________________________________</w:t>
                  </w:r>
                </w:p>
                <w:p w:rsidR="00430378" w:rsidRPr="007E6DE4" w:rsidRDefault="00430378" w:rsidP="000954FB">
                  <w:pPr>
                    <w:jc w:val="center"/>
                    <w:rPr>
                      <w:i/>
                      <w:sz w:val="20"/>
                      <w:szCs w:val="20"/>
                    </w:rPr>
                  </w:pPr>
                  <w:r w:rsidRPr="007E6DE4">
                    <w:rPr>
                      <w:i/>
                      <w:sz w:val="20"/>
                      <w:szCs w:val="20"/>
                    </w:rPr>
                    <w:t>государство регистрации претендента</w:t>
                  </w:r>
                </w:p>
                <w:p w:rsidR="00430378" w:rsidRPr="007E6DE4" w:rsidRDefault="00430378" w:rsidP="000954FB">
                  <w:pPr>
                    <w:jc w:val="center"/>
                    <w:rPr>
                      <w:b/>
                      <w:sz w:val="28"/>
                      <w:szCs w:val="28"/>
                    </w:rPr>
                  </w:pPr>
                  <w:r w:rsidRPr="007E6DE4">
                    <w:rPr>
                      <w:b/>
                      <w:sz w:val="28"/>
                      <w:szCs w:val="28"/>
                    </w:rPr>
                    <w:t>_____________________________</w:t>
                  </w:r>
                  <w:r>
                    <w:rPr>
                      <w:b/>
                      <w:sz w:val="28"/>
                      <w:szCs w:val="28"/>
                    </w:rPr>
                    <w:t>__________________</w:t>
                  </w:r>
                </w:p>
                <w:p w:rsidR="00430378" w:rsidRPr="007E6DE4" w:rsidRDefault="00430378" w:rsidP="000954FB">
                  <w:pPr>
                    <w:jc w:val="center"/>
                    <w:rPr>
                      <w:i/>
                      <w:sz w:val="20"/>
                      <w:szCs w:val="20"/>
                    </w:rPr>
                  </w:pPr>
                  <w:r w:rsidRPr="007E6DE4">
                    <w:rPr>
                      <w:i/>
                      <w:sz w:val="20"/>
                      <w:szCs w:val="20"/>
                    </w:rPr>
                    <w:t>ИНН претендента (для претендентов-резидентов Российской Федерации)</w:t>
                  </w:r>
                </w:p>
                <w:p w:rsidR="00430378" w:rsidRDefault="00430378" w:rsidP="000954FB">
                  <w:pPr>
                    <w:jc w:val="both"/>
                  </w:pPr>
                </w:p>
                <w:p w:rsidR="009404A6" w:rsidRDefault="00684BC4">
                  <w:pPr>
                    <w:jc w:val="center"/>
                    <w:rPr>
                      <w:b/>
                    </w:rPr>
                  </w:pPr>
                  <w:r>
                    <w:rPr>
                      <w:b/>
                    </w:rPr>
                    <w:t>ЗАЯВКА НА УЧАСТИЕ В ЗАПРОСЕ ПРЕДЛОЖЕНИЙ № ЗП-НКПСВЕРД-17-0041</w:t>
                  </w:r>
                </w:p>
                <w:p w:rsidR="00430378" w:rsidRPr="00F23E06" w:rsidRDefault="00430378" w:rsidP="000954FB">
                  <w:pPr>
                    <w:jc w:val="center"/>
                    <w:rPr>
                      <w:b/>
                      <w:highlight w:val="cyan"/>
                    </w:rPr>
                  </w:pPr>
                  <w:r w:rsidRPr="00F23E06">
                    <w:rPr>
                      <w:b/>
                      <w:highlight w:val="cyan"/>
                    </w:rPr>
                    <w:t xml:space="preserve">(лот № _________) </w:t>
                  </w:r>
                </w:p>
                <w:p w:rsidR="00430378" w:rsidRPr="00521EAB" w:rsidRDefault="00430378" w:rsidP="000954FB">
                  <w:pPr>
                    <w:jc w:val="center"/>
                    <w:rPr>
                      <w:i/>
                    </w:rPr>
                  </w:pPr>
                  <w:r w:rsidRPr="00F23E06">
                    <w:rPr>
                      <w:i/>
                      <w:highlight w:val="cyan"/>
                    </w:rPr>
                    <w:t>(указывается, если предусмотрены лоты)</w:t>
                  </w:r>
                </w:p>
                <w:p w:rsidR="00430378" w:rsidRPr="00923E2D" w:rsidRDefault="00430378" w:rsidP="000954FB">
                  <w:pPr>
                    <w:jc w:val="center"/>
                    <w:rPr>
                      <w:b/>
                    </w:rPr>
                  </w:pPr>
                </w:p>
                <w:p w:rsidR="00430378" w:rsidRPr="00923E2D" w:rsidRDefault="00430378" w:rsidP="000954FB">
                  <w:pPr>
                    <w:ind w:left="2124" w:firstLine="708"/>
                    <w:rPr>
                      <w:i/>
                    </w:rPr>
                  </w:pPr>
                </w:p>
              </w:txbxContent>
            </v:textbox>
            <w10:wrap type="tight"/>
          </v:shape>
        </w:pict>
      </w:r>
      <w:r w:rsidR="00684BC4">
        <w:rPr>
          <w:sz w:val="28"/>
          <w:szCs w:val="28"/>
        </w:rPr>
        <w:t xml:space="preserve"> </w:t>
      </w:r>
      <w:r w:rsidR="00684BC4">
        <w:rPr>
          <w:sz w:val="28"/>
        </w:rPr>
        <w:t>Письмо (конверт) с Заявкой должно</w:t>
      </w:r>
      <w:r w:rsidR="00684BC4">
        <w:rPr>
          <w:sz w:val="28"/>
          <w:szCs w:val="28"/>
        </w:rPr>
        <w:t xml:space="preserve"> иметь следующую маркировку:</w:t>
      </w:r>
    </w:p>
    <w:p w:rsidR="000954FB" w:rsidRDefault="000954FB" w:rsidP="00153C3B">
      <w:pPr>
        <w:pStyle w:val="af9"/>
        <w:ind w:firstLine="0"/>
        <w:rPr>
          <w:sz w:val="28"/>
          <w:szCs w:val="28"/>
        </w:rPr>
      </w:pPr>
    </w:p>
    <w:p w:rsidR="000954FB" w:rsidRPr="007D00C3" w:rsidRDefault="00737347" w:rsidP="007D00C3">
      <w:pPr>
        <w:pStyle w:val="af9"/>
        <w:numPr>
          <w:ilvl w:val="2"/>
          <w:numId w:val="20"/>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а также пунктами 17, 18 Информационной карты.</w:t>
      </w:r>
    </w:p>
    <w:p w:rsidR="009404A6" w:rsidRDefault="00684BC4">
      <w:pPr>
        <w:ind w:firstLine="709"/>
        <w:jc w:val="both"/>
        <w:rPr>
          <w:sz w:val="28"/>
          <w:szCs w:val="28"/>
        </w:rPr>
      </w:pPr>
      <w:r>
        <w:rPr>
          <w:sz w:val="28"/>
          <w:szCs w:val="28"/>
        </w:rPr>
        <w:t>В случае если претендент подает заявки по нескольким лотам, надлежащим образом оформленные приложения к настоящей докум</w:t>
      </w:r>
      <w:r>
        <w:rPr>
          <w:sz w:val="28"/>
          <w:szCs w:val="28"/>
        </w:rPr>
        <w:t xml:space="preserve">ентации: </w:t>
      </w:r>
      <w:r>
        <w:rPr>
          <w:sz w:val="28"/>
          <w:szCs w:val="28"/>
        </w:rPr>
        <w:br/>
        <w:t xml:space="preserve">№ 1 (Заявка), № 3 (Финансово-коммерческое предложение с имеющимися приложениями, </w:t>
      </w:r>
      <w:proofErr w:type="gramStart"/>
      <w:r>
        <w:rPr>
          <w:sz w:val="28"/>
          <w:szCs w:val="28"/>
        </w:rPr>
        <w:t>подготовленное</w:t>
      </w:r>
      <w:proofErr w:type="gramEnd"/>
      <w:r>
        <w:rPr>
          <w:sz w:val="28"/>
          <w:szCs w:val="28"/>
        </w:rPr>
        <w:t xml:space="preserve"> в соответствии с Техническим заданием), предоставляются по каждому лоту отдельными пакетами (файлами) с подтверждающими документами, отнесенными к дан</w:t>
      </w:r>
      <w:r>
        <w:rPr>
          <w:sz w:val="28"/>
          <w:szCs w:val="28"/>
        </w:rPr>
        <w:t>ному лоту. Документы, указанные в подпункте 2.3.1 настоящей документации,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w:t>
      </w:r>
      <w:r>
        <w:rPr>
          <w:sz w:val="28"/>
          <w:szCs w:val="28"/>
        </w:rPr>
        <w:t>енные) документы в пакете (файле) лота с наименьшим номером.</w:t>
      </w:r>
    </w:p>
    <w:p w:rsidR="000954FB" w:rsidRPr="00F05F07" w:rsidRDefault="000954FB" w:rsidP="007D00C3">
      <w:pPr>
        <w:pStyle w:val="af9"/>
        <w:numPr>
          <w:ilvl w:val="2"/>
          <w:numId w:val="20"/>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F05F07">
      <w:pPr>
        <w:pStyle w:val="Default"/>
        <w:numPr>
          <w:ilvl w:val="2"/>
          <w:numId w:val="20"/>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F05F07">
      <w:pPr>
        <w:pStyle w:val="Default"/>
        <w:numPr>
          <w:ilvl w:val="2"/>
          <w:numId w:val="20"/>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06894" w:rsidRDefault="00EC4BDA" w:rsidP="006F725D">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0954FB" w:rsidRPr="00006894" w:rsidRDefault="000954FB" w:rsidP="006F725D">
      <w:pPr>
        <w:pStyle w:val="af9"/>
        <w:numPr>
          <w:ilvl w:val="2"/>
          <w:numId w:val="20"/>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6F725D">
      <w:pPr>
        <w:pStyle w:val="af9"/>
        <w:numPr>
          <w:ilvl w:val="2"/>
          <w:numId w:val="20"/>
        </w:numPr>
        <w:ind w:left="0" w:firstLine="709"/>
        <w:rPr>
          <w:sz w:val="28"/>
          <w:szCs w:val="28"/>
        </w:rPr>
      </w:pPr>
      <w:r>
        <w:rPr>
          <w:sz w:val="28"/>
          <w:szCs w:val="28"/>
        </w:rPr>
        <w:t>Организатор принимает письма с Заявками, за исключением писем, на которых отсутствует необходимая информация, а также копии Заявок, направленные по факсу или электронной почте до истечения срока подачи Заявок.</w:t>
      </w:r>
    </w:p>
    <w:p w:rsidR="000954FB" w:rsidRDefault="000954FB" w:rsidP="000954FB">
      <w:pPr>
        <w:pStyle w:val="af9"/>
        <w:rPr>
          <w:sz w:val="28"/>
        </w:rPr>
      </w:pPr>
    </w:p>
    <w:p w:rsidR="000954FB" w:rsidRDefault="000954FB" w:rsidP="00BF6892">
      <w:pPr>
        <w:pStyle w:val="2"/>
        <w:numPr>
          <w:ilvl w:val="1"/>
          <w:numId w:val="20"/>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9404A6" w:rsidRDefault="00684BC4">
      <w:pPr>
        <w:pStyle w:val="afff2"/>
      </w:pPr>
      <w: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365FA5" w:rsidP="00E31219">
      <w:pPr>
        <w:pStyle w:val="afff2"/>
      </w:pPr>
      <w:r>
        <w:t>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9404A6" w:rsidRDefault="00684BC4">
      <w:pPr>
        <w:pStyle w:val="afff2"/>
      </w:pPr>
      <w:r>
        <w:t>Финансово-коммерческое предложение должно содержать сроки поставки товаров, выполнения работ, оказания услуг с м</w:t>
      </w:r>
      <w:r>
        <w:t>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w:t>
      </w:r>
      <w:r>
        <w:t xml:space="preserve">а (приложение № 5 к настоящей документации о закупке)). </w:t>
      </w:r>
    </w:p>
    <w:p w:rsidR="00B5350A" w:rsidRDefault="004E7A4E" w:rsidP="00E31219">
      <w:pPr>
        <w:pStyle w:val="afff2"/>
      </w:pPr>
      <w: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1.1.22 и 1.1.23 настоящей документации о закупке.</w:t>
      </w:r>
    </w:p>
    <w:p w:rsidR="000954FB" w:rsidRDefault="000954FB" w:rsidP="00E31219">
      <w:pPr>
        <w:pStyle w:val="afff2"/>
      </w:pPr>
      <w:r>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9A1114" w:rsidRPr="001F39E9" w:rsidRDefault="000954FB" w:rsidP="00E31219">
      <w:pPr>
        <w:pStyle w:val="afff2"/>
      </w:pPr>
      <w: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и/или информационной карте.</w:t>
      </w:r>
    </w:p>
    <w:p w:rsidR="009404A6" w:rsidRDefault="00684BC4">
      <w:pPr>
        <w:pStyle w:val="afff2"/>
      </w:pPr>
      <w:r>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Расчет оформляется в виде приложе</w:t>
      </w:r>
      <w:r>
        <w:t>ния к</w:t>
      </w:r>
      <w:proofErr w:type="gramStart"/>
      <w:r>
        <w:t xml:space="preserve"> Ф</w:t>
      </w:r>
      <w:proofErr w:type="gramEnd"/>
      <w:r>
        <w:t>инансово - коммерческому предложению.</w:t>
      </w:r>
    </w:p>
    <w:p w:rsidR="009404A6" w:rsidRDefault="009404A6">
      <w:pPr>
        <w:pStyle w:val="afff2"/>
      </w:pPr>
    </w:p>
    <w:p w:rsidR="000954FB" w:rsidRPr="009A1114" w:rsidRDefault="000954FB" w:rsidP="00E31219">
      <w:pPr>
        <w:pStyle w:val="afff2"/>
      </w:pPr>
      <w:proofErr w:type="gramStart"/>
      <w: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(раздел 4 настоящей документации) и/или информационной карте. </w:t>
      </w:r>
      <w:proofErr w:type="gramEnd"/>
    </w:p>
    <w:p w:rsidR="009404A6" w:rsidRDefault="00684BC4">
      <w:pPr>
        <w:pStyle w:val="afff2"/>
        <w:sectPr w:rsidR="009404A6" w:rsidSect="007C51E1">
          <w:headerReference w:type="default" r:id="rId15"/>
          <w:footerReference w:type="even" r:id="rId16"/>
          <w:footerReference w:type="default" r:id="rId17"/>
          <w:pgSz w:w="11907" w:h="16840" w:code="9"/>
          <w:pgMar w:top="1134" w:right="851" w:bottom="1134" w:left="1418" w:header="794" w:footer="794" w:gutter="0"/>
          <w:cols w:space="720"/>
          <w:titlePg/>
          <w:docGrid w:linePitch="326"/>
        </w:sectPr>
      </w:pPr>
      <w:r>
        <w:rPr>
          <w:rFonts w:eastAsia="MS Mincho"/>
          <w:b/>
          <w:sz w:val="32"/>
          <w:szCs w:val="32"/>
        </w:rPr>
        <w:br w:type="page"/>
      </w:r>
    </w:p>
    <w:p w:rsidR="000954FB" w:rsidRPr="001F39E9" w:rsidRDefault="006400A0" w:rsidP="00713191">
      <w:pPr>
        <w:spacing w:after="120"/>
        <w:jc w:val="center"/>
        <w:outlineLvl w:val="0"/>
        <w:rPr>
          <w:b/>
          <w:sz w:val="28"/>
          <w:szCs w:val="28"/>
        </w:rPr>
      </w:pPr>
      <w:r>
        <w:rPr>
          <w:rFonts w:eastAsia="MS Mincho"/>
          <w:b/>
          <w:bCs/>
          <w:sz w:val="32"/>
          <w:szCs w:val="32"/>
        </w:rPr>
        <w:t>Раздел 4. Техническое задание.</w:t>
      </w:r>
    </w:p>
    <w:p w:rsidR="000954FB" w:rsidRPr="002C3FF9" w:rsidRDefault="000954FB" w:rsidP="000954FB">
      <w:pPr>
        <w:ind w:firstLine="709"/>
        <w:jc w:val="both"/>
        <w:rPr>
          <w:b/>
          <w:sz w:val="28"/>
          <w:szCs w:val="28"/>
          <w:highlight w:val="cyan"/>
        </w:rPr>
      </w:pPr>
    </w:p>
    <w:p w:rsidR="009404A6" w:rsidRPr="00033C95" w:rsidRDefault="009404A6" w:rsidP="006068C3">
      <w:pPr>
        <w:ind w:firstLine="567"/>
        <w:jc w:val="both"/>
        <w:rPr>
          <w:b/>
          <w:sz w:val="28"/>
          <w:szCs w:val="28"/>
        </w:rPr>
      </w:pPr>
      <w:r>
        <w:rPr>
          <w:b/>
          <w:sz w:val="28"/>
          <w:szCs w:val="28"/>
        </w:rPr>
        <w:t>4.1.</w:t>
      </w:r>
      <w:r>
        <w:rPr>
          <w:i/>
          <w:sz w:val="28"/>
          <w:szCs w:val="28"/>
        </w:rPr>
        <w:t xml:space="preserve"> </w:t>
      </w:r>
      <w:r>
        <w:rPr>
          <w:b/>
          <w:sz w:val="28"/>
          <w:szCs w:val="28"/>
        </w:rPr>
        <w:t>Общие положения.</w:t>
      </w:r>
    </w:p>
    <w:p w:rsidR="009404A6" w:rsidRPr="00033C95" w:rsidRDefault="009404A6" w:rsidP="006068C3">
      <w:pPr>
        <w:ind w:firstLine="567"/>
        <w:jc w:val="both"/>
        <w:rPr>
          <w:rFonts w:eastAsia="MS Mincho"/>
          <w:bCs/>
          <w:sz w:val="28"/>
          <w:szCs w:val="28"/>
        </w:rPr>
      </w:pPr>
      <w:r>
        <w:rPr>
          <w:rFonts w:eastAsia="MS Mincho"/>
          <w:bCs/>
          <w:sz w:val="28"/>
          <w:szCs w:val="28"/>
        </w:rPr>
        <w:t>4.1.1. Предмет Запроса предложений -  поставка дизельного топлива (далее – Товар) для нужд контейнерного терминала Блочная филиала                         ПАО «ТрансКонтейнер» на Свердловской железной дороге.</w:t>
      </w:r>
    </w:p>
    <w:p w:rsidR="009404A6" w:rsidRPr="00033C95" w:rsidRDefault="009404A6" w:rsidP="006068C3">
      <w:pPr>
        <w:ind w:firstLine="567"/>
        <w:jc w:val="both"/>
        <w:rPr>
          <w:rFonts w:eastAsia="MS Mincho"/>
          <w:bCs/>
          <w:sz w:val="28"/>
          <w:szCs w:val="28"/>
        </w:rPr>
      </w:pPr>
      <w:r>
        <w:rPr>
          <w:rFonts w:eastAsia="MS Mincho"/>
          <w:bCs/>
          <w:sz w:val="28"/>
          <w:szCs w:val="28"/>
        </w:rPr>
        <w:t>Товар включает в себя следующие виды дизельного топлива:</w:t>
      </w:r>
    </w:p>
    <w:p w:rsidR="009404A6" w:rsidRPr="00033C95" w:rsidRDefault="009404A6" w:rsidP="006068C3">
      <w:pPr>
        <w:ind w:firstLine="567"/>
        <w:jc w:val="both"/>
        <w:rPr>
          <w:rFonts w:eastAsia="MS Mincho"/>
          <w:bCs/>
          <w:sz w:val="28"/>
          <w:szCs w:val="28"/>
        </w:rPr>
      </w:pPr>
      <w:r>
        <w:rPr>
          <w:rFonts w:eastAsia="MS Mincho"/>
          <w:bCs/>
          <w:sz w:val="28"/>
          <w:szCs w:val="28"/>
        </w:rPr>
        <w:t>- летнее дизельное топливо;</w:t>
      </w:r>
    </w:p>
    <w:p w:rsidR="009404A6" w:rsidRPr="00033C95" w:rsidRDefault="009404A6" w:rsidP="006068C3">
      <w:pPr>
        <w:ind w:firstLine="567"/>
        <w:jc w:val="both"/>
        <w:rPr>
          <w:rFonts w:eastAsia="MS Mincho"/>
          <w:bCs/>
          <w:sz w:val="28"/>
          <w:szCs w:val="28"/>
        </w:rPr>
      </w:pPr>
      <w:r>
        <w:rPr>
          <w:rFonts w:eastAsia="MS Mincho"/>
          <w:bCs/>
          <w:sz w:val="28"/>
          <w:szCs w:val="28"/>
        </w:rPr>
        <w:t>- зимнее дизельное топливо.</w:t>
      </w:r>
    </w:p>
    <w:p w:rsidR="009404A6" w:rsidRPr="00033C95" w:rsidRDefault="009404A6" w:rsidP="006068C3">
      <w:pPr>
        <w:tabs>
          <w:tab w:val="left" w:pos="567"/>
          <w:tab w:val="num" w:pos="709"/>
        </w:tabs>
        <w:jc w:val="both"/>
        <w:rPr>
          <w:sz w:val="28"/>
          <w:szCs w:val="28"/>
        </w:rPr>
      </w:pPr>
      <w:r>
        <w:rPr>
          <w:sz w:val="28"/>
          <w:szCs w:val="28"/>
        </w:rPr>
        <w:t xml:space="preserve">        4.1.2. Предмет </w:t>
      </w:r>
      <w:r>
        <w:rPr>
          <w:rFonts w:eastAsia="Arial"/>
          <w:sz w:val="28"/>
          <w:szCs w:val="28"/>
        </w:rPr>
        <w:t>Запроса предложений</w:t>
      </w:r>
      <w:r>
        <w:rPr>
          <w:sz w:val="28"/>
          <w:szCs w:val="28"/>
        </w:rPr>
        <w:t xml:space="preserve"> неделим. </w:t>
      </w:r>
    </w:p>
    <w:p w:rsidR="009404A6" w:rsidRPr="00033C95" w:rsidRDefault="009404A6" w:rsidP="006068C3">
      <w:pPr>
        <w:tabs>
          <w:tab w:val="left" w:pos="567"/>
          <w:tab w:val="left" w:pos="709"/>
          <w:tab w:val="num" w:pos="1070"/>
          <w:tab w:val="left" w:pos="1276"/>
        </w:tabs>
        <w:jc w:val="both"/>
        <w:rPr>
          <w:sz w:val="28"/>
          <w:szCs w:val="28"/>
        </w:rPr>
      </w:pPr>
      <w:r>
        <w:rPr>
          <w:sz w:val="28"/>
          <w:szCs w:val="28"/>
        </w:rPr>
        <w:t xml:space="preserve">        4.1.3. В заявке должны быть изложены условия, соответствующие требованиям технического задания, либо более выгодные для Заказчика (далее - Покупатель).</w:t>
      </w:r>
    </w:p>
    <w:p w:rsidR="009404A6" w:rsidRPr="00033C95" w:rsidRDefault="009404A6" w:rsidP="006068C3">
      <w:pPr>
        <w:tabs>
          <w:tab w:val="left" w:pos="567"/>
          <w:tab w:val="left" w:pos="709"/>
          <w:tab w:val="num" w:pos="1070"/>
          <w:tab w:val="left" w:pos="1276"/>
        </w:tabs>
        <w:jc w:val="both"/>
        <w:rPr>
          <w:sz w:val="28"/>
          <w:szCs w:val="28"/>
        </w:rPr>
      </w:pPr>
    </w:p>
    <w:p w:rsidR="009404A6" w:rsidRPr="00033C95" w:rsidRDefault="009404A6" w:rsidP="009404A6">
      <w:pPr>
        <w:numPr>
          <w:ilvl w:val="1"/>
          <w:numId w:val="49"/>
        </w:numPr>
        <w:tabs>
          <w:tab w:val="clear" w:pos="1855"/>
          <w:tab w:val="num" w:pos="0"/>
          <w:tab w:val="num" w:pos="1276"/>
        </w:tabs>
        <w:ind w:left="0" w:firstLine="567"/>
        <w:jc w:val="both"/>
        <w:rPr>
          <w:b/>
          <w:sz w:val="28"/>
          <w:szCs w:val="28"/>
        </w:rPr>
      </w:pPr>
      <w:r>
        <w:rPr>
          <w:b/>
          <w:sz w:val="28"/>
          <w:szCs w:val="28"/>
        </w:rPr>
        <w:t xml:space="preserve">Требования к Товару </w:t>
      </w:r>
    </w:p>
    <w:p w:rsidR="009404A6" w:rsidRPr="00033C95" w:rsidRDefault="009404A6" w:rsidP="009404A6">
      <w:pPr>
        <w:pStyle w:val="19"/>
        <w:numPr>
          <w:ilvl w:val="2"/>
          <w:numId w:val="49"/>
        </w:numPr>
        <w:tabs>
          <w:tab w:val="clear" w:pos="1713"/>
          <w:tab w:val="num" w:pos="0"/>
          <w:tab w:val="num" w:pos="1146"/>
          <w:tab w:val="left" w:pos="1276"/>
        </w:tabs>
        <w:ind w:left="0" w:firstLine="567"/>
        <w:rPr>
          <w:szCs w:val="28"/>
        </w:rPr>
      </w:pPr>
      <w:r>
        <w:rPr>
          <w:szCs w:val="28"/>
        </w:rPr>
        <w:t xml:space="preserve">Товар, подлежащий поставке должен быть следующего экологического класса: </w:t>
      </w:r>
    </w:p>
    <w:p w:rsidR="009404A6" w:rsidRPr="00033C95" w:rsidRDefault="009404A6" w:rsidP="006068C3">
      <w:pPr>
        <w:pStyle w:val="19"/>
        <w:tabs>
          <w:tab w:val="num" w:pos="1146"/>
          <w:tab w:val="left" w:pos="1276"/>
        </w:tabs>
        <w:ind w:firstLine="567"/>
        <w:rPr>
          <w:rFonts w:eastAsia="MS Mincho"/>
          <w:bCs/>
          <w:szCs w:val="28"/>
        </w:rPr>
      </w:pPr>
      <w:r>
        <w:rPr>
          <w:szCs w:val="28"/>
        </w:rPr>
        <w:t xml:space="preserve">- </w:t>
      </w:r>
      <w:r>
        <w:rPr>
          <w:rFonts w:eastAsia="MS Mincho"/>
          <w:bCs/>
          <w:szCs w:val="28"/>
        </w:rPr>
        <w:t>дизельное топливо (летнее) - класс топлива ЕВРО 5;</w:t>
      </w:r>
    </w:p>
    <w:p w:rsidR="009404A6" w:rsidRPr="00033C95" w:rsidRDefault="009404A6" w:rsidP="006068C3">
      <w:pPr>
        <w:pStyle w:val="19"/>
        <w:tabs>
          <w:tab w:val="num" w:pos="1146"/>
          <w:tab w:val="left" w:pos="1276"/>
        </w:tabs>
        <w:ind w:firstLine="567"/>
        <w:rPr>
          <w:szCs w:val="28"/>
        </w:rPr>
      </w:pPr>
      <w:r>
        <w:rPr>
          <w:rFonts w:eastAsia="MS Mincho"/>
          <w:bCs/>
          <w:szCs w:val="28"/>
        </w:rPr>
        <w:t xml:space="preserve">- дизельное топливо (зимнее) - класс топлива ЕВРО 5.  </w:t>
      </w:r>
    </w:p>
    <w:p w:rsidR="009404A6" w:rsidRPr="00033C95" w:rsidRDefault="009404A6" w:rsidP="006068C3">
      <w:pPr>
        <w:pStyle w:val="19"/>
        <w:tabs>
          <w:tab w:val="num" w:pos="2880"/>
        </w:tabs>
        <w:ind w:firstLine="567"/>
        <w:rPr>
          <w:szCs w:val="28"/>
        </w:rPr>
      </w:pPr>
      <w:r>
        <w:rPr>
          <w:szCs w:val="28"/>
        </w:rPr>
        <w:t>4.2.2. Требования к Товару: к</w:t>
      </w:r>
      <w:r>
        <w:rPr>
          <w:bCs/>
          <w:szCs w:val="28"/>
        </w:rPr>
        <w:t xml:space="preserve">ачество и безопасность поставляемого Товара должно соответствовать требованиям </w:t>
      </w:r>
      <w:r>
        <w:rPr>
          <w:szCs w:val="28"/>
        </w:rPr>
        <w:t xml:space="preserve">Технического регламента Таможенного союза </w:t>
      </w:r>
      <w:proofErr w:type="gramStart"/>
      <w:r>
        <w:rPr>
          <w:szCs w:val="28"/>
        </w:rPr>
        <w:t>ТР</w:t>
      </w:r>
      <w:proofErr w:type="gramEnd"/>
      <w:r>
        <w:rPr>
          <w:szCs w:val="28"/>
        </w:rPr>
        <w:t xml:space="preserve"> ТС 013/2011 «О требованиях к автомобильному и авиационному бензину, дизельному и судовому топливу, топливу для реактивных двигателей и топочному мазуту», утвержденным Решением Комиссии Таможенного союза от 18.10.2011г. № 826 (ред. от 25.06.2014г.),  государственному стандарту ГОСТ 52368-2005 </w:t>
      </w:r>
      <w:r>
        <w:t>«</w:t>
      </w:r>
      <w:r>
        <w:rPr>
          <w:szCs w:val="28"/>
        </w:rPr>
        <w:t>Топливо дизельное ЕВРО. Технические условия</w:t>
      </w:r>
      <w:r>
        <w:t xml:space="preserve">» и/или  межгосударственному стандарту  </w:t>
      </w:r>
      <w:r>
        <w:rPr>
          <w:szCs w:val="28"/>
        </w:rPr>
        <w:t>ГОСТ 32511-2013 «</w:t>
      </w:r>
      <w:r>
        <w:rPr>
          <w:bCs/>
          <w:szCs w:val="28"/>
        </w:rPr>
        <w:t>Топливо дизельное ЕВРО. Технические условия»</w:t>
      </w:r>
      <w:r>
        <w:rPr>
          <w:szCs w:val="28"/>
        </w:rPr>
        <w:t>.</w:t>
      </w:r>
    </w:p>
    <w:p w:rsidR="009404A6" w:rsidRPr="00033C95" w:rsidRDefault="009404A6" w:rsidP="006068C3">
      <w:pPr>
        <w:ind w:firstLine="709"/>
        <w:jc w:val="both"/>
        <w:rPr>
          <w:bCs/>
          <w:sz w:val="28"/>
          <w:szCs w:val="28"/>
        </w:rPr>
      </w:pPr>
      <w:r>
        <w:rPr>
          <w:sz w:val="28"/>
          <w:szCs w:val="28"/>
        </w:rPr>
        <w:t>4.2.3</w:t>
      </w:r>
      <w:r>
        <w:rPr>
          <w:bCs/>
          <w:sz w:val="28"/>
          <w:szCs w:val="28"/>
        </w:rPr>
        <w:t xml:space="preserve"> Соответствие Товара требованиям п. 4.2.2.</w:t>
      </w:r>
      <w:r>
        <w:rPr>
          <w:sz w:val="28"/>
          <w:szCs w:val="28"/>
        </w:rPr>
        <w:t xml:space="preserve"> настоящего Технического задания</w:t>
      </w:r>
      <w:r>
        <w:rPr>
          <w:bCs/>
          <w:sz w:val="28"/>
          <w:szCs w:val="28"/>
        </w:rPr>
        <w:t xml:space="preserve"> должно подтверждаться наличием у Поставщика соответствующих документов (деклараций соответствия, паспортов качества и иных документов), свидетельствующих о качестве поставляемого топлива, выданных уполномоченной на то организацией и предоставляемых Поставщиком при поставке топлива.</w:t>
      </w:r>
    </w:p>
    <w:p w:rsidR="009404A6" w:rsidRPr="00033C95" w:rsidRDefault="009404A6" w:rsidP="006068C3">
      <w:pPr>
        <w:ind w:firstLine="709"/>
        <w:jc w:val="both"/>
      </w:pPr>
    </w:p>
    <w:p w:rsidR="009404A6" w:rsidRPr="00033C95" w:rsidRDefault="009404A6" w:rsidP="006068C3">
      <w:pPr>
        <w:pStyle w:val="aff6"/>
        <w:tabs>
          <w:tab w:val="num" w:pos="1418"/>
        </w:tabs>
        <w:jc w:val="both"/>
        <w:rPr>
          <w:b/>
          <w:sz w:val="28"/>
          <w:szCs w:val="28"/>
        </w:rPr>
      </w:pPr>
      <w:r>
        <w:rPr>
          <w:b/>
          <w:sz w:val="28"/>
          <w:szCs w:val="28"/>
        </w:rPr>
        <w:t>4.3. Сведения об объеме закупаемого Товара</w:t>
      </w:r>
    </w:p>
    <w:p w:rsidR="009404A6" w:rsidRPr="00033C95" w:rsidRDefault="009404A6" w:rsidP="009404A6">
      <w:pPr>
        <w:pStyle w:val="19"/>
        <w:numPr>
          <w:ilvl w:val="2"/>
          <w:numId w:val="50"/>
        </w:numPr>
        <w:ind w:left="0" w:firstLine="709"/>
        <w:rPr>
          <w:szCs w:val="28"/>
        </w:rPr>
      </w:pPr>
      <w:r>
        <w:rPr>
          <w:szCs w:val="28"/>
        </w:rPr>
        <w:t>Количество Товара определяется в заявках Покупателя.</w:t>
      </w:r>
    </w:p>
    <w:p w:rsidR="009404A6" w:rsidRPr="00033C95" w:rsidRDefault="009404A6" w:rsidP="009404A6">
      <w:pPr>
        <w:pStyle w:val="aff6"/>
        <w:numPr>
          <w:ilvl w:val="2"/>
          <w:numId w:val="50"/>
        </w:numPr>
        <w:suppressAutoHyphens w:val="0"/>
        <w:ind w:left="0" w:firstLine="709"/>
        <w:jc w:val="both"/>
        <w:rPr>
          <w:sz w:val="28"/>
          <w:szCs w:val="28"/>
        </w:rPr>
      </w:pPr>
      <w:r>
        <w:rPr>
          <w:sz w:val="28"/>
          <w:szCs w:val="28"/>
        </w:rPr>
        <w:t>Окончательный объем Товара определяется исходя из потребностей Покупателя, на основании подписанных Сторонами заявок.</w:t>
      </w:r>
    </w:p>
    <w:p w:rsidR="009404A6" w:rsidRDefault="009404A6" w:rsidP="009404A6">
      <w:pPr>
        <w:pStyle w:val="aff6"/>
        <w:numPr>
          <w:ilvl w:val="2"/>
          <w:numId w:val="50"/>
        </w:numPr>
        <w:suppressAutoHyphens w:val="0"/>
        <w:ind w:left="0" w:firstLine="709"/>
        <w:jc w:val="both"/>
        <w:rPr>
          <w:sz w:val="28"/>
          <w:szCs w:val="28"/>
        </w:rPr>
      </w:pPr>
      <w:r>
        <w:rPr>
          <w:sz w:val="28"/>
          <w:szCs w:val="28"/>
        </w:rPr>
        <w:t>Покупатель не несет обязательство заявить весь объем Товара на сумму, определенную в п. 4.7.1. настоящего Технического задания, в течение срока действия договора.</w:t>
      </w:r>
    </w:p>
    <w:p w:rsidR="00684BC4" w:rsidRPr="00033C95" w:rsidRDefault="00684BC4" w:rsidP="00684BC4">
      <w:pPr>
        <w:pStyle w:val="aff6"/>
        <w:suppressAutoHyphens w:val="0"/>
        <w:ind w:left="709"/>
        <w:jc w:val="both"/>
        <w:rPr>
          <w:sz w:val="28"/>
          <w:szCs w:val="28"/>
        </w:rPr>
      </w:pPr>
    </w:p>
    <w:p w:rsidR="009404A6" w:rsidRDefault="009404A6" w:rsidP="006068C3">
      <w:pPr>
        <w:pStyle w:val="aff6"/>
        <w:suppressAutoHyphens w:val="0"/>
        <w:ind w:left="709"/>
        <w:jc w:val="both"/>
        <w:rPr>
          <w:sz w:val="28"/>
          <w:szCs w:val="28"/>
        </w:rPr>
      </w:pPr>
    </w:p>
    <w:p w:rsidR="009404A6" w:rsidRPr="00033C95" w:rsidRDefault="009404A6" w:rsidP="006068C3">
      <w:pPr>
        <w:ind w:left="709"/>
        <w:jc w:val="both"/>
        <w:rPr>
          <w:b/>
          <w:sz w:val="28"/>
          <w:szCs w:val="28"/>
        </w:rPr>
      </w:pPr>
      <w:r>
        <w:rPr>
          <w:b/>
          <w:sz w:val="28"/>
          <w:szCs w:val="28"/>
        </w:rPr>
        <w:t>4.4. Место и порядок поставки Товара</w:t>
      </w:r>
    </w:p>
    <w:p w:rsidR="009404A6" w:rsidRPr="00033C95" w:rsidRDefault="009404A6" w:rsidP="006068C3">
      <w:pPr>
        <w:tabs>
          <w:tab w:val="num" w:pos="0"/>
        </w:tabs>
        <w:ind w:firstLine="720"/>
        <w:jc w:val="both"/>
        <w:rPr>
          <w:sz w:val="28"/>
          <w:szCs w:val="28"/>
        </w:rPr>
      </w:pPr>
      <w:r>
        <w:rPr>
          <w:bCs/>
          <w:sz w:val="28"/>
          <w:szCs w:val="28"/>
        </w:rPr>
        <w:t>4.4.1. Поставка Товара осуществляется</w:t>
      </w:r>
      <w:r>
        <w:rPr>
          <w:sz w:val="28"/>
          <w:szCs w:val="28"/>
        </w:rPr>
        <w:t xml:space="preserve"> по письменным </w:t>
      </w:r>
      <w:r>
        <w:rPr>
          <w:color w:val="000000"/>
          <w:sz w:val="28"/>
          <w:szCs w:val="28"/>
        </w:rPr>
        <w:t xml:space="preserve">заявкам </w:t>
      </w:r>
      <w:r>
        <w:rPr>
          <w:sz w:val="28"/>
          <w:szCs w:val="28"/>
        </w:rPr>
        <w:t xml:space="preserve">Покупателя </w:t>
      </w:r>
      <w:r>
        <w:rPr>
          <w:rFonts w:eastAsia="MS Mincho"/>
          <w:bCs/>
          <w:sz w:val="28"/>
          <w:szCs w:val="28"/>
        </w:rPr>
        <w:t>путем слива дизельного топлива силами и средствами Поставщика с соблюдением правил пожарной безопасности в топливно-заправочный модуль  (КАЗС-20) Покупателя.</w:t>
      </w:r>
    </w:p>
    <w:p w:rsidR="009404A6" w:rsidRPr="00033C95" w:rsidRDefault="009404A6" w:rsidP="006068C3">
      <w:pPr>
        <w:ind w:firstLine="720"/>
        <w:contextualSpacing/>
        <w:jc w:val="both"/>
        <w:rPr>
          <w:sz w:val="28"/>
          <w:szCs w:val="28"/>
        </w:rPr>
      </w:pPr>
      <w:r>
        <w:rPr>
          <w:sz w:val="28"/>
          <w:szCs w:val="28"/>
        </w:rPr>
        <w:t xml:space="preserve">4.4.2. </w:t>
      </w:r>
      <w:r>
        <w:rPr>
          <w:rFonts w:eastAsia="MS Mincho"/>
          <w:bCs/>
          <w:sz w:val="28"/>
          <w:szCs w:val="28"/>
        </w:rPr>
        <w:t xml:space="preserve">Поставка </w:t>
      </w:r>
      <w:r>
        <w:rPr>
          <w:sz w:val="28"/>
          <w:szCs w:val="28"/>
        </w:rPr>
        <w:t xml:space="preserve">дизельного топлива должна осуществляться партиями, ориентировочно два раза в месяц, посредством специализированного транспортного средства (бензовоза). Партией считается </w:t>
      </w:r>
      <w:r>
        <w:rPr>
          <w:rFonts w:eastAsia="MS Mincho"/>
          <w:bCs/>
          <w:sz w:val="28"/>
          <w:szCs w:val="28"/>
        </w:rPr>
        <w:t>количество Товара объемом от 11 до 12 тонн</w:t>
      </w:r>
      <w:r>
        <w:rPr>
          <w:sz w:val="28"/>
          <w:szCs w:val="28"/>
        </w:rPr>
        <w:t>. Конкретное количество и ассортимент (вид) Товара определяется в заявке Покупателя, исходя из его потребностей.</w:t>
      </w:r>
    </w:p>
    <w:p w:rsidR="009404A6" w:rsidRPr="00033C95" w:rsidRDefault="009404A6" w:rsidP="006068C3">
      <w:pPr>
        <w:tabs>
          <w:tab w:val="num" w:pos="0"/>
          <w:tab w:val="left" w:pos="709"/>
        </w:tabs>
        <w:ind w:firstLine="720"/>
        <w:jc w:val="both"/>
        <w:rPr>
          <w:rFonts w:eastAsia="MS Mincho"/>
          <w:bCs/>
          <w:sz w:val="28"/>
          <w:szCs w:val="28"/>
        </w:rPr>
      </w:pPr>
      <w:r>
        <w:rPr>
          <w:color w:val="000000"/>
          <w:sz w:val="28"/>
          <w:szCs w:val="28"/>
        </w:rPr>
        <w:t xml:space="preserve">4.4.3. Срок поставки Товара: поставка Товара должна осуществляться </w:t>
      </w:r>
      <w:r>
        <w:rPr>
          <w:sz w:val="28"/>
          <w:szCs w:val="28"/>
        </w:rPr>
        <w:t>в течение</w:t>
      </w:r>
      <w:r>
        <w:rPr>
          <w:color w:val="000000"/>
          <w:sz w:val="28"/>
          <w:szCs w:val="28"/>
        </w:rPr>
        <w:t xml:space="preserve"> 2 (двух) </w:t>
      </w:r>
      <w:r>
        <w:rPr>
          <w:sz w:val="28"/>
          <w:szCs w:val="28"/>
        </w:rPr>
        <w:t>календарных дней с даты согласования (подписания) Сторонами заявки.</w:t>
      </w:r>
    </w:p>
    <w:p w:rsidR="009404A6" w:rsidRPr="00033C95" w:rsidRDefault="009404A6" w:rsidP="006068C3">
      <w:pPr>
        <w:tabs>
          <w:tab w:val="num" w:pos="0"/>
        </w:tabs>
        <w:ind w:firstLine="720"/>
        <w:jc w:val="both"/>
        <w:rPr>
          <w:sz w:val="28"/>
          <w:szCs w:val="28"/>
        </w:rPr>
      </w:pPr>
      <w:r>
        <w:rPr>
          <w:sz w:val="28"/>
          <w:szCs w:val="28"/>
        </w:rPr>
        <w:t xml:space="preserve">Доставка Товара должна производиться в рабочие дни с 08:00 до 17:00 (понедельник-четверг), с 08:00 до 16:00 (пятница), кроме обеда с 12:00 до 13:00. </w:t>
      </w:r>
    </w:p>
    <w:p w:rsidR="009404A6" w:rsidRPr="00DE7D4E" w:rsidRDefault="009404A6" w:rsidP="006068C3">
      <w:pPr>
        <w:ind w:firstLine="708"/>
        <w:jc w:val="both"/>
        <w:rPr>
          <w:sz w:val="28"/>
          <w:szCs w:val="28"/>
        </w:rPr>
      </w:pPr>
      <w:r>
        <w:rPr>
          <w:sz w:val="28"/>
          <w:szCs w:val="28"/>
        </w:rPr>
        <w:t xml:space="preserve">Поставка летнего и зимнего дизельного топлива осуществляется с учетом: </w:t>
      </w:r>
    </w:p>
    <w:p w:rsidR="009404A6" w:rsidRPr="00DE7D4E" w:rsidRDefault="009404A6" w:rsidP="006068C3">
      <w:pPr>
        <w:ind w:firstLine="708"/>
        <w:jc w:val="both"/>
        <w:rPr>
          <w:sz w:val="28"/>
          <w:szCs w:val="28"/>
        </w:rPr>
      </w:pPr>
      <w:r>
        <w:rPr>
          <w:sz w:val="28"/>
          <w:szCs w:val="28"/>
        </w:rPr>
        <w:t>- зимнего периода с 01.11.2017 по 15.04.2018 и с 01.11.2018 по 31.12.2018;</w:t>
      </w:r>
    </w:p>
    <w:p w:rsidR="009404A6" w:rsidRPr="00DE7D4E" w:rsidRDefault="009404A6" w:rsidP="006068C3">
      <w:pPr>
        <w:ind w:firstLine="708"/>
        <w:jc w:val="both"/>
        <w:rPr>
          <w:sz w:val="28"/>
          <w:szCs w:val="28"/>
        </w:rPr>
      </w:pPr>
      <w:r>
        <w:rPr>
          <w:sz w:val="28"/>
          <w:szCs w:val="28"/>
        </w:rPr>
        <w:t>- летнего периода с 16.04.2018 по 31.10.2018.</w:t>
      </w:r>
    </w:p>
    <w:p w:rsidR="009404A6" w:rsidRPr="00033C95" w:rsidRDefault="009404A6" w:rsidP="006068C3">
      <w:pPr>
        <w:tabs>
          <w:tab w:val="left" w:pos="709"/>
        </w:tabs>
        <w:ind w:firstLine="709"/>
        <w:jc w:val="both"/>
        <w:rPr>
          <w:rFonts w:eastAsia="MS Mincho"/>
          <w:bCs/>
          <w:sz w:val="28"/>
          <w:szCs w:val="28"/>
        </w:rPr>
      </w:pPr>
      <w:r>
        <w:rPr>
          <w:rFonts w:eastAsia="MS Mincho"/>
          <w:bCs/>
          <w:sz w:val="28"/>
          <w:szCs w:val="28"/>
        </w:rPr>
        <w:t xml:space="preserve">4.4.4. Место поставки:  </w:t>
      </w:r>
      <w:proofErr w:type="gramStart"/>
      <w:r>
        <w:rPr>
          <w:rFonts w:eastAsia="MS Mincho"/>
          <w:bCs/>
          <w:sz w:val="28"/>
          <w:szCs w:val="28"/>
        </w:rPr>
        <w:t>г</w:t>
      </w:r>
      <w:proofErr w:type="gramEnd"/>
      <w:r>
        <w:rPr>
          <w:rFonts w:eastAsia="MS Mincho"/>
          <w:bCs/>
          <w:sz w:val="28"/>
          <w:szCs w:val="28"/>
        </w:rPr>
        <w:t xml:space="preserve">. Пермь, ул. Докучаева, д. 60.  </w:t>
      </w:r>
    </w:p>
    <w:p w:rsidR="009404A6" w:rsidRPr="00033C95" w:rsidRDefault="009404A6" w:rsidP="006068C3">
      <w:pPr>
        <w:widowControl w:val="0"/>
        <w:autoSpaceDE w:val="0"/>
        <w:autoSpaceDN w:val="0"/>
        <w:adjustRightInd w:val="0"/>
        <w:ind w:firstLine="567"/>
        <w:jc w:val="both"/>
        <w:rPr>
          <w:bCs/>
          <w:sz w:val="28"/>
          <w:szCs w:val="28"/>
        </w:rPr>
      </w:pPr>
      <w:r>
        <w:rPr>
          <w:bCs/>
          <w:sz w:val="28"/>
          <w:szCs w:val="28"/>
        </w:rPr>
        <w:t xml:space="preserve">  4.4.5. В момент </w:t>
      </w:r>
      <w:r>
        <w:rPr>
          <w:rFonts w:eastAsia="MS Mincho"/>
          <w:bCs/>
          <w:sz w:val="28"/>
          <w:szCs w:val="28"/>
        </w:rPr>
        <w:t>поставки, по инициативе Покупателя,</w:t>
      </w:r>
      <w:r>
        <w:rPr>
          <w:bCs/>
          <w:sz w:val="28"/>
          <w:szCs w:val="28"/>
        </w:rPr>
        <w:t xml:space="preserve"> Сторонами производится забор образцов (проб) Товара для последующего анализа экспертной лабораторией на соответствие качества и (или) ассортимента условиям договора. </w:t>
      </w:r>
    </w:p>
    <w:p w:rsidR="009404A6" w:rsidRPr="00033C95" w:rsidRDefault="009404A6" w:rsidP="006068C3">
      <w:pPr>
        <w:widowControl w:val="0"/>
        <w:autoSpaceDE w:val="0"/>
        <w:autoSpaceDN w:val="0"/>
        <w:adjustRightInd w:val="0"/>
        <w:ind w:firstLine="709"/>
        <w:jc w:val="both"/>
        <w:rPr>
          <w:sz w:val="28"/>
          <w:szCs w:val="28"/>
        </w:rPr>
      </w:pPr>
      <w:r>
        <w:rPr>
          <w:sz w:val="28"/>
          <w:szCs w:val="28"/>
        </w:rPr>
        <w:t>В случае выявления несоответствия Товара, Поставщик осуществляет замену поставленного Товара, не соответствующего условиям договора, в течение 24 часов с момента получения уведомления о выявленных недостатках и (при наличии) копии Заключения (Протокола) анализа образцов (проб) Товара.</w:t>
      </w:r>
    </w:p>
    <w:p w:rsidR="009404A6" w:rsidRDefault="009404A6" w:rsidP="006068C3">
      <w:pPr>
        <w:widowControl w:val="0"/>
        <w:autoSpaceDE w:val="0"/>
        <w:autoSpaceDN w:val="0"/>
        <w:adjustRightInd w:val="0"/>
        <w:ind w:firstLine="709"/>
        <w:jc w:val="both"/>
        <w:rPr>
          <w:sz w:val="28"/>
          <w:szCs w:val="28"/>
        </w:rPr>
      </w:pPr>
      <w:r>
        <w:rPr>
          <w:sz w:val="28"/>
          <w:szCs w:val="28"/>
        </w:rPr>
        <w:t>При поставке Товара, который по количеству не соответствует условиям, согласованным в заявке, товарная накладная (ТОРГ-12) Сторонами не подписывается, а составляется акт об установлении расхождения по количеству (ТОРГ-2). Поставщик обязуется осуществить восполнение недостающего количества Товара в течение 24 часов с момента обнаружения расхождения по количеству Товара.</w:t>
      </w:r>
    </w:p>
    <w:p w:rsidR="009404A6" w:rsidRDefault="009404A6" w:rsidP="006068C3">
      <w:pPr>
        <w:widowControl w:val="0"/>
        <w:autoSpaceDE w:val="0"/>
        <w:autoSpaceDN w:val="0"/>
        <w:adjustRightInd w:val="0"/>
        <w:ind w:firstLine="709"/>
        <w:jc w:val="both"/>
        <w:rPr>
          <w:sz w:val="28"/>
          <w:szCs w:val="28"/>
        </w:rPr>
      </w:pPr>
    </w:p>
    <w:p w:rsidR="009404A6" w:rsidRPr="00033C95" w:rsidRDefault="009404A6" w:rsidP="006068C3">
      <w:pPr>
        <w:widowControl w:val="0"/>
        <w:autoSpaceDE w:val="0"/>
        <w:autoSpaceDN w:val="0"/>
        <w:adjustRightInd w:val="0"/>
        <w:ind w:firstLine="709"/>
        <w:jc w:val="both"/>
        <w:rPr>
          <w:b/>
        </w:rPr>
      </w:pPr>
      <w:r>
        <w:rPr>
          <w:b/>
          <w:sz w:val="28"/>
          <w:szCs w:val="28"/>
        </w:rPr>
        <w:t>4.5. Требования</w:t>
      </w:r>
      <w:r>
        <w:rPr>
          <w:b/>
          <w:color w:val="000000"/>
          <w:sz w:val="28"/>
          <w:szCs w:val="28"/>
        </w:rPr>
        <w:t xml:space="preserve"> к гарантии качества Товара</w:t>
      </w:r>
    </w:p>
    <w:p w:rsidR="009404A6" w:rsidRDefault="009404A6" w:rsidP="006068C3">
      <w:pPr>
        <w:widowControl w:val="0"/>
        <w:autoSpaceDE w:val="0"/>
        <w:autoSpaceDN w:val="0"/>
        <w:adjustRightInd w:val="0"/>
        <w:ind w:firstLine="709"/>
        <w:jc w:val="both"/>
        <w:rPr>
          <w:sz w:val="28"/>
          <w:szCs w:val="28"/>
        </w:rPr>
      </w:pPr>
      <w:r>
        <w:rPr>
          <w:sz w:val="28"/>
          <w:szCs w:val="28"/>
        </w:rPr>
        <w:t xml:space="preserve">Поставщик предоставляет гарантию качества на поставляемый Товар в соответствии с гарантийным сроком хранения, предоставляемым заводом-изготовителем, но не менее </w:t>
      </w:r>
      <w:r>
        <w:rPr>
          <w:bCs/>
          <w:iCs/>
          <w:sz w:val="28"/>
          <w:szCs w:val="28"/>
        </w:rPr>
        <w:t>1 (одного) года</w:t>
      </w:r>
      <w:r>
        <w:rPr>
          <w:sz w:val="28"/>
          <w:szCs w:val="28"/>
        </w:rPr>
        <w:t xml:space="preserve"> со дня изготовления Товара.</w:t>
      </w:r>
    </w:p>
    <w:p w:rsidR="00684BC4" w:rsidRDefault="00684BC4" w:rsidP="006068C3">
      <w:pPr>
        <w:widowControl w:val="0"/>
        <w:autoSpaceDE w:val="0"/>
        <w:autoSpaceDN w:val="0"/>
        <w:adjustRightInd w:val="0"/>
        <w:ind w:firstLine="709"/>
        <w:jc w:val="both"/>
        <w:rPr>
          <w:sz w:val="28"/>
          <w:szCs w:val="28"/>
        </w:rPr>
      </w:pPr>
    </w:p>
    <w:p w:rsidR="00684BC4" w:rsidRDefault="00684BC4" w:rsidP="006068C3">
      <w:pPr>
        <w:widowControl w:val="0"/>
        <w:autoSpaceDE w:val="0"/>
        <w:autoSpaceDN w:val="0"/>
        <w:adjustRightInd w:val="0"/>
        <w:ind w:firstLine="709"/>
        <w:jc w:val="both"/>
        <w:rPr>
          <w:sz w:val="28"/>
          <w:szCs w:val="28"/>
        </w:rPr>
      </w:pPr>
    </w:p>
    <w:p w:rsidR="009404A6" w:rsidRDefault="009404A6" w:rsidP="006068C3">
      <w:pPr>
        <w:widowControl w:val="0"/>
        <w:autoSpaceDE w:val="0"/>
        <w:autoSpaceDN w:val="0"/>
        <w:adjustRightInd w:val="0"/>
        <w:ind w:firstLine="709"/>
        <w:jc w:val="both"/>
        <w:rPr>
          <w:sz w:val="28"/>
          <w:szCs w:val="28"/>
        </w:rPr>
      </w:pPr>
    </w:p>
    <w:p w:rsidR="009404A6" w:rsidRPr="00033C95" w:rsidRDefault="009404A6" w:rsidP="006068C3">
      <w:pPr>
        <w:widowControl w:val="0"/>
        <w:autoSpaceDE w:val="0"/>
        <w:autoSpaceDN w:val="0"/>
        <w:adjustRightInd w:val="0"/>
        <w:ind w:firstLine="709"/>
        <w:jc w:val="both"/>
        <w:rPr>
          <w:sz w:val="28"/>
          <w:szCs w:val="28"/>
        </w:rPr>
      </w:pPr>
      <w:r>
        <w:rPr>
          <w:b/>
          <w:bCs/>
          <w:sz w:val="28"/>
          <w:szCs w:val="28"/>
          <w:lang w:eastAsia="ru-RU"/>
        </w:rPr>
        <w:t>4.6. Срок действия договора</w:t>
      </w:r>
    </w:p>
    <w:p w:rsidR="009404A6" w:rsidRPr="00033C95" w:rsidRDefault="009404A6" w:rsidP="006068C3">
      <w:pPr>
        <w:tabs>
          <w:tab w:val="num" w:pos="0"/>
        </w:tabs>
        <w:ind w:firstLine="720"/>
        <w:jc w:val="both"/>
        <w:rPr>
          <w:bCs/>
          <w:sz w:val="28"/>
          <w:szCs w:val="28"/>
          <w:lang w:eastAsia="ru-RU"/>
        </w:rPr>
      </w:pPr>
      <w:r>
        <w:rPr>
          <w:bCs/>
          <w:sz w:val="28"/>
          <w:szCs w:val="28"/>
          <w:lang w:eastAsia="ru-RU"/>
        </w:rPr>
        <w:t>Договор вступает в силу с даты его подписания Сторонами и действует до 31 декабря 2018 года включительно,</w:t>
      </w:r>
      <w:r>
        <w:rPr>
          <w:sz w:val="28"/>
          <w:szCs w:val="28"/>
        </w:rPr>
        <w:t xml:space="preserve"> а в части взаиморасчетов - до полного исполнения Сторонами  своих обязательств</w:t>
      </w:r>
      <w:r>
        <w:rPr>
          <w:bCs/>
          <w:sz w:val="28"/>
          <w:szCs w:val="28"/>
          <w:lang w:eastAsia="ru-RU"/>
        </w:rPr>
        <w:t>.</w:t>
      </w:r>
    </w:p>
    <w:p w:rsidR="009404A6" w:rsidRDefault="009404A6" w:rsidP="006068C3">
      <w:pPr>
        <w:tabs>
          <w:tab w:val="num" w:pos="0"/>
        </w:tabs>
        <w:ind w:firstLine="720"/>
        <w:jc w:val="both"/>
        <w:rPr>
          <w:bCs/>
          <w:sz w:val="28"/>
          <w:szCs w:val="28"/>
          <w:lang w:eastAsia="ru-RU"/>
        </w:rPr>
      </w:pPr>
    </w:p>
    <w:p w:rsidR="009404A6" w:rsidRPr="00033C95" w:rsidRDefault="009404A6" w:rsidP="006068C3">
      <w:pPr>
        <w:tabs>
          <w:tab w:val="left" w:pos="709"/>
        </w:tabs>
        <w:ind w:firstLine="709"/>
        <w:jc w:val="both"/>
        <w:rPr>
          <w:b/>
          <w:sz w:val="28"/>
          <w:szCs w:val="28"/>
        </w:rPr>
      </w:pPr>
      <w:r>
        <w:rPr>
          <w:b/>
          <w:sz w:val="28"/>
          <w:szCs w:val="28"/>
        </w:rPr>
        <w:t>4.7. Максимальная цена договора</w:t>
      </w:r>
    </w:p>
    <w:p w:rsidR="009404A6" w:rsidRPr="00033C95" w:rsidRDefault="009404A6" w:rsidP="006068C3">
      <w:pPr>
        <w:tabs>
          <w:tab w:val="left" w:pos="709"/>
        </w:tabs>
        <w:ind w:firstLine="709"/>
        <w:jc w:val="both"/>
        <w:rPr>
          <w:bCs/>
          <w:sz w:val="28"/>
          <w:szCs w:val="28"/>
        </w:rPr>
      </w:pPr>
      <w:r>
        <w:rPr>
          <w:sz w:val="28"/>
          <w:szCs w:val="28"/>
        </w:rPr>
        <w:t xml:space="preserve">4.7.1. Максимальная цена договора составляет  8 000 000,00 рублей  (Восемь миллионов) рублей 00 копеек с учетом всех затрат, издержек и иных расходов, связанных с осуществлением поставок дизельного топлива, </w:t>
      </w:r>
      <w:r>
        <w:rPr>
          <w:bCs/>
          <w:sz w:val="28"/>
          <w:szCs w:val="28"/>
        </w:rPr>
        <w:t>включая стоимость поставляемого Товара, расходов на перевозку, слив,  страхование, уплату таможенных пошлин и других обязательных платежей и налогов</w:t>
      </w:r>
      <w:r>
        <w:rPr>
          <w:sz w:val="28"/>
          <w:szCs w:val="28"/>
        </w:rPr>
        <w:t xml:space="preserve">, кроме НДС. </w:t>
      </w:r>
      <w:r>
        <w:rPr>
          <w:bCs/>
          <w:sz w:val="28"/>
          <w:szCs w:val="28"/>
        </w:rPr>
        <w:t>Сумма НДС и условия начисления определяются в соответствии с законодательством Российской Федерации.</w:t>
      </w:r>
    </w:p>
    <w:p w:rsidR="009404A6" w:rsidRPr="00033C95" w:rsidRDefault="009404A6" w:rsidP="006068C3">
      <w:pPr>
        <w:ind w:firstLine="709"/>
        <w:contextualSpacing/>
        <w:jc w:val="both"/>
        <w:rPr>
          <w:rFonts w:eastAsia="MS Mincho"/>
          <w:bCs/>
          <w:sz w:val="28"/>
          <w:szCs w:val="28"/>
        </w:rPr>
      </w:pPr>
      <w:r>
        <w:rPr>
          <w:sz w:val="28"/>
          <w:szCs w:val="28"/>
        </w:rPr>
        <w:t>4</w:t>
      </w:r>
      <w:r>
        <w:rPr>
          <w:color w:val="000000" w:themeColor="text1"/>
          <w:sz w:val="28"/>
          <w:szCs w:val="28"/>
        </w:rPr>
        <w:t xml:space="preserve">.7.2. </w:t>
      </w:r>
      <w:r>
        <w:rPr>
          <w:rFonts w:eastAsia="MS Mincho"/>
          <w:bCs/>
          <w:sz w:val="28"/>
          <w:szCs w:val="28"/>
        </w:rPr>
        <w:t>Цена за 1 (один) литр Товара должна быть не более:</w:t>
      </w:r>
    </w:p>
    <w:p w:rsidR="009404A6" w:rsidRPr="00033C95" w:rsidRDefault="009404A6" w:rsidP="006068C3">
      <w:pPr>
        <w:ind w:firstLine="709"/>
        <w:contextualSpacing/>
        <w:jc w:val="both"/>
        <w:rPr>
          <w:rFonts w:eastAsia="MS Mincho"/>
          <w:bCs/>
          <w:sz w:val="28"/>
          <w:szCs w:val="28"/>
        </w:rPr>
      </w:pPr>
      <w:r>
        <w:rPr>
          <w:rFonts w:eastAsia="MS Mincho"/>
          <w:bCs/>
          <w:sz w:val="28"/>
          <w:szCs w:val="28"/>
        </w:rPr>
        <w:t>- 36,34  рублей 00 копеек без учета НДС на зимнее дизельное топливо;</w:t>
      </w:r>
    </w:p>
    <w:p w:rsidR="009404A6" w:rsidRPr="00033C95" w:rsidRDefault="009404A6" w:rsidP="006068C3">
      <w:pPr>
        <w:ind w:firstLine="709"/>
        <w:contextualSpacing/>
        <w:jc w:val="both"/>
        <w:rPr>
          <w:rFonts w:eastAsia="MS Mincho"/>
          <w:bCs/>
          <w:sz w:val="28"/>
          <w:szCs w:val="28"/>
        </w:rPr>
      </w:pPr>
      <w:r>
        <w:rPr>
          <w:rFonts w:eastAsia="MS Mincho"/>
          <w:bCs/>
          <w:sz w:val="28"/>
          <w:szCs w:val="28"/>
        </w:rPr>
        <w:t>- 33,79  рублей 00 копеек без учета НДС на летнее дизельное топливо.</w:t>
      </w:r>
    </w:p>
    <w:p w:rsidR="009404A6" w:rsidRPr="00033C95" w:rsidRDefault="009404A6" w:rsidP="006068C3">
      <w:pPr>
        <w:tabs>
          <w:tab w:val="num" w:pos="0"/>
        </w:tabs>
        <w:ind w:firstLine="720"/>
        <w:jc w:val="both"/>
        <w:rPr>
          <w:bCs/>
          <w:sz w:val="28"/>
          <w:szCs w:val="28"/>
        </w:rPr>
      </w:pPr>
      <w:r>
        <w:rPr>
          <w:bCs/>
          <w:sz w:val="28"/>
          <w:szCs w:val="28"/>
        </w:rPr>
        <w:t xml:space="preserve">4.7.3. Общая цена договора складывается </w:t>
      </w:r>
      <w:proofErr w:type="gramStart"/>
      <w:r>
        <w:rPr>
          <w:bCs/>
          <w:sz w:val="28"/>
          <w:szCs w:val="28"/>
        </w:rPr>
        <w:t>исходя из подписанных Сторонами заявок и не должна</w:t>
      </w:r>
      <w:proofErr w:type="gramEnd"/>
      <w:r>
        <w:rPr>
          <w:bCs/>
          <w:sz w:val="28"/>
          <w:szCs w:val="28"/>
        </w:rPr>
        <w:t xml:space="preserve"> превышать величину, указанную в п. 4.7.1. настоящего Технического задания.</w:t>
      </w:r>
    </w:p>
    <w:p w:rsidR="009404A6" w:rsidRPr="00033C95" w:rsidRDefault="009404A6" w:rsidP="006068C3">
      <w:pPr>
        <w:tabs>
          <w:tab w:val="num" w:pos="0"/>
          <w:tab w:val="num" w:pos="1855"/>
        </w:tabs>
        <w:ind w:firstLine="720"/>
        <w:jc w:val="both"/>
        <w:rPr>
          <w:b/>
          <w:sz w:val="28"/>
          <w:szCs w:val="28"/>
        </w:rPr>
      </w:pPr>
    </w:p>
    <w:p w:rsidR="009404A6" w:rsidRPr="00033C95" w:rsidRDefault="009404A6" w:rsidP="006068C3">
      <w:pPr>
        <w:tabs>
          <w:tab w:val="num" w:pos="0"/>
          <w:tab w:val="num" w:pos="1855"/>
        </w:tabs>
        <w:ind w:firstLine="720"/>
        <w:jc w:val="both"/>
        <w:rPr>
          <w:b/>
          <w:sz w:val="28"/>
          <w:szCs w:val="28"/>
        </w:rPr>
      </w:pPr>
      <w:r>
        <w:rPr>
          <w:b/>
          <w:sz w:val="28"/>
          <w:szCs w:val="28"/>
        </w:rPr>
        <w:t xml:space="preserve">4.8. Порядок оплаты Товара </w:t>
      </w:r>
    </w:p>
    <w:p w:rsidR="009404A6" w:rsidRPr="00033C95" w:rsidRDefault="009404A6" w:rsidP="006068C3">
      <w:pPr>
        <w:tabs>
          <w:tab w:val="num" w:pos="0"/>
        </w:tabs>
        <w:ind w:firstLine="720"/>
        <w:jc w:val="both"/>
        <w:rPr>
          <w:sz w:val="28"/>
          <w:szCs w:val="28"/>
        </w:rPr>
      </w:pPr>
      <w:r>
        <w:rPr>
          <w:sz w:val="28"/>
          <w:szCs w:val="28"/>
        </w:rPr>
        <w:t xml:space="preserve">Оплата каждой партии Товара производится Покупателем в течение 30 (тридцати) календарных дней после подписания Сторонами товарной накладной № ТОРГ-12 на соответствующую партию Товара на основании выставленного Поставщиком счета. </w:t>
      </w:r>
    </w:p>
    <w:p w:rsidR="009404A6" w:rsidRPr="00033C95" w:rsidRDefault="009404A6" w:rsidP="006068C3">
      <w:pPr>
        <w:pStyle w:val="af9"/>
        <w:rPr>
          <w:sz w:val="28"/>
          <w:szCs w:val="28"/>
        </w:rPr>
      </w:pPr>
      <w:proofErr w:type="gramStart"/>
      <w:r>
        <w:rPr>
          <w:sz w:val="28"/>
          <w:szCs w:val="28"/>
        </w:rPr>
        <w:t>В случае поставки Товара, который по качеству и (или) ассортименту (виду) не соответствует условиям договора, оплата соответствующей партии Товара Покупателем не производится до замены Поставщиком Товара на качественный и (или) соответствующий ассортименту (виду) согласно заявке Покупателя.</w:t>
      </w:r>
      <w:proofErr w:type="gramEnd"/>
    </w:p>
    <w:p w:rsidR="009404A6" w:rsidRPr="00033C95" w:rsidRDefault="009404A6" w:rsidP="006068C3">
      <w:pPr>
        <w:pStyle w:val="af9"/>
        <w:rPr>
          <w:sz w:val="28"/>
          <w:szCs w:val="28"/>
        </w:rPr>
      </w:pPr>
      <w:r>
        <w:rPr>
          <w:sz w:val="28"/>
          <w:szCs w:val="28"/>
        </w:rPr>
        <w:t>В этом случае срок для оплаты Товара начинает исчисляться с момента получения Товара надлежащего качества и (или) ассортимента (вида).</w:t>
      </w:r>
    </w:p>
    <w:p w:rsidR="009404A6" w:rsidRPr="00033C95" w:rsidRDefault="009404A6" w:rsidP="006068C3">
      <w:pPr>
        <w:pStyle w:val="af9"/>
        <w:rPr>
          <w:sz w:val="28"/>
          <w:szCs w:val="28"/>
        </w:rPr>
      </w:pPr>
      <w:r>
        <w:rPr>
          <w:sz w:val="28"/>
          <w:szCs w:val="28"/>
        </w:rPr>
        <w:t xml:space="preserve">Согласие претендента с указанными условиями прописывается в Финансово-коммерческом предложении. </w:t>
      </w:r>
    </w:p>
    <w:p w:rsidR="009404A6" w:rsidRPr="00033C95" w:rsidRDefault="009404A6" w:rsidP="006068C3">
      <w:pPr>
        <w:pStyle w:val="af9"/>
        <w:rPr>
          <w:sz w:val="28"/>
          <w:szCs w:val="28"/>
        </w:rPr>
      </w:pPr>
      <w:r>
        <w:rPr>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Покупателя.</w:t>
      </w:r>
    </w:p>
    <w:p w:rsidR="009404A6" w:rsidRDefault="009404A6" w:rsidP="006068C3"/>
    <w:p w:rsidR="009404A6" w:rsidRDefault="009404A6"/>
    <w:p w:rsidR="000954FB" w:rsidRPr="002C3FF9" w:rsidRDefault="000954FB" w:rsidP="000954FB">
      <w:pPr>
        <w:ind w:firstLine="709"/>
        <w:jc w:val="both"/>
        <w:rPr>
          <w:i/>
          <w:sz w:val="28"/>
          <w:szCs w:val="28"/>
          <w:highlight w:val="cyan"/>
        </w:rPr>
      </w:pPr>
    </w:p>
    <w:p w:rsidR="00115908" w:rsidRDefault="000954FB" w:rsidP="002F29FA">
      <w:pPr>
        <w:spacing w:after="120"/>
        <w:jc w:val="center"/>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r>
        <w:rPr>
          <w:rFonts w:eastAsia="MS Mincho"/>
          <w:szCs w:val="28"/>
        </w:rPr>
        <w:br w:type="page"/>
      </w:r>
    </w:p>
    <w:p w:rsidR="002E18D3" w:rsidRPr="002F29FA" w:rsidRDefault="002E18D3" w:rsidP="002F29FA">
      <w:pPr>
        <w:spacing w:after="120"/>
        <w:jc w:val="center"/>
        <w:outlineLvl w:val="0"/>
        <w:rPr>
          <w:b/>
          <w:bCs/>
          <w:sz w:val="32"/>
          <w:szCs w:val="32"/>
        </w:rPr>
      </w:pPr>
      <w:r>
        <w:rPr>
          <w:b/>
          <w:bCs/>
          <w:sz w:val="32"/>
          <w:szCs w:val="32"/>
        </w:rPr>
        <w:t xml:space="preserve">Раздел 5. Информационная карта </w:t>
      </w:r>
    </w:p>
    <w:p w:rsidR="002E18D3" w:rsidRPr="003D7345" w:rsidRDefault="002E18D3" w:rsidP="003D7345">
      <w:pPr>
        <w:pStyle w:val="afff2"/>
      </w:pPr>
      <w: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1F39E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Запроса предложений.</w:t>
            </w:r>
          </w:p>
          <w:p w:rsidR="002E18D3" w:rsidRPr="00F86FAA" w:rsidRDefault="002E18D3">
            <w:pPr>
              <w:pStyle w:val="Default"/>
              <w:rPr>
                <w:b/>
                <w:color w:val="auto"/>
              </w:rPr>
            </w:pPr>
          </w:p>
        </w:tc>
        <w:tc>
          <w:tcPr>
            <w:tcW w:w="6768" w:type="dxa"/>
          </w:tcPr>
          <w:p w:rsidR="009404A6" w:rsidRDefault="00684BC4">
            <w:pPr>
              <w:jc w:val="both"/>
            </w:pPr>
            <w:r>
              <w:t xml:space="preserve">Запрос предложений № ЗП-СВЕРД-17-0041 по </w:t>
            </w:r>
            <w:r>
              <w:t>предмету закупки "Поставка дизельного топлива для нужд контейнерного терминала Блочная  филиала ПАО "ТрансКонтейнер" на Свердловской железной дороге в 2018 году</w:t>
            </w:r>
            <w:proofErr w:type="gramStart"/>
            <w:r>
              <w:t>."</w:t>
            </w:r>
            <w:proofErr w:type="gramEnd"/>
          </w:p>
        </w:tc>
      </w:tr>
      <w:tr w:rsidR="0099583B" w:rsidRPr="00F86FAA" w:rsidTr="00EF779C">
        <w:tc>
          <w:tcPr>
            <w:tcW w:w="534" w:type="dxa"/>
          </w:tcPr>
          <w:p w:rsidR="0099583B" w:rsidRPr="00F86FAA" w:rsidRDefault="0099583B" w:rsidP="0099583B">
            <w:pPr>
              <w:pStyle w:val="19"/>
              <w:ind w:firstLine="0"/>
              <w:rPr>
                <w:b/>
                <w:sz w:val="24"/>
                <w:szCs w:val="24"/>
              </w:rPr>
            </w:pPr>
            <w:r>
              <w:rPr>
                <w:b/>
                <w:sz w:val="24"/>
                <w:szCs w:val="24"/>
              </w:rPr>
              <w:t>2.</w:t>
            </w:r>
          </w:p>
        </w:tc>
        <w:tc>
          <w:tcPr>
            <w:tcW w:w="2551" w:type="dxa"/>
          </w:tcPr>
          <w:p w:rsidR="0099583B" w:rsidRPr="00F86FAA" w:rsidRDefault="0099583B" w:rsidP="0099583B">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9404A6" w:rsidRDefault="00684BC4">
            <w:pPr>
              <w:pStyle w:val="19"/>
              <w:ind w:firstLine="0"/>
              <w:rPr>
                <w:sz w:val="24"/>
                <w:szCs w:val="24"/>
              </w:rPr>
            </w:pPr>
            <w:r>
              <w:rPr>
                <w:sz w:val="24"/>
                <w:szCs w:val="24"/>
              </w:rPr>
              <w:t>Организатором является ПАО «ТрансКонтейнер». Функции Организатора выполняет:</w:t>
            </w:r>
          </w:p>
          <w:p w:rsidR="009404A6" w:rsidRDefault="00684BC4">
            <w:pPr>
              <w:pStyle w:val="19"/>
              <w:ind w:firstLine="0"/>
              <w:rPr>
                <w:sz w:val="24"/>
                <w:szCs w:val="24"/>
              </w:rPr>
            </w:pPr>
            <w:r>
              <w:rPr>
                <w:sz w:val="24"/>
                <w:szCs w:val="24"/>
              </w:rPr>
              <w:t xml:space="preserve">Постоянная рабочая группа Конкурсной комиссии филиала ПАО «ТрансКонтейнер» </w:t>
            </w:r>
            <w:proofErr w:type="gramStart"/>
            <w:r>
              <w:rPr>
                <w:sz w:val="24"/>
                <w:szCs w:val="24"/>
              </w:rPr>
              <w:t>на</w:t>
            </w:r>
            <w:proofErr w:type="gramEnd"/>
            <w:r>
              <w:rPr>
                <w:sz w:val="24"/>
                <w:szCs w:val="24"/>
              </w:rPr>
              <w:t xml:space="preserve"> </w:t>
            </w:r>
          </w:p>
          <w:p w:rsidR="009404A6" w:rsidRDefault="00684BC4">
            <w:pPr>
              <w:pStyle w:val="19"/>
              <w:ind w:firstLine="0"/>
              <w:rPr>
                <w:sz w:val="24"/>
                <w:szCs w:val="24"/>
              </w:rPr>
            </w:pPr>
            <w:r>
              <w:rPr>
                <w:sz w:val="24"/>
                <w:szCs w:val="24"/>
              </w:rPr>
              <w:t>Адрес: Российская Федерация, 620027, г. Екатеринбург, ул. Николая Никонова, д.8</w:t>
            </w:r>
          </w:p>
          <w:p w:rsidR="009404A6" w:rsidRDefault="00684BC4">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лицо(</w:t>
            </w:r>
            <w:r>
              <w:t xml:space="preserve">а) Заказчика: Ербягина Марина Валерьевна, тел. +7(495)7881717(5052), электронный адрес </w:t>
            </w:r>
            <w:proofErr w:type="spellStart"/>
            <w:r>
              <w:t>erbiaginamv@trcont.ru</w:t>
            </w:r>
            <w:proofErr w:type="spellEnd"/>
            <w:r>
              <w:t>.</w:t>
            </w:r>
          </w:p>
          <w:p w:rsidR="009404A6" w:rsidRDefault="009404A6">
            <w:pPr>
              <w:rPr>
                <w:rFonts w:ascii="Calibri" w:hAnsi="Calibri" w:cs="Calibri"/>
                <w:color w:val="000000"/>
                <w:sz w:val="22"/>
                <w:szCs w:val="22"/>
                <w:lang w:eastAsia="ru-RU"/>
              </w:rPr>
            </w:pPr>
          </w:p>
          <w:p w:rsidR="009404A6" w:rsidRDefault="00684BC4">
            <w:pPr>
              <w:pStyle w:val="19"/>
              <w:ind w:firstLine="0"/>
              <w:rPr>
                <w:sz w:val="24"/>
                <w:szCs w:val="24"/>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Марина Валерьевна Ербягина, тел./ +7(495)7881717(5052), электронный адрес </w:t>
            </w:r>
            <w:r>
              <w:rPr>
                <w:sz w:val="24"/>
                <w:szCs w:val="24"/>
                <w:lang w:val="en-US"/>
              </w:rPr>
              <w:t>ErbiaginaMV@trcont.ru</w:t>
            </w:r>
            <w:r>
              <w:rPr>
                <w:sz w:val="24"/>
                <w:szCs w:val="24"/>
              </w:rPr>
              <w:t>.</w:t>
            </w:r>
          </w:p>
          <w:p w:rsidR="009404A6" w:rsidRDefault="009404A6">
            <w:pPr>
              <w:pStyle w:val="19"/>
              <w:ind w:firstLine="0"/>
              <w:rPr>
                <w:sz w:val="24"/>
                <w:szCs w:val="24"/>
              </w:rPr>
            </w:pPr>
          </w:p>
          <w:p w:rsidR="009404A6" w:rsidRDefault="009404A6">
            <w:pPr>
              <w:pStyle w:val="19"/>
              <w:ind w:firstLine="0"/>
              <w:rPr>
                <w:sz w:val="24"/>
                <w:szCs w:val="24"/>
              </w:rPr>
            </w:pPr>
          </w:p>
        </w:tc>
      </w:tr>
      <w:tr w:rsidR="001F39E9" w:rsidRPr="00F86FAA" w:rsidTr="00EF779C">
        <w:tc>
          <w:tcPr>
            <w:tcW w:w="534" w:type="dxa"/>
          </w:tcPr>
          <w:p w:rsidR="001F39E9" w:rsidRPr="00F86FAA" w:rsidRDefault="001F39E9" w:rsidP="001F39E9">
            <w:pPr>
              <w:pStyle w:val="19"/>
              <w:ind w:firstLine="0"/>
              <w:rPr>
                <w:b/>
                <w:sz w:val="24"/>
                <w:szCs w:val="24"/>
              </w:rPr>
            </w:pPr>
            <w:r>
              <w:rPr>
                <w:b/>
                <w:sz w:val="24"/>
                <w:szCs w:val="24"/>
              </w:rPr>
              <w:t>3.</w:t>
            </w:r>
          </w:p>
        </w:tc>
        <w:tc>
          <w:tcPr>
            <w:tcW w:w="2551" w:type="dxa"/>
          </w:tcPr>
          <w:p w:rsidR="001F39E9" w:rsidRPr="00F86FAA" w:rsidRDefault="001F39E9" w:rsidP="001F39E9">
            <w:pPr>
              <w:pStyle w:val="Default"/>
              <w:rPr>
                <w:b/>
                <w:color w:val="auto"/>
              </w:rPr>
            </w:pPr>
            <w:r>
              <w:rPr>
                <w:b/>
                <w:color w:val="auto"/>
              </w:rPr>
              <w:t>Дата опубликования извещения о проведении Запроса предложений</w:t>
            </w:r>
          </w:p>
        </w:tc>
        <w:tc>
          <w:tcPr>
            <w:tcW w:w="6768" w:type="dxa"/>
          </w:tcPr>
          <w:p w:rsidR="009404A6" w:rsidRDefault="00684BC4" w:rsidP="00684BC4">
            <w:pPr>
              <w:pStyle w:val="19"/>
              <w:ind w:firstLine="0"/>
              <w:rPr>
                <w:b/>
                <w:sz w:val="24"/>
                <w:szCs w:val="24"/>
              </w:rPr>
            </w:pPr>
            <w:r>
              <w:rPr>
                <w:sz w:val="24"/>
                <w:szCs w:val="24"/>
              </w:rPr>
              <w:t>«24</w:t>
            </w:r>
            <w:r>
              <w:rPr>
                <w:sz w:val="24"/>
                <w:szCs w:val="24"/>
              </w:rPr>
              <w:t>» ноября 2017 года</w:t>
            </w:r>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Запроса предложений</w:t>
            </w:r>
            <w:proofErr w:type="gramEnd"/>
          </w:p>
          <w:p w:rsidR="00783AD5" w:rsidRPr="00F86FAA" w:rsidRDefault="00783AD5" w:rsidP="00783AD5">
            <w:pPr>
              <w:pStyle w:val="Default"/>
              <w:rPr>
                <w:b/>
                <w:color w:val="auto"/>
              </w:rPr>
            </w:pPr>
          </w:p>
        </w:tc>
        <w:tc>
          <w:tcPr>
            <w:tcW w:w="6768" w:type="dxa"/>
          </w:tcPr>
          <w:p w:rsidR="00C61887" w:rsidRPr="00C61887" w:rsidRDefault="00C61887" w:rsidP="00115908">
            <w:pPr>
              <w:pStyle w:val="19"/>
              <w:ind w:firstLine="34"/>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rStyle w:val="a7"/>
                  <w:sz w:val="24"/>
                  <w:szCs w:val="24"/>
                </w:rPr>
                <w:t>http://www.trcont.ru</w:t>
              </w:r>
            </w:hyperlink>
            <w:r>
              <w:rPr>
                <w:sz w:val="24"/>
                <w:szCs w:val="24"/>
              </w:rPr>
              <w:t>) и</w:t>
            </w:r>
            <w:proofErr w:type="gramEnd"/>
            <w:r>
              <w:rPr>
                <w:sz w:val="24"/>
                <w:szCs w:val="24"/>
              </w:rPr>
              <w:t>,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9" w:history="1">
              <w:r>
                <w:rPr>
                  <w:rStyle w:val="a7"/>
                  <w:sz w:val="24"/>
                  <w:szCs w:val="24"/>
                </w:rPr>
                <w:t>www.zakupki.gov.ru</w:t>
              </w:r>
            </w:hyperlink>
            <w:r>
              <w:rPr>
                <w:sz w:val="24"/>
                <w:szCs w:val="24"/>
              </w:rPr>
              <w:t>) (далее – Официальный сайт).</w:t>
            </w:r>
          </w:p>
          <w:p w:rsidR="005834BA" w:rsidRPr="000F0177" w:rsidRDefault="00C61887" w:rsidP="001F39E9">
            <w:pPr>
              <w:pStyle w:val="19"/>
              <w:rPr>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0925C9" w:rsidRPr="00F86FAA" w:rsidTr="00EF779C">
        <w:tc>
          <w:tcPr>
            <w:tcW w:w="534" w:type="dxa"/>
          </w:tcPr>
          <w:p w:rsidR="000925C9" w:rsidRPr="00F86FAA" w:rsidRDefault="000925C9" w:rsidP="000925C9">
            <w:pPr>
              <w:pStyle w:val="19"/>
              <w:ind w:firstLine="0"/>
              <w:rPr>
                <w:b/>
                <w:sz w:val="24"/>
                <w:szCs w:val="24"/>
              </w:rPr>
            </w:pPr>
            <w:r>
              <w:rPr>
                <w:b/>
                <w:sz w:val="24"/>
                <w:szCs w:val="24"/>
              </w:rPr>
              <w:t>5.</w:t>
            </w:r>
          </w:p>
        </w:tc>
        <w:tc>
          <w:tcPr>
            <w:tcW w:w="2551" w:type="dxa"/>
          </w:tcPr>
          <w:p w:rsidR="000925C9" w:rsidRPr="00F86FAA" w:rsidRDefault="000925C9" w:rsidP="000925C9">
            <w:pPr>
              <w:pStyle w:val="Default"/>
              <w:rPr>
                <w:b/>
                <w:color w:val="auto"/>
              </w:rPr>
            </w:pPr>
            <w:r>
              <w:rPr>
                <w:b/>
                <w:color w:val="auto"/>
              </w:rPr>
              <w:t>Начальная (максимальная) цена договора/ цена лота</w:t>
            </w:r>
          </w:p>
        </w:tc>
        <w:tc>
          <w:tcPr>
            <w:tcW w:w="6768" w:type="dxa"/>
          </w:tcPr>
          <w:p w:rsidR="009404A6" w:rsidRDefault="00684BC4">
            <w:pPr>
              <w:pStyle w:val="19"/>
              <w:ind w:firstLine="34"/>
              <w:rPr>
                <w:sz w:val="24"/>
                <w:szCs w:val="24"/>
              </w:rPr>
            </w:pPr>
            <w:r>
              <w:rPr>
                <w:sz w:val="24"/>
                <w:szCs w:val="24"/>
              </w:rPr>
              <w:t>Начальная (максимальная) цена договора составляет 8000000 (восемь миллионов) рублей 00 копеек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 xml:space="preserve"> учетом всех затрат, издержек и ины</w:t>
            </w:r>
            <w:r>
              <w:rPr>
                <w:sz w:val="24"/>
                <w:szCs w:val="24"/>
              </w:rPr>
              <w:t>х расходов, связанных с осуществлением поставок дизельного топлива, включая стоимость поставляемого Товара, расходов на перевозку, слив,  страхование, уплату таможенных пошлин и других обязательных платежей и налогов, кроме НДС. Сумма НДС и условия начисле</w:t>
            </w:r>
            <w:r>
              <w:rPr>
                <w:sz w:val="24"/>
                <w:szCs w:val="24"/>
              </w:rPr>
              <w:t>ния определяются в соответствии с законодательством Российской Федерации.</w:t>
            </w:r>
            <w:proofErr w:type="gramStart"/>
            <w:r>
              <w:rPr>
                <w:sz w:val="24"/>
                <w:szCs w:val="24"/>
              </w:rPr>
              <w:t xml:space="preserve"> .</w:t>
            </w:r>
            <w:proofErr w:type="gramEnd"/>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9404A6" w:rsidRDefault="00684BC4">
            <w:pPr>
              <w:pStyle w:val="19"/>
              <w:ind w:firstLine="0"/>
              <w:rPr>
                <w:b/>
                <w:sz w:val="24"/>
                <w:szCs w:val="24"/>
              </w:rPr>
            </w:pPr>
            <w:proofErr w:type="gramStart"/>
            <w:r>
              <w:rPr>
                <w:sz w:val="24"/>
                <w:szCs w:val="24"/>
              </w:rPr>
              <w:t>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 «06» декабря 2017 г. 14 час. 00 мин. по адресу, указанному в пунк</w:t>
            </w:r>
            <w:r>
              <w:rPr>
                <w:sz w:val="24"/>
                <w:szCs w:val="24"/>
              </w:rPr>
              <w:t>те 2 настоящей Информационной карты.</w:t>
            </w:r>
            <w:proofErr w:type="gramEnd"/>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9404A6" w:rsidRDefault="00684BC4">
            <w:pPr>
              <w:pStyle w:val="19"/>
              <w:ind w:firstLine="0"/>
              <w:rPr>
                <w:i/>
                <w:sz w:val="24"/>
                <w:szCs w:val="24"/>
              </w:rPr>
            </w:pPr>
            <w:r>
              <w:rPr>
                <w:sz w:val="24"/>
                <w:szCs w:val="24"/>
              </w:rPr>
              <w:t>Заявка должна действовать не менее 60 календарных дней с даты окончания срока подачи Заявок (пункт 6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C15C57" w:rsidP="008035D3">
            <w:pPr>
              <w:pStyle w:val="Default"/>
              <w:rPr>
                <w:b/>
                <w:color w:val="auto"/>
              </w:rPr>
            </w:pPr>
            <w:r>
              <w:rPr>
                <w:b/>
                <w:color w:val="auto"/>
              </w:rPr>
              <w:t>Оценка и сопоставление Заявок</w:t>
            </w:r>
          </w:p>
        </w:tc>
        <w:tc>
          <w:tcPr>
            <w:tcW w:w="6768" w:type="dxa"/>
          </w:tcPr>
          <w:p w:rsidR="009404A6" w:rsidRDefault="00684BC4">
            <w:pPr>
              <w:pStyle w:val="19"/>
              <w:ind w:firstLine="0"/>
              <w:rPr>
                <w:sz w:val="24"/>
                <w:szCs w:val="24"/>
                <w:highlight w:val="cyan"/>
              </w:rPr>
            </w:pPr>
            <w:r>
              <w:rPr>
                <w:sz w:val="24"/>
                <w:szCs w:val="24"/>
              </w:rPr>
              <w:t xml:space="preserve">Оценка и сопоставление Заявок состоится </w:t>
            </w:r>
            <w:r>
              <w:rPr>
                <w:sz w:val="24"/>
                <w:szCs w:val="24"/>
              </w:rPr>
              <w:br/>
              <w:t>«08» декабря 2017 г. 14 час. 00 мин</w:t>
            </w:r>
            <w:proofErr w:type="gramStart"/>
            <w:r>
              <w:rPr>
                <w:sz w:val="24"/>
                <w:szCs w:val="24"/>
              </w:rPr>
              <w:t>.м</w:t>
            </w:r>
            <w:proofErr w:type="gramEnd"/>
            <w:r>
              <w:rPr>
                <w:sz w:val="24"/>
                <w:szCs w:val="24"/>
              </w:rPr>
              <w:t>естного времени по адресу, указанному в пункте 2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9.</w:t>
            </w:r>
          </w:p>
        </w:tc>
        <w:tc>
          <w:tcPr>
            <w:tcW w:w="2551" w:type="dxa"/>
          </w:tcPr>
          <w:p w:rsidR="00864393" w:rsidRPr="00F86FAA" w:rsidRDefault="00864393" w:rsidP="00864393">
            <w:pPr>
              <w:pStyle w:val="Default"/>
              <w:rPr>
                <w:b/>
                <w:color w:val="auto"/>
              </w:rPr>
            </w:pPr>
            <w:r>
              <w:rPr>
                <w:b/>
                <w:color w:val="auto"/>
              </w:rPr>
              <w:t>Конкурсная комиссия</w:t>
            </w:r>
          </w:p>
        </w:tc>
        <w:tc>
          <w:tcPr>
            <w:tcW w:w="6768" w:type="dxa"/>
          </w:tcPr>
          <w:p w:rsidR="009404A6" w:rsidRDefault="00684BC4">
            <w:pPr>
              <w:pStyle w:val="19"/>
              <w:ind w:firstLine="0"/>
              <w:rPr>
                <w:sz w:val="24"/>
                <w:szCs w:val="24"/>
              </w:rPr>
            </w:pPr>
            <w:r>
              <w:rPr>
                <w:sz w:val="24"/>
                <w:szCs w:val="24"/>
              </w:rPr>
              <w:t xml:space="preserve">Решение об итогах Запроса предложений принимается Конкурсной комиссией </w:t>
            </w:r>
            <w:r>
              <w:rPr>
                <w:sz w:val="24"/>
                <w:szCs w:val="24"/>
              </w:rPr>
              <w:t xml:space="preserve"> филиала ПАО «ТрансКонтейнер» </w:t>
            </w:r>
            <w:proofErr w:type="gramStart"/>
            <w:r>
              <w:rPr>
                <w:sz w:val="24"/>
                <w:szCs w:val="24"/>
              </w:rPr>
              <w:t>на</w:t>
            </w:r>
            <w:proofErr w:type="gramEnd"/>
            <w:r>
              <w:rPr>
                <w:sz w:val="24"/>
                <w:szCs w:val="24"/>
              </w:rPr>
              <w:t xml:space="preserve"> </w:t>
            </w:r>
          </w:p>
          <w:p w:rsidR="009404A6" w:rsidRDefault="00684BC4">
            <w:pPr>
              <w:pStyle w:val="19"/>
              <w:ind w:firstLine="0"/>
              <w:rPr>
                <w:sz w:val="24"/>
                <w:szCs w:val="24"/>
                <w:highlight w:val="cyan"/>
              </w:rPr>
            </w:pPr>
            <w:r>
              <w:rPr>
                <w:sz w:val="24"/>
                <w:szCs w:val="24"/>
              </w:rPr>
              <w:t>Адрес: Российская Федерация, 125047, г. Москва, Оружейный переулок, дом 19</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9404A6" w:rsidRDefault="00684BC4">
            <w:pPr>
              <w:pStyle w:val="19"/>
              <w:ind w:firstLine="0"/>
              <w:rPr>
                <w:sz w:val="24"/>
                <w:szCs w:val="24"/>
                <w:shd w:val="clear" w:color="auto" w:fill="FFFF00"/>
              </w:rPr>
            </w:pPr>
            <w:r>
              <w:rPr>
                <w:sz w:val="24"/>
                <w:szCs w:val="24"/>
              </w:rPr>
              <w:t>Подведение итогов состоится не позднее «11» января 2018 г. 14 час. 00 мин.</w:t>
            </w:r>
            <w:r>
              <w:rPr>
                <w:sz w:val="24"/>
                <w:szCs w:val="24"/>
              </w:rPr>
              <w:t xml:space="preserve"> местного времени по адресу, указанному в пункте 9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11.</w:t>
            </w:r>
          </w:p>
        </w:tc>
        <w:tc>
          <w:tcPr>
            <w:tcW w:w="2551" w:type="dxa"/>
          </w:tcPr>
          <w:p w:rsidR="00864393" w:rsidRPr="00F86FAA" w:rsidRDefault="00864393" w:rsidP="00864393">
            <w:pPr>
              <w:pStyle w:val="Default"/>
              <w:rPr>
                <w:b/>
                <w:color w:val="auto"/>
              </w:rPr>
            </w:pPr>
            <w:r>
              <w:rPr>
                <w:b/>
                <w:color w:val="auto"/>
              </w:rPr>
              <w:t>Условия оплаты за товар, выполнение работ, оказание услуг</w:t>
            </w:r>
          </w:p>
        </w:tc>
        <w:tc>
          <w:tcPr>
            <w:tcW w:w="6768" w:type="dxa"/>
          </w:tcPr>
          <w:p w:rsidR="009404A6" w:rsidRDefault="00684BC4">
            <w:pPr>
              <w:pStyle w:val="19"/>
              <w:ind w:firstLine="0"/>
              <w:rPr>
                <w:sz w:val="24"/>
                <w:szCs w:val="24"/>
              </w:rPr>
            </w:pPr>
            <w:r>
              <w:rPr>
                <w:sz w:val="24"/>
                <w:szCs w:val="24"/>
              </w:rPr>
              <w:t>Оплата каждой партии Товара производится Покупателем в течение 30 (тридцати) календарных дней  после подписания Сторонами</w:t>
            </w:r>
            <w:r>
              <w:rPr>
                <w:sz w:val="24"/>
                <w:szCs w:val="24"/>
              </w:rPr>
              <w:t xml:space="preserve"> товарной накладной № ТОРГ-12 на соответствующую партию Товара на основании выставленного Поставщиком счета.</w:t>
            </w:r>
          </w:p>
          <w:p w:rsidR="009404A6" w:rsidRDefault="00684BC4">
            <w:pPr>
              <w:pStyle w:val="19"/>
              <w:ind w:firstLine="0"/>
              <w:rPr>
                <w:sz w:val="24"/>
                <w:szCs w:val="24"/>
              </w:rPr>
            </w:pPr>
            <w:r>
              <w:rPr>
                <w:sz w:val="24"/>
                <w:szCs w:val="24"/>
                <w:highlight w:val="cyan"/>
              </w:rPr>
              <w:t xml:space="preserve"> </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12.</w:t>
            </w:r>
          </w:p>
        </w:tc>
        <w:tc>
          <w:tcPr>
            <w:tcW w:w="2551" w:type="dxa"/>
          </w:tcPr>
          <w:p w:rsidR="00864393" w:rsidRPr="00F86FAA" w:rsidRDefault="00864393" w:rsidP="00864393">
            <w:pPr>
              <w:pStyle w:val="Default"/>
              <w:rPr>
                <w:b/>
                <w:color w:val="auto"/>
              </w:rPr>
            </w:pPr>
            <w:r>
              <w:rPr>
                <w:b/>
                <w:color w:val="auto"/>
              </w:rPr>
              <w:t xml:space="preserve">Количество лотов </w:t>
            </w:r>
          </w:p>
        </w:tc>
        <w:tc>
          <w:tcPr>
            <w:tcW w:w="6768" w:type="dxa"/>
          </w:tcPr>
          <w:p w:rsidR="009404A6" w:rsidRDefault="00684BC4">
            <w:pPr>
              <w:pStyle w:val="19"/>
              <w:ind w:firstLine="0"/>
              <w:rPr>
                <w:b/>
                <w:sz w:val="24"/>
                <w:szCs w:val="24"/>
              </w:rPr>
            </w:pPr>
            <w:r>
              <w:rPr>
                <w:sz w:val="24"/>
                <w:szCs w:val="24"/>
              </w:rPr>
              <w:t>один лот</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13.</w:t>
            </w:r>
          </w:p>
        </w:tc>
        <w:tc>
          <w:tcPr>
            <w:tcW w:w="2551" w:type="dxa"/>
          </w:tcPr>
          <w:p w:rsidR="00864393" w:rsidRPr="00F86FAA" w:rsidRDefault="00864393" w:rsidP="0086439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9404A6" w:rsidRDefault="00684BC4">
            <w:pPr>
              <w:pStyle w:val="Default"/>
              <w:jc w:val="both"/>
            </w:pPr>
            <w:r>
              <w:rPr>
                <w:b/>
                <w:bCs/>
                <w:color w:val="auto"/>
              </w:rPr>
              <w:t xml:space="preserve">Срок поставки товара, </w:t>
            </w:r>
            <w:r>
              <w:rPr>
                <w:b/>
                <w:color w:val="auto"/>
              </w:rPr>
              <w:t xml:space="preserve">выполнения работ, </w:t>
            </w:r>
            <w:r>
              <w:rPr>
                <w:b/>
                <w:color w:val="auto"/>
              </w:rPr>
              <w:t>оказания услуг и т.д.</w:t>
            </w:r>
            <w:r>
              <w:rPr>
                <w:b/>
                <w:bCs/>
                <w:color w:val="auto"/>
              </w:rPr>
              <w:t xml:space="preserve">: </w:t>
            </w:r>
            <w:r>
              <w:t>в течение 2 (двух) календарных дней с даты согласования (подписания) Сторонами заявки.</w:t>
            </w:r>
          </w:p>
          <w:p w:rsidR="00864393" w:rsidRPr="00F86FAA" w:rsidRDefault="00864393" w:rsidP="00864393">
            <w:pPr>
              <w:pStyle w:val="Default"/>
              <w:jc w:val="both"/>
              <w:rPr>
                <w:color w:val="auto"/>
              </w:rPr>
            </w:pPr>
          </w:p>
          <w:p w:rsidR="009404A6" w:rsidRDefault="00684BC4">
            <w:pPr>
              <w:pStyle w:val="Default"/>
              <w:jc w:val="both"/>
            </w:pPr>
            <w:r>
              <w:rPr>
                <w:b/>
                <w:bCs/>
                <w:color w:val="auto"/>
              </w:rPr>
              <w:t xml:space="preserve">Место поставки товара, </w:t>
            </w:r>
            <w:r>
              <w:rPr>
                <w:b/>
                <w:color w:val="auto"/>
              </w:rPr>
              <w:t xml:space="preserve">выполнения работ, оказания услуг и т.д.: </w:t>
            </w:r>
            <w:r>
              <w:t xml:space="preserve">г Пермь, </w:t>
            </w:r>
            <w:proofErr w:type="spellStart"/>
            <w:proofErr w:type="gramStart"/>
            <w:r>
              <w:t>ул</w:t>
            </w:r>
            <w:proofErr w:type="spellEnd"/>
            <w:proofErr w:type="gramEnd"/>
            <w:r>
              <w:t xml:space="preserve"> Докучаева, </w:t>
            </w:r>
            <w:proofErr w:type="spellStart"/>
            <w:r>
              <w:t>д</w:t>
            </w:r>
            <w:proofErr w:type="spellEnd"/>
            <w:r>
              <w:t xml:space="preserve"> 60</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14.</w:t>
            </w:r>
          </w:p>
        </w:tc>
        <w:tc>
          <w:tcPr>
            <w:tcW w:w="2551" w:type="dxa"/>
          </w:tcPr>
          <w:p w:rsidR="00864393" w:rsidRPr="00F86FAA" w:rsidRDefault="00864393" w:rsidP="00864393">
            <w:pPr>
              <w:pStyle w:val="Default"/>
              <w:rPr>
                <w:b/>
                <w:color w:val="auto"/>
              </w:rPr>
            </w:pPr>
            <w:r>
              <w:rPr>
                <w:b/>
                <w:color w:val="auto"/>
              </w:rPr>
              <w:t>Состав и количество (объем) товара, работ, услуг</w:t>
            </w:r>
          </w:p>
        </w:tc>
        <w:tc>
          <w:tcPr>
            <w:tcW w:w="6768" w:type="dxa"/>
          </w:tcPr>
          <w:p w:rsidR="009404A6" w:rsidRDefault="00684BC4">
            <w:pPr>
              <w:pStyle w:val="19"/>
              <w:ind w:firstLine="0"/>
              <w:rPr>
                <w:sz w:val="24"/>
                <w:szCs w:val="24"/>
              </w:rPr>
            </w:pPr>
            <w:r>
              <w:rPr>
                <w:sz w:val="24"/>
                <w:szCs w:val="24"/>
              </w:rPr>
              <w:t>Состав и объем услуг определен в разделе 4 «Техническое задание».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9404A6" w:rsidRDefault="00684BC4">
            <w:pPr>
              <w:pStyle w:val="afe"/>
              <w:jc w:val="both"/>
              <w:rPr>
                <w:sz w:val="24"/>
                <w:szCs w:val="24"/>
              </w:rPr>
            </w:pPr>
            <w:r w:rsidRPr="00684BC4">
              <w:rPr>
                <w:sz w:val="24"/>
                <w:szCs w:val="24"/>
              </w:rPr>
              <w:t>Русский язык. Вся переписка, связанная с проведением Запроса  предложений, ведется на русском языке.</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16.</w:t>
            </w:r>
          </w:p>
        </w:tc>
        <w:tc>
          <w:tcPr>
            <w:tcW w:w="2551" w:type="dxa"/>
          </w:tcPr>
          <w:p w:rsidR="00864393" w:rsidRPr="00F86FAA" w:rsidRDefault="00864393" w:rsidP="00864393">
            <w:pPr>
              <w:pStyle w:val="Default"/>
              <w:rPr>
                <w:b/>
                <w:color w:val="auto"/>
              </w:rPr>
            </w:pPr>
            <w:r>
              <w:rPr>
                <w:b/>
                <w:color w:val="auto"/>
              </w:rPr>
              <w:t xml:space="preserve">Валюта Запроса предложений </w:t>
            </w:r>
          </w:p>
        </w:tc>
        <w:tc>
          <w:tcPr>
            <w:tcW w:w="6768" w:type="dxa"/>
          </w:tcPr>
          <w:p w:rsidR="009404A6" w:rsidRDefault="00684BC4">
            <w:pPr>
              <w:pStyle w:val="19"/>
              <w:ind w:firstLine="0"/>
              <w:jc w:val="left"/>
              <w:rPr>
                <w:b/>
                <w:sz w:val="24"/>
                <w:szCs w:val="24"/>
                <w:highlight w:val="yellow"/>
                <w:lang w:val="en-US"/>
              </w:rPr>
            </w:pPr>
            <w:proofErr w:type="spellStart"/>
            <w:r>
              <w:rPr>
                <w:sz w:val="24"/>
                <w:szCs w:val="24"/>
                <w:lang w:val="en-US"/>
              </w:rPr>
              <w:t>Рубли</w:t>
            </w:r>
            <w:proofErr w:type="spellEnd"/>
            <w:r>
              <w:rPr>
                <w:sz w:val="24"/>
                <w:szCs w:val="24"/>
                <w:lang w:val="en-US"/>
              </w:rPr>
              <w:t xml:space="preserve"> РФ</w:t>
            </w:r>
            <w:bookmarkStart w:id="2" w:name="_GoBack"/>
            <w:bookmarkEnd w:id="2"/>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17.</w:t>
            </w:r>
          </w:p>
        </w:tc>
        <w:tc>
          <w:tcPr>
            <w:tcW w:w="2551" w:type="dxa"/>
          </w:tcPr>
          <w:p w:rsidR="00864393" w:rsidRPr="00F86FAA" w:rsidRDefault="00864393" w:rsidP="00864393">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6768" w:type="dxa"/>
          </w:tcPr>
          <w:p w:rsidR="00864393" w:rsidRPr="006D2B87" w:rsidRDefault="00864393" w:rsidP="00864393">
            <w:pPr>
              <w:pStyle w:val="aff6"/>
              <w:numPr>
                <w:ilvl w:val="0"/>
                <w:numId w:val="47"/>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9404A6" w:rsidRPr="00684BC4" w:rsidRDefault="00684BC4">
            <w:pPr>
              <w:pStyle w:val="aff6"/>
              <w:numPr>
                <w:ilvl w:val="1"/>
                <w:numId w:val="47"/>
              </w:numPr>
              <w:jc w:val="both"/>
            </w:pPr>
            <w:r w:rsidRPr="00684BC4">
              <w:t xml:space="preserve">деятельность претендента, участника не </w:t>
            </w:r>
            <w:r w:rsidRPr="00684BC4">
              <w:t>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9404A6" w:rsidRPr="00684BC4" w:rsidRDefault="00684BC4">
            <w:pPr>
              <w:pStyle w:val="aff6"/>
              <w:numPr>
                <w:ilvl w:val="1"/>
                <w:numId w:val="47"/>
              </w:numPr>
              <w:jc w:val="both"/>
            </w:pPr>
            <w:r w:rsidRPr="00684BC4">
              <w:t>отсутствие за последние три года просроченной задолженности перед ПАО «ТрансКонтейнер», фактов невыполнения обяз</w:t>
            </w:r>
            <w:r w:rsidRPr="00684BC4">
              <w:t>ательств перед ПАО «ТрансКонтейнер» и причинения вреда имуществу ПАО «ТрансКонтейнер»;</w:t>
            </w:r>
          </w:p>
          <w:p w:rsidR="009404A6" w:rsidRPr="00684BC4" w:rsidRDefault="00684BC4">
            <w:pPr>
              <w:pStyle w:val="aff6"/>
              <w:numPr>
                <w:ilvl w:val="1"/>
                <w:numId w:val="47"/>
              </w:numPr>
              <w:jc w:val="both"/>
            </w:pPr>
            <w:proofErr w:type="gramStart"/>
            <w:r w:rsidRPr="00684BC4">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w:t>
            </w:r>
            <w:r w:rsidRPr="00684BC4">
              <w:t xml:space="preserve"> момента окончания приема Заявок, с предметом (поставка дизельного топлива), с суммарной стоимостью договоров не менее 20 % от начальной (максимальной) цены договора/цены лота и документов, подтверждающих факт исполнения обязательств по указанным договорам</w:t>
            </w:r>
            <w:r w:rsidRPr="00684BC4">
              <w:t>;</w:t>
            </w:r>
            <w:proofErr w:type="gramEnd"/>
          </w:p>
          <w:p w:rsidR="009404A6" w:rsidRPr="00684BC4" w:rsidRDefault="00684BC4">
            <w:pPr>
              <w:pStyle w:val="aff6"/>
              <w:numPr>
                <w:ilvl w:val="1"/>
                <w:numId w:val="47"/>
              </w:numPr>
              <w:jc w:val="both"/>
            </w:pPr>
            <w:r w:rsidRPr="00684BC4">
              <w:t>наличие у претендента действующих договоров, соглашений на поставку дизельного топлива с производителями (поставщиками) дизельного топлива;</w:t>
            </w:r>
          </w:p>
          <w:p w:rsidR="009404A6" w:rsidRPr="00684BC4" w:rsidRDefault="00684BC4">
            <w:pPr>
              <w:pStyle w:val="aff6"/>
              <w:numPr>
                <w:ilvl w:val="1"/>
                <w:numId w:val="47"/>
              </w:numPr>
              <w:jc w:val="both"/>
            </w:pPr>
            <w:r w:rsidRPr="00684BC4">
              <w:t>наличие у претендента в собственности, владении или ином праве специализированных транспортных средств, задействов</w:t>
            </w:r>
            <w:r w:rsidRPr="00684BC4">
              <w:t>анных в поставках топлива, с емкостью для перевозки топлива объемом от 11 тонн до 12 тонн, в количестве не менее 2 единиц;</w:t>
            </w:r>
          </w:p>
          <w:p w:rsidR="009404A6" w:rsidRPr="00684BC4" w:rsidRDefault="00684BC4">
            <w:pPr>
              <w:pStyle w:val="aff6"/>
              <w:numPr>
                <w:ilvl w:val="1"/>
                <w:numId w:val="47"/>
              </w:numPr>
              <w:jc w:val="both"/>
            </w:pPr>
            <w:r w:rsidRPr="00684BC4">
              <w:t>наличие у претендента допусков на перевозку опасных грузов на автотранспортные средства и водителей, планируемых к привлечению для пе</w:t>
            </w:r>
            <w:r w:rsidRPr="00684BC4">
              <w:t>ревозки и слива в топливный модуль дизельного топлива;</w:t>
            </w:r>
          </w:p>
          <w:p w:rsidR="009404A6" w:rsidRPr="00684BC4" w:rsidRDefault="00684BC4">
            <w:pPr>
              <w:pStyle w:val="aff6"/>
              <w:numPr>
                <w:ilvl w:val="1"/>
                <w:numId w:val="47"/>
              </w:numPr>
              <w:jc w:val="both"/>
            </w:pPr>
            <w:r w:rsidRPr="00684BC4">
              <w:t>товар должен соответствовать требованиям п. 4.2. Технического задания.  Указанные требования должны подтверждаться соответствующими документами (декларациями соответствия, паспортами качества и иными д</w:t>
            </w:r>
            <w:r w:rsidRPr="00684BC4">
              <w:t>окументами), свидетельствующими о качестве поставляемого топлива, выданными уполномоченной на то организацией.</w:t>
            </w:r>
          </w:p>
          <w:p w:rsidR="00864393" w:rsidRPr="006D2B87" w:rsidRDefault="00864393" w:rsidP="00864393">
            <w:pPr>
              <w:pStyle w:val="aff6"/>
              <w:numPr>
                <w:ilvl w:val="0"/>
                <w:numId w:val="47"/>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9404A6" w:rsidRPr="00684BC4" w:rsidRDefault="00684BC4">
            <w:pPr>
              <w:pStyle w:val="aff6"/>
              <w:numPr>
                <w:ilvl w:val="1"/>
                <w:numId w:val="47"/>
              </w:numPr>
              <w:jc w:val="both"/>
            </w:pPr>
            <w:r w:rsidRPr="00684BC4">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404A6" w:rsidRPr="00684BC4" w:rsidRDefault="00684BC4">
            <w:pPr>
              <w:pStyle w:val="aff6"/>
              <w:numPr>
                <w:ilvl w:val="1"/>
                <w:numId w:val="47"/>
              </w:numPr>
              <w:jc w:val="both"/>
            </w:pPr>
            <w:r w:rsidRPr="00684BC4">
              <w:t>годовая бухг</w:t>
            </w:r>
            <w:r w:rsidRPr="00684BC4">
              <w:t>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w:t>
            </w:r>
            <w:r w:rsidRPr="00684BC4">
              <w:t>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9404A6" w:rsidRPr="00684BC4" w:rsidRDefault="00684BC4">
            <w:pPr>
              <w:pStyle w:val="aff6"/>
              <w:numPr>
                <w:ilvl w:val="1"/>
                <w:numId w:val="47"/>
              </w:numPr>
              <w:jc w:val="both"/>
            </w:pPr>
            <w:proofErr w:type="gramStart"/>
            <w:r w:rsidRPr="00684BC4">
              <w:t>в подтверждение соответствия требованию, установленному частью «а» подпункта 2.1.1 документ</w:t>
            </w:r>
            <w:r w:rsidRPr="00684BC4">
              <w:t>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w:t>
            </w:r>
            <w:r w:rsidRPr="00684BC4">
              <w:t>кой Федерации (</w:t>
            </w:r>
            <w:r>
              <w:rPr>
                <w:lang w:val="en-US"/>
              </w:rPr>
              <w:t>https</w:t>
            </w:r>
            <w:r w:rsidRPr="00684BC4">
              <w:t>://</w:t>
            </w:r>
            <w:r>
              <w:rPr>
                <w:lang w:val="en-US"/>
              </w:rPr>
              <w:t>service</w:t>
            </w:r>
            <w:r w:rsidRPr="00684BC4">
              <w:t>.</w:t>
            </w:r>
            <w:proofErr w:type="spellStart"/>
            <w:r>
              <w:rPr>
                <w:lang w:val="en-US"/>
              </w:rPr>
              <w:t>nalog</w:t>
            </w:r>
            <w:proofErr w:type="spellEnd"/>
            <w:r w:rsidRPr="00684BC4">
              <w:t>.</w:t>
            </w:r>
            <w:proofErr w:type="spellStart"/>
            <w:r>
              <w:rPr>
                <w:lang w:val="en-US"/>
              </w:rPr>
              <w:t>ru</w:t>
            </w:r>
            <w:proofErr w:type="spellEnd"/>
            <w:r w:rsidRPr="00684BC4">
              <w:t>/</w:t>
            </w:r>
            <w:proofErr w:type="spellStart"/>
            <w:r>
              <w:rPr>
                <w:lang w:val="en-US"/>
              </w:rPr>
              <w:t>zd</w:t>
            </w:r>
            <w:proofErr w:type="spellEnd"/>
            <w:r w:rsidRPr="00684BC4">
              <w:t>.</w:t>
            </w:r>
            <w:r>
              <w:rPr>
                <w:lang w:val="en-US"/>
              </w:rPr>
              <w:t>do</w:t>
            </w:r>
            <w:r w:rsidRPr="00684BC4">
              <w:t>).</w:t>
            </w:r>
            <w:proofErr w:type="gramEnd"/>
            <w:r w:rsidRPr="00684BC4">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w:t>
            </w:r>
            <w:r w:rsidRPr="00684BC4">
              <w:t xml:space="preserve">ей (заверенные банком копии платежных поручений, акты сверки с отметкой налогового органа и т.п.). </w:t>
            </w:r>
            <w:proofErr w:type="gramStart"/>
            <w:r w:rsidRPr="00684BC4">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w:t>
            </w:r>
            <w:r w:rsidRPr="00684BC4">
              <w:t>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684BC4">
              <w:t>://</w:t>
            </w:r>
            <w:r>
              <w:rPr>
                <w:lang w:val="en-US"/>
              </w:rPr>
              <w:t>service</w:t>
            </w:r>
            <w:r w:rsidRPr="00684BC4">
              <w:t>.</w:t>
            </w:r>
            <w:proofErr w:type="spellStart"/>
            <w:r>
              <w:rPr>
                <w:lang w:val="en-US"/>
              </w:rPr>
              <w:t>nalog</w:t>
            </w:r>
            <w:proofErr w:type="spellEnd"/>
            <w:r w:rsidRPr="00684BC4">
              <w:t>.</w:t>
            </w:r>
            <w:proofErr w:type="spellStart"/>
            <w:r>
              <w:rPr>
                <w:lang w:val="en-US"/>
              </w:rPr>
              <w:t>ru</w:t>
            </w:r>
            <w:proofErr w:type="spellEnd"/>
            <w:r w:rsidRPr="00684BC4">
              <w:t>/</w:t>
            </w:r>
            <w:proofErr w:type="spellStart"/>
            <w:r>
              <w:rPr>
                <w:lang w:val="en-US"/>
              </w:rPr>
              <w:t>zd</w:t>
            </w:r>
            <w:proofErr w:type="spellEnd"/>
            <w:r w:rsidRPr="00684BC4">
              <w:t>.</w:t>
            </w:r>
            <w:r>
              <w:rPr>
                <w:lang w:val="en-US"/>
              </w:rPr>
              <w:t>do</w:t>
            </w:r>
            <w:r w:rsidRPr="00684BC4">
              <w:t>))</w:t>
            </w:r>
            <w:r w:rsidRPr="00684BC4">
              <w:t>;</w:t>
            </w:r>
            <w:proofErr w:type="gramEnd"/>
          </w:p>
          <w:p w:rsidR="009404A6" w:rsidRPr="00684BC4" w:rsidRDefault="00684BC4">
            <w:pPr>
              <w:pStyle w:val="aff6"/>
              <w:numPr>
                <w:ilvl w:val="1"/>
                <w:numId w:val="47"/>
              </w:numPr>
              <w:jc w:val="both"/>
            </w:pPr>
            <w:proofErr w:type="gramStart"/>
            <w:r w:rsidRPr="00684BC4">
              <w:t>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w:t>
            </w:r>
            <w:r w:rsidRPr="00684BC4">
              <w:t>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84BC4">
              <w:t>://</w:t>
            </w:r>
            <w:proofErr w:type="spellStart"/>
            <w:r>
              <w:rPr>
                <w:lang w:val="en-US"/>
              </w:rPr>
              <w:t>fssprus</w:t>
            </w:r>
            <w:proofErr w:type="spellEnd"/>
            <w:r w:rsidRPr="00684BC4">
              <w:t>.</w:t>
            </w:r>
            <w:proofErr w:type="spellStart"/>
            <w:r>
              <w:rPr>
                <w:lang w:val="en-US"/>
              </w:rPr>
              <w:t>ru</w:t>
            </w:r>
            <w:proofErr w:type="spellEnd"/>
            <w:r w:rsidRPr="00684BC4">
              <w:t>/</w:t>
            </w:r>
            <w:proofErr w:type="spellStart"/>
            <w:r>
              <w:rPr>
                <w:lang w:val="en-US"/>
              </w:rPr>
              <w:t>iss</w:t>
            </w:r>
            <w:proofErr w:type="spellEnd"/>
            <w:proofErr w:type="gramEnd"/>
            <w:r w:rsidRPr="00684BC4">
              <w:t>/</w:t>
            </w:r>
            <w:proofErr w:type="spellStart"/>
            <w:proofErr w:type="gramStart"/>
            <w:r>
              <w:rPr>
                <w:lang w:val="en-US"/>
              </w:rPr>
              <w:t>ip</w:t>
            </w:r>
            <w:proofErr w:type="spellEnd"/>
            <w:proofErr w:type="gramEnd"/>
            <w:r w:rsidRPr="00684BC4">
              <w:t xml:space="preserve">), а также информации в едином Федеральном реестре сведений о фактах деятельности юридических лиц </w:t>
            </w:r>
            <w:r>
              <w:rPr>
                <w:lang w:val="en-US"/>
              </w:rPr>
              <w:t>http</w:t>
            </w:r>
            <w:r w:rsidRPr="00684BC4">
              <w:t>://</w:t>
            </w:r>
            <w:r>
              <w:rPr>
                <w:lang w:val="en-US"/>
              </w:rPr>
              <w:t>www</w:t>
            </w:r>
            <w:r w:rsidRPr="00684BC4">
              <w:t>.</w:t>
            </w:r>
            <w:proofErr w:type="spellStart"/>
            <w:r>
              <w:rPr>
                <w:lang w:val="en-US"/>
              </w:rPr>
              <w:t>fedresurs</w:t>
            </w:r>
            <w:proofErr w:type="spellEnd"/>
            <w:r w:rsidRPr="00684BC4">
              <w:t>.</w:t>
            </w:r>
            <w:proofErr w:type="spellStart"/>
            <w:r>
              <w:rPr>
                <w:lang w:val="en-US"/>
              </w:rPr>
              <w:t>ru</w:t>
            </w:r>
            <w:proofErr w:type="spellEnd"/>
            <w:r w:rsidRPr="00684BC4">
              <w:t>/</w:t>
            </w:r>
            <w:r>
              <w:rPr>
                <w:lang w:val="en-US"/>
              </w:rPr>
              <w:t>companies</w:t>
            </w:r>
            <w:r w:rsidRPr="00684BC4">
              <w:t>/</w:t>
            </w:r>
            <w:proofErr w:type="spellStart"/>
            <w:r>
              <w:rPr>
                <w:lang w:val="en-US"/>
              </w:rPr>
              <w:t>IsSearching</w:t>
            </w:r>
            <w:proofErr w:type="spellEnd"/>
            <w:r w:rsidRPr="00684BC4">
              <w:t>. В случае наличия на официальном сайте Федеральной службы судебных приставов Российской Федерации информации о н</w:t>
            </w:r>
            <w:r w:rsidRPr="00684BC4">
              <w:t>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w:t>
            </w:r>
            <w:r w:rsidRPr="00684BC4">
              <w:t>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w:t>
            </w:r>
            <w:r w:rsidRPr="00684BC4">
              <w:t>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9404A6" w:rsidRPr="00684BC4" w:rsidRDefault="00684BC4">
            <w:pPr>
              <w:pStyle w:val="aff6"/>
              <w:numPr>
                <w:ilvl w:val="1"/>
                <w:numId w:val="47"/>
              </w:numPr>
              <w:jc w:val="both"/>
            </w:pPr>
            <w:r w:rsidRPr="00684BC4">
              <w:t xml:space="preserve">документ по форме приложения № 4 к документации о </w:t>
            </w:r>
            <w:proofErr w:type="gramStart"/>
            <w:r w:rsidRPr="00684BC4">
              <w:t>закупке</w:t>
            </w:r>
            <w:proofErr w:type="gramEnd"/>
            <w:r w:rsidRPr="00684BC4">
              <w:t xml:space="preserve"> о наличии опы</w:t>
            </w:r>
            <w:r w:rsidRPr="00684BC4">
              <w:t>та поставки товара, выполнения работ, оказания услуг, указанного в подпункте 1.3 настоящего пункта Информационной карты;</w:t>
            </w:r>
          </w:p>
          <w:p w:rsidR="009404A6" w:rsidRDefault="00684BC4">
            <w:pPr>
              <w:pStyle w:val="aff6"/>
              <w:numPr>
                <w:ilvl w:val="1"/>
                <w:numId w:val="47"/>
              </w:numPr>
              <w:jc w:val="both"/>
              <w:rPr>
                <w:lang w:val="en-US"/>
              </w:rPr>
            </w:pPr>
            <w:proofErr w:type="gramStart"/>
            <w:r w:rsidRPr="00684BC4">
              <w:t>документы</w:t>
            </w:r>
            <w:proofErr w:type="gramEnd"/>
            <w:r w:rsidRPr="00684BC4">
              <w:t xml:space="preserve"> подтверждающие факт поставки товара, выполнения работ, оказания услуг (накладные, акты сдачи-приемки выполненных работ, оказа</w:t>
            </w:r>
            <w:r w:rsidRPr="00684BC4">
              <w:t>нных услуг,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w:t>
            </w:r>
            <w:r w:rsidRPr="00684BC4">
              <w:t xml:space="preserve">оговора, периода поставки товара, выполнения работ, оказания услуг и их стоимости. </w:t>
            </w:r>
            <w:r>
              <w:rPr>
                <w:lang w:val="en-US"/>
              </w:rPr>
              <w:t xml:space="preserve">Письмо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9404A6" w:rsidRPr="00684BC4" w:rsidRDefault="00684BC4">
            <w:pPr>
              <w:pStyle w:val="aff6"/>
              <w:numPr>
                <w:ilvl w:val="1"/>
                <w:numId w:val="47"/>
              </w:numPr>
              <w:jc w:val="both"/>
            </w:pPr>
            <w:r w:rsidRPr="00684BC4">
              <w:t>действующие договоры, соглашения с производителями (поставщиками) дизельного топлива  (копии заверенны</w:t>
            </w:r>
            <w:r w:rsidRPr="00684BC4">
              <w:t>е претендентом) на поставку дизельного топлива, в соответствии с требованием подпункта 1.4 части 1 пункта 17 Информационной карты;</w:t>
            </w:r>
          </w:p>
          <w:p w:rsidR="009404A6" w:rsidRPr="00684BC4" w:rsidRDefault="00684BC4">
            <w:pPr>
              <w:pStyle w:val="aff6"/>
              <w:numPr>
                <w:ilvl w:val="1"/>
                <w:numId w:val="47"/>
              </w:numPr>
              <w:jc w:val="both"/>
            </w:pPr>
            <w:r w:rsidRPr="00684BC4">
              <w:t>документы о наличии в собственности, владении или ином праве специализированных транспортных средств, задействованных в поста</w:t>
            </w:r>
            <w:r w:rsidRPr="00684BC4">
              <w:t>вках топлива, либо договор на оказание услуг по перевозке и сливу дизельного топлива в соответствии с требованием подпункта 1.5 части 1 пункта 17 Информационной карты;</w:t>
            </w:r>
          </w:p>
          <w:p w:rsidR="009404A6" w:rsidRPr="00684BC4" w:rsidRDefault="00684BC4">
            <w:pPr>
              <w:pStyle w:val="aff6"/>
              <w:numPr>
                <w:ilvl w:val="1"/>
                <w:numId w:val="47"/>
              </w:numPr>
              <w:jc w:val="both"/>
            </w:pPr>
            <w:r w:rsidRPr="00684BC4">
              <w:t>свидетельства о допуске  водителей транспортных средств, перевозящих опасные грузы, план</w:t>
            </w:r>
            <w:r w:rsidRPr="00684BC4">
              <w:t>ируемых к привлечению для перевозки и слива в топливный модуль дизельного топлива в соответствии с требованием подпункта 1.6 части 1 пункта 17 Информационной карты;</w:t>
            </w:r>
          </w:p>
          <w:p w:rsidR="009404A6" w:rsidRPr="00684BC4" w:rsidRDefault="00684BC4">
            <w:pPr>
              <w:pStyle w:val="aff6"/>
              <w:numPr>
                <w:ilvl w:val="1"/>
                <w:numId w:val="47"/>
              </w:numPr>
              <w:jc w:val="both"/>
            </w:pPr>
            <w:r w:rsidRPr="00684BC4">
              <w:t>свидетельства о допуске транспортных сре</w:t>
            </w:r>
            <w:proofErr w:type="gramStart"/>
            <w:r w:rsidRPr="00684BC4">
              <w:t>дств к п</w:t>
            </w:r>
            <w:proofErr w:type="gramEnd"/>
            <w:r w:rsidRPr="00684BC4">
              <w:t>еревозке опасных грузов  (дизельного топлив</w:t>
            </w:r>
            <w:r w:rsidRPr="00684BC4">
              <w:t>а), планируемых к привлечению для перевозки и слива в топливный модуль дизельного топлива в соответствии с требованием подпункта 1.6 части 1 пункта 17 Информационной карты;</w:t>
            </w:r>
          </w:p>
          <w:p w:rsidR="009404A6" w:rsidRPr="00684BC4" w:rsidRDefault="00684BC4">
            <w:pPr>
              <w:pStyle w:val="aff6"/>
              <w:numPr>
                <w:ilvl w:val="1"/>
                <w:numId w:val="47"/>
              </w:numPr>
              <w:jc w:val="both"/>
            </w:pPr>
            <w:proofErr w:type="gramStart"/>
            <w:r w:rsidRPr="00684BC4">
              <w:t xml:space="preserve">документы (декларации соответствия, паспорта качества и иные документы), </w:t>
            </w:r>
            <w:r w:rsidRPr="00684BC4">
              <w:t>свидетельствующие о качестве поставляемого топлива, выданные уполномоченной на то организацией не ранее чем за 30 дней до момента подачи заявки (копии, заверенные претендентом) в соответствии с требованием подпункта 1.7 части 1 пункта 17 Информационной кар</w:t>
            </w:r>
            <w:r w:rsidRPr="00684BC4">
              <w:t>ты.</w:t>
            </w:r>
            <w:proofErr w:type="gramEnd"/>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18.</w:t>
            </w:r>
          </w:p>
        </w:tc>
        <w:tc>
          <w:tcPr>
            <w:tcW w:w="2551" w:type="dxa"/>
          </w:tcPr>
          <w:p w:rsidR="00864393" w:rsidRPr="00F86FAA" w:rsidRDefault="00864393" w:rsidP="00864393">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9404A6" w:rsidRDefault="00684BC4">
            <w:pPr>
              <w:jc w:val="both"/>
              <w:rPr>
                <w:i/>
                <w:highlight w:val="yellow"/>
              </w:rPr>
            </w:pPr>
            <w:proofErr w:type="spellStart"/>
            <w:r>
              <w:rPr>
                <w:lang w:val="en-US"/>
              </w:rPr>
              <w:t>Не</w:t>
            </w:r>
            <w:proofErr w:type="spellEnd"/>
            <w:r>
              <w:rPr>
                <w:lang w:val="en-US"/>
              </w:rPr>
              <w:t xml:space="preserve"> </w:t>
            </w:r>
            <w:proofErr w:type="spellStart"/>
            <w:r>
              <w:rPr>
                <w:lang w:val="en-US"/>
              </w:rPr>
              <w:t>предусмотрено</w:t>
            </w:r>
            <w:proofErr w:type="spellEnd"/>
            <w:r>
              <w:rPr>
                <w:lang w:val="en-US"/>
              </w:rPr>
              <w:t>.</w:t>
            </w:r>
            <w: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Запросе предложений</w:t>
            </w:r>
          </w:p>
        </w:tc>
        <w:tc>
          <w:tcPr>
            <w:tcW w:w="6768" w:type="dxa"/>
          </w:tcPr>
          <w:tbl>
            <w:tblPr>
              <w:tblStyle w:val="afff1"/>
              <w:tblW w:w="0" w:type="auto"/>
              <w:tblLayout w:type="fixed"/>
              <w:tblLook w:val="04A0"/>
            </w:tblPr>
            <w:tblGrid>
              <w:gridCol w:w="4423"/>
              <w:gridCol w:w="2114"/>
            </w:tblGrid>
            <w:tr w:rsidR="000F3FF3" w:rsidRPr="00E048E8" w:rsidTr="00CD0E0C">
              <w:tc>
                <w:tcPr>
                  <w:tcW w:w="4423" w:type="dxa"/>
                </w:tcPr>
                <w:p w:rsidR="000F3FF3" w:rsidRPr="006D2B87" w:rsidRDefault="000F3FF3" w:rsidP="000F3FF3">
                  <w:pPr>
                    <w:pStyle w:val="af9"/>
                    <w:rPr>
                      <w:b/>
                      <w:sz w:val="24"/>
                    </w:rPr>
                  </w:pPr>
                  <w:r>
                    <w:rPr>
                      <w:b/>
                      <w:sz w:val="24"/>
                    </w:rPr>
                    <w:t>Критерий оценки</w:t>
                  </w:r>
                </w:p>
              </w:tc>
              <w:tc>
                <w:tcPr>
                  <w:tcW w:w="2114" w:type="dxa"/>
                </w:tcPr>
                <w:p w:rsidR="000F3FF3" w:rsidRPr="006D2B87" w:rsidRDefault="000F3FF3" w:rsidP="000F3FF3">
                  <w:pPr>
                    <w:pStyle w:val="af9"/>
                    <w:ind w:firstLine="0"/>
                    <w:rPr>
                      <w:b/>
                      <w:sz w:val="24"/>
                    </w:rPr>
                  </w:pPr>
                  <w:r>
                    <w:rPr>
                      <w:b/>
                      <w:sz w:val="24"/>
                    </w:rPr>
                    <w:t xml:space="preserve">Значение </w:t>
                  </w:r>
                  <w:proofErr w:type="spellStart"/>
                  <w:r>
                    <w:rPr>
                      <w:sz w:val="24"/>
                    </w:rPr>
                    <w:t>Кз</w:t>
                  </w:r>
                  <w:proofErr w:type="spellEnd"/>
                </w:p>
              </w:tc>
            </w:tr>
            <w:tr w:rsidR="000F3FF3" w:rsidRPr="00514332" w:rsidTr="00CD0E0C">
              <w:tc>
                <w:tcPr>
                  <w:tcW w:w="4423" w:type="dxa"/>
                </w:tcPr>
                <w:p w:rsidR="009404A6" w:rsidRDefault="00684BC4">
                  <w:pPr>
                    <w:pStyle w:val="af9"/>
                    <w:ind w:firstLine="0"/>
                    <w:rPr>
                      <w:sz w:val="24"/>
                    </w:rPr>
                  </w:pPr>
                  <w:r>
                    <w:rPr>
                      <w:sz w:val="24"/>
                    </w:rPr>
                    <w:t xml:space="preserve">Цена единицы продукции:  - стоимость летнего дизельного топлива, в руб. </w:t>
                  </w:r>
                  <w:r>
                    <w:rPr>
                      <w:sz w:val="24"/>
                    </w:rPr>
                    <w:t xml:space="preserve">без НДС </w:t>
                  </w:r>
                </w:p>
              </w:tc>
              <w:tc>
                <w:tcPr>
                  <w:tcW w:w="2114" w:type="dxa"/>
                </w:tcPr>
                <w:p w:rsidR="009404A6" w:rsidRDefault="00684BC4">
                  <w:pPr>
                    <w:pStyle w:val="af9"/>
                    <w:ind w:firstLine="0"/>
                    <w:rPr>
                      <w:sz w:val="24"/>
                      <w:lang w:val="en-US"/>
                    </w:rPr>
                  </w:pPr>
                  <w:r>
                    <w:rPr>
                      <w:sz w:val="24"/>
                      <w:lang w:val="en-US"/>
                    </w:rPr>
                    <w:t>0,30</w:t>
                  </w:r>
                </w:p>
              </w:tc>
            </w:tr>
            <w:tr w:rsidR="000F3FF3" w:rsidRPr="00514332" w:rsidTr="00CD0E0C">
              <w:tc>
                <w:tcPr>
                  <w:tcW w:w="4423" w:type="dxa"/>
                </w:tcPr>
                <w:p w:rsidR="009404A6" w:rsidRDefault="00684BC4">
                  <w:pPr>
                    <w:pStyle w:val="af9"/>
                    <w:ind w:firstLine="0"/>
                    <w:rPr>
                      <w:sz w:val="24"/>
                    </w:rPr>
                  </w:pPr>
                  <w:r>
                    <w:rPr>
                      <w:sz w:val="24"/>
                    </w:rPr>
                    <w:t xml:space="preserve">Цена единицы продукции:  - стоимость зимнего дизельного топлива, в руб. без НДС </w:t>
                  </w:r>
                </w:p>
              </w:tc>
              <w:tc>
                <w:tcPr>
                  <w:tcW w:w="2114" w:type="dxa"/>
                </w:tcPr>
                <w:p w:rsidR="009404A6" w:rsidRDefault="00684BC4">
                  <w:pPr>
                    <w:pStyle w:val="af9"/>
                    <w:ind w:firstLine="0"/>
                    <w:rPr>
                      <w:sz w:val="24"/>
                      <w:lang w:val="en-US"/>
                    </w:rPr>
                  </w:pPr>
                  <w:r>
                    <w:rPr>
                      <w:sz w:val="24"/>
                      <w:lang w:val="en-US"/>
                    </w:rPr>
                    <w:t>0,30</w:t>
                  </w:r>
                </w:p>
              </w:tc>
            </w:tr>
            <w:tr w:rsidR="000F3FF3" w:rsidRPr="00514332" w:rsidTr="00CD0E0C">
              <w:tc>
                <w:tcPr>
                  <w:tcW w:w="4423" w:type="dxa"/>
                </w:tcPr>
                <w:p w:rsidR="009404A6" w:rsidRDefault="00684BC4">
                  <w:pPr>
                    <w:pStyle w:val="af9"/>
                    <w:ind w:firstLine="0"/>
                    <w:rPr>
                      <w:sz w:val="24"/>
                    </w:rPr>
                  </w:pPr>
                  <w:r>
                    <w:rPr>
                      <w:sz w:val="24"/>
                    </w:rPr>
                    <w:t xml:space="preserve">Условия оплаты Товары </w:t>
                  </w:r>
                </w:p>
              </w:tc>
              <w:tc>
                <w:tcPr>
                  <w:tcW w:w="2114" w:type="dxa"/>
                </w:tcPr>
                <w:p w:rsidR="009404A6" w:rsidRDefault="00684BC4">
                  <w:pPr>
                    <w:pStyle w:val="af9"/>
                    <w:ind w:firstLine="0"/>
                    <w:rPr>
                      <w:sz w:val="24"/>
                      <w:lang w:val="en-US"/>
                    </w:rPr>
                  </w:pPr>
                  <w:r>
                    <w:rPr>
                      <w:sz w:val="24"/>
                      <w:lang w:val="en-US"/>
                    </w:rPr>
                    <w:t>0,15</w:t>
                  </w:r>
                </w:p>
              </w:tc>
            </w:tr>
            <w:tr w:rsidR="000F3FF3" w:rsidRPr="00514332" w:rsidTr="00CD0E0C">
              <w:tc>
                <w:tcPr>
                  <w:tcW w:w="4423" w:type="dxa"/>
                </w:tcPr>
                <w:p w:rsidR="009404A6" w:rsidRDefault="00684BC4">
                  <w:pPr>
                    <w:pStyle w:val="af9"/>
                    <w:ind w:firstLine="0"/>
                    <w:rPr>
                      <w:sz w:val="24"/>
                    </w:rPr>
                  </w:pPr>
                  <w:r>
                    <w:rPr>
                      <w:sz w:val="24"/>
                    </w:rPr>
                    <w:t xml:space="preserve">Опыт участника: суммарная стоимость договоров, аналогичных предмету Запроса предложений за 2014-2017 г.г. включительно </w:t>
                  </w:r>
                </w:p>
              </w:tc>
              <w:tc>
                <w:tcPr>
                  <w:tcW w:w="2114" w:type="dxa"/>
                </w:tcPr>
                <w:p w:rsidR="009404A6" w:rsidRDefault="00684BC4">
                  <w:pPr>
                    <w:pStyle w:val="af9"/>
                    <w:ind w:firstLine="0"/>
                    <w:rPr>
                      <w:sz w:val="24"/>
                      <w:lang w:val="en-US"/>
                    </w:rPr>
                  </w:pPr>
                  <w:r>
                    <w:rPr>
                      <w:sz w:val="24"/>
                      <w:lang w:val="en-US"/>
                    </w:rPr>
                    <w:t>0,25</w:t>
                  </w:r>
                </w:p>
              </w:tc>
            </w:tr>
          </w:tbl>
          <w:p w:rsidR="007D6548" w:rsidRPr="00F86FAA" w:rsidRDefault="007D6548" w:rsidP="003D3596">
            <w:pPr>
              <w:pStyle w:val="af9"/>
              <w:rPr>
                <w:b/>
                <w:i/>
                <w:sz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20.</w:t>
            </w:r>
          </w:p>
        </w:tc>
        <w:tc>
          <w:tcPr>
            <w:tcW w:w="2551" w:type="dxa"/>
          </w:tcPr>
          <w:p w:rsidR="000F3FF3" w:rsidRPr="00F86FAA" w:rsidRDefault="000F3FF3" w:rsidP="000F3FF3">
            <w:pPr>
              <w:pStyle w:val="Default"/>
              <w:rPr>
                <w:b/>
                <w:color w:val="auto"/>
              </w:rPr>
            </w:pPr>
            <w:r>
              <w:rPr>
                <w:b/>
                <w:color w:val="auto"/>
              </w:rPr>
              <w:t>Особенности заключения договора</w:t>
            </w:r>
          </w:p>
        </w:tc>
        <w:tc>
          <w:tcPr>
            <w:tcW w:w="6768" w:type="dxa"/>
          </w:tcPr>
          <w:p w:rsidR="009404A6" w:rsidRDefault="00684BC4">
            <w:pPr>
              <w:pStyle w:val="-3"/>
              <w:numPr>
                <w:ilvl w:val="1"/>
                <w:numId w:val="38"/>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0F3FF3" w:rsidRPr="002F15C9" w:rsidRDefault="000F3FF3" w:rsidP="000F3FF3">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0F3FF3" w:rsidRPr="002F15C9" w:rsidRDefault="000F3FF3" w:rsidP="000F3FF3">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0F3FF3" w:rsidRPr="002F15C9" w:rsidRDefault="000F3FF3" w:rsidP="000F3FF3">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w:t>
            </w:r>
            <w:r w:rsidR="00684BC4">
              <w:rPr>
                <w:sz w:val="24"/>
              </w:rPr>
              <w:t xml:space="preserve"> </w:t>
            </w:r>
            <w:r>
              <w:rPr>
                <w:sz w:val="24"/>
              </w:rPr>
              <w:t>Заказчика.</w:t>
            </w:r>
          </w:p>
          <w:p w:rsidR="009404A6" w:rsidRDefault="00684BC4" w:rsidP="00684BC4">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21.</w:t>
            </w:r>
          </w:p>
        </w:tc>
        <w:tc>
          <w:tcPr>
            <w:tcW w:w="2551" w:type="dxa"/>
          </w:tcPr>
          <w:p w:rsidR="000F3FF3" w:rsidRPr="00F86FAA" w:rsidRDefault="000F3FF3" w:rsidP="000F3FF3">
            <w:pPr>
              <w:pStyle w:val="Default"/>
              <w:rPr>
                <w:b/>
                <w:color w:val="auto"/>
              </w:rPr>
            </w:pPr>
            <w:r>
              <w:rPr>
                <w:b/>
                <w:color w:val="auto"/>
              </w:rPr>
              <w:t>Привлечение субподрядчиков, соисполнителей</w:t>
            </w:r>
          </w:p>
        </w:tc>
        <w:tc>
          <w:tcPr>
            <w:tcW w:w="6768" w:type="dxa"/>
          </w:tcPr>
          <w:p w:rsidR="009404A6" w:rsidRDefault="00684BC4">
            <w:pPr>
              <w:pStyle w:val="19"/>
              <w:ind w:firstLine="0"/>
              <w:rPr>
                <w:sz w:val="24"/>
                <w:szCs w:val="24"/>
              </w:rPr>
            </w:pPr>
            <w:r>
              <w:rPr>
                <w:sz w:val="24"/>
                <w:szCs w:val="24"/>
              </w:rPr>
              <w:t>Не допускается</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22.</w:t>
            </w:r>
          </w:p>
        </w:tc>
        <w:tc>
          <w:tcPr>
            <w:tcW w:w="2551" w:type="dxa"/>
          </w:tcPr>
          <w:p w:rsidR="000F3FF3" w:rsidRPr="00F86FAA" w:rsidRDefault="000F3FF3" w:rsidP="000F3FF3">
            <w:pPr>
              <w:pStyle w:val="Default"/>
              <w:rPr>
                <w:b/>
                <w:color w:val="auto"/>
              </w:rPr>
            </w:pPr>
            <w:r>
              <w:rPr>
                <w:b/>
                <w:color w:val="auto"/>
              </w:rPr>
              <w:t>Обеспечение исполнения договора</w:t>
            </w:r>
          </w:p>
        </w:tc>
        <w:tc>
          <w:tcPr>
            <w:tcW w:w="6768" w:type="dxa"/>
          </w:tcPr>
          <w:p w:rsidR="009404A6" w:rsidRDefault="009404A6">
            <w:pPr>
              <w:pStyle w:val="19"/>
              <w:ind w:firstLine="0"/>
              <w:rPr>
                <w:sz w:val="24"/>
                <w:szCs w:val="24"/>
              </w:rPr>
            </w:pPr>
          </w:p>
          <w:p w:rsidR="009404A6" w:rsidRDefault="00684BC4">
            <w:pPr>
              <w:pStyle w:val="19"/>
              <w:ind w:firstLine="0"/>
              <w:rPr>
                <w:sz w:val="24"/>
                <w:szCs w:val="24"/>
              </w:rPr>
            </w:pPr>
            <w:r>
              <w:rPr>
                <w:sz w:val="24"/>
                <w:szCs w:val="24"/>
              </w:rPr>
              <w:t>Не предусмотрено</w:t>
            </w:r>
          </w:p>
          <w:p w:rsidR="009404A6" w:rsidRDefault="009404A6">
            <w:pPr>
              <w:pStyle w:val="19"/>
              <w:ind w:firstLine="0"/>
              <w:rPr>
                <w:sz w:val="24"/>
                <w:szCs w:val="24"/>
              </w:rPr>
            </w:pPr>
          </w:p>
          <w:p w:rsidR="009404A6" w:rsidRDefault="009404A6">
            <w:pPr>
              <w:pStyle w:val="19"/>
              <w:rPr>
                <w:sz w:val="24"/>
                <w:szCs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23.</w:t>
            </w:r>
          </w:p>
        </w:tc>
        <w:tc>
          <w:tcPr>
            <w:tcW w:w="2551" w:type="dxa"/>
          </w:tcPr>
          <w:p w:rsidR="000F3FF3" w:rsidRPr="00F86FAA" w:rsidRDefault="000F3FF3" w:rsidP="000F3FF3">
            <w:pPr>
              <w:pStyle w:val="Default"/>
              <w:rPr>
                <w:b/>
                <w:color w:val="auto"/>
              </w:rPr>
            </w:pPr>
            <w:r>
              <w:rPr>
                <w:b/>
                <w:color w:val="auto"/>
              </w:rPr>
              <w:t>Обеспечение заявки</w:t>
            </w:r>
          </w:p>
        </w:tc>
        <w:tc>
          <w:tcPr>
            <w:tcW w:w="6768" w:type="dxa"/>
          </w:tcPr>
          <w:p w:rsidR="009404A6" w:rsidRDefault="00684BC4">
            <w:pPr>
              <w:pStyle w:val="19"/>
              <w:ind w:firstLine="0"/>
              <w:rPr>
                <w:sz w:val="24"/>
                <w:szCs w:val="24"/>
              </w:rPr>
            </w:pPr>
            <w:r>
              <w:rPr>
                <w:sz w:val="24"/>
                <w:szCs w:val="24"/>
              </w:rPr>
              <w:t>Не предусмотрено</w:t>
            </w:r>
          </w:p>
          <w:p w:rsidR="009404A6" w:rsidRDefault="009404A6">
            <w:pPr>
              <w:pStyle w:val="19"/>
              <w:ind w:firstLine="0"/>
              <w:rPr>
                <w:sz w:val="24"/>
                <w:szCs w:val="24"/>
              </w:rPr>
            </w:pPr>
          </w:p>
        </w:tc>
      </w:tr>
    </w:tbl>
    <w:p w:rsidR="00115908" w:rsidRPr="00115908" w:rsidRDefault="00115908" w:rsidP="00115908">
      <w:pPr>
        <w:suppressAutoHyphens w:val="0"/>
        <w:rPr>
          <w:rFonts w:eastAsia="MS Mincho"/>
          <w:sz w:val="28"/>
          <w:szCs w:val="28"/>
        </w:rPr>
        <w:sectPr w:rsidR="00115908" w:rsidRPr="00115908" w:rsidSect="00115908">
          <w:type w:val="continuous"/>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9404A6" w:rsidRDefault="00684BC4">
      <w:pPr>
        <w:pStyle w:val="19"/>
        <w:ind w:firstLine="0"/>
        <w:jc w:val="right"/>
        <w:outlineLvl w:val="0"/>
        <w:rPr>
          <w:rFonts w:eastAsia="MS Mincho"/>
          <w:szCs w:val="28"/>
        </w:rPr>
      </w:pPr>
      <w:r>
        <w:rPr>
          <w:rFonts w:eastAsia="MS Mincho"/>
          <w:szCs w:val="28"/>
        </w:rPr>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НА УЧАСТИЕ В ЗАПРОСЕ ПРЕДЛОЖЕНИЙ № ЗП</w:t>
      </w:r>
      <w:proofErr w:type="gramStart"/>
      <w:r>
        <w:rPr>
          <w:b/>
          <w:szCs w:val="28"/>
        </w:rPr>
        <w:tab/>
        <w:t>-___-___-____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r>
        <w:rPr>
          <w:szCs w:val="28"/>
          <w:u w:val="single"/>
        </w:rPr>
        <w:t>З</w:t>
      </w:r>
      <w:proofErr w:type="gramStart"/>
      <w:r>
        <w:rPr>
          <w:szCs w:val="28"/>
          <w:u w:val="single"/>
        </w:rPr>
        <w:t>П-</w:t>
      </w:r>
      <w:proofErr w:type="gramEnd"/>
      <w:r>
        <w:rPr>
          <w:szCs w:val="28"/>
          <w:u w:val="single"/>
        </w:rPr>
        <w:t xml:space="preserve">___-___-____ </w:t>
      </w:r>
      <w:r>
        <w:rPr>
          <w:szCs w:val="28"/>
        </w:rPr>
        <w:t xml:space="preserve"> (далее – Запрос предложений) на ____________ </w:t>
      </w:r>
      <w:r>
        <w:rPr>
          <w:i/>
          <w:szCs w:val="28"/>
        </w:rPr>
        <w:t>(поставку товаров _______,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BF6892">
      <w:pPr>
        <w:pStyle w:val="afc"/>
        <w:widowControl w:val="0"/>
        <w:numPr>
          <w:ilvl w:val="0"/>
          <w:numId w:val="23"/>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BF6892">
      <w:pPr>
        <w:pStyle w:val="afc"/>
        <w:numPr>
          <w:ilvl w:val="0"/>
          <w:numId w:val="23"/>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BF6892">
      <w:pPr>
        <w:pStyle w:val="afc"/>
        <w:numPr>
          <w:ilvl w:val="0"/>
          <w:numId w:val="23"/>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BF6892">
      <w:pPr>
        <w:pStyle w:val="afc"/>
        <w:numPr>
          <w:ilvl w:val="0"/>
          <w:numId w:val="23"/>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Default="000954FB" w:rsidP="00BF6892">
      <w:pPr>
        <w:numPr>
          <w:ilvl w:val="0"/>
          <w:numId w:val="24"/>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Default="000954FB" w:rsidP="00BF6892">
      <w:pPr>
        <w:numPr>
          <w:ilvl w:val="0"/>
          <w:numId w:val="24"/>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BF6892">
      <w:pPr>
        <w:numPr>
          <w:ilvl w:val="0"/>
          <w:numId w:val="24"/>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954FB" w:rsidRDefault="000954FB" w:rsidP="00BF6892">
      <w:pPr>
        <w:numPr>
          <w:ilvl w:val="0"/>
          <w:numId w:val="24"/>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F6892">
      <w:pPr>
        <w:numPr>
          <w:ilvl w:val="0"/>
          <w:numId w:val="24"/>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9"/>
        <w:ind w:firstLine="553"/>
        <w:rPr>
          <w:rFonts w:eastAsia="Times New Roman"/>
          <w:sz w:val="28"/>
        </w:rPr>
      </w:pPr>
      <w:r>
        <w:rPr>
          <w:rFonts w:eastAsia="Times New Roman"/>
          <w:sz w:val="28"/>
        </w:rPr>
        <w:t>Настоящим подтверждаем,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xml:space="preserve">- ________ (наименование претендента)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0954FB" w:rsidRPr="00002090" w:rsidRDefault="000954FB" w:rsidP="000954FB">
      <w:pPr>
        <w:pStyle w:val="af9"/>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9"/>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Запрос предложений в любое время до момента объявления победителя Запроса  предложений;</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w:t>
      </w:r>
    </w:p>
    <w:p w:rsidR="000E206F" w:rsidRPr="0017291F" w:rsidRDefault="000E206F" w:rsidP="000E206F">
      <w:pPr>
        <w:pStyle w:val="af9"/>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E206F" w:rsidRPr="00002090" w:rsidRDefault="000E206F" w:rsidP="000E206F">
      <w:pPr>
        <w:pStyle w:val="af9"/>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0954FB" w:rsidP="000954FB">
      <w:pPr>
        <w:pStyle w:val="19"/>
        <w:ind w:firstLine="709"/>
      </w:pPr>
      <w:proofErr w:type="gramStart"/>
      <w:r>
        <w:t>Нижеподписавшийся</w:t>
      </w:r>
      <w:proofErr w:type="gramEnd"/>
      <w:r>
        <w:t xml:space="preserve"> удостоверяет,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0954FB" w:rsidRPr="006032EA" w:rsidRDefault="000954FB"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0954FB" w:rsidRPr="006032EA" w:rsidRDefault="006032EA" w:rsidP="006032EA">
      <w:pPr>
        <w:pStyle w:val="19"/>
        <w:ind w:firstLine="708"/>
        <w:rPr>
          <w:i/>
        </w:rPr>
      </w:pPr>
      <w:r>
        <w:rPr>
          <w:i/>
        </w:rPr>
        <w:t xml:space="preserve">                                        (наименование претендента)</w:t>
      </w:r>
    </w:p>
    <w:p w:rsidR="000954FB" w:rsidRPr="006032EA" w:rsidRDefault="000954FB" w:rsidP="006032EA">
      <w:pPr>
        <w:pStyle w:val="19"/>
        <w:ind w:firstLine="0"/>
      </w:pPr>
      <w:r>
        <w:t>____________________________________________________________________</w:t>
      </w:r>
    </w:p>
    <w:p w:rsidR="000954FB" w:rsidRPr="006032EA" w:rsidRDefault="000954FB" w:rsidP="006032EA">
      <w:pPr>
        <w:pStyle w:val="19"/>
        <w:ind w:firstLine="708"/>
      </w:pPr>
      <w:r>
        <w:t xml:space="preserve">       Печать</w:t>
      </w:r>
      <w:r>
        <w:tab/>
      </w:r>
      <w:r>
        <w:tab/>
      </w:r>
      <w:r>
        <w:tab/>
        <w:t>(должность, подпись, ФИО)</w:t>
      </w:r>
    </w:p>
    <w:p w:rsidR="00E14CA3" w:rsidRPr="006032EA" w:rsidRDefault="000954FB" w:rsidP="006032EA">
      <w:pPr>
        <w:pStyle w:val="19"/>
        <w:ind w:firstLine="708"/>
      </w:pPr>
      <w:r>
        <w:t>"____" _________ 201__ г.</w:t>
      </w:r>
      <w:r>
        <w:br w:type="page"/>
      </w:r>
    </w:p>
    <w:p w:rsidR="00115908" w:rsidRDefault="00115908" w:rsidP="000F3FF3">
      <w:pPr>
        <w:pStyle w:val="19"/>
        <w:ind w:firstLine="0"/>
        <w:jc w:val="right"/>
        <w:outlineLvl w:val="0"/>
        <w:rPr>
          <w:rFonts w:eastAsia="MS Mincho"/>
          <w:szCs w:val="28"/>
        </w:rPr>
        <w:sectPr w:rsidR="00115908" w:rsidSect="00115908">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9404A6" w:rsidRDefault="00684BC4">
      <w:pPr>
        <w:pStyle w:val="19"/>
        <w:ind w:firstLine="0"/>
        <w:jc w:val="right"/>
        <w:outlineLvl w:val="0"/>
        <w:rPr>
          <w:rFonts w:eastAsia="MS Mincho"/>
          <w:szCs w:val="28"/>
        </w:rPr>
      </w:pPr>
      <w:r>
        <w:rPr>
          <w:rFonts w:eastAsia="MS Mincho"/>
          <w:szCs w:val="28"/>
        </w:rPr>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9"/>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C22ACD" w:rsidRPr="007415F9" w:rsidRDefault="00C22ACD" w:rsidP="00C22ACD">
      <w:pPr>
        <w:pStyle w:val="af9"/>
        <w:jc w:val="center"/>
        <w:rPr>
          <w:sz w:val="28"/>
          <w:szCs w:val="28"/>
        </w:rPr>
      </w:pPr>
    </w:p>
    <w:p w:rsidR="00C22ACD" w:rsidRDefault="00C22ACD" w:rsidP="00C22ACD">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9"/>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9"/>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C22ACD">
      <w:pPr>
        <w:pStyle w:val="af9"/>
        <w:ind w:firstLine="696"/>
        <w:rPr>
          <w:sz w:val="28"/>
          <w:szCs w:val="28"/>
        </w:rPr>
      </w:pPr>
      <w:r>
        <w:rPr>
          <w:sz w:val="28"/>
          <w:szCs w:val="28"/>
        </w:rPr>
        <w:t>Юридический адрес ________________________________________</w:t>
      </w:r>
    </w:p>
    <w:p w:rsidR="00C22ACD" w:rsidRDefault="00C22ACD" w:rsidP="00C22ACD">
      <w:pPr>
        <w:pStyle w:val="af9"/>
        <w:ind w:firstLine="696"/>
        <w:rPr>
          <w:sz w:val="28"/>
          <w:szCs w:val="28"/>
        </w:rPr>
      </w:pPr>
      <w:r>
        <w:rPr>
          <w:sz w:val="28"/>
          <w:szCs w:val="28"/>
        </w:rPr>
        <w:t>Почтовый адрес ___________________________________________</w:t>
      </w:r>
    </w:p>
    <w:p w:rsidR="00C22ACD" w:rsidRDefault="00C22ACD" w:rsidP="00C22ACD">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9"/>
        <w:ind w:firstLine="698"/>
        <w:rPr>
          <w:sz w:val="28"/>
          <w:szCs w:val="28"/>
        </w:rPr>
      </w:pPr>
      <w:r>
        <w:rPr>
          <w:sz w:val="28"/>
          <w:szCs w:val="28"/>
        </w:rPr>
        <w:t>Адрес электронной почты __________________@_______________</w:t>
      </w:r>
    </w:p>
    <w:p w:rsidR="00C22ACD" w:rsidRDefault="00C22ACD" w:rsidP="00C22ACD">
      <w:pPr>
        <w:pStyle w:val="af9"/>
        <w:ind w:firstLine="698"/>
        <w:rPr>
          <w:sz w:val="28"/>
          <w:szCs w:val="28"/>
        </w:rPr>
      </w:pPr>
      <w:r>
        <w:rPr>
          <w:sz w:val="28"/>
          <w:szCs w:val="28"/>
        </w:rPr>
        <w:t>Зарегистрированный адрес офиса _____________________________</w:t>
      </w:r>
    </w:p>
    <w:p w:rsidR="00C22ACD" w:rsidRDefault="00C22ACD" w:rsidP="00C22ACD">
      <w:pPr>
        <w:pStyle w:val="af9"/>
        <w:ind w:firstLine="698"/>
        <w:rPr>
          <w:sz w:val="28"/>
          <w:szCs w:val="28"/>
        </w:rPr>
      </w:pPr>
      <w:r>
        <w:rPr>
          <w:sz w:val="28"/>
          <w:szCs w:val="28"/>
        </w:rPr>
        <w:t>Адрес сайта компании: ______________________________________</w:t>
      </w:r>
    </w:p>
    <w:p w:rsidR="00C22ACD" w:rsidRDefault="00C22ACD" w:rsidP="00C22ACD">
      <w:pPr>
        <w:pStyle w:val="af9"/>
        <w:ind w:firstLine="0"/>
        <w:rPr>
          <w:sz w:val="20"/>
          <w:szCs w:val="20"/>
        </w:rPr>
      </w:pPr>
    </w:p>
    <w:p w:rsidR="00C22ACD" w:rsidRPr="004A39BB" w:rsidRDefault="00C22ACD" w:rsidP="00C22ACD">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C22ACD">
      <w:pPr>
        <w:pStyle w:val="af9"/>
        <w:ind w:firstLine="696"/>
        <w:rPr>
          <w:sz w:val="28"/>
          <w:szCs w:val="28"/>
        </w:rPr>
      </w:pPr>
      <w:r>
        <w:rPr>
          <w:sz w:val="28"/>
          <w:szCs w:val="28"/>
        </w:rPr>
        <w:t>Номер налогоплательщика (идентификационный) _________________</w:t>
      </w:r>
    </w:p>
    <w:p w:rsidR="00C22ACD" w:rsidRDefault="00C22ACD" w:rsidP="00C22ACD">
      <w:pPr>
        <w:pStyle w:val="af9"/>
        <w:ind w:firstLine="696"/>
        <w:rPr>
          <w:sz w:val="28"/>
          <w:szCs w:val="28"/>
        </w:rPr>
      </w:pPr>
      <w:r>
        <w:rPr>
          <w:sz w:val="28"/>
          <w:szCs w:val="28"/>
        </w:rPr>
        <w:t>Юридический адрес ________________________________________</w:t>
      </w:r>
    </w:p>
    <w:p w:rsidR="00C22ACD" w:rsidRDefault="00C22ACD" w:rsidP="00C22ACD">
      <w:pPr>
        <w:pStyle w:val="af9"/>
        <w:ind w:firstLine="696"/>
        <w:rPr>
          <w:sz w:val="28"/>
          <w:szCs w:val="28"/>
        </w:rPr>
      </w:pPr>
      <w:r>
        <w:rPr>
          <w:sz w:val="28"/>
          <w:szCs w:val="28"/>
        </w:rPr>
        <w:t>Почтовый адрес ___________________________________________</w:t>
      </w:r>
    </w:p>
    <w:p w:rsidR="00C22ACD" w:rsidRDefault="00C22ACD" w:rsidP="00C22ACD">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9"/>
        <w:ind w:firstLine="698"/>
        <w:rPr>
          <w:sz w:val="28"/>
          <w:szCs w:val="28"/>
        </w:rPr>
      </w:pPr>
      <w:r>
        <w:rPr>
          <w:sz w:val="28"/>
          <w:szCs w:val="28"/>
        </w:rPr>
        <w:t>Адрес электронной почты __________________@_______________</w:t>
      </w:r>
    </w:p>
    <w:p w:rsidR="00C22ACD" w:rsidRDefault="00C22ACD" w:rsidP="00C22ACD">
      <w:pPr>
        <w:pStyle w:val="af9"/>
        <w:ind w:firstLine="698"/>
        <w:rPr>
          <w:sz w:val="28"/>
          <w:szCs w:val="28"/>
        </w:rPr>
      </w:pPr>
      <w:r>
        <w:rPr>
          <w:sz w:val="28"/>
          <w:szCs w:val="28"/>
        </w:rPr>
        <w:t>Зарегистрированный адрес офиса _____________________________</w:t>
      </w:r>
    </w:p>
    <w:p w:rsidR="00C22ACD" w:rsidRDefault="00C22ACD" w:rsidP="00C22ACD">
      <w:pPr>
        <w:pStyle w:val="af9"/>
        <w:tabs>
          <w:tab w:val="left" w:pos="1080"/>
        </w:tabs>
        <w:ind w:firstLine="0"/>
        <w:rPr>
          <w:sz w:val="28"/>
          <w:szCs w:val="28"/>
        </w:rPr>
      </w:pPr>
      <w:r>
        <w:rPr>
          <w:sz w:val="28"/>
          <w:szCs w:val="28"/>
        </w:rPr>
        <w:t>2. Руководитель_____________________</w:t>
      </w:r>
    </w:p>
    <w:p w:rsidR="00C22ACD" w:rsidRPr="00167626" w:rsidRDefault="00C22ACD" w:rsidP="00C22ACD">
      <w:pPr>
        <w:pStyle w:val="af9"/>
        <w:tabs>
          <w:tab w:val="left" w:pos="1080"/>
        </w:tabs>
        <w:ind w:firstLine="0"/>
        <w:rPr>
          <w:sz w:val="20"/>
          <w:szCs w:val="20"/>
        </w:rPr>
      </w:pPr>
    </w:p>
    <w:p w:rsidR="00C22ACD" w:rsidRDefault="00C22ACD" w:rsidP="00C22ACD">
      <w:pPr>
        <w:pStyle w:val="af9"/>
        <w:tabs>
          <w:tab w:val="left" w:pos="1080"/>
        </w:tabs>
        <w:ind w:firstLine="0"/>
        <w:rPr>
          <w:sz w:val="28"/>
          <w:szCs w:val="28"/>
        </w:rPr>
      </w:pPr>
      <w:r>
        <w:rPr>
          <w:sz w:val="28"/>
          <w:szCs w:val="28"/>
        </w:rPr>
        <w:t>3. Банковские реквизиты______________</w:t>
      </w:r>
    </w:p>
    <w:p w:rsidR="00C22ACD" w:rsidRPr="00167626" w:rsidRDefault="00C22ACD" w:rsidP="00C22ACD">
      <w:pPr>
        <w:pStyle w:val="af9"/>
        <w:tabs>
          <w:tab w:val="left" w:pos="1080"/>
        </w:tabs>
        <w:ind w:firstLine="0"/>
        <w:rPr>
          <w:sz w:val="20"/>
          <w:szCs w:val="20"/>
        </w:rPr>
      </w:pPr>
    </w:p>
    <w:p w:rsidR="00C22ACD" w:rsidRPr="004A39BB" w:rsidRDefault="00C22ACD" w:rsidP="00C22ACD">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9"/>
        <w:tabs>
          <w:tab w:val="left" w:pos="1080"/>
        </w:tabs>
        <w:ind w:firstLine="0"/>
        <w:rPr>
          <w:sz w:val="28"/>
          <w:szCs w:val="28"/>
        </w:rPr>
      </w:pPr>
    </w:p>
    <w:p w:rsidR="00C22ACD" w:rsidRDefault="00C22ACD" w:rsidP="00C22ACD">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C22ACD" w:rsidRDefault="00C22ACD" w:rsidP="00C22ACD">
      <w:pPr>
        <w:pStyle w:val="af9"/>
        <w:tabs>
          <w:tab w:val="left" w:pos="1080"/>
        </w:tabs>
        <w:ind w:firstLine="0"/>
        <w:rPr>
          <w:sz w:val="28"/>
          <w:szCs w:val="28"/>
        </w:rPr>
      </w:pPr>
    </w:p>
    <w:p w:rsidR="00C22ACD" w:rsidRPr="00982C0E"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C22ACD" w:rsidRPr="00982C0E" w:rsidRDefault="00C22ACD" w:rsidP="00C22ACD">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C22ACD" w:rsidRPr="00982C0E" w:rsidRDefault="00C22ACD" w:rsidP="00C22ACD">
      <w:pPr>
        <w:pStyle w:val="aff6"/>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C22ACD" w:rsidRPr="00982C0E" w:rsidRDefault="00C22ACD" w:rsidP="00C22ACD">
      <w:pPr>
        <w:pStyle w:val="aff6"/>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C22ACD" w:rsidRPr="00982C0E" w:rsidRDefault="00C22ACD" w:rsidP="00C22ACD">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Pr="007415F9" w:rsidRDefault="00C22ACD" w:rsidP="00C22ACD">
      <w:pPr>
        <w:pStyle w:val="af9"/>
        <w:tabs>
          <w:tab w:val="left" w:pos="1080"/>
        </w:tabs>
        <w:ind w:firstLine="720"/>
        <w:rPr>
          <w:sz w:val="28"/>
          <w:szCs w:val="28"/>
        </w:rPr>
      </w:pP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9"/>
        <w:rPr>
          <w:rFonts w:eastAsia="Times New Roman"/>
          <w:spacing w:val="-13"/>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6032EA" w:rsidRPr="006032EA" w:rsidRDefault="006032EA" w:rsidP="006032EA">
      <w:pPr>
        <w:pStyle w:val="19"/>
        <w:ind w:firstLine="708"/>
      </w:pPr>
      <w:r>
        <w:t>"____" _________ 201__ г.</w:t>
      </w:r>
      <w:r>
        <w:br w:type="page"/>
      </w:r>
    </w:p>
    <w:p w:rsidR="00C22ACD" w:rsidRDefault="00C22ACD" w:rsidP="00C22ACD">
      <w:pPr>
        <w:pStyle w:val="af9"/>
        <w:jc w:val="center"/>
        <w:rPr>
          <w:b/>
          <w:sz w:val="28"/>
          <w:szCs w:val="28"/>
        </w:rPr>
      </w:pPr>
      <w:r>
        <w:rPr>
          <w:b/>
          <w:sz w:val="28"/>
          <w:szCs w:val="28"/>
        </w:rPr>
        <w:t>СВЕДЕНИЯ О ПРЕТЕНДЕНТЕ (для физических лиц)</w:t>
      </w:r>
    </w:p>
    <w:p w:rsidR="00C22ACD" w:rsidRPr="000802B7" w:rsidRDefault="00C22ACD" w:rsidP="00C22ACD">
      <w:pPr>
        <w:pStyle w:val="af9"/>
        <w:jc w:val="center"/>
        <w:rPr>
          <w:b/>
          <w:sz w:val="28"/>
          <w:szCs w:val="28"/>
        </w:rPr>
      </w:pPr>
    </w:p>
    <w:p w:rsidR="00C22ACD" w:rsidRPr="000802B7" w:rsidRDefault="00C22ACD" w:rsidP="00C22ACD">
      <w:pPr>
        <w:pStyle w:val="af9"/>
        <w:jc w:val="center"/>
        <w:rPr>
          <w:b/>
          <w:sz w:val="28"/>
          <w:szCs w:val="28"/>
        </w:rPr>
      </w:pPr>
    </w:p>
    <w:p w:rsidR="00C22ACD" w:rsidRDefault="00C22ACD" w:rsidP="00C22ACD">
      <w:pPr>
        <w:pStyle w:val="af9"/>
        <w:numPr>
          <w:ilvl w:val="2"/>
          <w:numId w:val="25"/>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9"/>
        <w:ind w:left="709" w:firstLine="0"/>
        <w:jc w:val="left"/>
        <w:rPr>
          <w:sz w:val="28"/>
          <w:szCs w:val="28"/>
        </w:rPr>
      </w:pPr>
    </w:p>
    <w:p w:rsidR="00C22ACD" w:rsidRDefault="00C22ACD" w:rsidP="00C22ACD">
      <w:pPr>
        <w:pStyle w:val="af9"/>
        <w:numPr>
          <w:ilvl w:val="2"/>
          <w:numId w:val="25"/>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9"/>
        <w:ind w:firstLine="0"/>
        <w:jc w:val="left"/>
        <w:rPr>
          <w:sz w:val="28"/>
          <w:szCs w:val="28"/>
        </w:rPr>
      </w:pPr>
    </w:p>
    <w:p w:rsidR="00C22ACD" w:rsidRDefault="00C22ACD" w:rsidP="00C22ACD">
      <w:pPr>
        <w:pStyle w:val="af9"/>
        <w:numPr>
          <w:ilvl w:val="2"/>
          <w:numId w:val="25"/>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9"/>
        <w:ind w:firstLine="0"/>
        <w:jc w:val="left"/>
        <w:rPr>
          <w:sz w:val="28"/>
          <w:szCs w:val="28"/>
        </w:rPr>
      </w:pPr>
    </w:p>
    <w:p w:rsidR="00C22ACD" w:rsidRDefault="00C22ACD" w:rsidP="00C22ACD">
      <w:pPr>
        <w:pStyle w:val="af9"/>
        <w:numPr>
          <w:ilvl w:val="2"/>
          <w:numId w:val="25"/>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C22ACD" w:rsidRPr="000802B7" w:rsidRDefault="00C22ACD" w:rsidP="00C22ACD">
      <w:pPr>
        <w:pStyle w:val="af9"/>
        <w:ind w:left="709" w:firstLine="0"/>
        <w:jc w:val="left"/>
        <w:rPr>
          <w:sz w:val="28"/>
          <w:szCs w:val="28"/>
        </w:rPr>
      </w:pPr>
    </w:p>
    <w:p w:rsidR="00C22ACD" w:rsidRDefault="00C22ACD" w:rsidP="00C22ACD">
      <w:pPr>
        <w:pStyle w:val="af9"/>
        <w:numPr>
          <w:ilvl w:val="2"/>
          <w:numId w:val="25"/>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C22ACD" w:rsidRPr="000802B7" w:rsidRDefault="00C22ACD" w:rsidP="00C22ACD">
      <w:pPr>
        <w:pStyle w:val="af9"/>
        <w:ind w:firstLine="0"/>
        <w:jc w:val="left"/>
        <w:rPr>
          <w:sz w:val="28"/>
          <w:szCs w:val="28"/>
        </w:rPr>
      </w:pPr>
    </w:p>
    <w:p w:rsidR="00C22ACD" w:rsidRDefault="00C22ACD" w:rsidP="00C22ACD">
      <w:pPr>
        <w:pStyle w:val="af9"/>
        <w:numPr>
          <w:ilvl w:val="2"/>
          <w:numId w:val="25"/>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9"/>
        <w:ind w:firstLine="0"/>
        <w:jc w:val="left"/>
        <w:rPr>
          <w:sz w:val="28"/>
          <w:szCs w:val="28"/>
        </w:rPr>
      </w:pPr>
    </w:p>
    <w:p w:rsidR="00C22ACD" w:rsidRDefault="00C22ACD" w:rsidP="00C22ACD">
      <w:pPr>
        <w:pStyle w:val="af9"/>
        <w:numPr>
          <w:ilvl w:val="2"/>
          <w:numId w:val="25"/>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6"/>
        <w:rPr>
          <w:sz w:val="28"/>
          <w:szCs w:val="28"/>
        </w:rPr>
      </w:pPr>
    </w:p>
    <w:p w:rsidR="00C22ACD" w:rsidRDefault="00C22ACD" w:rsidP="00C22ACD">
      <w:pPr>
        <w:pStyle w:val="af9"/>
        <w:numPr>
          <w:ilvl w:val="2"/>
          <w:numId w:val="25"/>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9"/>
        <w:ind w:left="709" w:firstLine="0"/>
        <w:jc w:val="left"/>
        <w:rPr>
          <w:sz w:val="28"/>
          <w:szCs w:val="28"/>
        </w:rPr>
      </w:pPr>
    </w:p>
    <w:p w:rsidR="00C22ACD" w:rsidRDefault="00C22ACD" w:rsidP="00C22ACD">
      <w:pPr>
        <w:pStyle w:val="af9"/>
        <w:ind w:firstLine="0"/>
        <w:jc w:val="left"/>
        <w:rPr>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C22ACD" w:rsidRPr="00115908" w:rsidRDefault="006032EA" w:rsidP="006032EA">
      <w:pPr>
        <w:pStyle w:val="19"/>
        <w:ind w:firstLine="708"/>
      </w:pPr>
      <w:r>
        <w:t>"____" _________ 201__ г.</w:t>
      </w:r>
      <w:r>
        <w:br w:type="page"/>
      </w:r>
    </w:p>
    <w:p w:rsidR="00115908" w:rsidRDefault="00115908" w:rsidP="00713191">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9404A6" w:rsidRDefault="00684BC4">
      <w:pPr>
        <w:pStyle w:val="19"/>
        <w:ind w:firstLine="0"/>
        <w:jc w:val="right"/>
        <w:outlineLvl w:val="0"/>
        <w:rPr>
          <w:b/>
          <w:i/>
          <w:iCs/>
        </w:rPr>
      </w:pPr>
      <w:r>
        <w:rPr>
          <w:rFonts w:eastAsia="MS Mincho"/>
          <w:szCs w:val="28"/>
        </w:rPr>
        <w:t>Приложение</w:t>
      </w:r>
      <w:r>
        <w:t xml:space="preserve"> № 3</w:t>
      </w:r>
    </w:p>
    <w:p w:rsidR="000F3FF3" w:rsidRDefault="000F3FF3" w:rsidP="000F3FF3">
      <w:pPr>
        <w:pStyle w:val="af9"/>
        <w:ind w:firstLine="0"/>
        <w:jc w:val="right"/>
        <w:rPr>
          <w:sz w:val="28"/>
        </w:rPr>
      </w:pPr>
      <w:r>
        <w:rPr>
          <w:sz w:val="28"/>
        </w:rPr>
        <w:t>к документации о закупке</w:t>
      </w:r>
    </w:p>
    <w:p w:rsidR="00DA13BD" w:rsidRPr="008522E8" w:rsidRDefault="00DA13BD" w:rsidP="000F3FF3">
      <w:pPr>
        <w:pStyle w:val="af9"/>
        <w:ind w:firstLine="0"/>
        <w:jc w:val="right"/>
        <w:rPr>
          <w:rFonts w:eastAsia="Times New Roman"/>
          <w:sz w:val="32"/>
          <w:szCs w:val="28"/>
        </w:rPr>
      </w:pPr>
    </w:p>
    <w:p w:rsidR="009404A6" w:rsidRPr="008F1253" w:rsidRDefault="009404A6" w:rsidP="00496A2D">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9404A6" w:rsidRPr="00C72FD7" w:rsidRDefault="009404A6" w:rsidP="00496A2D"/>
    <w:p w:rsidR="009404A6" w:rsidRDefault="009404A6" w:rsidP="00496A2D">
      <w:pPr>
        <w:rPr>
          <w:sz w:val="28"/>
          <w:szCs w:val="28"/>
        </w:rPr>
      </w:pPr>
      <w:r>
        <w:rPr>
          <w:sz w:val="28"/>
          <w:szCs w:val="28"/>
        </w:rPr>
        <w:t xml:space="preserve"> «____» ___________ 201_ г.                           Запрос предложений № ЗП-_____  </w:t>
      </w:r>
    </w:p>
    <w:p w:rsidR="009404A6" w:rsidRPr="00C33B09" w:rsidRDefault="009404A6" w:rsidP="00496A2D">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9404A6" w:rsidRPr="008F1253" w:rsidRDefault="009404A6" w:rsidP="00496A2D">
      <w:pPr>
        <w:jc w:val="right"/>
        <w:rPr>
          <w:bCs/>
          <w:i/>
        </w:rPr>
      </w:pPr>
      <w:r>
        <w:rPr>
          <w:bCs/>
          <w:i/>
        </w:rPr>
        <w:t>Указывается  при необходимости</w:t>
      </w:r>
    </w:p>
    <w:p w:rsidR="009404A6" w:rsidRDefault="009404A6" w:rsidP="00496A2D"/>
    <w:p w:rsidR="009404A6" w:rsidRPr="0065769F" w:rsidRDefault="009404A6" w:rsidP="00496A2D">
      <w:pPr>
        <w:rPr>
          <w:sz w:val="28"/>
          <w:szCs w:val="28"/>
        </w:rPr>
      </w:pPr>
      <w:r>
        <w:rPr>
          <w:sz w:val="28"/>
          <w:szCs w:val="28"/>
        </w:rPr>
        <w:t>__________________________________________________________________</w:t>
      </w:r>
    </w:p>
    <w:p w:rsidR="009404A6" w:rsidRPr="003E7259" w:rsidRDefault="009404A6" w:rsidP="00496A2D">
      <w:pPr>
        <w:ind w:firstLine="3"/>
        <w:jc w:val="center"/>
        <w:rPr>
          <w:bCs/>
          <w:i/>
        </w:rPr>
      </w:pPr>
      <w:r>
        <w:rPr>
          <w:bCs/>
          <w:i/>
        </w:rPr>
        <w:t>(Полное наименование п</w:t>
      </w:r>
      <w:r>
        <w:rPr>
          <w:i/>
        </w:rPr>
        <w:t>ретендента</w:t>
      </w:r>
      <w:r>
        <w:rPr>
          <w:bCs/>
          <w:i/>
        </w:rPr>
        <w:t>)</w:t>
      </w:r>
    </w:p>
    <w:p w:rsidR="009404A6" w:rsidRPr="0065769F" w:rsidRDefault="009404A6" w:rsidP="00496A2D">
      <w:pPr>
        <w:ind w:firstLine="708"/>
        <w:rPr>
          <w:bCs/>
          <w:sz w:val="28"/>
          <w:szCs w:val="28"/>
        </w:rPr>
      </w:pPr>
    </w:p>
    <w:tbl>
      <w:tblPr>
        <w:tblW w:w="4946" w:type="pct"/>
        <w:tblLayout w:type="fixed"/>
        <w:tblLook w:val="0000"/>
      </w:tblPr>
      <w:tblGrid>
        <w:gridCol w:w="392"/>
        <w:gridCol w:w="1564"/>
        <w:gridCol w:w="1133"/>
        <w:gridCol w:w="1275"/>
        <w:gridCol w:w="1731"/>
        <w:gridCol w:w="2240"/>
        <w:gridCol w:w="1413"/>
      </w:tblGrid>
      <w:tr w:rsidR="009404A6" w:rsidRPr="00033C95" w:rsidTr="009D6738">
        <w:trPr>
          <w:trHeight w:val="2090"/>
        </w:trPr>
        <w:tc>
          <w:tcPr>
            <w:tcW w:w="201" w:type="pct"/>
            <w:tcBorders>
              <w:top w:val="single" w:sz="4" w:space="0" w:color="auto"/>
              <w:left w:val="single" w:sz="4" w:space="0" w:color="auto"/>
              <w:bottom w:val="single" w:sz="4" w:space="0" w:color="auto"/>
              <w:right w:val="single" w:sz="4" w:space="0" w:color="auto"/>
            </w:tcBorders>
            <w:vAlign w:val="center"/>
          </w:tcPr>
          <w:p w:rsidR="009404A6" w:rsidRPr="00033C95" w:rsidRDefault="009404A6" w:rsidP="009D6738">
            <w:pPr>
              <w:jc w:val="center"/>
            </w:pPr>
            <w:r>
              <w:t xml:space="preserve">№ </w:t>
            </w:r>
            <w:proofErr w:type="spellStart"/>
            <w:proofErr w:type="gramStart"/>
            <w:r>
              <w:t>п</w:t>
            </w:r>
            <w:proofErr w:type="spellEnd"/>
            <w:proofErr w:type="gramEnd"/>
            <w:r>
              <w:t>/</w:t>
            </w:r>
            <w:proofErr w:type="spellStart"/>
            <w:r>
              <w:t>п</w:t>
            </w:r>
            <w:proofErr w:type="spellEnd"/>
          </w:p>
        </w:tc>
        <w:tc>
          <w:tcPr>
            <w:tcW w:w="802" w:type="pct"/>
            <w:tcBorders>
              <w:top w:val="single" w:sz="4" w:space="0" w:color="auto"/>
              <w:left w:val="single" w:sz="4" w:space="0" w:color="auto"/>
              <w:bottom w:val="single" w:sz="4" w:space="0" w:color="auto"/>
              <w:right w:val="single" w:sz="4" w:space="0" w:color="auto"/>
            </w:tcBorders>
            <w:vAlign w:val="center"/>
          </w:tcPr>
          <w:p w:rsidR="009404A6" w:rsidRPr="00033C95" w:rsidRDefault="009404A6" w:rsidP="009D6738">
            <w:pPr>
              <w:jc w:val="center"/>
            </w:pPr>
            <w:r>
              <w:t>Наименование товара</w:t>
            </w:r>
          </w:p>
        </w:tc>
        <w:tc>
          <w:tcPr>
            <w:tcW w:w="581" w:type="pct"/>
            <w:tcBorders>
              <w:top w:val="single" w:sz="4" w:space="0" w:color="auto"/>
              <w:left w:val="single" w:sz="4" w:space="0" w:color="auto"/>
              <w:bottom w:val="single" w:sz="4" w:space="0" w:color="auto"/>
              <w:right w:val="single" w:sz="4" w:space="0" w:color="auto"/>
            </w:tcBorders>
            <w:vAlign w:val="center"/>
          </w:tcPr>
          <w:p w:rsidR="009404A6" w:rsidRPr="00033C95" w:rsidRDefault="009404A6" w:rsidP="009D6738">
            <w:pPr>
              <w:jc w:val="center"/>
            </w:pPr>
            <w:r>
              <w:t>ГОСТ,</w:t>
            </w:r>
          </w:p>
          <w:p w:rsidR="009404A6" w:rsidRPr="00033C95" w:rsidRDefault="009404A6" w:rsidP="009D6738">
            <w:pPr>
              <w:jc w:val="center"/>
            </w:pPr>
            <w:r>
              <w:t>Экологический класс Товара</w:t>
            </w:r>
          </w:p>
        </w:tc>
        <w:tc>
          <w:tcPr>
            <w:tcW w:w="654" w:type="pct"/>
            <w:tcBorders>
              <w:top w:val="single" w:sz="4" w:space="0" w:color="auto"/>
              <w:left w:val="single" w:sz="4" w:space="0" w:color="auto"/>
              <w:bottom w:val="single" w:sz="4" w:space="0" w:color="auto"/>
              <w:right w:val="single" w:sz="4" w:space="0" w:color="auto"/>
            </w:tcBorders>
            <w:vAlign w:val="center"/>
          </w:tcPr>
          <w:p w:rsidR="009404A6" w:rsidRPr="00033C95" w:rsidRDefault="009404A6" w:rsidP="009D6738">
            <w:pPr>
              <w:jc w:val="center"/>
            </w:pPr>
            <w:r>
              <w:t>Цена за литр, в руб., без учета НДС</w:t>
            </w:r>
          </w:p>
        </w:tc>
        <w:tc>
          <w:tcPr>
            <w:tcW w:w="888" w:type="pct"/>
            <w:tcBorders>
              <w:top w:val="single" w:sz="4" w:space="0" w:color="auto"/>
              <w:left w:val="single" w:sz="4" w:space="0" w:color="auto"/>
              <w:bottom w:val="single" w:sz="4" w:space="0" w:color="auto"/>
              <w:right w:val="single" w:sz="4" w:space="0" w:color="auto"/>
            </w:tcBorders>
            <w:vAlign w:val="center"/>
          </w:tcPr>
          <w:p w:rsidR="009404A6" w:rsidRPr="00033C95" w:rsidRDefault="009404A6" w:rsidP="009D6738">
            <w:pPr>
              <w:jc w:val="center"/>
            </w:pPr>
            <w:r>
              <w:t xml:space="preserve">Условия и порядок расчетов за поставку товаров </w:t>
            </w:r>
            <w:r>
              <w:rPr>
                <w:color w:val="000000" w:themeColor="text1"/>
              </w:rPr>
              <w:t xml:space="preserve">(календарных </w:t>
            </w:r>
            <w:r>
              <w:t>дней)</w:t>
            </w:r>
            <w:r>
              <w:rPr>
                <w:rStyle w:val="af6"/>
              </w:rPr>
              <w:footnoteReference w:id="2"/>
            </w:r>
          </w:p>
        </w:tc>
        <w:tc>
          <w:tcPr>
            <w:tcW w:w="1149" w:type="pct"/>
            <w:tcBorders>
              <w:top w:val="single" w:sz="4" w:space="0" w:color="auto"/>
              <w:left w:val="single" w:sz="4" w:space="0" w:color="auto"/>
              <w:bottom w:val="single" w:sz="4" w:space="0" w:color="auto"/>
              <w:right w:val="single" w:sz="4" w:space="0" w:color="auto"/>
            </w:tcBorders>
            <w:vAlign w:val="center"/>
          </w:tcPr>
          <w:p w:rsidR="009404A6" w:rsidRPr="00033C95" w:rsidRDefault="009404A6" w:rsidP="009D6738">
            <w:pPr>
              <w:tabs>
                <w:tab w:val="num" w:pos="0"/>
                <w:tab w:val="left" w:pos="709"/>
              </w:tabs>
              <w:ind w:firstLine="720"/>
              <w:jc w:val="both"/>
            </w:pPr>
            <w:r>
              <w:t>Срок поставки товаров, оказания услуг (с даты согласования (подписания) Сторонами заявки), в календарных днях</w:t>
            </w:r>
          </w:p>
        </w:tc>
        <w:tc>
          <w:tcPr>
            <w:tcW w:w="725" w:type="pct"/>
            <w:tcBorders>
              <w:top w:val="single" w:sz="4" w:space="0" w:color="auto"/>
              <w:left w:val="nil"/>
              <w:bottom w:val="single" w:sz="4" w:space="0" w:color="auto"/>
              <w:right w:val="single" w:sz="4" w:space="0" w:color="auto"/>
            </w:tcBorders>
            <w:vAlign w:val="center"/>
          </w:tcPr>
          <w:p w:rsidR="009404A6" w:rsidRPr="00033C95" w:rsidRDefault="009404A6" w:rsidP="009D6738">
            <w:pPr>
              <w:jc w:val="center"/>
            </w:pPr>
            <w:proofErr w:type="spellStart"/>
            <w:proofErr w:type="gramStart"/>
            <w:r>
              <w:t>Гарантий-ный</w:t>
            </w:r>
            <w:proofErr w:type="spellEnd"/>
            <w:proofErr w:type="gramEnd"/>
            <w:r>
              <w:t xml:space="preserve"> срок</w:t>
            </w:r>
            <w:r>
              <w:rPr>
                <w:sz w:val="28"/>
                <w:szCs w:val="28"/>
              </w:rPr>
              <w:t xml:space="preserve"> </w:t>
            </w:r>
            <w:r>
              <w:t>(со дня изготовления Товара), мес.</w:t>
            </w:r>
          </w:p>
          <w:p w:rsidR="009404A6" w:rsidRPr="00033C95" w:rsidRDefault="009404A6" w:rsidP="009D6738">
            <w:pPr>
              <w:jc w:val="center"/>
            </w:pPr>
          </w:p>
        </w:tc>
      </w:tr>
      <w:tr w:rsidR="009404A6" w:rsidRPr="00033C95" w:rsidTr="009D6738">
        <w:trPr>
          <w:trHeight w:val="255"/>
        </w:trPr>
        <w:tc>
          <w:tcPr>
            <w:tcW w:w="201" w:type="pct"/>
            <w:tcBorders>
              <w:top w:val="nil"/>
              <w:left w:val="single" w:sz="4" w:space="0" w:color="auto"/>
              <w:bottom w:val="single" w:sz="4" w:space="0" w:color="auto"/>
              <w:right w:val="single" w:sz="4" w:space="0" w:color="auto"/>
            </w:tcBorders>
            <w:noWrap/>
            <w:vAlign w:val="bottom"/>
          </w:tcPr>
          <w:p w:rsidR="009404A6" w:rsidRPr="00033C95" w:rsidRDefault="009404A6" w:rsidP="009D6738">
            <w:pPr>
              <w:jc w:val="center"/>
            </w:pPr>
            <w:r>
              <w:t>1</w:t>
            </w:r>
          </w:p>
        </w:tc>
        <w:tc>
          <w:tcPr>
            <w:tcW w:w="802" w:type="pct"/>
            <w:tcBorders>
              <w:top w:val="nil"/>
              <w:left w:val="nil"/>
              <w:bottom w:val="single" w:sz="4" w:space="0" w:color="auto"/>
              <w:right w:val="single" w:sz="4" w:space="0" w:color="auto"/>
            </w:tcBorders>
            <w:noWrap/>
            <w:vAlign w:val="bottom"/>
          </w:tcPr>
          <w:p w:rsidR="009404A6" w:rsidRPr="00033C95" w:rsidRDefault="009404A6" w:rsidP="009D6738">
            <w:pPr>
              <w:jc w:val="center"/>
            </w:pPr>
            <w:r>
              <w:t>2</w:t>
            </w:r>
          </w:p>
        </w:tc>
        <w:tc>
          <w:tcPr>
            <w:tcW w:w="581" w:type="pct"/>
            <w:tcBorders>
              <w:top w:val="single" w:sz="4" w:space="0" w:color="auto"/>
              <w:left w:val="nil"/>
              <w:bottom w:val="single" w:sz="4" w:space="0" w:color="auto"/>
              <w:right w:val="single" w:sz="4" w:space="0" w:color="auto"/>
            </w:tcBorders>
          </w:tcPr>
          <w:p w:rsidR="009404A6" w:rsidRPr="00033C95" w:rsidRDefault="009404A6" w:rsidP="009D6738">
            <w:pPr>
              <w:jc w:val="center"/>
            </w:pPr>
            <w:r>
              <w:t>3</w:t>
            </w:r>
          </w:p>
        </w:tc>
        <w:tc>
          <w:tcPr>
            <w:tcW w:w="654" w:type="pct"/>
            <w:tcBorders>
              <w:top w:val="single" w:sz="4" w:space="0" w:color="auto"/>
              <w:left w:val="single" w:sz="4" w:space="0" w:color="auto"/>
              <w:bottom w:val="single" w:sz="4" w:space="0" w:color="auto"/>
              <w:right w:val="single" w:sz="4" w:space="0" w:color="auto"/>
            </w:tcBorders>
          </w:tcPr>
          <w:p w:rsidR="009404A6" w:rsidRPr="00033C95" w:rsidRDefault="009404A6" w:rsidP="009D6738">
            <w:pPr>
              <w:jc w:val="center"/>
            </w:pPr>
            <w:r>
              <w:t>4</w:t>
            </w:r>
          </w:p>
        </w:tc>
        <w:tc>
          <w:tcPr>
            <w:tcW w:w="888" w:type="pct"/>
            <w:tcBorders>
              <w:top w:val="single" w:sz="4" w:space="0" w:color="auto"/>
              <w:left w:val="nil"/>
              <w:bottom w:val="single" w:sz="4" w:space="0" w:color="auto"/>
              <w:right w:val="single" w:sz="4" w:space="0" w:color="auto"/>
            </w:tcBorders>
          </w:tcPr>
          <w:p w:rsidR="009404A6" w:rsidRPr="00033C95" w:rsidRDefault="009404A6" w:rsidP="009D6738">
            <w:pPr>
              <w:jc w:val="center"/>
            </w:pPr>
            <w:r>
              <w:t>5</w:t>
            </w:r>
          </w:p>
        </w:tc>
        <w:tc>
          <w:tcPr>
            <w:tcW w:w="1149" w:type="pct"/>
            <w:tcBorders>
              <w:top w:val="single" w:sz="4" w:space="0" w:color="auto"/>
              <w:left w:val="single" w:sz="4" w:space="0" w:color="auto"/>
              <w:bottom w:val="single" w:sz="4" w:space="0" w:color="auto"/>
              <w:right w:val="single" w:sz="4" w:space="0" w:color="auto"/>
            </w:tcBorders>
            <w:noWrap/>
            <w:vAlign w:val="bottom"/>
          </w:tcPr>
          <w:p w:rsidR="009404A6" w:rsidRPr="00033C95" w:rsidRDefault="009404A6" w:rsidP="009D6738">
            <w:pPr>
              <w:jc w:val="center"/>
            </w:pPr>
            <w:r>
              <w:t>6</w:t>
            </w:r>
          </w:p>
        </w:tc>
        <w:tc>
          <w:tcPr>
            <w:tcW w:w="725" w:type="pct"/>
            <w:tcBorders>
              <w:top w:val="single" w:sz="4" w:space="0" w:color="auto"/>
              <w:left w:val="nil"/>
              <w:bottom w:val="single" w:sz="4" w:space="0" w:color="auto"/>
              <w:right w:val="single" w:sz="4" w:space="0" w:color="auto"/>
            </w:tcBorders>
            <w:noWrap/>
            <w:vAlign w:val="bottom"/>
          </w:tcPr>
          <w:p w:rsidR="009404A6" w:rsidRPr="00033C95" w:rsidRDefault="009404A6" w:rsidP="009D6738">
            <w:pPr>
              <w:jc w:val="center"/>
            </w:pPr>
            <w:r>
              <w:t>7</w:t>
            </w:r>
          </w:p>
        </w:tc>
      </w:tr>
      <w:tr w:rsidR="009404A6" w:rsidRPr="00033C95" w:rsidTr="009D6738">
        <w:trPr>
          <w:trHeight w:val="315"/>
        </w:trPr>
        <w:tc>
          <w:tcPr>
            <w:tcW w:w="201" w:type="pct"/>
            <w:tcBorders>
              <w:top w:val="nil"/>
              <w:left w:val="single" w:sz="4" w:space="0" w:color="auto"/>
              <w:bottom w:val="single" w:sz="4" w:space="0" w:color="auto"/>
              <w:right w:val="single" w:sz="4" w:space="0" w:color="auto"/>
            </w:tcBorders>
            <w:noWrap/>
            <w:vAlign w:val="center"/>
          </w:tcPr>
          <w:p w:rsidR="009404A6" w:rsidRPr="00033C95" w:rsidRDefault="009404A6" w:rsidP="009D6738">
            <w:pPr>
              <w:jc w:val="center"/>
            </w:pPr>
            <w:r>
              <w:t>1</w:t>
            </w:r>
          </w:p>
        </w:tc>
        <w:tc>
          <w:tcPr>
            <w:tcW w:w="802" w:type="pct"/>
            <w:tcBorders>
              <w:top w:val="nil"/>
              <w:left w:val="nil"/>
              <w:bottom w:val="single" w:sz="4" w:space="0" w:color="auto"/>
              <w:right w:val="single" w:sz="4" w:space="0" w:color="auto"/>
            </w:tcBorders>
            <w:noWrap/>
            <w:vAlign w:val="bottom"/>
          </w:tcPr>
          <w:p w:rsidR="009404A6" w:rsidRPr="00033C95" w:rsidRDefault="009404A6" w:rsidP="009D6738">
            <w:pPr>
              <w:jc w:val="center"/>
            </w:pPr>
            <w:r>
              <w:t>Дизельное топливо летнее</w:t>
            </w:r>
          </w:p>
        </w:tc>
        <w:tc>
          <w:tcPr>
            <w:tcW w:w="581" w:type="pct"/>
            <w:tcBorders>
              <w:top w:val="single" w:sz="4" w:space="0" w:color="auto"/>
              <w:left w:val="nil"/>
              <w:bottom w:val="single" w:sz="4" w:space="0" w:color="auto"/>
              <w:right w:val="single" w:sz="4" w:space="0" w:color="auto"/>
            </w:tcBorders>
          </w:tcPr>
          <w:p w:rsidR="009404A6" w:rsidRPr="00033C95" w:rsidRDefault="009404A6" w:rsidP="009D6738">
            <w:pPr>
              <w:jc w:val="center"/>
            </w:pPr>
          </w:p>
        </w:tc>
        <w:tc>
          <w:tcPr>
            <w:tcW w:w="654" w:type="pct"/>
            <w:tcBorders>
              <w:top w:val="single" w:sz="4" w:space="0" w:color="auto"/>
              <w:left w:val="single" w:sz="4" w:space="0" w:color="auto"/>
              <w:bottom w:val="single" w:sz="4" w:space="0" w:color="auto"/>
              <w:right w:val="single" w:sz="4" w:space="0" w:color="auto"/>
            </w:tcBorders>
          </w:tcPr>
          <w:p w:rsidR="009404A6" w:rsidRPr="00033C95" w:rsidRDefault="009404A6" w:rsidP="009D6738">
            <w:pPr>
              <w:jc w:val="center"/>
            </w:pPr>
          </w:p>
        </w:tc>
        <w:tc>
          <w:tcPr>
            <w:tcW w:w="888" w:type="pct"/>
            <w:tcBorders>
              <w:top w:val="single" w:sz="4" w:space="0" w:color="auto"/>
              <w:left w:val="nil"/>
              <w:bottom w:val="single" w:sz="4" w:space="0" w:color="auto"/>
              <w:right w:val="single" w:sz="4" w:space="0" w:color="auto"/>
            </w:tcBorders>
          </w:tcPr>
          <w:p w:rsidR="009404A6" w:rsidRPr="00033C95" w:rsidRDefault="009404A6" w:rsidP="009D6738">
            <w:pPr>
              <w:jc w:val="center"/>
            </w:pPr>
          </w:p>
        </w:tc>
        <w:tc>
          <w:tcPr>
            <w:tcW w:w="1149" w:type="pct"/>
            <w:tcBorders>
              <w:top w:val="single" w:sz="4" w:space="0" w:color="auto"/>
              <w:left w:val="single" w:sz="4" w:space="0" w:color="auto"/>
              <w:bottom w:val="single" w:sz="4" w:space="0" w:color="auto"/>
              <w:right w:val="single" w:sz="4" w:space="0" w:color="auto"/>
            </w:tcBorders>
            <w:noWrap/>
            <w:vAlign w:val="bottom"/>
          </w:tcPr>
          <w:p w:rsidR="009404A6" w:rsidRPr="00033C95" w:rsidRDefault="009404A6" w:rsidP="009D6738">
            <w:pPr>
              <w:jc w:val="center"/>
            </w:pPr>
          </w:p>
        </w:tc>
        <w:tc>
          <w:tcPr>
            <w:tcW w:w="725" w:type="pct"/>
            <w:tcBorders>
              <w:top w:val="nil"/>
              <w:left w:val="nil"/>
              <w:bottom w:val="single" w:sz="4" w:space="0" w:color="auto"/>
              <w:right w:val="single" w:sz="4" w:space="0" w:color="auto"/>
            </w:tcBorders>
            <w:noWrap/>
            <w:vAlign w:val="bottom"/>
          </w:tcPr>
          <w:p w:rsidR="009404A6" w:rsidRPr="00033C95" w:rsidRDefault="009404A6" w:rsidP="009D6738">
            <w:pPr>
              <w:jc w:val="center"/>
            </w:pPr>
          </w:p>
        </w:tc>
      </w:tr>
      <w:tr w:rsidR="009404A6" w:rsidRPr="00033C95" w:rsidTr="009D6738">
        <w:trPr>
          <w:trHeight w:val="315"/>
        </w:trPr>
        <w:tc>
          <w:tcPr>
            <w:tcW w:w="201" w:type="pct"/>
            <w:tcBorders>
              <w:top w:val="nil"/>
              <w:left w:val="single" w:sz="4" w:space="0" w:color="auto"/>
              <w:bottom w:val="single" w:sz="4" w:space="0" w:color="auto"/>
              <w:right w:val="single" w:sz="4" w:space="0" w:color="auto"/>
            </w:tcBorders>
            <w:noWrap/>
            <w:vAlign w:val="center"/>
          </w:tcPr>
          <w:p w:rsidR="009404A6" w:rsidRPr="00033C95" w:rsidRDefault="009404A6" w:rsidP="009D6738">
            <w:pPr>
              <w:jc w:val="center"/>
            </w:pPr>
            <w:r>
              <w:t>2</w:t>
            </w:r>
          </w:p>
        </w:tc>
        <w:tc>
          <w:tcPr>
            <w:tcW w:w="802" w:type="pct"/>
            <w:tcBorders>
              <w:top w:val="nil"/>
              <w:left w:val="nil"/>
              <w:bottom w:val="single" w:sz="4" w:space="0" w:color="auto"/>
              <w:right w:val="single" w:sz="4" w:space="0" w:color="auto"/>
            </w:tcBorders>
            <w:noWrap/>
            <w:vAlign w:val="bottom"/>
          </w:tcPr>
          <w:p w:rsidR="009404A6" w:rsidRPr="00033C95" w:rsidRDefault="009404A6" w:rsidP="009D6738">
            <w:pPr>
              <w:jc w:val="center"/>
            </w:pPr>
            <w:r>
              <w:t>Дизельное топливо зимнее</w:t>
            </w:r>
          </w:p>
        </w:tc>
        <w:tc>
          <w:tcPr>
            <w:tcW w:w="581" w:type="pct"/>
            <w:tcBorders>
              <w:top w:val="single" w:sz="4" w:space="0" w:color="auto"/>
              <w:left w:val="nil"/>
              <w:bottom w:val="single" w:sz="4" w:space="0" w:color="auto"/>
              <w:right w:val="single" w:sz="4" w:space="0" w:color="auto"/>
            </w:tcBorders>
          </w:tcPr>
          <w:p w:rsidR="009404A6" w:rsidRPr="00033C95" w:rsidRDefault="009404A6" w:rsidP="009D6738">
            <w:pPr>
              <w:jc w:val="center"/>
            </w:pPr>
          </w:p>
        </w:tc>
        <w:tc>
          <w:tcPr>
            <w:tcW w:w="654" w:type="pct"/>
            <w:tcBorders>
              <w:top w:val="single" w:sz="4" w:space="0" w:color="auto"/>
              <w:left w:val="single" w:sz="4" w:space="0" w:color="auto"/>
              <w:bottom w:val="single" w:sz="4" w:space="0" w:color="auto"/>
              <w:right w:val="single" w:sz="4" w:space="0" w:color="auto"/>
            </w:tcBorders>
          </w:tcPr>
          <w:p w:rsidR="009404A6" w:rsidRPr="00033C95" w:rsidRDefault="009404A6" w:rsidP="009D6738">
            <w:pPr>
              <w:jc w:val="center"/>
            </w:pPr>
          </w:p>
        </w:tc>
        <w:tc>
          <w:tcPr>
            <w:tcW w:w="888" w:type="pct"/>
            <w:tcBorders>
              <w:top w:val="single" w:sz="4" w:space="0" w:color="auto"/>
              <w:left w:val="nil"/>
              <w:bottom w:val="single" w:sz="4" w:space="0" w:color="auto"/>
              <w:right w:val="single" w:sz="4" w:space="0" w:color="auto"/>
            </w:tcBorders>
          </w:tcPr>
          <w:p w:rsidR="009404A6" w:rsidRPr="00033C95" w:rsidRDefault="009404A6" w:rsidP="009D6738">
            <w:pPr>
              <w:jc w:val="center"/>
            </w:pPr>
          </w:p>
        </w:tc>
        <w:tc>
          <w:tcPr>
            <w:tcW w:w="1149" w:type="pct"/>
            <w:tcBorders>
              <w:top w:val="single" w:sz="4" w:space="0" w:color="auto"/>
              <w:left w:val="single" w:sz="4" w:space="0" w:color="auto"/>
              <w:bottom w:val="single" w:sz="4" w:space="0" w:color="auto"/>
              <w:right w:val="single" w:sz="4" w:space="0" w:color="auto"/>
            </w:tcBorders>
            <w:noWrap/>
            <w:vAlign w:val="bottom"/>
          </w:tcPr>
          <w:p w:rsidR="009404A6" w:rsidRPr="00033C95" w:rsidRDefault="009404A6" w:rsidP="009D6738">
            <w:pPr>
              <w:jc w:val="center"/>
            </w:pPr>
          </w:p>
        </w:tc>
        <w:tc>
          <w:tcPr>
            <w:tcW w:w="725" w:type="pct"/>
            <w:tcBorders>
              <w:top w:val="nil"/>
              <w:left w:val="nil"/>
              <w:bottom w:val="single" w:sz="4" w:space="0" w:color="auto"/>
              <w:right w:val="single" w:sz="4" w:space="0" w:color="auto"/>
            </w:tcBorders>
            <w:noWrap/>
            <w:vAlign w:val="bottom"/>
          </w:tcPr>
          <w:p w:rsidR="009404A6" w:rsidRPr="00033C95" w:rsidRDefault="009404A6" w:rsidP="009D6738">
            <w:pPr>
              <w:jc w:val="center"/>
            </w:pPr>
          </w:p>
        </w:tc>
      </w:tr>
    </w:tbl>
    <w:p w:rsidR="009404A6" w:rsidRDefault="009404A6" w:rsidP="00496A2D">
      <w:pPr>
        <w:ind w:firstLine="567"/>
        <w:jc w:val="both"/>
        <w:rPr>
          <w:color w:val="BFBFBF"/>
          <w:sz w:val="28"/>
          <w:szCs w:val="28"/>
        </w:rPr>
      </w:pPr>
    </w:p>
    <w:p w:rsidR="009404A6" w:rsidRDefault="009404A6" w:rsidP="00496A2D">
      <w:pPr>
        <w:pStyle w:val="afc"/>
        <w:jc w:val="both"/>
        <w:rPr>
          <w:color w:val="000000" w:themeColor="text1"/>
          <w:spacing w:val="-1"/>
        </w:rPr>
      </w:pPr>
      <w:r>
        <w:rPr>
          <w:szCs w:val="28"/>
        </w:rPr>
        <w:t xml:space="preserve">1. Цена за 1 литр дизельного топлива, указанная в настоящем финансово-коммерческом предложении, учитывает стоимость </w:t>
      </w:r>
      <w:r>
        <w:rPr>
          <w:color w:val="000000" w:themeColor="text1"/>
          <w:spacing w:val="-1"/>
        </w:rPr>
        <w:t xml:space="preserve">Товара, все затраты, издержки, расходы на перевозку, слив, страхование, уплату таможенных пошлин и других обязательных платежей и налогов, </w:t>
      </w:r>
      <w:r>
        <w:rPr>
          <w:szCs w:val="28"/>
        </w:rPr>
        <w:t>кроме НДС</w:t>
      </w:r>
      <w:r>
        <w:rPr>
          <w:color w:val="000000" w:themeColor="text1"/>
          <w:spacing w:val="-1"/>
        </w:rPr>
        <w:t>.</w:t>
      </w:r>
    </w:p>
    <w:p w:rsidR="009404A6" w:rsidRDefault="009404A6" w:rsidP="00496A2D">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9404A6" w:rsidRDefault="009404A6" w:rsidP="00496A2D">
      <w:pPr>
        <w:pStyle w:val="afc"/>
        <w:jc w:val="both"/>
      </w:pPr>
      <w:r>
        <w:rPr>
          <w:szCs w:val="28"/>
        </w:rPr>
        <w:t xml:space="preserve">2. Дополнительные условия </w:t>
      </w:r>
      <w:r>
        <w:t xml:space="preserve">поставки товаров, выполнения работ, оказания услуг ____________________________________________________ </w:t>
      </w:r>
    </w:p>
    <w:p w:rsidR="009404A6" w:rsidRPr="00721D0D" w:rsidRDefault="009404A6" w:rsidP="00496A2D">
      <w:pPr>
        <w:pStyle w:val="afc"/>
        <w:jc w:val="both"/>
        <w:rPr>
          <w:i/>
          <w:sz w:val="24"/>
          <w:szCs w:val="24"/>
        </w:rPr>
      </w:pPr>
      <w:r>
        <w:rPr>
          <w:i/>
          <w:sz w:val="24"/>
          <w:szCs w:val="24"/>
        </w:rPr>
        <w:t xml:space="preserve">                                          (заполняется претендентом при необходимости).</w:t>
      </w:r>
    </w:p>
    <w:p w:rsidR="009404A6" w:rsidRPr="00205668" w:rsidRDefault="009404A6" w:rsidP="00496A2D">
      <w:pPr>
        <w:pStyle w:val="afc"/>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60 (шестьдесят) календарных дней)</w:t>
      </w:r>
      <w:r>
        <w:t xml:space="preserve"> с даты окончания срока подачи Заявок, указанной в пункте 6 Информационной карты</w:t>
      </w:r>
      <w:r>
        <w:rPr>
          <w:i/>
          <w:sz w:val="24"/>
          <w:szCs w:val="24"/>
        </w:rPr>
        <w:t>.</w:t>
      </w:r>
    </w:p>
    <w:p w:rsidR="009404A6" w:rsidRPr="00205668" w:rsidRDefault="009404A6" w:rsidP="00496A2D">
      <w:pPr>
        <w:pStyle w:val="afc"/>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9404A6" w:rsidRPr="00205668" w:rsidRDefault="009404A6" w:rsidP="00496A2D">
      <w:pPr>
        <w:pStyle w:val="afc"/>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9404A6" w:rsidRPr="00205668" w:rsidRDefault="009404A6" w:rsidP="00496A2D">
      <w:pPr>
        <w:pStyle w:val="afc"/>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285 Положения о закупках, победителем будет признан другой участник.</w:t>
      </w:r>
      <w:proofErr w:type="gramEnd"/>
    </w:p>
    <w:p w:rsidR="009404A6" w:rsidRPr="00205668" w:rsidRDefault="009404A6" w:rsidP="00496A2D">
      <w:pPr>
        <w:pStyle w:val="afc"/>
        <w:jc w:val="both"/>
        <w:rPr>
          <w:szCs w:val="28"/>
        </w:rPr>
      </w:pPr>
      <w:r>
        <w:rPr>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9404A6" w:rsidRDefault="009404A6" w:rsidP="00496A2D">
      <w:pPr>
        <w:pStyle w:val="af9"/>
        <w:ind w:firstLine="0"/>
        <w:jc w:val="left"/>
        <w:rPr>
          <w:rFonts w:eastAsia="Times New Roman"/>
          <w:sz w:val="28"/>
          <w:szCs w:val="28"/>
        </w:rPr>
      </w:pPr>
    </w:p>
    <w:p w:rsidR="009404A6" w:rsidRPr="00205668" w:rsidRDefault="009404A6" w:rsidP="00496A2D">
      <w:pPr>
        <w:pStyle w:val="af9"/>
        <w:ind w:firstLine="0"/>
        <w:jc w:val="left"/>
        <w:rPr>
          <w:rFonts w:eastAsia="Times New Roman"/>
          <w:sz w:val="28"/>
          <w:szCs w:val="28"/>
        </w:rPr>
      </w:pPr>
    </w:p>
    <w:p w:rsidR="009404A6" w:rsidRPr="006032EA" w:rsidRDefault="009404A6" w:rsidP="00496A2D">
      <w:pPr>
        <w:pStyle w:val="19"/>
        <w:ind w:firstLine="708"/>
      </w:pPr>
      <w:r>
        <w:rPr>
          <w:b/>
        </w:rPr>
        <w:t>Представитель, имеющий полномочия подписать заявку на участие от имени</w:t>
      </w:r>
      <w:r>
        <w:t xml:space="preserve"> __________________________________________________</w:t>
      </w:r>
    </w:p>
    <w:p w:rsidR="009404A6" w:rsidRPr="006032EA" w:rsidRDefault="009404A6" w:rsidP="00496A2D">
      <w:pPr>
        <w:pStyle w:val="19"/>
        <w:ind w:firstLine="708"/>
        <w:rPr>
          <w:i/>
        </w:rPr>
      </w:pPr>
      <w:r>
        <w:rPr>
          <w:i/>
        </w:rPr>
        <w:t xml:space="preserve">                                        (наименование претендента)</w:t>
      </w:r>
    </w:p>
    <w:p w:rsidR="009404A6" w:rsidRPr="006032EA" w:rsidRDefault="009404A6" w:rsidP="00496A2D">
      <w:pPr>
        <w:pStyle w:val="19"/>
        <w:ind w:firstLine="0"/>
      </w:pPr>
      <w:r>
        <w:t>_________________________________________________________________</w:t>
      </w:r>
    </w:p>
    <w:p w:rsidR="009404A6" w:rsidRDefault="009404A6" w:rsidP="00496A2D">
      <w:pPr>
        <w:pStyle w:val="19"/>
        <w:ind w:firstLine="708"/>
      </w:pPr>
      <w:r>
        <w:t xml:space="preserve">       Печать</w:t>
      </w:r>
      <w:r>
        <w:tab/>
      </w:r>
      <w:r>
        <w:tab/>
      </w:r>
      <w:r>
        <w:tab/>
        <w:t>(должность, подпись, ФИО)</w:t>
      </w:r>
    </w:p>
    <w:p w:rsidR="009404A6" w:rsidRPr="006032EA" w:rsidRDefault="009404A6" w:rsidP="00496A2D">
      <w:pPr>
        <w:pStyle w:val="19"/>
        <w:ind w:firstLine="708"/>
      </w:pPr>
    </w:p>
    <w:p w:rsidR="009404A6" w:rsidRDefault="009404A6" w:rsidP="00496A2D">
      <w:pPr>
        <w:pStyle w:val="19"/>
        <w:ind w:firstLine="708"/>
      </w:pPr>
      <w:r>
        <w:t>«____» _________ 201__ г.</w:t>
      </w:r>
    </w:p>
    <w:p w:rsidR="009404A6" w:rsidRDefault="009404A6"/>
    <w:p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rsidR="009404A6" w:rsidRDefault="009404A6">
      <w:pPr>
        <w:pStyle w:val="19"/>
        <w:ind w:firstLine="0"/>
        <w:jc w:val="right"/>
        <w:outlineLvl w:val="0"/>
        <w:rPr>
          <w:b/>
          <w:i/>
          <w:iCs/>
        </w:rPr>
      </w:pPr>
    </w:p>
    <w:p w:rsidR="009404A6" w:rsidRDefault="00684BC4">
      <w:pPr>
        <w:pStyle w:val="19"/>
        <w:ind w:firstLine="0"/>
        <w:jc w:val="right"/>
        <w:outlineLvl w:val="0"/>
        <w:rPr>
          <w:b/>
          <w:i/>
          <w:iCs/>
        </w:rPr>
      </w:pPr>
      <w:r>
        <w:t xml:space="preserve"> Приложение № 4</w:t>
      </w:r>
    </w:p>
    <w:p w:rsidR="000F3FF3" w:rsidRPr="008522E8" w:rsidRDefault="000F3FF3" w:rsidP="000F3FF3">
      <w:pPr>
        <w:pStyle w:val="af9"/>
        <w:ind w:firstLine="0"/>
        <w:jc w:val="right"/>
        <w:rPr>
          <w:rFonts w:eastAsia="Times New Roman"/>
          <w:sz w:val="32"/>
          <w:szCs w:val="28"/>
        </w:rPr>
      </w:pPr>
      <w:r>
        <w:rPr>
          <w:sz w:val="28"/>
        </w:rPr>
        <w:t>к документации о закупке</w:t>
      </w:r>
    </w:p>
    <w:p w:rsidR="000F3FF3" w:rsidRDefault="000F3FF3" w:rsidP="000F3FF3">
      <w:pPr>
        <w:pStyle w:val="af9"/>
        <w:ind w:firstLine="0"/>
        <w:jc w:val="left"/>
        <w:rPr>
          <w:rFonts w:eastAsia="Times New Roman"/>
          <w:sz w:val="28"/>
          <w:szCs w:val="28"/>
        </w:rPr>
      </w:pPr>
    </w:p>
    <w:p w:rsidR="009404A6" w:rsidRPr="00C97E49" w:rsidRDefault="009404A6" w:rsidP="001202B2">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9404A6" w:rsidRPr="007415F9" w:rsidRDefault="009404A6" w:rsidP="001202B2">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9404A6" w:rsidRPr="00C97E49" w:rsidTr="0034524C">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9404A6" w:rsidRPr="00C97E49" w:rsidRDefault="009404A6" w:rsidP="0034524C">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9404A6" w:rsidRPr="00C97E49" w:rsidRDefault="009404A6" w:rsidP="0034524C">
            <w:pPr>
              <w:jc w:val="center"/>
            </w:pPr>
            <w:r>
              <w:t>Дата и номер договора</w:t>
            </w:r>
            <w:r>
              <w:rPr>
                <w:rStyle w:val="af6"/>
              </w:rPr>
              <w:footnoteReference w:id="3"/>
            </w:r>
          </w:p>
        </w:tc>
        <w:tc>
          <w:tcPr>
            <w:tcW w:w="2665" w:type="dxa"/>
            <w:tcBorders>
              <w:top w:val="single" w:sz="4" w:space="0" w:color="auto"/>
              <w:left w:val="single" w:sz="4" w:space="0" w:color="auto"/>
              <w:bottom w:val="single" w:sz="4" w:space="0" w:color="auto"/>
              <w:right w:val="single" w:sz="4" w:space="0" w:color="auto"/>
            </w:tcBorders>
            <w:vAlign w:val="center"/>
          </w:tcPr>
          <w:p w:rsidR="009404A6" w:rsidRPr="00C97E49" w:rsidRDefault="009404A6" w:rsidP="0034524C">
            <w:pPr>
              <w:jc w:val="center"/>
            </w:pPr>
            <w:r>
              <w:t>Предмет договора (указываются только договоры по предмету Открытого конкурса в соответствии с подпунктом 2.7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9404A6" w:rsidRPr="00C97E49" w:rsidRDefault="009404A6" w:rsidP="0034524C">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9404A6" w:rsidRPr="00C97E49" w:rsidRDefault="009404A6" w:rsidP="0034524C">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9404A6" w:rsidRPr="005049BC" w:rsidRDefault="009404A6" w:rsidP="0034524C">
            <w:pPr>
              <w:jc w:val="center"/>
            </w:pPr>
            <w:r>
              <w:t xml:space="preserve"> Сумма стоимости оказанных услуг по договору, без учета НДС, руб.</w:t>
            </w:r>
          </w:p>
        </w:tc>
      </w:tr>
      <w:tr w:rsidR="009404A6" w:rsidRPr="00C97E49" w:rsidTr="0034524C">
        <w:trPr>
          <w:trHeight w:val="274"/>
        </w:trPr>
        <w:tc>
          <w:tcPr>
            <w:tcW w:w="0" w:type="auto"/>
            <w:tcBorders>
              <w:top w:val="single" w:sz="4" w:space="0" w:color="auto"/>
              <w:left w:val="single" w:sz="4" w:space="0" w:color="auto"/>
              <w:bottom w:val="single" w:sz="4" w:space="0" w:color="auto"/>
              <w:right w:val="single" w:sz="4" w:space="0" w:color="auto"/>
            </w:tcBorders>
          </w:tcPr>
          <w:p w:rsidR="009404A6" w:rsidRPr="00C97E49" w:rsidRDefault="009404A6" w:rsidP="0034524C">
            <w:r>
              <w:t>1.</w:t>
            </w:r>
          </w:p>
        </w:tc>
        <w:tc>
          <w:tcPr>
            <w:tcW w:w="0" w:type="auto"/>
            <w:tcBorders>
              <w:top w:val="single" w:sz="4" w:space="0" w:color="auto"/>
              <w:left w:val="single" w:sz="4" w:space="0" w:color="auto"/>
              <w:bottom w:val="single" w:sz="4" w:space="0" w:color="auto"/>
              <w:right w:val="single" w:sz="4" w:space="0" w:color="auto"/>
            </w:tcBorders>
            <w:vAlign w:val="center"/>
          </w:tcPr>
          <w:p w:rsidR="009404A6" w:rsidRPr="00C97E49" w:rsidRDefault="009404A6" w:rsidP="0034524C">
            <w:pPr>
              <w:jc w:val="center"/>
            </w:pPr>
          </w:p>
        </w:tc>
        <w:tc>
          <w:tcPr>
            <w:tcW w:w="2665" w:type="dxa"/>
            <w:tcBorders>
              <w:top w:val="single" w:sz="4" w:space="0" w:color="auto"/>
              <w:left w:val="single" w:sz="4" w:space="0" w:color="auto"/>
              <w:bottom w:val="single" w:sz="4" w:space="0" w:color="auto"/>
              <w:right w:val="single" w:sz="4" w:space="0" w:color="auto"/>
            </w:tcBorders>
          </w:tcPr>
          <w:p w:rsidR="009404A6" w:rsidRPr="00C97E49" w:rsidRDefault="009404A6" w:rsidP="0034524C"/>
        </w:tc>
        <w:tc>
          <w:tcPr>
            <w:tcW w:w="1735" w:type="dxa"/>
            <w:tcBorders>
              <w:top w:val="single" w:sz="4" w:space="0" w:color="auto"/>
              <w:left w:val="single" w:sz="4" w:space="0" w:color="auto"/>
              <w:bottom w:val="single" w:sz="4" w:space="0" w:color="auto"/>
              <w:right w:val="single" w:sz="4" w:space="0" w:color="auto"/>
            </w:tcBorders>
          </w:tcPr>
          <w:p w:rsidR="009404A6" w:rsidRPr="00C97E49" w:rsidRDefault="009404A6" w:rsidP="0034524C"/>
        </w:tc>
        <w:tc>
          <w:tcPr>
            <w:tcW w:w="0" w:type="auto"/>
            <w:tcBorders>
              <w:top w:val="single" w:sz="4" w:space="0" w:color="auto"/>
              <w:left w:val="single" w:sz="4" w:space="0" w:color="auto"/>
              <w:bottom w:val="single" w:sz="4" w:space="0" w:color="auto"/>
              <w:right w:val="single" w:sz="4" w:space="0" w:color="auto"/>
            </w:tcBorders>
          </w:tcPr>
          <w:p w:rsidR="009404A6" w:rsidRPr="00C97E49" w:rsidRDefault="009404A6" w:rsidP="0034524C"/>
        </w:tc>
        <w:tc>
          <w:tcPr>
            <w:tcW w:w="0" w:type="auto"/>
            <w:tcBorders>
              <w:top w:val="single" w:sz="4" w:space="0" w:color="auto"/>
              <w:left w:val="single" w:sz="4" w:space="0" w:color="auto"/>
              <w:bottom w:val="single" w:sz="4" w:space="0" w:color="auto"/>
              <w:right w:val="single" w:sz="4" w:space="0" w:color="auto"/>
            </w:tcBorders>
          </w:tcPr>
          <w:p w:rsidR="009404A6" w:rsidRPr="00C97E49" w:rsidRDefault="009404A6" w:rsidP="0034524C"/>
        </w:tc>
      </w:tr>
      <w:tr w:rsidR="009404A6" w:rsidRPr="00C97E49" w:rsidTr="0034524C">
        <w:trPr>
          <w:trHeight w:val="262"/>
        </w:trPr>
        <w:tc>
          <w:tcPr>
            <w:tcW w:w="0" w:type="auto"/>
            <w:tcBorders>
              <w:top w:val="single" w:sz="4" w:space="0" w:color="auto"/>
              <w:left w:val="single" w:sz="4" w:space="0" w:color="auto"/>
              <w:bottom w:val="single" w:sz="4" w:space="0" w:color="auto"/>
              <w:right w:val="single" w:sz="4" w:space="0" w:color="auto"/>
            </w:tcBorders>
          </w:tcPr>
          <w:p w:rsidR="009404A6" w:rsidRPr="00C97E49" w:rsidRDefault="009404A6" w:rsidP="0034524C">
            <w:r>
              <w:t>2.</w:t>
            </w:r>
          </w:p>
        </w:tc>
        <w:tc>
          <w:tcPr>
            <w:tcW w:w="0" w:type="auto"/>
            <w:tcBorders>
              <w:top w:val="single" w:sz="4" w:space="0" w:color="auto"/>
              <w:left w:val="single" w:sz="4" w:space="0" w:color="auto"/>
              <w:bottom w:val="single" w:sz="4" w:space="0" w:color="auto"/>
              <w:right w:val="single" w:sz="4" w:space="0" w:color="auto"/>
            </w:tcBorders>
            <w:vAlign w:val="center"/>
          </w:tcPr>
          <w:p w:rsidR="009404A6" w:rsidRPr="00C97E49" w:rsidRDefault="009404A6" w:rsidP="0034524C">
            <w:pPr>
              <w:jc w:val="center"/>
            </w:pPr>
          </w:p>
        </w:tc>
        <w:tc>
          <w:tcPr>
            <w:tcW w:w="2665" w:type="dxa"/>
            <w:tcBorders>
              <w:top w:val="single" w:sz="4" w:space="0" w:color="auto"/>
              <w:left w:val="single" w:sz="4" w:space="0" w:color="auto"/>
              <w:bottom w:val="single" w:sz="4" w:space="0" w:color="auto"/>
              <w:right w:val="single" w:sz="4" w:space="0" w:color="auto"/>
            </w:tcBorders>
          </w:tcPr>
          <w:p w:rsidR="009404A6" w:rsidRPr="00C97E49" w:rsidRDefault="009404A6" w:rsidP="0034524C"/>
        </w:tc>
        <w:tc>
          <w:tcPr>
            <w:tcW w:w="1735" w:type="dxa"/>
            <w:tcBorders>
              <w:top w:val="single" w:sz="4" w:space="0" w:color="auto"/>
              <w:left w:val="single" w:sz="4" w:space="0" w:color="auto"/>
              <w:bottom w:val="single" w:sz="4" w:space="0" w:color="auto"/>
              <w:right w:val="single" w:sz="4" w:space="0" w:color="auto"/>
            </w:tcBorders>
          </w:tcPr>
          <w:p w:rsidR="009404A6" w:rsidRPr="00C97E49" w:rsidRDefault="009404A6" w:rsidP="0034524C"/>
        </w:tc>
        <w:tc>
          <w:tcPr>
            <w:tcW w:w="0" w:type="auto"/>
            <w:tcBorders>
              <w:top w:val="single" w:sz="4" w:space="0" w:color="auto"/>
              <w:left w:val="single" w:sz="4" w:space="0" w:color="auto"/>
              <w:bottom w:val="single" w:sz="4" w:space="0" w:color="auto"/>
              <w:right w:val="single" w:sz="4" w:space="0" w:color="auto"/>
            </w:tcBorders>
          </w:tcPr>
          <w:p w:rsidR="009404A6" w:rsidRPr="00C97E49" w:rsidRDefault="009404A6" w:rsidP="0034524C"/>
        </w:tc>
        <w:tc>
          <w:tcPr>
            <w:tcW w:w="0" w:type="auto"/>
            <w:tcBorders>
              <w:top w:val="single" w:sz="4" w:space="0" w:color="auto"/>
              <w:left w:val="single" w:sz="4" w:space="0" w:color="auto"/>
              <w:bottom w:val="single" w:sz="4" w:space="0" w:color="auto"/>
              <w:right w:val="single" w:sz="4" w:space="0" w:color="auto"/>
            </w:tcBorders>
          </w:tcPr>
          <w:p w:rsidR="009404A6" w:rsidRPr="00C97E49" w:rsidRDefault="009404A6" w:rsidP="0034524C"/>
        </w:tc>
      </w:tr>
      <w:tr w:rsidR="009404A6" w:rsidRPr="00C97E49" w:rsidTr="0034524C">
        <w:trPr>
          <w:trHeight w:val="207"/>
        </w:trPr>
        <w:tc>
          <w:tcPr>
            <w:tcW w:w="0" w:type="auto"/>
            <w:tcBorders>
              <w:top w:val="single" w:sz="4" w:space="0" w:color="auto"/>
              <w:left w:val="single" w:sz="4" w:space="0" w:color="auto"/>
              <w:bottom w:val="single" w:sz="4" w:space="0" w:color="auto"/>
              <w:right w:val="single" w:sz="4" w:space="0" w:color="auto"/>
            </w:tcBorders>
          </w:tcPr>
          <w:p w:rsidR="009404A6" w:rsidRPr="00C97E49" w:rsidRDefault="009404A6" w:rsidP="0034524C"/>
        </w:tc>
        <w:tc>
          <w:tcPr>
            <w:tcW w:w="0" w:type="auto"/>
            <w:gridSpan w:val="3"/>
            <w:tcBorders>
              <w:top w:val="single" w:sz="4" w:space="0" w:color="auto"/>
              <w:left w:val="single" w:sz="4" w:space="0" w:color="auto"/>
              <w:bottom w:val="single" w:sz="4" w:space="0" w:color="auto"/>
              <w:right w:val="single" w:sz="4" w:space="0" w:color="auto"/>
            </w:tcBorders>
            <w:vAlign w:val="center"/>
          </w:tcPr>
          <w:p w:rsidR="009404A6" w:rsidRPr="00C97E49" w:rsidRDefault="009404A6" w:rsidP="0034524C">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9404A6" w:rsidRPr="00C97E49" w:rsidRDefault="009404A6" w:rsidP="0034524C"/>
        </w:tc>
        <w:tc>
          <w:tcPr>
            <w:tcW w:w="0" w:type="auto"/>
            <w:tcBorders>
              <w:top w:val="single" w:sz="4" w:space="0" w:color="auto"/>
              <w:left w:val="single" w:sz="4" w:space="0" w:color="auto"/>
              <w:bottom w:val="single" w:sz="4" w:space="0" w:color="auto"/>
              <w:right w:val="single" w:sz="4" w:space="0" w:color="auto"/>
            </w:tcBorders>
          </w:tcPr>
          <w:p w:rsidR="009404A6" w:rsidRPr="00C97E49" w:rsidRDefault="009404A6" w:rsidP="0034524C"/>
        </w:tc>
      </w:tr>
    </w:tbl>
    <w:p w:rsidR="009404A6" w:rsidRDefault="009404A6" w:rsidP="001202B2">
      <w:pPr>
        <w:jc w:val="center"/>
      </w:pPr>
    </w:p>
    <w:p w:rsidR="009404A6" w:rsidRDefault="009404A6" w:rsidP="001202B2">
      <w:r>
        <w:t>Приложение: 1. копия договора на ____ листах.</w:t>
      </w:r>
    </w:p>
    <w:p w:rsidR="009404A6" w:rsidRDefault="009404A6" w:rsidP="001202B2">
      <w:r>
        <w:t xml:space="preserve">                        2. копия акта на </w:t>
      </w:r>
      <w:r>
        <w:tab/>
        <w:t>____ листах.</w:t>
      </w:r>
    </w:p>
    <w:p w:rsidR="009404A6" w:rsidRPr="005049BC" w:rsidRDefault="009404A6" w:rsidP="001202B2">
      <w:r>
        <w:tab/>
      </w:r>
      <w:r>
        <w:tab/>
        <w:t>3. копии иных документов на ____ листах.</w:t>
      </w:r>
    </w:p>
    <w:p w:rsidR="009404A6" w:rsidRDefault="009404A6" w:rsidP="001202B2">
      <w:pPr>
        <w:jc w:val="center"/>
        <w:rPr>
          <w:b/>
          <w:szCs w:val="28"/>
        </w:rPr>
      </w:pPr>
    </w:p>
    <w:p w:rsidR="009404A6" w:rsidRDefault="009404A6" w:rsidP="001202B2"/>
    <w:p w:rsidR="009404A6" w:rsidRDefault="009404A6" w:rsidP="001202B2"/>
    <w:p w:rsidR="009404A6" w:rsidRPr="00C20080" w:rsidRDefault="009404A6" w:rsidP="001202B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9404A6" w:rsidRPr="00C20080" w:rsidRDefault="009404A6" w:rsidP="001202B2">
      <w:pPr>
        <w:tabs>
          <w:tab w:val="left" w:pos="8640"/>
        </w:tabs>
        <w:jc w:val="center"/>
        <w:rPr>
          <w:i/>
        </w:rPr>
      </w:pPr>
      <w:r>
        <w:rPr>
          <w:i/>
        </w:rPr>
        <w:t>(наименование претендента)</w:t>
      </w:r>
    </w:p>
    <w:p w:rsidR="009404A6" w:rsidRPr="00C20080" w:rsidRDefault="009404A6" w:rsidP="001202B2">
      <w:pPr>
        <w:rPr>
          <w:sz w:val="28"/>
          <w:szCs w:val="28"/>
          <w:lang w:eastAsia="ru-RU"/>
        </w:rPr>
      </w:pPr>
      <w:r>
        <w:rPr>
          <w:sz w:val="28"/>
          <w:szCs w:val="28"/>
          <w:lang w:eastAsia="ru-RU"/>
        </w:rPr>
        <w:t>____________________________________________________________________</w:t>
      </w:r>
    </w:p>
    <w:p w:rsidR="009404A6" w:rsidRPr="00C20080" w:rsidRDefault="009404A6" w:rsidP="001202B2">
      <w:pPr>
        <w:rPr>
          <w:i/>
        </w:rPr>
      </w:pPr>
      <w:r>
        <w:rPr>
          <w:i/>
        </w:rPr>
        <w:t xml:space="preserve">       М.П.</w:t>
      </w:r>
      <w:r>
        <w:rPr>
          <w:i/>
        </w:rPr>
        <w:tab/>
      </w:r>
      <w:r>
        <w:rPr>
          <w:i/>
        </w:rPr>
        <w:tab/>
      </w:r>
      <w:r>
        <w:rPr>
          <w:i/>
        </w:rPr>
        <w:tab/>
        <w:t>(должность, подпись, ФИО)</w:t>
      </w:r>
    </w:p>
    <w:p w:rsidR="009404A6" w:rsidRPr="00C20080" w:rsidRDefault="009404A6" w:rsidP="001202B2">
      <w:pPr>
        <w:rPr>
          <w:sz w:val="28"/>
          <w:szCs w:val="28"/>
          <w:lang w:eastAsia="ru-RU"/>
        </w:rPr>
      </w:pPr>
      <w:r>
        <w:rPr>
          <w:sz w:val="28"/>
          <w:szCs w:val="28"/>
          <w:lang w:eastAsia="ru-RU"/>
        </w:rPr>
        <w:t>"____" _________ 201__ г.</w:t>
      </w:r>
    </w:p>
    <w:p w:rsidR="009404A6" w:rsidRDefault="009404A6"/>
    <w:p w:rsidR="00684BC4" w:rsidRDefault="00684BC4">
      <w:pPr>
        <w:pStyle w:val="19"/>
        <w:ind w:firstLine="0"/>
        <w:jc w:val="right"/>
        <w:outlineLvl w:val="0"/>
      </w:pPr>
    </w:p>
    <w:p w:rsidR="00684BC4" w:rsidRDefault="00684BC4">
      <w:pPr>
        <w:pStyle w:val="19"/>
        <w:ind w:firstLine="0"/>
        <w:jc w:val="right"/>
        <w:outlineLvl w:val="0"/>
      </w:pPr>
    </w:p>
    <w:p w:rsidR="00684BC4" w:rsidRDefault="00684BC4">
      <w:pPr>
        <w:pStyle w:val="19"/>
        <w:ind w:firstLine="0"/>
        <w:jc w:val="right"/>
        <w:outlineLvl w:val="0"/>
      </w:pPr>
    </w:p>
    <w:p w:rsidR="00684BC4" w:rsidRDefault="00684BC4">
      <w:pPr>
        <w:pStyle w:val="19"/>
        <w:ind w:firstLine="0"/>
        <w:jc w:val="right"/>
        <w:outlineLvl w:val="0"/>
      </w:pPr>
    </w:p>
    <w:p w:rsidR="00684BC4" w:rsidRDefault="00684BC4">
      <w:pPr>
        <w:pStyle w:val="19"/>
        <w:ind w:firstLine="0"/>
        <w:jc w:val="right"/>
        <w:outlineLvl w:val="0"/>
      </w:pPr>
    </w:p>
    <w:p w:rsidR="00684BC4" w:rsidRDefault="00684BC4">
      <w:pPr>
        <w:pStyle w:val="19"/>
        <w:ind w:firstLine="0"/>
        <w:jc w:val="right"/>
        <w:outlineLvl w:val="0"/>
      </w:pPr>
    </w:p>
    <w:p w:rsidR="00684BC4" w:rsidRDefault="00684BC4">
      <w:pPr>
        <w:pStyle w:val="19"/>
        <w:ind w:firstLine="0"/>
        <w:jc w:val="right"/>
        <w:outlineLvl w:val="0"/>
      </w:pPr>
    </w:p>
    <w:p w:rsidR="00684BC4" w:rsidRDefault="00684BC4">
      <w:pPr>
        <w:pStyle w:val="19"/>
        <w:ind w:firstLine="0"/>
        <w:jc w:val="right"/>
        <w:outlineLvl w:val="0"/>
      </w:pPr>
    </w:p>
    <w:p w:rsidR="00684BC4" w:rsidRDefault="00684BC4">
      <w:pPr>
        <w:pStyle w:val="19"/>
        <w:ind w:firstLine="0"/>
        <w:jc w:val="right"/>
        <w:outlineLvl w:val="0"/>
      </w:pPr>
    </w:p>
    <w:p w:rsidR="00684BC4" w:rsidRDefault="00684BC4">
      <w:pPr>
        <w:pStyle w:val="19"/>
        <w:ind w:firstLine="0"/>
        <w:jc w:val="right"/>
        <w:outlineLvl w:val="0"/>
      </w:pPr>
    </w:p>
    <w:p w:rsidR="009404A6" w:rsidRDefault="00684BC4">
      <w:pPr>
        <w:pStyle w:val="19"/>
        <w:ind w:firstLine="0"/>
        <w:jc w:val="right"/>
        <w:outlineLvl w:val="0"/>
        <w:rPr>
          <w:b/>
        </w:rPr>
      </w:pPr>
      <w:r>
        <w:t>Приложение № 5</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9404A6" w:rsidRPr="00324932" w:rsidRDefault="009404A6" w:rsidP="00F929EB">
      <w:pPr>
        <w:jc w:val="center"/>
        <w:rPr>
          <w:b/>
        </w:rPr>
      </w:pPr>
      <w:r>
        <w:rPr>
          <w:b/>
        </w:rPr>
        <w:t xml:space="preserve">Договор № НКП </w:t>
      </w:r>
      <w:proofErr w:type="spellStart"/>
      <w:r>
        <w:rPr>
          <w:b/>
        </w:rPr>
        <w:t>СВЖДд-___</w:t>
      </w:r>
      <w:proofErr w:type="spellEnd"/>
      <w:r>
        <w:rPr>
          <w:b/>
        </w:rPr>
        <w:t>/___/___</w:t>
      </w:r>
    </w:p>
    <w:p w:rsidR="009404A6" w:rsidRPr="00324932" w:rsidRDefault="009404A6" w:rsidP="00F929EB">
      <w:pPr>
        <w:jc w:val="center"/>
        <w:rPr>
          <w:b/>
        </w:rPr>
      </w:pPr>
      <w:r>
        <w:rPr>
          <w:b/>
        </w:rPr>
        <w:t>поставки дизельного топлива</w:t>
      </w:r>
    </w:p>
    <w:p w:rsidR="009404A6" w:rsidRPr="00324932" w:rsidRDefault="009404A6" w:rsidP="00F929EB"/>
    <w:p w:rsidR="009404A6" w:rsidRPr="00324932" w:rsidRDefault="009404A6" w:rsidP="00F929EB">
      <w:r>
        <w:t>г. Екатеринбург                                                                                 «___» ____________ 201___ г.</w:t>
      </w:r>
    </w:p>
    <w:p w:rsidR="009404A6" w:rsidRPr="00324932" w:rsidRDefault="009404A6" w:rsidP="00F929EB"/>
    <w:p w:rsidR="009404A6" w:rsidRPr="0049722C" w:rsidRDefault="009404A6" w:rsidP="00684BC4">
      <w:pPr>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w:t>
      </w:r>
    </w:p>
    <w:p w:rsidR="009404A6" w:rsidRPr="0049722C" w:rsidRDefault="009404A6" w:rsidP="00684BC4">
      <w:pPr>
        <w:jc w:val="both"/>
      </w:pPr>
      <w:r>
        <w:rPr>
          <w:i/>
          <w:iCs/>
          <w:vertAlign w:val="superscript"/>
        </w:rPr>
        <w:t>(должность, Ф.И.О. – полностью)</w:t>
      </w:r>
      <w:r>
        <w:t xml:space="preserve">,  </w:t>
      </w:r>
    </w:p>
    <w:p w:rsidR="009404A6" w:rsidRPr="0049722C" w:rsidRDefault="009404A6" w:rsidP="00684BC4">
      <w:pPr>
        <w:jc w:val="both"/>
      </w:pPr>
      <w:r>
        <w:t>действующего на основании 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9404A6" w:rsidRPr="0049722C" w:rsidRDefault="009404A6" w:rsidP="00684BC4">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9404A6" w:rsidRPr="0049722C" w:rsidRDefault="009404A6" w:rsidP="00684BC4">
      <w:pPr>
        <w:jc w:val="both"/>
      </w:pPr>
      <w:r>
        <w:t xml:space="preserve">именуемое в дальнейшем «Исполнитель», в лице __________________________________, </w:t>
      </w:r>
    </w:p>
    <w:p w:rsidR="009404A6" w:rsidRPr="0049722C" w:rsidRDefault="009404A6" w:rsidP="00684BC4">
      <w:pPr>
        <w:jc w:val="both"/>
      </w:pPr>
      <w:r>
        <w:rPr>
          <w:i/>
          <w:vertAlign w:val="superscript"/>
        </w:rPr>
        <w:t xml:space="preserve"> (должность, Ф.И.О. - полностью)</w:t>
      </w:r>
    </w:p>
    <w:p w:rsidR="009404A6" w:rsidRPr="0049722C" w:rsidRDefault="009404A6" w:rsidP="00684BC4">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9404A6" w:rsidRPr="0049722C" w:rsidRDefault="009404A6" w:rsidP="00684BC4">
      <w:pPr>
        <w:jc w:val="both"/>
      </w:pPr>
      <w:r>
        <w:t>с другой стороны, именуемые в дальнейшем «Стороны», заключили настоящий договор на выполнение работ (далее – «Договор») о нижеследующем:</w:t>
      </w:r>
    </w:p>
    <w:p w:rsidR="009404A6" w:rsidRPr="00324932" w:rsidRDefault="009404A6" w:rsidP="00684BC4">
      <w:pPr>
        <w:jc w:val="both"/>
      </w:pPr>
    </w:p>
    <w:p w:rsidR="009404A6" w:rsidRDefault="009404A6" w:rsidP="00684BC4">
      <w:pPr>
        <w:jc w:val="center"/>
        <w:rPr>
          <w:b/>
        </w:rPr>
      </w:pPr>
      <w:r>
        <w:rPr>
          <w:b/>
        </w:rPr>
        <w:t>1.</w:t>
      </w:r>
      <w:r>
        <w:rPr>
          <w:b/>
        </w:rPr>
        <w:tab/>
        <w:t>Предмет Договора</w:t>
      </w:r>
    </w:p>
    <w:p w:rsidR="009404A6" w:rsidRPr="00324932" w:rsidRDefault="009404A6" w:rsidP="00684BC4">
      <w:pPr>
        <w:jc w:val="both"/>
        <w:rPr>
          <w:b/>
        </w:rPr>
      </w:pPr>
    </w:p>
    <w:p w:rsidR="009404A6" w:rsidRPr="00324932" w:rsidRDefault="009404A6" w:rsidP="00684BC4">
      <w:pPr>
        <w:jc w:val="both"/>
      </w:pPr>
      <w:r>
        <w:t>1.1.</w:t>
      </w:r>
      <w:r>
        <w:tab/>
        <w:t xml:space="preserve">По настоящему Договору Поставщик обязуется поставить, а Покупатель принять и оплатить летнее и зимнее дизельное топливо (далее – «Товар») для нужд контейнерного терминала </w:t>
      </w:r>
      <w:proofErr w:type="gramStart"/>
      <w:r>
        <w:t>Блочная</w:t>
      </w:r>
      <w:proofErr w:type="gramEnd"/>
      <w:r>
        <w:t>, в ассортименте, количестве и сроки, определенные Сторонами в порядке, предусмотренном настоящим Договором.</w:t>
      </w:r>
    </w:p>
    <w:p w:rsidR="009404A6" w:rsidRDefault="009404A6" w:rsidP="00684BC4">
      <w:pPr>
        <w:jc w:val="both"/>
      </w:pPr>
      <w:r>
        <w:t>1.2.</w:t>
      </w:r>
      <w:r>
        <w:tab/>
        <w:t xml:space="preserve">Поставка летнего и зимнего дизельного топлива осуществляется с учетом: </w:t>
      </w:r>
    </w:p>
    <w:p w:rsidR="009404A6" w:rsidRDefault="009404A6" w:rsidP="00684BC4">
      <w:pPr>
        <w:jc w:val="both"/>
      </w:pPr>
      <w:r>
        <w:t>- зимнего периода с 01.11.2017 по 15.04.2018 и с 01.11.2018 по 31.12.2018;</w:t>
      </w:r>
    </w:p>
    <w:p w:rsidR="009404A6" w:rsidRPr="00324932" w:rsidRDefault="009404A6" w:rsidP="00684BC4">
      <w:pPr>
        <w:jc w:val="both"/>
      </w:pPr>
      <w:r>
        <w:t>- летнего периода с 16.04.2018 по 31.10.2018.</w:t>
      </w:r>
    </w:p>
    <w:p w:rsidR="009404A6" w:rsidRPr="00324932" w:rsidRDefault="009404A6" w:rsidP="00684BC4">
      <w:pPr>
        <w:jc w:val="both"/>
      </w:pPr>
      <w:r>
        <w:t>1.3.</w:t>
      </w:r>
      <w:r>
        <w:tab/>
        <w:t>Ассортимент (вид), количество, стоимость, а также дополнительные требования к поставляемому Товару определяются Сторонами в Заявках к настоящему Договору (по форме Приложения № 1 к Договору), являющихся неотъемлемой частью настоящего Договора.</w:t>
      </w:r>
    </w:p>
    <w:p w:rsidR="009404A6" w:rsidRPr="00324932" w:rsidRDefault="009404A6" w:rsidP="00684BC4">
      <w:pPr>
        <w:jc w:val="both"/>
      </w:pPr>
      <w:r>
        <w:t>1.4.</w:t>
      </w:r>
      <w:r>
        <w:tab/>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9404A6" w:rsidRPr="00324932" w:rsidRDefault="009404A6" w:rsidP="00684BC4">
      <w:pPr>
        <w:jc w:val="both"/>
      </w:pPr>
      <w:r>
        <w:t>1.5.</w:t>
      </w:r>
      <w:r>
        <w:tab/>
        <w:t xml:space="preserve">Товар должен поставляться с документами (сертификат соответствия, паспорт качества) на соответствующую партию, </w:t>
      </w:r>
      <w:proofErr w:type="gramStart"/>
      <w:r>
        <w:t>подтверждающим</w:t>
      </w:r>
      <w:proofErr w:type="gramEnd"/>
      <w:r>
        <w:t xml:space="preserve"> качество поставляемого топлива.</w:t>
      </w:r>
    </w:p>
    <w:p w:rsidR="009404A6" w:rsidRPr="00324932" w:rsidRDefault="009404A6" w:rsidP="00684BC4">
      <w:pPr>
        <w:jc w:val="both"/>
      </w:pPr>
    </w:p>
    <w:p w:rsidR="009404A6" w:rsidRDefault="009404A6" w:rsidP="00684BC4">
      <w:pPr>
        <w:jc w:val="center"/>
        <w:rPr>
          <w:b/>
        </w:rPr>
      </w:pPr>
      <w:r>
        <w:rPr>
          <w:b/>
        </w:rPr>
        <w:t>2.</w:t>
      </w:r>
      <w:r>
        <w:rPr>
          <w:b/>
        </w:rPr>
        <w:tab/>
        <w:t>Цена Договора и порядок расчетов</w:t>
      </w:r>
    </w:p>
    <w:p w:rsidR="009404A6" w:rsidRPr="00324932" w:rsidRDefault="009404A6" w:rsidP="00684BC4">
      <w:pPr>
        <w:jc w:val="both"/>
        <w:rPr>
          <w:b/>
        </w:rPr>
      </w:pPr>
    </w:p>
    <w:p w:rsidR="009404A6" w:rsidRDefault="009404A6" w:rsidP="00684BC4">
      <w:pPr>
        <w:jc w:val="both"/>
      </w:pPr>
      <w:r>
        <w:t>2.1.</w:t>
      </w:r>
      <w:r>
        <w:tab/>
        <w:t xml:space="preserve">Общая цена настоящего Договора складывается </w:t>
      </w:r>
      <w:proofErr w:type="gramStart"/>
      <w:r>
        <w:t>исходя из подписанных Сторонами Заявок к настоящему Договору и определяется</w:t>
      </w:r>
      <w:proofErr w:type="gramEnd"/>
      <w:r>
        <w:t xml:space="preserve"> как общая сумма поставленного Покупателю Товара за весь период действия Договора и не может превышать 8 000 000,00 (Восемь миллионов) рублей 00 копеек. Облагается НДС по ставке ____%, размер которого составляет ________/ НДС не облагается (указать </w:t>
      </w:r>
      <w:proofErr w:type="gramStart"/>
      <w:r>
        <w:t>необходимое</w:t>
      </w:r>
      <w:proofErr w:type="gramEnd"/>
      <w:r>
        <w:t xml:space="preserve">). </w:t>
      </w:r>
    </w:p>
    <w:p w:rsidR="009404A6" w:rsidRPr="00324932" w:rsidRDefault="009404A6" w:rsidP="00684BC4">
      <w:pPr>
        <w:jc w:val="both"/>
      </w:pPr>
      <w:r>
        <w:t>Цена за 1 литр дизельного топлива летнего – ________ руб</w:t>
      </w:r>
      <w:proofErr w:type="gramStart"/>
      <w:r>
        <w:t xml:space="preserve">. (____________) </w:t>
      </w:r>
      <w:proofErr w:type="gramEnd"/>
      <w:r>
        <w:t>без НДС, дизельного топлива зимнего – __________ рублей (______________) без НДС. Цена 1 литра дизельного топлива, указанная в настоящем пункте, учитывает стоимость Товара, все затраты, издержки, расходы на перевозку, слив, страхование, уплату таможенных пошлин и других обязательных платежей и налогов, кроме НДС.</w:t>
      </w:r>
    </w:p>
    <w:p w:rsidR="009404A6" w:rsidRPr="00324932" w:rsidRDefault="009404A6" w:rsidP="00684BC4">
      <w:pPr>
        <w:jc w:val="both"/>
      </w:pPr>
      <w:r>
        <w:t>2.2.</w:t>
      </w:r>
      <w:r>
        <w:tab/>
        <w:t>Оплата каждой партии Товара производится Покупателем в течение 30 (тридцати) календарных дней после подписания Сторонами товарной накладной № ТОРГ-12 на соответствующую партию Товара на основании выставленного Поставщиком счета.</w:t>
      </w:r>
    </w:p>
    <w:p w:rsidR="009404A6" w:rsidRPr="00324932" w:rsidRDefault="009404A6" w:rsidP="00684BC4">
      <w:pPr>
        <w:jc w:val="both"/>
      </w:pPr>
      <w:r>
        <w:t>2.3.</w:t>
      </w:r>
      <w:r>
        <w:tab/>
        <w:t xml:space="preserve">В случае поставки Товара, который по качеству и (или) ассортименту не соответствует условиям Договора, оплата соответствующей партии Товара Покупателем согласно п. 2.2. Договора не производится до замены Поставщиком Товара на </w:t>
      </w:r>
      <w:proofErr w:type="gramStart"/>
      <w:r>
        <w:t>качественный</w:t>
      </w:r>
      <w:proofErr w:type="gramEnd"/>
      <w:r>
        <w:t xml:space="preserve"> и (или) соответствующий ассортименту согласно условиям Договора. В этом случае срок для оплаты в соответствии с п. 2.2. Договора начинает исчисляться с момента получения Товара надлежащего качества и (или) ассортимента.</w:t>
      </w:r>
    </w:p>
    <w:p w:rsidR="009404A6" w:rsidRPr="00324932" w:rsidRDefault="009404A6" w:rsidP="00684BC4">
      <w:pPr>
        <w:jc w:val="both"/>
      </w:pPr>
    </w:p>
    <w:p w:rsidR="009404A6" w:rsidRDefault="009404A6" w:rsidP="00684BC4">
      <w:pPr>
        <w:jc w:val="center"/>
        <w:rPr>
          <w:b/>
        </w:rPr>
      </w:pPr>
      <w:r>
        <w:rPr>
          <w:b/>
        </w:rPr>
        <w:t>3.</w:t>
      </w:r>
      <w:r>
        <w:rPr>
          <w:b/>
        </w:rPr>
        <w:tab/>
        <w:t>Условия поставки Товара</w:t>
      </w:r>
    </w:p>
    <w:p w:rsidR="009404A6" w:rsidRPr="00AF3187" w:rsidRDefault="009404A6" w:rsidP="00684BC4">
      <w:pPr>
        <w:jc w:val="both"/>
        <w:rPr>
          <w:b/>
        </w:rPr>
      </w:pPr>
    </w:p>
    <w:p w:rsidR="009404A6" w:rsidRPr="00324932" w:rsidRDefault="009404A6" w:rsidP="00684BC4">
      <w:pPr>
        <w:jc w:val="both"/>
      </w:pPr>
      <w:r>
        <w:t>3.1.</w:t>
      </w:r>
      <w:r>
        <w:tab/>
        <w:t>Покупатель посредством электронной почты либо факсимильной связи направляет Поставщику заявку об ассортименте, количестве Товара и о дополнительных требованиях к Товару (далее - Заявка).</w:t>
      </w:r>
    </w:p>
    <w:p w:rsidR="009404A6" w:rsidRPr="00324932" w:rsidRDefault="009404A6" w:rsidP="00684BC4">
      <w:pPr>
        <w:jc w:val="both"/>
      </w:pPr>
      <w:r>
        <w:t>3.2.</w:t>
      </w:r>
      <w:r>
        <w:tab/>
        <w:t xml:space="preserve">Поставщик в течение 24 (Двадцати четырех) часов рассматривает Заявку и направляет Покупателю подписанную со своей Стороны Заявку. </w:t>
      </w:r>
      <w:proofErr w:type="gramStart"/>
      <w:r>
        <w:t>Подписанная</w:t>
      </w:r>
      <w:proofErr w:type="gramEnd"/>
      <w:r>
        <w:t xml:space="preserve"> Сторонами Заявка является неотъемлемой частью Договора.</w:t>
      </w:r>
    </w:p>
    <w:p w:rsidR="009404A6" w:rsidRPr="00324932" w:rsidRDefault="009404A6" w:rsidP="00684BC4">
      <w:pPr>
        <w:jc w:val="both"/>
      </w:pPr>
      <w:r>
        <w:t>3.3.</w:t>
      </w:r>
      <w:r>
        <w:tab/>
        <w:t xml:space="preserve">Поставка Товара Покупателю по настоящему Договору осуществляется Поставщиком в течение ___ (__________) календарных дней с даты согласования (подписания) Заявки путем слива своими силами и средствами с соблюдением правил пожарной безопасности в топливно-заправочный модуль (КАЗС-20) дизельного топлива Покупателя по адресу: </w:t>
      </w:r>
      <w:proofErr w:type="gramStart"/>
      <w:r>
        <w:t>г</w:t>
      </w:r>
      <w:proofErr w:type="gramEnd"/>
      <w:r>
        <w:t>. Пермь, ул. Докучаева, д. 60.</w:t>
      </w:r>
    </w:p>
    <w:p w:rsidR="009404A6" w:rsidRDefault="009404A6" w:rsidP="00684BC4">
      <w:pPr>
        <w:jc w:val="both"/>
      </w:pPr>
      <w:r>
        <w:t>3.4.</w:t>
      </w:r>
      <w:r>
        <w:tab/>
        <w:t xml:space="preserve">Приемка Товара осуществляется представителями Поставщика и Покупателя с подписанием товарной накладной (ТОРГ-12) в месте приемки Товара. Представитель Покупателя перед приемкой доставленного Товара предъявляет Поставщику следующие документы: </w:t>
      </w:r>
    </w:p>
    <w:p w:rsidR="009404A6" w:rsidRDefault="009404A6" w:rsidP="00684BC4">
      <w:pPr>
        <w:jc w:val="both"/>
      </w:pPr>
      <w:r>
        <w:t xml:space="preserve">1) документ, удостоверяющий личность представителя Покупателя; </w:t>
      </w:r>
    </w:p>
    <w:p w:rsidR="009404A6" w:rsidRPr="00324932" w:rsidRDefault="009404A6" w:rsidP="00684BC4">
      <w:pPr>
        <w:jc w:val="both"/>
      </w:pPr>
      <w:r>
        <w:t>2) доверенность на представителя Покупателя, оформленную надлежащим образом.</w:t>
      </w:r>
    </w:p>
    <w:p w:rsidR="009404A6" w:rsidRPr="00324932" w:rsidRDefault="009404A6" w:rsidP="00684BC4">
      <w:pPr>
        <w:jc w:val="both"/>
      </w:pPr>
      <w:r>
        <w:t>3.5.</w:t>
      </w:r>
      <w:r>
        <w:tab/>
        <w:t>Датой поставки Товара считается дата подписания Сторонами товарной накладной (ТОРГ-12).</w:t>
      </w:r>
    </w:p>
    <w:p w:rsidR="009404A6" w:rsidRPr="00324932" w:rsidRDefault="009404A6" w:rsidP="00684BC4">
      <w:pPr>
        <w:jc w:val="both"/>
      </w:pPr>
      <w:r>
        <w:t>3.6.</w:t>
      </w:r>
      <w:r>
        <w:tab/>
        <w:t>При поставке Товара, который по количеству не соответствует условиям Договора, товарная накладная (ТОРГ-12) Сторонами не подписывается, а составляется акт об установлении расхождения по количеству (ТОРГ-2). Поставщик обязуется осуществить восполнение недостающего количества Товара в течение 24 часов с момента обнаружения расхождения по количеству Товара.</w:t>
      </w:r>
    </w:p>
    <w:p w:rsidR="009404A6" w:rsidRPr="00324932" w:rsidRDefault="009404A6" w:rsidP="00684BC4">
      <w:pPr>
        <w:jc w:val="both"/>
      </w:pPr>
      <w:r>
        <w:t>3.7.</w:t>
      </w:r>
      <w:r>
        <w:tab/>
        <w:t>В момент поставки Стороны, по инициативе Покупателя, проводят забор образцов (проб) Товара для последующего анализа экспертной лабораторией на соответствие качества и (или) ассортимента условиям Договора. При этом составляется акт по форме Приложения № 2 к Договору в 3 (трех) экземплярах, имеющих одинаковую силу, по одному для каждой из Сторон, а также для экспертной лаборатории.</w:t>
      </w:r>
    </w:p>
    <w:p w:rsidR="009404A6" w:rsidRPr="00324932" w:rsidRDefault="009404A6" w:rsidP="00684BC4">
      <w:pPr>
        <w:jc w:val="both"/>
      </w:pPr>
      <w:r>
        <w:t>3.8.</w:t>
      </w:r>
      <w:r>
        <w:tab/>
        <w:t>Доставка образцов (проб) Товара в экспертную лабораторию и проведение анализа на соответствие качества и (или) ассортимента условиям Договора осуществляется за счет Покупателя. В случае</w:t>
      </w:r>
      <w:proofErr w:type="gramStart"/>
      <w:r>
        <w:t>,</w:t>
      </w:r>
      <w:proofErr w:type="gramEnd"/>
      <w:r>
        <w:t xml:space="preserve"> если по результатам анализа будет установлено несоответствие поставленного Товара условиям Договора, то по письменному требованию Покупателя Поставщик обязуется в течение 30 (тридцати) календарных дней с момента получения указанного требования перечислить на расчетный счет Покупателя стоимость проведения анализа образцов (проб) Товара.</w:t>
      </w:r>
    </w:p>
    <w:p w:rsidR="009404A6" w:rsidRPr="00324932" w:rsidRDefault="009404A6" w:rsidP="00684BC4">
      <w:pPr>
        <w:jc w:val="both"/>
      </w:pPr>
      <w:r>
        <w:t>3.9.</w:t>
      </w:r>
      <w:r>
        <w:tab/>
        <w:t>В случае выявления несоответствия Товара условиям настоящего Договора, Покупатель обязан незамедлительно (в течение 48 (сорока восьми) часов с момента обнаружения несоответствия) направить Поставщику на электронную почту: ______________ уведомление с описанием выявленных недостатков Товара и (при наличии) копию Заключения (Протокола) анализа образцов (проб) Товара.</w:t>
      </w:r>
    </w:p>
    <w:p w:rsidR="009404A6" w:rsidRPr="00324932" w:rsidRDefault="009404A6" w:rsidP="00684BC4">
      <w:pPr>
        <w:jc w:val="both"/>
      </w:pPr>
      <w:r>
        <w:t>3.10.</w:t>
      </w:r>
      <w:r>
        <w:tab/>
        <w:t>Поставщик обязан осуществить замену поставленного Товара, не соответствующего условиям настоящего Договора по качеству и (или) ассортименту, в течение 24 (двадцати четырех) часов с момента получения уведомления о выявленных недостатках и (при наличии) копии Заключения (Протокола) анализа образцов (проб) Товара в соответствии с п.3.9. настоящего Договора.</w:t>
      </w:r>
    </w:p>
    <w:p w:rsidR="009404A6" w:rsidRPr="00324932" w:rsidRDefault="009404A6" w:rsidP="00684BC4">
      <w:pPr>
        <w:jc w:val="both"/>
      </w:pPr>
    </w:p>
    <w:p w:rsidR="009404A6" w:rsidRDefault="009404A6" w:rsidP="00684BC4">
      <w:pPr>
        <w:jc w:val="center"/>
        <w:rPr>
          <w:b/>
        </w:rPr>
      </w:pPr>
      <w:r>
        <w:rPr>
          <w:b/>
        </w:rPr>
        <w:t>4.</w:t>
      </w:r>
      <w:r>
        <w:rPr>
          <w:b/>
        </w:rPr>
        <w:tab/>
        <w:t>Обязанности Сторон</w:t>
      </w:r>
    </w:p>
    <w:p w:rsidR="009404A6" w:rsidRPr="00AF3187" w:rsidRDefault="009404A6" w:rsidP="00684BC4">
      <w:pPr>
        <w:jc w:val="both"/>
        <w:rPr>
          <w:b/>
        </w:rPr>
      </w:pPr>
    </w:p>
    <w:p w:rsidR="009404A6" w:rsidRPr="00324932" w:rsidRDefault="009404A6" w:rsidP="00684BC4">
      <w:pPr>
        <w:jc w:val="both"/>
      </w:pPr>
      <w:r>
        <w:t>4.1.</w:t>
      </w:r>
      <w:r>
        <w:tab/>
        <w:t>Поставщик обязан:</w:t>
      </w:r>
    </w:p>
    <w:p w:rsidR="009404A6" w:rsidRPr="00324932" w:rsidRDefault="009404A6" w:rsidP="00684BC4">
      <w:pPr>
        <w:jc w:val="both"/>
      </w:pPr>
      <w:r>
        <w:t>4.1.1.</w:t>
      </w:r>
      <w:r>
        <w:tab/>
        <w:t>Осуществлять поставку Товара в количестве, качестве, ассортименте и сроки, предусмотренные условиями настоящего Договора.</w:t>
      </w:r>
    </w:p>
    <w:p w:rsidR="009404A6" w:rsidRPr="00324932" w:rsidRDefault="009404A6" w:rsidP="00684BC4">
      <w:pPr>
        <w:jc w:val="both"/>
      </w:pPr>
      <w:r>
        <w:t>4.1.2.</w:t>
      </w:r>
      <w:r>
        <w:tab/>
        <w:t>Предоставить на Товар паспорт, а также другие документы, подтверждающие качество Товара и его соответствие требованиям законодательства Российской Федерации.</w:t>
      </w:r>
    </w:p>
    <w:p w:rsidR="009404A6" w:rsidRPr="00324932" w:rsidRDefault="009404A6" w:rsidP="00684BC4">
      <w:pPr>
        <w:jc w:val="both"/>
      </w:pPr>
      <w:r>
        <w:t>4.1.3.</w:t>
      </w:r>
      <w:r>
        <w:tab/>
        <w:t>В момент передачи Товара предоставлять Покупателю товарную накладную (ТОРГ-12), счет-фактуру и счет на оплату.</w:t>
      </w:r>
    </w:p>
    <w:p w:rsidR="009404A6" w:rsidRPr="00324932" w:rsidRDefault="009404A6" w:rsidP="00684BC4">
      <w:pPr>
        <w:jc w:val="both"/>
      </w:pPr>
      <w:r>
        <w:t>4.1.4.</w:t>
      </w:r>
      <w:r>
        <w:tab/>
        <w:t>Принимать участие в заборе образцов (проб) Товара и составлении акта в соответствии с п. 3.7. Договора.</w:t>
      </w:r>
    </w:p>
    <w:p w:rsidR="009404A6" w:rsidRPr="00324932" w:rsidRDefault="009404A6" w:rsidP="00684BC4">
      <w:pPr>
        <w:jc w:val="both"/>
      </w:pPr>
      <w:r>
        <w:t>4.1.5.</w:t>
      </w:r>
      <w:r>
        <w:tab/>
      </w:r>
      <w:proofErr w:type="gramStart"/>
      <w:r>
        <w:t>Осуществить восполнение недостающего количества Товара в течение 24 часов с момента обнаружения расхождения по количеству Товара (п. 3.6.</w:t>
      </w:r>
      <w:proofErr w:type="gramEnd"/>
      <w:r>
        <w:t xml:space="preserve"> </w:t>
      </w:r>
      <w:proofErr w:type="gramStart"/>
      <w:r>
        <w:t>Договора).</w:t>
      </w:r>
      <w:proofErr w:type="gramEnd"/>
    </w:p>
    <w:p w:rsidR="009404A6" w:rsidRPr="00324932" w:rsidRDefault="009404A6" w:rsidP="00684BC4">
      <w:pPr>
        <w:jc w:val="both"/>
      </w:pPr>
      <w:r>
        <w:t>4.1.6.</w:t>
      </w:r>
      <w:r>
        <w:tab/>
        <w:t>Произвести замену поставленного Товара, не соответствующего условиям настоящего Договора по качеству и (или) ассортименту, в течение 24 часов с момента получения уведомления от Покупателя согласно п. 3.9. Договора.</w:t>
      </w:r>
    </w:p>
    <w:p w:rsidR="009404A6" w:rsidRPr="00324932" w:rsidRDefault="009404A6" w:rsidP="00684BC4">
      <w:pPr>
        <w:jc w:val="both"/>
      </w:pPr>
      <w:r>
        <w:t>4.2.</w:t>
      </w:r>
      <w:r>
        <w:tab/>
        <w:t>Покупатель обязан:</w:t>
      </w:r>
    </w:p>
    <w:p w:rsidR="009404A6" w:rsidRPr="00324932" w:rsidRDefault="009404A6" w:rsidP="00684BC4">
      <w:pPr>
        <w:jc w:val="both"/>
      </w:pPr>
      <w:r>
        <w:t>4.2.1.</w:t>
      </w:r>
      <w:r>
        <w:tab/>
        <w:t>Оплатить Товар в размерах и в сроки, установленные настоящим Договором.</w:t>
      </w:r>
    </w:p>
    <w:p w:rsidR="009404A6" w:rsidRPr="00324932" w:rsidRDefault="009404A6" w:rsidP="00684BC4">
      <w:pPr>
        <w:jc w:val="both"/>
      </w:pPr>
      <w:r>
        <w:t>4.2.2.</w:t>
      </w:r>
      <w:r>
        <w:tab/>
        <w:t>Осуществлять проверку при приемке Товара по количеству в соответствии с Заявкой.</w:t>
      </w:r>
    </w:p>
    <w:p w:rsidR="009404A6" w:rsidRPr="00324932" w:rsidRDefault="009404A6" w:rsidP="00684BC4">
      <w:pPr>
        <w:jc w:val="both"/>
      </w:pPr>
      <w:r>
        <w:t>4.2.3.</w:t>
      </w:r>
      <w:r>
        <w:tab/>
        <w:t>Обеспечить явку своего представителя во время приемки Товара.</w:t>
      </w:r>
    </w:p>
    <w:p w:rsidR="009404A6" w:rsidRPr="00324932" w:rsidRDefault="009404A6" w:rsidP="00684BC4">
      <w:pPr>
        <w:jc w:val="both"/>
      </w:pPr>
    </w:p>
    <w:p w:rsidR="009404A6" w:rsidRDefault="009404A6" w:rsidP="00684BC4">
      <w:pPr>
        <w:jc w:val="center"/>
        <w:rPr>
          <w:b/>
        </w:rPr>
      </w:pPr>
      <w:r>
        <w:rPr>
          <w:b/>
        </w:rPr>
        <w:t>5.</w:t>
      </w:r>
      <w:r>
        <w:rPr>
          <w:b/>
        </w:rPr>
        <w:tab/>
        <w:t>Переход права собственности и рисков</w:t>
      </w:r>
    </w:p>
    <w:p w:rsidR="009404A6" w:rsidRPr="00AF3187" w:rsidRDefault="009404A6" w:rsidP="00684BC4">
      <w:pPr>
        <w:jc w:val="both"/>
        <w:rPr>
          <w:b/>
        </w:rPr>
      </w:pPr>
    </w:p>
    <w:p w:rsidR="009404A6" w:rsidRPr="00324932" w:rsidRDefault="009404A6" w:rsidP="00684BC4">
      <w:pPr>
        <w:jc w:val="both"/>
      </w:pPr>
      <w:r>
        <w:t>5.1.</w:t>
      </w:r>
      <w:r>
        <w:tab/>
        <w:t>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(ТОРГ- 12).</w:t>
      </w:r>
    </w:p>
    <w:p w:rsidR="009404A6" w:rsidRPr="00324932" w:rsidRDefault="009404A6" w:rsidP="00684BC4">
      <w:pPr>
        <w:jc w:val="both"/>
      </w:pPr>
    </w:p>
    <w:p w:rsidR="009404A6" w:rsidRDefault="009404A6" w:rsidP="00684BC4">
      <w:pPr>
        <w:jc w:val="center"/>
        <w:rPr>
          <w:b/>
        </w:rPr>
      </w:pPr>
      <w:r>
        <w:rPr>
          <w:b/>
        </w:rPr>
        <w:t>6.</w:t>
      </w:r>
      <w:r>
        <w:rPr>
          <w:b/>
        </w:rPr>
        <w:tab/>
        <w:t>Количество, качество и гарантии</w:t>
      </w:r>
    </w:p>
    <w:p w:rsidR="009404A6" w:rsidRPr="00AF3187" w:rsidRDefault="009404A6" w:rsidP="00684BC4">
      <w:pPr>
        <w:jc w:val="both"/>
        <w:rPr>
          <w:b/>
        </w:rPr>
      </w:pPr>
    </w:p>
    <w:p w:rsidR="009404A6" w:rsidRDefault="009404A6" w:rsidP="00684BC4">
      <w:pPr>
        <w:jc w:val="both"/>
      </w:pPr>
      <w:r>
        <w:t>6.1.</w:t>
      </w:r>
      <w:r>
        <w:tab/>
        <w:t xml:space="preserve">Качество Товара должно соответствовать требованиям Технического регламента Таможенного союза </w:t>
      </w:r>
      <w:proofErr w:type="gramStart"/>
      <w:r>
        <w:t>ТР</w:t>
      </w:r>
      <w:proofErr w:type="gramEnd"/>
      <w:r>
        <w:t xml:space="preserve"> ТС 013/2011 «О требованиях к автомобильному и авиационному бензину, дизельному и судовому топливу, топливу для реактивных двигателей и топочному мазуту», утвержденным Решением Комиссии Таможенного союза от 18.10.2011 № 826, государственных стандартов, техническим условиям на соответствующий вид Товара, иметь паспорта качества.</w:t>
      </w:r>
    </w:p>
    <w:p w:rsidR="009404A6" w:rsidRPr="00324932" w:rsidRDefault="009404A6" w:rsidP="00684BC4">
      <w:pPr>
        <w:jc w:val="both"/>
      </w:pPr>
      <w:r>
        <w:t>6.2. Срок гарантии качества Товара составляет ___________(должен быть не менее 1 года со дня изготовления Товара).</w:t>
      </w:r>
    </w:p>
    <w:p w:rsidR="009404A6" w:rsidRDefault="009404A6" w:rsidP="00684BC4">
      <w:pPr>
        <w:jc w:val="center"/>
        <w:rPr>
          <w:b/>
        </w:rPr>
      </w:pPr>
      <w:r>
        <w:rPr>
          <w:b/>
        </w:rPr>
        <w:t>7.</w:t>
      </w:r>
      <w:r>
        <w:rPr>
          <w:b/>
        </w:rPr>
        <w:tab/>
        <w:t>Ответственность Сторон</w:t>
      </w:r>
    </w:p>
    <w:p w:rsidR="009404A6" w:rsidRPr="00AF3187" w:rsidRDefault="009404A6" w:rsidP="00684BC4">
      <w:pPr>
        <w:jc w:val="both"/>
        <w:rPr>
          <w:b/>
        </w:rPr>
      </w:pPr>
    </w:p>
    <w:p w:rsidR="009404A6" w:rsidRPr="00324932" w:rsidRDefault="009404A6" w:rsidP="00684BC4">
      <w:pPr>
        <w:jc w:val="both"/>
      </w:pPr>
      <w:r>
        <w:t>7.1.</w:t>
      </w:r>
      <w:r>
        <w:tab/>
        <w:t>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9404A6" w:rsidRPr="00324932" w:rsidRDefault="009404A6" w:rsidP="00684BC4">
      <w:pPr>
        <w:jc w:val="both"/>
      </w:pPr>
      <w:r>
        <w:t>7.2.</w:t>
      </w:r>
      <w:r>
        <w:tab/>
        <w:t>В случае несоблюдения сроков поставки Товара Покупатель вправе потребовать от Поставщика уплаты неустойки в виде пени в размере 0,1% (ноль целой одной десятой процента) от цены несвоевременно поставленного Товара за каждый день просрочки.</w:t>
      </w:r>
    </w:p>
    <w:p w:rsidR="009404A6" w:rsidRPr="00324932" w:rsidRDefault="009404A6" w:rsidP="00684BC4">
      <w:pPr>
        <w:jc w:val="both"/>
      </w:pPr>
      <w:r>
        <w:t>7.3.</w:t>
      </w:r>
      <w:r>
        <w:tab/>
        <w:t>В случае несоблюдения Поставщиком сроков согласования (подписания) Заявки Покупатель вправе потребовать от Поставщика уплаты неустойки в виде пени в размере 0,1% (ноль целой одной десятой процента) от стоимости Товара, указанной в соответствующей Заявке за каждый день просрочки согласования (подписания) Заявки.</w:t>
      </w:r>
    </w:p>
    <w:p w:rsidR="009404A6" w:rsidRPr="00324932" w:rsidRDefault="009404A6" w:rsidP="00684BC4">
      <w:pPr>
        <w:jc w:val="both"/>
      </w:pPr>
      <w:r>
        <w:t>7.4.</w:t>
      </w:r>
      <w:r>
        <w:tab/>
        <w:t>В случае невыполнения Поставщиком обязательств в соответствии с пунктами 3.6., 3.10.  настоящего Договора, Покупатель вправе отказаться полностью или частично от настоящего Договора, а также потребовать от Поставщика возместить понесенные убытки.</w:t>
      </w:r>
    </w:p>
    <w:p w:rsidR="009404A6" w:rsidRPr="00324932" w:rsidRDefault="009404A6" w:rsidP="00684BC4">
      <w:pPr>
        <w:jc w:val="both"/>
      </w:pPr>
      <w:r>
        <w:t>7.5.</w:t>
      </w:r>
      <w:r>
        <w:tab/>
        <w:t>В случае неисполнения Поставщиком условий настоящего Договора, Поставщик уплачивает Покупателю штраф в размере 10 (десяти) % от цены настоящего Договора.</w:t>
      </w:r>
    </w:p>
    <w:p w:rsidR="009404A6" w:rsidRPr="00324932" w:rsidRDefault="009404A6" w:rsidP="00684BC4">
      <w:pPr>
        <w:jc w:val="both"/>
      </w:pPr>
      <w:r>
        <w:t>7.6.</w:t>
      </w:r>
      <w:r>
        <w:tab/>
        <w:t xml:space="preserve">Указанные в пунктах 7.2., 7.3., 7.4. настоящего Договора санкции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(пени, штрафа) из сумм, подлежащих оплате Поставщику по настоящему Договору. Если </w:t>
      </w:r>
      <w:proofErr w:type="gramStart"/>
      <w:r>
        <w:t>Покупатель</w:t>
      </w:r>
      <w:proofErr w:type="gramEnd"/>
      <w:r>
        <w:t xml:space="preserve"> по какой- 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9404A6" w:rsidRPr="00324932" w:rsidRDefault="009404A6" w:rsidP="00684BC4">
      <w:pPr>
        <w:jc w:val="both"/>
      </w:pPr>
    </w:p>
    <w:p w:rsidR="009404A6" w:rsidRDefault="009404A6" w:rsidP="00684BC4">
      <w:pPr>
        <w:jc w:val="center"/>
        <w:rPr>
          <w:b/>
        </w:rPr>
      </w:pPr>
      <w:r>
        <w:rPr>
          <w:b/>
        </w:rPr>
        <w:t>8.</w:t>
      </w:r>
      <w:r>
        <w:rPr>
          <w:b/>
        </w:rPr>
        <w:tab/>
        <w:t>Обстоятельства непреодолимой силы</w:t>
      </w:r>
    </w:p>
    <w:p w:rsidR="009404A6" w:rsidRPr="00AF3187" w:rsidRDefault="009404A6" w:rsidP="00684BC4">
      <w:pPr>
        <w:jc w:val="both"/>
        <w:rPr>
          <w:b/>
        </w:rPr>
      </w:pPr>
    </w:p>
    <w:p w:rsidR="009404A6" w:rsidRPr="00324932" w:rsidRDefault="009404A6" w:rsidP="00684BC4">
      <w:pPr>
        <w:jc w:val="both"/>
      </w:pPr>
      <w:r>
        <w:t>8.1.</w:t>
      </w:r>
      <w:r>
        <w:tab/>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9404A6" w:rsidRPr="00324932" w:rsidRDefault="009404A6" w:rsidP="00684BC4">
      <w:pPr>
        <w:jc w:val="both"/>
      </w:pPr>
      <w:r>
        <w:t>8.2.</w:t>
      </w:r>
      <w:r>
        <w:tab/>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9404A6" w:rsidRPr="00324932" w:rsidRDefault="009404A6" w:rsidP="00684BC4">
      <w:pPr>
        <w:jc w:val="both"/>
      </w:pPr>
      <w:r>
        <w:t>8.3.</w:t>
      </w:r>
      <w:r>
        <w:tab/>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9404A6" w:rsidRPr="00324932" w:rsidRDefault="009404A6" w:rsidP="00684BC4">
      <w:pPr>
        <w:jc w:val="both"/>
      </w:pPr>
      <w:r>
        <w:t>8.4.</w:t>
      </w:r>
      <w:r>
        <w:tab/>
        <w:t xml:space="preserve">Если обстоятельства непреодолимой силы действуют на протяжении 3 (трех) последовательных месяцев, настоящий </w:t>
      </w:r>
      <w:proofErr w:type="gramStart"/>
      <w:r>
        <w:t>Договор</w:t>
      </w:r>
      <w:proofErr w:type="gramEnd"/>
      <w:r>
        <w:t xml:space="preserve"> может быть расторгнут по соглашению Сторон.</w:t>
      </w:r>
    </w:p>
    <w:p w:rsidR="009404A6" w:rsidRPr="00324932" w:rsidRDefault="009404A6" w:rsidP="00684BC4">
      <w:pPr>
        <w:jc w:val="both"/>
      </w:pPr>
    </w:p>
    <w:p w:rsidR="009404A6" w:rsidRDefault="009404A6" w:rsidP="00684BC4">
      <w:pPr>
        <w:jc w:val="center"/>
        <w:rPr>
          <w:b/>
        </w:rPr>
      </w:pPr>
      <w:r>
        <w:rPr>
          <w:b/>
        </w:rPr>
        <w:t>9.</w:t>
      </w:r>
      <w:r>
        <w:rPr>
          <w:b/>
        </w:rPr>
        <w:tab/>
        <w:t>Разрешение споров</w:t>
      </w:r>
    </w:p>
    <w:p w:rsidR="009404A6" w:rsidRPr="00AF3187" w:rsidRDefault="009404A6" w:rsidP="00684BC4">
      <w:pPr>
        <w:jc w:val="both"/>
        <w:rPr>
          <w:b/>
        </w:rPr>
      </w:pPr>
    </w:p>
    <w:p w:rsidR="009404A6" w:rsidRPr="00324932" w:rsidRDefault="009404A6" w:rsidP="00684BC4">
      <w:pPr>
        <w:jc w:val="both"/>
      </w:pPr>
      <w:r>
        <w:t xml:space="preserve">9.1. Все споры, возникающие при исполнении настоящего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9404A6" w:rsidRPr="00324932" w:rsidRDefault="009404A6" w:rsidP="00684BC4">
      <w:pPr>
        <w:jc w:val="both"/>
      </w:pPr>
      <w:r>
        <w:t>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w:t>
      </w:r>
    </w:p>
    <w:p w:rsidR="009404A6" w:rsidRPr="00324932" w:rsidRDefault="009404A6" w:rsidP="00684BC4">
      <w:pPr>
        <w:jc w:val="both"/>
      </w:pPr>
      <w:r>
        <w:t>9.3.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9404A6" w:rsidRPr="00324932" w:rsidRDefault="009404A6" w:rsidP="00684BC4">
      <w:pPr>
        <w:jc w:val="both"/>
      </w:pPr>
    </w:p>
    <w:p w:rsidR="009404A6" w:rsidRDefault="009404A6" w:rsidP="00684BC4">
      <w:pPr>
        <w:jc w:val="center"/>
        <w:rPr>
          <w:b/>
        </w:rPr>
      </w:pPr>
      <w:r>
        <w:rPr>
          <w:b/>
        </w:rPr>
        <w:t>10. Антикоррупционная оговорка</w:t>
      </w:r>
    </w:p>
    <w:p w:rsidR="009404A6" w:rsidRPr="00307009" w:rsidRDefault="009404A6" w:rsidP="00684BC4">
      <w:pPr>
        <w:jc w:val="both"/>
        <w:rPr>
          <w:b/>
          <w:sz w:val="12"/>
          <w:szCs w:val="12"/>
        </w:rPr>
      </w:pPr>
    </w:p>
    <w:p w:rsidR="009404A6" w:rsidRPr="00324932" w:rsidRDefault="009404A6" w:rsidP="00684BC4">
      <w:pPr>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t xml:space="preserve"> 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404A6" w:rsidRPr="00324932" w:rsidRDefault="009404A6" w:rsidP="00684BC4">
      <w:pPr>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w:t>
      </w:r>
    </w:p>
    <w:p w:rsidR="009404A6" w:rsidRPr="00324932" w:rsidRDefault="009404A6" w:rsidP="00684BC4">
      <w:pPr>
        <w:jc w:val="both"/>
      </w:pPr>
      <w:r>
        <w:t>Каналы уведомления Поставщика о нарушениях каких-либо положений пункта 10.1 настоящего Договора: ___________________________.</w:t>
      </w:r>
    </w:p>
    <w:p w:rsidR="009404A6" w:rsidRPr="00324932" w:rsidRDefault="009404A6" w:rsidP="00684BC4">
      <w:pPr>
        <w:jc w:val="both"/>
      </w:pPr>
      <w:r>
        <w:t xml:space="preserve">Каналы уведомления Покупателя о нарушениях каких-либо положений пункта 10.1 настоящего Договора: 8 (495) 788-17-17, официальный сайт </w:t>
      </w:r>
      <w:proofErr w:type="spellStart"/>
      <w:r>
        <w:t>www.trcont.ru</w:t>
      </w:r>
      <w:proofErr w:type="spellEnd"/>
      <w:r>
        <w:t>.</w:t>
      </w:r>
    </w:p>
    <w:p w:rsidR="009404A6" w:rsidRPr="00324932" w:rsidRDefault="009404A6" w:rsidP="00684BC4">
      <w:pPr>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9404A6" w:rsidRPr="00324932" w:rsidRDefault="009404A6" w:rsidP="00684BC4">
      <w:pPr>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9404A6" w:rsidRPr="00324932" w:rsidRDefault="009404A6" w:rsidP="00684BC4">
      <w:pPr>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w:t>
      </w:r>
    </w:p>
    <w:p w:rsidR="009404A6" w:rsidRPr="00307009" w:rsidRDefault="009404A6" w:rsidP="00684BC4">
      <w:pPr>
        <w:jc w:val="both"/>
        <w:rPr>
          <w:b/>
          <w:sz w:val="12"/>
          <w:szCs w:val="12"/>
        </w:rPr>
      </w:pPr>
    </w:p>
    <w:p w:rsidR="009404A6" w:rsidRPr="00AF3187" w:rsidRDefault="009404A6" w:rsidP="00684BC4">
      <w:pPr>
        <w:jc w:val="center"/>
        <w:rPr>
          <w:b/>
        </w:rPr>
      </w:pPr>
      <w:r>
        <w:rPr>
          <w:b/>
        </w:rPr>
        <w:t>11. Гарантии и заверения Поставщика</w:t>
      </w:r>
    </w:p>
    <w:p w:rsidR="009404A6" w:rsidRPr="00324932" w:rsidRDefault="009404A6" w:rsidP="00684BC4">
      <w:pPr>
        <w:jc w:val="both"/>
      </w:pPr>
      <w:r>
        <w:t>11.1 Поставщик настоящим заверяет Покупатель и гарантирует, что на дату заключения настоящего Договора:</w:t>
      </w:r>
    </w:p>
    <w:p w:rsidR="009404A6" w:rsidRPr="00324932" w:rsidRDefault="009404A6" w:rsidP="00684BC4">
      <w:pPr>
        <w:jc w:val="both"/>
      </w:pPr>
      <w:r>
        <w:t xml:space="preserve">11.1.1. 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9404A6" w:rsidRPr="00324932" w:rsidRDefault="009404A6" w:rsidP="00684BC4">
      <w:pPr>
        <w:jc w:val="both"/>
      </w:pPr>
      <w:r>
        <w:t>11.1.2. Поставщик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9404A6" w:rsidRPr="00324932" w:rsidRDefault="009404A6" w:rsidP="00684BC4">
      <w:pPr>
        <w:jc w:val="both"/>
      </w:pPr>
      <w:r>
        <w:t>11.1.3. Настоящий Договор от имени Поставщика подписан лицом, которое надлежащим образом уполномочено совершать такие действия;</w:t>
      </w:r>
    </w:p>
    <w:p w:rsidR="009404A6" w:rsidRPr="00324932" w:rsidRDefault="009404A6" w:rsidP="00684BC4">
      <w:pPr>
        <w:jc w:val="both"/>
      </w:pPr>
      <w:r>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9404A6" w:rsidRPr="00324932" w:rsidRDefault="009404A6" w:rsidP="00684BC4">
      <w:pPr>
        <w:jc w:val="both"/>
      </w:pPr>
      <w:r>
        <w:t>11.1.5. Не существует каких-либо обстоятельств, которые ограничивают, запрещают исполнение Поставщиком обязательств по настоящему Договору.</w:t>
      </w:r>
    </w:p>
    <w:p w:rsidR="009404A6" w:rsidRPr="00307009" w:rsidRDefault="009404A6" w:rsidP="00684BC4">
      <w:pPr>
        <w:jc w:val="both"/>
        <w:rPr>
          <w:sz w:val="12"/>
          <w:szCs w:val="12"/>
        </w:rPr>
      </w:pPr>
    </w:p>
    <w:p w:rsidR="009404A6" w:rsidRPr="00B81490" w:rsidRDefault="009404A6" w:rsidP="00684BC4">
      <w:pPr>
        <w:jc w:val="center"/>
        <w:rPr>
          <w:b/>
        </w:rPr>
      </w:pPr>
      <w:r>
        <w:rPr>
          <w:b/>
        </w:rPr>
        <w:t>12. Порядок внесения</w:t>
      </w:r>
    </w:p>
    <w:p w:rsidR="009404A6" w:rsidRPr="00B81490" w:rsidRDefault="009404A6" w:rsidP="00684BC4">
      <w:pPr>
        <w:jc w:val="center"/>
        <w:rPr>
          <w:b/>
        </w:rPr>
      </w:pPr>
      <w:r>
        <w:rPr>
          <w:b/>
        </w:rPr>
        <w:t>изменений, дополнений в Договор и его расторжения</w:t>
      </w:r>
    </w:p>
    <w:p w:rsidR="009404A6" w:rsidRPr="00324932" w:rsidRDefault="009404A6" w:rsidP="00684BC4">
      <w:pPr>
        <w:jc w:val="both"/>
      </w:pPr>
      <w:r>
        <w:t>12.1. В настоящий Договор могут быть внесены изменения и дополнения, которые оформляются дополнительными соглашениями к настоящему Договору.</w:t>
      </w:r>
    </w:p>
    <w:p w:rsidR="009404A6" w:rsidRPr="00324932" w:rsidRDefault="009404A6" w:rsidP="00684BC4">
      <w:pPr>
        <w:jc w:val="both"/>
      </w:pPr>
      <w:r>
        <w:t xml:space="preserve">12.2. Настоящий Договор </w:t>
      </w:r>
      <w:proofErr w:type="gramStart"/>
      <w:r>
        <w:t>может быть досрочно расторгнут</w:t>
      </w:r>
      <w:proofErr w:type="gramEnd"/>
      <w:r>
        <w:t xml:space="preserve"> Покупателем по основаниям, предусмотренным законодательством Российской Федерации и настоящим Договором.</w:t>
      </w:r>
    </w:p>
    <w:p w:rsidR="009404A6" w:rsidRPr="00324932" w:rsidRDefault="009404A6" w:rsidP="00684BC4">
      <w:pPr>
        <w:jc w:val="both"/>
      </w:pPr>
      <w:r>
        <w:t xml:space="preserve">12.3. Покупатель, решивший расторгнуть настоящий Договор, должен направить письменное уведомление о намерении расторгнуть настоящий Договор Поставщику не </w:t>
      </w:r>
      <w:proofErr w:type="gramStart"/>
      <w:r>
        <w:t>позднее</w:t>
      </w:r>
      <w:proofErr w:type="gramEnd"/>
      <w:r>
        <w:t xml:space="preserve"> чем за 20 (двадцать) календарных дней до предполагаемой даты расторжения настоящего Договора.</w:t>
      </w:r>
    </w:p>
    <w:p w:rsidR="009404A6" w:rsidRPr="00307009" w:rsidRDefault="009404A6" w:rsidP="00684BC4">
      <w:pPr>
        <w:jc w:val="both"/>
        <w:rPr>
          <w:sz w:val="12"/>
          <w:szCs w:val="12"/>
        </w:rPr>
      </w:pPr>
    </w:p>
    <w:p w:rsidR="009404A6" w:rsidRPr="00B81490" w:rsidRDefault="009404A6" w:rsidP="00684BC4">
      <w:pPr>
        <w:jc w:val="center"/>
        <w:rPr>
          <w:b/>
        </w:rPr>
      </w:pPr>
      <w:r>
        <w:rPr>
          <w:b/>
        </w:rPr>
        <w:t>13. Срок действия Договора</w:t>
      </w:r>
    </w:p>
    <w:p w:rsidR="009404A6" w:rsidRPr="00324932" w:rsidRDefault="009404A6" w:rsidP="00684BC4">
      <w:pPr>
        <w:jc w:val="both"/>
      </w:pPr>
      <w:r>
        <w:t>13.1. Настоящий Договор вступает в силу с даты его подписания Сторонами и действует по 31 декабря 2018 года включительно, а в части взаиморасчетов – до полного исполнения Сторонами своих обязательств по Договору.</w:t>
      </w:r>
    </w:p>
    <w:p w:rsidR="009404A6" w:rsidRPr="00307009" w:rsidRDefault="009404A6" w:rsidP="00F929EB">
      <w:pPr>
        <w:rPr>
          <w:sz w:val="12"/>
          <w:szCs w:val="12"/>
        </w:rPr>
      </w:pPr>
    </w:p>
    <w:p w:rsidR="009404A6" w:rsidRPr="00324932" w:rsidRDefault="009404A6" w:rsidP="00684BC4">
      <w:pPr>
        <w:pStyle w:val="ConsNormal"/>
        <w:ind w:firstLine="0"/>
        <w:jc w:val="center"/>
        <w:rPr>
          <w:rFonts w:ascii="Times New Roman" w:hAnsi="Times New Roman" w:cs="Times New Roman"/>
          <w:b/>
          <w:bCs/>
          <w:sz w:val="24"/>
          <w:szCs w:val="24"/>
        </w:rPr>
      </w:pPr>
      <w:r>
        <w:rPr>
          <w:rFonts w:ascii="Times New Roman" w:hAnsi="Times New Roman" w:cs="Times New Roman"/>
          <w:b/>
          <w:bCs/>
          <w:sz w:val="24"/>
          <w:szCs w:val="24"/>
        </w:rPr>
        <w:t>14.</w:t>
      </w:r>
      <w:r>
        <w:rPr>
          <w:rFonts w:ascii="Times New Roman" w:hAnsi="Times New Roman" w:cs="Times New Roman"/>
          <w:b/>
          <w:bCs/>
          <w:sz w:val="24"/>
          <w:szCs w:val="24"/>
        </w:rPr>
        <w:tab/>
        <w:t>Прочие условия</w:t>
      </w:r>
    </w:p>
    <w:p w:rsidR="009404A6" w:rsidRDefault="009404A6" w:rsidP="00F929E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14.1.</w:t>
      </w:r>
      <w:r>
        <w:rPr>
          <w:rFonts w:ascii="Times New Roman" w:hAnsi="Times New Roman" w:cs="Times New Roman"/>
          <w:sz w:val="24"/>
          <w:szCs w:val="24"/>
        </w:rPr>
        <w:tab/>
        <w:t xml:space="preserve">В случае изменения у </w:t>
      </w:r>
      <w:proofErr w:type="gramStart"/>
      <w:r>
        <w:rPr>
          <w:rFonts w:ascii="Times New Roman" w:hAnsi="Times New Roman" w:cs="Times New Roman"/>
          <w:sz w:val="24"/>
          <w:szCs w:val="24"/>
        </w:rPr>
        <w:t>какой-либо</w:t>
      </w:r>
      <w:proofErr w:type="gramEnd"/>
      <w:r>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9404A6" w:rsidRPr="00324932" w:rsidRDefault="009404A6" w:rsidP="00F929E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14.2. При достижении лимита, указанного в п.2.1. настоящего Договора, Договор считается автоматически расторгнутым.</w:t>
      </w:r>
    </w:p>
    <w:p w:rsidR="009404A6" w:rsidRPr="00324932" w:rsidRDefault="009404A6" w:rsidP="00F929E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14.3.</w:t>
      </w:r>
      <w:r>
        <w:rPr>
          <w:rFonts w:ascii="Times New Roman" w:hAnsi="Times New Roman" w:cs="Times New Roman"/>
          <w:sz w:val="24"/>
          <w:szCs w:val="24"/>
        </w:rPr>
        <w:tab/>
        <w:t>Передача прав и обязанностей Поставщика третьим лицам не допускается без письменного согласия Покупателя.</w:t>
      </w:r>
    </w:p>
    <w:p w:rsidR="009404A6" w:rsidRPr="00324932" w:rsidRDefault="009404A6" w:rsidP="00F929E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14.4.</w:t>
      </w:r>
      <w:r>
        <w:rPr>
          <w:rFonts w:ascii="Times New Roman" w:hAnsi="Times New Roman" w:cs="Times New Roman"/>
          <w:sz w:val="24"/>
          <w:szCs w:val="24"/>
        </w:rPr>
        <w:tab/>
        <w:t>Все вопросы, не предусмотренные настоящим Договором, регулируются законодательством Российской Федерации.</w:t>
      </w:r>
    </w:p>
    <w:p w:rsidR="009404A6" w:rsidRPr="00324932" w:rsidRDefault="009404A6" w:rsidP="00F929E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14.5.</w:t>
      </w:r>
      <w:r>
        <w:rPr>
          <w:rFonts w:ascii="Times New Roman" w:hAnsi="Times New Roman" w:cs="Times New Roman"/>
          <w:sz w:val="24"/>
          <w:szCs w:val="24"/>
        </w:rPr>
        <w:tab/>
        <w:t>Настоящий Договор составлен в двух экземплярах, имеющих одинаковую силу, по одному для каждой из Сторон.</w:t>
      </w:r>
    </w:p>
    <w:p w:rsidR="009404A6" w:rsidRPr="00324932" w:rsidRDefault="009404A6" w:rsidP="00F929E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14.6.</w:t>
      </w:r>
      <w:r>
        <w:rPr>
          <w:rFonts w:ascii="Times New Roman" w:hAnsi="Times New Roman" w:cs="Times New Roman"/>
          <w:sz w:val="24"/>
          <w:szCs w:val="24"/>
        </w:rPr>
        <w:tab/>
        <w:t>Все приложения к настоящему Договору являются его неотъемлемыми частями.</w:t>
      </w:r>
    </w:p>
    <w:p w:rsidR="009404A6" w:rsidRPr="00324932" w:rsidRDefault="009404A6" w:rsidP="00F929E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14.7.</w:t>
      </w:r>
      <w:r>
        <w:rPr>
          <w:rFonts w:ascii="Times New Roman" w:hAnsi="Times New Roman" w:cs="Times New Roman"/>
          <w:sz w:val="24"/>
          <w:szCs w:val="24"/>
        </w:rPr>
        <w:tab/>
        <w:t>К настоящему Договору прилагается:</w:t>
      </w:r>
    </w:p>
    <w:p w:rsidR="009404A6" w:rsidRPr="00324932" w:rsidRDefault="009404A6" w:rsidP="00F929E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14.7.1.</w:t>
      </w:r>
      <w:r>
        <w:rPr>
          <w:rFonts w:ascii="Times New Roman" w:hAnsi="Times New Roman" w:cs="Times New Roman"/>
          <w:sz w:val="24"/>
          <w:szCs w:val="24"/>
        </w:rPr>
        <w:tab/>
        <w:t>Приложение № 1 - форма Заявки.</w:t>
      </w:r>
    </w:p>
    <w:p w:rsidR="009404A6" w:rsidRPr="00324932" w:rsidRDefault="009404A6" w:rsidP="00F929E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14.7.2.</w:t>
      </w:r>
      <w:r>
        <w:rPr>
          <w:rFonts w:ascii="Times New Roman" w:hAnsi="Times New Roman" w:cs="Times New Roman"/>
          <w:sz w:val="24"/>
          <w:szCs w:val="24"/>
        </w:rPr>
        <w:tab/>
        <w:t>Приложение № 2 - форма Акта отбора образцов (проб).</w:t>
      </w:r>
    </w:p>
    <w:p w:rsidR="009404A6" w:rsidRPr="004B0DA7" w:rsidRDefault="009404A6" w:rsidP="00F929EB">
      <w:pPr>
        <w:pStyle w:val="ConsNormal"/>
        <w:ind w:left="1050" w:firstLine="0"/>
        <w:rPr>
          <w:rFonts w:ascii="Times New Roman" w:hAnsi="Times New Roman" w:cs="Times New Roman"/>
          <w:b/>
          <w:bCs/>
          <w:sz w:val="24"/>
          <w:szCs w:val="24"/>
        </w:rPr>
      </w:pPr>
    </w:p>
    <w:p w:rsidR="009404A6" w:rsidRDefault="009404A6" w:rsidP="00F929EB">
      <w:pPr>
        <w:pStyle w:val="ConsNormal"/>
        <w:ind w:left="1050" w:firstLine="0"/>
        <w:rPr>
          <w:rFonts w:ascii="Times New Roman" w:hAnsi="Times New Roman" w:cs="Times New Roman"/>
          <w:b/>
          <w:sz w:val="24"/>
          <w:szCs w:val="24"/>
        </w:rPr>
      </w:pPr>
      <w:r>
        <w:rPr>
          <w:rFonts w:ascii="Times New Roman" w:hAnsi="Times New Roman" w:cs="Times New Roman"/>
          <w:b/>
          <w:bCs/>
          <w:sz w:val="24"/>
          <w:szCs w:val="24"/>
        </w:rPr>
        <w:t>15.</w:t>
      </w:r>
      <w:r>
        <w:rPr>
          <w:rFonts w:ascii="Times New Roman" w:hAnsi="Times New Roman" w:cs="Times New Roman"/>
          <w:b/>
          <w:bCs/>
          <w:sz w:val="24"/>
          <w:szCs w:val="24"/>
        </w:rPr>
        <w:tab/>
      </w:r>
      <w:r>
        <w:rPr>
          <w:rFonts w:ascii="Times New Roman" w:hAnsi="Times New Roman" w:cs="Times New Roman"/>
          <w:b/>
          <w:sz w:val="24"/>
          <w:szCs w:val="24"/>
        </w:rPr>
        <w:t>Юридические адреса и платежные реквизиты Сторон</w:t>
      </w:r>
    </w:p>
    <w:tbl>
      <w:tblPr>
        <w:tblW w:w="10207" w:type="dxa"/>
        <w:tblInd w:w="-176" w:type="dxa"/>
        <w:tblLook w:val="0000"/>
      </w:tblPr>
      <w:tblGrid>
        <w:gridCol w:w="5158"/>
        <w:gridCol w:w="5049"/>
      </w:tblGrid>
      <w:tr w:rsidR="009404A6" w:rsidRPr="002832F8" w:rsidTr="003948F7">
        <w:trPr>
          <w:trHeight w:val="560"/>
        </w:trPr>
        <w:tc>
          <w:tcPr>
            <w:tcW w:w="5158" w:type="dxa"/>
          </w:tcPr>
          <w:p w:rsidR="009404A6" w:rsidRPr="00B81490" w:rsidRDefault="009404A6" w:rsidP="003948F7">
            <w:pPr>
              <w:pStyle w:val="afc"/>
              <w:ind w:firstLine="0"/>
              <w:rPr>
                <w:sz w:val="24"/>
                <w:szCs w:val="24"/>
              </w:rPr>
            </w:pPr>
            <w:r>
              <w:rPr>
                <w:b/>
                <w:sz w:val="24"/>
                <w:szCs w:val="24"/>
              </w:rPr>
              <w:t>Покупатель:</w:t>
            </w:r>
          </w:p>
          <w:p w:rsidR="009404A6" w:rsidRPr="00B81490" w:rsidRDefault="009404A6" w:rsidP="003948F7">
            <w:pPr>
              <w:rPr>
                <w:b/>
              </w:rPr>
            </w:pPr>
            <w:r>
              <w:rPr>
                <w:b/>
              </w:rPr>
              <w:t xml:space="preserve">Публичное акционерное общество </w:t>
            </w:r>
          </w:p>
          <w:p w:rsidR="009404A6" w:rsidRPr="00B81490" w:rsidRDefault="009404A6" w:rsidP="003948F7">
            <w:pPr>
              <w:rPr>
                <w:b/>
              </w:rPr>
            </w:pPr>
            <w:r>
              <w:rPr>
                <w:b/>
              </w:rPr>
              <w:t xml:space="preserve">«Центр по перевозке грузов </w:t>
            </w:r>
          </w:p>
          <w:p w:rsidR="009404A6" w:rsidRPr="00B81490" w:rsidRDefault="009404A6" w:rsidP="003948F7">
            <w:pPr>
              <w:rPr>
                <w:b/>
              </w:rPr>
            </w:pPr>
            <w:r>
              <w:rPr>
                <w:b/>
              </w:rPr>
              <w:t>в контейнерах «ТрансКонтейнер»</w:t>
            </w:r>
          </w:p>
          <w:p w:rsidR="009404A6" w:rsidRPr="00B81490" w:rsidRDefault="009404A6" w:rsidP="003948F7">
            <w:pPr>
              <w:widowControl w:val="0"/>
              <w:rPr>
                <w:snapToGrid w:val="0"/>
              </w:rPr>
            </w:pPr>
            <w:r>
              <w:rPr>
                <w:snapToGrid w:val="0"/>
              </w:rPr>
              <w:t xml:space="preserve">Юридический адрес: 125047, Российская Федерация, </w:t>
            </w:r>
            <w:proofErr w:type="gramStart"/>
            <w:r>
              <w:rPr>
                <w:snapToGrid w:val="0"/>
              </w:rPr>
              <w:t>г</w:t>
            </w:r>
            <w:proofErr w:type="gramEnd"/>
            <w:r>
              <w:rPr>
                <w:snapToGrid w:val="0"/>
              </w:rPr>
              <w:t>. Москва, Оружейный пер., д. 19</w:t>
            </w:r>
          </w:p>
          <w:p w:rsidR="009404A6" w:rsidRPr="00B81490" w:rsidRDefault="009404A6" w:rsidP="003948F7">
            <w:pPr>
              <w:widowControl w:val="0"/>
            </w:pPr>
            <w:r>
              <w:t>ОГРН 1067746341024</w:t>
            </w:r>
          </w:p>
          <w:p w:rsidR="009404A6" w:rsidRPr="00B81490" w:rsidRDefault="009404A6" w:rsidP="003948F7">
            <w:pPr>
              <w:widowControl w:val="0"/>
            </w:pPr>
            <w:r>
              <w:t>ИНН 7708591995</w:t>
            </w:r>
          </w:p>
          <w:p w:rsidR="009404A6" w:rsidRPr="00B81490" w:rsidRDefault="009404A6" w:rsidP="003948F7">
            <w:pPr>
              <w:widowControl w:val="0"/>
            </w:pPr>
            <w:r>
              <w:t>КПП 997650001</w:t>
            </w:r>
          </w:p>
          <w:p w:rsidR="009404A6" w:rsidRPr="00B81490" w:rsidRDefault="009404A6" w:rsidP="003948F7">
            <w:pPr>
              <w:widowControl w:val="0"/>
              <w:rPr>
                <w:snapToGrid w:val="0"/>
              </w:rPr>
            </w:pPr>
            <w:r>
              <w:rPr>
                <w:snapToGrid w:val="0"/>
              </w:rPr>
              <w:t xml:space="preserve">Филиал ПАО «ТрансКонтейнер» </w:t>
            </w:r>
          </w:p>
          <w:p w:rsidR="009404A6" w:rsidRPr="00B81490" w:rsidRDefault="009404A6" w:rsidP="003948F7">
            <w:pPr>
              <w:widowControl w:val="0"/>
              <w:rPr>
                <w:snapToGrid w:val="0"/>
              </w:rPr>
            </w:pPr>
            <w:r>
              <w:rPr>
                <w:snapToGrid w:val="0"/>
              </w:rPr>
              <w:t>на Свердловской железной дороге</w:t>
            </w:r>
          </w:p>
          <w:p w:rsidR="009404A6" w:rsidRPr="00B81490" w:rsidRDefault="009404A6" w:rsidP="003948F7">
            <w:pPr>
              <w:widowControl w:val="0"/>
              <w:rPr>
                <w:snapToGrid w:val="0"/>
              </w:rPr>
            </w:pPr>
            <w:r>
              <w:rPr>
                <w:snapToGrid w:val="0"/>
              </w:rPr>
              <w:t>КПП 665945001</w:t>
            </w:r>
          </w:p>
          <w:p w:rsidR="009404A6" w:rsidRPr="00B81490" w:rsidRDefault="009404A6" w:rsidP="003948F7">
            <w:pPr>
              <w:widowControl w:val="0"/>
              <w:rPr>
                <w:snapToGrid w:val="0"/>
              </w:rPr>
            </w:pPr>
            <w:r>
              <w:rPr>
                <w:snapToGrid w:val="0"/>
              </w:rPr>
              <w:t>Место нахождения и почтовый адрес филиала: 620027, Российская Федерация,</w:t>
            </w:r>
          </w:p>
          <w:p w:rsidR="009404A6" w:rsidRPr="00B81490" w:rsidRDefault="009404A6" w:rsidP="003948F7">
            <w:pPr>
              <w:widowControl w:val="0"/>
              <w:rPr>
                <w:snapToGrid w:val="0"/>
              </w:rPr>
            </w:pPr>
            <w:r>
              <w:rPr>
                <w:snapToGrid w:val="0"/>
              </w:rPr>
              <w:t>г. Екатеринбург, ул. Николая Никонова, д. 8</w:t>
            </w:r>
          </w:p>
          <w:p w:rsidR="009404A6" w:rsidRPr="00B81490" w:rsidRDefault="009404A6" w:rsidP="003948F7">
            <w:pPr>
              <w:widowControl w:val="0"/>
              <w:rPr>
                <w:snapToGrid w:val="0"/>
              </w:rPr>
            </w:pPr>
            <w:r>
              <w:rPr>
                <w:snapToGrid w:val="0"/>
              </w:rPr>
              <w:t>тел.: (343) 380-12-00 (</w:t>
            </w:r>
            <w:proofErr w:type="spellStart"/>
            <w:r>
              <w:rPr>
                <w:snapToGrid w:val="0"/>
              </w:rPr>
              <w:t>доб</w:t>
            </w:r>
            <w:proofErr w:type="spellEnd"/>
            <w:r>
              <w:rPr>
                <w:snapToGrid w:val="0"/>
              </w:rPr>
              <w:t>. 5008)</w:t>
            </w:r>
          </w:p>
          <w:p w:rsidR="009404A6" w:rsidRPr="00B81490" w:rsidRDefault="009404A6" w:rsidP="003948F7">
            <w:pPr>
              <w:widowControl w:val="0"/>
              <w:rPr>
                <w:i/>
                <w:snapToGrid w:val="0"/>
              </w:rPr>
            </w:pPr>
            <w:r>
              <w:rPr>
                <w:bCs/>
                <w:i/>
                <w:snapToGrid w:val="0"/>
              </w:rPr>
              <w:t>Банковские реквизиты:</w:t>
            </w:r>
          </w:p>
          <w:p w:rsidR="009404A6" w:rsidRPr="00B81490" w:rsidRDefault="009404A6" w:rsidP="003948F7">
            <w:pPr>
              <w:widowControl w:val="0"/>
              <w:rPr>
                <w:snapToGrid w:val="0"/>
              </w:rPr>
            </w:pPr>
            <w:proofErr w:type="spellStart"/>
            <w:proofErr w:type="gramStart"/>
            <w:r>
              <w:rPr>
                <w:snapToGrid w:val="0"/>
              </w:rPr>
              <w:t>р</w:t>
            </w:r>
            <w:proofErr w:type="spellEnd"/>
            <w:proofErr w:type="gramEnd"/>
            <w:r>
              <w:rPr>
                <w:snapToGrid w:val="0"/>
              </w:rPr>
              <w:t>/</w:t>
            </w:r>
            <w:proofErr w:type="spellStart"/>
            <w:r>
              <w:rPr>
                <w:snapToGrid w:val="0"/>
              </w:rPr>
              <w:t>сч</w:t>
            </w:r>
            <w:proofErr w:type="spellEnd"/>
            <w:r>
              <w:rPr>
                <w:snapToGrid w:val="0"/>
              </w:rPr>
              <w:t>. 40702810600280107758</w:t>
            </w:r>
          </w:p>
          <w:p w:rsidR="009404A6" w:rsidRPr="00B81490" w:rsidRDefault="009404A6" w:rsidP="003948F7">
            <w:pPr>
              <w:widowControl w:val="0"/>
              <w:rPr>
                <w:snapToGrid w:val="0"/>
              </w:rPr>
            </w:pPr>
            <w:r>
              <w:rPr>
                <w:snapToGrid w:val="0"/>
              </w:rPr>
              <w:t xml:space="preserve">в филиале Банк ВТБ (ПАО) в </w:t>
            </w:r>
            <w:proofErr w:type="gramStart"/>
            <w:r>
              <w:rPr>
                <w:snapToGrid w:val="0"/>
              </w:rPr>
              <w:t>г</w:t>
            </w:r>
            <w:proofErr w:type="gramEnd"/>
            <w:r>
              <w:rPr>
                <w:snapToGrid w:val="0"/>
              </w:rPr>
              <w:t>. Екатеринбурге</w:t>
            </w:r>
          </w:p>
          <w:p w:rsidR="009404A6" w:rsidRPr="00B81490" w:rsidRDefault="009404A6" w:rsidP="003948F7">
            <w:pPr>
              <w:widowControl w:val="0"/>
              <w:rPr>
                <w:snapToGrid w:val="0"/>
              </w:rPr>
            </w:pPr>
            <w:r>
              <w:rPr>
                <w:snapToGrid w:val="0"/>
              </w:rPr>
              <w:t>БИК 046577952</w:t>
            </w:r>
          </w:p>
          <w:p w:rsidR="009404A6" w:rsidRPr="00B81490" w:rsidRDefault="009404A6" w:rsidP="003948F7">
            <w:pPr>
              <w:pStyle w:val="ConsNormal"/>
              <w:ind w:firstLine="0"/>
              <w:rPr>
                <w:rFonts w:ascii="Times New Roman" w:hAnsi="Times New Roman" w:cs="Times New Roman"/>
                <w:snapToGrid w:val="0"/>
                <w:sz w:val="24"/>
                <w:szCs w:val="24"/>
              </w:rPr>
            </w:pPr>
            <w:r>
              <w:rPr>
                <w:rFonts w:ascii="Times New Roman" w:hAnsi="Times New Roman" w:cs="Times New Roman"/>
                <w:snapToGrid w:val="0"/>
                <w:sz w:val="24"/>
                <w:szCs w:val="24"/>
              </w:rPr>
              <w:t>к/</w:t>
            </w:r>
            <w:proofErr w:type="spellStart"/>
            <w:r>
              <w:rPr>
                <w:rFonts w:ascii="Times New Roman" w:hAnsi="Times New Roman" w:cs="Times New Roman"/>
                <w:snapToGrid w:val="0"/>
                <w:sz w:val="24"/>
                <w:szCs w:val="24"/>
              </w:rPr>
              <w:t>сч</w:t>
            </w:r>
            <w:proofErr w:type="spellEnd"/>
            <w:r>
              <w:rPr>
                <w:rFonts w:ascii="Times New Roman" w:hAnsi="Times New Roman" w:cs="Times New Roman"/>
                <w:snapToGrid w:val="0"/>
                <w:sz w:val="24"/>
                <w:szCs w:val="24"/>
              </w:rPr>
              <w:t>. 30101810400000000952</w:t>
            </w:r>
          </w:p>
          <w:p w:rsidR="009404A6" w:rsidRPr="00B81490" w:rsidRDefault="009404A6" w:rsidP="003948F7">
            <w:pPr>
              <w:pStyle w:val="ConsNormal"/>
              <w:ind w:firstLine="0"/>
              <w:rPr>
                <w:rFonts w:ascii="Times New Roman" w:hAnsi="Times New Roman" w:cs="Times New Roman"/>
                <w:sz w:val="24"/>
                <w:szCs w:val="24"/>
              </w:rPr>
            </w:pPr>
          </w:p>
        </w:tc>
        <w:tc>
          <w:tcPr>
            <w:tcW w:w="5049" w:type="dxa"/>
          </w:tcPr>
          <w:p w:rsidR="009404A6" w:rsidRPr="00B81490" w:rsidRDefault="009404A6" w:rsidP="003948F7">
            <w:pPr>
              <w:pStyle w:val="afc"/>
              <w:ind w:firstLine="0"/>
              <w:rPr>
                <w:b/>
                <w:sz w:val="24"/>
                <w:szCs w:val="24"/>
              </w:rPr>
            </w:pPr>
            <w:r>
              <w:rPr>
                <w:b/>
                <w:sz w:val="24"/>
                <w:szCs w:val="24"/>
              </w:rPr>
              <w:t>Поставщик:</w:t>
            </w:r>
          </w:p>
          <w:p w:rsidR="009404A6" w:rsidRPr="00B81490" w:rsidRDefault="009404A6" w:rsidP="003948F7">
            <w:pPr>
              <w:rPr>
                <w:b/>
              </w:rPr>
            </w:pPr>
            <w:r>
              <w:rPr>
                <w:b/>
              </w:rPr>
              <w:t xml:space="preserve">________________________________________ </w:t>
            </w:r>
          </w:p>
          <w:p w:rsidR="009404A6" w:rsidRPr="00B81490" w:rsidRDefault="009404A6" w:rsidP="003948F7">
            <w:pPr>
              <w:rPr>
                <w:b/>
              </w:rPr>
            </w:pPr>
            <w:r>
              <w:rPr>
                <w:b/>
              </w:rPr>
              <w:t>(__________________)</w:t>
            </w:r>
          </w:p>
          <w:p w:rsidR="009404A6" w:rsidRPr="00B81490" w:rsidRDefault="009404A6" w:rsidP="003948F7">
            <w:pPr>
              <w:rPr>
                <w:color w:val="000000" w:themeColor="text1"/>
              </w:rPr>
            </w:pPr>
            <w:r>
              <w:rPr>
                <w:color w:val="000000" w:themeColor="text1"/>
              </w:rPr>
              <w:t xml:space="preserve">Юридический адрес: </w:t>
            </w:r>
          </w:p>
          <w:p w:rsidR="009404A6" w:rsidRPr="00B81490" w:rsidRDefault="009404A6" w:rsidP="003948F7">
            <w:pPr>
              <w:rPr>
                <w:color w:val="000000" w:themeColor="text1"/>
              </w:rPr>
            </w:pPr>
            <w:r>
              <w:rPr>
                <w:color w:val="000000" w:themeColor="text1"/>
              </w:rPr>
              <w:t xml:space="preserve">Почтовый адрес: </w:t>
            </w:r>
          </w:p>
          <w:p w:rsidR="009404A6" w:rsidRPr="00B81490" w:rsidRDefault="009404A6" w:rsidP="003948F7">
            <w:pPr>
              <w:rPr>
                <w:color w:val="000000" w:themeColor="text1"/>
              </w:rPr>
            </w:pPr>
            <w:r>
              <w:rPr>
                <w:color w:val="000000" w:themeColor="text1"/>
              </w:rPr>
              <w:t xml:space="preserve">тел./факс: </w:t>
            </w:r>
          </w:p>
          <w:p w:rsidR="009404A6" w:rsidRPr="00B81490" w:rsidRDefault="009404A6" w:rsidP="003948F7">
            <w:pPr>
              <w:rPr>
                <w:color w:val="000000" w:themeColor="text1"/>
              </w:rPr>
            </w:pPr>
            <w:r>
              <w:rPr>
                <w:color w:val="000000" w:themeColor="text1"/>
                <w:lang w:val="en-US"/>
              </w:rPr>
              <w:t>e</w:t>
            </w:r>
            <w:r>
              <w:rPr>
                <w:color w:val="000000" w:themeColor="text1"/>
              </w:rPr>
              <w:t>-</w:t>
            </w:r>
            <w:r>
              <w:rPr>
                <w:color w:val="000000" w:themeColor="text1"/>
                <w:lang w:val="en-US"/>
              </w:rPr>
              <w:t>mail</w:t>
            </w:r>
            <w:r>
              <w:rPr>
                <w:color w:val="000000" w:themeColor="text1"/>
              </w:rPr>
              <w:t xml:space="preserve">: </w:t>
            </w:r>
          </w:p>
          <w:p w:rsidR="009404A6" w:rsidRPr="00B81490" w:rsidRDefault="009404A6" w:rsidP="003948F7">
            <w:pPr>
              <w:rPr>
                <w:color w:val="000000" w:themeColor="text1"/>
              </w:rPr>
            </w:pPr>
            <w:r>
              <w:rPr>
                <w:color w:val="000000" w:themeColor="text1"/>
              </w:rPr>
              <w:t xml:space="preserve">ОГРН </w:t>
            </w:r>
          </w:p>
          <w:p w:rsidR="009404A6" w:rsidRPr="00B81490" w:rsidRDefault="009404A6" w:rsidP="003948F7">
            <w:pPr>
              <w:rPr>
                <w:color w:val="000000" w:themeColor="text1"/>
              </w:rPr>
            </w:pPr>
            <w:r>
              <w:rPr>
                <w:color w:val="000000" w:themeColor="text1"/>
              </w:rPr>
              <w:t xml:space="preserve">ИНН </w:t>
            </w:r>
          </w:p>
          <w:p w:rsidR="009404A6" w:rsidRPr="00B81490" w:rsidRDefault="009404A6" w:rsidP="003948F7">
            <w:pPr>
              <w:rPr>
                <w:color w:val="000000" w:themeColor="text1"/>
              </w:rPr>
            </w:pPr>
            <w:r>
              <w:rPr>
                <w:color w:val="000000" w:themeColor="text1"/>
              </w:rPr>
              <w:t xml:space="preserve">КПП </w:t>
            </w:r>
          </w:p>
          <w:p w:rsidR="009404A6" w:rsidRPr="00B81490" w:rsidRDefault="009404A6" w:rsidP="003948F7">
            <w:pPr>
              <w:pStyle w:val="afc"/>
              <w:ind w:firstLine="0"/>
              <w:rPr>
                <w:sz w:val="24"/>
                <w:szCs w:val="24"/>
              </w:rPr>
            </w:pPr>
            <w:r>
              <w:rPr>
                <w:sz w:val="24"/>
                <w:szCs w:val="24"/>
              </w:rPr>
              <w:t xml:space="preserve">ОКПО </w:t>
            </w:r>
          </w:p>
          <w:p w:rsidR="009404A6" w:rsidRPr="00B81490" w:rsidRDefault="009404A6" w:rsidP="003948F7">
            <w:pPr>
              <w:pStyle w:val="afc"/>
              <w:ind w:firstLine="0"/>
              <w:rPr>
                <w:sz w:val="24"/>
                <w:szCs w:val="24"/>
              </w:rPr>
            </w:pPr>
            <w:r>
              <w:rPr>
                <w:sz w:val="24"/>
                <w:szCs w:val="24"/>
              </w:rPr>
              <w:t xml:space="preserve">ОКТМО </w:t>
            </w:r>
          </w:p>
          <w:p w:rsidR="009404A6" w:rsidRPr="00B81490" w:rsidRDefault="009404A6" w:rsidP="003948F7">
            <w:pPr>
              <w:pStyle w:val="afc"/>
              <w:ind w:firstLine="0"/>
              <w:rPr>
                <w:sz w:val="24"/>
                <w:szCs w:val="24"/>
              </w:rPr>
            </w:pPr>
          </w:p>
          <w:p w:rsidR="009404A6" w:rsidRPr="00B81490" w:rsidRDefault="009404A6" w:rsidP="003948F7">
            <w:pPr>
              <w:pStyle w:val="afc"/>
              <w:ind w:firstLine="0"/>
              <w:rPr>
                <w:i/>
                <w:sz w:val="24"/>
                <w:szCs w:val="24"/>
              </w:rPr>
            </w:pPr>
            <w:r>
              <w:rPr>
                <w:i/>
                <w:sz w:val="24"/>
                <w:szCs w:val="24"/>
              </w:rPr>
              <w:t xml:space="preserve">Банковские реквизиты: </w:t>
            </w:r>
          </w:p>
          <w:p w:rsidR="009404A6" w:rsidRPr="00B81490" w:rsidRDefault="009404A6" w:rsidP="003948F7">
            <w:pPr>
              <w:widowControl w:val="0"/>
              <w:rPr>
                <w:snapToGrid w:val="0"/>
              </w:rPr>
            </w:pPr>
            <w:proofErr w:type="spellStart"/>
            <w:proofErr w:type="gramStart"/>
            <w:r>
              <w:rPr>
                <w:snapToGrid w:val="0"/>
              </w:rPr>
              <w:t>р</w:t>
            </w:r>
            <w:proofErr w:type="spellEnd"/>
            <w:proofErr w:type="gramEnd"/>
            <w:r>
              <w:rPr>
                <w:snapToGrid w:val="0"/>
              </w:rPr>
              <w:t>/</w:t>
            </w:r>
            <w:proofErr w:type="spellStart"/>
            <w:r>
              <w:rPr>
                <w:snapToGrid w:val="0"/>
              </w:rPr>
              <w:t>сч</w:t>
            </w:r>
            <w:proofErr w:type="spellEnd"/>
            <w:r>
              <w:rPr>
                <w:snapToGrid w:val="0"/>
              </w:rPr>
              <w:t xml:space="preserve">. </w:t>
            </w:r>
          </w:p>
          <w:p w:rsidR="009404A6" w:rsidRPr="00B81490" w:rsidRDefault="009404A6" w:rsidP="003948F7">
            <w:pPr>
              <w:widowControl w:val="0"/>
              <w:rPr>
                <w:snapToGrid w:val="0"/>
              </w:rPr>
            </w:pPr>
            <w:r>
              <w:rPr>
                <w:snapToGrid w:val="0"/>
              </w:rPr>
              <w:t xml:space="preserve">в </w:t>
            </w:r>
          </w:p>
          <w:p w:rsidR="009404A6" w:rsidRPr="00B81490" w:rsidRDefault="009404A6" w:rsidP="003948F7">
            <w:pPr>
              <w:widowControl w:val="0"/>
              <w:rPr>
                <w:snapToGrid w:val="0"/>
              </w:rPr>
            </w:pPr>
            <w:r>
              <w:rPr>
                <w:snapToGrid w:val="0"/>
              </w:rPr>
              <w:t xml:space="preserve">БИК </w:t>
            </w:r>
          </w:p>
          <w:p w:rsidR="009404A6" w:rsidRPr="00B81490" w:rsidRDefault="009404A6" w:rsidP="003948F7">
            <w:pPr>
              <w:pStyle w:val="ConsNormal"/>
              <w:ind w:firstLine="0"/>
              <w:rPr>
                <w:rFonts w:ascii="Times New Roman" w:hAnsi="Times New Roman" w:cs="Times New Roman"/>
                <w:snapToGrid w:val="0"/>
                <w:sz w:val="24"/>
                <w:szCs w:val="24"/>
              </w:rPr>
            </w:pPr>
            <w:r>
              <w:rPr>
                <w:rFonts w:ascii="Times New Roman" w:hAnsi="Times New Roman" w:cs="Times New Roman"/>
                <w:snapToGrid w:val="0"/>
                <w:sz w:val="24"/>
                <w:szCs w:val="24"/>
              </w:rPr>
              <w:t>к/</w:t>
            </w:r>
            <w:proofErr w:type="spellStart"/>
            <w:r>
              <w:rPr>
                <w:rFonts w:ascii="Times New Roman" w:hAnsi="Times New Roman" w:cs="Times New Roman"/>
                <w:snapToGrid w:val="0"/>
                <w:sz w:val="24"/>
                <w:szCs w:val="24"/>
              </w:rPr>
              <w:t>сч</w:t>
            </w:r>
            <w:proofErr w:type="spellEnd"/>
            <w:r>
              <w:rPr>
                <w:rFonts w:ascii="Times New Roman" w:hAnsi="Times New Roman" w:cs="Times New Roman"/>
                <w:snapToGrid w:val="0"/>
                <w:sz w:val="24"/>
                <w:szCs w:val="24"/>
              </w:rPr>
              <w:t xml:space="preserve">. </w:t>
            </w:r>
          </w:p>
          <w:p w:rsidR="009404A6" w:rsidRPr="00B81490" w:rsidRDefault="009404A6" w:rsidP="003948F7">
            <w:pPr>
              <w:rPr>
                <w:color w:val="000000" w:themeColor="text1"/>
              </w:rPr>
            </w:pPr>
          </w:p>
          <w:p w:rsidR="009404A6" w:rsidRPr="00B81490" w:rsidRDefault="009404A6" w:rsidP="003948F7">
            <w:pPr>
              <w:rPr>
                <w:color w:val="000000" w:themeColor="text1"/>
              </w:rPr>
            </w:pPr>
          </w:p>
          <w:p w:rsidR="009404A6" w:rsidRPr="00B81490" w:rsidRDefault="009404A6" w:rsidP="003948F7">
            <w:pPr>
              <w:pStyle w:val="afc"/>
              <w:ind w:firstLine="0"/>
              <w:rPr>
                <w:b/>
                <w:sz w:val="24"/>
                <w:szCs w:val="24"/>
              </w:rPr>
            </w:pPr>
          </w:p>
        </w:tc>
      </w:tr>
      <w:tr w:rsidR="009404A6" w:rsidRPr="002832F8" w:rsidTr="003948F7">
        <w:trPr>
          <w:trHeight w:val="560"/>
        </w:trPr>
        <w:tc>
          <w:tcPr>
            <w:tcW w:w="5158" w:type="dxa"/>
          </w:tcPr>
          <w:p w:rsidR="009404A6" w:rsidRPr="00B81490" w:rsidRDefault="009404A6" w:rsidP="003948F7">
            <w:pPr>
              <w:widowControl w:val="0"/>
              <w:rPr>
                <w:b/>
              </w:rPr>
            </w:pPr>
            <w:r>
              <w:rPr>
                <w:b/>
              </w:rPr>
              <w:t>________________ / ___________ /</w:t>
            </w:r>
          </w:p>
          <w:p w:rsidR="009404A6" w:rsidRPr="00B81490" w:rsidRDefault="009404A6" w:rsidP="003948F7">
            <w:pPr>
              <w:widowControl w:val="0"/>
              <w:rPr>
                <w:b/>
                <w:snapToGrid w:val="0"/>
              </w:rPr>
            </w:pPr>
            <w:r>
              <w:rPr>
                <w:b/>
              </w:rPr>
              <w:t xml:space="preserve">                               м.п.</w:t>
            </w:r>
          </w:p>
        </w:tc>
        <w:tc>
          <w:tcPr>
            <w:tcW w:w="5049" w:type="dxa"/>
          </w:tcPr>
          <w:p w:rsidR="009404A6" w:rsidRPr="00B81490" w:rsidRDefault="009404A6" w:rsidP="003948F7">
            <w:pPr>
              <w:widowControl w:val="0"/>
              <w:rPr>
                <w:b/>
              </w:rPr>
            </w:pPr>
            <w:r>
              <w:rPr>
                <w:b/>
              </w:rPr>
              <w:t>________________ / _____________ /</w:t>
            </w:r>
          </w:p>
          <w:p w:rsidR="009404A6" w:rsidRPr="00B81490" w:rsidRDefault="009404A6" w:rsidP="003948F7">
            <w:pPr>
              <w:pStyle w:val="afc"/>
              <w:ind w:firstLine="0"/>
              <w:rPr>
                <w:b/>
                <w:sz w:val="24"/>
                <w:szCs w:val="24"/>
              </w:rPr>
            </w:pPr>
            <w:r>
              <w:rPr>
                <w:b/>
                <w:sz w:val="24"/>
                <w:szCs w:val="24"/>
              </w:rPr>
              <w:t xml:space="preserve">                                м.п.</w:t>
            </w:r>
          </w:p>
        </w:tc>
      </w:tr>
    </w:tbl>
    <w:p w:rsidR="009404A6" w:rsidRDefault="009404A6" w:rsidP="00F929EB"/>
    <w:p w:rsidR="00684BC4" w:rsidRDefault="00684BC4" w:rsidP="00F929EB">
      <w:pPr>
        <w:jc w:val="right"/>
      </w:pPr>
    </w:p>
    <w:p w:rsidR="00684BC4" w:rsidRDefault="00684BC4" w:rsidP="00F929EB">
      <w:pPr>
        <w:jc w:val="right"/>
      </w:pPr>
    </w:p>
    <w:p w:rsidR="00684BC4" w:rsidRDefault="00684BC4" w:rsidP="00F929EB">
      <w:pPr>
        <w:jc w:val="right"/>
      </w:pPr>
    </w:p>
    <w:p w:rsidR="00684BC4" w:rsidRDefault="00684BC4" w:rsidP="00F929EB">
      <w:pPr>
        <w:jc w:val="right"/>
      </w:pPr>
    </w:p>
    <w:p w:rsidR="00684BC4" w:rsidRDefault="00684BC4" w:rsidP="00F929EB">
      <w:pPr>
        <w:jc w:val="right"/>
      </w:pPr>
    </w:p>
    <w:p w:rsidR="00684BC4" w:rsidRDefault="00684BC4" w:rsidP="00F929EB">
      <w:pPr>
        <w:jc w:val="right"/>
      </w:pPr>
    </w:p>
    <w:p w:rsidR="00684BC4" w:rsidRDefault="00684BC4" w:rsidP="00F929EB">
      <w:pPr>
        <w:jc w:val="right"/>
      </w:pPr>
    </w:p>
    <w:p w:rsidR="00684BC4" w:rsidRDefault="00684BC4" w:rsidP="00F929EB">
      <w:pPr>
        <w:jc w:val="right"/>
      </w:pPr>
    </w:p>
    <w:p w:rsidR="00684BC4" w:rsidRDefault="00684BC4" w:rsidP="00F929EB">
      <w:pPr>
        <w:jc w:val="right"/>
      </w:pPr>
    </w:p>
    <w:p w:rsidR="00684BC4" w:rsidRDefault="00684BC4" w:rsidP="00F929EB">
      <w:pPr>
        <w:jc w:val="right"/>
      </w:pPr>
    </w:p>
    <w:p w:rsidR="00684BC4" w:rsidRDefault="00684BC4" w:rsidP="00F929EB">
      <w:pPr>
        <w:jc w:val="right"/>
      </w:pPr>
    </w:p>
    <w:p w:rsidR="00684BC4" w:rsidRDefault="00684BC4" w:rsidP="00F929EB">
      <w:pPr>
        <w:jc w:val="right"/>
      </w:pPr>
    </w:p>
    <w:p w:rsidR="00684BC4" w:rsidRDefault="00684BC4" w:rsidP="00F929EB">
      <w:pPr>
        <w:jc w:val="right"/>
      </w:pPr>
    </w:p>
    <w:p w:rsidR="00684BC4" w:rsidRDefault="00684BC4" w:rsidP="00F929EB">
      <w:pPr>
        <w:jc w:val="right"/>
      </w:pPr>
    </w:p>
    <w:p w:rsidR="00684BC4" w:rsidRDefault="00684BC4" w:rsidP="00F929EB">
      <w:pPr>
        <w:jc w:val="right"/>
      </w:pPr>
    </w:p>
    <w:p w:rsidR="00684BC4" w:rsidRDefault="00684BC4" w:rsidP="00F929EB">
      <w:pPr>
        <w:jc w:val="right"/>
      </w:pPr>
    </w:p>
    <w:p w:rsidR="00684BC4" w:rsidRDefault="00684BC4" w:rsidP="00F929EB">
      <w:pPr>
        <w:jc w:val="right"/>
      </w:pPr>
    </w:p>
    <w:p w:rsidR="00684BC4" w:rsidRDefault="00684BC4" w:rsidP="00F929EB">
      <w:pPr>
        <w:jc w:val="right"/>
      </w:pPr>
    </w:p>
    <w:p w:rsidR="00684BC4" w:rsidRDefault="00684BC4" w:rsidP="00F929EB">
      <w:pPr>
        <w:jc w:val="right"/>
      </w:pPr>
    </w:p>
    <w:p w:rsidR="00684BC4" w:rsidRDefault="00684BC4" w:rsidP="00F929EB">
      <w:pPr>
        <w:jc w:val="right"/>
      </w:pPr>
    </w:p>
    <w:p w:rsidR="00684BC4" w:rsidRDefault="00684BC4" w:rsidP="00F929EB">
      <w:pPr>
        <w:jc w:val="right"/>
      </w:pPr>
    </w:p>
    <w:p w:rsidR="00684BC4" w:rsidRDefault="00684BC4" w:rsidP="00F929EB">
      <w:pPr>
        <w:jc w:val="right"/>
      </w:pPr>
    </w:p>
    <w:p w:rsidR="00684BC4" w:rsidRDefault="00684BC4" w:rsidP="00F929EB">
      <w:pPr>
        <w:jc w:val="right"/>
      </w:pPr>
    </w:p>
    <w:p w:rsidR="00684BC4" w:rsidRDefault="00684BC4" w:rsidP="00F929EB">
      <w:pPr>
        <w:jc w:val="right"/>
      </w:pPr>
    </w:p>
    <w:p w:rsidR="00684BC4" w:rsidRDefault="00684BC4" w:rsidP="00F929EB">
      <w:pPr>
        <w:jc w:val="right"/>
      </w:pPr>
    </w:p>
    <w:p w:rsidR="00684BC4" w:rsidRDefault="00684BC4" w:rsidP="00F929EB">
      <w:pPr>
        <w:jc w:val="right"/>
      </w:pPr>
    </w:p>
    <w:p w:rsidR="00684BC4" w:rsidRDefault="00684BC4" w:rsidP="00F929EB">
      <w:pPr>
        <w:jc w:val="right"/>
      </w:pPr>
    </w:p>
    <w:p w:rsidR="00684BC4" w:rsidRDefault="00684BC4" w:rsidP="00F929EB">
      <w:pPr>
        <w:jc w:val="right"/>
      </w:pPr>
    </w:p>
    <w:p w:rsidR="00684BC4" w:rsidRDefault="00684BC4" w:rsidP="00F929EB">
      <w:pPr>
        <w:jc w:val="right"/>
      </w:pPr>
    </w:p>
    <w:p w:rsidR="00684BC4" w:rsidRDefault="00684BC4" w:rsidP="00F929EB">
      <w:pPr>
        <w:jc w:val="right"/>
      </w:pPr>
    </w:p>
    <w:p w:rsidR="009404A6" w:rsidRPr="00B81490" w:rsidRDefault="009404A6" w:rsidP="00F929EB">
      <w:pPr>
        <w:jc w:val="right"/>
      </w:pPr>
      <w:r>
        <w:t>Приложение № 1</w:t>
      </w:r>
    </w:p>
    <w:p w:rsidR="009404A6" w:rsidRPr="00B81490" w:rsidRDefault="009404A6" w:rsidP="00F929EB">
      <w:pPr>
        <w:ind w:firstLine="567"/>
        <w:jc w:val="right"/>
      </w:pPr>
      <w:r>
        <w:t>к Договору поставки дизельного топлива</w:t>
      </w:r>
    </w:p>
    <w:p w:rsidR="009404A6" w:rsidRPr="00B81490" w:rsidRDefault="009404A6" w:rsidP="00F929EB">
      <w:pPr>
        <w:ind w:firstLine="567"/>
        <w:jc w:val="right"/>
      </w:pPr>
      <w:r>
        <w:t xml:space="preserve">№ НКП </w:t>
      </w:r>
      <w:proofErr w:type="spellStart"/>
      <w:r>
        <w:t>СВЖДд-___</w:t>
      </w:r>
      <w:proofErr w:type="spellEnd"/>
      <w:r>
        <w:t>/___/___</w:t>
      </w:r>
    </w:p>
    <w:p w:rsidR="009404A6" w:rsidRPr="00B81490" w:rsidRDefault="009404A6" w:rsidP="00F929EB">
      <w:pPr>
        <w:ind w:firstLine="567"/>
        <w:jc w:val="right"/>
      </w:pPr>
      <w:r>
        <w:t>от «___» _____________ 201__ г.</w:t>
      </w:r>
    </w:p>
    <w:p w:rsidR="009404A6" w:rsidRPr="00B81490" w:rsidRDefault="009404A6" w:rsidP="00F929EB">
      <w:pPr>
        <w:ind w:firstLine="567"/>
        <w:jc w:val="right"/>
      </w:pPr>
    </w:p>
    <w:p w:rsidR="009404A6" w:rsidRPr="00B81490" w:rsidRDefault="009404A6" w:rsidP="00F929EB">
      <w:pPr>
        <w:ind w:firstLine="567"/>
        <w:rPr>
          <w:b/>
          <w:i/>
        </w:rPr>
      </w:pPr>
      <w:r>
        <w:rPr>
          <w:b/>
          <w:i/>
        </w:rPr>
        <w:t>ФОРМА</w:t>
      </w:r>
    </w:p>
    <w:p w:rsidR="009404A6" w:rsidRPr="00B81490" w:rsidRDefault="009404A6" w:rsidP="00F929EB">
      <w:pPr>
        <w:ind w:firstLine="567"/>
        <w:jc w:val="center"/>
        <w:rPr>
          <w:b/>
        </w:rPr>
      </w:pPr>
      <w:r>
        <w:rPr>
          <w:b/>
        </w:rPr>
        <w:t>Заявка №___ от «___» ____________ 201___ г.</w:t>
      </w:r>
    </w:p>
    <w:p w:rsidR="009404A6" w:rsidRPr="00B81490" w:rsidRDefault="009404A6" w:rsidP="00F929EB">
      <w:pPr>
        <w:ind w:firstLine="567"/>
        <w:jc w:val="center"/>
        <w:rPr>
          <w:b/>
        </w:rPr>
      </w:pPr>
    </w:p>
    <w:tbl>
      <w:tblPr>
        <w:tblW w:w="10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734"/>
        <w:gridCol w:w="1134"/>
        <w:gridCol w:w="1116"/>
        <w:gridCol w:w="1619"/>
        <w:gridCol w:w="1789"/>
      </w:tblGrid>
      <w:tr w:rsidR="009404A6" w:rsidRPr="00B81490" w:rsidTr="003948F7">
        <w:trPr>
          <w:trHeight w:val="563"/>
        </w:trPr>
        <w:tc>
          <w:tcPr>
            <w:tcW w:w="910" w:type="dxa"/>
          </w:tcPr>
          <w:p w:rsidR="009404A6" w:rsidRPr="00B81490" w:rsidRDefault="009404A6" w:rsidP="003948F7">
            <w:pPr>
              <w:tabs>
                <w:tab w:val="left" w:pos="0"/>
              </w:tabs>
              <w:ind w:firstLine="6"/>
              <w:jc w:val="center"/>
            </w:pPr>
            <w:r>
              <w:t xml:space="preserve">№ </w:t>
            </w:r>
            <w:proofErr w:type="spellStart"/>
            <w:proofErr w:type="gramStart"/>
            <w:r>
              <w:t>п</w:t>
            </w:r>
            <w:proofErr w:type="spellEnd"/>
            <w:proofErr w:type="gramEnd"/>
            <w:r>
              <w:t>/</w:t>
            </w:r>
            <w:proofErr w:type="spellStart"/>
            <w:r>
              <w:t>п</w:t>
            </w:r>
            <w:proofErr w:type="spellEnd"/>
          </w:p>
          <w:p w:rsidR="009404A6" w:rsidRPr="00B81490" w:rsidRDefault="009404A6" w:rsidP="003948F7">
            <w:pPr>
              <w:tabs>
                <w:tab w:val="left" w:pos="798"/>
              </w:tabs>
              <w:ind w:left="-21"/>
              <w:jc w:val="center"/>
            </w:pPr>
          </w:p>
        </w:tc>
        <w:tc>
          <w:tcPr>
            <w:tcW w:w="3734" w:type="dxa"/>
          </w:tcPr>
          <w:p w:rsidR="009404A6" w:rsidRPr="00B81490" w:rsidRDefault="009404A6" w:rsidP="003948F7">
            <w:pPr>
              <w:tabs>
                <w:tab w:val="left" w:pos="798"/>
              </w:tabs>
              <w:jc w:val="center"/>
            </w:pPr>
            <w:r>
              <w:t>Ассортимент Товара</w:t>
            </w:r>
          </w:p>
        </w:tc>
        <w:tc>
          <w:tcPr>
            <w:tcW w:w="1134" w:type="dxa"/>
          </w:tcPr>
          <w:p w:rsidR="009404A6" w:rsidRPr="00B81490" w:rsidRDefault="009404A6" w:rsidP="003948F7">
            <w:pPr>
              <w:tabs>
                <w:tab w:val="left" w:pos="798"/>
              </w:tabs>
              <w:jc w:val="center"/>
            </w:pPr>
            <w:r>
              <w:t>Кол-во</w:t>
            </w:r>
          </w:p>
        </w:tc>
        <w:tc>
          <w:tcPr>
            <w:tcW w:w="1116" w:type="dxa"/>
          </w:tcPr>
          <w:p w:rsidR="009404A6" w:rsidRPr="00B81490" w:rsidRDefault="009404A6" w:rsidP="003948F7">
            <w:pPr>
              <w:tabs>
                <w:tab w:val="left" w:pos="798"/>
              </w:tabs>
              <w:jc w:val="center"/>
            </w:pPr>
            <w:r>
              <w:t xml:space="preserve">Ед. </w:t>
            </w:r>
            <w:proofErr w:type="spellStart"/>
            <w:r>
              <w:t>измер</w:t>
            </w:r>
            <w:proofErr w:type="spellEnd"/>
            <w:r>
              <w:t>.</w:t>
            </w:r>
          </w:p>
        </w:tc>
        <w:tc>
          <w:tcPr>
            <w:tcW w:w="1619" w:type="dxa"/>
          </w:tcPr>
          <w:p w:rsidR="009404A6" w:rsidRPr="00B81490" w:rsidRDefault="009404A6" w:rsidP="003948F7">
            <w:pPr>
              <w:tabs>
                <w:tab w:val="left" w:pos="798"/>
              </w:tabs>
              <w:jc w:val="center"/>
            </w:pPr>
            <w:r>
              <w:t>Цена за ед., руб. с НДС 18%</w:t>
            </w:r>
          </w:p>
        </w:tc>
        <w:tc>
          <w:tcPr>
            <w:tcW w:w="1789" w:type="dxa"/>
          </w:tcPr>
          <w:p w:rsidR="009404A6" w:rsidRPr="00B81490" w:rsidRDefault="009404A6" w:rsidP="003948F7">
            <w:pPr>
              <w:tabs>
                <w:tab w:val="left" w:pos="798"/>
              </w:tabs>
              <w:ind w:hanging="8"/>
              <w:jc w:val="center"/>
            </w:pPr>
            <w:r>
              <w:t>Стоимость, руб. с НДС 18%</w:t>
            </w:r>
          </w:p>
        </w:tc>
      </w:tr>
      <w:tr w:rsidR="009404A6" w:rsidRPr="00B81490" w:rsidTr="003948F7">
        <w:trPr>
          <w:trHeight w:val="563"/>
        </w:trPr>
        <w:tc>
          <w:tcPr>
            <w:tcW w:w="910" w:type="dxa"/>
          </w:tcPr>
          <w:p w:rsidR="009404A6" w:rsidRPr="00B81490" w:rsidRDefault="009404A6" w:rsidP="003948F7">
            <w:pPr>
              <w:tabs>
                <w:tab w:val="left" w:pos="0"/>
              </w:tabs>
              <w:ind w:firstLine="6"/>
              <w:jc w:val="center"/>
            </w:pPr>
            <w:r>
              <w:t>1</w:t>
            </w:r>
          </w:p>
        </w:tc>
        <w:tc>
          <w:tcPr>
            <w:tcW w:w="3734" w:type="dxa"/>
          </w:tcPr>
          <w:p w:rsidR="009404A6" w:rsidRPr="00B81490" w:rsidRDefault="009404A6" w:rsidP="003948F7">
            <w:pPr>
              <w:tabs>
                <w:tab w:val="left" w:pos="798"/>
              </w:tabs>
            </w:pPr>
          </w:p>
        </w:tc>
        <w:tc>
          <w:tcPr>
            <w:tcW w:w="1134" w:type="dxa"/>
          </w:tcPr>
          <w:p w:rsidR="009404A6" w:rsidRPr="00B81490" w:rsidRDefault="009404A6" w:rsidP="003948F7">
            <w:pPr>
              <w:tabs>
                <w:tab w:val="left" w:pos="798"/>
              </w:tabs>
              <w:jc w:val="center"/>
            </w:pPr>
          </w:p>
        </w:tc>
        <w:tc>
          <w:tcPr>
            <w:tcW w:w="1116" w:type="dxa"/>
          </w:tcPr>
          <w:p w:rsidR="009404A6" w:rsidRPr="00B81490" w:rsidRDefault="009404A6" w:rsidP="003948F7">
            <w:pPr>
              <w:tabs>
                <w:tab w:val="left" w:pos="798"/>
              </w:tabs>
              <w:jc w:val="center"/>
            </w:pPr>
          </w:p>
        </w:tc>
        <w:tc>
          <w:tcPr>
            <w:tcW w:w="1619" w:type="dxa"/>
          </w:tcPr>
          <w:p w:rsidR="009404A6" w:rsidRPr="00B81490" w:rsidRDefault="009404A6" w:rsidP="003948F7">
            <w:pPr>
              <w:tabs>
                <w:tab w:val="left" w:pos="798"/>
              </w:tabs>
              <w:jc w:val="center"/>
            </w:pPr>
          </w:p>
        </w:tc>
        <w:tc>
          <w:tcPr>
            <w:tcW w:w="1789" w:type="dxa"/>
          </w:tcPr>
          <w:p w:rsidR="009404A6" w:rsidRPr="00B81490" w:rsidRDefault="009404A6" w:rsidP="003948F7">
            <w:pPr>
              <w:tabs>
                <w:tab w:val="left" w:pos="798"/>
              </w:tabs>
              <w:jc w:val="center"/>
            </w:pPr>
          </w:p>
        </w:tc>
      </w:tr>
      <w:tr w:rsidR="009404A6" w:rsidRPr="00B81490" w:rsidTr="003948F7">
        <w:trPr>
          <w:trHeight w:val="563"/>
        </w:trPr>
        <w:tc>
          <w:tcPr>
            <w:tcW w:w="910" w:type="dxa"/>
          </w:tcPr>
          <w:p w:rsidR="009404A6" w:rsidRPr="00B81490" w:rsidRDefault="009404A6" w:rsidP="003948F7">
            <w:pPr>
              <w:tabs>
                <w:tab w:val="left" w:pos="0"/>
              </w:tabs>
              <w:ind w:firstLine="6"/>
              <w:jc w:val="center"/>
            </w:pPr>
            <w:r>
              <w:t>2</w:t>
            </w:r>
          </w:p>
        </w:tc>
        <w:tc>
          <w:tcPr>
            <w:tcW w:w="3734" w:type="dxa"/>
          </w:tcPr>
          <w:p w:rsidR="009404A6" w:rsidRPr="00B81490" w:rsidRDefault="009404A6" w:rsidP="003948F7">
            <w:pPr>
              <w:tabs>
                <w:tab w:val="left" w:pos="798"/>
              </w:tabs>
            </w:pPr>
          </w:p>
        </w:tc>
        <w:tc>
          <w:tcPr>
            <w:tcW w:w="1134" w:type="dxa"/>
          </w:tcPr>
          <w:p w:rsidR="009404A6" w:rsidRPr="00B81490" w:rsidRDefault="009404A6" w:rsidP="003948F7">
            <w:pPr>
              <w:tabs>
                <w:tab w:val="left" w:pos="798"/>
              </w:tabs>
              <w:jc w:val="center"/>
            </w:pPr>
          </w:p>
        </w:tc>
        <w:tc>
          <w:tcPr>
            <w:tcW w:w="1116" w:type="dxa"/>
          </w:tcPr>
          <w:p w:rsidR="009404A6" w:rsidRPr="00B81490" w:rsidRDefault="009404A6" w:rsidP="003948F7">
            <w:pPr>
              <w:tabs>
                <w:tab w:val="left" w:pos="798"/>
              </w:tabs>
              <w:jc w:val="center"/>
            </w:pPr>
          </w:p>
        </w:tc>
        <w:tc>
          <w:tcPr>
            <w:tcW w:w="1619" w:type="dxa"/>
          </w:tcPr>
          <w:p w:rsidR="009404A6" w:rsidRPr="00B81490" w:rsidRDefault="009404A6" w:rsidP="003948F7">
            <w:pPr>
              <w:tabs>
                <w:tab w:val="left" w:pos="798"/>
              </w:tabs>
              <w:jc w:val="center"/>
            </w:pPr>
          </w:p>
        </w:tc>
        <w:tc>
          <w:tcPr>
            <w:tcW w:w="1789" w:type="dxa"/>
          </w:tcPr>
          <w:p w:rsidR="009404A6" w:rsidRPr="00B81490" w:rsidRDefault="009404A6" w:rsidP="003948F7">
            <w:pPr>
              <w:tabs>
                <w:tab w:val="left" w:pos="798"/>
              </w:tabs>
              <w:jc w:val="center"/>
            </w:pPr>
          </w:p>
        </w:tc>
      </w:tr>
    </w:tbl>
    <w:p w:rsidR="009404A6" w:rsidRPr="00B81490" w:rsidRDefault="009404A6" w:rsidP="00F929EB">
      <w:pPr>
        <w:jc w:val="center"/>
        <w:rPr>
          <w:b/>
        </w:rPr>
      </w:pPr>
    </w:p>
    <w:p w:rsidR="009404A6" w:rsidRPr="00B81490" w:rsidRDefault="009404A6" w:rsidP="00F929EB">
      <w:r>
        <w:t xml:space="preserve">Общая стоимость Товара составляет: _________________________                </w:t>
      </w:r>
    </w:p>
    <w:p w:rsidR="009404A6" w:rsidRPr="00B81490" w:rsidRDefault="009404A6" w:rsidP="00F929EB">
      <w:r>
        <w:t>В том числе НДС 18%: _____________________________________</w:t>
      </w:r>
    </w:p>
    <w:p w:rsidR="009404A6" w:rsidRPr="00B81490" w:rsidRDefault="009404A6" w:rsidP="00F929EB"/>
    <w:p w:rsidR="009404A6" w:rsidRPr="00B81490" w:rsidRDefault="009404A6" w:rsidP="00F929EB">
      <w:pPr>
        <w:tabs>
          <w:tab w:val="left" w:pos="5670"/>
        </w:tabs>
      </w:pPr>
      <w:r>
        <w:t>Представитель от Покупателя:</w:t>
      </w:r>
    </w:p>
    <w:p w:rsidR="009404A6" w:rsidRPr="00B81490" w:rsidRDefault="009404A6" w:rsidP="00F929EB">
      <w:r>
        <w:t>_______________________________________</w:t>
      </w:r>
    </w:p>
    <w:p w:rsidR="009404A6" w:rsidRPr="00B81490" w:rsidRDefault="009404A6" w:rsidP="00F929EB"/>
    <w:p w:rsidR="009404A6" w:rsidRPr="00B81490" w:rsidRDefault="009404A6" w:rsidP="00F929EB"/>
    <w:p w:rsidR="009404A6" w:rsidRPr="00B81490" w:rsidRDefault="009404A6" w:rsidP="00F929EB"/>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
        <w:gridCol w:w="4623"/>
        <w:gridCol w:w="138"/>
        <w:gridCol w:w="3942"/>
        <w:gridCol w:w="930"/>
      </w:tblGrid>
      <w:tr w:rsidR="009404A6" w:rsidRPr="00B81490" w:rsidTr="003948F7">
        <w:trPr>
          <w:gridBefore w:val="1"/>
          <w:gridAfter w:val="1"/>
          <w:wBefore w:w="86" w:type="dxa"/>
          <w:wAfter w:w="958" w:type="dxa"/>
          <w:trHeight w:val="2074"/>
        </w:trPr>
        <w:tc>
          <w:tcPr>
            <w:tcW w:w="4705" w:type="dxa"/>
            <w:tcBorders>
              <w:top w:val="nil"/>
              <w:left w:val="nil"/>
              <w:bottom w:val="nil"/>
              <w:right w:val="nil"/>
            </w:tcBorders>
          </w:tcPr>
          <w:p w:rsidR="009404A6" w:rsidRPr="00B81490" w:rsidRDefault="009404A6" w:rsidP="003948F7">
            <w:r>
              <w:t>Покупатель:</w:t>
            </w:r>
          </w:p>
          <w:p w:rsidR="009404A6" w:rsidRPr="00B81490" w:rsidRDefault="009404A6" w:rsidP="003948F7"/>
          <w:p w:rsidR="009404A6" w:rsidRPr="00B81490" w:rsidRDefault="009404A6" w:rsidP="003948F7">
            <w:r>
              <w:t>________    ______________</w:t>
            </w:r>
          </w:p>
          <w:p w:rsidR="009404A6" w:rsidRPr="00B81490" w:rsidRDefault="009404A6" w:rsidP="003948F7">
            <w:pPr>
              <w:rPr>
                <w:vertAlign w:val="superscript"/>
              </w:rPr>
            </w:pPr>
            <w:r>
              <w:rPr>
                <w:vertAlign w:val="superscript"/>
              </w:rPr>
              <w:t xml:space="preserve">(подпись)        </w:t>
            </w:r>
            <w:proofErr w:type="gramStart"/>
            <w:r>
              <w:rPr>
                <w:vertAlign w:val="superscript"/>
              </w:rPr>
              <w:t>м</w:t>
            </w:r>
            <w:proofErr w:type="gramEnd"/>
            <w:r>
              <w:rPr>
                <w:vertAlign w:val="superscript"/>
              </w:rPr>
              <w:t xml:space="preserve">.п.          (Ф.И.О.)                                     </w:t>
            </w:r>
          </w:p>
        </w:tc>
        <w:tc>
          <w:tcPr>
            <w:tcW w:w="4139" w:type="dxa"/>
            <w:gridSpan w:val="2"/>
            <w:tcBorders>
              <w:top w:val="nil"/>
              <w:left w:val="nil"/>
              <w:bottom w:val="nil"/>
              <w:right w:val="nil"/>
            </w:tcBorders>
          </w:tcPr>
          <w:p w:rsidR="009404A6" w:rsidRPr="00B81490" w:rsidRDefault="009404A6" w:rsidP="003948F7">
            <w:r>
              <w:t>Поставщик:</w:t>
            </w:r>
          </w:p>
          <w:p w:rsidR="009404A6" w:rsidRPr="00B81490" w:rsidRDefault="009404A6" w:rsidP="003948F7"/>
          <w:p w:rsidR="009404A6" w:rsidRPr="00B81490" w:rsidRDefault="009404A6" w:rsidP="003948F7">
            <w:r>
              <w:t>________    ______________</w:t>
            </w:r>
          </w:p>
          <w:p w:rsidR="009404A6" w:rsidRPr="00B81490" w:rsidRDefault="009404A6" w:rsidP="003948F7">
            <w:r>
              <w:rPr>
                <w:vertAlign w:val="superscript"/>
              </w:rPr>
              <w:t xml:space="preserve">(подпись)        </w:t>
            </w:r>
            <w:proofErr w:type="gramStart"/>
            <w:r>
              <w:rPr>
                <w:vertAlign w:val="superscript"/>
              </w:rPr>
              <w:t>м</w:t>
            </w:r>
            <w:proofErr w:type="gramEnd"/>
            <w:r>
              <w:rPr>
                <w:vertAlign w:val="superscript"/>
              </w:rPr>
              <w:t xml:space="preserve">.п.          (Ф.И.О.)                                     </w:t>
            </w:r>
          </w:p>
        </w:tc>
      </w:tr>
      <w:tr w:rsidR="009404A6" w:rsidRPr="00B81490" w:rsidTr="00394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0"/>
        </w:trPr>
        <w:tc>
          <w:tcPr>
            <w:tcW w:w="4930" w:type="dxa"/>
            <w:gridSpan w:val="3"/>
          </w:tcPr>
          <w:p w:rsidR="009404A6" w:rsidRPr="007F5CA9" w:rsidRDefault="009404A6" w:rsidP="003948F7">
            <w:r>
              <w:t>ФОРМА ЗАЯКИ СОГЛАСОВАНА:</w:t>
            </w:r>
          </w:p>
          <w:p w:rsidR="009404A6" w:rsidRPr="007F5CA9" w:rsidRDefault="009404A6" w:rsidP="003948F7"/>
          <w:p w:rsidR="009404A6" w:rsidRPr="007F5CA9" w:rsidRDefault="009404A6" w:rsidP="003948F7">
            <w:pPr>
              <w:widowControl w:val="0"/>
              <w:rPr>
                <w:b/>
                <w:snapToGrid w:val="0"/>
              </w:rPr>
            </w:pPr>
          </w:p>
          <w:p w:rsidR="009404A6" w:rsidRPr="007F5CA9" w:rsidRDefault="009404A6" w:rsidP="003948F7">
            <w:pPr>
              <w:widowControl w:val="0"/>
              <w:rPr>
                <w:b/>
                <w:snapToGrid w:val="0"/>
              </w:rPr>
            </w:pPr>
            <w:r>
              <w:rPr>
                <w:b/>
                <w:snapToGrid w:val="0"/>
              </w:rPr>
              <w:t>Покупатель:</w:t>
            </w:r>
          </w:p>
          <w:p w:rsidR="009404A6" w:rsidRPr="007F5CA9" w:rsidRDefault="009404A6" w:rsidP="003948F7">
            <w:pPr>
              <w:widowControl w:val="0"/>
              <w:rPr>
                <w:b/>
                <w:snapToGrid w:val="0"/>
              </w:rPr>
            </w:pPr>
          </w:p>
          <w:p w:rsidR="009404A6" w:rsidRPr="007F5CA9" w:rsidRDefault="009404A6" w:rsidP="003948F7">
            <w:pPr>
              <w:widowControl w:val="0"/>
              <w:rPr>
                <w:b/>
                <w:snapToGrid w:val="0"/>
              </w:rPr>
            </w:pPr>
          </w:p>
          <w:p w:rsidR="009404A6" w:rsidRPr="007F5CA9" w:rsidRDefault="009404A6" w:rsidP="003948F7">
            <w:pPr>
              <w:widowControl w:val="0"/>
              <w:rPr>
                <w:b/>
              </w:rPr>
            </w:pPr>
            <w:r>
              <w:rPr>
                <w:b/>
              </w:rPr>
              <w:t>________________ / ____________ /</w:t>
            </w:r>
          </w:p>
          <w:p w:rsidR="009404A6" w:rsidRPr="007F5CA9" w:rsidRDefault="009404A6" w:rsidP="003948F7">
            <w:pPr>
              <w:widowControl w:val="0"/>
              <w:rPr>
                <w:b/>
                <w:snapToGrid w:val="0"/>
              </w:rPr>
            </w:pPr>
            <w:r>
              <w:rPr>
                <w:b/>
              </w:rPr>
              <w:t xml:space="preserve">                               м.п.</w:t>
            </w:r>
          </w:p>
        </w:tc>
        <w:tc>
          <w:tcPr>
            <w:tcW w:w="4958" w:type="dxa"/>
            <w:gridSpan w:val="2"/>
          </w:tcPr>
          <w:p w:rsidR="009404A6" w:rsidRDefault="009404A6" w:rsidP="003948F7">
            <w:pPr>
              <w:pStyle w:val="afc"/>
              <w:ind w:firstLine="0"/>
              <w:rPr>
                <w:b/>
                <w:sz w:val="24"/>
                <w:szCs w:val="24"/>
              </w:rPr>
            </w:pPr>
          </w:p>
          <w:p w:rsidR="009404A6" w:rsidRPr="007F5CA9" w:rsidRDefault="009404A6" w:rsidP="003948F7">
            <w:pPr>
              <w:pStyle w:val="afc"/>
              <w:ind w:firstLine="0"/>
              <w:rPr>
                <w:b/>
                <w:sz w:val="24"/>
                <w:szCs w:val="24"/>
              </w:rPr>
            </w:pPr>
          </w:p>
          <w:p w:rsidR="009404A6" w:rsidRPr="007F5CA9" w:rsidRDefault="009404A6" w:rsidP="003948F7">
            <w:pPr>
              <w:pStyle w:val="afc"/>
              <w:ind w:firstLine="0"/>
              <w:rPr>
                <w:b/>
                <w:sz w:val="24"/>
                <w:szCs w:val="24"/>
              </w:rPr>
            </w:pPr>
          </w:p>
          <w:p w:rsidR="009404A6" w:rsidRPr="007F5CA9" w:rsidRDefault="009404A6" w:rsidP="003948F7">
            <w:pPr>
              <w:pStyle w:val="afc"/>
              <w:ind w:firstLine="0"/>
              <w:rPr>
                <w:b/>
                <w:sz w:val="24"/>
                <w:szCs w:val="24"/>
              </w:rPr>
            </w:pPr>
            <w:r>
              <w:rPr>
                <w:b/>
                <w:sz w:val="24"/>
                <w:szCs w:val="24"/>
              </w:rPr>
              <w:t>Поставщик:</w:t>
            </w:r>
          </w:p>
          <w:p w:rsidR="009404A6" w:rsidRPr="007F5CA9" w:rsidRDefault="009404A6" w:rsidP="003948F7">
            <w:pPr>
              <w:pStyle w:val="afc"/>
              <w:ind w:firstLine="0"/>
              <w:rPr>
                <w:b/>
                <w:sz w:val="24"/>
                <w:szCs w:val="24"/>
              </w:rPr>
            </w:pPr>
          </w:p>
          <w:p w:rsidR="009404A6" w:rsidRPr="007F5CA9" w:rsidRDefault="009404A6" w:rsidP="003948F7">
            <w:pPr>
              <w:pStyle w:val="afc"/>
              <w:ind w:firstLine="0"/>
              <w:rPr>
                <w:b/>
                <w:sz w:val="24"/>
                <w:szCs w:val="24"/>
              </w:rPr>
            </w:pPr>
          </w:p>
          <w:p w:rsidR="009404A6" w:rsidRPr="007F5CA9" w:rsidRDefault="009404A6" w:rsidP="003948F7">
            <w:pPr>
              <w:widowControl w:val="0"/>
              <w:rPr>
                <w:b/>
              </w:rPr>
            </w:pPr>
            <w:r>
              <w:rPr>
                <w:b/>
              </w:rPr>
              <w:t>________________ / _____________ /</w:t>
            </w:r>
          </w:p>
          <w:p w:rsidR="009404A6" w:rsidRPr="007F5CA9" w:rsidRDefault="009404A6" w:rsidP="003948F7">
            <w:pPr>
              <w:pStyle w:val="afc"/>
              <w:ind w:firstLine="0"/>
              <w:rPr>
                <w:b/>
                <w:sz w:val="24"/>
                <w:szCs w:val="24"/>
              </w:rPr>
            </w:pPr>
            <w:r>
              <w:rPr>
                <w:b/>
                <w:sz w:val="24"/>
                <w:szCs w:val="24"/>
              </w:rPr>
              <w:t xml:space="preserve">                                м.п.</w:t>
            </w:r>
          </w:p>
        </w:tc>
      </w:tr>
    </w:tbl>
    <w:p w:rsidR="009404A6" w:rsidRPr="00B81490" w:rsidRDefault="009404A6" w:rsidP="00F929EB"/>
    <w:p w:rsidR="009404A6" w:rsidRPr="00B81490" w:rsidRDefault="009404A6" w:rsidP="00F929EB">
      <w:pPr>
        <w:spacing w:after="200" w:line="276" w:lineRule="auto"/>
      </w:pPr>
      <w:r>
        <w:br w:type="page"/>
      </w:r>
    </w:p>
    <w:p w:rsidR="009404A6" w:rsidRPr="00EF4740" w:rsidRDefault="009404A6" w:rsidP="00F929EB">
      <w:pPr>
        <w:jc w:val="right"/>
      </w:pPr>
      <w:r>
        <w:t>Приложение № 2</w:t>
      </w:r>
    </w:p>
    <w:p w:rsidR="009404A6" w:rsidRPr="00EF4740" w:rsidRDefault="009404A6" w:rsidP="00F929EB">
      <w:pPr>
        <w:ind w:firstLine="567"/>
        <w:jc w:val="right"/>
      </w:pPr>
      <w:r>
        <w:t>к Договору поставки дизельного топлива</w:t>
      </w:r>
    </w:p>
    <w:p w:rsidR="009404A6" w:rsidRPr="00EF4740" w:rsidRDefault="009404A6" w:rsidP="00F929EB">
      <w:pPr>
        <w:ind w:firstLine="567"/>
        <w:jc w:val="right"/>
      </w:pPr>
      <w:r>
        <w:t xml:space="preserve">№ НКП </w:t>
      </w:r>
      <w:proofErr w:type="spellStart"/>
      <w:r>
        <w:t>СВЖДд-___</w:t>
      </w:r>
      <w:proofErr w:type="spellEnd"/>
      <w:r>
        <w:t>/___/___</w:t>
      </w:r>
    </w:p>
    <w:p w:rsidR="009404A6" w:rsidRPr="00EF4740" w:rsidRDefault="009404A6" w:rsidP="00F929EB">
      <w:pPr>
        <w:jc w:val="right"/>
      </w:pPr>
      <w:r>
        <w:t>от «___» _____________ 201___ г.</w:t>
      </w:r>
    </w:p>
    <w:p w:rsidR="009404A6" w:rsidRPr="00EF4740" w:rsidRDefault="009404A6" w:rsidP="00F929EB">
      <w:pPr>
        <w:rPr>
          <w:b/>
          <w:i/>
        </w:rPr>
      </w:pPr>
      <w:r>
        <w:rPr>
          <w:b/>
          <w:i/>
        </w:rPr>
        <w:t>ФОРМА</w:t>
      </w:r>
    </w:p>
    <w:p w:rsidR="009404A6" w:rsidRPr="00EF4740" w:rsidRDefault="009404A6" w:rsidP="00F929EB">
      <w:pPr>
        <w:pStyle w:val="1"/>
        <w:spacing w:before="0" w:after="0"/>
        <w:ind w:left="0"/>
        <w:jc w:val="center"/>
        <w:rPr>
          <w:rFonts w:cs="Times New Roman"/>
          <w:sz w:val="24"/>
          <w:szCs w:val="24"/>
        </w:rPr>
      </w:pPr>
      <w:r>
        <w:rPr>
          <w:rFonts w:cs="Times New Roman"/>
          <w:sz w:val="24"/>
          <w:szCs w:val="24"/>
        </w:rPr>
        <w:t>А К Т   отбора образцов (проб) №_______</w:t>
      </w:r>
    </w:p>
    <w:p w:rsidR="009404A6" w:rsidRPr="00A13719" w:rsidRDefault="009404A6" w:rsidP="00F929EB">
      <w:pPr>
        <w:ind w:left="360"/>
        <w:rPr>
          <w:i/>
        </w:rPr>
      </w:pPr>
    </w:p>
    <w:p w:rsidR="009404A6" w:rsidRDefault="009404A6" w:rsidP="00F929EB">
      <w:r>
        <w:t>1. Дата составления   __________</w:t>
      </w:r>
    </w:p>
    <w:p w:rsidR="009404A6" w:rsidRPr="00EF4740" w:rsidRDefault="009404A6" w:rsidP="00F929EB">
      <w:r>
        <w:t>2. Место составления ___________________________________________________________</w:t>
      </w:r>
    </w:p>
    <w:p w:rsidR="009404A6" w:rsidRPr="00EF4740" w:rsidRDefault="009404A6" w:rsidP="00F929EB">
      <w:r>
        <w:t>3. Акт составлен:_______________________________________________________________</w:t>
      </w:r>
    </w:p>
    <w:p w:rsidR="009404A6" w:rsidRPr="00EF4740" w:rsidRDefault="009404A6" w:rsidP="00F929EB">
      <w:r>
        <w:t>Отбор проб для проведения анализа на соответствие ГОСТ, ТУ проведено с участием представителей: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32"/>
        <w:gridCol w:w="2967"/>
        <w:gridCol w:w="3247"/>
      </w:tblGrid>
      <w:tr w:rsidR="009404A6" w:rsidRPr="00EF4740" w:rsidTr="003948F7">
        <w:tc>
          <w:tcPr>
            <w:tcW w:w="3544" w:type="dxa"/>
          </w:tcPr>
          <w:p w:rsidR="009404A6" w:rsidRPr="00EF4740" w:rsidRDefault="009404A6" w:rsidP="003948F7">
            <w:r>
              <w:t xml:space="preserve">         Организация</w:t>
            </w:r>
          </w:p>
        </w:tc>
        <w:tc>
          <w:tcPr>
            <w:tcW w:w="2977" w:type="dxa"/>
          </w:tcPr>
          <w:p w:rsidR="009404A6" w:rsidRPr="00EF4740" w:rsidRDefault="009404A6" w:rsidP="003948F7">
            <w:r>
              <w:t xml:space="preserve">           Должность</w:t>
            </w:r>
          </w:p>
        </w:tc>
        <w:tc>
          <w:tcPr>
            <w:tcW w:w="3260" w:type="dxa"/>
          </w:tcPr>
          <w:p w:rsidR="009404A6" w:rsidRPr="00EF4740" w:rsidRDefault="009404A6" w:rsidP="003948F7">
            <w:r>
              <w:t xml:space="preserve">        Фамилия И.О.</w:t>
            </w:r>
          </w:p>
        </w:tc>
      </w:tr>
      <w:tr w:rsidR="009404A6" w:rsidRPr="00EF4740" w:rsidTr="003948F7">
        <w:tc>
          <w:tcPr>
            <w:tcW w:w="3544" w:type="dxa"/>
          </w:tcPr>
          <w:p w:rsidR="009404A6" w:rsidRPr="00EF4740" w:rsidRDefault="009404A6" w:rsidP="003948F7"/>
        </w:tc>
        <w:tc>
          <w:tcPr>
            <w:tcW w:w="2977" w:type="dxa"/>
          </w:tcPr>
          <w:p w:rsidR="009404A6" w:rsidRPr="00EF4740" w:rsidRDefault="009404A6" w:rsidP="003948F7"/>
        </w:tc>
        <w:tc>
          <w:tcPr>
            <w:tcW w:w="3260" w:type="dxa"/>
          </w:tcPr>
          <w:p w:rsidR="009404A6" w:rsidRPr="00EF4740" w:rsidRDefault="009404A6" w:rsidP="003948F7"/>
        </w:tc>
      </w:tr>
      <w:tr w:rsidR="009404A6" w:rsidRPr="00EF4740" w:rsidTr="003948F7">
        <w:tc>
          <w:tcPr>
            <w:tcW w:w="3544" w:type="dxa"/>
          </w:tcPr>
          <w:p w:rsidR="009404A6" w:rsidRPr="00EF4740" w:rsidRDefault="009404A6" w:rsidP="003948F7"/>
        </w:tc>
        <w:tc>
          <w:tcPr>
            <w:tcW w:w="2977" w:type="dxa"/>
          </w:tcPr>
          <w:p w:rsidR="009404A6" w:rsidRPr="00EF4740" w:rsidRDefault="009404A6" w:rsidP="003948F7"/>
        </w:tc>
        <w:tc>
          <w:tcPr>
            <w:tcW w:w="3260" w:type="dxa"/>
          </w:tcPr>
          <w:p w:rsidR="009404A6" w:rsidRPr="00EF4740" w:rsidRDefault="009404A6" w:rsidP="003948F7"/>
        </w:tc>
      </w:tr>
      <w:tr w:rsidR="009404A6" w:rsidRPr="00EF4740" w:rsidTr="003948F7">
        <w:tc>
          <w:tcPr>
            <w:tcW w:w="3544" w:type="dxa"/>
          </w:tcPr>
          <w:p w:rsidR="009404A6" w:rsidRPr="00EF4740" w:rsidRDefault="009404A6" w:rsidP="003948F7"/>
        </w:tc>
        <w:tc>
          <w:tcPr>
            <w:tcW w:w="2977" w:type="dxa"/>
          </w:tcPr>
          <w:p w:rsidR="009404A6" w:rsidRPr="00EF4740" w:rsidRDefault="009404A6" w:rsidP="003948F7"/>
        </w:tc>
        <w:tc>
          <w:tcPr>
            <w:tcW w:w="3260" w:type="dxa"/>
          </w:tcPr>
          <w:p w:rsidR="009404A6" w:rsidRPr="00EF4740" w:rsidRDefault="009404A6" w:rsidP="003948F7"/>
        </w:tc>
      </w:tr>
    </w:tbl>
    <w:p w:rsidR="009404A6" w:rsidRPr="00EF4740" w:rsidRDefault="009404A6" w:rsidP="00F929EB">
      <w:pPr>
        <w:tabs>
          <w:tab w:val="left" w:pos="0"/>
        </w:tabs>
      </w:pPr>
      <w:r>
        <w:t xml:space="preserve">  </w:t>
      </w:r>
    </w:p>
    <w:p w:rsidR="009404A6" w:rsidRPr="00EF4740" w:rsidRDefault="009404A6" w:rsidP="00F929EB">
      <w:pPr>
        <w:tabs>
          <w:tab w:val="left" w:pos="0"/>
        </w:tabs>
      </w:pPr>
      <w:r>
        <w:t>4. Наименование изделия:________________________________________________________</w:t>
      </w:r>
    </w:p>
    <w:p w:rsidR="009404A6" w:rsidRPr="00EF4740" w:rsidRDefault="009404A6" w:rsidP="00F929EB">
      <w:pPr>
        <w:tabs>
          <w:tab w:val="left" w:pos="0"/>
        </w:tabs>
      </w:pPr>
      <w:r>
        <w:t>5. Тип, сорт и марка ГСМ:________________________________________________________</w:t>
      </w:r>
    </w:p>
    <w:p w:rsidR="009404A6" w:rsidRPr="00EF4740" w:rsidRDefault="009404A6" w:rsidP="00F929EB">
      <w:pPr>
        <w:tabs>
          <w:tab w:val="left" w:pos="0"/>
        </w:tabs>
      </w:pPr>
      <w:r>
        <w:t>6. Наличие сертификата (паспорта) ГСМ:____________________________________________</w:t>
      </w:r>
    </w:p>
    <w:p w:rsidR="009404A6" w:rsidRPr="00EF4740" w:rsidRDefault="009404A6" w:rsidP="00F929EB">
      <w:pPr>
        <w:tabs>
          <w:tab w:val="left" w:pos="0"/>
        </w:tabs>
      </w:pPr>
      <w:r>
        <w:t>7. Составлен настоящий акт в том, что       «_____»_______________20__г.</w:t>
      </w:r>
    </w:p>
    <w:p w:rsidR="009404A6" w:rsidRPr="00EF4740" w:rsidRDefault="009404A6" w:rsidP="00F929EB">
      <w:pPr>
        <w:tabs>
          <w:tab w:val="left" w:pos="0"/>
        </w:tabs>
      </w:pPr>
      <w:r>
        <w:t xml:space="preserve">отобраны пробы </w:t>
      </w:r>
      <w:proofErr w:type="gramStart"/>
      <w:r>
        <w:t>для</w:t>
      </w:r>
      <w:proofErr w:type="gramEnd"/>
      <w:r>
        <w:t xml:space="preserve"> (</w:t>
      </w:r>
      <w:proofErr w:type="gramStart"/>
      <w:r>
        <w:t>цель</w:t>
      </w:r>
      <w:proofErr w:type="gramEnd"/>
      <w:r>
        <w:t xml:space="preserve"> отбора):________________________________________________</w:t>
      </w:r>
    </w:p>
    <w:p w:rsidR="009404A6" w:rsidRPr="00EF4740" w:rsidRDefault="009404A6" w:rsidP="00F929EB">
      <w:pPr>
        <w:tabs>
          <w:tab w:val="left" w:pos="0"/>
        </w:tabs>
      </w:pPr>
      <w:r>
        <w:t>______________________________________________________________________________</w:t>
      </w:r>
    </w:p>
    <w:p w:rsidR="009404A6" w:rsidRPr="00EF4740" w:rsidRDefault="009404A6" w:rsidP="00F929EB">
      <w:pPr>
        <w:tabs>
          <w:tab w:val="left" w:pos="0"/>
        </w:tabs>
      </w:pPr>
      <w:r>
        <w:t>8. Пробы отобраны в соответствии (нормативный документ):____________________________</w:t>
      </w:r>
    </w:p>
    <w:p w:rsidR="009404A6" w:rsidRPr="00EF4740" w:rsidRDefault="009404A6" w:rsidP="00F929EB">
      <w:pPr>
        <w:tabs>
          <w:tab w:val="left" w:pos="0"/>
        </w:tabs>
      </w:pPr>
      <w:r>
        <w:t>9. Способ отбора проб:___________________________________________________________</w:t>
      </w:r>
    </w:p>
    <w:p w:rsidR="009404A6" w:rsidRPr="00EF4740" w:rsidRDefault="009404A6" w:rsidP="00F929EB">
      <w:pPr>
        <w:tabs>
          <w:tab w:val="left" w:pos="-142"/>
          <w:tab w:val="left" w:pos="9498"/>
        </w:tabs>
      </w:pPr>
      <w:r>
        <w:t xml:space="preserve">        количество проб, изъятых для исследования и их объем:____________________________</w:t>
      </w:r>
    </w:p>
    <w:p w:rsidR="009404A6" w:rsidRPr="00EF4740" w:rsidRDefault="009404A6" w:rsidP="00F929EB">
      <w:pPr>
        <w:tabs>
          <w:tab w:val="left" w:pos="-142"/>
          <w:tab w:val="left" w:pos="9498"/>
        </w:tabs>
      </w:pPr>
      <w:r>
        <w:t xml:space="preserve">        ____________________________________________________________________________</w:t>
      </w:r>
    </w:p>
    <w:p w:rsidR="009404A6" w:rsidRPr="00EF4740" w:rsidRDefault="009404A6" w:rsidP="00F929EB">
      <w:pPr>
        <w:tabs>
          <w:tab w:val="left" w:pos="-142"/>
          <w:tab w:val="left" w:pos="9498"/>
        </w:tabs>
      </w:pPr>
      <w:r>
        <w:t>10. Пробы помещены и промаркированы:____________________________________________</w:t>
      </w:r>
    </w:p>
    <w:p w:rsidR="009404A6" w:rsidRPr="00EF4740" w:rsidRDefault="009404A6" w:rsidP="00F929EB">
      <w:pPr>
        <w:tabs>
          <w:tab w:val="left" w:pos="-142"/>
          <w:tab w:val="left" w:pos="9498"/>
        </w:tabs>
      </w:pPr>
      <w:r>
        <w:t>________________________________________________________________________________</w:t>
      </w:r>
    </w:p>
    <w:p w:rsidR="009404A6" w:rsidRPr="00EF4740" w:rsidRDefault="009404A6" w:rsidP="00F929EB">
      <w:pPr>
        <w:tabs>
          <w:tab w:val="left" w:pos="-142"/>
          <w:tab w:val="left" w:pos="9498"/>
        </w:tabs>
      </w:pPr>
      <w:r>
        <w:t>11. Отобранные пробы направлены:_________________________________________________</w:t>
      </w:r>
    </w:p>
    <w:p w:rsidR="009404A6" w:rsidRPr="00EF4740" w:rsidRDefault="009404A6" w:rsidP="00F929EB">
      <w:pPr>
        <w:tabs>
          <w:tab w:val="left" w:pos="-142"/>
          <w:tab w:val="left" w:pos="9498"/>
        </w:tabs>
      </w:pPr>
      <w:r>
        <w:t>_______________________________________________________________________________</w:t>
      </w:r>
    </w:p>
    <w:p w:rsidR="009404A6" w:rsidRPr="00EF4740" w:rsidRDefault="009404A6" w:rsidP="00F929EB">
      <w:pPr>
        <w:tabs>
          <w:tab w:val="left" w:pos="-142"/>
          <w:tab w:val="left" w:pos="9498"/>
        </w:tabs>
      </w:pPr>
      <w:r>
        <w:t>Примечание:____________________________________________________________________</w:t>
      </w:r>
    </w:p>
    <w:p w:rsidR="009404A6" w:rsidRPr="00EF4740" w:rsidRDefault="009404A6" w:rsidP="00F929EB">
      <w:pPr>
        <w:tabs>
          <w:tab w:val="left" w:pos="-142"/>
          <w:tab w:val="left" w:pos="9498"/>
        </w:tabs>
      </w:pPr>
      <w:r>
        <w:t>_______________________________________________________________________________</w:t>
      </w:r>
    </w:p>
    <w:p w:rsidR="009404A6" w:rsidRPr="00EF4740" w:rsidRDefault="009404A6" w:rsidP="00F929EB">
      <w:pPr>
        <w:tabs>
          <w:tab w:val="left" w:pos="-142"/>
          <w:tab w:val="left" w:pos="9498"/>
        </w:tabs>
      </w:pPr>
      <w:r>
        <w:t>_______________________________________________________________________________</w:t>
      </w:r>
    </w:p>
    <w:p w:rsidR="009404A6" w:rsidRPr="00EF4740" w:rsidRDefault="009404A6" w:rsidP="00F929EB">
      <w:pPr>
        <w:tabs>
          <w:tab w:val="left" w:pos="-142"/>
          <w:tab w:val="left" w:pos="9498"/>
        </w:tabs>
      </w:pPr>
    </w:p>
    <w:p w:rsidR="009404A6" w:rsidRPr="00EF4740" w:rsidRDefault="009404A6" w:rsidP="00F929EB">
      <w:pPr>
        <w:tabs>
          <w:tab w:val="left" w:pos="-142"/>
          <w:tab w:val="left" w:pos="9498"/>
        </w:tabs>
      </w:pPr>
      <w:r>
        <w:t xml:space="preserve">*Эксперт________________________                      ____________/______________ </w:t>
      </w:r>
    </w:p>
    <w:p w:rsidR="009404A6" w:rsidRPr="00332468" w:rsidRDefault="009404A6" w:rsidP="00F929EB">
      <w:pPr>
        <w:tabs>
          <w:tab w:val="left" w:pos="-142"/>
        </w:tabs>
        <w:rPr>
          <w:sz w:val="16"/>
          <w:szCs w:val="16"/>
        </w:rPr>
      </w:pPr>
      <w:r>
        <w:rPr>
          <w:sz w:val="16"/>
          <w:szCs w:val="16"/>
        </w:rPr>
        <w:t xml:space="preserve">                                                                                                                        Ф.И.О.                               (подпись)</w:t>
      </w:r>
    </w:p>
    <w:p w:rsidR="009404A6" w:rsidRPr="00EF4740" w:rsidRDefault="009404A6" w:rsidP="00F929EB">
      <w:pPr>
        <w:tabs>
          <w:tab w:val="left" w:pos="-142"/>
        </w:tabs>
      </w:pPr>
    </w:p>
    <w:p w:rsidR="009404A6" w:rsidRPr="00EF4740" w:rsidRDefault="009404A6" w:rsidP="00F929EB">
      <w:pPr>
        <w:tabs>
          <w:tab w:val="left" w:pos="-142"/>
        </w:tabs>
      </w:pPr>
      <w:r>
        <w:t xml:space="preserve">Представитель (ли) ______________                      ____________/______________ </w:t>
      </w:r>
    </w:p>
    <w:p w:rsidR="009404A6" w:rsidRPr="00332468" w:rsidRDefault="009404A6" w:rsidP="00F929EB">
      <w:pPr>
        <w:tabs>
          <w:tab w:val="left" w:pos="-142"/>
        </w:tabs>
        <w:rPr>
          <w:sz w:val="16"/>
          <w:szCs w:val="16"/>
        </w:rPr>
      </w:pPr>
      <w:r>
        <w:rPr>
          <w:sz w:val="16"/>
          <w:szCs w:val="16"/>
        </w:rPr>
        <w:t xml:space="preserve">                                                                                                                        Ф.И.О.                               (подпись)</w:t>
      </w:r>
    </w:p>
    <w:p w:rsidR="009404A6" w:rsidRPr="00EF4740" w:rsidRDefault="009404A6" w:rsidP="00F929EB">
      <w:pPr>
        <w:tabs>
          <w:tab w:val="left" w:pos="-142"/>
        </w:tabs>
      </w:pPr>
      <w:r>
        <w:t xml:space="preserve">                                   ______________                     ____________/______________ </w:t>
      </w:r>
    </w:p>
    <w:p w:rsidR="009404A6" w:rsidRPr="00332468" w:rsidRDefault="009404A6" w:rsidP="00F929EB">
      <w:pPr>
        <w:tabs>
          <w:tab w:val="left" w:pos="-142"/>
        </w:tabs>
        <w:rPr>
          <w:sz w:val="16"/>
          <w:szCs w:val="16"/>
        </w:rPr>
      </w:pPr>
      <w:r>
        <w:rPr>
          <w:sz w:val="16"/>
          <w:szCs w:val="16"/>
        </w:rPr>
        <w:t xml:space="preserve">                                                                                                                        Ф.И.О.                               (подпись)</w:t>
      </w:r>
    </w:p>
    <w:p w:rsidR="009404A6" w:rsidRPr="00EF4740" w:rsidRDefault="009404A6" w:rsidP="00F929EB">
      <w:pPr>
        <w:tabs>
          <w:tab w:val="left" w:pos="-142"/>
        </w:tabs>
      </w:pPr>
    </w:p>
    <w:p w:rsidR="009404A6" w:rsidRPr="00EF4740" w:rsidRDefault="009404A6" w:rsidP="00F929EB">
      <w:pPr>
        <w:tabs>
          <w:tab w:val="left" w:pos="-142"/>
        </w:tabs>
      </w:pPr>
      <w:r>
        <w:t xml:space="preserve">       Акт зарегистрирован «___»_________20  г.</w:t>
      </w:r>
    </w:p>
    <w:p w:rsidR="009404A6" w:rsidRPr="00EF4740" w:rsidRDefault="009404A6" w:rsidP="00F929EB">
      <w:pPr>
        <w:tabs>
          <w:tab w:val="left" w:pos="-142"/>
        </w:tabs>
      </w:pPr>
      <w:r>
        <w:t xml:space="preserve">       </w:t>
      </w:r>
    </w:p>
    <w:p w:rsidR="009404A6" w:rsidRPr="00EF4740" w:rsidRDefault="009404A6" w:rsidP="00F929EB">
      <w:pPr>
        <w:tabs>
          <w:tab w:val="left" w:pos="-142"/>
        </w:tabs>
      </w:pPr>
      <w:r>
        <w:t xml:space="preserve">            М.П.</w:t>
      </w:r>
    </w:p>
    <w:p w:rsidR="009404A6" w:rsidRPr="00EF4740" w:rsidRDefault="009404A6" w:rsidP="00F929EB"/>
    <w:p w:rsidR="009404A6" w:rsidRPr="00EF4740" w:rsidRDefault="009404A6" w:rsidP="00F929EB">
      <w:pPr>
        <w:rPr>
          <w:i/>
        </w:rPr>
      </w:pPr>
      <w:r>
        <w:rPr>
          <w:i/>
        </w:rPr>
        <w:t>*заполняется в случае, если при отборе образцов присутствовал Эксперт</w:t>
      </w:r>
    </w:p>
    <w:p w:rsidR="009404A6" w:rsidRPr="00EF4740" w:rsidRDefault="009404A6" w:rsidP="00F929EB">
      <w:pPr>
        <w:rPr>
          <w:i/>
          <w:sz w:val="16"/>
          <w:szCs w:val="16"/>
        </w:rPr>
      </w:pPr>
    </w:p>
    <w:p w:rsidR="009404A6" w:rsidRPr="00EF4740" w:rsidRDefault="009404A6" w:rsidP="00F929EB">
      <w:r>
        <w:t>ФОРМА АКТА СОГЛАСОВАНА:</w:t>
      </w:r>
    </w:p>
    <w:p w:rsidR="009404A6" w:rsidRPr="00EF4740" w:rsidRDefault="009404A6" w:rsidP="00F929EB">
      <w:pPr>
        <w:rPr>
          <w:sz w:val="16"/>
          <w:szCs w:val="16"/>
        </w:rPr>
      </w:pPr>
    </w:p>
    <w:tbl>
      <w:tblPr>
        <w:tblW w:w="0" w:type="auto"/>
        <w:tblInd w:w="137" w:type="dxa"/>
        <w:tblLook w:val="0000"/>
      </w:tblPr>
      <w:tblGrid>
        <w:gridCol w:w="4845"/>
        <w:gridCol w:w="4872"/>
      </w:tblGrid>
      <w:tr w:rsidR="009404A6" w:rsidRPr="00EF4740" w:rsidTr="003948F7">
        <w:trPr>
          <w:trHeight w:val="560"/>
        </w:trPr>
        <w:tc>
          <w:tcPr>
            <w:tcW w:w="4930" w:type="dxa"/>
          </w:tcPr>
          <w:p w:rsidR="009404A6" w:rsidRPr="00EF4740" w:rsidRDefault="009404A6" w:rsidP="003948F7">
            <w:pPr>
              <w:widowControl w:val="0"/>
              <w:rPr>
                <w:b/>
                <w:snapToGrid w:val="0"/>
              </w:rPr>
            </w:pPr>
            <w:r>
              <w:rPr>
                <w:b/>
                <w:snapToGrid w:val="0"/>
              </w:rPr>
              <w:t>Покупатель:</w:t>
            </w:r>
          </w:p>
          <w:p w:rsidR="009404A6" w:rsidRPr="00EF4740" w:rsidRDefault="009404A6" w:rsidP="003948F7">
            <w:pPr>
              <w:widowControl w:val="0"/>
              <w:rPr>
                <w:b/>
                <w:snapToGrid w:val="0"/>
              </w:rPr>
            </w:pPr>
          </w:p>
          <w:p w:rsidR="009404A6" w:rsidRPr="00EF4740" w:rsidRDefault="009404A6" w:rsidP="003948F7">
            <w:pPr>
              <w:widowControl w:val="0"/>
              <w:rPr>
                <w:b/>
              </w:rPr>
            </w:pPr>
            <w:r>
              <w:rPr>
                <w:b/>
              </w:rPr>
              <w:t>________________ /___________ /</w:t>
            </w:r>
          </w:p>
          <w:p w:rsidR="009404A6" w:rsidRPr="00EF4740" w:rsidRDefault="009404A6" w:rsidP="003948F7">
            <w:pPr>
              <w:widowControl w:val="0"/>
              <w:rPr>
                <w:b/>
                <w:snapToGrid w:val="0"/>
              </w:rPr>
            </w:pPr>
            <w:r>
              <w:rPr>
                <w:b/>
              </w:rPr>
              <w:t xml:space="preserve">                               м.п.</w:t>
            </w:r>
          </w:p>
        </w:tc>
        <w:tc>
          <w:tcPr>
            <w:tcW w:w="4958" w:type="dxa"/>
          </w:tcPr>
          <w:p w:rsidR="009404A6" w:rsidRPr="00EF4740" w:rsidRDefault="009404A6" w:rsidP="003948F7">
            <w:pPr>
              <w:pStyle w:val="afc"/>
              <w:ind w:firstLine="0"/>
              <w:rPr>
                <w:b/>
                <w:sz w:val="24"/>
                <w:szCs w:val="24"/>
              </w:rPr>
            </w:pPr>
            <w:r>
              <w:rPr>
                <w:b/>
                <w:sz w:val="24"/>
                <w:szCs w:val="24"/>
              </w:rPr>
              <w:t>Поставщик:</w:t>
            </w:r>
          </w:p>
          <w:p w:rsidR="009404A6" w:rsidRPr="00EF4740" w:rsidRDefault="009404A6" w:rsidP="003948F7">
            <w:pPr>
              <w:pStyle w:val="afc"/>
              <w:ind w:firstLine="0"/>
              <w:rPr>
                <w:b/>
                <w:sz w:val="24"/>
                <w:szCs w:val="24"/>
              </w:rPr>
            </w:pPr>
          </w:p>
          <w:p w:rsidR="009404A6" w:rsidRPr="00EF4740" w:rsidRDefault="009404A6" w:rsidP="003948F7">
            <w:pPr>
              <w:widowControl w:val="0"/>
              <w:rPr>
                <w:b/>
              </w:rPr>
            </w:pPr>
            <w:r>
              <w:rPr>
                <w:b/>
              </w:rPr>
              <w:t>________________ / ______________ /</w:t>
            </w:r>
          </w:p>
          <w:p w:rsidR="009404A6" w:rsidRPr="00EF4740" w:rsidRDefault="009404A6" w:rsidP="003948F7">
            <w:pPr>
              <w:pStyle w:val="afc"/>
              <w:ind w:firstLine="0"/>
              <w:rPr>
                <w:b/>
                <w:sz w:val="24"/>
                <w:szCs w:val="24"/>
              </w:rPr>
            </w:pPr>
            <w:r>
              <w:rPr>
                <w:b/>
                <w:sz w:val="24"/>
                <w:szCs w:val="24"/>
              </w:rPr>
              <w:t xml:space="preserve">                                м.п.</w:t>
            </w:r>
          </w:p>
        </w:tc>
      </w:tr>
    </w:tbl>
    <w:p w:rsidR="009404A6" w:rsidRPr="00EF4740" w:rsidRDefault="009404A6" w:rsidP="00684BC4">
      <w:pPr>
        <w:rPr>
          <w:sz w:val="2"/>
          <w:szCs w:val="2"/>
        </w:rPr>
      </w:pPr>
    </w:p>
    <w:sectPr w:rsidR="009404A6" w:rsidRPr="00EF4740" w:rsidSect="0011590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378" w:rsidRDefault="00430378">
      <w:r>
        <w:separator/>
      </w:r>
    </w:p>
  </w:endnote>
  <w:endnote w:type="continuationSeparator" w:id="0">
    <w:p w:rsidR="00430378" w:rsidRDefault="00430378">
      <w:r>
        <w:continuationSeparator/>
      </w:r>
    </w:p>
  </w:endnote>
  <w:endnote w:type="continuationNotice" w:id="1">
    <w:p w:rsidR="00430378" w:rsidRDefault="0043037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78" w:rsidRDefault="009404A6" w:rsidP="00BF6892">
    <w:pPr>
      <w:pStyle w:val="afd"/>
      <w:framePr w:wrap="around" w:vAnchor="text" w:hAnchor="margin" w:xAlign="right" w:y="1"/>
      <w:rPr>
        <w:rStyle w:val="a5"/>
      </w:rPr>
    </w:pPr>
    <w:r>
      <w:rPr>
        <w:rStyle w:val="a5"/>
      </w:rPr>
      <w:fldChar w:fldCharType="begin"/>
    </w:r>
    <w:r w:rsidR="00430378">
      <w:rPr>
        <w:rStyle w:val="a5"/>
      </w:rPr>
      <w:instrText xml:space="preserve">PAGE  </w:instrText>
    </w:r>
    <w:r>
      <w:rPr>
        <w:rStyle w:val="a5"/>
      </w:rPr>
      <w:fldChar w:fldCharType="separate"/>
    </w:r>
    <w:r w:rsidR="00430378">
      <w:rPr>
        <w:rStyle w:val="a5"/>
        <w:noProof/>
      </w:rPr>
      <w:t>28</w:t>
    </w:r>
    <w:r>
      <w:rPr>
        <w:rStyle w:val="a5"/>
      </w:rPr>
      <w:fldChar w:fldCharType="end"/>
    </w:r>
  </w:p>
  <w:p w:rsidR="00430378" w:rsidRDefault="00430378"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78" w:rsidRDefault="00430378">
    <w:pPr>
      <w:pStyle w:val="afd"/>
      <w:jc w:val="center"/>
    </w:pPr>
  </w:p>
  <w:p w:rsidR="00430378" w:rsidRDefault="00430378"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378" w:rsidRDefault="00430378">
      <w:r>
        <w:separator/>
      </w:r>
    </w:p>
  </w:footnote>
  <w:footnote w:type="continuationSeparator" w:id="0">
    <w:p w:rsidR="00430378" w:rsidRDefault="00430378">
      <w:r>
        <w:continuationSeparator/>
      </w:r>
    </w:p>
  </w:footnote>
  <w:footnote w:type="continuationNotice" w:id="1">
    <w:p w:rsidR="00430378" w:rsidRDefault="00430378"/>
  </w:footnote>
  <w:footnote w:id="2">
    <w:p w:rsidR="009404A6" w:rsidRPr="00B473AF" w:rsidRDefault="009404A6" w:rsidP="00496A2D">
      <w:pPr>
        <w:pStyle w:val="af9"/>
        <w:ind w:firstLine="0"/>
        <w:rPr>
          <w:sz w:val="24"/>
        </w:rPr>
      </w:pPr>
      <w:r>
        <w:rPr>
          <w:rStyle w:val="af6"/>
        </w:rPr>
        <w:footnoteRef/>
      </w:r>
      <w:r>
        <w:t xml:space="preserve"> </w:t>
      </w:r>
      <w:r>
        <w:rPr>
          <w:sz w:val="24"/>
        </w:rPr>
        <w:t>Претендентом должны быть указаны условия соответствующие требованиям Технического задания, либо более выгодные для Покупателя.</w:t>
      </w:r>
    </w:p>
    <w:p w:rsidR="009404A6" w:rsidRDefault="009404A6" w:rsidP="00496A2D">
      <w:pPr>
        <w:pStyle w:val="afe"/>
      </w:pPr>
    </w:p>
  </w:footnote>
  <w:footnote w:id="3">
    <w:p w:rsidR="009404A6" w:rsidRDefault="009404A6" w:rsidP="001202B2">
      <w:pPr>
        <w:pStyle w:val="afe"/>
      </w:pPr>
      <w:r>
        <w:rPr>
          <w:rStyle w:val="af6"/>
        </w:rPr>
        <w:footnoteRef/>
      </w:r>
      <w:r>
        <w:t xml:space="preserve"> К сведениям об опыте прилагаются копии договоров, актов и иных документов, в соответствии с пунктом 2.7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78" w:rsidRDefault="009404A6">
    <w:pPr>
      <w:pStyle w:val="afb"/>
      <w:jc w:val="center"/>
    </w:pPr>
    <w:r>
      <w:fldChar w:fldCharType="begin"/>
    </w:r>
    <w:r w:rsidR="00430378">
      <w:instrText xml:space="preserve"> PAGE   \* MERGEFORMAT </w:instrText>
    </w:r>
    <w:r>
      <w:fldChar w:fldCharType="separate"/>
    </w:r>
    <w:r w:rsidR="00684BC4">
      <w:rPr>
        <w:noProof/>
      </w:rPr>
      <w:t>48</w:t>
    </w:r>
    <w:r>
      <w:rPr>
        <w:noProof/>
      </w:rPr>
      <w:fldChar w:fldCharType="end"/>
    </w:r>
  </w:p>
  <w:p w:rsidR="00430378" w:rsidRDefault="00430378">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FCC365B"/>
    <w:multiLevelType w:val="multilevel"/>
    <w:tmpl w:val="6DD86D64"/>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i w:val="0"/>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5">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65836CB"/>
    <w:multiLevelType w:val="hybridMultilevel"/>
    <w:tmpl w:val="C0DC3F30"/>
    <w:lvl w:ilvl="0" w:tplc="94A85D3A">
      <w:start w:val="1"/>
      <w:numFmt w:val="decimal"/>
      <w:lvlText w:val="3.2.%1"/>
      <w:lvlJc w:val="left"/>
      <w:pPr>
        <w:ind w:left="1429" w:hanging="360"/>
      </w:pPr>
      <w:rPr>
        <w:rFonts w:hint="default"/>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16F3131"/>
    <w:multiLevelType w:val="hybridMultilevel"/>
    <w:tmpl w:val="4A6C7F12"/>
    <w:lvl w:ilvl="0" w:tplc="EC5E62BE">
      <w:start w:val="1"/>
      <w:numFmt w:val="decimal"/>
      <w:lvlText w:val="%1)"/>
      <w:lvlJc w:val="left"/>
      <w:pPr>
        <w:tabs>
          <w:tab w:val="num" w:pos="786"/>
        </w:tabs>
        <w:ind w:left="786"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9">
    <w:nsid w:val="354A17D0"/>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0">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BE57D56"/>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4">
    <w:nsid w:val="46A32EF8"/>
    <w:multiLevelType w:val="hybridMultilevel"/>
    <w:tmpl w:val="0918498A"/>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4ADE6EE7"/>
    <w:multiLevelType w:val="multilevel"/>
    <w:tmpl w:val="458C81FA"/>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429"/>
        </w:tabs>
        <w:ind w:left="1429" w:hanging="720"/>
      </w:pPr>
      <w:rPr>
        <w:rFonts w:hint="default"/>
      </w:rPr>
    </w:lvl>
    <w:lvl w:ilvl="2">
      <w:start w:val="1"/>
      <w:numFmt w:val="decimal"/>
      <w:lvlText w:val="2.6.%3."/>
      <w:lvlJc w:val="left"/>
      <w:pPr>
        <w:tabs>
          <w:tab w:val="num" w:pos="720"/>
        </w:tabs>
        <w:ind w:left="720" w:hanging="720"/>
      </w:pPr>
      <w:rPr>
        <w:rFonts w:hint="default"/>
        <w:b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8">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53E6F68"/>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7423E38"/>
    <w:multiLevelType w:val="multilevel"/>
    <w:tmpl w:val="55760FBA"/>
    <w:lvl w:ilvl="0">
      <w:start w:val="2"/>
      <w:numFmt w:val="decimal"/>
      <w:lvlText w:val="%1."/>
      <w:lvlJc w:val="left"/>
      <w:pPr>
        <w:ind w:left="675" w:hanging="675"/>
      </w:pPr>
      <w:rPr>
        <w:rFonts w:hint="default"/>
        <w:color w:val="000000"/>
      </w:rPr>
    </w:lvl>
    <w:lvl w:ilvl="1">
      <w:start w:val="6"/>
      <w:numFmt w:val="decimal"/>
      <w:lvlText w:val="%1.%2."/>
      <w:lvlJc w:val="left"/>
      <w:pPr>
        <w:ind w:left="1074" w:hanging="720"/>
      </w:pPr>
      <w:rPr>
        <w:rFonts w:hint="default"/>
        <w:color w:val="000000"/>
      </w:rPr>
    </w:lvl>
    <w:lvl w:ilvl="2">
      <w:start w:val="4"/>
      <w:numFmt w:val="decimal"/>
      <w:lvlText w:val="%1.%2.%3."/>
      <w:lvlJc w:val="left"/>
      <w:pPr>
        <w:ind w:left="1428" w:hanging="72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41">
    <w:nsid w:val="5833713D"/>
    <w:multiLevelType w:val="multilevel"/>
    <w:tmpl w:val="C9F69670"/>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2.11.%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2">
    <w:nsid w:val="5F481CD8"/>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6564D09"/>
    <w:multiLevelType w:val="hybridMultilevel"/>
    <w:tmpl w:val="3D648AFE"/>
    <w:lvl w:ilvl="0" w:tplc="6F76920E">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6C2700F"/>
    <w:multiLevelType w:val="hybridMultilevel"/>
    <w:tmpl w:val="91CEE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8E445E0"/>
    <w:multiLevelType w:val="hybridMultilevel"/>
    <w:tmpl w:val="3A5666AC"/>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9B5224F"/>
    <w:multiLevelType w:val="hybridMultilevel"/>
    <w:tmpl w:val="3A5666AC"/>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C6F3579"/>
    <w:multiLevelType w:val="multilevel"/>
    <w:tmpl w:val="25A209E6"/>
    <w:lvl w:ilvl="0">
      <w:start w:val="4"/>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855"/>
        </w:tabs>
        <w:ind w:left="1855" w:hanging="720"/>
      </w:pPr>
      <w:rPr>
        <w:rFonts w:cs="Times New Roman" w:hint="default"/>
      </w:rPr>
    </w:lvl>
    <w:lvl w:ilvl="2">
      <w:start w:val="1"/>
      <w:numFmt w:val="decimal"/>
      <w:lvlText w:val="%1.%2.%3."/>
      <w:lvlJc w:val="left"/>
      <w:pPr>
        <w:tabs>
          <w:tab w:val="num" w:pos="1713"/>
        </w:tabs>
        <w:ind w:left="1713"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2BD1665"/>
    <w:multiLevelType w:val="multilevel"/>
    <w:tmpl w:val="8EBE7866"/>
    <w:lvl w:ilvl="0">
      <w:start w:val="4"/>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BDF7875"/>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5">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6"/>
  </w:num>
  <w:num w:numId="5">
    <w:abstractNumId w:val="7"/>
  </w:num>
  <w:num w:numId="6">
    <w:abstractNumId w:val="8"/>
  </w:num>
  <w:num w:numId="7">
    <w:abstractNumId w:val="12"/>
  </w:num>
  <w:num w:numId="8">
    <w:abstractNumId w:val="15"/>
  </w:num>
  <w:num w:numId="9">
    <w:abstractNumId w:val="18"/>
  </w:num>
  <w:num w:numId="10">
    <w:abstractNumId w:val="20"/>
  </w:num>
  <w:num w:numId="11">
    <w:abstractNumId w:val="22"/>
  </w:num>
  <w:num w:numId="12">
    <w:abstractNumId w:val="15"/>
    <w:lvlOverride w:ilvl="0">
      <w:lvl w:ilvl="0">
        <w:start w:val="1"/>
        <w:numFmt w:val="decimal"/>
        <w:lvlText w:val="%1."/>
        <w:lvlJc w:val="left"/>
        <w:pPr>
          <w:tabs>
            <w:tab w:val="num" w:pos="624"/>
          </w:tabs>
          <w:ind w:left="624" w:hanging="624"/>
        </w:pPr>
        <w:rPr>
          <w:rFonts w:hint="default"/>
        </w:rPr>
      </w:lvl>
    </w:lvlOverride>
    <w:lvlOverride w:ilvl="1">
      <w:lvl w:ilvl="1">
        <w:start w:val="6"/>
        <w:numFmt w:val="decimal"/>
        <w:lvlText w:val="%1.%2."/>
        <w:lvlJc w:val="left"/>
        <w:pPr>
          <w:tabs>
            <w:tab w:val="num" w:pos="1429"/>
          </w:tabs>
          <w:ind w:left="1429" w:hanging="720"/>
        </w:pPr>
        <w:rPr>
          <w:rFonts w:hint="default"/>
        </w:rPr>
      </w:lvl>
    </w:lvlOverride>
    <w:lvlOverride w:ilvl="2">
      <w:lvl w:ilvl="2">
        <w:start w:val="1"/>
        <w:numFmt w:val="decimal"/>
        <w:lvlText w:val="%1.%2.%3."/>
        <w:lvlJc w:val="left"/>
        <w:pPr>
          <w:tabs>
            <w:tab w:val="num" w:pos="1440"/>
          </w:tabs>
          <w:ind w:left="0" w:firstLine="720"/>
        </w:pPr>
        <w:rPr>
          <w:rFonts w:hint="default"/>
          <w:b w:val="0"/>
        </w:rPr>
      </w:lvl>
    </w:lvlOverride>
    <w:lvlOverride w:ilvl="3">
      <w:lvl w:ilvl="3">
        <w:start w:val="1"/>
        <w:numFmt w:val="decimal"/>
        <w:lvlText w:val="%1.%2.%3.%4."/>
        <w:lvlJc w:val="left"/>
        <w:pPr>
          <w:tabs>
            <w:tab w:val="num" w:pos="2142"/>
          </w:tabs>
          <w:ind w:left="2142" w:hanging="1080"/>
        </w:pPr>
        <w:rPr>
          <w:rFonts w:hint="default"/>
        </w:rPr>
      </w:lvl>
    </w:lvlOverride>
    <w:lvlOverride w:ilvl="4">
      <w:lvl w:ilvl="4">
        <w:start w:val="1"/>
        <w:numFmt w:val="decimal"/>
        <w:lvlText w:val="%1.%2.%3.%4.%5."/>
        <w:lvlJc w:val="left"/>
        <w:pPr>
          <w:tabs>
            <w:tab w:val="num" w:pos="2496"/>
          </w:tabs>
          <w:ind w:left="2496" w:hanging="1080"/>
        </w:pPr>
        <w:rPr>
          <w:rFonts w:hint="default"/>
        </w:rPr>
      </w:lvl>
    </w:lvlOverride>
    <w:lvlOverride w:ilvl="5">
      <w:lvl w:ilvl="5">
        <w:start w:val="1"/>
        <w:numFmt w:val="decimal"/>
        <w:lvlText w:val="%1.%2.%3.%4.%5.%6."/>
        <w:lvlJc w:val="left"/>
        <w:pPr>
          <w:tabs>
            <w:tab w:val="num" w:pos="3210"/>
          </w:tabs>
          <w:ind w:left="3210" w:hanging="1440"/>
        </w:pPr>
        <w:rPr>
          <w:rFonts w:hint="default"/>
        </w:rPr>
      </w:lvl>
    </w:lvlOverride>
    <w:lvlOverride w:ilvl="6">
      <w:lvl w:ilvl="6">
        <w:start w:val="1"/>
        <w:numFmt w:val="decimal"/>
        <w:lvlText w:val="%1.%2.%3.%4.%5.%6.%7."/>
        <w:lvlJc w:val="left"/>
        <w:pPr>
          <w:tabs>
            <w:tab w:val="num" w:pos="3924"/>
          </w:tabs>
          <w:ind w:left="3924" w:hanging="1800"/>
        </w:pPr>
        <w:rPr>
          <w:rFonts w:hint="default"/>
        </w:rPr>
      </w:lvl>
    </w:lvlOverride>
    <w:lvlOverride w:ilvl="7">
      <w:lvl w:ilvl="7">
        <w:start w:val="1"/>
        <w:numFmt w:val="decimal"/>
        <w:lvlText w:val="%1.%2.%3.%4.%5.%6.%7.%8."/>
        <w:lvlJc w:val="left"/>
        <w:pPr>
          <w:tabs>
            <w:tab w:val="num" w:pos="4278"/>
          </w:tabs>
          <w:ind w:left="4278" w:hanging="1800"/>
        </w:pPr>
        <w:rPr>
          <w:rFonts w:hint="default"/>
        </w:rPr>
      </w:lvl>
    </w:lvlOverride>
    <w:lvlOverride w:ilvl="8">
      <w:lvl w:ilvl="8">
        <w:start w:val="1"/>
        <w:numFmt w:val="decimal"/>
        <w:lvlText w:val="%1.%2.%3.%4.%5.%6.%7.%8.%9."/>
        <w:lvlJc w:val="left"/>
        <w:pPr>
          <w:tabs>
            <w:tab w:val="num" w:pos="4992"/>
          </w:tabs>
          <w:ind w:left="4992" w:hanging="2160"/>
        </w:pPr>
        <w:rPr>
          <w:rFonts w:hint="default"/>
        </w:rPr>
      </w:lvl>
    </w:lvlOverride>
  </w:num>
  <w:num w:numId="13">
    <w:abstractNumId w:val="40"/>
  </w:num>
  <w:num w:numId="14">
    <w:abstractNumId w:val="53"/>
  </w:num>
  <w:num w:numId="15">
    <w:abstractNumId w:val="25"/>
  </w:num>
  <w:num w:numId="16">
    <w:abstractNumId w:val="38"/>
  </w:num>
  <w:num w:numId="17">
    <w:abstractNumId w:val="36"/>
  </w:num>
  <w:num w:numId="18">
    <w:abstractNumId w:val="37"/>
  </w:num>
  <w:num w:numId="19">
    <w:abstractNumId w:val="50"/>
  </w:num>
  <w:num w:numId="20">
    <w:abstractNumId w:val="23"/>
  </w:num>
  <w:num w:numId="21">
    <w:abstractNumId w:val="29"/>
  </w:num>
  <w:num w:numId="22">
    <w:abstractNumId w:val="54"/>
  </w:num>
  <w:num w:numId="23">
    <w:abstractNumId w:val="33"/>
  </w:num>
  <w:num w:numId="24">
    <w:abstractNumId w:val="43"/>
  </w:num>
  <w:num w:numId="25">
    <w:abstractNumId w:val="35"/>
  </w:num>
  <w:num w:numId="26">
    <w:abstractNumId w:val="44"/>
  </w:num>
  <w:num w:numId="27">
    <w:abstractNumId w:val="24"/>
  </w:num>
  <w:num w:numId="28">
    <w:abstractNumId w:val="48"/>
  </w:num>
  <w:num w:numId="29">
    <w:abstractNumId w:val="46"/>
  </w:num>
  <w:num w:numId="30">
    <w:abstractNumId w:val="47"/>
  </w:num>
  <w:num w:numId="31">
    <w:abstractNumId w:val="41"/>
  </w:num>
  <w:num w:numId="32">
    <w:abstractNumId w:val="26"/>
  </w:num>
  <w:num w:numId="33">
    <w:abstractNumId w:val="30"/>
  </w:num>
  <w:num w:numId="34">
    <w:abstractNumId w:val="55"/>
  </w:num>
  <w:num w:numId="35">
    <w:abstractNumId w:val="31"/>
  </w:num>
  <w:num w:numId="36">
    <w:abstractNumId w:val="32"/>
  </w:num>
  <w:num w:numId="37">
    <w:abstractNumId w:val="39"/>
  </w:num>
  <w:num w:numId="38">
    <w:abstractNumId w:val="34"/>
  </w:num>
  <w:num w:numId="39">
    <w:abstractNumId w:val="28"/>
  </w:num>
  <w:num w:numId="40">
    <w:abstractNumId w:val="42"/>
  </w:num>
  <w:num w:numId="41">
    <w:abstractNumId w:val="45"/>
  </w:num>
  <w:num w:numId="4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23"/>
  </w:num>
  <w:num w:numId="45">
    <w:abstractNumId w:val="27"/>
  </w:num>
  <w:num w:numId="46">
    <w:abstractNumId w:val="27"/>
  </w:num>
  <w:num w:numId="47">
    <w:abstractNumId w:val="51"/>
  </w:num>
  <w:num w:numId="48">
    <w:abstractNumId w:val="22"/>
  </w:num>
  <w:num w:numId="49">
    <w:abstractNumId w:val="49"/>
  </w:num>
  <w:num w:numId="50">
    <w:abstractNumId w:val="5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2965"/>
    <w:rsid w:val="00004F48"/>
    <w:rsid w:val="000058BC"/>
    <w:rsid w:val="00006894"/>
    <w:rsid w:val="00010BE3"/>
    <w:rsid w:val="00014C0B"/>
    <w:rsid w:val="0001556E"/>
    <w:rsid w:val="0001557C"/>
    <w:rsid w:val="000224FB"/>
    <w:rsid w:val="000236C9"/>
    <w:rsid w:val="00023A05"/>
    <w:rsid w:val="00034DF3"/>
    <w:rsid w:val="0003531B"/>
    <w:rsid w:val="000357D9"/>
    <w:rsid w:val="00037122"/>
    <w:rsid w:val="000374AB"/>
    <w:rsid w:val="0004320C"/>
    <w:rsid w:val="000454C8"/>
    <w:rsid w:val="0005366B"/>
    <w:rsid w:val="0005464B"/>
    <w:rsid w:val="00054819"/>
    <w:rsid w:val="000557B3"/>
    <w:rsid w:val="00067024"/>
    <w:rsid w:val="00067DAA"/>
    <w:rsid w:val="000728C1"/>
    <w:rsid w:val="00076F66"/>
    <w:rsid w:val="0008205D"/>
    <w:rsid w:val="00083039"/>
    <w:rsid w:val="00083D6E"/>
    <w:rsid w:val="000846BC"/>
    <w:rsid w:val="00085E9C"/>
    <w:rsid w:val="000925C9"/>
    <w:rsid w:val="00092D66"/>
    <w:rsid w:val="00092E1F"/>
    <w:rsid w:val="00094A22"/>
    <w:rsid w:val="000954FB"/>
    <w:rsid w:val="000978CE"/>
    <w:rsid w:val="00097AC8"/>
    <w:rsid w:val="000A2B5E"/>
    <w:rsid w:val="000A2D97"/>
    <w:rsid w:val="000A3B81"/>
    <w:rsid w:val="000A679F"/>
    <w:rsid w:val="000B5302"/>
    <w:rsid w:val="000B753E"/>
    <w:rsid w:val="000C409F"/>
    <w:rsid w:val="000C5DEA"/>
    <w:rsid w:val="000C7CAF"/>
    <w:rsid w:val="000D071A"/>
    <w:rsid w:val="000E0D7D"/>
    <w:rsid w:val="000E206F"/>
    <w:rsid w:val="000E5BB8"/>
    <w:rsid w:val="000F0177"/>
    <w:rsid w:val="000F1048"/>
    <w:rsid w:val="000F3FF3"/>
    <w:rsid w:val="00100B0E"/>
    <w:rsid w:val="00104812"/>
    <w:rsid w:val="0010735E"/>
    <w:rsid w:val="00107C51"/>
    <w:rsid w:val="00115908"/>
    <w:rsid w:val="00116263"/>
    <w:rsid w:val="00116BFD"/>
    <w:rsid w:val="00116C86"/>
    <w:rsid w:val="001174EB"/>
    <w:rsid w:val="00120404"/>
    <w:rsid w:val="001242D3"/>
    <w:rsid w:val="0012610C"/>
    <w:rsid w:val="00144E2B"/>
    <w:rsid w:val="00153C3B"/>
    <w:rsid w:val="00160DB0"/>
    <w:rsid w:val="00164D0C"/>
    <w:rsid w:val="0016528F"/>
    <w:rsid w:val="0016647C"/>
    <w:rsid w:val="00171E7F"/>
    <w:rsid w:val="00171FEC"/>
    <w:rsid w:val="00172460"/>
    <w:rsid w:val="001749AE"/>
    <w:rsid w:val="00174FFE"/>
    <w:rsid w:val="00175830"/>
    <w:rsid w:val="00175A7B"/>
    <w:rsid w:val="001779A3"/>
    <w:rsid w:val="00177D5C"/>
    <w:rsid w:val="001815A5"/>
    <w:rsid w:val="001862BC"/>
    <w:rsid w:val="0018682A"/>
    <w:rsid w:val="00186E65"/>
    <w:rsid w:val="001870E0"/>
    <w:rsid w:val="0019760E"/>
    <w:rsid w:val="001A544E"/>
    <w:rsid w:val="001B150C"/>
    <w:rsid w:val="001B24B6"/>
    <w:rsid w:val="001B4296"/>
    <w:rsid w:val="001B5653"/>
    <w:rsid w:val="001C08FD"/>
    <w:rsid w:val="001C228C"/>
    <w:rsid w:val="001C32D5"/>
    <w:rsid w:val="001C4B0E"/>
    <w:rsid w:val="001C4D43"/>
    <w:rsid w:val="001C75ED"/>
    <w:rsid w:val="001E3E36"/>
    <w:rsid w:val="001E6511"/>
    <w:rsid w:val="001E6E80"/>
    <w:rsid w:val="001F21DA"/>
    <w:rsid w:val="001F2F0D"/>
    <w:rsid w:val="001F32B2"/>
    <w:rsid w:val="001F34D0"/>
    <w:rsid w:val="001F39E9"/>
    <w:rsid w:val="001F53E8"/>
    <w:rsid w:val="002007E8"/>
    <w:rsid w:val="00212B69"/>
    <w:rsid w:val="00214105"/>
    <w:rsid w:val="00216C08"/>
    <w:rsid w:val="00221BE8"/>
    <w:rsid w:val="00222142"/>
    <w:rsid w:val="002326E3"/>
    <w:rsid w:val="00232A81"/>
    <w:rsid w:val="002376E6"/>
    <w:rsid w:val="002378E3"/>
    <w:rsid w:val="002379A3"/>
    <w:rsid w:val="00237EE7"/>
    <w:rsid w:val="002410DF"/>
    <w:rsid w:val="00243F0F"/>
    <w:rsid w:val="00244922"/>
    <w:rsid w:val="00245169"/>
    <w:rsid w:val="00250B24"/>
    <w:rsid w:val="00257F85"/>
    <w:rsid w:val="00261326"/>
    <w:rsid w:val="00262C8A"/>
    <w:rsid w:val="0026437D"/>
    <w:rsid w:val="00265B2B"/>
    <w:rsid w:val="00267AAB"/>
    <w:rsid w:val="00267ED9"/>
    <w:rsid w:val="002766D2"/>
    <w:rsid w:val="002772BC"/>
    <w:rsid w:val="0027745A"/>
    <w:rsid w:val="0028168C"/>
    <w:rsid w:val="002826DE"/>
    <w:rsid w:val="00282B03"/>
    <w:rsid w:val="00284062"/>
    <w:rsid w:val="00290292"/>
    <w:rsid w:val="002910EA"/>
    <w:rsid w:val="00291899"/>
    <w:rsid w:val="00291CFA"/>
    <w:rsid w:val="002A1180"/>
    <w:rsid w:val="002A2796"/>
    <w:rsid w:val="002A4D3C"/>
    <w:rsid w:val="002A71D9"/>
    <w:rsid w:val="002B454A"/>
    <w:rsid w:val="002B6325"/>
    <w:rsid w:val="002C3FF9"/>
    <w:rsid w:val="002C56A0"/>
    <w:rsid w:val="002C5E1B"/>
    <w:rsid w:val="002C7848"/>
    <w:rsid w:val="002D5869"/>
    <w:rsid w:val="002E05C0"/>
    <w:rsid w:val="002E18D3"/>
    <w:rsid w:val="002E3DBF"/>
    <w:rsid w:val="002E6449"/>
    <w:rsid w:val="002E72B7"/>
    <w:rsid w:val="002F1275"/>
    <w:rsid w:val="002F2562"/>
    <w:rsid w:val="002F29FA"/>
    <w:rsid w:val="002F345D"/>
    <w:rsid w:val="002F40DE"/>
    <w:rsid w:val="002F6A6B"/>
    <w:rsid w:val="0030151C"/>
    <w:rsid w:val="00310D0E"/>
    <w:rsid w:val="0031166F"/>
    <w:rsid w:val="00311A92"/>
    <w:rsid w:val="00316DBE"/>
    <w:rsid w:val="00324B5B"/>
    <w:rsid w:val="003316C3"/>
    <w:rsid w:val="00335079"/>
    <w:rsid w:val="00335F0B"/>
    <w:rsid w:val="00351724"/>
    <w:rsid w:val="003531AA"/>
    <w:rsid w:val="003571CE"/>
    <w:rsid w:val="00357415"/>
    <w:rsid w:val="0036291B"/>
    <w:rsid w:val="003657D7"/>
    <w:rsid w:val="00365FA5"/>
    <w:rsid w:val="003663BC"/>
    <w:rsid w:val="00370C44"/>
    <w:rsid w:val="00386466"/>
    <w:rsid w:val="00386F7E"/>
    <w:rsid w:val="00390B1C"/>
    <w:rsid w:val="00391D03"/>
    <w:rsid w:val="0039415D"/>
    <w:rsid w:val="003A0695"/>
    <w:rsid w:val="003B599E"/>
    <w:rsid w:val="003C0073"/>
    <w:rsid w:val="003C30F3"/>
    <w:rsid w:val="003D1E36"/>
    <w:rsid w:val="003D24E0"/>
    <w:rsid w:val="003D2759"/>
    <w:rsid w:val="003D299E"/>
    <w:rsid w:val="003D3596"/>
    <w:rsid w:val="003D7345"/>
    <w:rsid w:val="003E1151"/>
    <w:rsid w:val="003E2C12"/>
    <w:rsid w:val="003F31F2"/>
    <w:rsid w:val="00401E31"/>
    <w:rsid w:val="00410B56"/>
    <w:rsid w:val="004224C0"/>
    <w:rsid w:val="0042266D"/>
    <w:rsid w:val="004272B0"/>
    <w:rsid w:val="00430378"/>
    <w:rsid w:val="004314C8"/>
    <w:rsid w:val="00431AE8"/>
    <w:rsid w:val="0043423C"/>
    <w:rsid w:val="0043596D"/>
    <w:rsid w:val="00435A9A"/>
    <w:rsid w:val="00443169"/>
    <w:rsid w:val="00444F6A"/>
    <w:rsid w:val="00454ECC"/>
    <w:rsid w:val="004634C8"/>
    <w:rsid w:val="00465757"/>
    <w:rsid w:val="004745C7"/>
    <w:rsid w:val="004774A6"/>
    <w:rsid w:val="0047759E"/>
    <w:rsid w:val="004808B9"/>
    <w:rsid w:val="004874C1"/>
    <w:rsid w:val="00491F18"/>
    <w:rsid w:val="00493AB2"/>
    <w:rsid w:val="004961CF"/>
    <w:rsid w:val="004A25F0"/>
    <w:rsid w:val="004A2B65"/>
    <w:rsid w:val="004A404E"/>
    <w:rsid w:val="004A64F9"/>
    <w:rsid w:val="004A6E9A"/>
    <w:rsid w:val="004B256E"/>
    <w:rsid w:val="004C0A7F"/>
    <w:rsid w:val="004C2235"/>
    <w:rsid w:val="004C7528"/>
    <w:rsid w:val="004D4FA2"/>
    <w:rsid w:val="004D6625"/>
    <w:rsid w:val="004D71F8"/>
    <w:rsid w:val="004E0866"/>
    <w:rsid w:val="004E2DE7"/>
    <w:rsid w:val="004E3757"/>
    <w:rsid w:val="004E7A4E"/>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4668"/>
    <w:rsid w:val="005508EC"/>
    <w:rsid w:val="00551655"/>
    <w:rsid w:val="00553063"/>
    <w:rsid w:val="00561713"/>
    <w:rsid w:val="005700CF"/>
    <w:rsid w:val="005716FC"/>
    <w:rsid w:val="00571D62"/>
    <w:rsid w:val="0057756D"/>
    <w:rsid w:val="005834BA"/>
    <w:rsid w:val="00593786"/>
    <w:rsid w:val="00596B19"/>
    <w:rsid w:val="005A0E3B"/>
    <w:rsid w:val="005A6CE9"/>
    <w:rsid w:val="005D6190"/>
    <w:rsid w:val="005D64F1"/>
    <w:rsid w:val="005D6803"/>
    <w:rsid w:val="005D74EF"/>
    <w:rsid w:val="005E0074"/>
    <w:rsid w:val="005E0B21"/>
    <w:rsid w:val="005E6CAE"/>
    <w:rsid w:val="005F2D24"/>
    <w:rsid w:val="005F3426"/>
    <w:rsid w:val="005F5726"/>
    <w:rsid w:val="006032EA"/>
    <w:rsid w:val="00605EB6"/>
    <w:rsid w:val="00613848"/>
    <w:rsid w:val="006150C6"/>
    <w:rsid w:val="00615BD3"/>
    <w:rsid w:val="006164CD"/>
    <w:rsid w:val="006176F4"/>
    <w:rsid w:val="00621DA4"/>
    <w:rsid w:val="00627696"/>
    <w:rsid w:val="0063363D"/>
    <w:rsid w:val="00633831"/>
    <w:rsid w:val="006400A0"/>
    <w:rsid w:val="006402DD"/>
    <w:rsid w:val="00645178"/>
    <w:rsid w:val="00652884"/>
    <w:rsid w:val="0065657D"/>
    <w:rsid w:val="006575DD"/>
    <w:rsid w:val="006600E8"/>
    <w:rsid w:val="00664449"/>
    <w:rsid w:val="00670FD8"/>
    <w:rsid w:val="00674404"/>
    <w:rsid w:val="006823D3"/>
    <w:rsid w:val="00684BC4"/>
    <w:rsid w:val="00690B2B"/>
    <w:rsid w:val="006962EE"/>
    <w:rsid w:val="006A1CB3"/>
    <w:rsid w:val="006A6E08"/>
    <w:rsid w:val="006B0B22"/>
    <w:rsid w:val="006B3895"/>
    <w:rsid w:val="006B50E4"/>
    <w:rsid w:val="006C32B9"/>
    <w:rsid w:val="006C3A69"/>
    <w:rsid w:val="006C4984"/>
    <w:rsid w:val="006C525B"/>
    <w:rsid w:val="006C7DC1"/>
    <w:rsid w:val="006D150B"/>
    <w:rsid w:val="006D3659"/>
    <w:rsid w:val="006E005E"/>
    <w:rsid w:val="006E08A0"/>
    <w:rsid w:val="006E4289"/>
    <w:rsid w:val="006E67B8"/>
    <w:rsid w:val="006E7589"/>
    <w:rsid w:val="006F1466"/>
    <w:rsid w:val="006F3F9D"/>
    <w:rsid w:val="006F4522"/>
    <w:rsid w:val="006F725D"/>
    <w:rsid w:val="007046B2"/>
    <w:rsid w:val="00706C8C"/>
    <w:rsid w:val="00712759"/>
    <w:rsid w:val="00713191"/>
    <w:rsid w:val="007205A6"/>
    <w:rsid w:val="0072064C"/>
    <w:rsid w:val="00722AFD"/>
    <w:rsid w:val="00723E5E"/>
    <w:rsid w:val="00725483"/>
    <w:rsid w:val="00727B51"/>
    <w:rsid w:val="00727D3C"/>
    <w:rsid w:val="00730FED"/>
    <w:rsid w:val="00733ADD"/>
    <w:rsid w:val="00734160"/>
    <w:rsid w:val="007341C2"/>
    <w:rsid w:val="00735101"/>
    <w:rsid w:val="007353F3"/>
    <w:rsid w:val="00735C8C"/>
    <w:rsid w:val="00736D40"/>
    <w:rsid w:val="00737347"/>
    <w:rsid w:val="00737675"/>
    <w:rsid w:val="00741F9E"/>
    <w:rsid w:val="007434C0"/>
    <w:rsid w:val="00752221"/>
    <w:rsid w:val="00752FEB"/>
    <w:rsid w:val="00753ED4"/>
    <w:rsid w:val="00754AD8"/>
    <w:rsid w:val="00760838"/>
    <w:rsid w:val="007635C4"/>
    <w:rsid w:val="00763EDB"/>
    <w:rsid w:val="007646D6"/>
    <w:rsid w:val="00765DAB"/>
    <w:rsid w:val="00773282"/>
    <w:rsid w:val="0077686A"/>
    <w:rsid w:val="007768E4"/>
    <w:rsid w:val="00777D7F"/>
    <w:rsid w:val="007827BD"/>
    <w:rsid w:val="00782E92"/>
    <w:rsid w:val="00783AD5"/>
    <w:rsid w:val="0078432F"/>
    <w:rsid w:val="00791462"/>
    <w:rsid w:val="00792193"/>
    <w:rsid w:val="007946F8"/>
    <w:rsid w:val="00794B4F"/>
    <w:rsid w:val="007A02E8"/>
    <w:rsid w:val="007A6FD8"/>
    <w:rsid w:val="007B2101"/>
    <w:rsid w:val="007B26E8"/>
    <w:rsid w:val="007B36CE"/>
    <w:rsid w:val="007B3AD8"/>
    <w:rsid w:val="007B4040"/>
    <w:rsid w:val="007B5721"/>
    <w:rsid w:val="007B5E85"/>
    <w:rsid w:val="007C1052"/>
    <w:rsid w:val="007C2A45"/>
    <w:rsid w:val="007C51E1"/>
    <w:rsid w:val="007D00C3"/>
    <w:rsid w:val="007D50EE"/>
    <w:rsid w:val="007D6548"/>
    <w:rsid w:val="007E34AB"/>
    <w:rsid w:val="007E48BC"/>
    <w:rsid w:val="007E57F1"/>
    <w:rsid w:val="007E6795"/>
    <w:rsid w:val="00801BFA"/>
    <w:rsid w:val="008035D3"/>
    <w:rsid w:val="00804946"/>
    <w:rsid w:val="00806AAF"/>
    <w:rsid w:val="008075B1"/>
    <w:rsid w:val="00812285"/>
    <w:rsid w:val="00816F65"/>
    <w:rsid w:val="00822B71"/>
    <w:rsid w:val="00830287"/>
    <w:rsid w:val="008314C4"/>
    <w:rsid w:val="00833D53"/>
    <w:rsid w:val="00834551"/>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748"/>
    <w:rsid w:val="0087611C"/>
    <w:rsid w:val="00876C18"/>
    <w:rsid w:val="0087746C"/>
    <w:rsid w:val="008825E9"/>
    <w:rsid w:val="00891804"/>
    <w:rsid w:val="0089442B"/>
    <w:rsid w:val="0089720B"/>
    <w:rsid w:val="008A325A"/>
    <w:rsid w:val="008A3E89"/>
    <w:rsid w:val="008A5A18"/>
    <w:rsid w:val="008A66CB"/>
    <w:rsid w:val="008B0316"/>
    <w:rsid w:val="008B2702"/>
    <w:rsid w:val="008B7A42"/>
    <w:rsid w:val="008C002A"/>
    <w:rsid w:val="008C1BC9"/>
    <w:rsid w:val="008C4F59"/>
    <w:rsid w:val="008C66BB"/>
    <w:rsid w:val="008D1FAC"/>
    <w:rsid w:val="008D2E20"/>
    <w:rsid w:val="008D67F8"/>
    <w:rsid w:val="008E5FFE"/>
    <w:rsid w:val="008E60E5"/>
    <w:rsid w:val="008E6627"/>
    <w:rsid w:val="008F54E6"/>
    <w:rsid w:val="009068D2"/>
    <w:rsid w:val="00906A59"/>
    <w:rsid w:val="00906F29"/>
    <w:rsid w:val="009115C0"/>
    <w:rsid w:val="00914E3D"/>
    <w:rsid w:val="00916C03"/>
    <w:rsid w:val="00920884"/>
    <w:rsid w:val="0092359B"/>
    <w:rsid w:val="009254CA"/>
    <w:rsid w:val="00926992"/>
    <w:rsid w:val="0093120C"/>
    <w:rsid w:val="0093234E"/>
    <w:rsid w:val="00937B2E"/>
    <w:rsid w:val="009404A6"/>
    <w:rsid w:val="009411A9"/>
    <w:rsid w:val="00945B21"/>
    <w:rsid w:val="00946744"/>
    <w:rsid w:val="00956252"/>
    <w:rsid w:val="00957171"/>
    <w:rsid w:val="00960F11"/>
    <w:rsid w:val="009660FA"/>
    <w:rsid w:val="00970ED3"/>
    <w:rsid w:val="009723E0"/>
    <w:rsid w:val="00974C0E"/>
    <w:rsid w:val="00982C6F"/>
    <w:rsid w:val="009830CC"/>
    <w:rsid w:val="0098468A"/>
    <w:rsid w:val="0098473B"/>
    <w:rsid w:val="0098627F"/>
    <w:rsid w:val="00991BDD"/>
    <w:rsid w:val="00991DEB"/>
    <w:rsid w:val="00994521"/>
    <w:rsid w:val="0099583B"/>
    <w:rsid w:val="00997B7D"/>
    <w:rsid w:val="009A1114"/>
    <w:rsid w:val="009A4117"/>
    <w:rsid w:val="009A7C6C"/>
    <w:rsid w:val="009B0A27"/>
    <w:rsid w:val="009B1024"/>
    <w:rsid w:val="009B32F3"/>
    <w:rsid w:val="009C15AA"/>
    <w:rsid w:val="009C191F"/>
    <w:rsid w:val="009C211A"/>
    <w:rsid w:val="009D368F"/>
    <w:rsid w:val="009D3A40"/>
    <w:rsid w:val="009E64D8"/>
    <w:rsid w:val="009E7EEB"/>
    <w:rsid w:val="009F7E18"/>
    <w:rsid w:val="00A00C72"/>
    <w:rsid w:val="00A023CD"/>
    <w:rsid w:val="00A153F5"/>
    <w:rsid w:val="00A161F5"/>
    <w:rsid w:val="00A23026"/>
    <w:rsid w:val="00A2358C"/>
    <w:rsid w:val="00A26820"/>
    <w:rsid w:val="00A2745B"/>
    <w:rsid w:val="00A33235"/>
    <w:rsid w:val="00A34231"/>
    <w:rsid w:val="00A34895"/>
    <w:rsid w:val="00A34A32"/>
    <w:rsid w:val="00A4055F"/>
    <w:rsid w:val="00A517C7"/>
    <w:rsid w:val="00A518EC"/>
    <w:rsid w:val="00A53D98"/>
    <w:rsid w:val="00A543C0"/>
    <w:rsid w:val="00A56437"/>
    <w:rsid w:val="00A62751"/>
    <w:rsid w:val="00A647EF"/>
    <w:rsid w:val="00A65E19"/>
    <w:rsid w:val="00A6781A"/>
    <w:rsid w:val="00A75FCA"/>
    <w:rsid w:val="00A856EA"/>
    <w:rsid w:val="00A85C61"/>
    <w:rsid w:val="00A876EA"/>
    <w:rsid w:val="00A958AE"/>
    <w:rsid w:val="00A95E4B"/>
    <w:rsid w:val="00AA25CA"/>
    <w:rsid w:val="00AA4048"/>
    <w:rsid w:val="00AA4A21"/>
    <w:rsid w:val="00AB0224"/>
    <w:rsid w:val="00AB066A"/>
    <w:rsid w:val="00AB22BE"/>
    <w:rsid w:val="00AB2B13"/>
    <w:rsid w:val="00AB46D2"/>
    <w:rsid w:val="00AB67FE"/>
    <w:rsid w:val="00AB727D"/>
    <w:rsid w:val="00AC2828"/>
    <w:rsid w:val="00AD18C4"/>
    <w:rsid w:val="00AD7E9D"/>
    <w:rsid w:val="00AE209F"/>
    <w:rsid w:val="00AE2756"/>
    <w:rsid w:val="00AF6ABE"/>
    <w:rsid w:val="00B02654"/>
    <w:rsid w:val="00B104FE"/>
    <w:rsid w:val="00B11445"/>
    <w:rsid w:val="00B129CC"/>
    <w:rsid w:val="00B12DE2"/>
    <w:rsid w:val="00B152B6"/>
    <w:rsid w:val="00B20C51"/>
    <w:rsid w:val="00B217CF"/>
    <w:rsid w:val="00B22346"/>
    <w:rsid w:val="00B24553"/>
    <w:rsid w:val="00B25998"/>
    <w:rsid w:val="00B31747"/>
    <w:rsid w:val="00B346F5"/>
    <w:rsid w:val="00B353DC"/>
    <w:rsid w:val="00B4382C"/>
    <w:rsid w:val="00B44947"/>
    <w:rsid w:val="00B4765F"/>
    <w:rsid w:val="00B5040A"/>
    <w:rsid w:val="00B51C2D"/>
    <w:rsid w:val="00B52CCB"/>
    <w:rsid w:val="00B5350A"/>
    <w:rsid w:val="00B55C29"/>
    <w:rsid w:val="00B55FE0"/>
    <w:rsid w:val="00B56154"/>
    <w:rsid w:val="00B61AB2"/>
    <w:rsid w:val="00B654BE"/>
    <w:rsid w:val="00B72D7A"/>
    <w:rsid w:val="00B7520F"/>
    <w:rsid w:val="00B75801"/>
    <w:rsid w:val="00B924BD"/>
    <w:rsid w:val="00B938CD"/>
    <w:rsid w:val="00BA55A0"/>
    <w:rsid w:val="00BB06FC"/>
    <w:rsid w:val="00BB21E3"/>
    <w:rsid w:val="00BB2E17"/>
    <w:rsid w:val="00BB3C30"/>
    <w:rsid w:val="00BB5B51"/>
    <w:rsid w:val="00BB61F8"/>
    <w:rsid w:val="00BB6D1B"/>
    <w:rsid w:val="00BC1922"/>
    <w:rsid w:val="00BD59BC"/>
    <w:rsid w:val="00BD5B44"/>
    <w:rsid w:val="00BD74A7"/>
    <w:rsid w:val="00BE06D9"/>
    <w:rsid w:val="00BE2157"/>
    <w:rsid w:val="00BF5C0A"/>
    <w:rsid w:val="00BF681E"/>
    <w:rsid w:val="00BF6892"/>
    <w:rsid w:val="00C13A71"/>
    <w:rsid w:val="00C159C6"/>
    <w:rsid w:val="00C15C57"/>
    <w:rsid w:val="00C22ACD"/>
    <w:rsid w:val="00C264D5"/>
    <w:rsid w:val="00C27292"/>
    <w:rsid w:val="00C2793E"/>
    <w:rsid w:val="00C30ED0"/>
    <w:rsid w:val="00C318D3"/>
    <w:rsid w:val="00C3191F"/>
    <w:rsid w:val="00C324AA"/>
    <w:rsid w:val="00C3493B"/>
    <w:rsid w:val="00C359D4"/>
    <w:rsid w:val="00C3633B"/>
    <w:rsid w:val="00C468E2"/>
    <w:rsid w:val="00C51709"/>
    <w:rsid w:val="00C52179"/>
    <w:rsid w:val="00C53FE9"/>
    <w:rsid w:val="00C5583D"/>
    <w:rsid w:val="00C576D0"/>
    <w:rsid w:val="00C60714"/>
    <w:rsid w:val="00C6181A"/>
    <w:rsid w:val="00C61887"/>
    <w:rsid w:val="00C62580"/>
    <w:rsid w:val="00C802A0"/>
    <w:rsid w:val="00C80BCB"/>
    <w:rsid w:val="00C82913"/>
    <w:rsid w:val="00C83974"/>
    <w:rsid w:val="00C869B4"/>
    <w:rsid w:val="00C872F8"/>
    <w:rsid w:val="00C92663"/>
    <w:rsid w:val="00C950E5"/>
    <w:rsid w:val="00CA79B9"/>
    <w:rsid w:val="00CB0819"/>
    <w:rsid w:val="00CB12C5"/>
    <w:rsid w:val="00CB20D9"/>
    <w:rsid w:val="00CB5E99"/>
    <w:rsid w:val="00CD05E4"/>
    <w:rsid w:val="00CD0E0C"/>
    <w:rsid w:val="00CD0F32"/>
    <w:rsid w:val="00CE7EB4"/>
    <w:rsid w:val="00CF14DD"/>
    <w:rsid w:val="00CF6531"/>
    <w:rsid w:val="00D01C16"/>
    <w:rsid w:val="00D11463"/>
    <w:rsid w:val="00D11ED5"/>
    <w:rsid w:val="00D126A9"/>
    <w:rsid w:val="00D13938"/>
    <w:rsid w:val="00D143F2"/>
    <w:rsid w:val="00D16E58"/>
    <w:rsid w:val="00D17BAC"/>
    <w:rsid w:val="00D24AC9"/>
    <w:rsid w:val="00D32FFA"/>
    <w:rsid w:val="00D43CE5"/>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5B79"/>
    <w:rsid w:val="00D86EFD"/>
    <w:rsid w:val="00D94307"/>
    <w:rsid w:val="00D953A5"/>
    <w:rsid w:val="00DA13BD"/>
    <w:rsid w:val="00DA5892"/>
    <w:rsid w:val="00DA5BBE"/>
    <w:rsid w:val="00DB4345"/>
    <w:rsid w:val="00DB6989"/>
    <w:rsid w:val="00DC0783"/>
    <w:rsid w:val="00DC4097"/>
    <w:rsid w:val="00DC427E"/>
    <w:rsid w:val="00DC58D5"/>
    <w:rsid w:val="00DC5D58"/>
    <w:rsid w:val="00DC6D82"/>
    <w:rsid w:val="00DC6E6B"/>
    <w:rsid w:val="00DD09A8"/>
    <w:rsid w:val="00DD1DA5"/>
    <w:rsid w:val="00DD4105"/>
    <w:rsid w:val="00DD75A6"/>
    <w:rsid w:val="00DD7B26"/>
    <w:rsid w:val="00DE3BCD"/>
    <w:rsid w:val="00DF013F"/>
    <w:rsid w:val="00DF4BE8"/>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72A9"/>
    <w:rsid w:val="00E63C3D"/>
    <w:rsid w:val="00E7073B"/>
    <w:rsid w:val="00E70A6D"/>
    <w:rsid w:val="00E7210E"/>
    <w:rsid w:val="00E744EC"/>
    <w:rsid w:val="00E751DF"/>
    <w:rsid w:val="00E7590F"/>
    <w:rsid w:val="00E80F2D"/>
    <w:rsid w:val="00E80FEF"/>
    <w:rsid w:val="00E81089"/>
    <w:rsid w:val="00E81704"/>
    <w:rsid w:val="00E845C6"/>
    <w:rsid w:val="00E90BB5"/>
    <w:rsid w:val="00E92117"/>
    <w:rsid w:val="00E93CCB"/>
    <w:rsid w:val="00EA5F49"/>
    <w:rsid w:val="00EB6E83"/>
    <w:rsid w:val="00EC35CE"/>
    <w:rsid w:val="00EC3F87"/>
    <w:rsid w:val="00EC4BDA"/>
    <w:rsid w:val="00ED7B3B"/>
    <w:rsid w:val="00EE091A"/>
    <w:rsid w:val="00EE18CC"/>
    <w:rsid w:val="00EE372F"/>
    <w:rsid w:val="00EE3988"/>
    <w:rsid w:val="00EE4884"/>
    <w:rsid w:val="00EF0203"/>
    <w:rsid w:val="00EF0F3D"/>
    <w:rsid w:val="00EF2E59"/>
    <w:rsid w:val="00EF475A"/>
    <w:rsid w:val="00EF779C"/>
    <w:rsid w:val="00F00315"/>
    <w:rsid w:val="00F04862"/>
    <w:rsid w:val="00F05F07"/>
    <w:rsid w:val="00F06C24"/>
    <w:rsid w:val="00F101B7"/>
    <w:rsid w:val="00F17517"/>
    <w:rsid w:val="00F2152A"/>
    <w:rsid w:val="00F2335B"/>
    <w:rsid w:val="00F23E06"/>
    <w:rsid w:val="00F253AD"/>
    <w:rsid w:val="00F31C55"/>
    <w:rsid w:val="00F34B34"/>
    <w:rsid w:val="00F3603C"/>
    <w:rsid w:val="00F3754B"/>
    <w:rsid w:val="00F4187B"/>
    <w:rsid w:val="00F41AE2"/>
    <w:rsid w:val="00F43070"/>
    <w:rsid w:val="00F46365"/>
    <w:rsid w:val="00F46987"/>
    <w:rsid w:val="00F52EDC"/>
    <w:rsid w:val="00F53BD9"/>
    <w:rsid w:val="00F65CDB"/>
    <w:rsid w:val="00F710D0"/>
    <w:rsid w:val="00F729C0"/>
    <w:rsid w:val="00F75159"/>
    <w:rsid w:val="00F76448"/>
    <w:rsid w:val="00F77D26"/>
    <w:rsid w:val="00F804A4"/>
    <w:rsid w:val="00F86FAA"/>
    <w:rsid w:val="00F87826"/>
    <w:rsid w:val="00F97E18"/>
    <w:rsid w:val="00FA3C13"/>
    <w:rsid w:val="00FA40D7"/>
    <w:rsid w:val="00FA44EB"/>
    <w:rsid w:val="00FA67BD"/>
    <w:rsid w:val="00FA6A0D"/>
    <w:rsid w:val="00FB06DC"/>
    <w:rsid w:val="00FB1B67"/>
    <w:rsid w:val="00FB1D5C"/>
    <w:rsid w:val="00FB1F2F"/>
    <w:rsid w:val="00FB34CC"/>
    <w:rsid w:val="00FB3EF7"/>
    <w:rsid w:val="00FB4219"/>
    <w:rsid w:val="00FB56AC"/>
    <w:rsid w:val="00FB7E52"/>
    <w:rsid w:val="00FC63B6"/>
    <w:rsid w:val="00FD1E8A"/>
    <w:rsid w:val="00FD49D2"/>
    <w:rsid w:val="00FD69C1"/>
    <w:rsid w:val="00FF0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448"/>
    <w:pPr>
      <w:suppressAutoHyphens/>
    </w:pPr>
    <w:rPr>
      <w:sz w:val="24"/>
      <w:szCs w:val="24"/>
      <w:lang w:eastAsia="ar-SA"/>
    </w:rPr>
  </w:style>
  <w:style w:type="paragraph" w:styleId="1">
    <w:name w:val="heading 1"/>
    <w:aliases w:val="Гоник_Заголовок 1"/>
    <w:basedOn w:val="a"/>
    <w:next w:val="a"/>
    <w:qFormat/>
    <w:rsid w:val="00F76448"/>
    <w:pPr>
      <w:keepNext/>
      <w:numPr>
        <w:numId w:val="11"/>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11"/>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11"/>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1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semiHidden/>
    <w:unhideWhenUsed/>
    <w:rsid w:val="009C211A"/>
    <w:rPr>
      <w:sz w:val="20"/>
      <w:szCs w:val="20"/>
    </w:rPr>
  </w:style>
  <w:style w:type="character" w:customStyle="1" w:styleId="1f4">
    <w:name w:val="Текст примечания Знак1"/>
    <w:basedOn w:val="a0"/>
    <w:link w:val="afff0"/>
    <w:uiPriority w:val="99"/>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basedOn w:val="a"/>
    <w:autoRedefine/>
    <w:rsid w:val="00E31219"/>
    <w:pPr>
      <w:tabs>
        <w:tab w:val="left" w:pos="-567"/>
        <w:tab w:val="left" w:pos="-426"/>
      </w:tabs>
      <w:autoSpaceDE w:val="0"/>
      <w:autoSpaceDN w:val="0"/>
      <w:adjustRightInd w:val="0"/>
      <w:ind w:firstLine="567"/>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0"/>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ru" TargetMode="External"/><Relationship Id="rId18" Type="http://schemas.openxmlformats.org/officeDocument/2006/relationships/hyperlink" Target="http://www.trcont.r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zakupki.gov.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net.trcont.ru/Docs/DocLib6/&#1064;&#1072;&#1073;&#1083;&#1086;&#1085;&#1099;/www.zakupki.gov.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openxmlformats.org/package/2006/metadata/core-properties"/>
    <ds:schemaRef ds:uri="http://purl.org/dc/dcmitype/"/>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021F9181-A199-4D55-B335-911D3DF93F0C"/>
    <ds:schemaRef ds:uri="http://www.w3.org/XML/1998/namespace"/>
  </ds:schemaRefs>
</ds:datastoreItem>
</file>

<file path=customXml/itemProps3.xml><?xml version="1.0" encoding="utf-8"?>
<ds:datastoreItem xmlns:ds="http://schemas.openxmlformats.org/officeDocument/2006/customXml" ds:itemID="{7A464F28-4715-4891-B684-96AA19BE3785}">
  <ds:schemaRefs>
    <ds:schemaRef ds:uri="http://schemas.openxmlformats.org/officeDocument/2006/bibliography"/>
  </ds:schemaRefs>
</ds:datastoreItem>
</file>

<file path=customXml/itemProps4.xml><?xml version="1.0" encoding="utf-8"?>
<ds:datastoreItem xmlns:ds="http://schemas.openxmlformats.org/officeDocument/2006/customXml" ds:itemID="{80D403F8-6781-4BCA-9AE3-110C4FF7A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15279</Words>
  <Characters>87092</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Hewlett-Packard Company</Company>
  <LinksUpToDate>false</LinksUpToDate>
  <CharactersWithSpaces>102167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(KuritsynAE@trcont.org.mps)</dc:creator>
  <cp:lastModifiedBy>ErbiaginaMV</cp:lastModifiedBy>
  <cp:revision>2</cp:revision>
  <cp:lastPrinted>2013-04-02T17:10:00Z</cp:lastPrinted>
  <dcterms:created xsi:type="dcterms:W3CDTF">2017-11-23T12:52:00Z</dcterms:created>
  <dcterms:modified xsi:type="dcterms:W3CDTF">2017-11-23T12:52:00Z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