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4E5CDF" w:rsidRDefault="004E1CD0">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4E5CDF" w:rsidRDefault="004E1CD0">
      <w:pPr>
        <w:tabs>
          <w:tab w:val="left" w:pos="4962"/>
        </w:tabs>
        <w:ind w:left="4820"/>
        <w:rPr>
          <w:b/>
          <w:bCs/>
          <w:sz w:val="28"/>
          <w:szCs w:val="28"/>
        </w:rPr>
      </w:pPr>
      <w:r>
        <w:rPr>
          <w:b/>
          <w:bCs/>
          <w:sz w:val="28"/>
          <w:szCs w:val="28"/>
        </w:rPr>
        <w:t>Андрей Витальевич Банщиков</w:t>
      </w:r>
    </w:p>
    <w:p w:rsidR="006F6D36" w:rsidRPr="006D2B87" w:rsidRDefault="006F6D36" w:rsidP="006F6D36">
      <w:pPr>
        <w:tabs>
          <w:tab w:val="left" w:pos="4962"/>
        </w:tabs>
        <w:ind w:left="4820"/>
        <w:rPr>
          <w:rFonts w:eastAsia="Arial Unicode MS"/>
        </w:rPr>
      </w:pPr>
    </w:p>
    <w:p w:rsidR="004E5CDF" w:rsidRDefault="004E1CD0">
      <w:pPr>
        <w:tabs>
          <w:tab w:val="left" w:pos="4962"/>
        </w:tabs>
        <w:ind w:left="4820"/>
        <w:rPr>
          <w:b/>
          <w:bCs/>
          <w:sz w:val="28"/>
        </w:rPr>
      </w:pPr>
      <w:r>
        <w:rPr>
          <w:b/>
          <w:bCs/>
          <w:sz w:val="28"/>
        </w:rPr>
        <w:t>«21» ноября 2017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32"/>
          <w:szCs w:val="32"/>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Default="007D6548">
      <w:pPr>
        <w:spacing w:after="120"/>
        <w:ind w:firstLine="709"/>
        <w:jc w:val="center"/>
        <w:rPr>
          <w:b/>
          <w:bCs/>
          <w:sz w:val="32"/>
          <w:szCs w:val="32"/>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4E5CDF" w:rsidRDefault="004E1CD0">
      <w:pPr>
        <w:pStyle w:val="19"/>
        <w:rPr>
          <w:szCs w:val="28"/>
        </w:rPr>
      </w:pPr>
      <w:r>
        <w:t xml:space="preserve">Открытый конкурс № ОК-НКПЗАБ-17-0040 по предмету закупки "Разборка и демонтаж крана КК-32М, на Контейнерном терминале Чита филиала ПАО </w:t>
      </w:r>
      <w:proofErr w:type="spellStart"/>
      <w:r>
        <w:t>ТрансКонтейнер</w:t>
      </w:r>
      <w:proofErr w:type="spellEnd"/>
      <w:r>
        <w:t xml:space="preserve">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w:t>
      </w:r>
      <w:r>
        <w:rPr>
          <w:szCs w:val="28"/>
        </w:rPr>
        <w:lastRenderedPageBreak/>
        <w:t>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356EB">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F356EB">
      <w:pPr>
        <w:pStyle w:val="19"/>
        <w:numPr>
          <w:ilvl w:val="2"/>
          <w:numId w:val="1"/>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F356EB">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356EB">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045327">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F356EB">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w:t>
      </w:r>
      <w:r>
        <w:rPr>
          <w:szCs w:val="28"/>
        </w:rPr>
        <w:lastRenderedPageBreak/>
        <w:t xml:space="preserve">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F356EB">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F356EB">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3 (трех) дней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F356EB">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7D6548" w:rsidRPr="00D32FFA"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4E5CDF" w:rsidRDefault="004E1CD0">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045327">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w:t>
      </w:r>
      <w:r>
        <w:lastRenderedPageBreak/>
        <w:t>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F356EB">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rsidP="00045327">
      <w:pPr>
        <w:pStyle w:val="19"/>
        <w:widowControl w:val="0"/>
        <w:ind w:firstLine="709"/>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Разъяснения положений документации о закупке.</w:t>
      </w:r>
    </w:p>
    <w:p w:rsidR="00146CC2" w:rsidRPr="00D32FFA" w:rsidRDefault="00445695"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рабочих дней со дня поступления запроса.</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356EB">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7D6548" w:rsidRPr="00D32FFA" w:rsidRDefault="001C75ED" w:rsidP="00F356EB">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7D6548" w:rsidRPr="00D32FFA" w:rsidRDefault="007D6548" w:rsidP="00045327">
      <w:pPr>
        <w:ind w:firstLine="709"/>
        <w:jc w:val="both"/>
        <w:rPr>
          <w:rFonts w:eastAsia="MS Mincho"/>
          <w:sz w:val="28"/>
          <w:szCs w:val="28"/>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документацию о закупке</w:t>
      </w:r>
    </w:p>
    <w:p w:rsidR="00E81704" w:rsidRPr="00D32FFA" w:rsidRDefault="00E81704" w:rsidP="00F356EB">
      <w:pPr>
        <w:numPr>
          <w:ilvl w:val="0"/>
          <w:numId w:val="8"/>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Открытого конкурса и в настоящую документацию о закупке. Любые изменения, дополнения, вносимые в извещение о проведении Открытого конкурса, документацию о закупке по проведению Открытого конкурса является неотъемлемой ее частью.</w:t>
      </w:r>
    </w:p>
    <w:p w:rsidR="00E81704" w:rsidRPr="00D32FFA" w:rsidRDefault="00E81704" w:rsidP="00045327">
      <w:pPr>
        <w:ind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045327">
      <w:pPr>
        <w:pStyle w:val="af9"/>
        <w:rPr>
          <w:sz w:val="28"/>
          <w:szCs w:val="28"/>
        </w:rPr>
      </w:pPr>
      <w:r>
        <w:rPr>
          <w:sz w:val="28"/>
          <w:szCs w:val="28"/>
        </w:rPr>
        <w:lastRenderedPageBreak/>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045327">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F356EB">
      <w:pPr>
        <w:numPr>
          <w:ilvl w:val="0"/>
          <w:numId w:val="8"/>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w:t>
      </w:r>
      <w:proofErr w:type="gramEnd"/>
      <w:r>
        <w:rPr>
          <w:sz w:val="28"/>
          <w:szCs w:val="28"/>
        </w:rPr>
        <w:t xml:space="preserve"> в СМИ.</w:t>
      </w:r>
    </w:p>
    <w:p w:rsidR="00E81704" w:rsidRPr="00D32FFA" w:rsidRDefault="007D6548" w:rsidP="00F356EB">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034877" w:rsidRPr="00D32FFA" w:rsidRDefault="00034877" w:rsidP="00045327">
      <w:pPr>
        <w:pStyle w:val="af9"/>
        <w:rPr>
          <w:sz w:val="28"/>
          <w:szCs w:val="28"/>
        </w:rPr>
      </w:pPr>
    </w:p>
    <w:p w:rsidR="00034877" w:rsidRPr="00386466" w:rsidRDefault="00034877" w:rsidP="000348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034877" w:rsidRPr="00C25469" w:rsidRDefault="00034877" w:rsidP="00034877">
      <w:pPr>
        <w:pStyle w:val="af9"/>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34877" w:rsidRPr="00C25469" w:rsidRDefault="00034877" w:rsidP="00034877">
      <w:pPr>
        <w:pStyle w:val="affa"/>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a"/>
        <w:spacing w:before="0" w:after="0"/>
        <w:ind w:firstLine="709"/>
        <w:jc w:val="both"/>
        <w:rPr>
          <w:color w:val="000000"/>
          <w:sz w:val="28"/>
          <w:szCs w:val="28"/>
        </w:rPr>
      </w:pPr>
      <w:r>
        <w:rPr>
          <w:color w:val="000000"/>
          <w:sz w:val="28"/>
          <w:szCs w:val="28"/>
        </w:rPr>
        <w:lastRenderedPageBreak/>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7"/>
            <w:sz w:val="28"/>
            <w:szCs w:val="28"/>
          </w:rPr>
          <w:t>Линия доверия «стоп коррупция»</w:t>
        </w:r>
      </w:hyperlink>
      <w:r>
        <w:rPr>
          <w:color w:val="000000"/>
          <w:sz w:val="28"/>
          <w:szCs w:val="28"/>
        </w:rPr>
        <w:t xml:space="preserve">, электронная почта </w:t>
      </w:r>
      <w:hyperlink r:id="rId13" w:history="1">
        <w:r>
          <w:rPr>
            <w:rStyle w:val="a7"/>
            <w:sz w:val="28"/>
            <w:szCs w:val="28"/>
          </w:rPr>
          <w:t>anticorr@trcont.ru</w:t>
        </w:r>
      </w:hyperlink>
      <w:r>
        <w:rPr>
          <w:color w:val="000000"/>
          <w:sz w:val="28"/>
          <w:szCs w:val="28"/>
        </w:rPr>
        <w:t>.</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034877" w:rsidRPr="00386466" w:rsidRDefault="00034877" w:rsidP="00034877">
      <w:pPr>
        <w:pStyle w:val="affa"/>
        <w:spacing w:before="0" w:after="0"/>
        <w:ind w:firstLine="709"/>
        <w:jc w:val="both"/>
        <w:rPr>
          <w:color w:val="000000"/>
          <w:sz w:val="28"/>
          <w:szCs w:val="28"/>
        </w:rPr>
      </w:pPr>
    </w:p>
    <w:p w:rsidR="007D6548" w:rsidRPr="00D32FFA" w:rsidRDefault="007D6548">
      <w:pPr>
        <w:pStyle w:val="19"/>
        <w:ind w:left="709" w:firstLine="0"/>
        <w:rPr>
          <w:szCs w:val="24"/>
        </w:rPr>
      </w:pPr>
    </w:p>
    <w:p w:rsidR="007D6548" w:rsidRPr="00BE7854" w:rsidRDefault="006400A0" w:rsidP="00305BD2">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305BD2" w:rsidRPr="00BE7854" w:rsidRDefault="00305BD2" w:rsidP="00D20AD0">
      <w:pPr>
        <w:spacing w:after="120"/>
        <w:jc w:val="center"/>
        <w:rPr>
          <w:b/>
          <w:bCs/>
          <w:sz w:val="32"/>
          <w:szCs w:val="32"/>
        </w:rPr>
      </w:pP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7D6548"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задолженности более 1000 рублей по уплате налогов, сборов, пени, налоговых санкций в бюджеты всех уровней и обязательных платежей в </w:t>
      </w:r>
      <w:r>
        <w:rPr>
          <w:sz w:val="28"/>
          <w:szCs w:val="28"/>
        </w:rPr>
        <w:lastRenderedPageBreak/>
        <w:t>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 </w:t>
      </w:r>
    </w:p>
    <w:p w:rsidR="007D6548" w:rsidRPr="00D32FFA"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7D6548" w:rsidRDefault="00032BDE" w:rsidP="00045327">
      <w:pPr>
        <w:ind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752FEB"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045327">
      <w:pPr>
        <w:pStyle w:val="af9"/>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045327">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системе в сфере закупок товаров, работ, услуг для обеспечения </w:t>
      </w:r>
      <w:r>
        <w:rPr>
          <w:sz w:val="28"/>
          <w:szCs w:val="28"/>
          <w:lang w:eastAsia="ru-RU"/>
        </w:rPr>
        <w:lastRenderedPageBreak/>
        <w:t>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914122" w:rsidRDefault="00032BDE" w:rsidP="00045327">
      <w:pPr>
        <w:pStyle w:val="af9"/>
        <w:tabs>
          <w:tab w:val="left" w:pos="1080"/>
        </w:tabs>
        <w:rPr>
          <w:sz w:val="28"/>
          <w:szCs w:val="28"/>
        </w:rPr>
      </w:pPr>
      <w:r>
        <w:rPr>
          <w:sz w:val="28"/>
          <w:szCs w:val="28"/>
        </w:rPr>
        <w:t>г) в пункте 17 Информационной карты могут быть установлены иные квалификационные требования к претендентам/участникам на участие в Открытом конкурсе.</w:t>
      </w:r>
    </w:p>
    <w:p w:rsidR="00997B7D" w:rsidRPr="00D32FFA" w:rsidRDefault="00997B7D" w:rsidP="00045327">
      <w:pPr>
        <w:pStyle w:val="af9"/>
        <w:tabs>
          <w:tab w:val="left" w:pos="1080"/>
        </w:tabs>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претендента;</w:t>
      </w:r>
    </w:p>
    <w:p w:rsidR="004E5CDF" w:rsidRDefault="004E1CD0">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7D6548" w:rsidRPr="00D32FFA" w:rsidRDefault="002572B2" w:rsidP="00F356EB">
      <w:pPr>
        <w:pStyle w:val="af9"/>
        <w:numPr>
          <w:ilvl w:val="0"/>
          <w:numId w:val="3"/>
        </w:numPr>
        <w:tabs>
          <w:tab w:val="left" w:pos="0"/>
          <w:tab w:val="left" w:pos="1440"/>
        </w:tabs>
        <w:ind w:left="0" w:firstLine="709"/>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 xml:space="preserve">); </w:t>
      </w:r>
    </w:p>
    <w:p w:rsidR="007D6548" w:rsidRPr="00D32FFA" w:rsidRDefault="002572B2" w:rsidP="00F356EB">
      <w:pPr>
        <w:pStyle w:val="af9"/>
        <w:numPr>
          <w:ilvl w:val="0"/>
          <w:numId w:val="3"/>
        </w:numPr>
        <w:tabs>
          <w:tab w:val="left" w:pos="1440"/>
        </w:tabs>
        <w:ind w:left="0" w:firstLine="709"/>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r>
        <w:rPr>
          <w:sz w:val="28"/>
        </w:rPr>
        <w:t xml:space="preserve"> </w:t>
      </w:r>
    </w:p>
    <w:p w:rsidR="007D6548" w:rsidRPr="00D32FFA" w:rsidRDefault="002572B2" w:rsidP="00F356EB">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1174EB" w:rsidRPr="00D32FFA" w:rsidRDefault="001174EB" w:rsidP="00F356EB">
      <w:pPr>
        <w:pStyle w:val="af9"/>
        <w:numPr>
          <w:ilvl w:val="0"/>
          <w:numId w:val="3"/>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045327">
      <w:pPr>
        <w:pStyle w:val="af9"/>
        <w:tabs>
          <w:tab w:val="left" w:pos="0"/>
          <w:tab w:val="left" w:pos="1440"/>
        </w:tabs>
        <w:rPr>
          <w:sz w:val="28"/>
        </w:rPr>
      </w:pPr>
      <w:r>
        <w:rPr>
          <w:sz w:val="28"/>
        </w:rPr>
        <w:t xml:space="preserve"> </w:t>
      </w:r>
    </w:p>
    <w:p w:rsidR="003C30F3" w:rsidRPr="00D20AD0" w:rsidRDefault="003C30F3" w:rsidP="00F356EB">
      <w:pPr>
        <w:pStyle w:val="19"/>
        <w:keepNext/>
        <w:numPr>
          <w:ilvl w:val="1"/>
          <w:numId w:val="18"/>
        </w:numPr>
        <w:ind w:left="0" w:firstLine="709"/>
        <w:outlineLvl w:val="1"/>
        <w:rPr>
          <w:b/>
          <w:szCs w:val="28"/>
        </w:rPr>
      </w:pPr>
      <w:r>
        <w:rPr>
          <w:b/>
          <w:szCs w:val="28"/>
        </w:rPr>
        <w:t>Заявка</w:t>
      </w:r>
    </w:p>
    <w:p w:rsidR="0001557C" w:rsidRPr="00D32FFA" w:rsidRDefault="007D6548" w:rsidP="00F356EB">
      <w:pPr>
        <w:pStyle w:val="af9"/>
        <w:keepNext/>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045327" w:rsidRDefault="0007720B" w:rsidP="00F356EB">
      <w:pPr>
        <w:pStyle w:val="af9"/>
        <w:keepNext/>
        <w:numPr>
          <w:ilvl w:val="2"/>
          <w:numId w:val="6"/>
        </w:numPr>
        <w:tabs>
          <w:tab w:val="left" w:pos="72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045327" w:rsidRDefault="007D6548" w:rsidP="00F356EB">
      <w:pPr>
        <w:pStyle w:val="af9"/>
        <w:keepNext/>
        <w:numPr>
          <w:ilvl w:val="2"/>
          <w:numId w:val="6"/>
        </w:numPr>
        <w:tabs>
          <w:tab w:val="left" w:pos="720"/>
        </w:tabs>
        <w:ind w:firstLine="709"/>
        <w:rPr>
          <w:sz w:val="28"/>
          <w:szCs w:val="28"/>
        </w:rPr>
      </w:pPr>
      <w:r>
        <w:rPr>
          <w:sz w:val="28"/>
          <w:szCs w:val="28"/>
        </w:rPr>
        <w:t xml:space="preserve">Каждый претендент может подать только одну Заявку. В </w:t>
      </w:r>
      <w:proofErr w:type="gramStart"/>
      <w:r>
        <w:rPr>
          <w:sz w:val="28"/>
          <w:szCs w:val="28"/>
        </w:rPr>
        <w:t>случае</w:t>
      </w:r>
      <w:proofErr w:type="gramEnd"/>
      <w:r>
        <w:rPr>
          <w:sz w:val="28"/>
          <w:szCs w:val="28"/>
        </w:rPr>
        <w:t xml:space="preserve">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F356EB">
      <w:pPr>
        <w:pStyle w:val="af9"/>
        <w:keepNext/>
        <w:numPr>
          <w:ilvl w:val="2"/>
          <w:numId w:val="6"/>
        </w:numPr>
        <w:tabs>
          <w:tab w:val="left" w:pos="72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 xml:space="preserve">22 Информационной карты. До истечения этого срока Организатор при </w:t>
      </w:r>
      <w:r>
        <w:rPr>
          <w:sz w:val="28"/>
          <w:szCs w:val="28"/>
        </w:rPr>
        <w:lastRenderedPageBreak/>
        <w:t xml:space="preserve">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Открытом конкурсе.</w:t>
      </w:r>
    </w:p>
    <w:p w:rsidR="007D6548" w:rsidRPr="00045327" w:rsidRDefault="007D6548" w:rsidP="00F356EB">
      <w:pPr>
        <w:pStyle w:val="af9"/>
        <w:keepNext/>
        <w:numPr>
          <w:ilvl w:val="2"/>
          <w:numId w:val="6"/>
        </w:numPr>
        <w:tabs>
          <w:tab w:val="left" w:pos="720"/>
        </w:tabs>
        <w:ind w:firstLine="709"/>
        <w:rPr>
          <w:sz w:val="28"/>
          <w:szCs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 закупке, отклоняется.</w:t>
      </w:r>
    </w:p>
    <w:p w:rsidR="00C6181A" w:rsidRPr="00797371" w:rsidRDefault="00860529" w:rsidP="00F356EB">
      <w:pPr>
        <w:pStyle w:val="af9"/>
        <w:keepNext/>
        <w:numPr>
          <w:ilvl w:val="2"/>
          <w:numId w:val="6"/>
        </w:numPr>
        <w:tabs>
          <w:tab w:val="left" w:pos="720"/>
        </w:tabs>
        <w:ind w:firstLine="709"/>
        <w:rPr>
          <w:sz w:val="28"/>
          <w:szCs w:val="28"/>
        </w:rPr>
      </w:pPr>
      <w:proofErr w:type="gramStart"/>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sz w:val="28"/>
          <w:szCs w:val="28"/>
        </w:rPr>
        <w:t>ых</w:t>
      </w:r>
      <w:proofErr w:type="spellEnd"/>
      <w:r>
        <w:rPr>
          <w:sz w:val="28"/>
          <w:szCs w:val="28"/>
        </w:rPr>
        <w:t xml:space="preserve"> в пункте </w:t>
      </w:r>
      <w:r>
        <w:rPr>
          <w:sz w:val="28"/>
          <w:szCs w:val="28"/>
        </w:rPr>
        <w:br/>
        <w:t>15 Информационной карты.</w:t>
      </w:r>
      <w:proofErr w:type="gramEnd"/>
    </w:p>
    <w:p w:rsidR="00D126A9" w:rsidRPr="00797371" w:rsidRDefault="00D126A9" w:rsidP="00F356EB">
      <w:pPr>
        <w:pStyle w:val="af9"/>
        <w:keepNext/>
        <w:numPr>
          <w:ilvl w:val="2"/>
          <w:numId w:val="6"/>
        </w:numPr>
        <w:tabs>
          <w:tab w:val="left" w:pos="720"/>
        </w:tabs>
        <w:ind w:firstLine="709"/>
        <w:rPr>
          <w:sz w:val="28"/>
          <w:szCs w:val="28"/>
        </w:rPr>
      </w:pPr>
      <w:r>
        <w:rPr>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w:t>
      </w:r>
    </w:p>
    <w:p w:rsidR="002E3DBF" w:rsidRPr="00D32FFA" w:rsidRDefault="00982C6F" w:rsidP="00F356EB">
      <w:pPr>
        <w:pStyle w:val="af9"/>
        <w:keepNext/>
        <w:numPr>
          <w:ilvl w:val="2"/>
          <w:numId w:val="6"/>
        </w:numPr>
        <w:tabs>
          <w:tab w:val="left" w:pos="72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Начальная (максимальная) цена лота/лотов указывается в извещении о проведении Открытого конкурса и в пункте </w:t>
      </w:r>
      <w:r>
        <w:rPr>
          <w:sz w:val="28"/>
          <w:szCs w:val="28"/>
        </w:rPr>
        <w:br/>
        <w:t>5 Информационной карты.</w:t>
      </w:r>
    </w:p>
    <w:p w:rsidR="007D6548" w:rsidRPr="00045327" w:rsidRDefault="007D6548" w:rsidP="00F356EB">
      <w:pPr>
        <w:pStyle w:val="af9"/>
        <w:keepNext/>
        <w:numPr>
          <w:ilvl w:val="2"/>
          <w:numId w:val="6"/>
        </w:numPr>
        <w:tabs>
          <w:tab w:val="left" w:pos="720"/>
          <w:tab w:val="num" w:pos="288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sz w:val="28"/>
          <w:szCs w:val="28"/>
        </w:rPr>
        <w:t>исправленному</w:t>
      </w:r>
      <w:proofErr w:type="gramEnd"/>
      <w:r>
        <w:rPr>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Pr="00045327" w:rsidRDefault="007D6548" w:rsidP="00F356EB">
      <w:pPr>
        <w:pStyle w:val="af9"/>
        <w:keepNext/>
        <w:numPr>
          <w:ilvl w:val="2"/>
          <w:numId w:val="6"/>
        </w:numPr>
        <w:tabs>
          <w:tab w:val="left" w:pos="720"/>
        </w:tabs>
        <w:ind w:firstLine="709"/>
        <w:rPr>
          <w:sz w:val="28"/>
          <w:szCs w:val="28"/>
        </w:rPr>
      </w:pPr>
      <w:r>
        <w:rPr>
          <w:sz w:val="28"/>
          <w:szCs w:val="28"/>
        </w:rPr>
        <w:t>Все суммы денежных сре</w:t>
      </w:r>
      <w:proofErr w:type="gramStart"/>
      <w:r>
        <w:rPr>
          <w:sz w:val="28"/>
          <w:szCs w:val="28"/>
        </w:rPr>
        <w:t>дств в З</w:t>
      </w:r>
      <w:proofErr w:type="gramEnd"/>
      <w:r>
        <w:rPr>
          <w:sz w:val="28"/>
          <w:szCs w:val="28"/>
        </w:rPr>
        <w:t>аявке должны быть выражены в валюте (валютах), установленной (</w:t>
      </w:r>
      <w:proofErr w:type="spellStart"/>
      <w:r>
        <w:rPr>
          <w:sz w:val="28"/>
          <w:szCs w:val="28"/>
        </w:rPr>
        <w:t>ых</w:t>
      </w:r>
      <w:proofErr w:type="spellEnd"/>
      <w:r>
        <w:rPr>
          <w:sz w:val="28"/>
          <w:szCs w:val="28"/>
        </w:rPr>
        <w:t>) в пункте 16 Информационной карты.</w:t>
      </w:r>
    </w:p>
    <w:p w:rsidR="007D6548" w:rsidRPr="000F6875" w:rsidRDefault="007D6548" w:rsidP="00045327">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356EB">
      <w:pPr>
        <w:pStyle w:val="af9"/>
        <w:numPr>
          <w:ilvl w:val="2"/>
          <w:numId w:val="6"/>
        </w:numPr>
        <w:ind w:firstLine="709"/>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w:t>
      </w:r>
      <w:r>
        <w:rPr>
          <w:sz w:val="28"/>
        </w:rPr>
        <w:lastRenderedPageBreak/>
        <w:t>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rsidP="00045327">
      <w:pPr>
        <w:pStyle w:val="Default"/>
        <w:ind w:firstLine="709"/>
        <w:jc w:val="both"/>
      </w:pPr>
    </w:p>
    <w:p w:rsidR="003C30F3" w:rsidRPr="00D20AD0" w:rsidRDefault="003C30F3" w:rsidP="00F356EB">
      <w:pPr>
        <w:pStyle w:val="19"/>
        <w:numPr>
          <w:ilvl w:val="1"/>
          <w:numId w:val="18"/>
        </w:numPr>
        <w:ind w:left="0" w:firstLine="709"/>
        <w:outlineLvl w:val="1"/>
        <w:rPr>
          <w:b/>
          <w:szCs w:val="28"/>
        </w:rPr>
      </w:pPr>
      <w:r>
        <w:rPr>
          <w:b/>
          <w:szCs w:val="28"/>
        </w:rPr>
        <w:t xml:space="preserve">Срок и порядок подачи Заявок </w:t>
      </w:r>
    </w:p>
    <w:p w:rsidR="002D2D73" w:rsidRPr="002D2D73" w:rsidRDefault="004314C8" w:rsidP="00F356EB">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7D6548" w:rsidRPr="00C103CF" w:rsidRDefault="00C103CF" w:rsidP="00045327">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F356EB">
      <w:pPr>
        <w:pStyle w:val="af9"/>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356EB">
      <w:pPr>
        <w:pStyle w:val="af9"/>
        <w:numPr>
          <w:ilvl w:val="2"/>
          <w:numId w:val="4"/>
        </w:numPr>
        <w:ind w:left="0" w:firstLine="709"/>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F356EB">
      <w:pPr>
        <w:pStyle w:val="af9"/>
        <w:numPr>
          <w:ilvl w:val="2"/>
          <w:numId w:val="4"/>
        </w:numPr>
        <w:ind w:left="0" w:firstLine="709"/>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9"/>
        <w:rPr>
          <w:sz w:val="28"/>
        </w:rPr>
      </w:pPr>
    </w:p>
    <w:p w:rsidR="002F1275" w:rsidRPr="004B366A" w:rsidRDefault="00CB3BBA" w:rsidP="00F356EB">
      <w:pPr>
        <w:pStyle w:val="19"/>
        <w:numPr>
          <w:ilvl w:val="1"/>
          <w:numId w:val="18"/>
        </w:numPr>
        <w:ind w:left="0" w:firstLine="709"/>
        <w:outlineLvl w:val="1"/>
        <w:rPr>
          <w:b/>
          <w:szCs w:val="28"/>
        </w:rPr>
      </w:pPr>
      <w:r>
        <w:rPr>
          <w:b/>
          <w:szCs w:val="28"/>
        </w:rPr>
        <w:t>Вскрытие Заявок</w:t>
      </w:r>
    </w:p>
    <w:p w:rsidR="00CB3BBA" w:rsidRPr="00CB3BBA" w:rsidRDefault="00CB3BBA" w:rsidP="00F356EB">
      <w:pPr>
        <w:pStyle w:val="af9"/>
        <w:numPr>
          <w:ilvl w:val="0"/>
          <w:numId w:val="17"/>
        </w:numPr>
        <w:ind w:left="0" w:firstLine="709"/>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rsidP="00045327">
      <w:pPr>
        <w:ind w:firstLine="709"/>
        <w:jc w:val="both"/>
        <w:rPr>
          <w:sz w:val="28"/>
          <w:szCs w:val="28"/>
        </w:rPr>
      </w:pPr>
      <w:r>
        <w:rPr>
          <w:sz w:val="28"/>
          <w:szCs w:val="28"/>
        </w:rPr>
        <w:lastRenderedPageBreak/>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rsidP="00F356EB">
      <w:pPr>
        <w:pStyle w:val="af9"/>
        <w:numPr>
          <w:ilvl w:val="0"/>
          <w:numId w:val="17"/>
        </w:numPr>
        <w:ind w:left="0" w:firstLine="709"/>
        <w:rPr>
          <w:sz w:val="28"/>
          <w:szCs w:val="28"/>
        </w:rPr>
      </w:pPr>
      <w:r>
        <w:rPr>
          <w:sz w:val="28"/>
          <w:szCs w:val="28"/>
        </w:rPr>
        <w:t>При вскрытии конвертов с Заявками объявляются:</w:t>
      </w:r>
    </w:p>
    <w:p w:rsidR="00CB3BBA" w:rsidRPr="00CB3BBA" w:rsidRDefault="00CB3BBA" w:rsidP="00045327">
      <w:pPr>
        <w:pStyle w:val="aff6"/>
        <w:ind w:left="0" w:firstLine="709"/>
        <w:jc w:val="both"/>
        <w:rPr>
          <w:sz w:val="28"/>
          <w:szCs w:val="28"/>
        </w:rPr>
      </w:pPr>
      <w:r>
        <w:rPr>
          <w:sz w:val="28"/>
          <w:szCs w:val="28"/>
        </w:rPr>
        <w:t>наименование претендента;</w:t>
      </w:r>
    </w:p>
    <w:p w:rsidR="00CB3BBA" w:rsidRPr="00CB3BBA" w:rsidRDefault="00CB3BBA" w:rsidP="00045327">
      <w:pPr>
        <w:pStyle w:val="aff6"/>
        <w:ind w:left="0" w:firstLine="709"/>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rsidP="00045327">
      <w:pPr>
        <w:pStyle w:val="aff6"/>
        <w:ind w:left="0" w:firstLine="709"/>
        <w:jc w:val="both"/>
        <w:rPr>
          <w:sz w:val="28"/>
          <w:szCs w:val="28"/>
        </w:rPr>
      </w:pPr>
      <w:r>
        <w:rPr>
          <w:sz w:val="28"/>
          <w:szCs w:val="28"/>
        </w:rPr>
        <w:t>иная информация.</w:t>
      </w:r>
    </w:p>
    <w:p w:rsidR="00CB3BBA" w:rsidRPr="00045327" w:rsidRDefault="00CB3BBA" w:rsidP="00F356EB">
      <w:pPr>
        <w:pStyle w:val="af9"/>
        <w:numPr>
          <w:ilvl w:val="0"/>
          <w:numId w:val="17"/>
        </w:numPr>
        <w:ind w:left="0" w:firstLine="709"/>
        <w:rPr>
          <w:sz w:val="28"/>
          <w:szCs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вскрытии конвертов с Заявками.</w:t>
      </w:r>
    </w:p>
    <w:p w:rsidR="004B366A" w:rsidRPr="00CB3BBA" w:rsidRDefault="004B366A" w:rsidP="00045327">
      <w:pPr>
        <w:pStyle w:val="af9"/>
        <w:rPr>
          <w:sz w:val="28"/>
        </w:rPr>
      </w:pPr>
    </w:p>
    <w:p w:rsidR="00674404" w:rsidRPr="004B366A" w:rsidRDefault="00674404" w:rsidP="00F356EB">
      <w:pPr>
        <w:pStyle w:val="19"/>
        <w:numPr>
          <w:ilvl w:val="1"/>
          <w:numId w:val="18"/>
        </w:numPr>
        <w:ind w:left="0" w:firstLine="709"/>
        <w:outlineLvl w:val="1"/>
        <w:rPr>
          <w:b/>
          <w:szCs w:val="28"/>
        </w:rPr>
      </w:pPr>
      <w:r>
        <w:rPr>
          <w:b/>
          <w:szCs w:val="28"/>
        </w:rPr>
        <w:t xml:space="preserve">Рассмотрение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F41AE2" w:rsidP="00F356EB">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 xml:space="preserve">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w:t>
      </w:r>
      <w:r>
        <w:rPr>
          <w:sz w:val="28"/>
          <w:szCs w:val="28"/>
        </w:rPr>
        <w:lastRenderedPageBreak/>
        <w:t>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43F0F" w:rsidP="00045327">
      <w:pPr>
        <w:pStyle w:val="af9"/>
        <w:rPr>
          <w:sz w:val="28"/>
        </w:rPr>
      </w:pPr>
      <w:r>
        <w:rPr>
          <w:sz w:val="28"/>
        </w:rPr>
        <w:t>Заявка не соответствует форме, установленной настоящей документацией о закупке;</w:t>
      </w:r>
    </w:p>
    <w:p w:rsidR="000F6875" w:rsidRPr="00D32FFA" w:rsidRDefault="000F6875" w:rsidP="00045327">
      <w:pPr>
        <w:pStyle w:val="af9"/>
        <w:rPr>
          <w:sz w:val="28"/>
        </w:rPr>
      </w:pPr>
      <w:r>
        <w:rPr>
          <w:sz w:val="28"/>
        </w:rPr>
        <w:t>Заявка не соответствует положениям Технического задания документации о закупке;</w:t>
      </w:r>
    </w:p>
    <w:p w:rsidR="00243F0F" w:rsidRPr="00D32FFA" w:rsidRDefault="00B211C1" w:rsidP="00045327">
      <w:pPr>
        <w:pStyle w:val="af9"/>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243F0F" w:rsidP="00045327">
      <w:pPr>
        <w:pStyle w:val="af9"/>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9"/>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F356EB">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F356EB">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045327">
      <w:pPr>
        <w:pStyle w:val="Default"/>
        <w:ind w:firstLine="709"/>
        <w:jc w:val="both"/>
        <w:rPr>
          <w:sz w:val="28"/>
          <w:szCs w:val="28"/>
          <w:lang w:eastAsia="ru-RU"/>
        </w:rPr>
      </w:pPr>
    </w:p>
    <w:p w:rsidR="00370C44" w:rsidRPr="004B366A" w:rsidRDefault="00370C44" w:rsidP="00F356EB">
      <w:pPr>
        <w:pStyle w:val="19"/>
        <w:numPr>
          <w:ilvl w:val="1"/>
          <w:numId w:val="18"/>
        </w:numPr>
        <w:ind w:left="0" w:firstLine="709"/>
        <w:outlineLvl w:val="1"/>
        <w:rPr>
          <w:b/>
          <w:szCs w:val="28"/>
        </w:rPr>
      </w:pPr>
      <w:r>
        <w:rPr>
          <w:b/>
          <w:szCs w:val="28"/>
        </w:rPr>
        <w:lastRenderedPageBreak/>
        <w:t>Порядок оценки и сопоставления Заявок участников Организатором</w:t>
      </w:r>
    </w:p>
    <w:p w:rsidR="00D4516A" w:rsidRPr="00D32FFA" w:rsidRDefault="00D4516A" w:rsidP="00F356EB">
      <w:pPr>
        <w:numPr>
          <w:ilvl w:val="0"/>
          <w:numId w:val="14"/>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F356EB">
      <w:pPr>
        <w:numPr>
          <w:ilvl w:val="0"/>
          <w:numId w:val="14"/>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F356EB">
      <w:pPr>
        <w:numPr>
          <w:ilvl w:val="0"/>
          <w:numId w:val="14"/>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претендента обязательным и квалификационным требованиям.</w:t>
      </w:r>
    </w:p>
    <w:p w:rsidR="007D6548" w:rsidRPr="00D32FFA" w:rsidRDefault="007D6548" w:rsidP="00F356EB">
      <w:pPr>
        <w:numPr>
          <w:ilvl w:val="0"/>
          <w:numId w:val="14"/>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7"/>
            <w:sz w:val="28"/>
            <w:szCs w:val="28"/>
          </w:rPr>
          <w:t>http://www.trcont.ru</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5"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proofErr w:type="gramStart"/>
      <w:r>
        <w:rPr>
          <w:sz w:val="28"/>
          <w:szCs w:val="28"/>
        </w:rPr>
        <w:t>ПАО «</w:t>
      </w:r>
      <w:proofErr w:type="spell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760ECD" w:rsidRPr="00D32FFA" w:rsidRDefault="00760ECD" w:rsidP="0004532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Pr>
          <w:sz w:val="28"/>
          <w:szCs w:val="28"/>
        </w:rPr>
        <w:t>2) принятое Организатором решение;</w:t>
      </w:r>
    </w:p>
    <w:p w:rsidR="00760ECD" w:rsidRDefault="00760ECD" w:rsidP="00045327">
      <w:pPr>
        <w:ind w:firstLine="709"/>
        <w:jc w:val="both"/>
        <w:rPr>
          <w:sz w:val="28"/>
          <w:szCs w:val="28"/>
        </w:rPr>
      </w:pPr>
      <w:r>
        <w:rPr>
          <w:sz w:val="28"/>
          <w:szCs w:val="28"/>
        </w:rPr>
        <w:t xml:space="preserve">3) предложения для рассмотрения Конкурсной комиссией; </w:t>
      </w:r>
    </w:p>
    <w:p w:rsidR="00760ECD" w:rsidRDefault="00760ECD" w:rsidP="00045327">
      <w:pPr>
        <w:ind w:firstLine="709"/>
        <w:jc w:val="both"/>
        <w:rPr>
          <w:sz w:val="28"/>
          <w:szCs w:val="28"/>
        </w:rPr>
      </w:pPr>
      <w:r>
        <w:rPr>
          <w:sz w:val="28"/>
          <w:szCs w:val="28"/>
        </w:rPr>
        <w:t>4) 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lastRenderedPageBreak/>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оценке и сопоставлении Заявок. </w:t>
      </w:r>
    </w:p>
    <w:p w:rsidR="0087611C" w:rsidRPr="00D32FFA" w:rsidRDefault="0087611C" w:rsidP="00045327">
      <w:pPr>
        <w:pStyle w:val="af9"/>
        <w:rPr>
          <w:sz w:val="28"/>
          <w:szCs w:val="28"/>
        </w:rPr>
      </w:pPr>
    </w:p>
    <w:p w:rsidR="00370C44" w:rsidRPr="004B366A" w:rsidRDefault="00370C44" w:rsidP="00F356EB">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F356EB">
      <w:pPr>
        <w:numPr>
          <w:ilvl w:val="0"/>
          <w:numId w:val="15"/>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F356EB">
      <w:pPr>
        <w:numPr>
          <w:ilvl w:val="0"/>
          <w:numId w:val="15"/>
        </w:numPr>
        <w:ind w:left="0" w:firstLine="709"/>
        <w:jc w:val="both"/>
        <w:rPr>
          <w:sz w:val="28"/>
          <w:szCs w:val="28"/>
        </w:rPr>
      </w:pPr>
      <w:r>
        <w:rPr>
          <w:sz w:val="28"/>
          <w:szCs w:val="28"/>
        </w:rPr>
        <w:t xml:space="preserve">Протокол размещается в соответствии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 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членами Конкурсной комиссией, присутствовавшими при подведении итогов.</w:t>
      </w:r>
    </w:p>
    <w:p w:rsidR="007D6548" w:rsidRPr="00D32FFA" w:rsidRDefault="007D6548" w:rsidP="00F356EB">
      <w:pPr>
        <w:numPr>
          <w:ilvl w:val="0"/>
          <w:numId w:val="15"/>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F356EB">
      <w:pPr>
        <w:numPr>
          <w:ilvl w:val="0"/>
          <w:numId w:val="15"/>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D32FFA" w:rsidRDefault="002D2D73" w:rsidP="00F356EB">
      <w:pPr>
        <w:numPr>
          <w:ilvl w:val="0"/>
          <w:numId w:val="15"/>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lastRenderedPageBreak/>
        <w:t>1) на участие в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конкурсе подана одна Заявка;</w:t>
      </w:r>
    </w:p>
    <w:p w:rsidR="008825E9" w:rsidRPr="00D32FFA" w:rsidRDefault="008825E9"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признан участником.</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7D6548" w:rsidRPr="004B366A" w:rsidRDefault="007D6548" w:rsidP="00F356EB">
      <w:pPr>
        <w:pStyle w:val="19"/>
        <w:numPr>
          <w:ilvl w:val="1"/>
          <w:numId w:val="18"/>
        </w:numPr>
        <w:ind w:left="0" w:firstLine="709"/>
        <w:outlineLvl w:val="1"/>
        <w:rPr>
          <w:b/>
          <w:szCs w:val="28"/>
        </w:rPr>
      </w:pPr>
      <w:r>
        <w:rPr>
          <w:b/>
          <w:szCs w:val="28"/>
        </w:rPr>
        <w:t>Заключение договора</w:t>
      </w:r>
    </w:p>
    <w:p w:rsidR="007D6548" w:rsidRPr="00D32FFA" w:rsidRDefault="00370C44" w:rsidP="00F356EB">
      <w:pPr>
        <w:numPr>
          <w:ilvl w:val="0"/>
          <w:numId w:val="16"/>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902129" w:rsidRDefault="00370C44" w:rsidP="00902129">
      <w:pPr>
        <w:numPr>
          <w:ilvl w:val="0"/>
          <w:numId w:val="16"/>
        </w:numPr>
        <w:ind w:left="0" w:firstLine="709"/>
        <w:jc w:val="both"/>
        <w:rPr>
          <w:sz w:val="28"/>
          <w:szCs w:val="28"/>
        </w:rPr>
      </w:pPr>
      <w:r>
        <w:rPr>
          <w:sz w:val="28"/>
          <w:szCs w:val="28"/>
        </w:rPr>
        <w:t xml:space="preserve"> После опубликования протокола Конкурсной комиссии об итогах Открытого конкурса Заказчик направляет победителю (победителям) Открытого конкурса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w:t>
      </w:r>
    </w:p>
    <w:p w:rsidR="001B150C" w:rsidRPr="00D32FFA" w:rsidRDefault="007D6548" w:rsidP="00F356EB">
      <w:pPr>
        <w:numPr>
          <w:ilvl w:val="0"/>
          <w:numId w:val="16"/>
        </w:numPr>
        <w:ind w:left="0" w:firstLine="709"/>
        <w:jc w:val="both"/>
        <w:rPr>
          <w:sz w:val="28"/>
          <w:szCs w:val="28"/>
        </w:rPr>
      </w:pPr>
      <w:r>
        <w:rPr>
          <w:sz w:val="28"/>
          <w:szCs w:val="28"/>
        </w:rPr>
        <w:t xml:space="preserve">Участник, признанный победителем Открытого конкурса, должен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D32FFA" w:rsidRDefault="007D6548" w:rsidP="00F356EB">
      <w:pPr>
        <w:numPr>
          <w:ilvl w:val="0"/>
          <w:numId w:val="16"/>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F356EB">
      <w:pPr>
        <w:numPr>
          <w:ilvl w:val="0"/>
          <w:numId w:val="16"/>
        </w:numPr>
        <w:ind w:left="0" w:firstLine="709"/>
        <w:jc w:val="both"/>
        <w:rPr>
          <w:sz w:val="28"/>
          <w:szCs w:val="28"/>
        </w:rPr>
      </w:pPr>
      <w:r>
        <w:rPr>
          <w:sz w:val="28"/>
          <w:szCs w:val="28"/>
        </w:rPr>
        <w:lastRenderedPageBreak/>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4E5CDF" w:rsidRDefault="004E1CD0">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D32FFA" w:rsidRDefault="000454C8" w:rsidP="00F356EB">
      <w:pPr>
        <w:numPr>
          <w:ilvl w:val="0"/>
          <w:numId w:val="16"/>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F356EB">
      <w:pPr>
        <w:numPr>
          <w:ilvl w:val="0"/>
          <w:numId w:val="16"/>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RDefault="00534697" w:rsidP="00F356EB">
      <w:pPr>
        <w:numPr>
          <w:ilvl w:val="0"/>
          <w:numId w:val="16"/>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4A66FA" w:rsidRDefault="004A66FA" w:rsidP="00045327">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045327">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F356EB">
      <w:pPr>
        <w:numPr>
          <w:ilvl w:val="0"/>
          <w:numId w:val="16"/>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F356EB">
      <w:pPr>
        <w:numPr>
          <w:ilvl w:val="0"/>
          <w:numId w:val="16"/>
        </w:numPr>
        <w:ind w:left="0" w:firstLine="709"/>
        <w:jc w:val="both"/>
        <w:rPr>
          <w:sz w:val="28"/>
          <w:szCs w:val="28"/>
        </w:rPr>
      </w:pPr>
      <w:proofErr w:type="gramStart"/>
      <w:r>
        <w:rPr>
          <w:sz w:val="28"/>
          <w:szCs w:val="28"/>
        </w:rPr>
        <w:lastRenderedPageBreak/>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305BD2" w:rsidRDefault="007D6548" w:rsidP="00D20AD0">
      <w:pPr>
        <w:spacing w:after="120"/>
        <w:jc w:val="center"/>
        <w:rPr>
          <w:b/>
          <w:bCs/>
          <w:sz w:val="32"/>
          <w:szCs w:val="32"/>
        </w:rPr>
      </w:pPr>
    </w:p>
    <w:p w:rsidR="000954FB" w:rsidRPr="00D32FFA" w:rsidRDefault="006400A0" w:rsidP="00305BD2">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213FC">
      <w:pPr>
        <w:pStyle w:val="af9"/>
        <w:ind w:firstLine="0"/>
        <w:rPr>
          <w:b/>
          <w:bCs/>
          <w:sz w:val="28"/>
          <w:szCs w:val="28"/>
        </w:rPr>
      </w:pPr>
    </w:p>
    <w:p w:rsidR="000954FB" w:rsidRPr="00D32FFA" w:rsidRDefault="000954FB" w:rsidP="00F356EB">
      <w:pPr>
        <w:pStyle w:val="2"/>
        <w:numPr>
          <w:ilvl w:val="1"/>
          <w:numId w:val="9"/>
        </w:numPr>
        <w:tabs>
          <w:tab w:val="clear" w:pos="1260"/>
          <w:tab w:val="num" w:pos="-180"/>
          <w:tab w:val="num" w:pos="540"/>
        </w:tabs>
        <w:spacing w:before="0" w:after="0"/>
        <w:ind w:left="0" w:firstLine="709"/>
        <w:jc w:val="both"/>
        <w:rPr>
          <w:rFonts w:eastAsia="MS Mincho"/>
          <w:i w:val="0"/>
        </w:rPr>
      </w:pPr>
      <w:bookmarkStart w:id="15" w:name="_Toc515863146"/>
      <w:bookmarkStart w:id="16" w:name="_Toc34648361"/>
      <w:r>
        <w:rPr>
          <w:rFonts w:eastAsia="MS Mincho"/>
          <w:i w:val="0"/>
        </w:rPr>
        <w:t>О</w:t>
      </w:r>
      <w:bookmarkEnd w:id="15"/>
      <w:bookmarkEnd w:id="16"/>
      <w:r>
        <w:rPr>
          <w:rFonts w:eastAsia="MS Mincho"/>
          <w:i w:val="0"/>
        </w:rPr>
        <w:t xml:space="preserve">формление Заявки </w:t>
      </w:r>
    </w:p>
    <w:p w:rsidR="00C213FC" w:rsidRDefault="00C213FC" w:rsidP="00F356EB">
      <w:pPr>
        <w:pStyle w:val="af9"/>
        <w:numPr>
          <w:ilvl w:val="2"/>
          <w:numId w:val="9"/>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4E5CDF" w:rsidRDefault="007A5794">
      <w:pPr>
        <w:pStyle w:val="af9"/>
        <w:numPr>
          <w:ilvl w:val="2"/>
          <w:numId w:val="9"/>
        </w:numPr>
        <w:ind w:left="0" w:firstLine="709"/>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6.75pt;margin-top:36.15pt;width:481.9pt;height:148.9pt;z-index:-251658752;mso-width-relative:margin;mso-height-relative:margin" wrapcoords="-34 -87 -34 21600 21634 21600 21634 -87 -34 -87" strokeweight="1.5pt">
            <v:textbox style="mso-next-textbox:#_x0000_s1026">
              <w:txbxContent>
                <w:p w:rsidR="009642A8" w:rsidRPr="007E6DE4" w:rsidRDefault="009642A8" w:rsidP="000954FB">
                  <w:pPr>
                    <w:jc w:val="center"/>
                    <w:rPr>
                      <w:b/>
                      <w:sz w:val="28"/>
                      <w:szCs w:val="28"/>
                    </w:rPr>
                  </w:pPr>
                  <w:r w:rsidRPr="007E6DE4">
                    <w:rPr>
                      <w:b/>
                      <w:sz w:val="28"/>
                      <w:szCs w:val="28"/>
                    </w:rPr>
                    <w:t xml:space="preserve">_____________________________________________, </w:t>
                  </w:r>
                </w:p>
                <w:p w:rsidR="009642A8" w:rsidRDefault="009642A8"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9642A8" w:rsidRPr="007E6DE4" w:rsidRDefault="009642A8" w:rsidP="000954FB">
                  <w:pPr>
                    <w:jc w:val="center"/>
                    <w:rPr>
                      <w:b/>
                      <w:sz w:val="28"/>
                      <w:szCs w:val="28"/>
                    </w:rPr>
                  </w:pPr>
                  <w:r w:rsidRPr="007E6DE4">
                    <w:rPr>
                      <w:b/>
                      <w:sz w:val="28"/>
                      <w:szCs w:val="28"/>
                    </w:rPr>
                    <w:t>________________________________________</w:t>
                  </w:r>
                </w:p>
                <w:p w:rsidR="009642A8" w:rsidRPr="007E6DE4" w:rsidRDefault="009642A8" w:rsidP="000954FB">
                  <w:pPr>
                    <w:jc w:val="center"/>
                    <w:rPr>
                      <w:i/>
                      <w:sz w:val="20"/>
                      <w:szCs w:val="20"/>
                    </w:rPr>
                  </w:pPr>
                  <w:r w:rsidRPr="007E6DE4">
                    <w:rPr>
                      <w:i/>
                      <w:sz w:val="20"/>
                      <w:szCs w:val="20"/>
                    </w:rPr>
                    <w:t>государство регистрации претендента</w:t>
                  </w:r>
                </w:p>
                <w:p w:rsidR="009642A8" w:rsidRPr="007E6DE4" w:rsidRDefault="009642A8" w:rsidP="000954FB">
                  <w:pPr>
                    <w:jc w:val="center"/>
                    <w:rPr>
                      <w:b/>
                      <w:sz w:val="28"/>
                      <w:szCs w:val="28"/>
                    </w:rPr>
                  </w:pPr>
                  <w:r w:rsidRPr="007E6DE4">
                    <w:rPr>
                      <w:b/>
                      <w:sz w:val="28"/>
                      <w:szCs w:val="28"/>
                    </w:rPr>
                    <w:t>_____________________________</w:t>
                  </w:r>
                  <w:r>
                    <w:rPr>
                      <w:b/>
                      <w:sz w:val="28"/>
                      <w:szCs w:val="28"/>
                    </w:rPr>
                    <w:t>__________________</w:t>
                  </w:r>
                </w:p>
                <w:p w:rsidR="009642A8" w:rsidRPr="007E6DE4" w:rsidRDefault="009642A8" w:rsidP="000954FB">
                  <w:pPr>
                    <w:jc w:val="center"/>
                    <w:rPr>
                      <w:i/>
                      <w:sz w:val="20"/>
                      <w:szCs w:val="20"/>
                    </w:rPr>
                  </w:pPr>
                  <w:r w:rsidRPr="007E6DE4">
                    <w:rPr>
                      <w:i/>
                      <w:sz w:val="20"/>
                      <w:szCs w:val="20"/>
                    </w:rPr>
                    <w:t>ИНН претендента (для претендентов-резидентов Российской Федерации)</w:t>
                  </w:r>
                </w:p>
                <w:p w:rsidR="009642A8" w:rsidRDefault="009642A8" w:rsidP="000954FB">
                  <w:pPr>
                    <w:jc w:val="both"/>
                  </w:pPr>
                </w:p>
                <w:p w:rsidR="009642A8" w:rsidRDefault="009642A8">
                  <w:pPr>
                    <w:jc w:val="center"/>
                    <w:rPr>
                      <w:b/>
                    </w:rPr>
                  </w:pPr>
                  <w:r>
                    <w:rPr>
                      <w:b/>
                    </w:rPr>
                    <w:t xml:space="preserve">ЗАЯВКА НА УЧАСТИЕ В ОТКРЫТОМ </w:t>
                  </w:r>
                  <w:proofErr w:type="gramStart"/>
                  <w:r>
                    <w:rPr>
                      <w:b/>
                    </w:rPr>
                    <w:t>КОНКУРСЕ</w:t>
                  </w:r>
                  <w:proofErr w:type="gramEnd"/>
                  <w:r>
                    <w:rPr>
                      <w:b/>
                    </w:rPr>
                    <w:t xml:space="preserve"> № ОК-НКПЗАБ-17-0040</w:t>
                  </w:r>
                </w:p>
                <w:p w:rsidR="009642A8" w:rsidRPr="003C6269" w:rsidRDefault="009642A8" w:rsidP="000954FB">
                  <w:pPr>
                    <w:jc w:val="center"/>
                    <w:rPr>
                      <w:b/>
                    </w:rPr>
                  </w:pPr>
                  <w:r w:rsidRPr="003C6269">
                    <w:rPr>
                      <w:b/>
                    </w:rPr>
                    <w:t xml:space="preserve">(лот № _________) </w:t>
                  </w:r>
                </w:p>
                <w:p w:rsidR="009642A8" w:rsidRPr="00521EAB" w:rsidRDefault="009642A8" w:rsidP="000954FB">
                  <w:pPr>
                    <w:jc w:val="center"/>
                    <w:rPr>
                      <w:i/>
                    </w:rPr>
                  </w:pPr>
                  <w:r w:rsidRPr="003C6269">
                    <w:rPr>
                      <w:i/>
                    </w:rPr>
                    <w:t>(указывается номер лота)</w:t>
                  </w:r>
                </w:p>
                <w:p w:rsidR="009642A8" w:rsidRPr="00923E2D" w:rsidRDefault="009642A8" w:rsidP="000954FB">
                  <w:pPr>
                    <w:jc w:val="center"/>
                    <w:rPr>
                      <w:b/>
                    </w:rPr>
                  </w:pPr>
                </w:p>
                <w:p w:rsidR="009642A8" w:rsidRPr="00923E2D" w:rsidRDefault="009642A8" w:rsidP="000954FB">
                  <w:pPr>
                    <w:ind w:left="2124" w:firstLine="708"/>
                    <w:rPr>
                      <w:i/>
                    </w:rPr>
                  </w:pPr>
                </w:p>
              </w:txbxContent>
            </v:textbox>
            <w10:wrap type="tight"/>
          </v:shape>
        </w:pict>
      </w:r>
      <w:r w:rsidR="004E1CD0">
        <w:rPr>
          <w:sz w:val="28"/>
          <w:szCs w:val="28"/>
        </w:rPr>
        <w:t xml:space="preserve"> </w:t>
      </w:r>
      <w:r w:rsidR="004E1CD0">
        <w:rPr>
          <w:sz w:val="28"/>
        </w:rPr>
        <w:t>Письмо (конверт) с Заявкой должно</w:t>
      </w:r>
      <w:r w:rsidR="004E1CD0">
        <w:rPr>
          <w:sz w:val="28"/>
          <w:szCs w:val="28"/>
        </w:rPr>
        <w:t xml:space="preserve"> иметь следующую маркировку:</w:t>
      </w:r>
    </w:p>
    <w:p w:rsidR="000954FB" w:rsidRPr="007D00C3" w:rsidRDefault="00BC3E20" w:rsidP="00F356EB">
      <w:pPr>
        <w:pStyle w:val="af9"/>
        <w:numPr>
          <w:ilvl w:val="2"/>
          <w:numId w:val="9"/>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4E5CDF" w:rsidRDefault="004E1CD0">
      <w:pPr>
        <w:pStyle w:val="Default"/>
        <w:ind w:firstLine="709"/>
        <w:jc w:val="both"/>
        <w:rPr>
          <w:rFonts w:eastAsia="Times New Roman"/>
          <w:sz w:val="28"/>
          <w:szCs w:val="28"/>
        </w:rPr>
      </w:pPr>
      <w:proofErr w:type="gramStart"/>
      <w:r>
        <w:rPr>
          <w:rFonts w:eastAsia="Times New Roman"/>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w:t>
      </w:r>
      <w:proofErr w:type="gramEnd"/>
      <w:r>
        <w:rPr>
          <w:rFonts w:eastAsia="Times New Roman"/>
          <w:sz w:val="28"/>
          <w:szCs w:val="28"/>
        </w:rPr>
        <w:t xml:space="preserve"> Документы, указанные в подпункте 2.3.1 (кроме уже </w:t>
      </w:r>
      <w:proofErr w:type="gramStart"/>
      <w:r>
        <w:rPr>
          <w:rFonts w:eastAsia="Times New Roman"/>
          <w:sz w:val="28"/>
          <w:szCs w:val="28"/>
        </w:rPr>
        <w:t>представленных</w:t>
      </w:r>
      <w:proofErr w:type="gramEnd"/>
      <w:r>
        <w:rPr>
          <w:rFonts w:eastAsia="Times New Roman"/>
          <w:sz w:val="28"/>
          <w:szCs w:val="28"/>
        </w:rPr>
        <w:t xml:space="preserve"> в соответствии с приложениями № 1 и № 3 по каждому лоту)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F356EB">
      <w:pPr>
        <w:pStyle w:val="af9"/>
        <w:numPr>
          <w:ilvl w:val="2"/>
          <w:numId w:val="9"/>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скреплены </w:t>
      </w:r>
      <w:r>
        <w:rPr>
          <w:sz w:val="28"/>
          <w:szCs w:val="28"/>
        </w:rPr>
        <w:lastRenderedPageBreak/>
        <w:t>печатью и заверены собственноручной подписью уполномоченного лица претендента.</w:t>
      </w:r>
    </w:p>
    <w:p w:rsidR="00F05F07" w:rsidRDefault="00F05F07" w:rsidP="00F356EB">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F356EB">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w:t>
      </w:r>
      <w:proofErr w:type="gramStart"/>
      <w:r>
        <w:rPr>
          <w:rFonts w:eastAsia="Times New Roman"/>
          <w:sz w:val="28"/>
          <w:szCs w:val="28"/>
        </w:rPr>
        <w:t>о(</w:t>
      </w:r>
      <w:proofErr w:type="gramEnd"/>
      <w:r>
        <w:rPr>
          <w:rFonts w:eastAsia="Times New Roman"/>
          <w:sz w:val="28"/>
          <w:szCs w:val="28"/>
        </w:rPr>
        <w:t>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w:t>
      </w:r>
      <w:proofErr w:type="spellStart"/>
      <w:r>
        <w:rPr>
          <w:rFonts w:eastAsia="Times New Roman"/>
          <w:sz w:val="28"/>
          <w:szCs w:val="28"/>
          <w:lang w:val="en-US"/>
        </w:rPr>
        <w:t>pdf</w:t>
      </w:r>
      <w:proofErr w:type="spellEnd"/>
      <w:r>
        <w:rPr>
          <w:rFonts w:eastAsia="Times New Roman"/>
          <w:sz w:val="28"/>
          <w:szCs w:val="28"/>
        </w:rPr>
        <w:t>. (1.</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013D4E">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F356EB">
      <w:pPr>
        <w:pStyle w:val="af9"/>
        <w:numPr>
          <w:ilvl w:val="2"/>
          <w:numId w:val="9"/>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F356EB">
      <w:pPr>
        <w:pStyle w:val="af9"/>
        <w:numPr>
          <w:ilvl w:val="2"/>
          <w:numId w:val="9"/>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до истечения срока подачи Заявок.</w:t>
      </w:r>
    </w:p>
    <w:p w:rsidR="000954FB" w:rsidRDefault="000954FB" w:rsidP="00013D4E">
      <w:pPr>
        <w:pStyle w:val="af9"/>
        <w:rPr>
          <w:sz w:val="28"/>
        </w:rPr>
      </w:pPr>
    </w:p>
    <w:p w:rsidR="000954FB" w:rsidRDefault="000954FB" w:rsidP="00F356EB">
      <w:pPr>
        <w:pStyle w:val="2"/>
        <w:keepNext w:val="0"/>
        <w:widowControl w:val="0"/>
        <w:numPr>
          <w:ilvl w:val="1"/>
          <w:numId w:val="9"/>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4E5CDF" w:rsidRDefault="004E1CD0">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954FB" w:rsidRPr="000C37D3" w:rsidRDefault="000954FB" w:rsidP="000C37D3">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4E5CDF" w:rsidRDefault="004E1CD0">
      <w:pPr>
        <w:pStyle w:val="af9"/>
        <w:numPr>
          <w:ilvl w:val="2"/>
          <w:numId w:val="9"/>
        </w:numPr>
        <w:ind w:left="0" w:firstLine="709"/>
        <w:rPr>
          <w:sz w:val="28"/>
          <w:szCs w:val="28"/>
        </w:rPr>
      </w:pPr>
      <w:r>
        <w:rPr>
          <w:sz w:val="28"/>
          <w:szCs w:val="28"/>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0C37D3" w:rsidRDefault="000954FB" w:rsidP="005B32A8">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w:t>
      </w:r>
      <w:r>
        <w:rPr>
          <w:sz w:val="28"/>
          <w:szCs w:val="28"/>
        </w:rPr>
        <w:lastRenderedPageBreak/>
        <w:t xml:space="preserve">Информационной карты  за исключением случаев, предусмотренных пунктами 1.1.22 и 1.1.23 настоящей документации о закупке. </w:t>
      </w:r>
    </w:p>
    <w:p w:rsidR="004E5CDF" w:rsidRDefault="004E1CD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91B86" w:rsidRPr="000C37D3" w:rsidRDefault="00391B86" w:rsidP="000C37D3">
      <w:pPr>
        <w:pStyle w:val="af9"/>
        <w:numPr>
          <w:ilvl w:val="2"/>
          <w:numId w:val="9"/>
        </w:numPr>
        <w:ind w:left="0" w:firstLine="709"/>
        <w:rPr>
          <w:sz w:val="28"/>
          <w:szCs w:val="28"/>
        </w:rPr>
      </w:pPr>
      <w:r>
        <w:rPr>
          <w:sz w:val="28"/>
          <w:szCs w:val="28"/>
        </w:rP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Расчет оформляется в виде приложения к</w:t>
      </w:r>
      <w:proofErr w:type="gramStart"/>
      <w:r>
        <w:rPr>
          <w:sz w:val="28"/>
          <w:szCs w:val="28"/>
        </w:rPr>
        <w:t xml:space="preserve"> Ф</w:t>
      </w:r>
      <w:proofErr w:type="gramEnd"/>
      <w:r>
        <w:rPr>
          <w:sz w:val="28"/>
          <w:szCs w:val="28"/>
        </w:rPr>
        <w:t>инансово - коммерческому предложению.</w:t>
      </w:r>
    </w:p>
    <w:p w:rsidR="004E5CDF" w:rsidRDefault="004E1CD0">
      <w:pPr>
        <w:pStyle w:val="Default"/>
        <w:ind w:firstLine="709"/>
        <w:jc w:val="both"/>
        <w:rPr>
          <w:sz w:val="28"/>
          <w:szCs w:val="28"/>
        </w:rPr>
      </w:pPr>
      <w:r>
        <w:rPr>
          <w:sz w:val="28"/>
          <w:szCs w:val="28"/>
        </w:rPr>
        <w:t xml:space="preserve">В </w:t>
      </w:r>
      <w:proofErr w:type="gramStart"/>
      <w:r>
        <w:rPr>
          <w:sz w:val="28"/>
          <w:szCs w:val="28"/>
        </w:rPr>
        <w:t>расчете</w:t>
      </w:r>
      <w:proofErr w:type="gramEnd"/>
      <w:r>
        <w:rPr>
          <w:sz w:val="28"/>
          <w:szCs w:val="28"/>
        </w:rPr>
        <w:t xml:space="preserve">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E5CDF" w:rsidRDefault="004E1CD0">
      <w:pPr>
        <w:pStyle w:val="af9"/>
        <w:numPr>
          <w:ilvl w:val="2"/>
          <w:numId w:val="9"/>
        </w:numPr>
        <w:ind w:left="0" w:firstLine="709"/>
        <w:rPr>
          <w:sz w:val="28"/>
          <w:szCs w:val="28"/>
        </w:rPr>
      </w:pPr>
      <w:r>
        <w:rPr>
          <w:sz w:val="28"/>
          <w:szCs w:val="28"/>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E5CDF" w:rsidRDefault="004E1CD0">
      <w:pPr>
        <w:pStyle w:val="Default"/>
        <w:ind w:firstLine="709"/>
        <w:jc w:val="both"/>
        <w:rPr>
          <w:sz w:val="28"/>
          <w:szCs w:val="28"/>
        </w:rPr>
      </w:pPr>
      <w:r>
        <w:rPr>
          <w:sz w:val="28"/>
          <w:szCs w:val="28"/>
        </w:rPr>
        <w:t>В подтверждение претендент в виде приложения к</w:t>
      </w:r>
      <w:proofErr w:type="gramStart"/>
      <w:r>
        <w:rPr>
          <w:sz w:val="28"/>
          <w:szCs w:val="28"/>
        </w:rPr>
        <w:t xml:space="preserve"> Ф</w:t>
      </w:r>
      <w:proofErr w:type="gramEnd"/>
      <w:r>
        <w:rPr>
          <w:sz w:val="28"/>
          <w:szCs w:val="28"/>
        </w:rPr>
        <w:t>инансово - коммерческому предложению предоставляет Календарный план выполнения работ, оказания услуг, поставки товаров, который составляется по форме соответствующего приложения к проекту договора;</w:t>
      </w:r>
    </w:p>
    <w:p w:rsidR="004E5CDF" w:rsidRDefault="004E1CD0">
      <w:pPr>
        <w:pStyle w:val="af9"/>
        <w:numPr>
          <w:ilvl w:val="2"/>
          <w:numId w:val="9"/>
        </w:numPr>
        <w:ind w:left="0" w:firstLine="709"/>
        <w:rPr>
          <w:sz w:val="28"/>
          <w:szCs w:val="28"/>
        </w:rPr>
        <w:sectPr w:rsidR="004E5CDF" w:rsidSect="007C51E1">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r>
        <w:rPr>
          <w:sz w:val="28"/>
          <w:szCs w:val="28"/>
        </w:rPr>
        <w:t xml:space="preserve"> В </w:t>
      </w:r>
      <w:proofErr w:type="gramStart"/>
      <w:r>
        <w:rPr>
          <w:sz w:val="28"/>
          <w:szCs w:val="28"/>
        </w:rPr>
        <w:t>случае</w:t>
      </w:r>
      <w:proofErr w:type="gramEnd"/>
      <w:r>
        <w:rPr>
          <w:sz w:val="28"/>
          <w:szCs w:val="28"/>
        </w:rPr>
        <w:t xml:space="preserve">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0954FB" w:rsidRPr="002079EB" w:rsidRDefault="006400A0" w:rsidP="002079EB">
      <w:pPr>
        <w:pStyle w:val="af9"/>
        <w:spacing w:after="120"/>
        <w:ind w:left="709" w:firstLine="0"/>
        <w:jc w:val="center"/>
        <w:outlineLvl w:val="0"/>
        <w:rPr>
          <w:b/>
          <w:bCs/>
          <w:sz w:val="32"/>
          <w:szCs w:val="32"/>
        </w:rPr>
      </w:pPr>
      <w:r>
        <w:rPr>
          <w:b/>
          <w:bCs/>
          <w:sz w:val="32"/>
          <w:szCs w:val="32"/>
        </w:rPr>
        <w:lastRenderedPageBreak/>
        <w:t>Раздел 4. Техническое задание</w:t>
      </w:r>
    </w:p>
    <w:p w:rsidR="00D72C8B" w:rsidRPr="00305BD2" w:rsidRDefault="00D72C8B" w:rsidP="00D72C8B"/>
    <w:p w:rsidR="004E5CDF" w:rsidRPr="00DA666D" w:rsidRDefault="004E5CDF" w:rsidP="009642A8">
      <w:pPr>
        <w:spacing w:before="77" w:line="322" w:lineRule="exact"/>
        <w:rPr>
          <w:rStyle w:val="FontStyle12"/>
          <w:sz w:val="28"/>
          <w:szCs w:val="28"/>
        </w:rPr>
      </w:pPr>
    </w:p>
    <w:p w:rsidR="004E5CDF" w:rsidRPr="00DA666D" w:rsidRDefault="004E5CDF" w:rsidP="009642A8">
      <w:pPr>
        <w:pStyle w:val="af9"/>
        <w:ind w:firstLine="708"/>
        <w:rPr>
          <w:b/>
          <w:sz w:val="28"/>
          <w:szCs w:val="28"/>
        </w:rPr>
      </w:pPr>
      <w:r>
        <w:rPr>
          <w:b/>
          <w:sz w:val="28"/>
          <w:szCs w:val="28"/>
        </w:rPr>
        <w:t>4.1. Цель открытого конкурса</w:t>
      </w:r>
    </w:p>
    <w:p w:rsidR="004E5CDF" w:rsidRPr="00DA666D" w:rsidRDefault="004E5CDF" w:rsidP="009642A8">
      <w:pPr>
        <w:pStyle w:val="Style3"/>
        <w:widowControl/>
        <w:spacing w:line="322" w:lineRule="exact"/>
        <w:rPr>
          <w:rStyle w:val="FontStyle12"/>
          <w:sz w:val="28"/>
          <w:szCs w:val="28"/>
        </w:rPr>
      </w:pPr>
      <w:r>
        <w:rPr>
          <w:rStyle w:val="FontStyle12"/>
          <w:sz w:val="28"/>
          <w:szCs w:val="28"/>
        </w:rPr>
        <w:t xml:space="preserve">Целью открытого конкурса является выполнение работ по </w:t>
      </w:r>
      <w:r>
        <w:rPr>
          <w:sz w:val="28"/>
          <w:szCs w:val="28"/>
        </w:rPr>
        <w:t xml:space="preserve">разборке и демонтажу </w:t>
      </w:r>
      <w:r>
        <w:rPr>
          <w:rStyle w:val="FontStyle12"/>
          <w:sz w:val="28"/>
          <w:szCs w:val="28"/>
        </w:rPr>
        <w:t xml:space="preserve">крана КК-32 М (зав.№ 6246 инв.№ 3110001, 1986 г.в.) и разделке металлоконструкций. </w:t>
      </w:r>
    </w:p>
    <w:p w:rsidR="004E5CDF" w:rsidRPr="00DA666D" w:rsidRDefault="004E5CDF" w:rsidP="009642A8">
      <w:pPr>
        <w:pStyle w:val="af9"/>
        <w:rPr>
          <w:b/>
          <w:sz w:val="28"/>
          <w:szCs w:val="28"/>
        </w:rPr>
      </w:pPr>
    </w:p>
    <w:p w:rsidR="004E5CDF" w:rsidRPr="00DA666D" w:rsidRDefault="004E5CDF" w:rsidP="009642A8">
      <w:pPr>
        <w:pStyle w:val="af9"/>
        <w:ind w:firstLine="708"/>
        <w:rPr>
          <w:b/>
          <w:sz w:val="28"/>
          <w:szCs w:val="28"/>
        </w:rPr>
      </w:pPr>
      <w:r>
        <w:rPr>
          <w:b/>
          <w:sz w:val="28"/>
          <w:szCs w:val="28"/>
        </w:rPr>
        <w:t>4.2. Общие положения</w:t>
      </w:r>
    </w:p>
    <w:p w:rsidR="004E5CDF" w:rsidRPr="00DA666D" w:rsidRDefault="004E5CDF" w:rsidP="009642A8">
      <w:pPr>
        <w:pStyle w:val="Style3"/>
        <w:widowControl/>
        <w:spacing w:line="322" w:lineRule="exact"/>
        <w:rPr>
          <w:rStyle w:val="FontStyle12"/>
          <w:sz w:val="28"/>
          <w:szCs w:val="28"/>
        </w:rPr>
      </w:pPr>
      <w:r>
        <w:rPr>
          <w:sz w:val="28"/>
          <w:szCs w:val="28"/>
        </w:rPr>
        <w:t xml:space="preserve">4.2.1. Предметом открытого конкурса является разборка и демонтаж крана КК-32М, на Контейнерном терминале Чита филиала ПАО ТрансКонтейнер на Забайкальской железной дороге. </w:t>
      </w:r>
    </w:p>
    <w:p w:rsidR="004E5CDF" w:rsidRPr="00DA666D" w:rsidRDefault="004E5CDF" w:rsidP="009642A8">
      <w:pPr>
        <w:tabs>
          <w:tab w:val="num" w:pos="1070"/>
        </w:tabs>
        <w:ind w:firstLine="708"/>
        <w:jc w:val="both"/>
        <w:rPr>
          <w:sz w:val="28"/>
          <w:szCs w:val="28"/>
        </w:rPr>
      </w:pPr>
      <w:r>
        <w:rPr>
          <w:sz w:val="28"/>
          <w:szCs w:val="28"/>
        </w:rPr>
        <w:t xml:space="preserve">4.2.2 Предмет конкурса неделим, то есть претендент в случае победы в настоящем открытом конкурсе должен выполнить работы в полном объеме согласно конкурсной документации. </w:t>
      </w:r>
    </w:p>
    <w:p w:rsidR="004E5CDF" w:rsidRPr="00DA666D" w:rsidRDefault="004E5CDF" w:rsidP="009642A8">
      <w:pPr>
        <w:tabs>
          <w:tab w:val="num" w:pos="1070"/>
        </w:tabs>
        <w:ind w:firstLine="708"/>
        <w:jc w:val="both"/>
        <w:rPr>
          <w:sz w:val="28"/>
          <w:szCs w:val="28"/>
        </w:rPr>
      </w:pPr>
      <w:r>
        <w:rPr>
          <w:sz w:val="28"/>
          <w:szCs w:val="28"/>
        </w:rPr>
        <w:t>4.2.3. В конкурсной заявке должны быть изложены условия, соответствующие требованиям технического задания, либо более выгодные для заказчика.</w:t>
      </w:r>
    </w:p>
    <w:p w:rsidR="004E5CDF" w:rsidRPr="00DA666D" w:rsidRDefault="004E5CDF" w:rsidP="009642A8">
      <w:pPr>
        <w:ind w:firstLine="709"/>
        <w:jc w:val="both"/>
        <w:rPr>
          <w:sz w:val="28"/>
          <w:szCs w:val="28"/>
        </w:rPr>
      </w:pPr>
      <w:r>
        <w:rPr>
          <w:sz w:val="28"/>
          <w:szCs w:val="28"/>
        </w:rPr>
        <w:t>4.2.4. Начальная максимальная цена договора составляет                            2 500 000 (два миллиона пятьсот тысяч)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w:t>
      </w:r>
    </w:p>
    <w:p w:rsidR="004E5CDF" w:rsidRPr="00DA666D" w:rsidRDefault="004E5CDF" w:rsidP="009642A8">
      <w:pPr>
        <w:pStyle w:val="af9"/>
        <w:ind w:firstLine="708"/>
        <w:rPr>
          <w:b/>
          <w:sz w:val="28"/>
          <w:szCs w:val="28"/>
        </w:rPr>
      </w:pPr>
    </w:p>
    <w:p w:rsidR="004E5CDF" w:rsidRPr="00DA666D" w:rsidRDefault="004E5CDF" w:rsidP="009642A8">
      <w:pPr>
        <w:pStyle w:val="af9"/>
        <w:ind w:firstLine="708"/>
        <w:rPr>
          <w:sz w:val="28"/>
          <w:szCs w:val="28"/>
        </w:rPr>
      </w:pPr>
      <w:r>
        <w:rPr>
          <w:b/>
          <w:sz w:val="28"/>
          <w:szCs w:val="28"/>
        </w:rPr>
        <w:t>4.3. Требования к выполняемым работам</w:t>
      </w:r>
    </w:p>
    <w:p w:rsidR="004E5CDF" w:rsidRPr="00DA666D" w:rsidRDefault="004E5CDF" w:rsidP="009642A8">
      <w:pPr>
        <w:ind w:firstLine="709"/>
        <w:jc w:val="both"/>
        <w:rPr>
          <w:sz w:val="28"/>
          <w:szCs w:val="28"/>
        </w:rPr>
      </w:pPr>
      <w:r>
        <w:rPr>
          <w:sz w:val="28"/>
          <w:szCs w:val="28"/>
        </w:rPr>
        <w:t>4.3.1. Работы выполняются  без остановки Контейнерного терминала с соблюдением мер безопасности и обеспечения работ грузоподъёмных механизмов, автотранспорта.</w:t>
      </w:r>
    </w:p>
    <w:p w:rsidR="004E5CDF" w:rsidRPr="00DA666D" w:rsidRDefault="004E5CDF" w:rsidP="009642A8">
      <w:pPr>
        <w:pStyle w:val="af9"/>
        <w:ind w:firstLine="708"/>
        <w:rPr>
          <w:sz w:val="28"/>
          <w:szCs w:val="28"/>
        </w:rPr>
      </w:pPr>
      <w:r>
        <w:rPr>
          <w:sz w:val="28"/>
          <w:szCs w:val="28"/>
        </w:rPr>
        <w:t>4.3.2.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безопасности возлагается на Победителя открытого конкурса.</w:t>
      </w:r>
    </w:p>
    <w:p w:rsidR="004E5CDF" w:rsidRPr="00DA666D" w:rsidRDefault="004E5CDF" w:rsidP="009642A8">
      <w:pPr>
        <w:ind w:firstLine="720"/>
        <w:jc w:val="both"/>
        <w:rPr>
          <w:b/>
          <w:sz w:val="28"/>
          <w:szCs w:val="28"/>
        </w:rPr>
      </w:pPr>
      <w:r>
        <w:rPr>
          <w:b/>
          <w:sz w:val="28"/>
          <w:szCs w:val="28"/>
        </w:rPr>
        <w:t>4.4. Правила приемки работ</w:t>
      </w:r>
    </w:p>
    <w:p w:rsidR="004E5CDF" w:rsidRPr="00DA666D" w:rsidRDefault="004E5CDF" w:rsidP="009642A8">
      <w:pPr>
        <w:ind w:firstLine="851"/>
        <w:jc w:val="both"/>
        <w:rPr>
          <w:sz w:val="28"/>
          <w:szCs w:val="28"/>
        </w:rPr>
      </w:pPr>
      <w:r>
        <w:rPr>
          <w:sz w:val="28"/>
          <w:szCs w:val="28"/>
        </w:rPr>
        <w:t xml:space="preserve">4.4.1.  По завершении  выполнения Работ Исполнитель в течение 5 (пяти) календарных дней представляет Заказчику счет-фактуру и акт сдачи-приемки выполненных Работ или универсально-передаточного документа (далее-УПД). </w:t>
      </w:r>
    </w:p>
    <w:p w:rsidR="004E5CDF" w:rsidRPr="00DA666D" w:rsidRDefault="004E5CDF" w:rsidP="009642A8">
      <w:pPr>
        <w:ind w:firstLine="851"/>
        <w:jc w:val="both"/>
        <w:rPr>
          <w:sz w:val="28"/>
          <w:szCs w:val="28"/>
        </w:rPr>
      </w:pPr>
      <w:r>
        <w:rPr>
          <w:sz w:val="28"/>
          <w:szCs w:val="28"/>
        </w:rPr>
        <w:t xml:space="preserve">4.4.2. Заказчик в течение 5 (пяти) календарных дней с даты получения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w:t>
      </w:r>
      <w:r>
        <w:rPr>
          <w:sz w:val="28"/>
          <w:szCs w:val="28"/>
        </w:rPr>
        <w:lastRenderedPageBreak/>
        <w:t>составляется акт с перечнем необходимых доработок  и указанием сроков их выполнения.</w:t>
      </w:r>
    </w:p>
    <w:p w:rsidR="004E5CDF" w:rsidRPr="00DA666D" w:rsidRDefault="004E5CDF" w:rsidP="009642A8">
      <w:pPr>
        <w:ind w:firstLine="709"/>
        <w:jc w:val="both"/>
        <w:rPr>
          <w:sz w:val="28"/>
          <w:szCs w:val="28"/>
        </w:rPr>
      </w:pPr>
    </w:p>
    <w:p w:rsidR="004E5CDF" w:rsidRPr="00DA666D" w:rsidRDefault="004E5CDF" w:rsidP="009642A8">
      <w:pPr>
        <w:pStyle w:val="19"/>
        <w:ind w:firstLine="709"/>
        <w:rPr>
          <w:b/>
          <w:szCs w:val="28"/>
        </w:rPr>
      </w:pPr>
      <w:r>
        <w:rPr>
          <w:rFonts w:eastAsia="MS Mincho"/>
          <w:b/>
          <w:szCs w:val="28"/>
        </w:rPr>
        <w:t>4.5.</w:t>
      </w:r>
      <w:r>
        <w:rPr>
          <w:b/>
          <w:szCs w:val="28"/>
        </w:rPr>
        <w:t xml:space="preserve"> Порядок оплаты.</w:t>
      </w:r>
    </w:p>
    <w:p w:rsidR="004E5CDF" w:rsidRPr="00DA666D" w:rsidRDefault="004E5CDF" w:rsidP="009642A8">
      <w:pPr>
        <w:pStyle w:val="19"/>
        <w:ind w:firstLine="709"/>
        <w:rPr>
          <w:szCs w:val="28"/>
        </w:rPr>
      </w:pPr>
      <w:r>
        <w:rPr>
          <w:szCs w:val="28"/>
        </w:rPr>
        <w:t xml:space="preserve">4.5.1. Оплата работ производится по безналичному расчету. </w:t>
      </w:r>
    </w:p>
    <w:p w:rsidR="004E5CDF" w:rsidRPr="00DA666D" w:rsidRDefault="004E5CDF" w:rsidP="009642A8">
      <w:pPr>
        <w:tabs>
          <w:tab w:val="left" w:pos="567"/>
        </w:tabs>
        <w:ind w:firstLine="709"/>
        <w:jc w:val="both"/>
        <w:rPr>
          <w:sz w:val="28"/>
          <w:szCs w:val="28"/>
        </w:rPr>
      </w:pPr>
      <w:r>
        <w:rPr>
          <w:sz w:val="28"/>
          <w:szCs w:val="28"/>
        </w:rPr>
        <w:t xml:space="preserve">4.5.2. Авансирование не предусмотрено. </w:t>
      </w:r>
    </w:p>
    <w:p w:rsidR="004E5CDF" w:rsidRPr="00DA666D" w:rsidRDefault="004E5CDF" w:rsidP="009642A8">
      <w:pPr>
        <w:pStyle w:val="afc"/>
        <w:jc w:val="both"/>
        <w:rPr>
          <w:szCs w:val="28"/>
        </w:rPr>
      </w:pPr>
      <w:r>
        <w:rPr>
          <w:szCs w:val="28"/>
        </w:rPr>
        <w:t>4.5.3. Оплата  Работ производится Заказчиком в размере 100% (Ста процентов) от стоимости Работ после подписания Сторонами акта сдачи–приемки  выполненных Работ либо универсального передаточного документа (далее УПД) на основании счета и счета –фактуры Исполнителя в течение 30 (тридцати) календарных дней.</w:t>
      </w:r>
    </w:p>
    <w:p w:rsidR="004E5CDF" w:rsidRPr="00DA666D" w:rsidRDefault="004E5CDF" w:rsidP="009642A8">
      <w:pPr>
        <w:tabs>
          <w:tab w:val="left" w:pos="567"/>
        </w:tabs>
        <w:ind w:firstLine="709"/>
        <w:jc w:val="both"/>
        <w:rPr>
          <w:sz w:val="28"/>
          <w:szCs w:val="28"/>
        </w:rPr>
      </w:pPr>
    </w:p>
    <w:p w:rsidR="004E5CDF" w:rsidRPr="00DA666D" w:rsidRDefault="004E5CDF" w:rsidP="009642A8">
      <w:pPr>
        <w:ind w:firstLine="709"/>
        <w:jc w:val="both"/>
        <w:rPr>
          <w:rFonts w:eastAsia="MS Mincho"/>
          <w:b/>
          <w:sz w:val="28"/>
          <w:szCs w:val="28"/>
        </w:rPr>
      </w:pPr>
      <w:r>
        <w:rPr>
          <w:rFonts w:eastAsia="MS Mincho"/>
          <w:b/>
          <w:sz w:val="28"/>
          <w:szCs w:val="28"/>
        </w:rPr>
        <w:t>4.6. Срок выполнения работ</w:t>
      </w:r>
    </w:p>
    <w:p w:rsidR="004E5CDF" w:rsidRPr="00DA666D" w:rsidRDefault="004E5CDF" w:rsidP="009642A8">
      <w:pPr>
        <w:ind w:firstLine="709"/>
        <w:jc w:val="both"/>
        <w:rPr>
          <w:sz w:val="28"/>
          <w:szCs w:val="28"/>
        </w:rPr>
      </w:pPr>
      <w:r>
        <w:rPr>
          <w:sz w:val="28"/>
          <w:szCs w:val="28"/>
        </w:rPr>
        <w:t>В течение не более 7 (семи) календарных дней с даты подписания договора.</w:t>
      </w:r>
    </w:p>
    <w:p w:rsidR="004E5CDF" w:rsidRPr="00DA666D" w:rsidRDefault="004E5CDF" w:rsidP="009642A8">
      <w:pPr>
        <w:ind w:firstLine="709"/>
        <w:jc w:val="both"/>
        <w:rPr>
          <w:rFonts w:eastAsia="MS Mincho"/>
          <w:sz w:val="28"/>
          <w:szCs w:val="28"/>
        </w:rPr>
      </w:pPr>
      <w:r>
        <w:rPr>
          <w:b/>
          <w:sz w:val="28"/>
          <w:szCs w:val="28"/>
        </w:rPr>
        <w:t xml:space="preserve">4.7. </w:t>
      </w:r>
      <w:r>
        <w:rPr>
          <w:rFonts w:eastAsia="MS Mincho"/>
          <w:b/>
          <w:sz w:val="28"/>
          <w:szCs w:val="28"/>
        </w:rPr>
        <w:t>Место выполнения работ</w:t>
      </w:r>
    </w:p>
    <w:p w:rsidR="004E5CDF" w:rsidRPr="00DA666D" w:rsidRDefault="004E5CDF" w:rsidP="009642A8">
      <w:pPr>
        <w:pStyle w:val="Style2"/>
        <w:widowControl/>
        <w:tabs>
          <w:tab w:val="left" w:pos="1142"/>
        </w:tabs>
        <w:spacing w:line="322" w:lineRule="exact"/>
        <w:rPr>
          <w:rStyle w:val="FontStyle12"/>
          <w:sz w:val="28"/>
          <w:szCs w:val="28"/>
        </w:rPr>
      </w:pPr>
      <w:r>
        <w:rPr>
          <w:rStyle w:val="FontStyle12"/>
          <w:sz w:val="28"/>
          <w:szCs w:val="28"/>
        </w:rPr>
        <w:t>Контейнерный терминал Чита,  672020, Забайкальский край, г. Чита, ул. Лазо, 120.</w:t>
      </w:r>
    </w:p>
    <w:p w:rsidR="004E5CDF" w:rsidRPr="00DA666D" w:rsidRDefault="004E5CDF" w:rsidP="009642A8">
      <w:pPr>
        <w:pStyle w:val="aff6"/>
        <w:tabs>
          <w:tab w:val="left" w:pos="142"/>
          <w:tab w:val="left" w:pos="284"/>
        </w:tabs>
        <w:suppressAutoHyphens w:val="0"/>
        <w:ind w:left="0"/>
        <w:contextualSpacing/>
        <w:jc w:val="both"/>
        <w:rPr>
          <w:sz w:val="28"/>
          <w:szCs w:val="28"/>
        </w:rPr>
      </w:pPr>
    </w:p>
    <w:p w:rsidR="004E5CDF" w:rsidRPr="00DA666D" w:rsidRDefault="004E5CDF" w:rsidP="009642A8">
      <w:pPr>
        <w:pStyle w:val="af9"/>
        <w:ind w:firstLine="708"/>
        <w:rPr>
          <w:b/>
        </w:rPr>
      </w:pPr>
      <w:r>
        <w:rPr>
          <w:b/>
          <w:sz w:val="28"/>
          <w:szCs w:val="28"/>
        </w:rPr>
        <w:t>4.8. Рабочее время обслуживания объектов Заказчика</w:t>
      </w:r>
    </w:p>
    <w:p w:rsidR="004E5CDF" w:rsidRPr="00DA666D" w:rsidRDefault="004E5CDF" w:rsidP="009642A8">
      <w:pPr>
        <w:keepNext/>
        <w:keepLines/>
        <w:ind w:firstLine="709"/>
        <w:jc w:val="both"/>
        <w:rPr>
          <w:sz w:val="28"/>
          <w:szCs w:val="28"/>
        </w:rPr>
      </w:pPr>
      <w:r>
        <w:rPr>
          <w:sz w:val="28"/>
          <w:szCs w:val="28"/>
        </w:rPr>
        <w:t>Победитель должен проводить работы на объекте Заказчика с 8-00 до 20-00 в рабочие, выходные и праздничные дни.</w:t>
      </w:r>
    </w:p>
    <w:p w:rsidR="004E5CDF" w:rsidRPr="00DA666D" w:rsidRDefault="004E5CDF" w:rsidP="009642A8">
      <w:pPr>
        <w:ind w:firstLine="709"/>
        <w:jc w:val="both"/>
        <w:rPr>
          <w:b/>
          <w:sz w:val="28"/>
          <w:szCs w:val="28"/>
        </w:rPr>
      </w:pPr>
      <w:r>
        <w:rPr>
          <w:b/>
          <w:sz w:val="28"/>
          <w:szCs w:val="28"/>
        </w:rPr>
        <w:t>4.9. Порядок формирования цены договора</w:t>
      </w:r>
    </w:p>
    <w:p w:rsidR="004E5CDF" w:rsidRPr="00A05BFB" w:rsidRDefault="004E5CDF" w:rsidP="009642A8">
      <w:pPr>
        <w:ind w:firstLine="709"/>
        <w:jc w:val="both"/>
        <w:rPr>
          <w:sz w:val="28"/>
          <w:szCs w:val="28"/>
        </w:rPr>
      </w:pPr>
      <w:r>
        <w:rPr>
          <w:sz w:val="28"/>
          <w:szCs w:val="28"/>
        </w:rPr>
        <w:t>Цена договора формируется Участником на основе пункта 4.12 настоящего технического задания, указанной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Калькуляцией, составленной на основании Технического задания (раздел 4 настоящей документации о закупке). Расчет оформляется в виде приложения к</w:t>
      </w:r>
      <w:proofErr w:type="gramStart"/>
      <w:r>
        <w:rPr>
          <w:sz w:val="28"/>
          <w:szCs w:val="28"/>
        </w:rPr>
        <w:t xml:space="preserve"> Ф</w:t>
      </w:r>
      <w:proofErr w:type="gramEnd"/>
      <w:r>
        <w:rPr>
          <w:sz w:val="28"/>
          <w:szCs w:val="28"/>
        </w:rPr>
        <w:t xml:space="preserve">инансово - коммерческому предложению. </w:t>
      </w:r>
    </w:p>
    <w:p w:rsidR="004E5CDF" w:rsidRPr="00A05BFB" w:rsidRDefault="004E5CDF" w:rsidP="009642A8">
      <w:pPr>
        <w:ind w:firstLine="709"/>
        <w:jc w:val="both"/>
        <w:rPr>
          <w:b/>
          <w:sz w:val="28"/>
          <w:szCs w:val="28"/>
        </w:rPr>
      </w:pPr>
      <w:r>
        <w:rPr>
          <w:b/>
          <w:sz w:val="28"/>
          <w:szCs w:val="28"/>
        </w:rPr>
        <w:t xml:space="preserve">4.11. </w:t>
      </w:r>
      <w:r>
        <w:rPr>
          <w:rFonts w:eastAsia="MS Mincho"/>
          <w:b/>
          <w:sz w:val="28"/>
          <w:szCs w:val="28"/>
        </w:rPr>
        <w:t>Прочие условия</w:t>
      </w:r>
    </w:p>
    <w:p w:rsidR="004E5CDF" w:rsidRPr="00DA666D" w:rsidRDefault="004E5CDF" w:rsidP="009642A8">
      <w:pPr>
        <w:pStyle w:val="Default"/>
        <w:tabs>
          <w:tab w:val="left" w:pos="1560"/>
        </w:tabs>
        <w:jc w:val="both"/>
        <w:rPr>
          <w:color w:val="auto"/>
          <w:sz w:val="28"/>
          <w:szCs w:val="28"/>
        </w:rPr>
      </w:pPr>
      <w:r>
        <w:rPr>
          <w:color w:val="auto"/>
          <w:sz w:val="28"/>
          <w:szCs w:val="28"/>
          <w:lang w:eastAsia="ru-RU"/>
        </w:rPr>
        <w:t xml:space="preserve">         4.11.1. Работы производятся в условиях Контейнерной площадки непрерывного технологического действия (работают грузоподъемные механизмы: козловые краны, движется грузовой автотранспорт, на железнодорожных путях осуществляется подача-уборка вагонов).</w:t>
      </w:r>
    </w:p>
    <w:p w:rsidR="004E5CDF" w:rsidRPr="00DA666D" w:rsidRDefault="004E5CDF" w:rsidP="009642A8">
      <w:pPr>
        <w:pStyle w:val="Default"/>
        <w:tabs>
          <w:tab w:val="left" w:pos="1560"/>
        </w:tabs>
        <w:jc w:val="both"/>
        <w:rPr>
          <w:color w:val="auto"/>
          <w:sz w:val="28"/>
          <w:szCs w:val="28"/>
        </w:rPr>
      </w:pPr>
      <w:r>
        <w:rPr>
          <w:color w:val="auto"/>
          <w:sz w:val="28"/>
          <w:szCs w:val="28"/>
        </w:rPr>
        <w:t xml:space="preserve">         4.11.2. Все работы выполняются с использованием материалов и оборудования Победителя Открытого конкурса.</w:t>
      </w:r>
    </w:p>
    <w:p w:rsidR="004E5CDF" w:rsidRPr="00DA666D" w:rsidRDefault="004E5CDF" w:rsidP="009642A8">
      <w:pPr>
        <w:pStyle w:val="Default"/>
        <w:tabs>
          <w:tab w:val="left" w:pos="1560"/>
        </w:tabs>
        <w:ind w:left="709"/>
        <w:jc w:val="both"/>
        <w:rPr>
          <w:color w:val="auto"/>
          <w:szCs w:val="28"/>
        </w:rPr>
      </w:pPr>
    </w:p>
    <w:p w:rsidR="004E5CDF" w:rsidRPr="00DA666D" w:rsidRDefault="004E5CDF" w:rsidP="009642A8">
      <w:pPr>
        <w:pStyle w:val="19"/>
        <w:tabs>
          <w:tab w:val="left" w:pos="1418"/>
        </w:tabs>
        <w:suppressAutoHyphens w:val="0"/>
        <w:spacing w:line="322" w:lineRule="exact"/>
        <w:ind w:left="720" w:firstLine="0"/>
        <w:rPr>
          <w:rFonts w:eastAsia="MS Mincho"/>
          <w:b/>
          <w:szCs w:val="28"/>
        </w:rPr>
      </w:pPr>
      <w:r>
        <w:rPr>
          <w:rFonts w:eastAsia="MS Mincho"/>
          <w:b/>
          <w:szCs w:val="28"/>
        </w:rPr>
        <w:t xml:space="preserve">4.12.Наименование и виды работ </w:t>
      </w:r>
    </w:p>
    <w:p w:rsidR="004E5CDF" w:rsidRPr="00DA666D" w:rsidRDefault="004E5CDF" w:rsidP="009642A8">
      <w:pPr>
        <w:pStyle w:val="19"/>
        <w:tabs>
          <w:tab w:val="left" w:pos="1418"/>
        </w:tabs>
        <w:suppressAutoHyphens w:val="0"/>
        <w:spacing w:line="322" w:lineRule="exact"/>
        <w:ind w:left="720" w:firstLine="0"/>
        <w:rPr>
          <w:szCs w:val="28"/>
        </w:rPr>
      </w:pPr>
      <w:r>
        <w:rPr>
          <w:rFonts w:eastAsia="MS Mincho"/>
          <w:b/>
          <w:szCs w:val="28"/>
        </w:rPr>
        <w:t xml:space="preserve">4.12.1. </w:t>
      </w:r>
      <w:r>
        <w:rPr>
          <w:rFonts w:eastAsia="MS Mincho"/>
          <w:szCs w:val="28"/>
        </w:rPr>
        <w:t>Р</w:t>
      </w:r>
      <w:r>
        <w:rPr>
          <w:szCs w:val="28"/>
        </w:rPr>
        <w:t>азборка и демонтаж крана КК-32М, на Контейнерном терминале Чита включает в себя:</w:t>
      </w:r>
    </w:p>
    <w:p w:rsidR="004E5CDF" w:rsidRPr="00DA666D" w:rsidRDefault="004E5CDF" w:rsidP="004E5CDF">
      <w:pPr>
        <w:pStyle w:val="19"/>
        <w:numPr>
          <w:ilvl w:val="0"/>
          <w:numId w:val="30"/>
        </w:numPr>
        <w:tabs>
          <w:tab w:val="left" w:pos="1418"/>
        </w:tabs>
        <w:suppressAutoHyphens w:val="0"/>
        <w:spacing w:line="322" w:lineRule="exact"/>
        <w:rPr>
          <w:rStyle w:val="FontStyle12"/>
          <w:szCs w:val="28"/>
        </w:rPr>
      </w:pPr>
      <w:r>
        <w:rPr>
          <w:rStyle w:val="FontStyle12"/>
          <w:szCs w:val="28"/>
        </w:rPr>
        <w:t xml:space="preserve">Разработка проекта производства работ (далее-ППР) по демонтажу крана КК-32М. ППР разрабатывается с учетом особенностей работы контейнерного </w:t>
      </w:r>
      <w:r>
        <w:rPr>
          <w:rStyle w:val="FontStyle12"/>
          <w:szCs w:val="28"/>
        </w:rPr>
        <w:lastRenderedPageBreak/>
        <w:t>терминала Чита и согласовывается с Заказчиком до начала работ, в соответствии с требованиями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(Приказ Ростехнадзора № 533 от 12.11.2013г);</w:t>
      </w:r>
    </w:p>
    <w:p w:rsidR="004E5CDF" w:rsidRPr="00DA666D" w:rsidRDefault="004E5CDF" w:rsidP="004E5CDF">
      <w:pPr>
        <w:pStyle w:val="Style3"/>
        <w:widowControl/>
        <w:numPr>
          <w:ilvl w:val="0"/>
          <w:numId w:val="30"/>
        </w:numPr>
        <w:spacing w:line="322" w:lineRule="exact"/>
        <w:rPr>
          <w:rStyle w:val="FontStyle12"/>
          <w:sz w:val="28"/>
          <w:szCs w:val="28"/>
        </w:rPr>
      </w:pPr>
      <w:r>
        <w:rPr>
          <w:rStyle w:val="FontStyle12"/>
          <w:sz w:val="28"/>
          <w:szCs w:val="28"/>
        </w:rPr>
        <w:t>Производство работ по демонтажу козлового крана в соответствие с согласованным ППР, соблюдением правил техники безопасности и охраны труда. Ответственность за соблюдение правил техники безопасности возлагается на Исполнителя работ. Исполнитель при производстве работ использует собственную технику, оборудование и материалы;</w:t>
      </w:r>
    </w:p>
    <w:p w:rsidR="004E5CDF" w:rsidRPr="00DA666D" w:rsidRDefault="004E5CDF" w:rsidP="004E5CDF">
      <w:pPr>
        <w:pStyle w:val="Style3"/>
        <w:widowControl/>
        <w:numPr>
          <w:ilvl w:val="0"/>
          <w:numId w:val="30"/>
        </w:numPr>
        <w:spacing w:line="322" w:lineRule="exact"/>
        <w:rPr>
          <w:rStyle w:val="FontStyle12"/>
          <w:sz w:val="28"/>
          <w:szCs w:val="28"/>
        </w:rPr>
      </w:pPr>
      <w:r>
        <w:rPr>
          <w:rStyle w:val="FontStyle12"/>
          <w:sz w:val="28"/>
          <w:szCs w:val="28"/>
        </w:rPr>
        <w:t>Разделка металлоконструкций, образованных от демонтажа крана в металлолом класса 5А.</w:t>
      </w:r>
    </w:p>
    <w:p w:rsidR="004E5CDF" w:rsidRPr="00DA666D" w:rsidRDefault="004E5CDF" w:rsidP="004E5CDF">
      <w:pPr>
        <w:pStyle w:val="Style2"/>
        <w:widowControl/>
        <w:numPr>
          <w:ilvl w:val="2"/>
          <w:numId w:val="31"/>
        </w:numPr>
        <w:tabs>
          <w:tab w:val="left" w:pos="1142"/>
        </w:tabs>
        <w:spacing w:line="322" w:lineRule="exact"/>
        <w:jc w:val="left"/>
        <w:rPr>
          <w:rStyle w:val="FontStyle12"/>
          <w:b/>
          <w:spacing w:val="-20"/>
          <w:sz w:val="28"/>
          <w:szCs w:val="28"/>
        </w:rPr>
      </w:pPr>
      <w:r>
        <w:rPr>
          <w:rStyle w:val="FontStyle12"/>
          <w:b/>
          <w:sz w:val="28"/>
          <w:szCs w:val="28"/>
        </w:rPr>
        <w:t>Характеристики крана:</w:t>
      </w:r>
    </w:p>
    <w:p w:rsidR="004E5CDF" w:rsidRPr="00DA666D" w:rsidRDefault="004E5CDF" w:rsidP="004E5CDF">
      <w:pPr>
        <w:pStyle w:val="Style2"/>
        <w:widowControl/>
        <w:numPr>
          <w:ilvl w:val="0"/>
          <w:numId w:val="29"/>
        </w:numPr>
        <w:tabs>
          <w:tab w:val="left" w:pos="883"/>
        </w:tabs>
        <w:spacing w:line="240" w:lineRule="auto"/>
        <w:ind w:left="726" w:firstLine="0"/>
        <w:jc w:val="left"/>
        <w:rPr>
          <w:rStyle w:val="FontStyle12"/>
          <w:sz w:val="28"/>
          <w:szCs w:val="28"/>
        </w:rPr>
      </w:pPr>
      <w:r>
        <w:rPr>
          <w:rStyle w:val="FontStyle12"/>
          <w:sz w:val="28"/>
          <w:szCs w:val="28"/>
        </w:rPr>
        <w:t>Масса крана снаряженного (в соответствие с паспортом крана) - 220 т;</w:t>
      </w:r>
    </w:p>
    <w:p w:rsidR="004E5CDF" w:rsidRPr="00DA666D" w:rsidRDefault="004E5CDF" w:rsidP="004E5CDF">
      <w:pPr>
        <w:pStyle w:val="Style2"/>
        <w:widowControl/>
        <w:numPr>
          <w:ilvl w:val="0"/>
          <w:numId w:val="29"/>
        </w:numPr>
        <w:tabs>
          <w:tab w:val="left" w:pos="883"/>
        </w:tabs>
        <w:spacing w:line="240" w:lineRule="auto"/>
        <w:ind w:left="726" w:firstLine="0"/>
        <w:jc w:val="left"/>
        <w:rPr>
          <w:rStyle w:val="FontStyle12"/>
          <w:sz w:val="28"/>
          <w:szCs w:val="28"/>
        </w:rPr>
      </w:pPr>
      <w:r>
        <w:rPr>
          <w:rStyle w:val="FontStyle12"/>
          <w:sz w:val="28"/>
          <w:szCs w:val="28"/>
        </w:rPr>
        <w:t>Пролет крана - 25 метров;</w:t>
      </w:r>
    </w:p>
    <w:p w:rsidR="004E5CDF" w:rsidRPr="00DA666D" w:rsidRDefault="004E5CDF" w:rsidP="009642A8">
      <w:pPr>
        <w:pStyle w:val="Style3"/>
        <w:widowControl/>
        <w:spacing w:line="240" w:lineRule="auto"/>
        <w:ind w:left="726" w:firstLine="0"/>
        <w:rPr>
          <w:rStyle w:val="FontStyle12"/>
          <w:sz w:val="28"/>
          <w:szCs w:val="28"/>
        </w:rPr>
      </w:pPr>
      <w:r>
        <w:rPr>
          <w:rStyle w:val="FontStyle12"/>
          <w:sz w:val="28"/>
          <w:szCs w:val="28"/>
        </w:rPr>
        <w:t>- Вылет консолей рабочий - 5 метров.</w:t>
      </w:r>
    </w:p>
    <w:p w:rsidR="004E5CDF" w:rsidRPr="00DA666D" w:rsidRDefault="004E5CDF" w:rsidP="009642A8"/>
    <w:p w:rsidR="004E5CDF" w:rsidRPr="00DA666D" w:rsidRDefault="004E5CDF" w:rsidP="009642A8">
      <w:pPr>
        <w:pStyle w:val="19"/>
        <w:tabs>
          <w:tab w:val="left" w:pos="1418"/>
        </w:tabs>
        <w:suppressAutoHyphens w:val="0"/>
        <w:ind w:firstLine="0"/>
        <w:rPr>
          <w:rFonts w:eastAsia="MS Mincho"/>
          <w:bCs/>
          <w:szCs w:val="28"/>
        </w:rPr>
      </w:pPr>
    </w:p>
    <w:p w:rsidR="004E5CDF" w:rsidRPr="00DA666D" w:rsidRDefault="004E5CDF" w:rsidP="009642A8">
      <w:pPr>
        <w:rPr>
          <w:rFonts w:eastAsia="MS Mincho"/>
        </w:rPr>
      </w:pPr>
    </w:p>
    <w:p w:rsidR="004E5CDF" w:rsidRPr="00DA666D" w:rsidRDefault="004E5CDF" w:rsidP="009642A8">
      <w:pPr>
        <w:rPr>
          <w:rFonts w:eastAsia="MS Mincho"/>
        </w:rPr>
      </w:pPr>
    </w:p>
    <w:p w:rsidR="004E5CDF" w:rsidRDefault="004E5CDF" w:rsidP="009642A8">
      <w:pPr>
        <w:pStyle w:val="Style2"/>
        <w:widowControl/>
        <w:tabs>
          <w:tab w:val="left" w:pos="1142"/>
        </w:tabs>
        <w:spacing w:before="77" w:line="322" w:lineRule="exact"/>
        <w:ind w:left="1140" w:firstLine="0"/>
        <w:jc w:val="left"/>
        <w:rPr>
          <w:rStyle w:val="FontStyle12"/>
          <w:sz w:val="28"/>
          <w:szCs w:val="28"/>
        </w:rPr>
      </w:pPr>
    </w:p>
    <w:p w:rsidR="00535A84" w:rsidRDefault="00535A84" w:rsidP="009642A8">
      <w:pPr>
        <w:pStyle w:val="Style2"/>
        <w:widowControl/>
        <w:tabs>
          <w:tab w:val="left" w:pos="1142"/>
        </w:tabs>
        <w:spacing w:before="77" w:line="322" w:lineRule="exact"/>
        <w:ind w:left="1140" w:firstLine="0"/>
        <w:jc w:val="left"/>
        <w:rPr>
          <w:rStyle w:val="FontStyle12"/>
          <w:sz w:val="28"/>
          <w:szCs w:val="28"/>
        </w:rPr>
      </w:pPr>
    </w:p>
    <w:p w:rsidR="00535A84" w:rsidRDefault="00535A84" w:rsidP="009642A8">
      <w:pPr>
        <w:pStyle w:val="Style2"/>
        <w:widowControl/>
        <w:tabs>
          <w:tab w:val="left" w:pos="1142"/>
        </w:tabs>
        <w:spacing w:before="77" w:line="322" w:lineRule="exact"/>
        <w:ind w:left="1140" w:firstLine="0"/>
        <w:jc w:val="left"/>
        <w:rPr>
          <w:rStyle w:val="FontStyle12"/>
          <w:sz w:val="28"/>
          <w:szCs w:val="28"/>
        </w:rPr>
      </w:pPr>
    </w:p>
    <w:p w:rsidR="00535A84" w:rsidRDefault="00535A84" w:rsidP="009642A8">
      <w:pPr>
        <w:pStyle w:val="Style2"/>
        <w:widowControl/>
        <w:tabs>
          <w:tab w:val="left" w:pos="1142"/>
        </w:tabs>
        <w:spacing w:before="77" w:line="322" w:lineRule="exact"/>
        <w:ind w:left="1140" w:firstLine="0"/>
        <w:jc w:val="left"/>
        <w:rPr>
          <w:rStyle w:val="FontStyle12"/>
          <w:sz w:val="28"/>
          <w:szCs w:val="28"/>
        </w:rPr>
      </w:pPr>
    </w:p>
    <w:p w:rsidR="00535A84" w:rsidRDefault="00535A84" w:rsidP="009642A8">
      <w:pPr>
        <w:pStyle w:val="Style2"/>
        <w:widowControl/>
        <w:tabs>
          <w:tab w:val="left" w:pos="1142"/>
        </w:tabs>
        <w:spacing w:before="77" w:line="322" w:lineRule="exact"/>
        <w:ind w:left="1140" w:firstLine="0"/>
        <w:jc w:val="left"/>
        <w:rPr>
          <w:rStyle w:val="FontStyle12"/>
          <w:sz w:val="28"/>
          <w:szCs w:val="28"/>
        </w:rPr>
      </w:pPr>
    </w:p>
    <w:p w:rsidR="00535A84" w:rsidRDefault="00535A84" w:rsidP="009642A8">
      <w:pPr>
        <w:pStyle w:val="Style2"/>
        <w:widowControl/>
        <w:tabs>
          <w:tab w:val="left" w:pos="1142"/>
        </w:tabs>
        <w:spacing w:before="77" w:line="322" w:lineRule="exact"/>
        <w:ind w:left="1140" w:firstLine="0"/>
        <w:jc w:val="left"/>
        <w:rPr>
          <w:rStyle w:val="FontStyle12"/>
          <w:sz w:val="28"/>
          <w:szCs w:val="28"/>
        </w:rPr>
      </w:pPr>
    </w:p>
    <w:p w:rsidR="00535A84" w:rsidRDefault="00535A84" w:rsidP="009642A8">
      <w:pPr>
        <w:pStyle w:val="Style2"/>
        <w:widowControl/>
        <w:tabs>
          <w:tab w:val="left" w:pos="1142"/>
        </w:tabs>
        <w:spacing w:before="77" w:line="322" w:lineRule="exact"/>
        <w:ind w:left="1140" w:firstLine="0"/>
        <w:jc w:val="left"/>
        <w:rPr>
          <w:rStyle w:val="FontStyle12"/>
          <w:sz w:val="28"/>
          <w:szCs w:val="28"/>
        </w:rPr>
      </w:pPr>
    </w:p>
    <w:p w:rsidR="00535A84" w:rsidRDefault="00535A84" w:rsidP="009642A8">
      <w:pPr>
        <w:pStyle w:val="Style2"/>
        <w:widowControl/>
        <w:tabs>
          <w:tab w:val="left" w:pos="1142"/>
        </w:tabs>
        <w:spacing w:before="77" w:line="322" w:lineRule="exact"/>
        <w:ind w:left="1140" w:firstLine="0"/>
        <w:jc w:val="left"/>
        <w:rPr>
          <w:rStyle w:val="FontStyle12"/>
          <w:sz w:val="28"/>
          <w:szCs w:val="28"/>
        </w:rPr>
      </w:pPr>
    </w:p>
    <w:p w:rsidR="00535A84" w:rsidRDefault="00535A84" w:rsidP="009642A8">
      <w:pPr>
        <w:pStyle w:val="Style2"/>
        <w:widowControl/>
        <w:tabs>
          <w:tab w:val="left" w:pos="1142"/>
        </w:tabs>
        <w:spacing w:before="77" w:line="322" w:lineRule="exact"/>
        <w:ind w:left="1140" w:firstLine="0"/>
        <w:jc w:val="left"/>
        <w:rPr>
          <w:rStyle w:val="FontStyle12"/>
          <w:sz w:val="28"/>
          <w:szCs w:val="28"/>
        </w:rPr>
      </w:pPr>
    </w:p>
    <w:p w:rsidR="00535A84" w:rsidRDefault="00535A84" w:rsidP="009642A8">
      <w:pPr>
        <w:pStyle w:val="Style2"/>
        <w:widowControl/>
        <w:tabs>
          <w:tab w:val="left" w:pos="1142"/>
        </w:tabs>
        <w:spacing w:before="77" w:line="322" w:lineRule="exact"/>
        <w:ind w:left="1140" w:firstLine="0"/>
        <w:jc w:val="left"/>
        <w:rPr>
          <w:rStyle w:val="FontStyle12"/>
          <w:sz w:val="28"/>
          <w:szCs w:val="28"/>
        </w:rPr>
      </w:pPr>
    </w:p>
    <w:p w:rsidR="00535A84" w:rsidRDefault="00535A84" w:rsidP="009642A8">
      <w:pPr>
        <w:pStyle w:val="Style2"/>
        <w:widowControl/>
        <w:tabs>
          <w:tab w:val="left" w:pos="1142"/>
        </w:tabs>
        <w:spacing w:before="77" w:line="322" w:lineRule="exact"/>
        <w:ind w:left="1140" w:firstLine="0"/>
        <w:jc w:val="left"/>
        <w:rPr>
          <w:rStyle w:val="FontStyle12"/>
          <w:sz w:val="28"/>
          <w:szCs w:val="28"/>
        </w:rPr>
      </w:pPr>
    </w:p>
    <w:p w:rsidR="00535A84" w:rsidRDefault="00535A84" w:rsidP="009642A8">
      <w:pPr>
        <w:pStyle w:val="Style2"/>
        <w:widowControl/>
        <w:tabs>
          <w:tab w:val="left" w:pos="1142"/>
        </w:tabs>
        <w:spacing w:before="77" w:line="322" w:lineRule="exact"/>
        <w:ind w:left="1140" w:firstLine="0"/>
        <w:jc w:val="left"/>
        <w:rPr>
          <w:rStyle w:val="FontStyle12"/>
          <w:sz w:val="28"/>
          <w:szCs w:val="28"/>
        </w:rPr>
      </w:pPr>
    </w:p>
    <w:p w:rsidR="00535A84" w:rsidRDefault="00535A84" w:rsidP="009642A8">
      <w:pPr>
        <w:pStyle w:val="Style2"/>
        <w:widowControl/>
        <w:tabs>
          <w:tab w:val="left" w:pos="1142"/>
        </w:tabs>
        <w:spacing w:before="77" w:line="322" w:lineRule="exact"/>
        <w:ind w:left="1140" w:firstLine="0"/>
        <w:jc w:val="left"/>
        <w:rPr>
          <w:rStyle w:val="FontStyle12"/>
          <w:sz w:val="28"/>
          <w:szCs w:val="28"/>
        </w:rPr>
      </w:pPr>
    </w:p>
    <w:p w:rsidR="00535A84" w:rsidRDefault="00535A84" w:rsidP="009642A8">
      <w:pPr>
        <w:pStyle w:val="Style2"/>
        <w:widowControl/>
        <w:tabs>
          <w:tab w:val="left" w:pos="1142"/>
        </w:tabs>
        <w:spacing w:before="77" w:line="322" w:lineRule="exact"/>
        <w:ind w:left="1140" w:firstLine="0"/>
        <w:jc w:val="left"/>
        <w:rPr>
          <w:rStyle w:val="FontStyle12"/>
          <w:sz w:val="28"/>
          <w:szCs w:val="28"/>
        </w:rPr>
      </w:pPr>
    </w:p>
    <w:p w:rsidR="00535A84" w:rsidRDefault="00535A84" w:rsidP="009642A8">
      <w:pPr>
        <w:pStyle w:val="Style2"/>
        <w:widowControl/>
        <w:tabs>
          <w:tab w:val="left" w:pos="1142"/>
        </w:tabs>
        <w:spacing w:before="77" w:line="322" w:lineRule="exact"/>
        <w:ind w:left="1140" w:firstLine="0"/>
        <w:jc w:val="left"/>
        <w:rPr>
          <w:rStyle w:val="FontStyle12"/>
          <w:sz w:val="28"/>
          <w:szCs w:val="28"/>
        </w:rPr>
      </w:pPr>
    </w:p>
    <w:p w:rsidR="00535A84" w:rsidRPr="00DA666D" w:rsidRDefault="00535A84" w:rsidP="009642A8">
      <w:pPr>
        <w:pStyle w:val="Style2"/>
        <w:widowControl/>
        <w:tabs>
          <w:tab w:val="left" w:pos="1142"/>
        </w:tabs>
        <w:spacing w:before="77" w:line="322" w:lineRule="exact"/>
        <w:ind w:left="1140" w:firstLine="0"/>
        <w:jc w:val="left"/>
        <w:rPr>
          <w:rStyle w:val="FontStyle12"/>
          <w:sz w:val="28"/>
          <w:szCs w:val="28"/>
        </w:rPr>
      </w:pPr>
    </w:p>
    <w:p w:rsidR="004E5CDF" w:rsidRPr="00DA666D" w:rsidRDefault="004E5CDF" w:rsidP="009642A8">
      <w:pPr>
        <w:pStyle w:val="Style2"/>
        <w:widowControl/>
        <w:tabs>
          <w:tab w:val="left" w:pos="1142"/>
        </w:tabs>
        <w:spacing w:before="77" w:line="322" w:lineRule="exact"/>
        <w:ind w:left="1140" w:firstLine="0"/>
        <w:jc w:val="left"/>
        <w:rPr>
          <w:rStyle w:val="FontStyle12"/>
          <w:sz w:val="28"/>
          <w:szCs w:val="28"/>
        </w:rPr>
      </w:pPr>
    </w:p>
    <w:p w:rsidR="004E5CDF" w:rsidRPr="00DA666D" w:rsidRDefault="004E5CDF" w:rsidP="009642A8">
      <w:pPr>
        <w:pStyle w:val="Style4"/>
        <w:widowControl/>
        <w:spacing w:line="322" w:lineRule="exact"/>
        <w:ind w:firstLine="0"/>
        <w:rPr>
          <w:rStyle w:val="FontStyle12"/>
          <w:sz w:val="28"/>
          <w:szCs w:val="28"/>
        </w:rPr>
      </w:pPr>
    </w:p>
    <w:p w:rsidR="002E18D3" w:rsidRPr="00D72C8B" w:rsidRDefault="002E18D3" w:rsidP="002079EB">
      <w:pPr>
        <w:pStyle w:val="af9"/>
        <w:spacing w:after="120"/>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D72C8B" w:rsidRDefault="002E18D3" w:rsidP="00D72C8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4E5CDF" w:rsidRDefault="004E1CD0">
            <w:pPr>
              <w:pStyle w:val="19"/>
              <w:ind w:firstLine="0"/>
              <w:rPr>
                <w:sz w:val="24"/>
                <w:szCs w:val="24"/>
              </w:rPr>
            </w:pPr>
            <w:r>
              <w:rPr>
                <w:sz w:val="24"/>
                <w:szCs w:val="24"/>
              </w:rPr>
              <w:t>Открытый конкурс № ОК-НКПЗАБ-17-0040 по предмету закупки "Разборка и демонтаж крана КК-32М, на Контейнерном терминале Чита филиала ПАО ТрансКонтейнер на Забайкальской железной дороге"</w:t>
            </w:r>
          </w:p>
        </w:tc>
      </w:tr>
      <w:tr w:rsidR="00EF2E59" w:rsidRPr="00F86FAA" w:rsidTr="00EF779C">
        <w:tc>
          <w:tcPr>
            <w:tcW w:w="534" w:type="dxa"/>
          </w:tcPr>
          <w:p w:rsidR="00EF2E59" w:rsidRPr="00F86FAA" w:rsidRDefault="00EF2E59" w:rsidP="00804946">
            <w:pPr>
              <w:pStyle w:val="19"/>
              <w:ind w:firstLine="0"/>
              <w:rPr>
                <w:b/>
                <w:sz w:val="24"/>
                <w:szCs w:val="24"/>
              </w:rPr>
            </w:pPr>
            <w:r>
              <w:rPr>
                <w:b/>
                <w:sz w:val="24"/>
                <w:szCs w:val="24"/>
              </w:rPr>
              <w:t>2.</w:t>
            </w:r>
          </w:p>
        </w:tc>
        <w:tc>
          <w:tcPr>
            <w:tcW w:w="2551"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DD3B11" w:rsidRDefault="00DD3B11" w:rsidP="00DD3B11">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4E5CDF" w:rsidRDefault="004E1CD0">
            <w:pPr>
              <w:pStyle w:val="19"/>
              <w:ind w:firstLine="0"/>
              <w:rPr>
                <w:sz w:val="24"/>
                <w:szCs w:val="24"/>
              </w:rPr>
            </w:pPr>
            <w:r>
              <w:rPr>
                <w:sz w:val="24"/>
                <w:szCs w:val="24"/>
              </w:rPr>
              <w:t>Постоянная рабочая группа Конкурсной комиссии филиала ПАО «ТрансКонтейнер» на Забайкальской железной дороге</w:t>
            </w:r>
          </w:p>
          <w:p w:rsidR="004E5CDF" w:rsidRDefault="004E1CD0">
            <w:pPr>
              <w:pStyle w:val="19"/>
              <w:ind w:firstLine="0"/>
              <w:rPr>
                <w:sz w:val="24"/>
                <w:szCs w:val="24"/>
              </w:rPr>
            </w:pPr>
            <w:r>
              <w:rPr>
                <w:sz w:val="24"/>
                <w:szCs w:val="24"/>
              </w:rPr>
              <w:t>Адрес: Российская Федерация, 672000, г. Чита, ул. Анохина, д. 91, корпус 2</w:t>
            </w:r>
          </w:p>
          <w:p w:rsidR="004E5CDF" w:rsidRDefault="004E1CD0">
            <w:pPr>
              <w:rPr>
                <w:rFonts w:ascii="Calibri" w:hAnsi="Calibri" w:cs="Calibri"/>
                <w:color w:val="000000"/>
                <w:sz w:val="22"/>
                <w:szCs w:val="22"/>
                <w:lang w:eastAsia="ru-RU"/>
              </w:rPr>
            </w:pPr>
            <w:r>
              <w:t>Контактное(ые) лицо(а) Заказчика: Середин Андрей Андреевич, тел. +7(495)7881717(6355), электронный адрес seredinaa@trcont.ru.</w:t>
            </w:r>
          </w:p>
          <w:p w:rsidR="004E5CDF" w:rsidRDefault="004E1CD0">
            <w:pPr>
              <w:pStyle w:val="19"/>
              <w:ind w:firstLine="0"/>
              <w:rPr>
                <w:sz w:val="24"/>
                <w:szCs w:val="24"/>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4E5CDF" w:rsidRDefault="004E1CD0">
            <w:pPr>
              <w:jc w:val="both"/>
              <w:rPr>
                <w:b/>
              </w:rPr>
            </w:pPr>
            <w:bookmarkStart w:id="17" w:name="OLE_LINK8"/>
            <w:bookmarkStart w:id="18" w:name="OLE_LINK9"/>
            <w:bookmarkStart w:id="19" w:name="OLE_LINK23"/>
            <w:bookmarkStart w:id="20" w:name="OLE_LINK24"/>
            <w:bookmarkStart w:id="21" w:name="OLE_LINK37"/>
            <w:bookmarkStart w:id="22" w:name="OLE_LINK60"/>
            <w:bookmarkStart w:id="23" w:name="OLE_LINK61"/>
            <w:bookmarkStart w:id="24" w:name="OLE_LINK75"/>
            <w:bookmarkStart w:id="25" w:name="OLE_LINK76"/>
            <w:bookmarkStart w:id="26" w:name="OLE_LINK89"/>
            <w:bookmarkStart w:id="27" w:name="OLE_LINK90"/>
            <w:bookmarkStart w:id="28" w:name="OLE_LINK101"/>
            <w:bookmarkStart w:id="29" w:name="OLE_LINK102"/>
            <w:bookmarkStart w:id="30" w:name="OLE_LINK49"/>
            <w:bookmarkStart w:id="31" w:name="OLE_LINK50"/>
            <w:r>
              <w:t>«21» ноября 2017 года</w:t>
            </w:r>
            <w:bookmarkStart w:id="32" w:name="OLE_LINK111"/>
            <w:bookmarkStart w:id="33" w:name="OLE_LINK112"/>
            <w:bookmarkStart w:id="34" w:name="OLE_LINK113"/>
            <w:bookmarkStart w:id="35" w:name="OLE_LINK11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Default="00C61887" w:rsidP="00C61887">
            <w:pPr>
              <w:pStyle w:val="19"/>
              <w:ind w:firstLine="0"/>
              <w:rPr>
                <w:sz w:val="24"/>
                <w:szCs w:val="24"/>
              </w:rPr>
            </w:pPr>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19" w:history="1">
              <w:r>
                <w:rPr>
                  <w:rStyle w:val="a7"/>
                  <w:sz w:val="24"/>
                  <w:szCs w:val="24"/>
                </w:rPr>
                <w:t>http://www.trcont.ru</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Pr>
                  <w:rStyle w:val="a7"/>
                  <w:sz w:val="24"/>
                  <w:szCs w:val="24"/>
                </w:rPr>
                <w:t>www.zakupki.gov.ru</w:t>
              </w:r>
            </w:hyperlink>
            <w:r>
              <w:rPr>
                <w:sz w:val="24"/>
                <w:szCs w:val="24"/>
              </w:rPr>
              <w:t>) (далее – Официальный сайт).</w:t>
            </w:r>
          </w:p>
          <w:p w:rsidR="005834BA" w:rsidRPr="00CD3643" w:rsidRDefault="001356F1" w:rsidP="00CD3643">
            <w:pPr>
              <w:pStyle w:val="19"/>
              <w:rPr>
                <w:sz w:val="24"/>
                <w:szCs w:val="24"/>
              </w:rPr>
            </w:pPr>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2B6BE9" w:rsidRPr="00F86FAA" w:rsidTr="00EF779C">
        <w:tc>
          <w:tcPr>
            <w:tcW w:w="534" w:type="dxa"/>
          </w:tcPr>
          <w:p w:rsidR="002B6BE9" w:rsidRPr="00F86FAA" w:rsidRDefault="002B6BE9" w:rsidP="002B6BE9">
            <w:pPr>
              <w:pStyle w:val="19"/>
              <w:ind w:firstLine="0"/>
              <w:rPr>
                <w:b/>
                <w:sz w:val="24"/>
                <w:szCs w:val="24"/>
              </w:rPr>
            </w:pPr>
            <w:r>
              <w:rPr>
                <w:b/>
                <w:sz w:val="24"/>
                <w:szCs w:val="24"/>
              </w:rPr>
              <w:lastRenderedPageBreak/>
              <w:t>5.</w:t>
            </w:r>
          </w:p>
        </w:tc>
        <w:tc>
          <w:tcPr>
            <w:tcW w:w="2551"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768" w:type="dxa"/>
          </w:tcPr>
          <w:p w:rsidR="004E5CDF" w:rsidRDefault="004E1CD0">
            <w:pPr>
              <w:pStyle w:val="19"/>
              <w:rPr>
                <w:sz w:val="24"/>
                <w:szCs w:val="24"/>
              </w:rPr>
            </w:pPr>
            <w:r>
              <w:rPr>
                <w:sz w:val="24"/>
                <w:szCs w:val="24"/>
              </w:rPr>
              <w:t>Начальная (максимальная) цена договора составляет 2500000 (два миллиона пятьсот тысяч)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4E5CDF" w:rsidRDefault="004E1CD0">
            <w:pPr>
              <w:pStyle w:val="19"/>
              <w:ind w:firstLine="0"/>
              <w:rPr>
                <w:b/>
                <w:sz w:val="24"/>
                <w:szCs w:val="24"/>
              </w:rPr>
            </w:pPr>
            <w:proofErr w:type="gramStart"/>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w:t>
            </w:r>
            <w:r w:rsidR="009642A8">
              <w:rPr>
                <w:sz w:val="24"/>
                <w:szCs w:val="24"/>
              </w:rPr>
              <w:t xml:space="preserve">3 Информационной карты и до </w:t>
            </w:r>
            <w:r w:rsidR="009642A8">
              <w:rPr>
                <w:sz w:val="24"/>
                <w:szCs w:val="24"/>
              </w:rPr>
              <w:br/>
              <w:t>«15</w:t>
            </w:r>
            <w:r>
              <w:rPr>
                <w:sz w:val="24"/>
                <w:szCs w:val="24"/>
              </w:rPr>
              <w:t>» декабря 2017 г. 14 час. 00 мин. по адресу, указанному в пункте 2 настоящей Информационной карты.</w:t>
            </w:r>
            <w:proofErr w:type="gramEnd"/>
          </w:p>
        </w:tc>
      </w:tr>
      <w:tr w:rsidR="000A679F" w:rsidRPr="00811548"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4E5CDF" w:rsidRDefault="004E1CD0" w:rsidP="009642A8">
            <w:pPr>
              <w:pStyle w:val="19"/>
              <w:ind w:firstLine="0"/>
              <w:rPr>
                <w:sz w:val="24"/>
                <w:szCs w:val="24"/>
              </w:rPr>
            </w:pPr>
            <w:r>
              <w:rPr>
                <w:sz w:val="24"/>
                <w:szCs w:val="24"/>
              </w:rPr>
              <w:t xml:space="preserve">Вскрытие Заявок состоится </w:t>
            </w:r>
            <w:bookmarkStart w:id="36" w:name="OLE_LINK77"/>
            <w:bookmarkStart w:id="37" w:name="OLE_LINK78"/>
            <w:bookmarkStart w:id="38" w:name="OLE_LINK91"/>
            <w:r>
              <w:rPr>
                <w:sz w:val="24"/>
                <w:szCs w:val="24"/>
              </w:rPr>
              <w:t>«1</w:t>
            </w:r>
            <w:r w:rsidR="009642A8">
              <w:rPr>
                <w:sz w:val="24"/>
                <w:szCs w:val="24"/>
              </w:rPr>
              <w:t>5</w:t>
            </w:r>
            <w:r>
              <w:rPr>
                <w:sz w:val="24"/>
                <w:szCs w:val="24"/>
              </w:rPr>
              <w:t>» декабря 2017 г. 14 час. 30 мин.</w:t>
            </w:r>
            <w:bookmarkEnd w:id="36"/>
            <w:bookmarkEnd w:id="37"/>
            <w:bookmarkEnd w:id="38"/>
            <w:r>
              <w:rPr>
                <w:sz w:val="24"/>
                <w:szCs w:val="24"/>
              </w:rPr>
              <w:t xml:space="preserve"> 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4E5CDF" w:rsidRDefault="004E1CD0" w:rsidP="009642A8">
            <w:pPr>
              <w:pStyle w:val="19"/>
              <w:ind w:firstLine="0"/>
              <w:rPr>
                <w:sz w:val="24"/>
                <w:szCs w:val="24"/>
                <w:highlight w:val="cyan"/>
              </w:rPr>
            </w:pPr>
            <w:r>
              <w:rPr>
                <w:sz w:val="24"/>
                <w:szCs w:val="24"/>
              </w:rPr>
              <w:t xml:space="preserve">Оценка и сопоставление Заявок состоится </w:t>
            </w:r>
            <w:r>
              <w:rPr>
                <w:sz w:val="24"/>
                <w:szCs w:val="24"/>
              </w:rPr>
              <w:br/>
              <w:t>«1</w:t>
            </w:r>
            <w:r w:rsidR="009642A8">
              <w:rPr>
                <w:sz w:val="24"/>
                <w:szCs w:val="24"/>
              </w:rPr>
              <w:t>5</w:t>
            </w:r>
            <w:r>
              <w:rPr>
                <w:sz w:val="24"/>
                <w:szCs w:val="24"/>
              </w:rPr>
              <w:t>» декабря 2017 г. 16 час. 00 мин.</w:t>
            </w:r>
            <w:r>
              <w:t xml:space="preserve"> </w:t>
            </w:r>
            <w:r>
              <w:rPr>
                <w:sz w:val="24"/>
                <w:szCs w:val="24"/>
              </w:rPr>
              <w:t xml:space="preserve"> 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4E5CDF" w:rsidRDefault="004E1CD0">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Забайкальской железной дороге</w:t>
            </w:r>
          </w:p>
          <w:p w:rsidR="004E5CDF" w:rsidRDefault="004E1CD0">
            <w:pPr>
              <w:pStyle w:val="19"/>
              <w:ind w:firstLine="0"/>
              <w:rPr>
                <w:sz w:val="24"/>
                <w:szCs w:val="24"/>
                <w:highlight w:val="cyan"/>
              </w:rPr>
            </w:pPr>
            <w:r>
              <w:rPr>
                <w:sz w:val="24"/>
                <w:szCs w:val="24"/>
              </w:rPr>
              <w:t>Адрес: Российская Федерация, 672000, г. Чита, ул. Анохина, д. 91, корпус 2</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4E5CDF" w:rsidRDefault="004E1CD0">
            <w:pPr>
              <w:pStyle w:val="19"/>
              <w:ind w:firstLine="0"/>
              <w:rPr>
                <w:sz w:val="24"/>
                <w:szCs w:val="24"/>
                <w:highlight w:val="cyan"/>
              </w:rPr>
            </w:pPr>
            <w:r>
              <w:rPr>
                <w:sz w:val="24"/>
                <w:szCs w:val="24"/>
              </w:rPr>
              <w:t xml:space="preserve">Подведение итогов состоится не позднее </w:t>
            </w:r>
            <w:bookmarkStart w:id="39" w:name="OLE_LINK14"/>
            <w:bookmarkStart w:id="40" w:name="OLE_LINK15"/>
            <w:bookmarkStart w:id="41" w:name="OLE_LINK28"/>
            <w:r>
              <w:rPr>
                <w:sz w:val="24"/>
                <w:szCs w:val="24"/>
              </w:rPr>
              <w:t>«18» декабря 2017 г. 14 час. 00 мин.</w:t>
            </w:r>
            <w:bookmarkEnd w:id="39"/>
            <w:bookmarkEnd w:id="40"/>
            <w:bookmarkEnd w:id="41"/>
            <w: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4E5CDF" w:rsidRDefault="004E1CD0">
            <w:pPr>
              <w:pStyle w:val="19"/>
              <w:ind w:firstLine="0"/>
              <w:rPr>
                <w:sz w:val="24"/>
                <w:szCs w:val="24"/>
              </w:rPr>
            </w:pPr>
            <w:r>
              <w:rPr>
                <w:sz w:val="24"/>
                <w:szCs w:val="24"/>
              </w:rPr>
              <w:t xml:space="preserve"> Оплата  Работ производится Заказчиком в размере 100% (Ста процентов) от стоимости Работ после подписания Сторонами акта сдачи–приемки  выполненных Работ либо универсального передаточного документа (далее УПД) на основании счета и счета –фактуры Исполнителя в течение 30 (тридцати) календарных дней.</w:t>
            </w:r>
          </w:p>
          <w:p w:rsidR="004E5CDF" w:rsidRDefault="004E1CD0">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4E5CDF" w:rsidRDefault="004E1CD0">
            <w:pPr>
              <w:pStyle w:val="19"/>
              <w:ind w:firstLine="0"/>
              <w:rPr>
                <w:b/>
                <w:sz w:val="24"/>
                <w:szCs w:val="24"/>
                <w:lang w:val="en-US"/>
              </w:rPr>
            </w:pPr>
            <w:r>
              <w:rPr>
                <w:sz w:val="24"/>
                <w:szCs w:val="24"/>
                <w:lang w:val="en-US"/>
              </w:rPr>
              <w:t>один лот</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4E5CDF" w:rsidRDefault="004E1CD0">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В течение не более 7 (семи) календарных дней с даты подписания договора.</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4E5CDF" w:rsidRDefault="004E1CD0">
            <w:pPr>
              <w:pStyle w:val="19"/>
              <w:ind w:firstLine="0"/>
              <w:rPr>
                <w:sz w:val="24"/>
                <w:szCs w:val="24"/>
              </w:rPr>
            </w:pPr>
            <w:r>
              <w:rPr>
                <w:sz w:val="24"/>
                <w:szCs w:val="24"/>
              </w:rPr>
              <w:t>Контейнерный терминал Чита,  672020, Забайкальский край, г. Чита, ул. Лазо, 120.</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4E5CDF" w:rsidRDefault="004E1CD0">
            <w:pPr>
              <w:pStyle w:val="19"/>
              <w:ind w:firstLine="0"/>
              <w:rPr>
                <w:sz w:val="24"/>
                <w:szCs w:val="24"/>
              </w:rPr>
            </w:pPr>
            <w:r>
              <w:rPr>
                <w:sz w:val="24"/>
                <w:szCs w:val="24"/>
              </w:rPr>
              <w:t>В соответствии с требованиями технического задания документации о закупке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4E5CDF" w:rsidRPr="00535A84" w:rsidRDefault="004E1CD0">
            <w:pPr>
              <w:pStyle w:val="afe"/>
              <w:jc w:val="both"/>
              <w:rPr>
                <w:sz w:val="24"/>
                <w:szCs w:val="24"/>
              </w:rPr>
            </w:pPr>
            <w:r w:rsidRPr="00535A84">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4E5CDF" w:rsidRDefault="004E1CD0">
            <w:pPr>
              <w:pStyle w:val="19"/>
              <w:ind w:firstLine="0"/>
              <w:jc w:val="left"/>
              <w:rPr>
                <w:b/>
                <w:sz w:val="24"/>
                <w:szCs w:val="24"/>
                <w:highlight w:val="yellow"/>
              </w:rPr>
            </w:pPr>
            <w:r>
              <w:rPr>
                <w:sz w:val="24"/>
                <w:szCs w:val="24"/>
                <w:lang w:val="en-US"/>
              </w:rPr>
              <w:t>Российский рубль</w:t>
            </w:r>
            <w:bookmarkStart w:id="42" w:name="_GoBack"/>
            <w:bookmarkEnd w:id="42"/>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6D2B87" w:rsidRPr="006D2B87" w:rsidRDefault="006D2B87" w:rsidP="006D2B87">
            <w:pPr>
              <w:pStyle w:val="aff6"/>
              <w:numPr>
                <w:ilvl w:val="0"/>
                <w:numId w:val="26"/>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4E5CDF" w:rsidRPr="00535A84" w:rsidRDefault="004E1CD0">
            <w:pPr>
              <w:pStyle w:val="aff6"/>
              <w:numPr>
                <w:ilvl w:val="1"/>
                <w:numId w:val="26"/>
              </w:numPr>
              <w:jc w:val="both"/>
            </w:pPr>
            <w:r w:rsidRPr="00535A84">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4E5CDF" w:rsidRPr="00535A84" w:rsidRDefault="004E1CD0">
            <w:pPr>
              <w:pStyle w:val="aff6"/>
              <w:numPr>
                <w:ilvl w:val="1"/>
                <w:numId w:val="26"/>
              </w:numPr>
              <w:jc w:val="both"/>
            </w:pPr>
            <w:r w:rsidRPr="00535A84">
              <w:t>отсутствие за последние три года просроченной задолженности перед ПАО «</w:t>
            </w:r>
            <w:proofErr w:type="spellStart"/>
            <w:r w:rsidRPr="00535A84">
              <w:t>ТрансКонтейнер</w:t>
            </w:r>
            <w:proofErr w:type="spellEnd"/>
            <w:r w:rsidRPr="00535A84">
              <w:t>», фактов невыполнения обязательств перед ПАО «</w:t>
            </w:r>
            <w:proofErr w:type="spellStart"/>
            <w:r w:rsidRPr="00535A84">
              <w:t>ТрансКонтейнер</w:t>
            </w:r>
            <w:proofErr w:type="spellEnd"/>
            <w:r w:rsidRPr="00535A84">
              <w:t>» и причинения вреда имуществу ПАО «</w:t>
            </w:r>
            <w:proofErr w:type="spellStart"/>
            <w:r w:rsidRPr="00535A84">
              <w:t>ТрансКонтейнер</w:t>
            </w:r>
            <w:proofErr w:type="spellEnd"/>
            <w:r w:rsidRPr="00535A84">
              <w:t xml:space="preserve">»; </w:t>
            </w:r>
          </w:p>
          <w:p w:rsidR="004E5CDF" w:rsidRPr="00535A84" w:rsidRDefault="004E1CD0">
            <w:pPr>
              <w:pStyle w:val="aff6"/>
              <w:numPr>
                <w:ilvl w:val="1"/>
                <w:numId w:val="26"/>
              </w:numPr>
              <w:jc w:val="both"/>
            </w:pPr>
            <w:r w:rsidRPr="00535A84">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(разбор, демонтаж крана/разбор, демонтаж грузоподъемной техники и механизмов), с суммарной стоимостью договор</w:t>
            </w:r>
            <w:proofErr w:type="gramStart"/>
            <w:r w:rsidRPr="00535A84">
              <w:t>а(</w:t>
            </w:r>
            <w:proofErr w:type="gramEnd"/>
            <w:r w:rsidRPr="00535A84">
              <w:t>-</w:t>
            </w:r>
            <w:proofErr w:type="spellStart"/>
            <w:r w:rsidRPr="00535A84">
              <w:t>ов</w:t>
            </w:r>
            <w:proofErr w:type="spellEnd"/>
            <w:r w:rsidRPr="00535A84">
              <w:t>) не менее 20 % от начальной (максимальной) цены договора/цены лота.</w:t>
            </w:r>
          </w:p>
          <w:p w:rsidR="006D2B87" w:rsidRPr="006D2B87" w:rsidRDefault="006D2B87" w:rsidP="006D2B87">
            <w:pPr>
              <w:pStyle w:val="aff6"/>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4E5CDF" w:rsidRPr="00535A84" w:rsidRDefault="004E1CD0">
            <w:pPr>
              <w:pStyle w:val="aff6"/>
              <w:numPr>
                <w:ilvl w:val="1"/>
                <w:numId w:val="26"/>
              </w:numPr>
              <w:jc w:val="both"/>
            </w:pPr>
            <w:r w:rsidRPr="00535A84">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4E5CDF" w:rsidRPr="00535A84" w:rsidRDefault="004E1CD0">
            <w:pPr>
              <w:pStyle w:val="aff6"/>
              <w:numPr>
                <w:ilvl w:val="1"/>
                <w:numId w:val="26"/>
              </w:numPr>
              <w:jc w:val="both"/>
            </w:pPr>
            <w:proofErr w:type="gramStart"/>
            <w:r w:rsidRPr="00535A84">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35A84">
              <w:t>://</w:t>
            </w:r>
            <w:r>
              <w:rPr>
                <w:lang w:val="en-US"/>
              </w:rPr>
              <w:t>service</w:t>
            </w:r>
            <w:r w:rsidRPr="00535A84">
              <w:t>.</w:t>
            </w:r>
            <w:proofErr w:type="spellStart"/>
            <w:r>
              <w:rPr>
                <w:lang w:val="en-US"/>
              </w:rPr>
              <w:t>nalog</w:t>
            </w:r>
            <w:proofErr w:type="spellEnd"/>
            <w:r w:rsidRPr="00535A84">
              <w:t>.</w:t>
            </w:r>
            <w:proofErr w:type="spellStart"/>
            <w:r>
              <w:rPr>
                <w:lang w:val="en-US"/>
              </w:rPr>
              <w:t>ru</w:t>
            </w:r>
            <w:proofErr w:type="spellEnd"/>
            <w:r w:rsidRPr="00535A84">
              <w:t>/</w:t>
            </w:r>
            <w:proofErr w:type="spellStart"/>
            <w:r>
              <w:rPr>
                <w:lang w:val="en-US"/>
              </w:rPr>
              <w:t>zd</w:t>
            </w:r>
            <w:proofErr w:type="spellEnd"/>
            <w:r w:rsidRPr="00535A84">
              <w:t>.</w:t>
            </w:r>
            <w:r>
              <w:rPr>
                <w:lang w:val="en-US"/>
              </w:rPr>
              <w:t>do</w:t>
            </w:r>
            <w:r w:rsidRPr="00535A84">
              <w:t>).</w:t>
            </w:r>
            <w:proofErr w:type="gramEnd"/>
            <w:r w:rsidRPr="00535A84">
              <w:t xml:space="preserve"> </w:t>
            </w:r>
            <w:proofErr w:type="gramStart"/>
            <w:r w:rsidRPr="00535A84">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535A84">
              <w:t xml:space="preserve"> </w:t>
            </w:r>
            <w:proofErr w:type="gramStart"/>
            <w:r w:rsidRPr="00535A84">
              <w:t xml:space="preserve">Организатором на день рассмотрения Заявок проверяется информация о наличии/отсутствии </w:t>
            </w:r>
            <w:r w:rsidRPr="00535A84">
              <w:lastRenderedPageBreak/>
              <w:t>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35A84">
              <w:t>://</w:t>
            </w:r>
            <w:r>
              <w:rPr>
                <w:lang w:val="en-US"/>
              </w:rPr>
              <w:t>service</w:t>
            </w:r>
            <w:r w:rsidRPr="00535A84">
              <w:t>.</w:t>
            </w:r>
            <w:proofErr w:type="spellStart"/>
            <w:r>
              <w:rPr>
                <w:lang w:val="en-US"/>
              </w:rPr>
              <w:t>nalog</w:t>
            </w:r>
            <w:proofErr w:type="spellEnd"/>
            <w:r w:rsidRPr="00535A84">
              <w:t>.</w:t>
            </w:r>
            <w:proofErr w:type="spellStart"/>
            <w:r>
              <w:rPr>
                <w:lang w:val="en-US"/>
              </w:rPr>
              <w:t>ru</w:t>
            </w:r>
            <w:proofErr w:type="spellEnd"/>
            <w:r w:rsidRPr="00535A84">
              <w:t>/</w:t>
            </w:r>
            <w:proofErr w:type="spellStart"/>
            <w:r>
              <w:rPr>
                <w:lang w:val="en-US"/>
              </w:rPr>
              <w:t>zd</w:t>
            </w:r>
            <w:proofErr w:type="spellEnd"/>
            <w:r w:rsidRPr="00535A84">
              <w:t>.</w:t>
            </w:r>
            <w:r>
              <w:rPr>
                <w:lang w:val="en-US"/>
              </w:rPr>
              <w:t>do</w:t>
            </w:r>
            <w:r w:rsidRPr="00535A84">
              <w:t xml:space="preserve">)); </w:t>
            </w:r>
            <w:proofErr w:type="gramEnd"/>
          </w:p>
          <w:p w:rsidR="004E5CDF" w:rsidRPr="00535A84" w:rsidRDefault="004E1CD0">
            <w:pPr>
              <w:pStyle w:val="aff6"/>
              <w:numPr>
                <w:ilvl w:val="1"/>
                <w:numId w:val="26"/>
              </w:numPr>
              <w:jc w:val="both"/>
            </w:pPr>
            <w:proofErr w:type="gramStart"/>
            <w:r w:rsidRPr="00535A84">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535A84">
              <w:t>неприостановлении</w:t>
            </w:r>
            <w:proofErr w:type="spellEnd"/>
            <w:r w:rsidRPr="00535A84">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35A84">
              <w:t>://</w:t>
            </w:r>
            <w:proofErr w:type="spellStart"/>
            <w:r>
              <w:rPr>
                <w:lang w:val="en-US"/>
              </w:rPr>
              <w:t>fssprus</w:t>
            </w:r>
            <w:proofErr w:type="spellEnd"/>
            <w:r w:rsidRPr="00535A84">
              <w:t>.</w:t>
            </w:r>
            <w:proofErr w:type="spellStart"/>
            <w:r>
              <w:rPr>
                <w:lang w:val="en-US"/>
              </w:rPr>
              <w:t>ru</w:t>
            </w:r>
            <w:proofErr w:type="spellEnd"/>
            <w:r w:rsidRPr="00535A84">
              <w:t>/</w:t>
            </w:r>
            <w:proofErr w:type="spellStart"/>
            <w:r>
              <w:rPr>
                <w:lang w:val="en-US"/>
              </w:rPr>
              <w:t>iss</w:t>
            </w:r>
            <w:proofErr w:type="spellEnd"/>
            <w:proofErr w:type="gramEnd"/>
            <w:r w:rsidRPr="00535A84">
              <w:t>/</w:t>
            </w:r>
            <w:proofErr w:type="spellStart"/>
            <w:proofErr w:type="gramStart"/>
            <w:r>
              <w:rPr>
                <w:lang w:val="en-US"/>
              </w:rPr>
              <w:t>ip</w:t>
            </w:r>
            <w:proofErr w:type="spellEnd"/>
            <w:proofErr w:type="gramEnd"/>
            <w:r w:rsidRPr="00535A84">
              <w:t xml:space="preserve">), а также информации в едином Федеральном реестре сведений о фактах деятельности юридических лиц </w:t>
            </w:r>
            <w:r>
              <w:rPr>
                <w:lang w:val="en-US"/>
              </w:rPr>
              <w:t>http</w:t>
            </w:r>
            <w:r w:rsidRPr="00535A84">
              <w:t>://</w:t>
            </w:r>
            <w:r>
              <w:rPr>
                <w:lang w:val="en-US"/>
              </w:rPr>
              <w:t>www</w:t>
            </w:r>
            <w:r w:rsidRPr="00535A84">
              <w:t>.</w:t>
            </w:r>
            <w:proofErr w:type="spellStart"/>
            <w:r>
              <w:rPr>
                <w:lang w:val="en-US"/>
              </w:rPr>
              <w:t>fedresurs</w:t>
            </w:r>
            <w:proofErr w:type="spellEnd"/>
            <w:r w:rsidRPr="00535A84">
              <w:t>.</w:t>
            </w:r>
            <w:proofErr w:type="spellStart"/>
            <w:r>
              <w:rPr>
                <w:lang w:val="en-US"/>
              </w:rPr>
              <w:t>ru</w:t>
            </w:r>
            <w:proofErr w:type="spellEnd"/>
            <w:r w:rsidRPr="00535A84">
              <w:t>/</w:t>
            </w:r>
            <w:r>
              <w:rPr>
                <w:lang w:val="en-US"/>
              </w:rPr>
              <w:t>companies</w:t>
            </w:r>
            <w:r w:rsidRPr="00535A84">
              <w:t>/</w:t>
            </w:r>
            <w:proofErr w:type="spellStart"/>
            <w:r>
              <w:rPr>
                <w:lang w:val="en-US"/>
              </w:rPr>
              <w:t>IsSearching</w:t>
            </w:r>
            <w:proofErr w:type="spellEnd"/>
            <w:r w:rsidRPr="00535A84">
              <w:t xml:space="preserve">. </w:t>
            </w:r>
            <w:proofErr w:type="gramStart"/>
            <w:r w:rsidRPr="00535A84">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535A84">
              <w:t xml:space="preserve"> Организатором на день рассмотрения Заявок проверяется информация о наличии исполнительных производств и/или </w:t>
            </w:r>
            <w:proofErr w:type="spellStart"/>
            <w:r w:rsidRPr="00535A84">
              <w:t>неприостановлении</w:t>
            </w:r>
            <w:proofErr w:type="spellEnd"/>
            <w:r w:rsidRPr="00535A8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4E5CDF" w:rsidRPr="00535A84" w:rsidRDefault="004E1CD0">
            <w:pPr>
              <w:pStyle w:val="aff6"/>
              <w:numPr>
                <w:ilvl w:val="1"/>
                <w:numId w:val="26"/>
              </w:numPr>
              <w:jc w:val="both"/>
            </w:pPr>
            <w:r w:rsidRPr="00535A84">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4E5CDF" w:rsidRPr="00535A84" w:rsidRDefault="004E1CD0">
            <w:pPr>
              <w:pStyle w:val="aff6"/>
              <w:numPr>
                <w:ilvl w:val="1"/>
                <w:numId w:val="26"/>
              </w:numPr>
              <w:jc w:val="both"/>
            </w:pPr>
            <w:r w:rsidRPr="00535A84">
              <w:t xml:space="preserve">документ по форме приложения № 4 к документации о </w:t>
            </w:r>
            <w:proofErr w:type="gramStart"/>
            <w:r w:rsidRPr="00535A84">
              <w:lastRenderedPageBreak/>
              <w:t>закупке</w:t>
            </w:r>
            <w:proofErr w:type="gramEnd"/>
            <w:r w:rsidRPr="00535A84">
              <w:t xml:space="preserve"> о наличии опыта поставки товара, выполнения работ, оказания услуг, указанного в подпункте 1.3 настоящего пункта Информационной карты; </w:t>
            </w:r>
          </w:p>
          <w:p w:rsidR="004E5CDF" w:rsidRDefault="004E1CD0">
            <w:pPr>
              <w:pStyle w:val="aff6"/>
              <w:numPr>
                <w:ilvl w:val="1"/>
                <w:numId w:val="26"/>
              </w:numPr>
              <w:jc w:val="both"/>
              <w:rPr>
                <w:lang w:val="en-US"/>
              </w:rPr>
            </w:pPr>
            <w:proofErr w:type="gramStart"/>
            <w:r w:rsidRPr="00535A84">
              <w:t>документы</w:t>
            </w:r>
            <w:proofErr w:type="gramEnd"/>
            <w:r w:rsidRPr="00535A84">
              <w:t xml:space="preserve"> подтверждающие факт выполнения работ (договоры, акты сдачи-приемки выполненных работ,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4E5CDF" w:rsidRPr="00535A84" w:rsidRDefault="004E1CD0">
            <w:pPr>
              <w:pStyle w:val="aff6"/>
              <w:numPr>
                <w:ilvl w:val="1"/>
                <w:numId w:val="26"/>
              </w:numPr>
              <w:jc w:val="both"/>
            </w:pPr>
            <w:r w:rsidRPr="00535A84">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535A84">
              <w:t>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535A84">
              <w:t xml:space="preserve"> решение до момента заключения договора. В </w:t>
            </w:r>
            <w:proofErr w:type="gramStart"/>
            <w:r w:rsidRPr="00535A84">
              <w:t>случае</w:t>
            </w:r>
            <w:proofErr w:type="gramEnd"/>
            <w:r w:rsidRPr="00535A84">
              <w:t xml:space="preserve"> если такого одобрения не требуется, претендент представляет соответствующее обоснованное заявление.</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4E5CDF" w:rsidRDefault="004E1CD0">
            <w:pPr>
              <w:pStyle w:val="af9"/>
              <w:ind w:firstLine="0"/>
              <w:rPr>
                <w:sz w:val="24"/>
                <w:highlight w:val="yellow"/>
              </w:rPr>
            </w:pPr>
            <w:r>
              <w:rPr>
                <w:sz w:val="24"/>
                <w:lang w:val="en-US"/>
              </w:rPr>
              <w:t>Не предусмотрены</w:t>
            </w:r>
            <w:r>
              <w:rPr>
                <w:sz w:val="24"/>
              </w:rP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(Кз)</w:t>
            </w:r>
          </w:p>
        </w:tc>
        <w:tc>
          <w:tcPr>
            <w:tcW w:w="6768"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6D2B87">
              <w:tc>
                <w:tcPr>
                  <w:tcW w:w="4423" w:type="dxa"/>
                </w:tcPr>
                <w:p w:rsidR="004E5CDF" w:rsidRDefault="004E1CD0">
                  <w:pPr>
                    <w:pStyle w:val="af9"/>
                    <w:ind w:firstLine="0"/>
                    <w:rPr>
                      <w:sz w:val="24"/>
                    </w:rPr>
                  </w:pPr>
                  <w:r>
                    <w:rPr>
                      <w:sz w:val="24"/>
                    </w:rPr>
                    <w:t xml:space="preserve">Цена договора </w:t>
                  </w:r>
                </w:p>
              </w:tc>
              <w:tc>
                <w:tcPr>
                  <w:tcW w:w="2114" w:type="dxa"/>
                </w:tcPr>
                <w:p w:rsidR="004E5CDF" w:rsidRDefault="004E1CD0">
                  <w:pPr>
                    <w:pStyle w:val="af9"/>
                    <w:ind w:firstLine="0"/>
                    <w:rPr>
                      <w:sz w:val="24"/>
                      <w:lang w:val="en-US"/>
                    </w:rPr>
                  </w:pPr>
                  <w:r>
                    <w:rPr>
                      <w:sz w:val="24"/>
                      <w:lang w:val="en-US"/>
                    </w:rPr>
                    <w:t>0,55</w:t>
                  </w:r>
                </w:p>
              </w:tc>
            </w:tr>
            <w:tr w:rsidR="006D2B87" w:rsidRPr="00514332" w:rsidTr="006D2B87">
              <w:tc>
                <w:tcPr>
                  <w:tcW w:w="4423" w:type="dxa"/>
                </w:tcPr>
                <w:p w:rsidR="004E5CDF" w:rsidRDefault="004E1CD0">
                  <w:pPr>
                    <w:pStyle w:val="af9"/>
                    <w:ind w:firstLine="0"/>
                    <w:rPr>
                      <w:sz w:val="24"/>
                    </w:rPr>
                  </w:pPr>
                  <w:r>
                    <w:rPr>
                      <w:sz w:val="24"/>
                    </w:rPr>
                    <w:t xml:space="preserve">Опыт выполнения работ (суммарная стоимость договоров, аналогичных предмету Открытого конкурса, в соответствии с подпунктом 2.7 части 2 пункта 17 Информационной карты) </w:t>
                  </w:r>
                </w:p>
              </w:tc>
              <w:tc>
                <w:tcPr>
                  <w:tcW w:w="2114" w:type="dxa"/>
                </w:tcPr>
                <w:p w:rsidR="004E5CDF" w:rsidRDefault="004E1CD0">
                  <w:pPr>
                    <w:pStyle w:val="af9"/>
                    <w:ind w:firstLine="0"/>
                    <w:rPr>
                      <w:sz w:val="24"/>
                      <w:lang w:val="en-US"/>
                    </w:rPr>
                  </w:pPr>
                  <w:r>
                    <w:rPr>
                      <w:sz w:val="24"/>
                      <w:lang w:val="en-US"/>
                    </w:rPr>
                    <w:t>0,25</w:t>
                  </w:r>
                </w:p>
              </w:tc>
            </w:tr>
            <w:tr w:rsidR="006D2B87" w:rsidRPr="00514332" w:rsidTr="006D2B87">
              <w:tc>
                <w:tcPr>
                  <w:tcW w:w="4423" w:type="dxa"/>
                </w:tcPr>
                <w:p w:rsidR="004E5CDF" w:rsidRDefault="004E1CD0">
                  <w:pPr>
                    <w:pStyle w:val="af9"/>
                    <w:ind w:firstLine="0"/>
                    <w:rPr>
                      <w:sz w:val="24"/>
                    </w:rPr>
                  </w:pPr>
                  <w:r>
                    <w:rPr>
                      <w:sz w:val="24"/>
                    </w:rPr>
                    <w:t xml:space="preserve">Сроки выполнения работ в календарных днях </w:t>
                  </w:r>
                </w:p>
              </w:tc>
              <w:tc>
                <w:tcPr>
                  <w:tcW w:w="2114" w:type="dxa"/>
                </w:tcPr>
                <w:p w:rsidR="004E5CDF" w:rsidRDefault="004E1CD0">
                  <w:pPr>
                    <w:pStyle w:val="af9"/>
                    <w:ind w:firstLine="0"/>
                    <w:rPr>
                      <w:sz w:val="24"/>
                      <w:lang w:val="en-US"/>
                    </w:rPr>
                  </w:pPr>
                  <w:r>
                    <w:rPr>
                      <w:sz w:val="24"/>
                      <w:lang w:val="en-US"/>
                    </w:rPr>
                    <w:t>0,20</w:t>
                  </w:r>
                </w:p>
              </w:tc>
            </w:tr>
          </w:tbl>
          <w:p w:rsidR="007D6548" w:rsidRPr="00F86FAA" w:rsidRDefault="007D6548" w:rsidP="003D3596">
            <w:pPr>
              <w:pStyle w:val="af9"/>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 xml:space="preserve">Особенности </w:t>
            </w:r>
            <w:r>
              <w:rPr>
                <w:b/>
                <w:color w:val="auto"/>
              </w:rPr>
              <w:lastRenderedPageBreak/>
              <w:t>заключения договора</w:t>
            </w:r>
          </w:p>
        </w:tc>
        <w:tc>
          <w:tcPr>
            <w:tcW w:w="6768" w:type="dxa"/>
          </w:tcPr>
          <w:p w:rsidR="004E5CDF" w:rsidRDefault="004E5CDF">
            <w:pPr>
              <w:pStyle w:val="af9"/>
              <w:ind w:left="34" w:firstLine="567"/>
              <w:rPr>
                <w:sz w:val="24"/>
              </w:rPr>
            </w:pPr>
          </w:p>
          <w:p w:rsidR="004E5CDF" w:rsidRDefault="004E1CD0">
            <w:pPr>
              <w:pStyle w:val="-3"/>
              <w:numPr>
                <w:ilvl w:val="1"/>
                <w:numId w:val="16"/>
              </w:numPr>
              <w:suppressAutoHyphens/>
              <w:ind w:left="34" w:firstLine="567"/>
              <w:rPr>
                <w:sz w:val="24"/>
              </w:rPr>
            </w:pPr>
            <w:r>
              <w:rPr>
                <w:sz w:val="24"/>
              </w:rPr>
              <w:lastRenderedPageBreak/>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4E5CDF" w:rsidRDefault="004E1CD0">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lastRenderedPageBreak/>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4E5CDF" w:rsidRDefault="004E1CD0">
            <w:pPr>
              <w:pStyle w:val="19"/>
              <w:ind w:firstLine="0"/>
              <w:rPr>
                <w:sz w:val="24"/>
                <w:szCs w:val="24"/>
              </w:rPr>
            </w:pPr>
            <w:r>
              <w:rPr>
                <w:sz w:val="24"/>
                <w:szCs w:val="24"/>
              </w:rPr>
              <w:t>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4E5CDF" w:rsidRDefault="004E1CD0">
            <w:pPr>
              <w:pStyle w:val="19"/>
              <w:ind w:firstLine="0"/>
              <w:rPr>
                <w:i/>
                <w:sz w:val="24"/>
                <w:szCs w:val="24"/>
              </w:rPr>
            </w:pPr>
            <w:r>
              <w:rPr>
                <w:sz w:val="24"/>
                <w:szCs w:val="24"/>
              </w:rPr>
              <w:t>Заявка должна действовать не менее 60 календарных дней с даты окончания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4E5CDF" w:rsidRDefault="004E1CD0">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4E5CDF" w:rsidRDefault="004E1CD0">
            <w:pPr>
              <w:pStyle w:val="19"/>
              <w:ind w:firstLine="0"/>
              <w:rPr>
                <w:sz w:val="24"/>
                <w:szCs w:val="24"/>
              </w:rPr>
            </w:pPr>
            <w:r>
              <w:rPr>
                <w:sz w:val="24"/>
                <w:szCs w:val="24"/>
              </w:rPr>
              <w:t>Не предусмотрено</w:t>
            </w:r>
          </w:p>
        </w:tc>
      </w:tr>
    </w:tbl>
    <w:p w:rsidR="002079EB" w:rsidRDefault="002079EB" w:rsidP="00D72C8B">
      <w:pPr>
        <w:pStyle w:val="19"/>
        <w:ind w:firstLine="0"/>
        <w:jc w:val="right"/>
        <w:outlineLvl w:val="0"/>
        <w:rPr>
          <w:rFonts w:eastAsia="MS Mincho"/>
          <w:szCs w:val="28"/>
        </w:rPr>
        <w:sectPr w:rsidR="002079EB" w:rsidSect="007C51E1">
          <w:pgSz w:w="11907" w:h="16840" w:code="9"/>
          <w:pgMar w:top="1134" w:right="851" w:bottom="1134" w:left="1418" w:header="794" w:footer="794" w:gutter="0"/>
          <w:cols w:space="720"/>
          <w:titlePg/>
          <w:docGrid w:linePitch="326"/>
        </w:sectPr>
      </w:pPr>
    </w:p>
    <w:p w:rsidR="004E5CDF" w:rsidRDefault="004E1CD0">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w:t>
      </w:r>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ОК-___-___-____</w:t>
      </w:r>
      <w:r>
        <w:rPr>
          <w:szCs w:val="28"/>
          <w:u w:val="single"/>
        </w:rPr>
        <w:t xml:space="preserve"> </w:t>
      </w:r>
      <w:r>
        <w:rPr>
          <w:szCs w:val="28"/>
        </w:rPr>
        <w:t xml:space="preserve">(далее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«ТрансКонтейнер». </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xml:space="preserve">- ________ (наименование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________ (наименование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lastRenderedPageBreak/>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305BD2" w:rsidRPr="00305BD2" w:rsidRDefault="000954FB" w:rsidP="00305BD2">
      <w:pPr>
        <w:pStyle w:val="af9"/>
        <w:ind w:firstLine="0"/>
        <w:rPr>
          <w:b/>
          <w:sz w:val="28"/>
          <w:szCs w:val="28"/>
        </w:rPr>
      </w:pPr>
      <w:r>
        <w:rPr>
          <w:b/>
          <w:sz w:val="28"/>
          <w:szCs w:val="28"/>
        </w:rPr>
        <w:t xml:space="preserve">Представитель, </w:t>
      </w:r>
    </w:p>
    <w:p w:rsidR="000954FB" w:rsidRPr="007415F9" w:rsidRDefault="00BB306F" w:rsidP="00305BD2">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0954FB" w:rsidRPr="007415F9" w:rsidRDefault="000954FB" w:rsidP="000954FB">
      <w:pPr>
        <w:tabs>
          <w:tab w:val="left" w:pos="8640"/>
        </w:tabs>
        <w:jc w:val="center"/>
        <w:rPr>
          <w:i/>
        </w:rPr>
      </w:pPr>
      <w:r>
        <w:rPr>
          <w:i/>
        </w:rPr>
        <w:t>(наименование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Печать</w:t>
      </w:r>
      <w:r>
        <w:rPr>
          <w:i/>
        </w:rPr>
        <w:tab/>
      </w:r>
      <w:r>
        <w:rPr>
          <w:i/>
        </w:rPr>
        <w:tab/>
      </w:r>
      <w:r>
        <w:rPr>
          <w:i/>
        </w:rPr>
        <w:tab/>
        <w:t>(должность, подпись, ФИО)</w:t>
      </w:r>
    </w:p>
    <w:p w:rsidR="002079EB" w:rsidRDefault="000954FB" w:rsidP="002079EB">
      <w:pPr>
        <w:pStyle w:val="32"/>
        <w:suppressAutoHyphens/>
        <w:spacing w:after="0"/>
        <w:rPr>
          <w:sz w:val="28"/>
          <w:szCs w:val="28"/>
        </w:rPr>
        <w:sectPr w:rsidR="002079EB" w:rsidSect="007C51E1">
          <w:pgSz w:w="11907" w:h="16840" w:code="9"/>
          <w:pgMar w:top="1134" w:right="851" w:bottom="1134" w:left="1418" w:header="794" w:footer="794" w:gutter="0"/>
          <w:cols w:space="720"/>
          <w:titlePg/>
          <w:docGrid w:linePitch="326"/>
        </w:sectPr>
      </w:pPr>
      <w:r>
        <w:rPr>
          <w:sz w:val="28"/>
          <w:szCs w:val="28"/>
        </w:rPr>
        <w:t>"____" _________ 201__ г.</w:t>
      </w:r>
    </w:p>
    <w:p w:rsidR="004E5CDF" w:rsidRDefault="004E1CD0">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Pr="00167626" w:rsidRDefault="00110975" w:rsidP="00110975">
      <w:pPr>
        <w:pStyle w:val="af9"/>
        <w:tabs>
          <w:tab w:val="left" w:pos="1080"/>
        </w:tabs>
        <w:ind w:firstLine="0"/>
        <w:rPr>
          <w:sz w:val="20"/>
          <w:szCs w:val="20"/>
        </w:rPr>
      </w:pP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167626" w:rsidRDefault="00110975" w:rsidP="00110975">
      <w:pPr>
        <w:pStyle w:val="af9"/>
        <w:tabs>
          <w:tab w:val="left" w:pos="1080"/>
        </w:tabs>
        <w:ind w:firstLine="0"/>
        <w:rPr>
          <w:sz w:val="20"/>
          <w:szCs w:val="20"/>
        </w:rPr>
      </w:pP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9"/>
        <w:tabs>
          <w:tab w:val="left" w:pos="1080"/>
        </w:tabs>
        <w:ind w:firstLine="0"/>
        <w:rPr>
          <w:sz w:val="28"/>
          <w:szCs w:val="28"/>
        </w:rPr>
      </w:pPr>
    </w:p>
    <w:p w:rsidR="00110975" w:rsidRPr="00982C0E" w:rsidRDefault="00110975" w:rsidP="00110975">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110975" w:rsidRPr="00982C0E" w:rsidRDefault="00110975" w:rsidP="00110975">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Pr="007415F9" w:rsidRDefault="00110975" w:rsidP="00110975">
      <w:pPr>
        <w:pStyle w:val="af9"/>
        <w:tabs>
          <w:tab w:val="left" w:pos="1080"/>
        </w:tabs>
        <w:ind w:firstLine="720"/>
        <w:rPr>
          <w:sz w:val="28"/>
          <w:szCs w:val="28"/>
        </w:rPr>
      </w:pP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D20AD0" w:rsidRDefault="00D20AD0" w:rsidP="00D20AD0">
      <w:pPr>
        <w:pStyle w:val="32"/>
        <w:suppressAutoHyphens/>
        <w:spacing w:after="0"/>
        <w:rPr>
          <w:sz w:val="28"/>
          <w:szCs w:val="28"/>
        </w:rPr>
      </w:pPr>
      <w:r>
        <w:rPr>
          <w:sz w:val="28"/>
          <w:szCs w:val="28"/>
        </w:rPr>
        <w:t>"____" _________ 201__ г.</w:t>
      </w:r>
      <w:r>
        <w:rPr>
          <w:sz w:val="28"/>
          <w:szCs w:val="28"/>
        </w:rPr>
        <w:br w:type="page"/>
      </w:r>
    </w:p>
    <w:p w:rsidR="00110975" w:rsidRDefault="00110975" w:rsidP="00110975">
      <w:pPr>
        <w:pStyle w:val="af9"/>
        <w:jc w:val="center"/>
        <w:rPr>
          <w:b/>
          <w:sz w:val="28"/>
          <w:szCs w:val="28"/>
        </w:rPr>
      </w:pPr>
      <w:r>
        <w:rPr>
          <w:b/>
          <w:sz w:val="28"/>
          <w:szCs w:val="28"/>
        </w:rPr>
        <w:lastRenderedPageBreak/>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2079EB" w:rsidRDefault="00D20AD0" w:rsidP="002079EB">
      <w:pPr>
        <w:pStyle w:val="32"/>
        <w:suppressAutoHyphens/>
        <w:spacing w:after="0"/>
        <w:rPr>
          <w:sz w:val="28"/>
          <w:szCs w:val="28"/>
        </w:rPr>
        <w:sectPr w:rsidR="002079EB" w:rsidSect="007C51E1">
          <w:pgSz w:w="11907" w:h="16840" w:code="9"/>
          <w:pgMar w:top="1134" w:right="851" w:bottom="1134" w:left="1418" w:header="794" w:footer="794" w:gutter="0"/>
          <w:cols w:space="720"/>
          <w:titlePg/>
          <w:docGrid w:linePitch="326"/>
        </w:sectPr>
      </w:pPr>
      <w:r>
        <w:rPr>
          <w:sz w:val="28"/>
          <w:szCs w:val="28"/>
        </w:rPr>
        <w:t>"____" _________ 201__ г.</w:t>
      </w:r>
    </w:p>
    <w:p w:rsidR="004E5CDF" w:rsidRDefault="004E1CD0">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4E5CDF" w:rsidRPr="00AC603C" w:rsidRDefault="004E5CDF" w:rsidP="009642A8">
      <w:pPr>
        <w:pStyle w:val="af9"/>
        <w:ind w:firstLine="0"/>
        <w:jc w:val="center"/>
        <w:outlineLvl w:val="1"/>
        <w:rPr>
          <w:b/>
          <w:sz w:val="28"/>
          <w:szCs w:val="28"/>
        </w:rPr>
      </w:pPr>
      <w:bookmarkStart w:id="43" w:name="OLE_LINK1"/>
      <w:bookmarkStart w:id="44" w:name="OLE_LINK2"/>
      <w:r>
        <w:rPr>
          <w:b/>
          <w:sz w:val="28"/>
          <w:szCs w:val="28"/>
        </w:rPr>
        <w:t>Финансово-коммерческое предложение</w:t>
      </w:r>
      <w:bookmarkEnd w:id="43"/>
      <w:bookmarkEnd w:id="44"/>
    </w:p>
    <w:p w:rsidR="004E5CDF" w:rsidRPr="00AC603C" w:rsidRDefault="004E5CDF" w:rsidP="009642A8"/>
    <w:p w:rsidR="004E5CDF" w:rsidRPr="00AC603C" w:rsidRDefault="004E5CDF" w:rsidP="009642A8">
      <w:pPr>
        <w:rPr>
          <w:sz w:val="28"/>
          <w:szCs w:val="28"/>
        </w:rPr>
      </w:pPr>
      <w:r>
        <w:rPr>
          <w:sz w:val="28"/>
          <w:szCs w:val="28"/>
        </w:rPr>
        <w:t xml:space="preserve"> «____» ___________ 201_ г.                         Открытый конкурс № ОК-МСП-_____  </w:t>
      </w:r>
    </w:p>
    <w:p w:rsidR="004E5CDF" w:rsidRPr="00AC603C" w:rsidRDefault="004E5CDF" w:rsidP="009642A8">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4E5CDF" w:rsidRPr="00AC603C" w:rsidRDefault="004E5CDF" w:rsidP="009642A8">
      <w:pPr>
        <w:jc w:val="right"/>
        <w:rPr>
          <w:bCs/>
          <w:i/>
        </w:rPr>
      </w:pPr>
      <w:r>
        <w:rPr>
          <w:bCs/>
          <w:i/>
        </w:rPr>
        <w:t>Указывается  при необходимости</w:t>
      </w:r>
    </w:p>
    <w:p w:rsidR="004E5CDF" w:rsidRPr="00AC603C" w:rsidRDefault="004E5CDF" w:rsidP="009642A8">
      <w:pPr>
        <w:rPr>
          <w:sz w:val="28"/>
          <w:szCs w:val="28"/>
        </w:rPr>
      </w:pPr>
      <w:r>
        <w:rPr>
          <w:sz w:val="28"/>
          <w:szCs w:val="28"/>
        </w:rPr>
        <w:t>__________________________________________________________________</w:t>
      </w:r>
    </w:p>
    <w:p w:rsidR="004E5CDF" w:rsidRPr="00AC603C" w:rsidRDefault="004E5CDF" w:rsidP="009642A8">
      <w:pPr>
        <w:ind w:firstLine="3"/>
        <w:jc w:val="center"/>
        <w:rPr>
          <w:bCs/>
          <w:i/>
        </w:rPr>
      </w:pPr>
      <w:r>
        <w:rPr>
          <w:bCs/>
          <w:i/>
        </w:rPr>
        <w:t>(Полное наименование п</w:t>
      </w:r>
      <w:r>
        <w:rPr>
          <w:i/>
        </w:rPr>
        <w:t>ретендента</w:t>
      </w:r>
      <w:r>
        <w:rPr>
          <w:bCs/>
          <w:i/>
        </w:rPr>
        <w:t>)</w:t>
      </w:r>
    </w:p>
    <w:p w:rsidR="004E5CDF" w:rsidRPr="00AC603C" w:rsidRDefault="004E5CDF" w:rsidP="009642A8">
      <w:pPr>
        <w:ind w:firstLine="708"/>
        <w:rPr>
          <w:bCs/>
          <w:sz w:val="28"/>
          <w:szCs w:val="28"/>
        </w:rPr>
      </w:pPr>
    </w:p>
    <w:tbl>
      <w:tblPr>
        <w:tblW w:w="4944" w:type="pct"/>
        <w:tblLayout w:type="fixed"/>
        <w:tblLook w:val="0000"/>
      </w:tblPr>
      <w:tblGrid>
        <w:gridCol w:w="517"/>
        <w:gridCol w:w="2952"/>
        <w:gridCol w:w="3356"/>
        <w:gridCol w:w="2919"/>
      </w:tblGrid>
      <w:tr w:rsidR="004E5CDF" w:rsidRPr="00AC603C" w:rsidTr="009642A8">
        <w:trPr>
          <w:trHeight w:val="2484"/>
        </w:trPr>
        <w:tc>
          <w:tcPr>
            <w:tcW w:w="265" w:type="pct"/>
            <w:tcBorders>
              <w:top w:val="single" w:sz="4" w:space="0" w:color="auto"/>
              <w:left w:val="single" w:sz="4" w:space="0" w:color="auto"/>
              <w:bottom w:val="single" w:sz="4" w:space="0" w:color="auto"/>
              <w:right w:val="single" w:sz="4" w:space="0" w:color="auto"/>
            </w:tcBorders>
            <w:vAlign w:val="center"/>
          </w:tcPr>
          <w:p w:rsidR="004E5CDF" w:rsidRPr="00AC603C" w:rsidRDefault="004E5CDF" w:rsidP="009642A8">
            <w:pPr>
              <w:jc w:val="center"/>
            </w:pPr>
            <w:r>
              <w:t xml:space="preserve">№ </w:t>
            </w:r>
            <w:proofErr w:type="spellStart"/>
            <w:proofErr w:type="gramStart"/>
            <w:r>
              <w:t>п</w:t>
            </w:r>
            <w:proofErr w:type="spellEnd"/>
            <w:proofErr w:type="gramEnd"/>
            <w:r>
              <w:t>/</w:t>
            </w:r>
            <w:proofErr w:type="spellStart"/>
            <w:r>
              <w:t>п</w:t>
            </w:r>
            <w:proofErr w:type="spellEnd"/>
          </w:p>
        </w:tc>
        <w:tc>
          <w:tcPr>
            <w:tcW w:w="1515" w:type="pct"/>
            <w:tcBorders>
              <w:top w:val="single" w:sz="4" w:space="0" w:color="auto"/>
              <w:left w:val="single" w:sz="4" w:space="0" w:color="auto"/>
              <w:bottom w:val="single" w:sz="4" w:space="0" w:color="auto"/>
              <w:right w:val="single" w:sz="4" w:space="0" w:color="auto"/>
            </w:tcBorders>
            <w:vAlign w:val="center"/>
          </w:tcPr>
          <w:p w:rsidR="004E5CDF" w:rsidRPr="00AC603C" w:rsidRDefault="004E5CDF" w:rsidP="009642A8">
            <w:pPr>
              <w:jc w:val="center"/>
            </w:pPr>
            <w:r>
              <w:t>Наименование работ</w:t>
            </w:r>
          </w:p>
        </w:tc>
        <w:tc>
          <w:tcPr>
            <w:tcW w:w="1722" w:type="pct"/>
            <w:tcBorders>
              <w:top w:val="single" w:sz="4" w:space="0" w:color="auto"/>
              <w:left w:val="single" w:sz="4" w:space="0" w:color="auto"/>
              <w:bottom w:val="single" w:sz="4" w:space="0" w:color="auto"/>
              <w:right w:val="single" w:sz="4" w:space="0" w:color="auto"/>
            </w:tcBorders>
            <w:vAlign w:val="center"/>
          </w:tcPr>
          <w:p w:rsidR="004E5CDF" w:rsidRPr="00AC603C" w:rsidRDefault="004E5CDF" w:rsidP="009642A8">
            <w:pPr>
              <w:jc w:val="center"/>
            </w:pPr>
            <w:r>
              <w:t xml:space="preserve">Цена за весь закупаемый объем работ в руб., без учета НДС </w:t>
            </w:r>
          </w:p>
        </w:tc>
        <w:tc>
          <w:tcPr>
            <w:tcW w:w="1498" w:type="pct"/>
            <w:tcBorders>
              <w:top w:val="single" w:sz="4" w:space="0" w:color="auto"/>
              <w:left w:val="single" w:sz="4" w:space="0" w:color="auto"/>
              <w:bottom w:val="single" w:sz="4" w:space="0" w:color="auto"/>
              <w:right w:val="single" w:sz="4" w:space="0" w:color="auto"/>
            </w:tcBorders>
            <w:vAlign w:val="center"/>
          </w:tcPr>
          <w:p w:rsidR="004E5CDF" w:rsidRPr="00AC603C" w:rsidRDefault="004E5CDF" w:rsidP="009642A8">
            <w:pPr>
              <w:jc w:val="center"/>
            </w:pPr>
            <w:r>
              <w:t>Срок выполнения работ в календарных днях (не более 7 календарных дней)</w:t>
            </w:r>
          </w:p>
        </w:tc>
      </w:tr>
      <w:tr w:rsidR="004E5CDF" w:rsidRPr="00AC603C" w:rsidTr="009642A8">
        <w:trPr>
          <w:trHeight w:val="255"/>
        </w:trPr>
        <w:tc>
          <w:tcPr>
            <w:tcW w:w="265" w:type="pct"/>
            <w:tcBorders>
              <w:top w:val="nil"/>
              <w:left w:val="single" w:sz="4" w:space="0" w:color="auto"/>
              <w:bottom w:val="single" w:sz="4" w:space="0" w:color="auto"/>
              <w:right w:val="single" w:sz="4" w:space="0" w:color="auto"/>
            </w:tcBorders>
            <w:noWrap/>
            <w:vAlign w:val="bottom"/>
          </w:tcPr>
          <w:p w:rsidR="004E5CDF" w:rsidRPr="00AC603C" w:rsidRDefault="004E5CDF" w:rsidP="009642A8">
            <w:pPr>
              <w:jc w:val="center"/>
            </w:pPr>
            <w:r>
              <w:t>1</w:t>
            </w:r>
          </w:p>
        </w:tc>
        <w:tc>
          <w:tcPr>
            <w:tcW w:w="1515" w:type="pct"/>
            <w:tcBorders>
              <w:top w:val="nil"/>
              <w:left w:val="nil"/>
              <w:bottom w:val="single" w:sz="4" w:space="0" w:color="auto"/>
              <w:right w:val="single" w:sz="4" w:space="0" w:color="auto"/>
            </w:tcBorders>
            <w:noWrap/>
            <w:vAlign w:val="bottom"/>
          </w:tcPr>
          <w:p w:rsidR="004E5CDF" w:rsidRPr="00AC603C" w:rsidRDefault="004E5CDF" w:rsidP="009642A8">
            <w:pPr>
              <w:jc w:val="center"/>
            </w:pPr>
            <w:r>
              <w:t>2</w:t>
            </w:r>
          </w:p>
        </w:tc>
        <w:tc>
          <w:tcPr>
            <w:tcW w:w="1722" w:type="pct"/>
            <w:tcBorders>
              <w:top w:val="single" w:sz="4" w:space="0" w:color="auto"/>
              <w:left w:val="single" w:sz="4" w:space="0" w:color="auto"/>
              <w:bottom w:val="single" w:sz="4" w:space="0" w:color="auto"/>
              <w:right w:val="single" w:sz="4" w:space="0" w:color="auto"/>
            </w:tcBorders>
            <w:noWrap/>
            <w:vAlign w:val="bottom"/>
          </w:tcPr>
          <w:p w:rsidR="004E5CDF" w:rsidRPr="00AC603C" w:rsidRDefault="004E5CDF" w:rsidP="009642A8">
            <w:pPr>
              <w:jc w:val="center"/>
            </w:pPr>
            <w:r>
              <w:t>3</w:t>
            </w:r>
          </w:p>
        </w:tc>
        <w:tc>
          <w:tcPr>
            <w:tcW w:w="1498" w:type="pct"/>
            <w:tcBorders>
              <w:top w:val="single" w:sz="4" w:space="0" w:color="auto"/>
              <w:left w:val="single" w:sz="4" w:space="0" w:color="auto"/>
              <w:bottom w:val="single" w:sz="4" w:space="0" w:color="auto"/>
              <w:right w:val="single" w:sz="4" w:space="0" w:color="auto"/>
            </w:tcBorders>
            <w:noWrap/>
            <w:vAlign w:val="bottom"/>
          </w:tcPr>
          <w:p w:rsidR="004E5CDF" w:rsidRPr="00AC603C" w:rsidRDefault="004E5CDF" w:rsidP="009642A8">
            <w:pPr>
              <w:jc w:val="center"/>
            </w:pPr>
            <w:r>
              <w:t>4</w:t>
            </w:r>
          </w:p>
        </w:tc>
      </w:tr>
      <w:tr w:rsidR="004E5CDF" w:rsidRPr="00AC603C" w:rsidTr="009642A8">
        <w:trPr>
          <w:trHeight w:val="315"/>
        </w:trPr>
        <w:tc>
          <w:tcPr>
            <w:tcW w:w="265" w:type="pct"/>
            <w:tcBorders>
              <w:top w:val="nil"/>
              <w:left w:val="single" w:sz="4" w:space="0" w:color="auto"/>
              <w:bottom w:val="single" w:sz="4" w:space="0" w:color="auto"/>
              <w:right w:val="single" w:sz="4" w:space="0" w:color="auto"/>
            </w:tcBorders>
            <w:noWrap/>
            <w:vAlign w:val="bottom"/>
          </w:tcPr>
          <w:p w:rsidR="004E5CDF" w:rsidRPr="00AC603C" w:rsidRDefault="004E5CDF" w:rsidP="009642A8">
            <w:pPr>
              <w:jc w:val="center"/>
            </w:pPr>
          </w:p>
        </w:tc>
        <w:tc>
          <w:tcPr>
            <w:tcW w:w="1515" w:type="pct"/>
            <w:tcBorders>
              <w:top w:val="nil"/>
              <w:left w:val="nil"/>
              <w:bottom w:val="single" w:sz="4" w:space="0" w:color="auto"/>
              <w:right w:val="single" w:sz="4" w:space="0" w:color="auto"/>
            </w:tcBorders>
            <w:noWrap/>
            <w:vAlign w:val="bottom"/>
          </w:tcPr>
          <w:p w:rsidR="004E5CDF" w:rsidRPr="00AC603C" w:rsidRDefault="004E5CDF" w:rsidP="009642A8">
            <w:pPr>
              <w:jc w:val="center"/>
            </w:pPr>
          </w:p>
        </w:tc>
        <w:tc>
          <w:tcPr>
            <w:tcW w:w="1722" w:type="pct"/>
            <w:tcBorders>
              <w:top w:val="single" w:sz="4" w:space="0" w:color="auto"/>
              <w:left w:val="single" w:sz="4" w:space="0" w:color="auto"/>
              <w:bottom w:val="single" w:sz="4" w:space="0" w:color="auto"/>
              <w:right w:val="single" w:sz="4" w:space="0" w:color="auto"/>
            </w:tcBorders>
            <w:noWrap/>
            <w:vAlign w:val="bottom"/>
          </w:tcPr>
          <w:p w:rsidR="004E5CDF" w:rsidRPr="00AC603C" w:rsidRDefault="004E5CDF" w:rsidP="009642A8">
            <w:pPr>
              <w:jc w:val="center"/>
            </w:pPr>
          </w:p>
        </w:tc>
        <w:tc>
          <w:tcPr>
            <w:tcW w:w="1498" w:type="pct"/>
            <w:tcBorders>
              <w:top w:val="single" w:sz="4" w:space="0" w:color="auto"/>
              <w:left w:val="single" w:sz="4" w:space="0" w:color="auto"/>
              <w:bottom w:val="single" w:sz="4" w:space="0" w:color="auto"/>
              <w:right w:val="single" w:sz="4" w:space="0" w:color="auto"/>
            </w:tcBorders>
            <w:noWrap/>
            <w:vAlign w:val="bottom"/>
          </w:tcPr>
          <w:p w:rsidR="004E5CDF" w:rsidRPr="00AC603C" w:rsidRDefault="004E5CDF" w:rsidP="009642A8">
            <w:pPr>
              <w:jc w:val="center"/>
            </w:pPr>
          </w:p>
        </w:tc>
      </w:tr>
      <w:tr w:rsidR="004E5CDF" w:rsidRPr="00AC603C" w:rsidTr="009642A8">
        <w:trPr>
          <w:trHeight w:val="335"/>
        </w:trPr>
        <w:tc>
          <w:tcPr>
            <w:tcW w:w="1780" w:type="pct"/>
            <w:gridSpan w:val="2"/>
            <w:tcBorders>
              <w:top w:val="nil"/>
              <w:left w:val="single" w:sz="4" w:space="0" w:color="auto"/>
              <w:bottom w:val="single" w:sz="4" w:space="0" w:color="auto"/>
              <w:right w:val="single" w:sz="4" w:space="0" w:color="auto"/>
            </w:tcBorders>
            <w:noWrap/>
            <w:vAlign w:val="bottom"/>
          </w:tcPr>
          <w:p w:rsidR="004E5CDF" w:rsidRPr="00AC603C" w:rsidRDefault="004E5CDF" w:rsidP="009642A8">
            <w:pPr>
              <w:jc w:val="right"/>
            </w:pPr>
            <w:r>
              <w:t>Итого:</w:t>
            </w:r>
          </w:p>
        </w:tc>
        <w:tc>
          <w:tcPr>
            <w:tcW w:w="1722" w:type="pct"/>
            <w:tcBorders>
              <w:top w:val="single" w:sz="4" w:space="0" w:color="auto"/>
              <w:left w:val="single" w:sz="4" w:space="0" w:color="auto"/>
              <w:bottom w:val="single" w:sz="4" w:space="0" w:color="auto"/>
              <w:right w:val="single" w:sz="4" w:space="0" w:color="auto"/>
            </w:tcBorders>
            <w:noWrap/>
            <w:vAlign w:val="center"/>
          </w:tcPr>
          <w:p w:rsidR="004E5CDF" w:rsidRPr="00AC603C" w:rsidRDefault="004E5CDF" w:rsidP="009642A8">
            <w:pPr>
              <w:jc w:val="center"/>
            </w:pPr>
          </w:p>
        </w:tc>
        <w:tc>
          <w:tcPr>
            <w:tcW w:w="1498" w:type="pct"/>
            <w:tcBorders>
              <w:top w:val="single" w:sz="4" w:space="0" w:color="auto"/>
              <w:left w:val="single" w:sz="4" w:space="0" w:color="auto"/>
              <w:bottom w:val="single" w:sz="4" w:space="0" w:color="auto"/>
              <w:right w:val="single" w:sz="4" w:space="0" w:color="auto"/>
            </w:tcBorders>
            <w:noWrap/>
            <w:vAlign w:val="center"/>
          </w:tcPr>
          <w:p w:rsidR="004E5CDF" w:rsidRPr="00AC603C" w:rsidRDefault="004E5CDF" w:rsidP="009642A8">
            <w:pPr>
              <w:jc w:val="center"/>
            </w:pPr>
            <w:r>
              <w:t>-</w:t>
            </w:r>
          </w:p>
        </w:tc>
      </w:tr>
    </w:tbl>
    <w:p w:rsidR="004E5CDF" w:rsidRPr="00AC603C" w:rsidRDefault="004E5CDF" w:rsidP="009642A8">
      <w:pPr>
        <w:ind w:firstLine="567"/>
        <w:jc w:val="both"/>
        <w:rPr>
          <w:color w:val="BFBFBF"/>
          <w:sz w:val="28"/>
          <w:szCs w:val="28"/>
        </w:rPr>
      </w:pPr>
    </w:p>
    <w:p w:rsidR="004E5CDF" w:rsidRPr="00382A70" w:rsidRDefault="004E5CDF" w:rsidP="009642A8">
      <w:pPr>
        <w:ind w:firstLine="709"/>
        <w:jc w:val="both"/>
        <w:rPr>
          <w:sz w:val="28"/>
          <w:szCs w:val="28"/>
        </w:rPr>
      </w:pPr>
      <w:r>
        <w:rPr>
          <w:sz w:val="28"/>
          <w:szCs w:val="28"/>
        </w:rPr>
        <w:t xml:space="preserve">1. Цена, указанная в настоящем финансово-коммерческом предложении по </w:t>
      </w:r>
      <w:r>
        <w:rPr>
          <w:i/>
          <w:sz w:val="28"/>
          <w:szCs w:val="28"/>
        </w:rPr>
        <w:t>(выполнению работ)</w:t>
      </w:r>
      <w:r>
        <w:rPr>
          <w:sz w:val="28"/>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_____________</w:t>
      </w:r>
      <w:r>
        <w:rPr>
          <w:i/>
          <w:sz w:val="28"/>
          <w:szCs w:val="28"/>
        </w:rPr>
        <w:t>.</w:t>
      </w:r>
    </w:p>
    <w:p w:rsidR="004E5CDF" w:rsidRPr="00AC603C" w:rsidRDefault="004E5CDF" w:rsidP="009642A8">
      <w:pPr>
        <w:pStyle w:val="afc"/>
        <w:ind w:firstLine="0"/>
        <w:jc w:val="both"/>
        <w:rPr>
          <w:szCs w:val="28"/>
        </w:rPr>
      </w:pPr>
      <w:r>
        <w:rPr>
          <w:szCs w:val="28"/>
        </w:rPr>
        <w:t>__________</w:t>
      </w:r>
      <w:r>
        <w:rPr>
          <w:i/>
          <w:szCs w:val="28"/>
        </w:rPr>
        <w:t xml:space="preserve"> ( выполнение работ)</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4E5CDF" w:rsidRPr="00AC603C" w:rsidRDefault="004E5CDF" w:rsidP="009642A8">
      <w:pPr>
        <w:pStyle w:val="afc"/>
        <w:rPr>
          <w:szCs w:val="28"/>
        </w:rPr>
      </w:pPr>
      <w:r>
        <w:rPr>
          <w:szCs w:val="28"/>
        </w:rPr>
        <w:t xml:space="preserve">2. Дополнительные условия выполнения работ _______________________________________________________ </w:t>
      </w:r>
    </w:p>
    <w:p w:rsidR="004E5CDF" w:rsidRPr="00AC603C" w:rsidRDefault="004E5CDF" w:rsidP="009642A8">
      <w:pPr>
        <w:pStyle w:val="afc"/>
        <w:jc w:val="center"/>
        <w:rPr>
          <w:i/>
          <w:szCs w:val="28"/>
        </w:rPr>
      </w:pPr>
      <w:r>
        <w:rPr>
          <w:i/>
          <w:szCs w:val="28"/>
        </w:rPr>
        <w:t>(заполняется претендентом при необходимости).</w:t>
      </w:r>
    </w:p>
    <w:p w:rsidR="004E5CDF" w:rsidRPr="00D963B6" w:rsidRDefault="004E5CDF" w:rsidP="009642A8">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Cs w:val="28"/>
        </w:rPr>
        <w:t xml:space="preserve">(указывается дата в соответствии с пунктом </w:t>
      </w:r>
      <w:r>
        <w:rPr>
          <w:i/>
          <w:szCs w:val="28"/>
        </w:rPr>
        <w:br/>
        <w:t>22 Информационной карты, но не менее 60 (шестьдесят) календарных дней</w:t>
      </w:r>
      <w:r>
        <w:rPr>
          <w:szCs w:val="28"/>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4E5CDF" w:rsidRPr="00205668" w:rsidRDefault="004E5CDF" w:rsidP="009642A8">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proofErr w:type="gramStart"/>
      <w:r>
        <w:rPr>
          <w:i/>
          <w:sz w:val="24"/>
          <w:szCs w:val="24"/>
        </w:rPr>
        <w:t xml:space="preserve">( </w:t>
      </w:r>
      <w:proofErr w:type="gramEnd"/>
      <w:r>
        <w:rPr>
          <w:i/>
          <w:sz w:val="24"/>
          <w:szCs w:val="24"/>
        </w:rPr>
        <w:t>выполнить работы)</w:t>
      </w:r>
      <w:r>
        <w:rPr>
          <w:szCs w:val="28"/>
        </w:rPr>
        <w:t xml:space="preserve"> в соответствии с требованиями документации о закупке и согласно нашим предложениям. </w:t>
      </w:r>
    </w:p>
    <w:p w:rsidR="004E5CDF" w:rsidRPr="00205668" w:rsidRDefault="004E5CDF" w:rsidP="009642A8">
      <w:pPr>
        <w:pStyle w:val="afc"/>
        <w:jc w:val="both"/>
        <w:rPr>
          <w:szCs w:val="28"/>
        </w:rPr>
      </w:pPr>
      <w:r>
        <w:rPr>
          <w:szCs w:val="28"/>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lastRenderedPageBreak/>
        <w:t>Открытом конкурсе и на условиях настоящего финансово-коммерческого предложения.</w:t>
      </w:r>
    </w:p>
    <w:p w:rsidR="004E5CDF" w:rsidRPr="00205668" w:rsidRDefault="004E5CDF" w:rsidP="009642A8">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4E5CDF" w:rsidRPr="00205668" w:rsidRDefault="004E5CDF" w:rsidP="009642A8">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4E5CDF" w:rsidRPr="00AC603C" w:rsidRDefault="004E5CDF" w:rsidP="009642A8">
      <w:pPr>
        <w:pStyle w:val="afc"/>
        <w:jc w:val="both"/>
        <w:rPr>
          <w:i/>
          <w:szCs w:val="28"/>
        </w:rPr>
      </w:pPr>
      <w:r>
        <w:rPr>
          <w:szCs w:val="28"/>
        </w:rPr>
        <w:t> </w:t>
      </w:r>
      <w:r>
        <w:rPr>
          <w:i/>
          <w:szCs w:val="28"/>
        </w:rPr>
        <w:t>Следующие приложения являются неотъемлемой частью настоящего финансово-коммерческого предложения:</w:t>
      </w:r>
    </w:p>
    <w:p w:rsidR="004E5CDF" w:rsidRPr="00AC603C" w:rsidRDefault="004E5CDF" w:rsidP="009642A8">
      <w:pPr>
        <w:pStyle w:val="afc"/>
        <w:jc w:val="both"/>
        <w:rPr>
          <w:i/>
          <w:szCs w:val="28"/>
        </w:rPr>
      </w:pPr>
      <w:r>
        <w:rPr>
          <w:i/>
          <w:szCs w:val="28"/>
        </w:rPr>
        <w:t>1) приложение № 1 – Расчет стоимости _________ (работ)  на ___ листах.</w:t>
      </w:r>
    </w:p>
    <w:p w:rsidR="004E5CDF" w:rsidRPr="00AC603C" w:rsidRDefault="004E5CDF" w:rsidP="009642A8">
      <w:pPr>
        <w:pStyle w:val="afc"/>
        <w:jc w:val="both"/>
        <w:rPr>
          <w:i/>
          <w:szCs w:val="28"/>
        </w:rPr>
      </w:pPr>
      <w:r>
        <w:rPr>
          <w:i/>
          <w:szCs w:val="28"/>
        </w:rPr>
        <w:t>2) приложение № 2 – Календарный план _________ (выполнения работ) на ___ листах (составляется по форме соответствующего приложения к проекту договора).</w:t>
      </w:r>
    </w:p>
    <w:p w:rsidR="004E5CDF" w:rsidRDefault="004E5CDF" w:rsidP="009642A8">
      <w:pPr>
        <w:pStyle w:val="af9"/>
        <w:ind w:firstLine="0"/>
        <w:jc w:val="left"/>
        <w:rPr>
          <w:rFonts w:eastAsia="Times New Roman"/>
          <w:sz w:val="28"/>
          <w:szCs w:val="28"/>
        </w:rPr>
      </w:pPr>
    </w:p>
    <w:p w:rsidR="004E5CDF" w:rsidRPr="00205668" w:rsidRDefault="004E5CDF" w:rsidP="009642A8">
      <w:pPr>
        <w:pStyle w:val="af9"/>
        <w:ind w:firstLine="0"/>
        <w:jc w:val="left"/>
        <w:rPr>
          <w:rFonts w:eastAsia="Times New Roman"/>
          <w:sz w:val="28"/>
          <w:szCs w:val="28"/>
        </w:rPr>
      </w:pPr>
    </w:p>
    <w:p w:rsidR="004E5CDF" w:rsidRPr="007415F9" w:rsidRDefault="004E5CDF" w:rsidP="009642A8">
      <w:pPr>
        <w:pStyle w:val="af9"/>
        <w:ind w:firstLine="0"/>
        <w:rPr>
          <w:b/>
          <w:sz w:val="28"/>
          <w:szCs w:val="28"/>
        </w:rPr>
      </w:pPr>
      <w:r>
        <w:rPr>
          <w:b/>
          <w:sz w:val="28"/>
          <w:szCs w:val="28"/>
        </w:rPr>
        <w:t>Представитель, имеющий полномочия подписать Заявку на участие в Открытом конкурсе от имени_______</w:t>
      </w:r>
      <w:r>
        <w:rPr>
          <w:sz w:val="28"/>
          <w:szCs w:val="28"/>
        </w:rPr>
        <w:t>_____________________________</w:t>
      </w:r>
    </w:p>
    <w:p w:rsidR="004E5CDF" w:rsidRPr="007415F9" w:rsidRDefault="004E5CDF" w:rsidP="009642A8">
      <w:pPr>
        <w:tabs>
          <w:tab w:val="left" w:pos="8640"/>
        </w:tabs>
        <w:jc w:val="center"/>
        <w:rPr>
          <w:i/>
        </w:rPr>
      </w:pPr>
      <w:r>
        <w:rPr>
          <w:i/>
        </w:rPr>
        <w:t>(наименование претендента)</w:t>
      </w:r>
    </w:p>
    <w:p w:rsidR="004E5CDF" w:rsidRPr="00445DDD" w:rsidRDefault="004E5CDF" w:rsidP="009642A8">
      <w:pPr>
        <w:pStyle w:val="32"/>
        <w:suppressAutoHyphens/>
        <w:spacing w:after="0"/>
        <w:rPr>
          <w:sz w:val="28"/>
          <w:szCs w:val="28"/>
        </w:rPr>
      </w:pPr>
      <w:r>
        <w:rPr>
          <w:sz w:val="28"/>
          <w:szCs w:val="28"/>
        </w:rPr>
        <w:t>___________________________________________________________________</w:t>
      </w:r>
    </w:p>
    <w:p w:rsidR="004E5CDF" w:rsidRPr="007415F9" w:rsidRDefault="004E5CDF" w:rsidP="009642A8">
      <w:pPr>
        <w:rPr>
          <w:i/>
        </w:rPr>
      </w:pPr>
      <w:r>
        <w:rPr>
          <w:i/>
        </w:rPr>
        <w:t xml:space="preserve">       Печать</w:t>
      </w:r>
      <w:r>
        <w:rPr>
          <w:i/>
        </w:rPr>
        <w:tab/>
      </w:r>
      <w:r>
        <w:rPr>
          <w:i/>
        </w:rPr>
        <w:tab/>
      </w:r>
      <w:r>
        <w:rPr>
          <w:i/>
        </w:rPr>
        <w:tab/>
        <w:t>(должность, подпись, ФИО)</w:t>
      </w:r>
    </w:p>
    <w:p w:rsidR="004E5CDF" w:rsidRPr="00286CE1" w:rsidRDefault="004E5CDF" w:rsidP="009642A8">
      <w:pPr>
        <w:pStyle w:val="32"/>
        <w:suppressAutoHyphens/>
        <w:spacing w:after="0"/>
        <w:rPr>
          <w:sz w:val="28"/>
          <w:szCs w:val="28"/>
        </w:rPr>
      </w:pPr>
      <w:r>
        <w:rPr>
          <w:sz w:val="28"/>
          <w:szCs w:val="28"/>
        </w:rPr>
        <w:t>"____" _________ 201__ г.</w:t>
      </w:r>
    </w:p>
    <w:p w:rsidR="004E5CDF" w:rsidRDefault="004E5CDF">
      <w:pPr>
        <w:pStyle w:val="19"/>
        <w:ind w:firstLine="0"/>
        <w:jc w:val="right"/>
        <w:outlineLvl w:val="0"/>
        <w:rPr>
          <w:rFonts w:eastAsia="MS Mincho"/>
          <w:szCs w:val="28"/>
        </w:rPr>
      </w:pPr>
    </w:p>
    <w:p w:rsidR="00535A84" w:rsidRDefault="00535A84">
      <w:pPr>
        <w:pStyle w:val="19"/>
        <w:ind w:firstLine="0"/>
        <w:jc w:val="right"/>
        <w:outlineLvl w:val="0"/>
      </w:pPr>
    </w:p>
    <w:p w:rsidR="00535A84" w:rsidRDefault="00535A84">
      <w:pPr>
        <w:pStyle w:val="19"/>
        <w:ind w:firstLine="0"/>
        <w:jc w:val="right"/>
        <w:outlineLvl w:val="0"/>
      </w:pPr>
    </w:p>
    <w:p w:rsidR="00535A84" w:rsidRDefault="00535A84">
      <w:pPr>
        <w:pStyle w:val="19"/>
        <w:ind w:firstLine="0"/>
        <w:jc w:val="right"/>
        <w:outlineLvl w:val="0"/>
      </w:pPr>
    </w:p>
    <w:p w:rsidR="00535A84" w:rsidRDefault="00535A84">
      <w:pPr>
        <w:pStyle w:val="19"/>
        <w:ind w:firstLine="0"/>
        <w:jc w:val="right"/>
        <w:outlineLvl w:val="0"/>
      </w:pPr>
    </w:p>
    <w:p w:rsidR="00535A84" w:rsidRDefault="00535A84">
      <w:pPr>
        <w:pStyle w:val="19"/>
        <w:ind w:firstLine="0"/>
        <w:jc w:val="right"/>
        <w:outlineLvl w:val="0"/>
      </w:pPr>
    </w:p>
    <w:p w:rsidR="00535A84" w:rsidRDefault="00535A84">
      <w:pPr>
        <w:pStyle w:val="19"/>
        <w:ind w:firstLine="0"/>
        <w:jc w:val="right"/>
        <w:outlineLvl w:val="0"/>
      </w:pPr>
    </w:p>
    <w:p w:rsidR="00535A84" w:rsidRDefault="00535A84">
      <w:pPr>
        <w:pStyle w:val="19"/>
        <w:ind w:firstLine="0"/>
        <w:jc w:val="right"/>
        <w:outlineLvl w:val="0"/>
      </w:pPr>
    </w:p>
    <w:p w:rsidR="00535A84" w:rsidRDefault="00535A84">
      <w:pPr>
        <w:pStyle w:val="19"/>
        <w:ind w:firstLine="0"/>
        <w:jc w:val="right"/>
        <w:outlineLvl w:val="0"/>
      </w:pPr>
    </w:p>
    <w:p w:rsidR="00535A84" w:rsidRDefault="00535A84">
      <w:pPr>
        <w:pStyle w:val="19"/>
        <w:ind w:firstLine="0"/>
        <w:jc w:val="right"/>
        <w:outlineLvl w:val="0"/>
      </w:pPr>
    </w:p>
    <w:p w:rsidR="00535A84" w:rsidRDefault="00535A84">
      <w:pPr>
        <w:pStyle w:val="19"/>
        <w:ind w:firstLine="0"/>
        <w:jc w:val="right"/>
        <w:outlineLvl w:val="0"/>
      </w:pPr>
    </w:p>
    <w:p w:rsidR="00535A84" w:rsidRDefault="00535A84">
      <w:pPr>
        <w:pStyle w:val="19"/>
        <w:ind w:firstLine="0"/>
        <w:jc w:val="right"/>
        <w:outlineLvl w:val="0"/>
      </w:pPr>
    </w:p>
    <w:p w:rsidR="00535A84" w:rsidRDefault="00535A84">
      <w:pPr>
        <w:pStyle w:val="19"/>
        <w:ind w:firstLine="0"/>
        <w:jc w:val="right"/>
        <w:outlineLvl w:val="0"/>
      </w:pPr>
    </w:p>
    <w:p w:rsidR="00535A84" w:rsidRDefault="00535A84">
      <w:pPr>
        <w:pStyle w:val="19"/>
        <w:ind w:firstLine="0"/>
        <w:jc w:val="right"/>
        <w:outlineLvl w:val="0"/>
      </w:pPr>
    </w:p>
    <w:p w:rsidR="00535A84" w:rsidRDefault="00535A84">
      <w:pPr>
        <w:pStyle w:val="19"/>
        <w:ind w:firstLine="0"/>
        <w:jc w:val="right"/>
        <w:outlineLvl w:val="0"/>
      </w:pPr>
    </w:p>
    <w:p w:rsidR="00535A84" w:rsidRDefault="00535A84">
      <w:pPr>
        <w:pStyle w:val="19"/>
        <w:ind w:firstLine="0"/>
        <w:jc w:val="right"/>
        <w:outlineLvl w:val="0"/>
      </w:pPr>
    </w:p>
    <w:p w:rsidR="00535A84" w:rsidRDefault="00535A84">
      <w:pPr>
        <w:pStyle w:val="19"/>
        <w:ind w:firstLine="0"/>
        <w:jc w:val="right"/>
        <w:outlineLvl w:val="0"/>
      </w:pPr>
    </w:p>
    <w:p w:rsidR="004E5CDF" w:rsidRDefault="004E1CD0">
      <w:pPr>
        <w:pStyle w:val="19"/>
        <w:ind w:firstLine="0"/>
        <w:jc w:val="right"/>
        <w:outlineLvl w:val="0"/>
        <w:rPr>
          <w:rFonts w:eastAsia="MS Mincho"/>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4E5CDF" w:rsidRPr="00305BD2" w:rsidRDefault="004E5CDF" w:rsidP="009642A8">
      <w:pPr>
        <w:pStyle w:val="af9"/>
        <w:ind w:firstLine="0"/>
        <w:jc w:val="center"/>
        <w:outlineLvl w:val="1"/>
        <w:rPr>
          <w:b/>
          <w:sz w:val="28"/>
          <w:szCs w:val="28"/>
        </w:rPr>
      </w:pPr>
      <w:bookmarkStart w:id="45" w:name="OLE_LINK7"/>
      <w:r>
        <w:rPr>
          <w:b/>
          <w:sz w:val="28"/>
          <w:szCs w:val="28"/>
        </w:rPr>
        <w:t>Сведения об опыте</w:t>
      </w:r>
      <w:bookmarkEnd w:id="45"/>
      <w:r>
        <w:rPr>
          <w:b/>
          <w:sz w:val="28"/>
          <w:szCs w:val="28"/>
        </w:rPr>
        <w:t xml:space="preserve"> выполнения работ</w:t>
      </w:r>
    </w:p>
    <w:p w:rsidR="004E5CDF" w:rsidRPr="003D485E" w:rsidRDefault="004E5CDF" w:rsidP="009642A8">
      <w:pPr>
        <w:jc w:val="center"/>
        <w:rPr>
          <w:b/>
          <w:bCs/>
          <w:sz w:val="28"/>
          <w:szCs w:val="28"/>
        </w:rPr>
      </w:pPr>
      <w:r>
        <w:rPr>
          <w:b/>
          <w:bCs/>
          <w:sz w:val="28"/>
          <w:szCs w:val="28"/>
        </w:rPr>
        <w:t xml:space="preserve">по предмету Открытого конкурса № ___________, </w:t>
      </w:r>
      <w:proofErr w:type="gramStart"/>
      <w:r>
        <w:rPr>
          <w:b/>
          <w:bCs/>
          <w:sz w:val="28"/>
          <w:szCs w:val="28"/>
        </w:rPr>
        <w:t>выполненных</w:t>
      </w:r>
      <w:proofErr w:type="gramEnd"/>
      <w:r>
        <w:rPr>
          <w:b/>
          <w:bCs/>
          <w:sz w:val="28"/>
          <w:szCs w:val="28"/>
        </w:rPr>
        <w:t>, ____________________________________________.</w:t>
      </w:r>
    </w:p>
    <w:p w:rsidR="004E5CDF" w:rsidRPr="003D485E" w:rsidRDefault="004E5CDF" w:rsidP="009642A8">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65"/>
        <w:gridCol w:w="2665"/>
        <w:gridCol w:w="1735"/>
        <w:gridCol w:w="1680"/>
        <w:gridCol w:w="1835"/>
      </w:tblGrid>
      <w:tr w:rsidR="004E5CDF" w:rsidRPr="003D485E" w:rsidTr="009642A8">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4E5CDF" w:rsidRPr="003D485E" w:rsidRDefault="004E5CDF" w:rsidP="009642A8">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4E5CDF" w:rsidRPr="003D485E" w:rsidRDefault="004E5CDF" w:rsidP="009642A8">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4E5CDF" w:rsidRPr="003D485E" w:rsidRDefault="004E5CDF" w:rsidP="009642A8">
            <w:pPr>
              <w:jc w:val="center"/>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4E5CDF" w:rsidRPr="003D485E" w:rsidRDefault="004E5CDF" w:rsidP="009642A8">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4E5CDF" w:rsidRPr="003E24DB" w:rsidRDefault="004E5CDF" w:rsidP="009642A8">
            <w:pPr>
              <w:jc w:val="center"/>
              <w:rPr>
                <w:lang w:val="en-US"/>
              </w:rPr>
            </w:pPr>
            <w:r>
              <w:t xml:space="preserve"> Объем выполненных работ</w:t>
            </w:r>
          </w:p>
        </w:tc>
        <w:tc>
          <w:tcPr>
            <w:tcW w:w="0" w:type="auto"/>
            <w:tcBorders>
              <w:top w:val="single" w:sz="4" w:space="0" w:color="auto"/>
              <w:left w:val="single" w:sz="4" w:space="0" w:color="auto"/>
              <w:bottom w:val="single" w:sz="4" w:space="0" w:color="auto"/>
              <w:right w:val="single" w:sz="4" w:space="0" w:color="auto"/>
            </w:tcBorders>
            <w:vAlign w:val="center"/>
          </w:tcPr>
          <w:p w:rsidR="004E5CDF" w:rsidRPr="003D485E" w:rsidRDefault="004E5CDF" w:rsidP="009642A8">
            <w:pPr>
              <w:jc w:val="center"/>
            </w:pPr>
            <w:r>
              <w:t xml:space="preserve"> Сумма стоимости выполненных работ по договору, без учета НДС, руб.</w:t>
            </w:r>
          </w:p>
        </w:tc>
      </w:tr>
      <w:tr w:rsidR="004E5CDF" w:rsidRPr="003D485E" w:rsidTr="009642A8">
        <w:trPr>
          <w:trHeight w:val="274"/>
        </w:trPr>
        <w:tc>
          <w:tcPr>
            <w:tcW w:w="0" w:type="auto"/>
            <w:tcBorders>
              <w:top w:val="single" w:sz="4" w:space="0" w:color="auto"/>
              <w:left w:val="single" w:sz="4" w:space="0" w:color="auto"/>
              <w:bottom w:val="single" w:sz="4" w:space="0" w:color="auto"/>
              <w:right w:val="single" w:sz="4" w:space="0" w:color="auto"/>
            </w:tcBorders>
          </w:tcPr>
          <w:p w:rsidR="004E5CDF" w:rsidRPr="003D485E" w:rsidRDefault="004E5CDF" w:rsidP="009642A8">
            <w:r>
              <w:t>1.</w:t>
            </w:r>
          </w:p>
        </w:tc>
        <w:tc>
          <w:tcPr>
            <w:tcW w:w="0" w:type="auto"/>
            <w:tcBorders>
              <w:top w:val="single" w:sz="4" w:space="0" w:color="auto"/>
              <w:left w:val="single" w:sz="4" w:space="0" w:color="auto"/>
              <w:bottom w:val="single" w:sz="4" w:space="0" w:color="auto"/>
              <w:right w:val="single" w:sz="4" w:space="0" w:color="auto"/>
            </w:tcBorders>
            <w:vAlign w:val="center"/>
          </w:tcPr>
          <w:p w:rsidR="004E5CDF" w:rsidRPr="003D485E" w:rsidRDefault="004E5CDF" w:rsidP="009642A8">
            <w:pPr>
              <w:jc w:val="center"/>
            </w:pPr>
          </w:p>
        </w:tc>
        <w:tc>
          <w:tcPr>
            <w:tcW w:w="2665" w:type="dxa"/>
            <w:tcBorders>
              <w:top w:val="single" w:sz="4" w:space="0" w:color="auto"/>
              <w:left w:val="single" w:sz="4" w:space="0" w:color="auto"/>
              <w:bottom w:val="single" w:sz="4" w:space="0" w:color="auto"/>
              <w:right w:val="single" w:sz="4" w:space="0" w:color="auto"/>
            </w:tcBorders>
          </w:tcPr>
          <w:p w:rsidR="004E5CDF" w:rsidRPr="003D485E" w:rsidRDefault="004E5CDF" w:rsidP="009642A8"/>
        </w:tc>
        <w:tc>
          <w:tcPr>
            <w:tcW w:w="1735" w:type="dxa"/>
            <w:tcBorders>
              <w:top w:val="single" w:sz="4" w:space="0" w:color="auto"/>
              <w:left w:val="single" w:sz="4" w:space="0" w:color="auto"/>
              <w:bottom w:val="single" w:sz="4" w:space="0" w:color="auto"/>
              <w:right w:val="single" w:sz="4" w:space="0" w:color="auto"/>
            </w:tcBorders>
          </w:tcPr>
          <w:p w:rsidR="004E5CDF" w:rsidRPr="003D485E" w:rsidRDefault="004E5CDF" w:rsidP="009642A8"/>
        </w:tc>
        <w:tc>
          <w:tcPr>
            <w:tcW w:w="0" w:type="auto"/>
            <w:tcBorders>
              <w:top w:val="single" w:sz="4" w:space="0" w:color="auto"/>
              <w:left w:val="single" w:sz="4" w:space="0" w:color="auto"/>
              <w:bottom w:val="single" w:sz="4" w:space="0" w:color="auto"/>
              <w:right w:val="single" w:sz="4" w:space="0" w:color="auto"/>
            </w:tcBorders>
          </w:tcPr>
          <w:p w:rsidR="004E5CDF" w:rsidRPr="003D485E" w:rsidRDefault="004E5CDF" w:rsidP="009642A8"/>
        </w:tc>
        <w:tc>
          <w:tcPr>
            <w:tcW w:w="0" w:type="auto"/>
            <w:tcBorders>
              <w:top w:val="single" w:sz="4" w:space="0" w:color="auto"/>
              <w:left w:val="single" w:sz="4" w:space="0" w:color="auto"/>
              <w:bottom w:val="single" w:sz="4" w:space="0" w:color="auto"/>
              <w:right w:val="single" w:sz="4" w:space="0" w:color="auto"/>
            </w:tcBorders>
          </w:tcPr>
          <w:p w:rsidR="004E5CDF" w:rsidRPr="003D485E" w:rsidRDefault="004E5CDF" w:rsidP="009642A8"/>
        </w:tc>
      </w:tr>
      <w:tr w:rsidR="004E5CDF" w:rsidRPr="003D485E" w:rsidTr="009642A8">
        <w:trPr>
          <w:trHeight w:val="262"/>
        </w:trPr>
        <w:tc>
          <w:tcPr>
            <w:tcW w:w="0" w:type="auto"/>
            <w:tcBorders>
              <w:top w:val="single" w:sz="4" w:space="0" w:color="auto"/>
              <w:left w:val="single" w:sz="4" w:space="0" w:color="auto"/>
              <w:bottom w:val="single" w:sz="4" w:space="0" w:color="auto"/>
              <w:right w:val="single" w:sz="4" w:space="0" w:color="auto"/>
            </w:tcBorders>
          </w:tcPr>
          <w:p w:rsidR="004E5CDF" w:rsidRPr="003D485E" w:rsidRDefault="004E5CDF" w:rsidP="009642A8">
            <w:r>
              <w:t>2.</w:t>
            </w:r>
          </w:p>
        </w:tc>
        <w:tc>
          <w:tcPr>
            <w:tcW w:w="0" w:type="auto"/>
            <w:tcBorders>
              <w:top w:val="single" w:sz="4" w:space="0" w:color="auto"/>
              <w:left w:val="single" w:sz="4" w:space="0" w:color="auto"/>
              <w:bottom w:val="single" w:sz="4" w:space="0" w:color="auto"/>
              <w:right w:val="single" w:sz="4" w:space="0" w:color="auto"/>
            </w:tcBorders>
            <w:vAlign w:val="center"/>
          </w:tcPr>
          <w:p w:rsidR="004E5CDF" w:rsidRPr="003D485E" w:rsidRDefault="004E5CDF" w:rsidP="009642A8">
            <w:pPr>
              <w:jc w:val="center"/>
            </w:pPr>
          </w:p>
        </w:tc>
        <w:tc>
          <w:tcPr>
            <w:tcW w:w="2665" w:type="dxa"/>
            <w:tcBorders>
              <w:top w:val="single" w:sz="4" w:space="0" w:color="auto"/>
              <w:left w:val="single" w:sz="4" w:space="0" w:color="auto"/>
              <w:bottom w:val="single" w:sz="4" w:space="0" w:color="auto"/>
              <w:right w:val="single" w:sz="4" w:space="0" w:color="auto"/>
            </w:tcBorders>
          </w:tcPr>
          <w:p w:rsidR="004E5CDF" w:rsidRPr="003D485E" w:rsidRDefault="004E5CDF" w:rsidP="009642A8"/>
        </w:tc>
        <w:tc>
          <w:tcPr>
            <w:tcW w:w="1735" w:type="dxa"/>
            <w:tcBorders>
              <w:top w:val="single" w:sz="4" w:space="0" w:color="auto"/>
              <w:left w:val="single" w:sz="4" w:space="0" w:color="auto"/>
              <w:bottom w:val="single" w:sz="4" w:space="0" w:color="auto"/>
              <w:right w:val="single" w:sz="4" w:space="0" w:color="auto"/>
            </w:tcBorders>
          </w:tcPr>
          <w:p w:rsidR="004E5CDF" w:rsidRPr="003D485E" w:rsidRDefault="004E5CDF" w:rsidP="009642A8"/>
        </w:tc>
        <w:tc>
          <w:tcPr>
            <w:tcW w:w="0" w:type="auto"/>
            <w:tcBorders>
              <w:top w:val="single" w:sz="4" w:space="0" w:color="auto"/>
              <w:left w:val="single" w:sz="4" w:space="0" w:color="auto"/>
              <w:bottom w:val="single" w:sz="4" w:space="0" w:color="auto"/>
              <w:right w:val="single" w:sz="4" w:space="0" w:color="auto"/>
            </w:tcBorders>
          </w:tcPr>
          <w:p w:rsidR="004E5CDF" w:rsidRPr="003D485E" w:rsidRDefault="004E5CDF" w:rsidP="009642A8"/>
        </w:tc>
        <w:tc>
          <w:tcPr>
            <w:tcW w:w="0" w:type="auto"/>
            <w:tcBorders>
              <w:top w:val="single" w:sz="4" w:space="0" w:color="auto"/>
              <w:left w:val="single" w:sz="4" w:space="0" w:color="auto"/>
              <w:bottom w:val="single" w:sz="4" w:space="0" w:color="auto"/>
              <w:right w:val="single" w:sz="4" w:space="0" w:color="auto"/>
            </w:tcBorders>
          </w:tcPr>
          <w:p w:rsidR="004E5CDF" w:rsidRPr="003D485E" w:rsidRDefault="004E5CDF" w:rsidP="009642A8"/>
        </w:tc>
      </w:tr>
      <w:tr w:rsidR="004E5CDF" w:rsidRPr="003D485E" w:rsidTr="009642A8">
        <w:trPr>
          <w:trHeight w:val="207"/>
        </w:trPr>
        <w:tc>
          <w:tcPr>
            <w:tcW w:w="0" w:type="auto"/>
            <w:tcBorders>
              <w:top w:val="single" w:sz="4" w:space="0" w:color="auto"/>
              <w:left w:val="single" w:sz="4" w:space="0" w:color="auto"/>
              <w:bottom w:val="single" w:sz="4" w:space="0" w:color="auto"/>
              <w:right w:val="single" w:sz="4" w:space="0" w:color="auto"/>
            </w:tcBorders>
          </w:tcPr>
          <w:p w:rsidR="004E5CDF" w:rsidRPr="003D485E" w:rsidRDefault="004E5CDF" w:rsidP="009642A8"/>
        </w:tc>
        <w:tc>
          <w:tcPr>
            <w:tcW w:w="0" w:type="auto"/>
            <w:gridSpan w:val="3"/>
            <w:tcBorders>
              <w:top w:val="single" w:sz="4" w:space="0" w:color="auto"/>
              <w:left w:val="single" w:sz="4" w:space="0" w:color="auto"/>
              <w:bottom w:val="single" w:sz="4" w:space="0" w:color="auto"/>
              <w:right w:val="single" w:sz="4" w:space="0" w:color="auto"/>
            </w:tcBorders>
            <w:vAlign w:val="center"/>
          </w:tcPr>
          <w:p w:rsidR="004E5CDF" w:rsidRPr="003D485E" w:rsidRDefault="004E5CDF" w:rsidP="009642A8">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4E5CDF" w:rsidRPr="003D485E" w:rsidRDefault="004E5CDF" w:rsidP="009642A8"/>
        </w:tc>
        <w:tc>
          <w:tcPr>
            <w:tcW w:w="0" w:type="auto"/>
            <w:tcBorders>
              <w:top w:val="single" w:sz="4" w:space="0" w:color="auto"/>
              <w:left w:val="single" w:sz="4" w:space="0" w:color="auto"/>
              <w:bottom w:val="single" w:sz="4" w:space="0" w:color="auto"/>
              <w:right w:val="single" w:sz="4" w:space="0" w:color="auto"/>
            </w:tcBorders>
          </w:tcPr>
          <w:p w:rsidR="004E5CDF" w:rsidRPr="003D485E" w:rsidRDefault="004E5CDF" w:rsidP="009642A8"/>
        </w:tc>
      </w:tr>
    </w:tbl>
    <w:p w:rsidR="004E5CDF" w:rsidRPr="003D485E" w:rsidRDefault="004E5CDF" w:rsidP="009642A8">
      <w:pPr>
        <w:jc w:val="center"/>
      </w:pPr>
    </w:p>
    <w:p w:rsidR="004E5CDF" w:rsidRPr="003D485E" w:rsidRDefault="004E5CDF" w:rsidP="009642A8">
      <w:r>
        <w:t>Приложение: 1. копия договора на ____ листах.</w:t>
      </w:r>
    </w:p>
    <w:p w:rsidR="004E5CDF" w:rsidRPr="003D485E" w:rsidRDefault="004E5CDF" w:rsidP="009642A8">
      <w:r>
        <w:tab/>
      </w:r>
      <w:r>
        <w:tab/>
        <w:t xml:space="preserve">2. копия акта на </w:t>
      </w:r>
      <w:r>
        <w:tab/>
        <w:t>____ листах.</w:t>
      </w:r>
    </w:p>
    <w:p w:rsidR="004E5CDF" w:rsidRPr="003D485E" w:rsidRDefault="004E5CDF" w:rsidP="009642A8">
      <w:pPr>
        <w:jc w:val="center"/>
        <w:rPr>
          <w:b/>
          <w:szCs w:val="28"/>
        </w:rPr>
      </w:pPr>
    </w:p>
    <w:p w:rsidR="004E5CDF" w:rsidRPr="003D485E" w:rsidRDefault="004E5CDF" w:rsidP="009642A8"/>
    <w:p w:rsidR="004E5CDF" w:rsidRPr="003D485E" w:rsidRDefault="004E5CDF" w:rsidP="009642A8"/>
    <w:p w:rsidR="004E5CDF" w:rsidRPr="00305BD2" w:rsidRDefault="004E5CDF" w:rsidP="009642A8">
      <w:pPr>
        <w:pStyle w:val="af9"/>
        <w:ind w:firstLine="0"/>
        <w:rPr>
          <w:b/>
          <w:sz w:val="28"/>
          <w:szCs w:val="28"/>
        </w:rPr>
      </w:pPr>
      <w:r>
        <w:rPr>
          <w:b/>
          <w:sz w:val="28"/>
          <w:szCs w:val="28"/>
        </w:rPr>
        <w:t xml:space="preserve">Представитель, </w:t>
      </w:r>
    </w:p>
    <w:p w:rsidR="004E5CDF" w:rsidRPr="007415F9" w:rsidRDefault="004E5CDF" w:rsidP="009642A8">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4E5CDF" w:rsidRPr="007415F9" w:rsidRDefault="004E5CDF" w:rsidP="009642A8">
      <w:pPr>
        <w:tabs>
          <w:tab w:val="left" w:pos="8640"/>
        </w:tabs>
        <w:jc w:val="center"/>
        <w:rPr>
          <w:i/>
        </w:rPr>
      </w:pPr>
      <w:r>
        <w:rPr>
          <w:i/>
        </w:rPr>
        <w:t>(наименование претендента)</w:t>
      </w:r>
    </w:p>
    <w:p w:rsidR="004E5CDF" w:rsidRPr="00445DDD" w:rsidRDefault="004E5CDF" w:rsidP="009642A8">
      <w:pPr>
        <w:pStyle w:val="32"/>
        <w:suppressAutoHyphens/>
        <w:spacing w:after="0"/>
        <w:rPr>
          <w:sz w:val="28"/>
          <w:szCs w:val="28"/>
        </w:rPr>
      </w:pPr>
      <w:r>
        <w:rPr>
          <w:sz w:val="28"/>
          <w:szCs w:val="28"/>
        </w:rPr>
        <w:t>____________________________________________________________________</w:t>
      </w:r>
    </w:p>
    <w:p w:rsidR="004E5CDF" w:rsidRPr="007415F9" w:rsidRDefault="004E5CDF" w:rsidP="009642A8">
      <w:pPr>
        <w:rPr>
          <w:i/>
        </w:rPr>
      </w:pPr>
      <w:r>
        <w:rPr>
          <w:i/>
        </w:rPr>
        <w:t xml:space="preserve">       Печать</w:t>
      </w:r>
      <w:r>
        <w:rPr>
          <w:i/>
        </w:rPr>
        <w:tab/>
      </w:r>
      <w:r>
        <w:rPr>
          <w:i/>
        </w:rPr>
        <w:tab/>
      </w:r>
      <w:r>
        <w:rPr>
          <w:i/>
        </w:rPr>
        <w:tab/>
        <w:t>(должность, подпись, ФИО)</w:t>
      </w:r>
    </w:p>
    <w:p w:rsidR="004E5CDF" w:rsidRPr="00A4791C" w:rsidRDefault="004E5CDF" w:rsidP="009642A8">
      <w:pPr>
        <w:pStyle w:val="32"/>
        <w:suppressAutoHyphens/>
        <w:spacing w:after="0"/>
        <w:rPr>
          <w:sz w:val="28"/>
          <w:szCs w:val="28"/>
        </w:rPr>
      </w:pPr>
      <w:r>
        <w:rPr>
          <w:sz w:val="28"/>
          <w:szCs w:val="28"/>
        </w:rPr>
        <w:t>"____" _________ 201__ г.</w:t>
      </w:r>
    </w:p>
    <w:p w:rsidR="00535A84" w:rsidRDefault="00535A84">
      <w:pPr>
        <w:pStyle w:val="19"/>
        <w:ind w:firstLine="0"/>
        <w:jc w:val="right"/>
        <w:outlineLvl w:val="0"/>
      </w:pPr>
    </w:p>
    <w:p w:rsidR="00535A84" w:rsidRDefault="00535A84">
      <w:pPr>
        <w:pStyle w:val="19"/>
        <w:ind w:firstLine="0"/>
        <w:jc w:val="right"/>
        <w:outlineLvl w:val="0"/>
      </w:pPr>
    </w:p>
    <w:p w:rsidR="00535A84" w:rsidRDefault="00535A84">
      <w:pPr>
        <w:pStyle w:val="19"/>
        <w:ind w:firstLine="0"/>
        <w:jc w:val="right"/>
        <w:outlineLvl w:val="0"/>
      </w:pPr>
    </w:p>
    <w:p w:rsidR="00535A84" w:rsidRDefault="00535A84">
      <w:pPr>
        <w:pStyle w:val="19"/>
        <w:ind w:firstLine="0"/>
        <w:jc w:val="right"/>
        <w:outlineLvl w:val="0"/>
      </w:pPr>
    </w:p>
    <w:p w:rsidR="00535A84" w:rsidRDefault="00535A84">
      <w:pPr>
        <w:pStyle w:val="19"/>
        <w:ind w:firstLine="0"/>
        <w:jc w:val="right"/>
        <w:outlineLvl w:val="0"/>
      </w:pPr>
    </w:p>
    <w:p w:rsidR="00535A84" w:rsidRDefault="00535A84">
      <w:pPr>
        <w:pStyle w:val="19"/>
        <w:ind w:firstLine="0"/>
        <w:jc w:val="right"/>
        <w:outlineLvl w:val="0"/>
      </w:pPr>
    </w:p>
    <w:p w:rsidR="00535A84" w:rsidRDefault="00535A84">
      <w:pPr>
        <w:pStyle w:val="19"/>
        <w:ind w:firstLine="0"/>
        <w:jc w:val="right"/>
        <w:outlineLvl w:val="0"/>
      </w:pPr>
    </w:p>
    <w:p w:rsidR="00535A84" w:rsidRDefault="00535A84">
      <w:pPr>
        <w:pStyle w:val="19"/>
        <w:ind w:firstLine="0"/>
        <w:jc w:val="right"/>
        <w:outlineLvl w:val="0"/>
      </w:pPr>
    </w:p>
    <w:p w:rsidR="00535A84" w:rsidRDefault="00535A84">
      <w:pPr>
        <w:pStyle w:val="19"/>
        <w:ind w:firstLine="0"/>
        <w:jc w:val="right"/>
        <w:outlineLvl w:val="0"/>
      </w:pPr>
    </w:p>
    <w:p w:rsidR="00535A84" w:rsidRDefault="00535A84">
      <w:pPr>
        <w:pStyle w:val="19"/>
        <w:ind w:firstLine="0"/>
        <w:jc w:val="right"/>
        <w:outlineLvl w:val="0"/>
      </w:pPr>
    </w:p>
    <w:p w:rsidR="00535A84" w:rsidRDefault="00535A84">
      <w:pPr>
        <w:pStyle w:val="19"/>
        <w:ind w:firstLine="0"/>
        <w:jc w:val="right"/>
        <w:outlineLvl w:val="0"/>
      </w:pPr>
    </w:p>
    <w:p w:rsidR="004E5CDF" w:rsidRDefault="004E1CD0">
      <w:pPr>
        <w:pStyle w:val="19"/>
        <w:ind w:firstLine="0"/>
        <w:jc w:val="right"/>
        <w:outlineLvl w:val="0"/>
        <w:rPr>
          <w:rFonts w:cs="Arial"/>
          <w:b/>
          <w:bCs/>
          <w:i/>
          <w:iCs/>
          <w:szCs w:val="28"/>
        </w:rPr>
      </w:pPr>
      <w:r>
        <w:lastRenderedPageBreak/>
        <w:t>Приложение №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E5CDF" w:rsidRPr="009157FB" w:rsidRDefault="004E5CDF" w:rsidP="009642A8">
      <w:pPr>
        <w:ind w:firstLine="851"/>
        <w:jc w:val="center"/>
        <w:rPr>
          <w:b/>
          <w:bCs/>
          <w:sz w:val="28"/>
          <w:szCs w:val="28"/>
        </w:rPr>
      </w:pPr>
      <w:r>
        <w:rPr>
          <w:b/>
          <w:bCs/>
          <w:sz w:val="28"/>
          <w:szCs w:val="28"/>
        </w:rPr>
        <w:t>Договор  №</w:t>
      </w:r>
      <w:proofErr w:type="spellStart"/>
      <w:r>
        <w:rPr>
          <w:b/>
          <w:bCs/>
          <w:sz w:val="28"/>
          <w:szCs w:val="28"/>
        </w:rPr>
        <w:t>НКПЗаб</w:t>
      </w:r>
      <w:proofErr w:type="spellEnd"/>
      <w:r>
        <w:rPr>
          <w:b/>
          <w:bCs/>
          <w:sz w:val="28"/>
          <w:szCs w:val="28"/>
        </w:rPr>
        <w:t>/___/___</w:t>
      </w:r>
    </w:p>
    <w:p w:rsidR="004E5CDF" w:rsidRPr="009157FB" w:rsidRDefault="004E5CDF" w:rsidP="009642A8">
      <w:pPr>
        <w:ind w:firstLine="851"/>
        <w:jc w:val="center"/>
        <w:rPr>
          <w:sz w:val="28"/>
          <w:szCs w:val="28"/>
        </w:rPr>
      </w:pPr>
      <w:r>
        <w:rPr>
          <w:b/>
          <w:bCs/>
          <w:sz w:val="28"/>
          <w:szCs w:val="28"/>
        </w:rPr>
        <w:t>на выполнение работ</w:t>
      </w:r>
    </w:p>
    <w:p w:rsidR="004E5CDF" w:rsidRPr="009157FB" w:rsidRDefault="004E5CDF" w:rsidP="009642A8">
      <w:pPr>
        <w:jc w:val="both"/>
        <w:rPr>
          <w:sz w:val="28"/>
          <w:szCs w:val="28"/>
        </w:rPr>
      </w:pPr>
      <w:r>
        <w:rPr>
          <w:sz w:val="28"/>
          <w:szCs w:val="28"/>
        </w:rPr>
        <w:t>г</w:t>
      </w:r>
      <w:proofErr w:type="gramStart"/>
      <w:r>
        <w:rPr>
          <w:sz w:val="28"/>
          <w:szCs w:val="28"/>
        </w:rPr>
        <w:t>.Ч</w:t>
      </w:r>
      <w:proofErr w:type="gramEnd"/>
      <w:r>
        <w:rPr>
          <w:sz w:val="28"/>
          <w:szCs w:val="28"/>
        </w:rPr>
        <w:t>ита                                                                           «__»_______ 201__ г.</w:t>
      </w:r>
    </w:p>
    <w:p w:rsidR="004E5CDF" w:rsidRPr="009157FB" w:rsidRDefault="004E5CDF" w:rsidP="009642A8">
      <w:pPr>
        <w:ind w:firstLine="851"/>
        <w:jc w:val="both"/>
        <w:rPr>
          <w:sz w:val="28"/>
          <w:szCs w:val="28"/>
        </w:rPr>
      </w:pPr>
    </w:p>
    <w:p w:rsidR="004E5CDF" w:rsidRPr="009157FB" w:rsidRDefault="004E5CDF" w:rsidP="009642A8">
      <w:pPr>
        <w:ind w:firstLine="851"/>
        <w:jc w:val="both"/>
        <w:rPr>
          <w:sz w:val="28"/>
          <w:szCs w:val="28"/>
        </w:rPr>
      </w:pPr>
      <w:r>
        <w:rPr>
          <w:sz w:val="28"/>
          <w:szCs w:val="28"/>
        </w:rPr>
        <w:t>Публичное акционерное общество «Центр по перевозке грузов в контейнерах «</w:t>
      </w:r>
      <w:proofErr w:type="spellStart"/>
      <w:r>
        <w:rPr>
          <w:sz w:val="28"/>
          <w:szCs w:val="28"/>
        </w:rPr>
        <w:t>ТрансКонтейнер</w:t>
      </w:r>
      <w:proofErr w:type="spellEnd"/>
      <w:r>
        <w:rPr>
          <w:sz w:val="28"/>
          <w:szCs w:val="28"/>
        </w:rPr>
        <w:t>» (ПАО «</w:t>
      </w:r>
      <w:proofErr w:type="spellStart"/>
      <w:r>
        <w:rPr>
          <w:sz w:val="28"/>
          <w:szCs w:val="28"/>
        </w:rPr>
        <w:t>ТрансКонтейнер</w:t>
      </w:r>
      <w:proofErr w:type="spellEnd"/>
      <w:r>
        <w:rPr>
          <w:sz w:val="28"/>
          <w:szCs w:val="28"/>
        </w:rPr>
        <w:t xml:space="preserve">»), именуемое в дальнейшем «Заказчик», в лице  __________________________,  действующего  на  основании                                                                                              </w:t>
      </w:r>
      <w:r>
        <w:rPr>
          <w:i/>
          <w:iCs/>
          <w:sz w:val="28"/>
          <w:szCs w:val="28"/>
        </w:rPr>
        <w:t xml:space="preserve">                         </w:t>
      </w:r>
      <w:r>
        <w:rPr>
          <w:i/>
          <w:iCs/>
          <w:sz w:val="28"/>
          <w:szCs w:val="28"/>
          <w:vertAlign w:val="superscript"/>
        </w:rPr>
        <w:t>(должность, Ф.И.О. – полностью)</w:t>
      </w:r>
    </w:p>
    <w:p w:rsidR="004E5CDF" w:rsidRPr="009157FB" w:rsidRDefault="004E5CDF" w:rsidP="009642A8">
      <w:pPr>
        <w:jc w:val="both"/>
        <w:rPr>
          <w:sz w:val="28"/>
          <w:szCs w:val="28"/>
        </w:rPr>
      </w:pPr>
      <w:r>
        <w:rPr>
          <w:sz w:val="28"/>
          <w:szCs w:val="28"/>
        </w:rPr>
        <w:t>______________________________________</w:t>
      </w:r>
      <w:r>
        <w:rPr>
          <w:i/>
          <w:iCs/>
          <w:sz w:val="28"/>
          <w:szCs w:val="28"/>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sz w:val="28"/>
          <w:szCs w:val="28"/>
          <w:vertAlign w:val="superscript"/>
        </w:rPr>
        <w:t>от</w:t>
      </w:r>
      <w:proofErr w:type="gramEnd"/>
      <w:r>
        <w:rPr>
          <w:i/>
          <w:iCs/>
          <w:sz w:val="28"/>
          <w:szCs w:val="28"/>
          <w:vertAlign w:val="superscript"/>
        </w:rPr>
        <w:t xml:space="preserve"> __________  № ____)</w:t>
      </w:r>
    </w:p>
    <w:p w:rsidR="004E5CDF" w:rsidRPr="009157FB" w:rsidRDefault="004E5CDF" w:rsidP="009642A8">
      <w:pPr>
        <w:jc w:val="both"/>
        <w:rPr>
          <w:sz w:val="28"/>
          <w:szCs w:val="28"/>
        </w:rPr>
      </w:pPr>
      <w:r>
        <w:rPr>
          <w:sz w:val="28"/>
          <w:szCs w:val="28"/>
        </w:rPr>
        <w:t>с одной стороны, и _________________________________________________</w:t>
      </w:r>
      <w:r>
        <w:rPr>
          <w:i/>
          <w:sz w:val="28"/>
          <w:szCs w:val="28"/>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4E5CDF" w:rsidRPr="009157FB" w:rsidRDefault="004E5CDF" w:rsidP="009642A8">
      <w:pPr>
        <w:jc w:val="both"/>
        <w:rPr>
          <w:sz w:val="28"/>
          <w:szCs w:val="28"/>
        </w:rPr>
      </w:pPr>
      <w:r>
        <w:rPr>
          <w:sz w:val="28"/>
          <w:szCs w:val="28"/>
        </w:rPr>
        <w:t xml:space="preserve">именуемое в дальнейшем «Исполнитель», в лице __________________________________, </w:t>
      </w:r>
    </w:p>
    <w:p w:rsidR="004E5CDF" w:rsidRPr="009157FB" w:rsidRDefault="004E5CDF" w:rsidP="009642A8">
      <w:pPr>
        <w:ind w:firstLine="851"/>
        <w:jc w:val="both"/>
        <w:rPr>
          <w:sz w:val="28"/>
          <w:szCs w:val="28"/>
        </w:rPr>
      </w:pPr>
      <w:r>
        <w:rPr>
          <w:i/>
          <w:sz w:val="28"/>
          <w:szCs w:val="28"/>
          <w:vertAlign w:val="superscript"/>
        </w:rPr>
        <w:t xml:space="preserve">                                                                                                                        (должность, Ф.И.О. - полностью)</w:t>
      </w:r>
    </w:p>
    <w:p w:rsidR="004E5CDF" w:rsidRPr="009157FB" w:rsidRDefault="004E5CDF" w:rsidP="009642A8">
      <w:pPr>
        <w:jc w:val="both"/>
        <w:rPr>
          <w:sz w:val="28"/>
          <w:szCs w:val="28"/>
        </w:rPr>
      </w:pPr>
      <w:r>
        <w:rPr>
          <w:sz w:val="28"/>
          <w:szCs w:val="28"/>
        </w:rPr>
        <w:t>действующего на основании______________________________________</w:t>
      </w:r>
      <w:r>
        <w:rPr>
          <w:i/>
          <w:sz w:val="28"/>
          <w:szCs w:val="28"/>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sz w:val="28"/>
          <w:szCs w:val="28"/>
          <w:vertAlign w:val="superscript"/>
        </w:rPr>
        <w:t>__и</w:t>
      </w:r>
      <w:proofErr w:type="spellEnd"/>
      <w:r>
        <w:rPr>
          <w:i/>
          <w:sz w:val="28"/>
          <w:szCs w:val="28"/>
          <w:vertAlign w:val="superscript"/>
        </w:rPr>
        <w:t xml:space="preserve"> т.д.</w:t>
      </w:r>
      <w:proofErr w:type="gramStart"/>
      <w:r>
        <w:rPr>
          <w:i/>
          <w:sz w:val="28"/>
          <w:szCs w:val="28"/>
          <w:vertAlign w:val="superscript"/>
        </w:rPr>
        <w:t xml:space="preserve"> )</w:t>
      </w:r>
      <w:proofErr w:type="gramEnd"/>
    </w:p>
    <w:p w:rsidR="004E5CDF" w:rsidRPr="009157FB" w:rsidRDefault="004E5CDF" w:rsidP="009642A8">
      <w:pPr>
        <w:ind w:firstLine="851"/>
        <w:jc w:val="both"/>
        <w:rPr>
          <w:sz w:val="28"/>
          <w:szCs w:val="28"/>
        </w:rPr>
      </w:pPr>
      <w:r>
        <w:rPr>
          <w:sz w:val="28"/>
          <w:szCs w:val="28"/>
        </w:rPr>
        <w:t>с другой стороны, именуемые в дальнейшем «Стороны», заключили настоящий договор на выполнение работ (далее – «Договор») о нижеследующем:</w:t>
      </w:r>
    </w:p>
    <w:p w:rsidR="004E5CDF" w:rsidRPr="009157FB" w:rsidRDefault="004E5CDF" w:rsidP="009642A8">
      <w:pPr>
        <w:ind w:firstLine="851"/>
        <w:jc w:val="both"/>
        <w:rPr>
          <w:b/>
          <w:sz w:val="28"/>
          <w:szCs w:val="28"/>
        </w:rPr>
      </w:pPr>
      <w:r>
        <w:rPr>
          <w:b/>
          <w:sz w:val="28"/>
          <w:szCs w:val="28"/>
        </w:rPr>
        <w:t>1. Предмет Договора</w:t>
      </w:r>
    </w:p>
    <w:p w:rsidR="004E5CDF" w:rsidRPr="009157FB" w:rsidRDefault="004E5CDF" w:rsidP="004E5CDF">
      <w:pPr>
        <w:numPr>
          <w:ilvl w:val="1"/>
          <w:numId w:val="32"/>
        </w:numPr>
        <w:tabs>
          <w:tab w:val="clear" w:pos="1160"/>
          <w:tab w:val="num" w:pos="0"/>
          <w:tab w:val="num" w:pos="360"/>
          <w:tab w:val="left" w:pos="1134"/>
          <w:tab w:val="left" w:pos="1418"/>
        </w:tabs>
        <w:suppressAutoHyphens w:val="0"/>
        <w:ind w:left="0" w:firstLine="851"/>
        <w:jc w:val="both"/>
        <w:rPr>
          <w:sz w:val="28"/>
          <w:szCs w:val="28"/>
        </w:rPr>
      </w:pPr>
      <w:r>
        <w:rPr>
          <w:sz w:val="28"/>
          <w:szCs w:val="28"/>
        </w:rPr>
        <w:t xml:space="preserve">Заказчик поручает и обязуется оплатить, а Исполнитель  принимает  на  себя  обязательства по выполнению работ по  </w:t>
      </w:r>
      <w:r>
        <w:rPr>
          <w:color w:val="000000"/>
          <w:sz w:val="28"/>
          <w:szCs w:val="28"/>
        </w:rPr>
        <w:t xml:space="preserve">разборке и демонтажу крана КК-32М на Контейнерном терминале Чита филиала ПАО </w:t>
      </w:r>
      <w:proofErr w:type="spellStart"/>
      <w:r>
        <w:rPr>
          <w:color w:val="000000"/>
          <w:sz w:val="28"/>
          <w:szCs w:val="28"/>
        </w:rPr>
        <w:t>ТрансКонтейнер</w:t>
      </w:r>
      <w:proofErr w:type="spellEnd"/>
      <w:r>
        <w:rPr>
          <w:color w:val="000000"/>
          <w:sz w:val="28"/>
          <w:szCs w:val="28"/>
        </w:rPr>
        <w:t xml:space="preserve"> на Забайкальской железной дороге </w:t>
      </w:r>
      <w:r>
        <w:rPr>
          <w:sz w:val="28"/>
          <w:szCs w:val="28"/>
        </w:rPr>
        <w:t>(далее – «Работы»).</w:t>
      </w:r>
    </w:p>
    <w:p w:rsidR="004E5CDF" w:rsidRPr="009157FB" w:rsidRDefault="004E5CDF" w:rsidP="009642A8">
      <w:pPr>
        <w:pStyle w:val="afc"/>
        <w:ind w:firstLine="851"/>
        <w:jc w:val="both"/>
        <w:rPr>
          <w:szCs w:val="28"/>
        </w:rPr>
      </w:pPr>
      <w:r>
        <w:rPr>
          <w:szCs w:val="28"/>
        </w:rPr>
        <w:t>1.2. Содержание и требования к Работам изложены в  Техническом задании (приложение № 1), являющемся  неотъемлемой частью настоящего Договора.</w:t>
      </w:r>
    </w:p>
    <w:p w:rsidR="004E5CDF" w:rsidRPr="009157FB" w:rsidRDefault="004E5CDF" w:rsidP="009642A8">
      <w:pPr>
        <w:pStyle w:val="afc"/>
        <w:ind w:firstLine="851"/>
        <w:jc w:val="both"/>
        <w:rPr>
          <w:szCs w:val="28"/>
        </w:rPr>
      </w:pPr>
      <w:r>
        <w:rPr>
          <w:szCs w:val="28"/>
        </w:rPr>
        <w:t>1.3. Срок начала выполнения Работ по настоящему Договору - _______________. Срок окончания выполнения Работ по настоящему Договору -  _______________. Сроки выполнения отдельных этапов Работ определяются Календарным планом (приложение № 2), являющимся  неотъемлемой частью настоящего Договора.</w:t>
      </w:r>
    </w:p>
    <w:p w:rsidR="004E5CDF" w:rsidRPr="009157FB" w:rsidRDefault="004E5CDF" w:rsidP="009642A8">
      <w:pPr>
        <w:tabs>
          <w:tab w:val="num" w:pos="450"/>
          <w:tab w:val="left" w:pos="567"/>
          <w:tab w:val="left" w:pos="882"/>
          <w:tab w:val="left" w:pos="1276"/>
          <w:tab w:val="left" w:pos="1560"/>
        </w:tabs>
        <w:ind w:firstLine="709"/>
        <w:jc w:val="both"/>
        <w:rPr>
          <w:i/>
          <w:sz w:val="28"/>
          <w:szCs w:val="28"/>
        </w:rPr>
      </w:pPr>
      <w:r>
        <w:rPr>
          <w:sz w:val="28"/>
          <w:szCs w:val="28"/>
        </w:rPr>
        <w:t xml:space="preserve">   1.4. Результатом Работ по настоящему Договору является:</w:t>
      </w:r>
      <w:r>
        <w:rPr>
          <w:i/>
          <w:sz w:val="28"/>
          <w:szCs w:val="28"/>
        </w:rPr>
        <w:t xml:space="preserve"> </w:t>
      </w:r>
      <w:r>
        <w:rPr>
          <w:sz w:val="28"/>
          <w:szCs w:val="28"/>
        </w:rPr>
        <w:t xml:space="preserve">разделка в металлолом класса 5А металлоконструкции, образованной от списания </w:t>
      </w:r>
      <w:r>
        <w:rPr>
          <w:sz w:val="28"/>
          <w:szCs w:val="28"/>
        </w:rPr>
        <w:lastRenderedPageBreak/>
        <w:t>козлового крана</w:t>
      </w:r>
      <w:r>
        <w:rPr>
          <w:color w:val="000000"/>
          <w:sz w:val="28"/>
          <w:szCs w:val="28"/>
        </w:rPr>
        <w:t xml:space="preserve"> КК-32М (</w:t>
      </w:r>
      <w:proofErr w:type="spellStart"/>
      <w:r>
        <w:rPr>
          <w:rStyle w:val="FontStyle12"/>
          <w:sz w:val="28"/>
          <w:szCs w:val="28"/>
        </w:rPr>
        <w:t>зав.№</w:t>
      </w:r>
      <w:proofErr w:type="spellEnd"/>
      <w:r>
        <w:rPr>
          <w:rStyle w:val="FontStyle12"/>
          <w:sz w:val="28"/>
          <w:szCs w:val="28"/>
        </w:rPr>
        <w:t xml:space="preserve"> 6246, </w:t>
      </w:r>
      <w:proofErr w:type="spellStart"/>
      <w:r>
        <w:rPr>
          <w:rStyle w:val="FontStyle12"/>
          <w:sz w:val="28"/>
          <w:szCs w:val="28"/>
        </w:rPr>
        <w:t>инв.№</w:t>
      </w:r>
      <w:proofErr w:type="spellEnd"/>
      <w:r>
        <w:rPr>
          <w:rStyle w:val="FontStyle12"/>
          <w:sz w:val="28"/>
          <w:szCs w:val="28"/>
        </w:rPr>
        <w:t xml:space="preserve"> 3110001</w:t>
      </w:r>
      <w:r>
        <w:rPr>
          <w:color w:val="000000"/>
          <w:sz w:val="28"/>
          <w:szCs w:val="28"/>
        </w:rPr>
        <w:t>) на Контейнерном терминале Чита</w:t>
      </w:r>
      <w:r>
        <w:rPr>
          <w:sz w:val="28"/>
          <w:szCs w:val="28"/>
        </w:rPr>
        <w:t>.</w:t>
      </w:r>
      <w:r>
        <w:rPr>
          <w:i/>
          <w:sz w:val="28"/>
          <w:szCs w:val="28"/>
        </w:rPr>
        <w:t xml:space="preserve"> </w:t>
      </w:r>
    </w:p>
    <w:p w:rsidR="004E5CDF" w:rsidRPr="009157FB" w:rsidRDefault="004E5CDF" w:rsidP="009642A8">
      <w:pPr>
        <w:ind w:firstLine="851"/>
        <w:jc w:val="both"/>
        <w:rPr>
          <w:b/>
          <w:sz w:val="28"/>
          <w:szCs w:val="28"/>
        </w:rPr>
      </w:pPr>
      <w:r>
        <w:rPr>
          <w:b/>
          <w:sz w:val="28"/>
          <w:szCs w:val="28"/>
        </w:rPr>
        <w:t>2. Цена Работ и порядок оплаты</w:t>
      </w:r>
    </w:p>
    <w:p w:rsidR="004E5CDF" w:rsidRPr="009157FB" w:rsidRDefault="004E5CDF" w:rsidP="009642A8">
      <w:pPr>
        <w:ind w:firstLine="709"/>
        <w:jc w:val="both"/>
        <w:rPr>
          <w:sz w:val="28"/>
          <w:szCs w:val="28"/>
        </w:rPr>
      </w:pPr>
      <w:r>
        <w:rPr>
          <w:sz w:val="28"/>
          <w:szCs w:val="28"/>
        </w:rPr>
        <w:t>2.1.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w:t>
      </w:r>
      <w:proofErr w:type="gramStart"/>
      <w:r>
        <w:rPr>
          <w:sz w:val="28"/>
          <w:szCs w:val="28"/>
        </w:rPr>
        <w:t xml:space="preserve">                 ____ (___________)    </w:t>
      </w:r>
      <w:proofErr w:type="gramEnd"/>
      <w:r>
        <w:rPr>
          <w:sz w:val="28"/>
          <w:szCs w:val="28"/>
        </w:rPr>
        <w:t>рублей, в   том   числе  НДС – 18%  ____  (____________)   рублей. Стоимость работ включает в себя все налоги (кроме НДС), стоимость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w:t>
      </w:r>
      <w:r>
        <w:rPr>
          <w:sz w:val="28"/>
          <w:szCs w:val="28"/>
        </w:rPr>
        <w:tab/>
        <w:t xml:space="preserve">                                                              </w:t>
      </w:r>
    </w:p>
    <w:p w:rsidR="004E5CDF" w:rsidRPr="009157FB" w:rsidRDefault="004E5CDF" w:rsidP="009642A8">
      <w:pPr>
        <w:ind w:firstLine="851"/>
        <w:jc w:val="both"/>
        <w:rPr>
          <w:sz w:val="28"/>
          <w:szCs w:val="28"/>
        </w:rPr>
      </w:pPr>
      <w:r>
        <w:rPr>
          <w:iCs/>
          <w:sz w:val="28"/>
          <w:szCs w:val="28"/>
        </w:rPr>
        <w:t>Калькуляция</w:t>
      </w:r>
      <w:r>
        <w:rPr>
          <w:sz w:val="28"/>
          <w:szCs w:val="28"/>
        </w:rPr>
        <w:t xml:space="preserve"> на выполнение Работ (приложение № 4) является неотъемлемой частью настоящего Договора.</w:t>
      </w:r>
    </w:p>
    <w:p w:rsidR="004E5CDF" w:rsidRDefault="004E5CDF" w:rsidP="004E5CDF">
      <w:pPr>
        <w:pStyle w:val="afc"/>
        <w:numPr>
          <w:ilvl w:val="1"/>
          <w:numId w:val="33"/>
        </w:numPr>
        <w:ind w:left="0" w:firstLine="709"/>
        <w:jc w:val="both"/>
        <w:rPr>
          <w:szCs w:val="28"/>
        </w:rPr>
      </w:pPr>
      <w:r>
        <w:rPr>
          <w:szCs w:val="28"/>
        </w:rPr>
        <w:t xml:space="preserve">Оплата  Работ производится Заказчиком в размере 100% (Ста процентов) от стоимости Работ после подписания Сторонами акта сдачи–приемки  выполненных Работ либо универсального передаточного документа (далее УПД) на основании счета и счета </w:t>
      </w:r>
      <w:proofErr w:type="gramStart"/>
      <w:r>
        <w:rPr>
          <w:szCs w:val="28"/>
        </w:rPr>
        <w:t>–ф</w:t>
      </w:r>
      <w:proofErr w:type="gramEnd"/>
      <w:r>
        <w:rPr>
          <w:szCs w:val="28"/>
        </w:rPr>
        <w:t>актуры Исполнителя в течение 30 (тридцати) календарных дней.</w:t>
      </w:r>
    </w:p>
    <w:p w:rsidR="004E5CDF" w:rsidRPr="009157FB" w:rsidRDefault="004E5CDF" w:rsidP="009642A8">
      <w:pPr>
        <w:pStyle w:val="afc"/>
        <w:ind w:firstLine="851"/>
        <w:jc w:val="both"/>
        <w:rPr>
          <w:b/>
          <w:szCs w:val="28"/>
        </w:rPr>
      </w:pPr>
      <w:r>
        <w:rPr>
          <w:b/>
          <w:szCs w:val="28"/>
        </w:rPr>
        <w:t>3. Порядок сдачи и приемки Работ</w:t>
      </w:r>
    </w:p>
    <w:p w:rsidR="004E5CDF" w:rsidRPr="009157FB" w:rsidRDefault="004E5CDF" w:rsidP="009642A8">
      <w:pPr>
        <w:ind w:firstLine="851"/>
        <w:jc w:val="both"/>
        <w:rPr>
          <w:sz w:val="28"/>
          <w:szCs w:val="28"/>
        </w:rPr>
      </w:pPr>
      <w:r>
        <w:rPr>
          <w:sz w:val="28"/>
          <w:szCs w:val="28"/>
        </w:rPr>
        <w:t xml:space="preserve">3.1. По завершении  выполнения Работ Исполнитель в течение 5 (пяти) календарных дней представляет Заказчику счет-фактуру и акт сдачи-приемки выполненных Работ или УПД. </w:t>
      </w:r>
    </w:p>
    <w:p w:rsidR="004E5CDF" w:rsidRPr="009157FB" w:rsidRDefault="004E5CDF" w:rsidP="009642A8">
      <w:pPr>
        <w:pStyle w:val="27"/>
        <w:spacing w:after="0" w:line="240" w:lineRule="auto"/>
        <w:ind w:left="0" w:firstLine="851"/>
        <w:jc w:val="both"/>
        <w:rPr>
          <w:sz w:val="28"/>
          <w:szCs w:val="28"/>
        </w:rPr>
      </w:pPr>
      <w:r>
        <w:rPr>
          <w:sz w:val="28"/>
          <w:szCs w:val="28"/>
        </w:rPr>
        <w:t xml:space="preserve">3.2. Заказчик в течение 5 (пяти) календарных дней </w:t>
      </w:r>
      <w:proofErr w:type="gramStart"/>
      <w:r>
        <w:rPr>
          <w:sz w:val="28"/>
          <w:szCs w:val="28"/>
        </w:rPr>
        <w:t>с даты получения</w:t>
      </w:r>
      <w:proofErr w:type="gramEnd"/>
      <w:r>
        <w:rPr>
          <w:sz w:val="28"/>
          <w:szCs w:val="28"/>
        </w:rPr>
        <w:t xml:space="preserve">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4E5CDF" w:rsidRPr="009157FB" w:rsidRDefault="004E5CDF" w:rsidP="009642A8">
      <w:pPr>
        <w:pStyle w:val="19"/>
        <w:ind w:firstLine="851"/>
        <w:rPr>
          <w:szCs w:val="28"/>
        </w:rPr>
      </w:pPr>
      <w:r>
        <w:rPr>
          <w:szCs w:val="28"/>
        </w:rPr>
        <w:t xml:space="preserve">3.3. В </w:t>
      </w:r>
      <w:proofErr w:type="gramStart"/>
      <w:r>
        <w:rPr>
          <w:szCs w:val="28"/>
        </w:rPr>
        <w:t>случае</w:t>
      </w:r>
      <w:proofErr w:type="gramEnd"/>
      <w:r>
        <w:rPr>
          <w:szCs w:val="28"/>
        </w:rPr>
        <w:t xml:space="preserve">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4E5CDF" w:rsidRPr="009157FB" w:rsidRDefault="004E5CDF" w:rsidP="009642A8">
      <w:pPr>
        <w:ind w:firstLine="851"/>
        <w:jc w:val="both"/>
        <w:rPr>
          <w:sz w:val="28"/>
          <w:szCs w:val="28"/>
        </w:rPr>
      </w:pPr>
      <w:r>
        <w:rPr>
          <w:sz w:val="28"/>
          <w:szCs w:val="28"/>
        </w:rP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4E5CDF" w:rsidRPr="00AD287F" w:rsidRDefault="004E5CDF" w:rsidP="009642A8">
      <w:pPr>
        <w:ind w:firstLine="567"/>
        <w:jc w:val="both"/>
        <w:rPr>
          <w:b/>
          <w:sz w:val="28"/>
          <w:szCs w:val="28"/>
        </w:rPr>
      </w:pPr>
      <w:r>
        <w:rPr>
          <w:sz w:val="28"/>
          <w:szCs w:val="28"/>
        </w:rPr>
        <w:t xml:space="preserve">    </w:t>
      </w:r>
      <w:r>
        <w:rPr>
          <w:b/>
          <w:sz w:val="28"/>
          <w:szCs w:val="28"/>
        </w:rPr>
        <w:t>4. Обязанности Сторон</w:t>
      </w:r>
    </w:p>
    <w:p w:rsidR="004E5CDF" w:rsidRPr="009157FB" w:rsidRDefault="004E5CDF" w:rsidP="009642A8">
      <w:pPr>
        <w:pStyle w:val="afc"/>
        <w:ind w:firstLine="851"/>
        <w:jc w:val="both"/>
        <w:rPr>
          <w:szCs w:val="28"/>
        </w:rPr>
      </w:pPr>
      <w:r>
        <w:rPr>
          <w:szCs w:val="28"/>
        </w:rPr>
        <w:t>4.1. Исполнитель обязан:</w:t>
      </w:r>
    </w:p>
    <w:p w:rsidR="004E5CDF" w:rsidRPr="009157FB" w:rsidRDefault="004E5CDF" w:rsidP="009642A8">
      <w:pPr>
        <w:pStyle w:val="afc"/>
        <w:ind w:firstLine="851"/>
        <w:jc w:val="both"/>
        <w:rPr>
          <w:szCs w:val="28"/>
        </w:rPr>
      </w:pPr>
      <w:r>
        <w:rPr>
          <w:szCs w:val="28"/>
        </w:rPr>
        <w:t xml:space="preserve">4.1.1. Выполнить Работы в соответствии с требованиями настоящего Договора. </w:t>
      </w:r>
      <w:proofErr w:type="gramStart"/>
      <w:r>
        <w:rPr>
          <w:szCs w:val="28"/>
        </w:rPr>
        <w:t xml:space="preserve">Результаты Работ должны отвечать требованиям законодательства Российской Федерации, требованиям, установленным </w:t>
      </w:r>
      <w:r>
        <w:rPr>
          <w:bCs/>
          <w:szCs w:val="28"/>
          <w:lang w:eastAsia="ru-RU"/>
        </w:rPr>
        <w:t xml:space="preserve">Федеральными нормами и правилами в области промышленной безопасности "Правила безопасности опасных производственных объектов, на которых используются подъемные </w:t>
      </w:r>
      <w:r>
        <w:rPr>
          <w:bCs/>
          <w:szCs w:val="28"/>
          <w:lang w:eastAsia="ru-RU"/>
        </w:rPr>
        <w:lastRenderedPageBreak/>
        <w:t xml:space="preserve">сооружения" утв. приказом </w:t>
      </w:r>
      <w:proofErr w:type="spellStart"/>
      <w:r>
        <w:rPr>
          <w:bCs/>
          <w:szCs w:val="28"/>
          <w:lang w:eastAsia="ru-RU"/>
        </w:rPr>
        <w:t>Ростехнадзора</w:t>
      </w:r>
      <w:proofErr w:type="spellEnd"/>
      <w:r>
        <w:rPr>
          <w:bCs/>
          <w:szCs w:val="28"/>
          <w:lang w:eastAsia="ru-RU"/>
        </w:rPr>
        <w:t xml:space="preserve"> № 533 от 12.11.2013</w:t>
      </w:r>
      <w:r>
        <w:rPr>
          <w:szCs w:val="28"/>
        </w:rPr>
        <w:t xml:space="preserve"> и другими соответствующими нормативными документами, государственными стандартами, а также требованиям, обычно предъявляемым к данному виду Работ.</w:t>
      </w:r>
      <w:proofErr w:type="gramEnd"/>
    </w:p>
    <w:p w:rsidR="004E5CDF" w:rsidRPr="009157FB" w:rsidRDefault="004E5CDF" w:rsidP="009642A8">
      <w:pPr>
        <w:ind w:firstLine="851"/>
        <w:jc w:val="both"/>
        <w:rPr>
          <w:sz w:val="28"/>
          <w:szCs w:val="28"/>
        </w:rPr>
      </w:pPr>
      <w:r>
        <w:rPr>
          <w:sz w:val="28"/>
          <w:szCs w:val="28"/>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4E5CDF" w:rsidRPr="009157FB" w:rsidRDefault="004E5CDF" w:rsidP="009642A8">
      <w:pPr>
        <w:ind w:firstLine="851"/>
        <w:jc w:val="both"/>
        <w:rPr>
          <w:sz w:val="28"/>
          <w:szCs w:val="28"/>
        </w:rPr>
      </w:pPr>
      <w:r>
        <w:rPr>
          <w:sz w:val="28"/>
          <w:szCs w:val="28"/>
        </w:rPr>
        <w:t>4.1.3. Устранять недостатки в выполненных Работах своими силами и за свой счет.</w:t>
      </w:r>
    </w:p>
    <w:p w:rsidR="004E5CDF" w:rsidRPr="009157FB" w:rsidRDefault="004E5CDF" w:rsidP="009642A8">
      <w:pPr>
        <w:ind w:firstLine="851"/>
        <w:jc w:val="both"/>
        <w:rPr>
          <w:sz w:val="28"/>
          <w:szCs w:val="28"/>
        </w:rPr>
      </w:pPr>
      <w:r>
        <w:rPr>
          <w:sz w:val="28"/>
          <w:szCs w:val="28"/>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4E5CDF" w:rsidRPr="009157FB" w:rsidRDefault="004E5CDF" w:rsidP="009642A8">
      <w:pPr>
        <w:ind w:firstLine="851"/>
        <w:jc w:val="both"/>
        <w:rPr>
          <w:sz w:val="28"/>
          <w:szCs w:val="28"/>
        </w:rPr>
      </w:pPr>
      <w:r>
        <w:rPr>
          <w:sz w:val="28"/>
          <w:szCs w:val="28"/>
        </w:rPr>
        <w:t xml:space="preserve">4.1.5. Незамедлительно информировать Заказчика в случае </w:t>
      </w:r>
      <w:proofErr w:type="gramStart"/>
      <w:r>
        <w:rPr>
          <w:sz w:val="28"/>
          <w:szCs w:val="28"/>
        </w:rPr>
        <w:t>выявления нецелесообразности продолжения выполнения Работ</w:t>
      </w:r>
      <w:proofErr w:type="gramEnd"/>
      <w:r>
        <w:rPr>
          <w:sz w:val="28"/>
          <w:szCs w:val="28"/>
        </w:rPr>
        <w:t>.</w:t>
      </w:r>
    </w:p>
    <w:p w:rsidR="004E5CDF" w:rsidRPr="009157FB" w:rsidRDefault="004E5CDF" w:rsidP="009642A8">
      <w:pPr>
        <w:pStyle w:val="afc"/>
        <w:tabs>
          <w:tab w:val="left" w:pos="1560"/>
        </w:tabs>
        <w:ind w:firstLine="851"/>
        <w:jc w:val="both"/>
        <w:rPr>
          <w:szCs w:val="28"/>
        </w:rPr>
      </w:pPr>
      <w:r>
        <w:rPr>
          <w:szCs w:val="28"/>
        </w:rPr>
        <w:t xml:space="preserve">4.1.6. Не передавать оригиналы или копии документов, полученные от Заказчика, третьим лицам без предварительного письменного согласия Заказчика. </w:t>
      </w:r>
    </w:p>
    <w:p w:rsidR="004E5CDF" w:rsidRPr="009157FB" w:rsidRDefault="004E5CDF" w:rsidP="009642A8">
      <w:pPr>
        <w:pStyle w:val="afc"/>
        <w:ind w:firstLine="851"/>
        <w:jc w:val="both"/>
        <w:rPr>
          <w:szCs w:val="28"/>
        </w:rPr>
      </w:pPr>
      <w:r>
        <w:rPr>
          <w:szCs w:val="28"/>
        </w:rPr>
        <w:t>4.2. Заказчик обязан:</w:t>
      </w:r>
    </w:p>
    <w:p w:rsidR="004E5CDF" w:rsidRPr="009157FB" w:rsidRDefault="004E5CDF" w:rsidP="009642A8">
      <w:pPr>
        <w:pStyle w:val="afc"/>
        <w:ind w:firstLine="851"/>
        <w:jc w:val="both"/>
        <w:rPr>
          <w:szCs w:val="28"/>
        </w:rPr>
      </w:pPr>
      <w:r>
        <w:rPr>
          <w:szCs w:val="28"/>
        </w:rPr>
        <w:t>4.2.1. Передавать Исполнителю необходимую для выполнения Работ информацию и документацию.</w:t>
      </w:r>
    </w:p>
    <w:p w:rsidR="004E5CDF" w:rsidRPr="009157FB" w:rsidRDefault="004E5CDF" w:rsidP="009642A8">
      <w:pPr>
        <w:pStyle w:val="afc"/>
        <w:ind w:firstLine="851"/>
        <w:jc w:val="both"/>
        <w:rPr>
          <w:szCs w:val="28"/>
        </w:rPr>
      </w:pPr>
      <w:r>
        <w:rPr>
          <w:szCs w:val="28"/>
        </w:rPr>
        <w:t>4.2.2. Оплатить Работы в установленный срок в соответствии с условиями настоящего Договора.</w:t>
      </w:r>
    </w:p>
    <w:p w:rsidR="004E5CDF" w:rsidRPr="009157FB" w:rsidRDefault="004E5CDF" w:rsidP="009642A8">
      <w:pPr>
        <w:pStyle w:val="afc"/>
        <w:ind w:firstLine="851"/>
        <w:jc w:val="both"/>
        <w:rPr>
          <w:szCs w:val="28"/>
        </w:rPr>
      </w:pPr>
      <w:r>
        <w:rPr>
          <w:szCs w:val="28"/>
        </w:rPr>
        <w:t>4.2.3. Проверять ход и качество Работ, выполняемых Исполнителем, не вмешиваясь в его деятельность.</w:t>
      </w:r>
    </w:p>
    <w:p w:rsidR="004E5CDF" w:rsidRPr="009157FB" w:rsidRDefault="004E5CDF" w:rsidP="009642A8">
      <w:pPr>
        <w:pStyle w:val="19"/>
        <w:ind w:firstLine="851"/>
        <w:rPr>
          <w:szCs w:val="28"/>
        </w:rPr>
      </w:pPr>
      <w:r>
        <w:rPr>
          <w:szCs w:val="28"/>
        </w:rPr>
        <w:t xml:space="preserve">4.2.4. Оплатить фактически произведенные </w:t>
      </w:r>
      <w:proofErr w:type="gramStart"/>
      <w:r>
        <w:rPr>
          <w:szCs w:val="28"/>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Cs w:val="28"/>
        </w:rPr>
        <w:t xml:space="preserve"> досрочного расторжения настоящего Договора по инициативе Заказчика.</w:t>
      </w:r>
    </w:p>
    <w:p w:rsidR="004E5CDF" w:rsidRPr="009157FB" w:rsidRDefault="004E5CDF" w:rsidP="009642A8">
      <w:pPr>
        <w:pStyle w:val="19"/>
        <w:ind w:firstLine="851"/>
        <w:rPr>
          <w:szCs w:val="28"/>
        </w:rPr>
      </w:pPr>
      <w:r>
        <w:rPr>
          <w:szCs w:val="28"/>
        </w:rPr>
        <w:t>4.3. Заказчик вправе:</w:t>
      </w:r>
    </w:p>
    <w:p w:rsidR="004E5CDF" w:rsidRPr="009157FB" w:rsidRDefault="004E5CDF" w:rsidP="009642A8">
      <w:pPr>
        <w:autoSpaceDE w:val="0"/>
        <w:autoSpaceDN w:val="0"/>
        <w:adjustRightInd w:val="0"/>
        <w:ind w:firstLine="708"/>
        <w:jc w:val="both"/>
        <w:rPr>
          <w:sz w:val="28"/>
          <w:szCs w:val="28"/>
        </w:rPr>
      </w:pPr>
      <w:r>
        <w:rPr>
          <w:sz w:val="28"/>
          <w:szCs w:val="28"/>
        </w:rP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4E5CDF" w:rsidRPr="009157FB" w:rsidRDefault="004E5CDF" w:rsidP="009642A8">
      <w:pPr>
        <w:ind w:firstLine="851"/>
        <w:jc w:val="both"/>
        <w:rPr>
          <w:b/>
          <w:sz w:val="28"/>
          <w:szCs w:val="28"/>
        </w:rPr>
      </w:pPr>
      <w:r>
        <w:rPr>
          <w:b/>
          <w:sz w:val="28"/>
          <w:szCs w:val="28"/>
        </w:rPr>
        <w:t>5. Ответственность Сторон</w:t>
      </w:r>
    </w:p>
    <w:p w:rsidR="004E5CDF" w:rsidRPr="009157FB" w:rsidRDefault="004E5CDF" w:rsidP="009642A8">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4E5CDF" w:rsidRPr="009157FB" w:rsidRDefault="004E5CDF" w:rsidP="009642A8">
      <w:pPr>
        <w:pStyle w:val="ConsNormal"/>
        <w:ind w:firstLine="851"/>
        <w:jc w:val="both"/>
        <w:rPr>
          <w:rFonts w:ascii="Times New Roman" w:hAnsi="Times New Roman" w:cs="Times New Roman"/>
          <w:i/>
          <w:sz w:val="28"/>
          <w:szCs w:val="28"/>
        </w:rPr>
      </w:pPr>
      <w:r>
        <w:rPr>
          <w:rFonts w:ascii="Times New Roman" w:hAnsi="Times New Roman" w:cs="Times New Roman"/>
          <w:sz w:val="28"/>
          <w:szCs w:val="28"/>
        </w:rPr>
        <w:t xml:space="preserve">5.2.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стоимости невыполненных в срок обязательств/цены настоящего Договора за каждый день просрочки</w:t>
      </w:r>
      <w:r>
        <w:rPr>
          <w:rFonts w:ascii="Times New Roman" w:hAnsi="Times New Roman" w:cs="Times New Roman"/>
          <w:i/>
          <w:sz w:val="28"/>
          <w:szCs w:val="28"/>
        </w:rPr>
        <w:t>.</w:t>
      </w:r>
    </w:p>
    <w:p w:rsidR="004E5CDF" w:rsidRPr="009157FB" w:rsidRDefault="004E5CDF" w:rsidP="009642A8">
      <w:pPr>
        <w:widowControl w:val="0"/>
        <w:autoSpaceDE w:val="0"/>
        <w:autoSpaceDN w:val="0"/>
        <w:adjustRightInd w:val="0"/>
        <w:ind w:right="-6" w:firstLine="851"/>
        <w:jc w:val="both"/>
        <w:rPr>
          <w:sz w:val="28"/>
          <w:szCs w:val="28"/>
        </w:rPr>
      </w:pPr>
      <w:r>
        <w:rPr>
          <w:sz w:val="28"/>
          <w:szCs w:val="28"/>
        </w:rPr>
        <w:t>5.3.</w:t>
      </w:r>
      <w:r>
        <w:rPr>
          <w:i/>
          <w:sz w:val="28"/>
          <w:szCs w:val="28"/>
        </w:rPr>
        <w:t xml:space="preserve"> </w:t>
      </w:r>
      <w:r>
        <w:rPr>
          <w:sz w:val="28"/>
          <w:szCs w:val="28"/>
        </w:rPr>
        <w:t xml:space="preserve">В </w:t>
      </w:r>
      <w:proofErr w:type="gramStart"/>
      <w:r>
        <w:rPr>
          <w:sz w:val="28"/>
          <w:szCs w:val="28"/>
        </w:rPr>
        <w:t>случае</w:t>
      </w:r>
      <w:proofErr w:type="gramEnd"/>
      <w:r>
        <w:rPr>
          <w:sz w:val="28"/>
          <w:szCs w:val="28"/>
        </w:rPr>
        <w:t xml:space="preserve"> ненадлежащего выполнения Исполнителем условий настоящего Договора, несоответствия результатов Работ обусловленным </w:t>
      </w:r>
      <w:r>
        <w:rPr>
          <w:sz w:val="28"/>
          <w:szCs w:val="28"/>
        </w:rPr>
        <w:lastRenderedPageBreak/>
        <w:t>Сторонами требованиям Исполнитель уплачивает Заказчику штраф в размере 10 (десять) % от цены настоящего Договора.</w:t>
      </w:r>
    </w:p>
    <w:p w:rsidR="004E5CDF" w:rsidRPr="009157FB" w:rsidRDefault="004E5CDF" w:rsidP="009642A8">
      <w:pPr>
        <w:widowControl w:val="0"/>
        <w:autoSpaceDE w:val="0"/>
        <w:autoSpaceDN w:val="0"/>
        <w:adjustRightInd w:val="0"/>
        <w:ind w:right="-6" w:firstLine="851"/>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возникновения при этом у Заказчика каких-либо убытков Исполнитель возмещает такие убытки Заказчику в полном объеме.</w:t>
      </w:r>
    </w:p>
    <w:p w:rsidR="004E5CDF" w:rsidRPr="009157FB" w:rsidRDefault="004E5CDF" w:rsidP="009642A8">
      <w:pPr>
        <w:ind w:firstLine="709"/>
        <w:jc w:val="both"/>
        <w:rPr>
          <w:sz w:val="28"/>
          <w:szCs w:val="28"/>
        </w:rPr>
      </w:pPr>
      <w:r>
        <w:rPr>
          <w:sz w:val="28"/>
          <w:szCs w:val="28"/>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4E5CDF" w:rsidRPr="009157FB" w:rsidRDefault="004E5CDF" w:rsidP="009642A8">
      <w:pPr>
        <w:pStyle w:val="ConsNormal"/>
        <w:ind w:firstLine="851"/>
        <w:jc w:val="both"/>
        <w:rPr>
          <w:rFonts w:ascii="Times New Roman" w:hAnsi="Times New Roman" w:cs="Times New Roman"/>
          <w:b/>
          <w:sz w:val="28"/>
          <w:szCs w:val="28"/>
        </w:rPr>
      </w:pPr>
      <w:r>
        <w:rPr>
          <w:rFonts w:ascii="Times New Roman" w:hAnsi="Times New Roman" w:cs="Times New Roman"/>
          <w:b/>
          <w:sz w:val="28"/>
          <w:szCs w:val="28"/>
        </w:rPr>
        <w:t>6. Обстоятельства непреодолимой силы</w:t>
      </w:r>
    </w:p>
    <w:p w:rsidR="004E5CDF" w:rsidRPr="009157FB" w:rsidRDefault="004E5CDF" w:rsidP="009642A8">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6.1.   </w:t>
      </w:r>
      <w:proofErr w:type="gramStart"/>
      <w:r>
        <w:rPr>
          <w:rFonts w:ascii="Times New Roman" w:hAnsi="Times New Roman" w:cs="Times New Roman"/>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4E5CDF" w:rsidRPr="009157FB" w:rsidRDefault="004E5CDF" w:rsidP="009642A8">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E5CDF" w:rsidRPr="009157FB" w:rsidRDefault="004E5CDF" w:rsidP="009642A8">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E5CDF" w:rsidRPr="009157FB" w:rsidRDefault="004E5CDF" w:rsidP="009642A8">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по соглашению Сторон, либо в порядке, установленном пунктом 8.3 настоящего Договора.</w:t>
      </w:r>
    </w:p>
    <w:p w:rsidR="004E5CDF" w:rsidRPr="009157FB" w:rsidRDefault="004E5CDF" w:rsidP="009642A8">
      <w:pPr>
        <w:pStyle w:val="ConsNormal"/>
        <w:ind w:firstLine="851"/>
        <w:jc w:val="both"/>
        <w:rPr>
          <w:rFonts w:ascii="Times New Roman" w:hAnsi="Times New Roman" w:cs="Times New Roman"/>
          <w:b/>
          <w:sz w:val="28"/>
          <w:szCs w:val="28"/>
        </w:rPr>
      </w:pPr>
      <w:r>
        <w:rPr>
          <w:rFonts w:ascii="Times New Roman" w:hAnsi="Times New Roman" w:cs="Times New Roman"/>
          <w:b/>
          <w:sz w:val="28"/>
          <w:szCs w:val="28"/>
        </w:rPr>
        <w:t>7. Разрешение споров</w:t>
      </w:r>
    </w:p>
    <w:p w:rsidR="004E5CDF" w:rsidRPr="009157FB" w:rsidRDefault="004E5CDF" w:rsidP="009642A8">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4E5CDF" w:rsidRPr="009157FB" w:rsidRDefault="004E5CDF" w:rsidP="009642A8">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претензии.</w:t>
      </w:r>
    </w:p>
    <w:p w:rsidR="004E5CDF" w:rsidRPr="009157FB" w:rsidRDefault="004E5CDF" w:rsidP="009642A8">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7.3.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4E5CDF" w:rsidRPr="009157FB" w:rsidRDefault="004E5CDF" w:rsidP="009642A8">
      <w:pPr>
        <w:pStyle w:val="ConsNormal"/>
        <w:ind w:firstLine="851"/>
        <w:jc w:val="both"/>
        <w:rPr>
          <w:rFonts w:ascii="Times New Roman" w:hAnsi="Times New Roman" w:cs="Times New Roman"/>
          <w:b/>
          <w:sz w:val="28"/>
          <w:szCs w:val="28"/>
        </w:rPr>
      </w:pPr>
      <w:r>
        <w:rPr>
          <w:rFonts w:ascii="Times New Roman" w:hAnsi="Times New Roman" w:cs="Times New Roman"/>
          <w:b/>
          <w:sz w:val="28"/>
          <w:szCs w:val="28"/>
        </w:rPr>
        <w:lastRenderedPageBreak/>
        <w:t>8. Порядок внесения изменений, дополнений в Договор и его расторжения</w:t>
      </w:r>
    </w:p>
    <w:p w:rsidR="004E5CDF" w:rsidRPr="009157FB" w:rsidRDefault="004E5CDF" w:rsidP="009642A8">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E5CDF" w:rsidRPr="009157FB" w:rsidRDefault="004E5CDF" w:rsidP="009642A8">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8.2. Настоящий Договор </w:t>
      </w:r>
      <w:proofErr w:type="gramStart"/>
      <w:r>
        <w:rPr>
          <w:rFonts w:ascii="Times New Roman" w:hAnsi="Times New Roman" w:cs="Times New Roman"/>
          <w:sz w:val="28"/>
          <w:szCs w:val="28"/>
        </w:rPr>
        <w:t>может быть досрочно расторгнут</w:t>
      </w:r>
      <w:proofErr w:type="gramEnd"/>
      <w:r>
        <w:rPr>
          <w:rFonts w:ascii="Times New Roman" w:hAnsi="Times New Roman" w:cs="Times New Roman"/>
          <w:sz w:val="28"/>
          <w:szCs w:val="28"/>
        </w:rPr>
        <w:t xml:space="preserve"> по основаниям, предусмотренным законодательством Российской Федерации и настоящим Договором. </w:t>
      </w:r>
    </w:p>
    <w:p w:rsidR="004E5CDF" w:rsidRPr="009157FB" w:rsidRDefault="004E5CDF" w:rsidP="009642A8">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4E5CDF" w:rsidRPr="009157FB" w:rsidRDefault="004E5CDF" w:rsidP="009642A8">
      <w:pPr>
        <w:pStyle w:val="ConsNormal"/>
        <w:ind w:firstLine="851"/>
        <w:jc w:val="both"/>
        <w:rPr>
          <w:rFonts w:ascii="Times New Roman" w:hAnsi="Times New Roman" w:cs="Times New Roman"/>
          <w:b/>
          <w:sz w:val="28"/>
          <w:szCs w:val="28"/>
        </w:rPr>
      </w:pPr>
      <w:r>
        <w:rPr>
          <w:rFonts w:ascii="Times New Roman" w:hAnsi="Times New Roman" w:cs="Times New Roman"/>
          <w:b/>
          <w:sz w:val="28"/>
          <w:szCs w:val="28"/>
        </w:rPr>
        <w:t>9. Срок действия Договора</w:t>
      </w:r>
    </w:p>
    <w:p w:rsidR="004E5CDF" w:rsidRPr="009157FB" w:rsidRDefault="004E5CDF" w:rsidP="009642A8">
      <w:pPr>
        <w:pStyle w:val="ConsNormal"/>
        <w:ind w:firstLine="851"/>
        <w:jc w:val="both"/>
        <w:rPr>
          <w:rFonts w:ascii="Times New Roman" w:hAnsi="Times New Roman" w:cs="Times New Roman"/>
          <w:b/>
          <w:bCs/>
          <w:sz w:val="28"/>
          <w:szCs w:val="28"/>
        </w:rPr>
      </w:pPr>
      <w:r>
        <w:rPr>
          <w:rFonts w:ascii="Times New Roman" w:hAnsi="Times New Roman" w:cs="Times New Roman"/>
          <w:sz w:val="28"/>
          <w:szCs w:val="28"/>
        </w:rPr>
        <w:t xml:space="preserve">9.1. </w:t>
      </w:r>
      <w:proofErr w:type="gramStart"/>
      <w:r>
        <w:rPr>
          <w:rFonts w:ascii="Times New Roman" w:hAnsi="Times New Roman" w:cs="Times New Roman"/>
          <w:sz w:val="28"/>
          <w:szCs w:val="28"/>
        </w:rPr>
        <w:t>Настоящий Договор вступает в силу с даты его подписания Сторонами и действует по полного исполнения сторонами своих обязательств по Договору.</w:t>
      </w:r>
      <w:proofErr w:type="gramEnd"/>
    </w:p>
    <w:p w:rsidR="004E5CDF" w:rsidRPr="009157FB" w:rsidRDefault="004E5CDF" w:rsidP="009642A8">
      <w:pPr>
        <w:autoSpaceDE w:val="0"/>
        <w:autoSpaceDN w:val="0"/>
        <w:spacing w:line="276" w:lineRule="auto"/>
        <w:ind w:firstLine="709"/>
        <w:jc w:val="both"/>
        <w:rPr>
          <w:sz w:val="28"/>
          <w:szCs w:val="28"/>
        </w:rPr>
      </w:pPr>
      <w:r>
        <w:rPr>
          <w:b/>
          <w:sz w:val="28"/>
          <w:szCs w:val="28"/>
        </w:rPr>
        <w:t xml:space="preserve">10. </w:t>
      </w:r>
      <w:proofErr w:type="spellStart"/>
      <w:r>
        <w:rPr>
          <w:b/>
          <w:sz w:val="28"/>
          <w:szCs w:val="28"/>
        </w:rPr>
        <w:t>Антикоррупционная</w:t>
      </w:r>
      <w:proofErr w:type="spellEnd"/>
      <w:r>
        <w:rPr>
          <w:b/>
          <w:sz w:val="28"/>
          <w:szCs w:val="28"/>
        </w:rPr>
        <w:t xml:space="preserve"> оговорка</w:t>
      </w:r>
    </w:p>
    <w:p w:rsidR="004E5CDF" w:rsidRPr="009157FB" w:rsidRDefault="004E5CDF" w:rsidP="009642A8">
      <w:pPr>
        <w:autoSpaceDE w:val="0"/>
        <w:autoSpaceDN w:val="0"/>
        <w:spacing w:line="276" w:lineRule="auto"/>
        <w:ind w:firstLine="709"/>
        <w:jc w:val="both"/>
        <w:rPr>
          <w:sz w:val="28"/>
          <w:szCs w:val="28"/>
        </w:rPr>
      </w:pPr>
      <w:r>
        <w:rPr>
          <w:sz w:val="28"/>
          <w:szCs w:val="28"/>
        </w:rPr>
        <w:t xml:space="preserve">10.1.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E5CDF" w:rsidRPr="009157FB" w:rsidRDefault="004E5CDF" w:rsidP="009642A8">
      <w:pPr>
        <w:autoSpaceDE w:val="0"/>
        <w:autoSpaceDN w:val="0"/>
        <w:spacing w:line="276" w:lineRule="auto"/>
        <w:ind w:firstLine="709"/>
        <w:jc w:val="both"/>
        <w:rPr>
          <w:sz w:val="28"/>
          <w:szCs w:val="28"/>
        </w:rPr>
      </w:pPr>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E5CDF" w:rsidRPr="009157FB" w:rsidRDefault="004E5CDF" w:rsidP="009642A8">
      <w:pPr>
        <w:autoSpaceDE w:val="0"/>
        <w:autoSpaceDN w:val="0"/>
        <w:spacing w:line="276" w:lineRule="auto"/>
        <w:ind w:firstLine="709"/>
        <w:jc w:val="both"/>
        <w:rPr>
          <w:sz w:val="28"/>
          <w:szCs w:val="28"/>
        </w:rPr>
      </w:pPr>
      <w:r>
        <w:rPr>
          <w:sz w:val="28"/>
          <w:szCs w:val="28"/>
        </w:rPr>
        <w:t xml:space="preserve">10.2. В </w:t>
      </w:r>
      <w:proofErr w:type="gramStart"/>
      <w:r>
        <w:rPr>
          <w:sz w:val="28"/>
          <w:szCs w:val="28"/>
        </w:rPr>
        <w:t>случае</w:t>
      </w:r>
      <w:proofErr w:type="gramEnd"/>
      <w:r>
        <w:rPr>
          <w:sz w:val="28"/>
          <w:szCs w:val="28"/>
        </w:rP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rPr>
          <w:sz w:val="28"/>
          <w:szCs w:val="28"/>
        </w:rPr>
        <w:t>уведомлении</w:t>
      </w:r>
      <w:proofErr w:type="gramEnd"/>
      <w:r>
        <w:rPr>
          <w:sz w:val="28"/>
          <w:szCs w:val="28"/>
        </w:rPr>
        <w:t xml:space="preserve"> Сторона обязана сослаться на факты или предоставить материалы, достоверно подтверждающие </w:t>
      </w:r>
      <w:r>
        <w:rPr>
          <w:sz w:val="28"/>
          <w:szCs w:val="28"/>
        </w:rPr>
        <w:lastRenderedPageBreak/>
        <w:t xml:space="preserve">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4E5CDF" w:rsidRPr="009157FB" w:rsidRDefault="004E5CDF" w:rsidP="009642A8">
      <w:pPr>
        <w:autoSpaceDE w:val="0"/>
        <w:autoSpaceDN w:val="0"/>
        <w:spacing w:line="276" w:lineRule="auto"/>
        <w:ind w:firstLine="709"/>
        <w:jc w:val="both"/>
        <w:rPr>
          <w:sz w:val="28"/>
          <w:szCs w:val="28"/>
        </w:rPr>
      </w:pPr>
      <w:r>
        <w:rPr>
          <w:sz w:val="28"/>
          <w:szCs w:val="28"/>
        </w:rP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4E5CDF" w:rsidRPr="009157FB" w:rsidRDefault="004E5CDF" w:rsidP="009642A8">
      <w:pPr>
        <w:autoSpaceDE w:val="0"/>
        <w:autoSpaceDN w:val="0"/>
        <w:spacing w:line="276" w:lineRule="auto"/>
        <w:ind w:firstLine="709"/>
        <w:jc w:val="both"/>
        <w:rPr>
          <w:sz w:val="28"/>
          <w:szCs w:val="28"/>
        </w:rPr>
      </w:pPr>
      <w:r>
        <w:rPr>
          <w:sz w:val="28"/>
          <w:szCs w:val="28"/>
        </w:rPr>
        <w:t xml:space="preserve">Каналы уведомления Заказчика о нарушениях каких-либо положений пункта 10.1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4E5CDF" w:rsidRPr="009157FB" w:rsidRDefault="004E5CDF" w:rsidP="009642A8">
      <w:pPr>
        <w:autoSpaceDE w:val="0"/>
        <w:autoSpaceDN w:val="0"/>
        <w:spacing w:line="276" w:lineRule="auto"/>
        <w:ind w:firstLine="709"/>
        <w:jc w:val="both"/>
        <w:rPr>
          <w:sz w:val="28"/>
          <w:szCs w:val="28"/>
        </w:rPr>
      </w:pPr>
      <w:r>
        <w:rPr>
          <w:sz w:val="28"/>
          <w:szCs w:val="28"/>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4E5CDF" w:rsidRPr="009157FB" w:rsidRDefault="004E5CDF" w:rsidP="009642A8">
      <w:pPr>
        <w:autoSpaceDE w:val="0"/>
        <w:autoSpaceDN w:val="0"/>
        <w:spacing w:line="276" w:lineRule="auto"/>
        <w:ind w:firstLine="709"/>
        <w:jc w:val="both"/>
        <w:rPr>
          <w:sz w:val="28"/>
          <w:szCs w:val="28"/>
        </w:rPr>
      </w:pPr>
      <w:r>
        <w:rPr>
          <w:sz w:val="28"/>
          <w:szCs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E5CDF" w:rsidRPr="009157FB" w:rsidRDefault="004E5CDF" w:rsidP="009642A8">
      <w:pPr>
        <w:autoSpaceDE w:val="0"/>
        <w:autoSpaceDN w:val="0"/>
        <w:spacing w:line="276" w:lineRule="auto"/>
        <w:ind w:firstLine="709"/>
        <w:jc w:val="both"/>
        <w:rPr>
          <w:sz w:val="28"/>
          <w:szCs w:val="28"/>
        </w:rPr>
      </w:pPr>
      <w:r>
        <w:rPr>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 </w:t>
      </w:r>
    </w:p>
    <w:p w:rsidR="004E5CDF" w:rsidRPr="009157FB" w:rsidRDefault="004E5CDF" w:rsidP="009642A8">
      <w:pPr>
        <w:autoSpaceDE w:val="0"/>
        <w:autoSpaceDN w:val="0"/>
        <w:spacing w:line="276" w:lineRule="auto"/>
        <w:ind w:firstLine="709"/>
        <w:jc w:val="both"/>
        <w:rPr>
          <w:b/>
          <w:sz w:val="28"/>
          <w:szCs w:val="28"/>
        </w:rPr>
      </w:pPr>
      <w:r>
        <w:rPr>
          <w:b/>
          <w:sz w:val="28"/>
          <w:szCs w:val="28"/>
        </w:rPr>
        <w:t>11. Гарантии и заверения Исполнителя</w:t>
      </w:r>
    </w:p>
    <w:p w:rsidR="004E5CDF" w:rsidRPr="009157FB" w:rsidRDefault="004E5CDF" w:rsidP="004E5CDF">
      <w:pPr>
        <w:pStyle w:val="aff6"/>
        <w:numPr>
          <w:ilvl w:val="1"/>
          <w:numId w:val="35"/>
        </w:numPr>
        <w:suppressAutoHyphens w:val="0"/>
        <w:spacing w:after="200"/>
        <w:ind w:left="0" w:firstLine="709"/>
        <w:contextualSpacing/>
        <w:jc w:val="both"/>
        <w:rPr>
          <w:sz w:val="28"/>
          <w:szCs w:val="28"/>
        </w:rPr>
      </w:pPr>
      <w:r>
        <w:rPr>
          <w:sz w:val="28"/>
          <w:szCs w:val="28"/>
        </w:rPr>
        <w:t>Исполнитель настоящим заверяет Заказчика и гарантирует, что на дату заключения настоящего Договора:</w:t>
      </w:r>
    </w:p>
    <w:p w:rsidR="004E5CDF" w:rsidRPr="009157FB" w:rsidRDefault="004E5CDF" w:rsidP="004E5CDF">
      <w:pPr>
        <w:pStyle w:val="aff6"/>
        <w:numPr>
          <w:ilvl w:val="2"/>
          <w:numId w:val="36"/>
        </w:numPr>
        <w:suppressAutoHyphens w:val="0"/>
        <w:spacing w:after="200"/>
        <w:ind w:left="0" w:firstLine="709"/>
        <w:contextualSpacing/>
        <w:jc w:val="both"/>
        <w:rPr>
          <w:sz w:val="28"/>
          <w:szCs w:val="28"/>
        </w:rPr>
      </w:pPr>
      <w:r>
        <w:rPr>
          <w:sz w:val="28"/>
          <w:szCs w:val="28"/>
        </w:rPr>
        <w:t xml:space="preserve">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4E5CDF" w:rsidRPr="009157FB" w:rsidRDefault="004E5CDF" w:rsidP="004E5CDF">
      <w:pPr>
        <w:pStyle w:val="aff6"/>
        <w:numPr>
          <w:ilvl w:val="2"/>
          <w:numId w:val="36"/>
        </w:numPr>
        <w:suppressAutoHyphens w:val="0"/>
        <w:spacing w:after="200"/>
        <w:ind w:left="0" w:firstLine="709"/>
        <w:contextualSpacing/>
        <w:jc w:val="both"/>
        <w:rPr>
          <w:sz w:val="28"/>
          <w:szCs w:val="28"/>
        </w:rPr>
      </w:pPr>
      <w:r>
        <w:rPr>
          <w:sz w:val="28"/>
          <w:szCs w:val="28"/>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4E5CDF" w:rsidRPr="009157FB" w:rsidRDefault="004E5CDF" w:rsidP="004E5CDF">
      <w:pPr>
        <w:pStyle w:val="aff6"/>
        <w:numPr>
          <w:ilvl w:val="2"/>
          <w:numId w:val="36"/>
        </w:numPr>
        <w:suppressAutoHyphens w:val="0"/>
        <w:spacing w:after="200"/>
        <w:ind w:left="0" w:firstLine="709"/>
        <w:contextualSpacing/>
        <w:jc w:val="both"/>
        <w:rPr>
          <w:sz w:val="28"/>
          <w:szCs w:val="28"/>
        </w:rPr>
      </w:pPr>
      <w:r>
        <w:rPr>
          <w:sz w:val="28"/>
          <w:szCs w:val="28"/>
        </w:rPr>
        <w:t>настоящий Договор от имени Исполнителя подписан лицом, которое надлежащим образом уполномочено совершать такие действия;</w:t>
      </w:r>
    </w:p>
    <w:p w:rsidR="004E5CDF" w:rsidRPr="009157FB" w:rsidRDefault="004E5CDF" w:rsidP="004E5CDF">
      <w:pPr>
        <w:pStyle w:val="aff6"/>
        <w:numPr>
          <w:ilvl w:val="2"/>
          <w:numId w:val="36"/>
        </w:numPr>
        <w:suppressAutoHyphens w:val="0"/>
        <w:spacing w:after="200"/>
        <w:ind w:left="0" w:firstLine="709"/>
        <w:contextualSpacing/>
        <w:jc w:val="both"/>
        <w:rPr>
          <w:sz w:val="28"/>
          <w:szCs w:val="28"/>
        </w:rPr>
      </w:pPr>
      <w:r>
        <w:rPr>
          <w:sz w:val="28"/>
          <w:szCs w:val="28"/>
        </w:rPr>
        <w:lastRenderedPageBreak/>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4E5CDF" w:rsidRPr="009157FB" w:rsidRDefault="004E5CDF" w:rsidP="004E5CDF">
      <w:pPr>
        <w:pStyle w:val="aff6"/>
        <w:numPr>
          <w:ilvl w:val="2"/>
          <w:numId w:val="36"/>
        </w:numPr>
        <w:suppressAutoHyphens w:val="0"/>
        <w:ind w:left="0" w:firstLine="709"/>
        <w:contextualSpacing/>
        <w:jc w:val="both"/>
        <w:rPr>
          <w:sz w:val="28"/>
          <w:szCs w:val="28"/>
        </w:rPr>
      </w:pPr>
      <w:r>
        <w:rPr>
          <w:sz w:val="28"/>
          <w:szCs w:val="28"/>
        </w:rPr>
        <w:t>не существует каких-либо обстоятельств, которые ограничивают, запрещают исполнение Исполнителем обязательств по настоящему Договору.</w:t>
      </w:r>
    </w:p>
    <w:p w:rsidR="004E5CDF" w:rsidRPr="009157FB" w:rsidRDefault="004E5CDF" w:rsidP="009642A8">
      <w:pPr>
        <w:pStyle w:val="ConsNormal"/>
        <w:ind w:firstLine="851"/>
        <w:jc w:val="both"/>
        <w:rPr>
          <w:rFonts w:ascii="Times New Roman" w:hAnsi="Times New Roman" w:cs="Times New Roman"/>
          <w:b/>
          <w:bCs/>
          <w:sz w:val="28"/>
          <w:szCs w:val="28"/>
        </w:rPr>
      </w:pPr>
      <w:r>
        <w:rPr>
          <w:rFonts w:ascii="Times New Roman" w:hAnsi="Times New Roman" w:cs="Times New Roman"/>
          <w:b/>
          <w:bCs/>
          <w:sz w:val="28"/>
          <w:szCs w:val="28"/>
        </w:rPr>
        <w:t>12. Прочие условия</w:t>
      </w:r>
    </w:p>
    <w:p w:rsidR="004E5CDF" w:rsidRPr="009157FB" w:rsidRDefault="004E5CDF" w:rsidP="009642A8">
      <w:pPr>
        <w:pStyle w:val="19"/>
        <w:ind w:firstLine="851"/>
        <w:rPr>
          <w:szCs w:val="28"/>
        </w:rPr>
      </w:pPr>
      <w:r>
        <w:rPr>
          <w:szCs w:val="28"/>
        </w:rPr>
        <w:t>12.1. Право собственности на результат Работ по настоящему Договору принадлежит Заказчику.</w:t>
      </w:r>
    </w:p>
    <w:p w:rsidR="004E5CDF" w:rsidRPr="009157FB" w:rsidRDefault="004E5CDF" w:rsidP="009642A8">
      <w:pPr>
        <w:pStyle w:val="19"/>
        <w:ind w:firstLine="708"/>
        <w:rPr>
          <w:szCs w:val="28"/>
        </w:rPr>
      </w:pPr>
      <w:r>
        <w:rPr>
          <w:szCs w:val="28"/>
        </w:rPr>
        <w:t xml:space="preserve">  12.2. В случае изменения  у </w:t>
      </w:r>
      <w:proofErr w:type="gramStart"/>
      <w:r>
        <w:rPr>
          <w:szCs w:val="28"/>
        </w:rPr>
        <w:t>какой-либо</w:t>
      </w:r>
      <w:proofErr w:type="gramEnd"/>
      <w:r>
        <w:rPr>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4E5CDF" w:rsidRPr="009157FB" w:rsidRDefault="004E5CDF" w:rsidP="009642A8">
      <w:pPr>
        <w:ind w:firstLine="708"/>
        <w:jc w:val="both"/>
        <w:rPr>
          <w:sz w:val="28"/>
          <w:szCs w:val="28"/>
        </w:rPr>
      </w:pPr>
      <w:r>
        <w:rPr>
          <w:sz w:val="28"/>
          <w:szCs w:val="28"/>
        </w:rPr>
        <w:t xml:space="preserve">  12.3. </w:t>
      </w:r>
      <w:proofErr w:type="gramStart"/>
      <w:r>
        <w:rPr>
          <w:sz w:val="28"/>
          <w:szCs w:val="28"/>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4E5CDF" w:rsidRPr="009157FB" w:rsidRDefault="004E5CDF" w:rsidP="009642A8">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12.4. Все приложения к настоящему Договору являются его неотъемлемыми частями.</w:t>
      </w:r>
    </w:p>
    <w:p w:rsidR="004E5CDF" w:rsidRPr="009157FB" w:rsidRDefault="004E5CDF" w:rsidP="009642A8">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12.5. Передача прав и обязанностей Исполнителя третьим лицам не допускается без письменного согласия Заказчика.</w:t>
      </w:r>
    </w:p>
    <w:p w:rsidR="004E5CDF" w:rsidRPr="009157FB" w:rsidRDefault="004E5CDF" w:rsidP="009642A8">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12.6. Все вопросы, не предусмотренные настоящим Договором, регулируются законодательством Российской Федерации.</w:t>
      </w:r>
    </w:p>
    <w:p w:rsidR="004E5CDF" w:rsidRPr="009157FB" w:rsidRDefault="004E5CDF" w:rsidP="009642A8">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12.7. Настоящий Договор составлен в двух экземплярах, имеющих одинаковую силу, по одному для каждой из Сторон.</w:t>
      </w:r>
    </w:p>
    <w:p w:rsidR="004E5CDF" w:rsidRPr="009157FB" w:rsidRDefault="004E5CDF" w:rsidP="009642A8">
      <w:pPr>
        <w:ind w:firstLine="851"/>
        <w:jc w:val="both"/>
        <w:rPr>
          <w:sz w:val="28"/>
          <w:szCs w:val="28"/>
        </w:rPr>
      </w:pPr>
      <w:r>
        <w:rPr>
          <w:sz w:val="28"/>
          <w:szCs w:val="28"/>
        </w:rPr>
        <w:t>12.8. К настоящему Договору прилагаются:</w:t>
      </w:r>
    </w:p>
    <w:p w:rsidR="004E5CDF" w:rsidRPr="009157FB" w:rsidRDefault="004E5CDF" w:rsidP="009642A8">
      <w:pPr>
        <w:ind w:firstLine="851"/>
        <w:jc w:val="both"/>
        <w:rPr>
          <w:sz w:val="28"/>
          <w:szCs w:val="28"/>
        </w:rPr>
      </w:pPr>
      <w:r>
        <w:rPr>
          <w:sz w:val="28"/>
          <w:szCs w:val="28"/>
        </w:rPr>
        <w:t>12.8.1. Техническое задание  (приложение № 1);</w:t>
      </w:r>
    </w:p>
    <w:p w:rsidR="004E5CDF" w:rsidRPr="009157FB" w:rsidRDefault="004E5CDF" w:rsidP="009642A8">
      <w:pPr>
        <w:ind w:firstLine="851"/>
        <w:jc w:val="both"/>
        <w:rPr>
          <w:sz w:val="28"/>
          <w:szCs w:val="28"/>
        </w:rPr>
      </w:pPr>
      <w:r>
        <w:rPr>
          <w:sz w:val="28"/>
          <w:szCs w:val="28"/>
        </w:rPr>
        <w:t>12.8.2. Календарный план (приложение № 2);</w:t>
      </w:r>
    </w:p>
    <w:p w:rsidR="004E5CDF" w:rsidRPr="009157FB" w:rsidRDefault="004E5CDF" w:rsidP="009642A8">
      <w:pPr>
        <w:ind w:firstLine="851"/>
        <w:jc w:val="both"/>
        <w:rPr>
          <w:sz w:val="28"/>
          <w:szCs w:val="28"/>
        </w:rPr>
      </w:pPr>
      <w:r>
        <w:rPr>
          <w:sz w:val="28"/>
          <w:szCs w:val="28"/>
        </w:rPr>
        <w:t>12.8.3. Протокол согласования договорной цены (приложение № 3);</w:t>
      </w:r>
    </w:p>
    <w:p w:rsidR="004E5CDF" w:rsidRPr="009157FB" w:rsidRDefault="004E5CDF" w:rsidP="009642A8">
      <w:pPr>
        <w:ind w:firstLine="851"/>
        <w:jc w:val="both"/>
        <w:rPr>
          <w:i/>
          <w:iCs/>
          <w:sz w:val="28"/>
          <w:szCs w:val="28"/>
        </w:rPr>
      </w:pPr>
      <w:r>
        <w:rPr>
          <w:iCs/>
          <w:sz w:val="28"/>
          <w:szCs w:val="28"/>
        </w:rPr>
        <w:t>12.8.4. Калькуляция</w:t>
      </w:r>
      <w:r>
        <w:rPr>
          <w:sz w:val="28"/>
          <w:szCs w:val="28"/>
        </w:rPr>
        <w:t xml:space="preserve"> на выполнение Работ (приложение № 4);</w:t>
      </w:r>
    </w:p>
    <w:p w:rsidR="004E5CDF" w:rsidRPr="009157FB" w:rsidRDefault="004E5CDF" w:rsidP="009642A8">
      <w:pPr>
        <w:ind w:firstLine="851"/>
        <w:jc w:val="both"/>
        <w:rPr>
          <w:b/>
          <w:sz w:val="28"/>
          <w:szCs w:val="28"/>
        </w:rPr>
      </w:pPr>
    </w:p>
    <w:p w:rsidR="004E5CDF" w:rsidRPr="009157FB" w:rsidRDefault="004E5CDF" w:rsidP="009642A8">
      <w:pPr>
        <w:ind w:firstLine="851"/>
        <w:jc w:val="both"/>
        <w:rPr>
          <w:sz w:val="28"/>
          <w:szCs w:val="28"/>
        </w:rPr>
      </w:pPr>
      <w:r>
        <w:rPr>
          <w:b/>
          <w:sz w:val="28"/>
          <w:szCs w:val="28"/>
        </w:rPr>
        <w:t>13. Юридические адреса и платежные реквизиты Сторон</w:t>
      </w:r>
    </w:p>
    <w:p w:rsidR="004E5CDF" w:rsidRPr="009157FB" w:rsidRDefault="004E5CDF" w:rsidP="009642A8">
      <w:pPr>
        <w:jc w:val="both"/>
        <w:rPr>
          <w:b/>
          <w:sz w:val="28"/>
          <w:szCs w:val="28"/>
        </w:rPr>
      </w:pPr>
      <w:r>
        <w:rPr>
          <w:b/>
          <w:sz w:val="28"/>
          <w:szCs w:val="28"/>
        </w:rPr>
        <w:t>Заказчик: ПАО «Центр по перевозке грузов в контейнерах «</w:t>
      </w:r>
      <w:proofErr w:type="spellStart"/>
      <w:r>
        <w:rPr>
          <w:b/>
          <w:sz w:val="28"/>
          <w:szCs w:val="28"/>
        </w:rPr>
        <w:t>ТрансКонтейнер</w:t>
      </w:r>
      <w:proofErr w:type="spellEnd"/>
      <w:r>
        <w:rPr>
          <w:b/>
          <w:sz w:val="28"/>
          <w:szCs w:val="28"/>
        </w:rPr>
        <w:t>» (Филиал на Забайкальской железной дороге)</w:t>
      </w:r>
    </w:p>
    <w:p w:rsidR="004E5CDF" w:rsidRPr="009157FB" w:rsidRDefault="004E5CDF" w:rsidP="009642A8">
      <w:pPr>
        <w:widowControl w:val="0"/>
        <w:ind w:right="-7"/>
        <w:jc w:val="both"/>
        <w:rPr>
          <w:sz w:val="28"/>
          <w:szCs w:val="28"/>
        </w:rPr>
      </w:pPr>
      <w:r>
        <w:rPr>
          <w:sz w:val="28"/>
          <w:szCs w:val="28"/>
        </w:rPr>
        <w:t>Адрес юридический: 125047, г. Москва, ул. Оружейный пер, д.19</w:t>
      </w:r>
    </w:p>
    <w:p w:rsidR="004E5CDF" w:rsidRPr="009157FB" w:rsidRDefault="004E5CDF" w:rsidP="009642A8">
      <w:pPr>
        <w:widowControl w:val="0"/>
        <w:ind w:right="-7"/>
        <w:jc w:val="both"/>
        <w:rPr>
          <w:sz w:val="28"/>
          <w:szCs w:val="28"/>
        </w:rPr>
      </w:pPr>
      <w:r>
        <w:rPr>
          <w:sz w:val="28"/>
          <w:szCs w:val="28"/>
        </w:rPr>
        <w:t>Адрес почтовый: 672000 г. Чита, ул. Анохина, 91 корпус 2</w:t>
      </w:r>
    </w:p>
    <w:p w:rsidR="004E5CDF" w:rsidRPr="009157FB" w:rsidRDefault="004E5CDF" w:rsidP="009642A8">
      <w:pPr>
        <w:widowControl w:val="0"/>
        <w:ind w:right="-7"/>
        <w:jc w:val="both"/>
        <w:rPr>
          <w:sz w:val="28"/>
          <w:szCs w:val="28"/>
        </w:rPr>
      </w:pPr>
      <w:r>
        <w:rPr>
          <w:sz w:val="28"/>
          <w:szCs w:val="28"/>
        </w:rPr>
        <w:t>ИНН 7708591995, КПП 997650001</w:t>
      </w:r>
    </w:p>
    <w:p w:rsidR="004E5CDF" w:rsidRPr="009157FB" w:rsidRDefault="004E5CDF" w:rsidP="009642A8">
      <w:pPr>
        <w:widowControl w:val="0"/>
        <w:ind w:right="-7"/>
        <w:jc w:val="both"/>
        <w:rPr>
          <w:sz w:val="28"/>
          <w:szCs w:val="28"/>
        </w:rPr>
      </w:pPr>
      <w:proofErr w:type="spellStart"/>
      <w:proofErr w:type="gramStart"/>
      <w:r>
        <w:rPr>
          <w:sz w:val="28"/>
          <w:szCs w:val="28"/>
        </w:rPr>
        <w:t>р</w:t>
      </w:r>
      <w:proofErr w:type="spellEnd"/>
      <w:proofErr w:type="gramEnd"/>
      <w:r>
        <w:rPr>
          <w:sz w:val="28"/>
          <w:szCs w:val="28"/>
        </w:rPr>
        <w:t>/с 4070 2810 0090 3000 2960</w:t>
      </w:r>
    </w:p>
    <w:p w:rsidR="004E5CDF" w:rsidRPr="009157FB" w:rsidRDefault="004E5CDF" w:rsidP="009642A8">
      <w:pPr>
        <w:widowControl w:val="0"/>
        <w:ind w:right="-7"/>
        <w:jc w:val="both"/>
        <w:rPr>
          <w:sz w:val="28"/>
          <w:szCs w:val="28"/>
        </w:rPr>
      </w:pPr>
      <w:r>
        <w:rPr>
          <w:sz w:val="28"/>
          <w:szCs w:val="28"/>
        </w:rPr>
        <w:t xml:space="preserve">ОКПО 57794592. </w:t>
      </w:r>
    </w:p>
    <w:p w:rsidR="004E5CDF" w:rsidRPr="009157FB" w:rsidRDefault="004E5CDF" w:rsidP="009642A8">
      <w:pPr>
        <w:widowControl w:val="0"/>
        <w:ind w:right="-7"/>
        <w:jc w:val="both"/>
        <w:rPr>
          <w:sz w:val="28"/>
          <w:szCs w:val="28"/>
        </w:rPr>
      </w:pPr>
      <w:r>
        <w:rPr>
          <w:sz w:val="28"/>
          <w:szCs w:val="28"/>
        </w:rPr>
        <w:t>Филиал ПАО Банка ВТБ г. Красноярск</w:t>
      </w:r>
    </w:p>
    <w:p w:rsidR="004E5CDF" w:rsidRPr="009157FB" w:rsidRDefault="004E5CDF" w:rsidP="009642A8">
      <w:pPr>
        <w:widowControl w:val="0"/>
        <w:ind w:right="-7"/>
        <w:jc w:val="both"/>
        <w:rPr>
          <w:sz w:val="28"/>
          <w:szCs w:val="28"/>
        </w:rPr>
      </w:pPr>
      <w:r>
        <w:rPr>
          <w:sz w:val="28"/>
          <w:szCs w:val="28"/>
        </w:rPr>
        <w:lastRenderedPageBreak/>
        <w:t xml:space="preserve">БИК 040407777 </w:t>
      </w:r>
    </w:p>
    <w:p w:rsidR="004E5CDF" w:rsidRPr="009157FB" w:rsidRDefault="004E5CDF" w:rsidP="009642A8">
      <w:pPr>
        <w:widowControl w:val="0"/>
        <w:ind w:right="-7"/>
        <w:jc w:val="both"/>
        <w:rPr>
          <w:sz w:val="28"/>
          <w:szCs w:val="28"/>
        </w:rPr>
      </w:pPr>
      <w:r>
        <w:rPr>
          <w:sz w:val="28"/>
          <w:szCs w:val="28"/>
        </w:rPr>
        <w:t>к/с 3010 1810 2000 0000 0777</w:t>
      </w:r>
    </w:p>
    <w:p w:rsidR="004E5CDF" w:rsidRPr="009157FB" w:rsidRDefault="004E5CDF" w:rsidP="009642A8">
      <w:pPr>
        <w:pStyle w:val="afc"/>
        <w:ind w:firstLine="0"/>
        <w:jc w:val="both"/>
        <w:rPr>
          <w:b/>
          <w:szCs w:val="28"/>
        </w:rPr>
      </w:pPr>
    </w:p>
    <w:p w:rsidR="004E5CDF" w:rsidRPr="009157FB" w:rsidRDefault="004E5CDF" w:rsidP="009642A8">
      <w:pPr>
        <w:pStyle w:val="afc"/>
        <w:ind w:firstLine="0"/>
        <w:jc w:val="both"/>
        <w:rPr>
          <w:szCs w:val="28"/>
        </w:rPr>
      </w:pPr>
      <w:r>
        <w:rPr>
          <w:b/>
          <w:szCs w:val="28"/>
        </w:rPr>
        <w:t>Исполнитель: ________________________________________</w:t>
      </w:r>
    </w:p>
    <w:p w:rsidR="004E5CDF" w:rsidRPr="009157FB" w:rsidRDefault="004E5CDF" w:rsidP="009642A8">
      <w:pPr>
        <w:pStyle w:val="afc"/>
        <w:ind w:firstLine="0"/>
        <w:jc w:val="both"/>
        <w:rPr>
          <w:szCs w:val="28"/>
        </w:rPr>
      </w:pPr>
      <w:r>
        <w:rPr>
          <w:color w:val="000000"/>
          <w:spacing w:val="5"/>
          <w:szCs w:val="28"/>
        </w:rPr>
        <w:t>Место нахождения:</w:t>
      </w:r>
      <w:r>
        <w:rPr>
          <w:b/>
          <w:szCs w:val="28"/>
        </w:rPr>
        <w:t xml:space="preserve"> ________________________________________</w:t>
      </w:r>
    </w:p>
    <w:p w:rsidR="004E5CDF" w:rsidRPr="009157FB" w:rsidRDefault="004E5CDF" w:rsidP="009642A8">
      <w:pPr>
        <w:pStyle w:val="afc"/>
        <w:ind w:firstLine="0"/>
        <w:jc w:val="both"/>
        <w:rPr>
          <w:szCs w:val="28"/>
        </w:rPr>
      </w:pPr>
      <w:r>
        <w:rPr>
          <w:szCs w:val="28"/>
        </w:rPr>
        <w:t>Почтовый индекс:  _________,</w:t>
      </w:r>
      <w:r>
        <w:rPr>
          <w:b/>
          <w:szCs w:val="28"/>
        </w:rPr>
        <w:t xml:space="preserve">  </w:t>
      </w:r>
      <w:r>
        <w:rPr>
          <w:szCs w:val="28"/>
        </w:rPr>
        <w:t>адрес:______________________________</w:t>
      </w:r>
    </w:p>
    <w:p w:rsidR="004E5CDF" w:rsidRPr="009157FB" w:rsidRDefault="004E5CDF" w:rsidP="009642A8">
      <w:pPr>
        <w:pStyle w:val="afc"/>
        <w:ind w:firstLine="0"/>
        <w:jc w:val="both"/>
        <w:rPr>
          <w:szCs w:val="28"/>
        </w:rPr>
      </w:pPr>
      <w:r>
        <w:rPr>
          <w:szCs w:val="28"/>
        </w:rPr>
        <w:t xml:space="preserve">ОГРН_______________ИНН ______________, ОКПО ______________, </w:t>
      </w:r>
    </w:p>
    <w:p w:rsidR="004E5CDF" w:rsidRPr="009157FB" w:rsidRDefault="004E5CDF" w:rsidP="009642A8">
      <w:pPr>
        <w:pStyle w:val="afc"/>
        <w:ind w:firstLine="0"/>
        <w:jc w:val="both"/>
        <w:rPr>
          <w:i/>
          <w:szCs w:val="28"/>
        </w:rPr>
      </w:pPr>
      <w:r>
        <w:rPr>
          <w:szCs w:val="28"/>
        </w:rPr>
        <w:t>КПП ______________</w:t>
      </w:r>
      <w:proofErr w:type="gramStart"/>
      <w:r>
        <w:rPr>
          <w:szCs w:val="28"/>
        </w:rPr>
        <w:t xml:space="preserve"> ,</w:t>
      </w:r>
      <w:proofErr w:type="gramEnd"/>
      <w:r>
        <w:rPr>
          <w:szCs w:val="28"/>
        </w:rPr>
        <w:t xml:space="preserve"> </w:t>
      </w:r>
    </w:p>
    <w:p w:rsidR="004E5CDF" w:rsidRPr="009157FB" w:rsidRDefault="004E5CDF" w:rsidP="009642A8">
      <w:pPr>
        <w:pStyle w:val="af9"/>
        <w:rPr>
          <w:i/>
          <w:iCs/>
          <w:sz w:val="28"/>
          <w:szCs w:val="28"/>
        </w:rPr>
      </w:pPr>
      <w:proofErr w:type="spellStart"/>
      <w:proofErr w:type="gramStart"/>
      <w:r>
        <w:rPr>
          <w:i/>
          <w:iCs/>
          <w:sz w:val="28"/>
          <w:szCs w:val="28"/>
        </w:rPr>
        <w:t>р</w:t>
      </w:r>
      <w:proofErr w:type="spellEnd"/>
      <w:proofErr w:type="gramEnd"/>
      <w:r>
        <w:rPr>
          <w:i/>
          <w:iCs/>
          <w:sz w:val="28"/>
          <w:szCs w:val="28"/>
        </w:rPr>
        <w:t xml:space="preserve">/счет  ______________________ в  ____________________,            к/счет _______________________ в  ___________________________, БИК _______________, </w:t>
      </w:r>
    </w:p>
    <w:p w:rsidR="004E5CDF" w:rsidRPr="009157FB" w:rsidRDefault="004E5CDF" w:rsidP="009642A8">
      <w:pPr>
        <w:pStyle w:val="afc"/>
        <w:ind w:firstLine="0"/>
        <w:jc w:val="both"/>
        <w:rPr>
          <w:szCs w:val="28"/>
        </w:rPr>
      </w:pPr>
      <w:r>
        <w:rPr>
          <w:iCs/>
          <w:szCs w:val="28"/>
        </w:rPr>
        <w:t>тел.</w:t>
      </w:r>
      <w:r>
        <w:rPr>
          <w:i/>
          <w:szCs w:val="28"/>
        </w:rPr>
        <w:t xml:space="preserve"> ________</w:t>
      </w:r>
      <w:r>
        <w:rPr>
          <w:szCs w:val="28"/>
        </w:rPr>
        <w:t>, факс _____________,</w:t>
      </w:r>
    </w:p>
    <w:p w:rsidR="004E5CDF" w:rsidRPr="009157FB" w:rsidRDefault="004E5CDF" w:rsidP="009642A8">
      <w:pPr>
        <w:pStyle w:val="afc"/>
        <w:ind w:firstLine="0"/>
        <w:jc w:val="both"/>
        <w:rPr>
          <w:szCs w:val="28"/>
        </w:rPr>
      </w:pPr>
      <w:r>
        <w:rPr>
          <w:szCs w:val="28"/>
          <w:lang w:val="en-US"/>
        </w:rPr>
        <w:t>E</w:t>
      </w:r>
      <w:r>
        <w:rPr>
          <w:szCs w:val="28"/>
        </w:rPr>
        <w:t>-</w:t>
      </w:r>
      <w:r>
        <w:rPr>
          <w:szCs w:val="28"/>
          <w:lang w:val="en-US"/>
        </w:rPr>
        <w:t>mail</w:t>
      </w:r>
      <w:r>
        <w:rPr>
          <w:szCs w:val="28"/>
        </w:rPr>
        <w:t xml:space="preserve"> _________________</w:t>
      </w:r>
    </w:p>
    <w:p w:rsidR="004E5CDF" w:rsidRPr="009157FB" w:rsidRDefault="004E5CDF" w:rsidP="009642A8">
      <w:pPr>
        <w:pStyle w:val="afc"/>
        <w:ind w:firstLine="0"/>
        <w:jc w:val="both"/>
        <w:rPr>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4E5CDF" w:rsidRPr="009157FB" w:rsidTr="009642A8">
        <w:trPr>
          <w:trHeight w:val="2074"/>
        </w:trPr>
        <w:tc>
          <w:tcPr>
            <w:tcW w:w="4705" w:type="dxa"/>
            <w:tcBorders>
              <w:top w:val="nil"/>
              <w:left w:val="nil"/>
              <w:bottom w:val="nil"/>
              <w:right w:val="nil"/>
            </w:tcBorders>
          </w:tcPr>
          <w:p w:rsidR="004E5CDF" w:rsidRPr="009157FB" w:rsidRDefault="004E5CDF" w:rsidP="009642A8">
            <w:pPr>
              <w:jc w:val="both"/>
              <w:rPr>
                <w:sz w:val="28"/>
                <w:szCs w:val="28"/>
              </w:rPr>
            </w:pPr>
            <w:r>
              <w:rPr>
                <w:sz w:val="28"/>
                <w:szCs w:val="28"/>
              </w:rPr>
              <w:t>Заказчик:</w:t>
            </w:r>
          </w:p>
          <w:p w:rsidR="004E5CDF" w:rsidRPr="009157FB" w:rsidRDefault="004E5CDF" w:rsidP="009642A8">
            <w:pPr>
              <w:jc w:val="both"/>
              <w:rPr>
                <w:sz w:val="28"/>
                <w:szCs w:val="28"/>
              </w:rPr>
            </w:pPr>
          </w:p>
          <w:p w:rsidR="004E5CDF" w:rsidRPr="009157FB" w:rsidRDefault="004E5CDF" w:rsidP="009642A8">
            <w:pPr>
              <w:jc w:val="both"/>
              <w:rPr>
                <w:sz w:val="28"/>
                <w:szCs w:val="28"/>
              </w:rPr>
            </w:pPr>
            <w:r>
              <w:rPr>
                <w:sz w:val="28"/>
                <w:szCs w:val="28"/>
              </w:rPr>
              <w:t>________    ______________</w:t>
            </w:r>
          </w:p>
          <w:p w:rsidR="004E5CDF" w:rsidRPr="009157FB" w:rsidRDefault="004E5CDF" w:rsidP="009642A8">
            <w:pPr>
              <w:jc w:val="both"/>
              <w:rPr>
                <w:sz w:val="28"/>
                <w:szCs w:val="28"/>
                <w:vertAlign w:val="superscript"/>
              </w:rPr>
            </w:pPr>
            <w:r>
              <w:rPr>
                <w:sz w:val="28"/>
                <w:szCs w:val="28"/>
                <w:vertAlign w:val="superscript"/>
              </w:rPr>
              <w:t xml:space="preserve">(подпись)                    (Ф.И.О.)                                                                       </w:t>
            </w:r>
          </w:p>
        </w:tc>
        <w:tc>
          <w:tcPr>
            <w:tcW w:w="4139" w:type="dxa"/>
            <w:tcBorders>
              <w:top w:val="nil"/>
              <w:left w:val="nil"/>
              <w:bottom w:val="nil"/>
              <w:right w:val="nil"/>
            </w:tcBorders>
          </w:tcPr>
          <w:p w:rsidR="004E5CDF" w:rsidRPr="009157FB" w:rsidRDefault="004E5CDF" w:rsidP="009642A8">
            <w:pPr>
              <w:jc w:val="both"/>
              <w:rPr>
                <w:sz w:val="28"/>
                <w:szCs w:val="28"/>
              </w:rPr>
            </w:pPr>
            <w:r>
              <w:rPr>
                <w:sz w:val="28"/>
                <w:szCs w:val="28"/>
              </w:rPr>
              <w:t>Исполнитель:</w:t>
            </w:r>
          </w:p>
          <w:p w:rsidR="004E5CDF" w:rsidRPr="009157FB" w:rsidRDefault="004E5CDF" w:rsidP="009642A8">
            <w:pPr>
              <w:jc w:val="both"/>
              <w:rPr>
                <w:sz w:val="28"/>
                <w:szCs w:val="28"/>
              </w:rPr>
            </w:pPr>
          </w:p>
          <w:p w:rsidR="004E5CDF" w:rsidRPr="009157FB" w:rsidRDefault="004E5CDF" w:rsidP="009642A8">
            <w:pPr>
              <w:jc w:val="both"/>
              <w:rPr>
                <w:sz w:val="28"/>
                <w:szCs w:val="28"/>
              </w:rPr>
            </w:pPr>
            <w:r>
              <w:rPr>
                <w:sz w:val="28"/>
                <w:szCs w:val="28"/>
              </w:rPr>
              <w:t>________    ______________</w:t>
            </w:r>
          </w:p>
          <w:p w:rsidR="004E5CDF" w:rsidRPr="009157FB" w:rsidRDefault="004E5CDF" w:rsidP="009642A8">
            <w:pPr>
              <w:jc w:val="both"/>
              <w:rPr>
                <w:sz w:val="28"/>
                <w:szCs w:val="28"/>
              </w:rPr>
            </w:pPr>
            <w:r>
              <w:rPr>
                <w:sz w:val="28"/>
                <w:szCs w:val="28"/>
                <w:vertAlign w:val="superscript"/>
              </w:rPr>
              <w:t xml:space="preserve">(подпись)                        (Ф.И.О.)                                                                         </w:t>
            </w:r>
          </w:p>
        </w:tc>
      </w:tr>
    </w:tbl>
    <w:p w:rsidR="004E5CDF" w:rsidRDefault="004E5CDF" w:rsidP="009642A8">
      <w:pPr>
        <w:pStyle w:val="ConsNormal"/>
        <w:widowControl/>
        <w:ind w:firstLine="0"/>
        <w:jc w:val="both"/>
        <w:rPr>
          <w:rFonts w:ascii="Times New Roman" w:hAnsi="Times New Roman" w:cs="Times New Roman"/>
          <w:sz w:val="28"/>
          <w:szCs w:val="28"/>
        </w:rPr>
      </w:pPr>
    </w:p>
    <w:p w:rsidR="004E5CDF" w:rsidRDefault="004E5CDF" w:rsidP="009642A8">
      <w:pPr>
        <w:pStyle w:val="ConsNormal"/>
        <w:widowControl/>
        <w:ind w:firstLine="0"/>
        <w:jc w:val="both"/>
        <w:rPr>
          <w:rFonts w:ascii="Times New Roman" w:hAnsi="Times New Roman" w:cs="Times New Roman"/>
          <w:sz w:val="28"/>
          <w:szCs w:val="28"/>
        </w:rPr>
      </w:pPr>
    </w:p>
    <w:p w:rsidR="004E5CDF" w:rsidRDefault="004E5CDF" w:rsidP="009642A8">
      <w:pPr>
        <w:pStyle w:val="ConsNormal"/>
        <w:widowControl/>
        <w:ind w:firstLine="0"/>
        <w:jc w:val="both"/>
        <w:rPr>
          <w:rFonts w:ascii="Times New Roman" w:hAnsi="Times New Roman" w:cs="Times New Roman"/>
          <w:sz w:val="28"/>
          <w:szCs w:val="28"/>
        </w:rPr>
      </w:pPr>
    </w:p>
    <w:p w:rsidR="004E5CDF" w:rsidRDefault="004E5CDF" w:rsidP="009642A8">
      <w:pPr>
        <w:pStyle w:val="ConsNormal"/>
        <w:widowControl/>
        <w:ind w:firstLine="0"/>
        <w:jc w:val="both"/>
        <w:rPr>
          <w:rFonts w:ascii="Times New Roman" w:hAnsi="Times New Roman" w:cs="Times New Roman"/>
          <w:sz w:val="28"/>
          <w:szCs w:val="28"/>
        </w:rPr>
      </w:pPr>
    </w:p>
    <w:p w:rsidR="004E5CDF" w:rsidRDefault="004E5CDF" w:rsidP="009642A8">
      <w:pPr>
        <w:pStyle w:val="ConsNormal"/>
        <w:widowControl/>
        <w:ind w:firstLine="0"/>
        <w:jc w:val="both"/>
        <w:rPr>
          <w:rFonts w:ascii="Times New Roman" w:hAnsi="Times New Roman" w:cs="Times New Roman"/>
          <w:sz w:val="28"/>
          <w:szCs w:val="28"/>
        </w:rPr>
      </w:pPr>
    </w:p>
    <w:p w:rsidR="004E5CDF" w:rsidRDefault="004E5CDF" w:rsidP="009642A8">
      <w:pPr>
        <w:pStyle w:val="ConsNormal"/>
        <w:widowControl/>
        <w:ind w:firstLine="0"/>
        <w:jc w:val="both"/>
        <w:rPr>
          <w:rFonts w:ascii="Times New Roman" w:hAnsi="Times New Roman" w:cs="Times New Roman"/>
          <w:sz w:val="28"/>
          <w:szCs w:val="28"/>
        </w:rPr>
      </w:pPr>
    </w:p>
    <w:p w:rsidR="004E5CDF" w:rsidRDefault="004E5CDF" w:rsidP="009642A8">
      <w:pPr>
        <w:pStyle w:val="ConsNormal"/>
        <w:widowControl/>
        <w:ind w:firstLine="0"/>
        <w:jc w:val="both"/>
        <w:rPr>
          <w:rFonts w:ascii="Times New Roman" w:hAnsi="Times New Roman" w:cs="Times New Roman"/>
          <w:sz w:val="28"/>
          <w:szCs w:val="28"/>
        </w:rPr>
      </w:pPr>
    </w:p>
    <w:p w:rsidR="004E5CDF" w:rsidRDefault="004E5CDF" w:rsidP="009642A8">
      <w:pPr>
        <w:pStyle w:val="ConsNormal"/>
        <w:widowControl/>
        <w:ind w:firstLine="0"/>
        <w:jc w:val="both"/>
        <w:rPr>
          <w:rFonts w:ascii="Times New Roman" w:hAnsi="Times New Roman" w:cs="Times New Roman"/>
          <w:sz w:val="28"/>
          <w:szCs w:val="28"/>
        </w:rPr>
      </w:pPr>
    </w:p>
    <w:p w:rsidR="004E5CDF" w:rsidRDefault="004E5CDF" w:rsidP="009642A8">
      <w:pPr>
        <w:pStyle w:val="ConsNormal"/>
        <w:widowControl/>
        <w:ind w:firstLine="0"/>
        <w:jc w:val="both"/>
        <w:rPr>
          <w:rFonts w:ascii="Times New Roman" w:hAnsi="Times New Roman" w:cs="Times New Roman"/>
          <w:sz w:val="28"/>
          <w:szCs w:val="28"/>
        </w:rPr>
      </w:pPr>
    </w:p>
    <w:p w:rsidR="004E5CDF" w:rsidRDefault="004E5CDF" w:rsidP="009642A8">
      <w:pPr>
        <w:pStyle w:val="ConsNormal"/>
        <w:widowControl/>
        <w:ind w:firstLine="0"/>
        <w:jc w:val="both"/>
        <w:rPr>
          <w:rFonts w:ascii="Times New Roman" w:hAnsi="Times New Roman" w:cs="Times New Roman"/>
          <w:sz w:val="28"/>
          <w:szCs w:val="28"/>
        </w:rPr>
      </w:pPr>
    </w:p>
    <w:p w:rsidR="004E5CDF" w:rsidRDefault="004E5CDF" w:rsidP="009642A8">
      <w:pPr>
        <w:pStyle w:val="ConsNormal"/>
        <w:widowControl/>
        <w:ind w:firstLine="0"/>
        <w:jc w:val="both"/>
        <w:rPr>
          <w:rFonts w:ascii="Times New Roman" w:hAnsi="Times New Roman" w:cs="Times New Roman"/>
          <w:sz w:val="28"/>
          <w:szCs w:val="28"/>
        </w:rPr>
      </w:pPr>
    </w:p>
    <w:p w:rsidR="004E5CDF" w:rsidRDefault="004E5CDF" w:rsidP="009642A8">
      <w:pPr>
        <w:pStyle w:val="ConsNormal"/>
        <w:widowControl/>
        <w:ind w:firstLine="0"/>
        <w:jc w:val="both"/>
        <w:rPr>
          <w:rFonts w:ascii="Times New Roman" w:hAnsi="Times New Roman" w:cs="Times New Roman"/>
          <w:sz w:val="28"/>
          <w:szCs w:val="28"/>
        </w:rPr>
      </w:pPr>
    </w:p>
    <w:p w:rsidR="004E5CDF" w:rsidRDefault="004E5CDF" w:rsidP="009642A8">
      <w:pPr>
        <w:pStyle w:val="ConsNormal"/>
        <w:widowControl/>
        <w:ind w:firstLine="0"/>
        <w:jc w:val="both"/>
        <w:rPr>
          <w:rFonts w:ascii="Times New Roman" w:hAnsi="Times New Roman" w:cs="Times New Roman"/>
          <w:sz w:val="28"/>
          <w:szCs w:val="28"/>
        </w:rPr>
      </w:pPr>
    </w:p>
    <w:p w:rsidR="004E5CDF" w:rsidRDefault="004E5CDF" w:rsidP="009642A8">
      <w:pPr>
        <w:pStyle w:val="ConsNormal"/>
        <w:widowControl/>
        <w:ind w:firstLine="0"/>
        <w:jc w:val="both"/>
        <w:rPr>
          <w:rFonts w:ascii="Times New Roman" w:hAnsi="Times New Roman" w:cs="Times New Roman"/>
          <w:sz w:val="28"/>
          <w:szCs w:val="28"/>
        </w:rPr>
      </w:pPr>
    </w:p>
    <w:p w:rsidR="004E5CDF" w:rsidRDefault="004E5CDF" w:rsidP="009642A8">
      <w:pPr>
        <w:pStyle w:val="ConsNormal"/>
        <w:widowControl/>
        <w:ind w:firstLine="0"/>
        <w:jc w:val="both"/>
        <w:rPr>
          <w:rFonts w:ascii="Times New Roman" w:hAnsi="Times New Roman" w:cs="Times New Roman"/>
          <w:sz w:val="28"/>
          <w:szCs w:val="28"/>
        </w:rPr>
      </w:pPr>
    </w:p>
    <w:p w:rsidR="004E5CDF" w:rsidRDefault="004E5CDF" w:rsidP="009642A8">
      <w:pPr>
        <w:pStyle w:val="ConsNormal"/>
        <w:widowControl/>
        <w:ind w:firstLine="0"/>
        <w:jc w:val="both"/>
        <w:rPr>
          <w:rFonts w:ascii="Times New Roman" w:hAnsi="Times New Roman" w:cs="Times New Roman"/>
          <w:sz w:val="28"/>
          <w:szCs w:val="28"/>
        </w:rPr>
      </w:pPr>
    </w:p>
    <w:p w:rsidR="004E5CDF" w:rsidRDefault="004E5CDF" w:rsidP="009642A8">
      <w:pPr>
        <w:pStyle w:val="ConsNormal"/>
        <w:widowControl/>
        <w:ind w:firstLine="0"/>
        <w:jc w:val="both"/>
        <w:rPr>
          <w:rFonts w:ascii="Times New Roman" w:hAnsi="Times New Roman" w:cs="Times New Roman"/>
          <w:sz w:val="28"/>
          <w:szCs w:val="28"/>
        </w:rPr>
      </w:pPr>
    </w:p>
    <w:p w:rsidR="004E5CDF" w:rsidRDefault="004E5CDF" w:rsidP="009642A8">
      <w:pPr>
        <w:pStyle w:val="ConsNormal"/>
        <w:widowControl/>
        <w:ind w:firstLine="0"/>
        <w:jc w:val="both"/>
        <w:rPr>
          <w:rFonts w:ascii="Times New Roman" w:hAnsi="Times New Roman" w:cs="Times New Roman"/>
          <w:sz w:val="28"/>
          <w:szCs w:val="28"/>
        </w:rPr>
      </w:pPr>
    </w:p>
    <w:p w:rsidR="004E5CDF" w:rsidRDefault="004E5CDF" w:rsidP="009642A8">
      <w:pPr>
        <w:pStyle w:val="ConsNormal"/>
        <w:widowControl/>
        <w:ind w:firstLine="0"/>
        <w:jc w:val="both"/>
        <w:rPr>
          <w:rFonts w:ascii="Times New Roman" w:hAnsi="Times New Roman" w:cs="Times New Roman"/>
          <w:sz w:val="28"/>
          <w:szCs w:val="28"/>
        </w:rPr>
      </w:pPr>
    </w:p>
    <w:p w:rsidR="004E5CDF" w:rsidRDefault="004E5CDF" w:rsidP="009642A8">
      <w:pPr>
        <w:pStyle w:val="ConsNormal"/>
        <w:widowControl/>
        <w:ind w:firstLine="0"/>
        <w:jc w:val="both"/>
        <w:rPr>
          <w:rFonts w:ascii="Times New Roman" w:hAnsi="Times New Roman" w:cs="Times New Roman"/>
          <w:sz w:val="28"/>
          <w:szCs w:val="28"/>
        </w:rPr>
      </w:pPr>
    </w:p>
    <w:p w:rsidR="004E5CDF" w:rsidRDefault="004E5CDF" w:rsidP="009642A8">
      <w:pPr>
        <w:pStyle w:val="ConsNormal"/>
        <w:widowControl/>
        <w:ind w:firstLine="0"/>
        <w:jc w:val="both"/>
        <w:rPr>
          <w:rFonts w:ascii="Times New Roman" w:hAnsi="Times New Roman" w:cs="Times New Roman"/>
          <w:sz w:val="28"/>
          <w:szCs w:val="28"/>
        </w:rPr>
      </w:pPr>
    </w:p>
    <w:p w:rsidR="004E5CDF" w:rsidRDefault="004E5CDF" w:rsidP="009642A8">
      <w:pPr>
        <w:pStyle w:val="ConsNormal"/>
        <w:widowControl/>
        <w:ind w:firstLine="0"/>
        <w:jc w:val="both"/>
        <w:rPr>
          <w:rFonts w:ascii="Times New Roman" w:hAnsi="Times New Roman" w:cs="Times New Roman"/>
          <w:sz w:val="28"/>
          <w:szCs w:val="28"/>
        </w:rPr>
      </w:pPr>
    </w:p>
    <w:p w:rsidR="004E5CDF" w:rsidRDefault="004E5CDF" w:rsidP="009642A8">
      <w:pPr>
        <w:pStyle w:val="ConsNormal"/>
        <w:widowControl/>
        <w:ind w:firstLine="0"/>
        <w:jc w:val="both"/>
        <w:rPr>
          <w:rFonts w:ascii="Times New Roman" w:hAnsi="Times New Roman" w:cs="Times New Roman"/>
          <w:sz w:val="28"/>
          <w:szCs w:val="28"/>
        </w:rPr>
      </w:pPr>
    </w:p>
    <w:p w:rsidR="004E5CDF" w:rsidRDefault="004E5CDF" w:rsidP="009642A8">
      <w:pPr>
        <w:pStyle w:val="ConsNormal"/>
        <w:widowControl/>
        <w:ind w:firstLine="0"/>
        <w:jc w:val="both"/>
        <w:rPr>
          <w:rFonts w:ascii="Times New Roman" w:hAnsi="Times New Roman" w:cs="Times New Roman"/>
          <w:sz w:val="28"/>
          <w:szCs w:val="28"/>
        </w:rPr>
      </w:pPr>
    </w:p>
    <w:p w:rsidR="004E5CDF" w:rsidRPr="00AD287F" w:rsidRDefault="004E5CDF" w:rsidP="009642A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1</w:t>
      </w:r>
    </w:p>
    <w:p w:rsidR="004E5CDF" w:rsidRPr="00AD287F" w:rsidRDefault="004E5CDF" w:rsidP="009642A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4E5CDF" w:rsidRPr="00AD287F" w:rsidRDefault="004E5CDF" w:rsidP="009642A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НКПЗаб-д</w:t>
      </w:r>
      <w:proofErr w:type="spellEnd"/>
      <w:r>
        <w:rPr>
          <w:rFonts w:ascii="Times New Roman" w:hAnsi="Times New Roman" w:cs="Times New Roman"/>
          <w:sz w:val="24"/>
          <w:szCs w:val="24"/>
        </w:rPr>
        <w:t>_________________</w:t>
      </w:r>
    </w:p>
    <w:p w:rsidR="004E5CDF" w:rsidRPr="00AD287F" w:rsidRDefault="004E5CDF" w:rsidP="009642A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«___»_______________201_ г.</w:t>
      </w:r>
    </w:p>
    <w:p w:rsidR="004E5CDF" w:rsidRPr="00AD287F" w:rsidRDefault="004E5CDF" w:rsidP="009642A8">
      <w:pPr>
        <w:pStyle w:val="ConsNonformat"/>
        <w:widowControl/>
        <w:jc w:val="right"/>
        <w:rPr>
          <w:rFonts w:ascii="Times New Roman" w:hAnsi="Times New Roman" w:cs="Times New Roman"/>
          <w:sz w:val="24"/>
          <w:szCs w:val="24"/>
        </w:rPr>
      </w:pPr>
    </w:p>
    <w:p w:rsidR="004E5CDF" w:rsidRPr="00AD287F" w:rsidRDefault="004E5CDF" w:rsidP="009642A8">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Техническое задание</w:t>
      </w:r>
    </w:p>
    <w:p w:rsidR="004E5CDF" w:rsidRPr="00AD287F" w:rsidRDefault="004E5CDF" w:rsidP="009642A8">
      <w:pPr>
        <w:pStyle w:val="ConsNormal"/>
        <w:widowControl/>
        <w:ind w:firstLine="0"/>
        <w:jc w:val="center"/>
        <w:rPr>
          <w:rFonts w:ascii="Times New Roman" w:hAnsi="Times New Roman" w:cs="Times New Roman"/>
          <w:sz w:val="24"/>
          <w:szCs w:val="24"/>
        </w:rPr>
      </w:pPr>
    </w:p>
    <w:p w:rsidR="004E5CDF" w:rsidRPr="00AD287F" w:rsidRDefault="004E5CDF" w:rsidP="009642A8">
      <w:pPr>
        <w:pStyle w:val="af9"/>
        <w:ind w:firstLine="708"/>
        <w:rPr>
          <w:sz w:val="24"/>
        </w:rPr>
      </w:pPr>
      <w:r>
        <w:rPr>
          <w:b/>
          <w:sz w:val="24"/>
        </w:rPr>
        <w:t>1.Требования к выполняемым работам</w:t>
      </w:r>
    </w:p>
    <w:p w:rsidR="004E5CDF" w:rsidRPr="00AD287F" w:rsidRDefault="004E5CDF" w:rsidP="009642A8">
      <w:pPr>
        <w:ind w:firstLine="709"/>
        <w:jc w:val="both"/>
        <w:rPr>
          <w:color w:val="00B050"/>
        </w:rPr>
      </w:pPr>
      <w:r>
        <w:t>1.1. Работы выполняются  без остановки Контейнерного терминала с соблюдением мер безопасности и обеспечения работы грузоподъёмных механизмов, автотранспорта.</w:t>
      </w:r>
    </w:p>
    <w:p w:rsidR="004E5CDF" w:rsidRPr="00AD287F" w:rsidRDefault="004E5CDF" w:rsidP="009642A8">
      <w:pPr>
        <w:pStyle w:val="af9"/>
        <w:ind w:firstLine="708"/>
        <w:rPr>
          <w:rFonts w:eastAsia="Times New Roman"/>
          <w:sz w:val="24"/>
        </w:rPr>
      </w:pPr>
      <w:r>
        <w:rPr>
          <w:rFonts w:eastAsia="Times New Roman"/>
          <w:sz w:val="24"/>
        </w:rPr>
        <w:t xml:space="preserve">1.2.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rFonts w:eastAsia="Times New Roman"/>
          <w:sz w:val="24"/>
        </w:rPr>
        <w:t>электробезопасности</w:t>
      </w:r>
      <w:proofErr w:type="spellEnd"/>
      <w:r>
        <w:rPr>
          <w:rFonts w:eastAsia="Times New Roman"/>
          <w:sz w:val="24"/>
        </w:rPr>
        <w:t xml:space="preserve">, режима работы заказчика. Ответственность за выполнение требований охраны труда, </w:t>
      </w:r>
      <w:proofErr w:type="spellStart"/>
      <w:r>
        <w:rPr>
          <w:rFonts w:eastAsia="Times New Roman"/>
          <w:sz w:val="24"/>
        </w:rPr>
        <w:t>электро-безопасности</w:t>
      </w:r>
      <w:proofErr w:type="spellEnd"/>
      <w:r>
        <w:rPr>
          <w:rFonts w:eastAsia="Times New Roman"/>
          <w:sz w:val="24"/>
        </w:rPr>
        <w:t>, пожарной безопасности возлагается на Победителя открытого конкурса.</w:t>
      </w:r>
    </w:p>
    <w:p w:rsidR="004E5CDF" w:rsidRPr="00AD287F" w:rsidRDefault="004E5CDF" w:rsidP="009642A8">
      <w:pPr>
        <w:ind w:firstLine="720"/>
        <w:jc w:val="both"/>
        <w:rPr>
          <w:b/>
        </w:rPr>
      </w:pPr>
      <w:r>
        <w:rPr>
          <w:b/>
        </w:rPr>
        <w:t>2. Правила приемки работ</w:t>
      </w:r>
    </w:p>
    <w:p w:rsidR="004E5CDF" w:rsidRPr="00AD287F" w:rsidRDefault="004E5CDF" w:rsidP="009642A8">
      <w:pPr>
        <w:ind w:firstLine="708"/>
        <w:jc w:val="both"/>
      </w:pPr>
      <w:r>
        <w:t xml:space="preserve">2.1.  По завершении  выполнения Работ Исполнитель в течение 5 (пяти) календарных дней представляет Заказчику счет-фактуру и акт сдачи-приемки выполненных Работ или УПД. </w:t>
      </w:r>
    </w:p>
    <w:p w:rsidR="004E5CDF" w:rsidRPr="00AD287F" w:rsidRDefault="004E5CDF" w:rsidP="009642A8">
      <w:pPr>
        <w:ind w:firstLine="708"/>
        <w:jc w:val="both"/>
      </w:pPr>
      <w:r>
        <w:t xml:space="preserve">2.2. Заказчик в течение 5 (пяти) календарных дней </w:t>
      </w:r>
      <w:proofErr w:type="gramStart"/>
      <w:r>
        <w:t>с даты получения</w:t>
      </w:r>
      <w:proofErr w:type="gramEnd"/>
      <w:r>
        <w:t xml:space="preserve">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4E5CDF" w:rsidRPr="00AD287F" w:rsidRDefault="004E5CDF" w:rsidP="009642A8">
      <w:pPr>
        <w:ind w:firstLine="709"/>
        <w:jc w:val="both"/>
      </w:pPr>
    </w:p>
    <w:p w:rsidR="004E5CDF" w:rsidRPr="00AD287F" w:rsidRDefault="004E5CDF" w:rsidP="009642A8">
      <w:pPr>
        <w:pStyle w:val="19"/>
        <w:ind w:firstLine="709"/>
        <w:rPr>
          <w:b/>
          <w:sz w:val="24"/>
          <w:szCs w:val="24"/>
        </w:rPr>
      </w:pPr>
      <w:r>
        <w:rPr>
          <w:rFonts w:eastAsia="MS Mincho"/>
          <w:b/>
          <w:sz w:val="24"/>
          <w:szCs w:val="24"/>
        </w:rPr>
        <w:t>3.</w:t>
      </w:r>
      <w:r>
        <w:rPr>
          <w:b/>
          <w:sz w:val="24"/>
          <w:szCs w:val="24"/>
        </w:rPr>
        <w:t xml:space="preserve"> Порядок оплаты.</w:t>
      </w:r>
    </w:p>
    <w:p w:rsidR="004E5CDF" w:rsidRPr="00AD287F" w:rsidRDefault="004E5CDF" w:rsidP="009642A8">
      <w:pPr>
        <w:pStyle w:val="19"/>
        <w:ind w:firstLine="709"/>
        <w:rPr>
          <w:sz w:val="24"/>
          <w:szCs w:val="24"/>
        </w:rPr>
      </w:pPr>
      <w:r>
        <w:rPr>
          <w:sz w:val="24"/>
          <w:szCs w:val="24"/>
        </w:rPr>
        <w:t xml:space="preserve">3.1. Оплата работ производится по безналичному расчету. </w:t>
      </w:r>
    </w:p>
    <w:p w:rsidR="004E5CDF" w:rsidRPr="00AD287F" w:rsidRDefault="004E5CDF" w:rsidP="009642A8">
      <w:pPr>
        <w:tabs>
          <w:tab w:val="left" w:pos="567"/>
        </w:tabs>
        <w:ind w:firstLine="709"/>
        <w:jc w:val="both"/>
      </w:pPr>
      <w:r>
        <w:t xml:space="preserve">3.2. Авансирование не предусмотрено. </w:t>
      </w:r>
    </w:p>
    <w:p w:rsidR="004E5CDF" w:rsidRPr="00AD287F" w:rsidRDefault="004E5CDF" w:rsidP="009642A8">
      <w:pPr>
        <w:pStyle w:val="afc"/>
        <w:jc w:val="both"/>
        <w:rPr>
          <w:sz w:val="24"/>
          <w:szCs w:val="24"/>
        </w:rPr>
      </w:pPr>
      <w:r>
        <w:rPr>
          <w:sz w:val="24"/>
          <w:szCs w:val="24"/>
        </w:rPr>
        <w:t>3.3. Оплата  Работ производится Заказчиком в размере 100% (Ста процентов) от стоимости Работ после подписания Сторонами акта сдачи–приемки  выполненных Работ либо универсального передаточного документа (далее УПД) на основании счета и счета – фактуры  Исполнителя в течение 30 (тридцати) календарных дней.</w:t>
      </w:r>
    </w:p>
    <w:p w:rsidR="004E5CDF" w:rsidRPr="00AD287F" w:rsidRDefault="004E5CDF" w:rsidP="009642A8">
      <w:pPr>
        <w:tabs>
          <w:tab w:val="left" w:pos="567"/>
        </w:tabs>
        <w:ind w:firstLine="709"/>
        <w:jc w:val="both"/>
      </w:pPr>
    </w:p>
    <w:p w:rsidR="004E5CDF" w:rsidRPr="00AD287F" w:rsidRDefault="004E5CDF" w:rsidP="009642A8">
      <w:pPr>
        <w:ind w:firstLine="709"/>
        <w:jc w:val="both"/>
        <w:rPr>
          <w:rFonts w:eastAsia="MS Mincho"/>
          <w:b/>
        </w:rPr>
      </w:pPr>
      <w:r>
        <w:rPr>
          <w:rFonts w:eastAsia="MS Mincho"/>
          <w:b/>
        </w:rPr>
        <w:t>5. Срок выполнения работ</w:t>
      </w:r>
    </w:p>
    <w:p w:rsidR="004E5CDF" w:rsidRPr="00AD287F" w:rsidRDefault="004E5CDF" w:rsidP="009642A8">
      <w:pPr>
        <w:ind w:firstLine="709"/>
        <w:jc w:val="both"/>
      </w:pPr>
      <w:r>
        <w:t>В течение не более</w:t>
      </w:r>
      <w:proofErr w:type="gramStart"/>
      <w:r>
        <w:t xml:space="preserve"> _____ (_____________) </w:t>
      </w:r>
      <w:proofErr w:type="gramEnd"/>
      <w:r>
        <w:t>календарных дней с даты подписания договора.</w:t>
      </w:r>
    </w:p>
    <w:p w:rsidR="004E5CDF" w:rsidRPr="00AD287F" w:rsidRDefault="004E5CDF" w:rsidP="009642A8">
      <w:pPr>
        <w:ind w:firstLine="709"/>
        <w:jc w:val="both"/>
        <w:rPr>
          <w:rFonts w:eastAsia="MS Mincho"/>
        </w:rPr>
      </w:pPr>
      <w:r>
        <w:rPr>
          <w:b/>
        </w:rPr>
        <w:t xml:space="preserve">6. </w:t>
      </w:r>
      <w:r>
        <w:rPr>
          <w:rFonts w:eastAsia="MS Mincho"/>
          <w:b/>
        </w:rPr>
        <w:t>Место выполнения работ</w:t>
      </w:r>
    </w:p>
    <w:p w:rsidR="004E5CDF" w:rsidRPr="00AD287F" w:rsidRDefault="004E5CDF" w:rsidP="009642A8">
      <w:pPr>
        <w:pStyle w:val="Style2"/>
        <w:widowControl/>
        <w:tabs>
          <w:tab w:val="left" w:pos="1142"/>
        </w:tabs>
        <w:spacing w:line="322" w:lineRule="exact"/>
        <w:rPr>
          <w:rStyle w:val="FontStyle12"/>
        </w:rPr>
      </w:pPr>
      <w:r>
        <w:rPr>
          <w:rStyle w:val="FontStyle12"/>
        </w:rPr>
        <w:t xml:space="preserve">Контейнерный терминал Чита,  672020, Забайкальский край, </w:t>
      </w:r>
      <w:proofErr w:type="gramStart"/>
      <w:r>
        <w:rPr>
          <w:rStyle w:val="FontStyle12"/>
        </w:rPr>
        <w:t>г</w:t>
      </w:r>
      <w:proofErr w:type="gramEnd"/>
      <w:r>
        <w:rPr>
          <w:rStyle w:val="FontStyle12"/>
        </w:rPr>
        <w:t>. Чита, ул. Лазо, 120.</w:t>
      </w:r>
    </w:p>
    <w:p w:rsidR="004E5CDF" w:rsidRPr="00AD287F" w:rsidRDefault="004E5CDF" w:rsidP="009642A8">
      <w:pPr>
        <w:pStyle w:val="af9"/>
        <w:ind w:firstLine="708"/>
        <w:rPr>
          <w:b/>
          <w:sz w:val="24"/>
        </w:rPr>
      </w:pPr>
      <w:r>
        <w:rPr>
          <w:b/>
          <w:sz w:val="24"/>
        </w:rPr>
        <w:t>7. Рабочее время обслуживания объектов Заказчика</w:t>
      </w:r>
    </w:p>
    <w:p w:rsidR="004E5CDF" w:rsidRPr="00AD287F" w:rsidRDefault="004E5CDF" w:rsidP="009642A8">
      <w:pPr>
        <w:keepNext/>
        <w:keepLines/>
        <w:ind w:firstLine="709"/>
        <w:jc w:val="both"/>
      </w:pPr>
      <w:r>
        <w:t>Исполнитель должен проводить работы на объекте Заказчика с 8-00 до 20-00 в рабочие, выходные и праздничные дни.</w:t>
      </w:r>
    </w:p>
    <w:p w:rsidR="004E5CDF" w:rsidRPr="00AD287F" w:rsidRDefault="004E5CDF" w:rsidP="009642A8">
      <w:pPr>
        <w:pStyle w:val="af9"/>
        <w:ind w:firstLine="708"/>
        <w:rPr>
          <w:b/>
          <w:sz w:val="24"/>
        </w:rPr>
      </w:pPr>
    </w:p>
    <w:p w:rsidR="004E5CDF" w:rsidRPr="00AD287F" w:rsidRDefault="004E5CDF" w:rsidP="009642A8">
      <w:pPr>
        <w:ind w:firstLine="709"/>
        <w:jc w:val="both"/>
        <w:rPr>
          <w:b/>
        </w:rPr>
      </w:pPr>
      <w:r>
        <w:rPr>
          <w:b/>
        </w:rPr>
        <w:t>8. Порядок формирования цены договора</w:t>
      </w:r>
    </w:p>
    <w:p w:rsidR="004E5CDF" w:rsidRPr="00AD287F" w:rsidRDefault="004E5CDF" w:rsidP="009642A8">
      <w:pPr>
        <w:ind w:firstLine="709"/>
        <w:jc w:val="both"/>
      </w:pPr>
      <w:r>
        <w:t>Цена договора формируется Участником на основе пункта 4.12 настоящего технического задания.</w:t>
      </w:r>
    </w:p>
    <w:p w:rsidR="004E5CDF" w:rsidRPr="00AD287F" w:rsidRDefault="004E5CDF" w:rsidP="009642A8">
      <w:pPr>
        <w:ind w:firstLine="709"/>
        <w:jc w:val="both"/>
      </w:pPr>
      <w:proofErr w:type="gramStart"/>
      <w:r>
        <w:t>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w:t>
      </w:r>
      <w:proofErr w:type="gramEnd"/>
      <w:r>
        <w:t xml:space="preserve"> Общая </w:t>
      </w:r>
      <w:r>
        <w:lastRenderedPageBreak/>
        <w:t xml:space="preserve">стоимость работ подтверждается калькуляцией, </w:t>
      </w:r>
      <w:proofErr w:type="gramStart"/>
      <w:r>
        <w:t>составленным</w:t>
      </w:r>
      <w:proofErr w:type="gramEnd"/>
      <w:r>
        <w:t xml:space="preserve"> на основании Технического задания (раздел 4 настоящей документации о закупке). Калькуляция оформляется в виде приложения к</w:t>
      </w:r>
      <w:proofErr w:type="gramStart"/>
      <w:r>
        <w:t xml:space="preserve"> Ф</w:t>
      </w:r>
      <w:proofErr w:type="gramEnd"/>
      <w:r>
        <w:t xml:space="preserve">инансово - коммерческому предложению. </w:t>
      </w:r>
    </w:p>
    <w:p w:rsidR="004E5CDF" w:rsidRPr="00AD287F" w:rsidRDefault="004E5CDF" w:rsidP="009642A8">
      <w:pPr>
        <w:ind w:firstLine="709"/>
        <w:jc w:val="both"/>
        <w:rPr>
          <w:b/>
        </w:rPr>
      </w:pPr>
      <w:r>
        <w:rPr>
          <w:b/>
        </w:rPr>
        <w:t xml:space="preserve">9. </w:t>
      </w:r>
      <w:r>
        <w:rPr>
          <w:rFonts w:eastAsia="MS Mincho"/>
          <w:b/>
        </w:rPr>
        <w:t>Прочие условия</w:t>
      </w:r>
    </w:p>
    <w:p w:rsidR="004E5CDF" w:rsidRPr="00AD287F" w:rsidRDefault="004E5CDF" w:rsidP="009642A8">
      <w:pPr>
        <w:pStyle w:val="Default"/>
        <w:tabs>
          <w:tab w:val="left" w:pos="1560"/>
        </w:tabs>
        <w:jc w:val="both"/>
        <w:rPr>
          <w:color w:val="auto"/>
        </w:rPr>
      </w:pPr>
      <w:r>
        <w:rPr>
          <w:lang w:eastAsia="ru-RU"/>
        </w:rPr>
        <w:t xml:space="preserve">         9.1.</w:t>
      </w:r>
      <w:r>
        <w:t xml:space="preserve"> </w:t>
      </w:r>
      <w:r>
        <w:rPr>
          <w:color w:val="auto"/>
          <w:lang w:eastAsia="ru-RU"/>
        </w:rPr>
        <w:t>Работы производятся в условиях Контейнерной площадки непрерывного технологического действия (работают грузоподъемные механизмы: козловые краны, движется грузовой автотранспорт, на железнодорожных путях осуществляется подача-уборка вагонов).</w:t>
      </w:r>
    </w:p>
    <w:p w:rsidR="004E5CDF" w:rsidRPr="00AD287F" w:rsidRDefault="004E5CDF" w:rsidP="009642A8">
      <w:pPr>
        <w:pStyle w:val="Default"/>
        <w:tabs>
          <w:tab w:val="left" w:pos="1560"/>
        </w:tabs>
        <w:jc w:val="both"/>
      </w:pPr>
      <w:r>
        <w:t xml:space="preserve">         9.2. Все работы выполняются с использованием материалов и оборудования Победителя Открытого конкурса.</w:t>
      </w:r>
    </w:p>
    <w:p w:rsidR="004E5CDF" w:rsidRPr="00AD287F" w:rsidRDefault="004E5CDF" w:rsidP="009642A8">
      <w:pPr>
        <w:pStyle w:val="Default"/>
        <w:tabs>
          <w:tab w:val="left" w:pos="1560"/>
        </w:tabs>
        <w:ind w:left="709"/>
        <w:jc w:val="both"/>
      </w:pPr>
    </w:p>
    <w:p w:rsidR="004E5CDF" w:rsidRPr="00AD287F" w:rsidRDefault="004E5CDF" w:rsidP="009642A8">
      <w:pPr>
        <w:pStyle w:val="19"/>
        <w:tabs>
          <w:tab w:val="left" w:pos="1418"/>
        </w:tabs>
        <w:spacing w:line="322" w:lineRule="exact"/>
        <w:ind w:left="720"/>
        <w:rPr>
          <w:rFonts w:eastAsia="MS Mincho"/>
          <w:b/>
          <w:sz w:val="24"/>
          <w:szCs w:val="24"/>
        </w:rPr>
      </w:pPr>
      <w:r>
        <w:rPr>
          <w:rFonts w:eastAsia="MS Mincho"/>
          <w:b/>
          <w:sz w:val="24"/>
          <w:szCs w:val="24"/>
        </w:rPr>
        <w:t xml:space="preserve">10.Наименование и виды работ </w:t>
      </w:r>
    </w:p>
    <w:p w:rsidR="004E5CDF" w:rsidRPr="00AD287F" w:rsidRDefault="004E5CDF" w:rsidP="009642A8">
      <w:pPr>
        <w:pStyle w:val="19"/>
        <w:tabs>
          <w:tab w:val="left" w:pos="1418"/>
        </w:tabs>
        <w:spacing w:line="322" w:lineRule="exact"/>
        <w:ind w:left="720"/>
        <w:rPr>
          <w:sz w:val="24"/>
          <w:szCs w:val="24"/>
        </w:rPr>
      </w:pPr>
      <w:r>
        <w:rPr>
          <w:rFonts w:eastAsia="MS Mincho"/>
          <w:b/>
          <w:sz w:val="24"/>
          <w:szCs w:val="24"/>
        </w:rPr>
        <w:t xml:space="preserve">10.1. </w:t>
      </w:r>
      <w:r>
        <w:rPr>
          <w:rFonts w:eastAsia="MS Mincho"/>
          <w:sz w:val="24"/>
          <w:szCs w:val="24"/>
        </w:rPr>
        <w:t>Р</w:t>
      </w:r>
      <w:r>
        <w:rPr>
          <w:sz w:val="24"/>
          <w:szCs w:val="24"/>
        </w:rPr>
        <w:t>азборка и демонтаж крана КК-32М, на Контейнерном терминале Чита включает в себя:</w:t>
      </w:r>
    </w:p>
    <w:p w:rsidR="004E5CDF" w:rsidRPr="00AD287F" w:rsidRDefault="004E5CDF" w:rsidP="004E5CDF">
      <w:pPr>
        <w:pStyle w:val="19"/>
        <w:numPr>
          <w:ilvl w:val="0"/>
          <w:numId w:val="30"/>
        </w:numPr>
        <w:tabs>
          <w:tab w:val="left" w:pos="1418"/>
        </w:tabs>
        <w:suppressAutoHyphens w:val="0"/>
        <w:spacing w:line="322" w:lineRule="exact"/>
        <w:rPr>
          <w:rStyle w:val="FontStyle12"/>
          <w:sz w:val="24"/>
          <w:szCs w:val="24"/>
        </w:rPr>
      </w:pPr>
      <w:r>
        <w:rPr>
          <w:rStyle w:val="FontStyle12"/>
          <w:sz w:val="24"/>
          <w:szCs w:val="24"/>
        </w:rPr>
        <w:t>Разработка проекта производства работ (</w:t>
      </w:r>
      <w:proofErr w:type="spellStart"/>
      <w:r>
        <w:rPr>
          <w:rStyle w:val="FontStyle12"/>
          <w:sz w:val="24"/>
          <w:szCs w:val="24"/>
        </w:rPr>
        <w:t>далее-ППР</w:t>
      </w:r>
      <w:proofErr w:type="spellEnd"/>
      <w:r>
        <w:rPr>
          <w:rStyle w:val="FontStyle12"/>
          <w:sz w:val="24"/>
          <w:szCs w:val="24"/>
        </w:rPr>
        <w:t xml:space="preserve">) по демонтажу крана КК-32М. ППР разрабатывается с учетом особенностей работы контейнерного терминала Чита и согласовывается с Заказчиком до начала работ, в соответствии с требованиями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(Приказ </w:t>
      </w:r>
      <w:proofErr w:type="spellStart"/>
      <w:r>
        <w:rPr>
          <w:rStyle w:val="FontStyle12"/>
          <w:sz w:val="24"/>
          <w:szCs w:val="24"/>
        </w:rPr>
        <w:t>Ростехнадзора</w:t>
      </w:r>
      <w:proofErr w:type="spellEnd"/>
      <w:r>
        <w:rPr>
          <w:rStyle w:val="FontStyle12"/>
          <w:sz w:val="24"/>
          <w:szCs w:val="24"/>
        </w:rPr>
        <w:t xml:space="preserve"> № 533 от 12.11.2013г);</w:t>
      </w:r>
    </w:p>
    <w:p w:rsidR="004E5CDF" w:rsidRPr="00AD287F" w:rsidRDefault="004E5CDF" w:rsidP="004E5CDF">
      <w:pPr>
        <w:pStyle w:val="Style3"/>
        <w:widowControl/>
        <w:numPr>
          <w:ilvl w:val="0"/>
          <w:numId w:val="30"/>
        </w:numPr>
        <w:spacing w:line="322" w:lineRule="exact"/>
        <w:rPr>
          <w:rStyle w:val="FontStyle12"/>
        </w:rPr>
      </w:pPr>
      <w:r>
        <w:rPr>
          <w:rStyle w:val="FontStyle12"/>
        </w:rPr>
        <w:t>Производство работ по демонтажу козлового крана в соответствие с согласованным ППР, соблюдением правил техники безопасности и охраны труда. Ответственность за соблюдение правил техники безопасности возлагается на Исполнителя работ. Исполнитель при производстве работ использует собственную технику, оборудование и материалы;</w:t>
      </w:r>
    </w:p>
    <w:p w:rsidR="004E5CDF" w:rsidRPr="00AD287F" w:rsidRDefault="004E5CDF" w:rsidP="004E5CDF">
      <w:pPr>
        <w:pStyle w:val="Style3"/>
        <w:widowControl/>
        <w:numPr>
          <w:ilvl w:val="0"/>
          <w:numId w:val="30"/>
        </w:numPr>
        <w:spacing w:line="322" w:lineRule="exact"/>
        <w:rPr>
          <w:rStyle w:val="FontStyle12"/>
        </w:rPr>
      </w:pPr>
      <w:r>
        <w:rPr>
          <w:rStyle w:val="FontStyle12"/>
        </w:rPr>
        <w:t>Разделка металлоконструкций, образованных от демонтажа крана в металлолом класса 5А.</w:t>
      </w:r>
    </w:p>
    <w:p w:rsidR="004E5CDF" w:rsidRPr="00AD287F" w:rsidRDefault="004E5CDF" w:rsidP="009642A8">
      <w:pPr>
        <w:pStyle w:val="Style2"/>
        <w:widowControl/>
        <w:tabs>
          <w:tab w:val="left" w:pos="1142"/>
        </w:tabs>
        <w:spacing w:line="322" w:lineRule="exact"/>
        <w:ind w:left="810" w:firstLine="0"/>
        <w:jc w:val="left"/>
        <w:rPr>
          <w:rStyle w:val="FontStyle12"/>
          <w:b/>
          <w:spacing w:val="-20"/>
        </w:rPr>
      </w:pPr>
      <w:r>
        <w:rPr>
          <w:rStyle w:val="FontStyle12"/>
          <w:b/>
        </w:rPr>
        <w:t>10.2. Характеристики крана:</w:t>
      </w:r>
    </w:p>
    <w:p w:rsidR="004E5CDF" w:rsidRPr="00AD287F" w:rsidRDefault="004E5CDF" w:rsidP="004E5CDF">
      <w:pPr>
        <w:pStyle w:val="Style2"/>
        <w:widowControl/>
        <w:numPr>
          <w:ilvl w:val="0"/>
          <w:numId w:val="29"/>
        </w:numPr>
        <w:tabs>
          <w:tab w:val="left" w:pos="883"/>
        </w:tabs>
        <w:spacing w:line="240" w:lineRule="auto"/>
        <w:ind w:left="726" w:firstLine="0"/>
        <w:jc w:val="left"/>
        <w:rPr>
          <w:rStyle w:val="FontStyle12"/>
        </w:rPr>
      </w:pPr>
      <w:r>
        <w:rPr>
          <w:rStyle w:val="FontStyle12"/>
        </w:rPr>
        <w:t>Масса крана снаряженного (в соответствие с паспортом крана) - 220 т;</w:t>
      </w:r>
    </w:p>
    <w:p w:rsidR="004E5CDF" w:rsidRPr="00AD287F" w:rsidRDefault="004E5CDF" w:rsidP="004E5CDF">
      <w:pPr>
        <w:pStyle w:val="Style2"/>
        <w:widowControl/>
        <w:numPr>
          <w:ilvl w:val="0"/>
          <w:numId w:val="29"/>
        </w:numPr>
        <w:tabs>
          <w:tab w:val="left" w:pos="883"/>
        </w:tabs>
        <w:spacing w:line="240" w:lineRule="auto"/>
        <w:ind w:left="726" w:firstLine="0"/>
        <w:jc w:val="left"/>
        <w:rPr>
          <w:rStyle w:val="FontStyle12"/>
        </w:rPr>
      </w:pPr>
      <w:r>
        <w:rPr>
          <w:rStyle w:val="FontStyle12"/>
        </w:rPr>
        <w:t>Пролет крана - 25 метров;</w:t>
      </w:r>
    </w:p>
    <w:p w:rsidR="004E5CDF" w:rsidRPr="00AD287F" w:rsidRDefault="004E5CDF" w:rsidP="009642A8">
      <w:pPr>
        <w:pStyle w:val="Style3"/>
        <w:widowControl/>
        <w:spacing w:line="240" w:lineRule="auto"/>
        <w:ind w:left="726" w:firstLine="0"/>
        <w:rPr>
          <w:rStyle w:val="FontStyle12"/>
        </w:rPr>
      </w:pPr>
      <w:r>
        <w:rPr>
          <w:rStyle w:val="FontStyle12"/>
        </w:rPr>
        <w:t>- Вылет консолей рабочий - 5 метров.</w:t>
      </w:r>
    </w:p>
    <w:p w:rsidR="004E5CDF" w:rsidRPr="00AD287F" w:rsidRDefault="004E5CDF" w:rsidP="009642A8"/>
    <w:p w:rsidR="004E5CDF" w:rsidRPr="00AD287F" w:rsidRDefault="004E5CDF" w:rsidP="009642A8">
      <w:pPr>
        <w:pStyle w:val="19"/>
        <w:tabs>
          <w:tab w:val="left" w:pos="1418"/>
        </w:tabs>
        <w:rPr>
          <w:rFonts w:eastAsia="MS Mincho"/>
          <w:bCs/>
          <w:sz w:val="24"/>
          <w:szCs w:val="24"/>
        </w:rPr>
      </w:pPr>
    </w:p>
    <w:p w:rsidR="004E5CDF" w:rsidRPr="00AD287F" w:rsidRDefault="004E5CDF" w:rsidP="009642A8">
      <w:pPr>
        <w:rPr>
          <w:rFonts w:eastAsia="MS Mincho"/>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4E5CDF" w:rsidRPr="00AD287F" w:rsidTr="009642A8">
        <w:trPr>
          <w:trHeight w:val="2074"/>
        </w:trPr>
        <w:tc>
          <w:tcPr>
            <w:tcW w:w="4705" w:type="dxa"/>
            <w:tcBorders>
              <w:top w:val="nil"/>
              <w:left w:val="nil"/>
              <w:bottom w:val="nil"/>
              <w:right w:val="nil"/>
            </w:tcBorders>
          </w:tcPr>
          <w:p w:rsidR="004E5CDF" w:rsidRPr="00AD287F" w:rsidRDefault="004E5CDF" w:rsidP="009642A8">
            <w:pPr>
              <w:jc w:val="both"/>
            </w:pPr>
            <w:r>
              <w:t>От Заказчика:</w:t>
            </w:r>
          </w:p>
          <w:p w:rsidR="004E5CDF" w:rsidRPr="00AD287F" w:rsidRDefault="004E5CDF" w:rsidP="009642A8">
            <w:pPr>
              <w:jc w:val="both"/>
            </w:pPr>
          </w:p>
          <w:p w:rsidR="004E5CDF" w:rsidRPr="00AD287F" w:rsidRDefault="004E5CDF" w:rsidP="009642A8">
            <w:pPr>
              <w:jc w:val="both"/>
            </w:pPr>
            <w:r>
              <w:t>________    ______________</w:t>
            </w:r>
          </w:p>
          <w:p w:rsidR="004E5CDF" w:rsidRPr="00AD287F" w:rsidRDefault="004E5CDF" w:rsidP="009642A8">
            <w:pPr>
              <w:jc w:val="both"/>
              <w:rPr>
                <w:vertAlign w:val="superscript"/>
              </w:rPr>
            </w:pPr>
            <w:r>
              <w:rPr>
                <w:vertAlign w:val="superscript"/>
              </w:rPr>
              <w:t xml:space="preserve">(подпись)                        (Ф.И.О.)                                                                          </w:t>
            </w:r>
          </w:p>
        </w:tc>
        <w:tc>
          <w:tcPr>
            <w:tcW w:w="4139" w:type="dxa"/>
            <w:tcBorders>
              <w:top w:val="nil"/>
              <w:left w:val="nil"/>
              <w:bottom w:val="nil"/>
              <w:right w:val="nil"/>
            </w:tcBorders>
          </w:tcPr>
          <w:p w:rsidR="004E5CDF" w:rsidRPr="00AD287F" w:rsidRDefault="004E5CDF" w:rsidP="009642A8">
            <w:pPr>
              <w:jc w:val="both"/>
            </w:pPr>
            <w:r>
              <w:t>От Исполнителя:</w:t>
            </w:r>
          </w:p>
          <w:p w:rsidR="004E5CDF" w:rsidRPr="00AD287F" w:rsidRDefault="004E5CDF" w:rsidP="009642A8">
            <w:pPr>
              <w:jc w:val="both"/>
            </w:pPr>
          </w:p>
          <w:p w:rsidR="004E5CDF" w:rsidRPr="00AD287F" w:rsidRDefault="004E5CDF" w:rsidP="009642A8">
            <w:pPr>
              <w:jc w:val="both"/>
            </w:pPr>
            <w:r>
              <w:t>________    ______________</w:t>
            </w:r>
          </w:p>
          <w:p w:rsidR="004E5CDF" w:rsidRPr="00AD287F" w:rsidRDefault="004E5CDF" w:rsidP="009642A8">
            <w:pPr>
              <w:jc w:val="both"/>
            </w:pPr>
            <w:r>
              <w:rPr>
                <w:vertAlign w:val="superscript"/>
              </w:rPr>
              <w:t xml:space="preserve">(подпись)                        (Ф.И.О.)                                                                          </w:t>
            </w:r>
          </w:p>
        </w:tc>
      </w:tr>
    </w:tbl>
    <w:p w:rsidR="004E5CDF" w:rsidRPr="009157FB" w:rsidRDefault="004E5CDF" w:rsidP="009642A8">
      <w:pPr>
        <w:pStyle w:val="ConsNormal"/>
        <w:widowControl/>
        <w:ind w:firstLine="0"/>
        <w:jc w:val="both"/>
        <w:rPr>
          <w:rFonts w:ascii="Times New Roman" w:hAnsi="Times New Roman" w:cs="Times New Roman"/>
          <w:sz w:val="28"/>
          <w:szCs w:val="28"/>
        </w:rPr>
      </w:pPr>
    </w:p>
    <w:p w:rsidR="004E5CDF" w:rsidRDefault="004E5CDF" w:rsidP="009642A8">
      <w:pPr>
        <w:pStyle w:val="ConsNormal"/>
        <w:widowControl/>
        <w:ind w:firstLine="0"/>
        <w:jc w:val="both"/>
        <w:rPr>
          <w:rFonts w:ascii="Times New Roman" w:hAnsi="Times New Roman" w:cs="Times New Roman"/>
          <w:sz w:val="28"/>
          <w:szCs w:val="28"/>
        </w:rPr>
      </w:pPr>
    </w:p>
    <w:p w:rsidR="004E5CDF" w:rsidRDefault="004E5CDF" w:rsidP="009642A8">
      <w:pPr>
        <w:pStyle w:val="ConsNormal"/>
        <w:widowControl/>
        <w:ind w:firstLine="0"/>
        <w:jc w:val="both"/>
        <w:rPr>
          <w:rFonts w:ascii="Times New Roman" w:hAnsi="Times New Roman" w:cs="Times New Roman"/>
          <w:sz w:val="28"/>
          <w:szCs w:val="28"/>
        </w:rPr>
      </w:pPr>
    </w:p>
    <w:p w:rsidR="004E5CDF" w:rsidRDefault="004E5CDF" w:rsidP="009642A8">
      <w:pPr>
        <w:pStyle w:val="ConsNormal"/>
        <w:widowControl/>
        <w:ind w:firstLine="0"/>
        <w:jc w:val="both"/>
        <w:rPr>
          <w:rFonts w:ascii="Times New Roman" w:hAnsi="Times New Roman" w:cs="Times New Roman"/>
          <w:sz w:val="28"/>
          <w:szCs w:val="28"/>
        </w:rPr>
      </w:pPr>
    </w:p>
    <w:p w:rsidR="004E5CDF" w:rsidRDefault="004E5CDF" w:rsidP="009642A8">
      <w:pPr>
        <w:pStyle w:val="ConsNormal"/>
        <w:widowControl/>
        <w:ind w:firstLine="0"/>
        <w:jc w:val="both"/>
        <w:rPr>
          <w:rFonts w:ascii="Times New Roman" w:hAnsi="Times New Roman" w:cs="Times New Roman"/>
          <w:sz w:val="28"/>
          <w:szCs w:val="28"/>
        </w:rPr>
      </w:pPr>
    </w:p>
    <w:p w:rsidR="004E5CDF" w:rsidRDefault="004E5CDF" w:rsidP="009642A8">
      <w:pPr>
        <w:pStyle w:val="ConsNormal"/>
        <w:widowControl/>
        <w:ind w:firstLine="0"/>
        <w:jc w:val="both"/>
        <w:rPr>
          <w:rFonts w:ascii="Times New Roman" w:hAnsi="Times New Roman" w:cs="Times New Roman"/>
          <w:sz w:val="28"/>
          <w:szCs w:val="28"/>
        </w:rPr>
      </w:pPr>
    </w:p>
    <w:p w:rsidR="004E5CDF" w:rsidRDefault="004E5CDF" w:rsidP="009642A8">
      <w:pPr>
        <w:pStyle w:val="ConsNormal"/>
        <w:widowControl/>
        <w:ind w:firstLine="0"/>
        <w:jc w:val="both"/>
        <w:rPr>
          <w:rFonts w:ascii="Times New Roman" w:hAnsi="Times New Roman" w:cs="Times New Roman"/>
          <w:sz w:val="28"/>
          <w:szCs w:val="28"/>
        </w:rPr>
      </w:pPr>
    </w:p>
    <w:p w:rsidR="004E5CDF" w:rsidRDefault="004E5CDF" w:rsidP="009642A8">
      <w:pPr>
        <w:pStyle w:val="ConsNormal"/>
        <w:widowControl/>
        <w:ind w:firstLine="0"/>
        <w:jc w:val="both"/>
        <w:rPr>
          <w:rFonts w:ascii="Times New Roman" w:hAnsi="Times New Roman" w:cs="Times New Roman"/>
          <w:sz w:val="28"/>
          <w:szCs w:val="28"/>
        </w:rPr>
      </w:pPr>
    </w:p>
    <w:p w:rsidR="004E5CDF" w:rsidRPr="009157FB" w:rsidRDefault="004E5CDF" w:rsidP="009642A8">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Приложение № 2</w:t>
      </w:r>
    </w:p>
    <w:p w:rsidR="004E5CDF" w:rsidRPr="009157FB" w:rsidRDefault="004E5CDF" w:rsidP="009642A8">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к Договору на выполнение работ</w:t>
      </w:r>
    </w:p>
    <w:p w:rsidR="004E5CDF" w:rsidRPr="009157FB" w:rsidRDefault="004E5CDF" w:rsidP="009642A8">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НКПЗаб-д</w:t>
      </w:r>
      <w:proofErr w:type="spellEnd"/>
      <w:r>
        <w:rPr>
          <w:rFonts w:ascii="Times New Roman" w:hAnsi="Times New Roman" w:cs="Times New Roman"/>
          <w:sz w:val="28"/>
          <w:szCs w:val="28"/>
        </w:rPr>
        <w:t>/_________________</w:t>
      </w:r>
    </w:p>
    <w:p w:rsidR="004E5CDF" w:rsidRPr="009157FB" w:rsidRDefault="004E5CDF" w:rsidP="009642A8">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от «___»_________201_ г.</w:t>
      </w:r>
    </w:p>
    <w:p w:rsidR="004E5CDF" w:rsidRPr="009157FB" w:rsidRDefault="004E5CDF" w:rsidP="009642A8">
      <w:pPr>
        <w:pStyle w:val="ConsNormal"/>
        <w:widowControl/>
        <w:ind w:firstLine="0"/>
        <w:jc w:val="right"/>
        <w:rPr>
          <w:rFonts w:ascii="Times New Roman" w:hAnsi="Times New Roman" w:cs="Times New Roman"/>
          <w:sz w:val="28"/>
          <w:szCs w:val="28"/>
        </w:rPr>
      </w:pPr>
    </w:p>
    <w:p w:rsidR="004E5CDF" w:rsidRPr="009157FB" w:rsidRDefault="004E5CDF" w:rsidP="009642A8">
      <w:pPr>
        <w:pStyle w:val="ConsNormal"/>
        <w:widowControl/>
        <w:ind w:firstLine="0"/>
        <w:jc w:val="both"/>
        <w:rPr>
          <w:rFonts w:ascii="Times New Roman" w:hAnsi="Times New Roman" w:cs="Times New Roman"/>
          <w:sz w:val="28"/>
          <w:szCs w:val="28"/>
        </w:rPr>
      </w:pPr>
    </w:p>
    <w:p w:rsidR="004E5CDF" w:rsidRPr="009157FB" w:rsidRDefault="004E5CDF" w:rsidP="009642A8">
      <w:pPr>
        <w:pStyle w:val="ConsNonformat"/>
        <w:widowControl/>
        <w:jc w:val="both"/>
        <w:rPr>
          <w:rFonts w:ascii="Times New Roman" w:hAnsi="Times New Roman" w:cs="Times New Roman"/>
          <w:sz w:val="28"/>
          <w:szCs w:val="28"/>
        </w:rPr>
      </w:pPr>
    </w:p>
    <w:p w:rsidR="004E5CDF" w:rsidRPr="009157FB" w:rsidRDefault="004E5CDF" w:rsidP="009642A8">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Календарный план</w:t>
      </w:r>
    </w:p>
    <w:p w:rsidR="004E5CDF" w:rsidRPr="009157FB" w:rsidRDefault="004E5CDF" w:rsidP="009642A8">
      <w:pPr>
        <w:pStyle w:val="ConsNormal"/>
        <w:widowControl/>
        <w:ind w:firstLine="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1890"/>
        <w:gridCol w:w="2160"/>
        <w:gridCol w:w="2565"/>
        <w:gridCol w:w="1890"/>
      </w:tblGrid>
      <w:tr w:rsidR="004E5CDF" w:rsidRPr="009157FB" w:rsidTr="009642A8">
        <w:trPr>
          <w:trHeight w:val="480"/>
        </w:trPr>
        <w:tc>
          <w:tcPr>
            <w:tcW w:w="1890" w:type="dxa"/>
            <w:tcBorders>
              <w:top w:val="single" w:sz="6" w:space="0" w:color="auto"/>
              <w:left w:val="single" w:sz="6" w:space="0" w:color="auto"/>
              <w:bottom w:val="single" w:sz="6" w:space="0" w:color="auto"/>
              <w:right w:val="single" w:sz="6" w:space="0" w:color="auto"/>
            </w:tcBorders>
          </w:tcPr>
          <w:p w:rsidR="004E5CDF" w:rsidRPr="009157FB" w:rsidRDefault="004E5CDF" w:rsidP="009642A8">
            <w:pPr>
              <w:pStyle w:val="ConsCell"/>
              <w:widowControl/>
              <w:jc w:val="both"/>
              <w:rPr>
                <w:rFonts w:ascii="Times New Roman" w:hAnsi="Times New Roman" w:cs="Times New Roman"/>
                <w:sz w:val="28"/>
                <w:szCs w:val="28"/>
              </w:rPr>
            </w:pPr>
            <w:r>
              <w:rPr>
                <w:rFonts w:ascii="Times New Roman" w:hAnsi="Times New Roman" w:cs="Times New Roman"/>
                <w:sz w:val="28"/>
                <w:szCs w:val="28"/>
              </w:rPr>
              <w:t xml:space="preserve">Наименование </w:t>
            </w:r>
            <w:r>
              <w:rPr>
                <w:rFonts w:ascii="Times New Roman" w:hAnsi="Times New Roman" w:cs="Times New Roman"/>
                <w:sz w:val="28"/>
                <w:szCs w:val="28"/>
              </w:rPr>
              <w:br/>
              <w:t xml:space="preserve">этапов Работ </w:t>
            </w:r>
          </w:p>
        </w:tc>
        <w:tc>
          <w:tcPr>
            <w:tcW w:w="2160" w:type="dxa"/>
            <w:tcBorders>
              <w:top w:val="single" w:sz="6" w:space="0" w:color="auto"/>
              <w:left w:val="single" w:sz="6" w:space="0" w:color="auto"/>
              <w:bottom w:val="single" w:sz="6" w:space="0" w:color="auto"/>
              <w:right w:val="single" w:sz="6" w:space="0" w:color="auto"/>
            </w:tcBorders>
          </w:tcPr>
          <w:p w:rsidR="004E5CDF" w:rsidRPr="009157FB" w:rsidRDefault="004E5CDF" w:rsidP="009642A8">
            <w:pPr>
              <w:pStyle w:val="ConsCell"/>
              <w:widowControl/>
              <w:jc w:val="both"/>
              <w:rPr>
                <w:rFonts w:ascii="Times New Roman" w:hAnsi="Times New Roman" w:cs="Times New Roman"/>
                <w:sz w:val="28"/>
                <w:szCs w:val="28"/>
              </w:rPr>
            </w:pPr>
            <w:r>
              <w:rPr>
                <w:rFonts w:ascii="Times New Roman" w:hAnsi="Times New Roman" w:cs="Times New Roman"/>
                <w:sz w:val="28"/>
                <w:szCs w:val="28"/>
              </w:rPr>
              <w:t xml:space="preserve">Цена Работ с   </w:t>
            </w:r>
            <w:r>
              <w:rPr>
                <w:rFonts w:ascii="Times New Roman" w:hAnsi="Times New Roman" w:cs="Times New Roman"/>
                <w:sz w:val="28"/>
                <w:szCs w:val="28"/>
              </w:rPr>
              <w:br/>
              <w:t xml:space="preserve">НДС,           </w:t>
            </w:r>
            <w:r>
              <w:rPr>
                <w:rFonts w:ascii="Times New Roman" w:hAnsi="Times New Roman" w:cs="Times New Roman"/>
                <w:sz w:val="28"/>
                <w:szCs w:val="28"/>
              </w:rPr>
              <w:br/>
              <w:t xml:space="preserve">в руб.         </w:t>
            </w:r>
          </w:p>
        </w:tc>
        <w:tc>
          <w:tcPr>
            <w:tcW w:w="2565" w:type="dxa"/>
            <w:tcBorders>
              <w:top w:val="single" w:sz="6" w:space="0" w:color="auto"/>
              <w:left w:val="single" w:sz="6" w:space="0" w:color="auto"/>
              <w:bottom w:val="single" w:sz="6" w:space="0" w:color="auto"/>
              <w:right w:val="single" w:sz="6" w:space="0" w:color="auto"/>
            </w:tcBorders>
          </w:tcPr>
          <w:p w:rsidR="004E5CDF" w:rsidRPr="009157FB" w:rsidRDefault="004E5CDF" w:rsidP="009642A8">
            <w:pPr>
              <w:pStyle w:val="ConsCell"/>
              <w:widowControl/>
              <w:jc w:val="both"/>
              <w:rPr>
                <w:rFonts w:ascii="Times New Roman" w:hAnsi="Times New Roman" w:cs="Times New Roman"/>
                <w:sz w:val="28"/>
                <w:szCs w:val="28"/>
              </w:rPr>
            </w:pPr>
            <w:r>
              <w:rPr>
                <w:rFonts w:ascii="Times New Roman" w:hAnsi="Times New Roman" w:cs="Times New Roman"/>
                <w:sz w:val="28"/>
                <w:szCs w:val="28"/>
              </w:rPr>
              <w:t xml:space="preserve">Срок выполнения Работ     </w:t>
            </w:r>
            <w:r>
              <w:rPr>
                <w:rFonts w:ascii="Times New Roman" w:hAnsi="Times New Roman" w:cs="Times New Roman"/>
                <w:sz w:val="28"/>
                <w:szCs w:val="28"/>
              </w:rPr>
              <w:br/>
              <w:t xml:space="preserve">начало-окончание  </w:t>
            </w:r>
            <w:r>
              <w:rPr>
                <w:rFonts w:ascii="Times New Roman" w:hAnsi="Times New Roman" w:cs="Times New Roman"/>
                <w:sz w:val="28"/>
                <w:szCs w:val="28"/>
              </w:rPr>
              <w:br/>
              <w:t xml:space="preserve">(месяц, год)      </w:t>
            </w:r>
          </w:p>
        </w:tc>
        <w:tc>
          <w:tcPr>
            <w:tcW w:w="1890" w:type="dxa"/>
            <w:tcBorders>
              <w:top w:val="single" w:sz="6" w:space="0" w:color="auto"/>
              <w:left w:val="single" w:sz="6" w:space="0" w:color="auto"/>
              <w:bottom w:val="single" w:sz="6" w:space="0" w:color="auto"/>
              <w:right w:val="single" w:sz="6" w:space="0" w:color="auto"/>
            </w:tcBorders>
          </w:tcPr>
          <w:p w:rsidR="004E5CDF" w:rsidRPr="009157FB" w:rsidRDefault="004E5CDF" w:rsidP="009642A8">
            <w:pPr>
              <w:pStyle w:val="ConsCell"/>
              <w:widowControl/>
              <w:jc w:val="both"/>
              <w:rPr>
                <w:rFonts w:ascii="Times New Roman" w:hAnsi="Times New Roman" w:cs="Times New Roman"/>
                <w:sz w:val="28"/>
                <w:szCs w:val="28"/>
              </w:rPr>
            </w:pPr>
            <w:r>
              <w:rPr>
                <w:rFonts w:ascii="Times New Roman" w:hAnsi="Times New Roman" w:cs="Times New Roman"/>
                <w:sz w:val="28"/>
                <w:szCs w:val="28"/>
              </w:rPr>
              <w:t xml:space="preserve">Отчетные  </w:t>
            </w:r>
            <w:r>
              <w:rPr>
                <w:rFonts w:ascii="Times New Roman" w:hAnsi="Times New Roman" w:cs="Times New Roman"/>
                <w:sz w:val="28"/>
                <w:szCs w:val="28"/>
              </w:rPr>
              <w:br/>
              <w:t xml:space="preserve">документы </w:t>
            </w:r>
          </w:p>
        </w:tc>
      </w:tr>
      <w:tr w:rsidR="004E5CDF" w:rsidRPr="009157FB" w:rsidTr="009642A8">
        <w:trPr>
          <w:trHeight w:val="240"/>
        </w:trPr>
        <w:tc>
          <w:tcPr>
            <w:tcW w:w="1890" w:type="dxa"/>
            <w:tcBorders>
              <w:top w:val="single" w:sz="6" w:space="0" w:color="auto"/>
              <w:left w:val="single" w:sz="6" w:space="0" w:color="auto"/>
              <w:bottom w:val="single" w:sz="6" w:space="0" w:color="auto"/>
              <w:right w:val="single" w:sz="6" w:space="0" w:color="auto"/>
            </w:tcBorders>
          </w:tcPr>
          <w:p w:rsidR="004E5CDF" w:rsidRPr="009157FB" w:rsidRDefault="004E5CDF" w:rsidP="009642A8">
            <w:pPr>
              <w:pStyle w:val="ConsCell"/>
              <w:widowControl/>
              <w:jc w:val="both"/>
              <w:rPr>
                <w:rFonts w:ascii="Times New Roman" w:hAnsi="Times New Roman" w:cs="Times New Roman"/>
                <w:sz w:val="28"/>
                <w:szCs w:val="28"/>
              </w:rPr>
            </w:pPr>
            <w:r>
              <w:rPr>
                <w:rFonts w:ascii="Times New Roman" w:hAnsi="Times New Roman" w:cs="Times New Roman"/>
                <w:sz w:val="28"/>
                <w:szCs w:val="28"/>
              </w:rPr>
              <w:t xml:space="preserve">1.           </w:t>
            </w:r>
          </w:p>
        </w:tc>
        <w:tc>
          <w:tcPr>
            <w:tcW w:w="2160" w:type="dxa"/>
            <w:tcBorders>
              <w:top w:val="single" w:sz="6" w:space="0" w:color="auto"/>
              <w:left w:val="single" w:sz="6" w:space="0" w:color="auto"/>
              <w:bottom w:val="single" w:sz="6" w:space="0" w:color="auto"/>
              <w:right w:val="single" w:sz="6" w:space="0" w:color="auto"/>
            </w:tcBorders>
          </w:tcPr>
          <w:p w:rsidR="004E5CDF" w:rsidRPr="009157FB" w:rsidRDefault="004E5CDF" w:rsidP="009642A8">
            <w:pPr>
              <w:pStyle w:val="ConsCell"/>
              <w:widowControl/>
              <w:jc w:val="both"/>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4E5CDF" w:rsidRPr="009157FB" w:rsidRDefault="004E5CDF" w:rsidP="009642A8">
            <w:pPr>
              <w:pStyle w:val="ConsCell"/>
              <w:widowControl/>
              <w:jc w:val="both"/>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4E5CDF" w:rsidRPr="009157FB" w:rsidRDefault="004E5CDF" w:rsidP="009642A8">
            <w:pPr>
              <w:pStyle w:val="ConsCell"/>
              <w:widowControl/>
              <w:jc w:val="both"/>
              <w:rPr>
                <w:rFonts w:ascii="Times New Roman" w:hAnsi="Times New Roman" w:cs="Times New Roman"/>
                <w:sz w:val="28"/>
                <w:szCs w:val="28"/>
              </w:rPr>
            </w:pPr>
          </w:p>
        </w:tc>
      </w:tr>
      <w:tr w:rsidR="004E5CDF" w:rsidRPr="009157FB" w:rsidTr="009642A8">
        <w:trPr>
          <w:trHeight w:val="240"/>
        </w:trPr>
        <w:tc>
          <w:tcPr>
            <w:tcW w:w="1890" w:type="dxa"/>
            <w:tcBorders>
              <w:top w:val="single" w:sz="6" w:space="0" w:color="auto"/>
              <w:left w:val="single" w:sz="6" w:space="0" w:color="auto"/>
              <w:bottom w:val="single" w:sz="6" w:space="0" w:color="auto"/>
              <w:right w:val="single" w:sz="6" w:space="0" w:color="auto"/>
            </w:tcBorders>
          </w:tcPr>
          <w:p w:rsidR="004E5CDF" w:rsidRPr="009157FB" w:rsidRDefault="004E5CDF" w:rsidP="009642A8">
            <w:pPr>
              <w:pStyle w:val="ConsCell"/>
              <w:widowControl/>
              <w:jc w:val="both"/>
              <w:rPr>
                <w:rFonts w:ascii="Times New Roman" w:hAnsi="Times New Roman" w:cs="Times New Roman"/>
                <w:sz w:val="28"/>
                <w:szCs w:val="28"/>
              </w:rPr>
            </w:pPr>
            <w:r>
              <w:rPr>
                <w:rFonts w:ascii="Times New Roman" w:hAnsi="Times New Roman" w:cs="Times New Roman"/>
                <w:sz w:val="28"/>
                <w:szCs w:val="28"/>
              </w:rPr>
              <w:t xml:space="preserve">2.           </w:t>
            </w:r>
          </w:p>
        </w:tc>
        <w:tc>
          <w:tcPr>
            <w:tcW w:w="2160" w:type="dxa"/>
            <w:tcBorders>
              <w:top w:val="single" w:sz="6" w:space="0" w:color="auto"/>
              <w:left w:val="single" w:sz="6" w:space="0" w:color="auto"/>
              <w:bottom w:val="single" w:sz="6" w:space="0" w:color="auto"/>
              <w:right w:val="single" w:sz="6" w:space="0" w:color="auto"/>
            </w:tcBorders>
          </w:tcPr>
          <w:p w:rsidR="004E5CDF" w:rsidRPr="009157FB" w:rsidRDefault="004E5CDF" w:rsidP="009642A8">
            <w:pPr>
              <w:pStyle w:val="ConsCell"/>
              <w:widowControl/>
              <w:jc w:val="both"/>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4E5CDF" w:rsidRPr="009157FB" w:rsidRDefault="004E5CDF" w:rsidP="009642A8">
            <w:pPr>
              <w:pStyle w:val="ConsCell"/>
              <w:widowControl/>
              <w:jc w:val="both"/>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4E5CDF" w:rsidRPr="009157FB" w:rsidRDefault="004E5CDF" w:rsidP="009642A8">
            <w:pPr>
              <w:pStyle w:val="ConsCell"/>
              <w:widowControl/>
              <w:jc w:val="both"/>
              <w:rPr>
                <w:rFonts w:ascii="Times New Roman" w:hAnsi="Times New Roman" w:cs="Times New Roman"/>
                <w:sz w:val="28"/>
                <w:szCs w:val="28"/>
              </w:rPr>
            </w:pPr>
          </w:p>
        </w:tc>
      </w:tr>
      <w:tr w:rsidR="004E5CDF" w:rsidRPr="009157FB" w:rsidTr="009642A8">
        <w:trPr>
          <w:trHeight w:val="240"/>
        </w:trPr>
        <w:tc>
          <w:tcPr>
            <w:tcW w:w="1890" w:type="dxa"/>
            <w:tcBorders>
              <w:top w:val="single" w:sz="6" w:space="0" w:color="auto"/>
              <w:left w:val="single" w:sz="6" w:space="0" w:color="auto"/>
              <w:bottom w:val="single" w:sz="6" w:space="0" w:color="auto"/>
              <w:right w:val="single" w:sz="6" w:space="0" w:color="auto"/>
            </w:tcBorders>
          </w:tcPr>
          <w:p w:rsidR="004E5CDF" w:rsidRPr="009157FB" w:rsidRDefault="004E5CDF" w:rsidP="009642A8">
            <w:pPr>
              <w:pStyle w:val="ConsCell"/>
              <w:widowControl/>
              <w:jc w:val="both"/>
              <w:rPr>
                <w:rFonts w:ascii="Times New Roman" w:hAnsi="Times New Roman" w:cs="Times New Roman"/>
                <w:sz w:val="28"/>
                <w:szCs w:val="28"/>
              </w:rPr>
            </w:pPr>
            <w:r>
              <w:rPr>
                <w:rFonts w:ascii="Times New Roman" w:hAnsi="Times New Roman" w:cs="Times New Roman"/>
                <w:sz w:val="28"/>
                <w:szCs w:val="28"/>
              </w:rPr>
              <w:t xml:space="preserve">3.           </w:t>
            </w:r>
          </w:p>
        </w:tc>
        <w:tc>
          <w:tcPr>
            <w:tcW w:w="2160" w:type="dxa"/>
            <w:tcBorders>
              <w:top w:val="single" w:sz="6" w:space="0" w:color="auto"/>
              <w:left w:val="single" w:sz="6" w:space="0" w:color="auto"/>
              <w:bottom w:val="single" w:sz="6" w:space="0" w:color="auto"/>
              <w:right w:val="single" w:sz="6" w:space="0" w:color="auto"/>
            </w:tcBorders>
          </w:tcPr>
          <w:p w:rsidR="004E5CDF" w:rsidRPr="009157FB" w:rsidRDefault="004E5CDF" w:rsidP="009642A8">
            <w:pPr>
              <w:pStyle w:val="ConsCell"/>
              <w:widowControl/>
              <w:jc w:val="both"/>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4E5CDF" w:rsidRPr="009157FB" w:rsidRDefault="004E5CDF" w:rsidP="009642A8">
            <w:pPr>
              <w:pStyle w:val="ConsCell"/>
              <w:widowControl/>
              <w:jc w:val="both"/>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4E5CDF" w:rsidRPr="009157FB" w:rsidRDefault="004E5CDF" w:rsidP="009642A8">
            <w:pPr>
              <w:pStyle w:val="ConsCell"/>
              <w:widowControl/>
              <w:jc w:val="both"/>
              <w:rPr>
                <w:rFonts w:ascii="Times New Roman" w:hAnsi="Times New Roman" w:cs="Times New Roman"/>
                <w:sz w:val="28"/>
                <w:szCs w:val="28"/>
              </w:rPr>
            </w:pPr>
          </w:p>
        </w:tc>
      </w:tr>
      <w:tr w:rsidR="004E5CDF" w:rsidRPr="009157FB" w:rsidTr="009642A8">
        <w:trPr>
          <w:trHeight w:val="240"/>
        </w:trPr>
        <w:tc>
          <w:tcPr>
            <w:tcW w:w="1890" w:type="dxa"/>
            <w:tcBorders>
              <w:top w:val="single" w:sz="6" w:space="0" w:color="auto"/>
              <w:left w:val="single" w:sz="6" w:space="0" w:color="auto"/>
              <w:bottom w:val="single" w:sz="6" w:space="0" w:color="auto"/>
              <w:right w:val="single" w:sz="6" w:space="0" w:color="auto"/>
            </w:tcBorders>
          </w:tcPr>
          <w:p w:rsidR="004E5CDF" w:rsidRPr="009157FB" w:rsidRDefault="004E5CDF" w:rsidP="009642A8">
            <w:pPr>
              <w:pStyle w:val="ConsCell"/>
              <w:widowControl/>
              <w:jc w:val="both"/>
              <w:rPr>
                <w:rFonts w:ascii="Times New Roman" w:hAnsi="Times New Roman" w:cs="Times New Roman"/>
                <w:sz w:val="28"/>
                <w:szCs w:val="28"/>
              </w:rPr>
            </w:pPr>
            <w:r>
              <w:rPr>
                <w:rFonts w:ascii="Times New Roman" w:hAnsi="Times New Roman" w:cs="Times New Roman"/>
                <w:sz w:val="28"/>
                <w:szCs w:val="28"/>
              </w:rPr>
              <w:t xml:space="preserve">4.           </w:t>
            </w:r>
          </w:p>
        </w:tc>
        <w:tc>
          <w:tcPr>
            <w:tcW w:w="2160" w:type="dxa"/>
            <w:tcBorders>
              <w:top w:val="single" w:sz="6" w:space="0" w:color="auto"/>
              <w:left w:val="single" w:sz="6" w:space="0" w:color="auto"/>
              <w:bottom w:val="single" w:sz="6" w:space="0" w:color="auto"/>
              <w:right w:val="single" w:sz="6" w:space="0" w:color="auto"/>
            </w:tcBorders>
          </w:tcPr>
          <w:p w:rsidR="004E5CDF" w:rsidRPr="009157FB" w:rsidRDefault="004E5CDF" w:rsidP="009642A8">
            <w:pPr>
              <w:pStyle w:val="ConsCell"/>
              <w:widowControl/>
              <w:jc w:val="both"/>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4E5CDF" w:rsidRPr="009157FB" w:rsidRDefault="004E5CDF" w:rsidP="009642A8">
            <w:pPr>
              <w:pStyle w:val="ConsCell"/>
              <w:widowControl/>
              <w:jc w:val="both"/>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4E5CDF" w:rsidRPr="009157FB" w:rsidRDefault="004E5CDF" w:rsidP="009642A8">
            <w:pPr>
              <w:pStyle w:val="ConsCell"/>
              <w:widowControl/>
              <w:jc w:val="both"/>
              <w:rPr>
                <w:rFonts w:ascii="Times New Roman" w:hAnsi="Times New Roman" w:cs="Times New Roman"/>
                <w:sz w:val="28"/>
                <w:szCs w:val="28"/>
              </w:rPr>
            </w:pPr>
          </w:p>
        </w:tc>
      </w:tr>
      <w:tr w:rsidR="004E5CDF" w:rsidRPr="009157FB" w:rsidTr="009642A8">
        <w:trPr>
          <w:trHeight w:val="240"/>
        </w:trPr>
        <w:tc>
          <w:tcPr>
            <w:tcW w:w="1890" w:type="dxa"/>
            <w:tcBorders>
              <w:top w:val="single" w:sz="6" w:space="0" w:color="auto"/>
              <w:left w:val="single" w:sz="6" w:space="0" w:color="auto"/>
              <w:bottom w:val="single" w:sz="6" w:space="0" w:color="auto"/>
              <w:right w:val="single" w:sz="6" w:space="0" w:color="auto"/>
            </w:tcBorders>
          </w:tcPr>
          <w:p w:rsidR="004E5CDF" w:rsidRPr="009157FB" w:rsidRDefault="004E5CDF" w:rsidP="009642A8">
            <w:pPr>
              <w:pStyle w:val="ConsCell"/>
              <w:widowControl/>
              <w:jc w:val="both"/>
              <w:rPr>
                <w:rFonts w:ascii="Times New Roman" w:hAnsi="Times New Roman" w:cs="Times New Roman"/>
                <w:sz w:val="28"/>
                <w:szCs w:val="28"/>
              </w:rPr>
            </w:pPr>
            <w:r>
              <w:rPr>
                <w:rFonts w:ascii="Times New Roman" w:hAnsi="Times New Roman" w:cs="Times New Roman"/>
                <w:sz w:val="28"/>
                <w:szCs w:val="28"/>
              </w:rPr>
              <w:t xml:space="preserve">5.           </w:t>
            </w:r>
          </w:p>
        </w:tc>
        <w:tc>
          <w:tcPr>
            <w:tcW w:w="2160" w:type="dxa"/>
            <w:tcBorders>
              <w:top w:val="single" w:sz="6" w:space="0" w:color="auto"/>
              <w:left w:val="single" w:sz="6" w:space="0" w:color="auto"/>
              <w:bottom w:val="single" w:sz="6" w:space="0" w:color="auto"/>
              <w:right w:val="single" w:sz="6" w:space="0" w:color="auto"/>
            </w:tcBorders>
          </w:tcPr>
          <w:p w:rsidR="004E5CDF" w:rsidRPr="009157FB" w:rsidRDefault="004E5CDF" w:rsidP="009642A8">
            <w:pPr>
              <w:pStyle w:val="ConsCell"/>
              <w:widowControl/>
              <w:jc w:val="both"/>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4E5CDF" w:rsidRPr="009157FB" w:rsidRDefault="004E5CDF" w:rsidP="009642A8">
            <w:pPr>
              <w:pStyle w:val="ConsCell"/>
              <w:widowControl/>
              <w:jc w:val="both"/>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4E5CDF" w:rsidRPr="009157FB" w:rsidRDefault="004E5CDF" w:rsidP="009642A8">
            <w:pPr>
              <w:pStyle w:val="ConsCell"/>
              <w:widowControl/>
              <w:jc w:val="both"/>
              <w:rPr>
                <w:rFonts w:ascii="Times New Roman" w:hAnsi="Times New Roman" w:cs="Times New Roman"/>
                <w:sz w:val="28"/>
                <w:szCs w:val="28"/>
              </w:rPr>
            </w:pPr>
          </w:p>
        </w:tc>
      </w:tr>
    </w:tbl>
    <w:p w:rsidR="004E5CDF" w:rsidRPr="009157FB" w:rsidRDefault="004E5CDF" w:rsidP="009642A8">
      <w:pPr>
        <w:pStyle w:val="ConsNonformat"/>
        <w:widowControl/>
        <w:jc w:val="both"/>
        <w:rPr>
          <w:rFonts w:ascii="Times New Roman" w:hAnsi="Times New Roman" w:cs="Times New Roman"/>
          <w:sz w:val="28"/>
          <w:szCs w:val="28"/>
        </w:rPr>
      </w:pPr>
    </w:p>
    <w:p w:rsidR="004E5CDF" w:rsidRPr="009157FB" w:rsidRDefault="004E5CDF" w:rsidP="009642A8">
      <w:pPr>
        <w:pStyle w:val="ConsNonformat"/>
        <w:widowControl/>
        <w:jc w:val="both"/>
        <w:rPr>
          <w:rFonts w:ascii="Times New Roman" w:hAnsi="Times New Roman" w:cs="Times New Roman"/>
          <w:sz w:val="28"/>
          <w:szCs w:val="28"/>
        </w:rPr>
      </w:pPr>
    </w:p>
    <w:p w:rsidR="004E5CDF" w:rsidRPr="009157FB" w:rsidRDefault="004E5CDF" w:rsidP="009642A8">
      <w:pPr>
        <w:pStyle w:val="ConsNonformat"/>
        <w:widowControl/>
        <w:jc w:val="both"/>
        <w:rPr>
          <w:rFonts w:ascii="Times New Roman" w:hAnsi="Times New Roman" w:cs="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4E5CDF" w:rsidRPr="009157FB" w:rsidTr="009642A8">
        <w:trPr>
          <w:trHeight w:val="2074"/>
        </w:trPr>
        <w:tc>
          <w:tcPr>
            <w:tcW w:w="4705" w:type="dxa"/>
            <w:tcBorders>
              <w:top w:val="nil"/>
              <w:left w:val="nil"/>
              <w:bottom w:val="nil"/>
              <w:right w:val="nil"/>
            </w:tcBorders>
          </w:tcPr>
          <w:p w:rsidR="004E5CDF" w:rsidRPr="009157FB" w:rsidRDefault="004E5CDF" w:rsidP="009642A8">
            <w:pPr>
              <w:jc w:val="both"/>
              <w:rPr>
                <w:sz w:val="28"/>
                <w:szCs w:val="28"/>
              </w:rPr>
            </w:pPr>
            <w:r>
              <w:rPr>
                <w:sz w:val="28"/>
                <w:szCs w:val="28"/>
              </w:rPr>
              <w:t>Заказчик:</w:t>
            </w:r>
          </w:p>
          <w:p w:rsidR="004E5CDF" w:rsidRPr="009157FB" w:rsidRDefault="004E5CDF" w:rsidP="009642A8">
            <w:pPr>
              <w:jc w:val="both"/>
              <w:rPr>
                <w:sz w:val="28"/>
                <w:szCs w:val="28"/>
              </w:rPr>
            </w:pPr>
          </w:p>
          <w:p w:rsidR="004E5CDF" w:rsidRPr="009157FB" w:rsidRDefault="004E5CDF" w:rsidP="009642A8">
            <w:pPr>
              <w:jc w:val="both"/>
              <w:rPr>
                <w:sz w:val="28"/>
                <w:szCs w:val="28"/>
              </w:rPr>
            </w:pPr>
            <w:r>
              <w:rPr>
                <w:sz w:val="28"/>
                <w:szCs w:val="28"/>
              </w:rPr>
              <w:t>________    ______________</w:t>
            </w:r>
          </w:p>
          <w:p w:rsidR="004E5CDF" w:rsidRPr="009157FB" w:rsidRDefault="004E5CDF" w:rsidP="009642A8">
            <w:pPr>
              <w:jc w:val="both"/>
              <w:rPr>
                <w:sz w:val="28"/>
                <w:szCs w:val="28"/>
                <w:vertAlign w:val="superscript"/>
              </w:rPr>
            </w:pPr>
            <w:r>
              <w:rPr>
                <w:sz w:val="28"/>
                <w:szCs w:val="28"/>
                <w:vertAlign w:val="superscript"/>
              </w:rPr>
              <w:t xml:space="preserve">(подпись)                        (Ф.И.О.)                                                                         </w:t>
            </w:r>
          </w:p>
        </w:tc>
        <w:tc>
          <w:tcPr>
            <w:tcW w:w="4139" w:type="dxa"/>
            <w:tcBorders>
              <w:top w:val="nil"/>
              <w:left w:val="nil"/>
              <w:bottom w:val="nil"/>
              <w:right w:val="nil"/>
            </w:tcBorders>
          </w:tcPr>
          <w:p w:rsidR="004E5CDF" w:rsidRPr="009157FB" w:rsidRDefault="004E5CDF" w:rsidP="009642A8">
            <w:pPr>
              <w:jc w:val="both"/>
              <w:rPr>
                <w:sz w:val="28"/>
                <w:szCs w:val="28"/>
              </w:rPr>
            </w:pPr>
            <w:r>
              <w:rPr>
                <w:sz w:val="28"/>
                <w:szCs w:val="28"/>
              </w:rPr>
              <w:t>Исполнитель:</w:t>
            </w:r>
          </w:p>
          <w:p w:rsidR="004E5CDF" w:rsidRPr="009157FB" w:rsidRDefault="004E5CDF" w:rsidP="009642A8">
            <w:pPr>
              <w:jc w:val="both"/>
              <w:rPr>
                <w:sz w:val="28"/>
                <w:szCs w:val="28"/>
              </w:rPr>
            </w:pPr>
          </w:p>
          <w:p w:rsidR="004E5CDF" w:rsidRPr="009157FB" w:rsidRDefault="004E5CDF" w:rsidP="009642A8">
            <w:pPr>
              <w:jc w:val="both"/>
              <w:rPr>
                <w:sz w:val="28"/>
                <w:szCs w:val="28"/>
              </w:rPr>
            </w:pPr>
            <w:r>
              <w:rPr>
                <w:sz w:val="28"/>
                <w:szCs w:val="28"/>
              </w:rPr>
              <w:t>________    ______________</w:t>
            </w:r>
          </w:p>
          <w:p w:rsidR="004E5CDF" w:rsidRPr="009157FB" w:rsidRDefault="004E5CDF" w:rsidP="009642A8">
            <w:pPr>
              <w:jc w:val="both"/>
              <w:rPr>
                <w:sz w:val="28"/>
                <w:szCs w:val="28"/>
              </w:rPr>
            </w:pPr>
            <w:r>
              <w:rPr>
                <w:sz w:val="28"/>
                <w:szCs w:val="28"/>
                <w:vertAlign w:val="superscript"/>
              </w:rPr>
              <w:t xml:space="preserve">(подпись)                        (Ф.И.О.)                                                                          </w:t>
            </w:r>
          </w:p>
        </w:tc>
      </w:tr>
    </w:tbl>
    <w:p w:rsidR="004E5CDF" w:rsidRPr="009157FB" w:rsidRDefault="004E5CDF" w:rsidP="009642A8">
      <w:pPr>
        <w:pStyle w:val="ConsNonformat"/>
        <w:widowControl/>
        <w:jc w:val="both"/>
        <w:rPr>
          <w:rFonts w:ascii="Times New Roman" w:hAnsi="Times New Roman" w:cs="Times New Roman"/>
          <w:sz w:val="28"/>
          <w:szCs w:val="28"/>
        </w:rPr>
      </w:pPr>
    </w:p>
    <w:p w:rsidR="004E5CDF" w:rsidRPr="009157FB" w:rsidRDefault="004E5CDF" w:rsidP="009642A8">
      <w:pPr>
        <w:pStyle w:val="ConsNormal"/>
        <w:widowControl/>
        <w:ind w:firstLine="0"/>
        <w:jc w:val="both"/>
        <w:rPr>
          <w:rFonts w:ascii="Times New Roman" w:hAnsi="Times New Roman" w:cs="Times New Roman"/>
          <w:sz w:val="28"/>
          <w:szCs w:val="28"/>
        </w:rPr>
      </w:pPr>
    </w:p>
    <w:p w:rsidR="004E5CDF" w:rsidRPr="009157FB" w:rsidRDefault="004E5CDF" w:rsidP="009642A8">
      <w:pPr>
        <w:pStyle w:val="ConsNormal"/>
        <w:widowControl/>
        <w:ind w:firstLine="0"/>
        <w:jc w:val="both"/>
        <w:rPr>
          <w:rFonts w:ascii="Times New Roman" w:hAnsi="Times New Roman" w:cs="Times New Roman"/>
          <w:sz w:val="28"/>
          <w:szCs w:val="28"/>
        </w:rPr>
      </w:pPr>
    </w:p>
    <w:p w:rsidR="004E5CDF" w:rsidRPr="009157FB" w:rsidRDefault="004E5CDF" w:rsidP="009642A8">
      <w:pPr>
        <w:pStyle w:val="ConsNormal"/>
        <w:widowControl/>
        <w:ind w:firstLine="0"/>
        <w:jc w:val="both"/>
        <w:rPr>
          <w:rFonts w:ascii="Times New Roman" w:hAnsi="Times New Roman" w:cs="Times New Roman"/>
          <w:sz w:val="28"/>
          <w:szCs w:val="28"/>
        </w:rPr>
      </w:pPr>
    </w:p>
    <w:p w:rsidR="004E5CDF" w:rsidRPr="009157FB" w:rsidRDefault="004E5CDF" w:rsidP="009642A8">
      <w:pPr>
        <w:pStyle w:val="ConsNormal"/>
        <w:widowControl/>
        <w:ind w:firstLine="0"/>
        <w:jc w:val="both"/>
        <w:rPr>
          <w:rFonts w:ascii="Times New Roman" w:hAnsi="Times New Roman" w:cs="Times New Roman"/>
          <w:sz w:val="28"/>
          <w:szCs w:val="28"/>
        </w:rPr>
      </w:pPr>
    </w:p>
    <w:p w:rsidR="004E5CDF" w:rsidRPr="009157FB" w:rsidRDefault="004E5CDF" w:rsidP="009642A8">
      <w:pPr>
        <w:pStyle w:val="ConsNormal"/>
        <w:widowControl/>
        <w:ind w:firstLine="0"/>
        <w:jc w:val="both"/>
        <w:rPr>
          <w:rFonts w:ascii="Times New Roman" w:hAnsi="Times New Roman" w:cs="Times New Roman"/>
          <w:sz w:val="28"/>
          <w:szCs w:val="28"/>
        </w:rPr>
      </w:pPr>
    </w:p>
    <w:p w:rsidR="004E5CDF" w:rsidRPr="009157FB" w:rsidRDefault="004E5CDF" w:rsidP="009642A8">
      <w:pPr>
        <w:pStyle w:val="ConsNormal"/>
        <w:widowControl/>
        <w:ind w:firstLine="0"/>
        <w:jc w:val="both"/>
        <w:rPr>
          <w:rFonts w:ascii="Times New Roman" w:hAnsi="Times New Roman" w:cs="Times New Roman"/>
          <w:sz w:val="28"/>
          <w:szCs w:val="28"/>
        </w:rPr>
      </w:pPr>
    </w:p>
    <w:p w:rsidR="004E5CDF" w:rsidRPr="009157FB" w:rsidRDefault="004E5CDF" w:rsidP="009642A8">
      <w:pPr>
        <w:pStyle w:val="ConsNormal"/>
        <w:widowControl/>
        <w:ind w:firstLine="0"/>
        <w:jc w:val="both"/>
        <w:rPr>
          <w:rFonts w:ascii="Times New Roman" w:hAnsi="Times New Roman" w:cs="Times New Roman"/>
          <w:sz w:val="28"/>
          <w:szCs w:val="28"/>
        </w:rPr>
      </w:pPr>
    </w:p>
    <w:p w:rsidR="004E5CDF" w:rsidRPr="009157FB" w:rsidRDefault="004E5CDF" w:rsidP="009642A8">
      <w:pPr>
        <w:pStyle w:val="ConsNormal"/>
        <w:widowControl/>
        <w:ind w:firstLine="0"/>
        <w:jc w:val="both"/>
        <w:rPr>
          <w:rFonts w:ascii="Times New Roman" w:hAnsi="Times New Roman" w:cs="Times New Roman"/>
          <w:sz w:val="28"/>
          <w:szCs w:val="28"/>
        </w:rPr>
      </w:pPr>
    </w:p>
    <w:p w:rsidR="004E5CDF" w:rsidRPr="009157FB" w:rsidRDefault="004E5CDF" w:rsidP="009642A8">
      <w:pPr>
        <w:pStyle w:val="ConsNormal"/>
        <w:widowControl/>
        <w:ind w:firstLine="0"/>
        <w:jc w:val="both"/>
        <w:rPr>
          <w:rFonts w:ascii="Times New Roman" w:hAnsi="Times New Roman" w:cs="Times New Roman"/>
          <w:sz w:val="28"/>
          <w:szCs w:val="28"/>
        </w:rPr>
      </w:pPr>
    </w:p>
    <w:p w:rsidR="004E5CDF" w:rsidRPr="009157FB" w:rsidRDefault="004E5CDF" w:rsidP="009642A8">
      <w:pPr>
        <w:pStyle w:val="ConsNormal"/>
        <w:widowControl/>
        <w:ind w:firstLine="0"/>
        <w:jc w:val="both"/>
        <w:rPr>
          <w:rFonts w:ascii="Times New Roman" w:hAnsi="Times New Roman" w:cs="Times New Roman"/>
          <w:sz w:val="28"/>
          <w:szCs w:val="28"/>
        </w:rPr>
      </w:pPr>
    </w:p>
    <w:p w:rsidR="004E5CDF" w:rsidRPr="009157FB" w:rsidRDefault="004E5CDF" w:rsidP="009642A8">
      <w:pPr>
        <w:pStyle w:val="ConsNormal"/>
        <w:widowControl/>
        <w:ind w:firstLine="0"/>
        <w:jc w:val="both"/>
        <w:rPr>
          <w:rFonts w:ascii="Times New Roman" w:hAnsi="Times New Roman" w:cs="Times New Roman"/>
          <w:sz w:val="28"/>
          <w:szCs w:val="28"/>
        </w:rPr>
      </w:pPr>
    </w:p>
    <w:p w:rsidR="004E5CDF" w:rsidRPr="009157FB" w:rsidRDefault="004E5CDF" w:rsidP="009642A8">
      <w:pPr>
        <w:pStyle w:val="ConsNormal"/>
        <w:widowControl/>
        <w:ind w:firstLine="0"/>
        <w:jc w:val="both"/>
        <w:rPr>
          <w:rFonts w:ascii="Times New Roman" w:hAnsi="Times New Roman" w:cs="Times New Roman"/>
          <w:sz w:val="28"/>
          <w:szCs w:val="28"/>
        </w:rPr>
      </w:pPr>
    </w:p>
    <w:p w:rsidR="004E5CDF" w:rsidRPr="009157FB" w:rsidRDefault="004E5CDF" w:rsidP="009642A8">
      <w:pPr>
        <w:pStyle w:val="ConsNormal"/>
        <w:widowControl/>
        <w:ind w:firstLine="0"/>
        <w:jc w:val="both"/>
        <w:rPr>
          <w:rFonts w:ascii="Times New Roman" w:hAnsi="Times New Roman" w:cs="Times New Roman"/>
          <w:sz w:val="28"/>
          <w:szCs w:val="28"/>
        </w:rPr>
      </w:pPr>
    </w:p>
    <w:p w:rsidR="004E5CDF" w:rsidRPr="009157FB" w:rsidRDefault="004E5CDF" w:rsidP="009642A8">
      <w:pPr>
        <w:pStyle w:val="ConsNormal"/>
        <w:widowControl/>
        <w:ind w:firstLine="0"/>
        <w:jc w:val="both"/>
        <w:rPr>
          <w:rFonts w:ascii="Times New Roman" w:hAnsi="Times New Roman" w:cs="Times New Roman"/>
          <w:sz w:val="28"/>
          <w:szCs w:val="28"/>
        </w:rPr>
      </w:pPr>
    </w:p>
    <w:p w:rsidR="004E5CDF" w:rsidRPr="009157FB" w:rsidRDefault="004E5CDF" w:rsidP="009642A8">
      <w:pPr>
        <w:pStyle w:val="ConsNormal"/>
        <w:widowControl/>
        <w:ind w:firstLine="0"/>
        <w:jc w:val="both"/>
        <w:rPr>
          <w:rFonts w:ascii="Times New Roman" w:hAnsi="Times New Roman" w:cs="Times New Roman"/>
          <w:sz w:val="28"/>
          <w:szCs w:val="28"/>
        </w:rPr>
      </w:pPr>
    </w:p>
    <w:p w:rsidR="004E5CDF" w:rsidRPr="009157FB" w:rsidRDefault="004E5CDF" w:rsidP="009642A8">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Приложение № 3</w:t>
      </w:r>
    </w:p>
    <w:p w:rsidR="004E5CDF" w:rsidRPr="009157FB" w:rsidRDefault="004E5CDF" w:rsidP="009642A8">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к Договору на выполнение работ</w:t>
      </w:r>
    </w:p>
    <w:p w:rsidR="004E5CDF" w:rsidRPr="009157FB" w:rsidRDefault="004E5CDF" w:rsidP="009642A8">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НКПЗаб-д</w:t>
      </w:r>
      <w:proofErr w:type="spellEnd"/>
      <w:r>
        <w:rPr>
          <w:rFonts w:ascii="Times New Roman" w:hAnsi="Times New Roman" w:cs="Times New Roman"/>
          <w:sz w:val="28"/>
          <w:szCs w:val="28"/>
        </w:rPr>
        <w:t>/_/___/___</w:t>
      </w:r>
    </w:p>
    <w:p w:rsidR="004E5CDF" w:rsidRPr="009157FB" w:rsidRDefault="004E5CDF" w:rsidP="009642A8">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от «___»_________201_г.</w:t>
      </w:r>
    </w:p>
    <w:p w:rsidR="004E5CDF" w:rsidRPr="009157FB" w:rsidRDefault="004E5CDF" w:rsidP="009642A8">
      <w:pPr>
        <w:pStyle w:val="ConsNonformat"/>
        <w:widowControl/>
        <w:jc w:val="both"/>
        <w:rPr>
          <w:rFonts w:ascii="Times New Roman" w:hAnsi="Times New Roman" w:cs="Times New Roman"/>
          <w:sz w:val="28"/>
          <w:szCs w:val="28"/>
        </w:rPr>
      </w:pPr>
    </w:p>
    <w:p w:rsidR="004E5CDF" w:rsidRPr="009157FB" w:rsidRDefault="004E5CDF" w:rsidP="009642A8">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Протокол</w:t>
      </w:r>
    </w:p>
    <w:p w:rsidR="004E5CDF" w:rsidRPr="009157FB" w:rsidRDefault="004E5CDF" w:rsidP="009642A8">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согласования договорной цены</w:t>
      </w:r>
    </w:p>
    <w:p w:rsidR="004E5CDF" w:rsidRPr="009157FB" w:rsidRDefault="004E5CDF" w:rsidP="009642A8">
      <w:pPr>
        <w:pStyle w:val="ConsNonformat"/>
        <w:widowControl/>
        <w:jc w:val="both"/>
        <w:rPr>
          <w:rFonts w:ascii="Times New Roman" w:hAnsi="Times New Roman" w:cs="Times New Roman"/>
          <w:sz w:val="28"/>
          <w:szCs w:val="28"/>
        </w:rPr>
      </w:pPr>
    </w:p>
    <w:p w:rsidR="004E5CDF" w:rsidRPr="009157FB" w:rsidRDefault="004E5CDF" w:rsidP="009642A8">
      <w:pPr>
        <w:pStyle w:val="ConsNonformat"/>
        <w:widowControl/>
        <w:jc w:val="both"/>
        <w:rPr>
          <w:rFonts w:ascii="Times New Roman" w:hAnsi="Times New Roman" w:cs="Times New Roman"/>
          <w:sz w:val="28"/>
          <w:szCs w:val="28"/>
        </w:rPr>
      </w:pPr>
    </w:p>
    <w:p w:rsidR="004E5CDF" w:rsidRPr="009157FB" w:rsidRDefault="004E5CDF" w:rsidP="009642A8">
      <w:pPr>
        <w:pStyle w:val="ConsNonformat"/>
        <w:widowControl/>
        <w:jc w:val="both"/>
        <w:rPr>
          <w:rFonts w:ascii="Times New Roman" w:hAnsi="Times New Roman" w:cs="Times New Roman"/>
          <w:sz w:val="28"/>
          <w:szCs w:val="28"/>
        </w:rPr>
      </w:pPr>
    </w:p>
    <w:p w:rsidR="004E5CDF" w:rsidRPr="009157FB" w:rsidRDefault="004E5CDF" w:rsidP="009642A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Мы, нижеподписавшиеся,_____________ публичного акционерного общества «Центр по перевозке грузов в контейнерах «</w:t>
      </w:r>
      <w:proofErr w:type="spellStart"/>
      <w:r>
        <w:rPr>
          <w:rFonts w:ascii="Times New Roman" w:hAnsi="Times New Roman" w:cs="Times New Roman"/>
          <w:sz w:val="28"/>
          <w:szCs w:val="28"/>
        </w:rPr>
        <w:t>ТрансКонтейнер</w:t>
      </w:r>
      <w:proofErr w:type="spellEnd"/>
      <w:r>
        <w:rPr>
          <w:rFonts w:ascii="Times New Roman" w:hAnsi="Times New Roman" w:cs="Times New Roman"/>
          <w:sz w:val="28"/>
          <w:szCs w:val="28"/>
        </w:rPr>
        <w:t>»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Pr>
          <w:rFonts w:ascii="Times New Roman" w:hAnsi="Times New Roman" w:cs="Times New Roman"/>
          <w:sz w:val="28"/>
          <w:szCs w:val="28"/>
        </w:rPr>
        <w:t xml:space="preserve"> (____%) ______(__________________________) </w:t>
      </w:r>
      <w:proofErr w:type="gramEnd"/>
      <w:r>
        <w:rPr>
          <w:rFonts w:ascii="Times New Roman" w:hAnsi="Times New Roman" w:cs="Times New Roman"/>
          <w:sz w:val="28"/>
          <w:szCs w:val="28"/>
        </w:rPr>
        <w:t>рублей.</w:t>
      </w:r>
    </w:p>
    <w:p w:rsidR="004E5CDF" w:rsidRPr="009157FB" w:rsidRDefault="004E5CDF" w:rsidP="009642A8">
      <w:pPr>
        <w:pStyle w:val="ConsNonformat"/>
        <w:widowControl/>
        <w:jc w:val="both"/>
        <w:rPr>
          <w:rFonts w:ascii="Times New Roman" w:hAnsi="Times New Roman" w:cs="Times New Roman"/>
          <w:sz w:val="28"/>
          <w:szCs w:val="28"/>
        </w:rPr>
      </w:pPr>
    </w:p>
    <w:p w:rsidR="004E5CDF" w:rsidRPr="009157FB" w:rsidRDefault="004E5CDF" w:rsidP="009642A8">
      <w:pPr>
        <w:pStyle w:val="ConsNonformat"/>
        <w:widowControl/>
        <w:jc w:val="both"/>
        <w:rPr>
          <w:rFonts w:ascii="Times New Roman" w:hAnsi="Times New Roman" w:cs="Times New Roman"/>
          <w:sz w:val="28"/>
          <w:szCs w:val="28"/>
        </w:rPr>
      </w:pPr>
    </w:p>
    <w:p w:rsidR="004E5CDF" w:rsidRPr="009157FB" w:rsidRDefault="004E5CDF" w:rsidP="009642A8">
      <w:pPr>
        <w:pStyle w:val="ConsNonformat"/>
        <w:widowControl/>
        <w:jc w:val="both"/>
        <w:rPr>
          <w:rFonts w:ascii="Times New Roman" w:hAnsi="Times New Roman" w:cs="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4E5CDF" w:rsidRPr="009157FB" w:rsidTr="009642A8">
        <w:trPr>
          <w:trHeight w:val="2074"/>
        </w:trPr>
        <w:tc>
          <w:tcPr>
            <w:tcW w:w="4705" w:type="dxa"/>
            <w:tcBorders>
              <w:top w:val="nil"/>
              <w:left w:val="nil"/>
              <w:bottom w:val="nil"/>
              <w:right w:val="nil"/>
            </w:tcBorders>
          </w:tcPr>
          <w:p w:rsidR="004E5CDF" w:rsidRPr="009157FB" w:rsidRDefault="004E5CDF" w:rsidP="009642A8">
            <w:pPr>
              <w:jc w:val="both"/>
              <w:rPr>
                <w:sz w:val="28"/>
                <w:szCs w:val="28"/>
              </w:rPr>
            </w:pPr>
            <w:r>
              <w:rPr>
                <w:sz w:val="28"/>
                <w:szCs w:val="28"/>
              </w:rPr>
              <w:t>Заказчик:</w:t>
            </w:r>
          </w:p>
          <w:p w:rsidR="004E5CDF" w:rsidRPr="009157FB" w:rsidRDefault="004E5CDF" w:rsidP="009642A8">
            <w:pPr>
              <w:jc w:val="both"/>
              <w:rPr>
                <w:sz w:val="28"/>
                <w:szCs w:val="28"/>
              </w:rPr>
            </w:pPr>
          </w:p>
          <w:p w:rsidR="004E5CDF" w:rsidRPr="009157FB" w:rsidRDefault="004E5CDF" w:rsidP="009642A8">
            <w:pPr>
              <w:jc w:val="both"/>
              <w:rPr>
                <w:sz w:val="28"/>
                <w:szCs w:val="28"/>
              </w:rPr>
            </w:pPr>
            <w:r>
              <w:rPr>
                <w:sz w:val="28"/>
                <w:szCs w:val="28"/>
              </w:rPr>
              <w:t>________    ______________</w:t>
            </w:r>
          </w:p>
          <w:p w:rsidR="004E5CDF" w:rsidRPr="009157FB" w:rsidRDefault="004E5CDF" w:rsidP="009642A8">
            <w:pPr>
              <w:jc w:val="both"/>
              <w:rPr>
                <w:sz w:val="28"/>
                <w:szCs w:val="28"/>
                <w:vertAlign w:val="superscript"/>
              </w:rPr>
            </w:pPr>
            <w:r>
              <w:rPr>
                <w:sz w:val="28"/>
                <w:szCs w:val="28"/>
                <w:vertAlign w:val="superscript"/>
              </w:rPr>
              <w:t xml:space="preserve">(подпись)                        (Ф.И.О.)                                                                         </w:t>
            </w:r>
          </w:p>
        </w:tc>
        <w:tc>
          <w:tcPr>
            <w:tcW w:w="4139" w:type="dxa"/>
            <w:tcBorders>
              <w:top w:val="nil"/>
              <w:left w:val="nil"/>
              <w:bottom w:val="nil"/>
              <w:right w:val="nil"/>
            </w:tcBorders>
          </w:tcPr>
          <w:p w:rsidR="004E5CDF" w:rsidRPr="009157FB" w:rsidRDefault="004E5CDF" w:rsidP="009642A8">
            <w:pPr>
              <w:jc w:val="both"/>
              <w:rPr>
                <w:sz w:val="28"/>
                <w:szCs w:val="28"/>
              </w:rPr>
            </w:pPr>
            <w:r>
              <w:rPr>
                <w:sz w:val="28"/>
                <w:szCs w:val="28"/>
              </w:rPr>
              <w:t>Исполнитель:</w:t>
            </w:r>
          </w:p>
          <w:p w:rsidR="004E5CDF" w:rsidRPr="009157FB" w:rsidRDefault="004E5CDF" w:rsidP="009642A8">
            <w:pPr>
              <w:jc w:val="both"/>
              <w:rPr>
                <w:sz w:val="28"/>
                <w:szCs w:val="28"/>
              </w:rPr>
            </w:pPr>
          </w:p>
          <w:p w:rsidR="004E5CDF" w:rsidRPr="009157FB" w:rsidRDefault="004E5CDF" w:rsidP="009642A8">
            <w:pPr>
              <w:jc w:val="both"/>
              <w:rPr>
                <w:sz w:val="28"/>
                <w:szCs w:val="28"/>
              </w:rPr>
            </w:pPr>
            <w:r>
              <w:rPr>
                <w:sz w:val="28"/>
                <w:szCs w:val="28"/>
              </w:rPr>
              <w:t>________    ______________</w:t>
            </w:r>
          </w:p>
          <w:p w:rsidR="004E5CDF" w:rsidRPr="009157FB" w:rsidRDefault="004E5CDF" w:rsidP="009642A8">
            <w:pPr>
              <w:jc w:val="both"/>
              <w:rPr>
                <w:sz w:val="28"/>
                <w:szCs w:val="28"/>
              </w:rPr>
            </w:pPr>
            <w:r>
              <w:rPr>
                <w:sz w:val="28"/>
                <w:szCs w:val="28"/>
                <w:vertAlign w:val="superscript"/>
              </w:rPr>
              <w:t xml:space="preserve">(подпись)                        (Ф.И.О.)                                                                         </w:t>
            </w:r>
          </w:p>
        </w:tc>
      </w:tr>
    </w:tbl>
    <w:p w:rsidR="004E5CDF" w:rsidRPr="009157FB" w:rsidRDefault="004E5CDF" w:rsidP="009642A8">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br/>
      </w:r>
    </w:p>
    <w:p w:rsidR="004E5CDF" w:rsidRPr="009157FB" w:rsidRDefault="004E5CDF" w:rsidP="009642A8">
      <w:pPr>
        <w:jc w:val="both"/>
        <w:rPr>
          <w:sz w:val="28"/>
          <w:szCs w:val="28"/>
        </w:rPr>
      </w:pPr>
    </w:p>
    <w:p w:rsidR="004E5CDF" w:rsidRPr="009157FB" w:rsidRDefault="004E5CDF" w:rsidP="009642A8">
      <w:pPr>
        <w:pStyle w:val="afc"/>
        <w:jc w:val="both"/>
        <w:rPr>
          <w:szCs w:val="28"/>
        </w:rPr>
      </w:pPr>
    </w:p>
    <w:p w:rsidR="004E5CDF" w:rsidRPr="009157FB" w:rsidRDefault="004E5CDF" w:rsidP="009642A8">
      <w:pPr>
        <w:pStyle w:val="afc"/>
        <w:jc w:val="both"/>
        <w:rPr>
          <w:szCs w:val="28"/>
        </w:rPr>
      </w:pPr>
    </w:p>
    <w:p w:rsidR="004E5CDF" w:rsidRPr="009157FB" w:rsidRDefault="004E5CDF" w:rsidP="009642A8">
      <w:pPr>
        <w:pStyle w:val="afc"/>
        <w:ind w:firstLine="0"/>
        <w:jc w:val="both"/>
        <w:rPr>
          <w:szCs w:val="28"/>
        </w:rPr>
      </w:pPr>
    </w:p>
    <w:p w:rsidR="004E5CDF" w:rsidRPr="009157FB" w:rsidRDefault="004E5CDF" w:rsidP="009642A8">
      <w:pPr>
        <w:pStyle w:val="1"/>
        <w:ind w:left="4320"/>
        <w:jc w:val="both"/>
        <w:rPr>
          <w:sz w:val="28"/>
          <w:szCs w:val="28"/>
        </w:rPr>
      </w:pPr>
      <w:r>
        <w:rPr>
          <w:sz w:val="28"/>
          <w:szCs w:val="28"/>
        </w:rPr>
        <w:t xml:space="preserve">   </w:t>
      </w:r>
    </w:p>
    <w:p w:rsidR="004E5CDF" w:rsidRDefault="004E5CDF" w:rsidP="009642A8">
      <w:pPr>
        <w:jc w:val="both"/>
        <w:rPr>
          <w:sz w:val="28"/>
          <w:szCs w:val="28"/>
        </w:rPr>
      </w:pPr>
    </w:p>
    <w:p w:rsidR="004E5CDF" w:rsidRDefault="004E5CDF" w:rsidP="009642A8">
      <w:pPr>
        <w:jc w:val="both"/>
        <w:rPr>
          <w:sz w:val="28"/>
          <w:szCs w:val="28"/>
        </w:rPr>
      </w:pPr>
    </w:p>
    <w:p w:rsidR="004E5CDF" w:rsidRDefault="004E5CDF" w:rsidP="009642A8">
      <w:pPr>
        <w:jc w:val="both"/>
        <w:rPr>
          <w:sz w:val="28"/>
          <w:szCs w:val="28"/>
        </w:rPr>
      </w:pPr>
    </w:p>
    <w:p w:rsidR="004E5CDF" w:rsidRDefault="004E5CDF" w:rsidP="009642A8">
      <w:pPr>
        <w:jc w:val="both"/>
        <w:rPr>
          <w:sz w:val="28"/>
          <w:szCs w:val="28"/>
        </w:rPr>
      </w:pPr>
    </w:p>
    <w:p w:rsidR="004E5CDF" w:rsidRPr="009157FB" w:rsidRDefault="004E5CDF" w:rsidP="009642A8">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4E5CDF" w:rsidRPr="009157FB" w:rsidRDefault="004E5CDF" w:rsidP="009642A8">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к Договору на выполнение работ</w:t>
      </w:r>
    </w:p>
    <w:p w:rsidR="004E5CDF" w:rsidRPr="009157FB" w:rsidRDefault="004E5CDF" w:rsidP="009642A8">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НКПЗаб-д</w:t>
      </w:r>
      <w:proofErr w:type="spellEnd"/>
      <w:r>
        <w:rPr>
          <w:rFonts w:ascii="Times New Roman" w:hAnsi="Times New Roman" w:cs="Times New Roman"/>
          <w:sz w:val="28"/>
          <w:szCs w:val="28"/>
        </w:rPr>
        <w:t>/_________________</w:t>
      </w:r>
    </w:p>
    <w:p w:rsidR="004E5CDF" w:rsidRPr="009157FB" w:rsidRDefault="004E5CDF" w:rsidP="009642A8">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от «___»_________201_ г.</w:t>
      </w:r>
    </w:p>
    <w:p w:rsidR="004E5CDF" w:rsidRDefault="004E5CDF" w:rsidP="009642A8">
      <w:pPr>
        <w:jc w:val="both"/>
        <w:rPr>
          <w:iCs/>
          <w:sz w:val="28"/>
          <w:szCs w:val="28"/>
        </w:rPr>
      </w:pPr>
    </w:p>
    <w:p w:rsidR="004E5CDF" w:rsidRDefault="004E5CDF" w:rsidP="009642A8">
      <w:pPr>
        <w:jc w:val="both"/>
        <w:rPr>
          <w:iCs/>
          <w:sz w:val="28"/>
          <w:szCs w:val="28"/>
        </w:rPr>
      </w:pPr>
    </w:p>
    <w:p w:rsidR="004E5CDF" w:rsidRDefault="004E5CDF" w:rsidP="009642A8">
      <w:pPr>
        <w:jc w:val="both"/>
        <w:rPr>
          <w:iCs/>
          <w:sz w:val="28"/>
          <w:szCs w:val="28"/>
        </w:rPr>
      </w:pPr>
    </w:p>
    <w:p w:rsidR="004E5CDF" w:rsidRDefault="004E5CDF" w:rsidP="009642A8">
      <w:pPr>
        <w:jc w:val="center"/>
        <w:rPr>
          <w:sz w:val="28"/>
          <w:szCs w:val="28"/>
        </w:rPr>
      </w:pPr>
      <w:r>
        <w:rPr>
          <w:iCs/>
          <w:sz w:val="28"/>
          <w:szCs w:val="28"/>
        </w:rPr>
        <w:t>Калькуляция</w:t>
      </w:r>
      <w:r>
        <w:rPr>
          <w:sz w:val="28"/>
          <w:szCs w:val="28"/>
        </w:rPr>
        <w:t xml:space="preserve"> на выполнение Работ</w:t>
      </w:r>
    </w:p>
    <w:p w:rsidR="004E5CDF" w:rsidRDefault="004E5CDF" w:rsidP="009642A8">
      <w:pPr>
        <w:jc w:val="center"/>
        <w:rPr>
          <w:sz w:val="28"/>
          <w:szCs w:val="28"/>
        </w:rPr>
      </w:pPr>
    </w:p>
    <w:p w:rsidR="004E5CDF" w:rsidRDefault="004E5CDF" w:rsidP="009642A8">
      <w:pPr>
        <w:jc w:val="center"/>
        <w:rPr>
          <w:sz w:val="28"/>
          <w:szCs w:val="28"/>
        </w:rPr>
      </w:pPr>
    </w:p>
    <w:p w:rsidR="004E5CDF" w:rsidRDefault="004E5CDF" w:rsidP="009642A8">
      <w:pPr>
        <w:jc w:val="center"/>
        <w:rPr>
          <w:sz w:val="28"/>
          <w:szCs w:val="28"/>
        </w:rPr>
      </w:pPr>
    </w:p>
    <w:p w:rsidR="004E5CDF" w:rsidRDefault="004E5CDF" w:rsidP="009642A8">
      <w:pPr>
        <w:jc w:val="center"/>
        <w:rPr>
          <w:sz w:val="28"/>
          <w:szCs w:val="28"/>
        </w:rPr>
      </w:pPr>
    </w:p>
    <w:p w:rsidR="004E5CDF" w:rsidRDefault="004E5CDF" w:rsidP="009642A8">
      <w:pPr>
        <w:jc w:val="center"/>
        <w:rPr>
          <w:sz w:val="28"/>
          <w:szCs w:val="28"/>
        </w:rPr>
      </w:pPr>
    </w:p>
    <w:p w:rsidR="004E5CDF" w:rsidRDefault="004E5CDF" w:rsidP="009642A8">
      <w:pPr>
        <w:jc w:val="center"/>
        <w:rPr>
          <w:sz w:val="28"/>
          <w:szCs w:val="28"/>
        </w:rPr>
      </w:pPr>
    </w:p>
    <w:p w:rsidR="004E5CDF" w:rsidRDefault="004E5CDF" w:rsidP="009642A8">
      <w:pPr>
        <w:jc w:val="center"/>
        <w:rPr>
          <w:sz w:val="28"/>
          <w:szCs w:val="28"/>
        </w:rPr>
      </w:pPr>
    </w:p>
    <w:p w:rsidR="004E5CDF" w:rsidRDefault="004E5CDF" w:rsidP="009642A8">
      <w:pPr>
        <w:jc w:val="center"/>
        <w:rPr>
          <w:sz w:val="28"/>
          <w:szCs w:val="28"/>
        </w:rPr>
      </w:pPr>
    </w:p>
    <w:p w:rsidR="004E5CDF" w:rsidRDefault="004E5CDF" w:rsidP="009642A8">
      <w:pPr>
        <w:jc w:val="center"/>
        <w:rPr>
          <w:sz w:val="28"/>
          <w:szCs w:val="28"/>
        </w:rPr>
      </w:pPr>
    </w:p>
    <w:p w:rsidR="004E5CDF" w:rsidRDefault="004E5CDF" w:rsidP="009642A8">
      <w:pPr>
        <w:jc w:val="center"/>
        <w:rPr>
          <w:sz w:val="28"/>
          <w:szCs w:val="28"/>
        </w:rPr>
      </w:pPr>
    </w:p>
    <w:p w:rsidR="004E5CDF" w:rsidRDefault="004E5CDF" w:rsidP="009642A8">
      <w:pPr>
        <w:jc w:val="center"/>
        <w:rPr>
          <w:sz w:val="28"/>
          <w:szCs w:val="28"/>
        </w:rPr>
      </w:pPr>
    </w:p>
    <w:p w:rsidR="004E5CDF" w:rsidRDefault="004E5CDF" w:rsidP="009642A8">
      <w:pPr>
        <w:jc w:val="center"/>
        <w:rPr>
          <w:sz w:val="28"/>
          <w:szCs w:val="28"/>
        </w:rPr>
      </w:pPr>
    </w:p>
    <w:p w:rsidR="004E5CDF" w:rsidRDefault="004E5CDF" w:rsidP="009642A8">
      <w:pPr>
        <w:jc w:val="center"/>
        <w:rPr>
          <w:sz w:val="28"/>
          <w:szCs w:val="28"/>
        </w:rPr>
      </w:pPr>
    </w:p>
    <w:p w:rsidR="004E5CDF" w:rsidRDefault="004E5CDF" w:rsidP="009642A8">
      <w:pPr>
        <w:jc w:val="center"/>
        <w:rPr>
          <w:sz w:val="28"/>
          <w:szCs w:val="28"/>
        </w:rPr>
      </w:pPr>
    </w:p>
    <w:p w:rsidR="004E5CDF" w:rsidRDefault="004E5CDF" w:rsidP="009642A8">
      <w:pPr>
        <w:jc w:val="center"/>
        <w:rPr>
          <w:sz w:val="28"/>
          <w:szCs w:val="28"/>
        </w:rPr>
      </w:pPr>
    </w:p>
    <w:p w:rsidR="004E5CDF" w:rsidRDefault="004E5CDF" w:rsidP="009642A8">
      <w:pPr>
        <w:jc w:val="center"/>
        <w:rPr>
          <w:sz w:val="28"/>
          <w:szCs w:val="28"/>
        </w:rPr>
      </w:pPr>
    </w:p>
    <w:p w:rsidR="004E5CDF" w:rsidRDefault="004E5CDF" w:rsidP="009642A8">
      <w:pPr>
        <w:jc w:val="center"/>
        <w:rPr>
          <w:sz w:val="28"/>
          <w:szCs w:val="28"/>
        </w:rPr>
      </w:pPr>
    </w:p>
    <w:p w:rsidR="004E5CDF" w:rsidRDefault="004E5CDF" w:rsidP="009642A8">
      <w:pPr>
        <w:jc w:val="center"/>
        <w:rPr>
          <w:sz w:val="28"/>
          <w:szCs w:val="28"/>
        </w:rPr>
      </w:pPr>
    </w:p>
    <w:p w:rsidR="004E5CDF" w:rsidRDefault="004E5CDF" w:rsidP="009642A8">
      <w:pPr>
        <w:jc w:val="center"/>
        <w:rPr>
          <w:sz w:val="28"/>
          <w:szCs w:val="28"/>
        </w:rPr>
      </w:pPr>
    </w:p>
    <w:p w:rsidR="004E5CDF" w:rsidRDefault="004E5CDF" w:rsidP="009642A8">
      <w:pPr>
        <w:jc w:val="center"/>
        <w:rPr>
          <w:sz w:val="28"/>
          <w:szCs w:val="28"/>
        </w:rPr>
      </w:pPr>
    </w:p>
    <w:p w:rsidR="004E5CDF" w:rsidRDefault="004E5CDF" w:rsidP="009642A8">
      <w:pPr>
        <w:jc w:val="center"/>
        <w:rPr>
          <w:sz w:val="28"/>
          <w:szCs w:val="28"/>
        </w:rPr>
      </w:pPr>
    </w:p>
    <w:p w:rsidR="004E5CDF" w:rsidRDefault="004E5CDF" w:rsidP="009642A8">
      <w:pPr>
        <w:jc w:val="center"/>
        <w:rPr>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4E5CDF" w:rsidRPr="009157FB" w:rsidTr="009642A8">
        <w:trPr>
          <w:trHeight w:val="2074"/>
        </w:trPr>
        <w:tc>
          <w:tcPr>
            <w:tcW w:w="4705" w:type="dxa"/>
            <w:tcBorders>
              <w:top w:val="nil"/>
              <w:left w:val="nil"/>
              <w:bottom w:val="nil"/>
              <w:right w:val="nil"/>
            </w:tcBorders>
          </w:tcPr>
          <w:p w:rsidR="004E5CDF" w:rsidRPr="009157FB" w:rsidRDefault="004E5CDF" w:rsidP="009642A8">
            <w:pPr>
              <w:jc w:val="both"/>
              <w:rPr>
                <w:sz w:val="28"/>
                <w:szCs w:val="28"/>
              </w:rPr>
            </w:pPr>
            <w:r>
              <w:rPr>
                <w:sz w:val="28"/>
                <w:szCs w:val="28"/>
              </w:rPr>
              <w:t>Заказчик:</w:t>
            </w:r>
          </w:p>
          <w:p w:rsidR="004E5CDF" w:rsidRPr="009157FB" w:rsidRDefault="004E5CDF" w:rsidP="009642A8">
            <w:pPr>
              <w:jc w:val="both"/>
              <w:rPr>
                <w:sz w:val="28"/>
                <w:szCs w:val="28"/>
              </w:rPr>
            </w:pPr>
          </w:p>
          <w:p w:rsidR="004E5CDF" w:rsidRPr="009157FB" w:rsidRDefault="004E5CDF" w:rsidP="009642A8">
            <w:pPr>
              <w:jc w:val="both"/>
              <w:rPr>
                <w:sz w:val="28"/>
                <w:szCs w:val="28"/>
              </w:rPr>
            </w:pPr>
            <w:r>
              <w:rPr>
                <w:sz w:val="28"/>
                <w:szCs w:val="28"/>
              </w:rPr>
              <w:t>________    ______________</w:t>
            </w:r>
          </w:p>
          <w:p w:rsidR="004E5CDF" w:rsidRPr="009157FB" w:rsidRDefault="004E5CDF" w:rsidP="009642A8">
            <w:pPr>
              <w:jc w:val="both"/>
              <w:rPr>
                <w:sz w:val="28"/>
                <w:szCs w:val="28"/>
                <w:vertAlign w:val="superscript"/>
              </w:rPr>
            </w:pPr>
            <w:r>
              <w:rPr>
                <w:sz w:val="28"/>
                <w:szCs w:val="28"/>
                <w:vertAlign w:val="superscript"/>
              </w:rPr>
              <w:t xml:space="preserve">(подпись)                        (Ф.И.О.)                                                                         </w:t>
            </w:r>
          </w:p>
        </w:tc>
        <w:tc>
          <w:tcPr>
            <w:tcW w:w="4139" w:type="dxa"/>
            <w:tcBorders>
              <w:top w:val="nil"/>
              <w:left w:val="nil"/>
              <w:bottom w:val="nil"/>
              <w:right w:val="nil"/>
            </w:tcBorders>
          </w:tcPr>
          <w:p w:rsidR="004E5CDF" w:rsidRPr="009157FB" w:rsidRDefault="004E5CDF" w:rsidP="009642A8">
            <w:pPr>
              <w:jc w:val="both"/>
              <w:rPr>
                <w:sz w:val="28"/>
                <w:szCs w:val="28"/>
              </w:rPr>
            </w:pPr>
            <w:r>
              <w:rPr>
                <w:sz w:val="28"/>
                <w:szCs w:val="28"/>
              </w:rPr>
              <w:t>Исполнитель:</w:t>
            </w:r>
          </w:p>
          <w:p w:rsidR="004E5CDF" w:rsidRPr="009157FB" w:rsidRDefault="004E5CDF" w:rsidP="009642A8">
            <w:pPr>
              <w:jc w:val="both"/>
              <w:rPr>
                <w:sz w:val="28"/>
                <w:szCs w:val="28"/>
              </w:rPr>
            </w:pPr>
          </w:p>
          <w:p w:rsidR="004E5CDF" w:rsidRPr="009157FB" w:rsidRDefault="004E5CDF" w:rsidP="009642A8">
            <w:pPr>
              <w:jc w:val="both"/>
              <w:rPr>
                <w:sz w:val="28"/>
                <w:szCs w:val="28"/>
              </w:rPr>
            </w:pPr>
            <w:r>
              <w:rPr>
                <w:sz w:val="28"/>
                <w:szCs w:val="28"/>
              </w:rPr>
              <w:t>________    ______________</w:t>
            </w:r>
          </w:p>
          <w:p w:rsidR="004E5CDF" w:rsidRPr="009157FB" w:rsidRDefault="004E5CDF" w:rsidP="009642A8">
            <w:pPr>
              <w:jc w:val="both"/>
              <w:rPr>
                <w:sz w:val="28"/>
                <w:szCs w:val="28"/>
              </w:rPr>
            </w:pPr>
            <w:r>
              <w:rPr>
                <w:sz w:val="28"/>
                <w:szCs w:val="28"/>
                <w:vertAlign w:val="superscript"/>
              </w:rPr>
              <w:t xml:space="preserve">(подпись)                        (Ф.И.О.)                                                                         </w:t>
            </w:r>
          </w:p>
        </w:tc>
      </w:tr>
    </w:tbl>
    <w:p w:rsidR="004E5CDF" w:rsidRPr="009157FB" w:rsidRDefault="004E5CDF" w:rsidP="009642A8">
      <w:pPr>
        <w:jc w:val="center"/>
        <w:rPr>
          <w:sz w:val="28"/>
          <w:szCs w:val="28"/>
        </w:rPr>
      </w:pPr>
    </w:p>
    <w:p w:rsidR="004E5CDF" w:rsidRDefault="004E5CDF">
      <w:pPr>
        <w:pStyle w:val="19"/>
        <w:ind w:firstLine="0"/>
        <w:jc w:val="right"/>
        <w:outlineLvl w:val="0"/>
        <w:rPr>
          <w:rFonts w:eastAsia="MS Mincho"/>
          <w:b/>
          <w:sz w:val="60"/>
          <w:szCs w:val="60"/>
          <w:highlight w:val="cyan"/>
        </w:rPr>
      </w:pPr>
    </w:p>
    <w:p w:rsidR="00535A84" w:rsidRDefault="00535A84">
      <w:pPr>
        <w:pStyle w:val="19"/>
        <w:ind w:firstLine="0"/>
        <w:jc w:val="right"/>
        <w:outlineLvl w:val="0"/>
        <w:rPr>
          <w:rFonts w:eastAsia="MS Mincho"/>
          <w:b/>
          <w:sz w:val="60"/>
          <w:szCs w:val="60"/>
          <w:highlight w:val="cyan"/>
        </w:rPr>
      </w:pPr>
    </w:p>
    <w:p w:rsidR="004E5CDF" w:rsidRDefault="004E5CDF">
      <w:pPr>
        <w:pStyle w:val="19"/>
        <w:ind w:firstLine="0"/>
        <w:jc w:val="right"/>
        <w:outlineLvl w:val="0"/>
        <w:rPr>
          <w:b/>
          <w:i/>
          <w:iCs/>
        </w:rPr>
      </w:pPr>
    </w:p>
    <w:p w:rsidR="004E5CDF" w:rsidRDefault="004E1CD0">
      <w:pPr>
        <w:pStyle w:val="19"/>
        <w:ind w:firstLine="0"/>
        <w:jc w:val="right"/>
        <w:outlineLvl w:val="0"/>
        <w:rPr>
          <w:b/>
          <w:i/>
          <w:iCs/>
        </w:rPr>
      </w:pPr>
      <w:r>
        <w:lastRenderedPageBreak/>
        <w:t xml:space="preserve"> 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4E5CDF" w:rsidRPr="000A13F5" w:rsidRDefault="004E5CDF" w:rsidP="009642A8">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E5CDF" w:rsidRPr="000A13F5" w:rsidRDefault="004E5CDF" w:rsidP="009642A8">
      <w:pPr>
        <w:tabs>
          <w:tab w:val="left" w:pos="9639"/>
        </w:tabs>
        <w:ind w:firstLine="567"/>
        <w:jc w:val="center"/>
        <w:rPr>
          <w:i/>
        </w:rPr>
      </w:pPr>
      <w:r>
        <w:rPr>
          <w:i/>
        </w:rPr>
        <w:t>(отдельный лист по каждому субподрядчику)</w:t>
      </w:r>
    </w:p>
    <w:p w:rsidR="004E5CDF" w:rsidRPr="000A13F5" w:rsidRDefault="004E5CDF" w:rsidP="009642A8">
      <w:pPr>
        <w:tabs>
          <w:tab w:val="left" w:pos="9639"/>
        </w:tabs>
        <w:ind w:firstLine="567"/>
        <w:jc w:val="center"/>
        <w:rPr>
          <w:sz w:val="22"/>
        </w:rPr>
      </w:pPr>
    </w:p>
    <w:p w:rsidR="004E5CDF" w:rsidRPr="000A13F5" w:rsidRDefault="004E5CDF" w:rsidP="009642A8">
      <w:pPr>
        <w:tabs>
          <w:tab w:val="left" w:pos="9639"/>
        </w:tabs>
        <w:ind w:firstLine="567"/>
        <w:jc w:val="center"/>
        <w:rPr>
          <w:b/>
          <w:sz w:val="28"/>
          <w:szCs w:val="28"/>
        </w:rPr>
      </w:pPr>
      <w:r>
        <w:rPr>
          <w:b/>
          <w:sz w:val="28"/>
          <w:szCs w:val="28"/>
        </w:rPr>
        <w:t>Наименование организации, фирмы:</w:t>
      </w:r>
    </w:p>
    <w:p w:rsidR="004E5CDF" w:rsidRPr="000A13F5" w:rsidRDefault="004E5CDF" w:rsidP="009642A8">
      <w:pPr>
        <w:tabs>
          <w:tab w:val="left" w:pos="9639"/>
        </w:tabs>
        <w:ind w:firstLine="567"/>
        <w:rPr>
          <w:sz w:val="22"/>
        </w:rPr>
      </w:pPr>
      <w:r>
        <w:rPr>
          <w:sz w:val="22"/>
        </w:rPr>
        <w:t>____________________________________________________________________________</w:t>
      </w:r>
    </w:p>
    <w:p w:rsidR="004E5CDF" w:rsidRPr="000A13F5" w:rsidRDefault="004E5CDF" w:rsidP="009642A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E5CDF" w:rsidRPr="000A13F5" w:rsidTr="009642A8">
        <w:tc>
          <w:tcPr>
            <w:tcW w:w="3138" w:type="dxa"/>
            <w:tcBorders>
              <w:top w:val="single" w:sz="4" w:space="0" w:color="auto"/>
              <w:left w:val="single" w:sz="4" w:space="0" w:color="auto"/>
              <w:bottom w:val="single" w:sz="4" w:space="0" w:color="auto"/>
              <w:right w:val="single" w:sz="4" w:space="0" w:color="auto"/>
            </w:tcBorders>
            <w:vAlign w:val="center"/>
            <w:hideMark/>
          </w:tcPr>
          <w:p w:rsidR="004E5CDF" w:rsidRPr="000A13F5" w:rsidRDefault="004E5CDF" w:rsidP="009642A8">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E5CDF" w:rsidRPr="000A13F5" w:rsidRDefault="004E5CDF" w:rsidP="009642A8">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4E5CDF" w:rsidRPr="000A13F5" w:rsidRDefault="004E5CDF" w:rsidP="009642A8">
            <w:pPr>
              <w:tabs>
                <w:tab w:val="left" w:pos="9639"/>
              </w:tabs>
              <w:jc w:val="center"/>
              <w:rPr>
                <w:szCs w:val="28"/>
              </w:rPr>
            </w:pPr>
            <w:r>
              <w:rPr>
                <w:szCs w:val="28"/>
              </w:rPr>
              <w:t>Филиалы и дочерние предприятия</w:t>
            </w:r>
          </w:p>
        </w:tc>
      </w:tr>
      <w:tr w:rsidR="004E5CDF" w:rsidRPr="000A13F5" w:rsidTr="009642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E5CDF" w:rsidRPr="000A13F5" w:rsidRDefault="004E5CDF" w:rsidP="009642A8">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E5CDF" w:rsidRPr="000A13F5" w:rsidRDefault="004E5CDF" w:rsidP="009642A8">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E5CDF" w:rsidRPr="000A13F5" w:rsidRDefault="004E5CDF" w:rsidP="009642A8">
            <w:pPr>
              <w:tabs>
                <w:tab w:val="left" w:pos="9639"/>
              </w:tabs>
              <w:rPr>
                <w:szCs w:val="28"/>
              </w:rPr>
            </w:pPr>
          </w:p>
        </w:tc>
      </w:tr>
      <w:tr w:rsidR="004E5CDF" w:rsidRPr="000A13F5" w:rsidTr="009642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E5CDF" w:rsidRPr="000A13F5" w:rsidRDefault="004E5CDF" w:rsidP="009642A8">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E5CDF" w:rsidRPr="000A13F5" w:rsidRDefault="004E5CDF" w:rsidP="009642A8">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E5CDF" w:rsidRPr="000A13F5" w:rsidRDefault="004E5CDF" w:rsidP="009642A8">
            <w:pPr>
              <w:tabs>
                <w:tab w:val="left" w:pos="9639"/>
              </w:tabs>
              <w:rPr>
                <w:szCs w:val="28"/>
              </w:rPr>
            </w:pPr>
          </w:p>
        </w:tc>
      </w:tr>
      <w:tr w:rsidR="004E5CDF" w:rsidRPr="000A13F5" w:rsidTr="009642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E5CDF" w:rsidRPr="000A13F5" w:rsidRDefault="004E5CDF" w:rsidP="009642A8">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E5CDF" w:rsidRPr="000A13F5" w:rsidRDefault="004E5CDF" w:rsidP="009642A8">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E5CDF" w:rsidRPr="000A13F5" w:rsidRDefault="004E5CDF" w:rsidP="009642A8">
            <w:pPr>
              <w:tabs>
                <w:tab w:val="left" w:pos="9639"/>
              </w:tabs>
              <w:rPr>
                <w:szCs w:val="28"/>
              </w:rPr>
            </w:pPr>
          </w:p>
        </w:tc>
      </w:tr>
      <w:tr w:rsidR="004E5CDF" w:rsidRPr="000A13F5" w:rsidTr="009642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E5CDF" w:rsidRPr="000A13F5" w:rsidRDefault="004E5CDF" w:rsidP="009642A8">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4E5CDF" w:rsidRPr="000A13F5" w:rsidRDefault="004E5CDF" w:rsidP="009642A8">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4E5CDF" w:rsidRPr="000A13F5" w:rsidRDefault="004E5CDF" w:rsidP="009642A8">
            <w:pPr>
              <w:tabs>
                <w:tab w:val="left" w:pos="9639"/>
              </w:tabs>
              <w:rPr>
                <w:szCs w:val="28"/>
              </w:rPr>
            </w:pPr>
          </w:p>
        </w:tc>
      </w:tr>
      <w:tr w:rsidR="004E5CDF" w:rsidRPr="000A13F5" w:rsidTr="009642A8">
        <w:tblPrEx>
          <w:tblLook w:val="0000"/>
        </w:tblPrEx>
        <w:trPr>
          <w:trHeight w:val="227"/>
        </w:trPr>
        <w:tc>
          <w:tcPr>
            <w:tcW w:w="3138" w:type="dxa"/>
          </w:tcPr>
          <w:p w:rsidR="004E5CDF" w:rsidRPr="000A13F5" w:rsidRDefault="004E5CDF" w:rsidP="009642A8">
            <w:pPr>
              <w:tabs>
                <w:tab w:val="left" w:pos="9639"/>
              </w:tabs>
            </w:pPr>
            <w:r>
              <w:t>Телефон/факс</w:t>
            </w:r>
          </w:p>
        </w:tc>
        <w:tc>
          <w:tcPr>
            <w:tcW w:w="3099" w:type="dxa"/>
            <w:gridSpan w:val="2"/>
          </w:tcPr>
          <w:p w:rsidR="004E5CDF" w:rsidRPr="000A13F5" w:rsidRDefault="004E5CDF" w:rsidP="009642A8">
            <w:pPr>
              <w:tabs>
                <w:tab w:val="left" w:pos="9639"/>
              </w:tabs>
              <w:jc w:val="center"/>
            </w:pPr>
          </w:p>
        </w:tc>
        <w:tc>
          <w:tcPr>
            <w:tcW w:w="3483" w:type="dxa"/>
          </w:tcPr>
          <w:p w:rsidR="004E5CDF" w:rsidRPr="000A13F5" w:rsidRDefault="004E5CDF" w:rsidP="009642A8">
            <w:pPr>
              <w:tabs>
                <w:tab w:val="left" w:pos="9639"/>
              </w:tabs>
              <w:jc w:val="center"/>
            </w:pPr>
          </w:p>
        </w:tc>
      </w:tr>
      <w:tr w:rsidR="004E5CDF" w:rsidRPr="000A13F5" w:rsidTr="009642A8">
        <w:tblPrEx>
          <w:tblLook w:val="0000"/>
        </w:tblPrEx>
        <w:trPr>
          <w:trHeight w:val="227"/>
        </w:trPr>
        <w:tc>
          <w:tcPr>
            <w:tcW w:w="3138" w:type="dxa"/>
          </w:tcPr>
          <w:p w:rsidR="004E5CDF" w:rsidRPr="000A13F5" w:rsidRDefault="004E5CDF" w:rsidP="009642A8">
            <w:pPr>
              <w:tabs>
                <w:tab w:val="left" w:pos="9639"/>
              </w:tabs>
            </w:pPr>
            <w:r>
              <w:t>Ответственное лицо</w:t>
            </w:r>
          </w:p>
        </w:tc>
        <w:tc>
          <w:tcPr>
            <w:tcW w:w="3099" w:type="dxa"/>
            <w:gridSpan w:val="2"/>
          </w:tcPr>
          <w:p w:rsidR="004E5CDF" w:rsidRPr="000A13F5" w:rsidRDefault="004E5CDF" w:rsidP="009642A8">
            <w:pPr>
              <w:tabs>
                <w:tab w:val="left" w:pos="9639"/>
              </w:tabs>
              <w:jc w:val="center"/>
            </w:pPr>
          </w:p>
        </w:tc>
        <w:tc>
          <w:tcPr>
            <w:tcW w:w="3483" w:type="dxa"/>
          </w:tcPr>
          <w:p w:rsidR="004E5CDF" w:rsidRPr="000A13F5" w:rsidRDefault="004E5CDF" w:rsidP="009642A8">
            <w:pPr>
              <w:tabs>
                <w:tab w:val="left" w:pos="9639"/>
              </w:tabs>
              <w:jc w:val="center"/>
            </w:pPr>
          </w:p>
        </w:tc>
      </w:tr>
      <w:tr w:rsidR="004E5CDF" w:rsidRPr="000A13F5" w:rsidTr="009642A8">
        <w:tblPrEx>
          <w:tblLook w:val="0000"/>
        </w:tblPrEx>
        <w:trPr>
          <w:trHeight w:val="227"/>
        </w:trPr>
        <w:tc>
          <w:tcPr>
            <w:tcW w:w="3138" w:type="dxa"/>
          </w:tcPr>
          <w:p w:rsidR="004E5CDF" w:rsidRPr="000A13F5" w:rsidRDefault="004E5CDF" w:rsidP="009642A8">
            <w:pPr>
              <w:tabs>
                <w:tab w:val="left" w:pos="9639"/>
              </w:tabs>
            </w:pPr>
            <w:r>
              <w:t>Форма (ООО, ЗАО и т.д.)</w:t>
            </w:r>
          </w:p>
        </w:tc>
        <w:tc>
          <w:tcPr>
            <w:tcW w:w="3099" w:type="dxa"/>
            <w:gridSpan w:val="2"/>
          </w:tcPr>
          <w:p w:rsidR="004E5CDF" w:rsidRPr="000A13F5" w:rsidRDefault="004E5CDF" w:rsidP="009642A8">
            <w:pPr>
              <w:tabs>
                <w:tab w:val="left" w:pos="9639"/>
              </w:tabs>
              <w:jc w:val="center"/>
            </w:pPr>
          </w:p>
        </w:tc>
        <w:tc>
          <w:tcPr>
            <w:tcW w:w="3483" w:type="dxa"/>
          </w:tcPr>
          <w:p w:rsidR="004E5CDF" w:rsidRPr="000A13F5" w:rsidRDefault="004E5CDF" w:rsidP="009642A8">
            <w:pPr>
              <w:tabs>
                <w:tab w:val="left" w:pos="9639"/>
              </w:tabs>
              <w:jc w:val="center"/>
            </w:pPr>
          </w:p>
        </w:tc>
      </w:tr>
      <w:tr w:rsidR="004E5CDF" w:rsidRPr="000A13F5" w:rsidTr="009642A8">
        <w:tblPrEx>
          <w:tblLook w:val="0000"/>
        </w:tblPrEx>
        <w:trPr>
          <w:trHeight w:val="227"/>
        </w:trPr>
        <w:tc>
          <w:tcPr>
            <w:tcW w:w="3138" w:type="dxa"/>
          </w:tcPr>
          <w:p w:rsidR="004E5CDF" w:rsidRPr="000A13F5" w:rsidRDefault="004E5CDF" w:rsidP="009642A8">
            <w:pPr>
              <w:tabs>
                <w:tab w:val="left" w:pos="9639"/>
              </w:tabs>
            </w:pPr>
            <w:r>
              <w:t>Уставный капитал</w:t>
            </w:r>
          </w:p>
        </w:tc>
        <w:tc>
          <w:tcPr>
            <w:tcW w:w="3099" w:type="dxa"/>
            <w:gridSpan w:val="2"/>
          </w:tcPr>
          <w:p w:rsidR="004E5CDF" w:rsidRPr="000A13F5" w:rsidRDefault="004E5CDF" w:rsidP="009642A8">
            <w:pPr>
              <w:tabs>
                <w:tab w:val="left" w:pos="9639"/>
              </w:tabs>
              <w:jc w:val="center"/>
            </w:pPr>
          </w:p>
        </w:tc>
        <w:tc>
          <w:tcPr>
            <w:tcW w:w="3483" w:type="dxa"/>
          </w:tcPr>
          <w:p w:rsidR="004E5CDF" w:rsidRPr="000A13F5" w:rsidRDefault="004E5CDF" w:rsidP="009642A8">
            <w:pPr>
              <w:tabs>
                <w:tab w:val="left" w:pos="9639"/>
              </w:tabs>
              <w:jc w:val="center"/>
            </w:pPr>
          </w:p>
        </w:tc>
      </w:tr>
      <w:tr w:rsidR="004E5CDF" w:rsidRPr="000A13F5" w:rsidTr="009642A8">
        <w:tblPrEx>
          <w:tblLook w:val="0000"/>
        </w:tblPrEx>
        <w:trPr>
          <w:trHeight w:val="227"/>
        </w:trPr>
        <w:tc>
          <w:tcPr>
            <w:tcW w:w="3138" w:type="dxa"/>
            <w:tcBorders>
              <w:bottom w:val="nil"/>
            </w:tcBorders>
          </w:tcPr>
          <w:p w:rsidR="004E5CDF" w:rsidRPr="000A13F5" w:rsidRDefault="004E5CDF" w:rsidP="009642A8">
            <w:pPr>
              <w:tabs>
                <w:tab w:val="left" w:pos="9639"/>
              </w:tabs>
            </w:pPr>
            <w:r>
              <w:t>Сфера деятельности</w:t>
            </w:r>
          </w:p>
        </w:tc>
        <w:tc>
          <w:tcPr>
            <w:tcW w:w="3099" w:type="dxa"/>
            <w:gridSpan w:val="2"/>
            <w:tcBorders>
              <w:bottom w:val="nil"/>
            </w:tcBorders>
          </w:tcPr>
          <w:p w:rsidR="004E5CDF" w:rsidRPr="000A13F5" w:rsidRDefault="004E5CDF" w:rsidP="009642A8">
            <w:pPr>
              <w:tabs>
                <w:tab w:val="left" w:pos="9639"/>
              </w:tabs>
              <w:jc w:val="center"/>
            </w:pPr>
          </w:p>
        </w:tc>
        <w:tc>
          <w:tcPr>
            <w:tcW w:w="3483" w:type="dxa"/>
            <w:tcBorders>
              <w:bottom w:val="nil"/>
            </w:tcBorders>
          </w:tcPr>
          <w:p w:rsidR="004E5CDF" w:rsidRPr="000A13F5" w:rsidRDefault="004E5CDF" w:rsidP="009642A8">
            <w:pPr>
              <w:tabs>
                <w:tab w:val="left" w:pos="9639"/>
              </w:tabs>
              <w:jc w:val="center"/>
            </w:pPr>
          </w:p>
        </w:tc>
      </w:tr>
      <w:tr w:rsidR="004E5CDF" w:rsidRPr="000A13F5" w:rsidTr="009642A8">
        <w:tblPrEx>
          <w:tblLook w:val="0000"/>
        </w:tblPrEx>
        <w:tc>
          <w:tcPr>
            <w:tcW w:w="3138" w:type="dxa"/>
            <w:tcBorders>
              <w:right w:val="nil"/>
            </w:tcBorders>
          </w:tcPr>
          <w:p w:rsidR="004E5CDF" w:rsidRPr="000A13F5" w:rsidRDefault="004E5CDF" w:rsidP="009642A8">
            <w:pPr>
              <w:tabs>
                <w:tab w:val="left" w:pos="9639"/>
              </w:tabs>
            </w:pPr>
            <w:r>
              <w:t>Руководитель:</w:t>
            </w:r>
          </w:p>
        </w:tc>
        <w:tc>
          <w:tcPr>
            <w:tcW w:w="3099" w:type="dxa"/>
            <w:gridSpan w:val="2"/>
            <w:tcBorders>
              <w:left w:val="nil"/>
              <w:right w:val="nil"/>
            </w:tcBorders>
          </w:tcPr>
          <w:p w:rsidR="004E5CDF" w:rsidRPr="000A13F5" w:rsidRDefault="004E5CDF" w:rsidP="009642A8">
            <w:pPr>
              <w:tabs>
                <w:tab w:val="left" w:pos="9639"/>
              </w:tabs>
            </w:pPr>
            <w:r>
              <w:t>Дата:</w:t>
            </w:r>
          </w:p>
        </w:tc>
        <w:tc>
          <w:tcPr>
            <w:tcW w:w="3483" w:type="dxa"/>
            <w:tcBorders>
              <w:left w:val="nil"/>
            </w:tcBorders>
          </w:tcPr>
          <w:p w:rsidR="004E5CDF" w:rsidRPr="000A13F5" w:rsidRDefault="004E5CDF" w:rsidP="009642A8">
            <w:pPr>
              <w:tabs>
                <w:tab w:val="left" w:pos="9639"/>
              </w:tabs>
            </w:pPr>
            <w:r>
              <w:t>Печать/подпись (субподрядчика)</w:t>
            </w:r>
          </w:p>
        </w:tc>
      </w:tr>
      <w:tr w:rsidR="004E5CDF" w:rsidRPr="000A13F5" w:rsidTr="009642A8">
        <w:tblPrEx>
          <w:tblLook w:val="0000"/>
        </w:tblPrEx>
        <w:trPr>
          <w:cantSplit/>
        </w:trPr>
        <w:tc>
          <w:tcPr>
            <w:tcW w:w="9720" w:type="dxa"/>
            <w:gridSpan w:val="4"/>
          </w:tcPr>
          <w:p w:rsidR="004E5CDF" w:rsidRPr="000A13F5" w:rsidRDefault="004E5CDF" w:rsidP="009642A8">
            <w:pPr>
              <w:tabs>
                <w:tab w:val="left" w:pos="9639"/>
              </w:tabs>
              <w:jc w:val="center"/>
            </w:pPr>
          </w:p>
        </w:tc>
      </w:tr>
      <w:tr w:rsidR="004E5CDF" w:rsidRPr="000A13F5" w:rsidTr="009642A8">
        <w:tblPrEx>
          <w:tblLook w:val="0000"/>
        </w:tblPrEx>
        <w:trPr>
          <w:cantSplit/>
        </w:trPr>
        <w:tc>
          <w:tcPr>
            <w:tcW w:w="4536" w:type="dxa"/>
            <w:gridSpan w:val="2"/>
            <w:vMerge w:val="restart"/>
            <w:vAlign w:val="center"/>
          </w:tcPr>
          <w:p w:rsidR="004E5CDF" w:rsidRPr="000A13F5" w:rsidRDefault="004E5CDF" w:rsidP="009642A8">
            <w:pPr>
              <w:tabs>
                <w:tab w:val="left" w:pos="9639"/>
              </w:tabs>
            </w:pPr>
            <w:r>
              <w:t>Виды работ, передаваемые субподрядчику по предмету Открытого конкурса</w:t>
            </w:r>
          </w:p>
        </w:tc>
        <w:tc>
          <w:tcPr>
            <w:tcW w:w="5184" w:type="dxa"/>
            <w:gridSpan w:val="2"/>
          </w:tcPr>
          <w:p w:rsidR="004E5CDF" w:rsidRPr="000A13F5" w:rsidRDefault="004E5CDF" w:rsidP="009642A8">
            <w:pPr>
              <w:tabs>
                <w:tab w:val="left" w:pos="9639"/>
              </w:tabs>
              <w:jc w:val="center"/>
            </w:pPr>
            <w:r>
              <w:t>Передаваемые объемы работ</w:t>
            </w:r>
          </w:p>
        </w:tc>
      </w:tr>
      <w:tr w:rsidR="004E5CDF" w:rsidRPr="000A13F5" w:rsidTr="009642A8">
        <w:tblPrEx>
          <w:tblLook w:val="0000"/>
        </w:tblPrEx>
        <w:trPr>
          <w:cantSplit/>
        </w:trPr>
        <w:tc>
          <w:tcPr>
            <w:tcW w:w="4536" w:type="dxa"/>
            <w:gridSpan w:val="2"/>
            <w:vMerge/>
          </w:tcPr>
          <w:p w:rsidR="004E5CDF" w:rsidRPr="000A13F5" w:rsidRDefault="004E5CDF" w:rsidP="009642A8">
            <w:pPr>
              <w:tabs>
                <w:tab w:val="left" w:pos="9639"/>
              </w:tabs>
            </w:pPr>
          </w:p>
        </w:tc>
        <w:tc>
          <w:tcPr>
            <w:tcW w:w="1701" w:type="dxa"/>
          </w:tcPr>
          <w:p w:rsidR="004E5CDF" w:rsidRPr="000A13F5" w:rsidRDefault="004E5CDF" w:rsidP="009642A8">
            <w:pPr>
              <w:tabs>
                <w:tab w:val="left" w:pos="9639"/>
              </w:tabs>
              <w:jc w:val="center"/>
            </w:pPr>
            <w:r>
              <w:t>В физических единицах</w:t>
            </w:r>
          </w:p>
        </w:tc>
        <w:tc>
          <w:tcPr>
            <w:tcW w:w="3483" w:type="dxa"/>
            <w:vAlign w:val="center"/>
          </w:tcPr>
          <w:p w:rsidR="004E5CDF" w:rsidRPr="000A13F5" w:rsidRDefault="004E5CDF" w:rsidP="009642A8">
            <w:pPr>
              <w:tabs>
                <w:tab w:val="left" w:pos="9639"/>
              </w:tabs>
              <w:jc w:val="center"/>
            </w:pPr>
            <w:r>
              <w:t>В % к общему объему работ по предмету Открытого конкурса</w:t>
            </w:r>
          </w:p>
        </w:tc>
      </w:tr>
      <w:tr w:rsidR="004E5CDF" w:rsidRPr="000A13F5" w:rsidTr="009642A8">
        <w:tblPrEx>
          <w:tblLook w:val="0000"/>
        </w:tblPrEx>
        <w:tc>
          <w:tcPr>
            <w:tcW w:w="4536" w:type="dxa"/>
            <w:gridSpan w:val="2"/>
          </w:tcPr>
          <w:p w:rsidR="004E5CDF" w:rsidRPr="000A13F5" w:rsidRDefault="004E5CDF" w:rsidP="009642A8">
            <w:pPr>
              <w:tabs>
                <w:tab w:val="left" w:pos="9639"/>
              </w:tabs>
            </w:pPr>
          </w:p>
        </w:tc>
        <w:tc>
          <w:tcPr>
            <w:tcW w:w="1701" w:type="dxa"/>
          </w:tcPr>
          <w:p w:rsidR="004E5CDF" w:rsidRPr="000A13F5" w:rsidRDefault="004E5CDF" w:rsidP="009642A8">
            <w:pPr>
              <w:tabs>
                <w:tab w:val="left" w:pos="9639"/>
              </w:tabs>
              <w:jc w:val="center"/>
            </w:pPr>
          </w:p>
        </w:tc>
        <w:tc>
          <w:tcPr>
            <w:tcW w:w="3483" w:type="dxa"/>
          </w:tcPr>
          <w:p w:rsidR="004E5CDF" w:rsidRPr="000A13F5" w:rsidRDefault="004E5CDF" w:rsidP="009642A8">
            <w:pPr>
              <w:tabs>
                <w:tab w:val="left" w:pos="9639"/>
              </w:tabs>
              <w:jc w:val="center"/>
            </w:pPr>
          </w:p>
        </w:tc>
      </w:tr>
      <w:tr w:rsidR="004E5CDF" w:rsidRPr="000A13F5" w:rsidTr="009642A8">
        <w:tblPrEx>
          <w:tblLook w:val="0000"/>
        </w:tblPrEx>
        <w:tc>
          <w:tcPr>
            <w:tcW w:w="6237" w:type="dxa"/>
            <w:gridSpan w:val="3"/>
          </w:tcPr>
          <w:p w:rsidR="004E5CDF" w:rsidRPr="000A13F5" w:rsidRDefault="004E5CDF" w:rsidP="009642A8">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4E5CDF" w:rsidRPr="000A13F5" w:rsidRDefault="004E5CDF" w:rsidP="009642A8">
            <w:pPr>
              <w:tabs>
                <w:tab w:val="left" w:pos="9639"/>
              </w:tabs>
              <w:jc w:val="center"/>
            </w:pPr>
          </w:p>
        </w:tc>
      </w:tr>
      <w:tr w:rsidR="004E5CDF" w:rsidRPr="000A13F5" w:rsidTr="009642A8">
        <w:tblPrEx>
          <w:tblLook w:val="0000"/>
        </w:tblPrEx>
        <w:tc>
          <w:tcPr>
            <w:tcW w:w="6237" w:type="dxa"/>
            <w:gridSpan w:val="3"/>
          </w:tcPr>
          <w:p w:rsidR="004E5CDF" w:rsidRPr="000A13F5" w:rsidRDefault="004E5CDF" w:rsidP="009642A8">
            <w:pPr>
              <w:tabs>
                <w:tab w:val="left" w:pos="9639"/>
              </w:tabs>
            </w:pPr>
            <w:r>
              <w:t>Количество персонала, привлекаемого субподрядчиком к исполнению договора:</w:t>
            </w:r>
          </w:p>
        </w:tc>
        <w:tc>
          <w:tcPr>
            <w:tcW w:w="3483" w:type="dxa"/>
          </w:tcPr>
          <w:p w:rsidR="004E5CDF" w:rsidRPr="000A13F5" w:rsidRDefault="004E5CDF" w:rsidP="009642A8">
            <w:pPr>
              <w:tabs>
                <w:tab w:val="left" w:pos="9639"/>
              </w:tabs>
              <w:jc w:val="center"/>
            </w:pPr>
          </w:p>
        </w:tc>
      </w:tr>
    </w:tbl>
    <w:p w:rsidR="004E5CDF" w:rsidRPr="000A13F5" w:rsidRDefault="004E5CDF" w:rsidP="009642A8">
      <w:pPr>
        <w:tabs>
          <w:tab w:val="left" w:pos="9639"/>
        </w:tabs>
        <w:ind w:firstLine="720"/>
        <w:jc w:val="both"/>
        <w:rPr>
          <w:szCs w:val="28"/>
        </w:rPr>
      </w:pPr>
      <w:r>
        <w:rPr>
          <w:szCs w:val="28"/>
        </w:rPr>
        <w:t>Приложения:</w:t>
      </w:r>
    </w:p>
    <w:p w:rsidR="004E5CDF" w:rsidRPr="000A13F5" w:rsidRDefault="004E5CDF" w:rsidP="009642A8">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4E5CDF" w:rsidRPr="000A13F5" w:rsidRDefault="004E5CDF" w:rsidP="009642A8">
      <w:pPr>
        <w:jc w:val="both"/>
        <w:rPr>
          <w:rFonts w:eastAsia="MS Mincho"/>
          <w:b/>
          <w:bCs/>
          <w:sz w:val="28"/>
          <w:szCs w:val="28"/>
        </w:rPr>
      </w:pPr>
    </w:p>
    <w:p w:rsidR="004E5CDF" w:rsidRPr="000A13F5" w:rsidRDefault="004E5CDF" w:rsidP="009642A8">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4E5CDF" w:rsidRPr="000A13F5" w:rsidRDefault="004E5CDF" w:rsidP="009642A8">
      <w:pPr>
        <w:tabs>
          <w:tab w:val="left" w:pos="8640"/>
        </w:tabs>
        <w:jc w:val="center"/>
        <w:rPr>
          <w:i/>
        </w:rPr>
      </w:pPr>
      <w:r>
        <w:rPr>
          <w:i/>
        </w:rPr>
        <w:t xml:space="preserve">                                                                    (наименование претендента)</w:t>
      </w:r>
    </w:p>
    <w:p w:rsidR="004E5CDF" w:rsidRPr="000A13F5" w:rsidRDefault="004E5CDF" w:rsidP="009642A8">
      <w:pPr>
        <w:rPr>
          <w:sz w:val="28"/>
          <w:szCs w:val="28"/>
          <w:lang w:eastAsia="ru-RU"/>
        </w:rPr>
      </w:pPr>
      <w:r>
        <w:rPr>
          <w:sz w:val="28"/>
          <w:szCs w:val="28"/>
          <w:lang w:eastAsia="ru-RU"/>
        </w:rPr>
        <w:t>____________________________________________________________________</w:t>
      </w:r>
    </w:p>
    <w:p w:rsidR="004E5CDF" w:rsidRPr="000A13F5" w:rsidRDefault="004E5CDF" w:rsidP="009642A8">
      <w:pPr>
        <w:rPr>
          <w:i/>
        </w:rPr>
      </w:pPr>
      <w:r>
        <w:rPr>
          <w:i/>
        </w:rPr>
        <w:t xml:space="preserve">       Печать</w:t>
      </w:r>
      <w:r>
        <w:rPr>
          <w:i/>
        </w:rPr>
        <w:tab/>
      </w:r>
      <w:r>
        <w:rPr>
          <w:i/>
        </w:rPr>
        <w:tab/>
      </w:r>
      <w:r>
        <w:rPr>
          <w:i/>
        </w:rPr>
        <w:tab/>
        <w:t>(должность, подпись, ФИО)</w:t>
      </w:r>
    </w:p>
    <w:p w:rsidR="004E5CDF" w:rsidRPr="00BA479F" w:rsidRDefault="004E5CDF" w:rsidP="009642A8">
      <w:pPr>
        <w:rPr>
          <w:sz w:val="28"/>
          <w:szCs w:val="28"/>
          <w:lang w:eastAsia="ru-RU"/>
        </w:rPr>
      </w:pPr>
      <w:r>
        <w:rPr>
          <w:sz w:val="28"/>
          <w:szCs w:val="28"/>
          <w:lang w:eastAsia="ru-RU"/>
        </w:rPr>
        <w:t>"____" _________ 201__ г.</w:t>
      </w:r>
    </w:p>
    <w:sectPr w:rsidR="004E5CDF" w:rsidRPr="00BA479F"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9B5" w:rsidRDefault="003129B5">
      <w:r>
        <w:separator/>
      </w:r>
    </w:p>
  </w:endnote>
  <w:endnote w:type="continuationSeparator" w:id="0">
    <w:p w:rsidR="003129B5" w:rsidRDefault="003129B5">
      <w:r>
        <w:continuationSeparator/>
      </w:r>
    </w:p>
  </w:endnote>
  <w:endnote w:type="continuationNotice" w:id="1">
    <w:p w:rsidR="003129B5" w:rsidRDefault="003129B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A8" w:rsidRDefault="009642A8"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642A8" w:rsidRDefault="009642A8"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A8" w:rsidRDefault="009642A8">
    <w:pPr>
      <w:pStyle w:val="afd"/>
      <w:jc w:val="center"/>
    </w:pPr>
  </w:p>
  <w:p w:rsidR="009642A8" w:rsidRDefault="009642A8"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9B5" w:rsidRDefault="003129B5">
      <w:r>
        <w:separator/>
      </w:r>
    </w:p>
  </w:footnote>
  <w:footnote w:type="continuationSeparator" w:id="0">
    <w:p w:rsidR="003129B5" w:rsidRDefault="003129B5">
      <w:r>
        <w:continuationSeparator/>
      </w:r>
    </w:p>
  </w:footnote>
  <w:footnote w:type="continuationNotice" w:id="1">
    <w:p w:rsidR="003129B5" w:rsidRDefault="003129B5"/>
  </w:footnote>
  <w:footnote w:id="2">
    <w:p w:rsidR="009642A8" w:rsidRDefault="009642A8" w:rsidP="009642A8">
      <w:pPr>
        <w:pStyle w:val="afe"/>
      </w:pPr>
      <w:r>
        <w:rPr>
          <w:rStyle w:val="af6"/>
        </w:rPr>
        <w:footnoteRef/>
      </w:r>
      <w:r>
        <w:t xml:space="preserve"> К сведениям об опыте прилагаются копии договоров и актов в соответствии с пунктом 2.6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9642A8" w:rsidRDefault="009642A8" w:rsidP="009642A8">
      <w:pPr>
        <w:pStyle w:val="afe"/>
      </w:pPr>
      <w:r>
        <w:rPr>
          <w:rStyle w:val="af6"/>
        </w:rPr>
        <w:footnoteRef/>
      </w:r>
      <w:r>
        <w:t xml:space="preserve"> Данное приложение включается в документацию о закупке при необходимости по усмотрению Заказчика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A8" w:rsidRDefault="009642A8">
    <w:pPr>
      <w:pStyle w:val="afb"/>
      <w:jc w:val="center"/>
    </w:pPr>
    <w:fldSimple w:instr=" PAGE   \* MERGEFORMAT ">
      <w:r w:rsidR="009B4D21">
        <w:rPr>
          <w:noProof/>
        </w:rPr>
        <w:t>24</w:t>
      </w:r>
    </w:fldSimple>
  </w:p>
  <w:p w:rsidR="009642A8" w:rsidRDefault="009642A8">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DE8558"/>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0B865C2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60"/>
        </w:tabs>
        <w:ind w:left="1160"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E2F80456"/>
    <w:lvl w:ilvl="0" w:tplc="3190BD9C">
      <w:start w:val="1"/>
      <w:numFmt w:val="decimal"/>
      <w:lvlText w:val="2.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83C56A0"/>
    <w:multiLevelType w:val="multilevel"/>
    <w:tmpl w:val="191825A0"/>
    <w:lvl w:ilvl="0">
      <w:start w:val="4"/>
      <w:numFmt w:val="decimal"/>
      <w:lvlText w:val="%1."/>
      <w:lvlJc w:val="left"/>
      <w:pPr>
        <w:ind w:left="810" w:hanging="810"/>
      </w:pPr>
      <w:rPr>
        <w:rFonts w:hint="default"/>
      </w:rPr>
    </w:lvl>
    <w:lvl w:ilvl="1">
      <w:start w:val="12"/>
      <w:numFmt w:val="decimal"/>
      <w:lvlText w:val="%1.%2."/>
      <w:lvlJc w:val="left"/>
      <w:pPr>
        <w:ind w:left="1215" w:hanging="810"/>
      </w:pPr>
      <w:rPr>
        <w:rFonts w:hint="default"/>
      </w:rPr>
    </w:lvl>
    <w:lvl w:ilvl="2">
      <w:start w:val="2"/>
      <w:numFmt w:val="decimal"/>
      <w:lvlText w:val="%1.%2.%3."/>
      <w:lvlJc w:val="left"/>
      <w:pPr>
        <w:ind w:left="1620" w:hanging="810"/>
      </w:pPr>
      <w:rPr>
        <w:rFonts w:hint="default"/>
      </w:rPr>
    </w:lvl>
    <w:lvl w:ilvl="3">
      <w:start w:val="1"/>
      <w:numFmt w:val="decimal"/>
      <w:lvlText w:val="%1.%2.%3.%4."/>
      <w:lvlJc w:val="left"/>
      <w:pPr>
        <w:ind w:left="2025" w:hanging="81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36">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2547933"/>
    <w:multiLevelType w:val="hybridMultilevel"/>
    <w:tmpl w:val="8EF4B91E"/>
    <w:lvl w:ilvl="0" w:tplc="1084F7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5F06BDC"/>
    <w:multiLevelType w:val="multilevel"/>
    <w:tmpl w:val="39C83E68"/>
    <w:lvl w:ilvl="0">
      <w:start w:val="2"/>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D97C92"/>
    <w:multiLevelType w:val="hybridMultilevel"/>
    <w:tmpl w:val="D2300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15"/>
  </w:num>
  <w:num w:numId="6">
    <w:abstractNumId w:val="20"/>
  </w:num>
  <w:num w:numId="7">
    <w:abstractNumId w:val="22"/>
  </w:num>
  <w:num w:numId="8">
    <w:abstractNumId w:val="43"/>
  </w:num>
  <w:num w:numId="9">
    <w:abstractNumId w:val="23"/>
  </w:num>
  <w:num w:numId="10">
    <w:abstractNumId w:val="32"/>
  </w:num>
  <w:num w:numId="11">
    <w:abstractNumId w:val="37"/>
  </w:num>
  <w:num w:numId="12">
    <w:abstractNumId w:val="34"/>
  </w:num>
  <w:num w:numId="13">
    <w:abstractNumId w:val="40"/>
  </w:num>
  <w:num w:numId="14">
    <w:abstractNumId w:val="45"/>
  </w:num>
  <w:num w:numId="15">
    <w:abstractNumId w:val="31"/>
  </w:num>
  <w:num w:numId="16">
    <w:abstractNumId w:val="33"/>
  </w:num>
  <w:num w:numId="17">
    <w:abstractNumId w:val="30"/>
  </w:num>
  <w:num w:numId="18">
    <w:abstractNumId w:val="28"/>
  </w:num>
  <w:num w:numId="19">
    <w:abstractNumId w:val="29"/>
  </w:num>
  <w:num w:numId="20">
    <w:abstractNumId w:val="36"/>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42"/>
  </w:num>
  <w:num w:numId="27">
    <w:abstractNumId w:val="23"/>
  </w:num>
  <w:num w:numId="28">
    <w:abstractNumId w:val="25"/>
  </w:num>
  <w:num w:numId="2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0">
    <w:abstractNumId w:val="44"/>
  </w:num>
  <w:num w:numId="31">
    <w:abstractNumId w:val="3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38"/>
  </w:num>
  <w:num w:numId="35">
    <w:abstractNumId w:val="26"/>
  </w:num>
  <w:num w:numId="36">
    <w:abstractNumId w:val="2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224FB"/>
    <w:rsid w:val="000236C9"/>
    <w:rsid w:val="00032BDE"/>
    <w:rsid w:val="00034376"/>
    <w:rsid w:val="00034877"/>
    <w:rsid w:val="00034E6C"/>
    <w:rsid w:val="000362F0"/>
    <w:rsid w:val="000374AB"/>
    <w:rsid w:val="00044646"/>
    <w:rsid w:val="00045327"/>
    <w:rsid w:val="000454C8"/>
    <w:rsid w:val="0004653B"/>
    <w:rsid w:val="00047535"/>
    <w:rsid w:val="0005366B"/>
    <w:rsid w:val="000557B3"/>
    <w:rsid w:val="0006056A"/>
    <w:rsid w:val="00060D59"/>
    <w:rsid w:val="00066A62"/>
    <w:rsid w:val="00067DAA"/>
    <w:rsid w:val="000728C1"/>
    <w:rsid w:val="000753BB"/>
    <w:rsid w:val="00076F66"/>
    <w:rsid w:val="0007720B"/>
    <w:rsid w:val="00083039"/>
    <w:rsid w:val="000846BC"/>
    <w:rsid w:val="00090344"/>
    <w:rsid w:val="00091B4D"/>
    <w:rsid w:val="00092D66"/>
    <w:rsid w:val="00093F19"/>
    <w:rsid w:val="000954FB"/>
    <w:rsid w:val="000978CE"/>
    <w:rsid w:val="000A0092"/>
    <w:rsid w:val="000A2B5E"/>
    <w:rsid w:val="000A2D97"/>
    <w:rsid w:val="000A3B81"/>
    <w:rsid w:val="000A4915"/>
    <w:rsid w:val="000A574E"/>
    <w:rsid w:val="000A679F"/>
    <w:rsid w:val="000B5302"/>
    <w:rsid w:val="000B658F"/>
    <w:rsid w:val="000C37D3"/>
    <w:rsid w:val="000C7CAF"/>
    <w:rsid w:val="000D5F3B"/>
    <w:rsid w:val="000E2086"/>
    <w:rsid w:val="000E5B2C"/>
    <w:rsid w:val="000E5BB8"/>
    <w:rsid w:val="000F024D"/>
    <w:rsid w:val="000F1048"/>
    <w:rsid w:val="000F1455"/>
    <w:rsid w:val="000F3BFB"/>
    <w:rsid w:val="000F6875"/>
    <w:rsid w:val="00102875"/>
    <w:rsid w:val="00106D91"/>
    <w:rsid w:val="00107C51"/>
    <w:rsid w:val="00110975"/>
    <w:rsid w:val="00112512"/>
    <w:rsid w:val="00116BFD"/>
    <w:rsid w:val="001172DB"/>
    <w:rsid w:val="001174EB"/>
    <w:rsid w:val="0012029A"/>
    <w:rsid w:val="00120404"/>
    <w:rsid w:val="00120A5C"/>
    <w:rsid w:val="00120B8B"/>
    <w:rsid w:val="00123257"/>
    <w:rsid w:val="001242D3"/>
    <w:rsid w:val="0012610C"/>
    <w:rsid w:val="00126E37"/>
    <w:rsid w:val="00134C04"/>
    <w:rsid w:val="00135273"/>
    <w:rsid w:val="001356F1"/>
    <w:rsid w:val="0013760D"/>
    <w:rsid w:val="00146CC2"/>
    <w:rsid w:val="00150594"/>
    <w:rsid w:val="00154547"/>
    <w:rsid w:val="00156B73"/>
    <w:rsid w:val="00157CA9"/>
    <w:rsid w:val="00164D0C"/>
    <w:rsid w:val="0016528F"/>
    <w:rsid w:val="00166B33"/>
    <w:rsid w:val="00166D95"/>
    <w:rsid w:val="00167695"/>
    <w:rsid w:val="00171FEC"/>
    <w:rsid w:val="00172294"/>
    <w:rsid w:val="001722C6"/>
    <w:rsid w:val="001749AE"/>
    <w:rsid w:val="00174FFE"/>
    <w:rsid w:val="00175830"/>
    <w:rsid w:val="00175A7B"/>
    <w:rsid w:val="00177D5C"/>
    <w:rsid w:val="00180C03"/>
    <w:rsid w:val="001823CF"/>
    <w:rsid w:val="0018682A"/>
    <w:rsid w:val="0019760E"/>
    <w:rsid w:val="001A364E"/>
    <w:rsid w:val="001A544E"/>
    <w:rsid w:val="001A61AB"/>
    <w:rsid w:val="001B150C"/>
    <w:rsid w:val="001B36FC"/>
    <w:rsid w:val="001B5653"/>
    <w:rsid w:val="001C08FD"/>
    <w:rsid w:val="001C09D8"/>
    <w:rsid w:val="001C75ED"/>
    <w:rsid w:val="001E0B8E"/>
    <w:rsid w:val="001E2F9C"/>
    <w:rsid w:val="001E3E36"/>
    <w:rsid w:val="001E5185"/>
    <w:rsid w:val="001E6511"/>
    <w:rsid w:val="001E6E80"/>
    <w:rsid w:val="001F0A23"/>
    <w:rsid w:val="001F21DA"/>
    <w:rsid w:val="001F2F0D"/>
    <w:rsid w:val="001F32B2"/>
    <w:rsid w:val="001F504B"/>
    <w:rsid w:val="001F53E8"/>
    <w:rsid w:val="001F573F"/>
    <w:rsid w:val="001F57BC"/>
    <w:rsid w:val="0020341D"/>
    <w:rsid w:val="002079EB"/>
    <w:rsid w:val="00210A37"/>
    <w:rsid w:val="00211C0D"/>
    <w:rsid w:val="00214105"/>
    <w:rsid w:val="00214302"/>
    <w:rsid w:val="00216C08"/>
    <w:rsid w:val="002212A0"/>
    <w:rsid w:val="002212EA"/>
    <w:rsid w:val="00221BE8"/>
    <w:rsid w:val="00222142"/>
    <w:rsid w:val="002247A2"/>
    <w:rsid w:val="002326E3"/>
    <w:rsid w:val="002376E6"/>
    <w:rsid w:val="002378E3"/>
    <w:rsid w:val="002379A3"/>
    <w:rsid w:val="00237EE7"/>
    <w:rsid w:val="002410DF"/>
    <w:rsid w:val="00243F0F"/>
    <w:rsid w:val="002463F7"/>
    <w:rsid w:val="00250548"/>
    <w:rsid w:val="00250A36"/>
    <w:rsid w:val="0025270E"/>
    <w:rsid w:val="002540E1"/>
    <w:rsid w:val="00254314"/>
    <w:rsid w:val="002543D3"/>
    <w:rsid w:val="00254538"/>
    <w:rsid w:val="002572B2"/>
    <w:rsid w:val="00257F85"/>
    <w:rsid w:val="00261326"/>
    <w:rsid w:val="00265B2B"/>
    <w:rsid w:val="00267AAB"/>
    <w:rsid w:val="00274113"/>
    <w:rsid w:val="00274699"/>
    <w:rsid w:val="002810F4"/>
    <w:rsid w:val="0028168C"/>
    <w:rsid w:val="00282B03"/>
    <w:rsid w:val="002910EA"/>
    <w:rsid w:val="00291899"/>
    <w:rsid w:val="00293CE8"/>
    <w:rsid w:val="002A1180"/>
    <w:rsid w:val="002A2796"/>
    <w:rsid w:val="002A4D3C"/>
    <w:rsid w:val="002A71D9"/>
    <w:rsid w:val="002B41FD"/>
    <w:rsid w:val="002B482F"/>
    <w:rsid w:val="002B6325"/>
    <w:rsid w:val="002B6BE9"/>
    <w:rsid w:val="002B7406"/>
    <w:rsid w:val="002C2ADC"/>
    <w:rsid w:val="002C3FF9"/>
    <w:rsid w:val="002C56A0"/>
    <w:rsid w:val="002C7848"/>
    <w:rsid w:val="002D2D73"/>
    <w:rsid w:val="002D5869"/>
    <w:rsid w:val="002E18D3"/>
    <w:rsid w:val="002E3DBF"/>
    <w:rsid w:val="002E4CCA"/>
    <w:rsid w:val="002E66D4"/>
    <w:rsid w:val="002F1275"/>
    <w:rsid w:val="002F15C9"/>
    <w:rsid w:val="002F345D"/>
    <w:rsid w:val="002F40DE"/>
    <w:rsid w:val="002F543C"/>
    <w:rsid w:val="002F6A6B"/>
    <w:rsid w:val="0030151C"/>
    <w:rsid w:val="00302217"/>
    <w:rsid w:val="00305BD2"/>
    <w:rsid w:val="003072B4"/>
    <w:rsid w:val="00311A92"/>
    <w:rsid w:val="003129B5"/>
    <w:rsid w:val="00313385"/>
    <w:rsid w:val="00313F83"/>
    <w:rsid w:val="00325CC8"/>
    <w:rsid w:val="00331801"/>
    <w:rsid w:val="00331930"/>
    <w:rsid w:val="00334292"/>
    <w:rsid w:val="00335079"/>
    <w:rsid w:val="00335F0B"/>
    <w:rsid w:val="0033715C"/>
    <w:rsid w:val="00343C35"/>
    <w:rsid w:val="003571CE"/>
    <w:rsid w:val="00357415"/>
    <w:rsid w:val="0036291B"/>
    <w:rsid w:val="003630DE"/>
    <w:rsid w:val="003657D7"/>
    <w:rsid w:val="003663BC"/>
    <w:rsid w:val="00370C44"/>
    <w:rsid w:val="00371504"/>
    <w:rsid w:val="003719A4"/>
    <w:rsid w:val="003778ED"/>
    <w:rsid w:val="00386F7E"/>
    <w:rsid w:val="00391B86"/>
    <w:rsid w:val="00391D03"/>
    <w:rsid w:val="003934B6"/>
    <w:rsid w:val="00395664"/>
    <w:rsid w:val="00396B5A"/>
    <w:rsid w:val="003A0695"/>
    <w:rsid w:val="003A17CC"/>
    <w:rsid w:val="003A3A53"/>
    <w:rsid w:val="003A7044"/>
    <w:rsid w:val="003A741B"/>
    <w:rsid w:val="003B3FE8"/>
    <w:rsid w:val="003C30F3"/>
    <w:rsid w:val="003C6269"/>
    <w:rsid w:val="003D0AAE"/>
    <w:rsid w:val="003D0E23"/>
    <w:rsid w:val="003D18DF"/>
    <w:rsid w:val="003D23C9"/>
    <w:rsid w:val="003D2759"/>
    <w:rsid w:val="003D3596"/>
    <w:rsid w:val="003D485E"/>
    <w:rsid w:val="003E181F"/>
    <w:rsid w:val="003E2C12"/>
    <w:rsid w:val="003E4FE0"/>
    <w:rsid w:val="003E74E1"/>
    <w:rsid w:val="003F31F2"/>
    <w:rsid w:val="00400975"/>
    <w:rsid w:val="004034BE"/>
    <w:rsid w:val="00410B56"/>
    <w:rsid w:val="0042174B"/>
    <w:rsid w:val="004224C0"/>
    <w:rsid w:val="00422CFA"/>
    <w:rsid w:val="004243CF"/>
    <w:rsid w:val="00425EB0"/>
    <w:rsid w:val="00426ED7"/>
    <w:rsid w:val="004272B0"/>
    <w:rsid w:val="004314C8"/>
    <w:rsid w:val="00432CF8"/>
    <w:rsid w:val="0043423C"/>
    <w:rsid w:val="0043596D"/>
    <w:rsid w:val="00435A9A"/>
    <w:rsid w:val="00437B00"/>
    <w:rsid w:val="00443169"/>
    <w:rsid w:val="0044472F"/>
    <w:rsid w:val="00444F6A"/>
    <w:rsid w:val="00445695"/>
    <w:rsid w:val="00446E0C"/>
    <w:rsid w:val="00454ECC"/>
    <w:rsid w:val="00462DE1"/>
    <w:rsid w:val="004634C8"/>
    <w:rsid w:val="0046442D"/>
    <w:rsid w:val="00467486"/>
    <w:rsid w:val="00470EDD"/>
    <w:rsid w:val="004745C7"/>
    <w:rsid w:val="00475935"/>
    <w:rsid w:val="0047650E"/>
    <w:rsid w:val="004765EC"/>
    <w:rsid w:val="004774A6"/>
    <w:rsid w:val="004774CF"/>
    <w:rsid w:val="0047759E"/>
    <w:rsid w:val="004808B9"/>
    <w:rsid w:val="004864C2"/>
    <w:rsid w:val="004874C1"/>
    <w:rsid w:val="00493AB2"/>
    <w:rsid w:val="004A0B79"/>
    <w:rsid w:val="004A25F0"/>
    <w:rsid w:val="004A4212"/>
    <w:rsid w:val="004A66FA"/>
    <w:rsid w:val="004B0D75"/>
    <w:rsid w:val="004B3482"/>
    <w:rsid w:val="004B366A"/>
    <w:rsid w:val="004B4B1F"/>
    <w:rsid w:val="004C0A7F"/>
    <w:rsid w:val="004C2235"/>
    <w:rsid w:val="004C7528"/>
    <w:rsid w:val="004D2E53"/>
    <w:rsid w:val="004D44D7"/>
    <w:rsid w:val="004D4FA2"/>
    <w:rsid w:val="004D6625"/>
    <w:rsid w:val="004E13F0"/>
    <w:rsid w:val="004E1725"/>
    <w:rsid w:val="004E1CD0"/>
    <w:rsid w:val="004E202E"/>
    <w:rsid w:val="004E3757"/>
    <w:rsid w:val="004E3AC2"/>
    <w:rsid w:val="004E5CDF"/>
    <w:rsid w:val="004F2ABB"/>
    <w:rsid w:val="004F4D22"/>
    <w:rsid w:val="004F5E74"/>
    <w:rsid w:val="004F6737"/>
    <w:rsid w:val="00505622"/>
    <w:rsid w:val="00505842"/>
    <w:rsid w:val="005058F1"/>
    <w:rsid w:val="00506989"/>
    <w:rsid w:val="0050702D"/>
    <w:rsid w:val="0051006B"/>
    <w:rsid w:val="00510C5D"/>
    <w:rsid w:val="00511914"/>
    <w:rsid w:val="00511EDC"/>
    <w:rsid w:val="005129E1"/>
    <w:rsid w:val="00514DA3"/>
    <w:rsid w:val="0051529F"/>
    <w:rsid w:val="005171A2"/>
    <w:rsid w:val="00521353"/>
    <w:rsid w:val="00521F95"/>
    <w:rsid w:val="0052390C"/>
    <w:rsid w:val="005242ED"/>
    <w:rsid w:val="00527AB7"/>
    <w:rsid w:val="0053291E"/>
    <w:rsid w:val="00534697"/>
    <w:rsid w:val="005355A2"/>
    <w:rsid w:val="00535A84"/>
    <w:rsid w:val="005373EF"/>
    <w:rsid w:val="00544668"/>
    <w:rsid w:val="005508EC"/>
    <w:rsid w:val="00551655"/>
    <w:rsid w:val="0056027E"/>
    <w:rsid w:val="00562186"/>
    <w:rsid w:val="0056426C"/>
    <w:rsid w:val="00565202"/>
    <w:rsid w:val="00567173"/>
    <w:rsid w:val="005716FC"/>
    <w:rsid w:val="00571D62"/>
    <w:rsid w:val="00573F02"/>
    <w:rsid w:val="00575E36"/>
    <w:rsid w:val="0057655F"/>
    <w:rsid w:val="005834BA"/>
    <w:rsid w:val="00590A1B"/>
    <w:rsid w:val="00593786"/>
    <w:rsid w:val="005944C1"/>
    <w:rsid w:val="005A0E3B"/>
    <w:rsid w:val="005A2B08"/>
    <w:rsid w:val="005A41D0"/>
    <w:rsid w:val="005A6CE9"/>
    <w:rsid w:val="005B12F9"/>
    <w:rsid w:val="005B32A8"/>
    <w:rsid w:val="005B6216"/>
    <w:rsid w:val="005C6744"/>
    <w:rsid w:val="005D0613"/>
    <w:rsid w:val="005D6190"/>
    <w:rsid w:val="005D64F1"/>
    <w:rsid w:val="005D6803"/>
    <w:rsid w:val="005D77E9"/>
    <w:rsid w:val="005E0074"/>
    <w:rsid w:val="005E0B21"/>
    <w:rsid w:val="005E6CAE"/>
    <w:rsid w:val="005F2D24"/>
    <w:rsid w:val="005F2FAA"/>
    <w:rsid w:val="005F5726"/>
    <w:rsid w:val="0060219A"/>
    <w:rsid w:val="006050B1"/>
    <w:rsid w:val="00611B15"/>
    <w:rsid w:val="00612DC6"/>
    <w:rsid w:val="00613848"/>
    <w:rsid w:val="00614976"/>
    <w:rsid w:val="006164CD"/>
    <w:rsid w:val="006176F4"/>
    <w:rsid w:val="00621361"/>
    <w:rsid w:val="00622CF4"/>
    <w:rsid w:val="00627696"/>
    <w:rsid w:val="0063170D"/>
    <w:rsid w:val="00633831"/>
    <w:rsid w:val="00635507"/>
    <w:rsid w:val="00636387"/>
    <w:rsid w:val="00637621"/>
    <w:rsid w:val="006400A0"/>
    <w:rsid w:val="006402DD"/>
    <w:rsid w:val="0065657D"/>
    <w:rsid w:val="006575DD"/>
    <w:rsid w:val="00664449"/>
    <w:rsid w:val="00670FD8"/>
    <w:rsid w:val="00674404"/>
    <w:rsid w:val="00677EA3"/>
    <w:rsid w:val="006801C2"/>
    <w:rsid w:val="00681C65"/>
    <w:rsid w:val="00685C56"/>
    <w:rsid w:val="006863B5"/>
    <w:rsid w:val="00690B2B"/>
    <w:rsid w:val="00693668"/>
    <w:rsid w:val="006A1CB3"/>
    <w:rsid w:val="006A6A23"/>
    <w:rsid w:val="006A6E08"/>
    <w:rsid w:val="006A6E7D"/>
    <w:rsid w:val="006A76EE"/>
    <w:rsid w:val="006B3895"/>
    <w:rsid w:val="006B3974"/>
    <w:rsid w:val="006B3BD2"/>
    <w:rsid w:val="006C1555"/>
    <w:rsid w:val="006C32B9"/>
    <w:rsid w:val="006C3A69"/>
    <w:rsid w:val="006C4984"/>
    <w:rsid w:val="006C5D24"/>
    <w:rsid w:val="006C7DC1"/>
    <w:rsid w:val="006D08CE"/>
    <w:rsid w:val="006D150B"/>
    <w:rsid w:val="006D2B87"/>
    <w:rsid w:val="006D3659"/>
    <w:rsid w:val="006D455D"/>
    <w:rsid w:val="006D5695"/>
    <w:rsid w:val="006D5733"/>
    <w:rsid w:val="006D65BE"/>
    <w:rsid w:val="006D69DD"/>
    <w:rsid w:val="006E08A0"/>
    <w:rsid w:val="006E23DE"/>
    <w:rsid w:val="006E4289"/>
    <w:rsid w:val="006E67B8"/>
    <w:rsid w:val="006E7589"/>
    <w:rsid w:val="006F1466"/>
    <w:rsid w:val="006F2C73"/>
    <w:rsid w:val="006F3F9D"/>
    <w:rsid w:val="006F4522"/>
    <w:rsid w:val="006F6D36"/>
    <w:rsid w:val="00700A24"/>
    <w:rsid w:val="00701BE5"/>
    <w:rsid w:val="007046B2"/>
    <w:rsid w:val="00706C8C"/>
    <w:rsid w:val="0072064C"/>
    <w:rsid w:val="00722AFD"/>
    <w:rsid w:val="00722D74"/>
    <w:rsid w:val="00723E5E"/>
    <w:rsid w:val="00725483"/>
    <w:rsid w:val="0072632D"/>
    <w:rsid w:val="007274E7"/>
    <w:rsid w:val="00727B51"/>
    <w:rsid w:val="00727D3C"/>
    <w:rsid w:val="00730FED"/>
    <w:rsid w:val="00733ADD"/>
    <w:rsid w:val="00734160"/>
    <w:rsid w:val="007341C2"/>
    <w:rsid w:val="007354CF"/>
    <w:rsid w:val="0073654F"/>
    <w:rsid w:val="00736D40"/>
    <w:rsid w:val="00737338"/>
    <w:rsid w:val="00737675"/>
    <w:rsid w:val="00737B78"/>
    <w:rsid w:val="00742DAA"/>
    <w:rsid w:val="007434C0"/>
    <w:rsid w:val="00744920"/>
    <w:rsid w:val="00746E8D"/>
    <w:rsid w:val="00752221"/>
    <w:rsid w:val="00752FEB"/>
    <w:rsid w:val="00754AD8"/>
    <w:rsid w:val="00756269"/>
    <w:rsid w:val="00760ECD"/>
    <w:rsid w:val="0076195D"/>
    <w:rsid w:val="00763BD4"/>
    <w:rsid w:val="00763EDB"/>
    <w:rsid w:val="00765DAB"/>
    <w:rsid w:val="0077096E"/>
    <w:rsid w:val="0077115E"/>
    <w:rsid w:val="007747B6"/>
    <w:rsid w:val="007768E4"/>
    <w:rsid w:val="007774FD"/>
    <w:rsid w:val="00780CDF"/>
    <w:rsid w:val="00782E92"/>
    <w:rsid w:val="00783AD5"/>
    <w:rsid w:val="00791462"/>
    <w:rsid w:val="007920EB"/>
    <w:rsid w:val="00792811"/>
    <w:rsid w:val="00794B4F"/>
    <w:rsid w:val="00797371"/>
    <w:rsid w:val="0079756E"/>
    <w:rsid w:val="007A0078"/>
    <w:rsid w:val="007A0346"/>
    <w:rsid w:val="007A38EF"/>
    <w:rsid w:val="007A4852"/>
    <w:rsid w:val="007A5794"/>
    <w:rsid w:val="007A58E3"/>
    <w:rsid w:val="007A6FD8"/>
    <w:rsid w:val="007B2101"/>
    <w:rsid w:val="007B26E8"/>
    <w:rsid w:val="007B36CE"/>
    <w:rsid w:val="007B3AC4"/>
    <w:rsid w:val="007B4040"/>
    <w:rsid w:val="007B5E17"/>
    <w:rsid w:val="007C1052"/>
    <w:rsid w:val="007C51E1"/>
    <w:rsid w:val="007C73F1"/>
    <w:rsid w:val="007D00C3"/>
    <w:rsid w:val="007D1BEF"/>
    <w:rsid w:val="007D50EE"/>
    <w:rsid w:val="007D5AEA"/>
    <w:rsid w:val="007D6548"/>
    <w:rsid w:val="007E34AB"/>
    <w:rsid w:val="007E48BC"/>
    <w:rsid w:val="007E5B43"/>
    <w:rsid w:val="007E72CC"/>
    <w:rsid w:val="007F1DFC"/>
    <w:rsid w:val="008035D3"/>
    <w:rsid w:val="00804946"/>
    <w:rsid w:val="00806AAF"/>
    <w:rsid w:val="008075B1"/>
    <w:rsid w:val="008102B0"/>
    <w:rsid w:val="00811548"/>
    <w:rsid w:val="00812135"/>
    <w:rsid w:val="00812285"/>
    <w:rsid w:val="008129CE"/>
    <w:rsid w:val="00814F46"/>
    <w:rsid w:val="008223A6"/>
    <w:rsid w:val="008314C4"/>
    <w:rsid w:val="00834551"/>
    <w:rsid w:val="00835CB1"/>
    <w:rsid w:val="008370AF"/>
    <w:rsid w:val="00837423"/>
    <w:rsid w:val="008377C6"/>
    <w:rsid w:val="008437AD"/>
    <w:rsid w:val="00847C9D"/>
    <w:rsid w:val="0085471E"/>
    <w:rsid w:val="00860529"/>
    <w:rsid w:val="008613BE"/>
    <w:rsid w:val="008614B4"/>
    <w:rsid w:val="00861659"/>
    <w:rsid w:val="00861B45"/>
    <w:rsid w:val="00861D29"/>
    <w:rsid w:val="0086287A"/>
    <w:rsid w:val="00863A7D"/>
    <w:rsid w:val="008643A6"/>
    <w:rsid w:val="00866B11"/>
    <w:rsid w:val="00871748"/>
    <w:rsid w:val="0087611C"/>
    <w:rsid w:val="00880FE9"/>
    <w:rsid w:val="008825E9"/>
    <w:rsid w:val="0089720B"/>
    <w:rsid w:val="008A10F4"/>
    <w:rsid w:val="008A664B"/>
    <w:rsid w:val="008A66CB"/>
    <w:rsid w:val="008B16B6"/>
    <w:rsid w:val="008B3819"/>
    <w:rsid w:val="008B7A42"/>
    <w:rsid w:val="008B7FB1"/>
    <w:rsid w:val="008C1BC9"/>
    <w:rsid w:val="008C4183"/>
    <w:rsid w:val="008D04DC"/>
    <w:rsid w:val="008D1FAC"/>
    <w:rsid w:val="008D2E20"/>
    <w:rsid w:val="008D2F7D"/>
    <w:rsid w:val="008D57CB"/>
    <w:rsid w:val="008D67F8"/>
    <w:rsid w:val="008E22A1"/>
    <w:rsid w:val="008E5FFE"/>
    <w:rsid w:val="008E60E5"/>
    <w:rsid w:val="008F356D"/>
    <w:rsid w:val="008F526C"/>
    <w:rsid w:val="00901E6E"/>
    <w:rsid w:val="00902129"/>
    <w:rsid w:val="00903379"/>
    <w:rsid w:val="00903FBC"/>
    <w:rsid w:val="009068D2"/>
    <w:rsid w:val="00910B09"/>
    <w:rsid w:val="00914122"/>
    <w:rsid w:val="00914E3D"/>
    <w:rsid w:val="00920884"/>
    <w:rsid w:val="0092198F"/>
    <w:rsid w:val="0092359B"/>
    <w:rsid w:val="00925034"/>
    <w:rsid w:val="00926992"/>
    <w:rsid w:val="009271A2"/>
    <w:rsid w:val="0093234E"/>
    <w:rsid w:val="00935236"/>
    <w:rsid w:val="009370AF"/>
    <w:rsid w:val="00940169"/>
    <w:rsid w:val="00940FA2"/>
    <w:rsid w:val="009411A9"/>
    <w:rsid w:val="00945B21"/>
    <w:rsid w:val="0094610A"/>
    <w:rsid w:val="00956252"/>
    <w:rsid w:val="00956DC0"/>
    <w:rsid w:val="00960F11"/>
    <w:rsid w:val="00962B0F"/>
    <w:rsid w:val="00964188"/>
    <w:rsid w:val="009642A8"/>
    <w:rsid w:val="009660FA"/>
    <w:rsid w:val="00966205"/>
    <w:rsid w:val="00971897"/>
    <w:rsid w:val="00972FF3"/>
    <w:rsid w:val="00975F02"/>
    <w:rsid w:val="00981280"/>
    <w:rsid w:val="00982C6F"/>
    <w:rsid w:val="009830CC"/>
    <w:rsid w:val="0098468A"/>
    <w:rsid w:val="0098473B"/>
    <w:rsid w:val="0098627F"/>
    <w:rsid w:val="00991BDD"/>
    <w:rsid w:val="00991DEB"/>
    <w:rsid w:val="0099438D"/>
    <w:rsid w:val="00994EDF"/>
    <w:rsid w:val="00997B7D"/>
    <w:rsid w:val="009A08AF"/>
    <w:rsid w:val="009A1114"/>
    <w:rsid w:val="009A1683"/>
    <w:rsid w:val="009A2536"/>
    <w:rsid w:val="009A7C6C"/>
    <w:rsid w:val="009B0A27"/>
    <w:rsid w:val="009B43DB"/>
    <w:rsid w:val="009B4838"/>
    <w:rsid w:val="009B4D21"/>
    <w:rsid w:val="009C15AA"/>
    <w:rsid w:val="009C211A"/>
    <w:rsid w:val="009D01E1"/>
    <w:rsid w:val="009D3A40"/>
    <w:rsid w:val="009D4112"/>
    <w:rsid w:val="009D561F"/>
    <w:rsid w:val="009D65A3"/>
    <w:rsid w:val="009E0C31"/>
    <w:rsid w:val="009E15ED"/>
    <w:rsid w:val="009E64D8"/>
    <w:rsid w:val="009F4371"/>
    <w:rsid w:val="009F4C89"/>
    <w:rsid w:val="009F7E18"/>
    <w:rsid w:val="00A00A8B"/>
    <w:rsid w:val="00A023CD"/>
    <w:rsid w:val="00A13F75"/>
    <w:rsid w:val="00A153F5"/>
    <w:rsid w:val="00A161F5"/>
    <w:rsid w:val="00A2183E"/>
    <w:rsid w:val="00A23026"/>
    <w:rsid w:val="00A2358C"/>
    <w:rsid w:val="00A26820"/>
    <w:rsid w:val="00A2745B"/>
    <w:rsid w:val="00A3070E"/>
    <w:rsid w:val="00A33235"/>
    <w:rsid w:val="00A34231"/>
    <w:rsid w:val="00A34895"/>
    <w:rsid w:val="00A34D07"/>
    <w:rsid w:val="00A4055F"/>
    <w:rsid w:val="00A41050"/>
    <w:rsid w:val="00A43EF5"/>
    <w:rsid w:val="00A517C7"/>
    <w:rsid w:val="00A543C0"/>
    <w:rsid w:val="00A57342"/>
    <w:rsid w:val="00A60D93"/>
    <w:rsid w:val="00A616F9"/>
    <w:rsid w:val="00A62751"/>
    <w:rsid w:val="00A647EF"/>
    <w:rsid w:val="00A65B10"/>
    <w:rsid w:val="00A65B59"/>
    <w:rsid w:val="00A67169"/>
    <w:rsid w:val="00A6781A"/>
    <w:rsid w:val="00A7012D"/>
    <w:rsid w:val="00A804B4"/>
    <w:rsid w:val="00A81242"/>
    <w:rsid w:val="00A856EA"/>
    <w:rsid w:val="00A876EA"/>
    <w:rsid w:val="00A95C94"/>
    <w:rsid w:val="00AA1DDF"/>
    <w:rsid w:val="00AA4048"/>
    <w:rsid w:val="00AA4A21"/>
    <w:rsid w:val="00AB0224"/>
    <w:rsid w:val="00AB066A"/>
    <w:rsid w:val="00AB265F"/>
    <w:rsid w:val="00AB5378"/>
    <w:rsid w:val="00AB67FE"/>
    <w:rsid w:val="00AB6F65"/>
    <w:rsid w:val="00AB727D"/>
    <w:rsid w:val="00AB7675"/>
    <w:rsid w:val="00AB7676"/>
    <w:rsid w:val="00AC0792"/>
    <w:rsid w:val="00AC0B4A"/>
    <w:rsid w:val="00AC2828"/>
    <w:rsid w:val="00AC6D36"/>
    <w:rsid w:val="00AD18C4"/>
    <w:rsid w:val="00AD39CE"/>
    <w:rsid w:val="00AD5880"/>
    <w:rsid w:val="00AD6A1A"/>
    <w:rsid w:val="00AE1A3A"/>
    <w:rsid w:val="00AE2756"/>
    <w:rsid w:val="00AE5D91"/>
    <w:rsid w:val="00AE660B"/>
    <w:rsid w:val="00AF4CAE"/>
    <w:rsid w:val="00AF6ABE"/>
    <w:rsid w:val="00B02654"/>
    <w:rsid w:val="00B07F62"/>
    <w:rsid w:val="00B129CC"/>
    <w:rsid w:val="00B152B6"/>
    <w:rsid w:val="00B20C51"/>
    <w:rsid w:val="00B211C1"/>
    <w:rsid w:val="00B22346"/>
    <w:rsid w:val="00B22B90"/>
    <w:rsid w:val="00B24553"/>
    <w:rsid w:val="00B252EE"/>
    <w:rsid w:val="00B25998"/>
    <w:rsid w:val="00B304A9"/>
    <w:rsid w:val="00B31747"/>
    <w:rsid w:val="00B346F5"/>
    <w:rsid w:val="00B34796"/>
    <w:rsid w:val="00B42C10"/>
    <w:rsid w:val="00B4382C"/>
    <w:rsid w:val="00B4765F"/>
    <w:rsid w:val="00B5040A"/>
    <w:rsid w:val="00B51C2D"/>
    <w:rsid w:val="00B52CCB"/>
    <w:rsid w:val="00B53CFD"/>
    <w:rsid w:val="00B55C29"/>
    <w:rsid w:val="00B55FE0"/>
    <w:rsid w:val="00B60E20"/>
    <w:rsid w:val="00B61E06"/>
    <w:rsid w:val="00B63139"/>
    <w:rsid w:val="00B64084"/>
    <w:rsid w:val="00B65256"/>
    <w:rsid w:val="00B654BE"/>
    <w:rsid w:val="00B65FAA"/>
    <w:rsid w:val="00B7520F"/>
    <w:rsid w:val="00B75801"/>
    <w:rsid w:val="00B7639C"/>
    <w:rsid w:val="00B77F30"/>
    <w:rsid w:val="00B924BD"/>
    <w:rsid w:val="00B931D6"/>
    <w:rsid w:val="00B938CD"/>
    <w:rsid w:val="00B971DF"/>
    <w:rsid w:val="00B97658"/>
    <w:rsid w:val="00B9790D"/>
    <w:rsid w:val="00BA1508"/>
    <w:rsid w:val="00BA479F"/>
    <w:rsid w:val="00BA4A3E"/>
    <w:rsid w:val="00BA72DB"/>
    <w:rsid w:val="00BB21E3"/>
    <w:rsid w:val="00BB2C03"/>
    <w:rsid w:val="00BB306F"/>
    <w:rsid w:val="00BB3C30"/>
    <w:rsid w:val="00BB493C"/>
    <w:rsid w:val="00BB5B51"/>
    <w:rsid w:val="00BC1922"/>
    <w:rsid w:val="00BC2C99"/>
    <w:rsid w:val="00BC3E20"/>
    <w:rsid w:val="00BC5F73"/>
    <w:rsid w:val="00BD1075"/>
    <w:rsid w:val="00BD3B75"/>
    <w:rsid w:val="00BD59BC"/>
    <w:rsid w:val="00BD5B44"/>
    <w:rsid w:val="00BE06D9"/>
    <w:rsid w:val="00BE0DC2"/>
    <w:rsid w:val="00BE5571"/>
    <w:rsid w:val="00BE7854"/>
    <w:rsid w:val="00BF0E71"/>
    <w:rsid w:val="00BF5C0A"/>
    <w:rsid w:val="00BF6892"/>
    <w:rsid w:val="00C03380"/>
    <w:rsid w:val="00C10125"/>
    <w:rsid w:val="00C103CF"/>
    <w:rsid w:val="00C12964"/>
    <w:rsid w:val="00C13A71"/>
    <w:rsid w:val="00C159C6"/>
    <w:rsid w:val="00C15C57"/>
    <w:rsid w:val="00C213FC"/>
    <w:rsid w:val="00C21D57"/>
    <w:rsid w:val="00C227AF"/>
    <w:rsid w:val="00C264D5"/>
    <w:rsid w:val="00C2793E"/>
    <w:rsid w:val="00C30B72"/>
    <w:rsid w:val="00C318D3"/>
    <w:rsid w:val="00C3191F"/>
    <w:rsid w:val="00C324AA"/>
    <w:rsid w:val="00C3633B"/>
    <w:rsid w:val="00C376C1"/>
    <w:rsid w:val="00C46EEA"/>
    <w:rsid w:val="00C505DC"/>
    <w:rsid w:val="00C51709"/>
    <w:rsid w:val="00C53FE9"/>
    <w:rsid w:val="00C5583D"/>
    <w:rsid w:val="00C55B25"/>
    <w:rsid w:val="00C574F0"/>
    <w:rsid w:val="00C576D0"/>
    <w:rsid w:val="00C57DC1"/>
    <w:rsid w:val="00C60714"/>
    <w:rsid w:val="00C6181A"/>
    <w:rsid w:val="00C61887"/>
    <w:rsid w:val="00C638FB"/>
    <w:rsid w:val="00C67452"/>
    <w:rsid w:val="00C67460"/>
    <w:rsid w:val="00C74777"/>
    <w:rsid w:val="00C802A0"/>
    <w:rsid w:val="00C80BCB"/>
    <w:rsid w:val="00C82913"/>
    <w:rsid w:val="00C82AE3"/>
    <w:rsid w:val="00C8342D"/>
    <w:rsid w:val="00C83ABC"/>
    <w:rsid w:val="00C872F8"/>
    <w:rsid w:val="00C87B99"/>
    <w:rsid w:val="00C93A24"/>
    <w:rsid w:val="00C94E72"/>
    <w:rsid w:val="00C974DC"/>
    <w:rsid w:val="00CA131C"/>
    <w:rsid w:val="00CA2CA6"/>
    <w:rsid w:val="00CA4698"/>
    <w:rsid w:val="00CA673D"/>
    <w:rsid w:val="00CB0819"/>
    <w:rsid w:val="00CB3BBA"/>
    <w:rsid w:val="00CB5E99"/>
    <w:rsid w:val="00CC3790"/>
    <w:rsid w:val="00CC4C1B"/>
    <w:rsid w:val="00CC6413"/>
    <w:rsid w:val="00CD0F32"/>
    <w:rsid w:val="00CD3643"/>
    <w:rsid w:val="00CD5C1D"/>
    <w:rsid w:val="00CE149D"/>
    <w:rsid w:val="00CE7EB4"/>
    <w:rsid w:val="00CF1DCB"/>
    <w:rsid w:val="00CF2E16"/>
    <w:rsid w:val="00CF401E"/>
    <w:rsid w:val="00D01C16"/>
    <w:rsid w:val="00D03894"/>
    <w:rsid w:val="00D11463"/>
    <w:rsid w:val="00D11ED5"/>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6DAB"/>
    <w:rsid w:val="00D46EFF"/>
    <w:rsid w:val="00D57C3F"/>
    <w:rsid w:val="00D6187B"/>
    <w:rsid w:val="00D63FA8"/>
    <w:rsid w:val="00D64EB5"/>
    <w:rsid w:val="00D65E96"/>
    <w:rsid w:val="00D6739A"/>
    <w:rsid w:val="00D703B6"/>
    <w:rsid w:val="00D72C8B"/>
    <w:rsid w:val="00D74FA8"/>
    <w:rsid w:val="00D7766E"/>
    <w:rsid w:val="00D776A2"/>
    <w:rsid w:val="00D85AEA"/>
    <w:rsid w:val="00D86EFD"/>
    <w:rsid w:val="00D91431"/>
    <w:rsid w:val="00D9384F"/>
    <w:rsid w:val="00D94307"/>
    <w:rsid w:val="00D953A5"/>
    <w:rsid w:val="00D963B6"/>
    <w:rsid w:val="00D97449"/>
    <w:rsid w:val="00D974D3"/>
    <w:rsid w:val="00DA113A"/>
    <w:rsid w:val="00DA3326"/>
    <w:rsid w:val="00DA55D2"/>
    <w:rsid w:val="00DB6989"/>
    <w:rsid w:val="00DB7A63"/>
    <w:rsid w:val="00DC0783"/>
    <w:rsid w:val="00DC16C5"/>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11B6E"/>
    <w:rsid w:val="00E1270E"/>
    <w:rsid w:val="00E131C5"/>
    <w:rsid w:val="00E135E4"/>
    <w:rsid w:val="00E140EC"/>
    <w:rsid w:val="00E14C0C"/>
    <w:rsid w:val="00E14CA3"/>
    <w:rsid w:val="00E14F30"/>
    <w:rsid w:val="00E15467"/>
    <w:rsid w:val="00E1780F"/>
    <w:rsid w:val="00E211DF"/>
    <w:rsid w:val="00E24379"/>
    <w:rsid w:val="00E32243"/>
    <w:rsid w:val="00E34585"/>
    <w:rsid w:val="00E347BF"/>
    <w:rsid w:val="00E34FFB"/>
    <w:rsid w:val="00E35BF3"/>
    <w:rsid w:val="00E3769D"/>
    <w:rsid w:val="00E40597"/>
    <w:rsid w:val="00E409C9"/>
    <w:rsid w:val="00E40D81"/>
    <w:rsid w:val="00E41C06"/>
    <w:rsid w:val="00E43DAA"/>
    <w:rsid w:val="00E47C93"/>
    <w:rsid w:val="00E570F4"/>
    <w:rsid w:val="00E572A9"/>
    <w:rsid w:val="00E6258A"/>
    <w:rsid w:val="00E63C3D"/>
    <w:rsid w:val="00E655A7"/>
    <w:rsid w:val="00E658BF"/>
    <w:rsid w:val="00E674A6"/>
    <w:rsid w:val="00E7210E"/>
    <w:rsid w:val="00E74B75"/>
    <w:rsid w:val="00E751DF"/>
    <w:rsid w:val="00E7590F"/>
    <w:rsid w:val="00E76B18"/>
    <w:rsid w:val="00E779AC"/>
    <w:rsid w:val="00E80FEF"/>
    <w:rsid w:val="00E81704"/>
    <w:rsid w:val="00E83DBB"/>
    <w:rsid w:val="00E845C6"/>
    <w:rsid w:val="00E90BB5"/>
    <w:rsid w:val="00E91758"/>
    <w:rsid w:val="00E91D7D"/>
    <w:rsid w:val="00E92117"/>
    <w:rsid w:val="00E92155"/>
    <w:rsid w:val="00E95D99"/>
    <w:rsid w:val="00EA36BD"/>
    <w:rsid w:val="00EB1B7D"/>
    <w:rsid w:val="00EB23BD"/>
    <w:rsid w:val="00EB37F5"/>
    <w:rsid w:val="00EB5D3C"/>
    <w:rsid w:val="00EB75F0"/>
    <w:rsid w:val="00EC35CE"/>
    <w:rsid w:val="00EC4BDA"/>
    <w:rsid w:val="00ED09C7"/>
    <w:rsid w:val="00ED7B3B"/>
    <w:rsid w:val="00EE35FA"/>
    <w:rsid w:val="00EE3988"/>
    <w:rsid w:val="00EE42BF"/>
    <w:rsid w:val="00EE6527"/>
    <w:rsid w:val="00EE7139"/>
    <w:rsid w:val="00EF2E59"/>
    <w:rsid w:val="00EF475A"/>
    <w:rsid w:val="00EF571B"/>
    <w:rsid w:val="00EF779C"/>
    <w:rsid w:val="00EF7D58"/>
    <w:rsid w:val="00F03108"/>
    <w:rsid w:val="00F04862"/>
    <w:rsid w:val="00F05A3A"/>
    <w:rsid w:val="00F05F07"/>
    <w:rsid w:val="00F06609"/>
    <w:rsid w:val="00F06C24"/>
    <w:rsid w:val="00F07540"/>
    <w:rsid w:val="00F101B7"/>
    <w:rsid w:val="00F12C06"/>
    <w:rsid w:val="00F15C48"/>
    <w:rsid w:val="00F172AF"/>
    <w:rsid w:val="00F2152A"/>
    <w:rsid w:val="00F2335B"/>
    <w:rsid w:val="00F23E06"/>
    <w:rsid w:val="00F253AD"/>
    <w:rsid w:val="00F31C55"/>
    <w:rsid w:val="00F34B34"/>
    <w:rsid w:val="00F356EB"/>
    <w:rsid w:val="00F3754B"/>
    <w:rsid w:val="00F37FDB"/>
    <w:rsid w:val="00F4187B"/>
    <w:rsid w:val="00F41AE2"/>
    <w:rsid w:val="00F43070"/>
    <w:rsid w:val="00F44A4A"/>
    <w:rsid w:val="00F509D4"/>
    <w:rsid w:val="00F52EDC"/>
    <w:rsid w:val="00F53BD9"/>
    <w:rsid w:val="00F54DC5"/>
    <w:rsid w:val="00F554EF"/>
    <w:rsid w:val="00F61C43"/>
    <w:rsid w:val="00F65CDB"/>
    <w:rsid w:val="00F71175"/>
    <w:rsid w:val="00F727F2"/>
    <w:rsid w:val="00F75159"/>
    <w:rsid w:val="00F76448"/>
    <w:rsid w:val="00F7645B"/>
    <w:rsid w:val="00F77D26"/>
    <w:rsid w:val="00F804A4"/>
    <w:rsid w:val="00F805DC"/>
    <w:rsid w:val="00F84C65"/>
    <w:rsid w:val="00F85117"/>
    <w:rsid w:val="00F85698"/>
    <w:rsid w:val="00F86FAA"/>
    <w:rsid w:val="00F87826"/>
    <w:rsid w:val="00F91C4C"/>
    <w:rsid w:val="00F935EB"/>
    <w:rsid w:val="00F97E18"/>
    <w:rsid w:val="00FA3C13"/>
    <w:rsid w:val="00FA40D7"/>
    <w:rsid w:val="00FA44EB"/>
    <w:rsid w:val="00FA6A0D"/>
    <w:rsid w:val="00FB06DC"/>
    <w:rsid w:val="00FB1D5C"/>
    <w:rsid w:val="00FB34CC"/>
    <w:rsid w:val="00FB3766"/>
    <w:rsid w:val="00FB3EF7"/>
    <w:rsid w:val="00FB75C5"/>
    <w:rsid w:val="00FC019E"/>
    <w:rsid w:val="00FC0AF3"/>
    <w:rsid w:val="00FC53A5"/>
    <w:rsid w:val="00FC5B98"/>
    <w:rsid w:val="00FC63B6"/>
    <w:rsid w:val="00FD1A51"/>
    <w:rsid w:val="00FD49D2"/>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Style2">
    <w:name w:val="Style2"/>
    <w:basedOn w:val="a"/>
    <w:uiPriority w:val="99"/>
    <w:rsid w:val="004E5CDF"/>
    <w:pPr>
      <w:widowControl w:val="0"/>
      <w:suppressAutoHyphens w:val="0"/>
      <w:autoSpaceDE w:val="0"/>
      <w:autoSpaceDN w:val="0"/>
      <w:adjustRightInd w:val="0"/>
      <w:spacing w:line="326" w:lineRule="exact"/>
      <w:ind w:firstLine="734"/>
      <w:jc w:val="both"/>
    </w:pPr>
    <w:rPr>
      <w:rFonts w:eastAsiaTheme="minorEastAsia"/>
      <w:lang w:eastAsia="ru-RU"/>
    </w:rPr>
  </w:style>
  <w:style w:type="paragraph" w:customStyle="1" w:styleId="Style3">
    <w:name w:val="Style3"/>
    <w:basedOn w:val="a"/>
    <w:uiPriority w:val="99"/>
    <w:rsid w:val="004E5CDF"/>
    <w:pPr>
      <w:widowControl w:val="0"/>
      <w:suppressAutoHyphens w:val="0"/>
      <w:autoSpaceDE w:val="0"/>
      <w:autoSpaceDN w:val="0"/>
      <w:adjustRightInd w:val="0"/>
      <w:spacing w:line="326" w:lineRule="exact"/>
      <w:ind w:firstLine="730"/>
      <w:jc w:val="both"/>
    </w:pPr>
    <w:rPr>
      <w:rFonts w:eastAsiaTheme="minorEastAsia"/>
      <w:lang w:eastAsia="ru-RU"/>
    </w:rPr>
  </w:style>
  <w:style w:type="paragraph" w:customStyle="1" w:styleId="Style4">
    <w:name w:val="Style4"/>
    <w:basedOn w:val="a"/>
    <w:uiPriority w:val="99"/>
    <w:rsid w:val="004E5CDF"/>
    <w:pPr>
      <w:widowControl w:val="0"/>
      <w:suppressAutoHyphens w:val="0"/>
      <w:autoSpaceDE w:val="0"/>
      <w:autoSpaceDN w:val="0"/>
      <w:adjustRightInd w:val="0"/>
      <w:spacing w:line="331" w:lineRule="exact"/>
      <w:ind w:firstLine="533"/>
    </w:pPr>
    <w:rPr>
      <w:rFonts w:eastAsiaTheme="minorEastAsia"/>
      <w:lang w:eastAsia="ru-RU"/>
    </w:rPr>
  </w:style>
  <w:style w:type="character" w:customStyle="1" w:styleId="FontStyle12">
    <w:name w:val="Font Style12"/>
    <w:basedOn w:val="a0"/>
    <w:uiPriority w:val="99"/>
    <w:rsid w:val="004E5CDF"/>
    <w:rPr>
      <w:rFonts w:ascii="Times New Roman" w:hAnsi="Times New Roman" w:cs="Times New Roman"/>
      <w:sz w:val="26"/>
      <w:szCs w:val="26"/>
    </w:rPr>
  </w:style>
  <w:style w:type="paragraph" w:styleId="27">
    <w:name w:val="Body Text Indent 2"/>
    <w:basedOn w:val="a"/>
    <w:link w:val="213"/>
    <w:uiPriority w:val="99"/>
    <w:semiHidden/>
    <w:unhideWhenUsed/>
    <w:rsid w:val="004E5CDF"/>
    <w:pPr>
      <w:spacing w:after="120" w:line="480" w:lineRule="auto"/>
      <w:ind w:left="283"/>
    </w:pPr>
  </w:style>
  <w:style w:type="character" w:customStyle="1" w:styleId="213">
    <w:name w:val="Основной текст с отступом 2 Знак1"/>
    <w:basedOn w:val="a0"/>
    <w:link w:val="27"/>
    <w:uiPriority w:val="99"/>
    <w:semiHidden/>
    <w:rsid w:val="004E5CDF"/>
    <w:rPr>
      <w:sz w:val="24"/>
      <w:szCs w:val="24"/>
      <w:lang w:eastAsia="ar-SA"/>
    </w:rPr>
  </w:style>
  <w:style w:type="paragraph" w:customStyle="1" w:styleId="ConsNonformat">
    <w:name w:val="ConsNonformat"/>
    <w:rsid w:val="004E5CDF"/>
    <w:pPr>
      <w:widowControl w:val="0"/>
      <w:autoSpaceDE w:val="0"/>
      <w:autoSpaceDN w:val="0"/>
      <w:adjustRightInd w:val="0"/>
    </w:pPr>
    <w:rPr>
      <w:rFonts w:ascii="Courier New" w:hAnsi="Courier New" w:cs="Courier New"/>
    </w:rPr>
  </w:style>
  <w:style w:type="paragraph" w:customStyle="1" w:styleId="ConsCell">
    <w:name w:val="ConsCell"/>
    <w:rsid w:val="004E5CDF"/>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www.zakupki.gov.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www.zakupki.gov.ru" TargetMode="External"/><Relationship Id="rId23" Type="http://schemas.microsoft.com/office/2007/relationships/stylesWithEffects" Target="stylesWithEffects.xml"/><Relationship Id="rId10" Type="http://schemas.openxmlformats.org/officeDocument/2006/relationships/footnotes" Target="footnotes.xml"/><Relationship Id="rId19" Type="http://schemas.openxmlformats.org/officeDocument/2006/relationships/hyperlink" Target="http://www.trcont.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2F2866-1E95-4483-B177-46DCFAFD1130}">
  <ds:schemaRefs>
    <ds:schemaRef ds:uri="http://schemas.openxmlformats.org/officeDocument/2006/bibliography"/>
  </ds:schemaRefs>
</ds:datastoreItem>
</file>

<file path=customXml/itemProps3.xml><?xml version="1.0" encoding="utf-8"?>
<ds:datastoreItem xmlns:ds="http://schemas.openxmlformats.org/officeDocument/2006/customXml" ds:itemID="{FA814A95-06F4-423A-8764-B2E56A19F98A}">
  <ds:schemaRefs>
    <ds:schemaRef ds:uri="http://schemas.openxmlformats.org/officeDocument/2006/bibliography"/>
  </ds:schemaRefs>
</ds:datastoreItem>
</file>

<file path=customXml/itemProps4.xml><?xml version="1.0" encoding="utf-8"?>
<ds:datastoreItem xmlns:ds="http://schemas.openxmlformats.org/officeDocument/2006/customXml" ds:itemID="{DCFC9045-C260-4421-84B4-1F1DF8563822}">
  <ds:schemaRefs>
    <ds:schemaRef ds:uri="http://schemas.openxmlformats.org/officeDocument/2006/bibliography"/>
  </ds:schemaRefs>
</ds:datastoreItem>
</file>

<file path=customXml/itemProps5.xml><?xml version="1.0" encoding="utf-8"?>
<ds:datastoreItem xmlns:ds="http://schemas.openxmlformats.org/officeDocument/2006/customXml" ds:itemID="{110DEB78-1B10-42E6-B0B2-B701BC57E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5387</TotalTime>
  <Pages>1</Pages>
  <Words>15591</Words>
  <Characters>88870</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104253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(KuritsynAE@trcont.org.mps)</dc:creator>
  <cp:lastModifiedBy>Болдоржиева</cp:lastModifiedBy>
  <cp:revision>226</cp:revision>
  <cp:lastPrinted>2017-11-25T07:17:00Z</cp:lastPrinted>
  <dcterms:created xsi:type="dcterms:W3CDTF">2013-10-14T11:48:00Z</dcterms:created>
  <dcterms:modified xsi:type="dcterms:W3CDTF">2017-11-25T07:46:00Z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