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C21B4" w:rsidRDefault="009C21B4" w:rsidP="009C21B4">
      <w:pPr>
        <w:tabs>
          <w:tab w:val="left" w:pos="4962"/>
        </w:tabs>
        <w:ind w:left="567"/>
        <w:jc w:val="left"/>
        <w:rPr>
          <w:b/>
          <w:bCs/>
          <w:sz w:val="28"/>
          <w:szCs w:val="28"/>
        </w:rPr>
      </w:pPr>
    </w:p>
    <w:p w:rsidR="00C70EA2" w:rsidRPr="006D2B87" w:rsidRDefault="00C70EA2" w:rsidP="00BF3597">
      <w:pPr>
        <w:tabs>
          <w:tab w:val="left" w:pos="4962"/>
        </w:tabs>
        <w:ind w:left="4820"/>
        <w:jc w:val="left"/>
        <w:rPr>
          <w:b/>
          <w:bCs/>
          <w:sz w:val="28"/>
          <w:szCs w:val="28"/>
        </w:rPr>
      </w:pPr>
      <w:r>
        <w:rPr>
          <w:b/>
          <w:bCs/>
          <w:sz w:val="28"/>
          <w:szCs w:val="28"/>
        </w:rPr>
        <w:t>УТВЕРЖДАЮ</w:t>
      </w:r>
    </w:p>
    <w:p w:rsidR="00C70EA2" w:rsidRPr="006D2B87" w:rsidRDefault="00C70EA2" w:rsidP="00C70EA2">
      <w:pPr>
        <w:tabs>
          <w:tab w:val="left" w:pos="4962"/>
        </w:tabs>
        <w:ind w:left="4820"/>
        <w:rPr>
          <w:rFonts w:eastAsia="Arial Unicode MS"/>
          <w:b/>
          <w:bCs/>
          <w:sz w:val="28"/>
          <w:szCs w:val="28"/>
        </w:rPr>
      </w:pPr>
    </w:p>
    <w:p w:rsidR="00DE5E1E" w:rsidRDefault="00AC50CC">
      <w:pPr>
        <w:tabs>
          <w:tab w:val="left" w:pos="4962"/>
        </w:tabs>
        <w:ind w:left="4253" w:firstLine="0"/>
        <w:jc w:val="left"/>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C70EA2" w:rsidRPr="006D2B87" w:rsidRDefault="00C70EA2" w:rsidP="00D9584C">
      <w:pPr>
        <w:tabs>
          <w:tab w:val="left" w:pos="4962"/>
        </w:tabs>
        <w:ind w:left="4253"/>
        <w:jc w:val="left"/>
        <w:rPr>
          <w:b/>
          <w:bCs/>
          <w:sz w:val="28"/>
          <w:szCs w:val="28"/>
        </w:rPr>
      </w:pPr>
    </w:p>
    <w:p w:rsidR="00BF3597" w:rsidRDefault="00C70EA2" w:rsidP="00D9584C">
      <w:pPr>
        <w:tabs>
          <w:tab w:val="left" w:pos="4962"/>
        </w:tabs>
        <w:ind w:left="4253" w:firstLine="0"/>
        <w:jc w:val="left"/>
        <w:rPr>
          <w:b/>
          <w:bCs/>
          <w:sz w:val="28"/>
          <w:szCs w:val="28"/>
        </w:rPr>
      </w:pPr>
      <w:r>
        <w:rPr>
          <w:b/>
          <w:bCs/>
          <w:sz w:val="28"/>
          <w:szCs w:val="28"/>
        </w:rPr>
        <w:t xml:space="preserve">____________________ </w:t>
      </w:r>
    </w:p>
    <w:p w:rsidR="00DE5E1E" w:rsidRDefault="00AC50CC">
      <w:pPr>
        <w:tabs>
          <w:tab w:val="left" w:pos="4962"/>
        </w:tabs>
        <w:ind w:left="4253" w:firstLine="0"/>
        <w:jc w:val="left"/>
        <w:rPr>
          <w:b/>
          <w:bCs/>
          <w:sz w:val="28"/>
          <w:szCs w:val="28"/>
        </w:rPr>
      </w:pPr>
      <w:r>
        <w:rPr>
          <w:b/>
          <w:bCs/>
          <w:sz w:val="28"/>
          <w:szCs w:val="28"/>
        </w:rPr>
        <w:t>Алексей Викторович Колебанов</w:t>
      </w:r>
    </w:p>
    <w:p w:rsidR="00C70EA2" w:rsidRPr="006D2B87" w:rsidRDefault="00C70EA2" w:rsidP="00D9584C">
      <w:pPr>
        <w:tabs>
          <w:tab w:val="left" w:pos="4962"/>
        </w:tabs>
        <w:ind w:left="4253"/>
        <w:jc w:val="left"/>
        <w:rPr>
          <w:rFonts w:eastAsia="Arial Unicode MS"/>
        </w:rPr>
      </w:pPr>
    </w:p>
    <w:p w:rsidR="00DE5E1E" w:rsidRDefault="00AC50CC">
      <w:pPr>
        <w:tabs>
          <w:tab w:val="left" w:pos="4962"/>
        </w:tabs>
        <w:ind w:left="4253" w:firstLine="0"/>
        <w:jc w:val="left"/>
        <w:rPr>
          <w:b/>
          <w:bCs/>
          <w:sz w:val="28"/>
        </w:rPr>
      </w:pPr>
      <w:r>
        <w:rPr>
          <w:b/>
          <w:bCs/>
          <w:sz w:val="28"/>
        </w:rPr>
        <w:t>«</w:t>
      </w:r>
      <w:r w:rsidR="007E107E">
        <w:rPr>
          <w:b/>
          <w:bCs/>
          <w:sz w:val="28"/>
        </w:rPr>
        <w:t>30</w:t>
      </w:r>
      <w:r>
        <w:rPr>
          <w:b/>
          <w:bCs/>
          <w:sz w:val="28"/>
        </w:rPr>
        <w:t>» ноября 2017 года</w:t>
      </w:r>
    </w:p>
    <w:p w:rsidR="007D6548" w:rsidRDefault="007D6548">
      <w:pPr>
        <w:ind w:firstLine="709"/>
        <w:rPr>
          <w:b/>
          <w:bCs/>
          <w:spacing w:val="20"/>
          <w:sz w:val="28"/>
          <w:szCs w:val="28"/>
        </w:rPr>
      </w:pPr>
    </w:p>
    <w:p w:rsidR="007D6548" w:rsidRDefault="007D6548">
      <w:pPr>
        <w:spacing w:after="120"/>
        <w:rPr>
          <w:b/>
          <w:bCs/>
          <w:sz w:val="40"/>
          <w:szCs w:val="40"/>
        </w:rPr>
      </w:pPr>
    </w:p>
    <w:p w:rsidR="007D6548" w:rsidRDefault="007D6548">
      <w:pPr>
        <w:spacing w:after="120"/>
        <w:rPr>
          <w:b/>
          <w:bCs/>
          <w:sz w:val="40"/>
          <w:szCs w:val="40"/>
        </w:rPr>
      </w:pPr>
      <w:r>
        <w:rPr>
          <w:b/>
          <w:bCs/>
          <w:sz w:val="40"/>
          <w:szCs w:val="40"/>
        </w:rPr>
        <w:t>ДОКУМЕНТАЦИЯ О ЗАКУПКЕ</w:t>
      </w:r>
    </w:p>
    <w:p w:rsidR="000A2D97" w:rsidRDefault="000A2D97">
      <w:pPr>
        <w:spacing w:after="120"/>
        <w:ind w:firstLine="709"/>
        <w:rPr>
          <w:b/>
          <w:bCs/>
          <w:sz w:val="32"/>
          <w:szCs w:val="32"/>
        </w:rPr>
      </w:pPr>
    </w:p>
    <w:p w:rsidR="007D6548" w:rsidRDefault="006400A0" w:rsidP="00221467">
      <w:pPr>
        <w:spacing w:after="120"/>
        <w:ind w:firstLine="0"/>
        <w:outlineLvl w:val="0"/>
        <w:rPr>
          <w:b/>
          <w:bCs/>
          <w:sz w:val="32"/>
          <w:szCs w:val="32"/>
        </w:rPr>
      </w:pPr>
      <w:r>
        <w:rPr>
          <w:b/>
          <w:bCs/>
          <w:sz w:val="32"/>
          <w:szCs w:val="32"/>
        </w:rPr>
        <w:t>Раздел 1. Общие положения</w:t>
      </w:r>
    </w:p>
    <w:p w:rsidR="007D6548" w:rsidRDefault="007D6548">
      <w:pPr>
        <w:spacing w:after="120"/>
        <w:ind w:firstLine="709"/>
        <w:rPr>
          <w:b/>
          <w:bCs/>
          <w:sz w:val="32"/>
          <w:szCs w:val="32"/>
        </w:rPr>
      </w:pPr>
    </w:p>
    <w:p w:rsidR="007D6548" w:rsidRDefault="00B4382C" w:rsidP="001256B9">
      <w:pPr>
        <w:pStyle w:val="2"/>
        <w:spacing w:before="0" w:after="0"/>
        <w:ind w:left="0" w:firstLine="709"/>
        <w:jc w:val="both"/>
        <w:rPr>
          <w:rFonts w:cs="Times New Roman"/>
          <w:i w:val="0"/>
          <w:iCs w:val="0"/>
        </w:rPr>
      </w:pPr>
      <w:r>
        <w:rPr>
          <w:rFonts w:cs="Times New Roman"/>
          <w:i w:val="0"/>
          <w:iCs w:val="0"/>
        </w:rPr>
        <w:t>1.1. Общие положения</w:t>
      </w:r>
    </w:p>
    <w:p w:rsidR="00034C3D" w:rsidRDefault="001122C1" w:rsidP="001F0296">
      <w:pPr>
        <w:pStyle w:val="19"/>
        <w:numPr>
          <w:ilvl w:val="2"/>
          <w:numId w:val="20"/>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21 декабря 2016 г. (далее – Положение о закупках) проводит:</w:t>
      </w:r>
    </w:p>
    <w:p w:rsidR="00DE5E1E" w:rsidRDefault="00AC50CC">
      <w:pPr>
        <w:pStyle w:val="19"/>
        <w:ind w:left="0" w:firstLine="709"/>
      </w:pP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r>
        <w:t>Открытый ко</w:t>
      </w:r>
      <w:r w:rsidR="007E107E">
        <w:t>нкурс в электронной форме № ОКэ-МСП</w:t>
      </w:r>
      <w:r>
        <w:t>-</w:t>
      </w:r>
      <w:r w:rsidR="00EC76EE">
        <w:t>НКПЮУ</w:t>
      </w:r>
      <w:r w:rsidR="00883D4D">
        <w:t>ЖД</w:t>
      </w:r>
      <w:r w:rsidR="00EC76EE">
        <w:t>-</w:t>
      </w:r>
      <w:r>
        <w:t>17-</w:t>
      </w:r>
      <w:r w:rsidR="007E107E">
        <w:t>0016</w:t>
      </w:r>
      <w:r>
        <w:t xml:space="preserve"> по предмету закупки «Техническое обслуживание и/или ремонт грузовых автомобилей VOLVO, принадлежащих  филиалу ПАО "ТрансКонтейнер" на Южно-Уральской железной д</w:t>
      </w:r>
      <w:r w:rsidR="009C21B4">
        <w:t>о</w:t>
      </w:r>
      <w:r>
        <w:t>роге»</w:t>
      </w:r>
      <w:bookmarkEnd w:id="0"/>
      <w:bookmarkEnd w:id="1"/>
      <w:bookmarkEnd w:id="2"/>
      <w:bookmarkEnd w:id="3"/>
      <w:bookmarkEnd w:id="4"/>
      <w:bookmarkEnd w:id="5"/>
      <w:bookmarkEnd w:id="6"/>
      <w:bookmarkEnd w:id="7"/>
      <w:bookmarkEnd w:id="8"/>
      <w:r>
        <w:t xml:space="preserve"> (далее – Открытый конкурс).</w:t>
      </w:r>
    </w:p>
    <w:p w:rsidR="009B347A" w:rsidRPr="009B347A" w:rsidRDefault="009B347A" w:rsidP="000B532B">
      <w:pPr>
        <w:pStyle w:val="19"/>
        <w:numPr>
          <w:ilvl w:val="2"/>
          <w:numId w:val="20"/>
        </w:numPr>
        <w:ind w:left="0" w:firstLine="709"/>
      </w:pPr>
      <w: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9760E" w:rsidRPr="009B347A" w:rsidRDefault="0019760E" w:rsidP="00647BB6">
      <w:pPr>
        <w:pStyle w:val="19"/>
        <w:widowControl w:val="0"/>
        <w:numPr>
          <w:ilvl w:val="2"/>
          <w:numId w:val="20"/>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647BB6">
      <w:pPr>
        <w:pStyle w:val="19"/>
        <w:widowControl w:val="0"/>
        <w:numPr>
          <w:ilvl w:val="2"/>
          <w:numId w:val="20"/>
        </w:numPr>
        <w:ind w:left="0" w:firstLine="709"/>
      </w:pPr>
      <w:r>
        <w:t xml:space="preserve">Извещение о проведении Открытого конкурса, изменения к извещению, настоящая документация,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647BB6">
      <w:pPr>
        <w:pStyle w:val="19"/>
        <w:numPr>
          <w:ilvl w:val="2"/>
          <w:numId w:val="20"/>
        </w:numPr>
        <w:ind w:left="0" w:firstLine="709"/>
      </w:pPr>
      <w:proofErr w:type="gramStart"/>
      <w:r>
        <w:t xml:space="preserve">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информация о начальной </w:t>
      </w:r>
      <w:r>
        <w:lastRenderedPageBreak/>
        <w:t>(максимальной) цене договора, состав товара, работ и услуг, сроки поставки товара, выполнения работ или оказания услуг, количество лотов, порядок, сроки направления документации, указаны в Техническом задании и Информационной карте (разделы 4</w:t>
      </w:r>
      <w:proofErr w:type="gramEnd"/>
      <w:r>
        <w:t xml:space="preserve"> и 5 соответственно настоящей документации о закупке).</w:t>
      </w:r>
    </w:p>
    <w:p w:rsidR="00A647EF" w:rsidRPr="00D32FFA" w:rsidRDefault="002C7848" w:rsidP="00647BB6">
      <w:pPr>
        <w:pStyle w:val="19"/>
        <w:numPr>
          <w:ilvl w:val="2"/>
          <w:numId w:val="20"/>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и Положения о закупках необходимо руководствоваться Положением о закупках.</w:t>
      </w:r>
      <w:r>
        <w:rPr>
          <w:szCs w:val="28"/>
        </w:rPr>
        <w:t xml:space="preserve"> </w:t>
      </w:r>
    </w:p>
    <w:p w:rsidR="007D6548" w:rsidRPr="00D32FFA" w:rsidRDefault="000236C9" w:rsidP="00647BB6">
      <w:pPr>
        <w:pStyle w:val="19"/>
        <w:numPr>
          <w:ilvl w:val="2"/>
          <w:numId w:val="20"/>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7D6548" w:rsidRPr="00D32FFA" w:rsidRDefault="00E35BF3" w:rsidP="00647BB6">
      <w:pPr>
        <w:pStyle w:val="19"/>
        <w:numPr>
          <w:ilvl w:val="2"/>
          <w:numId w:val="20"/>
        </w:numPr>
        <w:ind w:left="0" w:firstLine="709"/>
      </w:pPr>
      <w:proofErr w:type="gramStart"/>
      <w:r>
        <w:t>Претендентом на участие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t xml:space="preserve"> закупки, которые получили в установленном порядке всю необходимую документацию о закупке.  </w:t>
      </w:r>
    </w:p>
    <w:p w:rsidR="007D6548" w:rsidRPr="00D32FFA" w:rsidRDefault="007D6548" w:rsidP="00647BB6">
      <w:pPr>
        <w:pStyle w:val="19"/>
        <w:numPr>
          <w:ilvl w:val="2"/>
          <w:numId w:val="20"/>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647BB6">
      <w:pPr>
        <w:pStyle w:val="19"/>
        <w:numPr>
          <w:ilvl w:val="2"/>
          <w:numId w:val="20"/>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rsidP="001256B9">
      <w:pPr>
        <w:pStyle w:val="Default"/>
        <w:ind w:left="0" w:firstLine="709"/>
        <w:jc w:val="both"/>
        <w:rPr>
          <w:sz w:val="28"/>
          <w:szCs w:val="28"/>
        </w:rPr>
      </w:pPr>
      <w:r>
        <w:rPr>
          <w:sz w:val="28"/>
          <w:szCs w:val="28"/>
        </w:rPr>
        <w:t xml:space="preserve">- удовлетворять требованиям, изложенным в настоящей документации;  </w:t>
      </w:r>
    </w:p>
    <w:p w:rsidR="007D6548" w:rsidRPr="00D32FFA" w:rsidRDefault="007D6548" w:rsidP="001256B9">
      <w:pPr>
        <w:pStyle w:val="Default"/>
        <w:ind w:left="0"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rsidP="001256B9">
      <w:pPr>
        <w:pStyle w:val="Default"/>
        <w:ind w:left="0"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647BB6">
      <w:pPr>
        <w:pStyle w:val="19"/>
        <w:numPr>
          <w:ilvl w:val="2"/>
          <w:numId w:val="20"/>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 (победителей) 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647BB6">
      <w:pPr>
        <w:pStyle w:val="19"/>
        <w:numPr>
          <w:ilvl w:val="2"/>
          <w:numId w:val="20"/>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647BB6">
      <w:pPr>
        <w:pStyle w:val="19"/>
        <w:numPr>
          <w:ilvl w:val="2"/>
          <w:numId w:val="20"/>
        </w:numPr>
        <w:ind w:left="0" w:firstLine="709"/>
        <w:rPr>
          <w:szCs w:val="28"/>
        </w:rPr>
      </w:pPr>
      <w:proofErr w:type="gramStart"/>
      <w:r>
        <w:rPr>
          <w:szCs w:val="28"/>
        </w:rPr>
        <w:lastRenderedPageBreak/>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647BB6">
      <w:pPr>
        <w:pStyle w:val="19"/>
        <w:numPr>
          <w:ilvl w:val="2"/>
          <w:numId w:val="20"/>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1D0D58" w:rsidP="00647BB6">
      <w:pPr>
        <w:pStyle w:val="19"/>
        <w:numPr>
          <w:ilvl w:val="2"/>
          <w:numId w:val="20"/>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A62751" w:rsidP="00647BB6">
      <w:pPr>
        <w:pStyle w:val="19"/>
        <w:widowControl w:val="0"/>
        <w:numPr>
          <w:ilvl w:val="2"/>
          <w:numId w:val="20"/>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D32FFA" w:rsidRDefault="007D6548" w:rsidP="00647BB6">
      <w:pPr>
        <w:pStyle w:val="19"/>
        <w:widowControl w:val="0"/>
        <w:numPr>
          <w:ilvl w:val="2"/>
          <w:numId w:val="20"/>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647BB6">
      <w:pPr>
        <w:pStyle w:val="19"/>
        <w:widowControl w:val="0"/>
        <w:numPr>
          <w:ilvl w:val="2"/>
          <w:numId w:val="20"/>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647BB6">
      <w:pPr>
        <w:pStyle w:val="19"/>
        <w:widowControl w:val="0"/>
        <w:numPr>
          <w:ilvl w:val="2"/>
          <w:numId w:val="20"/>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w:t>
      </w:r>
      <w:r>
        <w:rPr>
          <w:szCs w:val="28"/>
        </w:rPr>
        <w:lastRenderedPageBreak/>
        <w:t>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647BB6">
      <w:pPr>
        <w:pStyle w:val="19"/>
        <w:widowControl w:val="0"/>
        <w:numPr>
          <w:ilvl w:val="2"/>
          <w:numId w:val="20"/>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DE5E1E" w:rsidRDefault="00AC50CC">
      <w:pPr>
        <w:pStyle w:val="19"/>
        <w:widowControl w:val="0"/>
        <w:numPr>
          <w:ilvl w:val="2"/>
          <w:numId w:val="20"/>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647BB6">
      <w:pPr>
        <w:pStyle w:val="19"/>
        <w:widowControl w:val="0"/>
        <w:numPr>
          <w:ilvl w:val="2"/>
          <w:numId w:val="20"/>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1256B9">
      <w:pPr>
        <w:pStyle w:val="19"/>
        <w:widowControl w:val="0"/>
        <w:ind w:left="0" w:firstLine="709"/>
      </w:pPr>
      <w:r>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647BB6">
      <w:pPr>
        <w:pStyle w:val="19"/>
        <w:widowControl w:val="0"/>
        <w:numPr>
          <w:ilvl w:val="2"/>
          <w:numId w:val="20"/>
        </w:numPr>
        <w:ind w:left="0" w:firstLine="709"/>
      </w:pPr>
      <w:r>
        <w:t xml:space="preserve">Иностранный участник закупки вправе указать цену в рублях Российской Федерации, либо, если это указанно </w:t>
      </w:r>
      <w:r>
        <w:rPr>
          <w:szCs w:val="28"/>
        </w:rPr>
        <w:t>в пункте 16 Информационной карты,</w:t>
      </w:r>
      <w:r>
        <w:t xml:space="preserve"> в иностранной валюте</w:t>
      </w:r>
      <w:r>
        <w:rPr>
          <w:szCs w:val="28"/>
        </w:rPr>
        <w:t>.</w:t>
      </w:r>
      <w:r>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647BB6">
      <w:pPr>
        <w:pStyle w:val="19"/>
        <w:widowControl w:val="0"/>
        <w:numPr>
          <w:ilvl w:val="2"/>
          <w:numId w:val="20"/>
        </w:numPr>
        <w:ind w:left="0" w:firstLine="709"/>
      </w:pPr>
      <w: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br/>
        <w:t>18 Информационной карты.</w:t>
      </w:r>
    </w:p>
    <w:p w:rsidR="005A3988" w:rsidRPr="00D32FFA" w:rsidRDefault="005A3988" w:rsidP="001256B9">
      <w:pPr>
        <w:pStyle w:val="19"/>
        <w:widowControl w:val="0"/>
        <w:ind w:left="0" w:firstLine="709"/>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1.2. Разъяснения положений документации.</w:t>
      </w:r>
    </w:p>
    <w:p w:rsidR="0002418A" w:rsidRPr="00623585" w:rsidRDefault="0002418A" w:rsidP="00647BB6">
      <w:pPr>
        <w:numPr>
          <w:ilvl w:val="2"/>
          <w:numId w:val="1"/>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w:t>
      </w:r>
      <w:proofErr w:type="gramStart"/>
      <w:r>
        <w:rPr>
          <w:rFonts w:eastAsia="MS Mincho"/>
          <w:sz w:val="28"/>
          <w:szCs w:val="28"/>
        </w:rPr>
        <w:t>закупки</w:t>
      </w:r>
      <w:proofErr w:type="gramEnd"/>
      <w:r>
        <w:rPr>
          <w:rFonts w:eastAsia="MS Mincho"/>
          <w:sz w:val="28"/>
          <w:szCs w:val="28"/>
        </w:rPr>
        <w:t xml:space="preserve">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1256B9">
      <w:pPr>
        <w:ind w:left="0" w:firstLine="709"/>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647BB6">
      <w:pPr>
        <w:numPr>
          <w:ilvl w:val="2"/>
          <w:numId w:val="1"/>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647BB6">
      <w:pPr>
        <w:numPr>
          <w:ilvl w:val="2"/>
          <w:numId w:val="1"/>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размещает разъяснения не позднее чем в течение 5 (пяти) дней со дня поступления запроса на разъяснение, без указания информации о лице, от которого поступил запрос.</w:t>
      </w:r>
    </w:p>
    <w:p w:rsidR="007D6548" w:rsidRPr="00D32FFA" w:rsidRDefault="007D6548" w:rsidP="00647BB6">
      <w:pPr>
        <w:numPr>
          <w:ilvl w:val="2"/>
          <w:numId w:val="1"/>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647BB6">
      <w:pPr>
        <w:numPr>
          <w:ilvl w:val="2"/>
          <w:numId w:val="1"/>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подпункте 1.2.2 документации о закупке.</w:t>
      </w:r>
    </w:p>
    <w:p w:rsidR="007D6548" w:rsidRPr="00D32FFA" w:rsidRDefault="007D6548" w:rsidP="001256B9">
      <w:pPr>
        <w:ind w:left="0" w:firstLine="709"/>
        <w:jc w:val="both"/>
        <w:rPr>
          <w:rFonts w:eastAsia="MS Mincho"/>
          <w:sz w:val="28"/>
          <w:szCs w:val="28"/>
        </w:rPr>
      </w:pPr>
    </w:p>
    <w:p w:rsidR="007D6548" w:rsidRPr="00D32FFA" w:rsidRDefault="00E347BF" w:rsidP="001256B9">
      <w:pPr>
        <w:pStyle w:val="2"/>
        <w:numPr>
          <w:ilvl w:val="0"/>
          <w:numId w:val="0"/>
        </w:numPr>
        <w:spacing w:before="0" w:after="0"/>
        <w:ind w:firstLine="709"/>
        <w:jc w:val="both"/>
        <w:rPr>
          <w:rFonts w:eastAsia="MS Mincho" w:cs="Times New Roman"/>
          <w:i w:val="0"/>
          <w:iCs w:val="0"/>
        </w:rPr>
      </w:pPr>
      <w:r>
        <w:rPr>
          <w:rFonts w:eastAsia="MS Mincho" w:cs="Times New Roman"/>
          <w:i w:val="0"/>
          <w:iCs w:val="0"/>
        </w:rPr>
        <w:t xml:space="preserve">1.3. Внесение изменений и дополнений в документацию </w:t>
      </w:r>
    </w:p>
    <w:p w:rsidR="00E81704" w:rsidRPr="00D32FFA" w:rsidRDefault="00E81704" w:rsidP="00ED3888">
      <w:pPr>
        <w:numPr>
          <w:ilvl w:val="2"/>
          <w:numId w:val="21"/>
        </w:numPr>
        <w:ind w:left="0" w:firstLine="709"/>
        <w:jc w:val="both"/>
        <w:rPr>
          <w:sz w:val="28"/>
          <w:szCs w:val="28"/>
        </w:rPr>
      </w:pPr>
      <w:r>
        <w:rPr>
          <w:sz w:val="28"/>
          <w:szCs w:val="28"/>
        </w:rPr>
        <w:t xml:space="preserve">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w:t>
      </w:r>
      <w:proofErr w:type="gramStart"/>
      <w:r>
        <w:rPr>
          <w:sz w:val="28"/>
          <w:szCs w:val="28"/>
        </w:rPr>
        <w:t>дополнения</w:t>
      </w:r>
      <w:proofErr w:type="gramEnd"/>
      <w:r>
        <w:rPr>
          <w:sz w:val="28"/>
          <w:szCs w:val="28"/>
        </w:rPr>
        <w:t xml:space="preserve"> вносимые в извещение об Открытом конкурсе, документацию о закупке, являются неотъемлемой ее частью.</w:t>
      </w:r>
    </w:p>
    <w:p w:rsidR="00E81704" w:rsidRPr="00D32FFA" w:rsidRDefault="00E81704" w:rsidP="001256B9">
      <w:pPr>
        <w:ind w:left="0" w:firstLine="709"/>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1256B9">
      <w:pPr>
        <w:pStyle w:val="afb"/>
        <w:ind w:left="0"/>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(пятнадцать) дней.</w:t>
      </w:r>
    </w:p>
    <w:p w:rsidR="00E81704" w:rsidRPr="00D32FFA" w:rsidRDefault="00E81704" w:rsidP="001256B9">
      <w:pPr>
        <w:pStyle w:val="afb"/>
        <w:ind w:left="0"/>
        <w:rPr>
          <w:sz w:val="28"/>
          <w:szCs w:val="28"/>
        </w:rPr>
      </w:pPr>
      <w:r>
        <w:rPr>
          <w:sz w:val="28"/>
          <w:szCs w:val="28"/>
        </w:rPr>
        <w:t>Организатор не вправе вносить изменения, касающиеся замены предмета закупки.</w:t>
      </w:r>
    </w:p>
    <w:p w:rsidR="007D6548" w:rsidRPr="00D32FFA" w:rsidRDefault="000C78BB" w:rsidP="00ED3888">
      <w:pPr>
        <w:numPr>
          <w:ilvl w:val="2"/>
          <w:numId w:val="21"/>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 и 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w:t>
      </w:r>
      <w:proofErr w:type="gramEnd"/>
      <w:r>
        <w:rPr>
          <w:sz w:val="28"/>
          <w:szCs w:val="28"/>
        </w:rPr>
        <w:t xml:space="preserve"> Информационной карты.</w:t>
      </w:r>
    </w:p>
    <w:p w:rsidR="00E81704" w:rsidRPr="00D32FFA" w:rsidRDefault="000C78BB" w:rsidP="00ED3888">
      <w:pPr>
        <w:numPr>
          <w:ilvl w:val="2"/>
          <w:numId w:val="21"/>
        </w:numPr>
        <w:ind w:left="0" w:firstLine="709"/>
        <w:jc w:val="both"/>
        <w:rPr>
          <w:sz w:val="28"/>
          <w:szCs w:val="28"/>
        </w:rPr>
      </w:pPr>
      <w:r>
        <w:rPr>
          <w:sz w:val="28"/>
          <w:szCs w:val="28"/>
        </w:rPr>
        <w:t xml:space="preserve">Организатор, Заказчик вправе принять решение о продлении срока окончания подачи Заявок на участие в Открытом конкурсе в любое время до </w:t>
      </w:r>
      <w:r>
        <w:rPr>
          <w:sz w:val="28"/>
          <w:szCs w:val="28"/>
        </w:rPr>
        <w:lastRenderedPageBreak/>
        <w:t xml:space="preserve">даты истечения такого срока. В течение 3 (трех) дней со дня принятия указанного решения такие изменения размещаются Заказчиком в соответствии с пунктом 4 Информационной карты. </w:t>
      </w:r>
    </w:p>
    <w:p w:rsidR="007D6548" w:rsidRPr="00D32FFA" w:rsidRDefault="007D6548" w:rsidP="001256B9">
      <w:pPr>
        <w:pStyle w:val="afb"/>
        <w:ind w:left="0"/>
        <w:rPr>
          <w:sz w:val="28"/>
          <w:szCs w:val="28"/>
        </w:rPr>
      </w:pPr>
    </w:p>
    <w:p w:rsidR="00FC3E77" w:rsidRPr="00386466" w:rsidRDefault="00FC3E77" w:rsidP="00FC3E77">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FC3E77" w:rsidRPr="00C25469" w:rsidRDefault="00FC3E77" w:rsidP="006C1184">
      <w:pPr>
        <w:pStyle w:val="afb"/>
        <w:ind w:left="0"/>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C3E77" w:rsidRPr="00C25469" w:rsidRDefault="00FC3E77" w:rsidP="006C1184">
      <w:pPr>
        <w:pStyle w:val="affc"/>
        <w:spacing w:before="0" w:after="0"/>
        <w:ind w:left="0"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w:t>
      </w:r>
      <w:r>
        <w:rPr>
          <w:color w:val="000000"/>
          <w:sz w:val="28"/>
          <w:szCs w:val="28"/>
        </w:rPr>
        <w:lastRenderedPageBreak/>
        <w:t xml:space="preserve">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FC3E77" w:rsidRPr="00C25469" w:rsidRDefault="00FC3E77" w:rsidP="006C1184">
      <w:pPr>
        <w:pStyle w:val="affc"/>
        <w:spacing w:before="0" w:after="0"/>
        <w:ind w:left="0"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FC3E77" w:rsidRPr="00386466" w:rsidRDefault="00FC3E77" w:rsidP="006C1184">
      <w:pPr>
        <w:pStyle w:val="affc"/>
        <w:spacing w:before="0" w:after="0"/>
        <w:ind w:left="0"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FC3E77" w:rsidRPr="00D32FFA" w:rsidRDefault="00FC3E77">
      <w:pPr>
        <w:pStyle w:val="19"/>
        <w:ind w:left="709" w:firstLine="0"/>
        <w:rPr>
          <w:szCs w:val="24"/>
        </w:rPr>
      </w:pPr>
    </w:p>
    <w:p w:rsidR="007D6548" w:rsidRDefault="006400A0" w:rsidP="00221467">
      <w:pPr>
        <w:spacing w:after="120"/>
        <w:ind w:firstLine="0"/>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1256B9" w:rsidRPr="005E043C" w:rsidRDefault="001256B9" w:rsidP="001256B9">
      <w:pPr>
        <w:spacing w:after="120"/>
        <w:ind w:left="0" w:firstLine="0"/>
        <w:rPr>
          <w:b/>
          <w:bCs/>
          <w:sz w:val="28"/>
          <w:szCs w:val="32"/>
        </w:rPr>
      </w:pPr>
    </w:p>
    <w:p w:rsidR="00997B7D" w:rsidRPr="00D32FFA" w:rsidRDefault="00737675" w:rsidP="00647BB6">
      <w:pPr>
        <w:pStyle w:val="2"/>
        <w:numPr>
          <w:ilvl w:val="1"/>
          <w:numId w:val="8"/>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ED3888">
      <w:pPr>
        <w:tabs>
          <w:tab w:val="left" w:pos="1080"/>
        </w:tabs>
        <w:ind w:left="0"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1256B9">
      <w:pPr>
        <w:ind w:left="0" w:firstLine="709"/>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rsidP="001256B9">
      <w:pPr>
        <w:ind w:left="0" w:firstLine="709"/>
        <w:jc w:val="both"/>
        <w:rPr>
          <w:sz w:val="28"/>
          <w:szCs w:val="28"/>
        </w:rPr>
      </w:pPr>
      <w:r>
        <w:rPr>
          <w:sz w:val="28"/>
          <w:szCs w:val="28"/>
        </w:rPr>
        <w:t>б) не находиться в процессе ликвидации;</w:t>
      </w:r>
    </w:p>
    <w:p w:rsidR="007D6548" w:rsidRPr="00D32FFA" w:rsidRDefault="007D6548" w:rsidP="001256B9">
      <w:pPr>
        <w:ind w:left="0" w:firstLine="709"/>
        <w:jc w:val="both"/>
        <w:rPr>
          <w:sz w:val="28"/>
          <w:szCs w:val="28"/>
        </w:rPr>
      </w:pPr>
      <w:r>
        <w:rPr>
          <w:sz w:val="28"/>
          <w:szCs w:val="28"/>
        </w:rPr>
        <w:t>в) не быть признанным несостоятельным (банкротом);</w:t>
      </w:r>
    </w:p>
    <w:p w:rsidR="007D6548" w:rsidRPr="00D32FFA" w:rsidRDefault="007D6548" w:rsidP="001256B9">
      <w:pPr>
        <w:ind w:left="0"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1256B9">
      <w:pPr>
        <w:ind w:left="0"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оказания услуг и т.д., являющихся предметом Открытого конкурса;</w:t>
      </w:r>
    </w:p>
    <w:p w:rsidR="00850591" w:rsidRDefault="007D6548" w:rsidP="001256B9">
      <w:pPr>
        <w:ind w:left="0"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1256B9">
      <w:pPr>
        <w:ind w:left="0" w:firstLine="709"/>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1256B9" w:rsidRDefault="000E5B2C" w:rsidP="001256B9">
      <w:pPr>
        <w:ind w:left="0" w:firstLine="709"/>
        <w:jc w:val="both"/>
        <w:rPr>
          <w:sz w:val="28"/>
          <w:szCs w:val="28"/>
        </w:rPr>
      </w:pPr>
    </w:p>
    <w:p w:rsidR="007D6548" w:rsidRPr="001256B9" w:rsidRDefault="00737675" w:rsidP="00647BB6">
      <w:pPr>
        <w:pStyle w:val="2"/>
        <w:numPr>
          <w:ilvl w:val="1"/>
          <w:numId w:val="8"/>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ED3888">
      <w:pPr>
        <w:pStyle w:val="afb"/>
        <w:tabs>
          <w:tab w:val="left" w:pos="1080"/>
        </w:tabs>
        <w:ind w:left="0"/>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1256B9">
      <w:pPr>
        <w:pStyle w:val="afb"/>
        <w:tabs>
          <w:tab w:val="left" w:pos="1080"/>
        </w:tabs>
        <w:ind w:left="0"/>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1256B9">
      <w:pPr>
        <w:pStyle w:val="afb"/>
        <w:tabs>
          <w:tab w:val="left" w:pos="1080"/>
        </w:tabs>
        <w:ind w:left="0"/>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1256B9">
      <w:pPr>
        <w:autoSpaceDE w:val="0"/>
        <w:autoSpaceDN w:val="0"/>
        <w:adjustRightInd w:val="0"/>
        <w:ind w:left="0" w:firstLine="70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1256B9">
      <w:pPr>
        <w:pStyle w:val="afb"/>
        <w:tabs>
          <w:tab w:val="left" w:pos="1080"/>
        </w:tabs>
        <w:ind w:left="0"/>
        <w:rPr>
          <w:i/>
          <w:sz w:val="28"/>
          <w:szCs w:val="28"/>
        </w:rPr>
      </w:pPr>
      <w:r>
        <w:rPr>
          <w:sz w:val="28"/>
          <w:szCs w:val="28"/>
        </w:rPr>
        <w:t>г) в пункте 17 Информационной карты могут быть установлены иные требования к претендентам на участие в Открытом конкурсе.</w:t>
      </w:r>
    </w:p>
    <w:p w:rsidR="00997B7D" w:rsidRPr="00D32FFA" w:rsidRDefault="00997B7D" w:rsidP="001256B9">
      <w:pPr>
        <w:pStyle w:val="afb"/>
        <w:tabs>
          <w:tab w:val="left" w:pos="1080"/>
        </w:tabs>
        <w:ind w:left="0"/>
        <w:rPr>
          <w:sz w:val="28"/>
          <w:szCs w:val="28"/>
        </w:rPr>
      </w:pPr>
    </w:p>
    <w:p w:rsidR="002410DF" w:rsidRPr="005A3988" w:rsidRDefault="002410DF" w:rsidP="00647BB6">
      <w:pPr>
        <w:pStyle w:val="2"/>
        <w:numPr>
          <w:ilvl w:val="1"/>
          <w:numId w:val="8"/>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D32FFA" w:rsidRDefault="007D6548" w:rsidP="00647BB6">
      <w:pPr>
        <w:pStyle w:val="afb"/>
        <w:numPr>
          <w:ilvl w:val="0"/>
          <w:numId w:val="2"/>
        </w:numPr>
        <w:tabs>
          <w:tab w:val="left" w:pos="1440"/>
        </w:tabs>
        <w:ind w:left="0" w:firstLine="709"/>
        <w:rPr>
          <w:sz w:val="28"/>
          <w:szCs w:val="28"/>
        </w:rPr>
      </w:pPr>
      <w:r>
        <w:rPr>
          <w:sz w:val="28"/>
          <w:szCs w:val="28"/>
        </w:rPr>
        <w:t>опись представленных документов, заверенную подписью и печатью претендента;</w:t>
      </w:r>
    </w:p>
    <w:p w:rsidR="00DE5E1E" w:rsidRDefault="00AC50CC">
      <w:pPr>
        <w:pStyle w:val="afb"/>
        <w:numPr>
          <w:ilvl w:val="0"/>
          <w:numId w:val="2"/>
        </w:numPr>
        <w:tabs>
          <w:tab w:val="left" w:pos="1440"/>
        </w:tabs>
        <w:ind w:left="0" w:firstLine="709"/>
        <w:rPr>
          <w:sz w:val="28"/>
          <w:szCs w:val="28"/>
        </w:rPr>
      </w:pPr>
      <w:proofErr w:type="gramStart"/>
      <w:r>
        <w:rPr>
          <w:sz w:val="28"/>
          <w:szCs w:val="28"/>
        </w:rPr>
        <w:t>надлежащим образом оформленные приложения к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proofErr w:type="gramEnd"/>
    </w:p>
    <w:p w:rsidR="007D6548" w:rsidRPr="00D32FFA" w:rsidRDefault="007D6548" w:rsidP="00647BB6">
      <w:pPr>
        <w:pStyle w:val="afb"/>
        <w:numPr>
          <w:ilvl w:val="0"/>
          <w:numId w:val="2"/>
        </w:numPr>
        <w:tabs>
          <w:tab w:val="left" w:pos="1440"/>
        </w:tabs>
        <w:ind w:left="0" w:firstLine="709"/>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D32FFA" w:rsidRDefault="007D6548" w:rsidP="00647BB6">
      <w:pPr>
        <w:pStyle w:val="afb"/>
        <w:numPr>
          <w:ilvl w:val="0"/>
          <w:numId w:val="2"/>
        </w:numPr>
        <w:tabs>
          <w:tab w:val="left" w:pos="0"/>
          <w:tab w:val="left" w:pos="1440"/>
        </w:tabs>
        <w:ind w:left="0" w:firstLine="709"/>
        <w:rPr>
          <w:sz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647BB6">
      <w:pPr>
        <w:pStyle w:val="afb"/>
        <w:numPr>
          <w:ilvl w:val="0"/>
          <w:numId w:val="2"/>
        </w:numPr>
        <w:tabs>
          <w:tab w:val="left" w:pos="1440"/>
        </w:tabs>
        <w:ind w:left="0" w:firstLine="709"/>
        <w:rPr>
          <w:sz w:val="28"/>
        </w:rPr>
      </w:pPr>
      <w:r>
        <w:rPr>
          <w:sz w:val="28"/>
        </w:rPr>
        <w:lastRenderedPageBreak/>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E035EA" w:rsidRDefault="007D6548" w:rsidP="00647BB6">
      <w:pPr>
        <w:pStyle w:val="afb"/>
        <w:numPr>
          <w:ilvl w:val="0"/>
          <w:numId w:val="2"/>
        </w:numPr>
        <w:tabs>
          <w:tab w:val="left" w:pos="1440"/>
        </w:tabs>
        <w:ind w:left="0" w:firstLine="709"/>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647BB6">
      <w:pPr>
        <w:pStyle w:val="afb"/>
        <w:numPr>
          <w:ilvl w:val="0"/>
          <w:numId w:val="2"/>
        </w:numPr>
        <w:tabs>
          <w:tab w:val="left" w:pos="0"/>
          <w:tab w:val="left" w:pos="1440"/>
        </w:tabs>
        <w:ind w:left="0" w:firstLine="709"/>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164D06" w:rsidRPr="00164D06" w:rsidRDefault="002F345D" w:rsidP="00647BB6">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64D06" w:rsidRPr="003343CE" w:rsidRDefault="00164D06" w:rsidP="001256B9">
      <w:pPr>
        <w:pStyle w:val="afb"/>
        <w:tabs>
          <w:tab w:val="left" w:pos="0"/>
          <w:tab w:val="left" w:pos="1440"/>
        </w:tabs>
        <w:ind w:left="0"/>
        <w:rPr>
          <w:sz w:val="28"/>
        </w:rPr>
      </w:pPr>
    </w:p>
    <w:p w:rsidR="007545E0" w:rsidRPr="00825894" w:rsidRDefault="003C30F3" w:rsidP="007545E0">
      <w:pPr>
        <w:pStyle w:val="2"/>
        <w:numPr>
          <w:ilvl w:val="1"/>
          <w:numId w:val="8"/>
        </w:numPr>
        <w:spacing w:before="0" w:after="0"/>
        <w:ind w:left="0" w:firstLine="709"/>
        <w:jc w:val="both"/>
        <w:rPr>
          <w:rFonts w:cs="Times New Roman"/>
          <w:i w:val="0"/>
        </w:rPr>
      </w:pPr>
      <w:r>
        <w:rPr>
          <w:rFonts w:cs="Times New Roman"/>
          <w:i w:val="0"/>
        </w:rPr>
        <w:t>Заявка</w:t>
      </w:r>
    </w:p>
    <w:p w:rsidR="0001557C" w:rsidRPr="003343CE" w:rsidRDefault="004675FE" w:rsidP="00647BB6">
      <w:pPr>
        <w:pStyle w:val="afb"/>
        <w:keepNext/>
        <w:numPr>
          <w:ilvl w:val="2"/>
          <w:numId w:val="5"/>
        </w:numPr>
        <w:tabs>
          <w:tab w:val="left" w:pos="720"/>
        </w:tabs>
        <w:ind w:firstLine="709"/>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647BB6">
      <w:pPr>
        <w:pStyle w:val="afb"/>
        <w:numPr>
          <w:ilvl w:val="2"/>
          <w:numId w:val="5"/>
        </w:numPr>
        <w:tabs>
          <w:tab w:val="left" w:pos="720"/>
          <w:tab w:val="left" w:pos="90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647BB6">
      <w:pPr>
        <w:pStyle w:val="afb"/>
        <w:numPr>
          <w:ilvl w:val="2"/>
          <w:numId w:val="5"/>
        </w:numPr>
        <w:tabs>
          <w:tab w:val="left" w:pos="720"/>
          <w:tab w:val="left" w:pos="900"/>
        </w:tabs>
        <w:ind w:firstLine="709"/>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647BB6">
      <w:pPr>
        <w:pStyle w:val="afb"/>
        <w:numPr>
          <w:ilvl w:val="2"/>
          <w:numId w:val="5"/>
        </w:numPr>
        <w:tabs>
          <w:tab w:val="left" w:pos="720"/>
        </w:tabs>
        <w:ind w:firstLine="709"/>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647BB6">
      <w:pPr>
        <w:pStyle w:val="afb"/>
        <w:numPr>
          <w:ilvl w:val="2"/>
          <w:numId w:val="5"/>
        </w:numPr>
        <w:tabs>
          <w:tab w:val="num" w:pos="720"/>
        </w:tabs>
        <w:ind w:firstLine="709"/>
        <w:rPr>
          <w:sz w:val="28"/>
          <w:szCs w:val="28"/>
        </w:rPr>
      </w:pPr>
      <w:r>
        <w:rPr>
          <w:sz w:val="28"/>
          <w:szCs w:val="28"/>
        </w:rPr>
        <w:lastRenderedPageBreak/>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7D6548" w:rsidRPr="00D32FFA" w:rsidRDefault="007D6548" w:rsidP="00647BB6">
      <w:pPr>
        <w:pStyle w:val="afb"/>
        <w:numPr>
          <w:ilvl w:val="2"/>
          <w:numId w:val="5"/>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C6181A" w:rsidRPr="00D32FFA" w:rsidRDefault="00860529" w:rsidP="00647BB6">
      <w:pPr>
        <w:pStyle w:val="afb"/>
        <w:numPr>
          <w:ilvl w:val="2"/>
          <w:numId w:val="5"/>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документация по закупке, связанная с Открытым конкурсом, которыми обмениваются претендент/участник на участие в Открытом конкурсе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647BB6">
      <w:pPr>
        <w:pStyle w:val="afb"/>
        <w:numPr>
          <w:ilvl w:val="2"/>
          <w:numId w:val="5"/>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647BB6">
      <w:pPr>
        <w:pStyle w:val="afb"/>
        <w:numPr>
          <w:ilvl w:val="2"/>
          <w:numId w:val="5"/>
        </w:numPr>
        <w:tabs>
          <w:tab w:val="left" w:pos="72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647BB6">
      <w:pPr>
        <w:pStyle w:val="Default"/>
        <w:numPr>
          <w:ilvl w:val="2"/>
          <w:numId w:val="5"/>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647BB6">
      <w:pPr>
        <w:pStyle w:val="Default"/>
        <w:numPr>
          <w:ilvl w:val="2"/>
          <w:numId w:val="5"/>
        </w:numPr>
        <w:tabs>
          <w:tab w:val="left" w:pos="720"/>
        </w:tabs>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647BB6">
      <w:pPr>
        <w:pStyle w:val="afb"/>
        <w:numPr>
          <w:ilvl w:val="2"/>
          <w:numId w:val="5"/>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E035EA" w:rsidRPr="00D32FFA" w:rsidRDefault="00E035EA" w:rsidP="001256B9">
      <w:pPr>
        <w:pStyle w:val="Default"/>
        <w:ind w:left="0" w:firstLine="709"/>
      </w:pPr>
    </w:p>
    <w:p w:rsidR="003C30F3" w:rsidRPr="005A3988" w:rsidRDefault="003C30F3" w:rsidP="00647BB6">
      <w:pPr>
        <w:pStyle w:val="2"/>
        <w:numPr>
          <w:ilvl w:val="1"/>
          <w:numId w:val="8"/>
        </w:numPr>
        <w:spacing w:before="0" w:after="0"/>
        <w:ind w:left="0" w:firstLine="709"/>
        <w:jc w:val="both"/>
        <w:rPr>
          <w:rFonts w:cs="Times New Roman"/>
          <w:i w:val="0"/>
        </w:rPr>
      </w:pPr>
      <w:r>
        <w:rPr>
          <w:rFonts w:cs="Times New Roman"/>
          <w:i w:val="0"/>
        </w:rPr>
        <w:t xml:space="preserve">Срок и порядок подачи Заявок </w:t>
      </w:r>
    </w:p>
    <w:p w:rsidR="007D6548" w:rsidRPr="00E56F16" w:rsidRDefault="004314C8" w:rsidP="00647BB6">
      <w:pPr>
        <w:pStyle w:val="afb"/>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647BB6">
      <w:pPr>
        <w:pStyle w:val="afb"/>
        <w:numPr>
          <w:ilvl w:val="2"/>
          <w:numId w:val="3"/>
        </w:numPr>
        <w:ind w:left="0" w:firstLine="709"/>
        <w:rPr>
          <w:sz w:val="28"/>
        </w:rPr>
      </w:pPr>
      <w:r>
        <w:rPr>
          <w:sz w:val="28"/>
          <w:szCs w:val="28"/>
        </w:rPr>
        <w:lastRenderedPageBreak/>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647BB6">
      <w:pPr>
        <w:pStyle w:val="afb"/>
        <w:numPr>
          <w:ilvl w:val="2"/>
          <w:numId w:val="3"/>
        </w:numPr>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и сопоставления Заявок, могут быть перенесены на более поздний срок. Соответствующие изменения размещаются в соответствии с пунктом 4 Информационной карты. </w:t>
      </w:r>
    </w:p>
    <w:p w:rsidR="006B7802" w:rsidRDefault="006B7802" w:rsidP="00647BB6">
      <w:pPr>
        <w:pStyle w:val="afb"/>
        <w:numPr>
          <w:ilvl w:val="2"/>
          <w:numId w:val="3"/>
        </w:numPr>
        <w:ind w:left="0" w:firstLine="709"/>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C34D2" w:rsidRPr="003C34D2" w:rsidRDefault="003C34D2" w:rsidP="00647BB6">
      <w:pPr>
        <w:pStyle w:val="afb"/>
        <w:numPr>
          <w:ilvl w:val="2"/>
          <w:numId w:val="3"/>
        </w:numPr>
        <w:ind w:left="0" w:firstLine="709"/>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256B9">
      <w:pPr>
        <w:pStyle w:val="afb"/>
        <w:ind w:left="0"/>
        <w:rPr>
          <w:sz w:val="28"/>
        </w:rPr>
      </w:pPr>
    </w:p>
    <w:p w:rsidR="002F1275" w:rsidRPr="005A3988" w:rsidRDefault="00C13A71" w:rsidP="00647BB6">
      <w:pPr>
        <w:pStyle w:val="2"/>
        <w:numPr>
          <w:ilvl w:val="1"/>
          <w:numId w:val="8"/>
        </w:numPr>
        <w:spacing w:before="0" w:after="0"/>
        <w:ind w:left="0" w:firstLine="709"/>
        <w:jc w:val="both"/>
        <w:rPr>
          <w:rFonts w:cs="Times New Roman"/>
          <w:i w:val="0"/>
        </w:rPr>
      </w:pPr>
      <w:r>
        <w:rPr>
          <w:rFonts w:cs="Times New Roman"/>
          <w:i w:val="0"/>
        </w:rPr>
        <w:t>Отзыв Заявок</w:t>
      </w:r>
    </w:p>
    <w:p w:rsidR="00365D86" w:rsidRPr="0027585A" w:rsidRDefault="00237EE7" w:rsidP="001256B9">
      <w:pPr>
        <w:pStyle w:val="afb"/>
        <w:ind w:left="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9"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9"/>
    </w:p>
    <w:p w:rsidR="00A543C0" w:rsidRPr="00D32FFA" w:rsidRDefault="00A543C0" w:rsidP="001256B9">
      <w:pPr>
        <w:ind w:left="0" w:firstLine="709"/>
        <w:jc w:val="both"/>
        <w:rPr>
          <w:sz w:val="28"/>
          <w:szCs w:val="28"/>
        </w:rPr>
      </w:pPr>
    </w:p>
    <w:p w:rsidR="00674404" w:rsidRPr="005A3988" w:rsidRDefault="00674404" w:rsidP="00647BB6">
      <w:pPr>
        <w:pStyle w:val="2"/>
        <w:numPr>
          <w:ilvl w:val="1"/>
          <w:numId w:val="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647BB6">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647BB6">
      <w:pPr>
        <w:numPr>
          <w:ilvl w:val="0"/>
          <w:numId w:val="14"/>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w:t>
      </w:r>
    </w:p>
    <w:p w:rsidR="00754AD8" w:rsidRPr="00D32FFA" w:rsidRDefault="00754AD8" w:rsidP="00647BB6">
      <w:pPr>
        <w:numPr>
          <w:ilvl w:val="0"/>
          <w:numId w:val="14"/>
        </w:numPr>
        <w:ind w:left="0" w:firstLine="709"/>
        <w:jc w:val="both"/>
        <w:rPr>
          <w:sz w:val="28"/>
          <w:szCs w:val="28"/>
        </w:rPr>
      </w:pPr>
      <w:r>
        <w:rPr>
          <w:sz w:val="28"/>
          <w:szCs w:val="28"/>
        </w:rPr>
        <w:lastRenderedPageBreak/>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647BB6">
      <w:pPr>
        <w:numPr>
          <w:ilvl w:val="0"/>
          <w:numId w:val="14"/>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647BB6">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647BB6">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1256B9">
      <w:pPr>
        <w:ind w:left="0"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1256B9">
      <w:pPr>
        <w:pStyle w:val="afb"/>
        <w:ind w:left="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p>
    <w:p w:rsidR="00243F0F" w:rsidRDefault="00243F0F" w:rsidP="001256B9">
      <w:pPr>
        <w:pStyle w:val="afb"/>
        <w:ind w:left="0"/>
        <w:rPr>
          <w:sz w:val="28"/>
        </w:rPr>
      </w:pPr>
      <w:r>
        <w:rPr>
          <w:sz w:val="28"/>
        </w:rPr>
        <w:t>3) несоответствия Заявки требованиям настоящей документации о закупке, в том числе если:</w:t>
      </w:r>
    </w:p>
    <w:p w:rsidR="00DA1416" w:rsidRPr="00D32FFA" w:rsidRDefault="00DA1416" w:rsidP="001256B9">
      <w:pPr>
        <w:pStyle w:val="afb"/>
        <w:ind w:left="0"/>
        <w:rPr>
          <w:sz w:val="28"/>
        </w:rPr>
      </w:pPr>
      <w:r>
        <w:rPr>
          <w:sz w:val="28"/>
        </w:rPr>
        <w:t>Заявка не соответствует положениям технического задания документации о закупке;</w:t>
      </w:r>
    </w:p>
    <w:p w:rsidR="00243F0F" w:rsidRPr="00D32FFA" w:rsidRDefault="00243F0F" w:rsidP="001256B9">
      <w:pPr>
        <w:pStyle w:val="afb"/>
        <w:ind w:left="0"/>
        <w:rPr>
          <w:sz w:val="28"/>
        </w:rPr>
      </w:pPr>
      <w:r>
        <w:rPr>
          <w:sz w:val="28"/>
        </w:rPr>
        <w:t>Заявка не соответствует форме, установленной настоящей документацией о закупке;</w:t>
      </w:r>
    </w:p>
    <w:p w:rsidR="00243F0F" w:rsidRPr="00D32FFA" w:rsidRDefault="00243F0F" w:rsidP="001256B9">
      <w:pPr>
        <w:pStyle w:val="afb"/>
        <w:ind w:left="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243F0F" w:rsidP="001256B9">
      <w:pPr>
        <w:pStyle w:val="afb"/>
        <w:ind w:left="0"/>
        <w:rPr>
          <w:sz w:val="28"/>
        </w:rPr>
      </w:pPr>
      <w:r>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1256B9">
      <w:pPr>
        <w:pStyle w:val="afb"/>
        <w:ind w:left="0"/>
        <w:rPr>
          <w:sz w:val="28"/>
        </w:rPr>
      </w:pPr>
      <w:r>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1256B9">
      <w:pPr>
        <w:pStyle w:val="afb"/>
        <w:ind w:left="0"/>
        <w:rPr>
          <w:sz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647BB6">
      <w:pPr>
        <w:numPr>
          <w:ilvl w:val="0"/>
          <w:numId w:val="14"/>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A24F11" w:rsidRDefault="00754AD8" w:rsidP="00647BB6">
      <w:pPr>
        <w:numPr>
          <w:ilvl w:val="0"/>
          <w:numId w:val="14"/>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w:t>
      </w:r>
      <w:r>
        <w:rPr>
          <w:sz w:val="28"/>
          <w:szCs w:val="28"/>
        </w:rPr>
        <w:lastRenderedPageBreak/>
        <w:t>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647BB6">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647BB6">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1256B9">
      <w:pPr>
        <w:pStyle w:val="Default"/>
        <w:ind w:left="0" w:firstLine="709"/>
        <w:rPr>
          <w:sz w:val="28"/>
          <w:szCs w:val="28"/>
          <w:lang w:eastAsia="ru-RU"/>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647BB6">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647BB6">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647BB6">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w:t>
      </w:r>
    </w:p>
    <w:p w:rsidR="00F1612D" w:rsidRPr="00D32FFA" w:rsidRDefault="00F1612D" w:rsidP="00F1612D">
      <w:pPr>
        <w:numPr>
          <w:ilvl w:val="0"/>
          <w:numId w:val="17"/>
        </w:numPr>
        <w:suppressAutoHyphens/>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F1612D" w:rsidRPr="00225D88" w:rsidRDefault="00F20853" w:rsidP="00F1612D">
      <w:pPr>
        <w:numPr>
          <w:ilvl w:val="0"/>
          <w:numId w:val="17"/>
        </w:numPr>
        <w:suppressAutoHyphens/>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647BB6">
      <w:pPr>
        <w:numPr>
          <w:ilvl w:val="0"/>
          <w:numId w:val="17"/>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w:t>
      </w:r>
      <w:r>
        <w:rPr>
          <w:sz w:val="28"/>
          <w:szCs w:val="28"/>
        </w:rPr>
        <w:lastRenderedPageBreak/>
        <w:t>(присвоено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647BB6">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47BB6">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15C57" w:rsidRPr="00D32FFA" w:rsidRDefault="00C15C57" w:rsidP="00647BB6">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2"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3"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gramStart"/>
      <w:r>
        <w:rPr>
          <w:sz w:val="28"/>
          <w:szCs w:val="28"/>
        </w:rPr>
        <w:t>ТрансКонтейнер»), Организатор составляет протокол рассмотрения и оценки Заявок, в котором должна содержаться следующая информация:</w:t>
      </w:r>
      <w:proofErr w:type="gramEnd"/>
    </w:p>
    <w:p w:rsidR="00C15C57" w:rsidRPr="00D32FFA" w:rsidRDefault="00C15C57" w:rsidP="001256B9">
      <w:pPr>
        <w:pStyle w:val="Default"/>
        <w:ind w:left="0"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1256B9">
      <w:pPr>
        <w:pStyle w:val="Default"/>
        <w:ind w:left="0" w:firstLine="709"/>
        <w:jc w:val="both"/>
        <w:rPr>
          <w:sz w:val="28"/>
          <w:szCs w:val="28"/>
        </w:rPr>
      </w:pPr>
      <w:r>
        <w:rPr>
          <w:sz w:val="28"/>
          <w:szCs w:val="28"/>
        </w:rPr>
        <w:t>2) принятое Организатором решение;</w:t>
      </w:r>
    </w:p>
    <w:p w:rsidR="00C15C57" w:rsidRPr="00D32FFA" w:rsidRDefault="00C15C57" w:rsidP="001256B9">
      <w:pPr>
        <w:pStyle w:val="Default"/>
        <w:ind w:left="0" w:firstLine="709"/>
        <w:jc w:val="both"/>
        <w:rPr>
          <w:sz w:val="28"/>
          <w:szCs w:val="28"/>
        </w:rPr>
      </w:pPr>
      <w:r>
        <w:rPr>
          <w:sz w:val="28"/>
          <w:szCs w:val="28"/>
        </w:rPr>
        <w:t>3) предложения для рассмотрения Конкурсной комиссией;</w:t>
      </w:r>
    </w:p>
    <w:p w:rsidR="00C15C57" w:rsidRPr="00D32FFA" w:rsidRDefault="00C15C57" w:rsidP="001256B9">
      <w:pPr>
        <w:pStyle w:val="Default"/>
        <w:ind w:left="0" w:firstLine="709"/>
        <w:jc w:val="both"/>
        <w:rPr>
          <w:sz w:val="28"/>
          <w:szCs w:val="28"/>
        </w:rPr>
      </w:pPr>
      <w:r>
        <w:rPr>
          <w:sz w:val="28"/>
          <w:szCs w:val="28"/>
        </w:rPr>
        <w:t>4) иная информация при необходимости.</w:t>
      </w:r>
    </w:p>
    <w:p w:rsidR="002A2796" w:rsidRPr="00D32FFA" w:rsidRDefault="00C15C57" w:rsidP="001256B9">
      <w:pPr>
        <w:pStyle w:val="Default"/>
        <w:ind w:left="0" w:firstLine="709"/>
        <w:jc w:val="both"/>
        <w:rPr>
          <w:sz w:val="28"/>
          <w:szCs w:val="28"/>
        </w:rPr>
      </w:pPr>
      <w:r>
        <w:rPr>
          <w:sz w:val="28"/>
          <w:szCs w:val="28"/>
        </w:rPr>
        <w:t xml:space="preserve">Протокол размещается в СМИ не позднее чем через 3 (три) дня со дня его подписания в соответствии с пунктом 4 Информационной карты. </w:t>
      </w:r>
    </w:p>
    <w:p w:rsidR="0087611C" w:rsidRPr="00D32FFA" w:rsidRDefault="0087611C" w:rsidP="001256B9">
      <w:pPr>
        <w:pStyle w:val="afb"/>
        <w:ind w:left="0"/>
        <w:rPr>
          <w:sz w:val="28"/>
          <w:szCs w:val="28"/>
        </w:rPr>
      </w:pPr>
    </w:p>
    <w:p w:rsidR="00370C44" w:rsidRPr="005A3988" w:rsidRDefault="00370C44" w:rsidP="00647BB6">
      <w:pPr>
        <w:pStyle w:val="2"/>
        <w:numPr>
          <w:ilvl w:val="1"/>
          <w:numId w:val="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647BB6">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647BB6">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647BB6">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F20853" w:rsidRDefault="007D6548" w:rsidP="00647BB6">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r>
        <w:rPr>
          <w:lang w:eastAsia="ru-RU"/>
        </w:rPr>
        <w:t xml:space="preserve"> </w:t>
      </w:r>
      <w:r>
        <w:rPr>
          <w:sz w:val="28"/>
          <w:szCs w:val="28"/>
        </w:rPr>
        <w:t xml:space="preserve">Конкурсной комиссией может быть принято решение о проведении переторжки в соответствии с пунктами 31-37 Положения о закупках. </w:t>
      </w:r>
    </w:p>
    <w:p w:rsidR="007D6548" w:rsidRPr="00F20853" w:rsidRDefault="007D6548" w:rsidP="00647BB6">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647BB6">
      <w:pPr>
        <w:numPr>
          <w:ilvl w:val="0"/>
          <w:numId w:val="18"/>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647BB6">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w:t>
      </w:r>
      <w:r>
        <w:rPr>
          <w:sz w:val="28"/>
          <w:szCs w:val="28"/>
        </w:rPr>
        <w:lastRenderedPageBreak/>
        <w:t xml:space="preserve">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1F0296" w:rsidRDefault="007D6548" w:rsidP="006C1184">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1F0296" w:rsidRPr="001F0296" w:rsidRDefault="001F0296" w:rsidP="001F0296">
      <w:pPr>
        <w:numPr>
          <w:ilvl w:val="0"/>
          <w:numId w:val="18"/>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w:t>
      </w:r>
    </w:p>
    <w:p w:rsidR="007D6548" w:rsidRPr="00850591" w:rsidRDefault="00093F19" w:rsidP="00647BB6">
      <w:pPr>
        <w:numPr>
          <w:ilvl w:val="0"/>
          <w:numId w:val="18"/>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647BB6">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1256B9">
      <w:pPr>
        <w:ind w:left="0" w:firstLine="709"/>
        <w:jc w:val="both"/>
        <w:rPr>
          <w:sz w:val="28"/>
          <w:szCs w:val="28"/>
        </w:rPr>
      </w:pPr>
      <w:r>
        <w:rPr>
          <w:sz w:val="28"/>
          <w:szCs w:val="28"/>
        </w:rPr>
        <w:t>1) на участие в конкурсе не подана ни одна Заявка;</w:t>
      </w:r>
    </w:p>
    <w:p w:rsidR="008825E9" w:rsidRPr="00D32FFA" w:rsidRDefault="008825E9" w:rsidP="001256B9">
      <w:pPr>
        <w:ind w:left="0" w:firstLine="709"/>
        <w:jc w:val="both"/>
        <w:rPr>
          <w:sz w:val="28"/>
          <w:szCs w:val="28"/>
        </w:rPr>
      </w:pPr>
      <w:r>
        <w:rPr>
          <w:sz w:val="28"/>
          <w:szCs w:val="28"/>
        </w:rPr>
        <w:t>2) на участие в конкурсе подана одна Заявка;</w:t>
      </w:r>
    </w:p>
    <w:p w:rsidR="008825E9" w:rsidRPr="00D32FFA" w:rsidRDefault="008825E9" w:rsidP="001256B9">
      <w:pPr>
        <w:ind w:left="0"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1256B9">
      <w:pPr>
        <w:ind w:left="0" w:firstLine="709"/>
        <w:jc w:val="both"/>
        <w:rPr>
          <w:sz w:val="28"/>
          <w:szCs w:val="28"/>
        </w:rPr>
      </w:pPr>
      <w:r>
        <w:rPr>
          <w:sz w:val="28"/>
          <w:szCs w:val="28"/>
        </w:rPr>
        <w:t>4) ни один из претендентов не признан участником.</w:t>
      </w:r>
    </w:p>
    <w:p w:rsidR="004F7C0A" w:rsidRPr="00F22C2F" w:rsidRDefault="004F7C0A" w:rsidP="00647BB6">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4F7C0A" w:rsidRPr="00F22C2F" w:rsidRDefault="004F7C0A" w:rsidP="001256B9">
      <w:pPr>
        <w:ind w:left="0"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1256B9">
      <w:pPr>
        <w:pStyle w:val="afb"/>
        <w:tabs>
          <w:tab w:val="left" w:pos="1680"/>
        </w:tabs>
        <w:ind w:left="0"/>
        <w:rPr>
          <w:sz w:val="28"/>
          <w:szCs w:val="28"/>
        </w:rPr>
      </w:pPr>
    </w:p>
    <w:p w:rsidR="007D6548" w:rsidRPr="005A3988" w:rsidRDefault="007D6548" w:rsidP="00647BB6">
      <w:pPr>
        <w:pStyle w:val="2"/>
        <w:numPr>
          <w:ilvl w:val="1"/>
          <w:numId w:val="8"/>
        </w:numPr>
        <w:spacing w:before="0" w:after="0"/>
        <w:ind w:left="0" w:firstLine="709"/>
        <w:jc w:val="both"/>
        <w:rPr>
          <w:rFonts w:cs="Times New Roman"/>
          <w:i w:val="0"/>
        </w:rPr>
      </w:pPr>
      <w:r>
        <w:rPr>
          <w:rFonts w:cs="Times New Roman"/>
          <w:i w:val="0"/>
        </w:rPr>
        <w:t>Заключение договора</w:t>
      </w:r>
    </w:p>
    <w:p w:rsidR="007D6548" w:rsidRPr="00D32FFA" w:rsidRDefault="007D6548" w:rsidP="00647BB6">
      <w:pPr>
        <w:numPr>
          <w:ilvl w:val="0"/>
          <w:numId w:val="19"/>
        </w:numPr>
        <w:ind w:left="0" w:firstLine="709"/>
        <w:jc w:val="both"/>
        <w:rPr>
          <w:sz w:val="28"/>
          <w:szCs w:val="28"/>
        </w:rPr>
      </w:pPr>
      <w:r>
        <w:rPr>
          <w:sz w:val="28"/>
          <w:szCs w:val="28"/>
        </w:rPr>
        <w:t>Обеспечение исполнения договора устанавливается в соответствии с пунктом 22 информационной карты.</w:t>
      </w:r>
    </w:p>
    <w:p w:rsidR="00145E0A" w:rsidRDefault="00370C44" w:rsidP="00647BB6">
      <w:pPr>
        <w:numPr>
          <w:ilvl w:val="0"/>
          <w:numId w:val="19"/>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24 Информационной карты.</w:t>
      </w:r>
    </w:p>
    <w:p w:rsidR="00926992" w:rsidRPr="00145E0A" w:rsidRDefault="00145E0A" w:rsidP="001256B9">
      <w:pPr>
        <w:ind w:left="0" w:firstLine="709"/>
        <w:jc w:val="both"/>
        <w:rPr>
          <w:sz w:val="28"/>
          <w:szCs w:val="28"/>
        </w:rPr>
      </w:pPr>
      <w:r>
        <w:rPr>
          <w:sz w:val="28"/>
          <w:szCs w:val="28"/>
        </w:rPr>
        <w:lastRenderedPageBreak/>
        <w:t>При урегулировании заключения договора вне ЭТП,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24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647BB6">
      <w:pPr>
        <w:numPr>
          <w:ilvl w:val="0"/>
          <w:numId w:val="19"/>
        </w:numPr>
        <w:ind w:left="0" w:firstLine="709"/>
        <w:jc w:val="both"/>
        <w:rPr>
          <w:sz w:val="28"/>
          <w:szCs w:val="28"/>
        </w:rPr>
      </w:pPr>
      <w:r>
        <w:rPr>
          <w:sz w:val="28"/>
          <w:szCs w:val="28"/>
        </w:rPr>
        <w:t>Участник, признанный победителем Открытого конкурса, должен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647BB6">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647BB6">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DE5E1E" w:rsidRDefault="00AC50CC">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p>
    <w:p w:rsidR="000454C8" w:rsidRPr="00D32FFA" w:rsidRDefault="00680427" w:rsidP="00647BB6">
      <w:pPr>
        <w:numPr>
          <w:ilvl w:val="0"/>
          <w:numId w:val="19"/>
        </w:numPr>
        <w:ind w:left="0" w:firstLine="709"/>
        <w:jc w:val="both"/>
        <w:rPr>
          <w:sz w:val="28"/>
          <w:szCs w:val="28"/>
        </w:rPr>
      </w:pPr>
      <w:r>
        <w:rPr>
          <w:sz w:val="28"/>
          <w:szCs w:val="28"/>
        </w:rPr>
        <w:t xml:space="preserve">Договор, заключаемый с участником, Заявке которого был присвоен второй номер, составляется Заказчиком путем включения в проект договора, прилагаемого к настоящей документации о закупке, условий исполнения договора, предложенных этим участником Открытого конкурса. Договор подлежит направлению Заказчиком в срок, не превышающий 5 (пяти)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3343CE" w:rsidRDefault="000978CE" w:rsidP="00647BB6">
      <w:pPr>
        <w:numPr>
          <w:ilvl w:val="0"/>
          <w:numId w:val="19"/>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6402DD" w:rsidRDefault="00534697" w:rsidP="00647BB6">
      <w:pPr>
        <w:numPr>
          <w:ilvl w:val="0"/>
          <w:numId w:val="19"/>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w:t>
      </w:r>
      <w:r>
        <w:rPr>
          <w:sz w:val="28"/>
          <w:szCs w:val="28"/>
        </w:rPr>
        <w:lastRenderedPageBreak/>
        <w:t xml:space="preserve">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w:t>
      </w:r>
    </w:p>
    <w:p w:rsidR="00345D9A" w:rsidRPr="00345D9A" w:rsidRDefault="00345D9A" w:rsidP="001256B9">
      <w:p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6701A" w:rsidRPr="00950CE3" w:rsidRDefault="006402DD" w:rsidP="001256B9">
      <w:pPr>
        <w:ind w:left="0"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647BB6">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7D6548" w:rsidRPr="005E043C" w:rsidRDefault="00C264D5" w:rsidP="001256B9">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5A3988" w:rsidRPr="00D32FFA" w:rsidRDefault="005A3988" w:rsidP="005E043C">
      <w:pPr>
        <w:pStyle w:val="afb"/>
        <w:rPr>
          <w:sz w:val="28"/>
          <w:szCs w:val="28"/>
        </w:rPr>
      </w:pPr>
    </w:p>
    <w:p w:rsidR="000954FB" w:rsidRPr="00D32FFA" w:rsidRDefault="006400A0" w:rsidP="00221467">
      <w:pPr>
        <w:spacing w:after="120"/>
        <w:outlineLvl w:val="0"/>
        <w:rPr>
          <w:b/>
          <w:bCs/>
          <w:sz w:val="32"/>
          <w:szCs w:val="32"/>
        </w:rPr>
      </w:pPr>
      <w:r>
        <w:rPr>
          <w:b/>
          <w:bCs/>
          <w:sz w:val="32"/>
          <w:szCs w:val="32"/>
        </w:rPr>
        <w:t>Раздел 3. Порядок оформления Заявок</w:t>
      </w:r>
    </w:p>
    <w:p w:rsidR="000954FB" w:rsidRPr="00D32FFA" w:rsidRDefault="000954FB" w:rsidP="000954FB">
      <w:pPr>
        <w:pStyle w:val="afb"/>
        <w:rPr>
          <w:b/>
          <w:bCs/>
          <w:sz w:val="28"/>
          <w:szCs w:val="28"/>
        </w:rPr>
      </w:pPr>
    </w:p>
    <w:p w:rsidR="000954FB" w:rsidRPr="00D32FFA"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bookmarkStart w:id="10" w:name="_Toc515863146"/>
      <w:bookmarkStart w:id="11" w:name="_Toc34648361"/>
      <w:r>
        <w:rPr>
          <w:rFonts w:eastAsia="MS Mincho"/>
          <w:i w:val="0"/>
        </w:rPr>
        <w:t>О</w:t>
      </w:r>
      <w:bookmarkEnd w:id="10"/>
      <w:bookmarkEnd w:id="11"/>
      <w:r>
        <w:rPr>
          <w:rFonts w:eastAsia="MS Mincho"/>
          <w:i w:val="0"/>
        </w:rPr>
        <w:t xml:space="preserve">формление Заявки </w:t>
      </w:r>
    </w:p>
    <w:p w:rsidR="000954FB" w:rsidRPr="003343CE" w:rsidRDefault="000954FB" w:rsidP="00647BB6">
      <w:pPr>
        <w:pStyle w:val="afb"/>
        <w:numPr>
          <w:ilvl w:val="2"/>
          <w:numId w:val="10"/>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ЭП, оформленной в соответствии с подпунктом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647BB6">
      <w:pPr>
        <w:pStyle w:val="afb"/>
        <w:numPr>
          <w:ilvl w:val="2"/>
          <w:numId w:val="10"/>
        </w:numPr>
        <w:ind w:left="0" w:firstLine="709"/>
        <w:rPr>
          <w:sz w:val="28"/>
          <w:szCs w:val="28"/>
        </w:rPr>
      </w:pPr>
      <w:r>
        <w:rPr>
          <w:sz w:val="28"/>
          <w:szCs w:val="28"/>
        </w:rPr>
        <w:t>Электронная часть заявки должна содержать следующие документы:</w:t>
      </w:r>
    </w:p>
    <w:p w:rsidR="005D0FE3" w:rsidRDefault="007668FE" w:rsidP="005A3988">
      <w:pPr>
        <w:pStyle w:val="afb"/>
        <w:ind w:left="0"/>
        <w:rPr>
          <w:sz w:val="28"/>
          <w:szCs w:val="28"/>
        </w:rPr>
      </w:pPr>
      <w:r>
        <w:rPr>
          <w:sz w:val="28"/>
          <w:szCs w:val="28"/>
        </w:rPr>
        <w:t>а) опись представленных документов, заверенную подписью и печатью претендента;</w:t>
      </w:r>
    </w:p>
    <w:p w:rsidR="005D0FE3" w:rsidRPr="003343CE" w:rsidRDefault="007668FE" w:rsidP="005A3988">
      <w:pPr>
        <w:pStyle w:val="afb"/>
        <w:ind w:left="0"/>
        <w:rPr>
          <w:sz w:val="28"/>
          <w:szCs w:val="28"/>
        </w:rPr>
      </w:pPr>
      <w:r>
        <w:rPr>
          <w:sz w:val="28"/>
          <w:szCs w:val="28"/>
        </w:rPr>
        <w:lastRenderedPageBreak/>
        <w:t>б) 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Техническим заданием (раздел 4</w:t>
      </w:r>
      <w:r>
        <w:t xml:space="preserve"> </w:t>
      </w:r>
      <w:r>
        <w:rPr>
          <w:sz w:val="28"/>
          <w:szCs w:val="28"/>
        </w:rPr>
        <w:t>документации о закупке);</w:t>
      </w:r>
    </w:p>
    <w:p w:rsidR="005D0FE3" w:rsidRDefault="007668FE" w:rsidP="005A3988">
      <w:pPr>
        <w:pStyle w:val="afb"/>
        <w:ind w:left="0"/>
        <w:rPr>
          <w:sz w:val="28"/>
          <w:szCs w:val="28"/>
        </w:rPr>
      </w:pPr>
      <w:r>
        <w:rPr>
          <w:sz w:val="28"/>
          <w:szCs w:val="28"/>
        </w:rPr>
        <w:t xml:space="preserve">в) </w:t>
      </w:r>
      <w:proofErr w:type="gramStart"/>
      <w:r>
        <w:rPr>
          <w:sz w:val="28"/>
          <w:szCs w:val="28"/>
        </w:rPr>
        <w:t>документы</w:t>
      </w:r>
      <w:proofErr w:type="gramEnd"/>
      <w:r>
        <w:rPr>
          <w:sz w:val="28"/>
          <w:szCs w:val="28"/>
        </w:rPr>
        <w:t xml:space="preserve"> </w:t>
      </w:r>
      <w:r>
        <w:rPr>
          <w:sz w:val="28"/>
        </w:rPr>
        <w:t>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w:t>
      </w:r>
    </w:p>
    <w:p w:rsidR="00C46D25" w:rsidRPr="00CE0E81" w:rsidRDefault="005D0FE3" w:rsidP="005A3988">
      <w:pPr>
        <w:pStyle w:val="afb"/>
        <w:ind w:left="0"/>
        <w:rPr>
          <w:sz w:val="28"/>
          <w:szCs w:val="28"/>
        </w:rPr>
      </w:pPr>
      <w:r>
        <w:rPr>
          <w:sz w:val="28"/>
        </w:rPr>
        <w:t xml:space="preserve">г) другие документы, </w:t>
      </w:r>
      <w:r>
        <w:rPr>
          <w:sz w:val="28"/>
          <w:szCs w:val="28"/>
        </w:rPr>
        <w:t>указанные в подпункте 2 пункта 17 Информационной карты.</w:t>
      </w:r>
    </w:p>
    <w:p w:rsidR="00950CE3" w:rsidRPr="003343CE" w:rsidRDefault="00354B98" w:rsidP="00647BB6">
      <w:pPr>
        <w:pStyle w:val="afb"/>
        <w:numPr>
          <w:ilvl w:val="2"/>
          <w:numId w:val="10"/>
        </w:numPr>
        <w:ind w:left="0" w:firstLine="709"/>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5A3988">
      <w:pPr>
        <w:ind w:left="0" w:firstLine="709"/>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5A3988">
      <w:pPr>
        <w:ind w:left="0" w:firstLine="709"/>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5A3988">
      <w:pPr>
        <w:ind w:left="0" w:firstLine="709"/>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sz w:val="28"/>
          <w:szCs w:val="28"/>
        </w:rPr>
        <w:t xml:space="preserve"> </w:t>
      </w:r>
      <w:proofErr w:type="gramStart"/>
      <w:r>
        <w:rPr>
          <w:sz w:val="28"/>
          <w:szCs w:val="28"/>
        </w:rPr>
        <w:t>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Сведения.</w:t>
      </w:r>
      <w:proofErr w:type="spellStart"/>
      <w:r>
        <w:rPr>
          <w:sz w:val="28"/>
          <w:szCs w:val="28"/>
          <w:lang w:val="en-US"/>
        </w:rPr>
        <w:t>pdf</w:t>
      </w:r>
      <w:proofErr w:type="spellEnd"/>
      <w:r>
        <w:rPr>
          <w:sz w:val="28"/>
          <w:szCs w:val="28"/>
        </w:rPr>
        <w:t>, Предложение.</w:t>
      </w:r>
      <w:proofErr w:type="spellStart"/>
      <w:r>
        <w:rPr>
          <w:sz w:val="28"/>
          <w:szCs w:val="28"/>
          <w:lang w:val="en-US"/>
        </w:rPr>
        <w:t>pdf</w:t>
      </w:r>
      <w:proofErr w:type="spellEnd"/>
      <w:r>
        <w:rPr>
          <w:sz w:val="28"/>
          <w:szCs w:val="28"/>
        </w:rPr>
        <w:t xml:space="preserve"> и т.д.).</w:t>
      </w:r>
      <w:proofErr w:type="gramEnd"/>
    </w:p>
    <w:p w:rsidR="009B66AE" w:rsidRPr="005A3988" w:rsidRDefault="009B66AE" w:rsidP="005A3988">
      <w:pPr>
        <w:ind w:left="0" w:firstLine="709"/>
        <w:contextualSpacing/>
        <w:jc w:val="both"/>
        <w:rPr>
          <w:sz w:val="28"/>
          <w:szCs w:val="28"/>
        </w:rPr>
      </w:pPr>
      <w:r>
        <w:rPr>
          <w:sz w:val="28"/>
          <w:szCs w:val="28"/>
        </w:rPr>
        <w:t>В случае если претендент подает заявки по нескольким лотам, документы, указанные в частях а) – в) подпункта 3.1.2 настоящей документации о закупке, предоставляются по каждому лоту, а указанные в частях г) подпункта 3.1.2 настоящей документации о закупке – по лоту с наименьшим номером.</w:t>
      </w:r>
    </w:p>
    <w:p w:rsidR="000954FB" w:rsidRPr="003343CE" w:rsidRDefault="00277A7F" w:rsidP="00647BB6">
      <w:pPr>
        <w:pStyle w:val="afb"/>
        <w:numPr>
          <w:ilvl w:val="2"/>
          <w:numId w:val="10"/>
        </w:numPr>
        <w:ind w:left="0" w:firstLine="709"/>
        <w:rPr>
          <w:sz w:val="28"/>
          <w:szCs w:val="28"/>
        </w:rPr>
      </w:pPr>
      <w:r>
        <w:rPr>
          <w:sz w:val="28"/>
        </w:rPr>
        <w:t>Заявка</w:t>
      </w:r>
      <w:r>
        <w:rPr>
          <w:sz w:val="28"/>
          <w:szCs w:val="28"/>
        </w:rPr>
        <w:t xml:space="preserve"> на бумажном носителе должна содержать все документы, перечисленные в подпункте 2.3.1 настоящей документации о закупке, а также пунктах 17, 18 Информационной карты.</w:t>
      </w:r>
    </w:p>
    <w:p w:rsidR="00F05F07" w:rsidRPr="003343CE" w:rsidRDefault="00F05F07" w:rsidP="00647BB6">
      <w:pPr>
        <w:pStyle w:val="afb"/>
        <w:numPr>
          <w:ilvl w:val="2"/>
          <w:numId w:val="10"/>
        </w:numPr>
        <w:ind w:left="0" w:firstLine="709"/>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DE5E1E" w:rsidRDefault="002E1120">
      <w:pPr>
        <w:pStyle w:val="afb"/>
        <w:numPr>
          <w:ilvl w:val="2"/>
          <w:numId w:val="10"/>
        </w:numPr>
        <w:ind w:left="0" w:firstLine="709"/>
        <w:rPr>
          <w:sz w:val="28"/>
          <w:szCs w:val="28"/>
        </w:rPr>
      </w:pPr>
      <w:r>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7F7722" w:rsidRPr="007E6DE4" w:rsidRDefault="007F7722" w:rsidP="00805082">
                  <w:pPr>
                    <w:rPr>
                      <w:b/>
                      <w:sz w:val="28"/>
                      <w:szCs w:val="28"/>
                    </w:rPr>
                  </w:pPr>
                  <w:r w:rsidRPr="007E6DE4">
                    <w:rPr>
                      <w:b/>
                      <w:sz w:val="28"/>
                      <w:szCs w:val="28"/>
                    </w:rPr>
                    <w:t xml:space="preserve">_____________________________________________, </w:t>
                  </w:r>
                </w:p>
                <w:p w:rsidR="007F7722" w:rsidRDefault="007F7722" w:rsidP="00805082">
                  <w:pPr>
                    <w:rPr>
                      <w:sz w:val="28"/>
                      <w:szCs w:val="28"/>
                    </w:rPr>
                  </w:pPr>
                  <w:r w:rsidRPr="007E6DE4">
                    <w:rPr>
                      <w:i/>
                      <w:sz w:val="20"/>
                      <w:szCs w:val="20"/>
                    </w:rPr>
                    <w:t>наименование претендента</w:t>
                  </w:r>
                  <w:r w:rsidRPr="00923E2D">
                    <w:rPr>
                      <w:sz w:val="28"/>
                      <w:szCs w:val="28"/>
                    </w:rPr>
                    <w:t xml:space="preserve"> </w:t>
                  </w:r>
                </w:p>
                <w:p w:rsidR="007F7722" w:rsidRPr="007E6DE4" w:rsidRDefault="007F7722" w:rsidP="00805082">
                  <w:pPr>
                    <w:rPr>
                      <w:b/>
                      <w:sz w:val="28"/>
                      <w:szCs w:val="28"/>
                    </w:rPr>
                  </w:pPr>
                  <w:r w:rsidRPr="007E6DE4">
                    <w:rPr>
                      <w:b/>
                      <w:sz w:val="28"/>
                      <w:szCs w:val="28"/>
                    </w:rPr>
                    <w:t>________________________________________</w:t>
                  </w:r>
                </w:p>
                <w:p w:rsidR="007F7722" w:rsidRPr="007E6DE4" w:rsidRDefault="007F7722" w:rsidP="00805082">
                  <w:pPr>
                    <w:rPr>
                      <w:i/>
                      <w:sz w:val="20"/>
                      <w:szCs w:val="20"/>
                    </w:rPr>
                  </w:pPr>
                  <w:r w:rsidRPr="007E6DE4">
                    <w:rPr>
                      <w:i/>
                      <w:sz w:val="20"/>
                      <w:szCs w:val="20"/>
                    </w:rPr>
                    <w:t>государство регистрации претендента</w:t>
                  </w:r>
                </w:p>
                <w:p w:rsidR="007F7722" w:rsidRPr="007E6DE4" w:rsidRDefault="007F7722" w:rsidP="00805082">
                  <w:pPr>
                    <w:rPr>
                      <w:b/>
                      <w:sz w:val="28"/>
                      <w:szCs w:val="28"/>
                    </w:rPr>
                  </w:pPr>
                  <w:r w:rsidRPr="007E6DE4">
                    <w:rPr>
                      <w:b/>
                      <w:sz w:val="28"/>
                      <w:szCs w:val="28"/>
                    </w:rPr>
                    <w:t>_____________________________</w:t>
                  </w:r>
                  <w:r>
                    <w:rPr>
                      <w:b/>
                      <w:sz w:val="28"/>
                      <w:szCs w:val="28"/>
                    </w:rPr>
                    <w:t>__________________</w:t>
                  </w:r>
                </w:p>
                <w:p w:rsidR="007F7722" w:rsidRPr="007E6DE4" w:rsidRDefault="007F7722" w:rsidP="00805082">
                  <w:pPr>
                    <w:rPr>
                      <w:i/>
                      <w:sz w:val="20"/>
                      <w:szCs w:val="20"/>
                    </w:rPr>
                  </w:pPr>
                  <w:r w:rsidRPr="007E6DE4">
                    <w:rPr>
                      <w:i/>
                      <w:sz w:val="20"/>
                      <w:szCs w:val="20"/>
                    </w:rPr>
                    <w:t>ИНН претендента (для претендентов-резидентов Российской Федерации)</w:t>
                  </w:r>
                </w:p>
                <w:p w:rsidR="007F7722" w:rsidRDefault="007F7722" w:rsidP="00805082">
                  <w:pPr>
                    <w:jc w:val="both"/>
                  </w:pPr>
                </w:p>
                <w:p w:rsidR="007F7722" w:rsidRDefault="007F7722">
                  <w:pPr>
                    <w:rPr>
                      <w:b/>
                    </w:rPr>
                  </w:pPr>
                  <w:r>
                    <w:rPr>
                      <w:b/>
                    </w:rPr>
                    <w:t xml:space="preserve">ЗАЯВКА НА УЧАСТИЕ В ОТКРЫТОМ КОНКУРСЕ № </w:t>
                  </w:r>
                </w:p>
                <w:p w:rsidR="007F7722" w:rsidRPr="004328BF" w:rsidRDefault="007F7722" w:rsidP="00805082">
                  <w:pPr>
                    <w:rPr>
                      <w:b/>
                    </w:rPr>
                  </w:pPr>
                  <w:r w:rsidRPr="004328BF">
                    <w:rPr>
                      <w:b/>
                    </w:rPr>
                    <w:t xml:space="preserve">(лот № _________) </w:t>
                  </w:r>
                </w:p>
                <w:p w:rsidR="007F7722" w:rsidRPr="00521EAB" w:rsidRDefault="007F7722" w:rsidP="00805082">
                  <w:pPr>
                    <w:rPr>
                      <w:i/>
                    </w:rPr>
                  </w:pPr>
                  <w:r w:rsidRPr="004328BF">
                    <w:rPr>
                      <w:i/>
                    </w:rPr>
                    <w:t>(указывается, если предусмотрены лоты)</w:t>
                  </w:r>
                </w:p>
                <w:p w:rsidR="007F7722" w:rsidRPr="00923E2D" w:rsidRDefault="007F7722" w:rsidP="00805082">
                  <w:pPr>
                    <w:rPr>
                      <w:b/>
                    </w:rPr>
                  </w:pPr>
                </w:p>
                <w:p w:rsidR="007F7722" w:rsidRPr="00923E2D" w:rsidRDefault="007F7722" w:rsidP="00805082">
                  <w:pPr>
                    <w:ind w:left="2124" w:firstLine="708"/>
                    <w:rPr>
                      <w:i/>
                    </w:rPr>
                  </w:pPr>
                </w:p>
              </w:txbxContent>
            </v:textbox>
            <w10:wrap type="tight"/>
          </v:shape>
        </w:pict>
      </w:r>
      <w:r w:rsidR="00AC50CC">
        <w:rPr>
          <w:sz w:val="28"/>
          <w:szCs w:val="28"/>
        </w:rPr>
        <w:t xml:space="preserve"> При подаче Заявки на бумажном носителе п</w:t>
      </w:r>
      <w:r w:rsidR="00AC50CC">
        <w:rPr>
          <w:sz w:val="28"/>
        </w:rPr>
        <w:t>исьмо (конверт) с Заявкой должен</w:t>
      </w:r>
      <w:r w:rsidR="00AC50CC">
        <w:rPr>
          <w:sz w:val="28"/>
          <w:szCs w:val="28"/>
        </w:rPr>
        <w:t xml:space="preserve"> иметь следующую маркировку:</w:t>
      </w:r>
    </w:p>
    <w:p w:rsidR="00DE5E1E" w:rsidRDefault="00AC50CC">
      <w:pPr>
        <w:ind w:left="0" w:firstLine="709"/>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настоящей документации о закупке (включая приложение № 2 (Сведения о претенденте))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647BB6">
      <w:pPr>
        <w:pStyle w:val="afb"/>
        <w:numPr>
          <w:ilvl w:val="2"/>
          <w:numId w:val="10"/>
        </w:numPr>
        <w:tabs>
          <w:tab w:val="left" w:pos="720"/>
        </w:tabs>
        <w:ind w:left="0" w:firstLine="709"/>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Pr="00300A78" w:rsidRDefault="000954FB" w:rsidP="005A3988">
      <w:pPr>
        <w:pStyle w:val="afb"/>
        <w:ind w:left="0"/>
        <w:rPr>
          <w:sz w:val="28"/>
        </w:rPr>
      </w:pPr>
    </w:p>
    <w:p w:rsidR="000954FB" w:rsidRPr="005A3988" w:rsidRDefault="000954FB" w:rsidP="00647BB6">
      <w:pPr>
        <w:pStyle w:val="2"/>
        <w:numPr>
          <w:ilvl w:val="1"/>
          <w:numId w:val="10"/>
        </w:numPr>
        <w:tabs>
          <w:tab w:val="clear" w:pos="1260"/>
          <w:tab w:val="num" w:pos="-180"/>
          <w:tab w:val="num" w:pos="540"/>
        </w:tabs>
        <w:spacing w:before="0" w:after="0"/>
        <w:ind w:left="0" w:firstLine="709"/>
        <w:jc w:val="both"/>
        <w:rPr>
          <w:rFonts w:eastAsia="MS Mincho"/>
          <w:i w:val="0"/>
        </w:rPr>
      </w:pPr>
      <w:r>
        <w:rPr>
          <w:rFonts w:eastAsia="MS Mincho"/>
          <w:i w:val="0"/>
        </w:rPr>
        <w:t>Финансово-коммерческое предложение</w:t>
      </w:r>
    </w:p>
    <w:p w:rsidR="00DE5E1E" w:rsidRDefault="00AC50CC">
      <w:pPr>
        <w:pStyle w:val="a"/>
        <w:ind w:firstLine="709"/>
        <w:rPr>
          <w:b w:val="0"/>
          <w:i w:val="0"/>
        </w:rPr>
      </w:pPr>
      <w:r>
        <w:rPr>
          <w:b w:val="0"/>
          <w:i w:val="0"/>
        </w:rPr>
        <w:t>Финансово-коммерческое предложение должно быть оформлено в соответствии с приложением № 3 к настоящей документации закупке.</w:t>
      </w:r>
    </w:p>
    <w:p w:rsidR="000954FB" w:rsidRPr="00300A78" w:rsidRDefault="000954FB" w:rsidP="005A3988">
      <w:pPr>
        <w:pStyle w:val="a"/>
        <w:ind w:firstLine="709"/>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E5E1E" w:rsidRDefault="00AC50CC">
      <w:pPr>
        <w:pStyle w:val="a"/>
        <w:ind w:firstLine="709"/>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300A78" w:rsidRDefault="00300A78" w:rsidP="005A3988">
      <w:pPr>
        <w:pStyle w:val="a"/>
        <w:ind w:firstLine="709"/>
        <w:rPr>
          <w:b w:val="0"/>
          <w:i w:val="0"/>
        </w:rPr>
      </w:pPr>
      <w:r>
        <w:rPr>
          <w:b w:val="0"/>
          <w:i w:val="0"/>
        </w:rPr>
        <w:lastRenderedPageBreak/>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1.1.22 и 1.1.23 документации о закупке. </w:t>
      </w:r>
    </w:p>
    <w:p w:rsidR="00DE5E1E" w:rsidRDefault="00EC76EE" w:rsidP="00EC76EE">
      <w:pPr>
        <w:pStyle w:val="a"/>
        <w:numPr>
          <w:ilvl w:val="0"/>
          <w:numId w:val="0"/>
        </w:numPr>
        <w:rPr>
          <w:b w:val="0"/>
          <w:i w:val="0"/>
        </w:rPr>
      </w:pPr>
      <w:r>
        <w:rPr>
          <w:b w:val="0"/>
          <w:i w:val="0"/>
        </w:rPr>
        <w:t xml:space="preserve">           </w:t>
      </w:r>
      <w:r w:rsidR="00AC50CC">
        <w:rPr>
          <w:b w:val="0"/>
          <w:i w:val="0"/>
        </w:rPr>
        <w:t xml:space="preserve">Общая стоимость товаров, работ, услуг не должна превышать начальную (максимальную) цену товаров, работ, услуг, определенную Заказчиком в документации о закупке. </w:t>
      </w:r>
    </w:p>
    <w:p w:rsidR="00DE5E1E" w:rsidRDefault="00AC50CC">
      <w:pPr>
        <w:pStyle w:val="a"/>
        <w:ind w:firstLine="709"/>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825894" w:rsidRDefault="00825894">
      <w:pPr>
        <w:rPr>
          <w:b/>
          <w:bCs/>
          <w:sz w:val="32"/>
          <w:szCs w:val="32"/>
        </w:rPr>
      </w:pPr>
      <w:r>
        <w:rPr>
          <w:b/>
          <w:bCs/>
          <w:sz w:val="32"/>
          <w:szCs w:val="32"/>
        </w:rPr>
        <w:br w:type="page"/>
      </w:r>
    </w:p>
    <w:p w:rsidR="000954FB" w:rsidRPr="00221467" w:rsidRDefault="006400A0" w:rsidP="00221467">
      <w:pPr>
        <w:spacing w:after="120"/>
        <w:ind w:firstLine="0"/>
        <w:outlineLvl w:val="0"/>
        <w:rPr>
          <w:b/>
          <w:bCs/>
          <w:sz w:val="32"/>
          <w:szCs w:val="32"/>
        </w:rPr>
      </w:pPr>
      <w:r>
        <w:rPr>
          <w:b/>
          <w:bCs/>
          <w:sz w:val="32"/>
          <w:szCs w:val="32"/>
        </w:rPr>
        <w:lastRenderedPageBreak/>
        <w:t>Раздел 4. Техническое задание.</w:t>
      </w:r>
    </w:p>
    <w:p w:rsidR="000954FB" w:rsidRPr="00300A78" w:rsidRDefault="000954FB" w:rsidP="000954FB">
      <w:pPr>
        <w:ind w:firstLine="709"/>
        <w:jc w:val="both"/>
        <w:rPr>
          <w:sz w:val="28"/>
          <w:szCs w:val="28"/>
          <w:highlight w:val="cyan"/>
        </w:rPr>
      </w:pPr>
    </w:p>
    <w:p w:rsidR="00DE5E1E" w:rsidRPr="00CC3F03" w:rsidRDefault="00DE5E1E" w:rsidP="00DE5E1E">
      <w:pPr>
        <w:pStyle w:val="aff8"/>
        <w:numPr>
          <w:ilvl w:val="1"/>
          <w:numId w:val="25"/>
        </w:numPr>
        <w:suppressAutoHyphens/>
        <w:jc w:val="both"/>
        <w:rPr>
          <w:b/>
          <w:sz w:val="28"/>
          <w:szCs w:val="28"/>
        </w:rPr>
      </w:pPr>
      <w:r>
        <w:rPr>
          <w:b/>
          <w:sz w:val="28"/>
          <w:szCs w:val="28"/>
        </w:rPr>
        <w:t>Общие положения</w:t>
      </w:r>
    </w:p>
    <w:p w:rsidR="00DE5E1E" w:rsidRPr="00C73E2E" w:rsidRDefault="00DE5E1E" w:rsidP="00AC50CC">
      <w:pPr>
        <w:ind w:left="1080"/>
        <w:jc w:val="both"/>
        <w:rPr>
          <w:b/>
          <w:sz w:val="28"/>
          <w:szCs w:val="28"/>
        </w:rPr>
      </w:pPr>
    </w:p>
    <w:p w:rsidR="00DE5E1E" w:rsidRPr="00CD62F7" w:rsidRDefault="00DE5E1E" w:rsidP="007F7722">
      <w:pPr>
        <w:pStyle w:val="19"/>
        <w:ind w:left="0" w:firstLine="0"/>
        <w:rPr>
          <w:i/>
          <w:color w:val="00B050"/>
          <w:spacing w:val="1"/>
          <w:szCs w:val="28"/>
        </w:rPr>
      </w:pPr>
      <w:r>
        <w:rPr>
          <w:color w:val="000000"/>
          <w:szCs w:val="28"/>
          <w:lang w:eastAsia="ru-RU"/>
        </w:rPr>
        <w:t xml:space="preserve">         </w:t>
      </w:r>
      <w:r>
        <w:rPr>
          <w:szCs w:val="28"/>
        </w:rPr>
        <w:t>4.1.1. Предмет закупки - Техническое обслуживание и/или ремонт грузовых автомобилей VOLVO, принадлежащих филиалу ПАО "ТрансКонтейнер" на Южно-Уральской железной д</w:t>
      </w:r>
      <w:r w:rsidR="009C21B4">
        <w:rPr>
          <w:szCs w:val="28"/>
        </w:rPr>
        <w:t>о</w:t>
      </w:r>
      <w:r>
        <w:rPr>
          <w:szCs w:val="28"/>
        </w:rPr>
        <w:t>роге</w:t>
      </w:r>
      <w:r w:rsidR="00CD62F7">
        <w:rPr>
          <w:szCs w:val="28"/>
        </w:rPr>
        <w:t xml:space="preserve">. </w:t>
      </w:r>
    </w:p>
    <w:p w:rsidR="00DE5E1E" w:rsidRPr="0091209A" w:rsidRDefault="00DE5E1E" w:rsidP="007F7722">
      <w:pPr>
        <w:ind w:left="0"/>
        <w:jc w:val="both"/>
        <w:rPr>
          <w:color w:val="000000"/>
          <w:sz w:val="28"/>
          <w:szCs w:val="28"/>
          <w:lang w:eastAsia="ru-RU"/>
        </w:rPr>
      </w:pPr>
      <w:r>
        <w:rPr>
          <w:spacing w:val="1"/>
          <w:sz w:val="28"/>
          <w:szCs w:val="28"/>
        </w:rPr>
        <w:t xml:space="preserve">       </w:t>
      </w:r>
      <w:r w:rsidR="00EC76EE">
        <w:rPr>
          <w:spacing w:val="1"/>
          <w:sz w:val="28"/>
          <w:szCs w:val="28"/>
        </w:rPr>
        <w:t xml:space="preserve">         </w:t>
      </w:r>
      <w:r>
        <w:rPr>
          <w:spacing w:val="1"/>
          <w:sz w:val="28"/>
          <w:szCs w:val="28"/>
        </w:rPr>
        <w:t xml:space="preserve">  4.1.2. Цель закупки:  своевременно, к</w:t>
      </w:r>
      <w:r>
        <w:rPr>
          <w:sz w:val="28"/>
          <w:szCs w:val="28"/>
        </w:rPr>
        <w:t>ачественно и в установленные сроки осуществ</w:t>
      </w:r>
      <w:r w:rsidR="00D67B46">
        <w:rPr>
          <w:sz w:val="28"/>
          <w:szCs w:val="28"/>
        </w:rPr>
        <w:t>лять</w:t>
      </w:r>
      <w:r>
        <w:rPr>
          <w:sz w:val="28"/>
          <w:szCs w:val="28"/>
        </w:rPr>
        <w:t xml:space="preserve"> техническое облуживание </w:t>
      </w:r>
      <w:r w:rsidR="00D67B46">
        <w:rPr>
          <w:sz w:val="28"/>
          <w:szCs w:val="28"/>
        </w:rPr>
        <w:t>и/</w:t>
      </w:r>
      <w:r>
        <w:rPr>
          <w:sz w:val="28"/>
          <w:szCs w:val="28"/>
        </w:rPr>
        <w:t>или ремонт грузовых автомобилей VOLVO</w:t>
      </w:r>
      <w:r w:rsidR="00D67B46">
        <w:rPr>
          <w:sz w:val="28"/>
          <w:szCs w:val="28"/>
        </w:rPr>
        <w:t>,</w:t>
      </w:r>
      <w:r>
        <w:rPr>
          <w:sz w:val="28"/>
          <w:szCs w:val="28"/>
        </w:rPr>
        <w:t xml:space="preserve"> с целью о</w:t>
      </w:r>
      <w:r>
        <w:rPr>
          <w:color w:val="000000"/>
          <w:sz w:val="28"/>
          <w:szCs w:val="28"/>
          <w:lang w:eastAsia="ru-RU"/>
        </w:rPr>
        <w:t>беспечения их надлежащего технического состояния</w:t>
      </w:r>
      <w:r>
        <w:rPr>
          <w:sz w:val="28"/>
          <w:szCs w:val="28"/>
        </w:rPr>
        <w:t xml:space="preserve">, </w:t>
      </w:r>
      <w:r>
        <w:rPr>
          <w:color w:val="000000"/>
          <w:sz w:val="28"/>
          <w:szCs w:val="28"/>
          <w:lang w:eastAsia="ru-RU"/>
        </w:rPr>
        <w:t xml:space="preserve">соответствующего стандартам и требованиям завода-изготовителя. </w:t>
      </w:r>
    </w:p>
    <w:p w:rsidR="00DE5E1E" w:rsidRPr="0091209A" w:rsidRDefault="00DE5E1E" w:rsidP="007F7722">
      <w:pPr>
        <w:ind w:left="0"/>
        <w:jc w:val="both"/>
        <w:rPr>
          <w:color w:val="000000"/>
          <w:sz w:val="28"/>
          <w:szCs w:val="28"/>
          <w:lang w:eastAsia="ru-RU"/>
        </w:rPr>
      </w:pPr>
      <w:r>
        <w:rPr>
          <w:color w:val="000000"/>
          <w:sz w:val="28"/>
          <w:szCs w:val="28"/>
          <w:lang w:eastAsia="ru-RU"/>
        </w:rPr>
        <w:t xml:space="preserve">         Состав автопарка Заказчика приведен в Приложении №1 настоящего Технического задания.</w:t>
      </w:r>
    </w:p>
    <w:p w:rsidR="00DE5E1E" w:rsidRPr="00FF6428" w:rsidRDefault="00DE5E1E" w:rsidP="007F7722">
      <w:pPr>
        <w:pStyle w:val="19"/>
        <w:tabs>
          <w:tab w:val="left" w:pos="993"/>
          <w:tab w:val="left" w:pos="1276"/>
        </w:tabs>
        <w:ind w:left="0" w:firstLine="0"/>
        <w:rPr>
          <w:szCs w:val="28"/>
        </w:rPr>
      </w:pPr>
      <w:r>
        <w:rPr>
          <w:szCs w:val="28"/>
        </w:rPr>
        <w:t xml:space="preserve">           4.1.3.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DE5E1E" w:rsidRPr="0090366C" w:rsidRDefault="00DE5E1E" w:rsidP="007F7722">
      <w:pPr>
        <w:tabs>
          <w:tab w:val="num" w:pos="1070"/>
        </w:tabs>
        <w:ind w:left="0"/>
        <w:jc w:val="both"/>
        <w:rPr>
          <w:sz w:val="28"/>
          <w:szCs w:val="28"/>
        </w:rPr>
      </w:pPr>
      <w:r>
        <w:rPr>
          <w:sz w:val="28"/>
          <w:szCs w:val="28"/>
        </w:rPr>
        <w:t xml:space="preserve">         </w:t>
      </w:r>
      <w:r w:rsidR="00EC76EE">
        <w:rPr>
          <w:sz w:val="28"/>
          <w:szCs w:val="28"/>
        </w:rPr>
        <w:t xml:space="preserve">         </w:t>
      </w:r>
      <w:r>
        <w:rPr>
          <w:sz w:val="28"/>
          <w:szCs w:val="28"/>
        </w:rPr>
        <w:t xml:space="preserve"> 4.1.4.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DE5E1E" w:rsidRDefault="00DE5E1E" w:rsidP="00AC50CC">
      <w:pPr>
        <w:ind w:left="324" w:firstLine="396"/>
        <w:jc w:val="both"/>
        <w:rPr>
          <w:sz w:val="28"/>
          <w:szCs w:val="28"/>
        </w:rPr>
      </w:pPr>
    </w:p>
    <w:p w:rsidR="00DE5E1E" w:rsidRDefault="007F7722" w:rsidP="007F7722">
      <w:pPr>
        <w:jc w:val="both"/>
        <w:rPr>
          <w:b/>
          <w:bCs/>
          <w:color w:val="000000"/>
          <w:sz w:val="28"/>
          <w:szCs w:val="28"/>
        </w:rPr>
      </w:pPr>
      <w:r>
        <w:rPr>
          <w:b/>
          <w:sz w:val="28"/>
          <w:szCs w:val="28"/>
        </w:rPr>
        <w:t xml:space="preserve">          </w:t>
      </w:r>
      <w:r w:rsidR="00DE5E1E">
        <w:rPr>
          <w:b/>
          <w:sz w:val="28"/>
          <w:szCs w:val="28"/>
        </w:rPr>
        <w:t xml:space="preserve">4.2.  </w:t>
      </w:r>
      <w:r w:rsidR="00DE5E1E">
        <w:rPr>
          <w:b/>
          <w:bCs/>
          <w:color w:val="000000"/>
          <w:sz w:val="28"/>
          <w:szCs w:val="28"/>
        </w:rPr>
        <w:t>Цена договора</w:t>
      </w:r>
    </w:p>
    <w:p w:rsidR="00DE5E1E" w:rsidRDefault="00DE5E1E" w:rsidP="00AC50CC">
      <w:pPr>
        <w:pStyle w:val="aff8"/>
        <w:ind w:left="1320"/>
        <w:jc w:val="both"/>
        <w:rPr>
          <w:sz w:val="28"/>
          <w:szCs w:val="28"/>
        </w:rPr>
      </w:pPr>
    </w:p>
    <w:p w:rsidR="00DE5E1E" w:rsidRPr="00D95A1F" w:rsidRDefault="00EC76EE" w:rsidP="00EC76EE">
      <w:pPr>
        <w:ind w:left="0" w:firstLine="0"/>
        <w:jc w:val="both"/>
        <w:rPr>
          <w:color w:val="000000"/>
          <w:sz w:val="28"/>
          <w:szCs w:val="28"/>
        </w:rPr>
      </w:pPr>
      <w:r>
        <w:rPr>
          <w:sz w:val="28"/>
          <w:szCs w:val="28"/>
        </w:rPr>
        <w:t xml:space="preserve">         </w:t>
      </w:r>
      <w:r w:rsidR="00DE5E1E">
        <w:rPr>
          <w:sz w:val="28"/>
          <w:szCs w:val="28"/>
        </w:rPr>
        <w:t xml:space="preserve"> Начальная (максимальная) цена договора составляет 2 400 000,00 (Два миллиона  четыреста тысяч рублей</w:t>
      </w:r>
      <w:r w:rsidR="00D67B46">
        <w:rPr>
          <w:sz w:val="28"/>
          <w:szCs w:val="28"/>
        </w:rPr>
        <w:t>)</w:t>
      </w:r>
      <w:r w:rsidR="00DE5E1E">
        <w:rPr>
          <w:sz w:val="28"/>
          <w:szCs w:val="28"/>
        </w:rPr>
        <w:t xml:space="preserve"> 00 копеек</w:t>
      </w:r>
      <w:r w:rsidR="00D67B46">
        <w:rPr>
          <w:sz w:val="28"/>
          <w:szCs w:val="28"/>
        </w:rPr>
        <w:t>,</w:t>
      </w:r>
      <w:r w:rsidR="00DE5E1E">
        <w:rPr>
          <w:sz w:val="28"/>
          <w:szCs w:val="28"/>
        </w:rPr>
        <w:t xml:space="preserve"> с  учетом </w:t>
      </w:r>
      <w:r w:rsidR="00DE5E1E">
        <w:rPr>
          <w:color w:val="000000"/>
          <w:sz w:val="28"/>
          <w:szCs w:val="28"/>
        </w:rPr>
        <w:t xml:space="preserve">всех налогов (кроме НДС), включает все возможные расходы претендента, в том числе затраты на приобретение запасных частей, аксессуаров, расходных материалов и оборудования, необходимых для выполнения работ, оказания услуг. </w:t>
      </w:r>
    </w:p>
    <w:p w:rsidR="00DE5E1E" w:rsidRPr="00E462EE" w:rsidRDefault="00DE5E1E" w:rsidP="00EC76EE">
      <w:pPr>
        <w:ind w:left="0" w:firstLine="709"/>
        <w:jc w:val="both"/>
        <w:rPr>
          <w:b/>
          <w:bCs/>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DE5E1E" w:rsidRPr="00D95A1F" w:rsidRDefault="00DE5E1E" w:rsidP="007F7722">
      <w:pPr>
        <w:pStyle w:val="aff8"/>
        <w:ind w:left="0" w:firstLine="567"/>
        <w:jc w:val="both"/>
        <w:rPr>
          <w:sz w:val="28"/>
          <w:szCs w:val="28"/>
        </w:rPr>
      </w:pPr>
      <w:r>
        <w:rPr>
          <w:sz w:val="28"/>
          <w:szCs w:val="28"/>
        </w:rPr>
        <w:t xml:space="preserve">  </w:t>
      </w:r>
      <w:r w:rsidR="00D67B46">
        <w:rPr>
          <w:sz w:val="28"/>
          <w:szCs w:val="28"/>
        </w:rPr>
        <w:t xml:space="preserve">Стоимость одного </w:t>
      </w:r>
      <w:r>
        <w:rPr>
          <w:sz w:val="28"/>
          <w:szCs w:val="28"/>
        </w:rPr>
        <w:t xml:space="preserve">нормо-часа работ по техническому обслуживанию и/или  ремонту </w:t>
      </w:r>
      <w:r w:rsidR="00D67B46">
        <w:rPr>
          <w:sz w:val="28"/>
          <w:szCs w:val="28"/>
        </w:rPr>
        <w:t xml:space="preserve"> автомобиля</w:t>
      </w:r>
      <w:r>
        <w:rPr>
          <w:sz w:val="28"/>
          <w:szCs w:val="28"/>
        </w:rPr>
        <w:t xml:space="preserve"> </w:t>
      </w:r>
      <w:r w:rsidR="00D67B46">
        <w:rPr>
          <w:sz w:val="28"/>
          <w:szCs w:val="28"/>
        </w:rPr>
        <w:t xml:space="preserve">не </w:t>
      </w:r>
      <w:r>
        <w:rPr>
          <w:sz w:val="28"/>
          <w:szCs w:val="28"/>
        </w:rPr>
        <w:t xml:space="preserve">должна </w:t>
      </w:r>
      <w:r w:rsidR="00D67B46">
        <w:rPr>
          <w:sz w:val="28"/>
          <w:szCs w:val="28"/>
        </w:rPr>
        <w:t xml:space="preserve"> превышать</w:t>
      </w:r>
      <w:r>
        <w:rPr>
          <w:sz w:val="28"/>
          <w:szCs w:val="28"/>
        </w:rPr>
        <w:t xml:space="preserve">  1 500,00 (Одной тысячи пятьсот рублей</w:t>
      </w:r>
      <w:r w:rsidR="00D67B46">
        <w:rPr>
          <w:sz w:val="28"/>
          <w:szCs w:val="28"/>
        </w:rPr>
        <w:t>)</w:t>
      </w:r>
      <w:r>
        <w:rPr>
          <w:sz w:val="28"/>
          <w:szCs w:val="28"/>
        </w:rPr>
        <w:t xml:space="preserve"> 00 копеек</w:t>
      </w:r>
      <w:r w:rsidR="00D67B46">
        <w:rPr>
          <w:sz w:val="28"/>
          <w:szCs w:val="28"/>
        </w:rPr>
        <w:t>,</w:t>
      </w:r>
      <w:r>
        <w:rPr>
          <w:sz w:val="28"/>
          <w:szCs w:val="28"/>
        </w:rPr>
        <w:t xml:space="preserve"> без учета НДС.</w:t>
      </w:r>
    </w:p>
    <w:p w:rsidR="00DE5E1E" w:rsidRDefault="00DE5E1E" w:rsidP="00AC50CC">
      <w:pPr>
        <w:ind w:left="324" w:firstLine="396"/>
        <w:jc w:val="both"/>
        <w:rPr>
          <w:sz w:val="28"/>
          <w:szCs w:val="28"/>
        </w:rPr>
      </w:pPr>
    </w:p>
    <w:p w:rsidR="00DE5E1E" w:rsidRPr="00526535" w:rsidRDefault="00DE5E1E" w:rsidP="00AC50CC">
      <w:pPr>
        <w:jc w:val="both"/>
        <w:rPr>
          <w:b/>
          <w:color w:val="000000"/>
          <w:sz w:val="28"/>
          <w:szCs w:val="28"/>
          <w:lang w:eastAsia="ru-RU"/>
        </w:rPr>
      </w:pPr>
      <w:r>
        <w:rPr>
          <w:b/>
          <w:color w:val="000000"/>
          <w:sz w:val="28"/>
          <w:szCs w:val="28"/>
          <w:lang w:eastAsia="ru-RU"/>
        </w:rPr>
        <w:t xml:space="preserve">          4.3.Требования  к </w:t>
      </w:r>
      <w:r w:rsidR="002141C7">
        <w:rPr>
          <w:b/>
          <w:color w:val="000000"/>
          <w:sz w:val="28"/>
          <w:szCs w:val="28"/>
          <w:lang w:eastAsia="ru-RU"/>
        </w:rPr>
        <w:t>претенденту (</w:t>
      </w:r>
      <w:r>
        <w:rPr>
          <w:b/>
          <w:color w:val="000000"/>
          <w:sz w:val="28"/>
          <w:szCs w:val="28"/>
          <w:lang w:eastAsia="ru-RU"/>
        </w:rPr>
        <w:t>Исполнителю</w:t>
      </w:r>
      <w:r w:rsidR="002141C7">
        <w:rPr>
          <w:b/>
          <w:color w:val="000000"/>
          <w:sz w:val="28"/>
          <w:szCs w:val="28"/>
          <w:lang w:eastAsia="ru-RU"/>
        </w:rPr>
        <w:t>)</w:t>
      </w:r>
      <w:r>
        <w:rPr>
          <w:b/>
          <w:color w:val="000000"/>
          <w:sz w:val="28"/>
          <w:szCs w:val="28"/>
          <w:lang w:eastAsia="ru-RU"/>
        </w:rPr>
        <w:t xml:space="preserve">  </w:t>
      </w:r>
      <w:r>
        <w:rPr>
          <w:b/>
          <w:sz w:val="28"/>
          <w:szCs w:val="28"/>
        </w:rPr>
        <w:t>по проведению  технического обслуживания и/или ремонту  грузовых автомобилей VOLVO</w:t>
      </w:r>
    </w:p>
    <w:p w:rsidR="00DE5E1E" w:rsidRDefault="00DE5E1E" w:rsidP="00AC50CC">
      <w:pPr>
        <w:ind w:left="324" w:firstLine="396"/>
        <w:jc w:val="both"/>
        <w:rPr>
          <w:sz w:val="28"/>
          <w:szCs w:val="28"/>
        </w:rPr>
      </w:pPr>
    </w:p>
    <w:p w:rsidR="00DE5E1E" w:rsidRPr="00B26D83" w:rsidRDefault="00DE5E1E" w:rsidP="007F7722">
      <w:pPr>
        <w:ind w:left="0" w:firstLine="709"/>
        <w:jc w:val="both"/>
        <w:rPr>
          <w:color w:val="000000" w:themeColor="text1"/>
          <w:sz w:val="28"/>
          <w:szCs w:val="28"/>
        </w:rPr>
      </w:pPr>
      <w:r>
        <w:rPr>
          <w:color w:val="000000" w:themeColor="text1"/>
          <w:sz w:val="28"/>
          <w:szCs w:val="28"/>
        </w:rPr>
        <w:t>Техническое обслуживание и/или ремонт грузовых автомобилей</w:t>
      </w:r>
      <w:r>
        <w:rPr>
          <w:color w:val="000000" w:themeColor="text1"/>
          <w:szCs w:val="28"/>
        </w:rPr>
        <w:t xml:space="preserve"> </w:t>
      </w:r>
      <w:r>
        <w:rPr>
          <w:color w:val="000000" w:themeColor="text1"/>
          <w:sz w:val="28"/>
          <w:szCs w:val="28"/>
        </w:rPr>
        <w:t>VOLVO должно осуществляться на специализированном автосервисе  Исполнителя, который должен находиться в г</w:t>
      </w:r>
      <w:proofErr w:type="gramStart"/>
      <w:r>
        <w:rPr>
          <w:color w:val="000000" w:themeColor="text1"/>
          <w:sz w:val="28"/>
          <w:szCs w:val="28"/>
        </w:rPr>
        <w:t>.Ч</w:t>
      </w:r>
      <w:proofErr w:type="gramEnd"/>
      <w:r>
        <w:rPr>
          <w:color w:val="000000" w:themeColor="text1"/>
          <w:sz w:val="28"/>
          <w:szCs w:val="28"/>
        </w:rPr>
        <w:t>елябинске или в районе с удалением не более 20 км от г.Челябинска</w:t>
      </w:r>
      <w:r w:rsidR="00B26D83" w:rsidRPr="00B26D83">
        <w:rPr>
          <w:color w:val="000000" w:themeColor="text1"/>
          <w:sz w:val="28"/>
          <w:szCs w:val="28"/>
        </w:rPr>
        <w:t xml:space="preserve">, </w:t>
      </w:r>
      <w:r w:rsidR="00B26D83" w:rsidRPr="00B26D83">
        <w:rPr>
          <w:sz w:val="28"/>
          <w:szCs w:val="28"/>
        </w:rPr>
        <w:t>с использованием  оборудования</w:t>
      </w:r>
      <w:r w:rsidR="002141C7">
        <w:rPr>
          <w:sz w:val="28"/>
          <w:szCs w:val="28"/>
        </w:rPr>
        <w:t xml:space="preserve"> Исполнителя </w:t>
      </w:r>
      <w:r w:rsidR="00B26D83" w:rsidRPr="00B26D83">
        <w:rPr>
          <w:sz w:val="28"/>
          <w:szCs w:val="28"/>
        </w:rPr>
        <w:t xml:space="preserve">и </w:t>
      </w:r>
      <w:r w:rsidR="002141C7">
        <w:rPr>
          <w:sz w:val="28"/>
          <w:szCs w:val="28"/>
        </w:rPr>
        <w:t xml:space="preserve">его </w:t>
      </w:r>
      <w:r w:rsidR="00B26D83" w:rsidRPr="00B26D83">
        <w:rPr>
          <w:sz w:val="28"/>
          <w:szCs w:val="28"/>
        </w:rPr>
        <w:t>специалистами,</w:t>
      </w:r>
      <w:r w:rsidR="00B26D83">
        <w:rPr>
          <w:sz w:val="28"/>
          <w:szCs w:val="28"/>
        </w:rPr>
        <w:t xml:space="preserve"> </w:t>
      </w:r>
      <w:r w:rsidR="00B26D83" w:rsidRPr="00B26D83">
        <w:rPr>
          <w:sz w:val="28"/>
          <w:szCs w:val="28"/>
        </w:rPr>
        <w:t xml:space="preserve">с использованием </w:t>
      </w:r>
      <w:r w:rsidR="002141C7">
        <w:rPr>
          <w:sz w:val="28"/>
          <w:szCs w:val="28"/>
        </w:rPr>
        <w:t xml:space="preserve"> </w:t>
      </w:r>
      <w:r w:rsidR="00B26D83" w:rsidRPr="00B26D83">
        <w:rPr>
          <w:sz w:val="28"/>
          <w:szCs w:val="28"/>
        </w:rPr>
        <w:t>запасных частей и материалов</w:t>
      </w:r>
      <w:r w:rsidR="002141C7">
        <w:rPr>
          <w:sz w:val="28"/>
          <w:szCs w:val="28"/>
        </w:rPr>
        <w:t xml:space="preserve"> Исполнителя</w:t>
      </w:r>
      <w:r w:rsidRPr="00B26D83">
        <w:rPr>
          <w:color w:val="000000" w:themeColor="text1"/>
          <w:sz w:val="28"/>
          <w:szCs w:val="28"/>
        </w:rPr>
        <w:t xml:space="preserve">. </w:t>
      </w:r>
    </w:p>
    <w:p w:rsidR="00DE5E1E" w:rsidRPr="008F0C4C" w:rsidRDefault="00DE5E1E" w:rsidP="007F7722">
      <w:pPr>
        <w:ind w:left="0" w:firstLine="396"/>
        <w:jc w:val="both"/>
        <w:rPr>
          <w:color w:val="000000"/>
          <w:sz w:val="28"/>
          <w:szCs w:val="28"/>
        </w:rPr>
      </w:pPr>
      <w:r>
        <w:rPr>
          <w:color w:val="000000"/>
          <w:sz w:val="28"/>
          <w:szCs w:val="28"/>
        </w:rPr>
        <w:lastRenderedPageBreak/>
        <w:t xml:space="preserve">     Исполнитель  работ по техническому обслуживанию и/или ремонту грузовых автомобилей</w:t>
      </w:r>
      <w:r>
        <w:rPr>
          <w:color w:val="000000"/>
          <w:szCs w:val="28"/>
        </w:rPr>
        <w:t xml:space="preserve"> </w:t>
      </w:r>
      <w:r>
        <w:rPr>
          <w:color w:val="000000"/>
          <w:sz w:val="28"/>
          <w:szCs w:val="28"/>
        </w:rPr>
        <w:t>VOLVO должен соответствовать следующим требованиям:</w:t>
      </w:r>
    </w:p>
    <w:p w:rsidR="00DE5E1E" w:rsidRPr="008F0C4C" w:rsidRDefault="00DE5E1E" w:rsidP="007F7722">
      <w:pPr>
        <w:ind w:left="0" w:firstLine="709"/>
        <w:jc w:val="both"/>
        <w:rPr>
          <w:color w:val="000000"/>
          <w:sz w:val="28"/>
          <w:szCs w:val="28"/>
        </w:rPr>
      </w:pPr>
      <w:r>
        <w:rPr>
          <w:color w:val="000000"/>
          <w:sz w:val="28"/>
          <w:szCs w:val="28"/>
        </w:rPr>
        <w:t xml:space="preserve">1. Иметь подготовленных специалистов соответствующей квалификации для производства любых видов работ, связанных с </w:t>
      </w:r>
      <w:proofErr w:type="spellStart"/>
      <w:r>
        <w:rPr>
          <w:color w:val="000000"/>
          <w:sz w:val="28"/>
          <w:szCs w:val="28"/>
        </w:rPr>
        <w:t>автодиагностикой</w:t>
      </w:r>
      <w:proofErr w:type="spellEnd"/>
      <w:r>
        <w:rPr>
          <w:color w:val="000000"/>
          <w:sz w:val="28"/>
          <w:szCs w:val="28"/>
        </w:rPr>
        <w:t>, ремонтом и обслуживанием автотранспорта.</w:t>
      </w:r>
    </w:p>
    <w:p w:rsidR="00DE5E1E" w:rsidRPr="008F0C4C" w:rsidRDefault="00DE5E1E" w:rsidP="007F7722">
      <w:pPr>
        <w:ind w:left="0" w:firstLine="709"/>
        <w:jc w:val="both"/>
        <w:rPr>
          <w:color w:val="000000"/>
          <w:sz w:val="28"/>
          <w:szCs w:val="28"/>
        </w:rPr>
      </w:pPr>
      <w:r>
        <w:rPr>
          <w:color w:val="000000"/>
          <w:sz w:val="28"/>
          <w:szCs w:val="28"/>
        </w:rPr>
        <w:t>2. Быть оснащенным ремонтно-диагностическим оборудованием, для     производства работ по заводским технологиям, в том числе:</w:t>
      </w:r>
    </w:p>
    <w:p w:rsidR="00DE5E1E" w:rsidRPr="008F0C4C" w:rsidRDefault="00DE5E1E" w:rsidP="007F7722">
      <w:pPr>
        <w:ind w:left="0" w:firstLine="0"/>
        <w:jc w:val="both"/>
        <w:rPr>
          <w:color w:val="000000"/>
          <w:sz w:val="28"/>
          <w:szCs w:val="28"/>
        </w:rPr>
      </w:pPr>
      <w:r>
        <w:rPr>
          <w:color w:val="000000"/>
          <w:sz w:val="28"/>
          <w:szCs w:val="28"/>
        </w:rPr>
        <w:t>- подъемниками;</w:t>
      </w:r>
    </w:p>
    <w:p w:rsidR="00DE5E1E" w:rsidRPr="008F0C4C" w:rsidRDefault="00DE5E1E" w:rsidP="007F7722">
      <w:pPr>
        <w:ind w:left="0" w:firstLine="0"/>
        <w:jc w:val="both"/>
        <w:rPr>
          <w:color w:val="000000"/>
          <w:sz w:val="28"/>
          <w:szCs w:val="28"/>
        </w:rPr>
      </w:pPr>
      <w:r>
        <w:rPr>
          <w:color w:val="000000"/>
          <w:sz w:val="28"/>
          <w:szCs w:val="28"/>
        </w:rPr>
        <w:t>- инструментом для ремонта;</w:t>
      </w:r>
    </w:p>
    <w:p w:rsidR="00DE5E1E" w:rsidRPr="008F0C4C" w:rsidRDefault="00DE5E1E" w:rsidP="007F7722">
      <w:pPr>
        <w:ind w:left="0" w:firstLine="0"/>
        <w:jc w:val="both"/>
        <w:rPr>
          <w:color w:val="000000"/>
          <w:sz w:val="28"/>
          <w:szCs w:val="28"/>
        </w:rPr>
      </w:pPr>
      <w:r>
        <w:rPr>
          <w:color w:val="000000"/>
          <w:sz w:val="28"/>
          <w:szCs w:val="28"/>
        </w:rPr>
        <w:t>- оборудованием для диагностики и ремонта электрооборудования;</w:t>
      </w:r>
    </w:p>
    <w:p w:rsidR="00DE5E1E" w:rsidRPr="008F0C4C" w:rsidRDefault="00DE5E1E" w:rsidP="007F7722">
      <w:pPr>
        <w:ind w:left="0" w:firstLine="0"/>
        <w:jc w:val="both"/>
        <w:rPr>
          <w:color w:val="000000"/>
          <w:sz w:val="28"/>
          <w:szCs w:val="28"/>
        </w:rPr>
      </w:pPr>
      <w:r>
        <w:rPr>
          <w:color w:val="000000"/>
          <w:sz w:val="28"/>
          <w:szCs w:val="28"/>
        </w:rPr>
        <w:t>- диагностическим оборудованием для тестирования и  ремонта топливной аппаратуры;</w:t>
      </w:r>
    </w:p>
    <w:p w:rsidR="00DE5E1E" w:rsidRPr="008F0C4C" w:rsidRDefault="00DE5E1E" w:rsidP="007F7722">
      <w:pPr>
        <w:ind w:left="0" w:firstLine="0"/>
        <w:jc w:val="both"/>
        <w:rPr>
          <w:color w:val="000000"/>
          <w:sz w:val="28"/>
          <w:szCs w:val="28"/>
        </w:rPr>
      </w:pPr>
      <w:r>
        <w:rPr>
          <w:color w:val="000000"/>
          <w:sz w:val="28"/>
          <w:szCs w:val="28"/>
        </w:rPr>
        <w:t>- оборудованием для диагностики системы тормозов;</w:t>
      </w:r>
    </w:p>
    <w:p w:rsidR="00DE5E1E" w:rsidRDefault="00DE5E1E" w:rsidP="007F7722">
      <w:pPr>
        <w:ind w:left="0" w:firstLine="0"/>
        <w:jc w:val="both"/>
        <w:rPr>
          <w:color w:val="000000"/>
          <w:sz w:val="28"/>
          <w:szCs w:val="28"/>
        </w:rPr>
      </w:pPr>
      <w:r>
        <w:rPr>
          <w:color w:val="000000"/>
          <w:sz w:val="28"/>
          <w:szCs w:val="28"/>
        </w:rPr>
        <w:t>- оборудованием для диагностики и ремонта электрооборудования;</w:t>
      </w:r>
    </w:p>
    <w:p w:rsidR="00DE5E1E" w:rsidRPr="0091209A" w:rsidRDefault="00DE5E1E" w:rsidP="007F7722">
      <w:pPr>
        <w:pStyle w:val="afb"/>
        <w:ind w:left="0" w:firstLine="0"/>
        <w:rPr>
          <w:sz w:val="24"/>
        </w:rPr>
      </w:pPr>
      <w:r>
        <w:rPr>
          <w:color w:val="000000"/>
          <w:sz w:val="28"/>
          <w:szCs w:val="28"/>
        </w:rPr>
        <w:t xml:space="preserve">           3.  </w:t>
      </w:r>
      <w:r w:rsidR="007A6CD6">
        <w:rPr>
          <w:color w:val="000000"/>
          <w:sz w:val="28"/>
          <w:szCs w:val="28"/>
        </w:rPr>
        <w:t>Обеспечить н</w:t>
      </w:r>
      <w:r>
        <w:rPr>
          <w:color w:val="000000"/>
          <w:sz w:val="28"/>
          <w:szCs w:val="28"/>
        </w:rPr>
        <w:t>аличие</w:t>
      </w:r>
      <w:r>
        <w:rPr>
          <w:color w:val="FF0000"/>
          <w:sz w:val="28"/>
          <w:szCs w:val="28"/>
        </w:rPr>
        <w:t xml:space="preserve">  </w:t>
      </w:r>
      <w:r>
        <w:rPr>
          <w:color w:val="000000"/>
          <w:sz w:val="28"/>
          <w:szCs w:val="28"/>
        </w:rPr>
        <w:t xml:space="preserve">запаса </w:t>
      </w:r>
      <w:r>
        <w:rPr>
          <w:color w:val="FF0000"/>
          <w:sz w:val="28"/>
          <w:szCs w:val="28"/>
        </w:rPr>
        <w:t xml:space="preserve"> </w:t>
      </w:r>
      <w:r>
        <w:rPr>
          <w:sz w:val="28"/>
          <w:szCs w:val="28"/>
        </w:rPr>
        <w:t>на складе Исполнителя запасных частей и материалов.</w:t>
      </w:r>
    </w:p>
    <w:p w:rsidR="00DE5E1E" w:rsidRPr="008F0C4C" w:rsidRDefault="00DE5E1E" w:rsidP="007F7722">
      <w:pPr>
        <w:ind w:left="0"/>
        <w:jc w:val="both"/>
        <w:rPr>
          <w:color w:val="000000"/>
          <w:sz w:val="28"/>
          <w:szCs w:val="28"/>
        </w:rPr>
      </w:pPr>
      <w:r>
        <w:rPr>
          <w:color w:val="000000"/>
          <w:sz w:val="28"/>
          <w:szCs w:val="28"/>
        </w:rPr>
        <w:t xml:space="preserve">           </w:t>
      </w:r>
      <w:r w:rsidR="007F7722">
        <w:rPr>
          <w:color w:val="000000"/>
          <w:sz w:val="28"/>
          <w:szCs w:val="28"/>
        </w:rPr>
        <w:t xml:space="preserve">       </w:t>
      </w:r>
      <w:r>
        <w:rPr>
          <w:color w:val="000000"/>
          <w:sz w:val="28"/>
          <w:szCs w:val="28"/>
        </w:rPr>
        <w:t>4. Производить техническое обслуживание и/или ремонт в строгом соответствии с инструкциями завода-изготовителя.</w:t>
      </w:r>
    </w:p>
    <w:p w:rsidR="00DE5E1E" w:rsidRPr="00B46177" w:rsidRDefault="00DE5E1E" w:rsidP="007F7722">
      <w:pPr>
        <w:ind w:left="0" w:firstLine="709"/>
        <w:jc w:val="both"/>
        <w:rPr>
          <w:color w:val="000000"/>
          <w:sz w:val="28"/>
          <w:szCs w:val="28"/>
        </w:rPr>
      </w:pPr>
      <w:r>
        <w:rPr>
          <w:color w:val="000000"/>
          <w:sz w:val="28"/>
          <w:szCs w:val="28"/>
        </w:rPr>
        <w:t>5. Все работы по ремонту  и/или техническому обслуживанию автотранспорта производятся на производственных площадях Исполнителя, в стоимость работ должны быть включены все расходные материалы, комплектующие и запасные части.</w:t>
      </w:r>
    </w:p>
    <w:p w:rsidR="00DE5E1E" w:rsidRPr="00B46177" w:rsidRDefault="00DE5E1E" w:rsidP="007F7722">
      <w:pPr>
        <w:ind w:left="0" w:firstLine="709"/>
        <w:jc w:val="both"/>
        <w:rPr>
          <w:color w:val="000000"/>
          <w:sz w:val="28"/>
          <w:szCs w:val="28"/>
        </w:rPr>
      </w:pPr>
      <w:r>
        <w:rPr>
          <w:color w:val="000000"/>
          <w:sz w:val="28"/>
          <w:szCs w:val="28"/>
        </w:rPr>
        <w:t xml:space="preserve">6. Качество произведенных работ и материалов, используемых при проведении работ, технического обслуживания автотранспортных средств должно соответствовать требованиям </w:t>
      </w:r>
      <w:proofErr w:type="gramStart"/>
      <w:r>
        <w:rPr>
          <w:color w:val="000000"/>
          <w:sz w:val="28"/>
          <w:szCs w:val="28"/>
        </w:rPr>
        <w:t>завода-изготовителя</w:t>
      </w:r>
      <w:proofErr w:type="gramEnd"/>
      <w:r>
        <w:rPr>
          <w:color w:val="000000"/>
          <w:sz w:val="28"/>
          <w:szCs w:val="28"/>
        </w:rPr>
        <w:t xml:space="preserve"> существующим стандартам, предусмотренным действующим законодательством.</w:t>
      </w:r>
    </w:p>
    <w:p w:rsidR="00DE5E1E" w:rsidRPr="00B46177" w:rsidRDefault="00DE5E1E" w:rsidP="007F7722">
      <w:pPr>
        <w:ind w:left="0" w:firstLine="709"/>
        <w:jc w:val="both"/>
        <w:rPr>
          <w:color w:val="000000"/>
          <w:sz w:val="28"/>
          <w:szCs w:val="28"/>
        </w:rPr>
      </w:pPr>
      <w:r>
        <w:rPr>
          <w:color w:val="000000"/>
          <w:sz w:val="28"/>
          <w:szCs w:val="28"/>
        </w:rPr>
        <w:t>7. Все устанавливаемые запасные части и используемые расходные материалы должны быть новыми, то есть не бывшими в эксплуатации, не восстановленными и не собранными из восстановленных компонентов.</w:t>
      </w:r>
    </w:p>
    <w:p w:rsidR="00DE5E1E" w:rsidRDefault="00DE5E1E" w:rsidP="007F7722">
      <w:pPr>
        <w:ind w:left="0" w:firstLine="425"/>
        <w:jc w:val="both"/>
        <w:rPr>
          <w:color w:val="000000"/>
          <w:sz w:val="28"/>
          <w:szCs w:val="28"/>
        </w:rPr>
      </w:pPr>
      <w:r>
        <w:rPr>
          <w:color w:val="000000"/>
          <w:sz w:val="28"/>
          <w:szCs w:val="28"/>
        </w:rPr>
        <w:t xml:space="preserve">     8. Исполнитель должен обеспечить на своих производственных площадях сохранность грузового автомобиля VOLVO на период проведения технического обслуживания и/или ремонта.</w:t>
      </w:r>
    </w:p>
    <w:p w:rsidR="00DE5E1E" w:rsidRPr="00B46177" w:rsidRDefault="00DE5E1E" w:rsidP="007F7722">
      <w:pPr>
        <w:ind w:left="0" w:firstLine="425"/>
        <w:jc w:val="both"/>
        <w:rPr>
          <w:color w:val="000000"/>
          <w:sz w:val="28"/>
          <w:szCs w:val="28"/>
        </w:rPr>
      </w:pPr>
      <w:r>
        <w:rPr>
          <w:color w:val="000000"/>
          <w:sz w:val="28"/>
          <w:szCs w:val="28"/>
        </w:rPr>
        <w:t xml:space="preserve">     9. Исполнитель должен нести ответственность за повреждение транспортного средства при проведении работ.  </w:t>
      </w:r>
    </w:p>
    <w:p w:rsidR="00DE5E1E" w:rsidRDefault="00DE5E1E" w:rsidP="00AC50CC">
      <w:pPr>
        <w:ind w:left="324" w:firstLine="396"/>
        <w:jc w:val="both"/>
        <w:rPr>
          <w:sz w:val="28"/>
          <w:szCs w:val="28"/>
        </w:rPr>
      </w:pPr>
    </w:p>
    <w:p w:rsidR="00DE5E1E" w:rsidRDefault="00DE5E1E" w:rsidP="00AC50CC">
      <w:pPr>
        <w:pStyle w:val="aff8"/>
        <w:ind w:left="0"/>
        <w:jc w:val="both"/>
        <w:rPr>
          <w:b/>
          <w:bCs/>
          <w:color w:val="000000"/>
          <w:sz w:val="28"/>
          <w:szCs w:val="28"/>
          <w:lang w:eastAsia="ru-RU"/>
        </w:rPr>
      </w:pPr>
      <w:r>
        <w:rPr>
          <w:b/>
          <w:bCs/>
          <w:color w:val="000000"/>
          <w:sz w:val="28"/>
          <w:szCs w:val="28"/>
          <w:lang w:eastAsia="ru-RU"/>
        </w:rPr>
        <w:t xml:space="preserve">         </w:t>
      </w:r>
    </w:p>
    <w:p w:rsidR="00DE5E1E" w:rsidRDefault="00DE5E1E" w:rsidP="00AC50CC">
      <w:pPr>
        <w:pStyle w:val="aff8"/>
        <w:ind w:left="0"/>
        <w:jc w:val="both"/>
        <w:rPr>
          <w:b/>
          <w:bCs/>
          <w:color w:val="000000"/>
          <w:sz w:val="28"/>
          <w:szCs w:val="28"/>
          <w:lang w:eastAsia="ru-RU"/>
        </w:rPr>
      </w:pPr>
      <w:r>
        <w:rPr>
          <w:b/>
          <w:bCs/>
          <w:color w:val="000000"/>
          <w:sz w:val="28"/>
          <w:szCs w:val="28"/>
          <w:lang w:eastAsia="ru-RU"/>
        </w:rPr>
        <w:t xml:space="preserve">          </w:t>
      </w:r>
      <w:r w:rsidR="007F7722">
        <w:rPr>
          <w:b/>
          <w:bCs/>
          <w:color w:val="000000"/>
          <w:sz w:val="28"/>
          <w:szCs w:val="28"/>
          <w:lang w:eastAsia="ru-RU"/>
        </w:rPr>
        <w:t xml:space="preserve">       </w:t>
      </w:r>
      <w:r>
        <w:rPr>
          <w:b/>
          <w:bCs/>
          <w:color w:val="000000"/>
          <w:sz w:val="28"/>
          <w:szCs w:val="28"/>
          <w:lang w:eastAsia="ru-RU"/>
        </w:rPr>
        <w:t xml:space="preserve"> 4.4.Порядок выполнения Работ</w:t>
      </w:r>
    </w:p>
    <w:p w:rsidR="00DE5E1E" w:rsidRPr="0091209A" w:rsidRDefault="00DE5E1E" w:rsidP="00AC50CC">
      <w:pPr>
        <w:pStyle w:val="aff8"/>
        <w:ind w:left="0"/>
        <w:jc w:val="both"/>
        <w:rPr>
          <w:b/>
          <w:bCs/>
          <w:color w:val="000000"/>
          <w:sz w:val="28"/>
          <w:szCs w:val="28"/>
          <w:lang w:eastAsia="ru-RU"/>
        </w:rPr>
      </w:pPr>
    </w:p>
    <w:p w:rsidR="00DE5E1E" w:rsidRPr="0091209A" w:rsidRDefault="00DE5E1E" w:rsidP="007F7722">
      <w:pPr>
        <w:ind w:left="0" w:firstLine="709"/>
        <w:jc w:val="both"/>
        <w:rPr>
          <w:color w:val="000000"/>
          <w:sz w:val="28"/>
          <w:szCs w:val="28"/>
          <w:lang w:eastAsia="ru-RU"/>
        </w:rPr>
      </w:pPr>
      <w:proofErr w:type="gramStart"/>
      <w:r>
        <w:rPr>
          <w:color w:val="000000"/>
          <w:sz w:val="28"/>
          <w:szCs w:val="28"/>
          <w:lang w:eastAsia="ru-RU"/>
        </w:rPr>
        <w:t>Порядок выполнения Работ, порядок согласования перечня, стоимости Работ и используемых запасных частей, а также порядок приема-сдачи транспортного средства в/из  ремонта, на/из технического обслуживания приведен в Разделе  4 проекта Договора (Приложение № 5 настоящей Документации о закупке).</w:t>
      </w:r>
      <w:proofErr w:type="gramEnd"/>
    </w:p>
    <w:p w:rsidR="00DE5E1E" w:rsidRPr="0091209A" w:rsidRDefault="00DE5E1E" w:rsidP="00AC50CC">
      <w:pPr>
        <w:ind w:firstLine="709"/>
        <w:jc w:val="both"/>
        <w:rPr>
          <w:color w:val="000000"/>
          <w:sz w:val="16"/>
          <w:szCs w:val="16"/>
          <w:lang w:eastAsia="ru-RU"/>
        </w:rPr>
      </w:pPr>
    </w:p>
    <w:p w:rsidR="00DE5E1E" w:rsidRDefault="007F7722" w:rsidP="00AC50CC">
      <w:pPr>
        <w:pStyle w:val="aff8"/>
        <w:jc w:val="both"/>
        <w:rPr>
          <w:b/>
          <w:bCs/>
          <w:color w:val="000000"/>
          <w:sz w:val="28"/>
          <w:szCs w:val="28"/>
          <w:lang w:eastAsia="ru-RU"/>
        </w:rPr>
      </w:pPr>
      <w:r>
        <w:rPr>
          <w:b/>
          <w:bCs/>
          <w:color w:val="000000"/>
          <w:sz w:val="28"/>
          <w:szCs w:val="28"/>
          <w:lang w:eastAsia="ru-RU"/>
        </w:rPr>
        <w:t xml:space="preserve">        </w:t>
      </w:r>
      <w:r w:rsidR="00DE5E1E">
        <w:rPr>
          <w:b/>
          <w:bCs/>
          <w:color w:val="000000"/>
          <w:sz w:val="28"/>
          <w:szCs w:val="28"/>
          <w:lang w:eastAsia="ru-RU"/>
        </w:rPr>
        <w:t>4.5. Цена Работ и порядок оплаты</w:t>
      </w:r>
    </w:p>
    <w:p w:rsidR="00DE5E1E" w:rsidRPr="0091209A" w:rsidRDefault="00DE5E1E" w:rsidP="00AC50CC">
      <w:pPr>
        <w:pStyle w:val="aff8"/>
        <w:jc w:val="both"/>
        <w:rPr>
          <w:b/>
          <w:bCs/>
          <w:color w:val="000000"/>
          <w:sz w:val="28"/>
          <w:szCs w:val="28"/>
          <w:lang w:eastAsia="ru-RU"/>
        </w:rPr>
      </w:pPr>
    </w:p>
    <w:p w:rsidR="00DE5E1E" w:rsidRDefault="00DE5E1E" w:rsidP="007F7722">
      <w:pPr>
        <w:pStyle w:val="afb"/>
        <w:tabs>
          <w:tab w:val="num" w:pos="1070"/>
        </w:tabs>
        <w:ind w:left="0"/>
        <w:rPr>
          <w:sz w:val="28"/>
          <w:szCs w:val="28"/>
        </w:rPr>
      </w:pPr>
      <w:r>
        <w:rPr>
          <w:sz w:val="28"/>
          <w:szCs w:val="28"/>
        </w:rPr>
        <w:t xml:space="preserve">4.5.1. Стоимость Работ рассчитывается исходя из стоимости одного нормо-часа согласно Прейскуранту Исполнителя и количества нормо-часов, затраченных для выполнения Работ. </w:t>
      </w:r>
    </w:p>
    <w:p w:rsidR="00DE5E1E" w:rsidRPr="0091294B" w:rsidRDefault="00DE5E1E" w:rsidP="007F7722">
      <w:pPr>
        <w:pStyle w:val="afb"/>
        <w:tabs>
          <w:tab w:val="num" w:pos="1070"/>
        </w:tabs>
        <w:ind w:left="0"/>
        <w:rPr>
          <w:sz w:val="28"/>
          <w:szCs w:val="28"/>
        </w:rPr>
      </w:pPr>
      <w:r>
        <w:rPr>
          <w:sz w:val="28"/>
          <w:szCs w:val="28"/>
        </w:rPr>
        <w:t xml:space="preserve">В случае использования в процессе ремонта и/или технического обслуживания запасных частей и материалов Исполнителя, стоимость таких запасных частей и материалов определяется согласно действующему Прейскуранту Исполнителя. </w:t>
      </w:r>
    </w:p>
    <w:p w:rsidR="00DE5E1E" w:rsidRPr="0091209A" w:rsidRDefault="00DE5E1E" w:rsidP="007F7722">
      <w:pPr>
        <w:tabs>
          <w:tab w:val="num" w:pos="0"/>
        </w:tabs>
        <w:ind w:left="0" w:firstLine="709"/>
        <w:jc w:val="both"/>
        <w:rPr>
          <w:sz w:val="16"/>
          <w:szCs w:val="16"/>
        </w:rPr>
      </w:pPr>
    </w:p>
    <w:p w:rsidR="00DE5E1E" w:rsidRPr="0091209A" w:rsidRDefault="00DE5E1E" w:rsidP="007F7722">
      <w:pPr>
        <w:tabs>
          <w:tab w:val="num" w:pos="0"/>
        </w:tabs>
        <w:ind w:left="0" w:firstLine="709"/>
        <w:jc w:val="both"/>
        <w:rPr>
          <w:sz w:val="28"/>
          <w:szCs w:val="28"/>
        </w:rPr>
      </w:pPr>
      <w:r>
        <w:rPr>
          <w:sz w:val="28"/>
          <w:szCs w:val="28"/>
        </w:rPr>
        <w:t xml:space="preserve">4.5.2. Исполнитель выставляет Заказчику счет на оплату выполненных Работ по каждой Заявке с указанием стоимости выполненных Работ, запасных частей и материалов после подписания Сторонами акта </w:t>
      </w:r>
      <w:r w:rsidR="00B26D83">
        <w:rPr>
          <w:sz w:val="28"/>
          <w:szCs w:val="28"/>
        </w:rPr>
        <w:t xml:space="preserve">сдачи-приемки </w:t>
      </w:r>
      <w:r>
        <w:rPr>
          <w:sz w:val="28"/>
          <w:szCs w:val="28"/>
        </w:rPr>
        <w:t>выполненных Работ по соответствующей Заявке в течение 3 (Трех) календарных дней.</w:t>
      </w:r>
    </w:p>
    <w:p w:rsidR="00DE5E1E" w:rsidRDefault="00DE5E1E" w:rsidP="007F7722">
      <w:pPr>
        <w:ind w:left="0" w:firstLine="709"/>
        <w:jc w:val="both"/>
        <w:rPr>
          <w:sz w:val="28"/>
          <w:szCs w:val="28"/>
        </w:rPr>
      </w:pPr>
      <w:r>
        <w:rPr>
          <w:sz w:val="28"/>
          <w:szCs w:val="28"/>
        </w:rPr>
        <w:t xml:space="preserve">4.5.3. Оплата производится Заказчиком в течение 30 (тридцати) календарных дней с момента подписания акта </w:t>
      </w:r>
      <w:r w:rsidR="00B26D83">
        <w:rPr>
          <w:sz w:val="28"/>
          <w:szCs w:val="28"/>
        </w:rPr>
        <w:t xml:space="preserve">сдачи-приемки </w:t>
      </w:r>
      <w:r>
        <w:rPr>
          <w:sz w:val="28"/>
          <w:szCs w:val="28"/>
        </w:rPr>
        <w:t xml:space="preserve">выполненных работ </w:t>
      </w:r>
      <w:r w:rsidR="003234C9">
        <w:rPr>
          <w:sz w:val="28"/>
          <w:szCs w:val="28"/>
        </w:rPr>
        <w:t xml:space="preserve"> на основании счета</w:t>
      </w:r>
      <w:r>
        <w:rPr>
          <w:sz w:val="28"/>
          <w:szCs w:val="28"/>
        </w:rPr>
        <w:t xml:space="preserve">. </w:t>
      </w:r>
    </w:p>
    <w:p w:rsidR="00DE5E1E" w:rsidRDefault="00DE5E1E" w:rsidP="007F7722">
      <w:pPr>
        <w:ind w:left="0" w:firstLine="709"/>
        <w:jc w:val="both"/>
        <w:rPr>
          <w:sz w:val="28"/>
          <w:szCs w:val="28"/>
        </w:rPr>
      </w:pPr>
    </w:p>
    <w:p w:rsidR="00DE5E1E" w:rsidRPr="009A1593" w:rsidRDefault="00DE5E1E" w:rsidP="00AC50CC">
      <w:pPr>
        <w:ind w:firstLine="709"/>
        <w:jc w:val="both"/>
        <w:rPr>
          <w:sz w:val="28"/>
          <w:szCs w:val="28"/>
        </w:rPr>
      </w:pPr>
    </w:p>
    <w:p w:rsidR="00DE5E1E" w:rsidRPr="0091209A" w:rsidRDefault="00DE5E1E" w:rsidP="00AC50CC">
      <w:pPr>
        <w:ind w:firstLine="709"/>
        <w:jc w:val="both"/>
        <w:rPr>
          <w:color w:val="000000"/>
          <w:sz w:val="16"/>
          <w:szCs w:val="16"/>
          <w:lang w:eastAsia="ru-RU"/>
        </w:rPr>
      </w:pPr>
    </w:p>
    <w:p w:rsidR="00DE5E1E" w:rsidRDefault="007F7722" w:rsidP="00AC50CC">
      <w:pPr>
        <w:pStyle w:val="aff8"/>
        <w:ind w:left="709"/>
        <w:jc w:val="both"/>
        <w:rPr>
          <w:b/>
          <w:bCs/>
          <w:color w:val="000000"/>
          <w:sz w:val="28"/>
          <w:szCs w:val="28"/>
          <w:lang w:eastAsia="ru-RU"/>
        </w:rPr>
      </w:pPr>
      <w:r>
        <w:rPr>
          <w:b/>
          <w:bCs/>
          <w:color w:val="000000"/>
          <w:sz w:val="28"/>
          <w:szCs w:val="28"/>
          <w:lang w:eastAsia="ru-RU"/>
        </w:rPr>
        <w:t xml:space="preserve">          </w:t>
      </w:r>
      <w:r w:rsidR="00DE5E1E">
        <w:rPr>
          <w:b/>
          <w:bCs/>
          <w:color w:val="000000"/>
          <w:sz w:val="28"/>
          <w:szCs w:val="28"/>
          <w:lang w:eastAsia="ru-RU"/>
        </w:rPr>
        <w:t xml:space="preserve">4.6.Предоставление гарантий </w:t>
      </w:r>
    </w:p>
    <w:p w:rsidR="00DE5E1E" w:rsidRPr="0091209A" w:rsidRDefault="00DE5E1E" w:rsidP="00AC50CC">
      <w:pPr>
        <w:pStyle w:val="aff8"/>
        <w:ind w:left="709"/>
        <w:jc w:val="both"/>
        <w:rPr>
          <w:b/>
          <w:bCs/>
          <w:color w:val="000000"/>
          <w:sz w:val="28"/>
          <w:szCs w:val="28"/>
          <w:lang w:eastAsia="ru-RU"/>
        </w:rPr>
      </w:pPr>
    </w:p>
    <w:p w:rsidR="00DE5E1E" w:rsidRPr="003234C9" w:rsidRDefault="00DE5E1E" w:rsidP="007F7722">
      <w:pPr>
        <w:ind w:left="0" w:firstLine="709"/>
        <w:jc w:val="both"/>
        <w:rPr>
          <w:color w:val="000000"/>
          <w:sz w:val="28"/>
          <w:szCs w:val="28"/>
          <w:lang w:eastAsia="ru-RU"/>
        </w:rPr>
      </w:pPr>
      <w:r>
        <w:rPr>
          <w:sz w:val="28"/>
          <w:szCs w:val="28"/>
        </w:rPr>
        <w:t>На все выполненные работы</w:t>
      </w:r>
      <w:r w:rsidR="003234C9">
        <w:rPr>
          <w:sz w:val="28"/>
          <w:szCs w:val="28"/>
        </w:rPr>
        <w:t xml:space="preserve">, детали и запасные части </w:t>
      </w:r>
      <w:r>
        <w:rPr>
          <w:sz w:val="28"/>
          <w:szCs w:val="28"/>
        </w:rPr>
        <w:t xml:space="preserve">Исполнителем предоставляются гарантийные обязательства не менее 90 (девяносто) календарных дней </w:t>
      </w:r>
      <w:proofErr w:type="gramStart"/>
      <w:r>
        <w:rPr>
          <w:sz w:val="28"/>
          <w:szCs w:val="28"/>
        </w:rPr>
        <w:t>с даты подписания</w:t>
      </w:r>
      <w:proofErr w:type="gramEnd"/>
      <w:r>
        <w:rPr>
          <w:sz w:val="28"/>
          <w:szCs w:val="28"/>
        </w:rPr>
        <w:t xml:space="preserve"> Сторонами акта </w:t>
      </w:r>
      <w:r w:rsidR="003234C9">
        <w:rPr>
          <w:sz w:val="28"/>
          <w:szCs w:val="28"/>
        </w:rPr>
        <w:t xml:space="preserve">сдачи-приемки </w:t>
      </w:r>
      <w:r>
        <w:rPr>
          <w:sz w:val="28"/>
          <w:szCs w:val="28"/>
        </w:rPr>
        <w:t>выполненных Работ</w:t>
      </w:r>
      <w:r w:rsidR="003234C9" w:rsidRPr="003234C9">
        <w:t xml:space="preserve"> </w:t>
      </w:r>
      <w:proofErr w:type="spellStart"/>
      <w:r w:rsidR="003234C9" w:rsidRPr="003234C9">
        <w:rPr>
          <w:sz w:val="28"/>
          <w:szCs w:val="28"/>
        </w:rPr>
        <w:t>работ</w:t>
      </w:r>
      <w:proofErr w:type="spellEnd"/>
      <w:r w:rsidR="003234C9" w:rsidRPr="003234C9">
        <w:rPr>
          <w:sz w:val="28"/>
          <w:szCs w:val="28"/>
        </w:rPr>
        <w:t xml:space="preserve"> при условии соблюдения Заказчиком Инструкции по эксплуатации автомобиля</w:t>
      </w:r>
      <w:r w:rsidRPr="003234C9">
        <w:rPr>
          <w:sz w:val="28"/>
          <w:szCs w:val="28"/>
        </w:rPr>
        <w:t xml:space="preserve">. </w:t>
      </w:r>
    </w:p>
    <w:p w:rsidR="00DE5E1E" w:rsidRDefault="00DE5E1E" w:rsidP="007F7722">
      <w:pPr>
        <w:ind w:left="0"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w:t>
      </w:r>
    </w:p>
    <w:p w:rsidR="00DE5E1E" w:rsidRPr="00D37C69" w:rsidRDefault="00DE5E1E" w:rsidP="007F7722">
      <w:pPr>
        <w:tabs>
          <w:tab w:val="left" w:pos="1272"/>
        </w:tabs>
        <w:ind w:left="0" w:firstLine="567"/>
        <w:jc w:val="both"/>
        <w:rPr>
          <w:sz w:val="28"/>
          <w:szCs w:val="28"/>
        </w:rPr>
      </w:pPr>
      <w:r>
        <w:rPr>
          <w:sz w:val="28"/>
          <w:szCs w:val="28"/>
        </w:rPr>
        <w:t xml:space="preserve"> Исполнитель обязан провести гарантийный ремонт Результата работ в течение 7 (семи) календарных дней </w:t>
      </w:r>
      <w:proofErr w:type="gramStart"/>
      <w:r>
        <w:rPr>
          <w:sz w:val="28"/>
          <w:szCs w:val="28"/>
        </w:rPr>
        <w:t>с даты получения</w:t>
      </w:r>
      <w:proofErr w:type="gramEnd"/>
      <w:r>
        <w:rPr>
          <w:sz w:val="28"/>
          <w:szCs w:val="28"/>
        </w:rPr>
        <w:t xml:space="preserve"> уведомления Заказчика.</w:t>
      </w:r>
    </w:p>
    <w:p w:rsidR="00DE5E1E" w:rsidRPr="00D37C69" w:rsidRDefault="00DE5E1E" w:rsidP="007F7722">
      <w:pPr>
        <w:ind w:left="0" w:firstLine="567"/>
        <w:jc w:val="both"/>
        <w:rPr>
          <w:sz w:val="28"/>
          <w:szCs w:val="28"/>
        </w:rPr>
      </w:pPr>
      <w:r>
        <w:rPr>
          <w:sz w:val="28"/>
          <w:szCs w:val="28"/>
        </w:rPr>
        <w:t xml:space="preserve"> Расходы Исполнителя, связанные с проведением гарантийного ремонта Результата Работ, Заказчиком не возмещаются.</w:t>
      </w:r>
    </w:p>
    <w:p w:rsidR="00DE5E1E" w:rsidRPr="00D37C69" w:rsidRDefault="00DE5E1E" w:rsidP="007F7722">
      <w:pPr>
        <w:pStyle w:val="aff5"/>
        <w:ind w:left="0" w:firstLine="567"/>
        <w:jc w:val="both"/>
        <w:rPr>
          <w:sz w:val="28"/>
          <w:szCs w:val="28"/>
        </w:rPr>
      </w:pPr>
      <w:r>
        <w:rPr>
          <w:sz w:val="28"/>
          <w:szCs w:val="28"/>
        </w:rPr>
        <w:t xml:space="preserve">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DE5E1E" w:rsidRDefault="00DE5E1E" w:rsidP="007F7722">
      <w:pPr>
        <w:ind w:left="0" w:firstLine="709"/>
        <w:jc w:val="both"/>
        <w:rPr>
          <w:color w:val="000000"/>
          <w:sz w:val="16"/>
          <w:szCs w:val="16"/>
          <w:lang w:eastAsia="ru-RU"/>
        </w:rPr>
      </w:pPr>
    </w:p>
    <w:p w:rsidR="00DE5E1E" w:rsidRDefault="00DE5E1E" w:rsidP="00AC50CC">
      <w:pPr>
        <w:ind w:firstLine="709"/>
        <w:jc w:val="both"/>
        <w:rPr>
          <w:color w:val="000000"/>
          <w:sz w:val="16"/>
          <w:szCs w:val="16"/>
          <w:lang w:eastAsia="ru-RU"/>
        </w:rPr>
      </w:pPr>
    </w:p>
    <w:p w:rsidR="00DE5E1E" w:rsidRPr="008D7C6E" w:rsidRDefault="007F7722" w:rsidP="00AC50CC">
      <w:pPr>
        <w:pStyle w:val="aff8"/>
        <w:jc w:val="both"/>
        <w:rPr>
          <w:b/>
          <w:bCs/>
          <w:color w:val="000000"/>
          <w:sz w:val="28"/>
          <w:szCs w:val="28"/>
          <w:lang w:eastAsia="ru-RU"/>
        </w:rPr>
      </w:pPr>
      <w:r>
        <w:rPr>
          <w:b/>
          <w:bCs/>
          <w:color w:val="000000"/>
          <w:sz w:val="28"/>
          <w:szCs w:val="28"/>
          <w:lang w:eastAsia="ru-RU"/>
        </w:rPr>
        <w:t xml:space="preserve">            </w:t>
      </w:r>
      <w:r w:rsidR="00DE5E1E">
        <w:rPr>
          <w:b/>
          <w:bCs/>
          <w:color w:val="000000"/>
          <w:sz w:val="28"/>
          <w:szCs w:val="28"/>
          <w:lang w:eastAsia="ru-RU"/>
        </w:rPr>
        <w:t>4.7.</w:t>
      </w:r>
      <w:r w:rsidR="00DE5E1E">
        <w:rPr>
          <w:rFonts w:eastAsia="MS Mincho"/>
          <w:sz w:val="28"/>
          <w:szCs w:val="28"/>
        </w:rPr>
        <w:t xml:space="preserve"> </w:t>
      </w:r>
      <w:r w:rsidR="00DE5E1E">
        <w:rPr>
          <w:rFonts w:eastAsia="MS Mincho"/>
          <w:b/>
          <w:sz w:val="28"/>
          <w:szCs w:val="28"/>
        </w:rPr>
        <w:t>Срок выполнения работ</w:t>
      </w:r>
    </w:p>
    <w:p w:rsidR="00DE5E1E" w:rsidRPr="0091209A" w:rsidRDefault="00DE5E1E" w:rsidP="00AC50CC">
      <w:pPr>
        <w:pStyle w:val="aff8"/>
        <w:jc w:val="both"/>
        <w:rPr>
          <w:b/>
          <w:bCs/>
          <w:color w:val="000000"/>
          <w:sz w:val="28"/>
          <w:szCs w:val="28"/>
          <w:lang w:eastAsia="ru-RU"/>
        </w:rPr>
      </w:pPr>
    </w:p>
    <w:p w:rsidR="00DE5E1E" w:rsidRPr="00143425" w:rsidRDefault="00DE5E1E" w:rsidP="007F7722">
      <w:pPr>
        <w:ind w:left="0" w:firstLine="567"/>
        <w:jc w:val="both"/>
        <w:rPr>
          <w:b/>
          <w:sz w:val="32"/>
          <w:szCs w:val="32"/>
        </w:rPr>
      </w:pPr>
      <w:proofErr w:type="gramStart"/>
      <w:r>
        <w:rPr>
          <w:color w:val="000000" w:themeColor="text1"/>
          <w:sz w:val="28"/>
          <w:szCs w:val="28"/>
        </w:rPr>
        <w:t>С даты подписания</w:t>
      </w:r>
      <w:proofErr w:type="gramEnd"/>
      <w:r>
        <w:rPr>
          <w:color w:val="000000" w:themeColor="text1"/>
          <w:sz w:val="28"/>
          <w:szCs w:val="28"/>
        </w:rPr>
        <w:t xml:space="preserve"> договора и</w:t>
      </w:r>
      <w:r>
        <w:rPr>
          <w:sz w:val="28"/>
          <w:szCs w:val="28"/>
        </w:rPr>
        <w:t xml:space="preserve"> по 31 декабря 2019 года (включительно)</w:t>
      </w:r>
      <w:r w:rsidR="00916757">
        <w:rPr>
          <w:sz w:val="28"/>
          <w:szCs w:val="28"/>
        </w:rPr>
        <w:t xml:space="preserve"> </w:t>
      </w:r>
    </w:p>
    <w:p w:rsidR="007F7722" w:rsidRDefault="007F7722" w:rsidP="00AC50CC">
      <w:pPr>
        <w:pStyle w:val="aff8"/>
        <w:jc w:val="both"/>
        <w:rPr>
          <w:b/>
          <w:bCs/>
          <w:color w:val="000000"/>
          <w:sz w:val="28"/>
          <w:szCs w:val="28"/>
          <w:lang w:eastAsia="ru-RU"/>
        </w:rPr>
      </w:pPr>
    </w:p>
    <w:p w:rsidR="00DE5E1E" w:rsidRPr="008D7C6E" w:rsidRDefault="007F7722" w:rsidP="00AC50CC">
      <w:pPr>
        <w:pStyle w:val="aff8"/>
        <w:jc w:val="both"/>
        <w:rPr>
          <w:b/>
          <w:bCs/>
          <w:color w:val="000000"/>
          <w:sz w:val="28"/>
          <w:szCs w:val="28"/>
          <w:lang w:eastAsia="ru-RU"/>
        </w:rPr>
      </w:pPr>
      <w:r>
        <w:rPr>
          <w:b/>
          <w:bCs/>
          <w:color w:val="000000"/>
          <w:sz w:val="28"/>
          <w:szCs w:val="28"/>
          <w:lang w:eastAsia="ru-RU"/>
        </w:rPr>
        <w:lastRenderedPageBreak/>
        <w:t xml:space="preserve">                </w:t>
      </w:r>
      <w:r w:rsidR="00DE5E1E">
        <w:rPr>
          <w:b/>
          <w:bCs/>
          <w:color w:val="000000"/>
          <w:sz w:val="28"/>
          <w:szCs w:val="28"/>
          <w:lang w:eastAsia="ru-RU"/>
        </w:rPr>
        <w:t>4.8.Срок действия договора</w:t>
      </w:r>
    </w:p>
    <w:p w:rsidR="00DE5E1E" w:rsidRPr="0091209A" w:rsidRDefault="00DE5E1E" w:rsidP="00AC50CC">
      <w:pPr>
        <w:pStyle w:val="aff8"/>
        <w:jc w:val="both"/>
        <w:rPr>
          <w:b/>
          <w:bCs/>
          <w:color w:val="000000"/>
          <w:sz w:val="28"/>
          <w:szCs w:val="28"/>
          <w:lang w:eastAsia="ru-RU"/>
        </w:rPr>
      </w:pPr>
    </w:p>
    <w:p w:rsidR="00916757" w:rsidRPr="00916757" w:rsidRDefault="00DE5E1E" w:rsidP="00916757">
      <w:pPr>
        <w:ind w:firstLine="709"/>
        <w:jc w:val="both"/>
        <w:rPr>
          <w:i/>
          <w:color w:val="00B050"/>
          <w:sz w:val="28"/>
          <w:szCs w:val="28"/>
        </w:rPr>
      </w:pPr>
      <w:proofErr w:type="gramStart"/>
      <w:r>
        <w:rPr>
          <w:color w:val="000000" w:themeColor="text1"/>
          <w:sz w:val="28"/>
          <w:szCs w:val="28"/>
        </w:rPr>
        <w:t>С даты подписания</w:t>
      </w:r>
      <w:proofErr w:type="gramEnd"/>
      <w:r>
        <w:rPr>
          <w:color w:val="000000" w:themeColor="text1"/>
          <w:sz w:val="28"/>
          <w:szCs w:val="28"/>
        </w:rPr>
        <w:t xml:space="preserve"> договора и </w:t>
      </w:r>
      <w:r>
        <w:rPr>
          <w:sz w:val="28"/>
          <w:szCs w:val="28"/>
        </w:rPr>
        <w:t xml:space="preserve">по 31 декабря 2019 года, а в части взаиморасчетов </w:t>
      </w:r>
      <w:r>
        <w:t>– до</w:t>
      </w:r>
      <w:r>
        <w:rPr>
          <w:sz w:val="28"/>
          <w:szCs w:val="28"/>
        </w:rPr>
        <w:t xml:space="preserve"> полного исполнения сторонами своих обязательств.</w:t>
      </w:r>
      <w:r w:rsidR="00916757" w:rsidRPr="00916757">
        <w:rPr>
          <w:i/>
          <w:color w:val="00B050"/>
          <w:sz w:val="28"/>
          <w:szCs w:val="28"/>
          <w:highlight w:val="yellow"/>
        </w:rPr>
        <w:t xml:space="preserve"> </w:t>
      </w:r>
    </w:p>
    <w:p w:rsidR="00DE5E1E" w:rsidRPr="0091209A" w:rsidRDefault="00DE5E1E" w:rsidP="00AC50CC">
      <w:pPr>
        <w:ind w:firstLine="709"/>
        <w:jc w:val="both"/>
        <w:rPr>
          <w:b/>
          <w:sz w:val="32"/>
          <w:szCs w:val="32"/>
        </w:rPr>
      </w:pPr>
    </w:p>
    <w:p w:rsidR="00DE5E1E" w:rsidRDefault="00DE5E1E"/>
    <w:p w:rsidR="00DE5E1E" w:rsidRDefault="00DE5E1E"/>
    <w:p w:rsidR="00DE5E1E" w:rsidRDefault="00DE5E1E" w:rsidP="00AC50CC">
      <w:pPr>
        <w:jc w:val="right"/>
      </w:pPr>
      <w:r>
        <w:t>Приложение №1</w:t>
      </w:r>
    </w:p>
    <w:p w:rsidR="00DE5E1E" w:rsidRDefault="00DE5E1E" w:rsidP="00AC50CC">
      <w:pPr>
        <w:jc w:val="right"/>
      </w:pPr>
      <w:r>
        <w:t>к техническому заданию.</w:t>
      </w:r>
    </w:p>
    <w:p w:rsidR="00DE5E1E" w:rsidRDefault="00DE5E1E"/>
    <w:p w:rsidR="00DE5E1E" w:rsidRDefault="00DE5E1E"/>
    <w:p w:rsidR="00DE5E1E" w:rsidRDefault="00DE5E1E"/>
    <w:p w:rsidR="00DE5E1E" w:rsidRPr="0058153A" w:rsidRDefault="00DE5E1E" w:rsidP="00AC50CC">
      <w:pPr>
        <w:ind w:left="1080"/>
        <w:rPr>
          <w:b/>
          <w:sz w:val="28"/>
          <w:szCs w:val="28"/>
        </w:rPr>
      </w:pPr>
      <w:r>
        <w:rPr>
          <w:b/>
          <w:sz w:val="28"/>
          <w:szCs w:val="28"/>
        </w:rPr>
        <w:t>Перечень транспортных средств</w:t>
      </w:r>
    </w:p>
    <w:p w:rsidR="00DE5E1E" w:rsidRDefault="00DE5E1E" w:rsidP="00AC50CC">
      <w:pPr>
        <w:ind w:firstLine="396"/>
        <w:jc w:val="both"/>
        <w:rPr>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
        <w:gridCol w:w="2246"/>
        <w:gridCol w:w="2683"/>
        <w:gridCol w:w="1536"/>
        <w:gridCol w:w="1162"/>
        <w:gridCol w:w="1755"/>
      </w:tblGrid>
      <w:tr w:rsidR="00DE5E1E" w:rsidRPr="009A1440" w:rsidTr="00AC50CC">
        <w:trPr>
          <w:trHeight w:val="651"/>
        </w:trPr>
        <w:tc>
          <w:tcPr>
            <w:tcW w:w="473" w:type="dxa"/>
          </w:tcPr>
          <w:p w:rsidR="00DE5E1E" w:rsidRPr="009A1440" w:rsidRDefault="00DE5E1E" w:rsidP="00AC50CC">
            <w:pPr>
              <w:tabs>
                <w:tab w:val="left" w:pos="4200"/>
              </w:tabs>
              <w:rPr>
                <w:b/>
              </w:rPr>
            </w:pPr>
            <w:r>
              <w:rPr>
                <w:b/>
              </w:rPr>
              <w:t>№</w:t>
            </w:r>
          </w:p>
        </w:tc>
        <w:tc>
          <w:tcPr>
            <w:tcW w:w="2249" w:type="dxa"/>
          </w:tcPr>
          <w:p w:rsidR="00DE5E1E" w:rsidRPr="009A1440" w:rsidRDefault="00DE5E1E" w:rsidP="00647B62">
            <w:pPr>
              <w:tabs>
                <w:tab w:val="left" w:pos="4200"/>
              </w:tabs>
              <w:ind w:left="0" w:firstLine="0"/>
              <w:rPr>
                <w:b/>
              </w:rPr>
            </w:pPr>
            <w:r>
              <w:rPr>
                <w:b/>
              </w:rPr>
              <w:t>Марка и модель автомобиля</w:t>
            </w:r>
          </w:p>
        </w:tc>
        <w:tc>
          <w:tcPr>
            <w:tcW w:w="2683" w:type="dxa"/>
          </w:tcPr>
          <w:p w:rsidR="00DE5E1E" w:rsidRPr="009A1440" w:rsidRDefault="00DE5E1E" w:rsidP="00AC50CC">
            <w:pPr>
              <w:tabs>
                <w:tab w:val="left" w:pos="4200"/>
              </w:tabs>
              <w:rPr>
                <w:b/>
              </w:rPr>
            </w:pPr>
            <w:r>
              <w:rPr>
                <w:b/>
              </w:rPr>
              <w:t>VIN номер</w:t>
            </w:r>
          </w:p>
        </w:tc>
        <w:tc>
          <w:tcPr>
            <w:tcW w:w="1536" w:type="dxa"/>
          </w:tcPr>
          <w:p w:rsidR="00DE5E1E" w:rsidRPr="009A1440" w:rsidRDefault="00DE5E1E" w:rsidP="00AC50CC">
            <w:pPr>
              <w:tabs>
                <w:tab w:val="left" w:pos="4200"/>
              </w:tabs>
              <w:rPr>
                <w:b/>
              </w:rPr>
            </w:pPr>
            <w:proofErr w:type="spellStart"/>
            <w:r>
              <w:rPr>
                <w:b/>
              </w:rPr>
              <w:t>Гос</w:t>
            </w:r>
            <w:proofErr w:type="spellEnd"/>
            <w:r>
              <w:rPr>
                <w:b/>
              </w:rPr>
              <w:t>. номер</w:t>
            </w:r>
          </w:p>
        </w:tc>
        <w:tc>
          <w:tcPr>
            <w:tcW w:w="1157" w:type="dxa"/>
          </w:tcPr>
          <w:p w:rsidR="00DE5E1E" w:rsidRPr="009A1440" w:rsidRDefault="00DE5E1E" w:rsidP="00647B62">
            <w:pPr>
              <w:tabs>
                <w:tab w:val="left" w:pos="4200"/>
              </w:tabs>
              <w:ind w:left="5" w:firstLine="0"/>
              <w:rPr>
                <w:b/>
              </w:rPr>
            </w:pPr>
            <w:r>
              <w:rPr>
                <w:b/>
              </w:rPr>
              <w:t>Год выпуска</w:t>
            </w:r>
          </w:p>
        </w:tc>
        <w:tc>
          <w:tcPr>
            <w:tcW w:w="1756" w:type="dxa"/>
          </w:tcPr>
          <w:p w:rsidR="00DE5E1E" w:rsidRPr="009A1440" w:rsidRDefault="00DE5E1E" w:rsidP="00647B62">
            <w:pPr>
              <w:tabs>
                <w:tab w:val="left" w:pos="4200"/>
              </w:tabs>
              <w:ind w:left="0" w:firstLine="0"/>
              <w:rPr>
                <w:b/>
              </w:rPr>
            </w:pPr>
            <w:r>
              <w:rPr>
                <w:b/>
              </w:rPr>
              <w:t xml:space="preserve">Пробег автомобиля </w:t>
            </w:r>
          </w:p>
        </w:tc>
      </w:tr>
      <w:tr w:rsidR="00DE5E1E" w:rsidRPr="009A1440" w:rsidTr="00AC50CC">
        <w:trPr>
          <w:trHeight w:val="210"/>
        </w:trPr>
        <w:tc>
          <w:tcPr>
            <w:tcW w:w="473" w:type="dxa"/>
            <w:vAlign w:val="center"/>
          </w:tcPr>
          <w:p w:rsidR="00DE5E1E" w:rsidRPr="00FC2457" w:rsidRDefault="00DE5E1E" w:rsidP="00AC50CC">
            <w:pPr>
              <w:tabs>
                <w:tab w:val="left" w:pos="4200"/>
              </w:tabs>
            </w:pPr>
            <w:r>
              <w:t>1</w:t>
            </w:r>
          </w:p>
        </w:tc>
        <w:tc>
          <w:tcPr>
            <w:tcW w:w="2249" w:type="dxa"/>
          </w:tcPr>
          <w:p w:rsidR="00DE5E1E" w:rsidRDefault="00DE5E1E" w:rsidP="00647B62">
            <w:pPr>
              <w:ind w:left="0" w:firstLine="0"/>
            </w:pPr>
            <w:r>
              <w:rPr>
                <w:lang w:val="en-US"/>
              </w:rPr>
              <w:t>VOLVO FH TRUCK 6</w:t>
            </w:r>
            <w:r>
              <w:t>х2</w:t>
            </w:r>
          </w:p>
        </w:tc>
        <w:tc>
          <w:tcPr>
            <w:tcW w:w="2683" w:type="dxa"/>
            <w:vAlign w:val="center"/>
          </w:tcPr>
          <w:p w:rsidR="00DE5E1E" w:rsidRPr="00707410" w:rsidRDefault="00DE5E1E" w:rsidP="00AC50CC">
            <w:r>
              <w:rPr>
                <w:lang w:val="en-US"/>
              </w:rPr>
              <w:t>YV2ASGOC58A67</w:t>
            </w:r>
            <w:r>
              <w:t>3217</w:t>
            </w:r>
          </w:p>
        </w:tc>
        <w:tc>
          <w:tcPr>
            <w:tcW w:w="1536" w:type="dxa"/>
            <w:vAlign w:val="center"/>
          </w:tcPr>
          <w:p w:rsidR="00DE5E1E" w:rsidRDefault="00DE5E1E" w:rsidP="00AC50CC">
            <w:r>
              <w:t>Х</w:t>
            </w:r>
            <w:r>
              <w:rPr>
                <w:lang w:val="en-US"/>
              </w:rPr>
              <w:t>0</w:t>
            </w:r>
            <w:r>
              <w:t>78КУ 174</w:t>
            </w:r>
          </w:p>
        </w:tc>
        <w:tc>
          <w:tcPr>
            <w:tcW w:w="1157" w:type="dxa"/>
            <w:vAlign w:val="center"/>
          </w:tcPr>
          <w:p w:rsidR="00DE5E1E" w:rsidRDefault="00DE5E1E" w:rsidP="00AC50CC">
            <w:r>
              <w:rPr>
                <w:color w:val="000000"/>
              </w:rPr>
              <w:t>2008</w:t>
            </w:r>
          </w:p>
        </w:tc>
        <w:tc>
          <w:tcPr>
            <w:tcW w:w="1756" w:type="dxa"/>
            <w:vAlign w:val="center"/>
          </w:tcPr>
          <w:p w:rsidR="00DE5E1E" w:rsidRPr="00DA5582" w:rsidRDefault="00DE5E1E" w:rsidP="00AC50CC">
            <w:pPr>
              <w:rPr>
                <w:color w:val="000000"/>
              </w:rPr>
            </w:pPr>
            <w:r>
              <w:rPr>
                <w:color w:val="000000"/>
              </w:rPr>
              <w:t>293 00 км</w:t>
            </w:r>
          </w:p>
        </w:tc>
      </w:tr>
      <w:tr w:rsidR="00DE5E1E" w:rsidRPr="009A1440" w:rsidTr="00AC50CC">
        <w:trPr>
          <w:trHeight w:val="143"/>
        </w:trPr>
        <w:tc>
          <w:tcPr>
            <w:tcW w:w="473" w:type="dxa"/>
            <w:vAlign w:val="center"/>
          </w:tcPr>
          <w:p w:rsidR="00DE5E1E" w:rsidRPr="00FC2457" w:rsidRDefault="00DE5E1E" w:rsidP="00AC50CC">
            <w:pPr>
              <w:tabs>
                <w:tab w:val="left" w:pos="4200"/>
              </w:tabs>
            </w:pPr>
            <w:r>
              <w:t>2</w:t>
            </w:r>
          </w:p>
        </w:tc>
        <w:tc>
          <w:tcPr>
            <w:tcW w:w="2249" w:type="dxa"/>
          </w:tcPr>
          <w:p w:rsidR="00DE5E1E" w:rsidRDefault="00DE5E1E" w:rsidP="00647B62">
            <w:pPr>
              <w:ind w:left="0" w:firstLine="0"/>
            </w:pPr>
            <w:r>
              <w:rPr>
                <w:lang w:val="en-US"/>
              </w:rPr>
              <w:t>VOLVO FH TRUCK 6</w:t>
            </w:r>
            <w:r>
              <w:t>х2</w:t>
            </w:r>
          </w:p>
        </w:tc>
        <w:tc>
          <w:tcPr>
            <w:tcW w:w="2683" w:type="dxa"/>
            <w:vAlign w:val="center"/>
          </w:tcPr>
          <w:p w:rsidR="00DE5E1E" w:rsidRPr="00104A71" w:rsidRDefault="00DE5E1E" w:rsidP="00AC50CC">
            <w:r>
              <w:rPr>
                <w:lang w:val="en-US"/>
              </w:rPr>
              <w:t>YV2ASGOC</w:t>
            </w:r>
            <w:r>
              <w:t>4</w:t>
            </w:r>
            <w:r>
              <w:rPr>
                <w:lang w:val="en-US"/>
              </w:rPr>
              <w:t>8A67</w:t>
            </w:r>
            <w:r>
              <w:t>4021</w:t>
            </w:r>
          </w:p>
        </w:tc>
        <w:tc>
          <w:tcPr>
            <w:tcW w:w="1536" w:type="dxa"/>
            <w:vAlign w:val="center"/>
          </w:tcPr>
          <w:p w:rsidR="00DE5E1E" w:rsidRPr="005819A0" w:rsidRDefault="00DE5E1E" w:rsidP="00AC50CC">
            <w:r>
              <w:t>Х113КУ 174</w:t>
            </w:r>
          </w:p>
        </w:tc>
        <w:tc>
          <w:tcPr>
            <w:tcW w:w="1157" w:type="dxa"/>
            <w:vAlign w:val="center"/>
          </w:tcPr>
          <w:p w:rsidR="00DE5E1E" w:rsidRDefault="00DE5E1E" w:rsidP="00AC50CC">
            <w:r>
              <w:rPr>
                <w:color w:val="000000"/>
              </w:rPr>
              <w:t>2008</w:t>
            </w:r>
          </w:p>
        </w:tc>
        <w:tc>
          <w:tcPr>
            <w:tcW w:w="1756" w:type="dxa"/>
            <w:vAlign w:val="center"/>
          </w:tcPr>
          <w:p w:rsidR="00DE5E1E" w:rsidRPr="00DA5582" w:rsidRDefault="00DE5E1E" w:rsidP="00AC50CC">
            <w:pPr>
              <w:rPr>
                <w:color w:val="000000"/>
              </w:rPr>
            </w:pPr>
            <w:r>
              <w:rPr>
                <w:color w:val="000000"/>
              </w:rPr>
              <w:t>269 000 км</w:t>
            </w:r>
          </w:p>
        </w:tc>
      </w:tr>
      <w:tr w:rsidR="00DE5E1E" w:rsidRPr="009A1440" w:rsidTr="00AC50CC">
        <w:trPr>
          <w:trHeight w:val="181"/>
        </w:trPr>
        <w:tc>
          <w:tcPr>
            <w:tcW w:w="473" w:type="dxa"/>
            <w:vAlign w:val="center"/>
          </w:tcPr>
          <w:p w:rsidR="00DE5E1E" w:rsidRPr="00FC2457" w:rsidRDefault="00DE5E1E" w:rsidP="00AC50CC">
            <w:pPr>
              <w:tabs>
                <w:tab w:val="left" w:pos="4200"/>
              </w:tabs>
            </w:pPr>
            <w:r>
              <w:t>3</w:t>
            </w:r>
          </w:p>
        </w:tc>
        <w:tc>
          <w:tcPr>
            <w:tcW w:w="2249" w:type="dxa"/>
          </w:tcPr>
          <w:p w:rsidR="00DE5E1E" w:rsidRDefault="00DE5E1E" w:rsidP="00647B62">
            <w:pPr>
              <w:ind w:left="0" w:firstLine="0"/>
            </w:pPr>
            <w:r>
              <w:rPr>
                <w:lang w:val="en-US"/>
              </w:rPr>
              <w:t>VOLVO FH TRUCK 6</w:t>
            </w:r>
            <w:r>
              <w:t>х2</w:t>
            </w:r>
          </w:p>
        </w:tc>
        <w:tc>
          <w:tcPr>
            <w:tcW w:w="2683" w:type="dxa"/>
            <w:vAlign w:val="center"/>
          </w:tcPr>
          <w:p w:rsidR="00DE5E1E" w:rsidRPr="003A31EE" w:rsidRDefault="00DE5E1E" w:rsidP="00AC50CC">
            <w:r>
              <w:rPr>
                <w:lang w:val="en-US"/>
              </w:rPr>
              <w:t>YV2ASGOC</w:t>
            </w:r>
            <w:r>
              <w:t>78</w:t>
            </w:r>
            <w:r>
              <w:rPr>
                <w:lang w:val="en-US"/>
              </w:rPr>
              <w:t>A</w:t>
            </w:r>
            <w:r>
              <w:t>672196</w:t>
            </w:r>
          </w:p>
        </w:tc>
        <w:tc>
          <w:tcPr>
            <w:tcW w:w="1536" w:type="dxa"/>
            <w:vAlign w:val="center"/>
          </w:tcPr>
          <w:p w:rsidR="00DE5E1E" w:rsidRPr="00F81CFB" w:rsidRDefault="00DE5E1E" w:rsidP="00AC50CC">
            <w:r>
              <w:t>С958МТ174</w:t>
            </w:r>
          </w:p>
        </w:tc>
        <w:tc>
          <w:tcPr>
            <w:tcW w:w="1157" w:type="dxa"/>
            <w:vAlign w:val="center"/>
          </w:tcPr>
          <w:p w:rsidR="00DE5E1E" w:rsidRDefault="00DE5E1E" w:rsidP="00AC50CC">
            <w:r>
              <w:rPr>
                <w:color w:val="000000"/>
              </w:rPr>
              <w:t>2008</w:t>
            </w:r>
          </w:p>
        </w:tc>
        <w:tc>
          <w:tcPr>
            <w:tcW w:w="1756" w:type="dxa"/>
            <w:vAlign w:val="center"/>
          </w:tcPr>
          <w:p w:rsidR="00DE5E1E" w:rsidRPr="00DA5582" w:rsidRDefault="00DE5E1E" w:rsidP="00AC50CC">
            <w:pPr>
              <w:rPr>
                <w:color w:val="000000"/>
              </w:rPr>
            </w:pPr>
            <w:r>
              <w:rPr>
                <w:color w:val="000000"/>
              </w:rPr>
              <w:t>275 000 км.</w:t>
            </w:r>
          </w:p>
        </w:tc>
      </w:tr>
      <w:tr w:rsidR="00DE5E1E" w:rsidRPr="009A1440" w:rsidTr="00AC50CC">
        <w:trPr>
          <w:trHeight w:val="112"/>
        </w:trPr>
        <w:tc>
          <w:tcPr>
            <w:tcW w:w="473" w:type="dxa"/>
            <w:vAlign w:val="center"/>
          </w:tcPr>
          <w:p w:rsidR="00DE5E1E" w:rsidRPr="00FC2457" w:rsidRDefault="00DE5E1E" w:rsidP="00AC50CC">
            <w:pPr>
              <w:tabs>
                <w:tab w:val="left" w:pos="4200"/>
              </w:tabs>
            </w:pPr>
            <w:r>
              <w:t>4</w:t>
            </w:r>
          </w:p>
        </w:tc>
        <w:tc>
          <w:tcPr>
            <w:tcW w:w="2249" w:type="dxa"/>
          </w:tcPr>
          <w:p w:rsidR="00DE5E1E" w:rsidRDefault="00DE5E1E" w:rsidP="00647B62">
            <w:pPr>
              <w:ind w:left="0" w:firstLine="0"/>
            </w:pPr>
            <w:r>
              <w:rPr>
                <w:lang w:val="en-US"/>
              </w:rPr>
              <w:t>VOLVO FH TRUCK 6</w:t>
            </w:r>
            <w:r>
              <w:t>х2</w:t>
            </w:r>
          </w:p>
        </w:tc>
        <w:tc>
          <w:tcPr>
            <w:tcW w:w="2683" w:type="dxa"/>
            <w:vAlign w:val="center"/>
          </w:tcPr>
          <w:p w:rsidR="00DE5E1E" w:rsidRPr="003A31EE" w:rsidRDefault="00DE5E1E" w:rsidP="00AC50CC">
            <w:r>
              <w:rPr>
                <w:lang w:val="en-US"/>
              </w:rPr>
              <w:t>YV2ASGOC</w:t>
            </w:r>
            <w:r>
              <w:t>28</w:t>
            </w:r>
            <w:r>
              <w:rPr>
                <w:lang w:val="en-US"/>
              </w:rPr>
              <w:t>A</w:t>
            </w:r>
            <w:r>
              <w:t>671912</w:t>
            </w:r>
          </w:p>
        </w:tc>
        <w:tc>
          <w:tcPr>
            <w:tcW w:w="1536" w:type="dxa"/>
            <w:vAlign w:val="center"/>
          </w:tcPr>
          <w:p w:rsidR="00DE5E1E" w:rsidRPr="00F81CFB" w:rsidRDefault="00DE5E1E" w:rsidP="00AC50CC">
            <w:r>
              <w:t>Х076КУ 174</w:t>
            </w:r>
          </w:p>
        </w:tc>
        <w:tc>
          <w:tcPr>
            <w:tcW w:w="1157" w:type="dxa"/>
            <w:vAlign w:val="center"/>
          </w:tcPr>
          <w:p w:rsidR="00DE5E1E" w:rsidRDefault="00DE5E1E" w:rsidP="00AC50CC">
            <w:r>
              <w:rPr>
                <w:color w:val="000000"/>
              </w:rPr>
              <w:t>2008</w:t>
            </w:r>
          </w:p>
        </w:tc>
        <w:tc>
          <w:tcPr>
            <w:tcW w:w="1756" w:type="dxa"/>
            <w:vAlign w:val="center"/>
          </w:tcPr>
          <w:p w:rsidR="00DE5E1E" w:rsidRPr="00DA5582" w:rsidRDefault="00DE5E1E" w:rsidP="00AC50CC">
            <w:pPr>
              <w:rPr>
                <w:color w:val="000000"/>
              </w:rPr>
            </w:pPr>
            <w:r>
              <w:rPr>
                <w:color w:val="000000"/>
              </w:rPr>
              <w:t>273 000 км</w:t>
            </w:r>
          </w:p>
        </w:tc>
      </w:tr>
      <w:tr w:rsidR="00DE5E1E" w:rsidRPr="009A1440" w:rsidTr="00AC50CC">
        <w:trPr>
          <w:trHeight w:val="112"/>
        </w:trPr>
        <w:tc>
          <w:tcPr>
            <w:tcW w:w="473" w:type="dxa"/>
            <w:vAlign w:val="center"/>
          </w:tcPr>
          <w:p w:rsidR="00DE5E1E" w:rsidRPr="00FC2457" w:rsidRDefault="00DE5E1E" w:rsidP="00AC50CC">
            <w:pPr>
              <w:tabs>
                <w:tab w:val="left" w:pos="4200"/>
              </w:tabs>
            </w:pPr>
            <w:r>
              <w:t>5</w:t>
            </w:r>
          </w:p>
        </w:tc>
        <w:tc>
          <w:tcPr>
            <w:tcW w:w="2249" w:type="dxa"/>
          </w:tcPr>
          <w:p w:rsidR="00DE5E1E" w:rsidRDefault="00DE5E1E" w:rsidP="00647B62">
            <w:pPr>
              <w:ind w:left="0" w:firstLine="0"/>
            </w:pPr>
            <w:r>
              <w:rPr>
                <w:lang w:val="en-US"/>
              </w:rPr>
              <w:t>VOLVO FH TRUCK 6</w:t>
            </w:r>
            <w:r>
              <w:t>х2</w:t>
            </w:r>
          </w:p>
        </w:tc>
        <w:tc>
          <w:tcPr>
            <w:tcW w:w="2683" w:type="dxa"/>
            <w:vAlign w:val="center"/>
          </w:tcPr>
          <w:p w:rsidR="00DE5E1E" w:rsidRPr="003A31EE" w:rsidRDefault="00DE5E1E" w:rsidP="00AC50CC">
            <w:r>
              <w:rPr>
                <w:lang w:val="en-US"/>
              </w:rPr>
              <w:t>YV2ASGOC</w:t>
            </w:r>
            <w:r>
              <w:t>18</w:t>
            </w:r>
            <w:r>
              <w:rPr>
                <w:lang w:val="en-US"/>
              </w:rPr>
              <w:t>A</w:t>
            </w:r>
            <w:r>
              <w:t>671898</w:t>
            </w:r>
          </w:p>
        </w:tc>
        <w:tc>
          <w:tcPr>
            <w:tcW w:w="1536" w:type="dxa"/>
            <w:vAlign w:val="center"/>
          </w:tcPr>
          <w:p w:rsidR="00DE5E1E" w:rsidRPr="00F81CFB" w:rsidRDefault="00DE5E1E" w:rsidP="00AC50CC">
            <w:r>
              <w:t>Х122КУ 174</w:t>
            </w:r>
          </w:p>
        </w:tc>
        <w:tc>
          <w:tcPr>
            <w:tcW w:w="1157" w:type="dxa"/>
            <w:vAlign w:val="center"/>
          </w:tcPr>
          <w:p w:rsidR="00DE5E1E" w:rsidRDefault="00DE5E1E" w:rsidP="00AC50CC">
            <w:r>
              <w:rPr>
                <w:color w:val="000000"/>
              </w:rPr>
              <w:t>2008</w:t>
            </w:r>
          </w:p>
        </w:tc>
        <w:tc>
          <w:tcPr>
            <w:tcW w:w="1756" w:type="dxa"/>
            <w:vAlign w:val="center"/>
          </w:tcPr>
          <w:p w:rsidR="00DE5E1E" w:rsidRPr="00DA5582" w:rsidRDefault="00DE5E1E" w:rsidP="00AC50CC">
            <w:pPr>
              <w:rPr>
                <w:color w:val="000000"/>
              </w:rPr>
            </w:pPr>
            <w:r>
              <w:rPr>
                <w:color w:val="000000"/>
              </w:rPr>
              <w:t>293 000 км</w:t>
            </w:r>
          </w:p>
        </w:tc>
      </w:tr>
      <w:tr w:rsidR="00DE5E1E" w:rsidRPr="009A1440" w:rsidTr="00AC50CC">
        <w:trPr>
          <w:trHeight w:val="187"/>
        </w:trPr>
        <w:tc>
          <w:tcPr>
            <w:tcW w:w="473" w:type="dxa"/>
            <w:vAlign w:val="center"/>
          </w:tcPr>
          <w:p w:rsidR="00DE5E1E" w:rsidRPr="00FC2457" w:rsidRDefault="00DE5E1E" w:rsidP="00AC50CC">
            <w:pPr>
              <w:tabs>
                <w:tab w:val="left" w:pos="4200"/>
              </w:tabs>
            </w:pPr>
            <w:r>
              <w:t>6</w:t>
            </w:r>
          </w:p>
        </w:tc>
        <w:tc>
          <w:tcPr>
            <w:tcW w:w="2249" w:type="dxa"/>
          </w:tcPr>
          <w:p w:rsidR="00DE5E1E" w:rsidRDefault="00DE5E1E" w:rsidP="00647B62">
            <w:pPr>
              <w:ind w:left="0" w:firstLine="0"/>
            </w:pPr>
            <w:r>
              <w:rPr>
                <w:lang w:val="en-US"/>
              </w:rPr>
              <w:t>VOLVO FH TRUCK 6</w:t>
            </w:r>
            <w:r>
              <w:t>х2</w:t>
            </w:r>
          </w:p>
        </w:tc>
        <w:tc>
          <w:tcPr>
            <w:tcW w:w="2683" w:type="dxa"/>
            <w:vAlign w:val="center"/>
          </w:tcPr>
          <w:p w:rsidR="00DE5E1E" w:rsidRPr="00627C2D" w:rsidRDefault="00DE5E1E" w:rsidP="00AC50CC">
            <w:r>
              <w:rPr>
                <w:lang w:val="en-US"/>
              </w:rPr>
              <w:t>YV2ASGOC</w:t>
            </w:r>
            <w:r>
              <w:t>28В519526</w:t>
            </w:r>
          </w:p>
        </w:tc>
        <w:tc>
          <w:tcPr>
            <w:tcW w:w="1536" w:type="dxa"/>
            <w:vAlign w:val="center"/>
          </w:tcPr>
          <w:p w:rsidR="00DE5E1E" w:rsidRPr="00627C2D" w:rsidRDefault="00DE5E1E" w:rsidP="00AC50CC">
            <w:r>
              <w:t>Х125КУ 174</w:t>
            </w:r>
          </w:p>
        </w:tc>
        <w:tc>
          <w:tcPr>
            <w:tcW w:w="1157" w:type="dxa"/>
            <w:vAlign w:val="center"/>
          </w:tcPr>
          <w:p w:rsidR="00DE5E1E" w:rsidRDefault="00DE5E1E" w:rsidP="00AC50CC">
            <w:r>
              <w:rPr>
                <w:color w:val="000000"/>
              </w:rPr>
              <w:t>2008</w:t>
            </w:r>
          </w:p>
        </w:tc>
        <w:tc>
          <w:tcPr>
            <w:tcW w:w="1756" w:type="dxa"/>
            <w:vAlign w:val="center"/>
          </w:tcPr>
          <w:p w:rsidR="00DE5E1E" w:rsidRPr="00DA5582" w:rsidRDefault="00DE5E1E" w:rsidP="00AC50CC">
            <w:pPr>
              <w:rPr>
                <w:color w:val="000000"/>
              </w:rPr>
            </w:pPr>
            <w:r>
              <w:rPr>
                <w:color w:val="000000"/>
              </w:rPr>
              <w:t>308 000 км</w:t>
            </w:r>
          </w:p>
        </w:tc>
      </w:tr>
      <w:tr w:rsidR="00DE5E1E" w:rsidRPr="009A1440" w:rsidTr="00AC50CC">
        <w:trPr>
          <w:trHeight w:val="247"/>
        </w:trPr>
        <w:tc>
          <w:tcPr>
            <w:tcW w:w="473" w:type="dxa"/>
            <w:vAlign w:val="center"/>
          </w:tcPr>
          <w:p w:rsidR="00DE5E1E" w:rsidRPr="00FC2457" w:rsidRDefault="00DE5E1E" w:rsidP="00AC50CC">
            <w:pPr>
              <w:tabs>
                <w:tab w:val="left" w:pos="4200"/>
              </w:tabs>
            </w:pPr>
            <w:r>
              <w:t>7</w:t>
            </w:r>
          </w:p>
        </w:tc>
        <w:tc>
          <w:tcPr>
            <w:tcW w:w="2249" w:type="dxa"/>
          </w:tcPr>
          <w:p w:rsidR="00DE5E1E" w:rsidRDefault="00DE5E1E" w:rsidP="00647B62">
            <w:pPr>
              <w:ind w:left="0" w:firstLine="0"/>
            </w:pPr>
            <w:r>
              <w:rPr>
                <w:lang w:val="en-US"/>
              </w:rPr>
              <w:t>VOLVO FH TRUCK 6</w:t>
            </w:r>
            <w:r>
              <w:t>х2</w:t>
            </w:r>
          </w:p>
        </w:tc>
        <w:tc>
          <w:tcPr>
            <w:tcW w:w="2683" w:type="dxa"/>
            <w:vAlign w:val="center"/>
          </w:tcPr>
          <w:p w:rsidR="00DE5E1E" w:rsidRPr="003A31EE" w:rsidRDefault="00DE5E1E" w:rsidP="00AC50CC">
            <w:r>
              <w:rPr>
                <w:lang w:val="en-US"/>
              </w:rPr>
              <w:t>YV2ASGOC</w:t>
            </w:r>
            <w:r>
              <w:t>18В519534</w:t>
            </w:r>
          </w:p>
        </w:tc>
        <w:tc>
          <w:tcPr>
            <w:tcW w:w="1536" w:type="dxa"/>
            <w:vAlign w:val="center"/>
          </w:tcPr>
          <w:p w:rsidR="00DE5E1E" w:rsidRPr="00F81CFB" w:rsidRDefault="00DE5E1E" w:rsidP="00AC50CC">
            <w:r>
              <w:t>С957МТ174</w:t>
            </w:r>
          </w:p>
        </w:tc>
        <w:tc>
          <w:tcPr>
            <w:tcW w:w="1157" w:type="dxa"/>
            <w:vAlign w:val="center"/>
          </w:tcPr>
          <w:p w:rsidR="00DE5E1E" w:rsidRDefault="00DE5E1E" w:rsidP="00AC50CC">
            <w:r>
              <w:rPr>
                <w:color w:val="000000"/>
              </w:rPr>
              <w:t>2008</w:t>
            </w:r>
          </w:p>
        </w:tc>
        <w:tc>
          <w:tcPr>
            <w:tcW w:w="1756" w:type="dxa"/>
            <w:vAlign w:val="center"/>
          </w:tcPr>
          <w:p w:rsidR="00DE5E1E" w:rsidRPr="00DA5582" w:rsidRDefault="00DE5E1E" w:rsidP="00AC50CC">
            <w:pPr>
              <w:rPr>
                <w:color w:val="000000"/>
              </w:rPr>
            </w:pPr>
            <w:r>
              <w:rPr>
                <w:color w:val="000000"/>
              </w:rPr>
              <w:t>293 000 км</w:t>
            </w:r>
          </w:p>
        </w:tc>
      </w:tr>
      <w:tr w:rsidR="00DE5E1E" w:rsidRPr="009A1440" w:rsidTr="00AC50CC">
        <w:trPr>
          <w:trHeight w:val="555"/>
        </w:trPr>
        <w:tc>
          <w:tcPr>
            <w:tcW w:w="473" w:type="dxa"/>
            <w:vAlign w:val="center"/>
          </w:tcPr>
          <w:p w:rsidR="00DE5E1E" w:rsidRPr="00FC2457" w:rsidRDefault="00DE5E1E" w:rsidP="00AC50CC">
            <w:pPr>
              <w:tabs>
                <w:tab w:val="left" w:pos="4200"/>
              </w:tabs>
            </w:pPr>
            <w:r>
              <w:t>8</w:t>
            </w:r>
          </w:p>
        </w:tc>
        <w:tc>
          <w:tcPr>
            <w:tcW w:w="2249" w:type="dxa"/>
          </w:tcPr>
          <w:p w:rsidR="00DE5E1E" w:rsidRDefault="00DE5E1E" w:rsidP="00647B62">
            <w:pPr>
              <w:ind w:left="0" w:firstLine="0"/>
            </w:pPr>
            <w:r>
              <w:rPr>
                <w:lang w:val="en-US"/>
              </w:rPr>
              <w:t>VOLVO FH TRUCK 6</w:t>
            </w:r>
            <w:r>
              <w:t>х2</w:t>
            </w:r>
          </w:p>
        </w:tc>
        <w:tc>
          <w:tcPr>
            <w:tcW w:w="2683" w:type="dxa"/>
            <w:vAlign w:val="center"/>
          </w:tcPr>
          <w:p w:rsidR="00DE5E1E" w:rsidRPr="003A31EE" w:rsidRDefault="00DE5E1E" w:rsidP="00AC50CC">
            <w:r>
              <w:rPr>
                <w:lang w:val="en-US"/>
              </w:rPr>
              <w:t>YV2ASGOC</w:t>
            </w:r>
            <w:r>
              <w:t>28А672221</w:t>
            </w:r>
          </w:p>
        </w:tc>
        <w:tc>
          <w:tcPr>
            <w:tcW w:w="1536" w:type="dxa"/>
            <w:vAlign w:val="center"/>
          </w:tcPr>
          <w:p w:rsidR="00DE5E1E" w:rsidRPr="00F81CFB" w:rsidRDefault="00DE5E1E" w:rsidP="00AC50CC">
            <w:r>
              <w:t>Х077КУ 174</w:t>
            </w:r>
          </w:p>
        </w:tc>
        <w:tc>
          <w:tcPr>
            <w:tcW w:w="1157" w:type="dxa"/>
            <w:vAlign w:val="center"/>
          </w:tcPr>
          <w:p w:rsidR="00DE5E1E" w:rsidRDefault="00DE5E1E" w:rsidP="00AC50CC">
            <w:r>
              <w:rPr>
                <w:color w:val="000000"/>
              </w:rPr>
              <w:t>2008</w:t>
            </w:r>
          </w:p>
        </w:tc>
        <w:tc>
          <w:tcPr>
            <w:tcW w:w="1756" w:type="dxa"/>
            <w:vAlign w:val="center"/>
          </w:tcPr>
          <w:p w:rsidR="00DE5E1E" w:rsidRPr="00DA5582" w:rsidRDefault="00DE5E1E" w:rsidP="00AC50CC">
            <w:pPr>
              <w:rPr>
                <w:color w:val="000000"/>
              </w:rPr>
            </w:pPr>
            <w:r>
              <w:rPr>
                <w:color w:val="000000"/>
              </w:rPr>
              <w:t>306 000 км</w:t>
            </w:r>
          </w:p>
        </w:tc>
      </w:tr>
    </w:tbl>
    <w:p w:rsidR="00DE5E1E" w:rsidRDefault="00DE5E1E"/>
    <w:p w:rsidR="005C0C5C" w:rsidRDefault="005C0C5C">
      <w:pPr>
        <w:rPr>
          <w:b/>
          <w:bCs/>
          <w:sz w:val="32"/>
          <w:szCs w:val="32"/>
        </w:rPr>
      </w:pPr>
      <w:r>
        <w:rPr>
          <w:b/>
          <w:bCs/>
          <w:sz w:val="32"/>
          <w:szCs w:val="32"/>
        </w:rPr>
        <w:br w:type="page"/>
      </w:r>
    </w:p>
    <w:p w:rsidR="002E18D3" w:rsidRPr="00221467" w:rsidRDefault="002E18D3" w:rsidP="00221467">
      <w:pPr>
        <w:spacing w:after="120"/>
        <w:ind w:firstLine="0"/>
        <w:outlineLvl w:val="0"/>
        <w:rPr>
          <w:b/>
          <w:bCs/>
          <w:sz w:val="32"/>
          <w:szCs w:val="32"/>
        </w:rPr>
      </w:pPr>
      <w:r>
        <w:rPr>
          <w:b/>
          <w:bCs/>
          <w:sz w:val="32"/>
          <w:szCs w:val="32"/>
        </w:rPr>
        <w:lastRenderedPageBreak/>
        <w:t xml:space="preserve">Раздел 5. Информационная карта </w:t>
      </w:r>
    </w:p>
    <w:p w:rsidR="002E18D3" w:rsidRPr="005E043C" w:rsidRDefault="002E18D3" w:rsidP="005E043C">
      <w:pPr>
        <w:pStyle w:val="19"/>
        <w:ind w:left="0"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525"/>
        <w:gridCol w:w="6769"/>
      </w:tblGrid>
      <w:tr w:rsidR="002E18D3" w:rsidRPr="00F86FAA" w:rsidTr="005C0C5C">
        <w:trPr>
          <w:jc w:val="center"/>
        </w:trPr>
        <w:tc>
          <w:tcPr>
            <w:tcW w:w="560" w:type="dxa"/>
            <w:vAlign w:val="center"/>
          </w:tcPr>
          <w:p w:rsidR="002E18D3" w:rsidRPr="00F86FAA" w:rsidRDefault="002E18D3" w:rsidP="0064341B">
            <w:pPr>
              <w:pStyle w:val="Default"/>
              <w:ind w:left="0" w:firstLine="0"/>
              <w:rPr>
                <w:b/>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25" w:type="dxa"/>
            <w:vAlign w:val="center"/>
          </w:tcPr>
          <w:p w:rsidR="002E18D3" w:rsidRPr="00F86FAA" w:rsidRDefault="002E18D3" w:rsidP="00647BB6">
            <w:pPr>
              <w:pStyle w:val="Default"/>
              <w:ind w:left="0" w:firstLine="0"/>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9" w:type="dxa"/>
            <w:vAlign w:val="center"/>
          </w:tcPr>
          <w:p w:rsidR="002E18D3" w:rsidRPr="00F86FAA" w:rsidRDefault="002E18D3" w:rsidP="005C0C5C">
            <w:pPr>
              <w:pStyle w:val="Default"/>
              <w:rPr>
                <w:b/>
                <w:color w:val="auto"/>
              </w:rPr>
            </w:pPr>
            <w:r>
              <w:rPr>
                <w:b/>
                <w:color w:val="auto"/>
              </w:rPr>
              <w:t>Содержание</w:t>
            </w:r>
          </w:p>
        </w:tc>
      </w:tr>
      <w:tr w:rsidR="002E18D3" w:rsidRPr="00F86FAA" w:rsidTr="005E043C">
        <w:trPr>
          <w:jc w:val="center"/>
        </w:trPr>
        <w:tc>
          <w:tcPr>
            <w:tcW w:w="560" w:type="dxa"/>
          </w:tcPr>
          <w:p w:rsidR="002E18D3" w:rsidRPr="00F86FAA" w:rsidRDefault="002E18D3" w:rsidP="005E043C">
            <w:pPr>
              <w:pStyle w:val="19"/>
              <w:ind w:left="0" w:firstLine="0"/>
              <w:jc w:val="left"/>
              <w:rPr>
                <w:b/>
                <w:sz w:val="24"/>
                <w:szCs w:val="24"/>
              </w:rPr>
            </w:pPr>
            <w:r>
              <w:rPr>
                <w:b/>
                <w:sz w:val="24"/>
                <w:szCs w:val="24"/>
              </w:rPr>
              <w:t>1.</w:t>
            </w:r>
          </w:p>
        </w:tc>
        <w:tc>
          <w:tcPr>
            <w:tcW w:w="2525" w:type="dxa"/>
          </w:tcPr>
          <w:p w:rsidR="002E18D3" w:rsidRPr="00F86FAA" w:rsidRDefault="002E18D3" w:rsidP="005E043C">
            <w:pPr>
              <w:pStyle w:val="Default"/>
              <w:ind w:left="0" w:firstLine="0"/>
              <w:jc w:val="left"/>
              <w:rPr>
                <w:b/>
                <w:color w:val="auto"/>
              </w:rPr>
            </w:pPr>
            <w:r>
              <w:rPr>
                <w:b/>
                <w:color w:val="auto"/>
              </w:rPr>
              <w:t>Предмет Открытого конкурса</w:t>
            </w:r>
          </w:p>
          <w:p w:rsidR="002E18D3" w:rsidRPr="00F86FAA" w:rsidRDefault="002E18D3" w:rsidP="005E043C">
            <w:pPr>
              <w:pStyle w:val="Default"/>
              <w:ind w:left="0" w:firstLine="0"/>
              <w:jc w:val="left"/>
              <w:rPr>
                <w:b/>
                <w:color w:val="auto"/>
              </w:rPr>
            </w:pPr>
          </w:p>
        </w:tc>
        <w:tc>
          <w:tcPr>
            <w:tcW w:w="6769" w:type="dxa"/>
          </w:tcPr>
          <w:p w:rsidR="00DE5E1E" w:rsidRDefault="00AC50CC" w:rsidP="00EC76EE">
            <w:pPr>
              <w:ind w:left="0" w:firstLine="0"/>
              <w:jc w:val="both"/>
            </w:pPr>
            <w:r>
              <w:t>Открытый конкурс в электронной форме № ОКэ-</w:t>
            </w:r>
            <w:r w:rsidR="00EC76EE">
              <w:t>МСП-НКПЮУ</w:t>
            </w:r>
            <w:r w:rsidR="00883D4D">
              <w:t>ЖД</w:t>
            </w:r>
            <w:r>
              <w:t>-17-</w:t>
            </w:r>
            <w:r w:rsidR="00EC76EE">
              <w:t>0016</w:t>
            </w:r>
            <w:r>
              <w:t xml:space="preserve"> по предмету закупки «Техническое обслуживание и/или ремонт грузовых автомобилей VOLVO, принадлежащих  филиалу ПАО "ТрансКонтейнер" на Южно-Уральской железной д</w:t>
            </w:r>
            <w:r w:rsidR="009C21B4">
              <w:t>о</w:t>
            </w:r>
            <w:r>
              <w:t>роге»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w:t>
            </w:r>
          </w:p>
        </w:tc>
        <w:tc>
          <w:tcPr>
            <w:tcW w:w="2525" w:type="dxa"/>
          </w:tcPr>
          <w:p w:rsidR="005C0C5C" w:rsidRPr="00F86FAA" w:rsidRDefault="005C0C5C" w:rsidP="005E043C">
            <w:pPr>
              <w:pStyle w:val="Default"/>
              <w:ind w:left="0" w:firstLine="0"/>
              <w:jc w:val="left"/>
              <w:rPr>
                <w:b/>
                <w:color w:val="auto"/>
              </w:rPr>
            </w:pPr>
            <w:r>
              <w:rPr>
                <w:b/>
                <w:color w:val="auto"/>
              </w:rPr>
              <w:t>Организатор Открытого конкурса, адрес, контактные лица и представители Заказчика</w:t>
            </w:r>
          </w:p>
        </w:tc>
        <w:tc>
          <w:tcPr>
            <w:tcW w:w="6769" w:type="dxa"/>
          </w:tcPr>
          <w:p w:rsidR="005C0C5C" w:rsidRDefault="005C0C5C" w:rsidP="005C0C5C">
            <w:pPr>
              <w:pStyle w:val="19"/>
              <w:ind w:left="34" w:firstLine="0"/>
              <w:jc w:val="left"/>
              <w:rPr>
                <w:sz w:val="24"/>
                <w:szCs w:val="24"/>
              </w:rPr>
            </w:pPr>
            <w:r>
              <w:rPr>
                <w:sz w:val="24"/>
                <w:szCs w:val="24"/>
              </w:rPr>
              <w:t xml:space="preserve">Организатором является ПАО «ТрансКонтейнер». Функции Организатора выполняет:   </w:t>
            </w:r>
          </w:p>
          <w:p w:rsidR="00DE5E1E" w:rsidRDefault="00AC50CC">
            <w:pPr>
              <w:pStyle w:val="19"/>
              <w:ind w:left="34" w:firstLine="0"/>
              <w:jc w:val="left"/>
              <w:rPr>
                <w:sz w:val="24"/>
                <w:szCs w:val="24"/>
              </w:rPr>
            </w:pPr>
            <w:r>
              <w:rPr>
                <w:sz w:val="24"/>
                <w:szCs w:val="24"/>
              </w:rPr>
              <w:t xml:space="preserve">Постоянная рабочая группа Конкурсной комиссии филиала ПАО «ТрансКонтейнер» </w:t>
            </w:r>
            <w:proofErr w:type="gramStart"/>
            <w:r>
              <w:rPr>
                <w:sz w:val="24"/>
                <w:szCs w:val="24"/>
              </w:rPr>
              <w:t>на</w:t>
            </w:r>
            <w:proofErr w:type="gramEnd"/>
            <w:r>
              <w:rPr>
                <w:sz w:val="24"/>
                <w:szCs w:val="24"/>
              </w:rPr>
              <w:t xml:space="preserve"> </w:t>
            </w:r>
          </w:p>
          <w:p w:rsidR="00DE5E1E" w:rsidRDefault="00AC50CC">
            <w:pPr>
              <w:pStyle w:val="19"/>
              <w:ind w:left="34" w:firstLine="0"/>
              <w:jc w:val="left"/>
              <w:rPr>
                <w:sz w:val="24"/>
                <w:szCs w:val="24"/>
              </w:rPr>
            </w:pPr>
            <w:r>
              <w:rPr>
                <w:sz w:val="24"/>
                <w:szCs w:val="24"/>
              </w:rPr>
              <w:t xml:space="preserve">Адрес: Российская Федерация, 454005, г. Челябинск, ул. </w:t>
            </w:r>
            <w:proofErr w:type="spellStart"/>
            <w:r>
              <w:rPr>
                <w:sz w:val="24"/>
                <w:szCs w:val="24"/>
              </w:rPr>
              <w:t>Цвиллинга</w:t>
            </w:r>
            <w:proofErr w:type="spellEnd"/>
            <w:r>
              <w:rPr>
                <w:sz w:val="24"/>
                <w:szCs w:val="24"/>
              </w:rPr>
              <w:t>, д.59а</w:t>
            </w:r>
          </w:p>
          <w:p w:rsidR="00645436" w:rsidRDefault="00AC50CC">
            <w:pPr>
              <w:ind w:left="34" w:firstLine="0"/>
              <w:jc w:val="left"/>
            </w:pPr>
            <w:r>
              <w:t>Контактно</w:t>
            </w:r>
            <w:proofErr w:type="gramStart"/>
            <w:r>
              <w:t>е(</w:t>
            </w:r>
            <w:proofErr w:type="spellStart"/>
            <w:proofErr w:type="gramEnd"/>
            <w:r>
              <w:t>ые</w:t>
            </w:r>
            <w:proofErr w:type="spellEnd"/>
            <w:r>
              <w:t xml:space="preserve">) лицо(а) Заказчика: </w:t>
            </w:r>
          </w:p>
          <w:p w:rsidR="00645436" w:rsidRPr="009C21B4" w:rsidRDefault="00645436">
            <w:pPr>
              <w:ind w:left="34" w:firstLine="0"/>
              <w:jc w:val="left"/>
            </w:pPr>
            <w:r>
              <w:t>1. Давыдов Игорь Васильевич, тел. (351)2592133, электронный адрес: davydoviv@trcont.ru</w:t>
            </w:r>
          </w:p>
          <w:p w:rsidR="00DE5E1E" w:rsidRDefault="00645436">
            <w:pPr>
              <w:ind w:left="34" w:firstLine="0"/>
              <w:jc w:val="left"/>
            </w:pPr>
            <w:r>
              <w:t>2.</w:t>
            </w:r>
            <w:r w:rsidR="00AC50CC">
              <w:t>Колебанов Алексей Викторович,</w:t>
            </w:r>
          </w:p>
          <w:p w:rsidR="00DE5E1E" w:rsidRDefault="00AC50CC" w:rsidP="00645436">
            <w:pPr>
              <w:ind w:left="34" w:firstLine="0"/>
              <w:jc w:val="left"/>
            </w:pPr>
            <w:r>
              <w:t>тел. +7(495)7881717(5300), электронный адрес</w:t>
            </w:r>
            <w:r w:rsidR="00645436" w:rsidRPr="00645436">
              <w:t>:</w:t>
            </w:r>
            <w:r>
              <w:t xml:space="preserve"> </w:t>
            </w:r>
            <w:proofErr w:type="spellStart"/>
            <w:r>
              <w:t>kolebanovav@trcont.ru</w:t>
            </w:r>
            <w:proofErr w:type="spellEnd"/>
            <w:r>
              <w:t>.</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3.</w:t>
            </w:r>
          </w:p>
        </w:tc>
        <w:tc>
          <w:tcPr>
            <w:tcW w:w="2525" w:type="dxa"/>
          </w:tcPr>
          <w:p w:rsidR="005C0C5C" w:rsidRPr="00F86FAA" w:rsidRDefault="005C0C5C" w:rsidP="005E043C">
            <w:pPr>
              <w:pStyle w:val="Default"/>
              <w:ind w:left="0" w:firstLine="0"/>
              <w:jc w:val="left"/>
              <w:rPr>
                <w:b/>
                <w:color w:val="auto"/>
              </w:rPr>
            </w:pPr>
            <w:r>
              <w:rPr>
                <w:b/>
                <w:color w:val="auto"/>
              </w:rPr>
              <w:t>Дата опубликования извещения о проведении Открытого конкурса</w:t>
            </w:r>
          </w:p>
        </w:tc>
        <w:tc>
          <w:tcPr>
            <w:tcW w:w="6769" w:type="dxa"/>
          </w:tcPr>
          <w:p w:rsidR="00DE5E1E" w:rsidRDefault="00AC50CC" w:rsidP="00645436">
            <w:pPr>
              <w:ind w:left="34" w:firstLine="0"/>
              <w:jc w:val="both"/>
              <w:rPr>
                <w:szCs w:val="28"/>
              </w:rPr>
            </w:pPr>
            <w:bookmarkStart w:id="12" w:name="OLE_LINK8"/>
            <w:bookmarkStart w:id="13" w:name="OLE_LINK9"/>
            <w:bookmarkStart w:id="14" w:name="OLE_LINK23"/>
            <w:bookmarkStart w:id="15" w:name="OLE_LINK24"/>
            <w:bookmarkStart w:id="16" w:name="OLE_LINK37"/>
            <w:bookmarkStart w:id="17" w:name="OLE_LINK60"/>
            <w:bookmarkStart w:id="18" w:name="OLE_LINK61"/>
            <w:r w:rsidRPr="00647B62">
              <w:t>«</w:t>
            </w:r>
            <w:r w:rsidR="00645436" w:rsidRPr="00647B62">
              <w:t>30</w:t>
            </w:r>
            <w:r w:rsidRPr="00647B62">
              <w:t xml:space="preserve">» </w:t>
            </w:r>
            <w:r w:rsidR="00645436" w:rsidRPr="00647B62">
              <w:t>ноября</w:t>
            </w:r>
            <w:r w:rsidRPr="00647B62">
              <w:t xml:space="preserve"> 2017 г.</w:t>
            </w:r>
            <w:bookmarkEnd w:id="12"/>
            <w:bookmarkEnd w:id="13"/>
            <w:bookmarkEnd w:id="14"/>
            <w:bookmarkEnd w:id="15"/>
            <w:bookmarkEnd w:id="16"/>
            <w:bookmarkEnd w:id="17"/>
            <w:bookmarkEnd w:id="18"/>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4.</w:t>
            </w:r>
          </w:p>
        </w:tc>
        <w:tc>
          <w:tcPr>
            <w:tcW w:w="2525" w:type="dxa"/>
          </w:tcPr>
          <w:p w:rsidR="005C0C5C" w:rsidRDefault="005C0C5C" w:rsidP="005E043C">
            <w:pPr>
              <w:pStyle w:val="Default"/>
              <w:ind w:left="0" w:firstLine="0"/>
              <w:jc w:val="lef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5C0C5C" w:rsidRPr="00F86FAA" w:rsidRDefault="005C0C5C" w:rsidP="005E043C">
            <w:pPr>
              <w:pStyle w:val="Default"/>
              <w:ind w:left="0" w:firstLine="0"/>
              <w:jc w:val="left"/>
              <w:rPr>
                <w:b/>
                <w:color w:val="auto"/>
              </w:rPr>
            </w:pPr>
          </w:p>
        </w:tc>
        <w:tc>
          <w:tcPr>
            <w:tcW w:w="6769" w:type="dxa"/>
          </w:tcPr>
          <w:p w:rsidR="005C0C5C" w:rsidRPr="00695A0C" w:rsidRDefault="005C0C5C" w:rsidP="005C0C5C">
            <w:pPr>
              <w:pStyle w:val="19"/>
              <w:ind w:left="0" w:firstLine="284"/>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4"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5" w:history="1">
              <w:r>
                <w:rPr>
                  <w:rStyle w:val="a8"/>
                  <w:sz w:val="24"/>
                  <w:szCs w:val="24"/>
                </w:rPr>
                <w:t>www.zakupki.gov.ru</w:t>
              </w:r>
            </w:hyperlink>
            <w:r>
              <w:rPr>
                <w:sz w:val="24"/>
                <w:szCs w:val="24"/>
              </w:rPr>
              <w:t>) (далее – Официальный сайт).</w:t>
            </w:r>
          </w:p>
          <w:p w:rsidR="005C0C5C" w:rsidRPr="00E95617" w:rsidRDefault="005C0C5C" w:rsidP="005C0C5C">
            <w:pPr>
              <w:pStyle w:val="19"/>
              <w:ind w:left="0" w:firstLine="284"/>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5C0C5C" w:rsidRPr="00E95617" w:rsidRDefault="005C0C5C" w:rsidP="005C0C5C">
            <w:pPr>
              <w:pStyle w:val="19"/>
              <w:widowControl w:val="0"/>
              <w:ind w:left="34" w:firstLine="1"/>
              <w:rPr>
                <w:sz w:val="24"/>
                <w:szCs w:val="24"/>
              </w:rPr>
            </w:pPr>
            <w:r>
              <w:rPr>
                <w:sz w:val="24"/>
                <w:szCs w:val="24"/>
              </w:rPr>
              <w:t xml:space="preserve">При проведении открытого конкурса в электронной форме с </w:t>
            </w:r>
            <w:r>
              <w:rPr>
                <w:sz w:val="24"/>
                <w:szCs w:val="24"/>
              </w:rPr>
              <w:lastRenderedPageBreak/>
              <w:t xml:space="preserve">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hyperlink r:id="rId16"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C0C5C" w:rsidRPr="005C0C5C" w:rsidRDefault="005C0C5C" w:rsidP="002B456A">
            <w:pPr>
              <w:pStyle w:val="19"/>
              <w:ind w:left="0" w:firstLine="284"/>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7"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info@otc.ru</w:t>
            </w:r>
          </w:p>
        </w:tc>
      </w:tr>
      <w:tr w:rsidR="004008ED" w:rsidRPr="00F86FAA" w:rsidTr="005E043C">
        <w:trPr>
          <w:jc w:val="center"/>
        </w:trPr>
        <w:tc>
          <w:tcPr>
            <w:tcW w:w="560" w:type="dxa"/>
          </w:tcPr>
          <w:p w:rsidR="004008ED" w:rsidRPr="00F86FAA" w:rsidRDefault="004008ED" w:rsidP="005E043C">
            <w:pPr>
              <w:pStyle w:val="19"/>
              <w:ind w:left="0" w:firstLine="0"/>
              <w:jc w:val="left"/>
              <w:rPr>
                <w:b/>
                <w:sz w:val="24"/>
                <w:szCs w:val="24"/>
              </w:rPr>
            </w:pPr>
            <w:r>
              <w:rPr>
                <w:b/>
                <w:sz w:val="24"/>
                <w:szCs w:val="24"/>
              </w:rPr>
              <w:lastRenderedPageBreak/>
              <w:t>5.</w:t>
            </w:r>
          </w:p>
        </w:tc>
        <w:tc>
          <w:tcPr>
            <w:tcW w:w="2525" w:type="dxa"/>
          </w:tcPr>
          <w:p w:rsidR="004008ED" w:rsidRPr="00F86FAA" w:rsidRDefault="004008ED" w:rsidP="005E043C">
            <w:pPr>
              <w:pStyle w:val="Default"/>
              <w:ind w:left="0" w:firstLine="0"/>
              <w:jc w:val="left"/>
              <w:rPr>
                <w:b/>
                <w:color w:val="auto"/>
              </w:rPr>
            </w:pPr>
            <w:r>
              <w:rPr>
                <w:b/>
                <w:color w:val="auto"/>
              </w:rPr>
              <w:t>Начальная (максимальная) цена договора/ цена лота</w:t>
            </w:r>
          </w:p>
        </w:tc>
        <w:tc>
          <w:tcPr>
            <w:tcW w:w="6769" w:type="dxa"/>
          </w:tcPr>
          <w:p w:rsidR="00DE5E1E" w:rsidRDefault="00AC50CC" w:rsidP="0042108E">
            <w:pPr>
              <w:pStyle w:val="19"/>
              <w:ind w:left="0"/>
              <w:rPr>
                <w:sz w:val="24"/>
                <w:szCs w:val="24"/>
              </w:rPr>
            </w:pPr>
            <w:r>
              <w:rPr>
                <w:sz w:val="24"/>
                <w:szCs w:val="24"/>
              </w:rPr>
              <w:t>Начальная (максимальная) цена договора составляет 2400000 (два миллиона четыреста тысяч) рублей 00 копеек с учетом всех налогов (кроме НДС)</w:t>
            </w:r>
            <w:proofErr w:type="gramStart"/>
            <w:r>
              <w:rPr>
                <w:sz w:val="24"/>
                <w:szCs w:val="24"/>
              </w:rPr>
              <w:t xml:space="preserve"> ,</w:t>
            </w:r>
            <w:proofErr w:type="gramEnd"/>
            <w:r>
              <w:rPr>
                <w:sz w:val="24"/>
                <w:szCs w:val="24"/>
              </w:rPr>
              <w:t xml:space="preserve"> включает все возможные расходы претендента, в том числе затраты на приобретение запасных частей, аксессуаров, расходных материалов и оборудования, необходимых для выполнения работ, оказания услуг. </w:t>
            </w:r>
          </w:p>
          <w:p w:rsidR="0042108E" w:rsidRPr="0042108E" w:rsidRDefault="0042108E" w:rsidP="0042108E">
            <w:pPr>
              <w:ind w:left="0" w:firstLine="709"/>
              <w:jc w:val="both"/>
              <w:rPr>
                <w:i/>
              </w:rPr>
            </w:pPr>
            <w:r w:rsidRPr="0042108E">
              <w:t>Сумма НДС и условия начисления определяются в соответствии с законодательством Российской Федерации.</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6.</w:t>
            </w:r>
          </w:p>
        </w:tc>
        <w:tc>
          <w:tcPr>
            <w:tcW w:w="2525" w:type="dxa"/>
          </w:tcPr>
          <w:p w:rsidR="005C0C5C" w:rsidRPr="00F86FAA" w:rsidRDefault="005C0C5C" w:rsidP="005E043C">
            <w:pPr>
              <w:pStyle w:val="Default"/>
              <w:ind w:left="0" w:firstLine="0"/>
              <w:jc w:val="left"/>
              <w:rPr>
                <w:b/>
                <w:color w:val="auto"/>
              </w:rPr>
            </w:pPr>
            <w:r>
              <w:rPr>
                <w:b/>
                <w:color w:val="auto"/>
              </w:rPr>
              <w:t>Место, дата начала и окончания подачи Заявок</w:t>
            </w:r>
          </w:p>
        </w:tc>
        <w:tc>
          <w:tcPr>
            <w:tcW w:w="6769" w:type="dxa"/>
          </w:tcPr>
          <w:p w:rsidR="00DE5E1E" w:rsidRDefault="00AC50CC" w:rsidP="00645436">
            <w:pPr>
              <w:ind w:left="34" w:firstLine="0"/>
              <w:jc w:val="both"/>
              <w:rPr>
                <w:szCs w:val="28"/>
              </w:rPr>
            </w:pPr>
            <w:r>
              <w:t xml:space="preserve">Заявки принимаются через электронную торговую площадку, информация по которой указана в пункте 4 Информационной карты </w:t>
            </w:r>
            <w:proofErr w:type="gramStart"/>
            <w:r>
              <w:t>с даты опубликования</w:t>
            </w:r>
            <w:proofErr w:type="gramEnd"/>
            <w:r>
              <w:t xml:space="preserve"> извещения о проведении Открытого конкурса и до </w:t>
            </w:r>
            <w:r w:rsidRPr="00645436">
              <w:t>«</w:t>
            </w:r>
            <w:r w:rsidR="00645436" w:rsidRPr="00645436">
              <w:t>21</w:t>
            </w:r>
            <w:r w:rsidRPr="00645436">
              <w:t xml:space="preserve">» </w:t>
            </w:r>
            <w:r w:rsidR="00645436" w:rsidRPr="00645436">
              <w:t>декабря</w:t>
            </w:r>
            <w:r w:rsidRPr="00645436">
              <w:t xml:space="preserve"> 2017 г.</w:t>
            </w:r>
            <w:r>
              <w:rPr>
                <w:shd w:val="clear" w:color="auto" w:fill="FFFF00"/>
              </w:rPr>
              <w:t xml:space="preserve"> </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7.</w:t>
            </w:r>
          </w:p>
        </w:tc>
        <w:tc>
          <w:tcPr>
            <w:tcW w:w="2525" w:type="dxa"/>
          </w:tcPr>
          <w:p w:rsidR="005C0C5C" w:rsidRPr="00F86FAA" w:rsidRDefault="005C0C5C" w:rsidP="005E043C">
            <w:pPr>
              <w:pStyle w:val="Default"/>
              <w:ind w:left="0" w:firstLine="0"/>
              <w:jc w:val="left"/>
              <w:rPr>
                <w:b/>
                <w:color w:val="auto"/>
              </w:rPr>
            </w:pPr>
            <w:r>
              <w:rPr>
                <w:b/>
                <w:color w:val="auto"/>
              </w:rPr>
              <w:t>Срок действия Заявки</w:t>
            </w:r>
            <w:r>
              <w:rPr>
                <w:b/>
                <w:color w:val="auto"/>
              </w:rPr>
              <w:tab/>
            </w:r>
          </w:p>
        </w:tc>
        <w:tc>
          <w:tcPr>
            <w:tcW w:w="6769" w:type="dxa"/>
          </w:tcPr>
          <w:p w:rsidR="00DE5E1E" w:rsidRDefault="00AC50CC">
            <w:pPr>
              <w:pStyle w:val="19"/>
              <w:ind w:left="0" w:firstLine="284"/>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8.</w:t>
            </w:r>
          </w:p>
        </w:tc>
        <w:tc>
          <w:tcPr>
            <w:tcW w:w="2525" w:type="dxa"/>
          </w:tcPr>
          <w:p w:rsidR="005C0C5C" w:rsidRPr="00F86FAA" w:rsidRDefault="005C0C5C" w:rsidP="005E043C">
            <w:pPr>
              <w:pStyle w:val="Default"/>
              <w:ind w:left="0" w:firstLine="0"/>
              <w:jc w:val="left"/>
              <w:rPr>
                <w:b/>
                <w:color w:val="auto"/>
              </w:rPr>
            </w:pPr>
            <w:r>
              <w:rPr>
                <w:b/>
                <w:color w:val="auto"/>
              </w:rPr>
              <w:t>Рассмотрение оценка и сопоставление Заявок</w:t>
            </w:r>
          </w:p>
        </w:tc>
        <w:tc>
          <w:tcPr>
            <w:tcW w:w="6769" w:type="dxa"/>
          </w:tcPr>
          <w:p w:rsidR="00DE5E1E" w:rsidRDefault="00AC50CC" w:rsidP="00645436">
            <w:pPr>
              <w:pStyle w:val="19"/>
              <w:ind w:left="0" w:firstLine="284"/>
              <w:rPr>
                <w:sz w:val="24"/>
                <w:szCs w:val="24"/>
                <w:highlight w:val="cyan"/>
              </w:rPr>
            </w:pPr>
            <w:r>
              <w:rPr>
                <w:sz w:val="24"/>
                <w:szCs w:val="24"/>
              </w:rPr>
              <w:t xml:space="preserve">Оценка и сопоставление Заявок состоится </w:t>
            </w:r>
            <w:r>
              <w:rPr>
                <w:sz w:val="24"/>
                <w:szCs w:val="24"/>
              </w:rPr>
              <w:br/>
            </w:r>
            <w:bookmarkStart w:id="19" w:name="OLE_LINK10"/>
            <w:bookmarkStart w:id="20" w:name="OLE_LINK11"/>
            <w:bookmarkStart w:id="21" w:name="OLE_LINK12"/>
            <w:bookmarkStart w:id="22" w:name="OLE_LINK13"/>
            <w:bookmarkStart w:id="23" w:name="OLE_LINK25"/>
            <w:bookmarkStart w:id="24" w:name="OLE_LINK26"/>
            <w:bookmarkStart w:id="25" w:name="OLE_LINK38"/>
            <w:bookmarkStart w:id="26" w:name="OLE_LINK39"/>
            <w:bookmarkStart w:id="27" w:name="OLE_LINK51"/>
            <w:bookmarkStart w:id="28" w:name="OLE_LINK52"/>
            <w:bookmarkStart w:id="29" w:name="OLE_LINK64"/>
            <w:bookmarkStart w:id="30" w:name="OLE_LINK65"/>
            <w:r w:rsidRPr="00645436">
              <w:rPr>
                <w:sz w:val="24"/>
              </w:rPr>
              <w:t>«</w:t>
            </w:r>
            <w:r w:rsidR="00645436" w:rsidRPr="00645436">
              <w:rPr>
                <w:sz w:val="24"/>
              </w:rPr>
              <w:t>22</w:t>
            </w:r>
            <w:r w:rsidRPr="00645436">
              <w:rPr>
                <w:sz w:val="24"/>
              </w:rPr>
              <w:t xml:space="preserve">» </w:t>
            </w:r>
            <w:r w:rsidR="00645436" w:rsidRPr="00645436">
              <w:rPr>
                <w:sz w:val="24"/>
              </w:rPr>
              <w:t>декабря</w:t>
            </w:r>
            <w:r w:rsidRPr="00645436">
              <w:rPr>
                <w:sz w:val="24"/>
              </w:rPr>
              <w:t xml:space="preserve"> 2017 г.</w:t>
            </w:r>
            <w:bookmarkEnd w:id="19"/>
            <w:bookmarkEnd w:id="20"/>
            <w:bookmarkEnd w:id="21"/>
            <w:bookmarkEnd w:id="22"/>
            <w:bookmarkEnd w:id="23"/>
            <w:bookmarkEnd w:id="24"/>
            <w:bookmarkEnd w:id="25"/>
            <w:bookmarkEnd w:id="26"/>
            <w:bookmarkEnd w:id="27"/>
            <w:bookmarkEnd w:id="28"/>
            <w:bookmarkEnd w:id="29"/>
            <w:bookmarkEnd w:id="30"/>
            <w:r>
              <w:rPr>
                <w:sz w:val="22"/>
                <w:szCs w:val="24"/>
              </w:rPr>
              <w:t xml:space="preserve"> </w:t>
            </w:r>
            <w:r>
              <w:rPr>
                <w:sz w:val="24"/>
                <w:szCs w:val="24"/>
              </w:rPr>
              <w:t>местного времени по адресу, указанному в пункте 2 настоящей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9.</w:t>
            </w:r>
          </w:p>
        </w:tc>
        <w:tc>
          <w:tcPr>
            <w:tcW w:w="2525" w:type="dxa"/>
          </w:tcPr>
          <w:p w:rsidR="005C0C5C" w:rsidRPr="00F86FAA" w:rsidRDefault="005C0C5C" w:rsidP="005E043C">
            <w:pPr>
              <w:pStyle w:val="Default"/>
              <w:ind w:left="0" w:firstLine="0"/>
              <w:jc w:val="left"/>
              <w:rPr>
                <w:b/>
                <w:color w:val="auto"/>
              </w:rPr>
            </w:pPr>
            <w:r>
              <w:rPr>
                <w:b/>
                <w:color w:val="auto"/>
              </w:rPr>
              <w:t>Конкурсная комиссия</w:t>
            </w:r>
          </w:p>
        </w:tc>
        <w:tc>
          <w:tcPr>
            <w:tcW w:w="6769" w:type="dxa"/>
          </w:tcPr>
          <w:p w:rsidR="00DE5E1E" w:rsidRDefault="00AC50CC">
            <w:pPr>
              <w:pStyle w:val="19"/>
              <w:ind w:left="0" w:firstLine="318"/>
              <w:rPr>
                <w:sz w:val="24"/>
                <w:szCs w:val="24"/>
              </w:rPr>
            </w:pPr>
            <w:r>
              <w:rPr>
                <w:sz w:val="24"/>
                <w:szCs w:val="24"/>
              </w:rPr>
              <w:t xml:space="preserve">Решение об итогах Открытого конкурса принимается Конкурсной комиссией филиала ПАО «ТрансКонтейнер» </w:t>
            </w:r>
            <w:proofErr w:type="gramStart"/>
            <w:r>
              <w:rPr>
                <w:sz w:val="24"/>
                <w:szCs w:val="24"/>
              </w:rPr>
              <w:t>на</w:t>
            </w:r>
            <w:proofErr w:type="gramEnd"/>
            <w:r>
              <w:rPr>
                <w:sz w:val="24"/>
                <w:szCs w:val="24"/>
              </w:rPr>
              <w:t xml:space="preserve"> </w:t>
            </w:r>
          </w:p>
          <w:p w:rsidR="00DE5E1E" w:rsidRDefault="00AC50CC" w:rsidP="00645436">
            <w:pPr>
              <w:pStyle w:val="19"/>
              <w:ind w:left="0" w:firstLine="318"/>
              <w:rPr>
                <w:sz w:val="24"/>
                <w:szCs w:val="24"/>
                <w:highlight w:val="cyan"/>
              </w:rPr>
            </w:pPr>
            <w:r>
              <w:rPr>
                <w:sz w:val="24"/>
                <w:szCs w:val="24"/>
              </w:rPr>
              <w:t xml:space="preserve">Адрес: </w:t>
            </w:r>
            <w:r w:rsidR="00645436" w:rsidRPr="00645436">
              <w:rPr>
                <w:sz w:val="24"/>
                <w:szCs w:val="24"/>
              </w:rPr>
              <w:t xml:space="preserve">Российская Федерация, 454005, г. Челябинск, ул. </w:t>
            </w:r>
            <w:proofErr w:type="spellStart"/>
            <w:r w:rsidR="00645436" w:rsidRPr="00645436">
              <w:rPr>
                <w:sz w:val="24"/>
                <w:szCs w:val="24"/>
              </w:rPr>
              <w:t>Цвиллинга</w:t>
            </w:r>
            <w:proofErr w:type="spellEnd"/>
            <w:r w:rsidR="00645436" w:rsidRPr="00645436">
              <w:rPr>
                <w:sz w:val="24"/>
                <w:szCs w:val="24"/>
              </w:rPr>
              <w:t>, д.59а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10.</w:t>
            </w:r>
          </w:p>
        </w:tc>
        <w:tc>
          <w:tcPr>
            <w:tcW w:w="2525" w:type="dxa"/>
          </w:tcPr>
          <w:p w:rsidR="005C0C5C" w:rsidRPr="00F86FAA" w:rsidRDefault="005C0C5C" w:rsidP="005E043C">
            <w:pPr>
              <w:pStyle w:val="Default"/>
              <w:ind w:left="0" w:firstLine="0"/>
              <w:jc w:val="left"/>
              <w:rPr>
                <w:b/>
                <w:color w:val="auto"/>
              </w:rPr>
            </w:pPr>
            <w:r>
              <w:rPr>
                <w:b/>
                <w:color w:val="auto"/>
              </w:rPr>
              <w:t>Подведение итогов</w:t>
            </w:r>
          </w:p>
        </w:tc>
        <w:tc>
          <w:tcPr>
            <w:tcW w:w="6769" w:type="dxa"/>
          </w:tcPr>
          <w:p w:rsidR="00DE5E1E" w:rsidRDefault="00AC50CC" w:rsidP="00645436">
            <w:pPr>
              <w:pStyle w:val="19"/>
              <w:ind w:left="0" w:firstLine="284"/>
              <w:rPr>
                <w:sz w:val="24"/>
                <w:szCs w:val="24"/>
              </w:rPr>
            </w:pPr>
            <w:r>
              <w:rPr>
                <w:sz w:val="24"/>
                <w:szCs w:val="24"/>
              </w:rPr>
              <w:t xml:space="preserve">Подведение итогов состоится не позднее </w:t>
            </w:r>
            <w:bookmarkStart w:id="31" w:name="OLE_LINK14"/>
            <w:bookmarkStart w:id="32" w:name="OLE_LINK15"/>
            <w:bookmarkStart w:id="33" w:name="OLE_LINK28"/>
            <w:r w:rsidRPr="00645436">
              <w:rPr>
                <w:sz w:val="24"/>
              </w:rPr>
              <w:t>«</w:t>
            </w:r>
            <w:r w:rsidR="00645436" w:rsidRPr="00645436">
              <w:rPr>
                <w:sz w:val="24"/>
              </w:rPr>
              <w:t>26</w:t>
            </w:r>
            <w:r w:rsidRPr="00645436">
              <w:rPr>
                <w:sz w:val="24"/>
              </w:rPr>
              <w:t xml:space="preserve">» </w:t>
            </w:r>
            <w:r w:rsidR="00645436" w:rsidRPr="00645436">
              <w:rPr>
                <w:sz w:val="24"/>
              </w:rPr>
              <w:t>декабря</w:t>
            </w:r>
            <w:r w:rsidRPr="00645436">
              <w:rPr>
                <w:sz w:val="24"/>
              </w:rPr>
              <w:t xml:space="preserve"> 2017 г.</w:t>
            </w:r>
            <w:bookmarkEnd w:id="31"/>
            <w:bookmarkEnd w:id="32"/>
            <w:bookmarkEnd w:id="33"/>
            <w:r>
              <w:rPr>
                <w:sz w:val="22"/>
                <w:szCs w:val="24"/>
              </w:rPr>
              <w:t xml:space="preserve"> </w:t>
            </w:r>
            <w:r>
              <w:rPr>
                <w:sz w:val="24"/>
                <w:szCs w:val="24"/>
              </w:rPr>
              <w:t>местного по адресу, указанному в пункте 9 Информационной карты.</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11.</w:t>
            </w:r>
          </w:p>
        </w:tc>
        <w:tc>
          <w:tcPr>
            <w:tcW w:w="2525" w:type="dxa"/>
          </w:tcPr>
          <w:p w:rsidR="005C0C5C" w:rsidRPr="00F86FAA" w:rsidRDefault="005C0C5C" w:rsidP="005E043C">
            <w:pPr>
              <w:pStyle w:val="Default"/>
              <w:ind w:left="0" w:firstLine="0"/>
              <w:jc w:val="left"/>
              <w:rPr>
                <w:b/>
                <w:color w:val="auto"/>
              </w:rPr>
            </w:pPr>
            <w:r>
              <w:rPr>
                <w:b/>
                <w:color w:val="auto"/>
              </w:rPr>
              <w:t>Условия оплаты за товар, выполнение работ, оказание услуг</w:t>
            </w:r>
          </w:p>
        </w:tc>
        <w:tc>
          <w:tcPr>
            <w:tcW w:w="6769" w:type="dxa"/>
          </w:tcPr>
          <w:p w:rsidR="0042108E" w:rsidRDefault="00AC50CC">
            <w:pPr>
              <w:suppressAutoHyphens/>
              <w:ind w:left="0" w:firstLine="0"/>
              <w:jc w:val="both"/>
              <w:rPr>
                <w:rFonts w:eastAsia="Arial"/>
              </w:rPr>
            </w:pPr>
            <w:r>
              <w:rPr>
                <w:rFonts w:eastAsia="Arial"/>
              </w:rPr>
              <w:t xml:space="preserve">Оплата производится Заказчиком в течение 30 (тридцати) календарных дней с момента </w:t>
            </w:r>
            <w:r w:rsidRPr="0042108E">
              <w:rPr>
                <w:rFonts w:eastAsia="Arial"/>
              </w:rPr>
              <w:t xml:space="preserve">подписания акта </w:t>
            </w:r>
            <w:r w:rsidR="0042108E" w:rsidRPr="0042108E">
              <w:t xml:space="preserve">сдачи-приемки </w:t>
            </w:r>
            <w:r w:rsidRPr="0042108E">
              <w:rPr>
                <w:rFonts w:eastAsia="Arial"/>
              </w:rPr>
              <w:t xml:space="preserve">выполненных работ  </w:t>
            </w:r>
            <w:r w:rsidR="00647B62" w:rsidRPr="0042108E">
              <w:t>на основании счета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12.</w:t>
            </w:r>
          </w:p>
        </w:tc>
        <w:tc>
          <w:tcPr>
            <w:tcW w:w="2525" w:type="dxa"/>
          </w:tcPr>
          <w:p w:rsidR="005C0C5C" w:rsidRPr="00F86FAA" w:rsidRDefault="005C0C5C" w:rsidP="005E043C">
            <w:pPr>
              <w:pStyle w:val="Default"/>
              <w:ind w:left="0" w:firstLine="0"/>
              <w:jc w:val="left"/>
              <w:rPr>
                <w:b/>
                <w:color w:val="auto"/>
              </w:rPr>
            </w:pPr>
            <w:r>
              <w:rPr>
                <w:b/>
                <w:color w:val="auto"/>
              </w:rPr>
              <w:t xml:space="preserve">Количество лотов </w:t>
            </w:r>
          </w:p>
        </w:tc>
        <w:tc>
          <w:tcPr>
            <w:tcW w:w="6769" w:type="dxa"/>
          </w:tcPr>
          <w:p w:rsidR="00DE5E1E" w:rsidRDefault="00AC50CC">
            <w:pPr>
              <w:pStyle w:val="19"/>
              <w:ind w:left="0" w:firstLine="34"/>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13.</w:t>
            </w:r>
          </w:p>
        </w:tc>
        <w:tc>
          <w:tcPr>
            <w:tcW w:w="2525" w:type="dxa"/>
          </w:tcPr>
          <w:p w:rsidR="005C0C5C" w:rsidRPr="00F86FAA" w:rsidRDefault="005C0C5C" w:rsidP="005E043C">
            <w:pPr>
              <w:pStyle w:val="Default"/>
              <w:ind w:left="0" w:firstLine="0"/>
              <w:jc w:val="left"/>
              <w:rPr>
                <w:b/>
                <w:color w:val="auto"/>
              </w:rPr>
            </w:pPr>
            <w:r>
              <w:rPr>
                <w:b/>
                <w:color w:val="auto"/>
              </w:rPr>
              <w:t xml:space="preserve">Срок и место </w:t>
            </w:r>
            <w:r>
              <w:rPr>
                <w:b/>
              </w:rPr>
              <w:t xml:space="preserve">поставки товара, </w:t>
            </w:r>
            <w:r>
              <w:rPr>
                <w:b/>
                <w:color w:val="auto"/>
              </w:rPr>
              <w:lastRenderedPageBreak/>
              <w:t xml:space="preserve">выполнения </w:t>
            </w:r>
            <w:r>
              <w:rPr>
                <w:b/>
              </w:rPr>
              <w:t xml:space="preserve"> работ, оказания услуг</w:t>
            </w:r>
          </w:p>
        </w:tc>
        <w:tc>
          <w:tcPr>
            <w:tcW w:w="6769" w:type="dxa"/>
          </w:tcPr>
          <w:p w:rsidR="00647B62" w:rsidRDefault="00AC50CC">
            <w:pPr>
              <w:suppressAutoHyphens/>
              <w:autoSpaceDE w:val="0"/>
              <w:ind w:left="0" w:firstLine="0"/>
              <w:jc w:val="both"/>
              <w:rPr>
                <w:i/>
                <w:color w:val="00B050"/>
                <w:sz w:val="22"/>
                <w:szCs w:val="22"/>
              </w:rPr>
            </w:pPr>
            <w:r>
              <w:rPr>
                <w:rFonts w:eastAsia="Arial"/>
                <w:b/>
                <w:bCs/>
              </w:rPr>
              <w:lastRenderedPageBreak/>
              <w:t xml:space="preserve">Срок </w:t>
            </w:r>
            <w:r>
              <w:rPr>
                <w:rFonts w:eastAsia="Arial"/>
                <w:b/>
              </w:rPr>
              <w:t>выполнения работ, оказания услуг, поставки товара и т.д.</w:t>
            </w:r>
            <w:r>
              <w:rPr>
                <w:rFonts w:eastAsia="Arial"/>
                <w:b/>
                <w:bCs/>
              </w:rPr>
              <w:t xml:space="preserve">: </w:t>
            </w:r>
            <w:proofErr w:type="gramStart"/>
            <w:r>
              <w:rPr>
                <w:rFonts w:eastAsia="Arial"/>
              </w:rPr>
              <w:t>С даты подписания</w:t>
            </w:r>
            <w:proofErr w:type="gramEnd"/>
            <w:r>
              <w:rPr>
                <w:rFonts w:eastAsia="Arial"/>
              </w:rPr>
              <w:t xml:space="preserve"> договора и по 31 декабря 2019 года </w:t>
            </w:r>
            <w:r>
              <w:rPr>
                <w:rFonts w:eastAsia="Arial"/>
              </w:rPr>
              <w:lastRenderedPageBreak/>
              <w:t>(включительно</w:t>
            </w:r>
            <w:r w:rsidR="00647B62">
              <w:rPr>
                <w:rFonts w:eastAsia="Arial"/>
              </w:rPr>
              <w:t>)</w:t>
            </w:r>
          </w:p>
          <w:p w:rsidR="00DE5E1E" w:rsidRDefault="00AC50CC">
            <w:pPr>
              <w:suppressAutoHyphens/>
              <w:autoSpaceDE w:val="0"/>
              <w:ind w:left="0" w:firstLine="0"/>
              <w:jc w:val="both"/>
              <w:rPr>
                <w:rFonts w:eastAsia="Arial"/>
              </w:rPr>
            </w:pPr>
            <w:r>
              <w:rPr>
                <w:rFonts w:eastAsia="Arial"/>
                <w:b/>
                <w:bCs/>
              </w:rPr>
              <w:t xml:space="preserve">Место </w:t>
            </w:r>
            <w:r>
              <w:rPr>
                <w:rFonts w:eastAsia="Arial"/>
                <w:b/>
              </w:rPr>
              <w:t xml:space="preserve">выполнения работ, оказания услуг, поставки товара и т.д.: </w:t>
            </w:r>
            <w:r>
              <w:rPr>
                <w:rFonts w:eastAsia="Arial"/>
              </w:rPr>
              <w:t>г</w:t>
            </w:r>
            <w:proofErr w:type="gramStart"/>
            <w:r>
              <w:rPr>
                <w:rFonts w:eastAsia="Arial"/>
              </w:rPr>
              <w:t>.Ч</w:t>
            </w:r>
            <w:proofErr w:type="gramEnd"/>
            <w:r>
              <w:rPr>
                <w:rFonts w:eastAsia="Arial"/>
              </w:rPr>
              <w:t>елябинск или в районе с удалением не более 20 км от г.Челябинска</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14.</w:t>
            </w:r>
          </w:p>
        </w:tc>
        <w:tc>
          <w:tcPr>
            <w:tcW w:w="2525" w:type="dxa"/>
          </w:tcPr>
          <w:p w:rsidR="005C0C5C" w:rsidRPr="00F86FAA" w:rsidRDefault="005C0C5C" w:rsidP="005E043C">
            <w:pPr>
              <w:pStyle w:val="Default"/>
              <w:ind w:left="0" w:firstLine="0"/>
              <w:jc w:val="left"/>
              <w:rPr>
                <w:b/>
                <w:color w:val="auto"/>
              </w:rPr>
            </w:pPr>
            <w:r>
              <w:rPr>
                <w:b/>
                <w:color w:val="auto"/>
              </w:rPr>
              <w:t>Состав и количество (объем) товара, работ, услуг</w:t>
            </w:r>
          </w:p>
        </w:tc>
        <w:tc>
          <w:tcPr>
            <w:tcW w:w="6769" w:type="dxa"/>
          </w:tcPr>
          <w:p w:rsidR="00DE5E1E" w:rsidRDefault="00AC50CC">
            <w:pPr>
              <w:suppressAutoHyphens/>
              <w:ind w:left="0" w:firstLine="0"/>
              <w:jc w:val="both"/>
              <w:rPr>
                <w:rFonts w:eastAsia="Arial"/>
              </w:rPr>
            </w:pPr>
            <w:r>
              <w:rPr>
                <w:rFonts w:eastAsia="Arial"/>
              </w:rPr>
              <w:t>Состав и объем услуг определен в разделе 4 «Техническое задание» документации о закупке.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15.</w:t>
            </w:r>
          </w:p>
        </w:tc>
        <w:tc>
          <w:tcPr>
            <w:tcW w:w="2525" w:type="dxa"/>
          </w:tcPr>
          <w:p w:rsidR="005C0C5C" w:rsidRPr="00F86FAA" w:rsidRDefault="005C0C5C" w:rsidP="005E043C">
            <w:pPr>
              <w:pStyle w:val="Default"/>
              <w:ind w:left="0" w:firstLine="0"/>
              <w:jc w:val="left"/>
              <w:rPr>
                <w:b/>
                <w:color w:val="auto"/>
              </w:rPr>
            </w:pPr>
            <w:r>
              <w:rPr>
                <w:b/>
                <w:color w:val="auto"/>
              </w:rPr>
              <w:t xml:space="preserve">Официальный язык </w:t>
            </w:r>
          </w:p>
        </w:tc>
        <w:tc>
          <w:tcPr>
            <w:tcW w:w="6769" w:type="dxa"/>
          </w:tcPr>
          <w:p w:rsidR="00DE5E1E" w:rsidRDefault="00AC50CC">
            <w:pPr>
              <w:pStyle w:val="aff0"/>
              <w:ind w:left="0" w:firstLine="0"/>
              <w:jc w:val="both"/>
              <w:rPr>
                <w:sz w:val="24"/>
                <w:szCs w:val="24"/>
              </w:rPr>
            </w:pPr>
            <w:r w:rsidRPr="007E107E">
              <w:rPr>
                <w:sz w:val="24"/>
                <w:szCs w:val="24"/>
              </w:rPr>
              <w:t>Русский язык. Вся переписка, связанная с проведением Открытого конкурса, ведется на русском языке.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16.</w:t>
            </w:r>
          </w:p>
        </w:tc>
        <w:tc>
          <w:tcPr>
            <w:tcW w:w="2525" w:type="dxa"/>
          </w:tcPr>
          <w:p w:rsidR="005C0C5C" w:rsidRPr="00F86FAA" w:rsidRDefault="005C0C5C" w:rsidP="005E043C">
            <w:pPr>
              <w:pStyle w:val="Default"/>
              <w:ind w:left="0" w:firstLine="0"/>
              <w:jc w:val="left"/>
              <w:rPr>
                <w:b/>
                <w:color w:val="auto"/>
              </w:rPr>
            </w:pPr>
            <w:r>
              <w:rPr>
                <w:b/>
                <w:color w:val="auto"/>
              </w:rPr>
              <w:t xml:space="preserve">Валюта Открытого конкурса </w:t>
            </w:r>
          </w:p>
        </w:tc>
        <w:tc>
          <w:tcPr>
            <w:tcW w:w="6769" w:type="dxa"/>
          </w:tcPr>
          <w:p w:rsidR="00DE5E1E" w:rsidRDefault="00AC50CC">
            <w:pPr>
              <w:pStyle w:val="19"/>
              <w:ind w:left="0" w:firstLine="34"/>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17.</w:t>
            </w:r>
          </w:p>
        </w:tc>
        <w:tc>
          <w:tcPr>
            <w:tcW w:w="2525" w:type="dxa"/>
          </w:tcPr>
          <w:p w:rsidR="005C0C5C" w:rsidRPr="00F86FAA" w:rsidRDefault="005C0C5C" w:rsidP="005E043C">
            <w:pPr>
              <w:pStyle w:val="Default"/>
              <w:ind w:left="0" w:firstLine="0"/>
              <w:jc w:val="left"/>
              <w:rPr>
                <w:b/>
                <w:color w:val="auto"/>
              </w:rPr>
            </w:pPr>
            <w:r>
              <w:rPr>
                <w:b/>
                <w:color w:val="auto"/>
              </w:rPr>
              <w:t xml:space="preserve">Требования, предъявляемые к претендентам и Заявке на участие в Открытом конкурсе </w:t>
            </w:r>
          </w:p>
        </w:tc>
        <w:tc>
          <w:tcPr>
            <w:tcW w:w="6769" w:type="dxa"/>
          </w:tcPr>
          <w:p w:rsidR="005C0C5C" w:rsidRPr="005C0C5C" w:rsidRDefault="005C0C5C" w:rsidP="005C0C5C">
            <w:pPr>
              <w:numPr>
                <w:ilvl w:val="0"/>
                <w:numId w:val="23"/>
              </w:numPr>
              <w:suppressAutoHyphens/>
              <w:jc w:val="both"/>
            </w:pPr>
            <w:r>
              <w:t>Помимо указанных в пунктах 2.1 и 2.2 настоящей документации требований к претенденту, участнику предъявляются следующие требования:</w:t>
            </w:r>
          </w:p>
          <w:p w:rsidR="00DE5E1E" w:rsidRPr="007E107E" w:rsidRDefault="00AC50CC">
            <w:pPr>
              <w:numPr>
                <w:ilvl w:val="1"/>
                <w:numId w:val="23"/>
              </w:numPr>
              <w:suppressAutoHyphens/>
              <w:jc w:val="both"/>
            </w:pPr>
            <w:r w:rsidRPr="007E107E">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E5E1E" w:rsidRPr="007E107E" w:rsidRDefault="00AC50CC">
            <w:pPr>
              <w:numPr>
                <w:ilvl w:val="1"/>
                <w:numId w:val="23"/>
              </w:numPr>
              <w:suppressAutoHyphens/>
              <w:jc w:val="both"/>
            </w:pPr>
            <w:r w:rsidRPr="007E107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E5E1E" w:rsidRPr="007E107E" w:rsidRDefault="00AC50CC">
            <w:pPr>
              <w:numPr>
                <w:ilvl w:val="1"/>
                <w:numId w:val="23"/>
              </w:numPr>
              <w:suppressAutoHyphens/>
              <w:jc w:val="both"/>
            </w:pPr>
            <w:r w:rsidRPr="007E107E">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на выполнение работ по  техническому  обслуживание и/или ремонту грузовых автомобилей, с суммарной стоимостью договор</w:t>
            </w:r>
            <w:proofErr w:type="gramStart"/>
            <w:r w:rsidRPr="007E107E">
              <w:t>а(</w:t>
            </w:r>
            <w:proofErr w:type="gramEnd"/>
            <w:r w:rsidRPr="007E107E">
              <w:t>-</w:t>
            </w:r>
            <w:proofErr w:type="spellStart"/>
            <w:r w:rsidRPr="007E107E">
              <w:t>ов</w:t>
            </w:r>
            <w:proofErr w:type="spellEnd"/>
            <w:r w:rsidRPr="007E107E">
              <w:t>) не менее 50 % от начальной (максимальной) цены договора/цены лота.</w:t>
            </w:r>
          </w:p>
          <w:p w:rsidR="005C0C5C" w:rsidRPr="005C0C5C" w:rsidRDefault="005C0C5C" w:rsidP="005C0C5C">
            <w:pPr>
              <w:numPr>
                <w:ilvl w:val="0"/>
                <w:numId w:val="23"/>
              </w:numPr>
              <w:suppressAutoHyphens/>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E5E1E" w:rsidRPr="007E107E" w:rsidRDefault="00AC50CC">
            <w:pPr>
              <w:numPr>
                <w:ilvl w:val="1"/>
                <w:numId w:val="23"/>
              </w:numPr>
              <w:suppressAutoHyphens/>
              <w:jc w:val="both"/>
            </w:pPr>
            <w:r w:rsidRPr="007E107E">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E5E1E" w:rsidRPr="007E107E" w:rsidRDefault="00AC50CC">
            <w:pPr>
              <w:numPr>
                <w:ilvl w:val="1"/>
                <w:numId w:val="23"/>
              </w:numPr>
              <w:suppressAutoHyphens/>
              <w:jc w:val="both"/>
            </w:pPr>
            <w:proofErr w:type="gramStart"/>
            <w:r w:rsidRPr="007E107E">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E107E">
              <w:t>://</w:t>
            </w:r>
            <w:r>
              <w:rPr>
                <w:lang w:val="en-US"/>
              </w:rPr>
              <w:t>service</w:t>
            </w:r>
            <w:r w:rsidRPr="007E107E">
              <w:t>.</w:t>
            </w:r>
            <w:proofErr w:type="spellStart"/>
            <w:r>
              <w:rPr>
                <w:lang w:val="en-US"/>
              </w:rPr>
              <w:t>nalog</w:t>
            </w:r>
            <w:proofErr w:type="spellEnd"/>
            <w:r w:rsidRPr="007E107E">
              <w:t>.</w:t>
            </w:r>
            <w:proofErr w:type="spellStart"/>
            <w:r>
              <w:rPr>
                <w:lang w:val="en-US"/>
              </w:rPr>
              <w:t>ru</w:t>
            </w:r>
            <w:proofErr w:type="spellEnd"/>
            <w:r w:rsidRPr="007E107E">
              <w:t>/</w:t>
            </w:r>
            <w:proofErr w:type="spellStart"/>
            <w:r>
              <w:rPr>
                <w:lang w:val="en-US"/>
              </w:rPr>
              <w:t>zd</w:t>
            </w:r>
            <w:proofErr w:type="spellEnd"/>
            <w:r w:rsidRPr="007E107E">
              <w:t>.</w:t>
            </w:r>
            <w:r>
              <w:rPr>
                <w:lang w:val="en-US"/>
              </w:rPr>
              <w:t>do</w:t>
            </w:r>
            <w:r w:rsidRPr="007E107E">
              <w:t>).</w:t>
            </w:r>
            <w:proofErr w:type="gramEnd"/>
            <w:r w:rsidRPr="007E107E">
              <w:t xml:space="preserve"> В случае наличия информации о неисполненной обязанности </w:t>
            </w:r>
            <w:r w:rsidRPr="007E107E">
              <w:lastRenderedPageBreak/>
              <w:t xml:space="preserve">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E107E">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E107E">
              <w:t>://</w:t>
            </w:r>
            <w:r>
              <w:rPr>
                <w:lang w:val="en-US"/>
              </w:rPr>
              <w:t>service</w:t>
            </w:r>
            <w:r w:rsidRPr="007E107E">
              <w:t>.</w:t>
            </w:r>
            <w:proofErr w:type="spellStart"/>
            <w:r>
              <w:rPr>
                <w:lang w:val="en-US"/>
              </w:rPr>
              <w:t>nalog</w:t>
            </w:r>
            <w:proofErr w:type="spellEnd"/>
            <w:r w:rsidRPr="007E107E">
              <w:t>.</w:t>
            </w:r>
            <w:proofErr w:type="spellStart"/>
            <w:r>
              <w:rPr>
                <w:lang w:val="en-US"/>
              </w:rPr>
              <w:t>ru</w:t>
            </w:r>
            <w:proofErr w:type="spellEnd"/>
            <w:r w:rsidRPr="007E107E">
              <w:t>/</w:t>
            </w:r>
            <w:proofErr w:type="spellStart"/>
            <w:r>
              <w:rPr>
                <w:lang w:val="en-US"/>
              </w:rPr>
              <w:t>zd</w:t>
            </w:r>
            <w:proofErr w:type="spellEnd"/>
            <w:r w:rsidRPr="007E107E">
              <w:t>.</w:t>
            </w:r>
            <w:r>
              <w:rPr>
                <w:lang w:val="en-US"/>
              </w:rPr>
              <w:t>do</w:t>
            </w:r>
            <w:r w:rsidRPr="007E107E">
              <w:t>));</w:t>
            </w:r>
            <w:proofErr w:type="gramEnd"/>
          </w:p>
          <w:p w:rsidR="00DE5E1E" w:rsidRPr="007E107E" w:rsidRDefault="00AC50CC">
            <w:pPr>
              <w:numPr>
                <w:ilvl w:val="1"/>
                <w:numId w:val="23"/>
              </w:numPr>
              <w:suppressAutoHyphens/>
              <w:jc w:val="both"/>
            </w:pPr>
            <w:proofErr w:type="gramStart"/>
            <w:r w:rsidRPr="007E107E">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7E107E">
              <w:t>неприостановлении</w:t>
            </w:r>
            <w:proofErr w:type="spellEnd"/>
            <w:r w:rsidRPr="007E107E">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E107E">
              <w:t>://</w:t>
            </w:r>
            <w:proofErr w:type="spellStart"/>
            <w:r>
              <w:rPr>
                <w:lang w:val="en-US"/>
              </w:rPr>
              <w:t>fssprus</w:t>
            </w:r>
            <w:proofErr w:type="spellEnd"/>
            <w:r w:rsidRPr="007E107E">
              <w:t>.</w:t>
            </w:r>
            <w:proofErr w:type="spellStart"/>
            <w:r>
              <w:rPr>
                <w:lang w:val="en-US"/>
              </w:rPr>
              <w:t>ru</w:t>
            </w:r>
            <w:proofErr w:type="spellEnd"/>
            <w:r w:rsidRPr="007E107E">
              <w:t>/</w:t>
            </w:r>
            <w:proofErr w:type="spellStart"/>
            <w:r>
              <w:rPr>
                <w:lang w:val="en-US"/>
              </w:rPr>
              <w:t>iss</w:t>
            </w:r>
            <w:proofErr w:type="spellEnd"/>
            <w:proofErr w:type="gramEnd"/>
            <w:r w:rsidRPr="007E107E">
              <w:t>/</w:t>
            </w:r>
            <w:proofErr w:type="spellStart"/>
            <w:proofErr w:type="gramStart"/>
            <w:r>
              <w:rPr>
                <w:lang w:val="en-US"/>
              </w:rPr>
              <w:t>ip</w:t>
            </w:r>
            <w:proofErr w:type="spellEnd"/>
            <w:proofErr w:type="gramEnd"/>
            <w:r w:rsidRPr="007E107E">
              <w:t xml:space="preserve">), а также информации в едином Федеральном реестре сведений о фактах деятельности юридических лиц </w:t>
            </w:r>
            <w:r>
              <w:rPr>
                <w:lang w:val="en-US"/>
              </w:rPr>
              <w:t>http</w:t>
            </w:r>
            <w:r w:rsidRPr="007E107E">
              <w:t>://</w:t>
            </w:r>
            <w:r>
              <w:rPr>
                <w:lang w:val="en-US"/>
              </w:rPr>
              <w:t>www</w:t>
            </w:r>
            <w:r w:rsidRPr="007E107E">
              <w:t>.</w:t>
            </w:r>
            <w:proofErr w:type="spellStart"/>
            <w:r>
              <w:rPr>
                <w:lang w:val="en-US"/>
              </w:rPr>
              <w:t>fedresurs</w:t>
            </w:r>
            <w:proofErr w:type="spellEnd"/>
            <w:r w:rsidRPr="007E107E">
              <w:t>.</w:t>
            </w:r>
            <w:proofErr w:type="spellStart"/>
            <w:r>
              <w:rPr>
                <w:lang w:val="en-US"/>
              </w:rPr>
              <w:t>ru</w:t>
            </w:r>
            <w:proofErr w:type="spellEnd"/>
            <w:r w:rsidRPr="007E107E">
              <w:t>/</w:t>
            </w:r>
            <w:r>
              <w:rPr>
                <w:lang w:val="en-US"/>
              </w:rPr>
              <w:t>companies</w:t>
            </w:r>
            <w:r w:rsidRPr="007E107E">
              <w:t>/</w:t>
            </w:r>
            <w:proofErr w:type="spellStart"/>
            <w:r>
              <w:rPr>
                <w:lang w:val="en-US"/>
              </w:rPr>
              <w:t>IsSearching</w:t>
            </w:r>
            <w:proofErr w:type="spellEnd"/>
            <w:r w:rsidRPr="007E107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E107E">
              <w:t>неприостановлении</w:t>
            </w:r>
            <w:proofErr w:type="spellEnd"/>
            <w:r w:rsidRPr="007E107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E5E1E" w:rsidRPr="007E107E" w:rsidRDefault="00AC50CC">
            <w:pPr>
              <w:numPr>
                <w:ilvl w:val="1"/>
                <w:numId w:val="23"/>
              </w:numPr>
              <w:suppressAutoHyphens/>
              <w:jc w:val="both"/>
            </w:pPr>
            <w:r w:rsidRPr="007E107E">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w:t>
            </w:r>
            <w:r w:rsidRPr="007E107E">
              <w:lastRenderedPageBreak/>
              <w:t>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DE5E1E" w:rsidRPr="007E107E" w:rsidRDefault="00AC50CC">
            <w:pPr>
              <w:numPr>
                <w:ilvl w:val="1"/>
                <w:numId w:val="23"/>
              </w:numPr>
              <w:suppressAutoHyphens/>
              <w:jc w:val="both"/>
            </w:pPr>
            <w:r w:rsidRPr="007E107E">
              <w:t xml:space="preserve">документ по форме приложения № 4 к документации о </w:t>
            </w:r>
            <w:proofErr w:type="gramStart"/>
            <w:r w:rsidRPr="007E107E">
              <w:t>закупке</w:t>
            </w:r>
            <w:proofErr w:type="gramEnd"/>
            <w:r w:rsidRPr="007E107E">
              <w:t xml:space="preserve"> о наличии опыта поставки товара, выполнения работ, оказания услуг, указанного в подпункте 1.3 настоящего пункта Информационной карты;</w:t>
            </w:r>
          </w:p>
          <w:p w:rsidR="00DE5E1E" w:rsidRDefault="00AC50CC">
            <w:pPr>
              <w:numPr>
                <w:ilvl w:val="1"/>
                <w:numId w:val="23"/>
              </w:numPr>
              <w:suppressAutoHyphens/>
              <w:jc w:val="both"/>
              <w:rPr>
                <w:lang w:val="en-US"/>
              </w:rPr>
            </w:pPr>
            <w:proofErr w:type="gramStart"/>
            <w:r w:rsidRPr="007E107E">
              <w:t>документы</w:t>
            </w:r>
            <w:proofErr w:type="gramEnd"/>
            <w:r w:rsidRPr="007E107E">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DE5E1E" w:rsidRPr="007E107E" w:rsidRDefault="00AC50CC">
            <w:pPr>
              <w:numPr>
                <w:ilvl w:val="1"/>
                <w:numId w:val="23"/>
              </w:numPr>
              <w:suppressAutoHyphens/>
              <w:jc w:val="both"/>
            </w:pPr>
            <w:r w:rsidRPr="007E107E">
              <w:t xml:space="preserve">справка о наличии производственных площадей, ремонтно-диагностического оборудования, наличии запаса на складе запасных частей и расходных материалов, необходимых для выполнения технического обслуживание и/или ремонта грузовых автомобилей </w:t>
            </w:r>
            <w:r>
              <w:rPr>
                <w:lang w:val="en-US"/>
              </w:rPr>
              <w:t>VOLVO</w:t>
            </w:r>
            <w:r w:rsidRPr="007E107E">
              <w:t xml:space="preserve"> (в произвольной форме);</w:t>
            </w:r>
          </w:p>
          <w:p w:rsidR="00DE5E1E" w:rsidRPr="007E107E" w:rsidRDefault="00AC50CC">
            <w:pPr>
              <w:numPr>
                <w:ilvl w:val="1"/>
                <w:numId w:val="23"/>
              </w:numPr>
              <w:suppressAutoHyphens/>
              <w:jc w:val="both"/>
            </w:pPr>
            <w:r w:rsidRPr="007E107E">
              <w:t>сведения о производственном персонале по форме приложения № 6 к документации о закупке;</w:t>
            </w:r>
          </w:p>
          <w:p w:rsidR="00DE5E1E" w:rsidRPr="009C21B4" w:rsidRDefault="00AC50CC" w:rsidP="00EC76EE">
            <w:pPr>
              <w:numPr>
                <w:ilvl w:val="1"/>
                <w:numId w:val="23"/>
              </w:numPr>
              <w:suppressAutoHyphens/>
              <w:jc w:val="both"/>
            </w:pPr>
            <w:r w:rsidRPr="007E107E">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7E107E">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7E107E">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18.</w:t>
            </w:r>
          </w:p>
        </w:tc>
        <w:tc>
          <w:tcPr>
            <w:tcW w:w="2525" w:type="dxa"/>
          </w:tcPr>
          <w:p w:rsidR="005C0C5C" w:rsidRPr="00F86FAA" w:rsidRDefault="005C0C5C" w:rsidP="005E043C">
            <w:pPr>
              <w:pStyle w:val="Default"/>
              <w:ind w:left="0" w:firstLine="0"/>
              <w:jc w:val="left"/>
              <w:rPr>
                <w:b/>
                <w:color w:val="auto"/>
              </w:rPr>
            </w:pPr>
            <w:r>
              <w:rPr>
                <w:b/>
                <w:color w:val="auto"/>
              </w:rPr>
              <w:t xml:space="preserve">Особенности предоставления документов иностранными участниками </w:t>
            </w:r>
          </w:p>
        </w:tc>
        <w:tc>
          <w:tcPr>
            <w:tcW w:w="6769" w:type="dxa"/>
          </w:tcPr>
          <w:p w:rsidR="00DE5E1E" w:rsidRDefault="00AC50CC">
            <w:pPr>
              <w:pStyle w:val="afb"/>
              <w:ind w:left="0" w:firstLine="34"/>
              <w:rPr>
                <w:i/>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19.</w:t>
            </w:r>
          </w:p>
        </w:tc>
        <w:tc>
          <w:tcPr>
            <w:tcW w:w="2525" w:type="dxa"/>
          </w:tcPr>
          <w:p w:rsidR="005C0C5C" w:rsidRPr="00F86FAA" w:rsidRDefault="005C0C5C" w:rsidP="005E043C">
            <w:pPr>
              <w:pStyle w:val="Default"/>
              <w:ind w:left="0" w:firstLine="0"/>
              <w:jc w:val="left"/>
              <w:rPr>
                <w:b/>
                <w:color w:val="auto"/>
              </w:rPr>
            </w:pPr>
            <w:r>
              <w:rPr>
                <w:b/>
                <w:color w:val="auto"/>
              </w:rPr>
              <w:t>Критерии оценки Заявок на участие в Открытом конкурсе и коэффициент их значимости</w:t>
            </w:r>
          </w:p>
        </w:tc>
        <w:tc>
          <w:tcPr>
            <w:tcW w:w="6769" w:type="dxa"/>
          </w:tcPr>
          <w:tbl>
            <w:tblPr>
              <w:tblStyle w:val="afff3"/>
              <w:tblW w:w="0" w:type="auto"/>
              <w:tblLayout w:type="fixed"/>
              <w:tblLook w:val="04A0"/>
            </w:tblPr>
            <w:tblGrid>
              <w:gridCol w:w="4423"/>
              <w:gridCol w:w="2114"/>
            </w:tblGrid>
            <w:tr w:rsidR="005C0C5C" w:rsidRPr="00E048E8" w:rsidTr="005C0C5C">
              <w:tc>
                <w:tcPr>
                  <w:tcW w:w="4423" w:type="dxa"/>
                </w:tcPr>
                <w:p w:rsidR="005C0C5C" w:rsidRPr="006D2B87" w:rsidRDefault="005C0C5C" w:rsidP="005C0C5C">
                  <w:pPr>
                    <w:pStyle w:val="afb"/>
                    <w:rPr>
                      <w:b/>
                      <w:sz w:val="24"/>
                    </w:rPr>
                  </w:pPr>
                  <w:r>
                    <w:rPr>
                      <w:b/>
                      <w:sz w:val="24"/>
                    </w:rPr>
                    <w:t>Критерий оценки</w:t>
                  </w:r>
                </w:p>
              </w:tc>
              <w:tc>
                <w:tcPr>
                  <w:tcW w:w="2114" w:type="dxa"/>
                </w:tcPr>
                <w:p w:rsidR="005C0C5C" w:rsidRPr="005E043C" w:rsidRDefault="005C0C5C" w:rsidP="005C0C5C">
                  <w:pPr>
                    <w:pStyle w:val="afb"/>
                    <w:ind w:left="63" w:firstLine="0"/>
                    <w:rPr>
                      <w:b/>
                      <w:sz w:val="24"/>
                    </w:rPr>
                  </w:pPr>
                  <w:r>
                    <w:rPr>
                      <w:b/>
                      <w:sz w:val="24"/>
                    </w:rPr>
                    <w:t xml:space="preserve">Значение </w:t>
                  </w:r>
                  <w:proofErr w:type="spellStart"/>
                  <w:r>
                    <w:rPr>
                      <w:b/>
                      <w:sz w:val="24"/>
                    </w:rPr>
                    <w:t>Кз</w:t>
                  </w:r>
                  <w:proofErr w:type="spellEnd"/>
                </w:p>
              </w:tc>
            </w:tr>
            <w:tr w:rsidR="005C0C5C" w:rsidRPr="00514332" w:rsidTr="005C0C5C">
              <w:tc>
                <w:tcPr>
                  <w:tcW w:w="4423" w:type="dxa"/>
                </w:tcPr>
                <w:p w:rsidR="00DE5E1E" w:rsidRDefault="00AC50CC">
                  <w:pPr>
                    <w:pStyle w:val="afb"/>
                    <w:ind w:left="63" w:firstLine="0"/>
                    <w:rPr>
                      <w:sz w:val="24"/>
                    </w:rPr>
                  </w:pPr>
                  <w:r>
                    <w:rPr>
                      <w:sz w:val="24"/>
                    </w:rPr>
                    <w:t xml:space="preserve">Цена единицы продукции (стоимость одного нормо-часа) </w:t>
                  </w:r>
                </w:p>
              </w:tc>
              <w:tc>
                <w:tcPr>
                  <w:tcW w:w="2114" w:type="dxa"/>
                </w:tcPr>
                <w:p w:rsidR="00DE5E1E" w:rsidRDefault="00AC50CC">
                  <w:pPr>
                    <w:pStyle w:val="afb"/>
                    <w:ind w:left="63" w:firstLine="0"/>
                    <w:rPr>
                      <w:sz w:val="24"/>
                      <w:lang w:val="en-US"/>
                    </w:rPr>
                  </w:pPr>
                  <w:r>
                    <w:rPr>
                      <w:sz w:val="24"/>
                      <w:lang w:val="en-US"/>
                    </w:rPr>
                    <w:t>0,55</w:t>
                  </w:r>
                </w:p>
              </w:tc>
            </w:tr>
            <w:tr w:rsidR="005C0C5C" w:rsidRPr="00514332" w:rsidTr="005C0C5C">
              <w:tc>
                <w:tcPr>
                  <w:tcW w:w="4423" w:type="dxa"/>
                </w:tcPr>
                <w:p w:rsidR="00DE5E1E" w:rsidRDefault="00AC50CC">
                  <w:pPr>
                    <w:pStyle w:val="afb"/>
                    <w:ind w:left="63"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114" w:type="dxa"/>
                </w:tcPr>
                <w:p w:rsidR="00DE5E1E" w:rsidRDefault="00AC50CC">
                  <w:pPr>
                    <w:pStyle w:val="afb"/>
                    <w:ind w:left="63" w:firstLine="0"/>
                    <w:rPr>
                      <w:sz w:val="24"/>
                      <w:lang w:val="en-US"/>
                    </w:rPr>
                  </w:pPr>
                  <w:r>
                    <w:rPr>
                      <w:sz w:val="24"/>
                      <w:lang w:val="en-US"/>
                    </w:rPr>
                    <w:t>0,20</w:t>
                  </w:r>
                </w:p>
              </w:tc>
            </w:tr>
            <w:tr w:rsidR="005C0C5C" w:rsidRPr="00514332" w:rsidTr="005C0C5C">
              <w:tc>
                <w:tcPr>
                  <w:tcW w:w="4423" w:type="dxa"/>
                </w:tcPr>
                <w:p w:rsidR="00DE5E1E" w:rsidRDefault="00AC50CC">
                  <w:pPr>
                    <w:pStyle w:val="afb"/>
                    <w:ind w:left="63" w:firstLine="0"/>
                    <w:rPr>
                      <w:sz w:val="24"/>
                    </w:rPr>
                  </w:pPr>
                  <w:r>
                    <w:rPr>
                      <w:sz w:val="24"/>
                    </w:rPr>
                    <w:t xml:space="preserve">Срок предоставления гарантийных обязательств </w:t>
                  </w:r>
                </w:p>
              </w:tc>
              <w:tc>
                <w:tcPr>
                  <w:tcW w:w="2114" w:type="dxa"/>
                </w:tcPr>
                <w:p w:rsidR="00DE5E1E" w:rsidRDefault="00AC50CC">
                  <w:pPr>
                    <w:pStyle w:val="afb"/>
                    <w:ind w:left="63" w:firstLine="0"/>
                    <w:rPr>
                      <w:sz w:val="24"/>
                      <w:lang w:val="en-US"/>
                    </w:rPr>
                  </w:pPr>
                  <w:r>
                    <w:rPr>
                      <w:sz w:val="24"/>
                      <w:lang w:val="en-US"/>
                    </w:rPr>
                    <w:t>0,25</w:t>
                  </w:r>
                </w:p>
              </w:tc>
            </w:tr>
          </w:tbl>
          <w:p w:rsidR="005C0C5C" w:rsidRPr="00F86FAA" w:rsidRDefault="005C0C5C" w:rsidP="005C0C5C">
            <w:pPr>
              <w:pStyle w:val="afb"/>
              <w:rPr>
                <w:b/>
                <w:i/>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20.</w:t>
            </w:r>
          </w:p>
        </w:tc>
        <w:tc>
          <w:tcPr>
            <w:tcW w:w="2525" w:type="dxa"/>
          </w:tcPr>
          <w:p w:rsidR="005C0C5C" w:rsidRPr="00F86FAA" w:rsidRDefault="005C0C5C" w:rsidP="005E043C">
            <w:pPr>
              <w:pStyle w:val="Default"/>
              <w:ind w:left="0" w:firstLine="0"/>
              <w:jc w:val="left"/>
              <w:rPr>
                <w:b/>
                <w:color w:val="auto"/>
              </w:rPr>
            </w:pPr>
            <w:r>
              <w:rPr>
                <w:b/>
                <w:color w:val="auto"/>
              </w:rPr>
              <w:t>Особенности заключения договора</w:t>
            </w:r>
          </w:p>
        </w:tc>
        <w:tc>
          <w:tcPr>
            <w:tcW w:w="6769" w:type="dxa"/>
          </w:tcPr>
          <w:p w:rsidR="005C0C5C" w:rsidRPr="002F15C9" w:rsidRDefault="005C0C5C" w:rsidP="005C0C5C">
            <w:pPr>
              <w:pStyle w:val="afb"/>
              <w:numPr>
                <w:ilvl w:val="1"/>
                <w:numId w:val="19"/>
              </w:numPr>
              <w:suppressAutoHyphens/>
              <w:ind w:left="34" w:firstLine="567"/>
              <w:rPr>
                <w:sz w:val="24"/>
              </w:rPr>
            </w:pPr>
            <w:r>
              <w:rPr>
                <w:sz w:val="24"/>
              </w:rPr>
              <w:t>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DE5E1E" w:rsidRDefault="00AC50CC">
            <w:pPr>
              <w:pStyle w:val="afb"/>
              <w:ind w:left="34" w:firstLine="567"/>
              <w:rPr>
                <w:sz w:val="24"/>
              </w:rPr>
            </w:pPr>
            <w:r>
              <w:rPr>
                <w:sz w:val="24"/>
              </w:rPr>
              <w:t>Увеличение общей цены на работы, услуги, товары  за счет роста стоимости единицы продукции в процессе исполнения договора составит 5% (пять процентов) в год.</w:t>
            </w:r>
          </w:p>
          <w:p w:rsidR="00DE5E1E" w:rsidRDefault="00AC50CC">
            <w:pPr>
              <w:pStyle w:val="afb"/>
              <w:ind w:left="34" w:firstLine="567"/>
              <w:rPr>
                <w:sz w:val="24"/>
              </w:rPr>
            </w:pPr>
            <w:r>
              <w:rPr>
                <w:sz w:val="24"/>
              </w:rPr>
              <w:t xml:space="preserve">Увеличение цены на товары, работы, услуги возможно начиная с «01» </w:t>
            </w:r>
            <w:r w:rsidR="00A504F2">
              <w:rPr>
                <w:sz w:val="24"/>
              </w:rPr>
              <w:t xml:space="preserve">февраля </w:t>
            </w:r>
            <w:r>
              <w:rPr>
                <w:sz w:val="24"/>
              </w:rPr>
              <w:t>2019 года.</w:t>
            </w:r>
          </w:p>
          <w:p w:rsidR="00DE5E1E" w:rsidRDefault="00AC50CC">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5C0C5C" w:rsidRPr="002F15C9" w:rsidRDefault="005C0C5C" w:rsidP="005C0C5C">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C0C5C" w:rsidRPr="002F15C9" w:rsidRDefault="005C0C5C" w:rsidP="005C0C5C">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DE5E1E" w:rsidRDefault="00AC50CC">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E5E1E" w:rsidRDefault="00DE5E1E" w:rsidP="00EC76EE">
            <w:pPr>
              <w:pStyle w:val="afb"/>
              <w:suppressAutoHyphens/>
              <w:rPr>
                <w:sz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21.</w:t>
            </w:r>
          </w:p>
        </w:tc>
        <w:tc>
          <w:tcPr>
            <w:tcW w:w="2525" w:type="dxa"/>
          </w:tcPr>
          <w:p w:rsidR="005C0C5C" w:rsidRPr="00F86FAA" w:rsidRDefault="005C0C5C" w:rsidP="005E043C">
            <w:pPr>
              <w:pStyle w:val="Default"/>
              <w:ind w:left="0" w:firstLine="0"/>
              <w:jc w:val="left"/>
              <w:rPr>
                <w:b/>
                <w:color w:val="auto"/>
              </w:rPr>
            </w:pPr>
            <w:r>
              <w:rPr>
                <w:b/>
                <w:color w:val="auto"/>
              </w:rPr>
              <w:t>Привлечение субподрядчиков, соисполнителей</w:t>
            </w:r>
          </w:p>
        </w:tc>
        <w:tc>
          <w:tcPr>
            <w:tcW w:w="6769" w:type="dxa"/>
          </w:tcPr>
          <w:p w:rsidR="00DE5E1E" w:rsidRDefault="00AC50CC">
            <w:pPr>
              <w:suppressAutoHyphens/>
              <w:ind w:left="0" w:firstLine="0"/>
              <w:jc w:val="both"/>
              <w:rPr>
                <w:rFonts w:eastAsia="Arial"/>
              </w:rPr>
            </w:pPr>
            <w:r>
              <w:rPr>
                <w:rFonts w:eastAsia="Arial"/>
              </w:rPr>
              <w:t>Не допускается</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22.</w:t>
            </w:r>
          </w:p>
        </w:tc>
        <w:tc>
          <w:tcPr>
            <w:tcW w:w="2525" w:type="dxa"/>
          </w:tcPr>
          <w:p w:rsidR="005C0C5C" w:rsidRPr="00F86FAA" w:rsidRDefault="005C0C5C" w:rsidP="005E043C">
            <w:pPr>
              <w:pStyle w:val="Default"/>
              <w:ind w:left="0" w:firstLine="0"/>
              <w:jc w:val="left"/>
              <w:rPr>
                <w:b/>
                <w:color w:val="auto"/>
              </w:rPr>
            </w:pPr>
            <w:r>
              <w:rPr>
                <w:b/>
                <w:color w:val="auto"/>
              </w:rPr>
              <w:t>Обеспечение исполнения договора</w:t>
            </w:r>
          </w:p>
        </w:tc>
        <w:tc>
          <w:tcPr>
            <w:tcW w:w="6769" w:type="dxa"/>
          </w:tcPr>
          <w:p w:rsidR="00DE5E1E" w:rsidRDefault="00DE5E1E">
            <w:pPr>
              <w:pStyle w:val="19"/>
              <w:ind w:left="34" w:firstLine="0"/>
              <w:rPr>
                <w:sz w:val="24"/>
                <w:szCs w:val="24"/>
              </w:rPr>
            </w:pPr>
          </w:p>
          <w:p w:rsidR="00DE5E1E" w:rsidRDefault="00AC50CC">
            <w:pPr>
              <w:pStyle w:val="19"/>
              <w:ind w:left="34" w:firstLine="0"/>
              <w:rPr>
                <w:sz w:val="24"/>
                <w:szCs w:val="24"/>
              </w:rPr>
            </w:pPr>
            <w:r>
              <w:rPr>
                <w:sz w:val="24"/>
                <w:szCs w:val="24"/>
              </w:rPr>
              <w:t>Не предусмотрено</w:t>
            </w:r>
          </w:p>
          <w:p w:rsidR="00DE5E1E" w:rsidRDefault="00DE5E1E">
            <w:pPr>
              <w:pStyle w:val="19"/>
              <w:ind w:left="34" w:firstLine="0"/>
              <w:rPr>
                <w:sz w:val="24"/>
                <w:szCs w:val="24"/>
              </w:rPr>
            </w:pPr>
          </w:p>
          <w:p w:rsidR="00DE5E1E" w:rsidRDefault="00DE5E1E">
            <w:pPr>
              <w:pStyle w:val="19"/>
              <w:ind w:left="34"/>
              <w:rPr>
                <w:sz w:val="24"/>
                <w:szCs w:val="24"/>
              </w:rPr>
            </w:pP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lastRenderedPageBreak/>
              <w:t>23.</w:t>
            </w:r>
          </w:p>
        </w:tc>
        <w:tc>
          <w:tcPr>
            <w:tcW w:w="2525" w:type="dxa"/>
          </w:tcPr>
          <w:p w:rsidR="005C0C5C" w:rsidRPr="00F86FAA" w:rsidRDefault="005C0C5C" w:rsidP="005E043C">
            <w:pPr>
              <w:pStyle w:val="Default"/>
              <w:ind w:left="0" w:firstLine="0"/>
              <w:jc w:val="left"/>
              <w:rPr>
                <w:b/>
                <w:color w:val="auto"/>
              </w:rPr>
            </w:pPr>
            <w:r>
              <w:rPr>
                <w:b/>
                <w:color w:val="auto"/>
              </w:rPr>
              <w:t>Обеспечение заявки</w:t>
            </w:r>
          </w:p>
        </w:tc>
        <w:tc>
          <w:tcPr>
            <w:tcW w:w="6769" w:type="dxa"/>
          </w:tcPr>
          <w:p w:rsidR="00DE5E1E" w:rsidRDefault="00AC50CC">
            <w:pPr>
              <w:suppressAutoHyphens/>
              <w:ind w:left="0" w:firstLine="0"/>
              <w:jc w:val="both"/>
              <w:rPr>
                <w:rFonts w:eastAsia="Arial"/>
              </w:rPr>
            </w:pPr>
            <w:r>
              <w:rPr>
                <w:rFonts w:eastAsia="Arial"/>
              </w:rPr>
              <w:t>Не предусмотрено</w:t>
            </w:r>
          </w:p>
        </w:tc>
      </w:tr>
      <w:tr w:rsidR="005C0C5C" w:rsidRPr="00F86FAA" w:rsidTr="005E043C">
        <w:trPr>
          <w:jc w:val="center"/>
        </w:trPr>
        <w:tc>
          <w:tcPr>
            <w:tcW w:w="560" w:type="dxa"/>
          </w:tcPr>
          <w:p w:rsidR="005C0C5C" w:rsidRPr="00F86FAA" w:rsidRDefault="005C0C5C" w:rsidP="005E043C">
            <w:pPr>
              <w:pStyle w:val="19"/>
              <w:ind w:left="0" w:firstLine="0"/>
              <w:jc w:val="left"/>
              <w:rPr>
                <w:b/>
                <w:sz w:val="24"/>
                <w:szCs w:val="24"/>
              </w:rPr>
            </w:pPr>
            <w:r>
              <w:rPr>
                <w:b/>
                <w:sz w:val="24"/>
                <w:szCs w:val="24"/>
              </w:rPr>
              <w:t>24.</w:t>
            </w:r>
          </w:p>
        </w:tc>
        <w:tc>
          <w:tcPr>
            <w:tcW w:w="2525" w:type="dxa"/>
          </w:tcPr>
          <w:p w:rsidR="005C0C5C" w:rsidRPr="00F86FAA" w:rsidRDefault="005C0C5C" w:rsidP="005E043C">
            <w:pPr>
              <w:pStyle w:val="Default"/>
              <w:ind w:left="0" w:firstLine="0"/>
              <w:jc w:val="left"/>
              <w:rPr>
                <w:b/>
                <w:color w:val="auto"/>
              </w:rPr>
            </w:pPr>
            <w:r>
              <w:rPr>
                <w:b/>
                <w:color w:val="auto"/>
              </w:rPr>
              <w:t>Срок заключения договора</w:t>
            </w:r>
          </w:p>
        </w:tc>
        <w:tc>
          <w:tcPr>
            <w:tcW w:w="6769" w:type="dxa"/>
          </w:tcPr>
          <w:p w:rsidR="005C0C5C" w:rsidRPr="00F86FAA" w:rsidRDefault="005C0C5C" w:rsidP="005C0C5C">
            <w:pPr>
              <w:pStyle w:val="19"/>
              <w:ind w:left="0" w:firstLine="284"/>
              <w:rPr>
                <w:sz w:val="24"/>
                <w:szCs w:val="24"/>
              </w:rPr>
            </w:pPr>
            <w:r>
              <w:rPr>
                <w:sz w:val="24"/>
                <w:szCs w:val="24"/>
              </w:rPr>
              <w:t xml:space="preserve">Не ранее чем через 10 дней и не </w:t>
            </w:r>
            <w:proofErr w:type="gramStart"/>
            <w:r>
              <w:rPr>
                <w:sz w:val="24"/>
                <w:szCs w:val="24"/>
              </w:rPr>
              <w:t>позднее</w:t>
            </w:r>
            <w:proofErr w:type="gramEnd"/>
            <w:r>
              <w:rPr>
                <w:sz w:val="24"/>
                <w:szCs w:val="24"/>
              </w:rPr>
              <w:t xml:space="preserve"> чем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bl>
    <w:p w:rsidR="00D9584C" w:rsidRDefault="00D9584C">
      <w:pPr>
        <w:rPr>
          <w:rFonts w:eastAsia="MS Mincho"/>
          <w:sz w:val="28"/>
          <w:szCs w:val="28"/>
        </w:rPr>
      </w:pPr>
      <w:r>
        <w:rPr>
          <w:rFonts w:eastAsia="MS Mincho"/>
          <w:szCs w:val="28"/>
        </w:rPr>
        <w:br w:type="page"/>
      </w:r>
    </w:p>
    <w:p w:rsidR="00DE5E1E" w:rsidRDefault="00AC50CC">
      <w:pPr>
        <w:pStyle w:val="19"/>
        <w:ind w:firstLine="0"/>
        <w:jc w:val="right"/>
        <w:outlineLvl w:val="0"/>
        <w:rPr>
          <w:rFonts w:eastAsia="MS Mincho"/>
          <w:szCs w:val="28"/>
        </w:rPr>
      </w:pPr>
      <w:r>
        <w:rPr>
          <w:rFonts w:eastAsia="MS Mincho"/>
          <w:szCs w:val="28"/>
        </w:rPr>
        <w:lastRenderedPageBreak/>
        <w:t>Приложение № 1</w:t>
      </w:r>
    </w:p>
    <w:p w:rsidR="00602D2D" w:rsidRDefault="00602D2D" w:rsidP="00602D2D">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rPr>
          <w:b/>
          <w:sz w:val="28"/>
          <w:szCs w:val="28"/>
        </w:rPr>
      </w:pPr>
      <w:r>
        <w:rPr>
          <w:b/>
          <w:sz w:val="28"/>
          <w:szCs w:val="28"/>
        </w:rPr>
        <w:t>На бланке претендента</w:t>
      </w:r>
    </w:p>
    <w:p w:rsidR="000954FB" w:rsidRPr="005E043C" w:rsidRDefault="000954FB" w:rsidP="005E043C">
      <w:pPr>
        <w:rPr>
          <w:b/>
          <w:i/>
          <w:sz w:val="28"/>
          <w:szCs w:val="28"/>
        </w:rPr>
      </w:pPr>
      <w:r>
        <w:rPr>
          <w:b/>
          <w:sz w:val="28"/>
          <w:szCs w:val="28"/>
        </w:rPr>
        <w:t>ЗАЯВКА ______________ (наименование претендента)</w:t>
      </w:r>
    </w:p>
    <w:p w:rsidR="000954FB" w:rsidRPr="005E043C" w:rsidRDefault="000954FB" w:rsidP="005E043C">
      <w:pPr>
        <w:rPr>
          <w:b/>
          <w:sz w:val="28"/>
          <w:szCs w:val="28"/>
        </w:rPr>
      </w:pPr>
      <w:r>
        <w:rPr>
          <w:b/>
          <w:sz w:val="28"/>
          <w:szCs w:val="28"/>
        </w:rPr>
        <w:t xml:space="preserve">НА УЧАСТИЕ В ОТКРЫТОМ КОНКУРСЕ № </w:t>
      </w:r>
      <w:proofErr w:type="spellStart"/>
      <w:r>
        <w:rPr>
          <w:b/>
          <w:sz w:val="28"/>
          <w:szCs w:val="28"/>
        </w:rPr>
        <w:t>ОКэ</w:t>
      </w:r>
      <w:proofErr w:type="gramStart"/>
      <w:r>
        <w:rPr>
          <w:b/>
          <w:sz w:val="28"/>
          <w:szCs w:val="28"/>
        </w:rPr>
        <w:t>-___-___</w:t>
      </w:r>
      <w:proofErr w:type="spellEnd"/>
      <w:r>
        <w:rPr>
          <w:b/>
          <w:sz w:val="28"/>
          <w:szCs w:val="28"/>
        </w:rPr>
        <w:t>-____</w:t>
      </w:r>
      <w:proofErr w:type="gramEnd"/>
    </w:p>
    <w:p w:rsidR="000954FB" w:rsidRPr="007415F9" w:rsidRDefault="000954FB" w:rsidP="000954FB"/>
    <w:p w:rsidR="000954FB" w:rsidRPr="00002090" w:rsidRDefault="000954FB" w:rsidP="00D9584C">
      <w:pPr>
        <w:pStyle w:val="afe"/>
        <w:ind w:left="0"/>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u w:val="single"/>
        </w:rPr>
        <w:t>ОК</w:t>
      </w:r>
      <w:proofErr w:type="gramStart"/>
      <w:r>
        <w:rPr>
          <w:szCs w:val="28"/>
          <w:u w:val="single"/>
        </w:rPr>
        <w:t>э-</w:t>
      </w:r>
      <w:proofErr w:type="gramEnd"/>
      <w:r>
        <w:rPr>
          <w:szCs w:val="28"/>
          <w:u w:val="single"/>
        </w:rPr>
        <w:t>___-___</w:t>
      </w:r>
      <w:proofErr w:type="spellEnd"/>
      <w:r>
        <w:rPr>
          <w:szCs w:val="28"/>
          <w:u w:val="single"/>
        </w:rPr>
        <w:t xml:space="preserve">-____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D9584C">
      <w:pPr>
        <w:pStyle w:val="19"/>
        <w:ind w:left="0"/>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D9584C">
      <w:pPr>
        <w:pStyle w:val="19"/>
        <w:ind w:left="0"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D9584C">
      <w:pPr>
        <w:pStyle w:val="19"/>
        <w:ind w:left="0"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D9584C">
      <w:pPr>
        <w:pStyle w:val="19"/>
        <w:ind w:left="0"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647BB6">
      <w:pPr>
        <w:pStyle w:val="afe"/>
        <w:widowControl w:val="0"/>
        <w:numPr>
          <w:ilvl w:val="0"/>
          <w:numId w:val="11"/>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647BB6">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647BB6">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647BB6">
      <w:pPr>
        <w:pStyle w:val="afe"/>
        <w:numPr>
          <w:ilvl w:val="0"/>
          <w:numId w:val="11"/>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w:t>
      </w:r>
      <w:proofErr w:type="spellStart"/>
      <w:r>
        <w:rPr>
          <w:sz w:val="28"/>
          <w:szCs w:val="20"/>
        </w:rPr>
        <w:t>обезуется</w:t>
      </w:r>
      <w:proofErr w:type="spellEnd"/>
      <w:r>
        <w:rPr>
          <w:sz w:val="28"/>
          <w:szCs w:val="20"/>
        </w:rPr>
        <w:t>:</w:t>
      </w:r>
    </w:p>
    <w:p w:rsidR="000954FB" w:rsidRDefault="000954FB" w:rsidP="00647BB6">
      <w:pPr>
        <w:numPr>
          <w:ilvl w:val="0"/>
          <w:numId w:val="12"/>
        </w:numPr>
        <w:tabs>
          <w:tab w:val="left" w:pos="1418"/>
        </w:tabs>
        <w:ind w:left="0" w:firstLine="709"/>
        <w:jc w:val="both"/>
        <w:rPr>
          <w:sz w:val="28"/>
          <w:szCs w:val="20"/>
        </w:rPr>
      </w:pPr>
      <w:r>
        <w:rPr>
          <w:sz w:val="28"/>
          <w:szCs w:val="20"/>
        </w:rPr>
        <w:lastRenderedPageBreak/>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0954FB" w:rsidRDefault="000954FB" w:rsidP="00647BB6">
      <w:pPr>
        <w:numPr>
          <w:ilvl w:val="0"/>
          <w:numId w:val="12"/>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647BB6">
      <w:pPr>
        <w:numPr>
          <w:ilvl w:val="0"/>
          <w:numId w:val="12"/>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47BB6">
      <w:pPr>
        <w:numPr>
          <w:ilvl w:val="0"/>
          <w:numId w:val="1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47BB6">
      <w:pPr>
        <w:numPr>
          <w:ilvl w:val="0"/>
          <w:numId w:val="1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D9584C">
      <w:pPr>
        <w:pStyle w:val="afb"/>
        <w:ind w:left="0" w:firstLine="553"/>
        <w:rPr>
          <w:rFonts w:eastAsia="Times New Roman"/>
          <w:sz w:val="28"/>
        </w:rPr>
      </w:pPr>
      <w:r>
        <w:rPr>
          <w:rFonts w:eastAsia="Times New Roman"/>
          <w:sz w:val="28"/>
        </w:rPr>
        <w:t>Настоящим подтверждается, что:</w:t>
      </w:r>
    </w:p>
    <w:p w:rsidR="000954FB" w:rsidRPr="00002090" w:rsidRDefault="000954FB" w:rsidP="00D9584C">
      <w:pPr>
        <w:pStyle w:val="afb"/>
        <w:ind w:left="0"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D9584C">
      <w:pPr>
        <w:pStyle w:val="afb"/>
        <w:ind w:left="0"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находится в процессе ликвидации;</w:t>
      </w:r>
    </w:p>
    <w:p w:rsidR="000954FB" w:rsidRPr="00002090" w:rsidRDefault="000954FB" w:rsidP="00D9584C">
      <w:pPr>
        <w:pStyle w:val="afb"/>
        <w:ind w:left="0" w:firstLine="553"/>
        <w:rPr>
          <w:rFonts w:eastAsia="Times New Roman"/>
          <w:sz w:val="28"/>
        </w:rPr>
      </w:pPr>
      <w:r>
        <w:rPr>
          <w:rFonts w:eastAsia="Times New Roman"/>
          <w:sz w:val="28"/>
        </w:rPr>
        <w:t xml:space="preserve">- ________(наименование претендента) не признан несостоятельным (банкротом), в том </w:t>
      </w:r>
      <w:proofErr w:type="gramStart"/>
      <w:r>
        <w:rPr>
          <w:rFonts w:eastAsia="Times New Roman"/>
          <w:sz w:val="28"/>
        </w:rPr>
        <w:t>числе</w:t>
      </w:r>
      <w:proofErr w:type="gramEnd"/>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D9584C">
      <w:pPr>
        <w:pStyle w:val="afb"/>
        <w:ind w:left="0"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1F0296" w:rsidRPr="001F0296" w:rsidRDefault="001F0296" w:rsidP="00D9584C">
      <w:pPr>
        <w:pStyle w:val="afb"/>
        <w:ind w:left="0" w:firstLine="553"/>
        <w:rPr>
          <w:rFonts w:eastAsia="Times New Roman"/>
          <w:sz w:val="28"/>
          <w:szCs w:val="28"/>
        </w:rPr>
      </w:pPr>
      <w:r>
        <w:rPr>
          <w:sz w:val="28"/>
          <w:szCs w:val="28"/>
        </w:rPr>
        <w:t>- ________(</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D9584C">
      <w:pPr>
        <w:pStyle w:val="afb"/>
        <w:ind w:left="0"/>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D9584C">
      <w:pPr>
        <w:pStyle w:val="afb"/>
        <w:ind w:left="0" w:firstLine="553"/>
        <w:rPr>
          <w:sz w:val="28"/>
          <w:szCs w:val="28"/>
        </w:rPr>
      </w:pPr>
      <w:r>
        <w:rPr>
          <w:rFonts w:eastAsia="Times New Roman"/>
          <w:sz w:val="28"/>
        </w:rPr>
        <w:lastRenderedPageBreak/>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D9584C">
      <w:pPr>
        <w:pStyle w:val="afb"/>
        <w:ind w:left="0"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D9584C">
      <w:pPr>
        <w:pStyle w:val="afb"/>
        <w:ind w:left="0"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D9584C">
      <w:pPr>
        <w:pStyle w:val="afb"/>
        <w:ind w:left="0"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1F0296" w:rsidRPr="0065479E" w:rsidRDefault="001F0296" w:rsidP="00D9584C">
      <w:pPr>
        <w:pStyle w:val="afb"/>
        <w:ind w:left="0"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1F0296" w:rsidRPr="00002090" w:rsidRDefault="001F0296" w:rsidP="00D9584C">
      <w:pPr>
        <w:pStyle w:val="afb"/>
        <w:ind w:left="0" w:firstLine="553"/>
        <w:rPr>
          <w:rFonts w:eastAsia="Times New Roman"/>
          <w:sz w:val="28"/>
        </w:rPr>
      </w:pPr>
      <w:r>
        <w:rPr>
          <w:rFonts w:eastAsia="Times New Roman"/>
          <w:sz w:val="28"/>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1F0296" w:rsidP="00D9584C">
      <w:pPr>
        <w:pStyle w:val="19"/>
        <w:ind w:left="0"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1F0296" w:rsidP="00D9584C">
      <w:pPr>
        <w:pStyle w:val="19"/>
        <w:ind w:left="0" w:firstLine="708"/>
      </w:pPr>
      <w:r>
        <w:t>В подтверждение этого прилагаются все необходимые документы.</w:t>
      </w:r>
    </w:p>
    <w:p w:rsidR="000954FB" w:rsidRPr="00221467" w:rsidRDefault="000954FB" w:rsidP="00221467">
      <w:pPr>
        <w:pStyle w:val="19"/>
        <w:ind w:firstLine="708"/>
      </w:pPr>
    </w:p>
    <w:p w:rsidR="000954FB" w:rsidRPr="00221467" w:rsidRDefault="000954FB" w:rsidP="00F17412">
      <w:pPr>
        <w:pStyle w:val="19"/>
        <w:ind w:left="0" w:firstLine="0"/>
        <w:rPr>
          <w:b/>
        </w:rPr>
      </w:pPr>
      <w:r>
        <w:rPr>
          <w:b/>
        </w:rPr>
        <w:t>Представитель, имеющий полномочия подписать Заявку на участие в Открытом конкурсе от имени ________________________________________</w:t>
      </w:r>
    </w:p>
    <w:p w:rsidR="000954FB" w:rsidRPr="007415F9" w:rsidRDefault="00F17412" w:rsidP="00221467">
      <w:pPr>
        <w:tabs>
          <w:tab w:val="left" w:pos="8640"/>
        </w:tabs>
        <w:ind w:left="0" w:firstLine="0"/>
        <w:rPr>
          <w:i/>
        </w:rPr>
      </w:pPr>
      <w:r>
        <w:rPr>
          <w:i/>
        </w:rPr>
        <w:t xml:space="preserve">                                                                  (наименование претендента)</w:t>
      </w:r>
    </w:p>
    <w:p w:rsidR="000954FB" w:rsidRPr="00445DDD" w:rsidRDefault="000954FB" w:rsidP="00221467">
      <w:pPr>
        <w:pStyle w:val="32"/>
        <w:suppressAutoHyphens/>
        <w:spacing w:after="0"/>
        <w:ind w:left="0" w:firstLine="0"/>
        <w:rPr>
          <w:sz w:val="28"/>
          <w:szCs w:val="28"/>
        </w:rPr>
      </w:pPr>
      <w:r>
        <w:rPr>
          <w:sz w:val="28"/>
          <w:szCs w:val="28"/>
        </w:rPr>
        <w:t>____________________________________________________________________</w:t>
      </w:r>
    </w:p>
    <w:p w:rsidR="000954FB" w:rsidRPr="007415F9" w:rsidRDefault="000954FB" w:rsidP="00221467">
      <w:pPr>
        <w:ind w:left="0" w:firstLine="0"/>
        <w:jc w:val="both"/>
        <w:rPr>
          <w:i/>
        </w:rPr>
      </w:pPr>
      <w:r>
        <w:rPr>
          <w:i/>
        </w:rPr>
        <w:t>Печать</w:t>
      </w:r>
      <w:r>
        <w:rPr>
          <w:i/>
        </w:rPr>
        <w:tab/>
      </w:r>
      <w:r>
        <w:rPr>
          <w:i/>
        </w:rPr>
        <w:tab/>
      </w:r>
      <w:r>
        <w:rPr>
          <w:i/>
        </w:rPr>
        <w:tab/>
        <w:t>(должность, подпись, ФИО)</w:t>
      </w:r>
    </w:p>
    <w:p w:rsidR="00E14CA3" w:rsidRDefault="000954FB" w:rsidP="00221467">
      <w:pPr>
        <w:pStyle w:val="32"/>
        <w:suppressAutoHyphens/>
        <w:spacing w:after="0"/>
        <w:ind w:left="0" w:firstLine="0"/>
        <w:jc w:val="both"/>
        <w:rPr>
          <w:sz w:val="28"/>
          <w:szCs w:val="28"/>
        </w:rPr>
      </w:pPr>
      <w:r>
        <w:rPr>
          <w:sz w:val="28"/>
          <w:szCs w:val="28"/>
        </w:rPr>
        <w:t>"____" _________ 201__ г.</w:t>
      </w:r>
      <w:r>
        <w:rPr>
          <w:sz w:val="28"/>
          <w:szCs w:val="28"/>
        </w:rPr>
        <w:br w:type="page"/>
      </w:r>
    </w:p>
    <w:p w:rsidR="00DE5E1E" w:rsidRDefault="00AC50CC">
      <w:pPr>
        <w:suppressAutoHyphens/>
        <w:ind w:left="0" w:firstLine="0"/>
        <w:jc w:val="right"/>
        <w:outlineLvl w:val="0"/>
        <w:rPr>
          <w:rFonts w:eastAsia="MS Mincho"/>
          <w:sz w:val="28"/>
          <w:szCs w:val="28"/>
        </w:rPr>
      </w:pPr>
      <w:r>
        <w:rPr>
          <w:rFonts w:eastAsia="MS Mincho"/>
          <w:sz w:val="28"/>
          <w:szCs w:val="28"/>
        </w:rPr>
        <w:lastRenderedPageBreak/>
        <w:t>Приложение № 2</w:t>
      </w:r>
    </w:p>
    <w:p w:rsidR="00602D2D" w:rsidRDefault="00602D2D" w:rsidP="00602D2D">
      <w:pPr>
        <w:pStyle w:val="afb"/>
        <w:jc w:val="right"/>
        <w:rPr>
          <w:rFonts w:eastAsia="Times New Roman"/>
          <w:sz w:val="28"/>
          <w:szCs w:val="28"/>
        </w:rPr>
      </w:pPr>
      <w:r>
        <w:rPr>
          <w:rFonts w:eastAsia="Times New Roman"/>
          <w:sz w:val="28"/>
          <w:szCs w:val="28"/>
        </w:rPr>
        <w:t>к документации о закупке</w:t>
      </w:r>
    </w:p>
    <w:p w:rsidR="00602D2D" w:rsidRDefault="00602D2D" w:rsidP="00602D2D">
      <w:pPr>
        <w:pStyle w:val="afb"/>
        <w:jc w:val="center"/>
        <w:rPr>
          <w:b/>
          <w:sz w:val="28"/>
          <w:szCs w:val="28"/>
        </w:rPr>
      </w:pPr>
    </w:p>
    <w:p w:rsidR="00E560DC" w:rsidRPr="005E043C" w:rsidRDefault="00E560DC" w:rsidP="005E043C">
      <w:pPr>
        <w:rPr>
          <w:b/>
          <w:sz w:val="28"/>
        </w:rPr>
      </w:pPr>
      <w:r>
        <w:rPr>
          <w:b/>
          <w:sz w:val="28"/>
        </w:rPr>
        <w:t>СВЕДЕНИЯ О ПРЕТЕНДЕНТЕ (для юридических лиц)</w:t>
      </w:r>
    </w:p>
    <w:p w:rsidR="00E560DC" w:rsidRDefault="00E560DC" w:rsidP="00F17412">
      <w:pPr>
        <w:pStyle w:val="afb"/>
        <w:ind w:left="0"/>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E560DC" w:rsidRPr="007415F9" w:rsidRDefault="00E560DC" w:rsidP="00F17412">
      <w:pPr>
        <w:pStyle w:val="afb"/>
        <w:ind w:left="0"/>
        <w:jc w:val="center"/>
        <w:rPr>
          <w:sz w:val="28"/>
          <w:szCs w:val="28"/>
        </w:rPr>
      </w:pPr>
    </w:p>
    <w:p w:rsidR="00E560DC" w:rsidRDefault="00E560DC" w:rsidP="00F17412">
      <w:pPr>
        <w:pStyle w:val="afb"/>
        <w:ind w:left="0"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E560DC" w:rsidRPr="007415F9" w:rsidRDefault="00E560DC" w:rsidP="00F17412">
      <w:pPr>
        <w:pStyle w:val="afb"/>
        <w:ind w:left="0" w:firstLine="0"/>
        <w:rPr>
          <w:sz w:val="28"/>
          <w:szCs w:val="28"/>
        </w:rPr>
      </w:pPr>
      <w:r>
        <w:rPr>
          <w:sz w:val="28"/>
          <w:szCs w:val="28"/>
        </w:rPr>
        <w:t>ОГРН ______, ИНН _________, КПП______, ОКПО ____, ОКТМО________, ОКОПФ ___________</w:t>
      </w:r>
    </w:p>
    <w:p w:rsidR="00E560DC" w:rsidRPr="00CB6258" w:rsidRDefault="00E560DC" w:rsidP="00F17412">
      <w:pPr>
        <w:pStyle w:val="afb"/>
        <w:ind w:left="0" w:firstLine="0"/>
        <w:jc w:val="center"/>
        <w:rPr>
          <w:i/>
          <w:sz w:val="28"/>
          <w:szCs w:val="28"/>
        </w:rPr>
      </w:pPr>
      <w:r>
        <w:rPr>
          <w:i/>
          <w:sz w:val="28"/>
          <w:szCs w:val="28"/>
        </w:rPr>
        <w:t xml:space="preserve"> (для претендентов-резидентов Российской Федерации)</w:t>
      </w:r>
    </w:p>
    <w:p w:rsidR="00E560DC" w:rsidRDefault="00E560DC" w:rsidP="00F17412">
      <w:pPr>
        <w:pStyle w:val="afb"/>
        <w:ind w:left="0" w:firstLine="696"/>
        <w:rPr>
          <w:sz w:val="28"/>
          <w:szCs w:val="28"/>
        </w:rPr>
      </w:pPr>
      <w:r>
        <w:rPr>
          <w:sz w:val="28"/>
          <w:szCs w:val="28"/>
        </w:rPr>
        <w:t>Юридический адрес ________________________________________</w:t>
      </w:r>
    </w:p>
    <w:p w:rsidR="00E560DC" w:rsidRDefault="00E560DC" w:rsidP="00F17412">
      <w:pPr>
        <w:pStyle w:val="afb"/>
        <w:ind w:left="0" w:firstLine="696"/>
        <w:rPr>
          <w:sz w:val="28"/>
          <w:szCs w:val="28"/>
        </w:rPr>
      </w:pPr>
      <w:r>
        <w:rPr>
          <w:sz w:val="28"/>
          <w:szCs w:val="28"/>
        </w:rPr>
        <w:t>Почтовый адрес ___________________________________________</w:t>
      </w:r>
    </w:p>
    <w:p w:rsidR="00E560DC" w:rsidRDefault="00E560DC" w:rsidP="00F17412">
      <w:pPr>
        <w:pStyle w:val="afb"/>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b"/>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b"/>
        <w:ind w:left="0" w:firstLine="698"/>
        <w:rPr>
          <w:sz w:val="28"/>
          <w:szCs w:val="28"/>
        </w:rPr>
      </w:pPr>
      <w:r>
        <w:rPr>
          <w:sz w:val="28"/>
          <w:szCs w:val="28"/>
        </w:rPr>
        <w:t>Адрес электронной почты __________________@_______________</w:t>
      </w:r>
    </w:p>
    <w:p w:rsidR="00E560DC" w:rsidRDefault="00E560DC" w:rsidP="00F17412">
      <w:pPr>
        <w:pStyle w:val="afb"/>
        <w:ind w:left="0" w:firstLine="698"/>
        <w:rPr>
          <w:sz w:val="28"/>
          <w:szCs w:val="28"/>
        </w:rPr>
      </w:pPr>
      <w:r>
        <w:rPr>
          <w:sz w:val="28"/>
          <w:szCs w:val="28"/>
        </w:rPr>
        <w:t>Зарегистрированный адрес офиса _____________________________</w:t>
      </w:r>
    </w:p>
    <w:p w:rsidR="00E560DC" w:rsidRDefault="00E560DC" w:rsidP="00F17412">
      <w:pPr>
        <w:pStyle w:val="afb"/>
        <w:ind w:left="0" w:firstLine="698"/>
        <w:rPr>
          <w:sz w:val="28"/>
          <w:szCs w:val="28"/>
        </w:rPr>
      </w:pPr>
      <w:r>
        <w:rPr>
          <w:sz w:val="28"/>
          <w:szCs w:val="28"/>
        </w:rPr>
        <w:t>Адрес сайта компании: ______________________________________</w:t>
      </w:r>
    </w:p>
    <w:p w:rsidR="00E560DC" w:rsidRDefault="00E560DC" w:rsidP="00F17412">
      <w:pPr>
        <w:pStyle w:val="afb"/>
        <w:ind w:left="0" w:firstLine="0"/>
        <w:rPr>
          <w:sz w:val="20"/>
          <w:szCs w:val="20"/>
        </w:rPr>
      </w:pPr>
    </w:p>
    <w:p w:rsidR="00E560DC" w:rsidRPr="004A39BB" w:rsidRDefault="00E560DC" w:rsidP="00F17412">
      <w:pPr>
        <w:pStyle w:val="afb"/>
        <w:ind w:left="0"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E560DC" w:rsidRPr="00E2579A" w:rsidRDefault="00E560DC" w:rsidP="00F17412">
      <w:pPr>
        <w:pStyle w:val="afb"/>
        <w:ind w:left="0" w:firstLine="696"/>
        <w:rPr>
          <w:sz w:val="28"/>
          <w:szCs w:val="28"/>
        </w:rPr>
      </w:pPr>
      <w:r>
        <w:rPr>
          <w:sz w:val="28"/>
          <w:szCs w:val="28"/>
        </w:rPr>
        <w:t>Номер налогоплательщика (идентификационный) _________________</w:t>
      </w:r>
    </w:p>
    <w:p w:rsidR="00E560DC" w:rsidRDefault="00E560DC" w:rsidP="00F17412">
      <w:pPr>
        <w:pStyle w:val="afb"/>
        <w:ind w:left="0" w:firstLine="696"/>
        <w:rPr>
          <w:sz w:val="28"/>
          <w:szCs w:val="28"/>
        </w:rPr>
      </w:pPr>
      <w:r>
        <w:rPr>
          <w:sz w:val="28"/>
          <w:szCs w:val="28"/>
        </w:rPr>
        <w:t>Юридический адрес ________________________________________</w:t>
      </w:r>
    </w:p>
    <w:p w:rsidR="00E560DC" w:rsidRDefault="00E560DC" w:rsidP="00F17412">
      <w:pPr>
        <w:pStyle w:val="afb"/>
        <w:ind w:left="0" w:firstLine="696"/>
        <w:rPr>
          <w:sz w:val="28"/>
          <w:szCs w:val="28"/>
        </w:rPr>
      </w:pPr>
      <w:r>
        <w:rPr>
          <w:sz w:val="28"/>
          <w:szCs w:val="28"/>
        </w:rPr>
        <w:t>Почтовый адрес ___________________________________________</w:t>
      </w:r>
    </w:p>
    <w:p w:rsidR="00E560DC" w:rsidRDefault="00E560DC" w:rsidP="00F17412">
      <w:pPr>
        <w:pStyle w:val="afb"/>
        <w:ind w:left="0"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E560DC" w:rsidRDefault="00E560DC" w:rsidP="00F17412">
      <w:pPr>
        <w:pStyle w:val="afb"/>
        <w:ind w:left="0"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E560DC" w:rsidRDefault="00E560DC" w:rsidP="00F17412">
      <w:pPr>
        <w:pStyle w:val="afb"/>
        <w:ind w:left="0" w:firstLine="698"/>
        <w:rPr>
          <w:sz w:val="28"/>
          <w:szCs w:val="28"/>
        </w:rPr>
      </w:pPr>
      <w:r>
        <w:rPr>
          <w:sz w:val="28"/>
          <w:szCs w:val="28"/>
        </w:rPr>
        <w:t>Адрес электронной почты __________________@_______________</w:t>
      </w:r>
    </w:p>
    <w:p w:rsidR="00E560DC" w:rsidRDefault="00E560DC" w:rsidP="00F17412">
      <w:pPr>
        <w:pStyle w:val="afb"/>
        <w:ind w:left="0" w:firstLine="698"/>
        <w:rPr>
          <w:sz w:val="28"/>
          <w:szCs w:val="28"/>
        </w:rPr>
      </w:pPr>
      <w:r>
        <w:rPr>
          <w:sz w:val="28"/>
          <w:szCs w:val="28"/>
        </w:rPr>
        <w:t>Зарегистрированный адрес офиса _____________________________</w:t>
      </w:r>
    </w:p>
    <w:p w:rsidR="00E560DC" w:rsidRDefault="00E560DC" w:rsidP="00F17412">
      <w:pPr>
        <w:pStyle w:val="afb"/>
        <w:tabs>
          <w:tab w:val="left" w:pos="1080"/>
        </w:tabs>
        <w:ind w:left="0" w:firstLine="0"/>
        <w:rPr>
          <w:sz w:val="28"/>
          <w:szCs w:val="28"/>
        </w:rPr>
      </w:pPr>
      <w:r>
        <w:rPr>
          <w:sz w:val="28"/>
          <w:szCs w:val="28"/>
        </w:rPr>
        <w:t>2. Руководитель_____________________</w:t>
      </w:r>
    </w:p>
    <w:p w:rsidR="00E560DC" w:rsidRPr="00167626" w:rsidRDefault="00E560DC" w:rsidP="00F17412">
      <w:pPr>
        <w:pStyle w:val="afb"/>
        <w:tabs>
          <w:tab w:val="left" w:pos="1080"/>
        </w:tabs>
        <w:ind w:left="0" w:firstLine="0"/>
        <w:rPr>
          <w:sz w:val="20"/>
          <w:szCs w:val="20"/>
        </w:rPr>
      </w:pPr>
    </w:p>
    <w:p w:rsidR="00E560DC" w:rsidRDefault="00E560DC" w:rsidP="00F17412">
      <w:pPr>
        <w:pStyle w:val="afb"/>
        <w:tabs>
          <w:tab w:val="left" w:pos="1080"/>
        </w:tabs>
        <w:ind w:left="0" w:firstLine="0"/>
        <w:rPr>
          <w:sz w:val="28"/>
          <w:szCs w:val="28"/>
        </w:rPr>
      </w:pPr>
      <w:r>
        <w:rPr>
          <w:sz w:val="28"/>
          <w:szCs w:val="28"/>
        </w:rPr>
        <w:t>3. Банковские реквизиты______________</w:t>
      </w:r>
    </w:p>
    <w:p w:rsidR="00E560DC" w:rsidRPr="00167626" w:rsidRDefault="00E560DC" w:rsidP="00F17412">
      <w:pPr>
        <w:pStyle w:val="afb"/>
        <w:tabs>
          <w:tab w:val="left" w:pos="1080"/>
        </w:tabs>
        <w:ind w:left="0" w:firstLine="0"/>
        <w:rPr>
          <w:sz w:val="20"/>
          <w:szCs w:val="20"/>
        </w:rPr>
      </w:pPr>
    </w:p>
    <w:p w:rsidR="00E560DC" w:rsidRPr="004A39BB" w:rsidRDefault="00E560DC" w:rsidP="00F17412">
      <w:pPr>
        <w:pStyle w:val="afb"/>
        <w:tabs>
          <w:tab w:val="left" w:pos="1080"/>
        </w:tabs>
        <w:ind w:left="0"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E560DC" w:rsidRDefault="00E560DC" w:rsidP="00F17412">
      <w:pPr>
        <w:pStyle w:val="afb"/>
        <w:tabs>
          <w:tab w:val="left" w:pos="1080"/>
        </w:tabs>
        <w:ind w:left="0" w:firstLine="0"/>
        <w:rPr>
          <w:sz w:val="28"/>
          <w:szCs w:val="28"/>
        </w:rPr>
      </w:pPr>
    </w:p>
    <w:p w:rsidR="00E560DC" w:rsidRDefault="00E560DC" w:rsidP="00F17412">
      <w:pPr>
        <w:pStyle w:val="afb"/>
        <w:tabs>
          <w:tab w:val="left" w:pos="1080"/>
        </w:tabs>
        <w:ind w:left="0" w:firstLine="0"/>
        <w:rPr>
          <w:sz w:val="28"/>
          <w:szCs w:val="28"/>
        </w:rPr>
      </w:pPr>
    </w:p>
    <w:p w:rsidR="00E560DC" w:rsidRDefault="00E560DC" w:rsidP="00F17412">
      <w:pPr>
        <w:pStyle w:val="afb"/>
        <w:tabs>
          <w:tab w:val="left" w:pos="1080"/>
        </w:tabs>
        <w:ind w:left="0"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E560DC" w:rsidRDefault="00E560DC" w:rsidP="00F17412">
      <w:pPr>
        <w:pStyle w:val="afb"/>
        <w:tabs>
          <w:tab w:val="left" w:pos="1080"/>
        </w:tabs>
        <w:ind w:left="0" w:firstLine="0"/>
        <w:rPr>
          <w:sz w:val="28"/>
          <w:szCs w:val="28"/>
        </w:rPr>
      </w:pPr>
    </w:p>
    <w:p w:rsidR="00E560DC" w:rsidRPr="00982C0E" w:rsidRDefault="00E560DC" w:rsidP="00F17412">
      <w:pPr>
        <w:tabs>
          <w:tab w:val="left" w:pos="9639"/>
        </w:tabs>
        <w:ind w:left="0" w:right="96" w:firstLine="0"/>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E560DC" w:rsidRPr="00982C0E" w:rsidRDefault="00E560DC" w:rsidP="00F17412">
      <w:pPr>
        <w:tabs>
          <w:tab w:val="left" w:pos="9639"/>
        </w:tabs>
        <w:ind w:left="0"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E560DC" w:rsidRPr="00982C0E" w:rsidRDefault="00E560DC" w:rsidP="00F17412">
      <w:pPr>
        <w:pStyle w:val="aff8"/>
        <w:tabs>
          <w:tab w:val="left" w:pos="9639"/>
        </w:tabs>
        <w:ind w:left="0"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E560DC" w:rsidRPr="00982C0E" w:rsidRDefault="00E560DC" w:rsidP="00F17412">
      <w:pPr>
        <w:autoSpaceDE w:val="0"/>
        <w:autoSpaceDN w:val="0"/>
        <w:adjustRightInd w:val="0"/>
        <w:ind w:left="0"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E560DC" w:rsidRDefault="00E560DC" w:rsidP="00F17412">
      <w:pPr>
        <w:tabs>
          <w:tab w:val="left" w:pos="9639"/>
        </w:tabs>
        <w:ind w:left="0" w:firstLine="539"/>
        <w:rPr>
          <w:b/>
          <w:sz w:val="28"/>
          <w:szCs w:val="28"/>
        </w:rPr>
      </w:pPr>
    </w:p>
    <w:p w:rsidR="00E560DC" w:rsidRPr="007415F9" w:rsidRDefault="00E560DC" w:rsidP="00F17412">
      <w:pPr>
        <w:tabs>
          <w:tab w:val="left" w:pos="9639"/>
        </w:tabs>
        <w:ind w:left="0" w:firstLine="539"/>
        <w:rPr>
          <w:b/>
          <w:sz w:val="28"/>
          <w:szCs w:val="28"/>
        </w:rPr>
      </w:pPr>
      <w:r>
        <w:rPr>
          <w:b/>
          <w:sz w:val="28"/>
          <w:szCs w:val="28"/>
        </w:rPr>
        <w:t>Контактные лица</w:t>
      </w:r>
    </w:p>
    <w:p w:rsidR="00E560DC" w:rsidRPr="007415F9" w:rsidRDefault="00E560DC" w:rsidP="00F17412">
      <w:pPr>
        <w:ind w:left="0"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E560DC" w:rsidRDefault="00E560DC" w:rsidP="00F17412">
      <w:pPr>
        <w:tabs>
          <w:tab w:val="left" w:pos="9639"/>
        </w:tabs>
        <w:ind w:left="0"/>
        <w:rPr>
          <w:sz w:val="28"/>
          <w:szCs w:val="28"/>
          <w:u w:val="single"/>
        </w:rPr>
      </w:pP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tabs>
          <w:tab w:val="left" w:pos="9639"/>
        </w:tabs>
        <w:ind w:left="0" w:firstLine="0"/>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E560DC" w:rsidRPr="007415F9" w:rsidRDefault="00E560DC" w:rsidP="00F17412">
      <w:pPr>
        <w:tabs>
          <w:tab w:val="left" w:pos="9639"/>
        </w:tabs>
        <w:ind w:left="0" w:firstLine="0"/>
        <w:jc w:val="right"/>
        <w:rPr>
          <w:i/>
        </w:rPr>
      </w:pPr>
      <w:r>
        <w:rPr>
          <w:i/>
        </w:rPr>
        <w:t>Контактное лицо (должность, ФИО, телефон)</w:t>
      </w:r>
    </w:p>
    <w:p w:rsidR="00E560DC" w:rsidRPr="007415F9" w:rsidRDefault="00E560DC" w:rsidP="00F17412">
      <w:pPr>
        <w:pStyle w:val="afb"/>
        <w:ind w:left="0"/>
        <w:rPr>
          <w:rFonts w:eastAsia="Times New Roman"/>
          <w:spacing w:val="-13"/>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221467" w:rsidRDefault="00221467" w:rsidP="00F17412">
      <w:pPr>
        <w:pStyle w:val="32"/>
        <w:suppressAutoHyphens/>
        <w:spacing w:after="0"/>
        <w:ind w:left="0" w:firstLine="0"/>
        <w:jc w:val="both"/>
        <w:rPr>
          <w:sz w:val="28"/>
          <w:szCs w:val="28"/>
        </w:rPr>
      </w:pPr>
      <w:r>
        <w:rPr>
          <w:sz w:val="28"/>
          <w:szCs w:val="28"/>
        </w:rPr>
        <w:t>"____" _________ 201__ г.</w:t>
      </w:r>
      <w:r>
        <w:rPr>
          <w:sz w:val="28"/>
          <w:szCs w:val="28"/>
        </w:rPr>
        <w:br w:type="page"/>
      </w:r>
    </w:p>
    <w:p w:rsidR="00E560DC" w:rsidRDefault="00E560DC" w:rsidP="00B74A3F">
      <w:pPr>
        <w:pStyle w:val="afb"/>
        <w:ind w:left="0" w:firstLine="0"/>
        <w:jc w:val="center"/>
        <w:rPr>
          <w:b/>
          <w:sz w:val="28"/>
          <w:szCs w:val="28"/>
        </w:rPr>
      </w:pPr>
      <w:r>
        <w:rPr>
          <w:b/>
          <w:sz w:val="28"/>
          <w:szCs w:val="28"/>
        </w:rPr>
        <w:lastRenderedPageBreak/>
        <w:t>СВЕДЕНИЯ О ПРЕТЕНДЕНТЕ (для физических лиц)</w:t>
      </w:r>
    </w:p>
    <w:p w:rsidR="00E560DC" w:rsidRPr="000802B7" w:rsidRDefault="00E560DC" w:rsidP="00B74A3F">
      <w:pPr>
        <w:pStyle w:val="afb"/>
        <w:ind w:left="0" w:firstLine="0"/>
        <w:jc w:val="center"/>
        <w:rPr>
          <w:b/>
          <w:sz w:val="28"/>
          <w:szCs w:val="28"/>
        </w:rPr>
      </w:pPr>
    </w:p>
    <w:p w:rsidR="00E560DC" w:rsidRPr="000802B7" w:rsidRDefault="00E560DC" w:rsidP="00B74A3F">
      <w:pPr>
        <w:pStyle w:val="afb"/>
        <w:ind w:left="0" w:firstLine="0"/>
        <w:jc w:val="center"/>
        <w:rPr>
          <w:b/>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Фамилия, имя, отчество ___________________________________</w:t>
      </w:r>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Паспортные данные ______________________________________</w:t>
      </w:r>
    </w:p>
    <w:p w:rsidR="00E560DC" w:rsidRPr="008F1253"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Место жительства ________________________________________</w:t>
      </w:r>
    </w:p>
    <w:p w:rsidR="00E560DC" w:rsidRPr="008F1253"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Адрес электронной почты __________________@_____________</w:t>
      </w:r>
    </w:p>
    <w:p w:rsidR="00E560DC" w:rsidRPr="000802B7" w:rsidRDefault="00E560DC" w:rsidP="00B74A3F">
      <w:pPr>
        <w:pStyle w:val="afb"/>
        <w:ind w:left="0" w:firstLine="0"/>
        <w:jc w:val="left"/>
        <w:rPr>
          <w:sz w:val="28"/>
          <w:szCs w:val="28"/>
        </w:rPr>
      </w:pPr>
    </w:p>
    <w:p w:rsidR="00E560DC" w:rsidRDefault="00E560DC" w:rsidP="00B74A3F">
      <w:pPr>
        <w:pStyle w:val="afb"/>
        <w:numPr>
          <w:ilvl w:val="2"/>
          <w:numId w:val="13"/>
        </w:numPr>
        <w:tabs>
          <w:tab w:val="clear" w:pos="2160"/>
        </w:tabs>
        <w:ind w:left="0" w:firstLine="0"/>
        <w:jc w:val="left"/>
        <w:rPr>
          <w:sz w:val="28"/>
          <w:szCs w:val="28"/>
        </w:rPr>
      </w:pPr>
      <w:r>
        <w:rPr>
          <w:sz w:val="28"/>
          <w:szCs w:val="28"/>
        </w:rPr>
        <w:t>Банковские реквизиты_____________________________________</w:t>
      </w:r>
    </w:p>
    <w:p w:rsidR="00E560DC" w:rsidRDefault="00E560DC" w:rsidP="00F17412">
      <w:pPr>
        <w:pStyle w:val="aff8"/>
        <w:ind w:left="0"/>
        <w:rPr>
          <w:sz w:val="28"/>
          <w:szCs w:val="28"/>
        </w:rPr>
      </w:pPr>
    </w:p>
    <w:p w:rsidR="00E560DC" w:rsidRDefault="00E560DC" w:rsidP="00F17412">
      <w:pPr>
        <w:pStyle w:val="afb"/>
        <w:numPr>
          <w:ilvl w:val="2"/>
          <w:numId w:val="13"/>
        </w:numPr>
        <w:tabs>
          <w:tab w:val="clear" w:pos="2160"/>
        </w:tabs>
        <w:ind w:left="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E560DC" w:rsidRDefault="00E560DC" w:rsidP="00F17412">
      <w:pPr>
        <w:pStyle w:val="aff8"/>
        <w:ind w:left="0"/>
        <w:rPr>
          <w:sz w:val="28"/>
          <w:szCs w:val="28"/>
        </w:rPr>
      </w:pPr>
    </w:p>
    <w:p w:rsidR="00E560DC" w:rsidRDefault="00E560DC" w:rsidP="00F17412">
      <w:pPr>
        <w:pStyle w:val="afb"/>
        <w:ind w:left="0" w:firstLine="0"/>
        <w:jc w:val="left"/>
        <w:rPr>
          <w:sz w:val="28"/>
          <w:szCs w:val="28"/>
        </w:rPr>
      </w:pPr>
    </w:p>
    <w:p w:rsidR="00E560DC" w:rsidRDefault="00E560DC" w:rsidP="00F17412">
      <w:pPr>
        <w:pStyle w:val="afb"/>
        <w:ind w:left="0" w:firstLine="0"/>
        <w:jc w:val="left"/>
        <w:rPr>
          <w:sz w:val="28"/>
          <w:szCs w:val="28"/>
        </w:rPr>
      </w:pPr>
    </w:p>
    <w:p w:rsidR="00221467" w:rsidRPr="00221467" w:rsidRDefault="00221467" w:rsidP="00F17412">
      <w:pPr>
        <w:pStyle w:val="19"/>
        <w:ind w:left="0" w:firstLine="0"/>
        <w:rPr>
          <w:b/>
        </w:rPr>
      </w:pPr>
      <w:r>
        <w:rPr>
          <w:b/>
        </w:rPr>
        <w:t>Представитель, имеющий полномочия подписать заявку на участие от имени ___________________________________________________________</w:t>
      </w:r>
    </w:p>
    <w:p w:rsidR="00221467" w:rsidRPr="007415F9" w:rsidRDefault="00221467" w:rsidP="00F17412">
      <w:pPr>
        <w:tabs>
          <w:tab w:val="left" w:pos="8640"/>
        </w:tabs>
        <w:ind w:left="0" w:firstLine="0"/>
        <w:rPr>
          <w:i/>
        </w:rPr>
      </w:pPr>
      <w:r>
        <w:rPr>
          <w:i/>
        </w:rPr>
        <w:t>(наименование претендента)</w:t>
      </w:r>
    </w:p>
    <w:p w:rsidR="00221467" w:rsidRPr="00445DDD" w:rsidRDefault="00221467" w:rsidP="00F17412">
      <w:pPr>
        <w:pStyle w:val="32"/>
        <w:suppressAutoHyphens/>
        <w:spacing w:after="0"/>
        <w:ind w:left="0" w:firstLine="0"/>
        <w:rPr>
          <w:sz w:val="28"/>
          <w:szCs w:val="28"/>
        </w:rPr>
      </w:pPr>
      <w:r>
        <w:rPr>
          <w:sz w:val="28"/>
          <w:szCs w:val="28"/>
        </w:rPr>
        <w:t>____________________________________________________________________</w:t>
      </w:r>
    </w:p>
    <w:p w:rsidR="00221467" w:rsidRPr="007415F9" w:rsidRDefault="00221467" w:rsidP="00F17412">
      <w:pPr>
        <w:ind w:left="0" w:firstLine="0"/>
        <w:jc w:val="both"/>
        <w:rPr>
          <w:i/>
        </w:rPr>
      </w:pPr>
      <w:r>
        <w:rPr>
          <w:i/>
        </w:rPr>
        <w:t>Печать</w:t>
      </w:r>
      <w:r>
        <w:rPr>
          <w:i/>
        </w:rPr>
        <w:tab/>
      </w:r>
      <w:r>
        <w:rPr>
          <w:i/>
        </w:rPr>
        <w:tab/>
      </w:r>
      <w:r>
        <w:rPr>
          <w:i/>
        </w:rPr>
        <w:tab/>
        <w:t>(должность, подпись, ФИО)</w:t>
      </w:r>
    </w:p>
    <w:p w:rsidR="00E560DC" w:rsidRDefault="00221467" w:rsidP="00F17412">
      <w:pPr>
        <w:pStyle w:val="32"/>
        <w:suppressAutoHyphens/>
        <w:spacing w:after="0"/>
        <w:ind w:left="0" w:firstLine="0"/>
        <w:jc w:val="both"/>
        <w:rPr>
          <w:rFonts w:cs="Arial"/>
          <w:sz w:val="28"/>
          <w:szCs w:val="28"/>
        </w:rPr>
      </w:pPr>
      <w:r>
        <w:rPr>
          <w:sz w:val="28"/>
          <w:szCs w:val="28"/>
        </w:rPr>
        <w:t>"____" _________ 201__ г.</w:t>
      </w:r>
    </w:p>
    <w:p w:rsidR="00E560DC" w:rsidRDefault="00E560DC" w:rsidP="00F17412">
      <w:pPr>
        <w:ind w:left="0"/>
        <w:rPr>
          <w:rFonts w:cs="Arial"/>
          <w:sz w:val="28"/>
          <w:szCs w:val="28"/>
        </w:rPr>
      </w:pPr>
    </w:p>
    <w:p w:rsidR="00221467" w:rsidRDefault="00221467" w:rsidP="00F17412">
      <w:pPr>
        <w:ind w:left="0"/>
        <w:rPr>
          <w:rFonts w:cs="Arial"/>
          <w:sz w:val="28"/>
          <w:szCs w:val="28"/>
        </w:rPr>
      </w:pPr>
      <w:r>
        <w:rPr>
          <w:b/>
          <w:bCs/>
          <w:i/>
          <w:iCs/>
        </w:rPr>
        <w:br w:type="page"/>
      </w:r>
    </w:p>
    <w:p w:rsidR="00DE5E1E" w:rsidRDefault="00AC50CC">
      <w:pPr>
        <w:pStyle w:val="1"/>
        <w:jc w:val="right"/>
        <w:rPr>
          <w:rFonts w:cs="Times New Roman"/>
          <w:b w:val="0"/>
          <w:i/>
          <w:iCs/>
          <w:sz w:val="28"/>
        </w:rPr>
      </w:pPr>
      <w:r>
        <w:rPr>
          <w:rFonts w:cs="Times New Roman"/>
          <w:b w:val="0"/>
          <w:sz w:val="28"/>
        </w:rPr>
        <w:lastRenderedPageBreak/>
        <w:t>Приложение № 3</w:t>
      </w:r>
    </w:p>
    <w:p w:rsidR="00602D2D" w:rsidRPr="008522E8" w:rsidRDefault="00602D2D" w:rsidP="00602D2D">
      <w:pPr>
        <w:pStyle w:val="afb"/>
        <w:ind w:firstLine="0"/>
        <w:jc w:val="right"/>
        <w:rPr>
          <w:rFonts w:eastAsia="Times New Roman"/>
          <w:sz w:val="32"/>
          <w:szCs w:val="28"/>
        </w:rPr>
      </w:pPr>
      <w:r>
        <w:rPr>
          <w:sz w:val="28"/>
        </w:rPr>
        <w:t>к документации о закупке</w:t>
      </w:r>
    </w:p>
    <w:p w:rsidR="00602D2D" w:rsidRDefault="00602D2D" w:rsidP="00602D2D">
      <w:pPr>
        <w:pStyle w:val="afb"/>
        <w:ind w:firstLine="0"/>
        <w:jc w:val="left"/>
        <w:rPr>
          <w:rFonts w:eastAsia="Times New Roman"/>
          <w:sz w:val="28"/>
          <w:szCs w:val="28"/>
        </w:rPr>
      </w:pPr>
    </w:p>
    <w:p w:rsidR="00DE5E1E" w:rsidRPr="00643BD7" w:rsidRDefault="00DE5E1E" w:rsidP="00AC50CC">
      <w:pPr>
        <w:pStyle w:val="afb"/>
        <w:ind w:firstLine="0"/>
        <w:jc w:val="center"/>
        <w:outlineLvl w:val="1"/>
        <w:rPr>
          <w:b/>
          <w:sz w:val="28"/>
          <w:szCs w:val="28"/>
        </w:rPr>
      </w:pPr>
      <w:bookmarkStart w:id="34" w:name="OLE_LINK1"/>
      <w:bookmarkStart w:id="35" w:name="OLE_LINK2"/>
      <w:r>
        <w:rPr>
          <w:b/>
          <w:sz w:val="28"/>
          <w:szCs w:val="28"/>
        </w:rPr>
        <w:t>Финансово-коммерческое предложение</w:t>
      </w:r>
      <w:bookmarkEnd w:id="34"/>
      <w:bookmarkEnd w:id="35"/>
    </w:p>
    <w:p w:rsidR="00DE5E1E" w:rsidRPr="00643BD7" w:rsidRDefault="00DE5E1E" w:rsidP="00AC50CC">
      <w:pPr>
        <w:rPr>
          <w:sz w:val="28"/>
          <w:szCs w:val="28"/>
        </w:rPr>
      </w:pPr>
    </w:p>
    <w:p w:rsidR="00DE5E1E" w:rsidRPr="00643BD7" w:rsidRDefault="00DE5E1E" w:rsidP="00AC50CC">
      <w:pPr>
        <w:rPr>
          <w:sz w:val="28"/>
          <w:szCs w:val="28"/>
        </w:rPr>
      </w:pPr>
      <w:r>
        <w:rPr>
          <w:sz w:val="28"/>
          <w:szCs w:val="28"/>
        </w:rPr>
        <w:t xml:space="preserve"> «____» _________ 201_ г.     Открытый конкурс № ОКэ-МСП-</w:t>
      </w:r>
      <w:r w:rsidR="00AC50CC">
        <w:rPr>
          <w:sz w:val="28"/>
          <w:szCs w:val="28"/>
        </w:rPr>
        <w:t>НКП</w:t>
      </w:r>
      <w:r>
        <w:rPr>
          <w:sz w:val="28"/>
          <w:szCs w:val="28"/>
        </w:rPr>
        <w:t>ЮУ</w:t>
      </w:r>
      <w:r w:rsidR="00883D4D">
        <w:rPr>
          <w:sz w:val="28"/>
          <w:szCs w:val="28"/>
        </w:rPr>
        <w:t>ЖД</w:t>
      </w:r>
      <w:r>
        <w:rPr>
          <w:sz w:val="28"/>
          <w:szCs w:val="28"/>
        </w:rPr>
        <w:t xml:space="preserve">-17-0016  </w:t>
      </w:r>
    </w:p>
    <w:p w:rsidR="00DE5E1E" w:rsidRPr="00643BD7" w:rsidRDefault="00DE5E1E" w:rsidP="00AC50C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1)</w:t>
      </w:r>
    </w:p>
    <w:p w:rsidR="00DE5E1E" w:rsidRPr="00643BD7" w:rsidRDefault="00DE5E1E" w:rsidP="00AC50CC">
      <w:pPr>
        <w:rPr>
          <w:sz w:val="28"/>
          <w:szCs w:val="28"/>
        </w:rPr>
      </w:pPr>
    </w:p>
    <w:p w:rsidR="00DE5E1E" w:rsidRPr="00643BD7" w:rsidRDefault="00DE5E1E" w:rsidP="00AC50CC">
      <w:pPr>
        <w:rPr>
          <w:sz w:val="28"/>
          <w:szCs w:val="28"/>
        </w:rPr>
      </w:pPr>
      <w:r>
        <w:rPr>
          <w:sz w:val="28"/>
          <w:szCs w:val="28"/>
        </w:rPr>
        <w:t>_________________________________________________________________</w:t>
      </w:r>
    </w:p>
    <w:p w:rsidR="00DE5E1E" w:rsidRPr="00643BD7" w:rsidRDefault="00DE5E1E" w:rsidP="00AC50CC">
      <w:pPr>
        <w:ind w:firstLine="3"/>
        <w:rPr>
          <w:bCs/>
          <w:i/>
          <w:sz w:val="28"/>
          <w:szCs w:val="28"/>
        </w:rPr>
      </w:pPr>
      <w:r>
        <w:rPr>
          <w:bCs/>
          <w:i/>
          <w:sz w:val="28"/>
          <w:szCs w:val="28"/>
        </w:rPr>
        <w:t>(Полное наименование п</w:t>
      </w:r>
      <w:r>
        <w:rPr>
          <w:i/>
          <w:sz w:val="28"/>
          <w:szCs w:val="28"/>
        </w:rPr>
        <w:t>ретендента</w:t>
      </w:r>
      <w:r>
        <w:rPr>
          <w:bCs/>
          <w:i/>
          <w:sz w:val="28"/>
          <w:szCs w:val="28"/>
        </w:rPr>
        <w:t>)</w:t>
      </w:r>
    </w:p>
    <w:tbl>
      <w:tblPr>
        <w:tblW w:w="4944" w:type="pct"/>
        <w:tblLayout w:type="fixed"/>
        <w:tblLook w:val="0000"/>
      </w:tblPr>
      <w:tblGrid>
        <w:gridCol w:w="679"/>
        <w:gridCol w:w="1846"/>
        <w:gridCol w:w="2266"/>
        <w:gridCol w:w="2266"/>
        <w:gridCol w:w="2687"/>
      </w:tblGrid>
      <w:tr w:rsidR="00DE5E1E" w:rsidRPr="00384CDC" w:rsidTr="00AC50CC">
        <w:trPr>
          <w:trHeight w:val="2484"/>
        </w:trPr>
        <w:tc>
          <w:tcPr>
            <w:tcW w:w="348" w:type="pct"/>
            <w:tcBorders>
              <w:top w:val="single" w:sz="4" w:space="0" w:color="auto"/>
              <w:left w:val="single" w:sz="4" w:space="0" w:color="auto"/>
              <w:bottom w:val="single" w:sz="4" w:space="0" w:color="auto"/>
              <w:right w:val="single" w:sz="4" w:space="0" w:color="auto"/>
            </w:tcBorders>
            <w:vAlign w:val="center"/>
          </w:tcPr>
          <w:p w:rsidR="00DE5E1E" w:rsidRPr="00306CB3" w:rsidRDefault="00DE5E1E" w:rsidP="00AC50CC">
            <w:pPr>
              <w:rPr>
                <w:highlight w:val="red"/>
              </w:rPr>
            </w:pPr>
            <w:r>
              <w:t xml:space="preserve">№ </w:t>
            </w:r>
            <w:proofErr w:type="spellStart"/>
            <w:proofErr w:type="gramStart"/>
            <w:r>
              <w:t>п</w:t>
            </w:r>
            <w:proofErr w:type="spellEnd"/>
            <w:proofErr w:type="gramEnd"/>
            <w:r>
              <w:t>/</w:t>
            </w:r>
            <w:proofErr w:type="spellStart"/>
            <w:r>
              <w:t>п</w:t>
            </w:r>
            <w:proofErr w:type="spellEnd"/>
          </w:p>
        </w:tc>
        <w:tc>
          <w:tcPr>
            <w:tcW w:w="947" w:type="pct"/>
            <w:tcBorders>
              <w:top w:val="single" w:sz="4" w:space="0" w:color="auto"/>
              <w:left w:val="single" w:sz="4" w:space="0" w:color="auto"/>
              <w:bottom w:val="single" w:sz="4" w:space="0" w:color="auto"/>
              <w:right w:val="single" w:sz="4" w:space="0" w:color="auto"/>
            </w:tcBorders>
            <w:vAlign w:val="center"/>
          </w:tcPr>
          <w:p w:rsidR="00DE5E1E" w:rsidRPr="006557B1" w:rsidRDefault="00DE5E1E" w:rsidP="00454BB8">
            <w:pPr>
              <w:ind w:left="0" w:firstLine="0"/>
            </w:pPr>
            <w:r>
              <w:t xml:space="preserve">Наименование работ </w:t>
            </w:r>
          </w:p>
          <w:p w:rsidR="00DE5E1E" w:rsidRPr="00306CB3" w:rsidRDefault="00DE5E1E" w:rsidP="00AC50CC">
            <w:pPr>
              <w:rPr>
                <w:highlight w:val="red"/>
              </w:rPr>
            </w:pPr>
          </w:p>
        </w:tc>
        <w:tc>
          <w:tcPr>
            <w:tcW w:w="1163" w:type="pct"/>
            <w:tcBorders>
              <w:top w:val="single" w:sz="4" w:space="0" w:color="auto"/>
              <w:left w:val="single" w:sz="4" w:space="0" w:color="auto"/>
              <w:bottom w:val="single" w:sz="4" w:space="0" w:color="auto"/>
              <w:right w:val="single" w:sz="4" w:space="0" w:color="auto"/>
            </w:tcBorders>
            <w:vAlign w:val="center"/>
          </w:tcPr>
          <w:p w:rsidR="00DE5E1E" w:rsidRPr="00306CB3" w:rsidRDefault="00DE5E1E" w:rsidP="00454BB8">
            <w:pPr>
              <w:ind w:left="0" w:firstLine="0"/>
              <w:rPr>
                <w:highlight w:val="red"/>
              </w:rPr>
            </w:pPr>
            <w:r>
              <w:t>Стоимость одного нормо-часа, руб. без учета НДС</w:t>
            </w:r>
          </w:p>
        </w:tc>
        <w:tc>
          <w:tcPr>
            <w:tcW w:w="1163" w:type="pct"/>
            <w:tcBorders>
              <w:top w:val="single" w:sz="4" w:space="0" w:color="auto"/>
              <w:left w:val="single" w:sz="4" w:space="0" w:color="auto"/>
              <w:bottom w:val="single" w:sz="4" w:space="0" w:color="auto"/>
              <w:right w:val="single" w:sz="4" w:space="0" w:color="auto"/>
            </w:tcBorders>
            <w:vAlign w:val="center"/>
          </w:tcPr>
          <w:p w:rsidR="00DE5E1E" w:rsidRPr="003E1CFB" w:rsidRDefault="00DE5E1E" w:rsidP="00454BB8">
            <w:pPr>
              <w:ind w:left="0" w:firstLine="0"/>
            </w:pPr>
            <w:r>
              <w:t>Условия и порядок оплаты работ *</w:t>
            </w:r>
          </w:p>
        </w:tc>
        <w:tc>
          <w:tcPr>
            <w:tcW w:w="1380" w:type="pct"/>
            <w:tcBorders>
              <w:top w:val="single" w:sz="4" w:space="0" w:color="auto"/>
              <w:left w:val="nil"/>
              <w:bottom w:val="single" w:sz="4" w:space="0" w:color="auto"/>
              <w:right w:val="single" w:sz="4" w:space="0" w:color="auto"/>
            </w:tcBorders>
            <w:vAlign w:val="center"/>
          </w:tcPr>
          <w:p w:rsidR="00DE5E1E" w:rsidRPr="003E1CFB" w:rsidRDefault="00DE5E1E" w:rsidP="00454BB8">
            <w:pPr>
              <w:ind w:left="31" w:firstLine="0"/>
            </w:pPr>
            <w:r>
              <w:t>Срок предоставления гарантийных обязательств на результат работ, календарные дни**</w:t>
            </w:r>
          </w:p>
        </w:tc>
      </w:tr>
      <w:tr w:rsidR="00DE5E1E" w:rsidRPr="00384CDC" w:rsidTr="00AC50CC">
        <w:trPr>
          <w:trHeight w:val="255"/>
        </w:trPr>
        <w:tc>
          <w:tcPr>
            <w:tcW w:w="348" w:type="pct"/>
            <w:tcBorders>
              <w:top w:val="nil"/>
              <w:left w:val="single" w:sz="4" w:space="0" w:color="auto"/>
              <w:bottom w:val="single" w:sz="4" w:space="0" w:color="auto"/>
              <w:right w:val="single" w:sz="4" w:space="0" w:color="auto"/>
            </w:tcBorders>
            <w:noWrap/>
            <w:vAlign w:val="center"/>
          </w:tcPr>
          <w:p w:rsidR="00DE5E1E" w:rsidRDefault="00DE5E1E" w:rsidP="00AC50CC">
            <w:r>
              <w:t>1</w:t>
            </w:r>
          </w:p>
        </w:tc>
        <w:tc>
          <w:tcPr>
            <w:tcW w:w="947" w:type="pct"/>
            <w:tcBorders>
              <w:top w:val="nil"/>
              <w:left w:val="nil"/>
              <w:bottom w:val="single" w:sz="4" w:space="0" w:color="auto"/>
              <w:right w:val="single" w:sz="4" w:space="0" w:color="auto"/>
            </w:tcBorders>
            <w:noWrap/>
            <w:vAlign w:val="bottom"/>
          </w:tcPr>
          <w:p w:rsidR="00DE5E1E" w:rsidRDefault="00DE5E1E" w:rsidP="00454BB8">
            <w:pPr>
              <w:ind w:left="0" w:firstLine="30"/>
            </w:pPr>
            <w:r>
              <w:t>Техническое обслуживание и/или ремонт</w:t>
            </w:r>
          </w:p>
        </w:tc>
        <w:tc>
          <w:tcPr>
            <w:tcW w:w="1163" w:type="pct"/>
            <w:tcBorders>
              <w:top w:val="single" w:sz="4" w:space="0" w:color="auto"/>
              <w:left w:val="nil"/>
              <w:bottom w:val="single" w:sz="4" w:space="0" w:color="auto"/>
              <w:right w:val="single" w:sz="4" w:space="0" w:color="auto"/>
            </w:tcBorders>
          </w:tcPr>
          <w:p w:rsidR="00DE5E1E" w:rsidRPr="00384CDC" w:rsidRDefault="00DE5E1E" w:rsidP="00AC50CC"/>
        </w:tc>
        <w:tc>
          <w:tcPr>
            <w:tcW w:w="1163" w:type="pct"/>
            <w:tcBorders>
              <w:top w:val="single" w:sz="4" w:space="0" w:color="auto"/>
              <w:left w:val="nil"/>
              <w:bottom w:val="single" w:sz="4" w:space="0" w:color="auto"/>
              <w:right w:val="single" w:sz="4" w:space="0" w:color="auto"/>
            </w:tcBorders>
          </w:tcPr>
          <w:p w:rsidR="00DE5E1E" w:rsidRPr="00384CDC" w:rsidRDefault="00DE5E1E" w:rsidP="00AC50CC"/>
        </w:tc>
        <w:tc>
          <w:tcPr>
            <w:tcW w:w="1380" w:type="pct"/>
            <w:tcBorders>
              <w:top w:val="single" w:sz="4" w:space="0" w:color="auto"/>
              <w:left w:val="nil"/>
              <w:bottom w:val="single" w:sz="4" w:space="0" w:color="auto"/>
              <w:right w:val="single" w:sz="4" w:space="0" w:color="auto"/>
            </w:tcBorders>
            <w:noWrap/>
            <w:vAlign w:val="bottom"/>
          </w:tcPr>
          <w:p w:rsidR="00DE5E1E" w:rsidRPr="00384CDC" w:rsidRDefault="00DE5E1E" w:rsidP="00AC50CC"/>
        </w:tc>
      </w:tr>
    </w:tbl>
    <w:p w:rsidR="00DE5E1E" w:rsidRDefault="00DE5E1E" w:rsidP="00AC50CC">
      <w:pPr>
        <w:jc w:val="both"/>
        <w:rPr>
          <w:color w:val="000000"/>
        </w:rPr>
      </w:pPr>
      <w:proofErr w:type="gramStart"/>
      <w:r>
        <w:rPr>
          <w:color w:val="000000"/>
          <w:sz w:val="28"/>
          <w:szCs w:val="28"/>
        </w:rPr>
        <w:t xml:space="preserve">* </w:t>
      </w:r>
      <w:r>
        <w:rPr>
          <w:color w:val="000000"/>
        </w:rPr>
        <w:t>Условия и порядок оплаты указываются подробно (предлагаемые условия должны быть не хуже установленных п.4.5.3.</w:t>
      </w:r>
      <w:proofErr w:type="gramEnd"/>
      <w:r>
        <w:rPr>
          <w:color w:val="000000"/>
        </w:rPr>
        <w:t xml:space="preserve"> Технического задания (раздел 4 Документации о закупке).</w:t>
      </w:r>
    </w:p>
    <w:p w:rsidR="00DE5E1E" w:rsidRPr="0091209A" w:rsidRDefault="00DE5E1E" w:rsidP="00AC50CC">
      <w:pPr>
        <w:jc w:val="both"/>
        <w:rPr>
          <w:color w:val="000000"/>
        </w:rPr>
      </w:pPr>
      <w:r>
        <w:rPr>
          <w:color w:val="000000"/>
        </w:rPr>
        <w:t xml:space="preserve">** Предлагаемые условия должны быть не хуже </w:t>
      </w:r>
      <w:proofErr w:type="gramStart"/>
      <w:r>
        <w:rPr>
          <w:color w:val="000000"/>
        </w:rPr>
        <w:t>установленных</w:t>
      </w:r>
      <w:proofErr w:type="gramEnd"/>
      <w:r>
        <w:rPr>
          <w:color w:val="000000"/>
        </w:rPr>
        <w:t xml:space="preserve"> п.4.6. Технического задания (раздел 4 Документации о закупке).</w:t>
      </w:r>
    </w:p>
    <w:p w:rsidR="00DE5E1E" w:rsidRPr="00643BD7" w:rsidRDefault="00DE5E1E" w:rsidP="00AC50CC">
      <w:pPr>
        <w:ind w:firstLine="708"/>
        <w:rPr>
          <w:bCs/>
          <w:sz w:val="28"/>
          <w:szCs w:val="28"/>
        </w:rPr>
      </w:pPr>
    </w:p>
    <w:p w:rsidR="00DE5E1E" w:rsidRPr="00207BA8" w:rsidRDefault="00DE5E1E" w:rsidP="00AC50CC">
      <w:pPr>
        <w:jc w:val="both"/>
        <w:rPr>
          <w:color w:val="000000"/>
          <w:sz w:val="28"/>
          <w:szCs w:val="28"/>
        </w:rPr>
      </w:pPr>
      <w:r>
        <w:rPr>
          <w:sz w:val="28"/>
          <w:szCs w:val="28"/>
        </w:rPr>
        <w:t xml:space="preserve">          1. Цена, указанная в настоящем финансово-коммерческом предложении по (</w:t>
      </w:r>
      <w:r>
        <w:rPr>
          <w:i/>
          <w:sz w:val="28"/>
          <w:szCs w:val="28"/>
        </w:rPr>
        <w:t>выполнению работ</w:t>
      </w:r>
      <w:r>
        <w:rPr>
          <w:sz w:val="28"/>
          <w:szCs w:val="28"/>
        </w:rPr>
        <w:t xml:space="preserve">, </w:t>
      </w:r>
      <w:r>
        <w:rPr>
          <w:i/>
          <w:sz w:val="28"/>
          <w:szCs w:val="28"/>
        </w:rPr>
        <w:t>оказанию услуг)</w:t>
      </w:r>
      <w:r>
        <w:rPr>
          <w:sz w:val="28"/>
          <w:szCs w:val="28"/>
        </w:rPr>
        <w:t xml:space="preserve">, учитывает стоимость всех налогов (кроме НДС), включает все возможные расходы,  </w:t>
      </w:r>
      <w:r>
        <w:rPr>
          <w:color w:val="000000"/>
          <w:sz w:val="28"/>
          <w:szCs w:val="28"/>
        </w:rPr>
        <w:t xml:space="preserve">в том числе затраты на приобретение запасных частей, аксессуаров, расходных материалов и оборудования, необходимых для выполнения работ, оказания услуг. </w:t>
      </w:r>
    </w:p>
    <w:p w:rsidR="00DE5E1E" w:rsidRDefault="00DE5E1E" w:rsidP="00AC50CC">
      <w:pPr>
        <w:pStyle w:val="afe"/>
        <w:jc w:val="both"/>
        <w:rPr>
          <w:szCs w:val="28"/>
        </w:rPr>
      </w:pPr>
    </w:p>
    <w:p w:rsidR="00DE5E1E" w:rsidRPr="00643BD7" w:rsidRDefault="00DE5E1E" w:rsidP="00AC50CC">
      <w:pPr>
        <w:pStyle w:val="afe"/>
        <w:ind w:firstLine="709"/>
        <w:jc w:val="both"/>
        <w:rPr>
          <w:szCs w:val="28"/>
        </w:rPr>
      </w:pPr>
      <w:r>
        <w:rPr>
          <w:szCs w:val="28"/>
        </w:rPr>
        <w:t>__________</w:t>
      </w:r>
      <w:r>
        <w:rPr>
          <w:i/>
          <w:szCs w:val="28"/>
        </w:rPr>
        <w:t xml:space="preserve"> (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DE5E1E" w:rsidRPr="00643BD7" w:rsidRDefault="00DE5E1E" w:rsidP="00AC50CC">
      <w:pPr>
        <w:pStyle w:val="afe"/>
        <w:rPr>
          <w:szCs w:val="28"/>
        </w:rPr>
      </w:pPr>
      <w:r>
        <w:rPr>
          <w:szCs w:val="28"/>
        </w:rPr>
        <w:t xml:space="preserve">2. Дополнительные условия оказания услуг ___________________________________________________________ </w:t>
      </w:r>
    </w:p>
    <w:p w:rsidR="00DE5E1E" w:rsidRPr="00643BD7" w:rsidRDefault="00DE5E1E" w:rsidP="00AC50CC">
      <w:pPr>
        <w:pStyle w:val="afe"/>
        <w:rPr>
          <w:i/>
          <w:szCs w:val="28"/>
        </w:rPr>
      </w:pPr>
      <w:r>
        <w:rPr>
          <w:i/>
          <w:szCs w:val="28"/>
        </w:rPr>
        <w:t>(заполняется претендентом при необходимости).</w:t>
      </w:r>
    </w:p>
    <w:p w:rsidR="00DE5E1E" w:rsidRPr="00643BD7" w:rsidRDefault="00DE5E1E" w:rsidP="00AC50CC">
      <w:pPr>
        <w:pStyle w:val="afe"/>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 xml:space="preserve">22 Информационной карты, но не менее 60 (шестьдесят) календарных </w:t>
      </w:r>
      <w:r>
        <w:rPr>
          <w:i/>
          <w:szCs w:val="28"/>
        </w:rPr>
        <w:lastRenderedPageBreak/>
        <w:t>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p>
    <w:p w:rsidR="00DE5E1E" w:rsidRPr="00643BD7" w:rsidRDefault="00DE5E1E" w:rsidP="00AC50CC">
      <w:pPr>
        <w:pStyle w:val="afe"/>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(оказать услуги)</w:t>
      </w:r>
      <w:r>
        <w:rPr>
          <w:szCs w:val="28"/>
        </w:rPr>
        <w:t xml:space="preserve"> в соответствии с требованиями документации о закупке и согласно нашим предложениям. </w:t>
      </w:r>
    </w:p>
    <w:p w:rsidR="00DE5E1E" w:rsidRPr="00643BD7" w:rsidRDefault="00DE5E1E" w:rsidP="00AC50CC">
      <w:pPr>
        <w:pStyle w:val="afe"/>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E5E1E" w:rsidRPr="00643BD7" w:rsidRDefault="00DE5E1E" w:rsidP="00AC50CC">
      <w:pPr>
        <w:pStyle w:val="afe"/>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DE5E1E" w:rsidRDefault="00DE5E1E" w:rsidP="00AC50CC">
      <w:pPr>
        <w:pStyle w:val="afe"/>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E5E1E" w:rsidRPr="00643BD7" w:rsidRDefault="00DE5E1E" w:rsidP="00AC50CC">
      <w:pPr>
        <w:pStyle w:val="afe"/>
        <w:jc w:val="both"/>
        <w:rPr>
          <w:szCs w:val="28"/>
        </w:rPr>
      </w:pPr>
    </w:p>
    <w:p w:rsidR="00DE5E1E" w:rsidRPr="00643BD7" w:rsidRDefault="00DE5E1E" w:rsidP="00AC50CC">
      <w:pPr>
        <w:pStyle w:val="afb"/>
        <w:ind w:firstLine="0"/>
        <w:jc w:val="left"/>
        <w:rPr>
          <w:rFonts w:eastAsia="Times New Roman"/>
          <w:sz w:val="28"/>
          <w:szCs w:val="28"/>
        </w:rPr>
      </w:pPr>
    </w:p>
    <w:p w:rsidR="00DE5E1E" w:rsidRPr="00643BD7" w:rsidRDefault="00DE5E1E" w:rsidP="00AC50CC">
      <w:pPr>
        <w:pStyle w:val="afb"/>
        <w:ind w:firstLine="0"/>
        <w:rPr>
          <w:b/>
          <w:sz w:val="28"/>
          <w:szCs w:val="28"/>
        </w:rPr>
      </w:pPr>
      <w:r>
        <w:rPr>
          <w:b/>
          <w:sz w:val="28"/>
          <w:szCs w:val="28"/>
        </w:rPr>
        <w:t xml:space="preserve">Представитель, </w:t>
      </w:r>
    </w:p>
    <w:p w:rsidR="00DE5E1E" w:rsidRPr="00643BD7" w:rsidRDefault="00DE5E1E" w:rsidP="00AC50CC">
      <w:pPr>
        <w:pStyle w:val="afb"/>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DE5E1E" w:rsidRPr="00643BD7" w:rsidRDefault="00DE5E1E" w:rsidP="00AC50CC">
      <w:pPr>
        <w:tabs>
          <w:tab w:val="left" w:pos="8640"/>
        </w:tabs>
        <w:rPr>
          <w:i/>
          <w:sz w:val="28"/>
          <w:szCs w:val="28"/>
        </w:rPr>
      </w:pPr>
      <w:r>
        <w:rPr>
          <w:i/>
          <w:sz w:val="28"/>
          <w:szCs w:val="28"/>
        </w:rPr>
        <w:t>(наименование претендента)</w:t>
      </w:r>
    </w:p>
    <w:p w:rsidR="00DE5E1E" w:rsidRPr="00643BD7" w:rsidRDefault="00DE5E1E" w:rsidP="00AC50CC">
      <w:pPr>
        <w:pStyle w:val="32"/>
        <w:suppressAutoHyphens/>
        <w:spacing w:after="0"/>
        <w:rPr>
          <w:sz w:val="28"/>
          <w:szCs w:val="28"/>
        </w:rPr>
      </w:pPr>
      <w:r>
        <w:rPr>
          <w:sz w:val="28"/>
          <w:szCs w:val="28"/>
        </w:rPr>
        <w:t>___________________________________________________________________</w:t>
      </w:r>
    </w:p>
    <w:p w:rsidR="00DE5E1E" w:rsidRPr="00643BD7" w:rsidRDefault="00DE5E1E" w:rsidP="00AC50CC">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DE5E1E" w:rsidRPr="00643BD7" w:rsidRDefault="00DE5E1E" w:rsidP="00AC50CC">
      <w:pPr>
        <w:pStyle w:val="32"/>
        <w:suppressAutoHyphens/>
        <w:spacing w:after="0"/>
        <w:rPr>
          <w:sz w:val="28"/>
          <w:szCs w:val="28"/>
        </w:rPr>
      </w:pPr>
      <w:r>
        <w:rPr>
          <w:sz w:val="28"/>
          <w:szCs w:val="28"/>
        </w:rPr>
        <w:t>"____" _________ 201__ г.</w:t>
      </w:r>
    </w:p>
    <w:p w:rsidR="00DE5E1E" w:rsidRDefault="00DE5E1E"/>
    <w:p w:rsidR="00221467" w:rsidRDefault="00221467" w:rsidP="00221467">
      <w:pPr>
        <w:pStyle w:val="32"/>
        <w:suppressAutoHyphens/>
        <w:spacing w:after="0"/>
        <w:ind w:left="0" w:firstLine="0"/>
        <w:jc w:val="both"/>
        <w:rPr>
          <w:sz w:val="28"/>
          <w:szCs w:val="28"/>
        </w:rPr>
      </w:pPr>
      <w:r>
        <w:rPr>
          <w:sz w:val="28"/>
          <w:szCs w:val="28"/>
        </w:rPr>
        <w:br w:type="page"/>
      </w:r>
    </w:p>
    <w:p w:rsidR="00DE5E1E" w:rsidRDefault="00DE5E1E">
      <w:pPr>
        <w:pStyle w:val="1"/>
        <w:jc w:val="right"/>
        <w:rPr>
          <w:rFonts w:cs="Times New Roman"/>
          <w:b w:val="0"/>
          <w:i/>
          <w:iCs/>
          <w:sz w:val="28"/>
        </w:rPr>
      </w:pPr>
    </w:p>
    <w:p w:rsidR="00DE5E1E" w:rsidRDefault="00AC50CC">
      <w:pPr>
        <w:pStyle w:val="1"/>
        <w:jc w:val="right"/>
        <w:rPr>
          <w:rFonts w:cs="Times New Roman"/>
          <w:b w:val="0"/>
          <w:i/>
          <w:iCs/>
          <w:sz w:val="28"/>
        </w:rPr>
      </w:pPr>
      <w:r>
        <w:rPr>
          <w:rFonts w:cs="Times New Roman"/>
          <w:b w:val="0"/>
          <w:sz w:val="28"/>
        </w:rPr>
        <w:t>Приложение № 4</w:t>
      </w:r>
    </w:p>
    <w:p w:rsidR="00602D2D" w:rsidRPr="008522E8" w:rsidRDefault="00602D2D" w:rsidP="00602D2D">
      <w:pPr>
        <w:pStyle w:val="afb"/>
        <w:ind w:firstLine="0"/>
        <w:jc w:val="right"/>
        <w:rPr>
          <w:rFonts w:eastAsia="Times New Roman"/>
          <w:sz w:val="32"/>
          <w:szCs w:val="28"/>
        </w:rPr>
      </w:pPr>
      <w:r>
        <w:rPr>
          <w:sz w:val="28"/>
        </w:rPr>
        <w:t>к документации о закупке</w:t>
      </w:r>
    </w:p>
    <w:p w:rsidR="00602D2D" w:rsidRDefault="00602D2D" w:rsidP="00602D2D">
      <w:pPr>
        <w:pStyle w:val="afb"/>
        <w:ind w:firstLine="0"/>
        <w:jc w:val="left"/>
        <w:rPr>
          <w:rFonts w:eastAsia="Times New Roman"/>
          <w:sz w:val="28"/>
          <w:szCs w:val="28"/>
        </w:rPr>
      </w:pPr>
    </w:p>
    <w:p w:rsidR="00DE5E1E" w:rsidRDefault="00DE5E1E" w:rsidP="00AC50CC">
      <w:pPr>
        <w:pStyle w:val="afb"/>
        <w:ind w:firstLine="0"/>
        <w:jc w:val="center"/>
        <w:outlineLvl w:val="1"/>
        <w:rPr>
          <w:b/>
          <w:sz w:val="28"/>
          <w:szCs w:val="28"/>
        </w:rPr>
      </w:pPr>
      <w:bookmarkStart w:id="36" w:name="OLE_LINK7"/>
    </w:p>
    <w:p w:rsidR="00DE5E1E" w:rsidRPr="00305BD2" w:rsidRDefault="00DE5E1E" w:rsidP="00AC50CC">
      <w:pPr>
        <w:pStyle w:val="afb"/>
        <w:ind w:firstLine="0"/>
        <w:jc w:val="center"/>
        <w:outlineLvl w:val="1"/>
        <w:rPr>
          <w:b/>
          <w:sz w:val="28"/>
          <w:szCs w:val="28"/>
        </w:rPr>
      </w:pPr>
      <w:r>
        <w:rPr>
          <w:b/>
          <w:sz w:val="28"/>
          <w:szCs w:val="28"/>
        </w:rPr>
        <w:t>Сведения об опыте</w:t>
      </w:r>
      <w:bookmarkEnd w:id="36"/>
      <w:r>
        <w:rPr>
          <w:b/>
          <w:sz w:val="28"/>
          <w:szCs w:val="28"/>
        </w:rPr>
        <w:t xml:space="preserve"> выполнения работ, оказания услуг</w:t>
      </w:r>
    </w:p>
    <w:p w:rsidR="00DE5E1E" w:rsidRPr="003D485E" w:rsidRDefault="00DE5E1E" w:rsidP="00AC50CC">
      <w:pPr>
        <w:rPr>
          <w:b/>
          <w:bCs/>
          <w:sz w:val="28"/>
          <w:szCs w:val="28"/>
        </w:rPr>
      </w:pPr>
      <w:r>
        <w:rPr>
          <w:b/>
          <w:bCs/>
          <w:sz w:val="28"/>
          <w:szCs w:val="28"/>
        </w:rPr>
        <w:t>по предмету Открытого конкурса № ОКэ-МСП-НКПЮУ</w:t>
      </w:r>
      <w:r w:rsidR="00883D4D">
        <w:rPr>
          <w:b/>
          <w:bCs/>
          <w:sz w:val="28"/>
          <w:szCs w:val="28"/>
        </w:rPr>
        <w:t>ЖД</w:t>
      </w:r>
      <w:r>
        <w:rPr>
          <w:b/>
          <w:bCs/>
          <w:sz w:val="28"/>
          <w:szCs w:val="28"/>
        </w:rPr>
        <w:t xml:space="preserve">-17-0016, </w:t>
      </w:r>
      <w:proofErr w:type="gramStart"/>
      <w:r>
        <w:rPr>
          <w:b/>
          <w:bCs/>
          <w:sz w:val="28"/>
          <w:szCs w:val="28"/>
        </w:rPr>
        <w:t>выполненных</w:t>
      </w:r>
      <w:proofErr w:type="gramEnd"/>
      <w:r>
        <w:rPr>
          <w:b/>
          <w:bCs/>
          <w:sz w:val="28"/>
          <w:szCs w:val="28"/>
        </w:rPr>
        <w:t>, оказанных _______________________________________________________________.</w:t>
      </w:r>
    </w:p>
    <w:p w:rsidR="00DE5E1E" w:rsidRPr="003D485E" w:rsidRDefault="00DE5E1E" w:rsidP="00AC50CC">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1283"/>
        <w:gridCol w:w="2665"/>
        <w:gridCol w:w="1735"/>
        <w:gridCol w:w="1724"/>
        <w:gridCol w:w="2002"/>
      </w:tblGrid>
      <w:tr w:rsidR="00DE5E1E" w:rsidRPr="003D485E" w:rsidTr="00AC50C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E5E1E" w:rsidRPr="003D485E" w:rsidRDefault="00DE5E1E" w:rsidP="00AC50CC">
            <w:r>
              <w:t>№</w:t>
            </w:r>
          </w:p>
        </w:tc>
        <w:tc>
          <w:tcPr>
            <w:tcW w:w="0" w:type="auto"/>
            <w:tcBorders>
              <w:top w:val="single" w:sz="4" w:space="0" w:color="auto"/>
              <w:left w:val="single" w:sz="4" w:space="0" w:color="auto"/>
              <w:bottom w:val="single" w:sz="4" w:space="0" w:color="auto"/>
              <w:right w:val="single" w:sz="4" w:space="0" w:color="auto"/>
            </w:tcBorders>
            <w:vAlign w:val="center"/>
          </w:tcPr>
          <w:p w:rsidR="00DE5E1E" w:rsidRPr="003D485E" w:rsidRDefault="00DE5E1E" w:rsidP="00AC50CC">
            <w:pPr>
              <w:ind w:left="0" w:firstLine="0"/>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DE5E1E" w:rsidRPr="003D485E" w:rsidRDefault="00DE5E1E" w:rsidP="00AC50CC">
            <w:pPr>
              <w:ind w:left="0" w:firstLine="0"/>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DE5E1E" w:rsidRPr="003D485E" w:rsidRDefault="00DE5E1E" w:rsidP="00AC50CC">
            <w:pPr>
              <w:ind w:left="0" w:firstLine="0"/>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E5E1E" w:rsidRDefault="00DE5E1E" w:rsidP="00AC50CC">
            <w:pPr>
              <w:ind w:left="0" w:firstLine="0"/>
            </w:pPr>
            <w:r>
              <w:t>Количество выполненных работ,</w:t>
            </w:r>
          </w:p>
          <w:p w:rsidR="00DE5E1E" w:rsidRPr="003D485E" w:rsidRDefault="00DE5E1E" w:rsidP="00AC50CC">
            <w:pPr>
              <w:ind w:left="109" w:hanging="109"/>
            </w:pPr>
            <w:r>
              <w:t>оказанных,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DE5E1E" w:rsidRPr="003D485E" w:rsidRDefault="00DE5E1E" w:rsidP="00AC50CC">
            <w:pPr>
              <w:ind w:left="0" w:firstLine="0"/>
            </w:pPr>
            <w:r>
              <w:t xml:space="preserve"> Сумма стоимости выполненных работ, оказанных услуг по договору, без учета НДС, руб.</w:t>
            </w:r>
          </w:p>
        </w:tc>
      </w:tr>
      <w:tr w:rsidR="00DE5E1E" w:rsidRPr="003D485E" w:rsidTr="00AC50CC">
        <w:trPr>
          <w:trHeight w:val="274"/>
        </w:trPr>
        <w:tc>
          <w:tcPr>
            <w:tcW w:w="0" w:type="auto"/>
            <w:tcBorders>
              <w:top w:val="single" w:sz="4" w:space="0" w:color="auto"/>
              <w:left w:val="single" w:sz="4" w:space="0" w:color="auto"/>
              <w:bottom w:val="single" w:sz="4" w:space="0" w:color="auto"/>
              <w:right w:val="single" w:sz="4" w:space="0" w:color="auto"/>
            </w:tcBorders>
          </w:tcPr>
          <w:p w:rsidR="00DE5E1E" w:rsidRPr="003D485E" w:rsidRDefault="00DE5E1E" w:rsidP="00AC50CC">
            <w:r>
              <w:t>1.</w:t>
            </w:r>
          </w:p>
        </w:tc>
        <w:tc>
          <w:tcPr>
            <w:tcW w:w="0" w:type="auto"/>
            <w:tcBorders>
              <w:top w:val="single" w:sz="4" w:space="0" w:color="auto"/>
              <w:left w:val="single" w:sz="4" w:space="0" w:color="auto"/>
              <w:bottom w:val="single" w:sz="4" w:space="0" w:color="auto"/>
              <w:right w:val="single" w:sz="4" w:space="0" w:color="auto"/>
            </w:tcBorders>
            <w:vAlign w:val="center"/>
          </w:tcPr>
          <w:p w:rsidR="00DE5E1E" w:rsidRPr="003D485E" w:rsidRDefault="00DE5E1E" w:rsidP="00AC50CC"/>
        </w:tc>
        <w:tc>
          <w:tcPr>
            <w:tcW w:w="2665" w:type="dxa"/>
            <w:tcBorders>
              <w:top w:val="single" w:sz="4" w:space="0" w:color="auto"/>
              <w:left w:val="single" w:sz="4" w:space="0" w:color="auto"/>
              <w:bottom w:val="single" w:sz="4" w:space="0" w:color="auto"/>
              <w:right w:val="single" w:sz="4" w:space="0" w:color="auto"/>
            </w:tcBorders>
          </w:tcPr>
          <w:p w:rsidR="00DE5E1E" w:rsidRPr="003D485E" w:rsidRDefault="00DE5E1E" w:rsidP="00AC50CC"/>
        </w:tc>
        <w:tc>
          <w:tcPr>
            <w:tcW w:w="1735" w:type="dxa"/>
            <w:tcBorders>
              <w:top w:val="single" w:sz="4" w:space="0" w:color="auto"/>
              <w:left w:val="single" w:sz="4" w:space="0" w:color="auto"/>
              <w:bottom w:val="single" w:sz="4" w:space="0" w:color="auto"/>
              <w:right w:val="single" w:sz="4" w:space="0" w:color="auto"/>
            </w:tcBorders>
          </w:tcPr>
          <w:p w:rsidR="00DE5E1E" w:rsidRPr="003D485E" w:rsidRDefault="00DE5E1E" w:rsidP="00AC50CC"/>
        </w:tc>
        <w:tc>
          <w:tcPr>
            <w:tcW w:w="0" w:type="auto"/>
            <w:tcBorders>
              <w:top w:val="single" w:sz="4" w:space="0" w:color="auto"/>
              <w:left w:val="single" w:sz="4" w:space="0" w:color="auto"/>
              <w:bottom w:val="single" w:sz="4" w:space="0" w:color="auto"/>
              <w:right w:val="single" w:sz="4" w:space="0" w:color="auto"/>
            </w:tcBorders>
          </w:tcPr>
          <w:p w:rsidR="00DE5E1E" w:rsidRPr="003D485E" w:rsidRDefault="00DE5E1E" w:rsidP="00AC50CC"/>
        </w:tc>
        <w:tc>
          <w:tcPr>
            <w:tcW w:w="0" w:type="auto"/>
            <w:tcBorders>
              <w:top w:val="single" w:sz="4" w:space="0" w:color="auto"/>
              <w:left w:val="single" w:sz="4" w:space="0" w:color="auto"/>
              <w:bottom w:val="single" w:sz="4" w:space="0" w:color="auto"/>
              <w:right w:val="single" w:sz="4" w:space="0" w:color="auto"/>
            </w:tcBorders>
          </w:tcPr>
          <w:p w:rsidR="00DE5E1E" w:rsidRPr="003D485E" w:rsidRDefault="00DE5E1E" w:rsidP="00AC50CC"/>
        </w:tc>
      </w:tr>
      <w:tr w:rsidR="00DE5E1E" w:rsidRPr="003D485E" w:rsidTr="00AC50CC">
        <w:trPr>
          <w:trHeight w:val="262"/>
        </w:trPr>
        <w:tc>
          <w:tcPr>
            <w:tcW w:w="0" w:type="auto"/>
            <w:tcBorders>
              <w:top w:val="single" w:sz="4" w:space="0" w:color="auto"/>
              <w:left w:val="single" w:sz="4" w:space="0" w:color="auto"/>
              <w:bottom w:val="single" w:sz="4" w:space="0" w:color="auto"/>
              <w:right w:val="single" w:sz="4" w:space="0" w:color="auto"/>
            </w:tcBorders>
          </w:tcPr>
          <w:p w:rsidR="00DE5E1E" w:rsidRPr="003D485E" w:rsidRDefault="00DE5E1E" w:rsidP="00AC50CC">
            <w:r>
              <w:t>2.</w:t>
            </w:r>
          </w:p>
        </w:tc>
        <w:tc>
          <w:tcPr>
            <w:tcW w:w="0" w:type="auto"/>
            <w:tcBorders>
              <w:top w:val="single" w:sz="4" w:space="0" w:color="auto"/>
              <w:left w:val="single" w:sz="4" w:space="0" w:color="auto"/>
              <w:bottom w:val="single" w:sz="4" w:space="0" w:color="auto"/>
              <w:right w:val="single" w:sz="4" w:space="0" w:color="auto"/>
            </w:tcBorders>
            <w:vAlign w:val="center"/>
          </w:tcPr>
          <w:p w:rsidR="00DE5E1E" w:rsidRPr="003D485E" w:rsidRDefault="00DE5E1E" w:rsidP="00AC50CC"/>
        </w:tc>
        <w:tc>
          <w:tcPr>
            <w:tcW w:w="2665" w:type="dxa"/>
            <w:tcBorders>
              <w:top w:val="single" w:sz="4" w:space="0" w:color="auto"/>
              <w:left w:val="single" w:sz="4" w:space="0" w:color="auto"/>
              <w:bottom w:val="single" w:sz="4" w:space="0" w:color="auto"/>
              <w:right w:val="single" w:sz="4" w:space="0" w:color="auto"/>
            </w:tcBorders>
          </w:tcPr>
          <w:p w:rsidR="00DE5E1E" w:rsidRPr="003D485E" w:rsidRDefault="00DE5E1E" w:rsidP="00AC50CC"/>
        </w:tc>
        <w:tc>
          <w:tcPr>
            <w:tcW w:w="1735" w:type="dxa"/>
            <w:tcBorders>
              <w:top w:val="single" w:sz="4" w:space="0" w:color="auto"/>
              <w:left w:val="single" w:sz="4" w:space="0" w:color="auto"/>
              <w:bottom w:val="single" w:sz="4" w:space="0" w:color="auto"/>
              <w:right w:val="single" w:sz="4" w:space="0" w:color="auto"/>
            </w:tcBorders>
          </w:tcPr>
          <w:p w:rsidR="00DE5E1E" w:rsidRPr="003D485E" w:rsidRDefault="00DE5E1E" w:rsidP="00AC50CC"/>
        </w:tc>
        <w:tc>
          <w:tcPr>
            <w:tcW w:w="0" w:type="auto"/>
            <w:tcBorders>
              <w:top w:val="single" w:sz="4" w:space="0" w:color="auto"/>
              <w:left w:val="single" w:sz="4" w:space="0" w:color="auto"/>
              <w:bottom w:val="single" w:sz="4" w:space="0" w:color="auto"/>
              <w:right w:val="single" w:sz="4" w:space="0" w:color="auto"/>
            </w:tcBorders>
          </w:tcPr>
          <w:p w:rsidR="00DE5E1E" w:rsidRPr="003D485E" w:rsidRDefault="00DE5E1E" w:rsidP="00AC50CC"/>
        </w:tc>
        <w:tc>
          <w:tcPr>
            <w:tcW w:w="0" w:type="auto"/>
            <w:tcBorders>
              <w:top w:val="single" w:sz="4" w:space="0" w:color="auto"/>
              <w:left w:val="single" w:sz="4" w:space="0" w:color="auto"/>
              <w:bottom w:val="single" w:sz="4" w:space="0" w:color="auto"/>
              <w:right w:val="single" w:sz="4" w:space="0" w:color="auto"/>
            </w:tcBorders>
          </w:tcPr>
          <w:p w:rsidR="00DE5E1E" w:rsidRPr="003D485E" w:rsidRDefault="00DE5E1E" w:rsidP="00AC50CC"/>
        </w:tc>
      </w:tr>
      <w:tr w:rsidR="00DE5E1E" w:rsidRPr="003D485E" w:rsidTr="00AC50CC">
        <w:trPr>
          <w:trHeight w:val="207"/>
        </w:trPr>
        <w:tc>
          <w:tcPr>
            <w:tcW w:w="0" w:type="auto"/>
            <w:tcBorders>
              <w:top w:val="single" w:sz="4" w:space="0" w:color="auto"/>
              <w:left w:val="single" w:sz="4" w:space="0" w:color="auto"/>
              <w:bottom w:val="single" w:sz="4" w:space="0" w:color="auto"/>
              <w:right w:val="single" w:sz="4" w:space="0" w:color="auto"/>
            </w:tcBorders>
          </w:tcPr>
          <w:p w:rsidR="00DE5E1E" w:rsidRPr="003D485E" w:rsidRDefault="00DE5E1E" w:rsidP="00AC50CC"/>
        </w:tc>
        <w:tc>
          <w:tcPr>
            <w:tcW w:w="0" w:type="auto"/>
            <w:gridSpan w:val="3"/>
            <w:tcBorders>
              <w:top w:val="single" w:sz="4" w:space="0" w:color="auto"/>
              <w:left w:val="single" w:sz="4" w:space="0" w:color="auto"/>
              <w:bottom w:val="single" w:sz="4" w:space="0" w:color="auto"/>
              <w:right w:val="single" w:sz="4" w:space="0" w:color="auto"/>
            </w:tcBorders>
            <w:vAlign w:val="center"/>
          </w:tcPr>
          <w:p w:rsidR="00DE5E1E" w:rsidRPr="003D485E" w:rsidRDefault="00DE5E1E" w:rsidP="00AC50CC">
            <w:r>
              <w:t>Итого:</w:t>
            </w:r>
          </w:p>
        </w:tc>
        <w:tc>
          <w:tcPr>
            <w:tcW w:w="0" w:type="auto"/>
            <w:tcBorders>
              <w:top w:val="single" w:sz="4" w:space="0" w:color="auto"/>
              <w:left w:val="single" w:sz="4" w:space="0" w:color="auto"/>
              <w:bottom w:val="single" w:sz="4" w:space="0" w:color="auto"/>
              <w:right w:val="single" w:sz="4" w:space="0" w:color="auto"/>
            </w:tcBorders>
          </w:tcPr>
          <w:p w:rsidR="00DE5E1E" w:rsidRPr="003D485E" w:rsidRDefault="00DE5E1E" w:rsidP="00AC50CC"/>
        </w:tc>
        <w:tc>
          <w:tcPr>
            <w:tcW w:w="0" w:type="auto"/>
            <w:tcBorders>
              <w:top w:val="single" w:sz="4" w:space="0" w:color="auto"/>
              <w:left w:val="single" w:sz="4" w:space="0" w:color="auto"/>
              <w:bottom w:val="single" w:sz="4" w:space="0" w:color="auto"/>
              <w:right w:val="single" w:sz="4" w:space="0" w:color="auto"/>
            </w:tcBorders>
          </w:tcPr>
          <w:p w:rsidR="00DE5E1E" w:rsidRPr="003D485E" w:rsidRDefault="00DE5E1E" w:rsidP="00AC50CC"/>
        </w:tc>
      </w:tr>
    </w:tbl>
    <w:p w:rsidR="00DE5E1E" w:rsidRPr="003D485E" w:rsidRDefault="00DE5E1E" w:rsidP="00AC50CC"/>
    <w:p w:rsidR="00DE5E1E" w:rsidRPr="003D485E" w:rsidRDefault="00DE5E1E" w:rsidP="00AC50CC">
      <w:pPr>
        <w:ind w:left="0" w:firstLine="0"/>
        <w:jc w:val="both"/>
      </w:pPr>
      <w:r>
        <w:t>Приложение: 1. копия договора на ____ листах.</w:t>
      </w:r>
    </w:p>
    <w:p w:rsidR="00DE5E1E" w:rsidRDefault="00AC50CC" w:rsidP="00AC50CC">
      <w:pPr>
        <w:ind w:left="0" w:firstLine="0"/>
        <w:jc w:val="both"/>
      </w:pPr>
      <w:r>
        <w:t xml:space="preserve">                        </w:t>
      </w:r>
      <w:r w:rsidR="00DE5E1E">
        <w:t xml:space="preserve">2. копия акта на </w:t>
      </w:r>
      <w:r w:rsidR="00DE5E1E">
        <w:tab/>
        <w:t>____ листах.</w:t>
      </w:r>
    </w:p>
    <w:p w:rsidR="00DE5E1E" w:rsidRPr="003D485E" w:rsidRDefault="00AC50CC" w:rsidP="00AC50CC">
      <w:pPr>
        <w:ind w:left="0" w:firstLine="0"/>
        <w:jc w:val="both"/>
      </w:pPr>
      <w:r>
        <w:t xml:space="preserve">                       </w:t>
      </w:r>
      <w:r w:rsidR="00DE5E1E">
        <w:t xml:space="preserve"> 3. копии иных документов на </w:t>
      </w:r>
      <w:proofErr w:type="spellStart"/>
      <w:r w:rsidR="00DE5E1E">
        <w:t>___листах</w:t>
      </w:r>
      <w:proofErr w:type="spellEnd"/>
      <w:r w:rsidR="00DE5E1E">
        <w:t>.</w:t>
      </w:r>
    </w:p>
    <w:p w:rsidR="00DE5E1E" w:rsidRPr="003D485E" w:rsidRDefault="00DE5E1E" w:rsidP="00AC50CC">
      <w:pPr>
        <w:rPr>
          <w:b/>
          <w:szCs w:val="28"/>
        </w:rPr>
      </w:pPr>
    </w:p>
    <w:p w:rsidR="00DE5E1E" w:rsidRPr="003D485E" w:rsidRDefault="00DE5E1E" w:rsidP="00AC50CC"/>
    <w:p w:rsidR="00DE5E1E" w:rsidRPr="003D485E" w:rsidRDefault="00DE5E1E" w:rsidP="00AC50CC"/>
    <w:p w:rsidR="00DE5E1E" w:rsidRPr="007415F9" w:rsidRDefault="00DE5E1E" w:rsidP="00AC50CC">
      <w:pPr>
        <w:pStyle w:val="afb"/>
        <w:ind w:left="0"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w:t>
      </w:r>
    </w:p>
    <w:p w:rsidR="00DE5E1E" w:rsidRPr="007415F9" w:rsidRDefault="00DE5E1E" w:rsidP="00AC50CC">
      <w:pPr>
        <w:tabs>
          <w:tab w:val="left" w:pos="8640"/>
        </w:tabs>
        <w:rPr>
          <w:i/>
        </w:rPr>
      </w:pPr>
      <w:r>
        <w:rPr>
          <w:i/>
        </w:rPr>
        <w:t>(наименование претендента)</w:t>
      </w:r>
    </w:p>
    <w:p w:rsidR="00DE5E1E" w:rsidRPr="00445DDD" w:rsidRDefault="00DE5E1E" w:rsidP="00AC50CC">
      <w:pPr>
        <w:pStyle w:val="32"/>
        <w:suppressAutoHyphens/>
        <w:spacing w:after="0"/>
        <w:rPr>
          <w:sz w:val="28"/>
          <w:szCs w:val="28"/>
        </w:rPr>
      </w:pPr>
      <w:r>
        <w:rPr>
          <w:sz w:val="28"/>
          <w:szCs w:val="28"/>
        </w:rPr>
        <w:t>___________________________________________________________________</w:t>
      </w:r>
    </w:p>
    <w:p w:rsidR="00DE5E1E" w:rsidRPr="007415F9" w:rsidRDefault="00DE5E1E" w:rsidP="00AC50CC">
      <w:pPr>
        <w:rPr>
          <w:i/>
        </w:rPr>
      </w:pPr>
      <w:r>
        <w:rPr>
          <w:i/>
        </w:rPr>
        <w:t xml:space="preserve">       Печать</w:t>
      </w:r>
      <w:r>
        <w:rPr>
          <w:i/>
        </w:rPr>
        <w:tab/>
      </w:r>
      <w:r>
        <w:rPr>
          <w:i/>
        </w:rPr>
        <w:tab/>
      </w:r>
      <w:r>
        <w:rPr>
          <w:i/>
        </w:rPr>
        <w:tab/>
        <w:t>(должность, подпись, ФИО)</w:t>
      </w:r>
    </w:p>
    <w:p w:rsidR="00DE5E1E" w:rsidRPr="00A4791C" w:rsidRDefault="00DE5E1E" w:rsidP="00AC50CC">
      <w:pPr>
        <w:pStyle w:val="32"/>
        <w:suppressAutoHyphens/>
        <w:spacing w:after="0"/>
        <w:rPr>
          <w:sz w:val="28"/>
          <w:szCs w:val="28"/>
        </w:rPr>
      </w:pPr>
      <w:r>
        <w:rPr>
          <w:sz w:val="28"/>
          <w:szCs w:val="28"/>
        </w:rPr>
        <w:t>"____" _________ 201__ г.</w:t>
      </w:r>
    </w:p>
    <w:p w:rsidR="00DE5E1E" w:rsidRDefault="00DE5E1E" w:rsidP="00AC50CC">
      <w:pPr>
        <w:pStyle w:val="19"/>
        <w:ind w:firstLine="0"/>
        <w:jc w:val="right"/>
        <w:outlineLvl w:val="0"/>
      </w:pPr>
    </w:p>
    <w:p w:rsidR="00DE5E1E" w:rsidRDefault="00DE5E1E" w:rsidP="00AC50CC">
      <w:pPr>
        <w:pStyle w:val="19"/>
        <w:ind w:firstLine="0"/>
        <w:jc w:val="right"/>
        <w:outlineLvl w:val="0"/>
      </w:pPr>
    </w:p>
    <w:p w:rsidR="00DE5E1E" w:rsidRDefault="00DE5E1E" w:rsidP="00AC50CC">
      <w:pPr>
        <w:pStyle w:val="19"/>
        <w:ind w:firstLine="0"/>
        <w:jc w:val="right"/>
        <w:outlineLvl w:val="0"/>
      </w:pPr>
    </w:p>
    <w:p w:rsidR="00DE5E1E" w:rsidRDefault="00DE5E1E" w:rsidP="00AC50CC">
      <w:pPr>
        <w:pStyle w:val="19"/>
        <w:ind w:firstLine="0"/>
        <w:jc w:val="right"/>
        <w:outlineLvl w:val="0"/>
      </w:pPr>
    </w:p>
    <w:p w:rsidR="00DE5E1E" w:rsidRDefault="00DE5E1E" w:rsidP="00AC50CC">
      <w:pPr>
        <w:pStyle w:val="19"/>
        <w:ind w:firstLine="0"/>
        <w:jc w:val="right"/>
        <w:outlineLvl w:val="0"/>
      </w:pPr>
    </w:p>
    <w:p w:rsidR="00DE5E1E" w:rsidRDefault="00AC50CC">
      <w:pPr>
        <w:pStyle w:val="1"/>
        <w:jc w:val="right"/>
        <w:rPr>
          <w:b w:val="0"/>
          <w:sz w:val="28"/>
        </w:rPr>
      </w:pPr>
      <w:r>
        <w:rPr>
          <w:rFonts w:cs="Times New Roman"/>
          <w:b w:val="0"/>
          <w:sz w:val="28"/>
        </w:rPr>
        <w:lastRenderedPageBreak/>
        <w:t>Приложение № 5</w:t>
      </w:r>
    </w:p>
    <w:p w:rsidR="00602D2D" w:rsidRDefault="00602D2D" w:rsidP="005E043C">
      <w:pPr>
        <w:jc w:val="right"/>
        <w:rPr>
          <w:sz w:val="28"/>
        </w:rPr>
      </w:pPr>
      <w:r>
        <w:rPr>
          <w:sz w:val="28"/>
        </w:rPr>
        <w:t>к документации о закупке</w:t>
      </w:r>
    </w:p>
    <w:p w:rsidR="005E043C" w:rsidRPr="00F17412" w:rsidRDefault="005E043C" w:rsidP="005E043C">
      <w:pPr>
        <w:jc w:val="right"/>
      </w:pPr>
    </w:p>
    <w:p w:rsidR="00DE5E1E" w:rsidRPr="00AC50CC" w:rsidRDefault="00DE5E1E" w:rsidP="00AC50CC">
      <w:pPr>
        <w:ind w:left="0" w:hanging="11"/>
        <w:rPr>
          <w:b/>
          <w:sz w:val="28"/>
          <w:szCs w:val="28"/>
        </w:rPr>
      </w:pPr>
      <w:r w:rsidRPr="00AC50CC">
        <w:rPr>
          <w:b/>
          <w:sz w:val="28"/>
          <w:szCs w:val="28"/>
        </w:rPr>
        <w:t>ПРОЕКТ ДОГОВОРА</w:t>
      </w:r>
    </w:p>
    <w:p w:rsidR="00DE5E1E" w:rsidRPr="0091209A" w:rsidRDefault="00DE5E1E" w:rsidP="00AC50CC">
      <w:pPr>
        <w:pStyle w:val="afb"/>
        <w:ind w:firstLine="0"/>
        <w:jc w:val="center"/>
        <w:rPr>
          <w:b/>
          <w:bCs/>
          <w:sz w:val="24"/>
        </w:rPr>
      </w:pPr>
    </w:p>
    <w:p w:rsidR="00456BBC" w:rsidRPr="0091209A" w:rsidRDefault="00456BBC" w:rsidP="00AC50CC">
      <w:pPr>
        <w:pStyle w:val="afb"/>
        <w:ind w:firstLine="0"/>
        <w:jc w:val="center"/>
        <w:rPr>
          <w:b/>
          <w:bCs/>
          <w:sz w:val="24"/>
        </w:rPr>
      </w:pPr>
    </w:p>
    <w:p w:rsidR="00DE5E1E" w:rsidRPr="0091209A" w:rsidRDefault="00DE5E1E" w:rsidP="00AC50CC">
      <w:pPr>
        <w:pStyle w:val="afb"/>
        <w:ind w:firstLine="0"/>
        <w:jc w:val="center"/>
        <w:rPr>
          <w:b/>
          <w:bCs/>
          <w:sz w:val="24"/>
        </w:rPr>
      </w:pPr>
      <w:r>
        <w:rPr>
          <w:b/>
          <w:bCs/>
          <w:sz w:val="24"/>
        </w:rPr>
        <w:t>Договор  №_________</w:t>
      </w:r>
    </w:p>
    <w:p w:rsidR="00DE5E1E" w:rsidRPr="0091209A" w:rsidRDefault="00DE5E1E" w:rsidP="00AC50CC">
      <w:pPr>
        <w:ind w:firstLine="851"/>
      </w:pPr>
      <w:r>
        <w:rPr>
          <w:b/>
          <w:bCs/>
        </w:rPr>
        <w:t xml:space="preserve">на выполнение работ </w:t>
      </w:r>
    </w:p>
    <w:p w:rsidR="00DE5E1E" w:rsidRDefault="00DE5E1E" w:rsidP="00AC50CC">
      <w:pPr>
        <w:jc w:val="both"/>
      </w:pPr>
    </w:p>
    <w:p w:rsidR="00DE5E1E" w:rsidRPr="0091209A" w:rsidRDefault="00DE5E1E" w:rsidP="00AC50CC">
      <w:pPr>
        <w:jc w:val="both"/>
      </w:pPr>
      <w:r>
        <w:t>г</w:t>
      </w:r>
      <w:proofErr w:type="gramStart"/>
      <w:r>
        <w:t>.Ч</w:t>
      </w:r>
      <w:proofErr w:type="gramEnd"/>
      <w:r>
        <w:t>елябинск                                                                                            «___»_______ 201__ г.</w:t>
      </w:r>
    </w:p>
    <w:p w:rsidR="00DE5E1E" w:rsidRPr="0091209A" w:rsidRDefault="00DE5E1E" w:rsidP="00AC50CC">
      <w:pPr>
        <w:ind w:firstLine="851"/>
        <w:jc w:val="both"/>
      </w:pPr>
    </w:p>
    <w:p w:rsidR="00DE5E1E" w:rsidRPr="0091209A" w:rsidRDefault="00DE5E1E" w:rsidP="00AC50CC">
      <w:pPr>
        <w:ind w:firstLine="851"/>
        <w:jc w:val="both"/>
      </w:pPr>
    </w:p>
    <w:p w:rsidR="00DE5E1E" w:rsidRPr="0091209A" w:rsidRDefault="00DE5E1E" w:rsidP="00301796">
      <w:pPr>
        <w:ind w:left="0" w:firstLine="567"/>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DE5E1E" w:rsidRPr="0091209A" w:rsidRDefault="00DE5E1E" w:rsidP="00301796">
      <w:pPr>
        <w:ind w:left="0" w:firstLine="567"/>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DE5E1E" w:rsidRPr="0091209A" w:rsidRDefault="00DE5E1E" w:rsidP="00301796">
      <w:pPr>
        <w:ind w:left="0" w:firstLine="567"/>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E5E1E" w:rsidRPr="0091209A" w:rsidRDefault="00DE5E1E" w:rsidP="00301796">
      <w:pPr>
        <w:ind w:left="0" w:firstLine="567"/>
        <w:jc w:val="both"/>
      </w:pPr>
      <w:r>
        <w:t xml:space="preserve">именуемое в дальнейшем «Исполнитель», в лице __________________________________, </w:t>
      </w:r>
    </w:p>
    <w:p w:rsidR="00DE5E1E" w:rsidRPr="0091209A" w:rsidRDefault="00DE5E1E" w:rsidP="00301796">
      <w:pPr>
        <w:ind w:left="0" w:firstLine="567"/>
        <w:jc w:val="both"/>
      </w:pPr>
      <w:r>
        <w:rPr>
          <w:i/>
          <w:vertAlign w:val="superscript"/>
        </w:rPr>
        <w:t xml:space="preserve">                                                                                                                        (должность, Ф.И.О. - полностью)</w:t>
      </w:r>
    </w:p>
    <w:p w:rsidR="00DE5E1E" w:rsidRPr="0091209A" w:rsidRDefault="00DE5E1E" w:rsidP="00301796">
      <w:pPr>
        <w:ind w:left="0" w:firstLine="567"/>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DE5E1E" w:rsidRPr="0091209A" w:rsidRDefault="00DE5E1E" w:rsidP="00301796">
      <w:pPr>
        <w:ind w:left="0" w:firstLine="567"/>
        <w:jc w:val="both"/>
      </w:pPr>
      <w:r>
        <w:t>с другой стороны, именуемые в дальнейшем «Стороны», заключили настоящий договор на выполнение работ (далее – «Договор») о нижеследующем:</w:t>
      </w:r>
    </w:p>
    <w:p w:rsidR="00DE5E1E" w:rsidRPr="0091209A" w:rsidRDefault="00DE5E1E" w:rsidP="00AC50CC">
      <w:pPr>
        <w:ind w:firstLine="851"/>
        <w:jc w:val="both"/>
      </w:pPr>
    </w:p>
    <w:p w:rsidR="00DE5E1E" w:rsidRDefault="00DE5E1E" w:rsidP="00DE5E1E">
      <w:pPr>
        <w:pStyle w:val="aff8"/>
        <w:numPr>
          <w:ilvl w:val="0"/>
          <w:numId w:val="26"/>
        </w:numPr>
        <w:contextualSpacing/>
        <w:rPr>
          <w:b/>
        </w:rPr>
      </w:pPr>
      <w:r>
        <w:rPr>
          <w:b/>
        </w:rPr>
        <w:t>Предмет Договора</w:t>
      </w:r>
    </w:p>
    <w:p w:rsidR="00DE5E1E" w:rsidRPr="0091209A" w:rsidRDefault="00DE5E1E" w:rsidP="00AC50CC">
      <w:pPr>
        <w:pStyle w:val="aff8"/>
        <w:contextualSpacing/>
        <w:rPr>
          <w:b/>
        </w:rPr>
      </w:pPr>
    </w:p>
    <w:p w:rsidR="00DE5E1E" w:rsidRPr="0091209A" w:rsidRDefault="00DE5E1E" w:rsidP="00DE5E1E">
      <w:pPr>
        <w:pStyle w:val="afb"/>
        <w:numPr>
          <w:ilvl w:val="1"/>
          <w:numId w:val="27"/>
        </w:numPr>
        <w:ind w:left="0" w:firstLine="851"/>
        <w:rPr>
          <w:sz w:val="24"/>
        </w:rPr>
      </w:pPr>
      <w:r>
        <w:t xml:space="preserve"> </w:t>
      </w:r>
      <w:proofErr w:type="gramStart"/>
      <w:r>
        <w:rPr>
          <w:sz w:val="24"/>
        </w:rPr>
        <w:t xml:space="preserve">Исполнитель по настоящему Договору обязуется по заданию Заказчика осуществлять техническое обслуживание и/или ремонт грузовых автомобилей </w:t>
      </w:r>
      <w:r>
        <w:rPr>
          <w:sz w:val="24"/>
          <w:lang w:val="en-US"/>
        </w:rPr>
        <w:t>VOLVO</w:t>
      </w:r>
      <w:r>
        <w:rPr>
          <w:sz w:val="24"/>
        </w:rPr>
        <w:t>, принадлежащих Заказчику и состоящих на балансе филиала ПАО «ТрансКонтейнер» на Южно-Уральской железной дороге,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roofErr w:type="gramEnd"/>
    </w:p>
    <w:p w:rsidR="00DE5E1E" w:rsidRPr="0091209A" w:rsidRDefault="00DE5E1E" w:rsidP="00DE5E1E">
      <w:pPr>
        <w:pStyle w:val="afb"/>
        <w:numPr>
          <w:ilvl w:val="1"/>
          <w:numId w:val="27"/>
        </w:numPr>
        <w:ind w:left="0" w:firstLine="851"/>
        <w:rPr>
          <w:sz w:val="24"/>
        </w:rPr>
      </w:pPr>
      <w:r>
        <w:rPr>
          <w:sz w:val="24"/>
        </w:rPr>
        <w:t xml:space="preserve"> Перечень автомобилей с указанием их идентификационных номеров и государственных регистрационных знаков, принимаемых Исполнителем на техническое обслуживание и/или ремонт, содержится в Приложении №1, являющемся неотъемлемой частью настоящего Договора.</w:t>
      </w:r>
    </w:p>
    <w:p w:rsidR="00DE5E1E" w:rsidRPr="0091209A" w:rsidRDefault="00DE5E1E" w:rsidP="00AC50CC">
      <w:pPr>
        <w:tabs>
          <w:tab w:val="num" w:pos="360"/>
        </w:tabs>
        <w:ind w:left="0" w:firstLine="851"/>
        <w:jc w:val="both"/>
      </w:pPr>
      <w:r>
        <w:t>1.3. 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на территории Исполнителя по адресу: ______________________________________.</w:t>
      </w:r>
    </w:p>
    <w:p w:rsidR="00DE5E1E" w:rsidRPr="0091209A" w:rsidRDefault="00DE5E1E" w:rsidP="00AC50CC">
      <w:pPr>
        <w:tabs>
          <w:tab w:val="num" w:pos="0"/>
        </w:tabs>
        <w:ind w:left="0" w:firstLine="851"/>
        <w:jc w:val="both"/>
      </w:pPr>
      <w:r>
        <w:t xml:space="preserve">1.4. Сроки, </w:t>
      </w:r>
      <w:proofErr w:type="gramStart"/>
      <w:r>
        <w:t>объем</w:t>
      </w:r>
      <w:proofErr w:type="gramEnd"/>
      <w:r>
        <w:t xml:space="preserve"> и стоимость Работ указываются в Заявке, в соответствии с Формой Заявки (Приложение №2 к настоящему Договору), являющейся неотъемлемой частью настоящего Договора.</w:t>
      </w:r>
    </w:p>
    <w:p w:rsidR="00DE5E1E" w:rsidRPr="0091209A" w:rsidRDefault="00DE5E1E" w:rsidP="00AC50CC">
      <w:pPr>
        <w:tabs>
          <w:tab w:val="num" w:pos="0"/>
        </w:tabs>
        <w:ind w:left="0" w:firstLine="851"/>
        <w:jc w:val="both"/>
      </w:pPr>
      <w:r>
        <w:t xml:space="preserve">1.5. Результатом Работ по настоящему Договору являются </w:t>
      </w:r>
      <w:proofErr w:type="gramStart"/>
      <w:r>
        <w:t>выполненные</w:t>
      </w:r>
      <w:proofErr w:type="gramEnd"/>
      <w:r>
        <w:t xml:space="preserve"> в соответствии с согласованной Сторонами Заявкой ремонт и (или) техническое обслуживание автомобилей, принадлежащих Заказчику.</w:t>
      </w:r>
    </w:p>
    <w:p w:rsidR="00DE5E1E" w:rsidRPr="0091209A" w:rsidRDefault="00DE5E1E" w:rsidP="00AC50CC">
      <w:pPr>
        <w:tabs>
          <w:tab w:val="num" w:pos="0"/>
        </w:tabs>
        <w:ind w:firstLine="851"/>
        <w:jc w:val="both"/>
      </w:pPr>
    </w:p>
    <w:p w:rsidR="00DE5E1E" w:rsidRPr="00AC50CC" w:rsidRDefault="00DE5E1E" w:rsidP="00AC50CC">
      <w:pPr>
        <w:pStyle w:val="aff8"/>
        <w:numPr>
          <w:ilvl w:val="0"/>
          <w:numId w:val="28"/>
        </w:numPr>
        <w:rPr>
          <w:b/>
        </w:rPr>
      </w:pPr>
      <w:r w:rsidRPr="00AC50CC">
        <w:rPr>
          <w:b/>
        </w:rPr>
        <w:lastRenderedPageBreak/>
        <w:t>Цена Работ и порядок оплаты</w:t>
      </w:r>
    </w:p>
    <w:p w:rsidR="00AC50CC" w:rsidRPr="00AC50CC" w:rsidRDefault="00AC50CC" w:rsidP="00AC50CC">
      <w:pPr>
        <w:pStyle w:val="aff8"/>
        <w:ind w:left="360" w:firstLine="0"/>
        <w:jc w:val="both"/>
        <w:rPr>
          <w:b/>
        </w:rPr>
      </w:pPr>
    </w:p>
    <w:p w:rsidR="00DE5E1E" w:rsidRPr="0091209A" w:rsidRDefault="00DE5E1E" w:rsidP="00DE5E1E">
      <w:pPr>
        <w:pStyle w:val="afb"/>
        <w:numPr>
          <w:ilvl w:val="1"/>
          <w:numId w:val="28"/>
        </w:numPr>
        <w:tabs>
          <w:tab w:val="num" w:pos="0"/>
        </w:tabs>
        <w:ind w:left="0" w:firstLine="709"/>
        <w:rPr>
          <w:sz w:val="24"/>
        </w:rPr>
      </w:pPr>
      <w:r>
        <w:rPr>
          <w:sz w:val="24"/>
        </w:rPr>
        <w:t xml:space="preserve"> Стоимость Работ по настоящему Договору рассчитывается исходя из стоимости </w:t>
      </w:r>
      <w:proofErr w:type="spellStart"/>
      <w:r>
        <w:rPr>
          <w:sz w:val="24"/>
        </w:rPr>
        <w:t>нормо</w:t>
      </w:r>
      <w:proofErr w:type="spellEnd"/>
      <w:r>
        <w:rPr>
          <w:sz w:val="24"/>
        </w:rPr>
        <w:t>–часа согласно Прейскуранту Исполнителя (Приложение № 3 к настоящему Договору) и количества нормо-часов, затраченных для выполнения Работ. Стоимость используемых в процессе ремонта и/или технического обслуживания запасных частей и материалов также определяется согласно Прейскуранту Исполнителя.</w:t>
      </w:r>
    </w:p>
    <w:p w:rsidR="00DE5E1E" w:rsidRPr="006A16BF" w:rsidRDefault="00DE5E1E" w:rsidP="00301796">
      <w:pPr>
        <w:tabs>
          <w:tab w:val="num" w:pos="0"/>
        </w:tabs>
        <w:ind w:left="0" w:firstLine="709"/>
        <w:jc w:val="both"/>
        <w:rPr>
          <w:color w:val="000000" w:themeColor="text1"/>
        </w:rPr>
      </w:pPr>
      <w:r>
        <w:t>2.2. Исполнитель выставляет Заказчику счет на оплату выполненных Работ по каждой Заявке с указанием стоимости выполненных Работ и запасных частей и материалов после  подписания Сторонами акта</w:t>
      </w:r>
      <w:r w:rsidR="00832BCB">
        <w:t xml:space="preserve"> сдачи-приемки</w:t>
      </w:r>
      <w:r>
        <w:t xml:space="preserve"> выполненных Работ  по соответствующей Заявке </w:t>
      </w:r>
      <w:r>
        <w:rPr>
          <w:color w:val="000000" w:themeColor="text1"/>
        </w:rPr>
        <w:t>в течение 3 (трех) календарных дней.</w:t>
      </w:r>
    </w:p>
    <w:p w:rsidR="00DE5E1E" w:rsidRDefault="00DE5E1E" w:rsidP="00301796">
      <w:pPr>
        <w:ind w:left="0" w:firstLine="709"/>
        <w:jc w:val="both"/>
      </w:pPr>
      <w:r>
        <w:t xml:space="preserve">2.3. Заказчик </w:t>
      </w:r>
      <w:r w:rsidR="00832BCB">
        <w:t xml:space="preserve"> обязан оплатить</w:t>
      </w:r>
      <w:r>
        <w:t xml:space="preserve"> счет в течение</w:t>
      </w:r>
      <w:proofErr w:type="gramStart"/>
      <w:r>
        <w:t xml:space="preserve"> ___ (_____________) </w:t>
      </w:r>
      <w:proofErr w:type="gramEnd"/>
      <w:r>
        <w:t xml:space="preserve">календарных дней с </w:t>
      </w:r>
      <w:r w:rsidR="00832BCB">
        <w:t xml:space="preserve">даты его выставления. </w:t>
      </w:r>
    </w:p>
    <w:p w:rsidR="00DE5E1E" w:rsidRDefault="00DE5E1E" w:rsidP="00301796">
      <w:pPr>
        <w:ind w:left="0" w:firstLine="709"/>
        <w:jc w:val="both"/>
      </w:pPr>
      <w:r>
        <w:t xml:space="preserve">2.4. Общая цена настоящего Договора не может превышать 2 400 000,00 руб. (два миллиона четыреста тысяч рублей 00 копеек) без учета НДС. </w:t>
      </w:r>
    </w:p>
    <w:p w:rsidR="00A504F2" w:rsidRDefault="00A504F2" w:rsidP="00A504F2">
      <w:pPr>
        <w:pStyle w:val="afb"/>
        <w:ind w:left="34" w:firstLine="567"/>
        <w:rPr>
          <w:sz w:val="24"/>
        </w:rPr>
      </w:pPr>
      <w:r>
        <w:t xml:space="preserve">  2.5. </w:t>
      </w:r>
      <w:r w:rsidRPr="00A504F2">
        <w:rPr>
          <w:sz w:val="24"/>
        </w:rPr>
        <w:t>Цена договора</w:t>
      </w:r>
      <w:r>
        <w:rPr>
          <w:sz w:val="24"/>
        </w:rPr>
        <w:t xml:space="preserve"> </w:t>
      </w:r>
      <w:r w:rsidR="00234F6F">
        <w:rPr>
          <w:sz w:val="24"/>
        </w:rPr>
        <w:t xml:space="preserve">в процессе исполнения договора </w:t>
      </w:r>
      <w:r>
        <w:rPr>
          <w:sz w:val="24"/>
        </w:rPr>
        <w:t xml:space="preserve">может быть увеличена </w:t>
      </w:r>
      <w:r w:rsidR="00535D44">
        <w:rPr>
          <w:sz w:val="24"/>
        </w:rPr>
        <w:t>не более чем на 5% (пять процентов) в год</w:t>
      </w:r>
      <w:r>
        <w:rPr>
          <w:sz w:val="24"/>
        </w:rPr>
        <w:t xml:space="preserve"> за счет роста стоимости одного нормо-часа</w:t>
      </w:r>
      <w:r w:rsidR="00535D44">
        <w:rPr>
          <w:sz w:val="24"/>
        </w:rPr>
        <w:t>.</w:t>
      </w:r>
      <w:r>
        <w:rPr>
          <w:sz w:val="24"/>
        </w:rPr>
        <w:t xml:space="preserve">  </w:t>
      </w:r>
      <w:proofErr w:type="gramStart"/>
      <w:r>
        <w:rPr>
          <w:sz w:val="24"/>
        </w:rPr>
        <w:t>Увеличение стоимости одного нормо-часа возможно начиная</w:t>
      </w:r>
      <w:proofErr w:type="gramEnd"/>
      <w:r>
        <w:rPr>
          <w:sz w:val="24"/>
        </w:rPr>
        <w:t xml:space="preserve"> с «01» </w:t>
      </w:r>
      <w:r w:rsidR="00535D44">
        <w:rPr>
          <w:sz w:val="24"/>
        </w:rPr>
        <w:t>марта</w:t>
      </w:r>
      <w:r>
        <w:rPr>
          <w:sz w:val="24"/>
        </w:rPr>
        <w:t xml:space="preserve"> 2019 года.</w:t>
      </w:r>
    </w:p>
    <w:p w:rsidR="00A504F2" w:rsidRDefault="00A504F2" w:rsidP="00301796">
      <w:pPr>
        <w:ind w:left="0" w:firstLine="709"/>
        <w:jc w:val="both"/>
      </w:pPr>
    </w:p>
    <w:p w:rsidR="00DE5E1E" w:rsidRPr="0091209A" w:rsidRDefault="00DE5E1E" w:rsidP="00AC50CC">
      <w:pPr>
        <w:tabs>
          <w:tab w:val="num" w:pos="0"/>
        </w:tabs>
        <w:ind w:firstLine="709"/>
        <w:rPr>
          <w:b/>
        </w:rPr>
      </w:pPr>
      <w:r>
        <w:tab/>
      </w:r>
      <w:r>
        <w:rPr>
          <w:b/>
        </w:rPr>
        <w:t>3. Права и обязанности Сторон</w:t>
      </w:r>
    </w:p>
    <w:p w:rsidR="00DE5E1E" w:rsidRPr="0091209A" w:rsidRDefault="00DE5E1E" w:rsidP="00301796">
      <w:pPr>
        <w:tabs>
          <w:tab w:val="num" w:pos="0"/>
        </w:tabs>
        <w:ind w:left="0" w:firstLine="709"/>
        <w:jc w:val="both"/>
      </w:pPr>
      <w:r>
        <w:t>3.1. Обязанности Исполнителя:</w:t>
      </w:r>
    </w:p>
    <w:p w:rsidR="00DE5E1E" w:rsidRPr="0091209A" w:rsidRDefault="00DE5E1E" w:rsidP="00301796">
      <w:pPr>
        <w:tabs>
          <w:tab w:val="num" w:pos="0"/>
        </w:tabs>
        <w:ind w:left="0" w:firstLine="709"/>
        <w:jc w:val="both"/>
      </w:pPr>
      <w:r>
        <w:t xml:space="preserve">3.1.1.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и/или технического обслуживания автомобилей </w:t>
      </w:r>
      <w:r>
        <w:rPr>
          <w:lang w:val="en-US"/>
        </w:rPr>
        <w:t>VOLVO</w:t>
      </w:r>
      <w:r>
        <w:t>.</w:t>
      </w:r>
    </w:p>
    <w:p w:rsidR="00DE5E1E" w:rsidRDefault="00DE5E1E" w:rsidP="00301796">
      <w:pPr>
        <w:tabs>
          <w:tab w:val="num" w:pos="0"/>
        </w:tabs>
        <w:ind w:left="0" w:firstLine="709"/>
        <w:jc w:val="both"/>
      </w:pPr>
      <w:r>
        <w:t>3.1.2. Принять автомобиль у Заказчика, оформить   заказ-наряд</w:t>
      </w:r>
      <w:r w:rsidR="00832BCB">
        <w:t>, Акт приема-передачи</w:t>
      </w:r>
      <w:r>
        <w:t xml:space="preserve"> по форм</w:t>
      </w:r>
      <w:r w:rsidR="00832BCB">
        <w:t>ам</w:t>
      </w:r>
      <w:r>
        <w:t>, согласованн</w:t>
      </w:r>
      <w:r w:rsidR="00832BCB">
        <w:t>ым</w:t>
      </w:r>
      <w:r>
        <w:t xml:space="preserve"> Сторонами в Приложени</w:t>
      </w:r>
      <w:r w:rsidR="00832BCB">
        <w:t>ях</w:t>
      </w:r>
      <w:r>
        <w:t xml:space="preserve"> № </w:t>
      </w:r>
      <w:r w:rsidR="00832BCB">
        <w:t xml:space="preserve"> 4, 5</w:t>
      </w:r>
      <w:r>
        <w:t xml:space="preserve">  настояще</w:t>
      </w:r>
      <w:r w:rsidR="00832BCB">
        <w:t>го</w:t>
      </w:r>
      <w:r>
        <w:t xml:space="preserve"> Договор</w:t>
      </w:r>
      <w:r w:rsidR="00832BCB">
        <w:t xml:space="preserve">а, в </w:t>
      </w:r>
      <w:r w:rsidR="00832BCB" w:rsidRPr="0004175C">
        <w:t>котор</w:t>
      </w:r>
      <w:r w:rsidR="00832BCB">
        <w:t>ых</w:t>
      </w:r>
      <w:r w:rsidR="00832BCB" w:rsidRPr="0004175C">
        <w:t xml:space="preserve"> отражается состо</w:t>
      </w:r>
      <w:r w:rsidR="00832BCB">
        <w:t>яние и комплектность автомобиля:</w:t>
      </w:r>
      <w:r w:rsidR="00832BCB" w:rsidRPr="0004175C">
        <w:t xml:space="preserve"> видимые</w:t>
      </w:r>
      <w:r w:rsidR="00832BCB">
        <w:t xml:space="preserve"> наружные повреждения и дефекты;</w:t>
      </w:r>
      <w:r w:rsidR="00832BCB" w:rsidRPr="0004175C">
        <w:t xml:space="preserve"> перечисляются заказанные работы и услуги</w:t>
      </w:r>
      <w:r w:rsidR="00832BCB">
        <w:t>, запасные части и материалы Исполнителя</w:t>
      </w:r>
      <w:r>
        <w:t>.</w:t>
      </w:r>
    </w:p>
    <w:p w:rsidR="00DE5E1E" w:rsidRPr="0091209A" w:rsidRDefault="00DE5E1E" w:rsidP="00301796">
      <w:pPr>
        <w:tabs>
          <w:tab w:val="num" w:pos="0"/>
        </w:tabs>
        <w:ind w:left="0" w:firstLine="709"/>
        <w:jc w:val="both"/>
      </w:pPr>
      <w:r>
        <w:t xml:space="preserve">3.1.3. Уведомить Заказчика о неисправностях, угрожающих безопасности движения при эксплуатации автомобиля,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автомобиля в ремонт - делается соответствующая запись в </w:t>
      </w:r>
      <w:proofErr w:type="spellStart"/>
      <w:r>
        <w:t>Заказ-наряде</w:t>
      </w:r>
      <w:proofErr w:type="spellEnd"/>
      <w:r>
        <w:t xml:space="preserve">, </w:t>
      </w:r>
      <w:r w:rsidR="00773548">
        <w:t xml:space="preserve">Акте приема-передачи, </w:t>
      </w:r>
      <w:r>
        <w:t>акте</w:t>
      </w:r>
      <w:r w:rsidR="00773548">
        <w:t xml:space="preserve"> сдачи-приемки</w:t>
      </w:r>
      <w:r>
        <w:t xml:space="preserve"> выполненных работ</w:t>
      </w:r>
      <w:proofErr w:type="gramStart"/>
      <w:r>
        <w:t xml:space="preserve"> .</w:t>
      </w:r>
      <w:proofErr w:type="gramEnd"/>
      <w:r>
        <w:t xml:space="preserve"> </w:t>
      </w:r>
    </w:p>
    <w:p w:rsidR="00DE5E1E" w:rsidRPr="0091209A" w:rsidRDefault="00DE5E1E" w:rsidP="00301796">
      <w:pPr>
        <w:tabs>
          <w:tab w:val="num" w:pos="0"/>
        </w:tabs>
        <w:ind w:left="0" w:firstLine="709"/>
        <w:jc w:val="both"/>
      </w:pPr>
      <w:r>
        <w:t xml:space="preserve">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Заказчик несет ответственность за последствия </w:t>
      </w:r>
      <w:proofErr w:type="gramStart"/>
      <w:r>
        <w:t>проявления</w:t>
      </w:r>
      <w:proofErr w:type="gramEnd"/>
      <w:r>
        <w:t xml:space="preserve"> не устраненного скрытого дефекта. В этом случае во всех экземплярах </w:t>
      </w:r>
      <w:proofErr w:type="spellStart"/>
      <w:proofErr w:type="gramStart"/>
      <w:r>
        <w:t>заказ-наряда</w:t>
      </w:r>
      <w:proofErr w:type="spellEnd"/>
      <w:proofErr w:type="gramEnd"/>
      <w:r>
        <w:t xml:space="preserve"> производится отметка: «Автомобиль имеет дефекты, угрожающие безопасности движения» с указанием на детали/узлы имеющие дефекты.</w:t>
      </w:r>
    </w:p>
    <w:p w:rsidR="00DE5E1E" w:rsidRPr="0091209A" w:rsidRDefault="00DE5E1E" w:rsidP="00301796">
      <w:pPr>
        <w:tabs>
          <w:tab w:val="num" w:pos="0"/>
        </w:tabs>
        <w:ind w:left="0" w:firstLine="709"/>
        <w:jc w:val="both"/>
      </w:pPr>
      <w:r>
        <w:t>3.1.4.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DE5E1E" w:rsidRPr="0091209A" w:rsidRDefault="00DE5E1E" w:rsidP="00301796">
      <w:pPr>
        <w:tabs>
          <w:tab w:val="num" w:pos="0"/>
        </w:tabs>
        <w:ind w:left="0" w:firstLine="709"/>
        <w:jc w:val="both"/>
      </w:pPr>
      <w:r>
        <w:lastRenderedPageBreak/>
        <w:t>3.1.5. Своевременно информировать Заказчика о поступлении запасных частей, необходимых для выполнения Работ, в случае их отсутствия на дату приемки автомобиля для выполнения Работ.</w:t>
      </w:r>
    </w:p>
    <w:p w:rsidR="00DE5E1E" w:rsidRPr="0091209A" w:rsidRDefault="00DE5E1E" w:rsidP="00301796">
      <w:pPr>
        <w:tabs>
          <w:tab w:val="num" w:pos="360"/>
        </w:tabs>
        <w:ind w:left="0" w:firstLine="709"/>
        <w:jc w:val="both"/>
        <w:rPr>
          <w:i/>
          <w:sz w:val="18"/>
          <w:szCs w:val="18"/>
        </w:rPr>
      </w:pPr>
      <w:r>
        <w:t xml:space="preserve">3.1.6. Уведомлять Заказчика о завершении Работ по контактному телефону: </w:t>
      </w:r>
      <w:r>
        <w:br/>
      </w:r>
      <w:r w:rsidR="00773548">
        <w:t xml:space="preserve">8 (351) </w:t>
      </w:r>
      <w:r>
        <w:t>268-13-29.</w:t>
      </w:r>
    </w:p>
    <w:p w:rsidR="00773548" w:rsidRPr="0004175C" w:rsidRDefault="00DE5E1E" w:rsidP="00773548">
      <w:pPr>
        <w:pStyle w:val="27"/>
        <w:spacing w:after="0" w:line="240" w:lineRule="auto"/>
        <w:ind w:left="0" w:firstLine="709"/>
        <w:jc w:val="both"/>
      </w:pPr>
      <w:r>
        <w:rPr>
          <w:color w:val="000000" w:themeColor="text1"/>
        </w:rPr>
        <w:t xml:space="preserve">3.1.7. На выполненные </w:t>
      </w:r>
      <w:r w:rsidR="00773548">
        <w:rPr>
          <w:color w:val="000000" w:themeColor="text1"/>
        </w:rPr>
        <w:t xml:space="preserve">слесарные </w:t>
      </w:r>
      <w:r>
        <w:rPr>
          <w:color w:val="000000" w:themeColor="text1"/>
        </w:rPr>
        <w:t>работы по  основны</w:t>
      </w:r>
      <w:r w:rsidR="00773548">
        <w:rPr>
          <w:color w:val="000000" w:themeColor="text1"/>
        </w:rPr>
        <w:t>м</w:t>
      </w:r>
      <w:r>
        <w:rPr>
          <w:color w:val="000000" w:themeColor="text1"/>
        </w:rPr>
        <w:t xml:space="preserve"> узл</w:t>
      </w:r>
      <w:r w:rsidR="00773548">
        <w:rPr>
          <w:color w:val="000000" w:themeColor="text1"/>
        </w:rPr>
        <w:t>ам</w:t>
      </w:r>
      <w:r>
        <w:rPr>
          <w:color w:val="000000" w:themeColor="text1"/>
        </w:rPr>
        <w:t xml:space="preserve"> и агрегат</w:t>
      </w:r>
      <w:r w:rsidR="00773548">
        <w:rPr>
          <w:color w:val="000000" w:themeColor="text1"/>
        </w:rPr>
        <w:t>ам</w:t>
      </w:r>
      <w:r>
        <w:rPr>
          <w:color w:val="000000" w:themeColor="text1"/>
        </w:rPr>
        <w:t xml:space="preserve"> автомобиля,  детали и запасные части Исполнителем предоставляется гарантия сроком</w:t>
      </w:r>
      <w:proofErr w:type="gramStart"/>
      <w:r>
        <w:rPr>
          <w:color w:val="000000" w:themeColor="text1"/>
        </w:rPr>
        <w:t xml:space="preserve"> ____ (_______) </w:t>
      </w:r>
      <w:proofErr w:type="gramEnd"/>
      <w:r>
        <w:rPr>
          <w:color w:val="000000" w:themeColor="text1"/>
        </w:rPr>
        <w:t xml:space="preserve">календарных дней с даты подписания Сторонами акта </w:t>
      </w:r>
      <w:r w:rsidR="00773548">
        <w:rPr>
          <w:color w:val="000000" w:themeColor="text1"/>
        </w:rPr>
        <w:t xml:space="preserve">сдачи-приемки </w:t>
      </w:r>
      <w:r>
        <w:rPr>
          <w:color w:val="000000" w:themeColor="text1"/>
        </w:rPr>
        <w:t>выполненных Работ</w:t>
      </w:r>
      <w:r w:rsidR="00773548">
        <w:rPr>
          <w:color w:val="000000" w:themeColor="text1"/>
        </w:rPr>
        <w:t xml:space="preserve"> при условии соблюдения Заказчиком Инструкции по эксплуатации автомобиля</w:t>
      </w:r>
      <w:r>
        <w:rPr>
          <w:color w:val="000000" w:themeColor="text1"/>
        </w:rPr>
        <w:t xml:space="preserve">. </w:t>
      </w:r>
      <w:r w:rsidR="00773548" w:rsidRPr="0004175C">
        <w:t>Гарантия не распространяется:</w:t>
      </w:r>
    </w:p>
    <w:p w:rsidR="00773548" w:rsidRPr="0004175C" w:rsidRDefault="00773548" w:rsidP="00773548">
      <w:pPr>
        <w:pStyle w:val="27"/>
        <w:spacing w:after="0" w:line="240" w:lineRule="auto"/>
        <w:ind w:left="0" w:firstLine="709"/>
        <w:jc w:val="both"/>
      </w:pPr>
      <w:r w:rsidRPr="0004175C">
        <w:t xml:space="preserve">- в случае не </w:t>
      </w:r>
      <w:r>
        <w:t>соблюдения</w:t>
      </w:r>
      <w:r w:rsidRPr="0004175C">
        <w:t xml:space="preserve"> Заказчиком Инструкции по эксплуатации автомобиля;</w:t>
      </w:r>
    </w:p>
    <w:p w:rsidR="00DE5E1E" w:rsidRPr="00924300" w:rsidRDefault="00773548" w:rsidP="00773548">
      <w:pPr>
        <w:pStyle w:val="27"/>
        <w:spacing w:after="0" w:line="240" w:lineRule="auto"/>
        <w:ind w:left="0" w:firstLine="709"/>
        <w:jc w:val="both"/>
        <w:rPr>
          <w:color w:val="000000" w:themeColor="text1"/>
        </w:rPr>
      </w:pPr>
      <w:r w:rsidRPr="0004175C">
        <w:t>- устранения выявленного дефекта на других станциях технического обслуживания автомобилей (СТОА) или самостоятельно</w:t>
      </w:r>
    </w:p>
    <w:p w:rsidR="00DE5E1E" w:rsidRPr="0091209A" w:rsidRDefault="00DE5E1E" w:rsidP="00301796">
      <w:pPr>
        <w:tabs>
          <w:tab w:val="num" w:pos="0"/>
        </w:tabs>
        <w:ind w:left="0" w:firstLine="709"/>
        <w:jc w:val="both"/>
      </w:pPr>
      <w:r>
        <w:t>3.1.8. Обеспечить сохранность автомобиля Заказчика на период технического обслуживания и/или ремонта.</w:t>
      </w:r>
    </w:p>
    <w:p w:rsidR="00773548" w:rsidRDefault="00773548" w:rsidP="00773548">
      <w:pPr>
        <w:tabs>
          <w:tab w:val="num" w:pos="0"/>
        </w:tabs>
        <w:ind w:left="0" w:firstLine="709"/>
        <w:jc w:val="both"/>
      </w:pPr>
      <w:r w:rsidRPr="0004175C">
        <w:t xml:space="preserve">3.1.9. Принимать автомобили для ремонта и технического обслуживания и выдавать их только тем представителям Заказчика, которые </w:t>
      </w:r>
      <w:r>
        <w:t>указаны</w:t>
      </w:r>
      <w:r w:rsidRPr="0004175C">
        <w:t xml:space="preserve"> в Приложении №1 к настоящему Договору и </w:t>
      </w:r>
      <w:r>
        <w:t xml:space="preserve">их </w:t>
      </w:r>
      <w:r w:rsidRPr="0004175C">
        <w:t>п</w:t>
      </w:r>
      <w:r>
        <w:t>олномочия подтверждены</w:t>
      </w:r>
      <w:r w:rsidRPr="0004175C">
        <w:t xml:space="preserve"> доверенностью.</w:t>
      </w:r>
    </w:p>
    <w:p w:rsidR="00DE5E1E" w:rsidRPr="0091209A" w:rsidRDefault="00DE5E1E" w:rsidP="00301796">
      <w:pPr>
        <w:tabs>
          <w:tab w:val="num" w:pos="0"/>
        </w:tabs>
        <w:ind w:left="0" w:firstLine="709"/>
        <w:jc w:val="both"/>
      </w:pPr>
    </w:p>
    <w:p w:rsidR="00DE5E1E" w:rsidRPr="0091209A" w:rsidRDefault="00DE5E1E" w:rsidP="00301796">
      <w:pPr>
        <w:tabs>
          <w:tab w:val="num" w:pos="0"/>
        </w:tabs>
        <w:ind w:left="0" w:firstLine="709"/>
        <w:jc w:val="both"/>
      </w:pPr>
      <w:r>
        <w:t>3.2. Обязанности Заказчика:</w:t>
      </w:r>
    </w:p>
    <w:p w:rsidR="00DE5E1E" w:rsidRPr="0091209A" w:rsidRDefault="00DE5E1E" w:rsidP="00301796">
      <w:pPr>
        <w:tabs>
          <w:tab w:val="num" w:pos="0"/>
        </w:tabs>
        <w:ind w:left="0" w:firstLine="709"/>
        <w:jc w:val="both"/>
      </w:pPr>
      <w:r>
        <w:t>3.2.1. При обращении к Исполнителю для технического обслуживания и/или ремонта автомобиля представитель Заказчика обязан предъявить свидетельство о регистрации автомобиля Заказчика, документ, удостоверяющий его личность и документ, подтверждающий его полномочия (доверенность</w:t>
      </w:r>
      <w:r w:rsidR="00124776">
        <w:t>, путевой лист</w:t>
      </w:r>
      <w:r>
        <w:t>).</w:t>
      </w:r>
    </w:p>
    <w:p w:rsidR="00DE5E1E" w:rsidRPr="0091209A" w:rsidRDefault="00DE5E1E" w:rsidP="00301796">
      <w:pPr>
        <w:tabs>
          <w:tab w:val="num" w:pos="0"/>
        </w:tabs>
        <w:ind w:left="0" w:firstLine="709"/>
        <w:jc w:val="both"/>
      </w:pPr>
      <w:r>
        <w:t xml:space="preserve">3.2.2. Заказчик обязан согласовать с Исполнителем перечень, стоимость работ и используемых запасных частей, оформить (подписать)  заказ-наряд на техническое обслуживание и/или ремонт, сдать автомобиль представителю Исполнителя по акту приема-передачи к  </w:t>
      </w:r>
      <w:proofErr w:type="spellStart"/>
      <w:r>
        <w:t>заказ-наряду</w:t>
      </w:r>
      <w:proofErr w:type="spellEnd"/>
      <w:proofErr w:type="gramStart"/>
      <w:r>
        <w:t xml:space="preserve"> .</w:t>
      </w:r>
      <w:proofErr w:type="gramEnd"/>
      <w:r>
        <w:t xml:space="preserve">  В сдаваемом Заказчиком Исполнителю автомобиле не должно быть личных вещей, средств мобильной связи, инструментов и багажа.</w:t>
      </w:r>
    </w:p>
    <w:p w:rsidR="00DE5E1E" w:rsidRPr="0091209A" w:rsidRDefault="00DE5E1E" w:rsidP="00301796">
      <w:pPr>
        <w:tabs>
          <w:tab w:val="num" w:pos="0"/>
        </w:tabs>
        <w:ind w:left="0" w:firstLine="709"/>
        <w:jc w:val="both"/>
      </w:pPr>
      <w:r>
        <w:t>3.2.3. Заказчик обязан произвести осмотр и принять с участием Исполнителя автомобиль,  после завершения Работ в течение 2 (двух) календарных дней с даты подписания Сторонами акта</w:t>
      </w:r>
      <w:r w:rsidR="00AA1BA6">
        <w:t xml:space="preserve"> сдачи-приемки</w:t>
      </w:r>
      <w:r>
        <w:t xml:space="preserve"> выполненных Работ</w:t>
      </w:r>
      <w:proofErr w:type="gramStart"/>
      <w:r>
        <w:t xml:space="preserve"> .</w:t>
      </w:r>
      <w:proofErr w:type="gramEnd"/>
      <w:r>
        <w:t xml:space="preserve"> </w:t>
      </w:r>
    </w:p>
    <w:p w:rsidR="00DE5E1E" w:rsidRPr="0091209A" w:rsidRDefault="00DE5E1E" w:rsidP="00301796">
      <w:pPr>
        <w:tabs>
          <w:tab w:val="num" w:pos="0"/>
        </w:tabs>
        <w:ind w:left="0" w:firstLine="709"/>
        <w:jc w:val="both"/>
      </w:pPr>
      <w:r>
        <w:t xml:space="preserve">3.2.4. Своевременно, в соответствии с условиями настоящего Договора, оплачивать Работы, выполненные по настоящему Договору Исполнителем, и запасные части, поставляемые Исполнителем по настоящему Договору. </w:t>
      </w:r>
    </w:p>
    <w:p w:rsidR="00DE5E1E" w:rsidRPr="0091209A" w:rsidRDefault="00DE5E1E" w:rsidP="00301796">
      <w:pPr>
        <w:tabs>
          <w:tab w:val="num" w:pos="0"/>
        </w:tabs>
        <w:ind w:left="0" w:firstLine="709"/>
        <w:jc w:val="both"/>
      </w:pPr>
      <w:r>
        <w:t>3.2.5. При сдаче автомобиля для проведения Работ информировать Исполнителя обо всех замеченных неисправностях, выявляемых в процессе эксплуатации автомобиля.</w:t>
      </w:r>
    </w:p>
    <w:p w:rsidR="00DE5E1E" w:rsidRPr="0091209A" w:rsidRDefault="00DE5E1E" w:rsidP="00301796">
      <w:pPr>
        <w:tabs>
          <w:tab w:val="num" w:pos="0"/>
          <w:tab w:val="left" w:pos="505"/>
        </w:tabs>
        <w:ind w:left="0" w:firstLine="709"/>
        <w:jc w:val="both"/>
      </w:pPr>
      <w:r>
        <w:t>3.2.6. Предоставлять автомобиль для выполнения  Работ в сроки, согласованные с Исполнителем.</w:t>
      </w:r>
    </w:p>
    <w:p w:rsidR="00DE5E1E" w:rsidRPr="0091209A" w:rsidRDefault="00DE5E1E" w:rsidP="00301796">
      <w:pPr>
        <w:pStyle w:val="27"/>
        <w:spacing w:after="0" w:line="240" w:lineRule="auto"/>
        <w:ind w:left="0" w:firstLine="709"/>
        <w:jc w:val="both"/>
      </w:pPr>
      <w:r>
        <w:t>3.2.7. Заказчик в любое время вправе проверять ход и качество выполнения Работ, не вмешиваясь в деятельность Исполнителя.</w:t>
      </w:r>
    </w:p>
    <w:p w:rsidR="00DE5E1E" w:rsidRPr="0091209A" w:rsidRDefault="00DE5E1E" w:rsidP="00301796">
      <w:pPr>
        <w:pStyle w:val="27"/>
        <w:spacing w:after="0" w:line="240" w:lineRule="auto"/>
        <w:ind w:left="0" w:firstLine="709"/>
        <w:jc w:val="both"/>
      </w:pPr>
      <w:r>
        <w:t>3.2.8. Заказчик гарантирует Исполнителю отсутствие претензий третьих лиц по вопросам права владения и пользования автомобилями/автомобилем.</w:t>
      </w:r>
    </w:p>
    <w:p w:rsidR="00DE5E1E" w:rsidRPr="0091209A" w:rsidRDefault="00DE5E1E" w:rsidP="00301796">
      <w:pPr>
        <w:pStyle w:val="43"/>
        <w:ind w:firstLine="709"/>
        <w:jc w:val="both"/>
        <w:rPr>
          <w:sz w:val="24"/>
          <w:szCs w:val="24"/>
        </w:rPr>
      </w:pPr>
      <w:r>
        <w:rPr>
          <w:sz w:val="24"/>
          <w:szCs w:val="24"/>
        </w:rPr>
        <w:t>3.3. Заказчик вправе:</w:t>
      </w:r>
    </w:p>
    <w:p w:rsidR="00DE5E1E" w:rsidRPr="0091209A" w:rsidRDefault="00DE5E1E" w:rsidP="00301796">
      <w:pPr>
        <w:autoSpaceDE w:val="0"/>
        <w:autoSpaceDN w:val="0"/>
        <w:adjustRightInd w:val="0"/>
        <w:ind w:left="0" w:firstLine="709"/>
        <w:jc w:val="both"/>
      </w:pPr>
      <w:r>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DE5E1E" w:rsidRPr="0091209A" w:rsidRDefault="00DE5E1E" w:rsidP="00AC50CC">
      <w:pPr>
        <w:tabs>
          <w:tab w:val="num" w:pos="0"/>
        </w:tabs>
        <w:jc w:val="both"/>
      </w:pPr>
    </w:p>
    <w:p w:rsidR="00DE5E1E" w:rsidRDefault="00DE5E1E" w:rsidP="00AC50CC">
      <w:pPr>
        <w:pStyle w:val="afb"/>
        <w:ind w:left="360"/>
        <w:jc w:val="center"/>
        <w:rPr>
          <w:b/>
          <w:sz w:val="24"/>
        </w:rPr>
      </w:pPr>
      <w:r>
        <w:rPr>
          <w:b/>
          <w:sz w:val="24"/>
        </w:rPr>
        <w:t>4. Порядок выполнения Работ</w:t>
      </w:r>
    </w:p>
    <w:p w:rsidR="00301796" w:rsidRPr="0091209A" w:rsidRDefault="00301796" w:rsidP="00AC50CC">
      <w:pPr>
        <w:pStyle w:val="afb"/>
        <w:ind w:left="360"/>
        <w:jc w:val="center"/>
        <w:rPr>
          <w:b/>
          <w:sz w:val="24"/>
        </w:rPr>
      </w:pPr>
    </w:p>
    <w:p w:rsidR="00DE5E1E" w:rsidRPr="0091209A" w:rsidRDefault="00DE5E1E" w:rsidP="00871DB2">
      <w:pPr>
        <w:pStyle w:val="afb"/>
        <w:numPr>
          <w:ilvl w:val="1"/>
          <w:numId w:val="29"/>
        </w:numPr>
        <w:ind w:left="0" w:firstLine="709"/>
        <w:rPr>
          <w:sz w:val="24"/>
        </w:rPr>
      </w:pPr>
      <w:r>
        <w:rPr>
          <w:sz w:val="24"/>
        </w:rPr>
        <w:lastRenderedPageBreak/>
        <w:t>Исполнитель выполняет Работы в соответствии и в сроки, установленные эксплуатационными и ремонтными нормами и рекомендациями предприятия-изготовителя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DE5E1E" w:rsidRPr="0091209A" w:rsidRDefault="00DE5E1E" w:rsidP="00871DB2">
      <w:pPr>
        <w:pStyle w:val="afb"/>
        <w:ind w:left="0"/>
        <w:rPr>
          <w:sz w:val="24"/>
        </w:rPr>
      </w:pPr>
      <w:proofErr w:type="gramStart"/>
      <w:r>
        <w:rPr>
          <w:sz w:val="24"/>
        </w:rPr>
        <w:t>По результатам проведения предварительной диагностики автотранспорта Исполнитель  при наличии необходимых запасных частей и деталей, по заданию Заказчика оформляет Заявку в соответствии с Формой Заявки (Приложение №2 к настоящему Договору), в которой указываются: данные клиента, информация об автомобиле, сданном в ремонт, перечень заявленных Работ, дата начала Работ, дата окончания Работ, и иные необходимые сведения.</w:t>
      </w:r>
      <w:proofErr w:type="gramEnd"/>
      <w:r>
        <w:rPr>
          <w:sz w:val="24"/>
        </w:rPr>
        <w:t xml:space="preserve"> Заявка подписывается обеими Сторонами в двух экземплярах при передаче автомобиля в ремонт.</w:t>
      </w:r>
    </w:p>
    <w:p w:rsidR="00DE5E1E" w:rsidRPr="0091209A" w:rsidRDefault="00DE5E1E" w:rsidP="00871DB2">
      <w:pPr>
        <w:pStyle w:val="afb"/>
        <w:ind w:left="0"/>
        <w:rPr>
          <w:sz w:val="24"/>
        </w:rPr>
      </w:pPr>
      <w:r>
        <w:rPr>
          <w:sz w:val="24"/>
        </w:rPr>
        <w:t>В случае отсутствия у Исполнителя для выполнения Работ по настоящему Договору необходимых запасных частей и деталей, Стороны согласовывают предварительный срок приемки автомобиля для выполнения Работ. Заказчик вправе в одностороннем порядке отказаться от выполнения Работ, после проведения предварительной диагностики.</w:t>
      </w:r>
    </w:p>
    <w:p w:rsidR="00DE5E1E" w:rsidRPr="0091209A" w:rsidRDefault="00DE5E1E" w:rsidP="00871DB2">
      <w:pPr>
        <w:pStyle w:val="afb"/>
        <w:ind w:left="0"/>
        <w:rPr>
          <w:sz w:val="24"/>
        </w:rPr>
      </w:pPr>
      <w:r>
        <w:rPr>
          <w:sz w:val="24"/>
        </w:rPr>
        <w:t xml:space="preserve">В случае поступления к Исполнителю необходимых для выполнения Работ запасных частей и деталей, </w:t>
      </w:r>
      <w:proofErr w:type="gramStart"/>
      <w:r>
        <w:rPr>
          <w:sz w:val="24"/>
        </w:rPr>
        <w:t>последний</w:t>
      </w:r>
      <w:proofErr w:type="gramEnd"/>
      <w:r>
        <w:rPr>
          <w:sz w:val="24"/>
        </w:rPr>
        <w:t xml:space="preserve"> информирует об этом Заказчика в соответствии с пп.3.1.5 настоящего Договора.</w:t>
      </w:r>
    </w:p>
    <w:p w:rsidR="00DE5E1E" w:rsidRPr="0091209A" w:rsidRDefault="00DE5E1E" w:rsidP="00871DB2">
      <w:pPr>
        <w:pStyle w:val="afb"/>
        <w:ind w:left="0"/>
        <w:rPr>
          <w:sz w:val="24"/>
        </w:rPr>
      </w:pPr>
      <w:r>
        <w:rPr>
          <w:sz w:val="24"/>
        </w:rPr>
        <w:t xml:space="preserve">4.2. Прием Исполнителем автомобиля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w:t>
      </w:r>
      <w:proofErr w:type="spellStart"/>
      <w:proofErr w:type="gramStart"/>
      <w:r>
        <w:rPr>
          <w:sz w:val="24"/>
        </w:rPr>
        <w:t>Заказ-наряда</w:t>
      </w:r>
      <w:proofErr w:type="spellEnd"/>
      <w:proofErr w:type="gramEnd"/>
      <w:r>
        <w:rPr>
          <w:sz w:val="24"/>
        </w:rPr>
        <w:t xml:space="preserve">, в который помимо сведений из Заявки заносятся данные о стоимости Работ, запасных частей и материалов, а также иные необходимые для выполнения Работ сведения. </w:t>
      </w:r>
    </w:p>
    <w:p w:rsidR="00DE5E1E" w:rsidRPr="0091209A" w:rsidRDefault="00DE5E1E" w:rsidP="00871DB2">
      <w:pPr>
        <w:pStyle w:val="afb"/>
        <w:ind w:left="0"/>
        <w:rPr>
          <w:sz w:val="24"/>
        </w:rPr>
      </w:pPr>
      <w:r>
        <w:rPr>
          <w:sz w:val="24"/>
        </w:rPr>
        <w:t xml:space="preserve">4.3. </w:t>
      </w:r>
      <w:proofErr w:type="gramStart"/>
      <w:r>
        <w:rPr>
          <w:sz w:val="24"/>
        </w:rPr>
        <w:t xml:space="preserve">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 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roofErr w:type="gramEnd"/>
    </w:p>
    <w:p w:rsidR="00DE5E1E" w:rsidRPr="0091209A" w:rsidRDefault="00DE5E1E" w:rsidP="00871DB2">
      <w:pPr>
        <w:pStyle w:val="afb"/>
        <w:ind w:left="0"/>
        <w:rPr>
          <w:sz w:val="24"/>
        </w:rPr>
      </w:pPr>
      <w:r>
        <w:rPr>
          <w:sz w:val="24"/>
        </w:rPr>
        <w:t xml:space="preserve">В этом случае Исполнитель незамедлительно, любым доступным способом (телефон, факс,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w:t>
      </w:r>
      <w:proofErr w:type="spellStart"/>
      <w:proofErr w:type="gramStart"/>
      <w:r>
        <w:rPr>
          <w:sz w:val="24"/>
        </w:rPr>
        <w:t>Заказ-наряде</w:t>
      </w:r>
      <w:proofErr w:type="spellEnd"/>
      <w:proofErr w:type="gramEnd"/>
      <w:r>
        <w:rPr>
          <w:sz w:val="24"/>
        </w:rPr>
        <w:t xml:space="preserve">. </w:t>
      </w:r>
    </w:p>
    <w:p w:rsidR="00DE5E1E" w:rsidRDefault="00DE5E1E" w:rsidP="00871DB2">
      <w:pPr>
        <w:pStyle w:val="afb"/>
        <w:ind w:left="0"/>
        <w:rPr>
          <w:sz w:val="24"/>
        </w:rPr>
      </w:pPr>
      <w:r>
        <w:rPr>
          <w:sz w:val="24"/>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3.1.3 настоящего Договора.  </w:t>
      </w:r>
    </w:p>
    <w:p w:rsidR="00AA1BA6" w:rsidRPr="0091209A" w:rsidRDefault="00AA1BA6" w:rsidP="00871DB2">
      <w:pPr>
        <w:pStyle w:val="afb"/>
        <w:ind w:left="0"/>
        <w:rPr>
          <w:sz w:val="24"/>
        </w:rPr>
      </w:pPr>
      <w:r w:rsidRPr="00AA1BA6">
        <w:rPr>
          <w:sz w:val="24"/>
        </w:rPr>
        <w:t>4.4. Прием Заказчиком автомобиля после выполнения Работ по настоящему Договору осуществляется на основании Акта приема-передачи, составленного по форме Приложения №5, в течение</w:t>
      </w:r>
      <w:proofErr w:type="gramStart"/>
      <w:r w:rsidRPr="00AA1BA6">
        <w:rPr>
          <w:sz w:val="24"/>
        </w:rPr>
        <w:t xml:space="preserve"> __ (____) </w:t>
      </w:r>
      <w:proofErr w:type="gramEnd"/>
      <w:r w:rsidRPr="00AA1BA6">
        <w:rPr>
          <w:sz w:val="24"/>
        </w:rPr>
        <w:t>календарных дней с даты получения уведомления о выполненных Работах в соответствии с п.3.1.6. настоящего Договора</w:t>
      </w:r>
      <w:r>
        <w:t>.</w:t>
      </w:r>
    </w:p>
    <w:p w:rsidR="00DE5E1E" w:rsidRPr="0091209A" w:rsidRDefault="00DE5E1E" w:rsidP="00871DB2">
      <w:pPr>
        <w:pStyle w:val="afb"/>
        <w:ind w:left="0"/>
        <w:rPr>
          <w:sz w:val="24"/>
        </w:rPr>
      </w:pPr>
      <w:r>
        <w:rPr>
          <w:sz w:val="24"/>
        </w:rPr>
        <w:t>4.</w:t>
      </w:r>
      <w:r w:rsidR="00AA1BA6">
        <w:rPr>
          <w:sz w:val="24"/>
        </w:rPr>
        <w:t>5</w:t>
      </w:r>
      <w:r>
        <w:rPr>
          <w:sz w:val="24"/>
        </w:rPr>
        <w:t xml:space="preserve">. В течение 5 (пяти) календарных дней </w:t>
      </w:r>
      <w:proofErr w:type="gramStart"/>
      <w:r>
        <w:rPr>
          <w:sz w:val="24"/>
        </w:rPr>
        <w:t>с даты окончания</w:t>
      </w:r>
      <w:proofErr w:type="gramEnd"/>
      <w:r>
        <w:rPr>
          <w:sz w:val="24"/>
        </w:rPr>
        <w:t xml:space="preserve"> выполнения Работ  Исполнитель предоставляет Заказчику</w:t>
      </w:r>
      <w:r w:rsidR="00AA1BA6">
        <w:rPr>
          <w:sz w:val="24"/>
        </w:rPr>
        <w:t xml:space="preserve"> 2 (два) экземпляра </w:t>
      </w:r>
      <w:r>
        <w:rPr>
          <w:color w:val="000000" w:themeColor="text1"/>
          <w:sz w:val="24"/>
        </w:rPr>
        <w:t>подписанн</w:t>
      </w:r>
      <w:r w:rsidR="00AA1BA6">
        <w:rPr>
          <w:color w:val="000000" w:themeColor="text1"/>
          <w:sz w:val="24"/>
        </w:rPr>
        <w:t>ого</w:t>
      </w:r>
      <w:r>
        <w:rPr>
          <w:sz w:val="24"/>
        </w:rPr>
        <w:t xml:space="preserve"> со своей стороны счет</w:t>
      </w:r>
      <w:r w:rsidR="00AA1BA6">
        <w:rPr>
          <w:sz w:val="24"/>
        </w:rPr>
        <w:t>а</w:t>
      </w:r>
      <w:r>
        <w:rPr>
          <w:sz w:val="24"/>
        </w:rPr>
        <w:t xml:space="preserve"> на оплату, акт</w:t>
      </w:r>
      <w:r w:rsidR="00AA1BA6">
        <w:rPr>
          <w:sz w:val="24"/>
        </w:rPr>
        <w:t>а</w:t>
      </w:r>
      <w:r>
        <w:rPr>
          <w:sz w:val="24"/>
        </w:rPr>
        <w:t xml:space="preserve"> </w:t>
      </w:r>
      <w:r w:rsidR="00AA1BA6">
        <w:rPr>
          <w:sz w:val="24"/>
        </w:rPr>
        <w:t xml:space="preserve">сдачи-приемки </w:t>
      </w:r>
      <w:r>
        <w:rPr>
          <w:sz w:val="24"/>
        </w:rPr>
        <w:t xml:space="preserve">выполненных Работ </w:t>
      </w:r>
      <w:r w:rsidR="00AA1BA6">
        <w:rPr>
          <w:sz w:val="24"/>
        </w:rPr>
        <w:t xml:space="preserve"> и счет-фактуру</w:t>
      </w:r>
      <w:r>
        <w:rPr>
          <w:sz w:val="24"/>
        </w:rPr>
        <w:t>.</w:t>
      </w:r>
    </w:p>
    <w:p w:rsidR="00DE5E1E" w:rsidRPr="0091209A" w:rsidRDefault="00DE5E1E" w:rsidP="00871DB2">
      <w:pPr>
        <w:pStyle w:val="afb"/>
        <w:ind w:left="0"/>
        <w:rPr>
          <w:sz w:val="24"/>
        </w:rPr>
      </w:pPr>
      <w:r>
        <w:rPr>
          <w:sz w:val="24"/>
        </w:rPr>
        <w:t>4.</w:t>
      </w:r>
      <w:r w:rsidR="00AA1BA6">
        <w:rPr>
          <w:sz w:val="24"/>
        </w:rPr>
        <w:t>6</w:t>
      </w:r>
      <w:r>
        <w:rPr>
          <w:sz w:val="24"/>
        </w:rPr>
        <w:t xml:space="preserve">. Заказчик в течение 5 (пяти) календарных дней </w:t>
      </w:r>
      <w:proofErr w:type="gramStart"/>
      <w:r>
        <w:rPr>
          <w:sz w:val="24"/>
        </w:rPr>
        <w:t>с даты получения</w:t>
      </w:r>
      <w:proofErr w:type="gramEnd"/>
      <w:r>
        <w:rPr>
          <w:sz w:val="24"/>
        </w:rPr>
        <w:t xml:space="preserve"> акта </w:t>
      </w:r>
      <w:r w:rsidR="00DA6CA8">
        <w:rPr>
          <w:sz w:val="24"/>
        </w:rPr>
        <w:t xml:space="preserve">сдачи-приемки </w:t>
      </w:r>
      <w:r>
        <w:rPr>
          <w:sz w:val="24"/>
        </w:rPr>
        <w:t xml:space="preserve">выполненных Работ   направляет Исполнителю </w:t>
      </w:r>
      <w:r>
        <w:rPr>
          <w:color w:val="000000" w:themeColor="text1"/>
          <w:sz w:val="24"/>
        </w:rPr>
        <w:t xml:space="preserve">подписанный акт </w:t>
      </w:r>
      <w:r w:rsidR="00DA6CA8">
        <w:rPr>
          <w:color w:val="000000" w:themeColor="text1"/>
          <w:sz w:val="24"/>
        </w:rPr>
        <w:t xml:space="preserve">сдачи-приемки </w:t>
      </w:r>
      <w:r>
        <w:rPr>
          <w:color w:val="000000" w:themeColor="text1"/>
          <w:sz w:val="24"/>
        </w:rPr>
        <w:t>выполненных работ,  или мотивированный отказ от приемки Работ.</w:t>
      </w:r>
      <w:r>
        <w:rPr>
          <w:sz w:val="24"/>
        </w:rP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DE5E1E" w:rsidRPr="0091209A" w:rsidRDefault="00DE5E1E" w:rsidP="00871DB2">
      <w:pPr>
        <w:pStyle w:val="afb"/>
        <w:ind w:left="0"/>
        <w:rPr>
          <w:sz w:val="24"/>
        </w:rPr>
      </w:pPr>
      <w:r>
        <w:rPr>
          <w:sz w:val="24"/>
        </w:rPr>
        <w:t>4.</w:t>
      </w:r>
      <w:r w:rsidR="00AA1BA6">
        <w:rPr>
          <w:sz w:val="24"/>
        </w:rPr>
        <w:t>7</w:t>
      </w:r>
      <w:r>
        <w:rPr>
          <w:sz w:val="24"/>
        </w:rPr>
        <w:t xml:space="preserve">. Работы считаются принятыми Заказчиком с даты подписания Сторонами акта </w:t>
      </w:r>
      <w:r w:rsidR="00DA6CA8">
        <w:rPr>
          <w:sz w:val="24"/>
        </w:rPr>
        <w:t xml:space="preserve">сдачи-приемки </w:t>
      </w:r>
      <w:r>
        <w:rPr>
          <w:sz w:val="24"/>
        </w:rPr>
        <w:t>выполненных Работ</w:t>
      </w:r>
      <w:proofErr w:type="gramStart"/>
      <w:r>
        <w:rPr>
          <w:sz w:val="24"/>
        </w:rPr>
        <w:t xml:space="preserve"> .</w:t>
      </w:r>
      <w:proofErr w:type="gramEnd"/>
    </w:p>
    <w:p w:rsidR="00DE5E1E" w:rsidRPr="0091209A" w:rsidRDefault="00DE5E1E" w:rsidP="00871DB2">
      <w:pPr>
        <w:tabs>
          <w:tab w:val="num" w:pos="0"/>
        </w:tabs>
        <w:ind w:left="0" w:firstLine="709"/>
        <w:jc w:val="both"/>
      </w:pPr>
      <w:r>
        <w:lastRenderedPageBreak/>
        <w:t>4.</w:t>
      </w:r>
      <w:r w:rsidR="00AA1BA6">
        <w:t>8</w:t>
      </w:r>
      <w:r>
        <w:t xml:space="preserve">. В случае принятия Сторонами согласованного решения о прекращении Работ настоящий Договор расторгается и между Сторонами производится сверка расчетов. </w:t>
      </w:r>
    </w:p>
    <w:p w:rsidR="00DE5E1E" w:rsidRPr="0091209A" w:rsidRDefault="00DE5E1E" w:rsidP="00AC50CC">
      <w:pPr>
        <w:tabs>
          <w:tab w:val="num" w:pos="0"/>
        </w:tabs>
        <w:jc w:val="both"/>
      </w:pPr>
    </w:p>
    <w:p w:rsidR="00DE5E1E" w:rsidRPr="00374289" w:rsidRDefault="00DE5E1E" w:rsidP="00871DB2">
      <w:pPr>
        <w:pStyle w:val="aff8"/>
        <w:numPr>
          <w:ilvl w:val="0"/>
          <w:numId w:val="29"/>
        </w:numPr>
        <w:suppressAutoHyphens/>
        <w:ind w:left="0" w:firstLine="567"/>
        <w:rPr>
          <w:b/>
        </w:rPr>
      </w:pPr>
      <w:r>
        <w:rPr>
          <w:b/>
        </w:rPr>
        <w:t>Ответственность Сторон</w:t>
      </w:r>
    </w:p>
    <w:p w:rsidR="00DE5E1E" w:rsidRPr="00374289" w:rsidRDefault="00DE5E1E" w:rsidP="00871DB2">
      <w:pPr>
        <w:pStyle w:val="aff8"/>
        <w:ind w:left="0" w:firstLine="567"/>
        <w:rPr>
          <w:b/>
        </w:rPr>
      </w:pPr>
    </w:p>
    <w:p w:rsidR="00DE5E1E" w:rsidRPr="00374289" w:rsidRDefault="00DE5E1E" w:rsidP="00871DB2">
      <w:pPr>
        <w:ind w:left="0" w:firstLine="567"/>
        <w:jc w:val="both"/>
      </w:pPr>
      <w: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E5E1E" w:rsidRPr="00374289" w:rsidRDefault="00DE5E1E" w:rsidP="00871DB2">
      <w:pPr>
        <w:ind w:left="0" w:firstLine="567"/>
        <w:jc w:val="both"/>
      </w:pPr>
      <w:r>
        <w:t xml:space="preserve">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процента) от </w:t>
      </w:r>
      <w:r w:rsidR="003D6CB7">
        <w:t xml:space="preserve"> стоимости Работ, указанных в соответствующей Заявке</w:t>
      </w:r>
      <w:r>
        <w:t xml:space="preserve"> за каждый день просрочки.</w:t>
      </w:r>
    </w:p>
    <w:p w:rsidR="00DE5E1E" w:rsidRPr="00374289" w:rsidRDefault="00DE5E1E" w:rsidP="00871DB2">
      <w:pPr>
        <w:ind w:left="0" w:firstLine="567"/>
        <w:jc w:val="both"/>
      </w:pPr>
      <w: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процентов) от</w:t>
      </w:r>
      <w:r w:rsidR="003D6CB7">
        <w:t xml:space="preserve"> стоимости Работ, указанных в соответствующей Заявке</w:t>
      </w:r>
      <w:r>
        <w:t>.</w:t>
      </w:r>
    </w:p>
    <w:p w:rsidR="00DE5E1E" w:rsidRPr="00374289" w:rsidRDefault="00DE5E1E" w:rsidP="00871DB2">
      <w:pPr>
        <w:ind w:left="0" w:firstLine="567"/>
        <w:jc w:val="both"/>
      </w:pPr>
      <w:r>
        <w:t>В случае возникновения при этом у Заказчика каких-либо убытков Исполнитель возмещает такие убытки Заказчику в полном объеме.</w:t>
      </w:r>
    </w:p>
    <w:p w:rsidR="00DE5E1E" w:rsidRPr="00374289" w:rsidRDefault="00DE5E1E" w:rsidP="00871DB2">
      <w:pPr>
        <w:ind w:left="0" w:firstLine="567"/>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E5E1E" w:rsidRDefault="00DE5E1E" w:rsidP="00871DB2">
      <w:pPr>
        <w:ind w:left="0" w:firstLine="567"/>
        <w:jc w:val="both"/>
      </w:pPr>
      <w:r>
        <w:t>.</w:t>
      </w:r>
    </w:p>
    <w:p w:rsidR="00DE5E1E" w:rsidRDefault="00DE5E1E" w:rsidP="00871DB2">
      <w:pPr>
        <w:pStyle w:val="aff8"/>
        <w:numPr>
          <w:ilvl w:val="0"/>
          <w:numId w:val="29"/>
        </w:numPr>
        <w:suppressAutoHyphens/>
        <w:ind w:left="0" w:right="-1" w:firstLine="567"/>
        <w:rPr>
          <w:b/>
        </w:rPr>
      </w:pPr>
      <w:r>
        <w:rPr>
          <w:b/>
        </w:rPr>
        <w:t>Гарантийные обязательства</w:t>
      </w:r>
    </w:p>
    <w:p w:rsidR="00DE5E1E" w:rsidRPr="00CD0299" w:rsidRDefault="00DE5E1E" w:rsidP="00871DB2">
      <w:pPr>
        <w:pStyle w:val="aff8"/>
        <w:ind w:left="0" w:right="-1" w:firstLine="567"/>
        <w:rPr>
          <w:b/>
        </w:rPr>
      </w:pPr>
    </w:p>
    <w:p w:rsidR="00DE5E1E" w:rsidRPr="0091209A" w:rsidRDefault="00DE5E1E" w:rsidP="00871DB2">
      <w:pPr>
        <w:ind w:left="0" w:right="-1" w:firstLine="567"/>
        <w:jc w:val="both"/>
      </w:pPr>
      <w:r>
        <w:t>6.1. Исполнитель гарантирует осуществление высококачественного ремонта и/или технического обслуживани</w:t>
      </w:r>
      <w:r w:rsidR="0019132B">
        <w:t>я</w:t>
      </w:r>
      <w:r>
        <w:t xml:space="preserve"> автомобилей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DE5E1E" w:rsidRPr="0091209A" w:rsidRDefault="00DE5E1E" w:rsidP="00871DB2">
      <w:pPr>
        <w:ind w:left="0" w:right="-1" w:firstLine="567"/>
        <w:jc w:val="both"/>
      </w:pPr>
      <w:r>
        <w:t>6.2. Исполнитель осуществляет гарантийный ремонт, связанный с качеством выполненных Работ (Результата Работ) в период гарантийного срока, указанного в пп.3.1.7 настоящего Договора.</w:t>
      </w:r>
    </w:p>
    <w:p w:rsidR="00DE5E1E" w:rsidRPr="0091209A" w:rsidRDefault="00DE5E1E" w:rsidP="00871DB2">
      <w:pPr>
        <w:ind w:left="0" w:firstLine="567"/>
        <w:jc w:val="both"/>
      </w:pPr>
      <w:r>
        <w:rPr>
          <w:noProof/>
        </w:rPr>
        <w:t>6.3.</w:t>
      </w:r>
      <w:r>
        <w:t xml:space="preserve"> Гарантийный период исчисляется с даты подписания Заказчиком либо его представителем </w:t>
      </w:r>
      <w:r>
        <w:rPr>
          <w:color w:val="000000" w:themeColor="text1"/>
        </w:rPr>
        <w:t>а</w:t>
      </w:r>
      <w:r>
        <w:t xml:space="preserve">кта </w:t>
      </w:r>
      <w:r w:rsidR="0019132B">
        <w:t xml:space="preserve">сдачи-приемки </w:t>
      </w:r>
      <w:r>
        <w:t>выполненных Работ</w:t>
      </w:r>
      <w:proofErr w:type="gramStart"/>
      <w:r>
        <w:t xml:space="preserve"> .</w:t>
      </w:r>
      <w:proofErr w:type="gramEnd"/>
    </w:p>
    <w:p w:rsidR="00DE5E1E" w:rsidRPr="0091209A" w:rsidRDefault="00DE5E1E" w:rsidP="00871DB2">
      <w:pPr>
        <w:pStyle w:val="ConsNormal"/>
        <w:ind w:left="0" w:firstLine="567"/>
        <w:jc w:val="both"/>
        <w:rPr>
          <w:rFonts w:ascii="Times New Roman" w:hAnsi="Times New Roman"/>
          <w:sz w:val="24"/>
          <w:szCs w:val="24"/>
        </w:rPr>
      </w:pPr>
      <w:r>
        <w:rPr>
          <w:rFonts w:ascii="Times New Roman" w:hAnsi="Times New Roman"/>
          <w:sz w:val="24"/>
          <w:szCs w:val="24"/>
        </w:rPr>
        <w:t>6.4.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 </w:t>
      </w:r>
    </w:p>
    <w:p w:rsidR="00DE5E1E" w:rsidRPr="0091209A" w:rsidRDefault="00DE5E1E" w:rsidP="00871DB2">
      <w:pPr>
        <w:ind w:left="0" w:firstLine="567"/>
        <w:jc w:val="both"/>
        <w:rPr>
          <w:rFonts w:ascii="Arial" w:hAnsi="Arial" w:cs="Arial"/>
        </w:rPr>
      </w:pPr>
      <w:r>
        <w:t>6.5.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DE5E1E" w:rsidRPr="0091209A" w:rsidRDefault="00DE5E1E" w:rsidP="00871DB2">
      <w:pPr>
        <w:tabs>
          <w:tab w:val="left" w:pos="1272"/>
        </w:tabs>
        <w:ind w:left="0" w:firstLine="567"/>
        <w:jc w:val="both"/>
      </w:pPr>
      <w:r>
        <w:t>6.6. Исполнитель обязан провести гарантийный ремонт Результата работ в течение</w:t>
      </w:r>
      <w:r>
        <w:br/>
        <w:t xml:space="preserve">7 (семи) календарных дней </w:t>
      </w:r>
      <w:proofErr w:type="gramStart"/>
      <w:r>
        <w:t>с даты получения</w:t>
      </w:r>
      <w:proofErr w:type="gramEnd"/>
      <w:r>
        <w:t xml:space="preserve"> уведомления Заказчика.</w:t>
      </w:r>
    </w:p>
    <w:p w:rsidR="00DE5E1E" w:rsidRPr="0091209A" w:rsidRDefault="00DE5E1E" w:rsidP="00871DB2">
      <w:pPr>
        <w:ind w:left="0" w:firstLine="567"/>
        <w:jc w:val="both"/>
      </w:pPr>
      <w:r>
        <w:t>Расходы Исполнителя, связанные с проведением гарантийного ремонта Результата Работ, Заказчиком не возмещаются.</w:t>
      </w:r>
    </w:p>
    <w:p w:rsidR="00DE5E1E" w:rsidRPr="0091209A" w:rsidRDefault="00DE5E1E" w:rsidP="00871DB2">
      <w:pPr>
        <w:pStyle w:val="aff5"/>
        <w:ind w:left="0" w:firstLine="567"/>
        <w:jc w:val="both"/>
        <w:rPr>
          <w:sz w:val="24"/>
          <w:szCs w:val="24"/>
        </w:rPr>
      </w:pPr>
      <w:r>
        <w:rPr>
          <w:sz w:val="24"/>
          <w:szCs w:val="24"/>
        </w:rPr>
        <w:t>6.7.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DE5E1E" w:rsidRPr="0091209A" w:rsidRDefault="00DE5E1E" w:rsidP="00871DB2">
      <w:pPr>
        <w:pStyle w:val="ConsNormal"/>
        <w:ind w:left="0" w:firstLine="567"/>
        <w:rPr>
          <w:rFonts w:ascii="Times New Roman" w:hAnsi="Times New Roman"/>
          <w:i/>
          <w:iCs/>
          <w:sz w:val="24"/>
          <w:szCs w:val="24"/>
        </w:rPr>
      </w:pPr>
    </w:p>
    <w:p w:rsidR="00DE5E1E" w:rsidRPr="00374289" w:rsidRDefault="00DE5E1E" w:rsidP="00871DB2">
      <w:pPr>
        <w:pStyle w:val="ConsNormal"/>
        <w:numPr>
          <w:ilvl w:val="0"/>
          <w:numId w:val="29"/>
        </w:numPr>
        <w:ind w:left="0" w:firstLine="567"/>
        <w:rPr>
          <w:rFonts w:ascii="Times New Roman" w:hAnsi="Times New Roman"/>
          <w:b/>
          <w:sz w:val="24"/>
          <w:szCs w:val="24"/>
        </w:rPr>
      </w:pPr>
      <w:r>
        <w:rPr>
          <w:rFonts w:ascii="Times New Roman" w:hAnsi="Times New Roman"/>
          <w:b/>
          <w:sz w:val="24"/>
          <w:szCs w:val="24"/>
        </w:rPr>
        <w:t>Обстоятельства непреодолимой силы</w:t>
      </w:r>
    </w:p>
    <w:p w:rsidR="00DE5E1E" w:rsidRPr="00374289" w:rsidRDefault="00DE5E1E" w:rsidP="00871DB2">
      <w:pPr>
        <w:pStyle w:val="ConsNormal"/>
        <w:ind w:left="0" w:firstLine="567"/>
        <w:rPr>
          <w:rFonts w:ascii="Times New Roman" w:hAnsi="Times New Roman"/>
          <w:b/>
          <w:sz w:val="24"/>
          <w:szCs w:val="24"/>
        </w:rPr>
      </w:pPr>
    </w:p>
    <w:p w:rsidR="00DE5E1E" w:rsidRPr="00374289" w:rsidRDefault="00DE5E1E" w:rsidP="00871DB2">
      <w:pPr>
        <w:pStyle w:val="aff8"/>
        <w:ind w:left="0"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E5E1E" w:rsidRPr="00374289" w:rsidRDefault="00DE5E1E" w:rsidP="00871DB2">
      <w:pPr>
        <w:pStyle w:val="aff8"/>
        <w:ind w:left="0" w:firstLine="567"/>
        <w:jc w:val="both"/>
      </w:pPr>
      <w: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E5E1E" w:rsidRPr="00374289" w:rsidRDefault="00DE5E1E" w:rsidP="00871DB2">
      <w:pPr>
        <w:pStyle w:val="aff8"/>
        <w:ind w:left="0" w:firstLine="567"/>
        <w:jc w:val="both"/>
      </w:pPr>
      <w: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E5E1E" w:rsidRPr="00374289" w:rsidRDefault="00DE5E1E" w:rsidP="00871DB2">
      <w:pPr>
        <w:pStyle w:val="aff8"/>
        <w:ind w:left="0" w:firstLine="567"/>
        <w:jc w:val="both"/>
      </w:pPr>
      <w:r>
        <w:t xml:space="preserve">7.4. Если обстоятельства непреодолимой силы действуют на протяжении 3(трех)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w:t>
      </w:r>
      <w:r w:rsidR="0019132B">
        <w:t>9</w:t>
      </w:r>
      <w:r>
        <w:t>.3 настоящего Договора.</w:t>
      </w:r>
    </w:p>
    <w:p w:rsidR="00DE5E1E" w:rsidRPr="00374289" w:rsidRDefault="00DE5E1E" w:rsidP="00871DB2">
      <w:pPr>
        <w:pStyle w:val="aff8"/>
        <w:ind w:left="0" w:firstLine="567"/>
        <w:jc w:val="both"/>
      </w:pPr>
    </w:p>
    <w:p w:rsidR="00DE5E1E" w:rsidRPr="00374289" w:rsidRDefault="00DE5E1E" w:rsidP="00871DB2">
      <w:pPr>
        <w:ind w:left="0" w:firstLine="567"/>
        <w:rPr>
          <w:b/>
          <w:bCs/>
        </w:rPr>
      </w:pPr>
      <w:r>
        <w:rPr>
          <w:b/>
          <w:bCs/>
        </w:rPr>
        <w:t>8. Разрешение споров</w:t>
      </w:r>
    </w:p>
    <w:p w:rsidR="00DE5E1E" w:rsidRPr="00374289" w:rsidRDefault="00DE5E1E" w:rsidP="00871DB2">
      <w:pPr>
        <w:ind w:left="0" w:firstLine="567"/>
        <w:rPr>
          <w:b/>
          <w:bCs/>
        </w:rPr>
      </w:pPr>
    </w:p>
    <w:p w:rsidR="00DE5E1E" w:rsidRPr="00374289" w:rsidRDefault="00DE5E1E" w:rsidP="00871DB2">
      <w:pPr>
        <w:ind w:left="0" w:firstLine="567"/>
        <w:jc w:val="both"/>
      </w:pPr>
      <w: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E5E1E" w:rsidRPr="00374289" w:rsidRDefault="00DE5E1E" w:rsidP="00871DB2">
      <w:pPr>
        <w:ind w:left="0" w:firstLine="567"/>
        <w:jc w:val="both"/>
      </w:pPr>
      <w: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DE5E1E" w:rsidRPr="00374289" w:rsidRDefault="00DE5E1E" w:rsidP="00871DB2">
      <w:pPr>
        <w:ind w:left="0" w:firstLine="567"/>
        <w:jc w:val="both"/>
      </w:pPr>
      <w:r>
        <w:t>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DE5E1E" w:rsidRPr="00374289" w:rsidRDefault="00DE5E1E" w:rsidP="00871DB2">
      <w:pPr>
        <w:ind w:left="0" w:firstLine="567"/>
        <w:jc w:val="both"/>
        <w:rPr>
          <w:b/>
          <w:bCs/>
        </w:rPr>
      </w:pPr>
    </w:p>
    <w:p w:rsidR="00DE5E1E" w:rsidRPr="00374289" w:rsidRDefault="00DE5E1E" w:rsidP="00871DB2">
      <w:pPr>
        <w:ind w:left="0" w:firstLine="567"/>
        <w:rPr>
          <w:b/>
          <w:bCs/>
        </w:rPr>
      </w:pPr>
      <w:r>
        <w:rPr>
          <w:b/>
          <w:bCs/>
        </w:rPr>
        <w:t>9. Порядок внесения</w:t>
      </w:r>
    </w:p>
    <w:p w:rsidR="00DE5E1E" w:rsidRPr="00374289" w:rsidRDefault="00DE5E1E" w:rsidP="00871DB2">
      <w:pPr>
        <w:ind w:left="0" w:firstLine="567"/>
        <w:rPr>
          <w:b/>
          <w:bCs/>
        </w:rPr>
      </w:pPr>
      <w:r>
        <w:rPr>
          <w:b/>
          <w:bCs/>
        </w:rPr>
        <w:t>изменений, дополнений в Договор и его расторжения</w:t>
      </w:r>
    </w:p>
    <w:p w:rsidR="00DE5E1E" w:rsidRPr="00374289" w:rsidRDefault="00DE5E1E" w:rsidP="00871DB2">
      <w:pPr>
        <w:ind w:left="0" w:firstLine="567"/>
        <w:rPr>
          <w:b/>
          <w:bCs/>
        </w:rPr>
      </w:pPr>
    </w:p>
    <w:p w:rsidR="00DE5E1E" w:rsidRPr="00374289" w:rsidRDefault="00DE5E1E" w:rsidP="00871DB2">
      <w:pPr>
        <w:ind w:left="0" w:firstLine="56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E5E1E" w:rsidRDefault="00DE5E1E" w:rsidP="00871DB2">
      <w:pPr>
        <w:ind w:left="0" w:firstLine="567"/>
        <w:jc w:val="both"/>
      </w:pPr>
      <w:r>
        <w:t>9.</w:t>
      </w:r>
      <w:r w:rsidR="0019132B">
        <w:t>2</w:t>
      </w:r>
      <w:r>
        <w:t xml:space="preserve">.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t>позднее</w:t>
      </w:r>
      <w:proofErr w:type="gramEnd"/>
      <w:r>
        <w:t xml:space="preserve"> чем за </w:t>
      </w:r>
      <w:r w:rsidR="0019132B">
        <w:t xml:space="preserve"> 30 (тридцать)</w:t>
      </w:r>
      <w:r>
        <w:t xml:space="preserve">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DE5E1E" w:rsidRDefault="00DE5E1E" w:rsidP="00871DB2">
      <w:pPr>
        <w:ind w:left="0" w:firstLine="567"/>
        <w:jc w:val="both"/>
      </w:pPr>
    </w:p>
    <w:p w:rsidR="00DE5E1E" w:rsidRPr="00374289" w:rsidRDefault="00DE5E1E" w:rsidP="00871DB2">
      <w:pPr>
        <w:ind w:left="0" w:firstLine="567"/>
        <w:rPr>
          <w:b/>
          <w:bCs/>
        </w:rPr>
      </w:pPr>
      <w:r>
        <w:rPr>
          <w:b/>
          <w:bCs/>
        </w:rPr>
        <w:t>10. Срок действия Договора</w:t>
      </w:r>
    </w:p>
    <w:p w:rsidR="00DE5E1E" w:rsidRPr="00374289" w:rsidRDefault="00DE5E1E" w:rsidP="00871DB2">
      <w:pPr>
        <w:ind w:left="0" w:firstLine="567"/>
        <w:rPr>
          <w:b/>
          <w:bCs/>
        </w:rPr>
      </w:pPr>
    </w:p>
    <w:p w:rsidR="00DE5E1E" w:rsidRPr="00374289" w:rsidRDefault="00DE5E1E" w:rsidP="00871DB2">
      <w:pPr>
        <w:ind w:left="0" w:firstLine="567"/>
        <w:jc w:val="both"/>
      </w:pPr>
      <w:r>
        <w:t xml:space="preserve">10.1. Настоящий Договор вступает в силу </w:t>
      </w:r>
      <w:proofErr w:type="gramStart"/>
      <w:r>
        <w:t>с даты</w:t>
      </w:r>
      <w:proofErr w:type="gramEnd"/>
      <w:r>
        <w:t xml:space="preserve"> его подписания Сторонами</w:t>
      </w:r>
      <w:r w:rsidR="00124776">
        <w:t xml:space="preserve">  </w:t>
      </w:r>
      <w:r>
        <w:t>и действует до 31 декабря 2019 года включительно, а в части взаиморасчетов – до полного исполнения Сторонами своих обязательств.</w:t>
      </w:r>
    </w:p>
    <w:p w:rsidR="00DE5E1E" w:rsidRPr="00374289" w:rsidRDefault="00DE5E1E" w:rsidP="00871DB2">
      <w:pPr>
        <w:ind w:left="0" w:firstLine="567"/>
        <w:jc w:val="both"/>
      </w:pPr>
    </w:p>
    <w:p w:rsidR="00DE5E1E" w:rsidRPr="00374289" w:rsidRDefault="00DE5E1E" w:rsidP="00871DB2">
      <w:pPr>
        <w:ind w:left="0" w:firstLine="567"/>
        <w:rPr>
          <w:b/>
          <w:bCs/>
        </w:rPr>
      </w:pPr>
      <w:r>
        <w:rPr>
          <w:b/>
          <w:bCs/>
        </w:rPr>
        <w:t xml:space="preserve">11. </w:t>
      </w:r>
      <w:proofErr w:type="spellStart"/>
      <w:r>
        <w:rPr>
          <w:b/>
          <w:bCs/>
        </w:rPr>
        <w:t>Антикоррупционная</w:t>
      </w:r>
      <w:proofErr w:type="spellEnd"/>
      <w:r>
        <w:rPr>
          <w:b/>
          <w:bCs/>
        </w:rPr>
        <w:t xml:space="preserve"> оговорка</w:t>
      </w:r>
    </w:p>
    <w:p w:rsidR="00DE5E1E" w:rsidRPr="00374289" w:rsidRDefault="00DE5E1E" w:rsidP="00871DB2">
      <w:pPr>
        <w:ind w:left="0" w:firstLine="567"/>
        <w:rPr>
          <w:b/>
          <w:bCs/>
        </w:rPr>
      </w:pPr>
    </w:p>
    <w:p w:rsidR="00DE5E1E" w:rsidRPr="00374289" w:rsidRDefault="00DE5E1E" w:rsidP="00871DB2">
      <w:pPr>
        <w:ind w:left="0" w:firstLine="567"/>
        <w:jc w:val="both"/>
      </w:pPr>
      <w:r>
        <w:t xml:space="preserve">11.1.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E5E1E" w:rsidRPr="00374289" w:rsidRDefault="00DE5E1E" w:rsidP="00871DB2">
      <w:pPr>
        <w:ind w:left="0"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E5E1E" w:rsidRPr="00374289" w:rsidRDefault="00DE5E1E" w:rsidP="00871DB2">
      <w:pPr>
        <w:ind w:left="0" w:firstLine="567"/>
        <w:jc w:val="both"/>
      </w:pPr>
      <w:r>
        <w:t>11.2.</w:t>
      </w:r>
      <w:r>
        <w:rPr>
          <w:lang w:val="en-US"/>
        </w:rPr>
        <w:t> </w:t>
      </w:r>
      <w:r>
        <w:t xml:space="preserve">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DE5E1E" w:rsidRPr="00374289" w:rsidRDefault="00DE5E1E" w:rsidP="00871DB2">
      <w:pPr>
        <w:ind w:left="0" w:firstLine="567"/>
        <w:jc w:val="both"/>
      </w:pPr>
      <w:r>
        <w:t>Каналы уведомления Исполнителя о нарушениях каких-либо положений пункта 11.1 настоящего Договора: _________________, официальный сайт ______________.</w:t>
      </w:r>
    </w:p>
    <w:p w:rsidR="00DE5E1E" w:rsidRPr="00374289" w:rsidRDefault="00DE5E1E" w:rsidP="00871DB2">
      <w:pPr>
        <w:ind w:left="0" w:firstLine="567"/>
        <w:jc w:val="both"/>
      </w:pPr>
      <w:r>
        <w:t xml:space="preserve">Каналы уведомления Заказчика о нарушениях каких-либо положений пункта 11.1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DE5E1E" w:rsidRPr="00374289" w:rsidRDefault="00DE5E1E" w:rsidP="00871DB2">
      <w:pPr>
        <w:ind w:left="0" w:firstLine="567"/>
        <w:jc w:val="both"/>
      </w:pPr>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E5E1E" w:rsidRPr="00374289" w:rsidRDefault="00DE5E1E" w:rsidP="00871DB2">
      <w:pPr>
        <w:ind w:left="0" w:firstLine="567"/>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Pr>
          <w:lang w:val="en-US"/>
        </w:rPr>
        <w:t> </w:t>
      </w:r>
    </w:p>
    <w:p w:rsidR="00DE5E1E" w:rsidRPr="00374289" w:rsidRDefault="00DE5E1E" w:rsidP="00871DB2">
      <w:pPr>
        <w:ind w:left="0" w:firstLine="567"/>
        <w:jc w:val="both"/>
      </w:pPr>
      <w:r>
        <w:t xml:space="preserve">11.4. </w:t>
      </w:r>
      <w:proofErr w:type="gramStart"/>
      <w:r>
        <w:t xml:space="preserve">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roofErr w:type="gramEnd"/>
    </w:p>
    <w:p w:rsidR="00DE5E1E" w:rsidRDefault="00DE5E1E" w:rsidP="00871DB2">
      <w:pPr>
        <w:pStyle w:val="aff8"/>
        <w:ind w:left="0" w:firstLine="567"/>
        <w:jc w:val="both"/>
        <w:rPr>
          <w:sz w:val="26"/>
          <w:szCs w:val="26"/>
        </w:rPr>
      </w:pPr>
    </w:p>
    <w:p w:rsidR="00DE5E1E" w:rsidRPr="003607FF" w:rsidRDefault="00DE5E1E" w:rsidP="00871DB2">
      <w:pPr>
        <w:autoSpaceDE w:val="0"/>
        <w:autoSpaceDN w:val="0"/>
        <w:spacing w:line="276" w:lineRule="auto"/>
        <w:ind w:left="0" w:firstLine="567"/>
        <w:rPr>
          <w:b/>
        </w:rPr>
      </w:pPr>
      <w:r>
        <w:rPr>
          <w:b/>
          <w:bCs/>
        </w:rPr>
        <w:t>12. Гарантии и заверения Исполнителя</w:t>
      </w:r>
    </w:p>
    <w:p w:rsidR="00DE5E1E" w:rsidRPr="003607FF" w:rsidRDefault="00DE5E1E" w:rsidP="00871DB2">
      <w:pPr>
        <w:spacing w:after="200"/>
        <w:ind w:left="0" w:firstLine="567"/>
        <w:contextualSpacing/>
        <w:jc w:val="both"/>
      </w:pPr>
      <w:r>
        <w:t xml:space="preserve">   12.1. Исполнитель настоящим заверяет Клиента и гарантирует, что на дату заключения настоящего Договора:</w:t>
      </w:r>
    </w:p>
    <w:p w:rsidR="00DE5E1E" w:rsidRPr="003607FF" w:rsidRDefault="00DE5E1E" w:rsidP="00871DB2">
      <w:pPr>
        <w:spacing w:after="200"/>
        <w:ind w:left="0" w:firstLine="567"/>
        <w:contextualSpacing/>
        <w:jc w:val="both"/>
      </w:pPr>
      <w:r>
        <w:t xml:space="preserve">         12.1.1.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E5E1E" w:rsidRPr="003607FF" w:rsidRDefault="00DE5E1E" w:rsidP="00871DB2">
      <w:pPr>
        <w:spacing w:after="200"/>
        <w:ind w:left="0" w:firstLine="567"/>
        <w:contextualSpacing/>
        <w:jc w:val="both"/>
      </w:pPr>
      <w:r>
        <w:t xml:space="preserve">         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E5E1E" w:rsidRPr="003607FF" w:rsidRDefault="00DE5E1E" w:rsidP="00871DB2">
      <w:pPr>
        <w:spacing w:after="200"/>
        <w:ind w:left="0" w:firstLine="567"/>
        <w:contextualSpacing/>
        <w:jc w:val="both"/>
      </w:pPr>
      <w:r>
        <w:lastRenderedPageBreak/>
        <w:t xml:space="preserve">         12.1.3. настоящий Договор от имени Исполнителя подписан лицом, которое надлежащим образом уполномочено совершать такие действия;</w:t>
      </w:r>
    </w:p>
    <w:p w:rsidR="00DE5E1E" w:rsidRPr="003607FF" w:rsidRDefault="00DE5E1E" w:rsidP="00871DB2">
      <w:pPr>
        <w:spacing w:after="200"/>
        <w:ind w:left="0" w:firstLine="567"/>
        <w:contextualSpacing/>
        <w:jc w:val="both"/>
      </w:pPr>
      <w:r>
        <w:t xml:space="preserve">         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E5E1E" w:rsidRDefault="00DE5E1E" w:rsidP="00871DB2">
      <w:pPr>
        <w:spacing w:after="200"/>
        <w:ind w:left="0" w:firstLine="567"/>
        <w:contextualSpacing/>
        <w:jc w:val="both"/>
      </w:pPr>
      <w:r>
        <w:t xml:space="preserve">        12.1.5. не существует каких-либо обстоятельств, которые ограничивают, запрещают исполнение Исполнителем обязательств по настоящему Договору.</w:t>
      </w:r>
    </w:p>
    <w:p w:rsidR="00DE5E1E" w:rsidRDefault="00DE5E1E" w:rsidP="00871DB2">
      <w:pPr>
        <w:pStyle w:val="ConsNormal"/>
        <w:ind w:left="0" w:firstLine="567"/>
        <w:rPr>
          <w:rFonts w:ascii="Times New Roman" w:hAnsi="Times New Roman"/>
          <w:b/>
          <w:bCs/>
          <w:sz w:val="24"/>
          <w:szCs w:val="24"/>
        </w:rPr>
      </w:pPr>
      <w:r>
        <w:rPr>
          <w:rFonts w:ascii="Times New Roman" w:hAnsi="Times New Roman"/>
          <w:b/>
          <w:bCs/>
          <w:sz w:val="24"/>
          <w:szCs w:val="24"/>
        </w:rPr>
        <w:t>13. Прочие условия</w:t>
      </w:r>
    </w:p>
    <w:p w:rsidR="00DE5E1E" w:rsidRPr="0091209A" w:rsidRDefault="00DE5E1E" w:rsidP="00871DB2">
      <w:pPr>
        <w:pStyle w:val="ConsNormal"/>
        <w:ind w:left="0" w:firstLine="567"/>
        <w:rPr>
          <w:rFonts w:ascii="Times New Roman" w:hAnsi="Times New Roman"/>
          <w:b/>
          <w:bCs/>
          <w:sz w:val="24"/>
          <w:szCs w:val="24"/>
        </w:rPr>
      </w:pPr>
    </w:p>
    <w:p w:rsidR="0055509E" w:rsidRDefault="00DE5E1E" w:rsidP="00871DB2">
      <w:pPr>
        <w:pStyle w:val="43"/>
        <w:ind w:firstLine="567"/>
        <w:jc w:val="both"/>
        <w:rPr>
          <w:sz w:val="24"/>
          <w:szCs w:val="24"/>
        </w:rPr>
      </w:pPr>
      <w:r>
        <w:rPr>
          <w:sz w:val="24"/>
          <w:szCs w:val="24"/>
        </w:rPr>
        <w:t xml:space="preserve">13.1. </w:t>
      </w:r>
      <w:r w:rsidR="0055509E">
        <w:rPr>
          <w:sz w:val="24"/>
          <w:szCs w:val="24"/>
        </w:rPr>
        <w:t>Право собственности на результат Работ по настоящему Договору принадлежит Заказчику.</w:t>
      </w:r>
    </w:p>
    <w:p w:rsidR="00DE5E1E" w:rsidRDefault="0055509E" w:rsidP="00871DB2">
      <w:pPr>
        <w:pStyle w:val="43"/>
        <w:ind w:firstLine="567"/>
        <w:jc w:val="both"/>
        <w:rPr>
          <w:sz w:val="24"/>
          <w:szCs w:val="24"/>
        </w:rPr>
      </w:pPr>
      <w:r>
        <w:rPr>
          <w:sz w:val="24"/>
          <w:szCs w:val="24"/>
        </w:rPr>
        <w:t xml:space="preserve">13.2. </w:t>
      </w:r>
      <w:r w:rsidR="00DE5E1E">
        <w:rPr>
          <w:sz w:val="24"/>
          <w:szCs w:val="24"/>
        </w:rPr>
        <w:t xml:space="preserve">В случае изменения  у </w:t>
      </w:r>
      <w:proofErr w:type="gramStart"/>
      <w:r w:rsidR="00DE5E1E">
        <w:rPr>
          <w:sz w:val="24"/>
          <w:szCs w:val="24"/>
        </w:rPr>
        <w:t>какой-либо</w:t>
      </w:r>
      <w:proofErr w:type="gramEnd"/>
      <w:r w:rsidR="00DE5E1E">
        <w:rPr>
          <w:sz w:val="24"/>
          <w:szCs w:val="24"/>
        </w:rPr>
        <w:t xml:space="preserve"> из Сторон  юридического статуса, адреса и банковских реквизитов, она обязана в течение 5 (пяти) рабочих дней со дня</w:t>
      </w:r>
      <w:r w:rsidR="00DE5E1E">
        <w:rPr>
          <w:sz w:val="24"/>
          <w:szCs w:val="24"/>
        </w:rPr>
        <w:tab/>
        <w:t xml:space="preserve"> возникновения изменений  известить другую Сторону.</w:t>
      </w:r>
    </w:p>
    <w:p w:rsidR="0055509E" w:rsidRDefault="0055509E" w:rsidP="0055509E">
      <w:pPr>
        <w:ind w:left="0" w:firstLine="567"/>
        <w:jc w:val="both"/>
      </w:pPr>
      <w:r>
        <w:t xml:space="preserve">13.3. </w:t>
      </w:r>
      <w:proofErr w:type="gramStart"/>
      <w:r w:rsidRPr="00BE5C70">
        <w:t xml:space="preserve">В случае расторжения </w:t>
      </w:r>
      <w:r>
        <w:t xml:space="preserve">Заказчиком </w:t>
      </w:r>
      <w:r w:rsidRPr="00BE5C70">
        <w:t xml:space="preserve">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w:t>
      </w:r>
      <w:r>
        <w:t>соответствующей Заявке</w:t>
      </w:r>
      <w:r w:rsidRPr="00BE5C70">
        <w:t xml:space="preserve">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DE5E1E" w:rsidRDefault="00DE5E1E" w:rsidP="00871DB2">
      <w:pPr>
        <w:pStyle w:val="ConsNormal"/>
        <w:ind w:left="0" w:firstLine="567"/>
        <w:jc w:val="both"/>
        <w:rPr>
          <w:rFonts w:ascii="Times New Roman" w:hAnsi="Times New Roman" w:cs="Times New Roman"/>
          <w:sz w:val="24"/>
          <w:szCs w:val="24"/>
        </w:rPr>
      </w:pPr>
      <w:r>
        <w:rPr>
          <w:rFonts w:ascii="Times New Roman" w:hAnsi="Times New Roman" w:cs="Times New Roman"/>
          <w:sz w:val="24"/>
          <w:szCs w:val="24"/>
        </w:rPr>
        <w:t>13.</w:t>
      </w:r>
      <w:r w:rsidR="0055509E">
        <w:rPr>
          <w:rFonts w:ascii="Times New Roman" w:hAnsi="Times New Roman" w:cs="Times New Roman"/>
          <w:sz w:val="24"/>
          <w:szCs w:val="24"/>
        </w:rPr>
        <w:t>4</w:t>
      </w:r>
      <w:r>
        <w:rPr>
          <w:rFonts w:ascii="Times New Roman" w:hAnsi="Times New Roman" w:cs="Times New Roman"/>
          <w:sz w:val="24"/>
          <w:szCs w:val="24"/>
        </w:rPr>
        <w:t>. Все приложения к настоящему Договору являются его неотъемлемыми частями.</w:t>
      </w:r>
      <w:r w:rsidR="0055509E" w:rsidRPr="0055509E">
        <w:rPr>
          <w:rFonts w:ascii="Times New Roman" w:hAnsi="Times New Roman"/>
          <w:sz w:val="24"/>
          <w:szCs w:val="24"/>
        </w:rPr>
        <w:t xml:space="preserve"> </w:t>
      </w:r>
      <w:r w:rsidR="0055509E">
        <w:rPr>
          <w:rFonts w:ascii="Times New Roman" w:hAnsi="Times New Roman"/>
          <w:sz w:val="24"/>
          <w:szCs w:val="24"/>
        </w:rPr>
        <w:t>Изменения в Приложение №1 могут</w:t>
      </w:r>
      <w:r w:rsidR="0055509E" w:rsidRPr="00494CC4">
        <w:rPr>
          <w:rFonts w:ascii="Times New Roman" w:hAnsi="Times New Roman"/>
          <w:sz w:val="24"/>
          <w:szCs w:val="24"/>
        </w:rPr>
        <w:t xml:space="preserve"> быть изготовлен</w:t>
      </w:r>
      <w:r w:rsidR="0055509E">
        <w:rPr>
          <w:rFonts w:ascii="Times New Roman" w:hAnsi="Times New Roman"/>
          <w:sz w:val="24"/>
          <w:szCs w:val="24"/>
        </w:rPr>
        <w:t>ы</w:t>
      </w:r>
      <w:r w:rsidR="0055509E" w:rsidRPr="00494CC4">
        <w:rPr>
          <w:rFonts w:ascii="Times New Roman" w:hAnsi="Times New Roman"/>
          <w:sz w:val="24"/>
          <w:szCs w:val="24"/>
        </w:rPr>
        <w:t xml:space="preserve"> и передан</w:t>
      </w:r>
      <w:r w:rsidR="0055509E">
        <w:rPr>
          <w:rFonts w:ascii="Times New Roman" w:hAnsi="Times New Roman"/>
          <w:sz w:val="24"/>
          <w:szCs w:val="24"/>
        </w:rPr>
        <w:t>ы</w:t>
      </w:r>
      <w:r w:rsidR="0055509E" w:rsidRPr="00494CC4">
        <w:rPr>
          <w:rFonts w:ascii="Times New Roman" w:hAnsi="Times New Roman"/>
          <w:sz w:val="24"/>
          <w:szCs w:val="24"/>
        </w:rPr>
        <w:t xml:space="preserve"> с помощью средств электронно-вычислительной техники, факси</w:t>
      </w:r>
      <w:r w:rsidR="0055509E">
        <w:rPr>
          <w:rFonts w:ascii="Times New Roman" w:hAnsi="Times New Roman"/>
          <w:sz w:val="24"/>
          <w:szCs w:val="24"/>
        </w:rPr>
        <w:t>мильной и телексной связи и имею</w:t>
      </w:r>
      <w:r w:rsidR="0055509E" w:rsidRPr="00494CC4">
        <w:rPr>
          <w:rFonts w:ascii="Times New Roman" w:hAnsi="Times New Roman"/>
          <w:sz w:val="24"/>
          <w:szCs w:val="24"/>
        </w:rPr>
        <w:t xml:space="preserve">т такую же юридическую силу, как и подлинник при условии </w:t>
      </w:r>
      <w:r w:rsidR="0055509E">
        <w:rPr>
          <w:rFonts w:ascii="Times New Roman" w:hAnsi="Times New Roman"/>
          <w:sz w:val="24"/>
          <w:szCs w:val="24"/>
        </w:rPr>
        <w:t>его</w:t>
      </w:r>
      <w:r w:rsidR="0055509E" w:rsidRPr="00494CC4">
        <w:rPr>
          <w:rFonts w:ascii="Times New Roman" w:hAnsi="Times New Roman"/>
          <w:sz w:val="24"/>
          <w:szCs w:val="24"/>
        </w:rPr>
        <w:t xml:space="preserve"> подтверждения оригиналом в течение 30 дней </w:t>
      </w:r>
      <w:proofErr w:type="gramStart"/>
      <w:r w:rsidR="0055509E" w:rsidRPr="00494CC4">
        <w:rPr>
          <w:rFonts w:ascii="Times New Roman" w:hAnsi="Times New Roman"/>
          <w:sz w:val="24"/>
          <w:szCs w:val="24"/>
        </w:rPr>
        <w:t>с даты получения</w:t>
      </w:r>
      <w:proofErr w:type="gramEnd"/>
      <w:r w:rsidR="0055509E" w:rsidRPr="00494CC4">
        <w:rPr>
          <w:rFonts w:ascii="Times New Roman" w:hAnsi="Times New Roman"/>
          <w:sz w:val="24"/>
          <w:szCs w:val="24"/>
        </w:rPr>
        <w:t xml:space="preserve"> копии</w:t>
      </w:r>
      <w:r w:rsidR="0055509E">
        <w:rPr>
          <w:rFonts w:ascii="Times New Roman" w:hAnsi="Times New Roman"/>
          <w:sz w:val="24"/>
          <w:szCs w:val="24"/>
        </w:rPr>
        <w:t>.</w:t>
      </w:r>
    </w:p>
    <w:p w:rsidR="00DE5E1E" w:rsidRDefault="00DE5E1E" w:rsidP="00871DB2">
      <w:pPr>
        <w:pStyle w:val="ConsNormal"/>
        <w:ind w:left="0" w:firstLine="567"/>
        <w:jc w:val="both"/>
        <w:rPr>
          <w:rFonts w:ascii="Times New Roman" w:hAnsi="Times New Roman" w:cs="Times New Roman"/>
          <w:sz w:val="24"/>
          <w:szCs w:val="24"/>
        </w:rPr>
      </w:pPr>
      <w:r>
        <w:rPr>
          <w:rFonts w:ascii="Times New Roman" w:hAnsi="Times New Roman" w:cs="Times New Roman"/>
          <w:sz w:val="24"/>
          <w:szCs w:val="24"/>
        </w:rPr>
        <w:t>13.</w:t>
      </w:r>
      <w:r w:rsidR="0055509E">
        <w:rPr>
          <w:rFonts w:ascii="Times New Roman" w:hAnsi="Times New Roman" w:cs="Times New Roman"/>
          <w:sz w:val="24"/>
          <w:szCs w:val="24"/>
        </w:rPr>
        <w:t>5</w:t>
      </w:r>
      <w:r>
        <w:rPr>
          <w:rFonts w:ascii="Times New Roman" w:hAnsi="Times New Roman" w:cs="Times New Roman"/>
          <w:sz w:val="24"/>
          <w:szCs w:val="24"/>
        </w:rPr>
        <w:t>. Передача прав и обязанностей Исполнителя третьим лицам не допускается без письменного согласия Заказчика.</w:t>
      </w:r>
    </w:p>
    <w:p w:rsidR="00DE5E1E" w:rsidRDefault="00DE5E1E" w:rsidP="00871DB2">
      <w:pPr>
        <w:pStyle w:val="ConsNormal"/>
        <w:ind w:left="0" w:firstLine="567"/>
        <w:jc w:val="both"/>
        <w:rPr>
          <w:rFonts w:ascii="Times New Roman" w:hAnsi="Times New Roman" w:cs="Times New Roman"/>
          <w:sz w:val="24"/>
          <w:szCs w:val="24"/>
        </w:rPr>
      </w:pPr>
      <w:r>
        <w:rPr>
          <w:rFonts w:ascii="Times New Roman" w:hAnsi="Times New Roman" w:cs="Times New Roman"/>
          <w:sz w:val="24"/>
          <w:szCs w:val="24"/>
        </w:rPr>
        <w:t>13.</w:t>
      </w:r>
      <w:r w:rsidR="0055509E">
        <w:rPr>
          <w:rFonts w:ascii="Times New Roman" w:hAnsi="Times New Roman" w:cs="Times New Roman"/>
          <w:sz w:val="24"/>
          <w:szCs w:val="24"/>
        </w:rPr>
        <w:t>6</w:t>
      </w:r>
      <w:r>
        <w:rPr>
          <w:rFonts w:ascii="Times New Roman" w:hAnsi="Times New Roman" w:cs="Times New Roman"/>
          <w:sz w:val="24"/>
          <w:szCs w:val="24"/>
        </w:rPr>
        <w:t>. Все вопросы, не предусмотренные настоящим Договором, регулируются законодательством Российской Федерации.</w:t>
      </w:r>
    </w:p>
    <w:p w:rsidR="00DE5E1E" w:rsidRDefault="00DE5E1E" w:rsidP="00871DB2">
      <w:pPr>
        <w:pStyle w:val="ConsNormal"/>
        <w:ind w:left="0" w:firstLine="567"/>
        <w:jc w:val="both"/>
        <w:rPr>
          <w:sz w:val="24"/>
          <w:szCs w:val="24"/>
        </w:rPr>
      </w:pPr>
      <w:r>
        <w:rPr>
          <w:rFonts w:ascii="Times New Roman" w:hAnsi="Times New Roman" w:cs="Times New Roman"/>
          <w:sz w:val="24"/>
          <w:szCs w:val="24"/>
        </w:rPr>
        <w:t>13.</w:t>
      </w:r>
      <w:r w:rsidR="0055509E">
        <w:rPr>
          <w:rFonts w:ascii="Times New Roman" w:hAnsi="Times New Roman" w:cs="Times New Roman"/>
          <w:sz w:val="24"/>
          <w:szCs w:val="24"/>
        </w:rPr>
        <w:t>7</w:t>
      </w:r>
      <w:r>
        <w:rPr>
          <w:rFonts w:ascii="Times New Roman" w:hAnsi="Times New Roman" w:cs="Times New Roman"/>
          <w:sz w:val="24"/>
          <w:szCs w:val="24"/>
        </w:rPr>
        <w:t>. Настоящий Договор составлен в двух экземплярах, имеющих одинаковую силу, по одному для каждой из Сторон.</w:t>
      </w:r>
    </w:p>
    <w:p w:rsidR="00DE5E1E" w:rsidRPr="0091209A" w:rsidRDefault="00DE5E1E" w:rsidP="00871DB2">
      <w:pPr>
        <w:ind w:left="0" w:firstLine="567"/>
        <w:jc w:val="both"/>
      </w:pPr>
      <w:r>
        <w:t>13.</w:t>
      </w:r>
      <w:r w:rsidR="0055509E">
        <w:t>8</w:t>
      </w:r>
      <w:r>
        <w:t>. К настоящему Договору прилагаются:</w:t>
      </w:r>
    </w:p>
    <w:p w:rsidR="00DE5E1E" w:rsidRPr="0091209A" w:rsidRDefault="00DE5E1E" w:rsidP="00871DB2">
      <w:pPr>
        <w:pStyle w:val="ConsNormal"/>
        <w:ind w:left="0" w:firstLine="567"/>
        <w:jc w:val="both"/>
        <w:rPr>
          <w:rFonts w:ascii="Times New Roman" w:hAnsi="Times New Roman"/>
          <w:iCs/>
          <w:sz w:val="24"/>
          <w:szCs w:val="24"/>
        </w:rPr>
      </w:pPr>
      <w:r>
        <w:rPr>
          <w:rFonts w:ascii="Times New Roman" w:hAnsi="Times New Roman"/>
          <w:sz w:val="24"/>
          <w:szCs w:val="24"/>
        </w:rPr>
        <w:t>13.</w:t>
      </w:r>
      <w:r w:rsidR="0055509E">
        <w:rPr>
          <w:rFonts w:ascii="Times New Roman" w:hAnsi="Times New Roman"/>
          <w:sz w:val="24"/>
          <w:szCs w:val="24"/>
        </w:rPr>
        <w:t>8</w:t>
      </w:r>
      <w:r>
        <w:rPr>
          <w:rFonts w:ascii="Times New Roman" w:hAnsi="Times New Roman"/>
          <w:sz w:val="24"/>
          <w:szCs w:val="24"/>
        </w:rPr>
        <w:t>.1.</w:t>
      </w:r>
      <w:r>
        <w:rPr>
          <w:rFonts w:ascii="Times New Roman" w:hAnsi="Times New Roman"/>
          <w:iCs/>
          <w:sz w:val="24"/>
          <w:szCs w:val="24"/>
        </w:rPr>
        <w:t xml:space="preserve"> Перечень автомобилей Заказчика (Приложение №1);</w:t>
      </w:r>
    </w:p>
    <w:p w:rsidR="00DE5E1E" w:rsidRPr="0091209A" w:rsidRDefault="00DE5E1E" w:rsidP="00871DB2">
      <w:pPr>
        <w:pStyle w:val="ConsNormal"/>
        <w:ind w:left="0" w:firstLine="567"/>
        <w:jc w:val="both"/>
        <w:rPr>
          <w:rFonts w:ascii="Times New Roman" w:hAnsi="Times New Roman"/>
          <w:iCs/>
          <w:sz w:val="24"/>
          <w:szCs w:val="24"/>
        </w:rPr>
      </w:pPr>
      <w:r>
        <w:rPr>
          <w:rFonts w:ascii="Times New Roman" w:hAnsi="Times New Roman"/>
          <w:sz w:val="24"/>
          <w:szCs w:val="24"/>
        </w:rPr>
        <w:t>13.</w:t>
      </w:r>
      <w:r w:rsidR="0055509E">
        <w:rPr>
          <w:rFonts w:ascii="Times New Roman" w:hAnsi="Times New Roman"/>
          <w:sz w:val="24"/>
          <w:szCs w:val="24"/>
        </w:rPr>
        <w:t>8</w:t>
      </w:r>
      <w:r>
        <w:rPr>
          <w:rFonts w:ascii="Times New Roman" w:hAnsi="Times New Roman"/>
          <w:iCs/>
          <w:sz w:val="24"/>
          <w:szCs w:val="24"/>
        </w:rPr>
        <w:t>.2. Форма Заявки (Приложение №2);</w:t>
      </w:r>
    </w:p>
    <w:p w:rsidR="00DE5E1E" w:rsidRDefault="00DE5E1E" w:rsidP="00871DB2">
      <w:pPr>
        <w:pStyle w:val="ConsNormal"/>
        <w:ind w:left="0" w:firstLine="567"/>
        <w:jc w:val="both"/>
        <w:rPr>
          <w:rFonts w:ascii="Times New Roman" w:hAnsi="Times New Roman"/>
          <w:iCs/>
          <w:sz w:val="24"/>
          <w:szCs w:val="24"/>
        </w:rPr>
      </w:pPr>
      <w:r>
        <w:rPr>
          <w:rFonts w:ascii="Times New Roman" w:hAnsi="Times New Roman"/>
          <w:sz w:val="24"/>
          <w:szCs w:val="24"/>
        </w:rPr>
        <w:t>13.</w:t>
      </w:r>
      <w:r w:rsidR="0055509E">
        <w:rPr>
          <w:rFonts w:ascii="Times New Roman" w:hAnsi="Times New Roman"/>
          <w:sz w:val="24"/>
          <w:szCs w:val="24"/>
        </w:rPr>
        <w:t>8</w:t>
      </w:r>
      <w:r>
        <w:rPr>
          <w:rFonts w:ascii="Times New Roman" w:hAnsi="Times New Roman"/>
          <w:sz w:val="24"/>
          <w:szCs w:val="24"/>
        </w:rPr>
        <w:t>.3</w:t>
      </w:r>
      <w:r>
        <w:rPr>
          <w:rFonts w:ascii="Times New Roman" w:hAnsi="Times New Roman"/>
          <w:iCs/>
          <w:sz w:val="24"/>
          <w:szCs w:val="24"/>
        </w:rPr>
        <w:t>. Прейскурант (Приложение №3);</w:t>
      </w:r>
    </w:p>
    <w:p w:rsidR="00DE5E1E" w:rsidRDefault="00DE5E1E" w:rsidP="00871DB2">
      <w:pPr>
        <w:pStyle w:val="ConsNormal"/>
        <w:ind w:left="0" w:firstLine="567"/>
        <w:jc w:val="both"/>
        <w:rPr>
          <w:rFonts w:ascii="Times New Roman" w:hAnsi="Times New Roman"/>
          <w:iCs/>
          <w:sz w:val="24"/>
          <w:szCs w:val="24"/>
        </w:rPr>
      </w:pPr>
      <w:r>
        <w:rPr>
          <w:rFonts w:ascii="Times New Roman" w:hAnsi="Times New Roman"/>
          <w:iCs/>
          <w:sz w:val="24"/>
          <w:szCs w:val="24"/>
        </w:rPr>
        <w:t>13.</w:t>
      </w:r>
      <w:r w:rsidR="0055509E">
        <w:rPr>
          <w:rFonts w:ascii="Times New Roman" w:hAnsi="Times New Roman"/>
          <w:iCs/>
          <w:sz w:val="24"/>
          <w:szCs w:val="24"/>
        </w:rPr>
        <w:t>8</w:t>
      </w:r>
      <w:r>
        <w:rPr>
          <w:rFonts w:ascii="Times New Roman" w:hAnsi="Times New Roman"/>
          <w:iCs/>
          <w:sz w:val="24"/>
          <w:szCs w:val="24"/>
        </w:rPr>
        <w:t>.</w:t>
      </w:r>
      <w:r w:rsidR="0055509E">
        <w:rPr>
          <w:rFonts w:ascii="Times New Roman" w:hAnsi="Times New Roman"/>
          <w:iCs/>
          <w:sz w:val="24"/>
          <w:szCs w:val="24"/>
        </w:rPr>
        <w:t>4</w:t>
      </w:r>
      <w:r>
        <w:rPr>
          <w:rFonts w:ascii="Times New Roman" w:hAnsi="Times New Roman"/>
          <w:iCs/>
          <w:sz w:val="24"/>
          <w:szCs w:val="24"/>
        </w:rPr>
        <w:t xml:space="preserve">. Форма </w:t>
      </w:r>
      <w:proofErr w:type="spellStart"/>
      <w:proofErr w:type="gramStart"/>
      <w:r>
        <w:rPr>
          <w:rFonts w:ascii="Times New Roman" w:hAnsi="Times New Roman"/>
          <w:iCs/>
          <w:sz w:val="24"/>
          <w:szCs w:val="24"/>
        </w:rPr>
        <w:t>Заказ-наряда</w:t>
      </w:r>
      <w:proofErr w:type="spellEnd"/>
      <w:proofErr w:type="gramEnd"/>
      <w:r>
        <w:rPr>
          <w:rFonts w:ascii="Times New Roman" w:hAnsi="Times New Roman"/>
          <w:iCs/>
          <w:sz w:val="24"/>
          <w:szCs w:val="24"/>
        </w:rPr>
        <w:t xml:space="preserve"> (Приложение №</w:t>
      </w:r>
      <w:r w:rsidR="0055509E">
        <w:rPr>
          <w:rFonts w:ascii="Times New Roman" w:hAnsi="Times New Roman"/>
          <w:iCs/>
          <w:sz w:val="24"/>
          <w:szCs w:val="24"/>
        </w:rPr>
        <w:t>4</w:t>
      </w:r>
      <w:r>
        <w:rPr>
          <w:rFonts w:ascii="Times New Roman" w:hAnsi="Times New Roman"/>
          <w:iCs/>
          <w:sz w:val="24"/>
          <w:szCs w:val="24"/>
        </w:rPr>
        <w:t>);</w:t>
      </w:r>
    </w:p>
    <w:p w:rsidR="00DE5E1E" w:rsidRDefault="00DE5E1E" w:rsidP="00871DB2">
      <w:pPr>
        <w:pStyle w:val="ConsNormal"/>
        <w:ind w:left="0" w:firstLine="567"/>
        <w:jc w:val="both"/>
        <w:rPr>
          <w:rFonts w:ascii="Times New Roman" w:hAnsi="Times New Roman"/>
          <w:iCs/>
          <w:sz w:val="24"/>
          <w:szCs w:val="24"/>
        </w:rPr>
      </w:pPr>
      <w:r>
        <w:rPr>
          <w:rFonts w:ascii="Times New Roman" w:hAnsi="Times New Roman"/>
          <w:iCs/>
          <w:sz w:val="24"/>
          <w:szCs w:val="24"/>
        </w:rPr>
        <w:t>13.</w:t>
      </w:r>
      <w:r w:rsidR="0055509E">
        <w:rPr>
          <w:rFonts w:ascii="Times New Roman" w:hAnsi="Times New Roman"/>
          <w:iCs/>
          <w:sz w:val="24"/>
          <w:szCs w:val="24"/>
        </w:rPr>
        <w:t>8</w:t>
      </w:r>
      <w:r>
        <w:rPr>
          <w:rFonts w:ascii="Times New Roman" w:hAnsi="Times New Roman"/>
          <w:iCs/>
          <w:sz w:val="24"/>
          <w:szCs w:val="24"/>
        </w:rPr>
        <w:t>.</w:t>
      </w:r>
      <w:r w:rsidR="0055509E">
        <w:rPr>
          <w:rFonts w:ascii="Times New Roman" w:hAnsi="Times New Roman"/>
          <w:iCs/>
          <w:sz w:val="24"/>
          <w:szCs w:val="24"/>
        </w:rPr>
        <w:t>5</w:t>
      </w:r>
      <w:r>
        <w:rPr>
          <w:rFonts w:ascii="Times New Roman" w:hAnsi="Times New Roman"/>
          <w:iCs/>
          <w:sz w:val="24"/>
          <w:szCs w:val="24"/>
        </w:rPr>
        <w:t>. Форма Акта приема-передачи  (Приложение №</w:t>
      </w:r>
      <w:r w:rsidR="0055509E">
        <w:rPr>
          <w:rFonts w:ascii="Times New Roman" w:hAnsi="Times New Roman"/>
          <w:iCs/>
          <w:sz w:val="24"/>
          <w:szCs w:val="24"/>
        </w:rPr>
        <w:t>5</w:t>
      </w:r>
      <w:r>
        <w:rPr>
          <w:rFonts w:ascii="Times New Roman" w:hAnsi="Times New Roman"/>
          <w:iCs/>
          <w:sz w:val="24"/>
          <w:szCs w:val="24"/>
        </w:rPr>
        <w:t>).</w:t>
      </w:r>
    </w:p>
    <w:p w:rsidR="00DE5E1E" w:rsidRDefault="00DE5E1E" w:rsidP="00AC50CC">
      <w:pPr>
        <w:pStyle w:val="ConsNormal"/>
        <w:ind w:firstLine="709"/>
        <w:jc w:val="both"/>
        <w:rPr>
          <w:rFonts w:ascii="Times New Roman" w:hAnsi="Times New Roman"/>
          <w:iCs/>
          <w:sz w:val="24"/>
          <w:szCs w:val="24"/>
        </w:rPr>
      </w:pPr>
    </w:p>
    <w:p w:rsidR="00DE5E1E" w:rsidRPr="0091209A" w:rsidRDefault="00DE5E1E" w:rsidP="00AC50CC">
      <w:r>
        <w:rPr>
          <w:b/>
        </w:rPr>
        <w:t>13. Юридические адреса и платежные реквизиты Сторон</w:t>
      </w:r>
    </w:p>
    <w:p w:rsidR="00DE5E1E" w:rsidRPr="0091209A" w:rsidRDefault="00DE5E1E" w:rsidP="00AC50CC">
      <w:pPr>
        <w:pStyle w:val="afe"/>
        <w:ind w:firstLine="709"/>
        <w:jc w:val="both"/>
        <w:rPr>
          <w:sz w:val="24"/>
          <w:szCs w:val="24"/>
        </w:rPr>
      </w:pPr>
      <w:r>
        <w:rPr>
          <w:b/>
          <w:sz w:val="24"/>
          <w:szCs w:val="24"/>
        </w:rPr>
        <w:t xml:space="preserve">Заказчик: </w:t>
      </w:r>
      <w:r>
        <w:rPr>
          <w:sz w:val="24"/>
          <w:szCs w:val="24"/>
        </w:rPr>
        <w:t>________________________________________</w:t>
      </w:r>
    </w:p>
    <w:p w:rsidR="00DE5E1E" w:rsidRPr="0091209A" w:rsidRDefault="00DE5E1E" w:rsidP="00AC50CC">
      <w:pPr>
        <w:pStyle w:val="afe"/>
        <w:ind w:firstLine="0"/>
        <w:jc w:val="both"/>
        <w:rPr>
          <w:sz w:val="24"/>
          <w:szCs w:val="24"/>
        </w:rPr>
      </w:pPr>
      <w:r>
        <w:rPr>
          <w:color w:val="000000"/>
          <w:spacing w:val="5"/>
          <w:sz w:val="24"/>
          <w:szCs w:val="24"/>
        </w:rPr>
        <w:t>Место нахождения:</w:t>
      </w:r>
      <w:r>
        <w:rPr>
          <w:sz w:val="24"/>
          <w:szCs w:val="24"/>
        </w:rPr>
        <w:t xml:space="preserve"> ________________________________________</w:t>
      </w:r>
    </w:p>
    <w:p w:rsidR="00DE5E1E" w:rsidRPr="0091209A" w:rsidRDefault="00DE5E1E" w:rsidP="00AC50CC">
      <w:pPr>
        <w:pStyle w:val="afe"/>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DE5E1E" w:rsidRPr="0091209A" w:rsidRDefault="00DE5E1E" w:rsidP="00AC50CC">
      <w:pPr>
        <w:pStyle w:val="afe"/>
        <w:ind w:firstLine="0"/>
        <w:jc w:val="both"/>
        <w:rPr>
          <w:sz w:val="24"/>
          <w:szCs w:val="24"/>
        </w:rPr>
      </w:pPr>
      <w:r>
        <w:rPr>
          <w:sz w:val="24"/>
          <w:szCs w:val="24"/>
        </w:rPr>
        <w:t xml:space="preserve">ОГРН_______________ИНН ______________, ОКПО ______________, </w:t>
      </w:r>
    </w:p>
    <w:p w:rsidR="00DE5E1E" w:rsidRPr="0091209A" w:rsidRDefault="00DE5E1E" w:rsidP="00AC50CC">
      <w:pPr>
        <w:pStyle w:val="afe"/>
        <w:ind w:firstLine="0"/>
        <w:jc w:val="both"/>
        <w:rPr>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DE5E1E" w:rsidRPr="0091209A" w:rsidRDefault="00DE5E1E" w:rsidP="00AC50CC">
      <w:pPr>
        <w:pStyle w:val="afb"/>
        <w:ind w:firstLine="0"/>
        <w:jc w:val="left"/>
        <w:rPr>
          <w:iCs/>
        </w:rPr>
      </w:pPr>
      <w:proofErr w:type="spellStart"/>
      <w:proofErr w:type="gramStart"/>
      <w:r>
        <w:rPr>
          <w:iCs/>
        </w:rPr>
        <w:t>р</w:t>
      </w:r>
      <w:proofErr w:type="spellEnd"/>
      <w:proofErr w:type="gramEnd"/>
      <w:r>
        <w:rPr>
          <w:iCs/>
        </w:rPr>
        <w:t xml:space="preserve">/счет  ______________________ в  ____________________, к/счет _______________________ в  ___________________________, БИК _______________, </w:t>
      </w:r>
    </w:p>
    <w:p w:rsidR="00DE5E1E" w:rsidRPr="0091209A" w:rsidRDefault="00DE5E1E" w:rsidP="00AC50CC">
      <w:pPr>
        <w:pStyle w:val="afe"/>
        <w:ind w:firstLine="0"/>
        <w:jc w:val="both"/>
        <w:rPr>
          <w:sz w:val="24"/>
          <w:szCs w:val="24"/>
        </w:rPr>
      </w:pPr>
      <w:r>
        <w:rPr>
          <w:iCs/>
          <w:sz w:val="24"/>
          <w:szCs w:val="24"/>
        </w:rPr>
        <w:t>тел.</w:t>
      </w:r>
      <w:r>
        <w:rPr>
          <w:sz w:val="24"/>
          <w:szCs w:val="24"/>
        </w:rPr>
        <w:t xml:space="preserve"> ________, факс _____________,</w:t>
      </w:r>
    </w:p>
    <w:p w:rsidR="00DE5E1E" w:rsidRPr="0091209A" w:rsidRDefault="00DE5E1E" w:rsidP="00AC50CC">
      <w:pPr>
        <w:pStyle w:val="afe"/>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DE5E1E" w:rsidRPr="0091209A" w:rsidRDefault="00DE5E1E" w:rsidP="00AC50CC">
      <w:pPr>
        <w:pStyle w:val="afe"/>
        <w:jc w:val="both"/>
        <w:rPr>
          <w:b/>
          <w:sz w:val="24"/>
          <w:szCs w:val="24"/>
        </w:rPr>
      </w:pPr>
    </w:p>
    <w:p w:rsidR="00DE5E1E" w:rsidRPr="0091209A" w:rsidRDefault="00DE5E1E" w:rsidP="00AC50CC">
      <w:pPr>
        <w:pStyle w:val="afe"/>
        <w:ind w:firstLine="709"/>
        <w:jc w:val="both"/>
        <w:rPr>
          <w:sz w:val="24"/>
          <w:szCs w:val="24"/>
        </w:rPr>
      </w:pPr>
      <w:r>
        <w:rPr>
          <w:b/>
          <w:sz w:val="24"/>
          <w:szCs w:val="24"/>
        </w:rPr>
        <w:t xml:space="preserve">Исполнитель: </w:t>
      </w:r>
      <w:r>
        <w:rPr>
          <w:sz w:val="24"/>
          <w:szCs w:val="24"/>
        </w:rPr>
        <w:t>________________________________________</w:t>
      </w:r>
    </w:p>
    <w:p w:rsidR="00DE5E1E" w:rsidRPr="0091209A" w:rsidRDefault="00DE5E1E" w:rsidP="00AC50CC">
      <w:pPr>
        <w:pStyle w:val="afe"/>
        <w:ind w:firstLine="0"/>
        <w:jc w:val="both"/>
        <w:rPr>
          <w:sz w:val="24"/>
          <w:szCs w:val="24"/>
        </w:rPr>
      </w:pPr>
      <w:r>
        <w:rPr>
          <w:color w:val="000000"/>
          <w:spacing w:val="5"/>
          <w:sz w:val="24"/>
          <w:szCs w:val="24"/>
        </w:rPr>
        <w:t>Место нахождения:</w:t>
      </w:r>
      <w:r>
        <w:rPr>
          <w:sz w:val="24"/>
          <w:szCs w:val="24"/>
        </w:rPr>
        <w:t xml:space="preserve"> ________________________________________</w:t>
      </w:r>
    </w:p>
    <w:p w:rsidR="00DE5E1E" w:rsidRPr="0091209A" w:rsidRDefault="00DE5E1E" w:rsidP="00AC50CC">
      <w:pPr>
        <w:pStyle w:val="afe"/>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DE5E1E" w:rsidRPr="0091209A" w:rsidRDefault="00DE5E1E" w:rsidP="00AC50CC">
      <w:pPr>
        <w:pStyle w:val="afe"/>
        <w:ind w:firstLine="0"/>
        <w:jc w:val="both"/>
        <w:rPr>
          <w:sz w:val="24"/>
          <w:szCs w:val="24"/>
        </w:rPr>
      </w:pPr>
      <w:r>
        <w:rPr>
          <w:sz w:val="24"/>
          <w:szCs w:val="24"/>
        </w:rPr>
        <w:t xml:space="preserve">ОГРН_______________ИНН ______________, ОКПО ______________, </w:t>
      </w:r>
    </w:p>
    <w:p w:rsidR="00DE5E1E" w:rsidRPr="0091209A" w:rsidRDefault="00DE5E1E" w:rsidP="00AC50CC">
      <w:pPr>
        <w:pStyle w:val="afe"/>
        <w:ind w:firstLine="0"/>
        <w:jc w:val="both"/>
        <w:rPr>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DE5E1E" w:rsidRPr="0091209A" w:rsidRDefault="00DE5E1E" w:rsidP="00AC50CC">
      <w:pPr>
        <w:pStyle w:val="afb"/>
        <w:ind w:firstLine="0"/>
        <w:jc w:val="left"/>
        <w:rPr>
          <w:iCs/>
        </w:rPr>
      </w:pPr>
      <w:proofErr w:type="spellStart"/>
      <w:proofErr w:type="gramStart"/>
      <w:r>
        <w:rPr>
          <w:iCs/>
        </w:rPr>
        <w:t>р</w:t>
      </w:r>
      <w:proofErr w:type="spellEnd"/>
      <w:proofErr w:type="gramEnd"/>
      <w:r>
        <w:rPr>
          <w:iCs/>
        </w:rPr>
        <w:t xml:space="preserve">/счет  ______________________ в  ____________________, к/счет _______________________ в  ___________________________, БИК _______________, </w:t>
      </w:r>
    </w:p>
    <w:p w:rsidR="00DE5E1E" w:rsidRPr="0091209A" w:rsidRDefault="00DE5E1E" w:rsidP="00AC50CC">
      <w:pPr>
        <w:pStyle w:val="afe"/>
        <w:ind w:firstLine="0"/>
        <w:jc w:val="both"/>
        <w:rPr>
          <w:sz w:val="24"/>
          <w:szCs w:val="24"/>
        </w:rPr>
      </w:pPr>
      <w:r>
        <w:rPr>
          <w:iCs/>
          <w:sz w:val="24"/>
          <w:szCs w:val="24"/>
        </w:rPr>
        <w:t>тел.</w:t>
      </w:r>
      <w:r>
        <w:rPr>
          <w:sz w:val="24"/>
          <w:szCs w:val="24"/>
        </w:rPr>
        <w:t xml:space="preserve"> ________, факс _____________,</w:t>
      </w:r>
    </w:p>
    <w:p w:rsidR="00DE5E1E" w:rsidRPr="0091209A" w:rsidRDefault="00DE5E1E" w:rsidP="00AC50CC">
      <w:pPr>
        <w:pStyle w:val="afe"/>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DE5E1E" w:rsidRDefault="00DE5E1E" w:rsidP="00AC50CC">
      <w:pPr>
        <w:pStyle w:val="ConsNormal"/>
        <w:widowControl/>
        <w:ind w:firstLine="0"/>
        <w:jc w:val="right"/>
        <w:rPr>
          <w:rFonts w:ascii="Times New Roman" w:hAnsi="Times New Roman"/>
          <w:sz w:val="24"/>
          <w:szCs w:val="24"/>
        </w:rPr>
      </w:pPr>
    </w:p>
    <w:p w:rsidR="00DE5E1E" w:rsidRPr="0091209A" w:rsidRDefault="00DE5E1E" w:rsidP="00AC50CC">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DE5E1E" w:rsidRDefault="00DE5E1E" w:rsidP="00AC50CC">
      <w:pPr>
        <w:pStyle w:val="ConsNormal"/>
        <w:widowControl/>
        <w:ind w:firstLine="0"/>
        <w:jc w:val="right"/>
        <w:rPr>
          <w:rFonts w:ascii="Times New Roman" w:hAnsi="Times New Roman" w:cs="Times New Roman"/>
          <w:bCs/>
          <w:sz w:val="24"/>
          <w:szCs w:val="24"/>
        </w:rPr>
      </w:pPr>
      <w:r>
        <w:rPr>
          <w:rFonts w:ascii="Times New Roman" w:hAnsi="Times New Roman"/>
          <w:sz w:val="24"/>
          <w:szCs w:val="24"/>
        </w:rPr>
        <w:t xml:space="preserve">к Договору на выполнение </w:t>
      </w:r>
      <w:r>
        <w:rPr>
          <w:rFonts w:ascii="Times New Roman" w:hAnsi="Times New Roman" w:cs="Times New Roman"/>
          <w:sz w:val="24"/>
          <w:szCs w:val="24"/>
        </w:rPr>
        <w:t>работ</w:t>
      </w:r>
      <w:r>
        <w:rPr>
          <w:rFonts w:ascii="Times New Roman" w:hAnsi="Times New Roman" w:cs="Times New Roman"/>
          <w:bCs/>
          <w:sz w:val="24"/>
          <w:szCs w:val="24"/>
        </w:rPr>
        <w:t xml:space="preserve"> </w:t>
      </w:r>
    </w:p>
    <w:p w:rsidR="00DE5E1E" w:rsidRPr="0091209A" w:rsidRDefault="00DE5E1E" w:rsidP="00AC50CC">
      <w:pPr>
        <w:pStyle w:val="ConsNormal"/>
        <w:widowControl/>
        <w:ind w:firstLine="0"/>
        <w:jc w:val="right"/>
        <w:rPr>
          <w:rFonts w:ascii="Times New Roman" w:hAnsi="Times New Roman"/>
          <w:sz w:val="24"/>
          <w:szCs w:val="24"/>
        </w:rPr>
      </w:pPr>
      <w:r>
        <w:rPr>
          <w:rFonts w:ascii="Times New Roman" w:hAnsi="Times New Roman"/>
          <w:sz w:val="24"/>
          <w:szCs w:val="24"/>
        </w:rPr>
        <w:t>№______/___/___ от «___»_________201_ г.</w:t>
      </w:r>
    </w:p>
    <w:p w:rsidR="00DE5E1E" w:rsidRPr="0091209A" w:rsidRDefault="00DE5E1E" w:rsidP="00AC50CC">
      <w:pPr>
        <w:tabs>
          <w:tab w:val="num" w:pos="0"/>
        </w:tabs>
        <w:ind w:firstLine="851"/>
        <w:jc w:val="both"/>
      </w:pPr>
    </w:p>
    <w:p w:rsidR="00DE5E1E" w:rsidRDefault="00DE5E1E" w:rsidP="00AC50CC">
      <w:pPr>
        <w:tabs>
          <w:tab w:val="num" w:pos="0"/>
        </w:tabs>
        <w:rPr>
          <w:b/>
          <w:iCs/>
        </w:rPr>
      </w:pPr>
      <w:r>
        <w:rPr>
          <w:b/>
          <w:iCs/>
        </w:rPr>
        <w:t>Перечень автомобилей Заказчика</w:t>
      </w:r>
    </w:p>
    <w:p w:rsidR="0055509E" w:rsidRDefault="0055509E" w:rsidP="00895C29">
      <w:pPr>
        <w:pStyle w:val="afb"/>
        <w:ind w:left="-142"/>
      </w:pPr>
      <w:r>
        <w:t>1. Представители Заказчика, имеющие право осуществлять заказ запасных частей и обслуживание автомобилей, а также передачу в ремонт и прием из ремонта автомобилей:</w:t>
      </w:r>
    </w:p>
    <w:p w:rsidR="0055509E" w:rsidRDefault="0055509E" w:rsidP="0055509E">
      <w:pPr>
        <w:pStyle w:val="afb"/>
        <w:ind w:left="750"/>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5528"/>
        <w:gridCol w:w="2127"/>
      </w:tblGrid>
      <w:tr w:rsidR="0055509E" w:rsidTr="00895C29">
        <w:trPr>
          <w:trHeight w:val="547"/>
        </w:trPr>
        <w:tc>
          <w:tcPr>
            <w:tcW w:w="1985" w:type="dxa"/>
          </w:tcPr>
          <w:p w:rsidR="0055509E" w:rsidRDefault="0055509E" w:rsidP="00895C29">
            <w:pPr>
              <w:pStyle w:val="afb"/>
              <w:ind w:left="0" w:firstLine="34"/>
              <w:jc w:val="center"/>
            </w:pPr>
            <w:r>
              <w:t>Фамилия, имя, отчество</w:t>
            </w:r>
          </w:p>
        </w:tc>
        <w:tc>
          <w:tcPr>
            <w:tcW w:w="5528" w:type="dxa"/>
          </w:tcPr>
          <w:p w:rsidR="0055509E" w:rsidRDefault="0055509E" w:rsidP="00A02835">
            <w:pPr>
              <w:pStyle w:val="afb"/>
              <w:jc w:val="center"/>
            </w:pPr>
            <w:r>
              <w:t>Паспортные данные</w:t>
            </w:r>
          </w:p>
        </w:tc>
        <w:tc>
          <w:tcPr>
            <w:tcW w:w="2127" w:type="dxa"/>
          </w:tcPr>
          <w:p w:rsidR="0055509E" w:rsidRDefault="0055509E" w:rsidP="00895C29">
            <w:pPr>
              <w:pStyle w:val="afb"/>
              <w:ind w:left="0" w:firstLine="0"/>
              <w:jc w:val="center"/>
            </w:pPr>
            <w:r>
              <w:t>Дата и номер доверенности</w:t>
            </w:r>
          </w:p>
        </w:tc>
      </w:tr>
      <w:tr w:rsidR="0055509E" w:rsidTr="00895C29">
        <w:trPr>
          <w:trHeight w:val="280"/>
        </w:trPr>
        <w:tc>
          <w:tcPr>
            <w:tcW w:w="1985" w:type="dxa"/>
          </w:tcPr>
          <w:p w:rsidR="0055509E" w:rsidRDefault="0055509E" w:rsidP="00A02835">
            <w:pPr>
              <w:pStyle w:val="afb"/>
              <w:jc w:val="center"/>
            </w:pPr>
          </w:p>
        </w:tc>
        <w:tc>
          <w:tcPr>
            <w:tcW w:w="5528" w:type="dxa"/>
          </w:tcPr>
          <w:p w:rsidR="0055509E" w:rsidRPr="00AF29B2" w:rsidRDefault="0055509E" w:rsidP="00A02835">
            <w:pPr>
              <w:pStyle w:val="afb"/>
              <w:jc w:val="center"/>
            </w:pPr>
          </w:p>
        </w:tc>
        <w:tc>
          <w:tcPr>
            <w:tcW w:w="2127" w:type="dxa"/>
          </w:tcPr>
          <w:p w:rsidR="0055509E" w:rsidRDefault="0055509E" w:rsidP="00A02835">
            <w:pPr>
              <w:pStyle w:val="afb"/>
              <w:jc w:val="center"/>
            </w:pPr>
          </w:p>
        </w:tc>
      </w:tr>
      <w:tr w:rsidR="0055509E" w:rsidTr="00895C29">
        <w:trPr>
          <w:trHeight w:val="280"/>
        </w:trPr>
        <w:tc>
          <w:tcPr>
            <w:tcW w:w="1985" w:type="dxa"/>
          </w:tcPr>
          <w:p w:rsidR="0055509E" w:rsidRDefault="0055509E" w:rsidP="00A02835">
            <w:pPr>
              <w:pStyle w:val="afb"/>
              <w:jc w:val="center"/>
            </w:pPr>
          </w:p>
        </w:tc>
        <w:tc>
          <w:tcPr>
            <w:tcW w:w="5528" w:type="dxa"/>
          </w:tcPr>
          <w:p w:rsidR="0055509E" w:rsidRPr="00AF29B2" w:rsidRDefault="0055509E" w:rsidP="00A02835">
            <w:pPr>
              <w:pStyle w:val="afb"/>
              <w:jc w:val="center"/>
            </w:pPr>
          </w:p>
        </w:tc>
        <w:tc>
          <w:tcPr>
            <w:tcW w:w="2127" w:type="dxa"/>
          </w:tcPr>
          <w:p w:rsidR="0055509E" w:rsidRDefault="0055509E" w:rsidP="00A02835">
            <w:pPr>
              <w:pStyle w:val="afb"/>
              <w:jc w:val="center"/>
            </w:pPr>
          </w:p>
        </w:tc>
      </w:tr>
    </w:tbl>
    <w:p w:rsidR="00DE5E1E" w:rsidRPr="0091209A" w:rsidRDefault="00DE5E1E" w:rsidP="00AC50CC">
      <w:pPr>
        <w:tabs>
          <w:tab w:val="num" w:pos="0"/>
        </w:tabs>
        <w:rPr>
          <w:b/>
        </w:rPr>
      </w:pPr>
    </w:p>
    <w:p w:rsidR="00DE5E1E" w:rsidRPr="0055509E" w:rsidRDefault="00895C29" w:rsidP="0055509E">
      <w:pPr>
        <w:pStyle w:val="afb"/>
        <w:numPr>
          <w:ilvl w:val="0"/>
          <w:numId w:val="27"/>
        </w:numPr>
        <w:rPr>
          <w:sz w:val="28"/>
          <w:szCs w:val="28"/>
        </w:rPr>
      </w:pPr>
      <w:r>
        <w:t xml:space="preserve">      </w:t>
      </w:r>
      <w:r w:rsidR="0055509E">
        <w:t>Перечень автомобилей Заказчика:</w:t>
      </w:r>
    </w:p>
    <w:p w:rsidR="0055509E" w:rsidRPr="0055509E" w:rsidRDefault="0055509E" w:rsidP="0055509E">
      <w:pPr>
        <w:pStyle w:val="afb"/>
        <w:ind w:left="0" w:firstLine="0"/>
        <w:rPr>
          <w:sz w:val="28"/>
          <w:szCs w:val="28"/>
        </w:rPr>
      </w:pP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3888"/>
        <w:gridCol w:w="2683"/>
        <w:gridCol w:w="1536"/>
        <w:gridCol w:w="1157"/>
      </w:tblGrid>
      <w:tr w:rsidR="00DE5E1E" w:rsidRPr="009A1440" w:rsidTr="00AC50CC">
        <w:trPr>
          <w:trHeight w:val="651"/>
        </w:trPr>
        <w:tc>
          <w:tcPr>
            <w:tcW w:w="473" w:type="dxa"/>
          </w:tcPr>
          <w:p w:rsidR="00DE5E1E" w:rsidRPr="009A1440" w:rsidRDefault="00DE5E1E" w:rsidP="00AC50CC">
            <w:pPr>
              <w:tabs>
                <w:tab w:val="left" w:pos="4200"/>
              </w:tabs>
              <w:rPr>
                <w:b/>
              </w:rPr>
            </w:pPr>
            <w:r>
              <w:rPr>
                <w:b/>
              </w:rPr>
              <w:t>№</w:t>
            </w:r>
          </w:p>
        </w:tc>
        <w:tc>
          <w:tcPr>
            <w:tcW w:w="3888" w:type="dxa"/>
          </w:tcPr>
          <w:p w:rsidR="00DE5E1E" w:rsidRPr="009A1440" w:rsidRDefault="00DE5E1E" w:rsidP="00AC50CC">
            <w:pPr>
              <w:tabs>
                <w:tab w:val="left" w:pos="4200"/>
              </w:tabs>
              <w:rPr>
                <w:b/>
              </w:rPr>
            </w:pPr>
            <w:r>
              <w:rPr>
                <w:b/>
              </w:rPr>
              <w:t>Марка и модель автомобиля</w:t>
            </w:r>
          </w:p>
        </w:tc>
        <w:tc>
          <w:tcPr>
            <w:tcW w:w="2683" w:type="dxa"/>
          </w:tcPr>
          <w:p w:rsidR="00DE5E1E" w:rsidRPr="009A1440" w:rsidRDefault="00DE5E1E" w:rsidP="00AC50CC">
            <w:pPr>
              <w:tabs>
                <w:tab w:val="left" w:pos="4200"/>
              </w:tabs>
              <w:rPr>
                <w:b/>
              </w:rPr>
            </w:pPr>
            <w:r>
              <w:rPr>
                <w:b/>
              </w:rPr>
              <w:t>VIN номер</w:t>
            </w:r>
          </w:p>
        </w:tc>
        <w:tc>
          <w:tcPr>
            <w:tcW w:w="1536" w:type="dxa"/>
          </w:tcPr>
          <w:p w:rsidR="00DE5E1E" w:rsidRPr="009A1440" w:rsidRDefault="00DE5E1E" w:rsidP="00AC50CC">
            <w:pPr>
              <w:tabs>
                <w:tab w:val="left" w:pos="4200"/>
              </w:tabs>
              <w:rPr>
                <w:b/>
              </w:rPr>
            </w:pPr>
            <w:proofErr w:type="spellStart"/>
            <w:r>
              <w:rPr>
                <w:b/>
              </w:rPr>
              <w:t>Гос</w:t>
            </w:r>
            <w:proofErr w:type="spellEnd"/>
            <w:r>
              <w:rPr>
                <w:b/>
              </w:rPr>
              <w:t>. номер</w:t>
            </w:r>
          </w:p>
        </w:tc>
        <w:tc>
          <w:tcPr>
            <w:tcW w:w="1157" w:type="dxa"/>
          </w:tcPr>
          <w:p w:rsidR="00DE5E1E" w:rsidRPr="009A1440" w:rsidRDefault="00DE5E1E" w:rsidP="00895C29">
            <w:pPr>
              <w:tabs>
                <w:tab w:val="left" w:pos="4200"/>
              </w:tabs>
              <w:ind w:left="0" w:firstLine="0"/>
              <w:rPr>
                <w:b/>
              </w:rPr>
            </w:pPr>
            <w:r>
              <w:rPr>
                <w:b/>
              </w:rPr>
              <w:t>Год выпуска</w:t>
            </w:r>
          </w:p>
        </w:tc>
      </w:tr>
      <w:tr w:rsidR="00DE5E1E" w:rsidRPr="009A1440" w:rsidTr="00AC50CC">
        <w:trPr>
          <w:trHeight w:val="210"/>
        </w:trPr>
        <w:tc>
          <w:tcPr>
            <w:tcW w:w="473" w:type="dxa"/>
            <w:vAlign w:val="center"/>
          </w:tcPr>
          <w:p w:rsidR="00DE5E1E" w:rsidRPr="00FC2457" w:rsidRDefault="00DE5E1E" w:rsidP="00AC50CC">
            <w:pPr>
              <w:tabs>
                <w:tab w:val="left" w:pos="4200"/>
              </w:tabs>
            </w:pPr>
            <w:r>
              <w:t>1</w:t>
            </w:r>
          </w:p>
        </w:tc>
        <w:tc>
          <w:tcPr>
            <w:tcW w:w="3888" w:type="dxa"/>
          </w:tcPr>
          <w:p w:rsidR="00DE5E1E" w:rsidRDefault="00DE5E1E" w:rsidP="00AC50CC">
            <w:r>
              <w:rPr>
                <w:lang w:val="en-US"/>
              </w:rPr>
              <w:t>VOLVO</w:t>
            </w:r>
            <w:r w:rsidR="0078222A" w:rsidRPr="0078222A">
              <w:t xml:space="preserve"> </w:t>
            </w:r>
            <w:r>
              <w:rPr>
                <w:lang w:val="en-US"/>
              </w:rPr>
              <w:t>FH</w:t>
            </w:r>
            <w:r w:rsidR="0078222A" w:rsidRPr="0078222A">
              <w:t xml:space="preserve"> </w:t>
            </w:r>
            <w:r>
              <w:rPr>
                <w:lang w:val="en-US"/>
              </w:rPr>
              <w:t>TRUCK</w:t>
            </w:r>
            <w:r w:rsidR="0078222A" w:rsidRPr="0078222A">
              <w:t xml:space="preserve"> 6</w:t>
            </w:r>
            <w:r>
              <w:t>х2</w:t>
            </w:r>
          </w:p>
        </w:tc>
        <w:tc>
          <w:tcPr>
            <w:tcW w:w="2683" w:type="dxa"/>
            <w:vAlign w:val="center"/>
          </w:tcPr>
          <w:p w:rsidR="00DE5E1E" w:rsidRPr="00707410" w:rsidRDefault="00DE5E1E" w:rsidP="00AC50CC">
            <w:r>
              <w:rPr>
                <w:lang w:val="en-US"/>
              </w:rPr>
              <w:t>YV</w:t>
            </w:r>
            <w:r w:rsidR="0078222A" w:rsidRPr="0078222A">
              <w:t>2</w:t>
            </w:r>
            <w:r>
              <w:rPr>
                <w:lang w:val="en-US"/>
              </w:rPr>
              <w:t>ASGOC</w:t>
            </w:r>
            <w:r w:rsidR="0078222A" w:rsidRPr="0078222A">
              <w:t>58</w:t>
            </w:r>
            <w:r>
              <w:rPr>
                <w:lang w:val="en-US"/>
              </w:rPr>
              <w:t>A</w:t>
            </w:r>
            <w:r w:rsidR="0078222A" w:rsidRPr="0078222A">
              <w:t>67</w:t>
            </w:r>
            <w:r>
              <w:t>3217</w:t>
            </w:r>
          </w:p>
        </w:tc>
        <w:tc>
          <w:tcPr>
            <w:tcW w:w="1536" w:type="dxa"/>
            <w:vAlign w:val="center"/>
          </w:tcPr>
          <w:p w:rsidR="00DE5E1E" w:rsidRDefault="00DE5E1E" w:rsidP="00AC50CC">
            <w:r>
              <w:t>Х</w:t>
            </w:r>
            <w:r w:rsidR="0078222A" w:rsidRPr="0078222A">
              <w:t>0</w:t>
            </w:r>
            <w:r>
              <w:t>78КУ 174</w:t>
            </w:r>
          </w:p>
        </w:tc>
        <w:tc>
          <w:tcPr>
            <w:tcW w:w="1157" w:type="dxa"/>
            <w:vAlign w:val="center"/>
          </w:tcPr>
          <w:p w:rsidR="00DE5E1E" w:rsidRDefault="00DE5E1E" w:rsidP="00AC50CC">
            <w:r>
              <w:rPr>
                <w:color w:val="000000"/>
              </w:rPr>
              <w:t>2008</w:t>
            </w:r>
          </w:p>
        </w:tc>
      </w:tr>
      <w:tr w:rsidR="00DE5E1E" w:rsidRPr="009A1440" w:rsidTr="00AC50CC">
        <w:trPr>
          <w:trHeight w:val="143"/>
        </w:trPr>
        <w:tc>
          <w:tcPr>
            <w:tcW w:w="473" w:type="dxa"/>
            <w:vAlign w:val="center"/>
          </w:tcPr>
          <w:p w:rsidR="00DE5E1E" w:rsidRPr="00FC2457" w:rsidRDefault="00DE5E1E" w:rsidP="00AC50CC">
            <w:pPr>
              <w:tabs>
                <w:tab w:val="left" w:pos="4200"/>
              </w:tabs>
            </w:pPr>
            <w:r>
              <w:t>2</w:t>
            </w:r>
          </w:p>
        </w:tc>
        <w:tc>
          <w:tcPr>
            <w:tcW w:w="3888" w:type="dxa"/>
          </w:tcPr>
          <w:p w:rsidR="00DE5E1E" w:rsidRDefault="00DE5E1E" w:rsidP="00AC50CC">
            <w:r>
              <w:rPr>
                <w:lang w:val="en-US"/>
              </w:rPr>
              <w:t>VOLVO</w:t>
            </w:r>
            <w:r w:rsidR="0078222A" w:rsidRPr="0078222A">
              <w:t xml:space="preserve"> </w:t>
            </w:r>
            <w:r>
              <w:rPr>
                <w:lang w:val="en-US"/>
              </w:rPr>
              <w:t>FH</w:t>
            </w:r>
            <w:r w:rsidR="0078222A" w:rsidRPr="0078222A">
              <w:t xml:space="preserve"> </w:t>
            </w:r>
            <w:r>
              <w:rPr>
                <w:lang w:val="en-US"/>
              </w:rPr>
              <w:t>TRUCK</w:t>
            </w:r>
            <w:r w:rsidR="0078222A" w:rsidRPr="0078222A">
              <w:t xml:space="preserve"> 6</w:t>
            </w:r>
            <w:r>
              <w:t>х2</w:t>
            </w:r>
          </w:p>
        </w:tc>
        <w:tc>
          <w:tcPr>
            <w:tcW w:w="2683" w:type="dxa"/>
            <w:vAlign w:val="center"/>
          </w:tcPr>
          <w:p w:rsidR="00DE5E1E" w:rsidRPr="00104A71" w:rsidRDefault="00DE5E1E" w:rsidP="00AC50CC">
            <w:r>
              <w:rPr>
                <w:lang w:val="en-US"/>
              </w:rPr>
              <w:t>YV</w:t>
            </w:r>
            <w:r w:rsidR="0078222A" w:rsidRPr="0078222A">
              <w:t>2</w:t>
            </w:r>
            <w:r>
              <w:rPr>
                <w:lang w:val="en-US"/>
              </w:rPr>
              <w:t>ASGOC</w:t>
            </w:r>
            <w:r>
              <w:t>4</w:t>
            </w:r>
            <w:r w:rsidR="0078222A" w:rsidRPr="0078222A">
              <w:t>8</w:t>
            </w:r>
            <w:r>
              <w:rPr>
                <w:lang w:val="en-US"/>
              </w:rPr>
              <w:t>A</w:t>
            </w:r>
            <w:r w:rsidR="0078222A" w:rsidRPr="0078222A">
              <w:t>67</w:t>
            </w:r>
            <w:r>
              <w:t>4021</w:t>
            </w:r>
          </w:p>
        </w:tc>
        <w:tc>
          <w:tcPr>
            <w:tcW w:w="1536" w:type="dxa"/>
            <w:vAlign w:val="center"/>
          </w:tcPr>
          <w:p w:rsidR="00DE5E1E" w:rsidRPr="005819A0" w:rsidRDefault="00DE5E1E" w:rsidP="00AC50CC">
            <w:r>
              <w:t>Х113КУ 174</w:t>
            </w:r>
          </w:p>
        </w:tc>
        <w:tc>
          <w:tcPr>
            <w:tcW w:w="1157" w:type="dxa"/>
            <w:vAlign w:val="center"/>
          </w:tcPr>
          <w:p w:rsidR="00DE5E1E" w:rsidRDefault="00DE5E1E" w:rsidP="00AC50CC">
            <w:r>
              <w:rPr>
                <w:color w:val="000000"/>
              </w:rPr>
              <w:t>2008</w:t>
            </w:r>
          </w:p>
        </w:tc>
      </w:tr>
      <w:tr w:rsidR="00DE5E1E" w:rsidRPr="009A1440" w:rsidTr="00AC50CC">
        <w:trPr>
          <w:trHeight w:val="181"/>
        </w:trPr>
        <w:tc>
          <w:tcPr>
            <w:tcW w:w="473" w:type="dxa"/>
            <w:vAlign w:val="center"/>
          </w:tcPr>
          <w:p w:rsidR="00DE5E1E" w:rsidRPr="00FC2457" w:rsidRDefault="00DE5E1E" w:rsidP="00AC50CC">
            <w:pPr>
              <w:tabs>
                <w:tab w:val="left" w:pos="4200"/>
              </w:tabs>
            </w:pPr>
            <w:r>
              <w:t>3</w:t>
            </w:r>
          </w:p>
        </w:tc>
        <w:tc>
          <w:tcPr>
            <w:tcW w:w="3888" w:type="dxa"/>
          </w:tcPr>
          <w:p w:rsidR="00DE5E1E" w:rsidRDefault="00DE5E1E" w:rsidP="00AC50CC">
            <w:r>
              <w:rPr>
                <w:lang w:val="en-US"/>
              </w:rPr>
              <w:t>VOLVO</w:t>
            </w:r>
            <w:r w:rsidR="0078222A" w:rsidRPr="0078222A">
              <w:t xml:space="preserve"> </w:t>
            </w:r>
            <w:r>
              <w:rPr>
                <w:lang w:val="en-US"/>
              </w:rPr>
              <w:t>FH</w:t>
            </w:r>
            <w:r w:rsidR="0078222A" w:rsidRPr="0078222A">
              <w:t xml:space="preserve"> </w:t>
            </w:r>
            <w:r>
              <w:rPr>
                <w:lang w:val="en-US"/>
              </w:rPr>
              <w:t>TRUCK</w:t>
            </w:r>
            <w:r w:rsidR="0078222A" w:rsidRPr="0078222A">
              <w:t xml:space="preserve"> 6</w:t>
            </w:r>
            <w:r>
              <w:t>х2</w:t>
            </w:r>
          </w:p>
        </w:tc>
        <w:tc>
          <w:tcPr>
            <w:tcW w:w="2683" w:type="dxa"/>
            <w:vAlign w:val="center"/>
          </w:tcPr>
          <w:p w:rsidR="00DE5E1E" w:rsidRPr="003A31EE" w:rsidRDefault="00DE5E1E" w:rsidP="00AC50CC">
            <w:r>
              <w:rPr>
                <w:lang w:val="en-US"/>
              </w:rPr>
              <w:t>YV</w:t>
            </w:r>
            <w:r w:rsidR="0078222A" w:rsidRPr="0078222A">
              <w:t>2</w:t>
            </w:r>
            <w:r>
              <w:rPr>
                <w:lang w:val="en-US"/>
              </w:rPr>
              <w:t>ASGOC</w:t>
            </w:r>
            <w:r>
              <w:t>78</w:t>
            </w:r>
            <w:r>
              <w:rPr>
                <w:lang w:val="en-US"/>
              </w:rPr>
              <w:t>A</w:t>
            </w:r>
            <w:r>
              <w:t>672196</w:t>
            </w:r>
          </w:p>
        </w:tc>
        <w:tc>
          <w:tcPr>
            <w:tcW w:w="1536" w:type="dxa"/>
            <w:vAlign w:val="center"/>
          </w:tcPr>
          <w:p w:rsidR="00DE5E1E" w:rsidRPr="00F81CFB" w:rsidRDefault="00DE5E1E" w:rsidP="00AC50CC">
            <w:r>
              <w:t>С958МТ174</w:t>
            </w:r>
          </w:p>
        </w:tc>
        <w:tc>
          <w:tcPr>
            <w:tcW w:w="1157" w:type="dxa"/>
            <w:vAlign w:val="center"/>
          </w:tcPr>
          <w:p w:rsidR="00DE5E1E" w:rsidRDefault="00DE5E1E" w:rsidP="00AC50CC">
            <w:r>
              <w:rPr>
                <w:color w:val="000000"/>
              </w:rPr>
              <w:t>2008</w:t>
            </w:r>
          </w:p>
        </w:tc>
      </w:tr>
      <w:tr w:rsidR="00DE5E1E" w:rsidRPr="009A1440" w:rsidTr="00AC50CC">
        <w:trPr>
          <w:trHeight w:val="112"/>
        </w:trPr>
        <w:tc>
          <w:tcPr>
            <w:tcW w:w="473" w:type="dxa"/>
            <w:vAlign w:val="center"/>
          </w:tcPr>
          <w:p w:rsidR="00DE5E1E" w:rsidRPr="00FC2457" w:rsidRDefault="00DE5E1E" w:rsidP="00AC50CC">
            <w:pPr>
              <w:tabs>
                <w:tab w:val="left" w:pos="4200"/>
              </w:tabs>
            </w:pPr>
            <w:r>
              <w:t>4</w:t>
            </w:r>
          </w:p>
        </w:tc>
        <w:tc>
          <w:tcPr>
            <w:tcW w:w="3888" w:type="dxa"/>
          </w:tcPr>
          <w:p w:rsidR="00DE5E1E" w:rsidRDefault="00DE5E1E" w:rsidP="00AC50CC">
            <w:r>
              <w:rPr>
                <w:lang w:val="en-US"/>
              </w:rPr>
              <w:t>VOLVO</w:t>
            </w:r>
            <w:r w:rsidR="0078222A" w:rsidRPr="0078222A">
              <w:t xml:space="preserve"> </w:t>
            </w:r>
            <w:r>
              <w:rPr>
                <w:lang w:val="en-US"/>
              </w:rPr>
              <w:t>FH</w:t>
            </w:r>
            <w:r w:rsidR="0078222A" w:rsidRPr="0078222A">
              <w:t xml:space="preserve"> </w:t>
            </w:r>
            <w:r>
              <w:rPr>
                <w:lang w:val="en-US"/>
              </w:rPr>
              <w:t>TRUCK</w:t>
            </w:r>
            <w:r w:rsidR="0078222A" w:rsidRPr="0078222A">
              <w:t xml:space="preserve"> 6</w:t>
            </w:r>
            <w:r>
              <w:t>х2</w:t>
            </w:r>
          </w:p>
        </w:tc>
        <w:tc>
          <w:tcPr>
            <w:tcW w:w="2683" w:type="dxa"/>
            <w:vAlign w:val="center"/>
          </w:tcPr>
          <w:p w:rsidR="00DE5E1E" w:rsidRPr="003A31EE" w:rsidRDefault="00DE5E1E" w:rsidP="00AC50CC">
            <w:r>
              <w:rPr>
                <w:lang w:val="en-US"/>
              </w:rPr>
              <w:t>YV</w:t>
            </w:r>
            <w:r w:rsidR="0078222A" w:rsidRPr="0078222A">
              <w:t>2</w:t>
            </w:r>
            <w:r>
              <w:rPr>
                <w:lang w:val="en-US"/>
              </w:rPr>
              <w:t>ASGOC</w:t>
            </w:r>
            <w:r>
              <w:t>28</w:t>
            </w:r>
            <w:r>
              <w:rPr>
                <w:lang w:val="en-US"/>
              </w:rPr>
              <w:t>A</w:t>
            </w:r>
            <w:r>
              <w:t>671912</w:t>
            </w:r>
          </w:p>
        </w:tc>
        <w:tc>
          <w:tcPr>
            <w:tcW w:w="1536" w:type="dxa"/>
            <w:vAlign w:val="center"/>
          </w:tcPr>
          <w:p w:rsidR="00DE5E1E" w:rsidRPr="00F81CFB" w:rsidRDefault="00DE5E1E" w:rsidP="00AC50CC">
            <w:r>
              <w:t>Х076КУ 174</w:t>
            </w:r>
          </w:p>
        </w:tc>
        <w:tc>
          <w:tcPr>
            <w:tcW w:w="1157" w:type="dxa"/>
            <w:vAlign w:val="center"/>
          </w:tcPr>
          <w:p w:rsidR="00DE5E1E" w:rsidRDefault="00DE5E1E" w:rsidP="00AC50CC">
            <w:r>
              <w:rPr>
                <w:color w:val="000000"/>
              </w:rPr>
              <w:t>2008</w:t>
            </w:r>
          </w:p>
        </w:tc>
      </w:tr>
      <w:tr w:rsidR="00DE5E1E" w:rsidRPr="009A1440" w:rsidTr="00AC50CC">
        <w:trPr>
          <w:trHeight w:val="112"/>
        </w:trPr>
        <w:tc>
          <w:tcPr>
            <w:tcW w:w="473" w:type="dxa"/>
            <w:vAlign w:val="center"/>
          </w:tcPr>
          <w:p w:rsidR="00DE5E1E" w:rsidRPr="00FC2457" w:rsidRDefault="00DE5E1E" w:rsidP="00AC50CC">
            <w:pPr>
              <w:tabs>
                <w:tab w:val="left" w:pos="4200"/>
              </w:tabs>
            </w:pPr>
            <w:r>
              <w:t>5</w:t>
            </w:r>
          </w:p>
        </w:tc>
        <w:tc>
          <w:tcPr>
            <w:tcW w:w="3888" w:type="dxa"/>
          </w:tcPr>
          <w:p w:rsidR="00DE5E1E" w:rsidRDefault="00DE5E1E" w:rsidP="00AC50CC">
            <w:r>
              <w:rPr>
                <w:lang w:val="en-US"/>
              </w:rPr>
              <w:t>VOLVO</w:t>
            </w:r>
            <w:r w:rsidR="0078222A" w:rsidRPr="0078222A">
              <w:t xml:space="preserve"> </w:t>
            </w:r>
            <w:r>
              <w:rPr>
                <w:lang w:val="en-US"/>
              </w:rPr>
              <w:t>FH</w:t>
            </w:r>
            <w:r w:rsidR="0078222A" w:rsidRPr="0078222A">
              <w:t xml:space="preserve"> </w:t>
            </w:r>
            <w:r>
              <w:rPr>
                <w:lang w:val="en-US"/>
              </w:rPr>
              <w:t>TRUCK</w:t>
            </w:r>
            <w:r w:rsidR="0078222A" w:rsidRPr="0078222A">
              <w:t xml:space="preserve"> 6</w:t>
            </w:r>
            <w:r>
              <w:t>х2</w:t>
            </w:r>
          </w:p>
        </w:tc>
        <w:tc>
          <w:tcPr>
            <w:tcW w:w="2683" w:type="dxa"/>
            <w:vAlign w:val="center"/>
          </w:tcPr>
          <w:p w:rsidR="00DE5E1E" w:rsidRPr="003A31EE" w:rsidRDefault="00DE5E1E" w:rsidP="00AC50CC">
            <w:r>
              <w:rPr>
                <w:lang w:val="en-US"/>
              </w:rPr>
              <w:t>YV</w:t>
            </w:r>
            <w:r w:rsidR="0078222A" w:rsidRPr="0078222A">
              <w:t>2</w:t>
            </w:r>
            <w:r>
              <w:rPr>
                <w:lang w:val="en-US"/>
              </w:rPr>
              <w:t>ASGOC</w:t>
            </w:r>
            <w:r>
              <w:t>18</w:t>
            </w:r>
            <w:r>
              <w:rPr>
                <w:lang w:val="en-US"/>
              </w:rPr>
              <w:t>A</w:t>
            </w:r>
            <w:r>
              <w:t>671898</w:t>
            </w:r>
          </w:p>
        </w:tc>
        <w:tc>
          <w:tcPr>
            <w:tcW w:w="1536" w:type="dxa"/>
            <w:vAlign w:val="center"/>
          </w:tcPr>
          <w:p w:rsidR="00DE5E1E" w:rsidRPr="00F81CFB" w:rsidRDefault="00DE5E1E" w:rsidP="00AC50CC">
            <w:r>
              <w:t>Х122КУ 174</w:t>
            </w:r>
          </w:p>
        </w:tc>
        <w:tc>
          <w:tcPr>
            <w:tcW w:w="1157" w:type="dxa"/>
            <w:vAlign w:val="center"/>
          </w:tcPr>
          <w:p w:rsidR="00DE5E1E" w:rsidRDefault="00DE5E1E" w:rsidP="00AC50CC">
            <w:r>
              <w:rPr>
                <w:color w:val="000000"/>
              </w:rPr>
              <w:t>2008</w:t>
            </w:r>
          </w:p>
        </w:tc>
      </w:tr>
      <w:tr w:rsidR="00DE5E1E" w:rsidRPr="009A1440" w:rsidTr="00AC50CC">
        <w:trPr>
          <w:trHeight w:val="187"/>
        </w:trPr>
        <w:tc>
          <w:tcPr>
            <w:tcW w:w="473" w:type="dxa"/>
            <w:vAlign w:val="center"/>
          </w:tcPr>
          <w:p w:rsidR="00DE5E1E" w:rsidRPr="00FC2457" w:rsidRDefault="00DE5E1E" w:rsidP="00AC50CC">
            <w:pPr>
              <w:tabs>
                <w:tab w:val="left" w:pos="4200"/>
              </w:tabs>
            </w:pPr>
            <w:r>
              <w:t>6</w:t>
            </w:r>
          </w:p>
        </w:tc>
        <w:tc>
          <w:tcPr>
            <w:tcW w:w="3888" w:type="dxa"/>
          </w:tcPr>
          <w:p w:rsidR="00DE5E1E" w:rsidRDefault="00DE5E1E" w:rsidP="00AC50CC">
            <w:r>
              <w:rPr>
                <w:lang w:val="en-US"/>
              </w:rPr>
              <w:t>VOLVO</w:t>
            </w:r>
            <w:r w:rsidR="0078222A" w:rsidRPr="0078222A">
              <w:t xml:space="preserve"> </w:t>
            </w:r>
            <w:r>
              <w:rPr>
                <w:lang w:val="en-US"/>
              </w:rPr>
              <w:t>FH</w:t>
            </w:r>
            <w:r w:rsidR="0078222A" w:rsidRPr="0078222A">
              <w:t xml:space="preserve"> </w:t>
            </w:r>
            <w:r>
              <w:rPr>
                <w:lang w:val="en-US"/>
              </w:rPr>
              <w:t>TRUCK</w:t>
            </w:r>
            <w:r w:rsidR="0078222A" w:rsidRPr="0078222A">
              <w:t xml:space="preserve"> 6</w:t>
            </w:r>
            <w:r>
              <w:t>х2</w:t>
            </w:r>
          </w:p>
        </w:tc>
        <w:tc>
          <w:tcPr>
            <w:tcW w:w="2683" w:type="dxa"/>
            <w:vAlign w:val="center"/>
          </w:tcPr>
          <w:p w:rsidR="00DE5E1E" w:rsidRPr="00627C2D" w:rsidRDefault="00DE5E1E" w:rsidP="00AC50CC">
            <w:r>
              <w:rPr>
                <w:lang w:val="en-US"/>
              </w:rPr>
              <w:t>YV</w:t>
            </w:r>
            <w:r w:rsidR="0078222A" w:rsidRPr="0078222A">
              <w:t>2</w:t>
            </w:r>
            <w:r>
              <w:rPr>
                <w:lang w:val="en-US"/>
              </w:rPr>
              <w:t>ASGOC</w:t>
            </w:r>
            <w:r>
              <w:t>28В519526</w:t>
            </w:r>
          </w:p>
        </w:tc>
        <w:tc>
          <w:tcPr>
            <w:tcW w:w="1536" w:type="dxa"/>
            <w:vAlign w:val="center"/>
          </w:tcPr>
          <w:p w:rsidR="00DE5E1E" w:rsidRPr="00627C2D" w:rsidRDefault="00DE5E1E" w:rsidP="00AC50CC">
            <w:r>
              <w:t>Х125КУ 174</w:t>
            </w:r>
          </w:p>
        </w:tc>
        <w:tc>
          <w:tcPr>
            <w:tcW w:w="1157" w:type="dxa"/>
            <w:vAlign w:val="center"/>
          </w:tcPr>
          <w:p w:rsidR="00DE5E1E" w:rsidRDefault="00DE5E1E" w:rsidP="00AC50CC">
            <w:r>
              <w:rPr>
                <w:color w:val="000000"/>
              </w:rPr>
              <w:t>2008</w:t>
            </w:r>
          </w:p>
        </w:tc>
      </w:tr>
      <w:tr w:rsidR="00DE5E1E" w:rsidRPr="009A1440" w:rsidTr="00AC50CC">
        <w:trPr>
          <w:trHeight w:val="247"/>
        </w:trPr>
        <w:tc>
          <w:tcPr>
            <w:tcW w:w="473" w:type="dxa"/>
            <w:vAlign w:val="center"/>
          </w:tcPr>
          <w:p w:rsidR="00DE5E1E" w:rsidRPr="00FC2457" w:rsidRDefault="00DE5E1E" w:rsidP="00AC50CC">
            <w:pPr>
              <w:tabs>
                <w:tab w:val="left" w:pos="4200"/>
              </w:tabs>
            </w:pPr>
            <w:r>
              <w:t>7</w:t>
            </w:r>
          </w:p>
        </w:tc>
        <w:tc>
          <w:tcPr>
            <w:tcW w:w="3888" w:type="dxa"/>
          </w:tcPr>
          <w:p w:rsidR="00DE5E1E" w:rsidRDefault="00DE5E1E" w:rsidP="00AC50CC">
            <w:r>
              <w:rPr>
                <w:lang w:val="en-US"/>
              </w:rPr>
              <w:t>VOLVO</w:t>
            </w:r>
            <w:r w:rsidR="0078222A" w:rsidRPr="0078222A">
              <w:t xml:space="preserve"> </w:t>
            </w:r>
            <w:r>
              <w:rPr>
                <w:lang w:val="en-US"/>
              </w:rPr>
              <w:t>FH</w:t>
            </w:r>
            <w:r w:rsidR="0078222A" w:rsidRPr="0078222A">
              <w:t xml:space="preserve"> </w:t>
            </w:r>
            <w:r>
              <w:rPr>
                <w:lang w:val="en-US"/>
              </w:rPr>
              <w:t>TRUCK</w:t>
            </w:r>
            <w:r w:rsidR="0078222A" w:rsidRPr="0078222A">
              <w:t xml:space="preserve"> 6</w:t>
            </w:r>
            <w:r>
              <w:t>х2</w:t>
            </w:r>
          </w:p>
        </w:tc>
        <w:tc>
          <w:tcPr>
            <w:tcW w:w="2683" w:type="dxa"/>
            <w:vAlign w:val="center"/>
          </w:tcPr>
          <w:p w:rsidR="00DE5E1E" w:rsidRPr="003A31EE" w:rsidRDefault="00DE5E1E" w:rsidP="00AC50CC">
            <w:r>
              <w:rPr>
                <w:lang w:val="en-US"/>
              </w:rPr>
              <w:t>YV</w:t>
            </w:r>
            <w:r w:rsidR="0078222A" w:rsidRPr="0078222A">
              <w:t>2</w:t>
            </w:r>
            <w:r>
              <w:rPr>
                <w:lang w:val="en-US"/>
              </w:rPr>
              <w:t>ASGOC</w:t>
            </w:r>
            <w:r>
              <w:t>18В519534</w:t>
            </w:r>
          </w:p>
        </w:tc>
        <w:tc>
          <w:tcPr>
            <w:tcW w:w="1536" w:type="dxa"/>
            <w:vAlign w:val="center"/>
          </w:tcPr>
          <w:p w:rsidR="00DE5E1E" w:rsidRPr="00F81CFB" w:rsidRDefault="00DE5E1E" w:rsidP="00AC50CC">
            <w:r>
              <w:t>С957МТ174</w:t>
            </w:r>
          </w:p>
        </w:tc>
        <w:tc>
          <w:tcPr>
            <w:tcW w:w="1157" w:type="dxa"/>
            <w:vAlign w:val="center"/>
          </w:tcPr>
          <w:p w:rsidR="00DE5E1E" w:rsidRDefault="00DE5E1E" w:rsidP="00AC50CC">
            <w:r>
              <w:rPr>
                <w:color w:val="000000"/>
              </w:rPr>
              <w:t>2008</w:t>
            </w:r>
          </w:p>
        </w:tc>
      </w:tr>
      <w:tr w:rsidR="00DE5E1E" w:rsidRPr="009A1440" w:rsidTr="002C5A10">
        <w:trPr>
          <w:trHeight w:val="270"/>
        </w:trPr>
        <w:tc>
          <w:tcPr>
            <w:tcW w:w="473" w:type="dxa"/>
            <w:vAlign w:val="center"/>
          </w:tcPr>
          <w:p w:rsidR="00DE5E1E" w:rsidRPr="00FC2457" w:rsidRDefault="00DE5E1E" w:rsidP="00AC50CC">
            <w:pPr>
              <w:tabs>
                <w:tab w:val="left" w:pos="4200"/>
              </w:tabs>
            </w:pPr>
            <w:r>
              <w:t>8</w:t>
            </w:r>
          </w:p>
        </w:tc>
        <w:tc>
          <w:tcPr>
            <w:tcW w:w="3888" w:type="dxa"/>
          </w:tcPr>
          <w:p w:rsidR="00DE5E1E" w:rsidRDefault="00DE5E1E" w:rsidP="00AC50CC">
            <w:r>
              <w:rPr>
                <w:lang w:val="en-US"/>
              </w:rPr>
              <w:t>VOLVO</w:t>
            </w:r>
            <w:r w:rsidR="0078222A" w:rsidRPr="0078222A">
              <w:t xml:space="preserve"> </w:t>
            </w:r>
            <w:r>
              <w:rPr>
                <w:lang w:val="en-US"/>
              </w:rPr>
              <w:t>FH</w:t>
            </w:r>
            <w:r w:rsidR="0078222A" w:rsidRPr="0078222A">
              <w:t xml:space="preserve"> </w:t>
            </w:r>
            <w:r>
              <w:rPr>
                <w:lang w:val="en-US"/>
              </w:rPr>
              <w:t>TRUCK</w:t>
            </w:r>
            <w:r w:rsidR="0078222A" w:rsidRPr="0078222A">
              <w:t xml:space="preserve"> 6</w:t>
            </w:r>
            <w:r>
              <w:t>х2</w:t>
            </w:r>
          </w:p>
        </w:tc>
        <w:tc>
          <w:tcPr>
            <w:tcW w:w="2683" w:type="dxa"/>
            <w:vAlign w:val="center"/>
          </w:tcPr>
          <w:p w:rsidR="00DE5E1E" w:rsidRPr="003A31EE" w:rsidRDefault="00DE5E1E" w:rsidP="00AC50CC">
            <w:r>
              <w:rPr>
                <w:lang w:val="en-US"/>
              </w:rPr>
              <w:t>YV</w:t>
            </w:r>
            <w:r w:rsidR="0078222A" w:rsidRPr="0078222A">
              <w:t>2</w:t>
            </w:r>
            <w:r>
              <w:rPr>
                <w:lang w:val="en-US"/>
              </w:rPr>
              <w:t>ASGOC</w:t>
            </w:r>
            <w:r>
              <w:t>28А672221</w:t>
            </w:r>
          </w:p>
        </w:tc>
        <w:tc>
          <w:tcPr>
            <w:tcW w:w="1536" w:type="dxa"/>
            <w:vAlign w:val="center"/>
          </w:tcPr>
          <w:p w:rsidR="00DE5E1E" w:rsidRPr="00F81CFB" w:rsidRDefault="00DE5E1E" w:rsidP="00AC50CC">
            <w:r>
              <w:t>Х077КУ 174</w:t>
            </w:r>
          </w:p>
        </w:tc>
        <w:tc>
          <w:tcPr>
            <w:tcW w:w="1157" w:type="dxa"/>
            <w:vAlign w:val="center"/>
          </w:tcPr>
          <w:p w:rsidR="00DE5E1E" w:rsidRDefault="00DE5E1E" w:rsidP="00AC50CC">
            <w:r>
              <w:rPr>
                <w:color w:val="000000"/>
              </w:rPr>
              <w:t>2008</w:t>
            </w:r>
          </w:p>
        </w:tc>
      </w:tr>
    </w:tbl>
    <w:p w:rsidR="00DE5E1E" w:rsidRPr="0091209A" w:rsidRDefault="00DE5E1E" w:rsidP="00AC50CC">
      <w:pPr>
        <w:pStyle w:val="afb"/>
        <w:ind w:firstLine="567"/>
        <w:rPr>
          <w:sz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5"/>
        <w:gridCol w:w="4139"/>
      </w:tblGrid>
      <w:tr w:rsidR="00DE5E1E" w:rsidRPr="0091209A" w:rsidTr="00AC50CC">
        <w:trPr>
          <w:trHeight w:val="2074"/>
        </w:trPr>
        <w:tc>
          <w:tcPr>
            <w:tcW w:w="4705" w:type="dxa"/>
            <w:tcBorders>
              <w:top w:val="nil"/>
              <w:left w:val="nil"/>
              <w:bottom w:val="nil"/>
              <w:right w:val="nil"/>
            </w:tcBorders>
          </w:tcPr>
          <w:p w:rsidR="00DE5E1E" w:rsidRPr="0091209A" w:rsidRDefault="00DE5E1E" w:rsidP="00AC50CC">
            <w:r>
              <w:t>Заказчик:</w:t>
            </w:r>
          </w:p>
          <w:p w:rsidR="00DE5E1E" w:rsidRPr="0091209A" w:rsidRDefault="00DE5E1E" w:rsidP="00AC50CC"/>
          <w:p w:rsidR="00DE5E1E" w:rsidRPr="0091209A" w:rsidRDefault="00DE5E1E" w:rsidP="00AC50CC">
            <w:r>
              <w:t>________    ______________</w:t>
            </w:r>
          </w:p>
          <w:p w:rsidR="00DE5E1E" w:rsidRPr="0091209A" w:rsidRDefault="00DE5E1E" w:rsidP="00AC50CC">
            <w:pPr>
              <w:rPr>
                <w:vertAlign w:val="superscript"/>
              </w:rPr>
            </w:pPr>
            <w:r>
              <w:rPr>
                <w:vertAlign w:val="superscript"/>
              </w:rPr>
              <w:t xml:space="preserve">(подпись)                    (Ф.И.О.)                                                                       </w:t>
            </w:r>
          </w:p>
        </w:tc>
        <w:tc>
          <w:tcPr>
            <w:tcW w:w="4139" w:type="dxa"/>
            <w:tcBorders>
              <w:top w:val="nil"/>
              <w:left w:val="nil"/>
              <w:bottom w:val="nil"/>
              <w:right w:val="nil"/>
            </w:tcBorders>
          </w:tcPr>
          <w:p w:rsidR="00DE5E1E" w:rsidRPr="0091209A" w:rsidRDefault="00DE5E1E" w:rsidP="00AC50CC">
            <w:r>
              <w:t>Исполнитель:</w:t>
            </w:r>
          </w:p>
          <w:p w:rsidR="00DE5E1E" w:rsidRPr="0091209A" w:rsidRDefault="00DE5E1E" w:rsidP="00AC50CC"/>
          <w:p w:rsidR="00DE5E1E" w:rsidRPr="0091209A" w:rsidRDefault="00DE5E1E" w:rsidP="00AC50CC">
            <w:r>
              <w:t>________    ______________</w:t>
            </w:r>
          </w:p>
          <w:p w:rsidR="00DE5E1E" w:rsidRPr="0091209A" w:rsidRDefault="00DE5E1E" w:rsidP="00AC50CC">
            <w:r>
              <w:rPr>
                <w:vertAlign w:val="superscript"/>
              </w:rPr>
              <w:t xml:space="preserve">(подпись)                        (Ф.И.О.)                                                                         </w:t>
            </w:r>
          </w:p>
        </w:tc>
      </w:tr>
    </w:tbl>
    <w:p w:rsidR="00DE5E1E" w:rsidRDefault="00DE5E1E" w:rsidP="00AC50CC">
      <w:pPr>
        <w:tabs>
          <w:tab w:val="num" w:pos="0"/>
        </w:tabs>
        <w:ind w:firstLine="851"/>
        <w:jc w:val="both"/>
      </w:pPr>
    </w:p>
    <w:p w:rsidR="002C5A10" w:rsidRPr="0091209A" w:rsidRDefault="002C5A10" w:rsidP="00AC50CC">
      <w:pPr>
        <w:tabs>
          <w:tab w:val="num" w:pos="0"/>
        </w:tabs>
        <w:ind w:firstLine="851"/>
        <w:jc w:val="both"/>
      </w:pPr>
    </w:p>
    <w:p w:rsidR="00DE5E1E" w:rsidRPr="0091209A" w:rsidRDefault="00DE5E1E" w:rsidP="00AC50CC">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DE5E1E" w:rsidRDefault="00DE5E1E" w:rsidP="00AC50CC">
      <w:pPr>
        <w:pStyle w:val="ConsNormal"/>
        <w:widowControl/>
        <w:ind w:firstLine="0"/>
        <w:jc w:val="right"/>
        <w:rPr>
          <w:rFonts w:ascii="Times New Roman" w:hAnsi="Times New Roman" w:cs="Times New Roman"/>
          <w:bCs/>
          <w:sz w:val="24"/>
          <w:szCs w:val="24"/>
        </w:rPr>
      </w:pPr>
      <w:r>
        <w:rPr>
          <w:rFonts w:ascii="Times New Roman" w:hAnsi="Times New Roman"/>
          <w:sz w:val="24"/>
          <w:szCs w:val="24"/>
        </w:rPr>
        <w:t>к Договору на выполнение работ</w:t>
      </w:r>
      <w:r>
        <w:rPr>
          <w:rFonts w:ascii="Times New Roman" w:hAnsi="Times New Roman" w:cs="Times New Roman"/>
          <w:bCs/>
          <w:sz w:val="24"/>
          <w:szCs w:val="24"/>
        </w:rPr>
        <w:t xml:space="preserve"> </w:t>
      </w:r>
    </w:p>
    <w:p w:rsidR="00DE5E1E" w:rsidRPr="0091209A" w:rsidRDefault="00DE5E1E" w:rsidP="00AC50CC">
      <w:pPr>
        <w:pStyle w:val="ConsNormal"/>
        <w:widowControl/>
        <w:ind w:firstLine="0"/>
        <w:jc w:val="right"/>
        <w:rPr>
          <w:rFonts w:ascii="Times New Roman" w:hAnsi="Times New Roman"/>
          <w:sz w:val="24"/>
          <w:szCs w:val="24"/>
        </w:rPr>
      </w:pPr>
      <w:r>
        <w:rPr>
          <w:rFonts w:ascii="Times New Roman" w:hAnsi="Times New Roman"/>
          <w:sz w:val="24"/>
          <w:szCs w:val="24"/>
        </w:rPr>
        <w:t>№____/___/___ от «___»_________201_ г.</w:t>
      </w:r>
    </w:p>
    <w:p w:rsidR="00DE5E1E" w:rsidRPr="0091209A" w:rsidRDefault="00DE5E1E" w:rsidP="00871DB2">
      <w:pPr>
        <w:tabs>
          <w:tab w:val="num" w:pos="0"/>
        </w:tabs>
        <w:jc w:val="left"/>
        <w:rPr>
          <w:b/>
          <w:i/>
          <w:iCs/>
        </w:rPr>
      </w:pPr>
      <w:r>
        <w:rPr>
          <w:b/>
          <w:i/>
          <w:iCs/>
        </w:rPr>
        <w:t xml:space="preserve">Форма </w:t>
      </w:r>
    </w:p>
    <w:p w:rsidR="00DE5E1E" w:rsidRPr="0091209A" w:rsidRDefault="00DE5E1E" w:rsidP="00871DB2">
      <w:pPr>
        <w:tabs>
          <w:tab w:val="num" w:pos="0"/>
        </w:tabs>
        <w:jc w:val="left"/>
        <w:rPr>
          <w:b/>
          <w:i/>
        </w:rPr>
      </w:pPr>
      <w:r>
        <w:rPr>
          <w:b/>
          <w:i/>
        </w:rPr>
        <w:tab/>
      </w:r>
    </w:p>
    <w:p w:rsidR="00DE5E1E" w:rsidRPr="0091209A" w:rsidRDefault="00DE5E1E" w:rsidP="00AC50CC">
      <w:pPr>
        <w:tabs>
          <w:tab w:val="num" w:pos="0"/>
        </w:tabs>
        <w:ind w:firstLine="851"/>
        <w:jc w:val="both"/>
        <w:rPr>
          <w:iCs/>
        </w:rPr>
      </w:pPr>
    </w:p>
    <w:p w:rsidR="00DE5E1E" w:rsidRPr="0091209A" w:rsidRDefault="00DE5E1E" w:rsidP="00AC50CC">
      <w:pPr>
        <w:pStyle w:val="afb"/>
        <w:ind w:firstLine="0"/>
        <w:jc w:val="center"/>
        <w:rPr>
          <w:sz w:val="24"/>
        </w:rPr>
      </w:pPr>
      <w:r>
        <w:rPr>
          <w:sz w:val="24"/>
        </w:rPr>
        <w:t>Заявка</w:t>
      </w:r>
    </w:p>
    <w:p w:rsidR="00DE5E1E" w:rsidRPr="0091209A" w:rsidRDefault="00DE5E1E" w:rsidP="00AC50CC">
      <w:pPr>
        <w:pStyle w:val="afb"/>
        <w:jc w:val="left"/>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908"/>
        <w:gridCol w:w="929"/>
        <w:gridCol w:w="901"/>
        <w:gridCol w:w="1652"/>
        <w:gridCol w:w="1632"/>
        <w:gridCol w:w="1224"/>
        <w:gridCol w:w="1328"/>
      </w:tblGrid>
      <w:tr w:rsidR="00DE5E1E" w:rsidRPr="0091209A" w:rsidTr="00AC50CC">
        <w:trPr>
          <w:trHeight w:val="318"/>
        </w:trPr>
        <w:tc>
          <w:tcPr>
            <w:tcW w:w="486" w:type="dxa"/>
          </w:tcPr>
          <w:p w:rsidR="00DE5E1E" w:rsidRPr="0091209A" w:rsidRDefault="00DE5E1E" w:rsidP="00AC50CC">
            <w:pPr>
              <w:pStyle w:val="afb"/>
              <w:ind w:firstLine="0"/>
              <w:jc w:val="left"/>
              <w:rPr>
                <w:sz w:val="24"/>
              </w:rPr>
            </w:pPr>
            <w:r>
              <w:rPr>
                <w:sz w:val="24"/>
              </w:rPr>
              <w:t>№№</w:t>
            </w:r>
          </w:p>
        </w:tc>
        <w:tc>
          <w:tcPr>
            <w:tcW w:w="1908" w:type="dxa"/>
          </w:tcPr>
          <w:p w:rsidR="00DE5E1E" w:rsidRPr="0091209A" w:rsidRDefault="00DE5E1E" w:rsidP="00871DB2">
            <w:pPr>
              <w:pStyle w:val="afb"/>
              <w:ind w:left="0" w:firstLine="0"/>
              <w:jc w:val="left"/>
              <w:rPr>
                <w:sz w:val="24"/>
              </w:rPr>
            </w:pPr>
            <w:r>
              <w:rPr>
                <w:sz w:val="24"/>
              </w:rPr>
              <w:t>Наименование Работ/</w:t>
            </w:r>
          </w:p>
          <w:p w:rsidR="00DE5E1E" w:rsidRPr="0091209A" w:rsidRDefault="00DE5E1E" w:rsidP="00871DB2">
            <w:pPr>
              <w:pStyle w:val="afb"/>
              <w:ind w:left="0" w:firstLine="0"/>
              <w:jc w:val="left"/>
              <w:rPr>
                <w:sz w:val="24"/>
              </w:rPr>
            </w:pPr>
            <w:r>
              <w:rPr>
                <w:sz w:val="24"/>
              </w:rPr>
              <w:t>Запасных частей</w:t>
            </w:r>
          </w:p>
        </w:tc>
        <w:tc>
          <w:tcPr>
            <w:tcW w:w="929" w:type="dxa"/>
          </w:tcPr>
          <w:p w:rsidR="00DE5E1E" w:rsidRPr="0091209A" w:rsidRDefault="00DE5E1E" w:rsidP="00871DB2">
            <w:pPr>
              <w:pStyle w:val="afb"/>
              <w:ind w:left="0" w:right="-188" w:firstLine="0"/>
              <w:jc w:val="left"/>
              <w:rPr>
                <w:sz w:val="24"/>
              </w:rPr>
            </w:pPr>
            <w:proofErr w:type="spellStart"/>
            <w:r>
              <w:rPr>
                <w:sz w:val="24"/>
              </w:rPr>
              <w:t>Ед</w:t>
            </w:r>
            <w:proofErr w:type="gramStart"/>
            <w:r>
              <w:rPr>
                <w:sz w:val="24"/>
              </w:rPr>
              <w:t>.и</w:t>
            </w:r>
            <w:proofErr w:type="gramEnd"/>
            <w:r>
              <w:rPr>
                <w:sz w:val="24"/>
              </w:rPr>
              <w:t>зм</w:t>
            </w:r>
            <w:proofErr w:type="spellEnd"/>
            <w:r>
              <w:rPr>
                <w:sz w:val="24"/>
              </w:rPr>
              <w:t>.</w:t>
            </w:r>
          </w:p>
        </w:tc>
        <w:tc>
          <w:tcPr>
            <w:tcW w:w="901" w:type="dxa"/>
          </w:tcPr>
          <w:p w:rsidR="00DE5E1E" w:rsidRPr="0091209A" w:rsidRDefault="00DE5E1E" w:rsidP="00871DB2">
            <w:pPr>
              <w:pStyle w:val="afb"/>
              <w:ind w:left="0" w:firstLine="0"/>
              <w:jc w:val="left"/>
              <w:rPr>
                <w:sz w:val="24"/>
              </w:rPr>
            </w:pPr>
            <w:r>
              <w:rPr>
                <w:sz w:val="24"/>
              </w:rPr>
              <w:t>Объем Работ/</w:t>
            </w:r>
          </w:p>
          <w:p w:rsidR="00DE5E1E" w:rsidRPr="0091209A" w:rsidRDefault="00DE5E1E" w:rsidP="00871DB2">
            <w:pPr>
              <w:pStyle w:val="afb"/>
              <w:ind w:left="0" w:firstLine="0"/>
              <w:jc w:val="left"/>
              <w:rPr>
                <w:sz w:val="24"/>
              </w:rPr>
            </w:pPr>
            <w:r>
              <w:rPr>
                <w:sz w:val="24"/>
              </w:rPr>
              <w:t>кол-во</w:t>
            </w:r>
          </w:p>
        </w:tc>
        <w:tc>
          <w:tcPr>
            <w:tcW w:w="1652" w:type="dxa"/>
          </w:tcPr>
          <w:p w:rsidR="00DE5E1E" w:rsidRPr="0091209A" w:rsidRDefault="00DE5E1E" w:rsidP="00871DB2">
            <w:pPr>
              <w:pStyle w:val="afb"/>
              <w:ind w:left="0" w:firstLine="29"/>
              <w:jc w:val="left"/>
              <w:rPr>
                <w:sz w:val="24"/>
              </w:rPr>
            </w:pPr>
            <w:r>
              <w:rPr>
                <w:sz w:val="24"/>
              </w:rPr>
              <w:t>Цена выполненных Работ/</w:t>
            </w:r>
          </w:p>
          <w:p w:rsidR="00DE5E1E" w:rsidRPr="0091209A" w:rsidRDefault="00DE5E1E" w:rsidP="00871DB2">
            <w:pPr>
              <w:pStyle w:val="afb"/>
              <w:ind w:left="0" w:firstLine="29"/>
              <w:jc w:val="left"/>
              <w:rPr>
                <w:sz w:val="24"/>
              </w:rPr>
            </w:pPr>
            <w:r>
              <w:rPr>
                <w:sz w:val="24"/>
              </w:rPr>
              <w:t>запасных частей,</w:t>
            </w:r>
          </w:p>
          <w:p w:rsidR="00DE5E1E" w:rsidRPr="0091209A" w:rsidRDefault="00DE5E1E" w:rsidP="00871DB2">
            <w:pPr>
              <w:pStyle w:val="afb"/>
              <w:ind w:left="0" w:firstLine="29"/>
              <w:jc w:val="left"/>
              <w:rPr>
                <w:sz w:val="24"/>
              </w:rPr>
            </w:pPr>
            <w:r>
              <w:rPr>
                <w:sz w:val="24"/>
              </w:rPr>
              <w:t>руб., за 1 ед.</w:t>
            </w:r>
            <w:r w:rsidR="0055509E">
              <w:rPr>
                <w:sz w:val="24"/>
              </w:rPr>
              <w:t>, с НДС 18%</w:t>
            </w:r>
            <w:r>
              <w:rPr>
                <w:sz w:val="24"/>
              </w:rPr>
              <w:t xml:space="preserve"> </w:t>
            </w:r>
          </w:p>
          <w:p w:rsidR="00DE5E1E" w:rsidRPr="0091209A" w:rsidRDefault="00DE5E1E" w:rsidP="00AC50CC">
            <w:pPr>
              <w:pStyle w:val="afb"/>
              <w:ind w:firstLine="0"/>
              <w:jc w:val="left"/>
              <w:rPr>
                <w:sz w:val="24"/>
              </w:rPr>
            </w:pPr>
          </w:p>
        </w:tc>
        <w:tc>
          <w:tcPr>
            <w:tcW w:w="1632" w:type="dxa"/>
          </w:tcPr>
          <w:p w:rsidR="00DE5E1E" w:rsidRPr="0091209A" w:rsidRDefault="00DE5E1E" w:rsidP="00871DB2">
            <w:pPr>
              <w:pStyle w:val="afb"/>
              <w:ind w:left="0" w:firstLine="0"/>
              <w:jc w:val="left"/>
              <w:rPr>
                <w:sz w:val="24"/>
              </w:rPr>
            </w:pPr>
            <w:r>
              <w:rPr>
                <w:sz w:val="24"/>
              </w:rPr>
              <w:t>Стоимость выполненных Работ/</w:t>
            </w:r>
          </w:p>
          <w:p w:rsidR="00DE5E1E" w:rsidRPr="0091209A" w:rsidRDefault="00DE5E1E" w:rsidP="00871DB2">
            <w:pPr>
              <w:pStyle w:val="afb"/>
              <w:ind w:left="0" w:firstLine="0"/>
              <w:jc w:val="left"/>
              <w:rPr>
                <w:sz w:val="24"/>
              </w:rPr>
            </w:pPr>
            <w:r>
              <w:rPr>
                <w:sz w:val="24"/>
              </w:rPr>
              <w:t>запасных частей, руб.</w:t>
            </w:r>
            <w:r w:rsidR="0055509E">
              <w:rPr>
                <w:sz w:val="24"/>
              </w:rPr>
              <w:t xml:space="preserve">, с НДС 18%  </w:t>
            </w:r>
            <w:r>
              <w:rPr>
                <w:sz w:val="24"/>
              </w:rPr>
              <w:t xml:space="preserve"> </w:t>
            </w:r>
          </w:p>
          <w:p w:rsidR="00DE5E1E" w:rsidRPr="0091209A" w:rsidRDefault="00DE5E1E" w:rsidP="00AC50CC">
            <w:pPr>
              <w:pStyle w:val="afb"/>
              <w:ind w:firstLine="0"/>
              <w:jc w:val="left"/>
              <w:rPr>
                <w:sz w:val="24"/>
              </w:rPr>
            </w:pPr>
          </w:p>
        </w:tc>
        <w:tc>
          <w:tcPr>
            <w:tcW w:w="1224" w:type="dxa"/>
          </w:tcPr>
          <w:p w:rsidR="00DE5E1E" w:rsidRPr="0091209A" w:rsidRDefault="00DE5E1E" w:rsidP="00871DB2">
            <w:pPr>
              <w:pStyle w:val="afb"/>
              <w:ind w:left="5" w:firstLine="0"/>
              <w:jc w:val="left"/>
              <w:rPr>
                <w:sz w:val="24"/>
              </w:rPr>
            </w:pPr>
            <w:r>
              <w:rPr>
                <w:sz w:val="24"/>
              </w:rPr>
              <w:t>Срок начала Работ</w:t>
            </w:r>
          </w:p>
        </w:tc>
        <w:tc>
          <w:tcPr>
            <w:tcW w:w="1328" w:type="dxa"/>
          </w:tcPr>
          <w:p w:rsidR="00DE5E1E" w:rsidRPr="0091209A" w:rsidRDefault="00DE5E1E" w:rsidP="00871DB2">
            <w:pPr>
              <w:pStyle w:val="afb"/>
              <w:ind w:left="0" w:firstLine="0"/>
              <w:jc w:val="left"/>
              <w:rPr>
                <w:sz w:val="24"/>
              </w:rPr>
            </w:pPr>
            <w:r>
              <w:rPr>
                <w:sz w:val="24"/>
              </w:rPr>
              <w:t>Срок окончания Работ</w:t>
            </w:r>
          </w:p>
        </w:tc>
      </w:tr>
      <w:tr w:rsidR="00DE5E1E" w:rsidRPr="0091209A" w:rsidTr="00AC50CC">
        <w:trPr>
          <w:trHeight w:val="264"/>
        </w:trPr>
        <w:tc>
          <w:tcPr>
            <w:tcW w:w="486" w:type="dxa"/>
          </w:tcPr>
          <w:p w:rsidR="00DE5E1E" w:rsidRPr="0091209A" w:rsidRDefault="00DE5E1E" w:rsidP="00AC50CC">
            <w:pPr>
              <w:pStyle w:val="afb"/>
              <w:ind w:firstLine="0"/>
              <w:jc w:val="left"/>
              <w:rPr>
                <w:sz w:val="24"/>
              </w:rPr>
            </w:pPr>
          </w:p>
        </w:tc>
        <w:tc>
          <w:tcPr>
            <w:tcW w:w="1908" w:type="dxa"/>
          </w:tcPr>
          <w:p w:rsidR="00DE5E1E" w:rsidRPr="0091209A" w:rsidRDefault="00DE5E1E" w:rsidP="00AC50CC">
            <w:pPr>
              <w:pStyle w:val="afb"/>
              <w:ind w:firstLine="0"/>
              <w:jc w:val="left"/>
              <w:rPr>
                <w:sz w:val="24"/>
              </w:rPr>
            </w:pPr>
          </w:p>
        </w:tc>
        <w:tc>
          <w:tcPr>
            <w:tcW w:w="929" w:type="dxa"/>
          </w:tcPr>
          <w:p w:rsidR="00DE5E1E" w:rsidRPr="0091209A" w:rsidRDefault="00DE5E1E" w:rsidP="00AC50CC">
            <w:pPr>
              <w:pStyle w:val="afb"/>
              <w:ind w:firstLine="0"/>
              <w:jc w:val="left"/>
              <w:rPr>
                <w:sz w:val="24"/>
              </w:rPr>
            </w:pPr>
          </w:p>
        </w:tc>
        <w:tc>
          <w:tcPr>
            <w:tcW w:w="901" w:type="dxa"/>
          </w:tcPr>
          <w:p w:rsidR="00DE5E1E" w:rsidRPr="0091209A" w:rsidRDefault="00DE5E1E" w:rsidP="00AC50CC">
            <w:pPr>
              <w:pStyle w:val="afb"/>
              <w:ind w:firstLine="0"/>
              <w:jc w:val="left"/>
              <w:rPr>
                <w:sz w:val="24"/>
              </w:rPr>
            </w:pPr>
          </w:p>
        </w:tc>
        <w:tc>
          <w:tcPr>
            <w:tcW w:w="1652" w:type="dxa"/>
          </w:tcPr>
          <w:p w:rsidR="00DE5E1E" w:rsidRPr="0091209A" w:rsidRDefault="00DE5E1E" w:rsidP="00AC50CC">
            <w:pPr>
              <w:pStyle w:val="afb"/>
              <w:ind w:firstLine="0"/>
              <w:jc w:val="left"/>
              <w:rPr>
                <w:sz w:val="24"/>
              </w:rPr>
            </w:pPr>
          </w:p>
        </w:tc>
        <w:tc>
          <w:tcPr>
            <w:tcW w:w="1632" w:type="dxa"/>
          </w:tcPr>
          <w:p w:rsidR="00DE5E1E" w:rsidRPr="0091209A" w:rsidRDefault="00DE5E1E" w:rsidP="00AC50CC">
            <w:pPr>
              <w:pStyle w:val="afb"/>
              <w:ind w:firstLine="0"/>
              <w:jc w:val="left"/>
              <w:rPr>
                <w:sz w:val="24"/>
              </w:rPr>
            </w:pPr>
          </w:p>
        </w:tc>
        <w:tc>
          <w:tcPr>
            <w:tcW w:w="1224" w:type="dxa"/>
          </w:tcPr>
          <w:p w:rsidR="00DE5E1E" w:rsidRPr="0091209A" w:rsidRDefault="00DE5E1E" w:rsidP="00AC50CC">
            <w:pPr>
              <w:pStyle w:val="afb"/>
              <w:ind w:firstLine="0"/>
              <w:jc w:val="left"/>
              <w:rPr>
                <w:sz w:val="24"/>
              </w:rPr>
            </w:pPr>
          </w:p>
        </w:tc>
        <w:tc>
          <w:tcPr>
            <w:tcW w:w="1328" w:type="dxa"/>
          </w:tcPr>
          <w:p w:rsidR="00DE5E1E" w:rsidRPr="0091209A" w:rsidRDefault="00DE5E1E" w:rsidP="00AC50CC">
            <w:pPr>
              <w:pStyle w:val="afb"/>
              <w:ind w:firstLine="0"/>
              <w:jc w:val="left"/>
              <w:rPr>
                <w:sz w:val="24"/>
              </w:rPr>
            </w:pPr>
          </w:p>
        </w:tc>
      </w:tr>
      <w:tr w:rsidR="00DE5E1E" w:rsidRPr="0091209A" w:rsidTr="00AC50CC">
        <w:trPr>
          <w:trHeight w:val="264"/>
        </w:trPr>
        <w:tc>
          <w:tcPr>
            <w:tcW w:w="486" w:type="dxa"/>
          </w:tcPr>
          <w:p w:rsidR="00DE5E1E" w:rsidRPr="0091209A" w:rsidRDefault="00DE5E1E" w:rsidP="00AC50CC">
            <w:pPr>
              <w:pStyle w:val="afb"/>
              <w:ind w:firstLine="0"/>
              <w:jc w:val="left"/>
              <w:rPr>
                <w:sz w:val="24"/>
              </w:rPr>
            </w:pPr>
          </w:p>
        </w:tc>
        <w:tc>
          <w:tcPr>
            <w:tcW w:w="1908" w:type="dxa"/>
          </w:tcPr>
          <w:p w:rsidR="00DE5E1E" w:rsidRPr="0091209A" w:rsidRDefault="00DE5E1E" w:rsidP="00AC50CC">
            <w:pPr>
              <w:pStyle w:val="afb"/>
              <w:ind w:firstLine="0"/>
              <w:jc w:val="left"/>
              <w:rPr>
                <w:sz w:val="24"/>
              </w:rPr>
            </w:pPr>
          </w:p>
        </w:tc>
        <w:tc>
          <w:tcPr>
            <w:tcW w:w="929" w:type="dxa"/>
          </w:tcPr>
          <w:p w:rsidR="00DE5E1E" w:rsidRPr="0091209A" w:rsidRDefault="00DE5E1E" w:rsidP="00AC50CC">
            <w:pPr>
              <w:pStyle w:val="afb"/>
              <w:ind w:firstLine="0"/>
              <w:jc w:val="left"/>
              <w:rPr>
                <w:sz w:val="24"/>
              </w:rPr>
            </w:pPr>
          </w:p>
        </w:tc>
        <w:tc>
          <w:tcPr>
            <w:tcW w:w="901" w:type="dxa"/>
          </w:tcPr>
          <w:p w:rsidR="00DE5E1E" w:rsidRPr="0091209A" w:rsidRDefault="00DE5E1E" w:rsidP="00AC50CC">
            <w:pPr>
              <w:pStyle w:val="afb"/>
              <w:ind w:firstLine="0"/>
              <w:jc w:val="left"/>
              <w:rPr>
                <w:sz w:val="24"/>
              </w:rPr>
            </w:pPr>
          </w:p>
        </w:tc>
        <w:tc>
          <w:tcPr>
            <w:tcW w:w="1652" w:type="dxa"/>
          </w:tcPr>
          <w:p w:rsidR="00DE5E1E" w:rsidRPr="0091209A" w:rsidRDefault="00DE5E1E" w:rsidP="00AC50CC">
            <w:pPr>
              <w:pStyle w:val="afb"/>
              <w:ind w:firstLine="0"/>
              <w:jc w:val="left"/>
              <w:rPr>
                <w:sz w:val="24"/>
              </w:rPr>
            </w:pPr>
          </w:p>
        </w:tc>
        <w:tc>
          <w:tcPr>
            <w:tcW w:w="1632" w:type="dxa"/>
          </w:tcPr>
          <w:p w:rsidR="00DE5E1E" w:rsidRPr="0091209A" w:rsidRDefault="00DE5E1E" w:rsidP="00AC50CC">
            <w:pPr>
              <w:pStyle w:val="afb"/>
              <w:ind w:firstLine="0"/>
              <w:jc w:val="left"/>
              <w:rPr>
                <w:sz w:val="24"/>
              </w:rPr>
            </w:pPr>
          </w:p>
        </w:tc>
        <w:tc>
          <w:tcPr>
            <w:tcW w:w="1224" w:type="dxa"/>
          </w:tcPr>
          <w:p w:rsidR="00DE5E1E" w:rsidRPr="0091209A" w:rsidRDefault="00DE5E1E" w:rsidP="00AC50CC">
            <w:pPr>
              <w:pStyle w:val="afb"/>
              <w:ind w:firstLine="0"/>
              <w:jc w:val="left"/>
              <w:rPr>
                <w:sz w:val="24"/>
              </w:rPr>
            </w:pPr>
          </w:p>
        </w:tc>
        <w:tc>
          <w:tcPr>
            <w:tcW w:w="1328" w:type="dxa"/>
          </w:tcPr>
          <w:p w:rsidR="00DE5E1E" w:rsidRPr="0091209A" w:rsidRDefault="00DE5E1E" w:rsidP="00AC50CC">
            <w:pPr>
              <w:pStyle w:val="afb"/>
              <w:ind w:firstLine="0"/>
              <w:jc w:val="left"/>
              <w:rPr>
                <w:sz w:val="24"/>
              </w:rPr>
            </w:pPr>
          </w:p>
        </w:tc>
      </w:tr>
    </w:tbl>
    <w:p w:rsidR="00DE5E1E" w:rsidRPr="0091209A" w:rsidRDefault="00DE5E1E" w:rsidP="00AC50CC">
      <w:pPr>
        <w:pStyle w:val="afb"/>
        <w:jc w:val="left"/>
        <w:rPr>
          <w:sz w:val="24"/>
        </w:rPr>
      </w:pPr>
    </w:p>
    <w:p w:rsidR="00DE5E1E" w:rsidRPr="0091209A" w:rsidRDefault="00DE5E1E" w:rsidP="00AC50CC">
      <w:pPr>
        <w:pStyle w:val="afb"/>
        <w:ind w:left="-426"/>
        <w:jc w:val="left"/>
        <w:rPr>
          <w:sz w:val="24"/>
        </w:rPr>
      </w:pPr>
      <w:r>
        <w:rPr>
          <w:sz w:val="24"/>
        </w:rPr>
        <w:t>Общая стоимость выполненных Работ составляет: ______________________________</w:t>
      </w:r>
    </w:p>
    <w:p w:rsidR="00DE5E1E" w:rsidRPr="0091209A" w:rsidRDefault="00DE5E1E" w:rsidP="00AC50CC">
      <w:pPr>
        <w:pStyle w:val="afb"/>
        <w:ind w:left="-426"/>
        <w:jc w:val="left"/>
        <w:rPr>
          <w:sz w:val="24"/>
        </w:rPr>
      </w:pPr>
      <w:r>
        <w:rPr>
          <w:sz w:val="24"/>
        </w:rPr>
        <w:t>Общая стоимость запасных частей составляет: _________________________________</w:t>
      </w:r>
    </w:p>
    <w:p w:rsidR="00DE5E1E" w:rsidRPr="0091209A" w:rsidRDefault="00DE5E1E" w:rsidP="00AC50CC">
      <w:pPr>
        <w:pStyle w:val="afb"/>
        <w:ind w:left="-426"/>
        <w:jc w:val="left"/>
        <w:rPr>
          <w:sz w:val="24"/>
        </w:rPr>
      </w:pPr>
    </w:p>
    <w:p w:rsidR="00DE5E1E" w:rsidRPr="0091209A" w:rsidRDefault="00DE5E1E" w:rsidP="00AC50CC">
      <w:pPr>
        <w:pStyle w:val="afb"/>
        <w:ind w:left="-426"/>
        <w:jc w:val="left"/>
        <w:rPr>
          <w:sz w:val="24"/>
        </w:rPr>
      </w:pPr>
      <w:r>
        <w:rPr>
          <w:sz w:val="24"/>
        </w:rPr>
        <w:t>Итого по настоящей Заявке</w:t>
      </w:r>
      <w:proofErr w:type="gramStart"/>
      <w:r>
        <w:rPr>
          <w:sz w:val="24"/>
        </w:rPr>
        <w:t xml:space="preserve">:______ (___________)    </w:t>
      </w:r>
      <w:proofErr w:type="gramEnd"/>
      <w:r>
        <w:rPr>
          <w:sz w:val="24"/>
        </w:rPr>
        <w:t xml:space="preserve">рублей, в   том   числе  НДС – 18%  ____  (____________)   рублей. </w:t>
      </w:r>
    </w:p>
    <w:p w:rsidR="00DE5E1E" w:rsidRPr="0091209A" w:rsidRDefault="00DE5E1E" w:rsidP="00AC50CC">
      <w:pPr>
        <w:pStyle w:val="afb"/>
        <w:ind w:left="-426"/>
        <w:jc w:val="left"/>
        <w:rPr>
          <w:i/>
          <w:sz w:val="24"/>
        </w:rPr>
      </w:pPr>
    </w:p>
    <w:p w:rsidR="00DE5E1E" w:rsidRPr="0091209A" w:rsidRDefault="00DE5E1E" w:rsidP="00AC50CC">
      <w:pPr>
        <w:pStyle w:val="afb"/>
        <w:ind w:left="-426"/>
        <w:jc w:val="left"/>
      </w:pPr>
    </w:p>
    <w:p w:rsidR="00DE5E1E" w:rsidRPr="0091209A" w:rsidRDefault="00DE5E1E" w:rsidP="00AC50CC">
      <w:pPr>
        <w:pStyle w:val="afb"/>
        <w:jc w:val="lef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4"/>
        <w:gridCol w:w="4050"/>
      </w:tblGrid>
      <w:tr w:rsidR="00DE5E1E" w:rsidRPr="0091209A" w:rsidTr="00AC50CC">
        <w:trPr>
          <w:trHeight w:val="1531"/>
        </w:trPr>
        <w:tc>
          <w:tcPr>
            <w:tcW w:w="4604" w:type="dxa"/>
            <w:tcBorders>
              <w:top w:val="nil"/>
              <w:left w:val="nil"/>
              <w:bottom w:val="nil"/>
              <w:right w:val="nil"/>
            </w:tcBorders>
          </w:tcPr>
          <w:p w:rsidR="00DE5E1E" w:rsidRPr="0091209A" w:rsidRDefault="00DE5E1E" w:rsidP="00AC50CC">
            <w:r>
              <w:t>Заказчик:</w:t>
            </w:r>
          </w:p>
          <w:p w:rsidR="00DE5E1E" w:rsidRPr="0091209A" w:rsidRDefault="00DE5E1E" w:rsidP="00AC50CC"/>
          <w:p w:rsidR="00DE5E1E" w:rsidRPr="0091209A" w:rsidRDefault="00DE5E1E" w:rsidP="00AC50CC">
            <w:r>
              <w:t>________    ______________</w:t>
            </w:r>
          </w:p>
          <w:p w:rsidR="00DE5E1E" w:rsidRPr="0091209A" w:rsidRDefault="00DE5E1E" w:rsidP="00AC50CC">
            <w:pPr>
              <w:rPr>
                <w:vertAlign w:val="superscript"/>
              </w:rPr>
            </w:pPr>
            <w:r>
              <w:rPr>
                <w:vertAlign w:val="superscript"/>
              </w:rPr>
              <w:t xml:space="preserve">(подпись)                    (Ф.И.О.)                                                                       </w:t>
            </w:r>
          </w:p>
        </w:tc>
        <w:tc>
          <w:tcPr>
            <w:tcW w:w="4050" w:type="dxa"/>
            <w:tcBorders>
              <w:top w:val="nil"/>
              <w:left w:val="nil"/>
              <w:bottom w:val="nil"/>
              <w:right w:val="nil"/>
            </w:tcBorders>
          </w:tcPr>
          <w:p w:rsidR="00DE5E1E" w:rsidRPr="0091209A" w:rsidRDefault="00DE5E1E" w:rsidP="00AC50CC">
            <w:r>
              <w:t>Исполнитель:</w:t>
            </w:r>
          </w:p>
          <w:p w:rsidR="00DE5E1E" w:rsidRPr="0091209A" w:rsidRDefault="00DE5E1E" w:rsidP="00AC50CC"/>
          <w:p w:rsidR="00DE5E1E" w:rsidRPr="0091209A" w:rsidRDefault="00DE5E1E" w:rsidP="00AC50CC">
            <w:r>
              <w:t>________    ______________</w:t>
            </w:r>
          </w:p>
          <w:p w:rsidR="00DE5E1E" w:rsidRPr="0091209A" w:rsidRDefault="00DE5E1E" w:rsidP="00AC50CC">
            <w:r>
              <w:rPr>
                <w:vertAlign w:val="superscript"/>
              </w:rPr>
              <w:t xml:space="preserve">(подпись)                        (Ф.И.О.)                                                                         </w:t>
            </w:r>
          </w:p>
        </w:tc>
      </w:tr>
    </w:tbl>
    <w:p w:rsidR="00DE5E1E" w:rsidRPr="0091209A" w:rsidRDefault="00DE5E1E" w:rsidP="00AC50CC">
      <w:pPr>
        <w:tabs>
          <w:tab w:val="num" w:pos="0"/>
        </w:tabs>
        <w:ind w:firstLine="851"/>
        <w:jc w:val="both"/>
      </w:pPr>
    </w:p>
    <w:p w:rsidR="00DE5E1E" w:rsidRPr="0091209A" w:rsidRDefault="00DE5E1E" w:rsidP="00AC50CC">
      <w:pPr>
        <w:tabs>
          <w:tab w:val="num" w:pos="0"/>
        </w:tabs>
        <w:ind w:firstLine="851"/>
        <w:jc w:val="both"/>
      </w:pPr>
    </w:p>
    <w:p w:rsidR="00DE5E1E" w:rsidRPr="0091209A" w:rsidRDefault="00DE5E1E" w:rsidP="00AC50CC">
      <w:pPr>
        <w:tabs>
          <w:tab w:val="num" w:pos="0"/>
        </w:tabs>
        <w:ind w:firstLine="851"/>
        <w:jc w:val="both"/>
      </w:pPr>
    </w:p>
    <w:p w:rsidR="00DE5E1E" w:rsidRPr="0091209A" w:rsidRDefault="00DE5E1E" w:rsidP="00AC50CC">
      <w:pPr>
        <w:tabs>
          <w:tab w:val="num" w:pos="0"/>
        </w:tabs>
        <w:ind w:firstLine="851"/>
        <w:jc w:val="both"/>
      </w:pPr>
    </w:p>
    <w:p w:rsidR="00DE5E1E" w:rsidRPr="0091209A" w:rsidRDefault="00DE5E1E" w:rsidP="00AC50CC">
      <w:pPr>
        <w:tabs>
          <w:tab w:val="num" w:pos="0"/>
        </w:tabs>
        <w:ind w:firstLine="851"/>
        <w:jc w:val="both"/>
      </w:pPr>
    </w:p>
    <w:p w:rsidR="00DE5E1E" w:rsidRPr="0091209A" w:rsidRDefault="00DE5E1E" w:rsidP="00AC50CC">
      <w:pPr>
        <w:tabs>
          <w:tab w:val="num" w:pos="0"/>
        </w:tabs>
        <w:ind w:firstLine="851"/>
        <w:jc w:val="both"/>
      </w:pPr>
    </w:p>
    <w:p w:rsidR="00DE5E1E" w:rsidRPr="0091209A" w:rsidRDefault="00DE5E1E" w:rsidP="00AC50CC">
      <w:pPr>
        <w:tabs>
          <w:tab w:val="num" w:pos="0"/>
        </w:tabs>
        <w:ind w:firstLine="851"/>
        <w:jc w:val="both"/>
      </w:pPr>
    </w:p>
    <w:p w:rsidR="00DE5E1E" w:rsidRPr="0091209A" w:rsidRDefault="00DE5E1E" w:rsidP="00AC50CC">
      <w:pPr>
        <w:tabs>
          <w:tab w:val="num" w:pos="0"/>
        </w:tabs>
        <w:ind w:firstLine="851"/>
        <w:jc w:val="both"/>
      </w:pPr>
    </w:p>
    <w:p w:rsidR="00DE5E1E" w:rsidRPr="0091209A" w:rsidRDefault="00DE5E1E" w:rsidP="00AC50CC">
      <w:pPr>
        <w:tabs>
          <w:tab w:val="num" w:pos="0"/>
        </w:tabs>
        <w:ind w:firstLine="851"/>
        <w:jc w:val="both"/>
      </w:pPr>
    </w:p>
    <w:p w:rsidR="00DE5E1E" w:rsidRPr="0091209A" w:rsidRDefault="00DE5E1E" w:rsidP="00AC50CC">
      <w:pPr>
        <w:tabs>
          <w:tab w:val="num" w:pos="0"/>
        </w:tabs>
        <w:ind w:firstLine="851"/>
        <w:jc w:val="both"/>
      </w:pPr>
    </w:p>
    <w:p w:rsidR="00DE5E1E" w:rsidRPr="0091209A" w:rsidRDefault="00DE5E1E" w:rsidP="00AC50CC">
      <w:pPr>
        <w:tabs>
          <w:tab w:val="num" w:pos="0"/>
        </w:tabs>
        <w:ind w:firstLine="851"/>
        <w:jc w:val="both"/>
      </w:pPr>
    </w:p>
    <w:p w:rsidR="00DE5E1E" w:rsidRPr="0091209A" w:rsidRDefault="00DE5E1E" w:rsidP="00AC50CC">
      <w:pPr>
        <w:tabs>
          <w:tab w:val="num" w:pos="0"/>
        </w:tabs>
        <w:ind w:firstLine="851"/>
        <w:jc w:val="both"/>
      </w:pPr>
    </w:p>
    <w:p w:rsidR="00DE5E1E" w:rsidRDefault="00DE5E1E" w:rsidP="00AC50CC">
      <w:pPr>
        <w:tabs>
          <w:tab w:val="num" w:pos="0"/>
        </w:tabs>
        <w:ind w:firstLine="851"/>
        <w:jc w:val="both"/>
      </w:pPr>
    </w:p>
    <w:p w:rsidR="00DE5E1E" w:rsidRPr="0091209A" w:rsidRDefault="00DE5E1E" w:rsidP="00AC50CC">
      <w:pPr>
        <w:tabs>
          <w:tab w:val="num" w:pos="0"/>
        </w:tabs>
        <w:ind w:firstLine="851"/>
        <w:jc w:val="both"/>
      </w:pPr>
    </w:p>
    <w:p w:rsidR="00DE5E1E" w:rsidRPr="0091209A" w:rsidRDefault="00DE5E1E" w:rsidP="00AC50CC">
      <w:pPr>
        <w:tabs>
          <w:tab w:val="num" w:pos="0"/>
        </w:tabs>
        <w:ind w:firstLine="851"/>
        <w:jc w:val="both"/>
      </w:pPr>
    </w:p>
    <w:p w:rsidR="00DE5E1E" w:rsidRPr="0091209A" w:rsidRDefault="00DE5E1E" w:rsidP="00871DB2">
      <w:pPr>
        <w:jc w:val="right"/>
      </w:pPr>
      <w:r>
        <w:br w:type="page"/>
      </w:r>
      <w:r>
        <w:lastRenderedPageBreak/>
        <w:t>Приложение № 3</w:t>
      </w:r>
    </w:p>
    <w:p w:rsidR="00DE5E1E" w:rsidRDefault="00DE5E1E" w:rsidP="00871DB2">
      <w:pPr>
        <w:pStyle w:val="ConsNormal"/>
        <w:widowControl/>
        <w:ind w:firstLine="0"/>
        <w:jc w:val="right"/>
        <w:rPr>
          <w:rFonts w:ascii="Times New Roman" w:hAnsi="Times New Roman" w:cs="Times New Roman"/>
          <w:bCs/>
          <w:sz w:val="24"/>
          <w:szCs w:val="24"/>
        </w:rPr>
      </w:pPr>
      <w:r>
        <w:rPr>
          <w:rFonts w:ascii="Times New Roman" w:hAnsi="Times New Roman"/>
          <w:sz w:val="24"/>
          <w:szCs w:val="24"/>
        </w:rPr>
        <w:t>к Договору на выполнение работ</w:t>
      </w:r>
      <w:r>
        <w:rPr>
          <w:rFonts w:ascii="Times New Roman" w:hAnsi="Times New Roman" w:cs="Times New Roman"/>
          <w:bCs/>
          <w:sz w:val="24"/>
          <w:szCs w:val="24"/>
        </w:rPr>
        <w:t xml:space="preserve"> </w:t>
      </w:r>
    </w:p>
    <w:p w:rsidR="00DE5E1E" w:rsidRPr="0091209A" w:rsidRDefault="00DE5E1E" w:rsidP="00871DB2">
      <w:pPr>
        <w:pStyle w:val="ConsNormal"/>
        <w:widowControl/>
        <w:ind w:firstLine="0"/>
        <w:jc w:val="right"/>
        <w:rPr>
          <w:rFonts w:ascii="Times New Roman" w:hAnsi="Times New Roman"/>
          <w:sz w:val="24"/>
          <w:szCs w:val="24"/>
        </w:rPr>
      </w:pPr>
    </w:p>
    <w:p w:rsidR="00DE5E1E" w:rsidRPr="0091209A" w:rsidRDefault="00DE5E1E" w:rsidP="00871DB2">
      <w:pPr>
        <w:pStyle w:val="ConsNormal"/>
        <w:widowControl/>
        <w:ind w:firstLine="0"/>
        <w:jc w:val="right"/>
        <w:rPr>
          <w:rFonts w:ascii="Times New Roman" w:hAnsi="Times New Roman"/>
          <w:sz w:val="24"/>
          <w:szCs w:val="24"/>
        </w:rPr>
      </w:pPr>
      <w:r>
        <w:rPr>
          <w:rFonts w:ascii="Times New Roman" w:hAnsi="Times New Roman"/>
          <w:sz w:val="24"/>
          <w:szCs w:val="24"/>
        </w:rPr>
        <w:t>№______/___/___ от «___»_________201_ г.</w:t>
      </w:r>
    </w:p>
    <w:p w:rsidR="00DE5E1E" w:rsidRPr="0091209A" w:rsidRDefault="00DE5E1E" w:rsidP="00AC50CC">
      <w:pPr>
        <w:tabs>
          <w:tab w:val="num" w:pos="0"/>
        </w:tabs>
        <w:ind w:firstLine="851"/>
        <w:rPr>
          <w:iCs/>
        </w:rPr>
      </w:pPr>
    </w:p>
    <w:p w:rsidR="00DE5E1E" w:rsidRPr="0091209A" w:rsidRDefault="00DE5E1E" w:rsidP="00AC50CC">
      <w:pPr>
        <w:tabs>
          <w:tab w:val="num" w:pos="0"/>
        </w:tabs>
        <w:rPr>
          <w:b/>
          <w:iCs/>
        </w:rPr>
      </w:pPr>
    </w:p>
    <w:p w:rsidR="00DE5E1E" w:rsidRPr="0091209A" w:rsidRDefault="00DE5E1E" w:rsidP="00AC50CC">
      <w:pPr>
        <w:tabs>
          <w:tab w:val="num" w:pos="0"/>
        </w:tabs>
        <w:rPr>
          <w:b/>
          <w:iCs/>
        </w:rPr>
      </w:pPr>
      <w:r>
        <w:rPr>
          <w:b/>
          <w:iCs/>
        </w:rPr>
        <w:t>Прейскурант</w:t>
      </w:r>
    </w:p>
    <w:p w:rsidR="00DE5E1E" w:rsidRPr="0091209A" w:rsidRDefault="00DE5E1E" w:rsidP="00AC50CC">
      <w:pPr>
        <w:tabs>
          <w:tab w:val="num" w:pos="0"/>
        </w:tabs>
        <w:ind w:firstLine="851"/>
        <w:rPr>
          <w:b/>
          <w:iCs/>
        </w:rPr>
      </w:pPr>
    </w:p>
    <w:p w:rsidR="00DE5E1E" w:rsidRPr="0091209A" w:rsidRDefault="00DE5E1E" w:rsidP="00AC50CC">
      <w:pPr>
        <w:pStyle w:val="afb"/>
        <w:rPr>
          <w:i/>
        </w:rPr>
      </w:pPr>
    </w:p>
    <w:p w:rsidR="00DE5E1E" w:rsidRPr="00895C29" w:rsidRDefault="00DE5E1E" w:rsidP="003A4728">
      <w:pPr>
        <w:pStyle w:val="afb"/>
        <w:rPr>
          <w:i/>
          <w:sz w:val="24"/>
        </w:rPr>
      </w:pPr>
      <w:r>
        <w:rPr>
          <w:i/>
          <w:sz w:val="24"/>
        </w:rPr>
        <w:t xml:space="preserve">Примечание: в данном приложении указывается стоимость </w:t>
      </w:r>
      <w:proofErr w:type="spellStart"/>
      <w:r>
        <w:rPr>
          <w:i/>
          <w:sz w:val="24"/>
        </w:rPr>
        <w:t>нормо</w:t>
      </w:r>
      <w:proofErr w:type="spellEnd"/>
      <w:r>
        <w:rPr>
          <w:i/>
          <w:sz w:val="24"/>
        </w:rPr>
        <w:t>–часа, а также информация о наименовании информационной базы (программного обеспечения) Исполнителя для определения количества нормо-часов</w:t>
      </w:r>
      <w:r w:rsidR="003A4728">
        <w:rPr>
          <w:i/>
          <w:sz w:val="24"/>
        </w:rPr>
        <w:t>,</w:t>
      </w:r>
      <w:r w:rsidR="003A4728" w:rsidRPr="00895C29">
        <w:rPr>
          <w:i/>
          <w:sz w:val="24"/>
        </w:rPr>
        <w:t xml:space="preserve"> а также информация о стоимости используемых в процессе ремонта и технического обслуживания запасных частей и материалов</w:t>
      </w:r>
      <w:r w:rsidRPr="00895C29">
        <w:rPr>
          <w:i/>
          <w:sz w:val="24"/>
        </w:rPr>
        <w:t>.</w:t>
      </w:r>
    </w:p>
    <w:p w:rsidR="00DE5E1E" w:rsidRPr="0091209A" w:rsidRDefault="00DE5E1E" w:rsidP="00AC50CC">
      <w:pPr>
        <w:pStyle w:val="afb"/>
        <w:rPr>
          <w:i/>
        </w:rPr>
      </w:pPr>
    </w:p>
    <w:p w:rsidR="00DE5E1E" w:rsidRPr="0091209A" w:rsidRDefault="00DE5E1E" w:rsidP="00AC50CC">
      <w:pPr>
        <w:tabs>
          <w:tab w:val="num" w:pos="0"/>
        </w:tabs>
        <w:ind w:firstLine="851"/>
        <w:rPr>
          <w:b/>
        </w:rPr>
      </w:pPr>
    </w:p>
    <w:p w:rsidR="00DE5E1E" w:rsidRPr="0091209A" w:rsidRDefault="00DE5E1E" w:rsidP="00AC50CC">
      <w:pPr>
        <w:pStyle w:val="afb"/>
        <w:ind w:left="-426"/>
        <w:jc w:val="left"/>
      </w:pPr>
    </w:p>
    <w:p w:rsidR="00DE5E1E" w:rsidRPr="0091209A" w:rsidRDefault="00DE5E1E" w:rsidP="00AC50CC">
      <w:pPr>
        <w:pStyle w:val="afb"/>
        <w:ind w:left="-426"/>
        <w:jc w:val="left"/>
      </w:pPr>
    </w:p>
    <w:p w:rsidR="00DE5E1E" w:rsidRPr="0091209A" w:rsidRDefault="00DE5E1E" w:rsidP="00AC50CC">
      <w:pPr>
        <w:pStyle w:val="afb"/>
        <w:jc w:val="lef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4"/>
        <w:gridCol w:w="4050"/>
      </w:tblGrid>
      <w:tr w:rsidR="00DE5E1E" w:rsidRPr="0091209A" w:rsidTr="00AC50CC">
        <w:trPr>
          <w:trHeight w:val="1531"/>
        </w:trPr>
        <w:tc>
          <w:tcPr>
            <w:tcW w:w="4604" w:type="dxa"/>
            <w:tcBorders>
              <w:top w:val="nil"/>
              <w:left w:val="nil"/>
              <w:bottom w:val="nil"/>
              <w:right w:val="nil"/>
            </w:tcBorders>
          </w:tcPr>
          <w:p w:rsidR="00DE5E1E" w:rsidRPr="0091209A" w:rsidRDefault="00DE5E1E" w:rsidP="00AC50CC">
            <w:r>
              <w:t>Заказчик:</w:t>
            </w:r>
          </w:p>
          <w:p w:rsidR="00DE5E1E" w:rsidRPr="0091209A" w:rsidRDefault="00DE5E1E" w:rsidP="00AC50CC"/>
          <w:p w:rsidR="00DE5E1E" w:rsidRPr="0091209A" w:rsidRDefault="00DE5E1E" w:rsidP="00AC50CC">
            <w:r>
              <w:t>________    ______________</w:t>
            </w:r>
          </w:p>
          <w:p w:rsidR="00DE5E1E" w:rsidRPr="0091209A" w:rsidRDefault="00DE5E1E" w:rsidP="00AC50CC">
            <w:pPr>
              <w:rPr>
                <w:vertAlign w:val="superscript"/>
              </w:rPr>
            </w:pPr>
            <w:r>
              <w:rPr>
                <w:vertAlign w:val="superscript"/>
              </w:rPr>
              <w:t xml:space="preserve">(подпись)                    (Ф.И.О.)                                                                       </w:t>
            </w:r>
          </w:p>
        </w:tc>
        <w:tc>
          <w:tcPr>
            <w:tcW w:w="4050" w:type="dxa"/>
            <w:tcBorders>
              <w:top w:val="nil"/>
              <w:left w:val="nil"/>
              <w:bottom w:val="nil"/>
              <w:right w:val="nil"/>
            </w:tcBorders>
          </w:tcPr>
          <w:p w:rsidR="00DE5E1E" w:rsidRPr="0091209A" w:rsidRDefault="00DE5E1E" w:rsidP="00AC50CC">
            <w:r>
              <w:t>Исполнитель:</w:t>
            </w:r>
          </w:p>
          <w:p w:rsidR="00DE5E1E" w:rsidRPr="0091209A" w:rsidRDefault="00DE5E1E" w:rsidP="00AC50CC"/>
          <w:p w:rsidR="00DE5E1E" w:rsidRPr="0091209A" w:rsidRDefault="00DE5E1E" w:rsidP="00AC50CC">
            <w:r>
              <w:t>________    ______________</w:t>
            </w:r>
          </w:p>
          <w:p w:rsidR="00DE5E1E" w:rsidRPr="0091209A" w:rsidRDefault="00DE5E1E" w:rsidP="00AC50CC">
            <w:r>
              <w:rPr>
                <w:vertAlign w:val="superscript"/>
              </w:rPr>
              <w:t xml:space="preserve">(подпись)                        (Ф.И.О.)                                                                         </w:t>
            </w:r>
          </w:p>
        </w:tc>
      </w:tr>
    </w:tbl>
    <w:p w:rsidR="00DE5E1E" w:rsidRPr="0091209A" w:rsidRDefault="00DE5E1E" w:rsidP="00AC50CC">
      <w:pPr>
        <w:tabs>
          <w:tab w:val="num" w:pos="0"/>
        </w:tabs>
        <w:ind w:firstLine="851"/>
        <w:rPr>
          <w:b/>
        </w:rPr>
      </w:pPr>
    </w:p>
    <w:p w:rsidR="00DE5E1E" w:rsidRPr="0091209A" w:rsidRDefault="00DE5E1E" w:rsidP="00AC50CC">
      <w:pPr>
        <w:tabs>
          <w:tab w:val="num" w:pos="0"/>
        </w:tabs>
        <w:ind w:firstLine="851"/>
        <w:rPr>
          <w:b/>
        </w:rPr>
      </w:pPr>
    </w:p>
    <w:p w:rsidR="00DE5E1E" w:rsidRPr="0091209A" w:rsidRDefault="00DE5E1E" w:rsidP="00AC50CC">
      <w:pPr>
        <w:tabs>
          <w:tab w:val="num" w:pos="0"/>
        </w:tabs>
        <w:ind w:firstLine="851"/>
        <w:rPr>
          <w:b/>
        </w:rPr>
      </w:pPr>
    </w:p>
    <w:p w:rsidR="00DE5E1E" w:rsidRPr="0091209A" w:rsidRDefault="00DE5E1E" w:rsidP="00AC50CC">
      <w:pPr>
        <w:tabs>
          <w:tab w:val="num" w:pos="0"/>
        </w:tabs>
        <w:ind w:firstLine="851"/>
        <w:rPr>
          <w:b/>
        </w:rPr>
      </w:pPr>
    </w:p>
    <w:p w:rsidR="00DE5E1E" w:rsidRPr="0091209A" w:rsidRDefault="00DE5E1E" w:rsidP="00AC50CC">
      <w:pPr>
        <w:tabs>
          <w:tab w:val="num" w:pos="0"/>
        </w:tabs>
        <w:ind w:firstLine="851"/>
        <w:rPr>
          <w:b/>
        </w:rPr>
      </w:pPr>
    </w:p>
    <w:p w:rsidR="00DE5E1E" w:rsidRPr="0091209A" w:rsidRDefault="00DE5E1E" w:rsidP="00AC50CC">
      <w:pPr>
        <w:tabs>
          <w:tab w:val="num" w:pos="0"/>
        </w:tabs>
        <w:ind w:firstLine="851"/>
        <w:rPr>
          <w:b/>
        </w:rPr>
      </w:pPr>
    </w:p>
    <w:p w:rsidR="00DE5E1E" w:rsidRPr="0091209A" w:rsidRDefault="00DE5E1E" w:rsidP="00AC50CC">
      <w:pPr>
        <w:tabs>
          <w:tab w:val="num" w:pos="0"/>
        </w:tabs>
        <w:ind w:firstLine="851"/>
        <w:rPr>
          <w:b/>
        </w:rPr>
      </w:pPr>
    </w:p>
    <w:p w:rsidR="00DE5E1E" w:rsidRPr="0091209A" w:rsidRDefault="00DE5E1E" w:rsidP="00AC50CC">
      <w:pPr>
        <w:tabs>
          <w:tab w:val="num" w:pos="0"/>
        </w:tabs>
        <w:ind w:firstLine="851"/>
        <w:rPr>
          <w:b/>
        </w:rPr>
      </w:pPr>
    </w:p>
    <w:p w:rsidR="00DE5E1E" w:rsidRPr="0091209A" w:rsidRDefault="00DE5E1E" w:rsidP="00AC50CC">
      <w:pPr>
        <w:tabs>
          <w:tab w:val="num" w:pos="0"/>
        </w:tabs>
        <w:ind w:firstLine="851"/>
        <w:rPr>
          <w:b/>
        </w:rPr>
      </w:pPr>
    </w:p>
    <w:p w:rsidR="00DE5E1E" w:rsidRPr="0091209A" w:rsidRDefault="00DE5E1E" w:rsidP="00AC50CC">
      <w:pPr>
        <w:tabs>
          <w:tab w:val="num" w:pos="0"/>
        </w:tabs>
        <w:ind w:firstLine="851"/>
        <w:rPr>
          <w:b/>
        </w:rPr>
      </w:pPr>
    </w:p>
    <w:p w:rsidR="00DE5E1E" w:rsidRDefault="00DE5E1E" w:rsidP="00AC50CC">
      <w:pPr>
        <w:tabs>
          <w:tab w:val="num" w:pos="0"/>
        </w:tabs>
        <w:ind w:firstLine="851"/>
        <w:rPr>
          <w:b/>
        </w:rPr>
      </w:pPr>
    </w:p>
    <w:p w:rsidR="00DE5E1E" w:rsidRDefault="00DE5E1E" w:rsidP="00AC50CC">
      <w:pPr>
        <w:tabs>
          <w:tab w:val="num" w:pos="0"/>
        </w:tabs>
        <w:ind w:firstLine="851"/>
        <w:rPr>
          <w:b/>
        </w:rPr>
      </w:pPr>
    </w:p>
    <w:p w:rsidR="00DE5E1E" w:rsidRDefault="00DE5E1E" w:rsidP="00AC50CC">
      <w:pPr>
        <w:tabs>
          <w:tab w:val="num" w:pos="0"/>
        </w:tabs>
        <w:ind w:firstLine="851"/>
        <w:rPr>
          <w:b/>
        </w:rPr>
      </w:pPr>
    </w:p>
    <w:p w:rsidR="00DE5E1E" w:rsidRDefault="00DE5E1E" w:rsidP="00AC50CC">
      <w:pPr>
        <w:tabs>
          <w:tab w:val="num" w:pos="0"/>
        </w:tabs>
        <w:ind w:firstLine="851"/>
        <w:rPr>
          <w:b/>
        </w:rPr>
      </w:pPr>
    </w:p>
    <w:p w:rsidR="00DE5E1E" w:rsidRDefault="00DE5E1E" w:rsidP="00AC50CC">
      <w:pPr>
        <w:tabs>
          <w:tab w:val="num" w:pos="0"/>
        </w:tabs>
        <w:ind w:firstLine="851"/>
        <w:rPr>
          <w:b/>
        </w:rPr>
      </w:pPr>
    </w:p>
    <w:p w:rsidR="00DE5E1E" w:rsidRDefault="00DE5E1E" w:rsidP="00AC50CC">
      <w:pPr>
        <w:tabs>
          <w:tab w:val="num" w:pos="0"/>
        </w:tabs>
        <w:ind w:firstLine="851"/>
        <w:rPr>
          <w:b/>
        </w:rPr>
      </w:pPr>
    </w:p>
    <w:p w:rsidR="00DE5E1E" w:rsidRDefault="00DE5E1E" w:rsidP="00AC50CC">
      <w:pPr>
        <w:tabs>
          <w:tab w:val="num" w:pos="0"/>
        </w:tabs>
        <w:ind w:firstLine="851"/>
        <w:rPr>
          <w:b/>
        </w:rPr>
      </w:pPr>
    </w:p>
    <w:p w:rsidR="00DE5E1E" w:rsidRDefault="00DE5E1E" w:rsidP="00AC50CC">
      <w:pPr>
        <w:tabs>
          <w:tab w:val="num" w:pos="0"/>
        </w:tabs>
        <w:ind w:firstLine="851"/>
        <w:rPr>
          <w:b/>
        </w:rPr>
      </w:pPr>
    </w:p>
    <w:p w:rsidR="00DE5E1E" w:rsidRDefault="00DE5E1E" w:rsidP="00AC50CC">
      <w:pPr>
        <w:tabs>
          <w:tab w:val="num" w:pos="0"/>
        </w:tabs>
        <w:ind w:firstLine="851"/>
        <w:rPr>
          <w:b/>
        </w:rPr>
      </w:pPr>
    </w:p>
    <w:p w:rsidR="00DE5E1E" w:rsidRDefault="00DE5E1E" w:rsidP="00AC50CC">
      <w:pPr>
        <w:tabs>
          <w:tab w:val="num" w:pos="0"/>
        </w:tabs>
        <w:ind w:firstLine="851"/>
        <w:rPr>
          <w:b/>
        </w:rPr>
      </w:pPr>
    </w:p>
    <w:p w:rsidR="00DE5E1E" w:rsidRDefault="00DE5E1E" w:rsidP="00AC50CC">
      <w:pPr>
        <w:tabs>
          <w:tab w:val="num" w:pos="0"/>
        </w:tabs>
        <w:ind w:firstLine="851"/>
        <w:rPr>
          <w:b/>
        </w:rPr>
      </w:pPr>
    </w:p>
    <w:p w:rsidR="00DE5E1E" w:rsidRDefault="00DE5E1E" w:rsidP="00AC50CC">
      <w:pPr>
        <w:tabs>
          <w:tab w:val="num" w:pos="0"/>
        </w:tabs>
        <w:ind w:firstLine="851"/>
        <w:rPr>
          <w:b/>
        </w:rPr>
      </w:pPr>
    </w:p>
    <w:p w:rsidR="00DE5E1E" w:rsidRPr="0091209A" w:rsidRDefault="00DE5E1E" w:rsidP="00AC50CC">
      <w:pPr>
        <w:tabs>
          <w:tab w:val="num" w:pos="0"/>
        </w:tabs>
        <w:ind w:firstLine="851"/>
        <w:rPr>
          <w:b/>
        </w:rPr>
      </w:pPr>
    </w:p>
    <w:p w:rsidR="00DE5E1E" w:rsidRDefault="00DE5E1E" w:rsidP="00AC50CC">
      <w:pPr>
        <w:tabs>
          <w:tab w:val="num" w:pos="0"/>
        </w:tabs>
        <w:ind w:firstLine="851"/>
        <w:rPr>
          <w:b/>
        </w:rPr>
      </w:pPr>
    </w:p>
    <w:p w:rsidR="00DE5E1E" w:rsidRDefault="00DE5E1E" w:rsidP="00AC50CC">
      <w:pPr>
        <w:pStyle w:val="ConsNormal"/>
        <w:widowControl/>
        <w:ind w:firstLine="0"/>
        <w:jc w:val="right"/>
        <w:rPr>
          <w:rFonts w:ascii="Times New Roman" w:eastAsia="Times New Roman" w:hAnsi="Times New Roman" w:cs="Times New Roman"/>
          <w:sz w:val="24"/>
          <w:szCs w:val="24"/>
        </w:rPr>
      </w:pPr>
    </w:p>
    <w:p w:rsidR="00895C29" w:rsidRDefault="00895C29" w:rsidP="00AC50CC">
      <w:pPr>
        <w:pStyle w:val="ConsNormal"/>
        <w:widowControl/>
        <w:ind w:firstLine="0"/>
        <w:jc w:val="right"/>
        <w:rPr>
          <w:rFonts w:ascii="Times New Roman" w:hAnsi="Times New Roman"/>
          <w:sz w:val="24"/>
          <w:szCs w:val="24"/>
        </w:rPr>
      </w:pPr>
    </w:p>
    <w:p w:rsidR="00DE5E1E" w:rsidRPr="0091209A" w:rsidRDefault="00DE5E1E" w:rsidP="00AC50CC">
      <w:pPr>
        <w:pStyle w:val="ConsNormal"/>
        <w:widowControl/>
        <w:ind w:firstLine="0"/>
        <w:jc w:val="right"/>
        <w:rPr>
          <w:rFonts w:ascii="Times New Roman" w:hAnsi="Times New Roman"/>
          <w:sz w:val="24"/>
          <w:szCs w:val="24"/>
        </w:rPr>
      </w:pPr>
      <w:r>
        <w:rPr>
          <w:rFonts w:ascii="Times New Roman" w:hAnsi="Times New Roman"/>
          <w:sz w:val="24"/>
          <w:szCs w:val="24"/>
        </w:rPr>
        <w:lastRenderedPageBreak/>
        <w:t xml:space="preserve">Приложение № </w:t>
      </w:r>
      <w:r w:rsidR="003A4728">
        <w:rPr>
          <w:rFonts w:ascii="Times New Roman" w:hAnsi="Times New Roman"/>
          <w:sz w:val="24"/>
          <w:szCs w:val="24"/>
        </w:rPr>
        <w:t>4</w:t>
      </w:r>
    </w:p>
    <w:p w:rsidR="00DE5E1E" w:rsidRDefault="00DE5E1E" w:rsidP="00AC50CC">
      <w:pPr>
        <w:pStyle w:val="ConsNormal"/>
        <w:widowControl/>
        <w:ind w:firstLine="0"/>
        <w:jc w:val="right"/>
        <w:rPr>
          <w:rFonts w:ascii="Times New Roman" w:hAnsi="Times New Roman" w:cs="Times New Roman"/>
          <w:bCs/>
          <w:sz w:val="24"/>
          <w:szCs w:val="24"/>
        </w:rPr>
      </w:pPr>
      <w:r>
        <w:rPr>
          <w:rFonts w:ascii="Times New Roman" w:hAnsi="Times New Roman"/>
          <w:sz w:val="24"/>
          <w:szCs w:val="24"/>
        </w:rPr>
        <w:t>к Договору на выполнение работ</w:t>
      </w:r>
      <w:r>
        <w:rPr>
          <w:rFonts w:ascii="Times New Roman" w:hAnsi="Times New Roman" w:cs="Times New Roman"/>
          <w:bCs/>
          <w:sz w:val="24"/>
          <w:szCs w:val="24"/>
        </w:rPr>
        <w:t xml:space="preserve"> </w:t>
      </w:r>
    </w:p>
    <w:p w:rsidR="00DE5E1E" w:rsidRPr="0091209A" w:rsidRDefault="00DE5E1E" w:rsidP="00AC50CC">
      <w:pPr>
        <w:pStyle w:val="ConsNormal"/>
        <w:widowControl/>
        <w:ind w:firstLine="0"/>
        <w:jc w:val="right"/>
        <w:rPr>
          <w:rFonts w:ascii="Times New Roman" w:hAnsi="Times New Roman"/>
          <w:sz w:val="24"/>
          <w:szCs w:val="24"/>
        </w:rPr>
      </w:pPr>
    </w:p>
    <w:p w:rsidR="00DE5E1E" w:rsidRPr="0091209A" w:rsidRDefault="00DE5E1E" w:rsidP="00AC50CC">
      <w:pPr>
        <w:pStyle w:val="ConsNormal"/>
        <w:widowControl/>
        <w:ind w:firstLine="0"/>
        <w:jc w:val="right"/>
        <w:rPr>
          <w:rFonts w:ascii="Times New Roman" w:hAnsi="Times New Roman"/>
          <w:sz w:val="24"/>
          <w:szCs w:val="24"/>
        </w:rPr>
      </w:pPr>
      <w:r>
        <w:rPr>
          <w:rFonts w:ascii="Times New Roman" w:hAnsi="Times New Roman"/>
          <w:sz w:val="24"/>
          <w:szCs w:val="24"/>
        </w:rPr>
        <w:t>№_____/___/___ от «___»_________201_ г.</w:t>
      </w:r>
    </w:p>
    <w:p w:rsidR="00DE5E1E" w:rsidRPr="0091209A" w:rsidRDefault="00DE5E1E" w:rsidP="00AC50CC">
      <w:pPr>
        <w:pStyle w:val="ConsNormal"/>
        <w:widowControl/>
        <w:ind w:firstLine="0"/>
        <w:jc w:val="right"/>
        <w:rPr>
          <w:rFonts w:ascii="Times New Roman" w:hAnsi="Times New Roman"/>
          <w:sz w:val="24"/>
          <w:szCs w:val="24"/>
        </w:rPr>
      </w:pPr>
    </w:p>
    <w:p w:rsidR="00DE5E1E" w:rsidRPr="009D711E" w:rsidRDefault="00DE5E1E" w:rsidP="00AC50CC">
      <w:pPr>
        <w:tabs>
          <w:tab w:val="num" w:pos="0"/>
        </w:tabs>
        <w:rPr>
          <w:iCs/>
        </w:rPr>
      </w:pPr>
      <w:r>
        <w:rPr>
          <w:iCs/>
        </w:rPr>
        <w:t xml:space="preserve">УТВЕРЖДАЮ:                                                                                   СОГЛАСОВАНО:                   </w:t>
      </w:r>
    </w:p>
    <w:p w:rsidR="00DE5E1E" w:rsidRPr="009D711E" w:rsidRDefault="00DE5E1E" w:rsidP="00AC50CC">
      <w:pPr>
        <w:tabs>
          <w:tab w:val="num" w:pos="0"/>
        </w:tabs>
        <w:rPr>
          <w:iCs/>
        </w:rPr>
      </w:pPr>
      <w:r>
        <w:rPr>
          <w:iCs/>
        </w:rPr>
        <w:t>от Исполнителя:                                                                                  от Заказчика:</w:t>
      </w:r>
    </w:p>
    <w:p w:rsidR="00DE5E1E" w:rsidRPr="008C590C" w:rsidRDefault="00DE5E1E" w:rsidP="00AC50CC">
      <w:pPr>
        <w:tabs>
          <w:tab w:val="num" w:pos="0"/>
        </w:tabs>
        <w:rPr>
          <w:iCs/>
        </w:rPr>
      </w:pPr>
      <w:r>
        <w:rPr>
          <w:iCs/>
        </w:rPr>
        <w:t>_____________________                                                                    _________________________</w:t>
      </w:r>
    </w:p>
    <w:p w:rsidR="00DE5E1E" w:rsidRDefault="00DE5E1E" w:rsidP="00AC50CC">
      <w:pPr>
        <w:tabs>
          <w:tab w:val="num" w:pos="0"/>
        </w:tabs>
        <w:rPr>
          <w:b/>
          <w:i/>
          <w:iCs/>
        </w:rPr>
      </w:pPr>
    </w:p>
    <w:p w:rsidR="00DE5E1E" w:rsidRDefault="00DE5E1E" w:rsidP="00AC50CC">
      <w:pPr>
        <w:tabs>
          <w:tab w:val="num" w:pos="0"/>
        </w:tabs>
        <w:rPr>
          <w:b/>
          <w:i/>
          <w:iCs/>
        </w:rPr>
      </w:pPr>
      <w:r>
        <w:rPr>
          <w:b/>
          <w:i/>
          <w:iCs/>
        </w:rPr>
        <w:t xml:space="preserve">Форма </w:t>
      </w:r>
      <w:proofErr w:type="spellStart"/>
      <w:proofErr w:type="gramStart"/>
      <w:r>
        <w:rPr>
          <w:b/>
          <w:i/>
          <w:iCs/>
        </w:rPr>
        <w:t>Заказ-наряда</w:t>
      </w:r>
      <w:proofErr w:type="spellEnd"/>
      <w:proofErr w:type="gramEnd"/>
    </w:p>
    <w:p w:rsidR="00DE5E1E" w:rsidRPr="0091209A" w:rsidRDefault="00DE5E1E" w:rsidP="00AC50CC">
      <w:pPr>
        <w:tabs>
          <w:tab w:val="num" w:pos="0"/>
        </w:tabs>
        <w:rPr>
          <w:b/>
          <w:i/>
        </w:rPr>
      </w:pPr>
      <w:r>
        <w:rPr>
          <w:b/>
          <w:i/>
        </w:rPr>
        <w:tab/>
      </w:r>
    </w:p>
    <w:p w:rsidR="00DE5E1E" w:rsidRPr="0091209A" w:rsidRDefault="00DE5E1E" w:rsidP="00AC50CC">
      <w:pPr>
        <w:tabs>
          <w:tab w:val="num" w:pos="0"/>
        </w:tabs>
        <w:rPr>
          <w:b/>
          <w:i/>
        </w:rPr>
      </w:pPr>
    </w:p>
    <w:p w:rsidR="00DE5E1E" w:rsidRPr="008543B2" w:rsidRDefault="00DE5E1E" w:rsidP="00AC50CC">
      <w:pPr>
        <w:pStyle w:val="Style2"/>
        <w:widowControl/>
        <w:jc w:val="both"/>
        <w:rPr>
          <w:rStyle w:val="FontStyle18"/>
        </w:rPr>
      </w:pPr>
      <w:r>
        <w:rPr>
          <w:rStyle w:val="FontStyle18"/>
        </w:rPr>
        <w:t>Заказ – наряд   №</w:t>
      </w:r>
      <w:proofErr w:type="spellStart"/>
      <w:r>
        <w:rPr>
          <w:rStyle w:val="FontStyle18"/>
        </w:rPr>
        <w:t>_________</w:t>
      </w:r>
      <w:proofErr w:type="gramStart"/>
      <w:r>
        <w:rPr>
          <w:rStyle w:val="FontStyle18"/>
        </w:rPr>
        <w:t>от</w:t>
      </w:r>
      <w:proofErr w:type="spellEnd"/>
      <w:proofErr w:type="gramEnd"/>
      <w:r>
        <w:rPr>
          <w:rStyle w:val="FontStyle18"/>
        </w:rPr>
        <w:t xml:space="preserve"> __________</w:t>
      </w:r>
    </w:p>
    <w:p w:rsidR="00DE5E1E" w:rsidRPr="0091209A" w:rsidRDefault="00DE5E1E" w:rsidP="00AC50CC"/>
    <w:p w:rsidR="00DE5E1E" w:rsidRPr="00344793" w:rsidRDefault="00DE5E1E" w:rsidP="00AC50CC">
      <w:pPr>
        <w:rPr>
          <w:rStyle w:val="FontStyle23"/>
          <w:sz w:val="20"/>
          <w:szCs w:val="20"/>
        </w:rPr>
      </w:pPr>
      <w:r>
        <w:rPr>
          <w:rStyle w:val="FontStyle23"/>
          <w:sz w:val="20"/>
          <w:szCs w:val="20"/>
        </w:rPr>
        <w:t xml:space="preserve">Исполнитель: __________________________________________________   </w:t>
      </w:r>
    </w:p>
    <w:p w:rsidR="00DE5E1E" w:rsidRDefault="00DE5E1E" w:rsidP="00AC50CC">
      <w:pPr>
        <w:rPr>
          <w:rStyle w:val="FontStyle23"/>
        </w:rPr>
      </w:pPr>
    </w:p>
    <w:p w:rsidR="00DE5E1E" w:rsidRPr="008543B2" w:rsidRDefault="00DE5E1E" w:rsidP="00AC50CC">
      <w:pPr>
        <w:pStyle w:val="Style7"/>
        <w:widowControl/>
        <w:ind w:left="5"/>
        <w:rPr>
          <w:rStyle w:val="FontStyle19"/>
        </w:rPr>
      </w:pPr>
      <w:r>
        <w:rPr>
          <w:rStyle w:val="FontStyle23"/>
          <w:sz w:val="20"/>
          <w:szCs w:val="20"/>
        </w:rPr>
        <w:t>Заказчик:</w:t>
      </w:r>
      <w:r>
        <w:rPr>
          <w:rStyle w:val="FontStyle23"/>
        </w:rPr>
        <w:t xml:space="preserve">  </w:t>
      </w:r>
      <w:r>
        <w:rPr>
          <w:rStyle w:val="FontStyle19"/>
        </w:rPr>
        <w:t xml:space="preserve">ПАО </w:t>
      </w:r>
      <w:proofErr w:type="spellStart"/>
      <w:r>
        <w:rPr>
          <w:rStyle w:val="FontStyle19"/>
        </w:rPr>
        <w:t>Трансконтейнер</w:t>
      </w:r>
      <w:proofErr w:type="spellEnd"/>
      <w:r>
        <w:rPr>
          <w:rStyle w:val="FontStyle19"/>
        </w:rPr>
        <w:t>, РФ, 125047,  г</w:t>
      </w:r>
      <w:proofErr w:type="gramStart"/>
      <w:r>
        <w:rPr>
          <w:rStyle w:val="FontStyle19"/>
        </w:rPr>
        <w:t>.М</w:t>
      </w:r>
      <w:proofErr w:type="gramEnd"/>
      <w:r>
        <w:rPr>
          <w:rStyle w:val="FontStyle19"/>
        </w:rPr>
        <w:t xml:space="preserve">осква, </w:t>
      </w:r>
      <w:proofErr w:type="spellStart"/>
      <w:r>
        <w:rPr>
          <w:rStyle w:val="FontStyle19"/>
        </w:rPr>
        <w:t>Оруженый</w:t>
      </w:r>
      <w:proofErr w:type="spellEnd"/>
      <w:r>
        <w:rPr>
          <w:rStyle w:val="FontStyle19"/>
        </w:rPr>
        <w:t xml:space="preserve"> пер., д.19</w:t>
      </w:r>
    </w:p>
    <w:p w:rsidR="00DE5E1E" w:rsidRDefault="00DE5E1E" w:rsidP="00AC50CC">
      <w:pPr>
        <w:rPr>
          <w:rStyle w:val="FontStyle23"/>
          <w:sz w:val="20"/>
          <w:szCs w:val="20"/>
        </w:rPr>
      </w:pPr>
    </w:p>
    <w:p w:rsidR="00DE5E1E" w:rsidRPr="00EE22C8" w:rsidRDefault="00DE5E1E" w:rsidP="00AC50CC">
      <w:pPr>
        <w:rPr>
          <w:rStyle w:val="FontStyle23"/>
          <w:sz w:val="20"/>
          <w:szCs w:val="20"/>
        </w:rPr>
      </w:pPr>
      <w:r>
        <w:rPr>
          <w:rStyle w:val="FontStyle23"/>
          <w:sz w:val="20"/>
          <w:szCs w:val="20"/>
        </w:rPr>
        <w:t>Доверенность: ________________________________________________________</w:t>
      </w:r>
    </w:p>
    <w:p w:rsidR="00DE5E1E" w:rsidRPr="00EE22C8" w:rsidRDefault="00DE5E1E" w:rsidP="00AC50CC">
      <w:pPr>
        <w:rPr>
          <w:rStyle w:val="FontStyle23"/>
          <w:sz w:val="20"/>
          <w:szCs w:val="20"/>
        </w:rPr>
      </w:pPr>
    </w:p>
    <w:p w:rsidR="00DE5E1E" w:rsidRPr="00EE22C8" w:rsidRDefault="00DE5E1E" w:rsidP="00AC50CC">
      <w:pPr>
        <w:rPr>
          <w:rStyle w:val="FontStyle23"/>
          <w:sz w:val="20"/>
          <w:szCs w:val="20"/>
        </w:rPr>
      </w:pPr>
      <w:r>
        <w:rPr>
          <w:rStyle w:val="FontStyle23"/>
          <w:sz w:val="20"/>
          <w:szCs w:val="20"/>
        </w:rPr>
        <w:t xml:space="preserve">Автомобиль:   </w:t>
      </w:r>
      <w:proofErr w:type="spellStart"/>
      <w:r>
        <w:rPr>
          <w:rStyle w:val="FontStyle23"/>
          <w:sz w:val="20"/>
          <w:szCs w:val="20"/>
        </w:rPr>
        <w:t>Гос</w:t>
      </w:r>
      <w:proofErr w:type="gramStart"/>
      <w:r>
        <w:rPr>
          <w:rStyle w:val="FontStyle23"/>
          <w:sz w:val="20"/>
          <w:szCs w:val="20"/>
        </w:rPr>
        <w:t>.н</w:t>
      </w:r>
      <w:proofErr w:type="gramEnd"/>
      <w:r>
        <w:rPr>
          <w:rStyle w:val="FontStyle23"/>
          <w:sz w:val="20"/>
          <w:szCs w:val="20"/>
        </w:rPr>
        <w:t>омер</w:t>
      </w:r>
      <w:proofErr w:type="spellEnd"/>
      <w:r>
        <w:rPr>
          <w:rStyle w:val="FontStyle23"/>
          <w:sz w:val="20"/>
          <w:szCs w:val="20"/>
        </w:rPr>
        <w:t xml:space="preserve">: ____________, </w:t>
      </w:r>
      <w:r>
        <w:rPr>
          <w:rStyle w:val="FontStyle23"/>
          <w:sz w:val="20"/>
          <w:szCs w:val="20"/>
          <w:lang w:val="en-US"/>
        </w:rPr>
        <w:t>VIN</w:t>
      </w:r>
      <w:r>
        <w:rPr>
          <w:rStyle w:val="FontStyle23"/>
          <w:sz w:val="20"/>
          <w:szCs w:val="20"/>
        </w:rPr>
        <w:t xml:space="preserve"> (или шасси):___________, пробег</w:t>
      </w:r>
      <w:proofErr w:type="gramStart"/>
      <w:r>
        <w:rPr>
          <w:rStyle w:val="FontStyle23"/>
          <w:sz w:val="20"/>
          <w:szCs w:val="20"/>
        </w:rPr>
        <w:t>:_</w:t>
      </w:r>
      <w:proofErr w:type="gramEnd"/>
      <w:r>
        <w:rPr>
          <w:rStyle w:val="FontStyle23"/>
          <w:sz w:val="20"/>
          <w:szCs w:val="20"/>
        </w:rPr>
        <w:t>________</w:t>
      </w:r>
    </w:p>
    <w:p w:rsidR="00DE5E1E" w:rsidRPr="0091209A" w:rsidRDefault="00DE5E1E" w:rsidP="00AC50CC">
      <w:pPr>
        <w:tabs>
          <w:tab w:val="num" w:pos="0"/>
        </w:tabs>
        <w:ind w:firstLine="851"/>
        <w:rPr>
          <w:b/>
          <w:i/>
        </w:rPr>
      </w:pPr>
    </w:p>
    <w:p w:rsidR="00DE5E1E" w:rsidRPr="0067161A" w:rsidRDefault="00DE5E1E" w:rsidP="00AC50CC">
      <w:pPr>
        <w:tabs>
          <w:tab w:val="num" w:pos="0"/>
        </w:tabs>
        <w:ind w:firstLine="851"/>
        <w:rPr>
          <w:rFonts w:ascii="Arial" w:hAnsi="Arial" w:cs="Arial"/>
          <w:b/>
          <w:i/>
          <w:sz w:val="20"/>
          <w:szCs w:val="20"/>
        </w:rPr>
      </w:pPr>
      <w:r>
        <w:rPr>
          <w:rFonts w:ascii="Arial" w:hAnsi="Arial" w:cs="Arial"/>
          <w:b/>
          <w:i/>
          <w:sz w:val="20"/>
          <w:szCs w:val="20"/>
        </w:rPr>
        <w:t>Выполненные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3233"/>
        <w:gridCol w:w="1418"/>
        <w:gridCol w:w="1134"/>
        <w:gridCol w:w="1134"/>
        <w:gridCol w:w="1559"/>
      </w:tblGrid>
      <w:tr w:rsidR="00DE5E1E" w:rsidRPr="0067161A" w:rsidTr="00AC50CC">
        <w:tc>
          <w:tcPr>
            <w:tcW w:w="561" w:type="dxa"/>
          </w:tcPr>
          <w:p w:rsidR="00DE5E1E" w:rsidRPr="0067161A" w:rsidRDefault="00DE5E1E" w:rsidP="00AC50CC">
            <w:pPr>
              <w:rPr>
                <w:rFonts w:ascii="Arial" w:hAnsi="Arial" w:cs="Arial"/>
                <w:sz w:val="20"/>
                <w:szCs w:val="20"/>
              </w:rPr>
            </w:pPr>
            <w:r>
              <w:rPr>
                <w:rFonts w:ascii="Arial" w:hAnsi="Arial" w:cs="Arial"/>
                <w:sz w:val="20"/>
                <w:szCs w:val="20"/>
              </w:rPr>
              <w:t>№</w:t>
            </w:r>
          </w:p>
        </w:tc>
        <w:tc>
          <w:tcPr>
            <w:tcW w:w="3233" w:type="dxa"/>
          </w:tcPr>
          <w:p w:rsidR="00DE5E1E" w:rsidRPr="0067161A" w:rsidRDefault="00DE5E1E" w:rsidP="00AC50CC">
            <w:pPr>
              <w:rPr>
                <w:rFonts w:ascii="Arial" w:hAnsi="Arial" w:cs="Arial"/>
                <w:sz w:val="20"/>
                <w:szCs w:val="20"/>
              </w:rPr>
            </w:pPr>
            <w:r>
              <w:rPr>
                <w:rFonts w:ascii="Arial" w:hAnsi="Arial" w:cs="Arial"/>
                <w:sz w:val="20"/>
                <w:szCs w:val="20"/>
              </w:rPr>
              <w:t xml:space="preserve">Наименование </w:t>
            </w:r>
          </w:p>
        </w:tc>
        <w:tc>
          <w:tcPr>
            <w:tcW w:w="1418" w:type="dxa"/>
          </w:tcPr>
          <w:p w:rsidR="00DE5E1E" w:rsidRPr="0067161A" w:rsidRDefault="00DE5E1E" w:rsidP="00AC50CC">
            <w:pPr>
              <w:rPr>
                <w:rFonts w:ascii="Arial" w:hAnsi="Arial" w:cs="Arial"/>
                <w:sz w:val="20"/>
                <w:szCs w:val="20"/>
              </w:rPr>
            </w:pPr>
            <w:r>
              <w:rPr>
                <w:rFonts w:ascii="Arial" w:hAnsi="Arial" w:cs="Arial"/>
                <w:sz w:val="20"/>
                <w:szCs w:val="20"/>
              </w:rPr>
              <w:t>Кол-во</w:t>
            </w:r>
          </w:p>
        </w:tc>
        <w:tc>
          <w:tcPr>
            <w:tcW w:w="1134" w:type="dxa"/>
          </w:tcPr>
          <w:p w:rsidR="00DE5E1E" w:rsidRPr="0067161A" w:rsidRDefault="00DE5E1E" w:rsidP="00AC50CC">
            <w:pPr>
              <w:rPr>
                <w:rFonts w:ascii="Arial" w:hAnsi="Arial" w:cs="Arial"/>
                <w:sz w:val="20"/>
                <w:szCs w:val="20"/>
              </w:rPr>
            </w:pPr>
            <w:proofErr w:type="spellStart"/>
            <w:r>
              <w:rPr>
                <w:rFonts w:ascii="Arial" w:hAnsi="Arial" w:cs="Arial"/>
                <w:sz w:val="20"/>
                <w:szCs w:val="20"/>
              </w:rPr>
              <w:t>Ед</w:t>
            </w:r>
            <w:proofErr w:type="gramStart"/>
            <w:r>
              <w:rPr>
                <w:rFonts w:ascii="Arial" w:hAnsi="Arial" w:cs="Arial"/>
                <w:sz w:val="20"/>
                <w:szCs w:val="20"/>
              </w:rPr>
              <w:t>.и</w:t>
            </w:r>
            <w:proofErr w:type="gramEnd"/>
            <w:r>
              <w:rPr>
                <w:rFonts w:ascii="Arial" w:hAnsi="Arial" w:cs="Arial"/>
                <w:sz w:val="20"/>
                <w:szCs w:val="20"/>
              </w:rPr>
              <w:t>зм</w:t>
            </w:r>
            <w:proofErr w:type="spellEnd"/>
            <w:r>
              <w:rPr>
                <w:rFonts w:ascii="Arial" w:hAnsi="Arial" w:cs="Arial"/>
                <w:sz w:val="20"/>
                <w:szCs w:val="20"/>
              </w:rPr>
              <w:t>.</w:t>
            </w:r>
          </w:p>
        </w:tc>
        <w:tc>
          <w:tcPr>
            <w:tcW w:w="1134" w:type="dxa"/>
          </w:tcPr>
          <w:p w:rsidR="00DE5E1E" w:rsidRPr="0067161A" w:rsidRDefault="00DE5E1E" w:rsidP="00AC50CC">
            <w:pPr>
              <w:rPr>
                <w:rFonts w:ascii="Arial" w:hAnsi="Arial" w:cs="Arial"/>
                <w:sz w:val="20"/>
                <w:szCs w:val="20"/>
              </w:rPr>
            </w:pPr>
            <w:r>
              <w:rPr>
                <w:rFonts w:ascii="Arial" w:hAnsi="Arial" w:cs="Arial"/>
                <w:sz w:val="20"/>
                <w:szCs w:val="20"/>
              </w:rPr>
              <w:t>Цена</w:t>
            </w:r>
          </w:p>
        </w:tc>
        <w:tc>
          <w:tcPr>
            <w:tcW w:w="1559" w:type="dxa"/>
          </w:tcPr>
          <w:p w:rsidR="00DE5E1E" w:rsidRPr="0067161A" w:rsidRDefault="00DE5E1E" w:rsidP="00AC50CC">
            <w:pPr>
              <w:rPr>
                <w:rFonts w:ascii="Arial" w:hAnsi="Arial" w:cs="Arial"/>
                <w:sz w:val="20"/>
                <w:szCs w:val="20"/>
              </w:rPr>
            </w:pPr>
            <w:r>
              <w:rPr>
                <w:rFonts w:ascii="Arial" w:hAnsi="Arial" w:cs="Arial"/>
                <w:sz w:val="20"/>
                <w:szCs w:val="20"/>
              </w:rPr>
              <w:t>Сумма</w:t>
            </w:r>
          </w:p>
        </w:tc>
      </w:tr>
      <w:tr w:rsidR="00DE5E1E" w:rsidRPr="0067161A" w:rsidTr="00AC50CC">
        <w:tc>
          <w:tcPr>
            <w:tcW w:w="561" w:type="dxa"/>
          </w:tcPr>
          <w:p w:rsidR="00DE5E1E" w:rsidRPr="0067161A" w:rsidRDefault="00DE5E1E" w:rsidP="00AC50CC">
            <w:pPr>
              <w:rPr>
                <w:rFonts w:ascii="Arial" w:hAnsi="Arial" w:cs="Arial"/>
                <w:sz w:val="18"/>
                <w:szCs w:val="18"/>
              </w:rPr>
            </w:pPr>
          </w:p>
        </w:tc>
        <w:tc>
          <w:tcPr>
            <w:tcW w:w="3233" w:type="dxa"/>
          </w:tcPr>
          <w:p w:rsidR="00DE5E1E" w:rsidRPr="0067161A" w:rsidRDefault="00DE5E1E" w:rsidP="00AC50CC">
            <w:pPr>
              <w:rPr>
                <w:rFonts w:ascii="Arial" w:hAnsi="Arial" w:cs="Arial"/>
                <w:sz w:val="18"/>
                <w:szCs w:val="18"/>
              </w:rPr>
            </w:pPr>
          </w:p>
        </w:tc>
        <w:tc>
          <w:tcPr>
            <w:tcW w:w="1418" w:type="dxa"/>
          </w:tcPr>
          <w:p w:rsidR="00DE5E1E" w:rsidRPr="0067161A" w:rsidRDefault="00DE5E1E" w:rsidP="00AC50CC">
            <w:pPr>
              <w:rPr>
                <w:rFonts w:ascii="Arial" w:hAnsi="Arial" w:cs="Arial"/>
              </w:rPr>
            </w:pPr>
          </w:p>
        </w:tc>
        <w:tc>
          <w:tcPr>
            <w:tcW w:w="1134" w:type="dxa"/>
          </w:tcPr>
          <w:p w:rsidR="00DE5E1E" w:rsidRPr="0067161A" w:rsidRDefault="00DE5E1E" w:rsidP="00AC50CC">
            <w:pPr>
              <w:rPr>
                <w:rFonts w:ascii="Arial" w:hAnsi="Arial" w:cs="Arial"/>
              </w:rPr>
            </w:pPr>
          </w:p>
        </w:tc>
        <w:tc>
          <w:tcPr>
            <w:tcW w:w="1134" w:type="dxa"/>
          </w:tcPr>
          <w:p w:rsidR="00DE5E1E" w:rsidRPr="0067161A" w:rsidRDefault="00DE5E1E" w:rsidP="00AC50CC">
            <w:pPr>
              <w:rPr>
                <w:rFonts w:ascii="Arial" w:hAnsi="Arial" w:cs="Arial"/>
              </w:rPr>
            </w:pPr>
          </w:p>
        </w:tc>
        <w:tc>
          <w:tcPr>
            <w:tcW w:w="1559" w:type="dxa"/>
          </w:tcPr>
          <w:p w:rsidR="00DE5E1E" w:rsidRPr="0067161A" w:rsidRDefault="00DE5E1E" w:rsidP="00AC50CC">
            <w:pPr>
              <w:rPr>
                <w:rFonts w:ascii="Arial" w:hAnsi="Arial" w:cs="Arial"/>
              </w:rPr>
            </w:pPr>
          </w:p>
        </w:tc>
      </w:tr>
      <w:tr w:rsidR="00DE5E1E" w:rsidRPr="0067161A" w:rsidTr="00AC50CC">
        <w:tc>
          <w:tcPr>
            <w:tcW w:w="561" w:type="dxa"/>
          </w:tcPr>
          <w:p w:rsidR="00DE5E1E" w:rsidRPr="0067161A" w:rsidRDefault="00DE5E1E" w:rsidP="00AC50CC">
            <w:pPr>
              <w:rPr>
                <w:rFonts w:ascii="Arial" w:hAnsi="Arial" w:cs="Arial"/>
                <w:sz w:val="18"/>
                <w:szCs w:val="18"/>
              </w:rPr>
            </w:pPr>
          </w:p>
        </w:tc>
        <w:tc>
          <w:tcPr>
            <w:tcW w:w="3233" w:type="dxa"/>
          </w:tcPr>
          <w:p w:rsidR="00DE5E1E" w:rsidRPr="0067161A" w:rsidRDefault="00DE5E1E" w:rsidP="00AC50CC">
            <w:pPr>
              <w:rPr>
                <w:rFonts w:ascii="Arial" w:hAnsi="Arial" w:cs="Arial"/>
                <w:sz w:val="18"/>
                <w:szCs w:val="18"/>
              </w:rPr>
            </w:pPr>
          </w:p>
        </w:tc>
        <w:tc>
          <w:tcPr>
            <w:tcW w:w="1418" w:type="dxa"/>
          </w:tcPr>
          <w:p w:rsidR="00DE5E1E" w:rsidRPr="0067161A" w:rsidRDefault="00DE5E1E" w:rsidP="00AC50CC">
            <w:pPr>
              <w:rPr>
                <w:rFonts w:ascii="Arial" w:hAnsi="Arial" w:cs="Arial"/>
              </w:rPr>
            </w:pPr>
          </w:p>
        </w:tc>
        <w:tc>
          <w:tcPr>
            <w:tcW w:w="1134" w:type="dxa"/>
          </w:tcPr>
          <w:p w:rsidR="00DE5E1E" w:rsidRPr="0067161A" w:rsidRDefault="00DE5E1E" w:rsidP="00AC50CC">
            <w:pPr>
              <w:rPr>
                <w:rFonts w:ascii="Arial" w:hAnsi="Arial" w:cs="Arial"/>
              </w:rPr>
            </w:pPr>
          </w:p>
        </w:tc>
        <w:tc>
          <w:tcPr>
            <w:tcW w:w="1134" w:type="dxa"/>
          </w:tcPr>
          <w:p w:rsidR="00DE5E1E" w:rsidRPr="0067161A" w:rsidRDefault="00DE5E1E" w:rsidP="00AC50CC">
            <w:pPr>
              <w:rPr>
                <w:rFonts w:ascii="Arial" w:hAnsi="Arial" w:cs="Arial"/>
              </w:rPr>
            </w:pPr>
          </w:p>
        </w:tc>
        <w:tc>
          <w:tcPr>
            <w:tcW w:w="1559" w:type="dxa"/>
          </w:tcPr>
          <w:p w:rsidR="00DE5E1E" w:rsidRPr="0067161A" w:rsidRDefault="00DE5E1E" w:rsidP="00AC50CC">
            <w:pPr>
              <w:rPr>
                <w:rFonts w:ascii="Arial" w:hAnsi="Arial" w:cs="Arial"/>
              </w:rPr>
            </w:pPr>
          </w:p>
        </w:tc>
      </w:tr>
    </w:tbl>
    <w:p w:rsidR="00DE5E1E" w:rsidRPr="0067161A" w:rsidRDefault="00DE5E1E" w:rsidP="00AC50CC">
      <w:pPr>
        <w:rPr>
          <w:rFonts w:ascii="Arial" w:hAnsi="Arial" w:cs="Arial"/>
          <w:sz w:val="20"/>
          <w:szCs w:val="20"/>
        </w:rPr>
      </w:pPr>
      <w:r>
        <w:rPr>
          <w:rFonts w:ascii="Arial" w:hAnsi="Arial" w:cs="Arial"/>
        </w:rPr>
        <w:t xml:space="preserve">                                                                                     </w:t>
      </w:r>
      <w:r>
        <w:rPr>
          <w:rFonts w:ascii="Arial" w:hAnsi="Arial" w:cs="Arial"/>
          <w:sz w:val="20"/>
          <w:szCs w:val="20"/>
        </w:rPr>
        <w:t>Итого по работам: ______________</w:t>
      </w:r>
    </w:p>
    <w:p w:rsidR="00DE5E1E" w:rsidRDefault="00DE5E1E" w:rsidP="00AC50CC">
      <w:pPr>
        <w:tabs>
          <w:tab w:val="num" w:pos="0"/>
        </w:tabs>
        <w:ind w:firstLine="851"/>
        <w:rPr>
          <w:rFonts w:ascii="Arial" w:hAnsi="Arial" w:cs="Arial"/>
          <w:sz w:val="20"/>
          <w:szCs w:val="20"/>
        </w:rPr>
      </w:pPr>
      <w:r>
        <w:rPr>
          <w:rFonts w:ascii="Arial" w:hAnsi="Arial" w:cs="Arial"/>
          <w:sz w:val="20"/>
          <w:szCs w:val="20"/>
        </w:rPr>
        <w:t xml:space="preserve">                                                                                         В том числе НДС:______________</w:t>
      </w:r>
    </w:p>
    <w:p w:rsidR="00DE5E1E" w:rsidRDefault="00DE5E1E" w:rsidP="00AC50CC">
      <w:pPr>
        <w:tabs>
          <w:tab w:val="num" w:pos="0"/>
        </w:tabs>
        <w:ind w:firstLine="851"/>
        <w:rPr>
          <w:b/>
          <w:i/>
        </w:rPr>
      </w:pPr>
    </w:p>
    <w:p w:rsidR="00DE5E1E" w:rsidRPr="0091209A" w:rsidRDefault="00DE5E1E" w:rsidP="00AC50CC">
      <w:pPr>
        <w:tabs>
          <w:tab w:val="num" w:pos="0"/>
        </w:tabs>
        <w:ind w:firstLine="851"/>
        <w:rPr>
          <w:b/>
          <w:i/>
        </w:rPr>
      </w:pPr>
      <w:r>
        <w:rPr>
          <w:b/>
          <w:i/>
        </w:rPr>
        <w:t xml:space="preserve">                           Были использованы и установлены запасные части и 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3516"/>
        <w:gridCol w:w="1418"/>
        <w:gridCol w:w="1134"/>
        <w:gridCol w:w="1134"/>
        <w:gridCol w:w="1559"/>
      </w:tblGrid>
      <w:tr w:rsidR="00DE5E1E" w:rsidRPr="0067161A" w:rsidTr="00AC50CC">
        <w:tc>
          <w:tcPr>
            <w:tcW w:w="561" w:type="dxa"/>
          </w:tcPr>
          <w:p w:rsidR="00DE5E1E" w:rsidRPr="0067161A" w:rsidRDefault="00DE5E1E" w:rsidP="00AC50CC">
            <w:pPr>
              <w:rPr>
                <w:rFonts w:ascii="Arial" w:hAnsi="Arial" w:cs="Arial"/>
                <w:sz w:val="20"/>
                <w:szCs w:val="20"/>
              </w:rPr>
            </w:pPr>
            <w:r>
              <w:rPr>
                <w:rFonts w:ascii="Arial" w:hAnsi="Arial" w:cs="Arial"/>
                <w:sz w:val="20"/>
                <w:szCs w:val="20"/>
              </w:rPr>
              <w:t>№</w:t>
            </w:r>
          </w:p>
        </w:tc>
        <w:tc>
          <w:tcPr>
            <w:tcW w:w="3516" w:type="dxa"/>
          </w:tcPr>
          <w:p w:rsidR="00DE5E1E" w:rsidRPr="0067161A" w:rsidRDefault="00DE5E1E" w:rsidP="00AC50CC">
            <w:pPr>
              <w:rPr>
                <w:rFonts w:ascii="Arial" w:hAnsi="Arial" w:cs="Arial"/>
                <w:sz w:val="20"/>
                <w:szCs w:val="20"/>
              </w:rPr>
            </w:pPr>
            <w:r>
              <w:rPr>
                <w:rFonts w:ascii="Arial" w:hAnsi="Arial" w:cs="Arial"/>
                <w:sz w:val="20"/>
                <w:szCs w:val="20"/>
              </w:rPr>
              <w:t xml:space="preserve">Наименование </w:t>
            </w:r>
          </w:p>
        </w:tc>
        <w:tc>
          <w:tcPr>
            <w:tcW w:w="1418" w:type="dxa"/>
          </w:tcPr>
          <w:p w:rsidR="00DE5E1E" w:rsidRPr="0067161A" w:rsidRDefault="00DE5E1E" w:rsidP="00AC50CC">
            <w:pPr>
              <w:rPr>
                <w:rFonts w:ascii="Arial" w:hAnsi="Arial" w:cs="Arial"/>
                <w:sz w:val="20"/>
                <w:szCs w:val="20"/>
              </w:rPr>
            </w:pPr>
            <w:r>
              <w:rPr>
                <w:rFonts w:ascii="Arial" w:hAnsi="Arial" w:cs="Arial"/>
                <w:sz w:val="20"/>
                <w:szCs w:val="20"/>
              </w:rPr>
              <w:t>Кол-во</w:t>
            </w:r>
          </w:p>
        </w:tc>
        <w:tc>
          <w:tcPr>
            <w:tcW w:w="1134" w:type="dxa"/>
          </w:tcPr>
          <w:p w:rsidR="00DE5E1E" w:rsidRPr="0067161A" w:rsidRDefault="00DE5E1E" w:rsidP="00AC50CC">
            <w:pPr>
              <w:rPr>
                <w:rFonts w:ascii="Arial" w:hAnsi="Arial" w:cs="Arial"/>
                <w:sz w:val="20"/>
                <w:szCs w:val="20"/>
              </w:rPr>
            </w:pPr>
            <w:proofErr w:type="spellStart"/>
            <w:r>
              <w:rPr>
                <w:rFonts w:ascii="Arial" w:hAnsi="Arial" w:cs="Arial"/>
                <w:sz w:val="20"/>
                <w:szCs w:val="20"/>
              </w:rPr>
              <w:t>Ед</w:t>
            </w:r>
            <w:proofErr w:type="gramStart"/>
            <w:r>
              <w:rPr>
                <w:rFonts w:ascii="Arial" w:hAnsi="Arial" w:cs="Arial"/>
                <w:sz w:val="20"/>
                <w:szCs w:val="20"/>
              </w:rPr>
              <w:t>.и</w:t>
            </w:r>
            <w:proofErr w:type="gramEnd"/>
            <w:r>
              <w:rPr>
                <w:rFonts w:ascii="Arial" w:hAnsi="Arial" w:cs="Arial"/>
                <w:sz w:val="20"/>
                <w:szCs w:val="20"/>
              </w:rPr>
              <w:t>зм</w:t>
            </w:r>
            <w:proofErr w:type="spellEnd"/>
            <w:r>
              <w:rPr>
                <w:rFonts w:ascii="Arial" w:hAnsi="Arial" w:cs="Arial"/>
                <w:sz w:val="20"/>
                <w:szCs w:val="20"/>
              </w:rPr>
              <w:t>.</w:t>
            </w:r>
          </w:p>
        </w:tc>
        <w:tc>
          <w:tcPr>
            <w:tcW w:w="1134" w:type="dxa"/>
          </w:tcPr>
          <w:p w:rsidR="00DE5E1E" w:rsidRPr="0067161A" w:rsidRDefault="00DE5E1E" w:rsidP="00AC50CC">
            <w:pPr>
              <w:rPr>
                <w:rFonts w:ascii="Arial" w:hAnsi="Arial" w:cs="Arial"/>
                <w:sz w:val="20"/>
                <w:szCs w:val="20"/>
              </w:rPr>
            </w:pPr>
            <w:r>
              <w:rPr>
                <w:rFonts w:ascii="Arial" w:hAnsi="Arial" w:cs="Arial"/>
                <w:sz w:val="20"/>
                <w:szCs w:val="20"/>
              </w:rPr>
              <w:t>Цена</w:t>
            </w:r>
          </w:p>
        </w:tc>
        <w:tc>
          <w:tcPr>
            <w:tcW w:w="1559" w:type="dxa"/>
          </w:tcPr>
          <w:p w:rsidR="00DE5E1E" w:rsidRPr="0067161A" w:rsidRDefault="00DE5E1E" w:rsidP="00AC50CC">
            <w:pPr>
              <w:rPr>
                <w:rFonts w:ascii="Arial" w:hAnsi="Arial" w:cs="Arial"/>
                <w:sz w:val="20"/>
                <w:szCs w:val="20"/>
              </w:rPr>
            </w:pPr>
            <w:r>
              <w:rPr>
                <w:rFonts w:ascii="Arial" w:hAnsi="Arial" w:cs="Arial"/>
                <w:sz w:val="20"/>
                <w:szCs w:val="20"/>
              </w:rPr>
              <w:t>Сумма</w:t>
            </w:r>
          </w:p>
        </w:tc>
      </w:tr>
      <w:tr w:rsidR="00DE5E1E" w:rsidRPr="0067161A" w:rsidTr="00AC50CC">
        <w:tc>
          <w:tcPr>
            <w:tcW w:w="561" w:type="dxa"/>
          </w:tcPr>
          <w:p w:rsidR="00DE5E1E" w:rsidRPr="0067161A" w:rsidRDefault="00DE5E1E" w:rsidP="00AC50CC">
            <w:pPr>
              <w:rPr>
                <w:rFonts w:ascii="Arial" w:hAnsi="Arial" w:cs="Arial"/>
                <w:sz w:val="18"/>
                <w:szCs w:val="18"/>
              </w:rPr>
            </w:pPr>
          </w:p>
        </w:tc>
        <w:tc>
          <w:tcPr>
            <w:tcW w:w="3516" w:type="dxa"/>
          </w:tcPr>
          <w:p w:rsidR="00DE5E1E" w:rsidRPr="0067161A" w:rsidRDefault="00DE5E1E" w:rsidP="00AC50CC">
            <w:pPr>
              <w:ind w:right="771"/>
              <w:rPr>
                <w:rFonts w:ascii="Arial" w:hAnsi="Arial" w:cs="Arial"/>
                <w:sz w:val="18"/>
                <w:szCs w:val="18"/>
              </w:rPr>
            </w:pPr>
          </w:p>
        </w:tc>
        <w:tc>
          <w:tcPr>
            <w:tcW w:w="1418" w:type="dxa"/>
          </w:tcPr>
          <w:p w:rsidR="00DE5E1E" w:rsidRPr="0067161A" w:rsidRDefault="00DE5E1E" w:rsidP="00AC50CC">
            <w:pPr>
              <w:rPr>
                <w:rFonts w:ascii="Arial" w:hAnsi="Arial" w:cs="Arial"/>
              </w:rPr>
            </w:pPr>
          </w:p>
        </w:tc>
        <w:tc>
          <w:tcPr>
            <w:tcW w:w="1134" w:type="dxa"/>
          </w:tcPr>
          <w:p w:rsidR="00DE5E1E" w:rsidRPr="0067161A" w:rsidRDefault="00DE5E1E" w:rsidP="00AC50CC">
            <w:pPr>
              <w:rPr>
                <w:rFonts w:ascii="Arial" w:hAnsi="Arial" w:cs="Arial"/>
              </w:rPr>
            </w:pPr>
          </w:p>
        </w:tc>
        <w:tc>
          <w:tcPr>
            <w:tcW w:w="1134" w:type="dxa"/>
          </w:tcPr>
          <w:p w:rsidR="00DE5E1E" w:rsidRPr="0067161A" w:rsidRDefault="00DE5E1E" w:rsidP="00AC50CC">
            <w:pPr>
              <w:rPr>
                <w:rFonts w:ascii="Arial" w:hAnsi="Arial" w:cs="Arial"/>
              </w:rPr>
            </w:pPr>
          </w:p>
        </w:tc>
        <w:tc>
          <w:tcPr>
            <w:tcW w:w="1559" w:type="dxa"/>
          </w:tcPr>
          <w:p w:rsidR="00DE5E1E" w:rsidRPr="0067161A" w:rsidRDefault="00DE5E1E" w:rsidP="00AC50CC">
            <w:pPr>
              <w:rPr>
                <w:rFonts w:ascii="Arial" w:hAnsi="Arial" w:cs="Arial"/>
              </w:rPr>
            </w:pPr>
          </w:p>
        </w:tc>
      </w:tr>
      <w:tr w:rsidR="00DE5E1E" w:rsidRPr="0067161A" w:rsidTr="00AC50CC">
        <w:tc>
          <w:tcPr>
            <w:tcW w:w="561" w:type="dxa"/>
          </w:tcPr>
          <w:p w:rsidR="00DE5E1E" w:rsidRPr="0067161A" w:rsidRDefault="00DE5E1E" w:rsidP="00AC50CC">
            <w:pPr>
              <w:rPr>
                <w:rFonts w:ascii="Arial" w:hAnsi="Arial" w:cs="Arial"/>
                <w:sz w:val="18"/>
                <w:szCs w:val="18"/>
              </w:rPr>
            </w:pPr>
          </w:p>
        </w:tc>
        <w:tc>
          <w:tcPr>
            <w:tcW w:w="3516" w:type="dxa"/>
          </w:tcPr>
          <w:p w:rsidR="00DE5E1E" w:rsidRPr="0067161A" w:rsidRDefault="00DE5E1E" w:rsidP="00AC50CC">
            <w:pPr>
              <w:rPr>
                <w:rFonts w:ascii="Arial" w:hAnsi="Arial" w:cs="Arial"/>
                <w:sz w:val="18"/>
                <w:szCs w:val="18"/>
              </w:rPr>
            </w:pPr>
          </w:p>
        </w:tc>
        <w:tc>
          <w:tcPr>
            <w:tcW w:w="1418" w:type="dxa"/>
          </w:tcPr>
          <w:p w:rsidR="00DE5E1E" w:rsidRPr="0067161A" w:rsidRDefault="00DE5E1E" w:rsidP="00AC50CC">
            <w:pPr>
              <w:rPr>
                <w:rFonts w:ascii="Arial" w:hAnsi="Arial" w:cs="Arial"/>
              </w:rPr>
            </w:pPr>
          </w:p>
        </w:tc>
        <w:tc>
          <w:tcPr>
            <w:tcW w:w="1134" w:type="dxa"/>
          </w:tcPr>
          <w:p w:rsidR="00DE5E1E" w:rsidRPr="0067161A" w:rsidRDefault="00DE5E1E" w:rsidP="00AC50CC">
            <w:pPr>
              <w:rPr>
                <w:rFonts w:ascii="Arial" w:hAnsi="Arial" w:cs="Arial"/>
              </w:rPr>
            </w:pPr>
          </w:p>
        </w:tc>
        <w:tc>
          <w:tcPr>
            <w:tcW w:w="1134" w:type="dxa"/>
          </w:tcPr>
          <w:p w:rsidR="00DE5E1E" w:rsidRPr="0067161A" w:rsidRDefault="00DE5E1E" w:rsidP="00AC50CC">
            <w:pPr>
              <w:rPr>
                <w:rFonts w:ascii="Arial" w:hAnsi="Arial" w:cs="Arial"/>
              </w:rPr>
            </w:pPr>
          </w:p>
        </w:tc>
        <w:tc>
          <w:tcPr>
            <w:tcW w:w="1559" w:type="dxa"/>
          </w:tcPr>
          <w:p w:rsidR="00DE5E1E" w:rsidRPr="0067161A" w:rsidRDefault="00DE5E1E" w:rsidP="00AC50CC">
            <w:pPr>
              <w:rPr>
                <w:rFonts w:ascii="Arial" w:hAnsi="Arial" w:cs="Arial"/>
              </w:rPr>
            </w:pPr>
          </w:p>
        </w:tc>
      </w:tr>
    </w:tbl>
    <w:p w:rsidR="00DE5E1E" w:rsidRPr="0067161A" w:rsidRDefault="00DE5E1E" w:rsidP="00AC50CC">
      <w:pPr>
        <w:rPr>
          <w:rFonts w:ascii="Arial" w:hAnsi="Arial" w:cs="Arial"/>
          <w:sz w:val="20"/>
          <w:szCs w:val="20"/>
        </w:rPr>
      </w:pPr>
      <w:r>
        <w:rPr>
          <w:rFonts w:ascii="Arial" w:hAnsi="Arial" w:cs="Arial"/>
        </w:rPr>
        <w:t xml:space="preserve">                                                  </w:t>
      </w:r>
      <w:r>
        <w:rPr>
          <w:rFonts w:ascii="Arial" w:hAnsi="Arial" w:cs="Arial"/>
          <w:sz w:val="20"/>
          <w:szCs w:val="20"/>
        </w:rPr>
        <w:t>Итого по запчастям и расходным материалам: ______________</w:t>
      </w:r>
    </w:p>
    <w:p w:rsidR="00DE5E1E" w:rsidRPr="0091209A" w:rsidRDefault="00DE5E1E" w:rsidP="00AC50CC">
      <w:pPr>
        <w:tabs>
          <w:tab w:val="num" w:pos="0"/>
        </w:tabs>
        <w:ind w:firstLine="851"/>
        <w:rPr>
          <w:b/>
          <w:i/>
        </w:rPr>
      </w:pPr>
      <w:r>
        <w:rPr>
          <w:rFonts w:ascii="Arial" w:hAnsi="Arial" w:cs="Arial"/>
          <w:sz w:val="20"/>
          <w:szCs w:val="20"/>
        </w:rPr>
        <w:t xml:space="preserve">                                                                              В том числе НДС:______________</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1"/>
      </w:tblGrid>
      <w:tr w:rsidR="00DE5E1E" w:rsidRPr="0091209A" w:rsidTr="00AC50CC">
        <w:trPr>
          <w:trHeight w:val="75"/>
        </w:trPr>
        <w:tc>
          <w:tcPr>
            <w:tcW w:w="10031" w:type="dxa"/>
            <w:tcBorders>
              <w:top w:val="nil"/>
              <w:left w:val="nil"/>
              <w:bottom w:val="nil"/>
              <w:right w:val="nil"/>
            </w:tcBorders>
          </w:tcPr>
          <w:p w:rsidR="00DE5E1E" w:rsidRPr="00173A04" w:rsidRDefault="00DE5E1E" w:rsidP="00AC50CC">
            <w:pPr>
              <w:rPr>
                <w:rFonts w:ascii="Arial" w:hAnsi="Arial" w:cs="Arial"/>
                <w:b/>
                <w:sz w:val="20"/>
                <w:szCs w:val="20"/>
              </w:rPr>
            </w:pPr>
            <w:r>
              <w:rPr>
                <w:rFonts w:ascii="Arial" w:hAnsi="Arial" w:cs="Arial"/>
                <w:b/>
                <w:sz w:val="20"/>
                <w:szCs w:val="20"/>
              </w:rPr>
              <w:t>Итого по заказ наряду:</w:t>
            </w:r>
          </w:p>
          <w:p w:rsidR="00DE5E1E" w:rsidRPr="00173A04" w:rsidRDefault="00DE5E1E" w:rsidP="00AC50CC">
            <w:pPr>
              <w:rPr>
                <w:rFonts w:ascii="Arial" w:hAnsi="Arial" w:cs="Arial"/>
                <w:i/>
                <w:sz w:val="20"/>
                <w:szCs w:val="20"/>
              </w:rPr>
            </w:pPr>
            <w:r>
              <w:rPr>
                <w:rFonts w:ascii="Arial" w:hAnsi="Arial" w:cs="Arial"/>
                <w:i/>
                <w:sz w:val="20"/>
                <w:szCs w:val="20"/>
              </w:rPr>
              <w:t xml:space="preserve">Общая стоимость ремонтных работ (работ по техническому обслуживанию): ______                                       </w:t>
            </w:r>
          </w:p>
          <w:p w:rsidR="00DE5E1E" w:rsidRPr="00173A04" w:rsidRDefault="00DE5E1E" w:rsidP="00AC50CC">
            <w:pPr>
              <w:rPr>
                <w:rFonts w:ascii="Arial" w:hAnsi="Arial" w:cs="Arial"/>
                <w:i/>
                <w:sz w:val="20"/>
                <w:szCs w:val="20"/>
              </w:rPr>
            </w:pPr>
            <w:r>
              <w:rPr>
                <w:rFonts w:ascii="Arial" w:hAnsi="Arial" w:cs="Arial"/>
                <w:i/>
                <w:sz w:val="20"/>
                <w:szCs w:val="20"/>
              </w:rPr>
              <w:t>Общая стоимость установленных запасных частей: _____________________________</w:t>
            </w:r>
          </w:p>
          <w:p w:rsidR="00DE5E1E" w:rsidRPr="008C2818" w:rsidRDefault="00DE5E1E" w:rsidP="00AC50CC">
            <w:pPr>
              <w:rPr>
                <w:rFonts w:ascii="Arial" w:hAnsi="Arial" w:cs="Arial"/>
                <w:sz w:val="20"/>
                <w:szCs w:val="20"/>
              </w:rPr>
            </w:pPr>
            <w:r>
              <w:rPr>
                <w:rFonts w:ascii="Arial" w:hAnsi="Arial" w:cs="Arial"/>
                <w:i/>
                <w:sz w:val="20"/>
                <w:szCs w:val="20"/>
              </w:rPr>
              <w:t xml:space="preserve">Общая стоимость ремонта:   </w:t>
            </w:r>
            <w:r>
              <w:rPr>
                <w:rFonts w:ascii="Arial" w:hAnsi="Arial" w:cs="Arial"/>
                <w:sz w:val="20"/>
                <w:szCs w:val="20"/>
              </w:rPr>
              <w:t xml:space="preserve">_________________________________________________                                                 </w:t>
            </w:r>
          </w:p>
          <w:p w:rsidR="00DE5E1E" w:rsidRPr="008543B2" w:rsidRDefault="00DE5E1E" w:rsidP="00AC50CC">
            <w:pPr>
              <w:pStyle w:val="Style13"/>
              <w:widowControl/>
              <w:jc w:val="both"/>
              <w:rPr>
                <w:rStyle w:val="FontStyle22"/>
                <w:sz w:val="20"/>
                <w:szCs w:val="20"/>
              </w:rPr>
            </w:pPr>
          </w:p>
          <w:p w:rsidR="00DE5E1E" w:rsidRPr="008543B2" w:rsidRDefault="00DE5E1E" w:rsidP="00AC50CC">
            <w:pPr>
              <w:pStyle w:val="Style13"/>
              <w:widowControl/>
              <w:jc w:val="both"/>
              <w:rPr>
                <w:rStyle w:val="FontStyle22"/>
                <w:sz w:val="20"/>
                <w:szCs w:val="20"/>
              </w:rPr>
            </w:pPr>
            <w:r>
              <w:rPr>
                <w:rStyle w:val="FontStyle22"/>
                <w:sz w:val="20"/>
                <w:szCs w:val="20"/>
              </w:rPr>
              <w:t xml:space="preserve">Всего оказано работ и израсходовано </w:t>
            </w:r>
            <w:proofErr w:type="spellStart"/>
            <w:r>
              <w:rPr>
                <w:rStyle w:val="FontStyle22"/>
                <w:sz w:val="20"/>
                <w:szCs w:val="20"/>
              </w:rPr>
              <w:t>запсных</w:t>
            </w:r>
            <w:proofErr w:type="spellEnd"/>
            <w:r>
              <w:rPr>
                <w:rStyle w:val="FontStyle22"/>
                <w:sz w:val="20"/>
                <w:szCs w:val="20"/>
              </w:rPr>
              <w:t xml:space="preserve"> частей на сумму: ______________________________, в т.ч. НДС _______________</w:t>
            </w:r>
          </w:p>
          <w:p w:rsidR="00DE5E1E" w:rsidRPr="008543B2" w:rsidRDefault="00DE5E1E" w:rsidP="00AC50CC">
            <w:pPr>
              <w:pStyle w:val="Style6"/>
              <w:widowControl/>
              <w:spacing w:line="206" w:lineRule="exact"/>
              <w:rPr>
                <w:rStyle w:val="FontStyle23"/>
                <w:i/>
                <w:sz w:val="20"/>
                <w:szCs w:val="20"/>
              </w:rPr>
            </w:pPr>
          </w:p>
          <w:p w:rsidR="00DE5E1E" w:rsidRPr="008543B2" w:rsidRDefault="00DE5E1E" w:rsidP="00AC50CC">
            <w:pPr>
              <w:pStyle w:val="Style6"/>
              <w:widowControl/>
              <w:spacing w:line="206" w:lineRule="exact"/>
              <w:rPr>
                <w:rStyle w:val="FontStyle23"/>
                <w:sz w:val="20"/>
                <w:szCs w:val="20"/>
              </w:rPr>
            </w:pPr>
            <w:r>
              <w:rPr>
                <w:rStyle w:val="FontStyle23"/>
                <w:sz w:val="20"/>
                <w:szCs w:val="20"/>
              </w:rPr>
              <w:t>Вышеперечисленные работы  выполнены полностью и в срок. Заказчик претензий по объему, качеству и срокам оказания работ не имеет.</w:t>
            </w:r>
          </w:p>
          <w:p w:rsidR="00645436" w:rsidRDefault="00DE5E1E" w:rsidP="00AC50CC">
            <w:pPr>
              <w:pStyle w:val="Style6"/>
              <w:widowControl/>
              <w:spacing w:line="206" w:lineRule="exact"/>
              <w:rPr>
                <w:rStyle w:val="FontStyle23"/>
                <w:sz w:val="20"/>
                <w:szCs w:val="20"/>
              </w:rPr>
            </w:pPr>
            <w:proofErr w:type="gramStart"/>
            <w:r>
              <w:rPr>
                <w:rStyle w:val="FontStyle23"/>
                <w:sz w:val="20"/>
                <w:szCs w:val="20"/>
              </w:rPr>
              <w:t>Гарантийный</w:t>
            </w:r>
            <w:proofErr w:type="gramEnd"/>
            <w:r>
              <w:rPr>
                <w:rStyle w:val="FontStyle23"/>
                <w:sz w:val="20"/>
                <w:szCs w:val="20"/>
              </w:rPr>
              <w:t xml:space="preserve"> обязательства: </w:t>
            </w:r>
            <w:proofErr w:type="spellStart"/>
            <w:r w:rsidR="00645436">
              <w:rPr>
                <w:rStyle w:val="FontStyle23"/>
                <w:sz w:val="20"/>
                <w:szCs w:val="20"/>
              </w:rPr>
              <w:t>___________</w:t>
            </w:r>
            <w:r>
              <w:rPr>
                <w:rStyle w:val="FontStyle23"/>
                <w:sz w:val="20"/>
                <w:szCs w:val="20"/>
              </w:rPr>
              <w:t>__суток</w:t>
            </w:r>
            <w:proofErr w:type="spellEnd"/>
            <w:r>
              <w:rPr>
                <w:rStyle w:val="FontStyle23"/>
                <w:sz w:val="20"/>
                <w:szCs w:val="20"/>
              </w:rPr>
              <w:t xml:space="preserve"> при соблюдении владельцем инструкции по </w:t>
            </w:r>
          </w:p>
          <w:p w:rsidR="00DE5E1E" w:rsidRPr="008543B2" w:rsidRDefault="00DE5E1E" w:rsidP="00AC50CC">
            <w:pPr>
              <w:pStyle w:val="Style6"/>
              <w:widowControl/>
              <w:spacing w:line="206" w:lineRule="exact"/>
              <w:rPr>
                <w:rStyle w:val="FontStyle23"/>
                <w:i/>
                <w:sz w:val="20"/>
                <w:szCs w:val="20"/>
              </w:rPr>
            </w:pPr>
            <w:r>
              <w:rPr>
                <w:rStyle w:val="FontStyle23"/>
                <w:sz w:val="20"/>
                <w:szCs w:val="20"/>
              </w:rPr>
              <w:t>эксплуатации автомобиля</w:t>
            </w:r>
            <w:r>
              <w:rPr>
                <w:rStyle w:val="FontStyle23"/>
                <w:i/>
                <w:sz w:val="20"/>
                <w:szCs w:val="20"/>
              </w:rPr>
              <w:t>.</w:t>
            </w:r>
          </w:p>
          <w:p w:rsidR="00DE5E1E" w:rsidRDefault="00DE5E1E" w:rsidP="00AC50CC">
            <w:r>
              <w:rPr>
                <w:rFonts w:ascii="Arial" w:hAnsi="Arial" w:cs="Arial"/>
                <w:sz w:val="20"/>
                <w:szCs w:val="20"/>
              </w:rPr>
              <w:t>Рекомендации исполнителя:</w:t>
            </w:r>
            <w:r>
              <w:rPr>
                <w:sz w:val="28"/>
              </w:rPr>
              <w:t xml:space="preserve"> </w:t>
            </w:r>
            <w:r>
              <w:t>________________________________________________________</w:t>
            </w:r>
          </w:p>
          <w:p w:rsidR="00DE5E1E" w:rsidRDefault="00DE5E1E" w:rsidP="00AC50CC"/>
          <w:p w:rsidR="00DE5E1E" w:rsidRPr="0091209A" w:rsidRDefault="00DE5E1E" w:rsidP="00AC50CC">
            <w:r>
              <w:t>Исполнитель:                                                             Заказчик:</w:t>
            </w:r>
          </w:p>
          <w:p w:rsidR="00DE5E1E" w:rsidRPr="0091209A" w:rsidRDefault="00DE5E1E" w:rsidP="00AC50CC">
            <w:r>
              <w:t>________    ______________                                      ________    ______________</w:t>
            </w:r>
          </w:p>
          <w:p w:rsidR="00DE5E1E" w:rsidRPr="0091209A" w:rsidRDefault="00DE5E1E" w:rsidP="00AC50CC">
            <w:pPr>
              <w:rPr>
                <w:vertAlign w:val="superscript"/>
              </w:rPr>
            </w:pPr>
            <w:r>
              <w:rPr>
                <w:vertAlign w:val="superscript"/>
              </w:rPr>
              <w:t xml:space="preserve">(подпись)                    (Ф.И.О.)                                                                               (подпись)                    (Ф.И.О.)                                                                       </w:t>
            </w:r>
          </w:p>
          <w:p w:rsidR="00DE5E1E" w:rsidRDefault="00DE5E1E" w:rsidP="00AC50CC">
            <w:r>
              <w:t>м.п.                                                                               м.п.</w:t>
            </w:r>
          </w:p>
          <w:p w:rsidR="003A4728" w:rsidRDefault="003A4728" w:rsidP="00AC50CC">
            <w:pPr>
              <w:pStyle w:val="ConsNormal"/>
              <w:widowControl/>
              <w:ind w:firstLine="0"/>
              <w:jc w:val="right"/>
              <w:rPr>
                <w:rFonts w:ascii="Times New Roman" w:hAnsi="Times New Roman"/>
                <w:sz w:val="24"/>
                <w:szCs w:val="24"/>
              </w:rPr>
            </w:pPr>
          </w:p>
          <w:p w:rsidR="00DE5E1E" w:rsidRDefault="00DE5E1E" w:rsidP="00AC50CC">
            <w:pPr>
              <w:pStyle w:val="ConsNormal"/>
              <w:widowControl/>
              <w:ind w:firstLine="0"/>
              <w:jc w:val="right"/>
              <w:rPr>
                <w:rFonts w:ascii="Times New Roman" w:hAnsi="Times New Roman"/>
                <w:sz w:val="24"/>
                <w:szCs w:val="24"/>
              </w:rPr>
            </w:pPr>
          </w:p>
          <w:p w:rsidR="00DE5E1E" w:rsidRPr="0091209A" w:rsidRDefault="00DE5E1E" w:rsidP="00AC50CC">
            <w:pPr>
              <w:pStyle w:val="ConsNormal"/>
              <w:widowControl/>
              <w:ind w:firstLine="0"/>
              <w:jc w:val="right"/>
              <w:rPr>
                <w:rFonts w:ascii="Times New Roman" w:hAnsi="Times New Roman"/>
                <w:sz w:val="24"/>
                <w:szCs w:val="24"/>
              </w:rPr>
            </w:pPr>
            <w:r>
              <w:rPr>
                <w:rFonts w:ascii="Times New Roman" w:hAnsi="Times New Roman"/>
                <w:sz w:val="24"/>
                <w:szCs w:val="24"/>
              </w:rPr>
              <w:lastRenderedPageBreak/>
              <w:t xml:space="preserve">Приложение № </w:t>
            </w:r>
            <w:r w:rsidR="003A4728">
              <w:rPr>
                <w:rFonts w:ascii="Times New Roman" w:hAnsi="Times New Roman"/>
                <w:sz w:val="24"/>
                <w:szCs w:val="24"/>
              </w:rPr>
              <w:t>5</w:t>
            </w:r>
          </w:p>
          <w:p w:rsidR="00DE5E1E" w:rsidRDefault="00DE5E1E" w:rsidP="00AC50CC">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DE5E1E" w:rsidRDefault="00DE5E1E" w:rsidP="00AC50CC">
            <w:pPr>
              <w:pStyle w:val="ConsNormal"/>
              <w:widowControl/>
              <w:ind w:firstLine="0"/>
              <w:rPr>
                <w:rFonts w:ascii="Times New Roman" w:hAnsi="Times New Roman"/>
                <w:sz w:val="24"/>
                <w:szCs w:val="24"/>
              </w:rPr>
            </w:pPr>
            <w:r>
              <w:rPr>
                <w:rFonts w:ascii="Times New Roman" w:hAnsi="Times New Roman"/>
                <w:sz w:val="24"/>
                <w:szCs w:val="24"/>
              </w:rPr>
              <w:t xml:space="preserve">                                                                          №_____/___/___ от «___»_________201_ г.</w:t>
            </w:r>
          </w:p>
          <w:p w:rsidR="00DE5E1E" w:rsidRDefault="00DE5E1E" w:rsidP="00AC50CC">
            <w:pPr>
              <w:pStyle w:val="ConsNormal"/>
              <w:widowControl/>
              <w:ind w:firstLine="0"/>
              <w:rPr>
                <w:rFonts w:ascii="Times New Roman" w:hAnsi="Times New Roman"/>
                <w:sz w:val="24"/>
                <w:szCs w:val="24"/>
              </w:rPr>
            </w:pPr>
          </w:p>
          <w:p w:rsidR="00573BBF" w:rsidRPr="0091209A" w:rsidRDefault="00573BBF" w:rsidP="00573BBF">
            <w:r>
              <w:t>Форма Акта приема-передачи</w:t>
            </w:r>
          </w:p>
        </w:tc>
      </w:tr>
    </w:tbl>
    <w:p w:rsidR="00DE5E1E" w:rsidRDefault="00DE5E1E">
      <w:r>
        <w:rPr>
          <w:noProof/>
          <w:lang w:eastAsia="ru-RU"/>
        </w:rPr>
        <w:lastRenderedPageBreak/>
        <w:drawing>
          <wp:inline distT="0" distB="0" distL="0" distR="0">
            <wp:extent cx="6057900" cy="7696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srcRect/>
                    <a:stretch>
                      <a:fillRect/>
                    </a:stretch>
                  </pic:blipFill>
                  <pic:spPr bwMode="auto">
                    <a:xfrm>
                      <a:off x="0" y="0"/>
                      <a:ext cx="6055330" cy="7692935"/>
                    </a:xfrm>
                    <a:prstGeom prst="rect">
                      <a:avLst/>
                    </a:prstGeom>
                    <a:noFill/>
                    <a:ln w="9525">
                      <a:noFill/>
                      <a:miter lim="800000"/>
                      <a:headEnd/>
                      <a:tailEnd/>
                    </a:ln>
                  </pic:spPr>
                </pic:pic>
              </a:graphicData>
            </a:graphic>
          </wp:inline>
        </w:drawing>
      </w:r>
    </w:p>
    <w:p w:rsidR="00DE5E1E" w:rsidRDefault="00AC50CC">
      <w:pPr>
        <w:pStyle w:val="1"/>
        <w:jc w:val="right"/>
        <w:rPr>
          <w:rFonts w:cs="Times New Roman"/>
          <w:b w:val="0"/>
          <w:i/>
          <w:iCs/>
          <w:sz w:val="28"/>
        </w:rPr>
      </w:pPr>
      <w:r>
        <w:rPr>
          <w:rFonts w:cs="Times New Roman"/>
          <w:b w:val="0"/>
          <w:sz w:val="28"/>
        </w:rPr>
        <w:lastRenderedPageBreak/>
        <w:t xml:space="preserve"> Приложение № 6 </w:t>
      </w:r>
    </w:p>
    <w:p w:rsidR="00602D2D" w:rsidRDefault="00602D2D" w:rsidP="005E043C">
      <w:pPr>
        <w:jc w:val="right"/>
        <w:rPr>
          <w:sz w:val="28"/>
        </w:rPr>
      </w:pPr>
      <w:r>
        <w:rPr>
          <w:sz w:val="28"/>
        </w:rPr>
        <w:t>к документации о закупке</w:t>
      </w:r>
    </w:p>
    <w:p w:rsidR="005E043C" w:rsidRPr="005E043C" w:rsidRDefault="005E043C" w:rsidP="005E043C">
      <w:pPr>
        <w:jc w:val="right"/>
        <w:rPr>
          <w:b/>
          <w:i/>
          <w:iCs/>
          <w:sz w:val="28"/>
        </w:rPr>
      </w:pPr>
    </w:p>
    <w:p w:rsidR="00DE5E1E" w:rsidRPr="00E271FE" w:rsidRDefault="00DE5E1E" w:rsidP="00AC50CC">
      <w:pPr>
        <w:rPr>
          <w:b/>
          <w:bCs/>
          <w:sz w:val="28"/>
          <w:szCs w:val="28"/>
        </w:rPr>
      </w:pPr>
      <w:r>
        <w:rPr>
          <w:b/>
          <w:bCs/>
          <w:sz w:val="28"/>
          <w:szCs w:val="28"/>
        </w:rPr>
        <w:t>СВЕДЕНИЯ ОБ АДМИНИСТРАТИВНОМ И ПРОИЗВОДСТВЕННОМ ПЕРСОНАЛЕ ПРЕТЕНДЕНТА</w:t>
      </w:r>
    </w:p>
    <w:p w:rsidR="00DE5E1E" w:rsidRPr="00E271FE" w:rsidRDefault="00DE5E1E" w:rsidP="00AC50CC">
      <w:pP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DE5E1E" w:rsidRPr="00E271FE" w:rsidRDefault="00DE5E1E" w:rsidP="00AC50CC"/>
    <w:p w:rsidR="00DE5E1E" w:rsidRPr="00E271FE" w:rsidRDefault="00DE5E1E" w:rsidP="00AC50CC">
      <w:pPr>
        <w:tabs>
          <w:tab w:val="left" w:pos="9639"/>
        </w:tabs>
        <w:rPr>
          <w:b/>
          <w:bCs/>
          <w:sz w:val="28"/>
          <w:szCs w:val="28"/>
        </w:rPr>
      </w:pPr>
      <w:r>
        <w:rPr>
          <w:b/>
          <w:bCs/>
          <w:sz w:val="28"/>
          <w:szCs w:val="28"/>
        </w:rPr>
        <w:t xml:space="preserve">Административный персонал </w:t>
      </w:r>
    </w:p>
    <w:p w:rsidR="00DE5E1E" w:rsidRPr="00E271FE" w:rsidRDefault="00DE5E1E" w:rsidP="00AC50CC">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DE5E1E" w:rsidRPr="00E271FE" w:rsidTr="00AC50CC">
        <w:trPr>
          <w:jc w:val="center"/>
        </w:trPr>
        <w:tc>
          <w:tcPr>
            <w:tcW w:w="761" w:type="dxa"/>
            <w:vAlign w:val="center"/>
          </w:tcPr>
          <w:p w:rsidR="00DE5E1E" w:rsidRPr="00E271FE" w:rsidRDefault="00DE5E1E" w:rsidP="00C468A7">
            <w:pPr>
              <w:tabs>
                <w:tab w:val="left" w:pos="9639"/>
              </w:tabs>
            </w:pPr>
            <w:r w:rsidRPr="00C468A7">
              <w:rPr>
                <w:sz w:val="20"/>
                <w:szCs w:val="20"/>
              </w:rPr>
              <w:t xml:space="preserve">№ </w:t>
            </w:r>
            <w:proofErr w:type="spellStart"/>
            <w:proofErr w:type="gramStart"/>
            <w:r w:rsidR="00C468A7">
              <w:rPr>
                <w:sz w:val="20"/>
                <w:szCs w:val="20"/>
              </w:rPr>
              <w:t>п</w:t>
            </w:r>
            <w:proofErr w:type="spellEnd"/>
            <w:proofErr w:type="gramEnd"/>
            <w:r w:rsidR="00C468A7">
              <w:rPr>
                <w:sz w:val="20"/>
                <w:szCs w:val="20"/>
              </w:rPr>
              <w:t>/</w:t>
            </w:r>
            <w:proofErr w:type="spellStart"/>
            <w:r w:rsidR="00C468A7">
              <w:rPr>
                <w:sz w:val="20"/>
                <w:szCs w:val="20"/>
              </w:rPr>
              <w:t>п</w:t>
            </w:r>
            <w:proofErr w:type="spellEnd"/>
          </w:p>
        </w:tc>
        <w:tc>
          <w:tcPr>
            <w:tcW w:w="2299" w:type="dxa"/>
            <w:vAlign w:val="center"/>
          </w:tcPr>
          <w:p w:rsidR="00DE5E1E" w:rsidRPr="00E271FE" w:rsidRDefault="00DE5E1E" w:rsidP="00C468A7">
            <w:pPr>
              <w:tabs>
                <w:tab w:val="left" w:pos="9639"/>
              </w:tabs>
              <w:ind w:left="-6" w:firstLine="0"/>
            </w:pPr>
            <w:r>
              <w:t>Занимаемая должность</w:t>
            </w:r>
          </w:p>
        </w:tc>
        <w:tc>
          <w:tcPr>
            <w:tcW w:w="2762" w:type="dxa"/>
            <w:vAlign w:val="center"/>
          </w:tcPr>
          <w:p w:rsidR="00DE5E1E" w:rsidRPr="00E271FE" w:rsidRDefault="00DE5E1E" w:rsidP="00AC50CC">
            <w:pPr>
              <w:tabs>
                <w:tab w:val="left" w:pos="9639"/>
              </w:tabs>
            </w:pPr>
            <w:r>
              <w:t>Ф.И.О.</w:t>
            </w:r>
          </w:p>
        </w:tc>
        <w:tc>
          <w:tcPr>
            <w:tcW w:w="2160" w:type="dxa"/>
            <w:vAlign w:val="center"/>
          </w:tcPr>
          <w:p w:rsidR="00DE5E1E" w:rsidRPr="00E271FE" w:rsidRDefault="00DE5E1E" w:rsidP="00C468A7">
            <w:pPr>
              <w:tabs>
                <w:tab w:val="left" w:pos="9639"/>
              </w:tabs>
              <w:ind w:left="36" w:hanging="36"/>
            </w:pPr>
            <w:r>
              <w:t>Образование и специальность</w:t>
            </w:r>
          </w:p>
        </w:tc>
        <w:tc>
          <w:tcPr>
            <w:tcW w:w="2247" w:type="dxa"/>
            <w:vAlign w:val="center"/>
          </w:tcPr>
          <w:p w:rsidR="00DE5E1E" w:rsidRPr="00E271FE" w:rsidRDefault="00DE5E1E" w:rsidP="00C468A7">
            <w:pPr>
              <w:tabs>
                <w:tab w:val="left" w:pos="9639"/>
              </w:tabs>
              <w:ind w:left="3" w:hanging="3"/>
            </w:pPr>
            <w:r>
              <w:t>Стаж работы по профилю занимаемой должности</w:t>
            </w:r>
          </w:p>
        </w:tc>
      </w:tr>
      <w:tr w:rsidR="00DE5E1E" w:rsidRPr="00E271FE" w:rsidTr="00AC50CC">
        <w:trPr>
          <w:jc w:val="center"/>
        </w:trPr>
        <w:tc>
          <w:tcPr>
            <w:tcW w:w="761" w:type="dxa"/>
            <w:vAlign w:val="center"/>
          </w:tcPr>
          <w:p w:rsidR="00DE5E1E" w:rsidRPr="00E271FE" w:rsidRDefault="00DE5E1E" w:rsidP="00AC50CC">
            <w:pPr>
              <w:tabs>
                <w:tab w:val="left" w:pos="9639"/>
              </w:tabs>
            </w:pPr>
            <w:r>
              <w:t>1</w:t>
            </w:r>
          </w:p>
        </w:tc>
        <w:tc>
          <w:tcPr>
            <w:tcW w:w="2299" w:type="dxa"/>
            <w:vAlign w:val="center"/>
          </w:tcPr>
          <w:p w:rsidR="00DE5E1E" w:rsidRPr="00E271FE" w:rsidRDefault="00DE5E1E" w:rsidP="00AC50CC">
            <w:pPr>
              <w:tabs>
                <w:tab w:val="left" w:pos="9639"/>
              </w:tabs>
            </w:pPr>
          </w:p>
        </w:tc>
        <w:tc>
          <w:tcPr>
            <w:tcW w:w="2762" w:type="dxa"/>
          </w:tcPr>
          <w:p w:rsidR="00DE5E1E" w:rsidRPr="00E271FE" w:rsidRDefault="00DE5E1E" w:rsidP="00AC50CC">
            <w:pPr>
              <w:tabs>
                <w:tab w:val="left" w:pos="9639"/>
              </w:tabs>
            </w:pPr>
          </w:p>
        </w:tc>
        <w:tc>
          <w:tcPr>
            <w:tcW w:w="2160" w:type="dxa"/>
            <w:vAlign w:val="center"/>
          </w:tcPr>
          <w:p w:rsidR="00DE5E1E" w:rsidRPr="00E271FE" w:rsidRDefault="00DE5E1E" w:rsidP="00AC50CC">
            <w:pPr>
              <w:tabs>
                <w:tab w:val="left" w:pos="9639"/>
              </w:tabs>
            </w:pPr>
          </w:p>
        </w:tc>
        <w:tc>
          <w:tcPr>
            <w:tcW w:w="2247" w:type="dxa"/>
            <w:vAlign w:val="center"/>
          </w:tcPr>
          <w:p w:rsidR="00DE5E1E" w:rsidRPr="00E271FE" w:rsidRDefault="00DE5E1E" w:rsidP="00AC50CC">
            <w:pPr>
              <w:tabs>
                <w:tab w:val="left" w:pos="9639"/>
              </w:tabs>
            </w:pPr>
          </w:p>
        </w:tc>
      </w:tr>
      <w:tr w:rsidR="00DE5E1E" w:rsidRPr="00E271FE" w:rsidTr="00AC50CC">
        <w:trPr>
          <w:jc w:val="center"/>
        </w:trPr>
        <w:tc>
          <w:tcPr>
            <w:tcW w:w="761" w:type="dxa"/>
            <w:vAlign w:val="center"/>
          </w:tcPr>
          <w:p w:rsidR="00DE5E1E" w:rsidRPr="00E271FE" w:rsidRDefault="00DE5E1E" w:rsidP="00AC50CC">
            <w:pPr>
              <w:tabs>
                <w:tab w:val="left" w:pos="9639"/>
              </w:tabs>
            </w:pPr>
            <w:r>
              <w:t>2</w:t>
            </w:r>
          </w:p>
        </w:tc>
        <w:tc>
          <w:tcPr>
            <w:tcW w:w="2299" w:type="dxa"/>
            <w:vAlign w:val="center"/>
          </w:tcPr>
          <w:p w:rsidR="00DE5E1E" w:rsidRPr="00E271FE" w:rsidRDefault="00DE5E1E" w:rsidP="00AC50CC">
            <w:pPr>
              <w:tabs>
                <w:tab w:val="left" w:pos="9639"/>
              </w:tabs>
            </w:pPr>
          </w:p>
        </w:tc>
        <w:tc>
          <w:tcPr>
            <w:tcW w:w="2762" w:type="dxa"/>
          </w:tcPr>
          <w:p w:rsidR="00DE5E1E" w:rsidRPr="00E271FE" w:rsidRDefault="00DE5E1E" w:rsidP="00AC50CC">
            <w:pPr>
              <w:tabs>
                <w:tab w:val="left" w:pos="9639"/>
              </w:tabs>
            </w:pPr>
          </w:p>
        </w:tc>
        <w:tc>
          <w:tcPr>
            <w:tcW w:w="2160" w:type="dxa"/>
            <w:vAlign w:val="center"/>
          </w:tcPr>
          <w:p w:rsidR="00DE5E1E" w:rsidRPr="00E271FE" w:rsidRDefault="00DE5E1E" w:rsidP="00AC50CC">
            <w:pPr>
              <w:tabs>
                <w:tab w:val="left" w:pos="9639"/>
              </w:tabs>
            </w:pPr>
          </w:p>
        </w:tc>
        <w:tc>
          <w:tcPr>
            <w:tcW w:w="2247" w:type="dxa"/>
            <w:vAlign w:val="center"/>
          </w:tcPr>
          <w:p w:rsidR="00DE5E1E" w:rsidRPr="00E271FE" w:rsidRDefault="00DE5E1E" w:rsidP="00AC50CC">
            <w:pPr>
              <w:tabs>
                <w:tab w:val="left" w:pos="9639"/>
              </w:tabs>
            </w:pPr>
          </w:p>
        </w:tc>
      </w:tr>
      <w:tr w:rsidR="00DE5E1E" w:rsidRPr="00E271FE" w:rsidTr="00AC50CC">
        <w:trPr>
          <w:jc w:val="center"/>
        </w:trPr>
        <w:tc>
          <w:tcPr>
            <w:tcW w:w="761" w:type="dxa"/>
            <w:vAlign w:val="center"/>
          </w:tcPr>
          <w:p w:rsidR="00DE5E1E" w:rsidRPr="00E271FE" w:rsidRDefault="00DE5E1E" w:rsidP="00AC50CC">
            <w:pPr>
              <w:tabs>
                <w:tab w:val="left" w:pos="9639"/>
              </w:tabs>
            </w:pPr>
            <w:r>
              <w:t>…</w:t>
            </w:r>
          </w:p>
        </w:tc>
        <w:tc>
          <w:tcPr>
            <w:tcW w:w="2299" w:type="dxa"/>
            <w:vAlign w:val="center"/>
          </w:tcPr>
          <w:p w:rsidR="00DE5E1E" w:rsidRPr="00E271FE" w:rsidRDefault="00DE5E1E" w:rsidP="00AC50CC">
            <w:pPr>
              <w:tabs>
                <w:tab w:val="left" w:pos="9639"/>
              </w:tabs>
            </w:pPr>
          </w:p>
        </w:tc>
        <w:tc>
          <w:tcPr>
            <w:tcW w:w="2762" w:type="dxa"/>
          </w:tcPr>
          <w:p w:rsidR="00DE5E1E" w:rsidRPr="00E271FE" w:rsidRDefault="00DE5E1E" w:rsidP="00AC50CC">
            <w:pPr>
              <w:tabs>
                <w:tab w:val="left" w:pos="9639"/>
              </w:tabs>
            </w:pPr>
          </w:p>
        </w:tc>
        <w:tc>
          <w:tcPr>
            <w:tcW w:w="2160" w:type="dxa"/>
            <w:vAlign w:val="center"/>
          </w:tcPr>
          <w:p w:rsidR="00DE5E1E" w:rsidRPr="00E271FE" w:rsidRDefault="00DE5E1E" w:rsidP="00AC50CC">
            <w:pPr>
              <w:tabs>
                <w:tab w:val="left" w:pos="9639"/>
              </w:tabs>
            </w:pPr>
          </w:p>
        </w:tc>
        <w:tc>
          <w:tcPr>
            <w:tcW w:w="2247" w:type="dxa"/>
            <w:vAlign w:val="center"/>
          </w:tcPr>
          <w:p w:rsidR="00DE5E1E" w:rsidRPr="00E271FE" w:rsidRDefault="00DE5E1E" w:rsidP="00AC50CC">
            <w:pPr>
              <w:tabs>
                <w:tab w:val="left" w:pos="9639"/>
              </w:tabs>
            </w:pPr>
          </w:p>
        </w:tc>
      </w:tr>
    </w:tbl>
    <w:p w:rsidR="00DE5E1E" w:rsidRPr="00E271FE" w:rsidRDefault="00DE5E1E" w:rsidP="00AC50CC">
      <w:pPr>
        <w:tabs>
          <w:tab w:val="left" w:pos="9639"/>
        </w:tabs>
      </w:pPr>
    </w:p>
    <w:p w:rsidR="00DE5E1E" w:rsidRPr="00E271FE" w:rsidRDefault="00DE5E1E" w:rsidP="00AC50CC">
      <w:pPr>
        <w:tabs>
          <w:tab w:val="left" w:pos="9639"/>
        </w:tabs>
        <w:rPr>
          <w:b/>
          <w:bCs/>
          <w:sz w:val="28"/>
          <w:szCs w:val="28"/>
        </w:rPr>
      </w:pPr>
      <w:r>
        <w:rPr>
          <w:b/>
          <w:bCs/>
          <w:sz w:val="28"/>
          <w:szCs w:val="28"/>
        </w:rPr>
        <w:t>Производственный персонал (рабочие)</w:t>
      </w:r>
    </w:p>
    <w:p w:rsidR="00DE5E1E" w:rsidRPr="00E271FE" w:rsidRDefault="00DE5E1E" w:rsidP="00AC50CC">
      <w:pPr>
        <w:tabs>
          <w:tab w:val="left" w:pos="9639"/>
        </w:tabs>
        <w:rPr>
          <w:b/>
          <w:bCs/>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4961"/>
        <w:gridCol w:w="2268"/>
        <w:gridCol w:w="2268"/>
      </w:tblGrid>
      <w:tr w:rsidR="00DE5E1E" w:rsidRPr="00E271FE" w:rsidTr="00AC50CC">
        <w:trPr>
          <w:trHeight w:val="1000"/>
        </w:trPr>
        <w:tc>
          <w:tcPr>
            <w:tcW w:w="710" w:type="dxa"/>
            <w:vAlign w:val="center"/>
          </w:tcPr>
          <w:p w:rsidR="00C468A7" w:rsidRDefault="00C468A7" w:rsidP="00AC50CC">
            <w:pPr>
              <w:tabs>
                <w:tab w:val="left" w:pos="9639"/>
              </w:tabs>
            </w:pPr>
          </w:p>
          <w:p w:rsidR="00DE5E1E" w:rsidRPr="00E271FE" w:rsidRDefault="00DE5E1E" w:rsidP="00C468A7">
            <w:pPr>
              <w:tabs>
                <w:tab w:val="left" w:pos="9639"/>
              </w:tabs>
            </w:pPr>
            <w:r w:rsidRPr="00C468A7">
              <w:rPr>
                <w:sz w:val="20"/>
                <w:szCs w:val="20"/>
              </w:rPr>
              <w:t>№</w:t>
            </w:r>
            <w:proofErr w:type="spellStart"/>
            <w:proofErr w:type="gramStart"/>
            <w:r w:rsidRPr="00C468A7">
              <w:rPr>
                <w:sz w:val="20"/>
                <w:szCs w:val="20"/>
              </w:rPr>
              <w:t>п</w:t>
            </w:r>
            <w:proofErr w:type="spellEnd"/>
            <w:proofErr w:type="gramEnd"/>
            <w:r w:rsidRPr="00C468A7">
              <w:rPr>
                <w:sz w:val="20"/>
                <w:szCs w:val="20"/>
              </w:rPr>
              <w:t>/</w:t>
            </w:r>
            <w:proofErr w:type="spellStart"/>
            <w:r w:rsidRPr="00C468A7">
              <w:rPr>
                <w:sz w:val="20"/>
                <w:szCs w:val="20"/>
              </w:rPr>
              <w:t>п</w:t>
            </w:r>
            <w:proofErr w:type="spellEnd"/>
          </w:p>
        </w:tc>
        <w:tc>
          <w:tcPr>
            <w:tcW w:w="4961" w:type="dxa"/>
            <w:vAlign w:val="center"/>
          </w:tcPr>
          <w:p w:rsidR="00DE5E1E" w:rsidRPr="00E271FE" w:rsidRDefault="00DE5E1E" w:rsidP="00AC50CC">
            <w:pPr>
              <w:tabs>
                <w:tab w:val="left" w:pos="9639"/>
              </w:tabs>
            </w:pPr>
            <w:r>
              <w:t>Специальность</w:t>
            </w:r>
          </w:p>
          <w:p w:rsidR="00DE5E1E" w:rsidRPr="00E271FE" w:rsidRDefault="00DE5E1E" w:rsidP="00AC50CC">
            <w:pPr>
              <w:tabs>
                <w:tab w:val="left" w:pos="9639"/>
              </w:tabs>
            </w:pPr>
            <w:r>
              <w:t>по каждому рабочему</w:t>
            </w:r>
          </w:p>
        </w:tc>
        <w:tc>
          <w:tcPr>
            <w:tcW w:w="2268" w:type="dxa"/>
            <w:vAlign w:val="center"/>
          </w:tcPr>
          <w:p w:rsidR="00DE5E1E" w:rsidRPr="00E271FE" w:rsidRDefault="00DE5E1E" w:rsidP="00C468A7">
            <w:pPr>
              <w:tabs>
                <w:tab w:val="left" w:pos="742"/>
                <w:tab w:val="left" w:pos="9639"/>
              </w:tabs>
              <w:ind w:left="34" w:firstLine="0"/>
            </w:pPr>
            <w:r>
              <w:t>Разряд, квалификация</w:t>
            </w:r>
          </w:p>
        </w:tc>
        <w:tc>
          <w:tcPr>
            <w:tcW w:w="2268" w:type="dxa"/>
            <w:vAlign w:val="center"/>
          </w:tcPr>
          <w:p w:rsidR="00DE5E1E" w:rsidRPr="00E271FE" w:rsidRDefault="00DE5E1E" w:rsidP="00C468A7">
            <w:pPr>
              <w:tabs>
                <w:tab w:val="left" w:pos="9639"/>
              </w:tabs>
              <w:ind w:left="0" w:firstLine="0"/>
            </w:pPr>
            <w:r>
              <w:t>Стаж работы по специальности</w:t>
            </w:r>
          </w:p>
        </w:tc>
      </w:tr>
      <w:tr w:rsidR="00DE5E1E" w:rsidRPr="00E271FE" w:rsidTr="00AC50CC">
        <w:tc>
          <w:tcPr>
            <w:tcW w:w="710" w:type="dxa"/>
            <w:vAlign w:val="center"/>
          </w:tcPr>
          <w:p w:rsidR="00DE5E1E" w:rsidRPr="00E271FE" w:rsidRDefault="00DE5E1E" w:rsidP="00AC50CC">
            <w:pPr>
              <w:tabs>
                <w:tab w:val="left" w:pos="9639"/>
              </w:tabs>
            </w:pPr>
            <w:r>
              <w:t>1</w:t>
            </w:r>
          </w:p>
        </w:tc>
        <w:tc>
          <w:tcPr>
            <w:tcW w:w="4961" w:type="dxa"/>
            <w:vAlign w:val="center"/>
          </w:tcPr>
          <w:p w:rsidR="00DE5E1E" w:rsidRPr="00E271FE" w:rsidRDefault="00DE5E1E" w:rsidP="00AC50CC">
            <w:pPr>
              <w:tabs>
                <w:tab w:val="left" w:pos="9639"/>
              </w:tabs>
            </w:pPr>
          </w:p>
        </w:tc>
        <w:tc>
          <w:tcPr>
            <w:tcW w:w="2268" w:type="dxa"/>
          </w:tcPr>
          <w:p w:rsidR="00DE5E1E" w:rsidRPr="00E271FE" w:rsidRDefault="00DE5E1E" w:rsidP="00AC50CC">
            <w:pPr>
              <w:tabs>
                <w:tab w:val="left" w:pos="9639"/>
              </w:tabs>
            </w:pPr>
          </w:p>
        </w:tc>
        <w:tc>
          <w:tcPr>
            <w:tcW w:w="2268" w:type="dxa"/>
            <w:vAlign w:val="center"/>
          </w:tcPr>
          <w:p w:rsidR="00DE5E1E" w:rsidRPr="00E271FE" w:rsidRDefault="00DE5E1E" w:rsidP="00AC50CC">
            <w:pPr>
              <w:tabs>
                <w:tab w:val="left" w:pos="9639"/>
              </w:tabs>
            </w:pPr>
          </w:p>
        </w:tc>
      </w:tr>
      <w:tr w:rsidR="00DE5E1E" w:rsidRPr="00E271FE" w:rsidTr="00AC50CC">
        <w:tc>
          <w:tcPr>
            <w:tcW w:w="710" w:type="dxa"/>
            <w:vAlign w:val="center"/>
          </w:tcPr>
          <w:p w:rsidR="00DE5E1E" w:rsidRPr="00E271FE" w:rsidRDefault="00DE5E1E" w:rsidP="00AC50CC">
            <w:pPr>
              <w:tabs>
                <w:tab w:val="left" w:pos="9639"/>
              </w:tabs>
            </w:pPr>
            <w:r>
              <w:t>2</w:t>
            </w:r>
          </w:p>
        </w:tc>
        <w:tc>
          <w:tcPr>
            <w:tcW w:w="4961" w:type="dxa"/>
            <w:vAlign w:val="center"/>
          </w:tcPr>
          <w:p w:rsidR="00DE5E1E" w:rsidRPr="00E271FE" w:rsidRDefault="00DE5E1E" w:rsidP="00AC50CC">
            <w:pPr>
              <w:tabs>
                <w:tab w:val="left" w:pos="9639"/>
              </w:tabs>
            </w:pPr>
          </w:p>
        </w:tc>
        <w:tc>
          <w:tcPr>
            <w:tcW w:w="2268" w:type="dxa"/>
          </w:tcPr>
          <w:p w:rsidR="00DE5E1E" w:rsidRPr="00E271FE" w:rsidRDefault="00DE5E1E" w:rsidP="00AC50CC">
            <w:pPr>
              <w:tabs>
                <w:tab w:val="left" w:pos="9639"/>
              </w:tabs>
            </w:pPr>
          </w:p>
        </w:tc>
        <w:tc>
          <w:tcPr>
            <w:tcW w:w="2268" w:type="dxa"/>
            <w:vAlign w:val="center"/>
          </w:tcPr>
          <w:p w:rsidR="00DE5E1E" w:rsidRPr="00E271FE" w:rsidRDefault="00DE5E1E" w:rsidP="00AC50CC">
            <w:pPr>
              <w:tabs>
                <w:tab w:val="left" w:pos="9639"/>
              </w:tabs>
            </w:pPr>
          </w:p>
        </w:tc>
      </w:tr>
      <w:tr w:rsidR="00DE5E1E" w:rsidRPr="00E271FE" w:rsidTr="00AC50CC">
        <w:tc>
          <w:tcPr>
            <w:tcW w:w="710" w:type="dxa"/>
            <w:vAlign w:val="center"/>
          </w:tcPr>
          <w:p w:rsidR="00DE5E1E" w:rsidRPr="00E271FE" w:rsidRDefault="00DE5E1E" w:rsidP="00AC50CC">
            <w:pPr>
              <w:tabs>
                <w:tab w:val="left" w:pos="9639"/>
              </w:tabs>
            </w:pPr>
            <w:r>
              <w:t>…</w:t>
            </w:r>
          </w:p>
        </w:tc>
        <w:tc>
          <w:tcPr>
            <w:tcW w:w="4961" w:type="dxa"/>
            <w:vAlign w:val="center"/>
          </w:tcPr>
          <w:p w:rsidR="00DE5E1E" w:rsidRPr="00E271FE" w:rsidRDefault="00DE5E1E" w:rsidP="00AC50CC">
            <w:pPr>
              <w:tabs>
                <w:tab w:val="left" w:pos="9639"/>
              </w:tabs>
            </w:pPr>
          </w:p>
        </w:tc>
        <w:tc>
          <w:tcPr>
            <w:tcW w:w="2268" w:type="dxa"/>
          </w:tcPr>
          <w:p w:rsidR="00DE5E1E" w:rsidRPr="00E271FE" w:rsidRDefault="00DE5E1E" w:rsidP="00AC50CC">
            <w:pPr>
              <w:tabs>
                <w:tab w:val="left" w:pos="9639"/>
              </w:tabs>
            </w:pPr>
          </w:p>
        </w:tc>
        <w:tc>
          <w:tcPr>
            <w:tcW w:w="2268" w:type="dxa"/>
            <w:vAlign w:val="center"/>
          </w:tcPr>
          <w:p w:rsidR="00DE5E1E" w:rsidRPr="00E271FE" w:rsidRDefault="00DE5E1E" w:rsidP="00AC50CC">
            <w:pPr>
              <w:tabs>
                <w:tab w:val="left" w:pos="9639"/>
              </w:tabs>
            </w:pPr>
          </w:p>
        </w:tc>
      </w:tr>
    </w:tbl>
    <w:p w:rsidR="00DE5E1E" w:rsidRDefault="00DE5E1E" w:rsidP="00AC50CC">
      <w:pPr>
        <w:pStyle w:val="afb"/>
        <w:jc w:val="left"/>
        <w:rPr>
          <w:sz w:val="28"/>
          <w:szCs w:val="28"/>
        </w:rPr>
      </w:pPr>
    </w:p>
    <w:p w:rsidR="00DE5E1E" w:rsidRPr="00440582" w:rsidRDefault="00DE5E1E" w:rsidP="00D0478A">
      <w:pPr>
        <w:pStyle w:val="afb"/>
        <w:ind w:left="0"/>
        <w:rPr>
          <w:sz w:val="24"/>
        </w:rPr>
      </w:pPr>
      <w:r>
        <w:rPr>
          <w:b/>
          <w:sz w:val="24"/>
        </w:rPr>
        <w:t>Приложения:</w:t>
      </w:r>
      <w:r>
        <w:rPr>
          <w:sz w:val="24"/>
        </w:rPr>
        <w:t xml:space="preserve"> производственный  персонал специальность подтверждает удостоверением или свидетельством.</w:t>
      </w:r>
    </w:p>
    <w:p w:rsidR="00DE5E1E" w:rsidRPr="00E271FE" w:rsidRDefault="00DE5E1E" w:rsidP="00AC50CC"/>
    <w:p w:rsidR="00DE5E1E" w:rsidRPr="00E271FE" w:rsidRDefault="00DE5E1E" w:rsidP="00AC50CC"/>
    <w:p w:rsidR="00DE5E1E" w:rsidRPr="00E271FE" w:rsidRDefault="00DE5E1E" w:rsidP="00AC50CC">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DE5E1E" w:rsidRPr="00E271FE" w:rsidRDefault="00DE5E1E" w:rsidP="00AC50CC">
      <w:pPr>
        <w:tabs>
          <w:tab w:val="left" w:pos="8640"/>
        </w:tabs>
        <w:rPr>
          <w:i/>
        </w:rPr>
      </w:pPr>
      <w:r>
        <w:rPr>
          <w:i/>
        </w:rPr>
        <w:t>(наименование претендента)</w:t>
      </w:r>
    </w:p>
    <w:p w:rsidR="00DE5E1E" w:rsidRPr="00E271FE" w:rsidRDefault="00DE5E1E" w:rsidP="00AC50CC">
      <w:pPr>
        <w:pStyle w:val="32"/>
        <w:suppressAutoHyphens/>
        <w:spacing w:after="0"/>
        <w:rPr>
          <w:sz w:val="28"/>
          <w:szCs w:val="28"/>
        </w:rPr>
      </w:pPr>
      <w:r>
        <w:rPr>
          <w:sz w:val="28"/>
          <w:szCs w:val="28"/>
        </w:rPr>
        <w:t>____________________________________________________________________</w:t>
      </w:r>
    </w:p>
    <w:p w:rsidR="00DE5E1E" w:rsidRPr="00E271FE" w:rsidRDefault="00DE5E1E" w:rsidP="00AC50CC">
      <w:pPr>
        <w:rPr>
          <w:i/>
        </w:rPr>
      </w:pPr>
      <w:r>
        <w:rPr>
          <w:i/>
        </w:rPr>
        <w:t xml:space="preserve">       Печать</w:t>
      </w:r>
      <w:r>
        <w:rPr>
          <w:i/>
        </w:rPr>
        <w:tab/>
      </w:r>
      <w:r>
        <w:rPr>
          <w:i/>
        </w:rPr>
        <w:tab/>
      </w:r>
      <w:r>
        <w:rPr>
          <w:i/>
        </w:rPr>
        <w:tab/>
        <w:t>(должность, подпись, ФИО)</w:t>
      </w:r>
    </w:p>
    <w:p w:rsidR="00DE5E1E" w:rsidRPr="00E271FE" w:rsidRDefault="00DE5E1E" w:rsidP="00AC50CC">
      <w:pPr>
        <w:pStyle w:val="32"/>
        <w:suppressAutoHyphens/>
        <w:spacing w:after="0"/>
        <w:rPr>
          <w:sz w:val="28"/>
          <w:szCs w:val="28"/>
        </w:rPr>
      </w:pPr>
      <w:r>
        <w:rPr>
          <w:sz w:val="28"/>
          <w:szCs w:val="28"/>
        </w:rPr>
        <w:t>"____" _________ 201__ г.</w:t>
      </w:r>
    </w:p>
    <w:p w:rsidR="00DE5E1E" w:rsidRDefault="00DE5E1E"/>
    <w:p w:rsidR="00E24422" w:rsidRPr="00E24422" w:rsidRDefault="00E24422" w:rsidP="00D0478A">
      <w:pPr>
        <w:ind w:left="0" w:hanging="11"/>
        <w:rPr>
          <w:sz w:val="28"/>
          <w:szCs w:val="28"/>
          <w:lang w:eastAsia="ru-RU"/>
        </w:rPr>
      </w:pPr>
    </w:p>
    <w:sectPr w:rsidR="00E24422" w:rsidRPr="00E24422" w:rsidSect="007C51E1">
      <w:footerReference w:type="even" r:id="rId19"/>
      <w:footerReference w:type="default" r:id="rId2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2F7" w:rsidRDefault="00EF72F7">
      <w:r>
        <w:separator/>
      </w:r>
    </w:p>
  </w:endnote>
  <w:endnote w:type="continuationSeparator" w:id="0">
    <w:p w:rsidR="00EF72F7" w:rsidRDefault="00EF72F7">
      <w:r>
        <w:continuationSeparator/>
      </w:r>
    </w:p>
  </w:endnote>
  <w:endnote w:type="continuationNotice" w:id="1">
    <w:p w:rsidR="00EF72F7" w:rsidRDefault="00EF72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22" w:rsidRDefault="002E1120" w:rsidP="00BF6892">
    <w:pPr>
      <w:pStyle w:val="aff"/>
      <w:framePr w:wrap="around" w:vAnchor="text" w:hAnchor="margin" w:xAlign="right" w:y="1"/>
      <w:rPr>
        <w:rStyle w:val="a6"/>
      </w:rPr>
    </w:pPr>
    <w:r>
      <w:rPr>
        <w:rStyle w:val="a6"/>
      </w:rPr>
      <w:fldChar w:fldCharType="begin"/>
    </w:r>
    <w:r w:rsidR="007F7722">
      <w:rPr>
        <w:rStyle w:val="a6"/>
      </w:rPr>
      <w:instrText xml:space="preserve">PAGE  </w:instrText>
    </w:r>
    <w:r>
      <w:rPr>
        <w:rStyle w:val="a6"/>
      </w:rPr>
      <w:fldChar w:fldCharType="separate"/>
    </w:r>
    <w:r w:rsidR="007F7722">
      <w:rPr>
        <w:rStyle w:val="a6"/>
        <w:noProof/>
      </w:rPr>
      <w:t>28</w:t>
    </w:r>
    <w:r>
      <w:rPr>
        <w:rStyle w:val="a6"/>
      </w:rPr>
      <w:fldChar w:fldCharType="end"/>
    </w:r>
  </w:p>
  <w:p w:rsidR="007F7722" w:rsidRDefault="007F7722"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22" w:rsidRDefault="007F7722">
    <w:pPr>
      <w:pStyle w:val="aff"/>
      <w:jc w:val="center"/>
    </w:pPr>
  </w:p>
  <w:p w:rsidR="007F7722" w:rsidRDefault="007F7722"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2F7" w:rsidRDefault="00EF72F7">
      <w:r>
        <w:separator/>
      </w:r>
    </w:p>
  </w:footnote>
  <w:footnote w:type="continuationSeparator" w:id="0">
    <w:p w:rsidR="00EF72F7" w:rsidRDefault="00EF72F7">
      <w:r>
        <w:continuationSeparator/>
      </w:r>
    </w:p>
  </w:footnote>
  <w:footnote w:type="continuationNotice" w:id="1">
    <w:p w:rsidR="00EF72F7" w:rsidRDefault="00EF72F7"/>
  </w:footnote>
  <w:footnote w:id="2">
    <w:p w:rsidR="007F7722" w:rsidRDefault="007F7722" w:rsidP="00AC50CC">
      <w:pPr>
        <w:pStyle w:val="aff0"/>
        <w:ind w:left="0" w:firstLine="0"/>
        <w:jc w:val="left"/>
      </w:pPr>
      <w:r>
        <w:rPr>
          <w:rStyle w:val="af8"/>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12F0014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776C8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110D56A7"/>
    <w:multiLevelType w:val="multilevel"/>
    <w:tmpl w:val="387AF9D0"/>
    <w:lvl w:ilvl="0">
      <w:start w:val="4"/>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5">
    <w:nsid w:val="15E476FC"/>
    <w:multiLevelType w:val="multilevel"/>
    <w:tmpl w:val="775EEB1E"/>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CD1C43"/>
    <w:multiLevelType w:val="multilevel"/>
    <w:tmpl w:val="F2DCA36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24E64AAA"/>
    <w:multiLevelType w:val="multilevel"/>
    <w:tmpl w:val="943088C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3.%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61D3517"/>
    <w:multiLevelType w:val="hybridMultilevel"/>
    <w:tmpl w:val="3D541222"/>
    <w:lvl w:ilvl="0" w:tplc="DE142BF8">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A118C2"/>
    <w:multiLevelType w:val="multilevel"/>
    <w:tmpl w:val="E64EFEE4"/>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4EDCDB4A"/>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4CA062D"/>
    <w:multiLevelType w:val="hybridMultilevel"/>
    <w:tmpl w:val="8D8A5852"/>
    <w:lvl w:ilvl="0" w:tplc="E4B232A6">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EB268E4"/>
    <w:multiLevelType w:val="multilevel"/>
    <w:tmpl w:val="2A9054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6ECC5F68"/>
    <w:multiLevelType w:val="multilevel"/>
    <w:tmpl w:val="AD60BD7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4"/>
  </w:num>
  <w:num w:numId="5">
    <w:abstractNumId w:val="19"/>
  </w:num>
  <w:num w:numId="6">
    <w:abstractNumId w:val="21"/>
  </w:num>
  <w:num w:numId="7">
    <w:abstractNumId w:val="43"/>
  </w:num>
  <w:num w:numId="8">
    <w:abstractNumId w:val="25"/>
  </w:num>
  <w:num w:numId="9">
    <w:abstractNumId w:val="36"/>
  </w:num>
  <w:num w:numId="10">
    <w:abstractNumId w:val="22"/>
  </w:num>
  <w:num w:numId="11">
    <w:abstractNumId w:val="33"/>
  </w:num>
  <w:num w:numId="12">
    <w:abstractNumId w:val="37"/>
  </w:num>
  <w:num w:numId="13">
    <w:abstractNumId w:val="35"/>
  </w:num>
  <w:num w:numId="14">
    <w:abstractNumId w:val="38"/>
  </w:num>
  <w:num w:numId="15">
    <w:abstractNumId w:val="26"/>
  </w:num>
  <w:num w:numId="16">
    <w:abstractNumId w:val="29"/>
  </w:num>
  <w:num w:numId="17">
    <w:abstractNumId w:val="44"/>
  </w:num>
  <w:num w:numId="18">
    <w:abstractNumId w:val="31"/>
  </w:num>
  <w:num w:numId="19">
    <w:abstractNumId w:val="34"/>
  </w:num>
  <w:num w:numId="20">
    <w:abstractNumId w:val="23"/>
  </w:num>
  <w:num w:numId="21">
    <w:abstractNumId w:val="28"/>
  </w:num>
  <w:num w:numId="22">
    <w:abstractNumId w:val="5"/>
  </w:num>
  <w:num w:numId="23">
    <w:abstractNumId w:val="42"/>
  </w:num>
  <w:num w:numId="24">
    <w:abstractNumId w:val="21"/>
  </w:num>
  <w:num w:numId="25">
    <w:abstractNumId w:val="24"/>
  </w:num>
  <w:num w:numId="26">
    <w:abstractNumId w:val="32"/>
  </w:num>
  <w:num w:numId="27">
    <w:abstractNumId w:val="27"/>
  </w:num>
  <w:num w:numId="28">
    <w:abstractNumId w:val="40"/>
  </w:num>
  <w:num w:numId="29">
    <w:abstractNumId w:val="41"/>
  </w:num>
  <w:num w:numId="30">
    <w:abstractNumId w:val="3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trackRevisions/>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894"/>
    <w:rsid w:val="00006C1E"/>
    <w:rsid w:val="00006EAE"/>
    <w:rsid w:val="00010BE3"/>
    <w:rsid w:val="000118B5"/>
    <w:rsid w:val="00012886"/>
    <w:rsid w:val="00014091"/>
    <w:rsid w:val="00014C0B"/>
    <w:rsid w:val="0001556E"/>
    <w:rsid w:val="0001557C"/>
    <w:rsid w:val="0002038C"/>
    <w:rsid w:val="000224FB"/>
    <w:rsid w:val="000236C9"/>
    <w:rsid w:val="000238D7"/>
    <w:rsid w:val="0002418A"/>
    <w:rsid w:val="0002425C"/>
    <w:rsid w:val="0002523E"/>
    <w:rsid w:val="000306B4"/>
    <w:rsid w:val="00033D48"/>
    <w:rsid w:val="00034C3D"/>
    <w:rsid w:val="000374AB"/>
    <w:rsid w:val="00040443"/>
    <w:rsid w:val="0004514D"/>
    <w:rsid w:val="000454C8"/>
    <w:rsid w:val="00046B23"/>
    <w:rsid w:val="000476E3"/>
    <w:rsid w:val="00051B05"/>
    <w:rsid w:val="0005366B"/>
    <w:rsid w:val="000557B3"/>
    <w:rsid w:val="000626C8"/>
    <w:rsid w:val="00066769"/>
    <w:rsid w:val="00067DAA"/>
    <w:rsid w:val="00067F7F"/>
    <w:rsid w:val="000728C1"/>
    <w:rsid w:val="00076F66"/>
    <w:rsid w:val="00077269"/>
    <w:rsid w:val="00083039"/>
    <w:rsid w:val="000846BC"/>
    <w:rsid w:val="00092D66"/>
    <w:rsid w:val="00093F19"/>
    <w:rsid w:val="000954FB"/>
    <w:rsid w:val="000978CE"/>
    <w:rsid w:val="000A0092"/>
    <w:rsid w:val="000A2B5E"/>
    <w:rsid w:val="000A2D97"/>
    <w:rsid w:val="000A3B81"/>
    <w:rsid w:val="000A63BB"/>
    <w:rsid w:val="000A679F"/>
    <w:rsid w:val="000B2068"/>
    <w:rsid w:val="000B2764"/>
    <w:rsid w:val="000B5302"/>
    <w:rsid w:val="000B532B"/>
    <w:rsid w:val="000B552C"/>
    <w:rsid w:val="000B71C8"/>
    <w:rsid w:val="000C15B4"/>
    <w:rsid w:val="000C29A3"/>
    <w:rsid w:val="000C3FB4"/>
    <w:rsid w:val="000C78BB"/>
    <w:rsid w:val="000C7CAF"/>
    <w:rsid w:val="000D3C0C"/>
    <w:rsid w:val="000E0A58"/>
    <w:rsid w:val="000E0CA2"/>
    <w:rsid w:val="000E1774"/>
    <w:rsid w:val="000E5B2C"/>
    <w:rsid w:val="000E5BB8"/>
    <w:rsid w:val="000E78CA"/>
    <w:rsid w:val="000F1048"/>
    <w:rsid w:val="001002C8"/>
    <w:rsid w:val="00102C12"/>
    <w:rsid w:val="00107C51"/>
    <w:rsid w:val="001103F7"/>
    <w:rsid w:val="001122C1"/>
    <w:rsid w:val="001129C5"/>
    <w:rsid w:val="00116BFD"/>
    <w:rsid w:val="001174EB"/>
    <w:rsid w:val="00120404"/>
    <w:rsid w:val="0012105E"/>
    <w:rsid w:val="001210DE"/>
    <w:rsid w:val="00122183"/>
    <w:rsid w:val="001242D3"/>
    <w:rsid w:val="00124776"/>
    <w:rsid w:val="001256B9"/>
    <w:rsid w:val="0012610C"/>
    <w:rsid w:val="00127403"/>
    <w:rsid w:val="001346E7"/>
    <w:rsid w:val="00135004"/>
    <w:rsid w:val="00135802"/>
    <w:rsid w:val="00137307"/>
    <w:rsid w:val="00145E0A"/>
    <w:rsid w:val="00147121"/>
    <w:rsid w:val="00147277"/>
    <w:rsid w:val="00147709"/>
    <w:rsid w:val="00163FF9"/>
    <w:rsid w:val="00164D06"/>
    <w:rsid w:val="00164D0C"/>
    <w:rsid w:val="0016528F"/>
    <w:rsid w:val="00167626"/>
    <w:rsid w:val="00171FEC"/>
    <w:rsid w:val="00173319"/>
    <w:rsid w:val="001749AE"/>
    <w:rsid w:val="00174FFE"/>
    <w:rsid w:val="00175830"/>
    <w:rsid w:val="00175A7B"/>
    <w:rsid w:val="0017625E"/>
    <w:rsid w:val="00176E05"/>
    <w:rsid w:val="00177D5C"/>
    <w:rsid w:val="001837F3"/>
    <w:rsid w:val="0018682A"/>
    <w:rsid w:val="00190767"/>
    <w:rsid w:val="0019132B"/>
    <w:rsid w:val="0019760E"/>
    <w:rsid w:val="001A068D"/>
    <w:rsid w:val="001A0C36"/>
    <w:rsid w:val="001A544E"/>
    <w:rsid w:val="001A619A"/>
    <w:rsid w:val="001A61AB"/>
    <w:rsid w:val="001B0666"/>
    <w:rsid w:val="001B0A66"/>
    <w:rsid w:val="001B150C"/>
    <w:rsid w:val="001B31F4"/>
    <w:rsid w:val="001B34E4"/>
    <w:rsid w:val="001B5653"/>
    <w:rsid w:val="001C08FD"/>
    <w:rsid w:val="001C3837"/>
    <w:rsid w:val="001C5E62"/>
    <w:rsid w:val="001C75ED"/>
    <w:rsid w:val="001D0D58"/>
    <w:rsid w:val="001D757C"/>
    <w:rsid w:val="001E3E36"/>
    <w:rsid w:val="001E62C3"/>
    <w:rsid w:val="001E6511"/>
    <w:rsid w:val="001E6E80"/>
    <w:rsid w:val="001F0296"/>
    <w:rsid w:val="001F21DA"/>
    <w:rsid w:val="001F2F0D"/>
    <w:rsid w:val="001F32B2"/>
    <w:rsid w:val="001F53E8"/>
    <w:rsid w:val="001F604B"/>
    <w:rsid w:val="001F61C9"/>
    <w:rsid w:val="00201D27"/>
    <w:rsid w:val="002023AF"/>
    <w:rsid w:val="0020341D"/>
    <w:rsid w:val="00203989"/>
    <w:rsid w:val="00214105"/>
    <w:rsid w:val="002141C7"/>
    <w:rsid w:val="00216C08"/>
    <w:rsid w:val="00217FCD"/>
    <w:rsid w:val="00221467"/>
    <w:rsid w:val="00221BE8"/>
    <w:rsid w:val="00222125"/>
    <w:rsid w:val="00222142"/>
    <w:rsid w:val="0022672E"/>
    <w:rsid w:val="00230108"/>
    <w:rsid w:val="00231822"/>
    <w:rsid w:val="002326E3"/>
    <w:rsid w:val="00234F6F"/>
    <w:rsid w:val="002376E6"/>
    <w:rsid w:val="002378E3"/>
    <w:rsid w:val="002379A3"/>
    <w:rsid w:val="00237EE7"/>
    <w:rsid w:val="002410DF"/>
    <w:rsid w:val="00243315"/>
    <w:rsid w:val="00243F0F"/>
    <w:rsid w:val="002448B6"/>
    <w:rsid w:val="00244FCC"/>
    <w:rsid w:val="00257F85"/>
    <w:rsid w:val="00261326"/>
    <w:rsid w:val="00263399"/>
    <w:rsid w:val="00263C90"/>
    <w:rsid w:val="00265B2B"/>
    <w:rsid w:val="00267AAB"/>
    <w:rsid w:val="00267B69"/>
    <w:rsid w:val="0027585A"/>
    <w:rsid w:val="00277A7F"/>
    <w:rsid w:val="00277AE8"/>
    <w:rsid w:val="00277ECA"/>
    <w:rsid w:val="0028168C"/>
    <w:rsid w:val="00282B03"/>
    <w:rsid w:val="00286541"/>
    <w:rsid w:val="00287B69"/>
    <w:rsid w:val="002910EA"/>
    <w:rsid w:val="00291899"/>
    <w:rsid w:val="00295028"/>
    <w:rsid w:val="002A1180"/>
    <w:rsid w:val="002A138A"/>
    <w:rsid w:val="002A1D5F"/>
    <w:rsid w:val="002A2796"/>
    <w:rsid w:val="002A4D3C"/>
    <w:rsid w:val="002A7035"/>
    <w:rsid w:val="002A71D9"/>
    <w:rsid w:val="002B2C6B"/>
    <w:rsid w:val="002B456A"/>
    <w:rsid w:val="002B4B3A"/>
    <w:rsid w:val="002B52FD"/>
    <w:rsid w:val="002B5B6D"/>
    <w:rsid w:val="002B6325"/>
    <w:rsid w:val="002B6F66"/>
    <w:rsid w:val="002C3531"/>
    <w:rsid w:val="002C3FF9"/>
    <w:rsid w:val="002C56A0"/>
    <w:rsid w:val="002C5A10"/>
    <w:rsid w:val="002C7848"/>
    <w:rsid w:val="002D3612"/>
    <w:rsid w:val="002D3EAF"/>
    <w:rsid w:val="002D4A1D"/>
    <w:rsid w:val="002D4BBB"/>
    <w:rsid w:val="002D5869"/>
    <w:rsid w:val="002D68F6"/>
    <w:rsid w:val="002E1120"/>
    <w:rsid w:val="002E18D3"/>
    <w:rsid w:val="002E3DBF"/>
    <w:rsid w:val="002E462D"/>
    <w:rsid w:val="002E5E68"/>
    <w:rsid w:val="002F0352"/>
    <w:rsid w:val="002F1275"/>
    <w:rsid w:val="002F1DC2"/>
    <w:rsid w:val="002F345D"/>
    <w:rsid w:val="002F40DE"/>
    <w:rsid w:val="002F5EA0"/>
    <w:rsid w:val="002F6A6B"/>
    <w:rsid w:val="00300A78"/>
    <w:rsid w:val="003012E6"/>
    <w:rsid w:val="0030151C"/>
    <w:rsid w:val="00301796"/>
    <w:rsid w:val="003026BB"/>
    <w:rsid w:val="003056B6"/>
    <w:rsid w:val="00311A92"/>
    <w:rsid w:val="00313385"/>
    <w:rsid w:val="003234C9"/>
    <w:rsid w:val="00327C8A"/>
    <w:rsid w:val="003343CE"/>
    <w:rsid w:val="00335079"/>
    <w:rsid w:val="00335F0B"/>
    <w:rsid w:val="00341B7C"/>
    <w:rsid w:val="00342F92"/>
    <w:rsid w:val="0034379F"/>
    <w:rsid w:val="00343C35"/>
    <w:rsid w:val="00345D9A"/>
    <w:rsid w:val="00354B98"/>
    <w:rsid w:val="00355133"/>
    <w:rsid w:val="003571CE"/>
    <w:rsid w:val="00357415"/>
    <w:rsid w:val="0036291B"/>
    <w:rsid w:val="003634C9"/>
    <w:rsid w:val="00364745"/>
    <w:rsid w:val="003657D7"/>
    <w:rsid w:val="00365B5D"/>
    <w:rsid w:val="00365D86"/>
    <w:rsid w:val="003663BC"/>
    <w:rsid w:val="00370C44"/>
    <w:rsid w:val="003771E6"/>
    <w:rsid w:val="0037732C"/>
    <w:rsid w:val="003822F6"/>
    <w:rsid w:val="00386F7E"/>
    <w:rsid w:val="003870AC"/>
    <w:rsid w:val="00387FFE"/>
    <w:rsid w:val="00391D03"/>
    <w:rsid w:val="00393CB1"/>
    <w:rsid w:val="003A0695"/>
    <w:rsid w:val="003A3E20"/>
    <w:rsid w:val="003A4728"/>
    <w:rsid w:val="003C3005"/>
    <w:rsid w:val="003C30F3"/>
    <w:rsid w:val="003C34D2"/>
    <w:rsid w:val="003D2759"/>
    <w:rsid w:val="003D3596"/>
    <w:rsid w:val="003D598E"/>
    <w:rsid w:val="003D6CB7"/>
    <w:rsid w:val="003E2C12"/>
    <w:rsid w:val="003E4FE0"/>
    <w:rsid w:val="003F1613"/>
    <w:rsid w:val="003F31F2"/>
    <w:rsid w:val="003F50AD"/>
    <w:rsid w:val="003F66FC"/>
    <w:rsid w:val="003F6D26"/>
    <w:rsid w:val="004008ED"/>
    <w:rsid w:val="00401B82"/>
    <w:rsid w:val="00402A5C"/>
    <w:rsid w:val="00406902"/>
    <w:rsid w:val="00410B56"/>
    <w:rsid w:val="0042108E"/>
    <w:rsid w:val="004224C0"/>
    <w:rsid w:val="004272B0"/>
    <w:rsid w:val="004314C8"/>
    <w:rsid w:val="00432110"/>
    <w:rsid w:val="004328BF"/>
    <w:rsid w:val="0043423C"/>
    <w:rsid w:val="0043596D"/>
    <w:rsid w:val="00435A9A"/>
    <w:rsid w:val="004373C8"/>
    <w:rsid w:val="0044022B"/>
    <w:rsid w:val="00443169"/>
    <w:rsid w:val="00444CC7"/>
    <w:rsid w:val="00444F6A"/>
    <w:rsid w:val="00450DBC"/>
    <w:rsid w:val="004524FC"/>
    <w:rsid w:val="00452A54"/>
    <w:rsid w:val="00454BB8"/>
    <w:rsid w:val="00454ECC"/>
    <w:rsid w:val="00455A19"/>
    <w:rsid w:val="00456BBC"/>
    <w:rsid w:val="00461EEF"/>
    <w:rsid w:val="004634C8"/>
    <w:rsid w:val="00465A93"/>
    <w:rsid w:val="004675FE"/>
    <w:rsid w:val="00471C5A"/>
    <w:rsid w:val="00473F4C"/>
    <w:rsid w:val="004745C7"/>
    <w:rsid w:val="0047706F"/>
    <w:rsid w:val="00477414"/>
    <w:rsid w:val="004774A6"/>
    <w:rsid w:val="0047759E"/>
    <w:rsid w:val="00477E5C"/>
    <w:rsid w:val="004808B9"/>
    <w:rsid w:val="004874C1"/>
    <w:rsid w:val="00491972"/>
    <w:rsid w:val="004931B7"/>
    <w:rsid w:val="00493AB2"/>
    <w:rsid w:val="00497F24"/>
    <w:rsid w:val="004A1CA3"/>
    <w:rsid w:val="004A25C0"/>
    <w:rsid w:val="004A25F0"/>
    <w:rsid w:val="004A3077"/>
    <w:rsid w:val="004B6031"/>
    <w:rsid w:val="004B6190"/>
    <w:rsid w:val="004C0A7F"/>
    <w:rsid w:val="004C2235"/>
    <w:rsid w:val="004C4F3A"/>
    <w:rsid w:val="004C7528"/>
    <w:rsid w:val="004D4FA2"/>
    <w:rsid w:val="004D6625"/>
    <w:rsid w:val="004D696F"/>
    <w:rsid w:val="004D6F94"/>
    <w:rsid w:val="004E3371"/>
    <w:rsid w:val="004E3757"/>
    <w:rsid w:val="004E5B00"/>
    <w:rsid w:val="004E5B13"/>
    <w:rsid w:val="004E7673"/>
    <w:rsid w:val="004E7DA4"/>
    <w:rsid w:val="004F6BE2"/>
    <w:rsid w:val="004F7165"/>
    <w:rsid w:val="004F7C0A"/>
    <w:rsid w:val="005058F1"/>
    <w:rsid w:val="0051006B"/>
    <w:rsid w:val="00510C5D"/>
    <w:rsid w:val="00511914"/>
    <w:rsid w:val="00511EDC"/>
    <w:rsid w:val="00514DA3"/>
    <w:rsid w:val="0051547D"/>
    <w:rsid w:val="005171A2"/>
    <w:rsid w:val="00521353"/>
    <w:rsid w:val="00521E3D"/>
    <w:rsid w:val="00521F95"/>
    <w:rsid w:val="0052390C"/>
    <w:rsid w:val="005242ED"/>
    <w:rsid w:val="005251BD"/>
    <w:rsid w:val="00527AB7"/>
    <w:rsid w:val="00534697"/>
    <w:rsid w:val="00535228"/>
    <w:rsid w:val="00535D44"/>
    <w:rsid w:val="00537119"/>
    <w:rsid w:val="005373EF"/>
    <w:rsid w:val="00537E39"/>
    <w:rsid w:val="00544668"/>
    <w:rsid w:val="0054566D"/>
    <w:rsid w:val="005508EC"/>
    <w:rsid w:val="00551655"/>
    <w:rsid w:val="0055509E"/>
    <w:rsid w:val="00560EC4"/>
    <w:rsid w:val="00565202"/>
    <w:rsid w:val="005712DF"/>
    <w:rsid w:val="005716FC"/>
    <w:rsid w:val="00571D62"/>
    <w:rsid w:val="00572C10"/>
    <w:rsid w:val="00573BBF"/>
    <w:rsid w:val="005834BA"/>
    <w:rsid w:val="00586A4F"/>
    <w:rsid w:val="00593786"/>
    <w:rsid w:val="005A0E3B"/>
    <w:rsid w:val="005A2B16"/>
    <w:rsid w:val="005A3988"/>
    <w:rsid w:val="005A5098"/>
    <w:rsid w:val="005A6CE9"/>
    <w:rsid w:val="005C0C5C"/>
    <w:rsid w:val="005C231E"/>
    <w:rsid w:val="005C3469"/>
    <w:rsid w:val="005C3EBB"/>
    <w:rsid w:val="005D0613"/>
    <w:rsid w:val="005D0FE3"/>
    <w:rsid w:val="005D6190"/>
    <w:rsid w:val="005D64F1"/>
    <w:rsid w:val="005D6803"/>
    <w:rsid w:val="005E0074"/>
    <w:rsid w:val="005E043C"/>
    <w:rsid w:val="005E0B21"/>
    <w:rsid w:val="005E2A22"/>
    <w:rsid w:val="005E2ECC"/>
    <w:rsid w:val="005E579B"/>
    <w:rsid w:val="005E683E"/>
    <w:rsid w:val="005E6CAE"/>
    <w:rsid w:val="005E774C"/>
    <w:rsid w:val="005F18A5"/>
    <w:rsid w:val="005F250C"/>
    <w:rsid w:val="005F2D24"/>
    <w:rsid w:val="005F5708"/>
    <w:rsid w:val="005F5726"/>
    <w:rsid w:val="005F5C49"/>
    <w:rsid w:val="005F6E2E"/>
    <w:rsid w:val="006024C7"/>
    <w:rsid w:val="00602BF7"/>
    <w:rsid w:val="00602D2D"/>
    <w:rsid w:val="006076C7"/>
    <w:rsid w:val="00613848"/>
    <w:rsid w:val="00613DD7"/>
    <w:rsid w:val="006160F1"/>
    <w:rsid w:val="006164CD"/>
    <w:rsid w:val="006176F4"/>
    <w:rsid w:val="00623585"/>
    <w:rsid w:val="0062649B"/>
    <w:rsid w:val="00627696"/>
    <w:rsid w:val="00630036"/>
    <w:rsid w:val="006309B5"/>
    <w:rsid w:val="00631015"/>
    <w:rsid w:val="0063196D"/>
    <w:rsid w:val="00633831"/>
    <w:rsid w:val="00636C37"/>
    <w:rsid w:val="006400A0"/>
    <w:rsid w:val="006401A0"/>
    <w:rsid w:val="006402DD"/>
    <w:rsid w:val="00640698"/>
    <w:rsid w:val="0064341B"/>
    <w:rsid w:val="00645436"/>
    <w:rsid w:val="006463DA"/>
    <w:rsid w:val="00647B62"/>
    <w:rsid w:val="00647BB6"/>
    <w:rsid w:val="0065657D"/>
    <w:rsid w:val="006575DD"/>
    <w:rsid w:val="00664449"/>
    <w:rsid w:val="006658EC"/>
    <w:rsid w:val="006659ED"/>
    <w:rsid w:val="00670FD8"/>
    <w:rsid w:val="00672816"/>
    <w:rsid w:val="00674404"/>
    <w:rsid w:val="00676824"/>
    <w:rsid w:val="00680427"/>
    <w:rsid w:val="00690B2B"/>
    <w:rsid w:val="00695A0C"/>
    <w:rsid w:val="00696806"/>
    <w:rsid w:val="006A112D"/>
    <w:rsid w:val="006A1CB3"/>
    <w:rsid w:val="006A6E08"/>
    <w:rsid w:val="006B1386"/>
    <w:rsid w:val="006B3895"/>
    <w:rsid w:val="006B3BD2"/>
    <w:rsid w:val="006B3BE7"/>
    <w:rsid w:val="006B7802"/>
    <w:rsid w:val="006C0A52"/>
    <w:rsid w:val="006C1184"/>
    <w:rsid w:val="006C154C"/>
    <w:rsid w:val="006C32B9"/>
    <w:rsid w:val="006C3A69"/>
    <w:rsid w:val="006C47AB"/>
    <w:rsid w:val="006C4984"/>
    <w:rsid w:val="006C523E"/>
    <w:rsid w:val="006C7DC1"/>
    <w:rsid w:val="006D150B"/>
    <w:rsid w:val="006D3659"/>
    <w:rsid w:val="006D5707"/>
    <w:rsid w:val="006E08A0"/>
    <w:rsid w:val="006E293C"/>
    <w:rsid w:val="006E4289"/>
    <w:rsid w:val="006E63D0"/>
    <w:rsid w:val="006E67B8"/>
    <w:rsid w:val="006E7589"/>
    <w:rsid w:val="006E7A15"/>
    <w:rsid w:val="006E7D31"/>
    <w:rsid w:val="006F1466"/>
    <w:rsid w:val="006F2E23"/>
    <w:rsid w:val="006F3F9D"/>
    <w:rsid w:val="006F4522"/>
    <w:rsid w:val="006F6D5A"/>
    <w:rsid w:val="007046B2"/>
    <w:rsid w:val="007063B2"/>
    <w:rsid w:val="00706C8C"/>
    <w:rsid w:val="00717EF9"/>
    <w:rsid w:val="0072064C"/>
    <w:rsid w:val="00722AFD"/>
    <w:rsid w:val="00723E5E"/>
    <w:rsid w:val="00724949"/>
    <w:rsid w:val="00725483"/>
    <w:rsid w:val="0072632D"/>
    <w:rsid w:val="00726801"/>
    <w:rsid w:val="00727B51"/>
    <w:rsid w:val="00727D3C"/>
    <w:rsid w:val="00730FED"/>
    <w:rsid w:val="00733ADD"/>
    <w:rsid w:val="00734160"/>
    <w:rsid w:val="007341C2"/>
    <w:rsid w:val="007369F3"/>
    <w:rsid w:val="00736D40"/>
    <w:rsid w:val="00737675"/>
    <w:rsid w:val="00741BC4"/>
    <w:rsid w:val="007434C0"/>
    <w:rsid w:val="00752221"/>
    <w:rsid w:val="00752FEB"/>
    <w:rsid w:val="007545E0"/>
    <w:rsid w:val="00754AD8"/>
    <w:rsid w:val="00763EDB"/>
    <w:rsid w:val="00765DAB"/>
    <w:rsid w:val="007668FE"/>
    <w:rsid w:val="00767D9E"/>
    <w:rsid w:val="00770546"/>
    <w:rsid w:val="00773548"/>
    <w:rsid w:val="007768E4"/>
    <w:rsid w:val="0078222A"/>
    <w:rsid w:val="00782E92"/>
    <w:rsid w:val="00783AD5"/>
    <w:rsid w:val="00784623"/>
    <w:rsid w:val="00786D4D"/>
    <w:rsid w:val="00791462"/>
    <w:rsid w:val="00794B4F"/>
    <w:rsid w:val="0079756E"/>
    <w:rsid w:val="007A0078"/>
    <w:rsid w:val="007A07BB"/>
    <w:rsid w:val="007A334C"/>
    <w:rsid w:val="007A6CD6"/>
    <w:rsid w:val="007A6FD8"/>
    <w:rsid w:val="007A7401"/>
    <w:rsid w:val="007B111B"/>
    <w:rsid w:val="007B2101"/>
    <w:rsid w:val="007B26E8"/>
    <w:rsid w:val="007B36CE"/>
    <w:rsid w:val="007B4040"/>
    <w:rsid w:val="007B66BC"/>
    <w:rsid w:val="007C1052"/>
    <w:rsid w:val="007C51E1"/>
    <w:rsid w:val="007D00C3"/>
    <w:rsid w:val="007D4960"/>
    <w:rsid w:val="007D50EE"/>
    <w:rsid w:val="007D6548"/>
    <w:rsid w:val="007D6BE4"/>
    <w:rsid w:val="007E02D5"/>
    <w:rsid w:val="007E107E"/>
    <w:rsid w:val="007E15AA"/>
    <w:rsid w:val="007E34AB"/>
    <w:rsid w:val="007E48BC"/>
    <w:rsid w:val="007E5B81"/>
    <w:rsid w:val="007F2CD9"/>
    <w:rsid w:val="007F7722"/>
    <w:rsid w:val="0080188B"/>
    <w:rsid w:val="008035D3"/>
    <w:rsid w:val="00804946"/>
    <w:rsid w:val="00805082"/>
    <w:rsid w:val="008055C8"/>
    <w:rsid w:val="00806AAF"/>
    <w:rsid w:val="008075B1"/>
    <w:rsid w:val="00811CCD"/>
    <w:rsid w:val="00812285"/>
    <w:rsid w:val="00816CD1"/>
    <w:rsid w:val="00816DAF"/>
    <w:rsid w:val="00824AB9"/>
    <w:rsid w:val="00825894"/>
    <w:rsid w:val="008314C4"/>
    <w:rsid w:val="00832BCB"/>
    <w:rsid w:val="00834269"/>
    <w:rsid w:val="00834551"/>
    <w:rsid w:val="00835CB1"/>
    <w:rsid w:val="008370AF"/>
    <w:rsid w:val="00837423"/>
    <w:rsid w:val="008377C6"/>
    <w:rsid w:val="00840340"/>
    <w:rsid w:val="00843399"/>
    <w:rsid w:val="008437AD"/>
    <w:rsid w:val="00844371"/>
    <w:rsid w:val="008444D5"/>
    <w:rsid w:val="00844556"/>
    <w:rsid w:val="0085019A"/>
    <w:rsid w:val="00850591"/>
    <w:rsid w:val="00852551"/>
    <w:rsid w:val="00855296"/>
    <w:rsid w:val="00860529"/>
    <w:rsid w:val="0086093E"/>
    <w:rsid w:val="008613BE"/>
    <w:rsid w:val="008614B4"/>
    <w:rsid w:val="00861B45"/>
    <w:rsid w:val="00861D29"/>
    <w:rsid w:val="0086287A"/>
    <w:rsid w:val="008630D3"/>
    <w:rsid w:val="00865A81"/>
    <w:rsid w:val="0086662E"/>
    <w:rsid w:val="00871748"/>
    <w:rsid w:val="00871DB2"/>
    <w:rsid w:val="00874B18"/>
    <w:rsid w:val="0087611C"/>
    <w:rsid w:val="0087623F"/>
    <w:rsid w:val="008825E9"/>
    <w:rsid w:val="00883D4D"/>
    <w:rsid w:val="00883E15"/>
    <w:rsid w:val="00886A70"/>
    <w:rsid w:val="00891A2C"/>
    <w:rsid w:val="00894D72"/>
    <w:rsid w:val="00895C29"/>
    <w:rsid w:val="00896790"/>
    <w:rsid w:val="0089720B"/>
    <w:rsid w:val="008A66CB"/>
    <w:rsid w:val="008B209F"/>
    <w:rsid w:val="008B23BC"/>
    <w:rsid w:val="008B55F8"/>
    <w:rsid w:val="008B6573"/>
    <w:rsid w:val="008B7A42"/>
    <w:rsid w:val="008C1BC9"/>
    <w:rsid w:val="008C3200"/>
    <w:rsid w:val="008C4183"/>
    <w:rsid w:val="008C59AB"/>
    <w:rsid w:val="008D1FAC"/>
    <w:rsid w:val="008D2C2E"/>
    <w:rsid w:val="008D2E20"/>
    <w:rsid w:val="008D3620"/>
    <w:rsid w:val="008D67F8"/>
    <w:rsid w:val="008D7895"/>
    <w:rsid w:val="008E22A1"/>
    <w:rsid w:val="008E5FFE"/>
    <w:rsid w:val="008E60E5"/>
    <w:rsid w:val="008E7DD0"/>
    <w:rsid w:val="008F03D0"/>
    <w:rsid w:val="008F2FFC"/>
    <w:rsid w:val="008F5575"/>
    <w:rsid w:val="00902046"/>
    <w:rsid w:val="009068D2"/>
    <w:rsid w:val="00914E3D"/>
    <w:rsid w:val="00916757"/>
    <w:rsid w:val="00920884"/>
    <w:rsid w:val="0092198F"/>
    <w:rsid w:val="0092359B"/>
    <w:rsid w:val="00925E1F"/>
    <w:rsid w:val="00926992"/>
    <w:rsid w:val="00931A72"/>
    <w:rsid w:val="0093234E"/>
    <w:rsid w:val="009411A9"/>
    <w:rsid w:val="00941663"/>
    <w:rsid w:val="00941B72"/>
    <w:rsid w:val="00942947"/>
    <w:rsid w:val="00943005"/>
    <w:rsid w:val="00945339"/>
    <w:rsid w:val="00945B21"/>
    <w:rsid w:val="00946530"/>
    <w:rsid w:val="00950CE3"/>
    <w:rsid w:val="009514E8"/>
    <w:rsid w:val="00956252"/>
    <w:rsid w:val="00960F11"/>
    <w:rsid w:val="00964188"/>
    <w:rsid w:val="00965764"/>
    <w:rsid w:val="009660FA"/>
    <w:rsid w:val="00967B89"/>
    <w:rsid w:val="009719D7"/>
    <w:rsid w:val="00977DD3"/>
    <w:rsid w:val="00977ED3"/>
    <w:rsid w:val="0098086B"/>
    <w:rsid w:val="00982C6F"/>
    <w:rsid w:val="009830CC"/>
    <w:rsid w:val="0098468A"/>
    <w:rsid w:val="0098473B"/>
    <w:rsid w:val="0098627F"/>
    <w:rsid w:val="009879FF"/>
    <w:rsid w:val="0099130D"/>
    <w:rsid w:val="00991BDD"/>
    <w:rsid w:val="00991DEB"/>
    <w:rsid w:val="00992E89"/>
    <w:rsid w:val="009967BC"/>
    <w:rsid w:val="00997B7D"/>
    <w:rsid w:val="009A1114"/>
    <w:rsid w:val="009A23CC"/>
    <w:rsid w:val="009A4FB3"/>
    <w:rsid w:val="009A596F"/>
    <w:rsid w:val="009A7117"/>
    <w:rsid w:val="009A7C6C"/>
    <w:rsid w:val="009B006E"/>
    <w:rsid w:val="009B0A27"/>
    <w:rsid w:val="009B347A"/>
    <w:rsid w:val="009B66AE"/>
    <w:rsid w:val="009C15AA"/>
    <w:rsid w:val="009C1C7A"/>
    <w:rsid w:val="009C211A"/>
    <w:rsid w:val="009C21B4"/>
    <w:rsid w:val="009C54F8"/>
    <w:rsid w:val="009D373F"/>
    <w:rsid w:val="009D3A40"/>
    <w:rsid w:val="009D48D6"/>
    <w:rsid w:val="009D5B97"/>
    <w:rsid w:val="009D7C4F"/>
    <w:rsid w:val="009E309D"/>
    <w:rsid w:val="009E64D8"/>
    <w:rsid w:val="009F1780"/>
    <w:rsid w:val="009F4001"/>
    <w:rsid w:val="009F49F3"/>
    <w:rsid w:val="009F7E18"/>
    <w:rsid w:val="00A00DEA"/>
    <w:rsid w:val="00A023CD"/>
    <w:rsid w:val="00A02835"/>
    <w:rsid w:val="00A04331"/>
    <w:rsid w:val="00A11B78"/>
    <w:rsid w:val="00A12B7F"/>
    <w:rsid w:val="00A14340"/>
    <w:rsid w:val="00A153F5"/>
    <w:rsid w:val="00A161F5"/>
    <w:rsid w:val="00A207CC"/>
    <w:rsid w:val="00A22258"/>
    <w:rsid w:val="00A22647"/>
    <w:rsid w:val="00A23026"/>
    <w:rsid w:val="00A2358C"/>
    <w:rsid w:val="00A24F11"/>
    <w:rsid w:val="00A25056"/>
    <w:rsid w:val="00A26820"/>
    <w:rsid w:val="00A2717E"/>
    <w:rsid w:val="00A2745B"/>
    <w:rsid w:val="00A31C9A"/>
    <w:rsid w:val="00A33235"/>
    <w:rsid w:val="00A34231"/>
    <w:rsid w:val="00A34895"/>
    <w:rsid w:val="00A348B5"/>
    <w:rsid w:val="00A364BF"/>
    <w:rsid w:val="00A4055F"/>
    <w:rsid w:val="00A44559"/>
    <w:rsid w:val="00A504F2"/>
    <w:rsid w:val="00A517C7"/>
    <w:rsid w:val="00A543C0"/>
    <w:rsid w:val="00A6044C"/>
    <w:rsid w:val="00A616F9"/>
    <w:rsid w:val="00A621ED"/>
    <w:rsid w:val="00A62751"/>
    <w:rsid w:val="00A6317D"/>
    <w:rsid w:val="00A647EF"/>
    <w:rsid w:val="00A65B59"/>
    <w:rsid w:val="00A6701A"/>
    <w:rsid w:val="00A6781A"/>
    <w:rsid w:val="00A72879"/>
    <w:rsid w:val="00A742B3"/>
    <w:rsid w:val="00A7662A"/>
    <w:rsid w:val="00A80DE4"/>
    <w:rsid w:val="00A8275A"/>
    <w:rsid w:val="00A8372C"/>
    <w:rsid w:val="00A856EA"/>
    <w:rsid w:val="00A86112"/>
    <w:rsid w:val="00A876EA"/>
    <w:rsid w:val="00A90ABE"/>
    <w:rsid w:val="00AA0DBE"/>
    <w:rsid w:val="00AA107E"/>
    <w:rsid w:val="00AA1BA6"/>
    <w:rsid w:val="00AA4048"/>
    <w:rsid w:val="00AA4A21"/>
    <w:rsid w:val="00AA6C35"/>
    <w:rsid w:val="00AB0224"/>
    <w:rsid w:val="00AB066A"/>
    <w:rsid w:val="00AB265F"/>
    <w:rsid w:val="00AB51BC"/>
    <w:rsid w:val="00AB67FE"/>
    <w:rsid w:val="00AB727D"/>
    <w:rsid w:val="00AC2828"/>
    <w:rsid w:val="00AC50CC"/>
    <w:rsid w:val="00AC7AAA"/>
    <w:rsid w:val="00AD18C4"/>
    <w:rsid w:val="00AD3329"/>
    <w:rsid w:val="00AD4764"/>
    <w:rsid w:val="00AD6187"/>
    <w:rsid w:val="00AD6738"/>
    <w:rsid w:val="00AE2756"/>
    <w:rsid w:val="00AE34DD"/>
    <w:rsid w:val="00AE660B"/>
    <w:rsid w:val="00AF0103"/>
    <w:rsid w:val="00AF1D35"/>
    <w:rsid w:val="00AF2F62"/>
    <w:rsid w:val="00AF3413"/>
    <w:rsid w:val="00AF37A9"/>
    <w:rsid w:val="00AF6ABE"/>
    <w:rsid w:val="00B02654"/>
    <w:rsid w:val="00B129CC"/>
    <w:rsid w:val="00B152B6"/>
    <w:rsid w:val="00B20C51"/>
    <w:rsid w:val="00B22346"/>
    <w:rsid w:val="00B24553"/>
    <w:rsid w:val="00B25998"/>
    <w:rsid w:val="00B26D83"/>
    <w:rsid w:val="00B307E2"/>
    <w:rsid w:val="00B31747"/>
    <w:rsid w:val="00B346F5"/>
    <w:rsid w:val="00B3698E"/>
    <w:rsid w:val="00B36E7C"/>
    <w:rsid w:val="00B4382C"/>
    <w:rsid w:val="00B4765F"/>
    <w:rsid w:val="00B5040A"/>
    <w:rsid w:val="00B51C2D"/>
    <w:rsid w:val="00B52CCB"/>
    <w:rsid w:val="00B540DE"/>
    <w:rsid w:val="00B54542"/>
    <w:rsid w:val="00B55C29"/>
    <w:rsid w:val="00B55D6A"/>
    <w:rsid w:val="00B55D85"/>
    <w:rsid w:val="00B55FE0"/>
    <w:rsid w:val="00B63D9F"/>
    <w:rsid w:val="00B654BE"/>
    <w:rsid w:val="00B74A3F"/>
    <w:rsid w:val="00B7520F"/>
    <w:rsid w:val="00B75801"/>
    <w:rsid w:val="00B81880"/>
    <w:rsid w:val="00B81926"/>
    <w:rsid w:val="00B924BD"/>
    <w:rsid w:val="00B935B9"/>
    <w:rsid w:val="00B938CD"/>
    <w:rsid w:val="00B93D37"/>
    <w:rsid w:val="00BB00D0"/>
    <w:rsid w:val="00BB21E3"/>
    <w:rsid w:val="00BB2EF5"/>
    <w:rsid w:val="00BB3C30"/>
    <w:rsid w:val="00BB5B51"/>
    <w:rsid w:val="00BB7174"/>
    <w:rsid w:val="00BC1922"/>
    <w:rsid w:val="00BD1E59"/>
    <w:rsid w:val="00BD59BC"/>
    <w:rsid w:val="00BD5B44"/>
    <w:rsid w:val="00BE06D9"/>
    <w:rsid w:val="00BF3597"/>
    <w:rsid w:val="00BF5C0A"/>
    <w:rsid w:val="00BF6892"/>
    <w:rsid w:val="00C021E3"/>
    <w:rsid w:val="00C10D06"/>
    <w:rsid w:val="00C1271A"/>
    <w:rsid w:val="00C12B93"/>
    <w:rsid w:val="00C13A71"/>
    <w:rsid w:val="00C159C6"/>
    <w:rsid w:val="00C15C57"/>
    <w:rsid w:val="00C16C83"/>
    <w:rsid w:val="00C264D5"/>
    <w:rsid w:val="00C2793E"/>
    <w:rsid w:val="00C318D3"/>
    <w:rsid w:val="00C3191F"/>
    <w:rsid w:val="00C324AA"/>
    <w:rsid w:val="00C34ADF"/>
    <w:rsid w:val="00C35525"/>
    <w:rsid w:val="00C3633B"/>
    <w:rsid w:val="00C43528"/>
    <w:rsid w:val="00C43BD6"/>
    <w:rsid w:val="00C43F0F"/>
    <w:rsid w:val="00C468A7"/>
    <w:rsid w:val="00C46D25"/>
    <w:rsid w:val="00C51709"/>
    <w:rsid w:val="00C53FE9"/>
    <w:rsid w:val="00C5583D"/>
    <w:rsid w:val="00C57573"/>
    <w:rsid w:val="00C576D0"/>
    <w:rsid w:val="00C60301"/>
    <w:rsid w:val="00C60714"/>
    <w:rsid w:val="00C60886"/>
    <w:rsid w:val="00C61470"/>
    <w:rsid w:val="00C6181A"/>
    <w:rsid w:val="00C61887"/>
    <w:rsid w:val="00C65496"/>
    <w:rsid w:val="00C70EA2"/>
    <w:rsid w:val="00C70EB8"/>
    <w:rsid w:val="00C767F7"/>
    <w:rsid w:val="00C802A0"/>
    <w:rsid w:val="00C80BCB"/>
    <w:rsid w:val="00C82913"/>
    <w:rsid w:val="00C84137"/>
    <w:rsid w:val="00C842A1"/>
    <w:rsid w:val="00C856DE"/>
    <w:rsid w:val="00C86C0E"/>
    <w:rsid w:val="00C872F8"/>
    <w:rsid w:val="00C931C2"/>
    <w:rsid w:val="00CA234D"/>
    <w:rsid w:val="00CB0819"/>
    <w:rsid w:val="00CB383D"/>
    <w:rsid w:val="00CB5E99"/>
    <w:rsid w:val="00CB6258"/>
    <w:rsid w:val="00CC353E"/>
    <w:rsid w:val="00CC4D0D"/>
    <w:rsid w:val="00CC6D95"/>
    <w:rsid w:val="00CD0F32"/>
    <w:rsid w:val="00CD19B8"/>
    <w:rsid w:val="00CD4F5B"/>
    <w:rsid w:val="00CD62F7"/>
    <w:rsid w:val="00CD64FD"/>
    <w:rsid w:val="00CE0E81"/>
    <w:rsid w:val="00CE20C0"/>
    <w:rsid w:val="00CE3135"/>
    <w:rsid w:val="00CE5F9F"/>
    <w:rsid w:val="00CE7EB4"/>
    <w:rsid w:val="00CF2E12"/>
    <w:rsid w:val="00CF3DA1"/>
    <w:rsid w:val="00D01C16"/>
    <w:rsid w:val="00D0478A"/>
    <w:rsid w:val="00D11463"/>
    <w:rsid w:val="00D11ED5"/>
    <w:rsid w:val="00D126A9"/>
    <w:rsid w:val="00D13938"/>
    <w:rsid w:val="00D17BAC"/>
    <w:rsid w:val="00D21607"/>
    <w:rsid w:val="00D2558D"/>
    <w:rsid w:val="00D32FFA"/>
    <w:rsid w:val="00D42E30"/>
    <w:rsid w:val="00D4516A"/>
    <w:rsid w:val="00D57C3F"/>
    <w:rsid w:val="00D61A81"/>
    <w:rsid w:val="00D64EB5"/>
    <w:rsid w:val="00D65E96"/>
    <w:rsid w:val="00D6739A"/>
    <w:rsid w:val="00D67B46"/>
    <w:rsid w:val="00D703B6"/>
    <w:rsid w:val="00D70934"/>
    <w:rsid w:val="00D73CBB"/>
    <w:rsid w:val="00D75C46"/>
    <w:rsid w:val="00D7766E"/>
    <w:rsid w:val="00D77DE2"/>
    <w:rsid w:val="00D86779"/>
    <w:rsid w:val="00D86EFD"/>
    <w:rsid w:val="00D871C3"/>
    <w:rsid w:val="00D94307"/>
    <w:rsid w:val="00D953A5"/>
    <w:rsid w:val="00D9584C"/>
    <w:rsid w:val="00DA1170"/>
    <w:rsid w:val="00DA1416"/>
    <w:rsid w:val="00DA6CA8"/>
    <w:rsid w:val="00DA711F"/>
    <w:rsid w:val="00DB0C10"/>
    <w:rsid w:val="00DB2FF6"/>
    <w:rsid w:val="00DB6989"/>
    <w:rsid w:val="00DB74F1"/>
    <w:rsid w:val="00DB77FB"/>
    <w:rsid w:val="00DC0783"/>
    <w:rsid w:val="00DC4097"/>
    <w:rsid w:val="00DC427E"/>
    <w:rsid w:val="00DC58D5"/>
    <w:rsid w:val="00DC5D58"/>
    <w:rsid w:val="00DC6D82"/>
    <w:rsid w:val="00DD09A8"/>
    <w:rsid w:val="00DD1123"/>
    <w:rsid w:val="00DD1DA5"/>
    <w:rsid w:val="00DD4105"/>
    <w:rsid w:val="00DD721D"/>
    <w:rsid w:val="00DD75A6"/>
    <w:rsid w:val="00DD7B26"/>
    <w:rsid w:val="00DE29FF"/>
    <w:rsid w:val="00DE3BCD"/>
    <w:rsid w:val="00DE46D4"/>
    <w:rsid w:val="00DE5E1E"/>
    <w:rsid w:val="00DF69CD"/>
    <w:rsid w:val="00DF6AE3"/>
    <w:rsid w:val="00E01E95"/>
    <w:rsid w:val="00E035EA"/>
    <w:rsid w:val="00E11B6E"/>
    <w:rsid w:val="00E12DA7"/>
    <w:rsid w:val="00E13146"/>
    <w:rsid w:val="00E14CA3"/>
    <w:rsid w:val="00E14F30"/>
    <w:rsid w:val="00E15467"/>
    <w:rsid w:val="00E16219"/>
    <w:rsid w:val="00E17034"/>
    <w:rsid w:val="00E1780F"/>
    <w:rsid w:val="00E22AD7"/>
    <w:rsid w:val="00E23760"/>
    <w:rsid w:val="00E24379"/>
    <w:rsid w:val="00E24422"/>
    <w:rsid w:val="00E311A9"/>
    <w:rsid w:val="00E347BF"/>
    <w:rsid w:val="00E35BF3"/>
    <w:rsid w:val="00E35F32"/>
    <w:rsid w:val="00E3769D"/>
    <w:rsid w:val="00E37A17"/>
    <w:rsid w:val="00E409C9"/>
    <w:rsid w:val="00E437D1"/>
    <w:rsid w:val="00E43DAA"/>
    <w:rsid w:val="00E5591B"/>
    <w:rsid w:val="00E560DC"/>
    <w:rsid w:val="00E56F16"/>
    <w:rsid w:val="00E572A9"/>
    <w:rsid w:val="00E61C0A"/>
    <w:rsid w:val="00E63C3D"/>
    <w:rsid w:val="00E7210E"/>
    <w:rsid w:val="00E7296E"/>
    <w:rsid w:val="00E751DF"/>
    <w:rsid w:val="00E7590F"/>
    <w:rsid w:val="00E80FEF"/>
    <w:rsid w:val="00E81704"/>
    <w:rsid w:val="00E82AA5"/>
    <w:rsid w:val="00E845C6"/>
    <w:rsid w:val="00E90BB5"/>
    <w:rsid w:val="00E92117"/>
    <w:rsid w:val="00E95525"/>
    <w:rsid w:val="00E95617"/>
    <w:rsid w:val="00EA6DA5"/>
    <w:rsid w:val="00EB0F10"/>
    <w:rsid w:val="00EB10CD"/>
    <w:rsid w:val="00EB1633"/>
    <w:rsid w:val="00EB7B22"/>
    <w:rsid w:val="00EC35CE"/>
    <w:rsid w:val="00EC3DAA"/>
    <w:rsid w:val="00EC4BDA"/>
    <w:rsid w:val="00EC76EE"/>
    <w:rsid w:val="00ED2904"/>
    <w:rsid w:val="00ED2921"/>
    <w:rsid w:val="00ED3888"/>
    <w:rsid w:val="00ED7B3B"/>
    <w:rsid w:val="00EE3988"/>
    <w:rsid w:val="00EE6F4F"/>
    <w:rsid w:val="00EE7930"/>
    <w:rsid w:val="00EF2E59"/>
    <w:rsid w:val="00EF475A"/>
    <w:rsid w:val="00EF72F7"/>
    <w:rsid w:val="00EF779C"/>
    <w:rsid w:val="00F00433"/>
    <w:rsid w:val="00F0097D"/>
    <w:rsid w:val="00F03C25"/>
    <w:rsid w:val="00F04862"/>
    <w:rsid w:val="00F05A3A"/>
    <w:rsid w:val="00F05F07"/>
    <w:rsid w:val="00F06609"/>
    <w:rsid w:val="00F06C24"/>
    <w:rsid w:val="00F101B7"/>
    <w:rsid w:val="00F147A6"/>
    <w:rsid w:val="00F1612D"/>
    <w:rsid w:val="00F17412"/>
    <w:rsid w:val="00F20853"/>
    <w:rsid w:val="00F2152A"/>
    <w:rsid w:val="00F2335B"/>
    <w:rsid w:val="00F23E06"/>
    <w:rsid w:val="00F253AD"/>
    <w:rsid w:val="00F30A31"/>
    <w:rsid w:val="00F31C55"/>
    <w:rsid w:val="00F34B34"/>
    <w:rsid w:val="00F3611F"/>
    <w:rsid w:val="00F3754B"/>
    <w:rsid w:val="00F4187B"/>
    <w:rsid w:val="00F41AE2"/>
    <w:rsid w:val="00F43070"/>
    <w:rsid w:val="00F444C9"/>
    <w:rsid w:val="00F52EDC"/>
    <w:rsid w:val="00F53BD9"/>
    <w:rsid w:val="00F625A5"/>
    <w:rsid w:val="00F63AE8"/>
    <w:rsid w:val="00F65B50"/>
    <w:rsid w:val="00F65CDB"/>
    <w:rsid w:val="00F65DC8"/>
    <w:rsid w:val="00F73EC8"/>
    <w:rsid w:val="00F75159"/>
    <w:rsid w:val="00F75B6F"/>
    <w:rsid w:val="00F76448"/>
    <w:rsid w:val="00F76F49"/>
    <w:rsid w:val="00F77D26"/>
    <w:rsid w:val="00F804A4"/>
    <w:rsid w:val="00F81FD6"/>
    <w:rsid w:val="00F86BB7"/>
    <w:rsid w:val="00F86FAA"/>
    <w:rsid w:val="00F87826"/>
    <w:rsid w:val="00F97E18"/>
    <w:rsid w:val="00FA0AA4"/>
    <w:rsid w:val="00FA261F"/>
    <w:rsid w:val="00FA3C13"/>
    <w:rsid w:val="00FA40D7"/>
    <w:rsid w:val="00FA44EB"/>
    <w:rsid w:val="00FA6A0D"/>
    <w:rsid w:val="00FA6E88"/>
    <w:rsid w:val="00FA746D"/>
    <w:rsid w:val="00FB05D2"/>
    <w:rsid w:val="00FB06DC"/>
    <w:rsid w:val="00FB0E90"/>
    <w:rsid w:val="00FB1D5C"/>
    <w:rsid w:val="00FB34CC"/>
    <w:rsid w:val="00FB3EF7"/>
    <w:rsid w:val="00FB77C1"/>
    <w:rsid w:val="00FC02E9"/>
    <w:rsid w:val="00FC3E77"/>
    <w:rsid w:val="00FC63B6"/>
    <w:rsid w:val="00FC6D90"/>
    <w:rsid w:val="00FD0C2B"/>
    <w:rsid w:val="00FD3B12"/>
    <w:rsid w:val="00FD49D2"/>
    <w:rsid w:val="00FE5265"/>
    <w:rsid w:val="00FE66A4"/>
    <w:rsid w:val="00FF007F"/>
    <w:rsid w:val="00FF06F2"/>
    <w:rsid w:val="00FF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tabs>
        <w:tab w:val="clear" w:pos="720"/>
        <w:tab w:val="num" w:pos="360"/>
      </w:tabs>
      <w:spacing w:before="240" w:after="60"/>
      <w:ind w:left="578" w:hanging="578"/>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6">
    <w:name w:val="annotation subject"/>
    <w:basedOn w:val="1d"/>
    <w:next w:val="1d"/>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rPr>
      <w:b/>
      <w:bCs/>
    </w:rPr>
  </w:style>
  <w:style w:type="character" w:styleId="afff1">
    <w:name w:val="annotation reference"/>
    <w:basedOn w:val="a1"/>
    <w:unhideWhenUsed/>
    <w:rsid w:val="009C211A"/>
    <w:rPr>
      <w:sz w:val="16"/>
      <w:szCs w:val="16"/>
    </w:rPr>
  </w:style>
  <w:style w:type="paragraph" w:styleId="afff2">
    <w:name w:val="annotation text"/>
    <w:basedOn w:val="a0"/>
    <w:link w:val="1f5"/>
    <w:semiHidden/>
    <w:unhideWhenUsed/>
    <w:rsid w:val="009C211A"/>
    <w:rPr>
      <w:sz w:val="20"/>
      <w:szCs w:val="20"/>
    </w:rPr>
  </w:style>
  <w:style w:type="character" w:customStyle="1" w:styleId="1f5">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 w:type="character" w:customStyle="1" w:styleId="1b">
    <w:name w:val="Основной текст с отступом Знак1"/>
    <w:basedOn w:val="a1"/>
    <w:link w:val="afe"/>
    <w:locked/>
    <w:rsid w:val="00DE5E1E"/>
    <w:rPr>
      <w:sz w:val="28"/>
      <w:lang w:eastAsia="ar-SA"/>
    </w:rPr>
  </w:style>
  <w:style w:type="paragraph" w:styleId="27">
    <w:name w:val="Body Text Indent 2"/>
    <w:basedOn w:val="a0"/>
    <w:link w:val="213"/>
    <w:uiPriority w:val="99"/>
    <w:unhideWhenUsed/>
    <w:rsid w:val="00DE5E1E"/>
    <w:pPr>
      <w:suppressAutoHyphens/>
      <w:spacing w:after="120" w:line="480" w:lineRule="auto"/>
      <w:ind w:left="283" w:firstLine="0"/>
      <w:jc w:val="left"/>
    </w:pPr>
  </w:style>
  <w:style w:type="character" w:customStyle="1" w:styleId="213">
    <w:name w:val="Основной текст с отступом 2 Знак1"/>
    <w:basedOn w:val="a1"/>
    <w:link w:val="27"/>
    <w:uiPriority w:val="99"/>
    <w:rsid w:val="00DE5E1E"/>
    <w:rPr>
      <w:sz w:val="24"/>
      <w:szCs w:val="24"/>
      <w:lang w:eastAsia="ar-SA"/>
    </w:rPr>
  </w:style>
  <w:style w:type="paragraph" w:customStyle="1" w:styleId="43">
    <w:name w:val="Обычный4"/>
    <w:rsid w:val="00DE5E1E"/>
    <w:pPr>
      <w:ind w:left="0" w:firstLine="0"/>
      <w:jc w:val="left"/>
    </w:pPr>
  </w:style>
  <w:style w:type="paragraph" w:styleId="af3">
    <w:name w:val="Plain Text"/>
    <w:basedOn w:val="a0"/>
    <w:link w:val="af2"/>
    <w:uiPriority w:val="99"/>
    <w:unhideWhenUsed/>
    <w:rsid w:val="00DE5E1E"/>
    <w:pPr>
      <w:ind w:left="0" w:firstLine="0"/>
      <w:jc w:val="left"/>
    </w:pPr>
    <w:rPr>
      <w:rFonts w:eastAsia="MS Mincho"/>
      <w:spacing w:val="-2"/>
      <w:sz w:val="26"/>
      <w:szCs w:val="20"/>
      <w:lang w:eastAsia="ru-RU"/>
    </w:rPr>
  </w:style>
  <w:style w:type="character" w:customStyle="1" w:styleId="1f6">
    <w:name w:val="Текст Знак1"/>
    <w:basedOn w:val="a1"/>
    <w:link w:val="af3"/>
    <w:uiPriority w:val="99"/>
    <w:semiHidden/>
    <w:rsid w:val="00DE5E1E"/>
    <w:rPr>
      <w:rFonts w:ascii="Consolas" w:hAnsi="Consolas" w:cs="Consolas"/>
      <w:sz w:val="21"/>
      <w:szCs w:val="21"/>
      <w:lang w:eastAsia="ar-SA"/>
    </w:rPr>
  </w:style>
  <w:style w:type="paragraph" w:customStyle="1" w:styleId="afff5">
    <w:name w:val="a"/>
    <w:basedOn w:val="a0"/>
    <w:rsid w:val="00DE5E1E"/>
    <w:pPr>
      <w:ind w:left="0" w:firstLine="0"/>
      <w:jc w:val="left"/>
    </w:pPr>
    <w:rPr>
      <w:rFonts w:eastAsia="Calibri"/>
      <w:sz w:val="20"/>
      <w:szCs w:val="20"/>
      <w:lang w:eastAsia="ru-RU"/>
    </w:rPr>
  </w:style>
  <w:style w:type="paragraph" w:customStyle="1" w:styleId="Style2">
    <w:name w:val="Style2"/>
    <w:basedOn w:val="a0"/>
    <w:uiPriority w:val="99"/>
    <w:rsid w:val="00DE5E1E"/>
    <w:pPr>
      <w:widowControl w:val="0"/>
      <w:autoSpaceDE w:val="0"/>
      <w:autoSpaceDN w:val="0"/>
      <w:adjustRightInd w:val="0"/>
      <w:ind w:left="0" w:firstLine="0"/>
      <w:jc w:val="left"/>
    </w:pPr>
    <w:rPr>
      <w:rFonts w:ascii="Arial" w:hAnsi="Arial" w:cs="Arial"/>
      <w:lang w:eastAsia="ru-RU"/>
    </w:rPr>
  </w:style>
  <w:style w:type="character" w:customStyle="1" w:styleId="FontStyle18">
    <w:name w:val="Font Style18"/>
    <w:basedOn w:val="a1"/>
    <w:uiPriority w:val="99"/>
    <w:rsid w:val="00DE5E1E"/>
    <w:rPr>
      <w:rFonts w:ascii="Arial" w:hAnsi="Arial" w:cs="Arial"/>
      <w:b/>
      <w:bCs/>
      <w:sz w:val="24"/>
      <w:szCs w:val="24"/>
    </w:rPr>
  </w:style>
  <w:style w:type="character" w:customStyle="1" w:styleId="FontStyle23">
    <w:name w:val="Font Style23"/>
    <w:basedOn w:val="a1"/>
    <w:uiPriority w:val="99"/>
    <w:rsid w:val="00DE5E1E"/>
    <w:rPr>
      <w:rFonts w:ascii="Arial" w:hAnsi="Arial" w:cs="Arial"/>
      <w:sz w:val="18"/>
      <w:szCs w:val="18"/>
    </w:rPr>
  </w:style>
  <w:style w:type="paragraph" w:customStyle="1" w:styleId="Style6">
    <w:name w:val="Style6"/>
    <w:basedOn w:val="a0"/>
    <w:uiPriority w:val="99"/>
    <w:rsid w:val="00DE5E1E"/>
    <w:pPr>
      <w:widowControl w:val="0"/>
      <w:autoSpaceDE w:val="0"/>
      <w:autoSpaceDN w:val="0"/>
      <w:adjustRightInd w:val="0"/>
      <w:spacing w:line="250" w:lineRule="exact"/>
      <w:ind w:left="0" w:firstLine="0"/>
      <w:jc w:val="both"/>
    </w:pPr>
    <w:rPr>
      <w:rFonts w:ascii="Arial" w:hAnsi="Arial" w:cs="Arial"/>
      <w:lang w:eastAsia="ru-RU"/>
    </w:rPr>
  </w:style>
  <w:style w:type="paragraph" w:customStyle="1" w:styleId="Style7">
    <w:name w:val="Style7"/>
    <w:basedOn w:val="a0"/>
    <w:uiPriority w:val="99"/>
    <w:rsid w:val="00DE5E1E"/>
    <w:pPr>
      <w:widowControl w:val="0"/>
      <w:autoSpaceDE w:val="0"/>
      <w:autoSpaceDN w:val="0"/>
      <w:adjustRightInd w:val="0"/>
      <w:spacing w:line="211" w:lineRule="exact"/>
      <w:ind w:left="0" w:firstLine="0"/>
      <w:jc w:val="both"/>
    </w:pPr>
    <w:rPr>
      <w:rFonts w:ascii="Arial" w:hAnsi="Arial" w:cs="Arial"/>
      <w:lang w:eastAsia="ru-RU"/>
    </w:rPr>
  </w:style>
  <w:style w:type="character" w:customStyle="1" w:styleId="FontStyle19">
    <w:name w:val="Font Style19"/>
    <w:basedOn w:val="a1"/>
    <w:uiPriority w:val="99"/>
    <w:rsid w:val="00DE5E1E"/>
    <w:rPr>
      <w:rFonts w:ascii="Arial" w:hAnsi="Arial" w:cs="Arial"/>
      <w:b/>
      <w:bCs/>
      <w:sz w:val="18"/>
      <w:szCs w:val="18"/>
    </w:rPr>
  </w:style>
  <w:style w:type="paragraph" w:customStyle="1" w:styleId="Style13">
    <w:name w:val="Style13"/>
    <w:basedOn w:val="a0"/>
    <w:uiPriority w:val="99"/>
    <w:rsid w:val="00DE5E1E"/>
    <w:pPr>
      <w:widowControl w:val="0"/>
      <w:autoSpaceDE w:val="0"/>
      <w:autoSpaceDN w:val="0"/>
      <w:adjustRightInd w:val="0"/>
      <w:ind w:left="0" w:firstLine="0"/>
      <w:jc w:val="left"/>
    </w:pPr>
    <w:rPr>
      <w:rFonts w:ascii="Arial" w:hAnsi="Arial" w:cs="Arial"/>
      <w:lang w:eastAsia="ru-RU"/>
    </w:rPr>
  </w:style>
  <w:style w:type="character" w:customStyle="1" w:styleId="FontStyle22">
    <w:name w:val="Font Style22"/>
    <w:basedOn w:val="a1"/>
    <w:uiPriority w:val="99"/>
    <w:rsid w:val="00DE5E1E"/>
    <w:rPr>
      <w:rFonts w:ascii="Arial" w:hAnsi="Arial" w:cs="Arial"/>
      <w:i/>
      <w:iCs/>
      <w:sz w:val="18"/>
      <w:szCs w:val="18"/>
    </w:rPr>
  </w:style>
  <w:style w:type="paragraph" w:customStyle="1" w:styleId="50">
    <w:name w:val="Обычный5"/>
    <w:rsid w:val="00456BBC"/>
    <w:pPr>
      <w:ind w:left="0"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578" w:hanging="57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pPr>
    <w:rPr>
      <w:rFonts w:ascii="Arial" w:hAnsi="Arial" w:cs="Arial"/>
      <w:color w:val="000000"/>
      <w:sz w:val="16"/>
      <w:szCs w:val="16"/>
    </w:rPr>
  </w:style>
  <w:style w:type="paragraph" w:customStyle="1" w:styleId="xl64">
    <w:name w:val="xl64"/>
    <w:basedOn w:val="a0"/>
    <w:rsid w:val="00F76448"/>
    <w:pPr>
      <w:shd w:val="clear" w:color="auto" w:fill="FFFFFF"/>
      <w:spacing w:before="280" w:after="280"/>
      <w:textAlignment w:val="center"/>
    </w:pPr>
    <w:rPr>
      <w:rFonts w:ascii="Arial" w:hAnsi="Arial" w:cs="Arial"/>
      <w:sz w:val="16"/>
      <w:szCs w:val="16"/>
    </w:rPr>
  </w:style>
  <w:style w:type="paragraph" w:customStyle="1" w:styleId="xl65">
    <w:name w:val="xl65"/>
    <w:basedOn w:val="a0"/>
    <w:rsid w:val="00F76448"/>
    <w:pPr>
      <w:spacing w:before="280" w:after="280"/>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textAlignment w:val="center"/>
    </w:pPr>
    <w:rPr>
      <w:sz w:val="16"/>
      <w:szCs w:val="16"/>
    </w:rPr>
  </w:style>
  <w:style w:type="paragraph" w:customStyle="1" w:styleId="xl75">
    <w:name w:val="xl75"/>
    <w:basedOn w:val="a0"/>
    <w:rsid w:val="00F76448"/>
    <w:pPr>
      <w:shd w:val="clear" w:color="auto" w:fill="FFFFFF"/>
      <w:spacing w:before="280" w:after="280"/>
      <w:textAlignment w:val="center"/>
    </w:pPr>
    <w:rPr>
      <w:sz w:val="16"/>
      <w:szCs w:val="16"/>
    </w:rPr>
  </w:style>
  <w:style w:type="paragraph" w:customStyle="1" w:styleId="xl76">
    <w:name w:val="xl76"/>
    <w:basedOn w:val="a0"/>
    <w:rsid w:val="00F76448"/>
    <w:pPr>
      <w:shd w:val="clear" w:color="auto" w:fill="FFFFFF"/>
      <w:spacing w:before="280" w:after="280"/>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300A78"/>
    <w:pPr>
      <w:numPr>
        <w:ilvl w:val="2"/>
        <w:numId w:val="10"/>
      </w:numPr>
      <w:tabs>
        <w:tab w:val="left" w:pos="-567"/>
        <w:tab w:val="left" w:pos="-426"/>
      </w:tabs>
      <w:autoSpaceDE w:val="0"/>
      <w:autoSpaceDN w:val="0"/>
      <w:adjustRightInd w:val="0"/>
      <w:ind w:left="0" w:firstLine="720"/>
      <w:jc w:val="both"/>
    </w:pPr>
    <w:rPr>
      <w:b/>
      <w:bCs/>
      <w:i/>
      <w:sz w:val="28"/>
      <w:szCs w:val="28"/>
      <w:lang w:eastAsia="ru-RU"/>
    </w:rPr>
  </w:style>
  <w:style w:type="paragraph" w:styleId="32">
    <w:name w:val="Body Text 3"/>
    <w:basedOn w:val="a0"/>
    <w:link w:val="31"/>
    <w:rsid w:val="000954FB"/>
    <w:pPr>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CharChar">
    <w:name w:val="Обычный Char Char"/>
    <w:link w:val="19"/>
    <w:locked/>
    <w:rsid w:val="001C3837"/>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31195582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1990132992">
      <w:bodyDiv w:val="1"/>
      <w:marLeft w:val="0"/>
      <w:marRight w:val="0"/>
      <w:marTop w:val="0"/>
      <w:marBottom w:val="0"/>
      <w:divBdr>
        <w:top w:val="none" w:sz="0" w:space="0" w:color="auto"/>
        <w:left w:val="none" w:sz="0" w:space="0" w:color="auto"/>
        <w:bottom w:val="none" w:sz="0" w:space="0" w:color="auto"/>
        <w:right w:val="none" w:sz="0" w:space="0" w:color="auto"/>
      </w:divBdr>
    </w:div>
    <w:div w:id="205488358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upki.gov.ru/epz/main/public/home.html"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cont.com/"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46DD-9F4A-4C85-B448-A332ABD1EDD0}">
  <ds:schemaRefs>
    <ds:schemaRef ds:uri="http://schemas.openxmlformats.org/officeDocument/2006/bibliography"/>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02BFD-A178-4E27-A351-FE48A2E7C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54</Pages>
  <Words>17681</Words>
  <Characters>100784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ОКэ Шаблон Документации</vt:lpstr>
    </vt:vector>
  </TitlesOfParts>
  <Company>Hewlett-Packard Company</Company>
  <LinksUpToDate>false</LinksUpToDate>
  <CharactersWithSpaces>118229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Документации</dc:title>
  <dc:creator>Курицын Александр Евгеньевич (KuritsynAE@trcont.org.mps)</dc:creator>
  <cp:lastModifiedBy>Техотдел</cp:lastModifiedBy>
  <cp:revision>159</cp:revision>
  <cp:lastPrinted>2017-11-30T04:42:00Z</cp:lastPrinted>
  <dcterms:created xsi:type="dcterms:W3CDTF">2015-07-27T10:17:00Z</dcterms:created>
  <dcterms:modified xsi:type="dcterms:W3CDTF">2017-11-30T12:45:00Z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