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FF2897" w:rsidRDefault="00A572DE">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1F39E9" w:rsidRPr="006D2B87" w:rsidRDefault="001F39E9" w:rsidP="001F39E9">
      <w:pPr>
        <w:tabs>
          <w:tab w:val="left" w:pos="4962"/>
        </w:tabs>
        <w:ind w:left="4820"/>
        <w:rPr>
          <w:b/>
          <w:bCs/>
          <w:sz w:val="28"/>
          <w:szCs w:val="28"/>
        </w:rPr>
      </w:pPr>
    </w:p>
    <w:p w:rsidR="00E31219" w:rsidRDefault="00CF7376" w:rsidP="001F39E9">
      <w:pPr>
        <w:tabs>
          <w:tab w:val="left" w:pos="4962"/>
        </w:tabs>
        <w:ind w:left="4820"/>
        <w:rPr>
          <w:b/>
          <w:bCs/>
          <w:sz w:val="28"/>
          <w:szCs w:val="28"/>
        </w:rPr>
      </w:pPr>
      <w:r>
        <w:rPr>
          <w:b/>
          <w:bCs/>
          <w:sz w:val="28"/>
          <w:szCs w:val="28"/>
        </w:rPr>
        <w:t>Банщиков Андрей Витальевич</w:t>
      </w:r>
      <w:r w:rsidR="001F39E9">
        <w:rPr>
          <w:b/>
          <w:bCs/>
          <w:sz w:val="28"/>
          <w:szCs w:val="28"/>
        </w:rPr>
        <w:t>_____________</w:t>
      </w:r>
      <w:r>
        <w:rPr>
          <w:b/>
          <w:bCs/>
          <w:sz w:val="28"/>
          <w:szCs w:val="28"/>
        </w:rPr>
        <w:t>___</w:t>
      </w:r>
      <w:r w:rsidR="001F39E9">
        <w:rPr>
          <w:b/>
          <w:bCs/>
          <w:sz w:val="28"/>
          <w:szCs w:val="28"/>
        </w:rPr>
        <w:t xml:space="preserve">______ </w:t>
      </w:r>
    </w:p>
    <w:p w:rsidR="00FF2897" w:rsidRDefault="00FF2897">
      <w:pPr>
        <w:tabs>
          <w:tab w:val="left" w:pos="4962"/>
        </w:tabs>
        <w:ind w:left="4820"/>
        <w:rPr>
          <w:b/>
          <w:bCs/>
          <w:sz w:val="28"/>
          <w:szCs w:val="28"/>
        </w:rPr>
      </w:pPr>
    </w:p>
    <w:p w:rsidR="001F39E9" w:rsidRPr="006D2B87" w:rsidRDefault="001F39E9" w:rsidP="001F39E9">
      <w:pPr>
        <w:tabs>
          <w:tab w:val="left" w:pos="4962"/>
        </w:tabs>
        <w:ind w:left="4820"/>
        <w:rPr>
          <w:rFonts w:eastAsia="Arial Unicode MS"/>
        </w:rPr>
      </w:pPr>
    </w:p>
    <w:p w:rsidR="00FF2897" w:rsidRDefault="00A572DE">
      <w:pPr>
        <w:tabs>
          <w:tab w:val="left" w:pos="4962"/>
        </w:tabs>
        <w:ind w:left="4820"/>
        <w:rPr>
          <w:b/>
          <w:bCs/>
          <w:sz w:val="28"/>
        </w:rPr>
      </w:pPr>
      <w:r>
        <w:rPr>
          <w:b/>
          <w:bCs/>
          <w:sz w:val="28"/>
        </w:rPr>
        <w:t>«13» декабря 2017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 xml:space="preserve">(ПРИГЛАШЕНИЕ К УЧАСТИЮ В </w:t>
      </w:r>
      <w:proofErr w:type="gramStart"/>
      <w:r>
        <w:rPr>
          <w:b/>
          <w:bCs/>
          <w:sz w:val="36"/>
          <w:szCs w:val="36"/>
        </w:rPr>
        <w:t>ЗАПРОСЕ</w:t>
      </w:r>
      <w:proofErr w:type="gramEnd"/>
      <w:r>
        <w:rPr>
          <w:b/>
          <w:bCs/>
          <w:sz w:val="36"/>
          <w:szCs w:val="36"/>
        </w:rPr>
        <w:t xml:space="preserve"> ПРЕДЛОЖЕНИЙ)</w:t>
      </w:r>
    </w:p>
    <w:p w:rsidR="000A2D97" w:rsidRDefault="000A2D97">
      <w:pPr>
        <w:spacing w:after="120"/>
        <w:ind w:firstLine="709"/>
        <w:jc w:val="center"/>
        <w:rPr>
          <w:b/>
          <w:bCs/>
          <w:sz w:val="32"/>
          <w:szCs w:val="32"/>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7D6548" w:rsidRPr="007353F3" w:rsidRDefault="0063363D" w:rsidP="00BF6892">
      <w:pPr>
        <w:pStyle w:val="19"/>
        <w:numPr>
          <w:ilvl w:val="2"/>
          <w:numId w:val="3"/>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w:t>
      </w:r>
      <w:r>
        <w:rPr>
          <w:szCs w:val="28"/>
        </w:rPr>
        <w:br/>
        <w:t>№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w:t>
      </w:r>
      <w:r>
        <w:t xml:space="preserve"> 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(далее – Положение о закупках), проводит:</w:t>
      </w:r>
    </w:p>
    <w:p w:rsidR="00FF2897" w:rsidRDefault="00A572DE">
      <w:pPr>
        <w:pStyle w:val="19"/>
        <w:ind w:firstLine="709"/>
      </w:pPr>
      <w:r>
        <w:t>Запрос предложений № ЗП-</w:t>
      </w:r>
      <w:r w:rsidR="00CF7376">
        <w:t>НКПЗаб</w:t>
      </w:r>
      <w:r>
        <w:t>-17-</w:t>
      </w:r>
      <w:r w:rsidR="00167BCB">
        <w:t>0046</w:t>
      </w:r>
      <w:r>
        <w:t xml:space="preserve"> по предмету закупки «Поставка бензина марки АИ 92 с использованием  смарт-карт и талонов для нужд филиала ПАО "</w:t>
      </w:r>
      <w:proofErr w:type="spellStart"/>
      <w:r>
        <w:t>ТрансКонтейнер</w:t>
      </w:r>
      <w:proofErr w:type="spellEnd"/>
      <w:r>
        <w:t>" на Забайкальской железной дороге</w:t>
      </w:r>
      <w:proofErr w:type="gramStart"/>
      <w:r>
        <w:t>.»</w:t>
      </w:r>
      <w:proofErr w:type="gramEnd"/>
    </w:p>
    <w:p w:rsidR="00144E2B" w:rsidRPr="00144E2B" w:rsidRDefault="00BB2E17" w:rsidP="00BB2E17">
      <w:pPr>
        <w:pStyle w:val="19"/>
        <w:numPr>
          <w:ilvl w:val="2"/>
          <w:numId w:val="3"/>
        </w:numPr>
        <w:ind w:left="0" w:firstLine="709"/>
      </w:pPr>
      <w:r>
        <w:t xml:space="preserve"> Информация об организаторе Запроса предложений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144E2B">
      <w:pPr>
        <w:pStyle w:val="19"/>
        <w:numPr>
          <w:ilvl w:val="2"/>
          <w:numId w:val="3"/>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144E2B">
      <w:pPr>
        <w:pStyle w:val="19"/>
        <w:numPr>
          <w:ilvl w:val="2"/>
          <w:numId w:val="3"/>
        </w:numPr>
        <w:ind w:left="0" w:firstLine="709"/>
        <w:rPr>
          <w:szCs w:val="28"/>
        </w:rPr>
      </w:pPr>
      <w:r>
        <w:rPr>
          <w:szCs w:val="28"/>
        </w:rPr>
        <w:t xml:space="preserve">Извещение о проведении Запроса предложений, </w:t>
      </w:r>
      <w:r>
        <w:t>изменения к извещению,</w:t>
      </w:r>
      <w:r>
        <w:rPr>
          <w:szCs w:val="28"/>
        </w:rPr>
        <w:t xml:space="preserve"> настоящая документация о закупке (приглашение к участию в Запросе предложений),</w:t>
      </w:r>
      <w:r>
        <w:t xml:space="preserve">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w:t>
      </w:r>
      <w:r>
        <w:lastRenderedPageBreak/>
        <w:t xml:space="preserve">средствах массовой информации, указанных в пункте </w:t>
      </w:r>
      <w:r>
        <w:rPr>
          <w:szCs w:val="28"/>
        </w:rPr>
        <w:t>4 Информационной карты (далее – СМИ).</w:t>
      </w:r>
    </w:p>
    <w:p w:rsidR="007D6548" w:rsidRPr="00D32FFA" w:rsidRDefault="00627696" w:rsidP="00144E2B">
      <w:pPr>
        <w:pStyle w:val="19"/>
        <w:numPr>
          <w:ilvl w:val="2"/>
          <w:numId w:val="3"/>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выполнения, оказания, поставки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44E2B">
      <w:pPr>
        <w:pStyle w:val="19"/>
        <w:numPr>
          <w:ilvl w:val="2"/>
          <w:numId w:val="3"/>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44E2B">
      <w:pPr>
        <w:pStyle w:val="19"/>
        <w:numPr>
          <w:ilvl w:val="2"/>
          <w:numId w:val="3"/>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144E2B">
      <w:pPr>
        <w:pStyle w:val="19"/>
        <w:numPr>
          <w:ilvl w:val="2"/>
          <w:numId w:val="3"/>
        </w:numPr>
        <w:ind w:left="0" w:firstLine="709"/>
      </w:pPr>
      <w:proofErr w:type="gramStart"/>
      <w:r>
        <w:t>Претендентом на участие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w:t>
      </w:r>
    </w:p>
    <w:p w:rsidR="007D6548" w:rsidRPr="00D32FFA" w:rsidRDefault="007D6548" w:rsidP="00144E2B">
      <w:pPr>
        <w:pStyle w:val="19"/>
        <w:numPr>
          <w:ilvl w:val="2"/>
          <w:numId w:val="3"/>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44E2B">
      <w:pPr>
        <w:pStyle w:val="19"/>
        <w:numPr>
          <w:ilvl w:val="2"/>
          <w:numId w:val="3"/>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D32FFA" w:rsidRDefault="007D6548" w:rsidP="00144E2B">
      <w:pPr>
        <w:pStyle w:val="19"/>
        <w:numPr>
          <w:ilvl w:val="2"/>
          <w:numId w:val="3"/>
        </w:numPr>
        <w:ind w:left="0" w:firstLine="709"/>
        <w:rPr>
          <w:szCs w:val="28"/>
        </w:rPr>
      </w:pPr>
      <w:r>
        <w:t xml:space="preserve">Заявки рассматриваются как обязательства претендентов. </w:t>
      </w:r>
      <w:r>
        <w:br/>
        <w:t>ПАО «</w:t>
      </w:r>
      <w:proofErr w:type="spellStart"/>
      <w:r>
        <w:t>ТрансКонтейнер</w:t>
      </w:r>
      <w:proofErr w:type="spellEnd"/>
      <w:r>
        <w:t>» вправе требовать от победителя/</w:t>
      </w:r>
      <w:proofErr w:type="gramStart"/>
      <w:r>
        <w:t>победителей Запроса 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 xml:space="preserve">. </w:t>
      </w:r>
    </w:p>
    <w:p w:rsidR="007D6548" w:rsidRPr="00D32FFA" w:rsidRDefault="003E2C12" w:rsidP="00144E2B">
      <w:pPr>
        <w:pStyle w:val="19"/>
        <w:numPr>
          <w:ilvl w:val="2"/>
          <w:numId w:val="3"/>
        </w:numPr>
        <w:ind w:left="0"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44E2B">
      <w:pPr>
        <w:pStyle w:val="19"/>
        <w:numPr>
          <w:ilvl w:val="2"/>
          <w:numId w:val="3"/>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Pr="00D32FFA" w:rsidRDefault="007D6548" w:rsidP="00144E2B">
      <w:pPr>
        <w:pStyle w:val="19"/>
        <w:numPr>
          <w:ilvl w:val="2"/>
          <w:numId w:val="3"/>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144E2B">
      <w:pPr>
        <w:pStyle w:val="19"/>
        <w:numPr>
          <w:ilvl w:val="2"/>
          <w:numId w:val="3"/>
        </w:numPr>
        <w:ind w:left="0" w:firstLine="709"/>
      </w:pPr>
      <w:r>
        <w:t>Документы, представленные претендентами в составе Заявок, возврату не подлежат.</w:t>
      </w:r>
    </w:p>
    <w:p w:rsidR="000224FB" w:rsidRPr="00D32FFA" w:rsidRDefault="00A62751" w:rsidP="00144E2B">
      <w:pPr>
        <w:pStyle w:val="19"/>
        <w:widowControl w:val="0"/>
        <w:numPr>
          <w:ilvl w:val="2"/>
          <w:numId w:val="3"/>
        </w:numPr>
        <w:ind w:left="0" w:firstLine="709"/>
        <w:rPr>
          <w:szCs w:val="28"/>
        </w:rPr>
      </w:pPr>
      <w:r>
        <w:rPr>
          <w:szCs w:val="28"/>
        </w:rPr>
        <w:t>Заявки с документацией предоставляется претендентами в сроки и на условиях, изложенных в пункте 6 Информационной карты.</w:t>
      </w:r>
    </w:p>
    <w:p w:rsidR="007D6548" w:rsidRPr="00D32FFA" w:rsidRDefault="007D6548" w:rsidP="00144E2B">
      <w:pPr>
        <w:pStyle w:val="19"/>
        <w:widowControl w:val="0"/>
        <w:numPr>
          <w:ilvl w:val="2"/>
          <w:numId w:val="3"/>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победителе Запроса предложений. Извещение об отмене проведения Запроса 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44E2B">
      <w:pPr>
        <w:pStyle w:val="19"/>
        <w:widowControl w:val="0"/>
        <w:numPr>
          <w:ilvl w:val="2"/>
          <w:numId w:val="3"/>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32FFA" w:rsidRDefault="007D6548" w:rsidP="00144E2B">
      <w:pPr>
        <w:pStyle w:val="19"/>
        <w:widowControl w:val="0"/>
        <w:numPr>
          <w:ilvl w:val="2"/>
          <w:numId w:val="3"/>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FF2897" w:rsidRDefault="00A572DE">
      <w:pPr>
        <w:pStyle w:val="19"/>
        <w:widowControl w:val="0"/>
        <w:numPr>
          <w:ilvl w:val="2"/>
          <w:numId w:val="3"/>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144E2B">
      <w:pPr>
        <w:pStyle w:val="19"/>
        <w:widowControl w:val="0"/>
        <w:numPr>
          <w:ilvl w:val="2"/>
          <w:numId w:val="3"/>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lastRenderedPageBreak/>
        <w:t>страхование груза, таможенную очистку).</w:t>
      </w:r>
    </w:p>
    <w:p w:rsidR="00C51709" w:rsidRPr="00D32FFA" w:rsidRDefault="00C51709" w:rsidP="00C51709">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144E2B">
      <w:pPr>
        <w:pStyle w:val="19"/>
        <w:widowControl w:val="0"/>
        <w:numPr>
          <w:ilvl w:val="2"/>
          <w:numId w:val="3"/>
        </w:numPr>
        <w:ind w:left="0" w:firstLine="709"/>
      </w:pPr>
      <w:r>
        <w:t>Иностранный участник закупки вправе указать цену в рублях Российской Федерации, либо если это указанно в</w:t>
      </w:r>
      <w:r>
        <w:rPr>
          <w:szCs w:val="28"/>
        </w:rPr>
        <w:t xml:space="preserve"> пункте 16 Информационной карты, в</w:t>
      </w:r>
      <w:r>
        <w:t xml:space="preserve">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144E2B">
      <w:pPr>
        <w:pStyle w:val="19"/>
        <w:widowControl w:val="0"/>
        <w:numPr>
          <w:ilvl w:val="2"/>
          <w:numId w:val="3"/>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7D6548" w:rsidRPr="00D32FFA" w:rsidRDefault="005058F1" w:rsidP="00BF6892">
      <w:pPr>
        <w:numPr>
          <w:ilvl w:val="2"/>
          <w:numId w:val="4"/>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Запроса предложений (пункт 3 Информационной карты) до даты окончания приема Заявок (пункт </w:t>
      </w:r>
      <w:r>
        <w:rPr>
          <w:sz w:val="28"/>
          <w:szCs w:val="28"/>
        </w:rPr>
        <w:t>6</w:t>
      </w:r>
      <w:r>
        <w:rPr>
          <w:rFonts w:eastAsia="MS Mincho"/>
          <w:sz w:val="28"/>
          <w:szCs w:val="28"/>
        </w:rPr>
        <w:t xml:space="preserve"> Информационной карты) составляет 10 и более дней Претендент вправе направить запросы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proofErr w:type="gramStart"/>
      <w:r>
        <w:rPr>
          <w:rFonts w:eastAsia="MS Mincho"/>
          <w:sz w:val="28"/>
          <w:szCs w:val="28"/>
        </w:rPr>
        <w:t>ым</w:t>
      </w:r>
      <w:proofErr w:type="spellEnd"/>
      <w:r>
        <w:rPr>
          <w:rFonts w:eastAsia="MS Mincho"/>
          <w:sz w:val="28"/>
          <w:szCs w:val="28"/>
        </w:rPr>
        <w:t xml:space="preserve">) в пункте 2 Информационной карты. </w:t>
      </w:r>
      <w:proofErr w:type="gramEnd"/>
    </w:p>
    <w:p w:rsidR="007D6548" w:rsidRPr="00D32FFA" w:rsidRDefault="007D6548" w:rsidP="00BF6892">
      <w:pPr>
        <w:numPr>
          <w:ilvl w:val="2"/>
          <w:numId w:val="4"/>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срока подачи Заявок.</w:t>
      </w:r>
    </w:p>
    <w:p w:rsidR="007D6548" w:rsidRPr="00D32FFA" w:rsidRDefault="007D6548" w:rsidP="00BF6892">
      <w:pPr>
        <w:numPr>
          <w:ilvl w:val="2"/>
          <w:numId w:val="4"/>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D32FFA" w:rsidRDefault="007D6548" w:rsidP="00BF6892">
      <w:pPr>
        <w:numPr>
          <w:ilvl w:val="2"/>
          <w:numId w:val="4"/>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BF6892">
      <w:pPr>
        <w:numPr>
          <w:ilvl w:val="2"/>
          <w:numId w:val="4"/>
        </w:numPr>
        <w:ind w:left="0" w:firstLine="709"/>
        <w:jc w:val="both"/>
        <w:rPr>
          <w:sz w:val="28"/>
          <w:szCs w:val="28"/>
        </w:rPr>
      </w:pPr>
      <w:r>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через СМИ. </w:t>
      </w:r>
    </w:p>
    <w:p w:rsidR="007D6548" w:rsidRPr="00D32FFA" w:rsidRDefault="001C75ED" w:rsidP="00BF6892">
      <w:pPr>
        <w:numPr>
          <w:ilvl w:val="2"/>
          <w:numId w:val="4"/>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Запроса предложений, поступившие позднее срока, установленного в подпункте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Pr>
          <w:rFonts w:eastAsia="MS Mincho" w:cs="Times New Roman"/>
          <w:i w:val="0"/>
          <w:iCs w:val="0"/>
        </w:rPr>
        <w:lastRenderedPageBreak/>
        <w:t>1.3. Внесение изменений и дополнений в документацию о закупке</w:t>
      </w:r>
    </w:p>
    <w:p w:rsidR="00E81704" w:rsidRPr="00D32FFA" w:rsidRDefault="00E81704" w:rsidP="00BF6892">
      <w:pPr>
        <w:numPr>
          <w:ilvl w:val="0"/>
          <w:numId w:val="14"/>
        </w:numPr>
        <w:ind w:left="0" w:firstLine="709"/>
        <w:jc w:val="both"/>
        <w:rPr>
          <w:sz w:val="28"/>
          <w:szCs w:val="28"/>
        </w:rPr>
      </w:pPr>
      <w:r>
        <w:rPr>
          <w:sz w:val="28"/>
          <w:szCs w:val="28"/>
        </w:rPr>
        <w:t xml:space="preserve">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 Запросе предложений, документацию о закупке по проведению Запроса предложений является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9"/>
        <w:rPr>
          <w:sz w:val="28"/>
          <w:szCs w:val="28"/>
        </w:rPr>
      </w:pPr>
      <w:r>
        <w:rPr>
          <w:sz w:val="28"/>
          <w:szCs w:val="28"/>
        </w:rPr>
        <w:t xml:space="preserve">В случае внесения изменений позднее, чем за 5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9"/>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BF6892">
      <w:pPr>
        <w:numPr>
          <w:ilvl w:val="0"/>
          <w:numId w:val="14"/>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w:t>
      </w:r>
      <w:proofErr w:type="gramEnd"/>
      <w:r>
        <w:rPr>
          <w:sz w:val="28"/>
          <w:szCs w:val="28"/>
        </w:rPr>
        <w:t xml:space="preserve"> </w:t>
      </w:r>
      <w:r>
        <w:rPr>
          <w:rFonts w:eastAsia="MS Mincho"/>
          <w:sz w:val="28"/>
          <w:szCs w:val="28"/>
        </w:rPr>
        <w:t>в СМИ</w:t>
      </w:r>
      <w:r>
        <w:rPr>
          <w:sz w:val="28"/>
          <w:szCs w:val="28"/>
        </w:rPr>
        <w:t>.</w:t>
      </w:r>
    </w:p>
    <w:p w:rsidR="00E81704" w:rsidRPr="00D32FFA" w:rsidRDefault="007D6548" w:rsidP="00BF6892">
      <w:pPr>
        <w:numPr>
          <w:ilvl w:val="0"/>
          <w:numId w:val="14"/>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9"/>
        <w:rPr>
          <w:sz w:val="28"/>
          <w:szCs w:val="28"/>
        </w:rPr>
      </w:pPr>
    </w:p>
    <w:p w:rsidR="00386466" w:rsidRPr="00386466" w:rsidRDefault="00386466" w:rsidP="00386466">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386466" w:rsidRPr="00C25469" w:rsidRDefault="00386466" w:rsidP="00386466">
      <w:pPr>
        <w:pStyle w:val="af9"/>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6466" w:rsidRPr="00C25469" w:rsidRDefault="00386466" w:rsidP="00386466">
      <w:pPr>
        <w:pStyle w:val="affa"/>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w:t>
      </w:r>
      <w:r>
        <w:rPr>
          <w:color w:val="000000"/>
          <w:sz w:val="28"/>
          <w:szCs w:val="28"/>
        </w:rPr>
        <w:lastRenderedPageBreak/>
        <w:t>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0" w:history="1">
        <w:r>
          <w:rPr>
            <w:rStyle w:val="a7"/>
            <w:sz w:val="28"/>
            <w:szCs w:val="28"/>
          </w:rPr>
          <w:t>Линия доверия «стоп коррупция»</w:t>
        </w:r>
      </w:hyperlink>
      <w:r>
        <w:rPr>
          <w:color w:val="000000"/>
          <w:sz w:val="28"/>
          <w:szCs w:val="28"/>
        </w:rPr>
        <w:t xml:space="preserve">, электронная почта </w:t>
      </w:r>
      <w:hyperlink r:id="rId11" w:history="1">
        <w:r>
          <w:rPr>
            <w:rStyle w:val="a7"/>
            <w:sz w:val="28"/>
            <w:szCs w:val="28"/>
          </w:rPr>
          <w:t>anticorr@trcont.ru</w:t>
        </w:r>
      </w:hyperlink>
      <w:r>
        <w:rPr>
          <w:color w:val="000000"/>
          <w:sz w:val="28"/>
          <w:szCs w:val="28"/>
        </w:rPr>
        <w:t>.</w:t>
      </w:r>
    </w:p>
    <w:p w:rsidR="00386466" w:rsidRPr="00C25469" w:rsidRDefault="00386466" w:rsidP="00386466">
      <w:pPr>
        <w:pStyle w:val="a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386466" w:rsidRPr="00C25469" w:rsidRDefault="00386466" w:rsidP="00386466">
      <w:pPr>
        <w:pStyle w:val="a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7D6548" w:rsidRPr="00386466" w:rsidRDefault="00386466" w:rsidP="00386466">
      <w:pPr>
        <w:pStyle w:val="affa"/>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lastRenderedPageBreak/>
        <w:t>Раздел 2. Обязательные и квалификационные требования к претендентам/участникам, оценка Заявок участников</w:t>
      </w:r>
    </w:p>
    <w:p w:rsidR="00997B7D" w:rsidRPr="00D32FFA" w:rsidRDefault="00737675" w:rsidP="00BF6892">
      <w:pPr>
        <w:pStyle w:val="2"/>
        <w:numPr>
          <w:ilvl w:val="1"/>
          <w:numId w:val="15"/>
        </w:numPr>
        <w:spacing w:before="0" w:after="0"/>
        <w:jc w:val="both"/>
        <w:rPr>
          <w:rFonts w:cs="Times New Roman"/>
          <w:i w:val="0"/>
        </w:rPr>
      </w:pPr>
      <w:r>
        <w:rPr>
          <w:rFonts w:cs="Times New Roman"/>
          <w:i w:val="0"/>
        </w:rPr>
        <w:t xml:space="preserve"> Обязательные требования</w:t>
      </w:r>
    </w:p>
    <w:p w:rsidR="007D6548" w:rsidRPr="00D32FFA" w:rsidRDefault="007D6548" w:rsidP="00BF6892">
      <w:pPr>
        <w:numPr>
          <w:ilvl w:val="0"/>
          <w:numId w:val="16"/>
        </w:num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товара, выполнение работ, оказание услуг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7D6548" w:rsidRPr="00D32FFA" w:rsidRDefault="009B1024" w:rsidP="00B02654">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Запросе предложений. </w:t>
      </w:r>
    </w:p>
    <w:p w:rsidR="007D6548" w:rsidRPr="00D32FFA" w:rsidRDefault="007D6548">
      <w:pPr>
        <w:ind w:firstLine="540"/>
        <w:jc w:val="both"/>
        <w:rPr>
          <w:sz w:val="28"/>
          <w:szCs w:val="28"/>
        </w:rPr>
      </w:pPr>
    </w:p>
    <w:p w:rsidR="007D6548" w:rsidRPr="00D32FFA" w:rsidRDefault="00737675" w:rsidP="009E7EEB">
      <w:pPr>
        <w:pStyle w:val="af9"/>
        <w:numPr>
          <w:ilvl w:val="1"/>
          <w:numId w:val="7"/>
        </w:numPr>
        <w:tabs>
          <w:tab w:val="left" w:pos="1080"/>
        </w:tabs>
        <w:ind w:left="1400"/>
        <w:outlineLvl w:val="1"/>
        <w:rPr>
          <w:b/>
          <w:sz w:val="28"/>
          <w:szCs w:val="28"/>
        </w:rPr>
      </w:pPr>
      <w:r>
        <w:rPr>
          <w:b/>
          <w:sz w:val="28"/>
          <w:szCs w:val="28"/>
        </w:rPr>
        <w:t>Квалификационные требования</w:t>
      </w:r>
    </w:p>
    <w:p w:rsidR="00752FEB" w:rsidRPr="00D32FFA" w:rsidRDefault="00752FEB" w:rsidP="002910EA">
      <w:pPr>
        <w:pStyle w:val="af9"/>
        <w:numPr>
          <w:ilvl w:val="0"/>
          <w:numId w:val="32"/>
        </w:numPr>
        <w:tabs>
          <w:tab w:val="left" w:pos="1080"/>
        </w:tabs>
        <w:ind w:left="0" w:firstLine="72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9"/>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9"/>
        <w:tabs>
          <w:tab w:val="left" w:pos="1080"/>
        </w:tabs>
        <w:rPr>
          <w:sz w:val="28"/>
          <w:szCs w:val="28"/>
        </w:rPr>
      </w:pPr>
      <w:r>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9"/>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9723E0" w:rsidP="00752FEB">
      <w:pPr>
        <w:pStyle w:val="af9"/>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9"/>
        <w:tabs>
          <w:tab w:val="left" w:pos="1080"/>
        </w:tabs>
        <w:rPr>
          <w:sz w:val="28"/>
          <w:szCs w:val="28"/>
        </w:rPr>
      </w:pPr>
    </w:p>
    <w:p w:rsidR="002410DF" w:rsidRPr="00D32FFA" w:rsidRDefault="002410DF" w:rsidP="009E7EEB">
      <w:pPr>
        <w:numPr>
          <w:ilvl w:val="1"/>
          <w:numId w:val="9"/>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791462">
      <w:pPr>
        <w:pStyle w:val="aff6"/>
        <w:numPr>
          <w:ilvl w:val="0"/>
          <w:numId w:val="33"/>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BF6892">
      <w:pPr>
        <w:pStyle w:val="af9"/>
        <w:numPr>
          <w:ilvl w:val="0"/>
          <w:numId w:val="5"/>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FF2897" w:rsidRDefault="00A572DE">
      <w:pPr>
        <w:pStyle w:val="af9"/>
        <w:numPr>
          <w:ilvl w:val="0"/>
          <w:numId w:val="5"/>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приложение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3D24E0" w:rsidRPr="00D32FFA" w:rsidRDefault="007D6548" w:rsidP="003D24E0">
      <w:pPr>
        <w:pStyle w:val="af9"/>
        <w:numPr>
          <w:ilvl w:val="0"/>
          <w:numId w:val="5"/>
        </w:numPr>
        <w:tabs>
          <w:tab w:val="left" w:pos="0"/>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 xml:space="preserve">); </w:t>
      </w:r>
    </w:p>
    <w:p w:rsidR="007D6548" w:rsidRPr="00D32FFA" w:rsidRDefault="003D24E0" w:rsidP="00BF6892">
      <w:pPr>
        <w:pStyle w:val="af9"/>
        <w:numPr>
          <w:ilvl w:val="0"/>
          <w:numId w:val="5"/>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4B256E" w:rsidRPr="004B256E" w:rsidRDefault="003D24E0" w:rsidP="004B256E">
      <w:pPr>
        <w:pStyle w:val="af9"/>
        <w:numPr>
          <w:ilvl w:val="0"/>
          <w:numId w:val="5"/>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1174EB" w:rsidRPr="00D32FFA" w:rsidRDefault="001174EB" w:rsidP="001174EB">
      <w:pPr>
        <w:pStyle w:val="af9"/>
        <w:numPr>
          <w:ilvl w:val="0"/>
          <w:numId w:val="5"/>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D32FFA" w:rsidRDefault="002F345D" w:rsidP="00835CB1">
      <w:pPr>
        <w:pStyle w:val="aff6"/>
        <w:numPr>
          <w:ilvl w:val="0"/>
          <w:numId w:val="3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9"/>
        <w:tabs>
          <w:tab w:val="left" w:pos="0"/>
          <w:tab w:val="left" w:pos="1440"/>
        </w:tabs>
        <w:ind w:left="720" w:firstLine="0"/>
        <w:rPr>
          <w:sz w:val="28"/>
        </w:rPr>
      </w:pPr>
      <w:r>
        <w:rPr>
          <w:sz w:val="28"/>
        </w:rPr>
        <w:t xml:space="preserve"> </w:t>
      </w:r>
    </w:p>
    <w:p w:rsidR="003C30F3" w:rsidRPr="00D32FFA" w:rsidRDefault="003C30F3" w:rsidP="009E7EEB">
      <w:pPr>
        <w:numPr>
          <w:ilvl w:val="1"/>
          <w:numId w:val="9"/>
        </w:numPr>
        <w:tabs>
          <w:tab w:val="left" w:pos="0"/>
        </w:tabs>
        <w:ind w:left="0" w:firstLine="709"/>
        <w:jc w:val="both"/>
        <w:outlineLvl w:val="1"/>
        <w:rPr>
          <w:rFonts w:eastAsia="MS Mincho"/>
          <w:b/>
          <w:sz w:val="28"/>
          <w:szCs w:val="28"/>
        </w:rPr>
      </w:pPr>
      <w:r>
        <w:rPr>
          <w:rFonts w:eastAsia="MS Mincho"/>
          <w:b/>
          <w:sz w:val="28"/>
          <w:szCs w:val="28"/>
        </w:rPr>
        <w:lastRenderedPageBreak/>
        <w:t>Заявка</w:t>
      </w:r>
    </w:p>
    <w:p w:rsidR="00D13938" w:rsidRPr="00737347" w:rsidRDefault="007D6548" w:rsidP="00737347">
      <w:pPr>
        <w:pStyle w:val="af9"/>
        <w:keepNext/>
        <w:numPr>
          <w:ilvl w:val="2"/>
          <w:numId w:val="10"/>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C211A" w:rsidRPr="007B3AD8" w:rsidRDefault="007B3AD8" w:rsidP="007B3AD8">
      <w:pPr>
        <w:pStyle w:val="af9"/>
        <w:numPr>
          <w:ilvl w:val="2"/>
          <w:numId w:val="10"/>
        </w:numPr>
        <w:tabs>
          <w:tab w:val="left" w:pos="720"/>
          <w:tab w:val="left" w:pos="900"/>
        </w:tabs>
        <w:ind w:firstLine="720"/>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D32FFA" w:rsidRDefault="007D6548" w:rsidP="007E48BC">
      <w:pPr>
        <w:pStyle w:val="af9"/>
        <w:numPr>
          <w:ilvl w:val="2"/>
          <w:numId w:val="10"/>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p>
    <w:p w:rsidR="00FF06F2" w:rsidRPr="00D32FFA" w:rsidRDefault="00FF06F2" w:rsidP="007E48BC">
      <w:pPr>
        <w:pStyle w:val="af9"/>
        <w:numPr>
          <w:ilvl w:val="2"/>
          <w:numId w:val="10"/>
        </w:numPr>
        <w:tabs>
          <w:tab w:val="num" w:pos="720"/>
        </w:tabs>
        <w:ind w:firstLine="720"/>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Запросе предложений.</w:t>
      </w:r>
    </w:p>
    <w:p w:rsidR="007D6548" w:rsidRPr="00D32FFA" w:rsidRDefault="007D6548" w:rsidP="007E48BC">
      <w:pPr>
        <w:pStyle w:val="af9"/>
        <w:numPr>
          <w:ilvl w:val="2"/>
          <w:numId w:val="10"/>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7E48BC">
      <w:pPr>
        <w:pStyle w:val="af9"/>
        <w:numPr>
          <w:ilvl w:val="2"/>
          <w:numId w:val="10"/>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7E48BC">
      <w:pPr>
        <w:pStyle w:val="af9"/>
        <w:numPr>
          <w:ilvl w:val="2"/>
          <w:numId w:val="10"/>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2E3DBF">
      <w:pPr>
        <w:pStyle w:val="af9"/>
        <w:numPr>
          <w:ilvl w:val="2"/>
          <w:numId w:val="10"/>
        </w:numPr>
        <w:tabs>
          <w:tab w:val="left" w:pos="720"/>
        </w:tabs>
        <w:ind w:firstLine="720"/>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 xml:space="preserve">в пункте </w:t>
      </w:r>
      <w:r>
        <w:rPr>
          <w:sz w:val="28"/>
          <w:szCs w:val="28"/>
        </w:rPr>
        <w:br/>
        <w:t>5 Информационной карты</w:t>
      </w:r>
      <w:r>
        <w:rPr>
          <w:rFonts w:eastAsia="Times New Roman"/>
          <w:color w:val="000000"/>
          <w:sz w:val="28"/>
          <w:szCs w:val="28"/>
        </w:rPr>
        <w:t>.</w:t>
      </w:r>
    </w:p>
    <w:p w:rsidR="007D6548" w:rsidRPr="00D32FFA" w:rsidRDefault="007D6548" w:rsidP="007E48BC">
      <w:pPr>
        <w:pStyle w:val="af9"/>
        <w:numPr>
          <w:ilvl w:val="2"/>
          <w:numId w:val="10"/>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Запросе предложений.</w:t>
      </w:r>
    </w:p>
    <w:p w:rsidR="009068D2" w:rsidRPr="00D32FFA" w:rsidRDefault="007D6548" w:rsidP="007E48BC">
      <w:pPr>
        <w:pStyle w:val="Default"/>
        <w:numPr>
          <w:ilvl w:val="2"/>
          <w:numId w:val="10"/>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7E48BC">
      <w:pPr>
        <w:pStyle w:val="Default"/>
        <w:numPr>
          <w:ilvl w:val="2"/>
          <w:numId w:val="10"/>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335079">
      <w:pPr>
        <w:pStyle w:val="af9"/>
        <w:numPr>
          <w:ilvl w:val="2"/>
          <w:numId w:val="10"/>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товара, работ, услуг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D32FFA" w:rsidRDefault="003C30F3" w:rsidP="003C30F3">
      <w:pPr>
        <w:pStyle w:val="2"/>
        <w:numPr>
          <w:ilvl w:val="1"/>
          <w:numId w:val="17"/>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w:t>
      </w:r>
      <w:r>
        <w:rPr>
          <w:rFonts w:eastAsia="MS Mincho" w:cs="Times New Roman"/>
          <w:i w:val="0"/>
          <w:iCs w:val="0"/>
        </w:rPr>
        <w:tab/>
        <w:t xml:space="preserve">Срок и порядок подачи Заявок </w:t>
      </w:r>
    </w:p>
    <w:p w:rsidR="007946F8" w:rsidRPr="007946F8" w:rsidRDefault="007946F8" w:rsidP="007946F8">
      <w:pPr>
        <w:pStyle w:val="af9"/>
        <w:numPr>
          <w:ilvl w:val="2"/>
          <w:numId w:val="6"/>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7946F8">
      <w:pPr>
        <w:pStyle w:val="19"/>
        <w:widowControl w:val="0"/>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Запроса предложений и цели посещения) по </w:t>
      </w:r>
      <w:r>
        <w:rPr>
          <w:rFonts w:eastAsia="MS Mincho"/>
          <w:szCs w:val="28"/>
        </w:rPr>
        <w:t>адрес</w:t>
      </w:r>
      <w:proofErr w:type="gramStart"/>
      <w:r>
        <w:rPr>
          <w:rFonts w:eastAsia="MS Mincho"/>
          <w:szCs w:val="28"/>
        </w:rPr>
        <w:t>у(</w:t>
      </w:r>
      <w:proofErr w:type="spellStart"/>
      <w:proofErr w:type="gramEnd"/>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7946F8">
      <w:pPr>
        <w:pStyle w:val="af9"/>
        <w:numPr>
          <w:ilvl w:val="2"/>
          <w:numId w:val="6"/>
        </w:numPr>
        <w:ind w:left="0" w:firstLine="720"/>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D32FFA" w:rsidRDefault="007D6548" w:rsidP="00244922">
      <w:pPr>
        <w:pStyle w:val="af9"/>
        <w:numPr>
          <w:ilvl w:val="2"/>
          <w:numId w:val="6"/>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3C30F3">
      <w:pPr>
        <w:pStyle w:val="af9"/>
        <w:numPr>
          <w:ilvl w:val="2"/>
          <w:numId w:val="6"/>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3C30F3">
      <w:pPr>
        <w:pStyle w:val="af9"/>
        <w:numPr>
          <w:ilvl w:val="2"/>
          <w:numId w:val="6"/>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7D6548" w:rsidRPr="00D32FFA" w:rsidRDefault="007D6548">
      <w:pPr>
        <w:pStyle w:val="af9"/>
        <w:ind w:left="720" w:firstLine="0"/>
        <w:rPr>
          <w:sz w:val="28"/>
        </w:rPr>
      </w:pPr>
    </w:p>
    <w:p w:rsidR="002F1275" w:rsidRPr="00D32FFA" w:rsidRDefault="003C30F3" w:rsidP="003C30F3">
      <w:pPr>
        <w:pStyle w:val="2"/>
        <w:numPr>
          <w:ilvl w:val="1"/>
          <w:numId w:val="17"/>
        </w:numPr>
        <w:tabs>
          <w:tab w:val="left" w:pos="-2340"/>
          <w:tab w:val="left" w:pos="720"/>
        </w:tabs>
        <w:spacing w:before="0" w:after="0"/>
        <w:jc w:val="both"/>
        <w:rPr>
          <w:rFonts w:eastAsia="MS Mincho"/>
          <w:i w:val="0"/>
        </w:rPr>
      </w:pPr>
      <w:r>
        <w:rPr>
          <w:rFonts w:eastAsia="MS Mincho" w:cs="Times New Roman"/>
          <w:i w:val="0"/>
          <w:iCs w:val="0"/>
        </w:rPr>
        <w:lastRenderedPageBreak/>
        <w:t xml:space="preserve"> </w:t>
      </w:r>
      <w:r>
        <w:rPr>
          <w:rFonts w:eastAsia="MS Mincho" w:cs="Times New Roman"/>
          <w:i w:val="0"/>
          <w:iCs w:val="0"/>
        </w:rPr>
        <w:tab/>
      </w:r>
      <w:r>
        <w:rPr>
          <w:rFonts w:eastAsia="MS Mincho"/>
          <w:i w:val="0"/>
        </w:rPr>
        <w:t>Отзыв Заявок</w:t>
      </w:r>
    </w:p>
    <w:p w:rsidR="00237EE7" w:rsidRPr="00D32FFA" w:rsidRDefault="00237EE7" w:rsidP="009B0A27">
      <w:pPr>
        <w:pStyle w:val="af9"/>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7D6548" w:rsidRPr="004961CF" w:rsidRDefault="004961CF" w:rsidP="004961CF">
      <w:pPr>
        <w:pStyle w:val="2"/>
        <w:numPr>
          <w:ilvl w:val="1"/>
          <w:numId w:val="17"/>
        </w:numPr>
        <w:tabs>
          <w:tab w:val="left" w:pos="-2340"/>
          <w:tab w:val="left" w:pos="720"/>
        </w:tabs>
        <w:spacing w:before="0" w:after="0"/>
        <w:jc w:val="both"/>
        <w:rPr>
          <w:rFonts w:eastAsia="MS Mincho" w:cs="Times New Roman"/>
          <w:i w:val="0"/>
          <w:iCs w:val="0"/>
        </w:rPr>
      </w:pPr>
      <w:r>
        <w:rPr>
          <w:rFonts w:eastAsia="MS Mincho" w:cs="Times New Roman"/>
          <w:i w:val="0"/>
          <w:iCs w:val="0"/>
        </w:rPr>
        <w:t xml:space="preserve"> Рассмотрение и сопоставление </w:t>
      </w:r>
      <w:proofErr w:type="gramStart"/>
      <w:r>
        <w:rPr>
          <w:rFonts w:eastAsia="MS Mincho" w:cs="Times New Roman"/>
          <w:i w:val="0"/>
          <w:iCs w:val="0"/>
        </w:rPr>
        <w:t>Заявок</w:t>
      </w:r>
      <w:proofErr w:type="gramEnd"/>
      <w:r>
        <w:rPr>
          <w:rFonts w:eastAsia="MS Mincho" w:cs="Times New Roman"/>
          <w:i w:val="0"/>
          <w:iCs w:val="0"/>
        </w:rPr>
        <w:t xml:space="preserve"> и изучение квалификации п</w:t>
      </w:r>
      <w:r>
        <w:rPr>
          <w:rFonts w:cs="Times New Roman"/>
          <w:i w:val="0"/>
        </w:rPr>
        <w:t>ретендентов Организатором</w:t>
      </w:r>
    </w:p>
    <w:p w:rsidR="00BD5B44" w:rsidRPr="00D32FFA" w:rsidRDefault="00F41AE2" w:rsidP="008E60E5">
      <w:pPr>
        <w:numPr>
          <w:ilvl w:val="0"/>
          <w:numId w:val="28"/>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8E60E5">
      <w:pPr>
        <w:numPr>
          <w:ilvl w:val="0"/>
          <w:numId w:val="28"/>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8E60E5">
      <w:pPr>
        <w:numPr>
          <w:ilvl w:val="0"/>
          <w:numId w:val="28"/>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8E60E5">
      <w:pPr>
        <w:numPr>
          <w:ilvl w:val="0"/>
          <w:numId w:val="28"/>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8E60E5">
      <w:pPr>
        <w:numPr>
          <w:ilvl w:val="0"/>
          <w:numId w:val="28"/>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8E60E5">
      <w:pPr>
        <w:numPr>
          <w:ilvl w:val="0"/>
          <w:numId w:val="28"/>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8E60E5">
      <w:pPr>
        <w:numPr>
          <w:ilvl w:val="0"/>
          <w:numId w:val="28"/>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w:t>
      </w:r>
      <w:r>
        <w:rPr>
          <w:sz w:val="28"/>
        </w:rPr>
        <w:lastRenderedPageBreak/>
        <w:t xml:space="preserve">или о товарах, работах, </w:t>
      </w:r>
      <w:proofErr w:type="gramStart"/>
      <w:r>
        <w:rPr>
          <w:sz w:val="28"/>
        </w:rPr>
        <w:t>услугах</w:t>
      </w:r>
      <w:proofErr w:type="gramEnd"/>
      <w:r>
        <w:rPr>
          <w:sz w:val="28"/>
        </w:rPr>
        <w:t xml:space="preserve"> на закупку которых размещается Запрос предложений</w:t>
      </w:r>
      <w:r>
        <w:rPr>
          <w:sz w:val="28"/>
          <w:szCs w:val="28"/>
        </w:rPr>
        <w:t>;</w:t>
      </w:r>
    </w:p>
    <w:p w:rsidR="00243F0F" w:rsidRPr="00D32FFA" w:rsidRDefault="00754AD8" w:rsidP="00674404">
      <w:pPr>
        <w:pStyle w:val="af9"/>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674404">
      <w:pPr>
        <w:pStyle w:val="af9"/>
        <w:ind w:firstLine="720"/>
        <w:rPr>
          <w:sz w:val="28"/>
        </w:rPr>
      </w:pPr>
      <w:r>
        <w:rPr>
          <w:sz w:val="28"/>
        </w:rPr>
        <w:t>3) несоответствия Заявки требованиям настоящей документации о закупке, в том числе если:</w:t>
      </w:r>
    </w:p>
    <w:p w:rsidR="00243F0F" w:rsidRDefault="00243F0F" w:rsidP="00674404">
      <w:pPr>
        <w:pStyle w:val="af9"/>
        <w:ind w:firstLine="720"/>
        <w:rPr>
          <w:sz w:val="28"/>
        </w:rPr>
      </w:pPr>
      <w:r>
        <w:rPr>
          <w:sz w:val="28"/>
        </w:rPr>
        <w:t>Заявка не соответствует форме, установленной настоящей документацией о закупке;</w:t>
      </w:r>
    </w:p>
    <w:p w:rsidR="007646D6" w:rsidRPr="007646D6" w:rsidRDefault="007646D6" w:rsidP="007646D6">
      <w:pPr>
        <w:pStyle w:val="af9"/>
        <w:ind w:firstLine="720"/>
        <w:rPr>
          <w:sz w:val="28"/>
        </w:rPr>
      </w:pPr>
      <w:r>
        <w:rPr>
          <w:sz w:val="28"/>
        </w:rPr>
        <w:t>Заявка не соответствует положениям технического задания документации о закупке;</w:t>
      </w:r>
    </w:p>
    <w:p w:rsidR="002007E8" w:rsidRDefault="002007E8" w:rsidP="00C30ED0">
      <w:pPr>
        <w:pStyle w:val="af9"/>
        <w:ind w:firstLine="720"/>
        <w:rPr>
          <w:sz w:val="28"/>
        </w:rPr>
      </w:pPr>
      <w:r>
        <w:rPr>
          <w:sz w:val="28"/>
        </w:rPr>
        <w:t xml:space="preserve">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 </w:t>
      </w:r>
    </w:p>
    <w:p w:rsidR="00243F0F" w:rsidRPr="00D32FFA" w:rsidRDefault="00243F0F" w:rsidP="00C30ED0">
      <w:pPr>
        <w:pStyle w:val="af9"/>
        <w:ind w:firstLine="72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9"/>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9"/>
        <w:ind w:firstLine="72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8E60E5">
      <w:pPr>
        <w:numPr>
          <w:ilvl w:val="0"/>
          <w:numId w:val="28"/>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8E60E5">
      <w:pPr>
        <w:numPr>
          <w:ilvl w:val="0"/>
          <w:numId w:val="28"/>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8E60E5">
      <w:pPr>
        <w:numPr>
          <w:ilvl w:val="0"/>
          <w:numId w:val="28"/>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8E60E5">
      <w:pPr>
        <w:numPr>
          <w:ilvl w:val="0"/>
          <w:numId w:val="28"/>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C950E5" w:rsidRPr="00D32FFA" w:rsidRDefault="00C950E5" w:rsidP="00C950E5">
      <w:pPr>
        <w:ind w:left="709"/>
        <w:jc w:val="both"/>
        <w:rPr>
          <w:sz w:val="28"/>
          <w:szCs w:val="28"/>
        </w:rPr>
      </w:pPr>
    </w:p>
    <w:p w:rsidR="00370C44" w:rsidRPr="00D32FFA" w:rsidRDefault="00370C44" w:rsidP="00370C44">
      <w:pPr>
        <w:pStyle w:val="2"/>
        <w:numPr>
          <w:ilvl w:val="1"/>
          <w:numId w:val="17"/>
        </w:numPr>
        <w:spacing w:before="0" w:after="0"/>
        <w:ind w:left="0" w:firstLine="720"/>
        <w:jc w:val="both"/>
        <w:rPr>
          <w:rFonts w:eastAsia="MS Mincho" w:cs="Times New Roman"/>
          <w:i w:val="0"/>
          <w:iCs w:val="0"/>
        </w:rPr>
      </w:pPr>
      <w:r>
        <w:rPr>
          <w:rFonts w:eastAsia="MS Mincho"/>
          <w:i w:val="0"/>
        </w:rPr>
        <w:t>Порядок оценки и сопоставления Заявок участников Организатором</w:t>
      </w:r>
    </w:p>
    <w:p w:rsidR="00D4516A" w:rsidRPr="00D32FFA" w:rsidRDefault="00D4516A" w:rsidP="0005366B">
      <w:pPr>
        <w:numPr>
          <w:ilvl w:val="0"/>
          <w:numId w:val="34"/>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05366B">
      <w:pPr>
        <w:numPr>
          <w:ilvl w:val="0"/>
          <w:numId w:val="34"/>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05366B">
      <w:pPr>
        <w:numPr>
          <w:ilvl w:val="0"/>
          <w:numId w:val="34"/>
        </w:numPr>
        <w:ind w:left="0" w:firstLine="709"/>
        <w:jc w:val="both"/>
        <w:rPr>
          <w:sz w:val="28"/>
          <w:szCs w:val="28"/>
        </w:rPr>
      </w:pPr>
      <w:r>
        <w:rPr>
          <w:sz w:val="28"/>
          <w:szCs w:val="28"/>
        </w:rPr>
        <w:lastRenderedPageBreak/>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05366B">
      <w:pPr>
        <w:numPr>
          <w:ilvl w:val="0"/>
          <w:numId w:val="34"/>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05366B">
      <w:pPr>
        <w:numPr>
          <w:ilvl w:val="0"/>
          <w:numId w:val="3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5366B">
      <w:pPr>
        <w:numPr>
          <w:ilvl w:val="0"/>
          <w:numId w:val="3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5366B">
      <w:pPr>
        <w:numPr>
          <w:ilvl w:val="0"/>
          <w:numId w:val="3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5366B">
      <w:pPr>
        <w:numPr>
          <w:ilvl w:val="0"/>
          <w:numId w:val="34"/>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1B4296">
      <w:pPr>
        <w:numPr>
          <w:ilvl w:val="0"/>
          <w:numId w:val="3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2" w:history="1">
        <w:r>
          <w:rPr>
            <w:rStyle w:val="a7"/>
            <w:sz w:val="28"/>
            <w:szCs w:val="28"/>
          </w:rPr>
          <w:t>www.trcont.</w:t>
        </w:r>
        <w:r>
          <w:rPr>
            <w:rStyle w:val="a7"/>
            <w:sz w:val="28"/>
            <w:szCs w:val="28"/>
            <w:lang w:val="en-US"/>
          </w:rPr>
          <w: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3" w:history="1">
        <w:r>
          <w:rPr>
            <w:rStyle w:val="a7"/>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 xml:space="preserve">Протокол размещается в СМИ не позднее чем через 3 (три) дня со дня его подписания. </w:t>
      </w:r>
    </w:p>
    <w:p w:rsidR="0087611C" w:rsidRDefault="0087611C" w:rsidP="002A2796">
      <w:pPr>
        <w:pStyle w:val="af9"/>
        <w:rPr>
          <w:sz w:val="28"/>
          <w:szCs w:val="28"/>
        </w:rPr>
      </w:pPr>
    </w:p>
    <w:p w:rsidR="00370C44" w:rsidRPr="00D32FFA" w:rsidRDefault="00370C44" w:rsidP="00370C44">
      <w:pPr>
        <w:pStyle w:val="2"/>
        <w:numPr>
          <w:ilvl w:val="1"/>
          <w:numId w:val="17"/>
        </w:numPr>
        <w:spacing w:before="0" w:after="0"/>
        <w:ind w:left="0" w:firstLine="720"/>
        <w:jc w:val="both"/>
        <w:rPr>
          <w:rFonts w:eastAsia="MS Mincho" w:cs="Times New Roman"/>
          <w:i w:val="0"/>
          <w:iCs w:val="0"/>
        </w:rPr>
      </w:pPr>
      <w:r>
        <w:rPr>
          <w:i w:val="0"/>
        </w:rPr>
        <w:t>Подведение итогов Запроса предложений</w:t>
      </w:r>
    </w:p>
    <w:p w:rsidR="007D6548" w:rsidRPr="00D32FFA" w:rsidRDefault="007D6548" w:rsidP="00BB3C30">
      <w:pPr>
        <w:numPr>
          <w:ilvl w:val="0"/>
          <w:numId w:val="3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BB3C30">
      <w:pPr>
        <w:numPr>
          <w:ilvl w:val="0"/>
          <w:numId w:val="36"/>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BB3C30">
      <w:pPr>
        <w:numPr>
          <w:ilvl w:val="0"/>
          <w:numId w:val="36"/>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7D6548" w:rsidRPr="00D32FFA" w:rsidRDefault="007D6548" w:rsidP="00BB3C30">
      <w:pPr>
        <w:numPr>
          <w:ilvl w:val="0"/>
          <w:numId w:val="3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BB3C30">
      <w:pPr>
        <w:numPr>
          <w:ilvl w:val="0"/>
          <w:numId w:val="3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BB3C30">
      <w:pPr>
        <w:numPr>
          <w:ilvl w:val="0"/>
          <w:numId w:val="3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BB3C30">
      <w:pPr>
        <w:numPr>
          <w:ilvl w:val="0"/>
          <w:numId w:val="36"/>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BB3C30">
      <w:pPr>
        <w:numPr>
          <w:ilvl w:val="0"/>
          <w:numId w:val="36"/>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7D6548" w:rsidRPr="00D32FFA" w:rsidRDefault="008825E9" w:rsidP="00BB3C30">
      <w:pPr>
        <w:numPr>
          <w:ilvl w:val="0"/>
          <w:numId w:val="36"/>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7D6548" w:rsidRPr="00D32FFA" w:rsidRDefault="008825E9" w:rsidP="00BB3C30">
      <w:pPr>
        <w:numPr>
          <w:ilvl w:val="0"/>
          <w:numId w:val="36"/>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BB3C30">
      <w:pPr>
        <w:numPr>
          <w:ilvl w:val="0"/>
          <w:numId w:val="36"/>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054819" w:rsidRPr="00812135" w:rsidRDefault="00054819" w:rsidP="00054819">
      <w:pPr>
        <w:numPr>
          <w:ilvl w:val="0"/>
          <w:numId w:val="36"/>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54819" w:rsidRDefault="00054819" w:rsidP="00054819">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054819" w:rsidRDefault="00054819" w:rsidP="00054819">
      <w:pPr>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9"/>
        <w:tabs>
          <w:tab w:val="left" w:pos="1680"/>
        </w:tabs>
        <w:ind w:left="709" w:firstLine="0"/>
        <w:rPr>
          <w:sz w:val="28"/>
          <w:szCs w:val="28"/>
        </w:rPr>
      </w:pPr>
    </w:p>
    <w:p w:rsidR="007D6548" w:rsidRPr="00D32FFA" w:rsidRDefault="007D6548" w:rsidP="00370C44">
      <w:pPr>
        <w:pStyle w:val="2"/>
        <w:numPr>
          <w:ilvl w:val="1"/>
          <w:numId w:val="17"/>
        </w:numPr>
        <w:spacing w:before="0" w:after="0"/>
        <w:ind w:left="0" w:firstLine="720"/>
        <w:jc w:val="both"/>
        <w:rPr>
          <w:rFonts w:eastAsia="MS Mincho" w:cs="Times New Roman"/>
          <w:i w:val="0"/>
          <w:iCs w:val="0"/>
        </w:rPr>
      </w:pPr>
      <w:r>
        <w:rPr>
          <w:rFonts w:eastAsia="MS Mincho" w:cs="Times New Roman"/>
          <w:i w:val="0"/>
          <w:iCs w:val="0"/>
        </w:rPr>
        <w:t>Заключение договора</w:t>
      </w:r>
    </w:p>
    <w:p w:rsidR="007D6548" w:rsidRPr="00D32FFA" w:rsidRDefault="00370C44" w:rsidP="0098473B">
      <w:pPr>
        <w:numPr>
          <w:ilvl w:val="0"/>
          <w:numId w:val="38"/>
        </w:numPr>
        <w:ind w:left="0" w:firstLine="709"/>
        <w:jc w:val="both"/>
        <w:rPr>
          <w:sz w:val="28"/>
          <w:szCs w:val="28"/>
        </w:rPr>
      </w:pPr>
      <w:r>
        <w:rPr>
          <w:sz w:val="28"/>
          <w:szCs w:val="28"/>
        </w:rPr>
        <w:t xml:space="preserve"> Обеспечение исполнения договора не требуется.</w:t>
      </w:r>
    </w:p>
    <w:p w:rsidR="00926992" w:rsidRPr="00D32FFA" w:rsidRDefault="00370C44" w:rsidP="0098473B">
      <w:pPr>
        <w:numPr>
          <w:ilvl w:val="0"/>
          <w:numId w:val="38"/>
        </w:numPr>
        <w:ind w:left="0" w:firstLine="709"/>
        <w:jc w:val="both"/>
        <w:rPr>
          <w:sz w:val="28"/>
          <w:szCs w:val="28"/>
        </w:rPr>
      </w:pPr>
      <w:r>
        <w:rPr>
          <w:sz w:val="28"/>
          <w:szCs w:val="28"/>
        </w:rPr>
        <w:t xml:space="preserve"> После опубликования протокола Конкурсной комиссии об итогах Запроса предложений Заказчик направляет победителю (победителям) Запроса предложений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w:t>
      </w:r>
    </w:p>
    <w:p w:rsidR="001B150C" w:rsidRPr="00D32FFA" w:rsidRDefault="007D6548" w:rsidP="0098473B">
      <w:pPr>
        <w:numPr>
          <w:ilvl w:val="0"/>
          <w:numId w:val="38"/>
        </w:numPr>
        <w:ind w:left="0" w:firstLine="709"/>
        <w:jc w:val="both"/>
        <w:rPr>
          <w:sz w:val="28"/>
          <w:szCs w:val="28"/>
        </w:rPr>
      </w:pPr>
      <w:r>
        <w:rPr>
          <w:sz w:val="28"/>
          <w:szCs w:val="28"/>
        </w:rPr>
        <w:t xml:space="preserve">Участник, признанный победителем Запроса предложений, должен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D32FFA" w:rsidRDefault="007D6548" w:rsidP="0098473B">
      <w:pPr>
        <w:numPr>
          <w:ilvl w:val="0"/>
          <w:numId w:val="38"/>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победителю/победителям требуется получение одобрения сделки, являющейся предметом Запроса предложений,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Запроса предложений такого одобрения, но не более, чем на 30 (тридцать) календарных дней с даты опубликования протокола Конкурсной комиссии об итогах Запроса предложений.</w:t>
      </w:r>
    </w:p>
    <w:p w:rsidR="001B150C" w:rsidRPr="00D32FFA" w:rsidRDefault="007D6548" w:rsidP="0098473B">
      <w:pPr>
        <w:numPr>
          <w:ilvl w:val="0"/>
          <w:numId w:val="38"/>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FF2897" w:rsidRDefault="00A572DE">
      <w:pPr>
        <w:numPr>
          <w:ilvl w:val="0"/>
          <w:numId w:val="38"/>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0454C8" w:rsidP="0098473B">
      <w:pPr>
        <w:numPr>
          <w:ilvl w:val="0"/>
          <w:numId w:val="38"/>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98473B">
      <w:pPr>
        <w:numPr>
          <w:ilvl w:val="0"/>
          <w:numId w:val="38"/>
        </w:numPr>
        <w:ind w:left="0" w:firstLine="709"/>
        <w:jc w:val="both"/>
        <w:rPr>
          <w:sz w:val="28"/>
          <w:szCs w:val="28"/>
        </w:rPr>
      </w:pPr>
      <w:r>
        <w:rPr>
          <w:sz w:val="28"/>
          <w:szCs w:val="28"/>
        </w:rPr>
        <w:lastRenderedPageBreak/>
        <w:t>Участник, Заявке которого присвоен второй номер, обязан подписать договор и передать его Заказчику в порядке и в сроки, предусмотренные подпунктом 2.10.3 настоящей документации о закупке.</w:t>
      </w:r>
    </w:p>
    <w:p w:rsidR="006402DD" w:rsidRDefault="00534697" w:rsidP="0098473B">
      <w:pPr>
        <w:numPr>
          <w:ilvl w:val="0"/>
          <w:numId w:val="38"/>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98473B">
      <w:pPr>
        <w:numPr>
          <w:ilvl w:val="0"/>
          <w:numId w:val="38"/>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98473B">
      <w:pPr>
        <w:numPr>
          <w:ilvl w:val="0"/>
          <w:numId w:val="38"/>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Pr="00D32FFA" w:rsidRDefault="007D6548" w:rsidP="00C950E5">
      <w:pPr>
        <w:pStyle w:val="af9"/>
        <w:ind w:firstLine="0"/>
        <w:rPr>
          <w:sz w:val="28"/>
          <w:szCs w:val="28"/>
        </w:rPr>
      </w:pPr>
    </w:p>
    <w:p w:rsidR="000954FB" w:rsidRPr="00D32FFA" w:rsidRDefault="006400A0" w:rsidP="00EB6E83">
      <w:pPr>
        <w:spacing w:after="120"/>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9"/>
        <w:ind w:firstLine="0"/>
        <w:rPr>
          <w:b/>
          <w:bCs/>
          <w:sz w:val="28"/>
          <w:szCs w:val="28"/>
        </w:rPr>
      </w:pPr>
    </w:p>
    <w:p w:rsidR="000954FB" w:rsidRPr="00D32FFA" w:rsidRDefault="000954FB" w:rsidP="00BF6892">
      <w:pPr>
        <w:pStyle w:val="2"/>
        <w:numPr>
          <w:ilvl w:val="1"/>
          <w:numId w:val="20"/>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Pr>
          <w:rFonts w:eastAsia="MS Mincho"/>
          <w:i w:val="0"/>
        </w:rPr>
        <w:t>О</w:t>
      </w:r>
      <w:bookmarkEnd w:id="0"/>
      <w:bookmarkEnd w:id="1"/>
      <w:r>
        <w:rPr>
          <w:rFonts w:eastAsia="MS Mincho"/>
          <w:i w:val="0"/>
        </w:rPr>
        <w:t xml:space="preserve">формление Заявки </w:t>
      </w:r>
    </w:p>
    <w:p w:rsidR="000954FB" w:rsidRPr="00D32FFA" w:rsidRDefault="000954FB" w:rsidP="00BF6892">
      <w:pPr>
        <w:pStyle w:val="af9"/>
        <w:numPr>
          <w:ilvl w:val="2"/>
          <w:numId w:val="20"/>
        </w:numPr>
        <w:ind w:left="0" w:firstLine="709"/>
        <w:rPr>
          <w:sz w:val="28"/>
        </w:rPr>
      </w:pPr>
      <w:r>
        <w:rPr>
          <w:sz w:val="28"/>
          <w:szCs w:val="28"/>
        </w:rPr>
        <w:t>Заявка должна быть представлена на бумажном носителе (письмом)</w:t>
      </w:r>
      <w:r>
        <w:rPr>
          <w:sz w:val="28"/>
        </w:rPr>
        <w:t>,</w:t>
      </w:r>
      <w:r>
        <w:t xml:space="preserve"> </w:t>
      </w:r>
      <w:r>
        <w:rPr>
          <w:sz w:val="28"/>
        </w:rPr>
        <w:t xml:space="preserve">по факсу или в </w:t>
      </w:r>
      <w:proofErr w:type="spellStart"/>
      <w:r>
        <w:rPr>
          <w:sz w:val="28"/>
        </w:rPr>
        <w:t>скан-копии</w:t>
      </w:r>
      <w:proofErr w:type="spellEnd"/>
      <w:r>
        <w:rPr>
          <w:sz w:val="28"/>
        </w:rPr>
        <w:t xml:space="preserve"> по электронной почте контактног</w:t>
      </w:r>
      <w:proofErr w:type="gramStart"/>
      <w:r>
        <w:rPr>
          <w:sz w:val="28"/>
        </w:rPr>
        <w:t>о(</w:t>
      </w:r>
      <w:proofErr w:type="spellStart"/>
      <w:proofErr w:type="gramEnd"/>
      <w:r>
        <w:rPr>
          <w:sz w:val="28"/>
        </w:rPr>
        <w:t>ых</w:t>
      </w:r>
      <w:proofErr w:type="spellEnd"/>
      <w:r>
        <w:rPr>
          <w:sz w:val="28"/>
        </w:rPr>
        <w:t>) лица (лиц) Организатора (пункт 2 Информационной карты) с обязательным последующим досылом оригинала</w:t>
      </w:r>
      <w:r>
        <w:rPr>
          <w:sz w:val="28"/>
          <w:szCs w:val="28"/>
        </w:rPr>
        <w:t xml:space="preserve"> не позднее, чем за 3 календарных дня до дня подведения итогов Запроса предложений (пункт 10 Информационной карты).</w:t>
      </w:r>
    </w:p>
    <w:p w:rsidR="00FF2897" w:rsidRDefault="00D55DDA">
      <w:pPr>
        <w:pStyle w:val="af9"/>
        <w:numPr>
          <w:ilvl w:val="2"/>
          <w:numId w:val="20"/>
        </w:numPr>
        <w:ind w:left="0" w:firstLine="709"/>
        <w:rPr>
          <w:sz w:val="28"/>
          <w:szCs w:val="28"/>
        </w:rPr>
      </w:pPr>
      <w:r>
        <w:rPr>
          <w:noProof/>
          <w:sz w:val="28"/>
          <w:szCs w:val="28"/>
          <w:lang w:eastAsia="en-US"/>
        </w:rPr>
        <w:lastRenderedPageBreak/>
        <w:pict>
          <v:shapetype id="_x0000_t202" coordsize="21600,21600" o:spt="202" path="m,l,21600r21600,l21600,xe">
            <v:stroke joinstyle="miter"/>
            <v:path gradientshapeok="t" o:connecttype="rect"/>
          </v:shapetype>
          <v:shape id="_x0000_s1026" type="#_x0000_t202" style="position:absolute;left:0;text-align:left;margin-left:6.35pt;margin-top:40.4pt;width:481.9pt;height:151.1pt;z-index:-251660288;mso-width-relative:margin;mso-height-relative:margin" wrapcoords="-34 -87 -34 21600 21634 21600 21634 -87 -34 -87" strokeweight="1.5pt">
            <v:textbox style="mso-next-textbox:#_x0000_s1026">
              <w:txbxContent>
                <w:p w:rsidR="00555C2A" w:rsidRPr="007E6DE4" w:rsidRDefault="00555C2A" w:rsidP="000954FB">
                  <w:pPr>
                    <w:jc w:val="center"/>
                    <w:rPr>
                      <w:b/>
                      <w:sz w:val="28"/>
                      <w:szCs w:val="28"/>
                    </w:rPr>
                  </w:pPr>
                  <w:r w:rsidRPr="007E6DE4">
                    <w:rPr>
                      <w:b/>
                      <w:sz w:val="28"/>
                      <w:szCs w:val="28"/>
                    </w:rPr>
                    <w:t xml:space="preserve">_____________________________________________, </w:t>
                  </w:r>
                </w:p>
                <w:p w:rsidR="00555C2A" w:rsidRDefault="00555C2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555C2A" w:rsidRPr="007E6DE4" w:rsidRDefault="00555C2A" w:rsidP="000954FB">
                  <w:pPr>
                    <w:jc w:val="center"/>
                    <w:rPr>
                      <w:b/>
                      <w:sz w:val="28"/>
                      <w:szCs w:val="28"/>
                    </w:rPr>
                  </w:pPr>
                  <w:r w:rsidRPr="007E6DE4">
                    <w:rPr>
                      <w:b/>
                      <w:sz w:val="28"/>
                      <w:szCs w:val="28"/>
                    </w:rPr>
                    <w:t>________________________________________</w:t>
                  </w:r>
                </w:p>
                <w:p w:rsidR="00555C2A" w:rsidRPr="007E6DE4" w:rsidRDefault="00555C2A" w:rsidP="000954FB">
                  <w:pPr>
                    <w:jc w:val="center"/>
                    <w:rPr>
                      <w:i/>
                      <w:sz w:val="20"/>
                      <w:szCs w:val="20"/>
                    </w:rPr>
                  </w:pPr>
                  <w:r w:rsidRPr="007E6DE4">
                    <w:rPr>
                      <w:i/>
                      <w:sz w:val="20"/>
                      <w:szCs w:val="20"/>
                    </w:rPr>
                    <w:t>государство регистрации претендента</w:t>
                  </w:r>
                </w:p>
                <w:p w:rsidR="00555C2A" w:rsidRPr="007E6DE4" w:rsidRDefault="00555C2A" w:rsidP="000954FB">
                  <w:pPr>
                    <w:jc w:val="center"/>
                    <w:rPr>
                      <w:b/>
                      <w:sz w:val="28"/>
                      <w:szCs w:val="28"/>
                    </w:rPr>
                  </w:pPr>
                  <w:r w:rsidRPr="007E6DE4">
                    <w:rPr>
                      <w:b/>
                      <w:sz w:val="28"/>
                      <w:szCs w:val="28"/>
                    </w:rPr>
                    <w:t>_____________________________</w:t>
                  </w:r>
                  <w:r>
                    <w:rPr>
                      <w:b/>
                      <w:sz w:val="28"/>
                      <w:szCs w:val="28"/>
                    </w:rPr>
                    <w:t>__________________</w:t>
                  </w:r>
                </w:p>
                <w:p w:rsidR="00555C2A" w:rsidRPr="007E6DE4" w:rsidRDefault="00555C2A" w:rsidP="000954FB">
                  <w:pPr>
                    <w:jc w:val="center"/>
                    <w:rPr>
                      <w:i/>
                      <w:sz w:val="20"/>
                      <w:szCs w:val="20"/>
                    </w:rPr>
                  </w:pPr>
                  <w:r w:rsidRPr="007E6DE4">
                    <w:rPr>
                      <w:i/>
                      <w:sz w:val="20"/>
                      <w:szCs w:val="20"/>
                    </w:rPr>
                    <w:t>ИНН претендента (для претендентов-резидентов Российской Федерации)</w:t>
                  </w:r>
                </w:p>
                <w:p w:rsidR="00555C2A" w:rsidRDefault="00555C2A" w:rsidP="000954FB">
                  <w:pPr>
                    <w:jc w:val="both"/>
                  </w:pPr>
                </w:p>
                <w:p w:rsidR="00555C2A" w:rsidRDefault="00555C2A">
                  <w:pPr>
                    <w:jc w:val="center"/>
                    <w:rPr>
                      <w:b/>
                    </w:rPr>
                  </w:pPr>
                  <w:r>
                    <w:rPr>
                      <w:b/>
                    </w:rPr>
                    <w:t xml:space="preserve">ЗАЯВКА НА УЧАСТИЕ В ЗАПРОСЕ ПРЕДЛОЖЕНИЙ № </w:t>
                  </w:r>
                </w:p>
                <w:p w:rsidR="00555C2A" w:rsidRPr="00F23E06" w:rsidRDefault="00555C2A" w:rsidP="000954FB">
                  <w:pPr>
                    <w:jc w:val="center"/>
                    <w:rPr>
                      <w:b/>
                      <w:highlight w:val="cyan"/>
                    </w:rPr>
                  </w:pPr>
                  <w:r w:rsidRPr="00F23E06">
                    <w:rPr>
                      <w:b/>
                      <w:highlight w:val="cyan"/>
                    </w:rPr>
                    <w:t xml:space="preserve">(лот № _________) </w:t>
                  </w:r>
                </w:p>
                <w:p w:rsidR="00555C2A" w:rsidRPr="00521EAB" w:rsidRDefault="00555C2A" w:rsidP="000954FB">
                  <w:pPr>
                    <w:jc w:val="center"/>
                    <w:rPr>
                      <w:i/>
                    </w:rPr>
                  </w:pPr>
                  <w:r w:rsidRPr="00F23E06">
                    <w:rPr>
                      <w:i/>
                      <w:highlight w:val="cyan"/>
                    </w:rPr>
                    <w:t>(указывается, если предусмотрены лоты)</w:t>
                  </w:r>
                </w:p>
                <w:p w:rsidR="00555C2A" w:rsidRPr="00923E2D" w:rsidRDefault="00555C2A" w:rsidP="000954FB">
                  <w:pPr>
                    <w:jc w:val="center"/>
                    <w:rPr>
                      <w:b/>
                    </w:rPr>
                  </w:pPr>
                </w:p>
                <w:p w:rsidR="00555C2A" w:rsidRPr="00923E2D" w:rsidRDefault="00555C2A" w:rsidP="000954FB">
                  <w:pPr>
                    <w:ind w:left="2124" w:firstLine="708"/>
                    <w:rPr>
                      <w:i/>
                    </w:rPr>
                  </w:pPr>
                </w:p>
              </w:txbxContent>
            </v:textbox>
            <w10:wrap type="tight"/>
          </v:shape>
        </w:pict>
      </w:r>
      <w:r w:rsidR="00A572DE">
        <w:rPr>
          <w:sz w:val="28"/>
          <w:szCs w:val="28"/>
        </w:rPr>
        <w:t xml:space="preserve"> </w:t>
      </w:r>
      <w:r w:rsidR="00A572DE">
        <w:rPr>
          <w:sz w:val="28"/>
        </w:rPr>
        <w:t>Письмо (конверт) с Заявкой должно</w:t>
      </w:r>
      <w:r w:rsidR="00A572DE">
        <w:rPr>
          <w:sz w:val="28"/>
          <w:szCs w:val="28"/>
        </w:rPr>
        <w:t xml:space="preserve"> иметь следующую маркировку:</w:t>
      </w:r>
    </w:p>
    <w:p w:rsidR="000954FB" w:rsidRDefault="000954FB" w:rsidP="00153C3B">
      <w:pPr>
        <w:pStyle w:val="af9"/>
        <w:ind w:firstLine="0"/>
        <w:rPr>
          <w:sz w:val="28"/>
          <w:szCs w:val="28"/>
        </w:rPr>
      </w:pPr>
    </w:p>
    <w:p w:rsidR="000954FB" w:rsidRPr="007D00C3" w:rsidRDefault="00737347" w:rsidP="007D00C3">
      <w:pPr>
        <w:pStyle w:val="af9"/>
        <w:numPr>
          <w:ilvl w:val="2"/>
          <w:numId w:val="20"/>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а также пунктами 17, 18 Информационной карты.</w:t>
      </w:r>
    </w:p>
    <w:p w:rsidR="00FF2897" w:rsidRDefault="00A572DE">
      <w:pPr>
        <w:ind w:firstLine="709"/>
        <w:jc w:val="both"/>
        <w:rPr>
          <w:sz w:val="28"/>
          <w:szCs w:val="28"/>
        </w:rPr>
      </w:pPr>
      <w:proofErr w:type="gramStart"/>
      <w:r>
        <w:rPr>
          <w:sz w:val="28"/>
          <w:szCs w:val="28"/>
        </w:rPr>
        <w:t xml:space="preserve">В случае если претендент подает заявки по нескольким лотам, надлежащим образом оформленные приложения к настоящей документации: </w:t>
      </w:r>
      <w:r>
        <w:rPr>
          <w:sz w:val="28"/>
          <w:szCs w:val="28"/>
        </w:rPr>
        <w:br/>
        <w:t>№ 1 (Заявка), № 3 (Финансово-коммерческое предложение с имеющимися приложениями, подготовленное в соответствии с Техническим заданием), предоставляются по каждому лоту отдельными пакетами (файлами) с подтверждающими документами, отнесенными к данному лоту.</w:t>
      </w:r>
      <w:proofErr w:type="gramEnd"/>
      <w:r>
        <w:rPr>
          <w:sz w:val="28"/>
          <w:szCs w:val="28"/>
        </w:rPr>
        <w:t xml:space="preserve"> Документы, указанные в подпункте 2.3.1 настоящей документации,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7D00C3">
      <w:pPr>
        <w:pStyle w:val="af9"/>
        <w:numPr>
          <w:ilvl w:val="2"/>
          <w:numId w:val="20"/>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F05F07">
      <w:pPr>
        <w:pStyle w:val="Default"/>
        <w:numPr>
          <w:ilvl w:val="2"/>
          <w:numId w:val="20"/>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F05F07">
      <w:pPr>
        <w:pStyle w:val="Default"/>
        <w:numPr>
          <w:ilvl w:val="2"/>
          <w:numId w:val="20"/>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06894" w:rsidRDefault="00EC4BDA" w:rsidP="006F725D">
      <w:pPr>
        <w:pStyle w:val="Default"/>
        <w:ind w:firstLine="709"/>
        <w:jc w:val="both"/>
        <w:rPr>
          <w:rFonts w:eastAsia="Times New Roman"/>
          <w:sz w:val="28"/>
          <w:szCs w:val="28"/>
        </w:rPr>
      </w:pPr>
      <w:r>
        <w:rPr>
          <w:rFonts w:eastAsia="Times New Roman"/>
          <w:sz w:val="28"/>
          <w:szCs w:val="28"/>
        </w:rPr>
        <w:lastRenderedPageBreak/>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0954FB" w:rsidRPr="00006894" w:rsidRDefault="000954FB" w:rsidP="006F725D">
      <w:pPr>
        <w:pStyle w:val="af9"/>
        <w:numPr>
          <w:ilvl w:val="2"/>
          <w:numId w:val="20"/>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6F725D">
      <w:pPr>
        <w:pStyle w:val="af9"/>
        <w:numPr>
          <w:ilvl w:val="2"/>
          <w:numId w:val="20"/>
        </w:numPr>
        <w:ind w:left="0" w:firstLine="709"/>
        <w:rPr>
          <w:sz w:val="28"/>
          <w:szCs w:val="28"/>
        </w:rPr>
      </w:pPr>
      <w:r>
        <w:rPr>
          <w:sz w:val="28"/>
          <w:szCs w:val="28"/>
        </w:rPr>
        <w:t>Организатор принимает письма с Заявками, за исключением писем, на которых отсутствует необходимая информация, а также копии Заявок, направленные по факсу или электронной почте до истечения срока подачи Заявок.</w:t>
      </w:r>
    </w:p>
    <w:p w:rsidR="000954FB" w:rsidRDefault="000954FB" w:rsidP="000954FB">
      <w:pPr>
        <w:pStyle w:val="af9"/>
        <w:rPr>
          <w:sz w:val="28"/>
        </w:rPr>
      </w:pPr>
    </w:p>
    <w:p w:rsidR="000954FB" w:rsidRDefault="000954FB" w:rsidP="00BF6892">
      <w:pPr>
        <w:pStyle w:val="2"/>
        <w:numPr>
          <w:ilvl w:val="1"/>
          <w:numId w:val="20"/>
        </w:numPr>
        <w:tabs>
          <w:tab w:val="num" w:pos="1074"/>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FF2897" w:rsidRDefault="00A572DE">
      <w:pPr>
        <w:pStyle w:val="afff2"/>
      </w:pPr>
      <w: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65FA5" w:rsidP="00E31219">
      <w:pPr>
        <w:pStyle w:val="afff2"/>
      </w:pPr>
      <w:r>
        <w:t>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FF2897" w:rsidRDefault="00A572DE">
      <w:pPr>
        <w:pStyle w:val="afff2"/>
      </w:pPr>
      <w: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5 к настоящей документации о закупке)). </w:t>
      </w:r>
    </w:p>
    <w:p w:rsidR="00B5350A" w:rsidRDefault="004E7A4E" w:rsidP="00E31219">
      <w:pPr>
        <w:pStyle w:val="afff2"/>
      </w:pPr>
      <w: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1.1.22 и 1.1.23 настоящей документации о закупке.</w:t>
      </w:r>
    </w:p>
    <w:p w:rsidR="000954FB" w:rsidRDefault="000954FB" w:rsidP="00E31219">
      <w:pPr>
        <w:pStyle w:val="afff2"/>
      </w:pPr>
      <w: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FF2897" w:rsidRDefault="00FF2897">
      <w:pPr>
        <w:pStyle w:val="afff2"/>
      </w:pPr>
    </w:p>
    <w:p w:rsidR="000954FB" w:rsidRPr="009A1114" w:rsidRDefault="000954FB" w:rsidP="00E31219">
      <w:pPr>
        <w:pStyle w:val="afff2"/>
      </w:pPr>
      <w:proofErr w:type="gramStart"/>
      <w: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w:t>
      </w:r>
      <w:r>
        <w:lastRenderedPageBreak/>
        <w:t xml:space="preserve">предельного срока, определенного Заказчиком в Техническом задании (раздел 4 настоящей документации) и/или информационной карте. </w:t>
      </w:r>
      <w:proofErr w:type="gramEnd"/>
    </w:p>
    <w:p w:rsidR="00FF2897" w:rsidRDefault="00A572DE">
      <w:pPr>
        <w:pStyle w:val="afff2"/>
        <w:sectPr w:rsidR="00FF2897" w:rsidSect="007C51E1">
          <w:headerReference w:type="default" r:id="rId14"/>
          <w:footerReference w:type="even" r:id="rId15"/>
          <w:footerReference w:type="default" r:id="rId16"/>
          <w:pgSz w:w="11907" w:h="16840" w:code="9"/>
          <w:pgMar w:top="1134" w:right="851" w:bottom="1134" w:left="1418" w:header="794" w:footer="794" w:gutter="0"/>
          <w:cols w:space="720"/>
          <w:titlePg/>
          <w:docGrid w:linePitch="326"/>
        </w:sectPr>
      </w:pPr>
      <w:r>
        <w:rPr>
          <w:rFonts w:eastAsia="MS Mincho"/>
          <w:b/>
          <w:sz w:val="32"/>
          <w:szCs w:val="32"/>
        </w:rPr>
        <w:br w:type="page"/>
      </w:r>
    </w:p>
    <w:p w:rsidR="00FF2897" w:rsidRPr="00437B3A" w:rsidRDefault="00FF2897" w:rsidP="00A572DE">
      <w:pPr>
        <w:jc w:val="center"/>
        <w:outlineLvl w:val="0"/>
        <w:rPr>
          <w:b/>
          <w:sz w:val="28"/>
          <w:szCs w:val="28"/>
        </w:rPr>
      </w:pPr>
      <w:r>
        <w:rPr>
          <w:rFonts w:eastAsia="MS Mincho"/>
          <w:b/>
          <w:bCs/>
          <w:sz w:val="32"/>
          <w:szCs w:val="32"/>
        </w:rPr>
        <w:lastRenderedPageBreak/>
        <w:t>Раздел 4. Техническое задание.</w:t>
      </w:r>
    </w:p>
    <w:p w:rsidR="00FF2897" w:rsidRPr="002C3FF9" w:rsidRDefault="00FF2897" w:rsidP="00A572DE">
      <w:pPr>
        <w:rPr>
          <w:b/>
          <w:sz w:val="28"/>
          <w:szCs w:val="28"/>
          <w:highlight w:val="cyan"/>
        </w:rPr>
      </w:pPr>
    </w:p>
    <w:p w:rsidR="00FF2897" w:rsidRPr="00366DFC" w:rsidRDefault="00FF2897" w:rsidP="00A572DE">
      <w:pPr>
        <w:ind w:firstLine="708"/>
        <w:rPr>
          <w:b/>
          <w:sz w:val="28"/>
          <w:szCs w:val="28"/>
        </w:rPr>
      </w:pPr>
      <w:r>
        <w:rPr>
          <w:b/>
          <w:sz w:val="28"/>
          <w:szCs w:val="28"/>
        </w:rPr>
        <w:t>4.1. Общие положения.</w:t>
      </w:r>
    </w:p>
    <w:p w:rsidR="00FF2897" w:rsidRPr="00366DFC" w:rsidRDefault="00FF2897" w:rsidP="00CF7376">
      <w:pPr>
        <w:pStyle w:val="19"/>
        <w:ind w:firstLine="708"/>
        <w:rPr>
          <w:szCs w:val="28"/>
        </w:rPr>
      </w:pPr>
      <w:r>
        <w:rPr>
          <w:szCs w:val="28"/>
        </w:rPr>
        <w:t>Предметом Запроса предложений является поставка бензина марки АИ-92 (далее - Товар) с использованием смарт-карт и талонов  для нужд  филиала ПАО "</w:t>
      </w:r>
      <w:proofErr w:type="spellStart"/>
      <w:r>
        <w:rPr>
          <w:szCs w:val="28"/>
        </w:rPr>
        <w:t>ТрансКонтейнер</w:t>
      </w:r>
      <w:proofErr w:type="spellEnd"/>
      <w:r>
        <w:rPr>
          <w:szCs w:val="28"/>
        </w:rPr>
        <w:t>" на Забайкальской железной дороге (далее - Покупатель).</w:t>
      </w:r>
    </w:p>
    <w:p w:rsidR="00FF2897" w:rsidRPr="00366DFC" w:rsidRDefault="00FF2897" w:rsidP="00CF7376">
      <w:pPr>
        <w:pStyle w:val="19"/>
        <w:ind w:firstLine="0"/>
        <w:rPr>
          <w:szCs w:val="28"/>
        </w:rPr>
      </w:pPr>
      <w:r>
        <w:rPr>
          <w:szCs w:val="28"/>
        </w:rPr>
        <w:tab/>
      </w:r>
    </w:p>
    <w:p w:rsidR="00FF2897" w:rsidRPr="00366DFC" w:rsidRDefault="00FF2897" w:rsidP="00CF7376">
      <w:pPr>
        <w:pStyle w:val="Style11"/>
        <w:widowControl/>
        <w:spacing w:line="240" w:lineRule="auto"/>
        <w:ind w:firstLine="0"/>
        <w:rPr>
          <w:rStyle w:val="FontStyle44"/>
          <w:b/>
          <w:caps/>
          <w:sz w:val="28"/>
          <w:szCs w:val="28"/>
        </w:rPr>
      </w:pPr>
      <w:r>
        <w:rPr>
          <w:rStyle w:val="FontStyle44"/>
          <w:b/>
          <w:caps/>
          <w:sz w:val="28"/>
          <w:szCs w:val="28"/>
        </w:rPr>
        <w:t xml:space="preserve">         4.2. Т</w:t>
      </w:r>
      <w:r>
        <w:rPr>
          <w:rStyle w:val="FontStyle44"/>
          <w:b/>
          <w:sz w:val="28"/>
          <w:szCs w:val="28"/>
        </w:rPr>
        <w:t>ребования к  качеству товара.</w:t>
      </w:r>
    </w:p>
    <w:p w:rsidR="00FF2897" w:rsidRPr="00366DFC" w:rsidRDefault="00FF2897" w:rsidP="00CF7376">
      <w:pPr>
        <w:pStyle w:val="19"/>
        <w:tabs>
          <w:tab w:val="num" w:pos="2880"/>
        </w:tabs>
        <w:ind w:firstLine="0"/>
        <w:rPr>
          <w:szCs w:val="28"/>
        </w:rPr>
      </w:pPr>
      <w:r>
        <w:rPr>
          <w:color w:val="000000"/>
          <w:szCs w:val="28"/>
        </w:rPr>
        <w:t xml:space="preserve">         4.2.1. </w:t>
      </w:r>
      <w:r>
        <w:rPr>
          <w:szCs w:val="28"/>
        </w:rPr>
        <w:t>Требования к Товару: к</w:t>
      </w:r>
      <w:r>
        <w:rPr>
          <w:bCs/>
          <w:szCs w:val="28"/>
        </w:rPr>
        <w:t xml:space="preserve">ачество и безопасность поставляемого Товара должно соответствовать требованиям </w:t>
      </w:r>
      <w:r>
        <w:rPr>
          <w:szCs w:val="28"/>
        </w:rPr>
        <w:t xml:space="preserve">Технического регламента Таможенного союза </w:t>
      </w:r>
      <w:proofErr w:type="gramStart"/>
      <w:r>
        <w:rPr>
          <w:szCs w:val="28"/>
        </w:rPr>
        <w:t>ТР</w:t>
      </w:r>
      <w:proofErr w:type="gramEnd"/>
      <w:r>
        <w:rPr>
          <w:szCs w:val="28"/>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18.10.2011г. №826 (ред. от 25.06.2014г.),  межгосударственного стандарта ГОСТ 32513-2013 Топлива моторные. Бензин неэтилированный. </w:t>
      </w:r>
      <w:proofErr w:type="gramStart"/>
      <w:r>
        <w:rPr>
          <w:szCs w:val="28"/>
        </w:rPr>
        <w:t>Технические условия)</w:t>
      </w:r>
      <w:r>
        <w:t xml:space="preserve">. </w:t>
      </w:r>
      <w:proofErr w:type="gramEnd"/>
    </w:p>
    <w:p w:rsidR="00FF2897" w:rsidRPr="00366DFC" w:rsidRDefault="00FF2897" w:rsidP="00CF7376">
      <w:pPr>
        <w:ind w:firstLine="708"/>
        <w:jc w:val="both"/>
        <w:rPr>
          <w:bCs/>
          <w:sz w:val="28"/>
          <w:szCs w:val="28"/>
        </w:rPr>
      </w:pPr>
      <w:r>
        <w:rPr>
          <w:bCs/>
          <w:sz w:val="28"/>
          <w:szCs w:val="28"/>
        </w:rPr>
        <w:t>4.2.2. Соответствие Товара требованиям п. 4.2.1.</w:t>
      </w:r>
      <w:r>
        <w:rPr>
          <w:sz w:val="28"/>
          <w:szCs w:val="28"/>
        </w:rPr>
        <w:t xml:space="preserve"> настоящего Технического задания</w:t>
      </w:r>
      <w:r>
        <w:rPr>
          <w:bCs/>
          <w:sz w:val="28"/>
          <w:szCs w:val="28"/>
        </w:rPr>
        <w:t xml:space="preserve"> должно подтверждаться наличием у Поставщика соответствующих документов (сертификатов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предоставляемых Поставщиком при поставке бензина марки АИ-92.</w:t>
      </w:r>
    </w:p>
    <w:p w:rsidR="00FF2897" w:rsidRPr="00366DFC" w:rsidRDefault="00FF2897" w:rsidP="00CF7376">
      <w:pPr>
        <w:ind w:firstLine="708"/>
        <w:jc w:val="both"/>
        <w:rPr>
          <w:sz w:val="28"/>
          <w:szCs w:val="28"/>
        </w:rPr>
      </w:pPr>
      <w:r>
        <w:rPr>
          <w:bCs/>
          <w:sz w:val="28"/>
          <w:szCs w:val="28"/>
        </w:rPr>
        <w:t xml:space="preserve">4.2.3. </w:t>
      </w:r>
      <w:r>
        <w:rPr>
          <w:sz w:val="28"/>
          <w:szCs w:val="28"/>
        </w:rPr>
        <w:t xml:space="preserve">Товар, подлежащий поставке должен быть следующего экологического класса: </w:t>
      </w:r>
    </w:p>
    <w:p w:rsidR="00FF2897" w:rsidRPr="00366DFC" w:rsidRDefault="00FF2897" w:rsidP="00CF7376">
      <w:pPr>
        <w:pStyle w:val="aff6"/>
        <w:ind w:left="0"/>
        <w:jc w:val="both"/>
        <w:rPr>
          <w:bCs/>
          <w:sz w:val="28"/>
          <w:szCs w:val="28"/>
        </w:rPr>
      </w:pPr>
      <w:r>
        <w:rPr>
          <w:rFonts w:eastAsia="MS Mincho"/>
          <w:bCs/>
          <w:sz w:val="28"/>
          <w:szCs w:val="28"/>
        </w:rPr>
        <w:t>- бензин марки АИ-92 - класс бензина К5.</w:t>
      </w:r>
    </w:p>
    <w:p w:rsidR="00FF2897" w:rsidRPr="00366DFC" w:rsidRDefault="00FF2897" w:rsidP="00CF7376">
      <w:pPr>
        <w:autoSpaceDE w:val="0"/>
        <w:autoSpaceDN w:val="0"/>
        <w:ind w:firstLine="708"/>
        <w:jc w:val="both"/>
        <w:rPr>
          <w:sz w:val="28"/>
          <w:szCs w:val="28"/>
        </w:rPr>
      </w:pPr>
      <w:r>
        <w:rPr>
          <w:color w:val="000000"/>
          <w:sz w:val="28"/>
          <w:szCs w:val="28"/>
        </w:rPr>
        <w:t xml:space="preserve">4.2.4. </w:t>
      </w:r>
      <w:r>
        <w:rPr>
          <w:sz w:val="28"/>
          <w:szCs w:val="28"/>
        </w:rPr>
        <w:t xml:space="preserve">Поставщик предоставляет гарантию качества на поставляемый Товар в соответствии с гарантийным сроком хранения, предоставляемым заводом-изготовителем, но не менее </w:t>
      </w:r>
      <w:r>
        <w:rPr>
          <w:bCs/>
          <w:iCs/>
          <w:sz w:val="28"/>
          <w:szCs w:val="28"/>
        </w:rPr>
        <w:t>1 (одного) года</w:t>
      </w:r>
      <w:r>
        <w:rPr>
          <w:sz w:val="28"/>
          <w:szCs w:val="28"/>
        </w:rPr>
        <w:t xml:space="preserve"> со дня изготовления Товара.</w:t>
      </w:r>
    </w:p>
    <w:p w:rsidR="00FF2897" w:rsidRPr="00366DFC" w:rsidRDefault="00FF2897" w:rsidP="00CF7376">
      <w:pPr>
        <w:pStyle w:val="aff6"/>
        <w:ind w:left="0"/>
        <w:jc w:val="both"/>
        <w:rPr>
          <w:sz w:val="28"/>
          <w:szCs w:val="28"/>
        </w:rPr>
      </w:pPr>
      <w:r>
        <w:rPr>
          <w:sz w:val="28"/>
          <w:szCs w:val="28"/>
        </w:rPr>
        <w:t xml:space="preserve">  </w:t>
      </w:r>
    </w:p>
    <w:p w:rsidR="00FF2897" w:rsidRPr="00366DFC" w:rsidRDefault="00FF2897" w:rsidP="00CF7376">
      <w:pPr>
        <w:pStyle w:val="Style10"/>
        <w:widowControl/>
        <w:tabs>
          <w:tab w:val="left" w:pos="709"/>
        </w:tabs>
        <w:spacing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4.3. Условия и периоды поставки. </w:t>
      </w:r>
    </w:p>
    <w:p w:rsidR="00FF2897" w:rsidRPr="00366DFC" w:rsidRDefault="00FF2897" w:rsidP="00CF7376">
      <w:pPr>
        <w:pStyle w:val="Style10"/>
        <w:widowControl/>
        <w:tabs>
          <w:tab w:val="left" w:pos="709"/>
          <w:tab w:val="left" w:pos="1202"/>
        </w:tabs>
        <w:spacing w:line="240" w:lineRule="auto"/>
        <w:ind w:firstLine="709"/>
        <w:rPr>
          <w:rFonts w:ascii="Times New Roman" w:hAnsi="Times New Roman" w:cs="Times New Roman"/>
          <w:sz w:val="28"/>
          <w:szCs w:val="28"/>
        </w:rPr>
      </w:pPr>
      <w:r>
        <w:rPr>
          <w:rFonts w:ascii="Times New Roman" w:hAnsi="Times New Roman" w:cs="Times New Roman"/>
          <w:sz w:val="28"/>
          <w:szCs w:val="28"/>
        </w:rPr>
        <w:t>4.3.1. Поставка бензина марки АИ-92 для заправки автотранспорта филиала ПАО «</w:t>
      </w:r>
      <w:proofErr w:type="spellStart"/>
      <w:r>
        <w:rPr>
          <w:rFonts w:ascii="Times New Roman" w:hAnsi="Times New Roman" w:cs="Times New Roman"/>
          <w:sz w:val="28"/>
          <w:szCs w:val="28"/>
        </w:rPr>
        <w:t>ТрансКонтейнер</w:t>
      </w:r>
      <w:proofErr w:type="spellEnd"/>
      <w:r>
        <w:rPr>
          <w:rFonts w:ascii="Times New Roman" w:hAnsi="Times New Roman" w:cs="Times New Roman"/>
          <w:sz w:val="28"/>
          <w:szCs w:val="28"/>
        </w:rPr>
        <w:t xml:space="preserve">» на Забайкальской железной дороге», должна осуществляться с  использованием </w:t>
      </w:r>
      <w:proofErr w:type="spellStart"/>
      <w:proofErr w:type="gramStart"/>
      <w:r>
        <w:rPr>
          <w:rFonts w:ascii="Times New Roman" w:hAnsi="Times New Roman" w:cs="Times New Roman"/>
          <w:sz w:val="28"/>
          <w:szCs w:val="28"/>
        </w:rPr>
        <w:t>смарт</w:t>
      </w:r>
      <w:proofErr w:type="spellEnd"/>
      <w:r>
        <w:rPr>
          <w:rFonts w:ascii="Times New Roman" w:hAnsi="Times New Roman" w:cs="Times New Roman"/>
          <w:sz w:val="28"/>
          <w:szCs w:val="28"/>
        </w:rPr>
        <w:t xml:space="preserve"> - карт</w:t>
      </w:r>
      <w:proofErr w:type="gramEnd"/>
      <w:r>
        <w:rPr>
          <w:rFonts w:ascii="Times New Roman" w:hAnsi="Times New Roman" w:cs="Times New Roman"/>
          <w:sz w:val="28"/>
          <w:szCs w:val="28"/>
        </w:rPr>
        <w:t xml:space="preserve"> и талонов.</w:t>
      </w:r>
    </w:p>
    <w:p w:rsidR="00FF2897" w:rsidRDefault="00FF2897" w:rsidP="00CF7376">
      <w:pPr>
        <w:pStyle w:val="af9"/>
        <w:tabs>
          <w:tab w:val="left" w:pos="426"/>
          <w:tab w:val="left" w:pos="709"/>
        </w:tabs>
        <w:rPr>
          <w:sz w:val="28"/>
          <w:szCs w:val="28"/>
        </w:rPr>
      </w:pPr>
      <w:r>
        <w:rPr>
          <w:sz w:val="28"/>
          <w:szCs w:val="28"/>
        </w:rPr>
        <w:t xml:space="preserve">Поставщик должен  иметь автозаправочные станции (минимум одну), находящиеся в районе Контейнерного терминала Чита, по адресу: Российская Федерация, Забайкальский край, </w:t>
      </w:r>
      <w:proofErr w:type="gramStart"/>
      <w:r>
        <w:rPr>
          <w:sz w:val="28"/>
          <w:szCs w:val="28"/>
        </w:rPr>
        <w:t>г</w:t>
      </w:r>
      <w:proofErr w:type="gramEnd"/>
      <w:r>
        <w:rPr>
          <w:sz w:val="28"/>
          <w:szCs w:val="28"/>
        </w:rPr>
        <w:t xml:space="preserve">. Чита, ул. Лазо, 120, либо в прилегающем к нему районе и Контейнерного терминала Забайкальск, находящегося по адресу: Российская Федерация, Забайкальский край, </w:t>
      </w:r>
      <w:proofErr w:type="spellStart"/>
      <w:r>
        <w:rPr>
          <w:sz w:val="28"/>
          <w:szCs w:val="28"/>
        </w:rPr>
        <w:t>пгт</w:t>
      </w:r>
      <w:proofErr w:type="spellEnd"/>
      <w:r>
        <w:rPr>
          <w:sz w:val="28"/>
          <w:szCs w:val="28"/>
        </w:rPr>
        <w:t xml:space="preserve">. Забайкальск ул. 1 Мая, 7.    </w:t>
      </w:r>
    </w:p>
    <w:p w:rsidR="00FF2897" w:rsidRDefault="00FF2897" w:rsidP="00CF7376">
      <w:pPr>
        <w:tabs>
          <w:tab w:val="left" w:pos="567"/>
        </w:tabs>
        <w:jc w:val="both"/>
        <w:rPr>
          <w:bCs/>
          <w:sz w:val="28"/>
          <w:szCs w:val="28"/>
          <w:lang w:eastAsia="ru-RU"/>
        </w:rPr>
      </w:pPr>
      <w:r>
        <w:rPr>
          <w:sz w:val="28"/>
          <w:szCs w:val="28"/>
        </w:rPr>
        <w:tab/>
        <w:t>4.3.2. Срок поставки бензина:</w:t>
      </w:r>
      <w:r>
        <w:rPr>
          <w:bCs/>
          <w:sz w:val="28"/>
          <w:szCs w:val="28"/>
        </w:rPr>
        <w:t xml:space="preserve"> 24 часа в сутки (в круглосуточном режиме)</w:t>
      </w:r>
      <w:r>
        <w:rPr>
          <w:sz w:val="28"/>
          <w:szCs w:val="28"/>
        </w:rPr>
        <w:t xml:space="preserve"> </w:t>
      </w:r>
      <w:proofErr w:type="gramStart"/>
      <w:r>
        <w:rPr>
          <w:sz w:val="28"/>
          <w:szCs w:val="28"/>
        </w:rPr>
        <w:t>с даты заключения</w:t>
      </w:r>
      <w:proofErr w:type="gramEnd"/>
      <w:r>
        <w:rPr>
          <w:sz w:val="28"/>
          <w:szCs w:val="28"/>
        </w:rPr>
        <w:t xml:space="preserve"> договора по</w:t>
      </w:r>
      <w:r>
        <w:rPr>
          <w:bCs/>
          <w:sz w:val="28"/>
          <w:szCs w:val="28"/>
          <w:lang w:eastAsia="ru-RU"/>
        </w:rPr>
        <w:t xml:space="preserve"> 31 декабря 2018 года включительно.</w:t>
      </w:r>
    </w:p>
    <w:p w:rsidR="00FF2897" w:rsidRPr="0019085E" w:rsidRDefault="00FF2897" w:rsidP="00CF7376">
      <w:pPr>
        <w:tabs>
          <w:tab w:val="left" w:pos="567"/>
        </w:tabs>
        <w:jc w:val="both"/>
        <w:rPr>
          <w:sz w:val="28"/>
          <w:szCs w:val="28"/>
        </w:rPr>
      </w:pPr>
      <w:r>
        <w:rPr>
          <w:bCs/>
          <w:sz w:val="28"/>
          <w:szCs w:val="28"/>
          <w:lang w:eastAsia="ru-RU"/>
        </w:rPr>
        <w:tab/>
        <w:t xml:space="preserve">4.3.3. </w:t>
      </w:r>
      <w:r>
        <w:rPr>
          <w:sz w:val="28"/>
          <w:szCs w:val="28"/>
        </w:rPr>
        <w:t>Объем поставляемого Товара определяется согласно заявкам Покупателя и ограничивается общей ценой договора.</w:t>
      </w:r>
    </w:p>
    <w:p w:rsidR="00FF2897" w:rsidRPr="00366DFC" w:rsidRDefault="00FF2897" w:rsidP="00CF7376">
      <w:pPr>
        <w:ind w:firstLine="708"/>
        <w:jc w:val="both"/>
        <w:rPr>
          <w:b/>
          <w:sz w:val="28"/>
          <w:szCs w:val="28"/>
        </w:rPr>
      </w:pPr>
      <w:r>
        <w:rPr>
          <w:b/>
          <w:sz w:val="28"/>
          <w:szCs w:val="28"/>
        </w:rPr>
        <w:t>4.4. Место поставки товара.</w:t>
      </w:r>
    </w:p>
    <w:p w:rsidR="00FF2897" w:rsidRPr="00366DFC" w:rsidRDefault="00FF2897" w:rsidP="00CF7376">
      <w:pPr>
        <w:ind w:firstLine="708"/>
        <w:jc w:val="both"/>
        <w:rPr>
          <w:sz w:val="28"/>
          <w:szCs w:val="28"/>
        </w:rPr>
      </w:pPr>
      <w:r>
        <w:rPr>
          <w:sz w:val="28"/>
          <w:szCs w:val="28"/>
        </w:rPr>
        <w:lastRenderedPageBreak/>
        <w:t xml:space="preserve">Место поставки товара - Автозаправочные станции (АЗС), расположенные на территории </w:t>
      </w:r>
      <w:proofErr w:type="gramStart"/>
      <w:r>
        <w:rPr>
          <w:sz w:val="28"/>
          <w:szCs w:val="28"/>
        </w:rPr>
        <w:t>г</w:t>
      </w:r>
      <w:proofErr w:type="gramEnd"/>
      <w:r>
        <w:rPr>
          <w:sz w:val="28"/>
          <w:szCs w:val="28"/>
        </w:rPr>
        <w:t xml:space="preserve">. Чита, </w:t>
      </w:r>
      <w:proofErr w:type="spellStart"/>
      <w:r>
        <w:rPr>
          <w:sz w:val="28"/>
          <w:szCs w:val="28"/>
        </w:rPr>
        <w:t>пгт</w:t>
      </w:r>
      <w:proofErr w:type="spellEnd"/>
      <w:r>
        <w:rPr>
          <w:sz w:val="28"/>
          <w:szCs w:val="28"/>
        </w:rPr>
        <w:t>. Забайкальск и Забайкальского края.</w:t>
      </w:r>
    </w:p>
    <w:p w:rsidR="00FF2897" w:rsidRPr="00366DFC" w:rsidRDefault="00FF2897" w:rsidP="00CF7376">
      <w:pPr>
        <w:ind w:firstLine="708"/>
        <w:jc w:val="both"/>
        <w:rPr>
          <w:sz w:val="28"/>
          <w:szCs w:val="28"/>
        </w:rPr>
      </w:pPr>
    </w:p>
    <w:p w:rsidR="00FF2897" w:rsidRPr="00366DFC" w:rsidRDefault="00FF2897" w:rsidP="00CF7376">
      <w:pPr>
        <w:pStyle w:val="af9"/>
        <w:tabs>
          <w:tab w:val="left" w:pos="426"/>
        </w:tabs>
        <w:ind w:firstLine="0"/>
        <w:rPr>
          <w:b/>
          <w:sz w:val="28"/>
          <w:szCs w:val="28"/>
        </w:rPr>
      </w:pPr>
      <w:r>
        <w:rPr>
          <w:sz w:val="28"/>
          <w:szCs w:val="28"/>
        </w:rPr>
        <w:tab/>
      </w:r>
      <w:r>
        <w:rPr>
          <w:b/>
          <w:sz w:val="28"/>
          <w:szCs w:val="28"/>
        </w:rPr>
        <w:t xml:space="preserve">    4.5. Форма, срок и порядок оплаты Товара.</w:t>
      </w:r>
    </w:p>
    <w:p w:rsidR="00FF2897" w:rsidRPr="00366DFC" w:rsidRDefault="00FF2897" w:rsidP="00CF7376">
      <w:pPr>
        <w:pStyle w:val="afff3"/>
        <w:tabs>
          <w:tab w:val="left" w:pos="142"/>
          <w:tab w:val="left" w:pos="993"/>
        </w:tabs>
        <w:ind w:left="0" w:right="-1"/>
        <w:rPr>
          <w:sz w:val="28"/>
          <w:szCs w:val="28"/>
        </w:rPr>
      </w:pPr>
      <w:r>
        <w:rPr>
          <w:bCs/>
          <w:sz w:val="28"/>
          <w:szCs w:val="28"/>
        </w:rPr>
        <w:t xml:space="preserve">          4.5.1. О</w:t>
      </w:r>
      <w:r>
        <w:rPr>
          <w:sz w:val="28"/>
          <w:szCs w:val="28"/>
        </w:rPr>
        <w:t xml:space="preserve">плата Товара производится Покупателем на условиях 100% предоплаты на основании счета Поставщика, исходя из потребности Покупателя в необходимом ежемесячном количестве топлива, указанном в Заявке Покупателя, путем перечисления денежных средств на расчетный счет Поставщика в течение 15 (пятнадцати) календарных дней </w:t>
      </w:r>
      <w:proofErr w:type="gramStart"/>
      <w:r>
        <w:rPr>
          <w:sz w:val="28"/>
          <w:szCs w:val="28"/>
        </w:rPr>
        <w:t>с даты получения</w:t>
      </w:r>
      <w:proofErr w:type="gramEnd"/>
      <w:r>
        <w:rPr>
          <w:sz w:val="28"/>
          <w:szCs w:val="28"/>
        </w:rPr>
        <w:t xml:space="preserve"> счета.</w:t>
      </w:r>
    </w:p>
    <w:p w:rsidR="00FF2897" w:rsidRPr="00366DFC" w:rsidRDefault="00FF2897" w:rsidP="00CF7376">
      <w:pPr>
        <w:pStyle w:val="afff3"/>
        <w:tabs>
          <w:tab w:val="left" w:pos="142"/>
          <w:tab w:val="left" w:pos="993"/>
        </w:tabs>
        <w:ind w:left="0" w:right="-1" w:firstLine="709"/>
        <w:rPr>
          <w:rStyle w:val="FontStyle25"/>
          <w:sz w:val="28"/>
        </w:rPr>
      </w:pPr>
      <w:r>
        <w:rPr>
          <w:rStyle w:val="FontStyle25"/>
          <w:sz w:val="28"/>
          <w:szCs w:val="28"/>
        </w:rPr>
        <w:t>При необходимости, по письменной заявке Покупателя, Поставщик поставляет бензин марки АИ-92 без предоплаты, с отсрочкой платежа сроком на 90 (девяносто) календарных дней.</w:t>
      </w:r>
    </w:p>
    <w:p w:rsidR="00FF2897" w:rsidRPr="00366DFC" w:rsidRDefault="00FF2897" w:rsidP="00CF7376">
      <w:pPr>
        <w:ind w:firstLine="708"/>
        <w:jc w:val="both"/>
        <w:rPr>
          <w:sz w:val="28"/>
          <w:szCs w:val="28"/>
        </w:rPr>
      </w:pPr>
      <w:r>
        <w:rPr>
          <w:sz w:val="28"/>
          <w:szCs w:val="28"/>
        </w:rPr>
        <w:t>4.5.2. Расчеты производятся по ценам, действующим на АЗС на дату получения бензина марки АИ-92 («цена стелы»), уменьшенным в конце расчетного периода на установленный дисконт.</w:t>
      </w:r>
    </w:p>
    <w:p w:rsidR="00FF2897" w:rsidRPr="00366DFC" w:rsidRDefault="00FF2897" w:rsidP="00CF7376">
      <w:pPr>
        <w:pStyle w:val="afff3"/>
        <w:tabs>
          <w:tab w:val="left" w:pos="142"/>
          <w:tab w:val="left" w:pos="993"/>
        </w:tabs>
        <w:ind w:left="0" w:right="-1"/>
        <w:rPr>
          <w:b/>
          <w:bCs/>
          <w:sz w:val="28"/>
          <w:szCs w:val="28"/>
        </w:rPr>
      </w:pPr>
    </w:p>
    <w:p w:rsidR="00FF2897" w:rsidRPr="00366DFC" w:rsidRDefault="00FF2897" w:rsidP="00CF7376">
      <w:pPr>
        <w:ind w:firstLine="708"/>
        <w:jc w:val="both"/>
        <w:rPr>
          <w:b/>
          <w:sz w:val="28"/>
          <w:szCs w:val="28"/>
        </w:rPr>
      </w:pPr>
      <w:r>
        <w:rPr>
          <w:b/>
          <w:sz w:val="28"/>
          <w:szCs w:val="28"/>
        </w:rPr>
        <w:t>4.6. Максимальная цена договора.</w:t>
      </w:r>
    </w:p>
    <w:p w:rsidR="00FF2897" w:rsidRPr="00366DFC" w:rsidRDefault="00FF2897" w:rsidP="00CF7376">
      <w:pPr>
        <w:pStyle w:val="19"/>
        <w:ind w:firstLine="708"/>
        <w:rPr>
          <w:szCs w:val="28"/>
        </w:rPr>
      </w:pPr>
      <w:r>
        <w:rPr>
          <w:szCs w:val="28"/>
        </w:rPr>
        <w:t>Максимальная цена договора составляет 636 000 (шестьсот тридцать шесть тысяч) рублей 00 копеек с учетом всех расходов Поставщика, связанных с поставкой товара, стоимости смарт-карт и талонов, стоимости информационного обслуживания смарт-карт, всех налогов и обязательных платежей.</w:t>
      </w:r>
      <w:r>
        <w:rPr>
          <w:color w:val="000000"/>
          <w:szCs w:val="28"/>
        </w:rPr>
        <w:t xml:space="preserve"> </w:t>
      </w:r>
      <w:r>
        <w:rPr>
          <w:szCs w:val="28"/>
        </w:rPr>
        <w:t>Сумма НДС и условия начисления определяются в соответствии с законодательством Российской Федерации.</w:t>
      </w:r>
    </w:p>
    <w:p w:rsidR="00FF2897" w:rsidRPr="00366DFC" w:rsidRDefault="00FF2897" w:rsidP="00CF7376">
      <w:pPr>
        <w:ind w:firstLine="708"/>
        <w:jc w:val="both"/>
        <w:rPr>
          <w:color w:val="000000"/>
          <w:sz w:val="28"/>
          <w:szCs w:val="28"/>
        </w:rPr>
      </w:pPr>
    </w:p>
    <w:p w:rsidR="00FF2897" w:rsidRPr="00366DFC" w:rsidRDefault="00FF2897" w:rsidP="00CF7376">
      <w:pPr>
        <w:pStyle w:val="ConsNormal"/>
        <w:tabs>
          <w:tab w:val="left" w:pos="1843"/>
        </w:tabs>
        <w:ind w:firstLine="0"/>
        <w:jc w:val="both"/>
        <w:rPr>
          <w:rFonts w:ascii="Times New Roman" w:hAnsi="Times New Roman" w:cs="Times New Roman"/>
          <w:b/>
          <w:sz w:val="28"/>
          <w:szCs w:val="28"/>
        </w:rPr>
      </w:pPr>
      <w:r>
        <w:rPr>
          <w:rFonts w:ascii="Times New Roman" w:hAnsi="Times New Roman" w:cs="Times New Roman"/>
          <w:b/>
          <w:sz w:val="28"/>
          <w:szCs w:val="28"/>
        </w:rPr>
        <w:t xml:space="preserve">          4.7.  Срок действия договора.</w:t>
      </w:r>
    </w:p>
    <w:p w:rsidR="00FF2897" w:rsidRPr="00366DFC" w:rsidRDefault="00FF2897" w:rsidP="00CF7376">
      <w:pPr>
        <w:jc w:val="both"/>
        <w:rPr>
          <w:bCs/>
          <w:sz w:val="28"/>
          <w:szCs w:val="28"/>
          <w:lang w:eastAsia="ru-RU"/>
        </w:rPr>
      </w:pPr>
      <w:r>
        <w:rPr>
          <w:bCs/>
          <w:sz w:val="28"/>
          <w:szCs w:val="28"/>
          <w:lang w:eastAsia="ru-RU"/>
        </w:rPr>
        <w:t xml:space="preserve">          Договор вступает в силу </w:t>
      </w:r>
      <w:proofErr w:type="gramStart"/>
      <w:r>
        <w:rPr>
          <w:sz w:val="28"/>
          <w:szCs w:val="28"/>
        </w:rPr>
        <w:t>с даты заключения</w:t>
      </w:r>
      <w:proofErr w:type="gramEnd"/>
      <w:r>
        <w:rPr>
          <w:sz w:val="28"/>
          <w:szCs w:val="28"/>
        </w:rPr>
        <w:t xml:space="preserve"> договора </w:t>
      </w:r>
      <w:r>
        <w:rPr>
          <w:bCs/>
          <w:sz w:val="28"/>
          <w:szCs w:val="28"/>
          <w:lang w:eastAsia="ru-RU"/>
        </w:rPr>
        <w:t>до 31 декабря 2018 года включительно,</w:t>
      </w:r>
      <w:r>
        <w:rPr>
          <w:sz w:val="28"/>
          <w:szCs w:val="28"/>
        </w:rPr>
        <w:t xml:space="preserve"> а в части взаиморасчетов - до полного исполнения Сторонами  своих обязательств.</w:t>
      </w:r>
    </w:p>
    <w:p w:rsidR="00FF2897" w:rsidRPr="00366DFC" w:rsidRDefault="00FF2897" w:rsidP="00CF7376">
      <w:pPr>
        <w:pStyle w:val="aff6"/>
        <w:ind w:left="0" w:firstLine="708"/>
        <w:jc w:val="both"/>
        <w:rPr>
          <w:sz w:val="28"/>
          <w:szCs w:val="28"/>
        </w:rPr>
      </w:pPr>
    </w:p>
    <w:p w:rsidR="00FF2897" w:rsidRPr="0010401D" w:rsidRDefault="00FF2897" w:rsidP="00CF7376">
      <w:pPr>
        <w:pStyle w:val="ConsNormal"/>
        <w:jc w:val="both"/>
        <w:rPr>
          <w:rFonts w:ascii="Times New Roman" w:hAnsi="Times New Roman" w:cs="Times New Roman"/>
          <w:b/>
          <w:sz w:val="28"/>
          <w:szCs w:val="28"/>
        </w:rPr>
      </w:pPr>
      <w:r>
        <w:rPr>
          <w:rFonts w:ascii="Times New Roman" w:hAnsi="Times New Roman" w:cs="Times New Roman"/>
          <w:b/>
          <w:sz w:val="28"/>
          <w:szCs w:val="28"/>
        </w:rPr>
        <w:t>4.8. Порядок формирования цены договора.</w:t>
      </w:r>
    </w:p>
    <w:p w:rsidR="00FF2897" w:rsidRPr="00366DFC" w:rsidRDefault="00FF2897" w:rsidP="00CF7376">
      <w:pPr>
        <w:ind w:firstLine="708"/>
        <w:jc w:val="both"/>
        <w:rPr>
          <w:sz w:val="28"/>
          <w:szCs w:val="28"/>
        </w:rPr>
      </w:pPr>
      <w:r>
        <w:rPr>
          <w:sz w:val="28"/>
          <w:szCs w:val="28"/>
        </w:rPr>
        <w:t>Нефтепродукты, полученные Покупателем по смарт-картам и талонам, оплачиваются Покупателем исходя из цен, действующих на автозаправочных станциях (АЗС) на дату получения Товара («цена стелы»), уменьшенным в конце расчетного периода на установленный Поставщиком дисконт. Общая цена договора складывается из розничных цен фактически заправленного топлива, установленных на АЗС на дату приобретения Товара, с учетом дисконта.</w:t>
      </w:r>
    </w:p>
    <w:p w:rsidR="00FF2897" w:rsidRPr="00366DFC" w:rsidRDefault="00FF2897" w:rsidP="00CF7376">
      <w:pPr>
        <w:jc w:val="both"/>
        <w:rPr>
          <w:sz w:val="28"/>
          <w:szCs w:val="28"/>
        </w:rPr>
      </w:pPr>
    </w:p>
    <w:p w:rsidR="00FF2897" w:rsidRPr="0010401D" w:rsidRDefault="00FF2897" w:rsidP="00CF7376">
      <w:pPr>
        <w:suppressAutoHyphens w:val="0"/>
        <w:jc w:val="both"/>
        <w:rPr>
          <w:rFonts w:eastAsia="MS Mincho"/>
          <w:b/>
          <w:bCs/>
          <w:sz w:val="28"/>
          <w:szCs w:val="28"/>
        </w:rPr>
      </w:pPr>
      <w:r>
        <w:rPr>
          <w:rFonts w:eastAsia="MS Mincho"/>
          <w:b/>
          <w:bCs/>
          <w:sz w:val="28"/>
          <w:szCs w:val="28"/>
        </w:rPr>
        <w:t xml:space="preserve">         4.9. Требования к техническим характеристикам, функциональным и качественным характеристикам смарт-карт.</w:t>
      </w:r>
    </w:p>
    <w:p w:rsidR="00FF2897" w:rsidRPr="00366DFC" w:rsidRDefault="00FF2897" w:rsidP="00CF7376">
      <w:pPr>
        <w:tabs>
          <w:tab w:val="left" w:pos="0"/>
        </w:tabs>
        <w:jc w:val="both"/>
        <w:rPr>
          <w:sz w:val="28"/>
          <w:szCs w:val="28"/>
        </w:rPr>
      </w:pPr>
      <w:r>
        <w:rPr>
          <w:sz w:val="28"/>
          <w:szCs w:val="28"/>
        </w:rPr>
        <w:t xml:space="preserve">          4.9.1. Смарт-карта представляет собой пластину прямоугольной формы, имеющая уникальный номер и встроенный микропроцессор, в память которого </w:t>
      </w:r>
      <w:r>
        <w:rPr>
          <w:sz w:val="28"/>
          <w:szCs w:val="28"/>
        </w:rPr>
        <w:lastRenderedPageBreak/>
        <w:t>записывается информация,</w:t>
      </w:r>
      <w:r>
        <w:rPr>
          <w:bCs/>
          <w:sz w:val="28"/>
          <w:szCs w:val="28"/>
        </w:rPr>
        <w:t xml:space="preserve"> </w:t>
      </w:r>
      <w:r>
        <w:rPr>
          <w:sz w:val="28"/>
          <w:szCs w:val="28"/>
        </w:rPr>
        <w:t>используемая при расчетах. Смарт-карта не является платежным средством.</w:t>
      </w:r>
      <w:r>
        <w:rPr>
          <w:rFonts w:eastAsia="MS Mincho"/>
          <w:bCs/>
          <w:sz w:val="28"/>
          <w:szCs w:val="28"/>
        </w:rPr>
        <w:t xml:space="preserve"> </w:t>
      </w:r>
    </w:p>
    <w:p w:rsidR="00FF2897" w:rsidRPr="00366DFC" w:rsidRDefault="00FF2897" w:rsidP="00CF7376">
      <w:pPr>
        <w:tabs>
          <w:tab w:val="left" w:pos="0"/>
        </w:tabs>
        <w:jc w:val="both"/>
        <w:rPr>
          <w:sz w:val="28"/>
          <w:szCs w:val="28"/>
        </w:rPr>
      </w:pPr>
      <w:r>
        <w:rPr>
          <w:sz w:val="28"/>
          <w:szCs w:val="28"/>
        </w:rPr>
        <w:t xml:space="preserve">        4.9.2. Смарт-карта должна являться средством идентификации Покупателя, защищенным от подделки, а также средством, позволяющим реализовывать и учитывать выполнение обязательств.  </w:t>
      </w:r>
    </w:p>
    <w:p w:rsidR="00FF2897" w:rsidRPr="00366DFC" w:rsidRDefault="00FF2897" w:rsidP="00CF7376">
      <w:pPr>
        <w:jc w:val="both"/>
        <w:rPr>
          <w:sz w:val="28"/>
          <w:szCs w:val="28"/>
        </w:rPr>
      </w:pPr>
      <w:r>
        <w:rPr>
          <w:sz w:val="28"/>
          <w:szCs w:val="28"/>
        </w:rPr>
        <w:t xml:space="preserve">        4.9.3. Смарт-карты,  на момент передачи Покупателю, должны принадлежать Поставщику на праве собственности и не должны быть обременены правами и притязаниями третьих лиц.       </w:t>
      </w:r>
    </w:p>
    <w:p w:rsidR="00FF2897" w:rsidRPr="00366DFC" w:rsidRDefault="00FF2897" w:rsidP="00CF7376">
      <w:pPr>
        <w:jc w:val="both"/>
        <w:rPr>
          <w:sz w:val="28"/>
          <w:szCs w:val="28"/>
        </w:rPr>
      </w:pPr>
      <w:r>
        <w:rPr>
          <w:sz w:val="28"/>
          <w:szCs w:val="28"/>
        </w:rPr>
        <w:t xml:space="preserve">        4.9.4. Поставщик, согласно представленным Покупателем заявкам, осуществляет кодирование, программирование, </w:t>
      </w:r>
      <w:proofErr w:type="spellStart"/>
      <w:r>
        <w:rPr>
          <w:sz w:val="28"/>
          <w:szCs w:val="28"/>
        </w:rPr>
        <w:t>эмбоссирование</w:t>
      </w:r>
      <w:proofErr w:type="spellEnd"/>
      <w:r>
        <w:rPr>
          <w:sz w:val="28"/>
          <w:szCs w:val="28"/>
        </w:rPr>
        <w:t xml:space="preserve"> (нанесение на поверхность карты буквенно-цифровой информации путем выдавливания с возможностью последующей окраски) и выдачу смарт-карт (в количестве необходимом Покупателю), обеспечивает обслуживание смарт-карт и отпуск по ним Покупателю (его уполномоченным представителям) Товаров. Срок выдачи необходимого Покупателю количества смарт-карт, не более 3 (трех) рабочих дней </w:t>
      </w:r>
      <w:proofErr w:type="gramStart"/>
      <w:r>
        <w:rPr>
          <w:sz w:val="28"/>
          <w:szCs w:val="28"/>
        </w:rPr>
        <w:t>с даты получения</w:t>
      </w:r>
      <w:proofErr w:type="gramEnd"/>
      <w:r>
        <w:rPr>
          <w:sz w:val="28"/>
          <w:szCs w:val="28"/>
        </w:rPr>
        <w:t xml:space="preserve"> письменного заявления Покупателя. Стоимость смарт-ка</w:t>
      </w:r>
      <w:proofErr w:type="gramStart"/>
      <w:r>
        <w:rPr>
          <w:sz w:val="28"/>
          <w:szCs w:val="28"/>
        </w:rPr>
        <w:t>рт вкл</w:t>
      </w:r>
      <w:proofErr w:type="gramEnd"/>
      <w:r>
        <w:rPr>
          <w:sz w:val="28"/>
          <w:szCs w:val="28"/>
        </w:rPr>
        <w:t xml:space="preserve">ючается в стоимость топлива. </w:t>
      </w:r>
    </w:p>
    <w:p w:rsidR="00FF2897" w:rsidRPr="00366DFC" w:rsidRDefault="00FF2897" w:rsidP="00CF7376">
      <w:pPr>
        <w:tabs>
          <w:tab w:val="left" w:pos="709"/>
          <w:tab w:val="left" w:pos="1276"/>
        </w:tabs>
        <w:suppressAutoHyphens w:val="0"/>
        <w:contextualSpacing/>
        <w:jc w:val="both"/>
        <w:rPr>
          <w:sz w:val="28"/>
          <w:szCs w:val="28"/>
        </w:rPr>
      </w:pPr>
      <w:r>
        <w:rPr>
          <w:bCs/>
          <w:sz w:val="28"/>
          <w:szCs w:val="28"/>
        </w:rPr>
        <w:tab/>
        <w:t xml:space="preserve"> Доставка смарт-карт Покупателю производится силами и за счет Поставщика по адресу: Забайкальский край, </w:t>
      </w:r>
      <w:proofErr w:type="gramStart"/>
      <w:r>
        <w:rPr>
          <w:bCs/>
          <w:sz w:val="28"/>
          <w:szCs w:val="28"/>
        </w:rPr>
        <w:t>г</w:t>
      </w:r>
      <w:proofErr w:type="gramEnd"/>
      <w:r>
        <w:rPr>
          <w:bCs/>
          <w:sz w:val="28"/>
          <w:szCs w:val="28"/>
        </w:rPr>
        <w:t xml:space="preserve">. Чита, ул. Анохина, 91, корпус 2, </w:t>
      </w:r>
      <w:proofErr w:type="spellStart"/>
      <w:r>
        <w:rPr>
          <w:bCs/>
          <w:sz w:val="28"/>
          <w:szCs w:val="28"/>
        </w:rPr>
        <w:t>каб</w:t>
      </w:r>
      <w:proofErr w:type="spellEnd"/>
      <w:r>
        <w:rPr>
          <w:bCs/>
          <w:sz w:val="28"/>
          <w:szCs w:val="28"/>
        </w:rPr>
        <w:t xml:space="preserve">. 607. </w:t>
      </w:r>
    </w:p>
    <w:p w:rsidR="00FF2897" w:rsidRPr="00366DFC" w:rsidRDefault="00FF2897" w:rsidP="00CF7376">
      <w:pPr>
        <w:suppressAutoHyphens w:val="0"/>
        <w:ind w:firstLine="708"/>
        <w:contextualSpacing/>
        <w:jc w:val="both"/>
        <w:rPr>
          <w:sz w:val="28"/>
          <w:szCs w:val="28"/>
        </w:rPr>
      </w:pPr>
      <w:r>
        <w:rPr>
          <w:sz w:val="28"/>
          <w:szCs w:val="28"/>
        </w:rPr>
        <w:t>Замена смарт-ка</w:t>
      </w:r>
      <w:proofErr w:type="gramStart"/>
      <w:r>
        <w:rPr>
          <w:sz w:val="28"/>
          <w:szCs w:val="28"/>
        </w:rPr>
        <w:t>рт всл</w:t>
      </w:r>
      <w:proofErr w:type="gramEnd"/>
      <w:r>
        <w:rPr>
          <w:sz w:val="28"/>
          <w:szCs w:val="28"/>
        </w:rPr>
        <w:t>едствие ее механического повреждения либо утраты должна быть произведена безвозмездно в течение 3 (трех) рабочих дней с даты получения письменного заявления Покупателя.</w:t>
      </w:r>
    </w:p>
    <w:p w:rsidR="00FF2897" w:rsidRPr="00366DFC" w:rsidRDefault="00FF2897" w:rsidP="00CF7376">
      <w:pPr>
        <w:suppressAutoHyphens w:val="0"/>
        <w:contextualSpacing/>
        <w:jc w:val="both"/>
        <w:rPr>
          <w:sz w:val="28"/>
          <w:szCs w:val="28"/>
        </w:rPr>
      </w:pPr>
      <w:r>
        <w:rPr>
          <w:sz w:val="28"/>
          <w:szCs w:val="28"/>
        </w:rPr>
        <w:t xml:space="preserve">         4.9.5. Покупатель устанавливает лимиты по каждой смарт-карте. Покупатель вправе </w:t>
      </w:r>
      <w:proofErr w:type="gramStart"/>
      <w:r>
        <w:rPr>
          <w:sz w:val="28"/>
          <w:szCs w:val="28"/>
        </w:rPr>
        <w:t>установить специальные условия</w:t>
      </w:r>
      <w:proofErr w:type="gramEnd"/>
      <w:r>
        <w:rPr>
          <w:sz w:val="28"/>
          <w:szCs w:val="28"/>
        </w:rPr>
        <w:t xml:space="preserve"> использования каждой конкретной смарт-карты.         </w:t>
      </w:r>
    </w:p>
    <w:p w:rsidR="00FF2897" w:rsidRPr="00366DFC" w:rsidRDefault="00FF2897" w:rsidP="00CF7376">
      <w:pPr>
        <w:suppressAutoHyphens w:val="0"/>
        <w:ind w:firstLine="708"/>
        <w:contextualSpacing/>
        <w:jc w:val="both"/>
        <w:rPr>
          <w:sz w:val="28"/>
          <w:szCs w:val="28"/>
        </w:rPr>
      </w:pPr>
      <w:r>
        <w:rPr>
          <w:sz w:val="28"/>
          <w:szCs w:val="28"/>
        </w:rPr>
        <w:t xml:space="preserve">4.9.6. </w:t>
      </w:r>
      <w:r>
        <w:rPr>
          <w:bCs/>
          <w:sz w:val="28"/>
          <w:szCs w:val="28"/>
        </w:rPr>
        <w:t xml:space="preserve">В </w:t>
      </w:r>
      <w:proofErr w:type="gramStart"/>
      <w:r>
        <w:rPr>
          <w:bCs/>
          <w:sz w:val="28"/>
          <w:szCs w:val="28"/>
        </w:rPr>
        <w:t>целях</w:t>
      </w:r>
      <w:proofErr w:type="gramEnd"/>
      <w:r>
        <w:rPr>
          <w:bCs/>
          <w:sz w:val="28"/>
          <w:szCs w:val="28"/>
        </w:rPr>
        <w:t xml:space="preserve"> обеспечения учета поставленного Товара, Поставщик оказывает Покупателю услуги по учету, обработке и передаче информации, связанной с реализацией Товара по смарт-картам. Стоимость данных услуг учитывается в стоимости поставляемого Товара и дополнительно Покупателем не оплачивается. </w:t>
      </w:r>
    </w:p>
    <w:p w:rsidR="00FF2897" w:rsidRPr="00366DFC" w:rsidRDefault="00FF2897" w:rsidP="00CF7376">
      <w:pPr>
        <w:pStyle w:val="aff6"/>
        <w:tabs>
          <w:tab w:val="left" w:pos="0"/>
        </w:tabs>
        <w:ind w:left="0"/>
        <w:jc w:val="both"/>
        <w:rPr>
          <w:sz w:val="28"/>
          <w:szCs w:val="28"/>
        </w:rPr>
      </w:pPr>
      <w:r>
        <w:rPr>
          <w:sz w:val="28"/>
          <w:szCs w:val="28"/>
        </w:rPr>
        <w:t xml:space="preserve">         4.9.7. Отпуск Товара должен подтверждаться выдачей терминального чека, распечатываемого на оборудовании, установленном на АЗС.</w:t>
      </w:r>
    </w:p>
    <w:p w:rsidR="00FF2897" w:rsidRPr="00366DFC" w:rsidRDefault="00FF2897" w:rsidP="00CF7376">
      <w:pPr>
        <w:tabs>
          <w:tab w:val="left" w:pos="0"/>
        </w:tabs>
        <w:jc w:val="both"/>
        <w:rPr>
          <w:sz w:val="28"/>
          <w:szCs w:val="28"/>
        </w:rPr>
      </w:pPr>
      <w:r>
        <w:rPr>
          <w:sz w:val="28"/>
          <w:szCs w:val="28"/>
        </w:rPr>
        <w:t xml:space="preserve">         4.9.8. Иные требования и информация по смарт-картам представлены в проекте договора (Приложение № 5 настоящей документации).</w:t>
      </w:r>
    </w:p>
    <w:p w:rsidR="00FF2897" w:rsidRPr="00366DFC" w:rsidRDefault="00FF2897" w:rsidP="00CF7376">
      <w:pPr>
        <w:ind w:right="153"/>
        <w:jc w:val="both"/>
        <w:rPr>
          <w:sz w:val="28"/>
        </w:rPr>
      </w:pPr>
    </w:p>
    <w:p w:rsidR="00FF2897" w:rsidRPr="00917CE6" w:rsidRDefault="00FF2897" w:rsidP="00CF7376">
      <w:pPr>
        <w:ind w:right="153" w:firstLine="708"/>
        <w:jc w:val="both"/>
        <w:rPr>
          <w:b/>
          <w:sz w:val="28"/>
          <w:szCs w:val="28"/>
        </w:rPr>
      </w:pPr>
      <w:r>
        <w:rPr>
          <w:b/>
          <w:sz w:val="28"/>
          <w:szCs w:val="28"/>
        </w:rPr>
        <w:t>4.10. Порядок оказания услуг, поставки товара.</w:t>
      </w:r>
    </w:p>
    <w:p w:rsidR="00FF2897" w:rsidRPr="00366DFC" w:rsidRDefault="00FF2897" w:rsidP="00CF7376">
      <w:pPr>
        <w:ind w:right="153"/>
        <w:jc w:val="both"/>
        <w:rPr>
          <w:sz w:val="28"/>
        </w:rPr>
      </w:pPr>
      <w:r>
        <w:rPr>
          <w:bCs/>
          <w:sz w:val="28"/>
          <w:szCs w:val="28"/>
        </w:rPr>
        <w:t xml:space="preserve"> </w:t>
      </w:r>
      <w:r>
        <w:rPr>
          <w:bCs/>
          <w:sz w:val="28"/>
          <w:szCs w:val="28"/>
        </w:rPr>
        <w:tab/>
        <w:t>П</w:t>
      </w:r>
      <w:r>
        <w:rPr>
          <w:sz w:val="28"/>
          <w:szCs w:val="28"/>
        </w:rPr>
        <w:t>оставка Товара Покупателю осуществляется путем отпуска Товара покупателю на АЗС в объемах и по видам Товара согласно предъявленным смарт-картам и талонам. Поставщик должен обеспечить бесперебойную заправку транспортных средств Покупателя с использованием смарт-карт и талонов в любой момент обращения на автозаправочную станцию (в круглосуточном режиме).</w:t>
      </w:r>
    </w:p>
    <w:p w:rsidR="002E18D3" w:rsidRPr="002F29FA" w:rsidRDefault="002E18D3" w:rsidP="002F29FA">
      <w:pPr>
        <w:spacing w:after="120"/>
        <w:jc w:val="center"/>
        <w:outlineLvl w:val="0"/>
        <w:rPr>
          <w:b/>
          <w:bCs/>
          <w:sz w:val="32"/>
          <w:szCs w:val="32"/>
        </w:rPr>
      </w:pPr>
      <w:r>
        <w:rPr>
          <w:b/>
          <w:bCs/>
          <w:sz w:val="32"/>
          <w:szCs w:val="32"/>
        </w:rPr>
        <w:lastRenderedPageBreak/>
        <w:t xml:space="preserve">Раздел 5. Информационная карта </w:t>
      </w:r>
    </w:p>
    <w:p w:rsidR="002E18D3" w:rsidRPr="003D7345" w:rsidRDefault="002E18D3" w:rsidP="003D7345">
      <w:pPr>
        <w:pStyle w:val="afff2"/>
      </w:pPr>
      <w: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Запроса предложений.</w:t>
            </w:r>
          </w:p>
          <w:p w:rsidR="002E18D3" w:rsidRPr="00F86FAA" w:rsidRDefault="002E18D3">
            <w:pPr>
              <w:pStyle w:val="Default"/>
              <w:rPr>
                <w:b/>
                <w:color w:val="auto"/>
              </w:rPr>
            </w:pPr>
          </w:p>
        </w:tc>
        <w:tc>
          <w:tcPr>
            <w:tcW w:w="6768" w:type="dxa"/>
          </w:tcPr>
          <w:p w:rsidR="00FF2897" w:rsidRDefault="00A572DE" w:rsidP="00167BCB">
            <w:pPr>
              <w:jc w:val="both"/>
            </w:pPr>
            <w:r>
              <w:t>Запрос предложений № ЗП-</w:t>
            </w:r>
            <w:r w:rsidR="00CF7376">
              <w:t>НКПЗаб</w:t>
            </w:r>
            <w:r>
              <w:t>-17-</w:t>
            </w:r>
            <w:r w:rsidR="00167BCB">
              <w:t>0046</w:t>
            </w:r>
            <w:r>
              <w:t xml:space="preserve"> по предмету закупки «Поставка бензина марки АИ 92 с использованием  смарт-карт и талонов для нужд филиала ПАО "</w:t>
            </w:r>
            <w:proofErr w:type="spellStart"/>
            <w:r>
              <w:t>ТрансКонтейнер</w:t>
            </w:r>
            <w:proofErr w:type="spellEnd"/>
            <w:r>
              <w:t>" на Забайкальской железной дороге</w:t>
            </w:r>
            <w:proofErr w:type="gramStart"/>
            <w:r>
              <w:t>.»</w:t>
            </w:r>
            <w:proofErr w:type="gramEnd"/>
          </w:p>
        </w:tc>
      </w:tr>
      <w:tr w:rsidR="0099583B" w:rsidRPr="00F86FAA" w:rsidTr="00EF779C">
        <w:tc>
          <w:tcPr>
            <w:tcW w:w="534" w:type="dxa"/>
          </w:tcPr>
          <w:p w:rsidR="0099583B" w:rsidRPr="00F86FAA" w:rsidRDefault="0099583B" w:rsidP="0099583B">
            <w:pPr>
              <w:pStyle w:val="19"/>
              <w:ind w:firstLine="0"/>
              <w:rPr>
                <w:b/>
                <w:sz w:val="24"/>
                <w:szCs w:val="24"/>
              </w:rPr>
            </w:pPr>
            <w:r>
              <w:rPr>
                <w:b/>
                <w:sz w:val="24"/>
                <w:szCs w:val="24"/>
              </w:rPr>
              <w:t>2.</w:t>
            </w:r>
          </w:p>
        </w:tc>
        <w:tc>
          <w:tcPr>
            <w:tcW w:w="2551"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FF2897" w:rsidRDefault="00A572DE">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FF2897" w:rsidRDefault="00A572DE">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FF2897" w:rsidRDefault="00A572DE">
            <w:pPr>
              <w:pStyle w:val="19"/>
              <w:ind w:firstLine="0"/>
              <w:rPr>
                <w:sz w:val="24"/>
                <w:szCs w:val="24"/>
              </w:rPr>
            </w:pPr>
            <w:r>
              <w:rPr>
                <w:sz w:val="24"/>
                <w:szCs w:val="24"/>
              </w:rPr>
              <w:t>Адрес: Российская Федерация, 672000, г. Чита, ул. Анохина, д. 91, корпус 2</w:t>
            </w:r>
          </w:p>
          <w:p w:rsidR="00FF2897" w:rsidRDefault="00A572DE">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Середин Андрей Андреевич, тел. +7(495)7881717(6355), электронный адрес </w:t>
            </w:r>
            <w:proofErr w:type="spellStart"/>
            <w:r>
              <w:t>seredinaa@trcont.ru</w:t>
            </w:r>
            <w:proofErr w:type="spellEnd"/>
            <w:r>
              <w:t>.</w:t>
            </w:r>
          </w:p>
          <w:p w:rsidR="00FF2897" w:rsidRDefault="00FF2897">
            <w:pPr>
              <w:rPr>
                <w:rFonts w:ascii="Calibri" w:hAnsi="Calibri" w:cs="Calibri"/>
                <w:color w:val="000000"/>
                <w:sz w:val="22"/>
                <w:szCs w:val="22"/>
                <w:lang w:eastAsia="ru-RU"/>
              </w:rPr>
            </w:pPr>
          </w:p>
          <w:p w:rsidR="00FF2897" w:rsidRDefault="00A572DE" w:rsidP="00CF7376">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1F39E9" w:rsidRPr="00F86FAA" w:rsidTr="00EF779C">
        <w:tc>
          <w:tcPr>
            <w:tcW w:w="534" w:type="dxa"/>
          </w:tcPr>
          <w:p w:rsidR="001F39E9" w:rsidRPr="00167BCB" w:rsidRDefault="001F39E9" w:rsidP="001F39E9">
            <w:pPr>
              <w:pStyle w:val="19"/>
              <w:ind w:firstLine="0"/>
              <w:rPr>
                <w:b/>
                <w:sz w:val="24"/>
                <w:szCs w:val="24"/>
              </w:rPr>
            </w:pPr>
            <w:r w:rsidRPr="00167BCB">
              <w:rPr>
                <w:b/>
                <w:sz w:val="24"/>
                <w:szCs w:val="24"/>
              </w:rPr>
              <w:t>3.</w:t>
            </w:r>
          </w:p>
        </w:tc>
        <w:tc>
          <w:tcPr>
            <w:tcW w:w="2551" w:type="dxa"/>
          </w:tcPr>
          <w:p w:rsidR="001F39E9" w:rsidRPr="00167BCB" w:rsidRDefault="001F39E9" w:rsidP="001F39E9">
            <w:pPr>
              <w:pStyle w:val="Default"/>
              <w:rPr>
                <w:b/>
                <w:color w:val="auto"/>
              </w:rPr>
            </w:pPr>
            <w:r w:rsidRPr="00167BCB">
              <w:rPr>
                <w:b/>
                <w:color w:val="auto"/>
              </w:rPr>
              <w:t>Дата опубликования извещения о проведении Запроса предложений</w:t>
            </w:r>
          </w:p>
        </w:tc>
        <w:tc>
          <w:tcPr>
            <w:tcW w:w="6768" w:type="dxa"/>
          </w:tcPr>
          <w:p w:rsidR="00FF2897" w:rsidRDefault="00A572DE" w:rsidP="00167BCB">
            <w:pPr>
              <w:pStyle w:val="19"/>
              <w:ind w:firstLine="0"/>
              <w:rPr>
                <w:b/>
                <w:sz w:val="24"/>
                <w:szCs w:val="24"/>
              </w:rPr>
            </w:pPr>
            <w:r w:rsidRPr="00167BCB">
              <w:rPr>
                <w:sz w:val="24"/>
                <w:szCs w:val="24"/>
              </w:rPr>
              <w:t>«</w:t>
            </w:r>
            <w:r w:rsidR="00167BCB" w:rsidRPr="00167BCB">
              <w:rPr>
                <w:sz w:val="24"/>
                <w:szCs w:val="24"/>
              </w:rPr>
              <w:t>13</w:t>
            </w:r>
            <w:r w:rsidRPr="00167BCB">
              <w:rPr>
                <w:sz w:val="24"/>
                <w:szCs w:val="24"/>
              </w:rPr>
              <w:t xml:space="preserve">» </w:t>
            </w:r>
            <w:r w:rsidR="00167BCB" w:rsidRPr="00167BCB">
              <w:rPr>
                <w:sz w:val="24"/>
                <w:szCs w:val="24"/>
              </w:rPr>
              <w:t>декабря</w:t>
            </w:r>
            <w:r w:rsidRPr="00167BCB">
              <w:rPr>
                <w:sz w:val="24"/>
                <w:szCs w:val="24"/>
              </w:rPr>
              <w:t xml:space="preserve"> 2017 г.</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Запроса предложений</w:t>
            </w:r>
            <w:proofErr w:type="gramEnd"/>
          </w:p>
          <w:p w:rsidR="00783AD5" w:rsidRPr="00F86FAA" w:rsidRDefault="00783AD5" w:rsidP="00783AD5">
            <w:pPr>
              <w:pStyle w:val="Default"/>
              <w:rPr>
                <w:b/>
                <w:color w:val="auto"/>
              </w:rPr>
            </w:pPr>
          </w:p>
        </w:tc>
        <w:tc>
          <w:tcPr>
            <w:tcW w:w="6768"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7" w:history="1">
              <w:r>
                <w:rPr>
                  <w:rStyle w:val="a7"/>
                  <w:sz w:val="24"/>
                  <w:szCs w:val="24"/>
                </w:rPr>
                <w:t>www.trcont.com</w:t>
              </w:r>
            </w:hyperlink>
            <w:r>
              <w:rPr>
                <w:sz w:val="24"/>
                <w:szCs w:val="24"/>
              </w:rPr>
              <w:t>) и, в</w:t>
            </w:r>
            <w:proofErr w:type="gramEnd"/>
            <w:r>
              <w:rPr>
                <w:sz w:val="24"/>
                <w:szCs w:val="24"/>
              </w:rPr>
              <w:t xml:space="preserve">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Pr>
                  <w:rStyle w:val="a7"/>
                  <w:sz w:val="24"/>
                  <w:szCs w:val="24"/>
                </w:rPr>
                <w:t>www.zakupki.gov.ru</w:t>
              </w:r>
            </w:hyperlink>
            <w:r>
              <w:rPr>
                <w:sz w:val="24"/>
                <w:szCs w:val="24"/>
              </w:rPr>
              <w:t>) (далее – Официальный сайт).</w:t>
            </w:r>
          </w:p>
          <w:p w:rsidR="005834BA" w:rsidRPr="000F0177" w:rsidRDefault="00C61887" w:rsidP="001F39E9">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w:t>
            </w:r>
            <w:bookmarkStart w:id="2" w:name="_GoBack"/>
            <w:bookmarkEnd w:id="2"/>
            <w:r>
              <w:rPr>
                <w:sz w:val="24"/>
                <w:szCs w:val="24"/>
              </w:rPr>
              <w:t>сКонтейнер</w:t>
            </w:r>
            <w:proofErr w:type="spellEnd"/>
            <w:r>
              <w:rPr>
                <w:sz w:val="24"/>
                <w:szCs w:val="24"/>
              </w:rPr>
              <w:t xml:space="preserve">» с последующим </w:t>
            </w:r>
            <w:r>
              <w:rPr>
                <w:sz w:val="24"/>
                <w:szCs w:val="24"/>
              </w:rPr>
              <w:lastRenderedPageBreak/>
              <w:t>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925C9" w:rsidRPr="00F86FAA" w:rsidTr="00EF779C">
        <w:tc>
          <w:tcPr>
            <w:tcW w:w="534" w:type="dxa"/>
          </w:tcPr>
          <w:p w:rsidR="000925C9" w:rsidRPr="00F86FAA" w:rsidRDefault="000925C9" w:rsidP="000925C9">
            <w:pPr>
              <w:pStyle w:val="19"/>
              <w:ind w:firstLine="0"/>
              <w:rPr>
                <w:b/>
                <w:sz w:val="24"/>
                <w:szCs w:val="24"/>
              </w:rPr>
            </w:pPr>
            <w:r>
              <w:rPr>
                <w:b/>
                <w:sz w:val="24"/>
                <w:szCs w:val="24"/>
              </w:rPr>
              <w:lastRenderedPageBreak/>
              <w:t>5.</w:t>
            </w:r>
          </w:p>
        </w:tc>
        <w:tc>
          <w:tcPr>
            <w:tcW w:w="2551"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6768" w:type="dxa"/>
          </w:tcPr>
          <w:p w:rsidR="00FF2897" w:rsidRDefault="00A572DE">
            <w:pPr>
              <w:pStyle w:val="19"/>
              <w:ind w:firstLine="34"/>
              <w:rPr>
                <w:sz w:val="24"/>
                <w:szCs w:val="24"/>
              </w:rPr>
            </w:pPr>
            <w:r>
              <w:rPr>
                <w:sz w:val="24"/>
                <w:szCs w:val="24"/>
              </w:rPr>
              <w:t>Начальная (максимальная) цена договора составляет 636000 (шестьсот тридцать шесть тысяч)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в</w:t>
            </w:r>
            <w:proofErr w:type="gramEnd"/>
            <w:r>
              <w:rPr>
                <w:sz w:val="24"/>
                <w:szCs w:val="24"/>
              </w:rPr>
              <w:t>сех расходов Поставщика, связанных с поставкой товара, стоимости смарт-карт и талонов, стоимости информационного обслуживания смарт-карт, всех налогов и обязательных платежей.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555C2A" w:rsidRPr="00F86FAA" w:rsidTr="00EF779C">
        <w:tc>
          <w:tcPr>
            <w:tcW w:w="534" w:type="dxa"/>
          </w:tcPr>
          <w:p w:rsidR="00555C2A" w:rsidRPr="00F86FAA" w:rsidRDefault="00555C2A" w:rsidP="00804946">
            <w:pPr>
              <w:pStyle w:val="19"/>
              <w:ind w:firstLine="0"/>
              <w:rPr>
                <w:b/>
                <w:sz w:val="24"/>
                <w:szCs w:val="24"/>
              </w:rPr>
            </w:pPr>
            <w:r>
              <w:rPr>
                <w:b/>
                <w:sz w:val="24"/>
                <w:szCs w:val="24"/>
              </w:rPr>
              <w:t>6.</w:t>
            </w:r>
          </w:p>
        </w:tc>
        <w:tc>
          <w:tcPr>
            <w:tcW w:w="2551" w:type="dxa"/>
          </w:tcPr>
          <w:p w:rsidR="00555C2A" w:rsidRPr="00F86FAA" w:rsidRDefault="00555C2A" w:rsidP="00722AFD">
            <w:pPr>
              <w:pStyle w:val="Default"/>
              <w:rPr>
                <w:b/>
                <w:color w:val="auto"/>
              </w:rPr>
            </w:pPr>
            <w:r>
              <w:rPr>
                <w:b/>
                <w:color w:val="auto"/>
              </w:rPr>
              <w:t xml:space="preserve">Место, дата начала и окончания подачи Заявок </w:t>
            </w:r>
          </w:p>
        </w:tc>
        <w:tc>
          <w:tcPr>
            <w:tcW w:w="6768" w:type="dxa"/>
          </w:tcPr>
          <w:p w:rsidR="00555C2A" w:rsidRDefault="00555C2A" w:rsidP="00555C2A">
            <w:pPr>
              <w:pStyle w:val="19"/>
              <w:ind w:firstLine="0"/>
              <w:rPr>
                <w:b/>
                <w:sz w:val="24"/>
                <w:szCs w:val="24"/>
              </w:rPr>
            </w:pPr>
            <w:proofErr w:type="gramStart"/>
            <w:r>
              <w:rPr>
                <w:sz w:val="24"/>
                <w:szCs w:val="24"/>
              </w:rPr>
              <w:t>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«22» декабря 2017 г. 17 час. 00 мин. по адресу, указанному в пункте 2 настоящей Информационной карты.</w:t>
            </w:r>
            <w:proofErr w:type="gramEnd"/>
          </w:p>
        </w:tc>
      </w:tr>
      <w:tr w:rsidR="00555C2A" w:rsidRPr="00F86FAA" w:rsidTr="00EF779C">
        <w:tc>
          <w:tcPr>
            <w:tcW w:w="534" w:type="dxa"/>
          </w:tcPr>
          <w:p w:rsidR="00555C2A" w:rsidRPr="00F86FAA" w:rsidRDefault="00555C2A" w:rsidP="00736D40">
            <w:pPr>
              <w:pStyle w:val="19"/>
              <w:ind w:firstLine="0"/>
              <w:rPr>
                <w:b/>
                <w:sz w:val="24"/>
                <w:szCs w:val="24"/>
              </w:rPr>
            </w:pPr>
            <w:r>
              <w:rPr>
                <w:b/>
                <w:sz w:val="24"/>
                <w:szCs w:val="24"/>
              </w:rPr>
              <w:t>7.</w:t>
            </w:r>
          </w:p>
        </w:tc>
        <w:tc>
          <w:tcPr>
            <w:tcW w:w="2551" w:type="dxa"/>
          </w:tcPr>
          <w:p w:rsidR="00555C2A" w:rsidRPr="00F86FAA" w:rsidRDefault="00555C2A" w:rsidP="003D2759">
            <w:pPr>
              <w:pStyle w:val="Default"/>
              <w:rPr>
                <w:b/>
                <w:color w:val="auto"/>
              </w:rPr>
            </w:pPr>
            <w:r>
              <w:rPr>
                <w:b/>
                <w:color w:val="auto"/>
              </w:rPr>
              <w:t>Срок действия Заявки</w:t>
            </w:r>
            <w:r>
              <w:rPr>
                <w:b/>
                <w:color w:val="auto"/>
              </w:rPr>
              <w:tab/>
            </w:r>
          </w:p>
        </w:tc>
        <w:tc>
          <w:tcPr>
            <w:tcW w:w="6768" w:type="dxa"/>
          </w:tcPr>
          <w:p w:rsidR="00555C2A" w:rsidRPr="00167BCB" w:rsidRDefault="00555C2A">
            <w:pPr>
              <w:pStyle w:val="19"/>
              <w:ind w:firstLine="0"/>
              <w:rPr>
                <w:i/>
                <w:sz w:val="24"/>
                <w:szCs w:val="24"/>
              </w:rPr>
            </w:pPr>
            <w:r w:rsidRPr="00167BCB">
              <w:rPr>
                <w:sz w:val="24"/>
                <w:szCs w:val="24"/>
              </w:rPr>
              <w:t xml:space="preserve">Заявка должна действовать не менее 60 календарных дней </w:t>
            </w:r>
            <w:proofErr w:type="gramStart"/>
            <w:r w:rsidRPr="00167BCB">
              <w:rPr>
                <w:sz w:val="24"/>
                <w:szCs w:val="24"/>
              </w:rPr>
              <w:t>с даты окончания</w:t>
            </w:r>
            <w:proofErr w:type="gramEnd"/>
            <w:r w:rsidRPr="00167BCB">
              <w:rPr>
                <w:sz w:val="24"/>
                <w:szCs w:val="24"/>
              </w:rPr>
              <w:t xml:space="preserve"> срока подачи Заявок (пункт 6 Информационной карты).</w:t>
            </w:r>
          </w:p>
        </w:tc>
      </w:tr>
      <w:tr w:rsidR="00555C2A" w:rsidRPr="00F86FAA" w:rsidTr="00EF779C">
        <w:tc>
          <w:tcPr>
            <w:tcW w:w="534" w:type="dxa"/>
          </w:tcPr>
          <w:p w:rsidR="00555C2A" w:rsidRPr="00F86FAA" w:rsidRDefault="00555C2A" w:rsidP="00804946">
            <w:pPr>
              <w:pStyle w:val="19"/>
              <w:ind w:firstLine="0"/>
              <w:rPr>
                <w:b/>
                <w:sz w:val="24"/>
                <w:szCs w:val="24"/>
              </w:rPr>
            </w:pPr>
            <w:r>
              <w:rPr>
                <w:b/>
                <w:sz w:val="24"/>
                <w:szCs w:val="24"/>
              </w:rPr>
              <w:t xml:space="preserve">8. </w:t>
            </w:r>
          </w:p>
        </w:tc>
        <w:tc>
          <w:tcPr>
            <w:tcW w:w="2551" w:type="dxa"/>
          </w:tcPr>
          <w:p w:rsidR="00555C2A" w:rsidRPr="00F86FAA" w:rsidRDefault="00555C2A" w:rsidP="008035D3">
            <w:pPr>
              <w:pStyle w:val="Default"/>
              <w:rPr>
                <w:b/>
                <w:color w:val="auto"/>
              </w:rPr>
            </w:pPr>
            <w:r>
              <w:rPr>
                <w:b/>
                <w:color w:val="auto"/>
              </w:rPr>
              <w:t>Оценка и сопоставление Заявок</w:t>
            </w:r>
          </w:p>
        </w:tc>
        <w:tc>
          <w:tcPr>
            <w:tcW w:w="6768" w:type="dxa"/>
          </w:tcPr>
          <w:p w:rsidR="00555C2A" w:rsidRPr="00167BCB" w:rsidRDefault="00555C2A" w:rsidP="00167BCB">
            <w:pPr>
              <w:pStyle w:val="19"/>
              <w:ind w:firstLine="0"/>
              <w:rPr>
                <w:sz w:val="24"/>
                <w:szCs w:val="24"/>
              </w:rPr>
            </w:pPr>
            <w:r w:rsidRPr="00167BCB">
              <w:rPr>
                <w:sz w:val="24"/>
                <w:szCs w:val="24"/>
              </w:rPr>
              <w:t xml:space="preserve">Оценка и сопоставление Заявок состоится </w:t>
            </w:r>
            <w:r w:rsidRPr="00167BCB">
              <w:rPr>
                <w:sz w:val="24"/>
                <w:szCs w:val="24"/>
              </w:rPr>
              <w:br/>
              <w:t xml:space="preserve">«22» декабря 2017 г. </w:t>
            </w:r>
            <w:r>
              <w:rPr>
                <w:sz w:val="24"/>
                <w:szCs w:val="24"/>
              </w:rPr>
              <w:t xml:space="preserve">в </w:t>
            </w:r>
            <w:r w:rsidRPr="00555C2A">
              <w:rPr>
                <w:sz w:val="24"/>
                <w:szCs w:val="24"/>
              </w:rPr>
              <w:t>17 час. 05 мин местного</w:t>
            </w:r>
            <w:r w:rsidRPr="00167BCB">
              <w:rPr>
                <w:sz w:val="24"/>
                <w:szCs w:val="24"/>
              </w:rPr>
              <w:t xml:space="preserve"> времени по адресу, указанному в пункте 2 Информационной карты.</w:t>
            </w:r>
          </w:p>
        </w:tc>
      </w:tr>
      <w:tr w:rsidR="00555C2A" w:rsidRPr="00F86FAA" w:rsidTr="00EF779C">
        <w:tc>
          <w:tcPr>
            <w:tcW w:w="534" w:type="dxa"/>
          </w:tcPr>
          <w:p w:rsidR="00555C2A" w:rsidRPr="00F86FAA" w:rsidRDefault="00555C2A" w:rsidP="00864393">
            <w:pPr>
              <w:pStyle w:val="19"/>
              <w:ind w:firstLine="0"/>
              <w:rPr>
                <w:b/>
                <w:sz w:val="24"/>
                <w:szCs w:val="24"/>
              </w:rPr>
            </w:pPr>
            <w:r>
              <w:rPr>
                <w:b/>
                <w:sz w:val="24"/>
                <w:szCs w:val="24"/>
              </w:rPr>
              <w:t>9.</w:t>
            </w:r>
          </w:p>
        </w:tc>
        <w:tc>
          <w:tcPr>
            <w:tcW w:w="2551" w:type="dxa"/>
          </w:tcPr>
          <w:p w:rsidR="00555C2A" w:rsidRPr="00F86FAA" w:rsidRDefault="00555C2A" w:rsidP="00864393">
            <w:pPr>
              <w:pStyle w:val="Default"/>
              <w:rPr>
                <w:b/>
                <w:color w:val="auto"/>
              </w:rPr>
            </w:pPr>
            <w:r>
              <w:rPr>
                <w:b/>
                <w:color w:val="auto"/>
              </w:rPr>
              <w:t>Конкурсная комиссия</w:t>
            </w:r>
          </w:p>
        </w:tc>
        <w:tc>
          <w:tcPr>
            <w:tcW w:w="6768" w:type="dxa"/>
          </w:tcPr>
          <w:p w:rsidR="00555C2A" w:rsidRPr="00167BCB" w:rsidRDefault="00555C2A">
            <w:pPr>
              <w:pStyle w:val="19"/>
              <w:ind w:firstLine="0"/>
              <w:rPr>
                <w:sz w:val="24"/>
                <w:szCs w:val="24"/>
              </w:rPr>
            </w:pPr>
            <w:r w:rsidRPr="00167BCB">
              <w:rPr>
                <w:sz w:val="24"/>
                <w:szCs w:val="24"/>
              </w:rPr>
              <w:t>Решение об итогах Запроса предложений принимается Конкурсной комиссией  филиала ПАО «</w:t>
            </w:r>
            <w:proofErr w:type="spellStart"/>
            <w:r w:rsidRPr="00167BCB">
              <w:rPr>
                <w:sz w:val="24"/>
                <w:szCs w:val="24"/>
              </w:rPr>
              <w:t>ТрансКонтейнер</w:t>
            </w:r>
            <w:proofErr w:type="spellEnd"/>
            <w:r w:rsidRPr="00167BCB">
              <w:rPr>
                <w:sz w:val="24"/>
                <w:szCs w:val="24"/>
              </w:rPr>
              <w:t>» на Забайкальской железной дороге</w:t>
            </w:r>
          </w:p>
          <w:p w:rsidR="00555C2A" w:rsidRPr="00167BCB" w:rsidRDefault="00555C2A" w:rsidP="00167BCB">
            <w:pPr>
              <w:jc w:val="both"/>
            </w:pPr>
            <w:r w:rsidRPr="00167BCB">
              <w:t xml:space="preserve">Адрес: Российская Федерация, 672000, г. Чита, ул. Анохина, д. 91, корпус 2. </w:t>
            </w:r>
            <w:proofErr w:type="spellStart"/>
            <w:r w:rsidRPr="00167BCB">
              <w:t>Каб</w:t>
            </w:r>
            <w:proofErr w:type="spellEnd"/>
            <w:r w:rsidRPr="00167BCB">
              <w:t>. 603</w:t>
            </w:r>
          </w:p>
        </w:tc>
      </w:tr>
      <w:tr w:rsidR="00555C2A" w:rsidRPr="00F86FAA" w:rsidTr="00EF779C">
        <w:tc>
          <w:tcPr>
            <w:tcW w:w="534" w:type="dxa"/>
          </w:tcPr>
          <w:p w:rsidR="00555C2A" w:rsidRPr="00F86FAA" w:rsidRDefault="00555C2A" w:rsidP="00804946">
            <w:pPr>
              <w:pStyle w:val="19"/>
              <w:ind w:firstLine="0"/>
              <w:rPr>
                <w:b/>
                <w:sz w:val="24"/>
                <w:szCs w:val="24"/>
              </w:rPr>
            </w:pPr>
            <w:r>
              <w:rPr>
                <w:b/>
                <w:sz w:val="24"/>
                <w:szCs w:val="24"/>
              </w:rPr>
              <w:t>10.</w:t>
            </w:r>
          </w:p>
        </w:tc>
        <w:tc>
          <w:tcPr>
            <w:tcW w:w="2551" w:type="dxa"/>
          </w:tcPr>
          <w:p w:rsidR="00555C2A" w:rsidRPr="00F86FAA" w:rsidRDefault="00555C2A" w:rsidP="008035D3">
            <w:pPr>
              <w:pStyle w:val="Default"/>
              <w:rPr>
                <w:b/>
                <w:color w:val="auto"/>
              </w:rPr>
            </w:pPr>
            <w:r>
              <w:rPr>
                <w:b/>
                <w:color w:val="auto"/>
              </w:rPr>
              <w:t>Подведение итогов</w:t>
            </w:r>
          </w:p>
        </w:tc>
        <w:tc>
          <w:tcPr>
            <w:tcW w:w="6768" w:type="dxa"/>
          </w:tcPr>
          <w:p w:rsidR="00555C2A" w:rsidRDefault="00555C2A" w:rsidP="00167BCB">
            <w:pPr>
              <w:pStyle w:val="19"/>
              <w:ind w:firstLine="0"/>
              <w:rPr>
                <w:sz w:val="24"/>
                <w:szCs w:val="24"/>
                <w:shd w:val="clear" w:color="auto" w:fill="FFFF00"/>
              </w:rPr>
            </w:pPr>
            <w:r>
              <w:rPr>
                <w:sz w:val="24"/>
                <w:szCs w:val="24"/>
              </w:rPr>
              <w:t xml:space="preserve">Подведение итогов состоится </w:t>
            </w:r>
            <w:r w:rsidRPr="00167BCB">
              <w:rPr>
                <w:sz w:val="24"/>
                <w:szCs w:val="24"/>
              </w:rPr>
              <w:t>не позднее «28» декабря 2017 г.</w:t>
            </w:r>
            <w:r>
              <w:rPr>
                <w:szCs w:val="28"/>
              </w:rPr>
              <w:t xml:space="preserve"> </w:t>
            </w:r>
            <w:r w:rsidRPr="00555C2A">
              <w:rPr>
                <w:sz w:val="24"/>
                <w:szCs w:val="24"/>
              </w:rPr>
              <w:t>14 час. 00 мин  местного</w:t>
            </w:r>
            <w:r>
              <w:rPr>
                <w:sz w:val="24"/>
                <w:szCs w:val="24"/>
              </w:rPr>
              <w:t xml:space="preserve"> времени по адресу, указанному в пункте 9 Информационной карты</w:t>
            </w:r>
          </w:p>
        </w:tc>
      </w:tr>
      <w:tr w:rsidR="00555C2A" w:rsidRPr="00F86FAA" w:rsidTr="00EF779C">
        <w:tc>
          <w:tcPr>
            <w:tcW w:w="534" w:type="dxa"/>
          </w:tcPr>
          <w:p w:rsidR="00555C2A" w:rsidRPr="00F86FAA" w:rsidRDefault="00555C2A" w:rsidP="00864393">
            <w:pPr>
              <w:pStyle w:val="19"/>
              <w:ind w:firstLine="0"/>
              <w:rPr>
                <w:b/>
                <w:sz w:val="24"/>
                <w:szCs w:val="24"/>
              </w:rPr>
            </w:pPr>
            <w:r>
              <w:rPr>
                <w:b/>
                <w:sz w:val="24"/>
                <w:szCs w:val="24"/>
              </w:rPr>
              <w:t>11.</w:t>
            </w:r>
          </w:p>
        </w:tc>
        <w:tc>
          <w:tcPr>
            <w:tcW w:w="2551" w:type="dxa"/>
          </w:tcPr>
          <w:p w:rsidR="00555C2A" w:rsidRPr="00F86FAA" w:rsidRDefault="00555C2A" w:rsidP="00864393">
            <w:pPr>
              <w:pStyle w:val="Default"/>
              <w:rPr>
                <w:b/>
                <w:color w:val="auto"/>
              </w:rPr>
            </w:pPr>
            <w:r>
              <w:rPr>
                <w:b/>
                <w:color w:val="auto"/>
              </w:rPr>
              <w:t>Условия оплаты за товар, выполнение работ, оказание услуг</w:t>
            </w:r>
          </w:p>
        </w:tc>
        <w:tc>
          <w:tcPr>
            <w:tcW w:w="6768" w:type="dxa"/>
          </w:tcPr>
          <w:p w:rsidR="00555C2A" w:rsidRDefault="00555C2A">
            <w:pPr>
              <w:pStyle w:val="19"/>
              <w:ind w:firstLine="0"/>
              <w:rPr>
                <w:sz w:val="24"/>
                <w:szCs w:val="24"/>
              </w:rPr>
            </w:pPr>
            <w:r>
              <w:rPr>
                <w:sz w:val="24"/>
                <w:szCs w:val="24"/>
              </w:rPr>
              <w:t xml:space="preserve">Оплата Товара производится Покупателем на условиях 100% предоплаты на основании счета Поставщика, исходя из потребности Покупателя в необходимом ежемесячном количестве топлива, указанном в Заявке Покупателя, путем перечисления денежных средств на расчетный счет Поставщика в течение 15 (пятнадцати) календарных дней </w:t>
            </w:r>
            <w:proofErr w:type="gramStart"/>
            <w:r>
              <w:rPr>
                <w:sz w:val="24"/>
                <w:szCs w:val="24"/>
              </w:rPr>
              <w:t>с даты получения</w:t>
            </w:r>
            <w:proofErr w:type="gramEnd"/>
            <w:r>
              <w:rPr>
                <w:sz w:val="24"/>
                <w:szCs w:val="24"/>
              </w:rPr>
              <w:t xml:space="preserve"> счета. При необходимости, по письменной заявке Покупателя, Поставщик поставляет бензин марки АИ-92 без предоплаты, с отсрочкой платежа сроком на 90 (девяносто) календарных дней.</w:t>
            </w:r>
          </w:p>
          <w:p w:rsidR="00555C2A" w:rsidRDefault="00555C2A">
            <w:pPr>
              <w:pStyle w:val="19"/>
              <w:ind w:firstLine="0"/>
              <w:rPr>
                <w:sz w:val="24"/>
                <w:szCs w:val="24"/>
              </w:rPr>
            </w:pPr>
            <w:r>
              <w:rPr>
                <w:sz w:val="24"/>
                <w:szCs w:val="24"/>
                <w:highlight w:val="cyan"/>
              </w:rPr>
              <w:t xml:space="preserve"> </w:t>
            </w:r>
          </w:p>
        </w:tc>
      </w:tr>
      <w:tr w:rsidR="00555C2A" w:rsidRPr="00F86FAA" w:rsidTr="00EF779C">
        <w:tc>
          <w:tcPr>
            <w:tcW w:w="534" w:type="dxa"/>
          </w:tcPr>
          <w:p w:rsidR="00555C2A" w:rsidRPr="00F86FAA" w:rsidRDefault="00555C2A" w:rsidP="00864393">
            <w:pPr>
              <w:pStyle w:val="19"/>
              <w:ind w:firstLine="0"/>
              <w:rPr>
                <w:b/>
                <w:sz w:val="24"/>
                <w:szCs w:val="24"/>
              </w:rPr>
            </w:pPr>
            <w:r>
              <w:rPr>
                <w:b/>
                <w:sz w:val="24"/>
                <w:szCs w:val="24"/>
              </w:rPr>
              <w:t>12.</w:t>
            </w:r>
          </w:p>
        </w:tc>
        <w:tc>
          <w:tcPr>
            <w:tcW w:w="2551" w:type="dxa"/>
          </w:tcPr>
          <w:p w:rsidR="00555C2A" w:rsidRPr="00F86FAA" w:rsidRDefault="00555C2A" w:rsidP="00864393">
            <w:pPr>
              <w:pStyle w:val="Default"/>
              <w:rPr>
                <w:b/>
                <w:color w:val="auto"/>
              </w:rPr>
            </w:pPr>
            <w:r>
              <w:rPr>
                <w:b/>
                <w:color w:val="auto"/>
              </w:rPr>
              <w:t xml:space="preserve">Количество лотов </w:t>
            </w:r>
          </w:p>
        </w:tc>
        <w:tc>
          <w:tcPr>
            <w:tcW w:w="6768" w:type="dxa"/>
          </w:tcPr>
          <w:p w:rsidR="00555C2A" w:rsidRDefault="00555C2A">
            <w:pPr>
              <w:pStyle w:val="19"/>
              <w:ind w:firstLine="0"/>
              <w:rPr>
                <w:b/>
                <w:sz w:val="24"/>
                <w:szCs w:val="24"/>
              </w:rPr>
            </w:pPr>
            <w:r>
              <w:rPr>
                <w:sz w:val="24"/>
                <w:szCs w:val="24"/>
              </w:rPr>
              <w:t>один лот</w:t>
            </w:r>
          </w:p>
        </w:tc>
      </w:tr>
      <w:tr w:rsidR="00555C2A" w:rsidRPr="00F86FAA" w:rsidTr="00EF779C">
        <w:tc>
          <w:tcPr>
            <w:tcW w:w="534" w:type="dxa"/>
          </w:tcPr>
          <w:p w:rsidR="00555C2A" w:rsidRPr="00F86FAA" w:rsidRDefault="00555C2A" w:rsidP="00864393">
            <w:pPr>
              <w:pStyle w:val="19"/>
              <w:ind w:firstLine="0"/>
              <w:rPr>
                <w:b/>
                <w:sz w:val="24"/>
                <w:szCs w:val="24"/>
              </w:rPr>
            </w:pPr>
            <w:r>
              <w:rPr>
                <w:b/>
                <w:sz w:val="24"/>
                <w:szCs w:val="24"/>
              </w:rPr>
              <w:t>13.</w:t>
            </w:r>
          </w:p>
        </w:tc>
        <w:tc>
          <w:tcPr>
            <w:tcW w:w="2551" w:type="dxa"/>
          </w:tcPr>
          <w:p w:rsidR="00555C2A" w:rsidRPr="00F86FAA" w:rsidRDefault="00555C2A" w:rsidP="0086439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555C2A" w:rsidRDefault="00555C2A">
            <w:pPr>
              <w:pStyle w:val="Default"/>
              <w:jc w:val="both"/>
            </w:pPr>
            <w:r>
              <w:rPr>
                <w:b/>
                <w:bCs/>
                <w:color w:val="auto"/>
              </w:rPr>
              <w:t xml:space="preserve">Срок поставки товара, </w:t>
            </w:r>
            <w:r>
              <w:rPr>
                <w:b/>
                <w:color w:val="auto"/>
              </w:rPr>
              <w:t>выполнения работ, оказания услуг и т.д.</w:t>
            </w:r>
            <w:r>
              <w:rPr>
                <w:b/>
                <w:bCs/>
                <w:color w:val="auto"/>
              </w:rPr>
              <w:t xml:space="preserve">: </w:t>
            </w:r>
            <w:r>
              <w:t xml:space="preserve">24 часа в сутки (в круглосуточном режиме) </w:t>
            </w:r>
            <w:proofErr w:type="gramStart"/>
            <w:r>
              <w:t>с даты заключения</w:t>
            </w:r>
            <w:proofErr w:type="gramEnd"/>
            <w:r>
              <w:t xml:space="preserve"> договора по 31 декабря 2018 года включительно.</w:t>
            </w:r>
          </w:p>
          <w:p w:rsidR="00555C2A" w:rsidRPr="00F86FAA" w:rsidRDefault="00555C2A" w:rsidP="00864393">
            <w:pPr>
              <w:pStyle w:val="Default"/>
              <w:jc w:val="both"/>
              <w:rPr>
                <w:color w:val="auto"/>
              </w:rPr>
            </w:pPr>
          </w:p>
          <w:p w:rsidR="00555C2A" w:rsidRDefault="00555C2A">
            <w:pPr>
              <w:pStyle w:val="Default"/>
              <w:jc w:val="both"/>
            </w:pPr>
            <w:r>
              <w:rPr>
                <w:b/>
                <w:bCs/>
                <w:color w:val="auto"/>
              </w:rPr>
              <w:t xml:space="preserve">Место поставки товара, </w:t>
            </w:r>
            <w:r>
              <w:rPr>
                <w:b/>
                <w:color w:val="auto"/>
              </w:rPr>
              <w:t xml:space="preserve">выполнения работ, оказания услуг и т.д.: </w:t>
            </w:r>
            <w:r>
              <w:t xml:space="preserve">Автозаправочные станции (АЗС), расположенные на </w:t>
            </w:r>
            <w:r>
              <w:lastRenderedPageBreak/>
              <w:t xml:space="preserve">территории </w:t>
            </w:r>
            <w:proofErr w:type="gramStart"/>
            <w:r>
              <w:t>г</w:t>
            </w:r>
            <w:proofErr w:type="gramEnd"/>
            <w:r>
              <w:t xml:space="preserve">. Чита, </w:t>
            </w:r>
            <w:proofErr w:type="spellStart"/>
            <w:r>
              <w:t>пгт</w:t>
            </w:r>
            <w:proofErr w:type="spellEnd"/>
            <w:r>
              <w:t>. Забайкальск и Забайкальского края.</w:t>
            </w:r>
          </w:p>
        </w:tc>
      </w:tr>
      <w:tr w:rsidR="00555C2A" w:rsidRPr="00F86FAA" w:rsidTr="00EF779C">
        <w:tc>
          <w:tcPr>
            <w:tcW w:w="534" w:type="dxa"/>
          </w:tcPr>
          <w:p w:rsidR="00555C2A" w:rsidRPr="00F86FAA" w:rsidRDefault="00555C2A" w:rsidP="00864393">
            <w:pPr>
              <w:pStyle w:val="19"/>
              <w:ind w:firstLine="0"/>
              <w:rPr>
                <w:b/>
                <w:sz w:val="24"/>
                <w:szCs w:val="24"/>
              </w:rPr>
            </w:pPr>
            <w:r>
              <w:rPr>
                <w:b/>
                <w:sz w:val="24"/>
                <w:szCs w:val="24"/>
              </w:rPr>
              <w:lastRenderedPageBreak/>
              <w:t>14.</w:t>
            </w:r>
          </w:p>
        </w:tc>
        <w:tc>
          <w:tcPr>
            <w:tcW w:w="2551" w:type="dxa"/>
          </w:tcPr>
          <w:p w:rsidR="00555C2A" w:rsidRPr="00F86FAA" w:rsidRDefault="00555C2A" w:rsidP="00864393">
            <w:pPr>
              <w:pStyle w:val="Default"/>
              <w:rPr>
                <w:b/>
                <w:color w:val="auto"/>
              </w:rPr>
            </w:pPr>
            <w:r>
              <w:rPr>
                <w:b/>
                <w:color w:val="auto"/>
              </w:rPr>
              <w:t>Состав и количество (объем) товара, работ, услуг</w:t>
            </w:r>
          </w:p>
        </w:tc>
        <w:tc>
          <w:tcPr>
            <w:tcW w:w="6768" w:type="dxa"/>
          </w:tcPr>
          <w:p w:rsidR="00555C2A" w:rsidRDefault="00555C2A">
            <w:pPr>
              <w:pStyle w:val="19"/>
              <w:ind w:firstLine="0"/>
              <w:rPr>
                <w:sz w:val="24"/>
                <w:szCs w:val="24"/>
              </w:rPr>
            </w:pPr>
            <w:r>
              <w:rPr>
                <w:sz w:val="24"/>
                <w:szCs w:val="24"/>
              </w:rPr>
              <w:t>Объем поставляемого Товара определяется согласно заявкам Покупателя и ограничивается общей ценой договора.</w:t>
            </w:r>
          </w:p>
        </w:tc>
      </w:tr>
      <w:tr w:rsidR="00555C2A" w:rsidRPr="00F86FAA" w:rsidTr="00EF779C">
        <w:tc>
          <w:tcPr>
            <w:tcW w:w="534" w:type="dxa"/>
          </w:tcPr>
          <w:p w:rsidR="00555C2A" w:rsidRPr="00F86FAA" w:rsidRDefault="00555C2A" w:rsidP="009830CC">
            <w:pPr>
              <w:pStyle w:val="19"/>
              <w:ind w:firstLine="0"/>
              <w:rPr>
                <w:b/>
                <w:sz w:val="24"/>
                <w:szCs w:val="24"/>
              </w:rPr>
            </w:pPr>
            <w:r>
              <w:rPr>
                <w:b/>
                <w:sz w:val="24"/>
                <w:szCs w:val="24"/>
              </w:rPr>
              <w:t>15.</w:t>
            </w:r>
          </w:p>
        </w:tc>
        <w:tc>
          <w:tcPr>
            <w:tcW w:w="2551" w:type="dxa"/>
          </w:tcPr>
          <w:p w:rsidR="00555C2A" w:rsidRPr="00F86FAA" w:rsidRDefault="00555C2A" w:rsidP="008035D3">
            <w:pPr>
              <w:pStyle w:val="Default"/>
              <w:rPr>
                <w:b/>
                <w:color w:val="auto"/>
              </w:rPr>
            </w:pPr>
            <w:r>
              <w:rPr>
                <w:b/>
                <w:color w:val="auto"/>
              </w:rPr>
              <w:t xml:space="preserve">Официальный язык </w:t>
            </w:r>
          </w:p>
        </w:tc>
        <w:tc>
          <w:tcPr>
            <w:tcW w:w="6768" w:type="dxa"/>
          </w:tcPr>
          <w:p w:rsidR="00555C2A" w:rsidRDefault="00555C2A">
            <w:pPr>
              <w:pStyle w:val="afe"/>
              <w:jc w:val="both"/>
              <w:rPr>
                <w:sz w:val="24"/>
                <w:szCs w:val="24"/>
              </w:rPr>
            </w:pPr>
            <w:r w:rsidRPr="00CF7376">
              <w:rPr>
                <w:sz w:val="24"/>
                <w:szCs w:val="24"/>
              </w:rPr>
              <w:t>Русский язык.  Вся переписка, связанная с проведением Запроса предложений, ведется на русском языке.</w:t>
            </w:r>
          </w:p>
        </w:tc>
      </w:tr>
      <w:tr w:rsidR="00555C2A" w:rsidRPr="00F86FAA" w:rsidTr="00EF779C">
        <w:tc>
          <w:tcPr>
            <w:tcW w:w="534" w:type="dxa"/>
          </w:tcPr>
          <w:p w:rsidR="00555C2A" w:rsidRPr="00F86FAA" w:rsidRDefault="00555C2A" w:rsidP="00864393">
            <w:pPr>
              <w:pStyle w:val="19"/>
              <w:ind w:firstLine="0"/>
              <w:rPr>
                <w:b/>
                <w:sz w:val="24"/>
                <w:szCs w:val="24"/>
              </w:rPr>
            </w:pPr>
            <w:r>
              <w:rPr>
                <w:b/>
                <w:sz w:val="24"/>
                <w:szCs w:val="24"/>
              </w:rPr>
              <w:t>16.</w:t>
            </w:r>
          </w:p>
        </w:tc>
        <w:tc>
          <w:tcPr>
            <w:tcW w:w="2551" w:type="dxa"/>
          </w:tcPr>
          <w:p w:rsidR="00555C2A" w:rsidRPr="00F86FAA" w:rsidRDefault="00555C2A" w:rsidP="00864393">
            <w:pPr>
              <w:pStyle w:val="Default"/>
              <w:rPr>
                <w:b/>
                <w:color w:val="auto"/>
              </w:rPr>
            </w:pPr>
            <w:r>
              <w:rPr>
                <w:b/>
                <w:color w:val="auto"/>
              </w:rPr>
              <w:t xml:space="preserve">Валюта Запроса предложений </w:t>
            </w:r>
          </w:p>
        </w:tc>
        <w:tc>
          <w:tcPr>
            <w:tcW w:w="6768" w:type="dxa"/>
          </w:tcPr>
          <w:p w:rsidR="00555C2A" w:rsidRDefault="00555C2A">
            <w:pPr>
              <w:pStyle w:val="19"/>
              <w:ind w:firstLine="0"/>
              <w:jc w:val="left"/>
              <w:rPr>
                <w:b/>
                <w:sz w:val="24"/>
                <w:szCs w:val="24"/>
                <w:highlight w:val="yellow"/>
                <w:lang w:val="en-US"/>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555C2A" w:rsidRPr="00F86FAA" w:rsidTr="00EF779C">
        <w:tc>
          <w:tcPr>
            <w:tcW w:w="534" w:type="dxa"/>
          </w:tcPr>
          <w:p w:rsidR="00555C2A" w:rsidRPr="00F86FAA" w:rsidRDefault="00555C2A" w:rsidP="00864393">
            <w:pPr>
              <w:pStyle w:val="19"/>
              <w:ind w:firstLine="0"/>
              <w:rPr>
                <w:b/>
                <w:sz w:val="24"/>
                <w:szCs w:val="24"/>
              </w:rPr>
            </w:pPr>
            <w:r>
              <w:rPr>
                <w:b/>
                <w:sz w:val="24"/>
                <w:szCs w:val="24"/>
              </w:rPr>
              <w:t>17.</w:t>
            </w:r>
          </w:p>
        </w:tc>
        <w:tc>
          <w:tcPr>
            <w:tcW w:w="2551" w:type="dxa"/>
          </w:tcPr>
          <w:p w:rsidR="00555C2A" w:rsidRPr="00F86FAA" w:rsidRDefault="00555C2A" w:rsidP="00864393">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555C2A" w:rsidRPr="006D2B87" w:rsidRDefault="00555C2A" w:rsidP="00864393">
            <w:pPr>
              <w:pStyle w:val="aff6"/>
              <w:numPr>
                <w:ilvl w:val="0"/>
                <w:numId w:val="47"/>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555C2A" w:rsidRPr="00CF7376" w:rsidRDefault="00555C2A">
            <w:pPr>
              <w:pStyle w:val="aff6"/>
              <w:numPr>
                <w:ilvl w:val="1"/>
                <w:numId w:val="47"/>
              </w:numPr>
              <w:jc w:val="both"/>
            </w:pPr>
            <w:r w:rsidRPr="00CF7376">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55C2A" w:rsidRPr="00CF7376" w:rsidRDefault="00555C2A">
            <w:pPr>
              <w:pStyle w:val="aff6"/>
              <w:numPr>
                <w:ilvl w:val="1"/>
                <w:numId w:val="47"/>
              </w:numPr>
              <w:jc w:val="both"/>
            </w:pPr>
            <w:r w:rsidRPr="00CF7376">
              <w:t>отсутствие за последние три года просроченной задолженности перед ПАО «</w:t>
            </w:r>
            <w:proofErr w:type="spellStart"/>
            <w:r w:rsidRPr="00CF7376">
              <w:t>ТрансКонтейнер</w:t>
            </w:r>
            <w:proofErr w:type="spellEnd"/>
            <w:r w:rsidRPr="00CF7376">
              <w:t>», фактов невыполнения обязательств перед ПАО «</w:t>
            </w:r>
            <w:proofErr w:type="spellStart"/>
            <w:r w:rsidRPr="00CF7376">
              <w:t>ТрансКонтейнер</w:t>
            </w:r>
            <w:proofErr w:type="spellEnd"/>
            <w:r w:rsidRPr="00CF7376">
              <w:t>» и причинения вреда имуществу ПАО «</w:t>
            </w:r>
            <w:proofErr w:type="spellStart"/>
            <w:r w:rsidRPr="00CF7376">
              <w:t>ТрансКонтейнер</w:t>
            </w:r>
            <w:proofErr w:type="spellEnd"/>
            <w:r w:rsidRPr="00CF7376">
              <w:t>»;</w:t>
            </w:r>
          </w:p>
          <w:p w:rsidR="00555C2A" w:rsidRPr="00CF7376" w:rsidRDefault="00555C2A">
            <w:pPr>
              <w:pStyle w:val="aff6"/>
              <w:numPr>
                <w:ilvl w:val="1"/>
                <w:numId w:val="47"/>
              </w:numPr>
              <w:jc w:val="both"/>
            </w:pPr>
            <w:r w:rsidRPr="00CF7376">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(поставка топлива), с суммарной стоимостью договор</w:t>
            </w:r>
            <w:proofErr w:type="gramStart"/>
            <w:r w:rsidRPr="00CF7376">
              <w:t>а(</w:t>
            </w:r>
            <w:proofErr w:type="gramEnd"/>
            <w:r w:rsidRPr="00CF7376">
              <w:t>-</w:t>
            </w:r>
            <w:proofErr w:type="spellStart"/>
            <w:r w:rsidRPr="00CF7376">
              <w:t>ов</w:t>
            </w:r>
            <w:proofErr w:type="spellEnd"/>
            <w:r w:rsidRPr="00CF7376">
              <w:t>) не менее 20 % от начальной (максимальной) цены договора/цены лота.</w:t>
            </w:r>
          </w:p>
          <w:p w:rsidR="00555C2A" w:rsidRPr="006D2B87" w:rsidRDefault="00555C2A" w:rsidP="00864393">
            <w:pPr>
              <w:pStyle w:val="aff6"/>
              <w:numPr>
                <w:ilvl w:val="0"/>
                <w:numId w:val="47"/>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55C2A" w:rsidRPr="00CF7376" w:rsidRDefault="00555C2A">
            <w:pPr>
              <w:pStyle w:val="aff6"/>
              <w:numPr>
                <w:ilvl w:val="1"/>
                <w:numId w:val="47"/>
              </w:numPr>
              <w:jc w:val="both"/>
            </w:pPr>
            <w:r w:rsidRPr="00CF7376">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55C2A" w:rsidRPr="00CF7376" w:rsidRDefault="00555C2A">
            <w:pPr>
              <w:pStyle w:val="aff6"/>
              <w:numPr>
                <w:ilvl w:val="1"/>
                <w:numId w:val="47"/>
              </w:numPr>
              <w:jc w:val="both"/>
            </w:pPr>
            <w:proofErr w:type="gramStart"/>
            <w:r w:rsidRPr="00CF7376">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F7376">
              <w:t>://</w:t>
            </w:r>
            <w:r>
              <w:rPr>
                <w:lang w:val="en-US"/>
              </w:rPr>
              <w:t>service</w:t>
            </w:r>
            <w:r w:rsidRPr="00CF7376">
              <w:t>.</w:t>
            </w:r>
            <w:proofErr w:type="spellStart"/>
            <w:r>
              <w:rPr>
                <w:lang w:val="en-US"/>
              </w:rPr>
              <w:t>nalog</w:t>
            </w:r>
            <w:proofErr w:type="spellEnd"/>
            <w:r w:rsidRPr="00CF7376">
              <w:t>.</w:t>
            </w:r>
            <w:proofErr w:type="spellStart"/>
            <w:r>
              <w:rPr>
                <w:lang w:val="en-US"/>
              </w:rPr>
              <w:t>ru</w:t>
            </w:r>
            <w:proofErr w:type="spellEnd"/>
            <w:r w:rsidRPr="00CF7376">
              <w:t>/</w:t>
            </w:r>
            <w:proofErr w:type="spellStart"/>
            <w:r>
              <w:rPr>
                <w:lang w:val="en-US"/>
              </w:rPr>
              <w:t>zd</w:t>
            </w:r>
            <w:proofErr w:type="spellEnd"/>
            <w:r w:rsidRPr="00CF7376">
              <w:t>.</w:t>
            </w:r>
            <w:r>
              <w:rPr>
                <w:lang w:val="en-US"/>
              </w:rPr>
              <w:t>do</w:t>
            </w:r>
            <w:r w:rsidRPr="00CF7376">
              <w:t>).</w:t>
            </w:r>
            <w:proofErr w:type="gramEnd"/>
            <w:r w:rsidRPr="00CF7376">
              <w:t xml:space="preserve"> </w:t>
            </w:r>
            <w:proofErr w:type="gramStart"/>
            <w:r w:rsidRPr="00CF7376">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w:t>
            </w:r>
            <w:r w:rsidRPr="00CF7376">
              <w:lastRenderedPageBreak/>
              <w:t>поручений, акты сверки с отметкой налогового органа и т.п.).</w:t>
            </w:r>
            <w:proofErr w:type="gramEnd"/>
            <w:r w:rsidRPr="00CF7376">
              <w:t xml:space="preserve"> </w:t>
            </w:r>
            <w:proofErr w:type="gramStart"/>
            <w:r w:rsidRPr="00CF7376">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F7376">
              <w:t>://</w:t>
            </w:r>
            <w:r>
              <w:rPr>
                <w:lang w:val="en-US"/>
              </w:rPr>
              <w:t>service</w:t>
            </w:r>
            <w:r w:rsidRPr="00CF7376">
              <w:t>.</w:t>
            </w:r>
            <w:proofErr w:type="spellStart"/>
            <w:r>
              <w:rPr>
                <w:lang w:val="en-US"/>
              </w:rPr>
              <w:t>nalog</w:t>
            </w:r>
            <w:proofErr w:type="spellEnd"/>
            <w:r w:rsidRPr="00CF7376">
              <w:t>.</w:t>
            </w:r>
            <w:proofErr w:type="spellStart"/>
            <w:r>
              <w:rPr>
                <w:lang w:val="en-US"/>
              </w:rPr>
              <w:t>ru</w:t>
            </w:r>
            <w:proofErr w:type="spellEnd"/>
            <w:r w:rsidRPr="00CF7376">
              <w:t>/</w:t>
            </w:r>
            <w:proofErr w:type="spellStart"/>
            <w:r>
              <w:rPr>
                <w:lang w:val="en-US"/>
              </w:rPr>
              <w:t>zd</w:t>
            </w:r>
            <w:proofErr w:type="spellEnd"/>
            <w:r w:rsidRPr="00CF7376">
              <w:t>.</w:t>
            </w:r>
            <w:r>
              <w:rPr>
                <w:lang w:val="en-US"/>
              </w:rPr>
              <w:t>do</w:t>
            </w:r>
            <w:r w:rsidRPr="00CF7376">
              <w:t>));</w:t>
            </w:r>
            <w:proofErr w:type="gramEnd"/>
          </w:p>
          <w:p w:rsidR="00555C2A" w:rsidRPr="00CF7376" w:rsidRDefault="00555C2A">
            <w:pPr>
              <w:pStyle w:val="aff6"/>
              <w:numPr>
                <w:ilvl w:val="1"/>
                <w:numId w:val="47"/>
              </w:numPr>
              <w:jc w:val="both"/>
            </w:pPr>
            <w:proofErr w:type="gramStart"/>
            <w:r w:rsidRPr="00CF7376">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CF7376">
              <w:t>неприостановлении</w:t>
            </w:r>
            <w:proofErr w:type="spellEnd"/>
            <w:r w:rsidRPr="00CF7376">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F7376">
              <w:t>://</w:t>
            </w:r>
            <w:proofErr w:type="spellStart"/>
            <w:r>
              <w:rPr>
                <w:lang w:val="en-US"/>
              </w:rPr>
              <w:t>fssprus</w:t>
            </w:r>
            <w:proofErr w:type="spellEnd"/>
            <w:r w:rsidRPr="00CF7376">
              <w:t>.</w:t>
            </w:r>
            <w:proofErr w:type="spellStart"/>
            <w:r>
              <w:rPr>
                <w:lang w:val="en-US"/>
              </w:rPr>
              <w:t>ru</w:t>
            </w:r>
            <w:proofErr w:type="spellEnd"/>
            <w:r w:rsidRPr="00CF7376">
              <w:t>/</w:t>
            </w:r>
            <w:proofErr w:type="spellStart"/>
            <w:r>
              <w:rPr>
                <w:lang w:val="en-US"/>
              </w:rPr>
              <w:t>iss</w:t>
            </w:r>
            <w:proofErr w:type="spellEnd"/>
            <w:proofErr w:type="gramEnd"/>
            <w:r w:rsidRPr="00CF7376">
              <w:t>/</w:t>
            </w:r>
            <w:proofErr w:type="spellStart"/>
            <w:proofErr w:type="gramStart"/>
            <w:r>
              <w:rPr>
                <w:lang w:val="en-US"/>
              </w:rPr>
              <w:t>ip</w:t>
            </w:r>
            <w:proofErr w:type="spellEnd"/>
            <w:proofErr w:type="gramEnd"/>
            <w:r w:rsidRPr="00CF7376">
              <w:t xml:space="preserve">), а также информации в едином Федеральном реестре сведений о фактах деятельности юридических лиц </w:t>
            </w:r>
            <w:r>
              <w:rPr>
                <w:lang w:val="en-US"/>
              </w:rPr>
              <w:t>http</w:t>
            </w:r>
            <w:r w:rsidRPr="00CF7376">
              <w:t>://</w:t>
            </w:r>
            <w:r>
              <w:rPr>
                <w:lang w:val="en-US"/>
              </w:rPr>
              <w:t>www</w:t>
            </w:r>
            <w:r w:rsidRPr="00CF7376">
              <w:t>.</w:t>
            </w:r>
            <w:proofErr w:type="spellStart"/>
            <w:r>
              <w:rPr>
                <w:lang w:val="en-US"/>
              </w:rPr>
              <w:t>fedresurs</w:t>
            </w:r>
            <w:proofErr w:type="spellEnd"/>
            <w:r w:rsidRPr="00CF7376">
              <w:t>.</w:t>
            </w:r>
            <w:proofErr w:type="spellStart"/>
            <w:r>
              <w:rPr>
                <w:lang w:val="en-US"/>
              </w:rPr>
              <w:t>ru</w:t>
            </w:r>
            <w:proofErr w:type="spellEnd"/>
            <w:r w:rsidRPr="00CF7376">
              <w:t>/</w:t>
            </w:r>
            <w:r>
              <w:rPr>
                <w:lang w:val="en-US"/>
              </w:rPr>
              <w:t>companies</w:t>
            </w:r>
            <w:r w:rsidRPr="00CF7376">
              <w:t>/</w:t>
            </w:r>
            <w:proofErr w:type="spellStart"/>
            <w:r>
              <w:rPr>
                <w:lang w:val="en-US"/>
              </w:rPr>
              <w:t>IsSearching</w:t>
            </w:r>
            <w:proofErr w:type="spellEnd"/>
            <w:r w:rsidRPr="00CF7376">
              <w:t xml:space="preserve">. </w:t>
            </w:r>
            <w:proofErr w:type="gramStart"/>
            <w:r w:rsidRPr="00CF7376">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CF7376">
              <w:t xml:space="preserve"> Организатором на день рассмотрения Заявок проверяется информация о наличии исполнительных производств и/или </w:t>
            </w:r>
            <w:proofErr w:type="spellStart"/>
            <w:r w:rsidRPr="00CF7376">
              <w:t>неприостановлении</w:t>
            </w:r>
            <w:proofErr w:type="spellEnd"/>
            <w:r w:rsidRPr="00CF737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55C2A" w:rsidRPr="00CF7376" w:rsidRDefault="00555C2A">
            <w:pPr>
              <w:pStyle w:val="aff6"/>
              <w:numPr>
                <w:ilvl w:val="1"/>
                <w:numId w:val="47"/>
              </w:numPr>
              <w:jc w:val="both"/>
            </w:pPr>
            <w:r w:rsidRPr="00CF7376">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w:t>
            </w:r>
            <w:r w:rsidRPr="00CF7376">
              <w:lastRenderedPageBreak/>
              <w:t>каждого юридического и/или физического лица, выступающего на стороне одного претендента;</w:t>
            </w:r>
          </w:p>
          <w:p w:rsidR="00555C2A" w:rsidRPr="00CF7376" w:rsidRDefault="00555C2A">
            <w:pPr>
              <w:pStyle w:val="aff6"/>
              <w:numPr>
                <w:ilvl w:val="1"/>
                <w:numId w:val="47"/>
              </w:numPr>
              <w:jc w:val="both"/>
            </w:pPr>
            <w:r w:rsidRPr="00CF7376">
              <w:t>паспорта качества, сертификаты соответствия продукции и/иные документы, подтверждающие качество Товара (копии, заверенные претендентом);</w:t>
            </w:r>
          </w:p>
          <w:p w:rsidR="00555C2A" w:rsidRPr="00CF7376" w:rsidRDefault="00555C2A">
            <w:pPr>
              <w:pStyle w:val="aff6"/>
              <w:numPr>
                <w:ilvl w:val="1"/>
                <w:numId w:val="47"/>
              </w:numPr>
              <w:jc w:val="both"/>
            </w:pPr>
            <w:r w:rsidRPr="00CF7376">
              <w:t xml:space="preserve">документ по форме приложения № 4 к документации о </w:t>
            </w:r>
            <w:proofErr w:type="gramStart"/>
            <w:r w:rsidRPr="00CF7376">
              <w:t>закупке</w:t>
            </w:r>
            <w:proofErr w:type="gramEnd"/>
            <w:r w:rsidRPr="00CF7376">
              <w:t xml:space="preserve"> о наличии опыта поставки товара, выполнения работ, оказания услуг, указанного в подпункте 1.3 настоящего пункта Информационной карты;</w:t>
            </w:r>
          </w:p>
          <w:p w:rsidR="00555C2A" w:rsidRDefault="00555C2A">
            <w:pPr>
              <w:pStyle w:val="aff6"/>
              <w:numPr>
                <w:ilvl w:val="1"/>
                <w:numId w:val="47"/>
              </w:numPr>
              <w:jc w:val="both"/>
              <w:rPr>
                <w:lang w:val="en-US"/>
              </w:rPr>
            </w:pPr>
            <w:proofErr w:type="gramStart"/>
            <w:r w:rsidRPr="00CF7376">
              <w:t>документы</w:t>
            </w:r>
            <w:proofErr w:type="gramEnd"/>
            <w:r w:rsidRPr="00CF7376">
              <w:t xml:space="preserve">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555C2A" w:rsidRPr="00F86FAA" w:rsidTr="00EF779C">
        <w:tc>
          <w:tcPr>
            <w:tcW w:w="534" w:type="dxa"/>
          </w:tcPr>
          <w:p w:rsidR="00555C2A" w:rsidRPr="00F86FAA" w:rsidRDefault="00555C2A" w:rsidP="00864393">
            <w:pPr>
              <w:pStyle w:val="19"/>
              <w:ind w:firstLine="0"/>
              <w:rPr>
                <w:b/>
                <w:sz w:val="24"/>
                <w:szCs w:val="24"/>
              </w:rPr>
            </w:pPr>
            <w:r>
              <w:rPr>
                <w:b/>
                <w:sz w:val="24"/>
                <w:szCs w:val="24"/>
              </w:rPr>
              <w:lastRenderedPageBreak/>
              <w:t>18.</w:t>
            </w:r>
          </w:p>
        </w:tc>
        <w:tc>
          <w:tcPr>
            <w:tcW w:w="2551" w:type="dxa"/>
          </w:tcPr>
          <w:p w:rsidR="00555C2A" w:rsidRPr="00F86FAA" w:rsidRDefault="00555C2A" w:rsidP="00864393">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555C2A" w:rsidRDefault="00555C2A">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предусмотрены</w:t>
            </w:r>
            <w:proofErr w:type="spellEnd"/>
            <w:r>
              <w:t xml:space="preserve"> </w:t>
            </w:r>
          </w:p>
        </w:tc>
      </w:tr>
      <w:tr w:rsidR="00555C2A" w:rsidRPr="00F86FAA" w:rsidTr="00EF779C">
        <w:tc>
          <w:tcPr>
            <w:tcW w:w="534" w:type="dxa"/>
          </w:tcPr>
          <w:p w:rsidR="00555C2A" w:rsidRPr="00F86FAA" w:rsidRDefault="00555C2A" w:rsidP="009830CC">
            <w:pPr>
              <w:pStyle w:val="19"/>
              <w:ind w:firstLine="0"/>
              <w:rPr>
                <w:b/>
                <w:sz w:val="24"/>
                <w:szCs w:val="24"/>
              </w:rPr>
            </w:pPr>
            <w:r>
              <w:rPr>
                <w:b/>
                <w:sz w:val="24"/>
                <w:szCs w:val="24"/>
              </w:rPr>
              <w:t>19.</w:t>
            </w:r>
          </w:p>
        </w:tc>
        <w:tc>
          <w:tcPr>
            <w:tcW w:w="2551" w:type="dxa"/>
          </w:tcPr>
          <w:p w:rsidR="00555C2A" w:rsidRPr="00F86FAA" w:rsidRDefault="00555C2A">
            <w:pPr>
              <w:pStyle w:val="Default"/>
              <w:rPr>
                <w:b/>
                <w:color w:val="auto"/>
              </w:rPr>
            </w:pPr>
            <w:r>
              <w:rPr>
                <w:b/>
                <w:color w:val="auto"/>
              </w:rPr>
              <w:t>Критерии оценки Заявок на участие в Запросе предложений</w:t>
            </w:r>
          </w:p>
        </w:tc>
        <w:tc>
          <w:tcPr>
            <w:tcW w:w="6768" w:type="dxa"/>
          </w:tcPr>
          <w:tbl>
            <w:tblPr>
              <w:tblStyle w:val="afff1"/>
              <w:tblW w:w="0" w:type="auto"/>
              <w:tblLayout w:type="fixed"/>
              <w:tblLook w:val="04A0"/>
            </w:tblPr>
            <w:tblGrid>
              <w:gridCol w:w="4423"/>
              <w:gridCol w:w="2114"/>
            </w:tblGrid>
            <w:tr w:rsidR="00555C2A" w:rsidRPr="00E048E8" w:rsidTr="00CD0E0C">
              <w:tc>
                <w:tcPr>
                  <w:tcW w:w="4423" w:type="dxa"/>
                </w:tcPr>
                <w:p w:rsidR="00555C2A" w:rsidRPr="006D2B87" w:rsidRDefault="00555C2A" w:rsidP="000F3FF3">
                  <w:pPr>
                    <w:pStyle w:val="af9"/>
                    <w:rPr>
                      <w:b/>
                      <w:sz w:val="24"/>
                    </w:rPr>
                  </w:pPr>
                  <w:r>
                    <w:rPr>
                      <w:b/>
                      <w:sz w:val="24"/>
                    </w:rPr>
                    <w:t>Критерий оценки</w:t>
                  </w:r>
                </w:p>
              </w:tc>
              <w:tc>
                <w:tcPr>
                  <w:tcW w:w="2114" w:type="dxa"/>
                </w:tcPr>
                <w:p w:rsidR="00555C2A" w:rsidRPr="006D2B87" w:rsidRDefault="00555C2A" w:rsidP="000F3FF3">
                  <w:pPr>
                    <w:pStyle w:val="af9"/>
                    <w:ind w:firstLine="0"/>
                    <w:rPr>
                      <w:b/>
                      <w:sz w:val="24"/>
                    </w:rPr>
                  </w:pPr>
                  <w:r>
                    <w:rPr>
                      <w:b/>
                      <w:sz w:val="24"/>
                    </w:rPr>
                    <w:t xml:space="preserve">Значение </w:t>
                  </w:r>
                  <w:proofErr w:type="spellStart"/>
                  <w:r>
                    <w:rPr>
                      <w:sz w:val="24"/>
                    </w:rPr>
                    <w:t>Кз</w:t>
                  </w:r>
                  <w:proofErr w:type="spellEnd"/>
                </w:p>
              </w:tc>
            </w:tr>
            <w:tr w:rsidR="00555C2A" w:rsidRPr="00514332" w:rsidTr="00CD0E0C">
              <w:tc>
                <w:tcPr>
                  <w:tcW w:w="4423" w:type="dxa"/>
                </w:tcPr>
                <w:p w:rsidR="00555C2A" w:rsidRDefault="00555C2A">
                  <w:pPr>
                    <w:pStyle w:val="af9"/>
                    <w:ind w:firstLine="0"/>
                    <w:rPr>
                      <w:sz w:val="24"/>
                    </w:rPr>
                  </w:pPr>
                  <w:r>
                    <w:rPr>
                      <w:sz w:val="24"/>
                    </w:rPr>
                    <w:t xml:space="preserve">Размер дисконта (среднее арифметическое значение из всех значений дисконта, указанных в финансово-коммерческом предложении) </w:t>
                  </w:r>
                </w:p>
              </w:tc>
              <w:tc>
                <w:tcPr>
                  <w:tcW w:w="2114" w:type="dxa"/>
                </w:tcPr>
                <w:p w:rsidR="00555C2A" w:rsidRDefault="00555C2A">
                  <w:pPr>
                    <w:pStyle w:val="af9"/>
                    <w:ind w:firstLine="0"/>
                    <w:rPr>
                      <w:sz w:val="24"/>
                      <w:lang w:val="en-US"/>
                    </w:rPr>
                  </w:pPr>
                  <w:r>
                    <w:rPr>
                      <w:sz w:val="24"/>
                      <w:lang w:val="en-US"/>
                    </w:rPr>
                    <w:t>0,55</w:t>
                  </w:r>
                </w:p>
              </w:tc>
            </w:tr>
            <w:tr w:rsidR="00555C2A" w:rsidRPr="00514332" w:rsidTr="00CD0E0C">
              <w:tc>
                <w:tcPr>
                  <w:tcW w:w="4423" w:type="dxa"/>
                </w:tcPr>
                <w:p w:rsidR="00555C2A" w:rsidRDefault="00555C2A">
                  <w:pPr>
                    <w:pStyle w:val="af9"/>
                    <w:ind w:firstLine="0"/>
                    <w:rPr>
                      <w:sz w:val="24"/>
                    </w:rPr>
                  </w:pPr>
                  <w:r>
                    <w:rPr>
                      <w:sz w:val="24"/>
                    </w:rPr>
                    <w:t xml:space="preserve">Количество АЗС на территории </w:t>
                  </w:r>
                  <w:proofErr w:type="gramStart"/>
                  <w:r>
                    <w:rPr>
                      <w:sz w:val="24"/>
                    </w:rPr>
                    <w:t>г</w:t>
                  </w:r>
                  <w:proofErr w:type="gramEnd"/>
                  <w:r>
                    <w:rPr>
                      <w:sz w:val="24"/>
                    </w:rPr>
                    <w:t xml:space="preserve">. Чита и Забайкальского края </w:t>
                  </w:r>
                </w:p>
              </w:tc>
              <w:tc>
                <w:tcPr>
                  <w:tcW w:w="2114" w:type="dxa"/>
                </w:tcPr>
                <w:p w:rsidR="00555C2A" w:rsidRDefault="00555C2A">
                  <w:pPr>
                    <w:pStyle w:val="af9"/>
                    <w:ind w:firstLine="0"/>
                    <w:rPr>
                      <w:sz w:val="24"/>
                      <w:lang w:val="en-US"/>
                    </w:rPr>
                  </w:pPr>
                  <w:r>
                    <w:rPr>
                      <w:sz w:val="24"/>
                      <w:lang w:val="en-US"/>
                    </w:rPr>
                    <w:t>0,20</w:t>
                  </w:r>
                </w:p>
              </w:tc>
            </w:tr>
            <w:tr w:rsidR="00555C2A" w:rsidRPr="00514332" w:rsidTr="00CD0E0C">
              <w:tc>
                <w:tcPr>
                  <w:tcW w:w="4423" w:type="dxa"/>
                </w:tcPr>
                <w:p w:rsidR="00555C2A" w:rsidRDefault="00555C2A">
                  <w:pPr>
                    <w:pStyle w:val="af9"/>
                    <w:ind w:firstLine="0"/>
                    <w:rPr>
                      <w:sz w:val="24"/>
                    </w:rPr>
                  </w:pPr>
                  <w:r>
                    <w:rPr>
                      <w:sz w:val="24"/>
                    </w:rPr>
                    <w:t xml:space="preserve">Опыт участника (суммарная стоимость договоров, по предмету Запроса предложений в соответствии с подпунктом 1.3 части 1 пункта 17  Информационной карты). </w:t>
                  </w:r>
                </w:p>
              </w:tc>
              <w:tc>
                <w:tcPr>
                  <w:tcW w:w="2114" w:type="dxa"/>
                </w:tcPr>
                <w:p w:rsidR="00555C2A" w:rsidRDefault="00555C2A">
                  <w:pPr>
                    <w:pStyle w:val="af9"/>
                    <w:ind w:firstLine="0"/>
                    <w:rPr>
                      <w:sz w:val="24"/>
                      <w:lang w:val="en-US"/>
                    </w:rPr>
                  </w:pPr>
                  <w:r>
                    <w:rPr>
                      <w:sz w:val="24"/>
                      <w:lang w:val="en-US"/>
                    </w:rPr>
                    <w:t>0,25</w:t>
                  </w:r>
                </w:p>
              </w:tc>
            </w:tr>
          </w:tbl>
          <w:p w:rsidR="00555C2A" w:rsidRPr="00F86FAA" w:rsidRDefault="00555C2A" w:rsidP="003D3596">
            <w:pPr>
              <w:pStyle w:val="af9"/>
              <w:rPr>
                <w:b/>
                <w:i/>
                <w:sz w:val="24"/>
              </w:rPr>
            </w:pPr>
          </w:p>
        </w:tc>
      </w:tr>
      <w:tr w:rsidR="00555C2A" w:rsidRPr="00F86FAA" w:rsidTr="00EF779C">
        <w:tc>
          <w:tcPr>
            <w:tcW w:w="534" w:type="dxa"/>
          </w:tcPr>
          <w:p w:rsidR="00555C2A" w:rsidRPr="00F86FAA" w:rsidRDefault="00555C2A" w:rsidP="000F3FF3">
            <w:pPr>
              <w:pStyle w:val="19"/>
              <w:ind w:firstLine="0"/>
              <w:rPr>
                <w:b/>
                <w:sz w:val="24"/>
                <w:szCs w:val="24"/>
              </w:rPr>
            </w:pPr>
            <w:r>
              <w:rPr>
                <w:b/>
                <w:sz w:val="24"/>
                <w:szCs w:val="24"/>
              </w:rPr>
              <w:t>20.</w:t>
            </w:r>
          </w:p>
        </w:tc>
        <w:tc>
          <w:tcPr>
            <w:tcW w:w="2551" w:type="dxa"/>
          </w:tcPr>
          <w:p w:rsidR="00555C2A" w:rsidRPr="00F86FAA" w:rsidRDefault="00555C2A" w:rsidP="000F3FF3">
            <w:pPr>
              <w:pStyle w:val="Default"/>
              <w:rPr>
                <w:b/>
                <w:color w:val="auto"/>
              </w:rPr>
            </w:pPr>
            <w:r>
              <w:rPr>
                <w:b/>
                <w:color w:val="auto"/>
              </w:rPr>
              <w:t>Особенности заключения договора</w:t>
            </w:r>
          </w:p>
        </w:tc>
        <w:tc>
          <w:tcPr>
            <w:tcW w:w="6768" w:type="dxa"/>
          </w:tcPr>
          <w:p w:rsidR="00555C2A" w:rsidRDefault="00555C2A">
            <w:pPr>
              <w:pStyle w:val="-3"/>
              <w:numPr>
                <w:ilvl w:val="1"/>
                <w:numId w:val="38"/>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555C2A" w:rsidRPr="002F15C9" w:rsidRDefault="00555C2A" w:rsidP="000F3FF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55C2A" w:rsidRPr="002F15C9" w:rsidRDefault="00555C2A" w:rsidP="000F3FF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55C2A" w:rsidRPr="002F15C9" w:rsidRDefault="00555C2A" w:rsidP="000F3FF3">
            <w:pPr>
              <w:pStyle w:val="-3"/>
              <w:numPr>
                <w:ilvl w:val="2"/>
                <w:numId w:val="0"/>
              </w:numPr>
              <w:tabs>
                <w:tab w:val="num" w:pos="1985"/>
              </w:tabs>
              <w:suppressAutoHyphens/>
              <w:ind w:left="34" w:firstLine="567"/>
              <w:rPr>
                <w:sz w:val="24"/>
              </w:rPr>
            </w:pPr>
            <w:r>
              <w:rPr>
                <w:sz w:val="24"/>
              </w:rPr>
              <w:lastRenderedPageBreak/>
              <w:t>Внесение изменений в договор по предложениям победителя является правом Заказчика и осуществляется по усмотрению Заказчика.</w:t>
            </w:r>
          </w:p>
          <w:p w:rsidR="00555C2A" w:rsidRDefault="00555C2A">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555C2A" w:rsidRPr="00F86FAA" w:rsidTr="00EF779C">
        <w:tc>
          <w:tcPr>
            <w:tcW w:w="534" w:type="dxa"/>
          </w:tcPr>
          <w:p w:rsidR="00555C2A" w:rsidRPr="00F86FAA" w:rsidRDefault="00555C2A" w:rsidP="000F3FF3">
            <w:pPr>
              <w:pStyle w:val="19"/>
              <w:ind w:firstLine="0"/>
              <w:rPr>
                <w:b/>
                <w:sz w:val="24"/>
                <w:szCs w:val="24"/>
              </w:rPr>
            </w:pPr>
            <w:r>
              <w:rPr>
                <w:b/>
                <w:sz w:val="24"/>
                <w:szCs w:val="24"/>
              </w:rPr>
              <w:lastRenderedPageBreak/>
              <w:t>21.</w:t>
            </w:r>
          </w:p>
        </w:tc>
        <w:tc>
          <w:tcPr>
            <w:tcW w:w="2551" w:type="dxa"/>
          </w:tcPr>
          <w:p w:rsidR="00555C2A" w:rsidRPr="00F86FAA" w:rsidRDefault="00555C2A" w:rsidP="000F3FF3">
            <w:pPr>
              <w:pStyle w:val="Default"/>
              <w:rPr>
                <w:b/>
                <w:color w:val="auto"/>
              </w:rPr>
            </w:pPr>
            <w:r>
              <w:rPr>
                <w:b/>
                <w:color w:val="auto"/>
              </w:rPr>
              <w:t>Привлечение субподрядчиков, соисполнителей</w:t>
            </w:r>
          </w:p>
        </w:tc>
        <w:tc>
          <w:tcPr>
            <w:tcW w:w="6768" w:type="dxa"/>
          </w:tcPr>
          <w:p w:rsidR="00555C2A" w:rsidRDefault="00555C2A">
            <w:pPr>
              <w:pStyle w:val="19"/>
              <w:ind w:firstLine="0"/>
              <w:rPr>
                <w:sz w:val="24"/>
                <w:szCs w:val="24"/>
              </w:rPr>
            </w:pPr>
            <w:r>
              <w:rPr>
                <w:sz w:val="24"/>
                <w:szCs w:val="24"/>
              </w:rPr>
              <w:t>Не допускается</w:t>
            </w:r>
          </w:p>
        </w:tc>
      </w:tr>
      <w:tr w:rsidR="00555C2A" w:rsidRPr="00F86FAA" w:rsidTr="00EF779C">
        <w:tc>
          <w:tcPr>
            <w:tcW w:w="534" w:type="dxa"/>
          </w:tcPr>
          <w:p w:rsidR="00555C2A" w:rsidRPr="00F86FAA" w:rsidRDefault="00555C2A" w:rsidP="000F3FF3">
            <w:pPr>
              <w:pStyle w:val="19"/>
              <w:ind w:firstLine="0"/>
              <w:rPr>
                <w:b/>
                <w:sz w:val="24"/>
                <w:szCs w:val="24"/>
              </w:rPr>
            </w:pPr>
            <w:r>
              <w:rPr>
                <w:b/>
                <w:sz w:val="24"/>
                <w:szCs w:val="24"/>
              </w:rPr>
              <w:t>22.</w:t>
            </w:r>
          </w:p>
        </w:tc>
        <w:tc>
          <w:tcPr>
            <w:tcW w:w="2551" w:type="dxa"/>
          </w:tcPr>
          <w:p w:rsidR="00555C2A" w:rsidRPr="00F86FAA" w:rsidRDefault="00555C2A" w:rsidP="000F3FF3">
            <w:pPr>
              <w:pStyle w:val="Default"/>
              <w:rPr>
                <w:b/>
                <w:color w:val="auto"/>
              </w:rPr>
            </w:pPr>
            <w:r>
              <w:rPr>
                <w:b/>
                <w:color w:val="auto"/>
              </w:rPr>
              <w:t>Обеспечение исполнения договора</w:t>
            </w:r>
          </w:p>
        </w:tc>
        <w:tc>
          <w:tcPr>
            <w:tcW w:w="6768" w:type="dxa"/>
          </w:tcPr>
          <w:p w:rsidR="00555C2A" w:rsidRDefault="00555C2A">
            <w:pPr>
              <w:pStyle w:val="19"/>
              <w:ind w:firstLine="0"/>
              <w:rPr>
                <w:sz w:val="24"/>
                <w:szCs w:val="24"/>
              </w:rPr>
            </w:pPr>
          </w:p>
          <w:p w:rsidR="00555C2A" w:rsidRDefault="00555C2A">
            <w:pPr>
              <w:pStyle w:val="19"/>
              <w:ind w:firstLine="0"/>
              <w:rPr>
                <w:sz w:val="24"/>
                <w:szCs w:val="24"/>
              </w:rPr>
            </w:pPr>
            <w:r>
              <w:rPr>
                <w:sz w:val="24"/>
                <w:szCs w:val="24"/>
              </w:rPr>
              <w:t>Не предусмотрено</w:t>
            </w:r>
          </w:p>
          <w:p w:rsidR="00555C2A" w:rsidRDefault="00555C2A">
            <w:pPr>
              <w:pStyle w:val="19"/>
              <w:ind w:firstLine="0"/>
              <w:rPr>
                <w:sz w:val="24"/>
                <w:szCs w:val="24"/>
              </w:rPr>
            </w:pPr>
          </w:p>
          <w:p w:rsidR="00555C2A" w:rsidRDefault="00555C2A">
            <w:pPr>
              <w:pStyle w:val="19"/>
              <w:rPr>
                <w:sz w:val="24"/>
                <w:szCs w:val="24"/>
              </w:rPr>
            </w:pPr>
          </w:p>
        </w:tc>
      </w:tr>
      <w:tr w:rsidR="00555C2A" w:rsidRPr="00F86FAA" w:rsidTr="00EF779C">
        <w:tc>
          <w:tcPr>
            <w:tcW w:w="534" w:type="dxa"/>
          </w:tcPr>
          <w:p w:rsidR="00555C2A" w:rsidRPr="00F86FAA" w:rsidRDefault="00555C2A" w:rsidP="000F3FF3">
            <w:pPr>
              <w:pStyle w:val="19"/>
              <w:ind w:firstLine="0"/>
              <w:rPr>
                <w:b/>
                <w:sz w:val="24"/>
                <w:szCs w:val="24"/>
              </w:rPr>
            </w:pPr>
            <w:r>
              <w:rPr>
                <w:b/>
                <w:sz w:val="24"/>
                <w:szCs w:val="24"/>
              </w:rPr>
              <w:t>23.</w:t>
            </w:r>
          </w:p>
        </w:tc>
        <w:tc>
          <w:tcPr>
            <w:tcW w:w="2551" w:type="dxa"/>
          </w:tcPr>
          <w:p w:rsidR="00555C2A" w:rsidRPr="00F86FAA" w:rsidRDefault="00555C2A" w:rsidP="000F3FF3">
            <w:pPr>
              <w:pStyle w:val="Default"/>
              <w:rPr>
                <w:b/>
                <w:color w:val="auto"/>
              </w:rPr>
            </w:pPr>
            <w:r>
              <w:rPr>
                <w:b/>
                <w:color w:val="auto"/>
              </w:rPr>
              <w:t>Обеспечение заявки</w:t>
            </w:r>
          </w:p>
        </w:tc>
        <w:tc>
          <w:tcPr>
            <w:tcW w:w="6768" w:type="dxa"/>
          </w:tcPr>
          <w:p w:rsidR="00555C2A" w:rsidRDefault="00555C2A">
            <w:pPr>
              <w:pStyle w:val="19"/>
              <w:ind w:firstLine="0"/>
              <w:rPr>
                <w:sz w:val="24"/>
                <w:szCs w:val="24"/>
              </w:rPr>
            </w:pPr>
            <w:r>
              <w:rPr>
                <w:sz w:val="24"/>
                <w:szCs w:val="24"/>
              </w:rPr>
              <w:t>Не предусмотрено</w:t>
            </w:r>
          </w:p>
          <w:p w:rsidR="00555C2A" w:rsidRDefault="00555C2A">
            <w:pPr>
              <w:pStyle w:val="19"/>
              <w:ind w:firstLine="0"/>
              <w:rPr>
                <w:sz w:val="24"/>
                <w:szCs w:val="24"/>
              </w:rPr>
            </w:pPr>
          </w:p>
        </w:tc>
      </w:tr>
    </w:tbl>
    <w:p w:rsidR="00115908" w:rsidRPr="00115908" w:rsidRDefault="00115908" w:rsidP="00115908">
      <w:pPr>
        <w:suppressAutoHyphens w:val="0"/>
        <w:rPr>
          <w:rFonts w:eastAsia="MS Mincho"/>
          <w:sz w:val="28"/>
          <w:szCs w:val="28"/>
        </w:rPr>
        <w:sectPr w:rsidR="00115908" w:rsidRPr="00115908" w:rsidSect="00115908">
          <w:type w:val="continuous"/>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FF2897" w:rsidRDefault="00A572DE">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 xml:space="preserve">НА УЧАСТИЕ В </w:t>
      </w:r>
      <w:proofErr w:type="gramStart"/>
      <w:r>
        <w:rPr>
          <w:b/>
          <w:szCs w:val="28"/>
        </w:rPr>
        <w:t>ЗАПРОСЕ</w:t>
      </w:r>
      <w:proofErr w:type="gramEnd"/>
      <w:r>
        <w:rPr>
          <w:b/>
          <w:szCs w:val="28"/>
        </w:rPr>
        <w:t xml:space="preserve"> ПРЕДЛОЖЕНИЙ № ЗП</w:t>
      </w:r>
      <w:r>
        <w:rPr>
          <w:b/>
          <w:szCs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r>
        <w:rPr>
          <w:szCs w:val="28"/>
          <w:u w:val="single"/>
        </w:rPr>
        <w:t>З</w:t>
      </w:r>
      <w:proofErr w:type="gramStart"/>
      <w:r>
        <w:rPr>
          <w:szCs w:val="28"/>
          <w:u w:val="single"/>
        </w:rPr>
        <w:t>П-</w:t>
      </w:r>
      <w:proofErr w:type="gramEnd"/>
      <w:r>
        <w:rPr>
          <w:szCs w:val="28"/>
          <w:u w:val="single"/>
        </w:rPr>
        <w:t xml:space="preserve">___-___-____ </w:t>
      </w:r>
      <w:r>
        <w:rPr>
          <w:szCs w:val="28"/>
        </w:rPr>
        <w:t xml:space="preserve"> (далее – Запрос предложений) на ____________ </w:t>
      </w:r>
      <w:r>
        <w:rPr>
          <w:i/>
          <w:szCs w:val="28"/>
        </w:rPr>
        <w:t>(поставку товаров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BF6892">
      <w:pPr>
        <w:pStyle w:val="afc"/>
        <w:widowControl w:val="0"/>
        <w:numPr>
          <w:ilvl w:val="0"/>
          <w:numId w:val="23"/>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F6892">
      <w:pPr>
        <w:pStyle w:val="afc"/>
        <w:numPr>
          <w:ilvl w:val="0"/>
          <w:numId w:val="23"/>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F6892">
      <w:pPr>
        <w:pStyle w:val="afc"/>
        <w:numPr>
          <w:ilvl w:val="0"/>
          <w:numId w:val="23"/>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BF6892">
      <w:pPr>
        <w:pStyle w:val="afc"/>
        <w:numPr>
          <w:ilvl w:val="0"/>
          <w:numId w:val="23"/>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мы обязуемся:</w:t>
      </w:r>
    </w:p>
    <w:p w:rsidR="000954FB" w:rsidRDefault="000954FB" w:rsidP="00BF6892">
      <w:pPr>
        <w:numPr>
          <w:ilvl w:val="0"/>
          <w:numId w:val="24"/>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w:t>
      </w:r>
      <w:r>
        <w:rPr>
          <w:sz w:val="28"/>
          <w:szCs w:val="20"/>
        </w:rPr>
        <w:t>дней</w:t>
      </w:r>
      <w:proofErr w:type="spellEnd"/>
      <w:r>
        <w:rPr>
          <w:sz w:val="28"/>
          <w:szCs w:val="20"/>
        </w:rPr>
        <w:t xml:space="preserve"> (</w:t>
      </w:r>
      <w:r>
        <w:rPr>
          <w:i/>
          <w:sz w:val="28"/>
          <w:szCs w:val="20"/>
        </w:rPr>
        <w:t>указать срок не менее указанного в пункте 7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Default="000954FB" w:rsidP="00BF6892">
      <w:pPr>
        <w:numPr>
          <w:ilvl w:val="0"/>
          <w:numId w:val="24"/>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BF6892">
      <w:pPr>
        <w:numPr>
          <w:ilvl w:val="0"/>
          <w:numId w:val="24"/>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BF6892">
      <w:pPr>
        <w:numPr>
          <w:ilvl w:val="0"/>
          <w:numId w:val="24"/>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F6892">
      <w:pPr>
        <w:numPr>
          <w:ilvl w:val="0"/>
          <w:numId w:val="24"/>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подтверждаем,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w:t>
      </w:r>
      <w:r>
        <w:rPr>
          <w:rFonts w:eastAsia="Times New Roman"/>
          <w:sz w:val="28"/>
        </w:rPr>
        <w:t xml:space="preserve"> </w:t>
      </w:r>
      <w:r>
        <w:rPr>
          <w:rFonts w:eastAsia="Times New Roman"/>
          <w:i/>
          <w:sz w:val="28"/>
        </w:rPr>
        <w:t>результаты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(наименование претендента)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xml:space="preserve">- ________ (наименование претендента)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0954FB" w:rsidRPr="00002090" w:rsidRDefault="000954FB" w:rsidP="000954FB">
      <w:pPr>
        <w:pStyle w:val="af9"/>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9"/>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xml:space="preserve">- ________ (наименование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9"/>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Запрос предложений в любое время до момента объявления победителя Запроса  предложений;</w:t>
      </w:r>
    </w:p>
    <w:p w:rsidR="000954FB" w:rsidRDefault="000954FB" w:rsidP="000954FB">
      <w:pPr>
        <w:pStyle w:val="af9"/>
        <w:ind w:firstLine="553"/>
        <w:rPr>
          <w:rFonts w:eastAsia="Times New Roman"/>
          <w:sz w:val="28"/>
        </w:rPr>
      </w:pPr>
      <w:r>
        <w:rPr>
          <w:sz w:val="28"/>
          <w:szCs w:val="28"/>
        </w:rPr>
        <w:lastRenderedPageBreak/>
        <w:t xml:space="preserve">-  </w:t>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 4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0E206F" w:rsidRPr="0017291F" w:rsidRDefault="000E206F" w:rsidP="000E206F">
      <w:pPr>
        <w:pStyle w:val="af9"/>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9"/>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0954FB" w:rsidP="000954FB">
      <w:pPr>
        <w:pStyle w:val="19"/>
        <w:ind w:firstLine="709"/>
      </w:pPr>
      <w:proofErr w:type="gramStart"/>
      <w:r>
        <w:t>Нижеподписавшийся</w:t>
      </w:r>
      <w:proofErr w:type="gramEnd"/>
      <w:r>
        <w:t xml:space="preserve"> удостоверяет,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0954FB" w:rsidRPr="006032EA" w:rsidRDefault="000954FB"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0954FB" w:rsidRPr="006032EA" w:rsidRDefault="006032EA" w:rsidP="006032EA">
      <w:pPr>
        <w:pStyle w:val="19"/>
        <w:ind w:firstLine="708"/>
        <w:rPr>
          <w:i/>
        </w:rPr>
      </w:pPr>
      <w:r>
        <w:rPr>
          <w:i/>
        </w:rPr>
        <w:t xml:space="preserve">                                        (наименование претендента)</w:t>
      </w:r>
    </w:p>
    <w:p w:rsidR="000954FB" w:rsidRPr="006032EA" w:rsidRDefault="000954FB" w:rsidP="006032EA">
      <w:pPr>
        <w:pStyle w:val="19"/>
        <w:ind w:firstLine="0"/>
      </w:pPr>
      <w:r>
        <w:t>____________________________________________________________________</w:t>
      </w:r>
    </w:p>
    <w:p w:rsidR="000954FB" w:rsidRPr="006032EA" w:rsidRDefault="000954FB" w:rsidP="006032EA">
      <w:pPr>
        <w:pStyle w:val="19"/>
        <w:ind w:firstLine="708"/>
      </w:pPr>
      <w:r>
        <w:t xml:space="preserve">       Печать</w:t>
      </w:r>
      <w:r>
        <w:tab/>
      </w:r>
      <w:r>
        <w:tab/>
      </w:r>
      <w:r>
        <w:tab/>
        <w:t>(должность, подпись, ФИО)</w:t>
      </w:r>
    </w:p>
    <w:p w:rsidR="00E14CA3" w:rsidRPr="006032EA" w:rsidRDefault="000954FB" w:rsidP="006032EA">
      <w:pPr>
        <w:pStyle w:val="19"/>
        <w:ind w:firstLine="708"/>
      </w:pPr>
      <w:r>
        <w:t>"____" _________ 201__ г.</w:t>
      </w:r>
      <w:r>
        <w:br w:type="page"/>
      </w:r>
    </w:p>
    <w:p w:rsidR="00115908" w:rsidRDefault="00115908" w:rsidP="000F3FF3">
      <w:pPr>
        <w:pStyle w:val="19"/>
        <w:ind w:firstLine="0"/>
        <w:jc w:val="right"/>
        <w:outlineLvl w:val="0"/>
        <w:rPr>
          <w:rFonts w:eastAsia="MS Mincho"/>
          <w:szCs w:val="28"/>
        </w:rPr>
        <w:sectPr w:rsidR="00115908" w:rsidSect="00115908">
          <w:pgSz w:w="11907" w:h="16840" w:code="9"/>
          <w:pgMar w:top="1134" w:right="851" w:bottom="1134" w:left="1418"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FF2897" w:rsidRDefault="00A572DE">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9"/>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C22ACD" w:rsidRPr="007415F9" w:rsidRDefault="00C22ACD" w:rsidP="00C22ACD">
      <w:pPr>
        <w:pStyle w:val="af9"/>
        <w:jc w:val="center"/>
        <w:rPr>
          <w:sz w:val="28"/>
          <w:szCs w:val="28"/>
        </w:rPr>
      </w:pPr>
    </w:p>
    <w:p w:rsidR="00C22ACD" w:rsidRDefault="00C22ACD" w:rsidP="00C22ACD">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9"/>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9"/>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C22ACD">
      <w:pPr>
        <w:pStyle w:val="af9"/>
        <w:ind w:firstLine="696"/>
        <w:rPr>
          <w:sz w:val="28"/>
          <w:szCs w:val="28"/>
        </w:rPr>
      </w:pPr>
      <w:r>
        <w:rPr>
          <w:sz w:val="28"/>
          <w:szCs w:val="28"/>
        </w:rPr>
        <w:t>Юридический адрес ________________________________________</w:t>
      </w:r>
    </w:p>
    <w:p w:rsidR="00C22ACD" w:rsidRDefault="00C22ACD" w:rsidP="00C22ACD">
      <w:pPr>
        <w:pStyle w:val="af9"/>
        <w:ind w:firstLine="696"/>
        <w:rPr>
          <w:sz w:val="28"/>
          <w:szCs w:val="28"/>
        </w:rPr>
      </w:pPr>
      <w:r>
        <w:rPr>
          <w:sz w:val="28"/>
          <w:szCs w:val="28"/>
        </w:rPr>
        <w:t>Почтовый адрес ___________________________________________</w:t>
      </w:r>
    </w:p>
    <w:p w:rsidR="00C22ACD" w:rsidRDefault="00C22ACD" w:rsidP="00C22ACD">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9"/>
        <w:ind w:firstLine="698"/>
        <w:rPr>
          <w:sz w:val="28"/>
          <w:szCs w:val="28"/>
        </w:rPr>
      </w:pPr>
      <w:r>
        <w:rPr>
          <w:sz w:val="28"/>
          <w:szCs w:val="28"/>
        </w:rPr>
        <w:t>Адрес электронной почты __________________@_______________</w:t>
      </w:r>
    </w:p>
    <w:p w:rsidR="00C22ACD" w:rsidRDefault="00C22ACD" w:rsidP="00C22ACD">
      <w:pPr>
        <w:pStyle w:val="af9"/>
        <w:ind w:firstLine="698"/>
        <w:rPr>
          <w:sz w:val="28"/>
          <w:szCs w:val="28"/>
        </w:rPr>
      </w:pPr>
      <w:r>
        <w:rPr>
          <w:sz w:val="28"/>
          <w:szCs w:val="28"/>
        </w:rPr>
        <w:t>Зарегистрированный адрес офиса _____________________________</w:t>
      </w:r>
    </w:p>
    <w:p w:rsidR="00C22ACD" w:rsidRDefault="00C22ACD" w:rsidP="00C22ACD">
      <w:pPr>
        <w:pStyle w:val="af9"/>
        <w:ind w:firstLine="698"/>
        <w:rPr>
          <w:sz w:val="28"/>
          <w:szCs w:val="28"/>
        </w:rPr>
      </w:pPr>
      <w:r>
        <w:rPr>
          <w:sz w:val="28"/>
          <w:szCs w:val="28"/>
        </w:rPr>
        <w:t>Адрес сайта компании: ______________________________________</w:t>
      </w:r>
    </w:p>
    <w:p w:rsidR="00C22ACD" w:rsidRDefault="00C22ACD" w:rsidP="00C22ACD">
      <w:pPr>
        <w:pStyle w:val="af9"/>
        <w:ind w:firstLine="0"/>
        <w:rPr>
          <w:sz w:val="20"/>
          <w:szCs w:val="20"/>
        </w:rPr>
      </w:pPr>
    </w:p>
    <w:p w:rsidR="00C22ACD" w:rsidRPr="004A39BB" w:rsidRDefault="00C22ACD" w:rsidP="00C22ACD">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C22ACD">
      <w:pPr>
        <w:pStyle w:val="af9"/>
        <w:ind w:firstLine="696"/>
        <w:rPr>
          <w:sz w:val="28"/>
          <w:szCs w:val="28"/>
        </w:rPr>
      </w:pPr>
      <w:r>
        <w:rPr>
          <w:sz w:val="28"/>
          <w:szCs w:val="28"/>
        </w:rPr>
        <w:t>Номер налогоплательщика (идентификационный) _________________</w:t>
      </w:r>
    </w:p>
    <w:p w:rsidR="00C22ACD" w:rsidRDefault="00C22ACD" w:rsidP="00C22ACD">
      <w:pPr>
        <w:pStyle w:val="af9"/>
        <w:ind w:firstLine="696"/>
        <w:rPr>
          <w:sz w:val="28"/>
          <w:szCs w:val="28"/>
        </w:rPr>
      </w:pPr>
      <w:r>
        <w:rPr>
          <w:sz w:val="28"/>
          <w:szCs w:val="28"/>
        </w:rPr>
        <w:t>Юридический адрес ________________________________________</w:t>
      </w:r>
    </w:p>
    <w:p w:rsidR="00C22ACD" w:rsidRDefault="00C22ACD" w:rsidP="00C22ACD">
      <w:pPr>
        <w:pStyle w:val="af9"/>
        <w:ind w:firstLine="696"/>
        <w:rPr>
          <w:sz w:val="28"/>
          <w:szCs w:val="28"/>
        </w:rPr>
      </w:pPr>
      <w:r>
        <w:rPr>
          <w:sz w:val="28"/>
          <w:szCs w:val="28"/>
        </w:rPr>
        <w:t>Почтовый адрес ___________________________________________</w:t>
      </w:r>
    </w:p>
    <w:p w:rsidR="00C22ACD" w:rsidRDefault="00C22ACD" w:rsidP="00C22ACD">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C22ACD">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C22ACD">
      <w:pPr>
        <w:pStyle w:val="af9"/>
        <w:ind w:firstLine="698"/>
        <w:rPr>
          <w:sz w:val="28"/>
          <w:szCs w:val="28"/>
        </w:rPr>
      </w:pPr>
      <w:r>
        <w:rPr>
          <w:sz w:val="28"/>
          <w:szCs w:val="28"/>
        </w:rPr>
        <w:t>Адрес электронной почты __________________@_______________</w:t>
      </w:r>
    </w:p>
    <w:p w:rsidR="00C22ACD" w:rsidRDefault="00C22ACD" w:rsidP="00C22ACD">
      <w:pPr>
        <w:pStyle w:val="af9"/>
        <w:ind w:firstLine="698"/>
        <w:rPr>
          <w:sz w:val="28"/>
          <w:szCs w:val="28"/>
        </w:rPr>
      </w:pPr>
      <w:r>
        <w:rPr>
          <w:sz w:val="28"/>
          <w:szCs w:val="28"/>
        </w:rPr>
        <w:t>Зарегистрированный адрес офиса _____________________________</w:t>
      </w:r>
    </w:p>
    <w:p w:rsidR="00C22ACD" w:rsidRDefault="00C22ACD" w:rsidP="00C22ACD">
      <w:pPr>
        <w:pStyle w:val="af9"/>
        <w:tabs>
          <w:tab w:val="left" w:pos="1080"/>
        </w:tabs>
        <w:ind w:firstLine="0"/>
        <w:rPr>
          <w:sz w:val="28"/>
          <w:szCs w:val="28"/>
        </w:rPr>
      </w:pPr>
      <w:r>
        <w:rPr>
          <w:sz w:val="28"/>
          <w:szCs w:val="28"/>
        </w:rPr>
        <w:t>2. Руководитель_____________________</w:t>
      </w:r>
    </w:p>
    <w:p w:rsidR="00C22ACD" w:rsidRPr="00167626" w:rsidRDefault="00C22ACD" w:rsidP="00C22ACD">
      <w:pPr>
        <w:pStyle w:val="af9"/>
        <w:tabs>
          <w:tab w:val="left" w:pos="1080"/>
        </w:tabs>
        <w:ind w:firstLine="0"/>
        <w:rPr>
          <w:sz w:val="20"/>
          <w:szCs w:val="20"/>
        </w:rPr>
      </w:pPr>
    </w:p>
    <w:p w:rsidR="00C22ACD" w:rsidRDefault="00C22ACD" w:rsidP="00C22ACD">
      <w:pPr>
        <w:pStyle w:val="af9"/>
        <w:tabs>
          <w:tab w:val="left" w:pos="1080"/>
        </w:tabs>
        <w:ind w:firstLine="0"/>
        <w:rPr>
          <w:sz w:val="28"/>
          <w:szCs w:val="28"/>
        </w:rPr>
      </w:pPr>
      <w:r>
        <w:rPr>
          <w:sz w:val="28"/>
          <w:szCs w:val="28"/>
        </w:rPr>
        <w:t>3. Банковские реквизиты______________</w:t>
      </w:r>
    </w:p>
    <w:p w:rsidR="00C22ACD" w:rsidRPr="00167626" w:rsidRDefault="00C22ACD" w:rsidP="00C22ACD">
      <w:pPr>
        <w:pStyle w:val="af9"/>
        <w:tabs>
          <w:tab w:val="left" w:pos="1080"/>
        </w:tabs>
        <w:ind w:firstLine="0"/>
        <w:rPr>
          <w:sz w:val="20"/>
          <w:szCs w:val="20"/>
        </w:rPr>
      </w:pPr>
    </w:p>
    <w:p w:rsidR="00C22ACD" w:rsidRPr="004A39BB" w:rsidRDefault="00C22ACD" w:rsidP="00C22ACD">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9"/>
        <w:tabs>
          <w:tab w:val="left" w:pos="1080"/>
        </w:tabs>
        <w:ind w:firstLine="0"/>
        <w:rPr>
          <w:sz w:val="28"/>
          <w:szCs w:val="28"/>
        </w:rPr>
      </w:pPr>
    </w:p>
    <w:p w:rsidR="00C22ACD" w:rsidRDefault="00C22ACD" w:rsidP="00C22ACD">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C22ACD" w:rsidRDefault="00C22ACD" w:rsidP="00C22ACD">
      <w:pPr>
        <w:pStyle w:val="af9"/>
        <w:tabs>
          <w:tab w:val="left" w:pos="1080"/>
        </w:tabs>
        <w:ind w:firstLine="0"/>
        <w:rPr>
          <w:sz w:val="28"/>
          <w:szCs w:val="28"/>
        </w:rPr>
      </w:pPr>
    </w:p>
    <w:p w:rsidR="00C22ACD" w:rsidRPr="00982C0E"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C22ACD" w:rsidRPr="00982C0E" w:rsidRDefault="00C22ACD" w:rsidP="00C22ACD">
      <w:pPr>
        <w:tabs>
          <w:tab w:val="left" w:pos="9639"/>
        </w:tabs>
        <w:ind w:firstLine="720"/>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C22ACD" w:rsidRPr="00982C0E" w:rsidRDefault="00C22ACD" w:rsidP="00C22ACD">
      <w:pPr>
        <w:pStyle w:val="aff6"/>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C22ACD" w:rsidRPr="00982C0E" w:rsidRDefault="00C22ACD" w:rsidP="00C22ACD">
      <w:pPr>
        <w:pStyle w:val="aff6"/>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C22ACD" w:rsidRPr="00982C0E" w:rsidRDefault="00C22ACD" w:rsidP="00C22ACD">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7415F9" w:rsidRDefault="00C22ACD" w:rsidP="00C22ACD">
      <w:pPr>
        <w:pStyle w:val="af9"/>
        <w:tabs>
          <w:tab w:val="left" w:pos="1080"/>
        </w:tabs>
        <w:ind w:firstLine="720"/>
        <w:rPr>
          <w:sz w:val="28"/>
          <w:szCs w:val="28"/>
        </w:rPr>
      </w:pP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9"/>
        <w:rPr>
          <w:rFonts w:eastAsia="Times New Roman"/>
          <w:spacing w:val="-13"/>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6032EA" w:rsidRPr="006032EA" w:rsidRDefault="006032EA" w:rsidP="006032EA">
      <w:pPr>
        <w:pStyle w:val="19"/>
        <w:ind w:firstLine="708"/>
      </w:pPr>
      <w:r>
        <w:t>"____" _________ 201__ г.</w:t>
      </w:r>
      <w:r>
        <w:br w:type="page"/>
      </w:r>
    </w:p>
    <w:p w:rsidR="00C22ACD" w:rsidRDefault="00C22ACD" w:rsidP="00C22ACD">
      <w:pPr>
        <w:pStyle w:val="af9"/>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9"/>
        <w:jc w:val="center"/>
        <w:rPr>
          <w:b/>
          <w:sz w:val="28"/>
          <w:szCs w:val="28"/>
        </w:rPr>
      </w:pPr>
    </w:p>
    <w:p w:rsidR="00C22ACD" w:rsidRPr="000802B7" w:rsidRDefault="00C22ACD" w:rsidP="00C22ACD">
      <w:pPr>
        <w:pStyle w:val="af9"/>
        <w:jc w:val="center"/>
        <w:rPr>
          <w:b/>
          <w:sz w:val="28"/>
          <w:szCs w:val="28"/>
        </w:rPr>
      </w:pPr>
    </w:p>
    <w:p w:rsidR="00C22ACD" w:rsidRDefault="00C22ACD" w:rsidP="00C22ACD">
      <w:pPr>
        <w:pStyle w:val="af9"/>
        <w:numPr>
          <w:ilvl w:val="2"/>
          <w:numId w:val="25"/>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9"/>
        <w:ind w:left="709" w:firstLine="0"/>
        <w:jc w:val="left"/>
        <w:rPr>
          <w:sz w:val="28"/>
          <w:szCs w:val="28"/>
        </w:rPr>
      </w:pPr>
    </w:p>
    <w:p w:rsidR="00C22ACD" w:rsidRDefault="00C22ACD" w:rsidP="00C22ACD">
      <w:pPr>
        <w:pStyle w:val="af9"/>
        <w:numPr>
          <w:ilvl w:val="2"/>
          <w:numId w:val="25"/>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9"/>
        <w:ind w:firstLine="0"/>
        <w:jc w:val="left"/>
        <w:rPr>
          <w:sz w:val="28"/>
          <w:szCs w:val="28"/>
        </w:rPr>
      </w:pPr>
    </w:p>
    <w:p w:rsidR="00C22ACD" w:rsidRDefault="00C22ACD" w:rsidP="00C22ACD">
      <w:pPr>
        <w:pStyle w:val="af9"/>
        <w:numPr>
          <w:ilvl w:val="2"/>
          <w:numId w:val="25"/>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9"/>
        <w:ind w:firstLine="0"/>
        <w:jc w:val="left"/>
        <w:rPr>
          <w:sz w:val="28"/>
          <w:szCs w:val="28"/>
        </w:rPr>
      </w:pPr>
    </w:p>
    <w:p w:rsidR="00C22ACD" w:rsidRDefault="00C22ACD" w:rsidP="00C22ACD">
      <w:pPr>
        <w:pStyle w:val="af9"/>
        <w:numPr>
          <w:ilvl w:val="2"/>
          <w:numId w:val="25"/>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9"/>
        <w:ind w:left="709" w:firstLine="0"/>
        <w:jc w:val="left"/>
        <w:rPr>
          <w:sz w:val="28"/>
          <w:szCs w:val="28"/>
        </w:rPr>
      </w:pPr>
    </w:p>
    <w:p w:rsidR="00C22ACD" w:rsidRDefault="00C22ACD" w:rsidP="00C22ACD">
      <w:pPr>
        <w:pStyle w:val="af9"/>
        <w:numPr>
          <w:ilvl w:val="2"/>
          <w:numId w:val="25"/>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9"/>
        <w:ind w:firstLine="0"/>
        <w:jc w:val="left"/>
        <w:rPr>
          <w:sz w:val="28"/>
          <w:szCs w:val="28"/>
        </w:rPr>
      </w:pPr>
    </w:p>
    <w:p w:rsidR="00C22ACD" w:rsidRDefault="00C22ACD" w:rsidP="00C22ACD">
      <w:pPr>
        <w:pStyle w:val="af9"/>
        <w:numPr>
          <w:ilvl w:val="2"/>
          <w:numId w:val="25"/>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9"/>
        <w:ind w:firstLine="0"/>
        <w:jc w:val="left"/>
        <w:rPr>
          <w:sz w:val="28"/>
          <w:szCs w:val="28"/>
        </w:rPr>
      </w:pPr>
    </w:p>
    <w:p w:rsidR="00C22ACD" w:rsidRDefault="00C22ACD" w:rsidP="00C22ACD">
      <w:pPr>
        <w:pStyle w:val="af9"/>
        <w:numPr>
          <w:ilvl w:val="2"/>
          <w:numId w:val="25"/>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6"/>
        <w:rPr>
          <w:sz w:val="28"/>
          <w:szCs w:val="28"/>
        </w:rPr>
      </w:pPr>
    </w:p>
    <w:p w:rsidR="00C22ACD" w:rsidRDefault="00C22ACD" w:rsidP="00C22ACD">
      <w:pPr>
        <w:pStyle w:val="af9"/>
        <w:numPr>
          <w:ilvl w:val="2"/>
          <w:numId w:val="25"/>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9"/>
        <w:ind w:left="709" w:firstLine="0"/>
        <w:jc w:val="left"/>
        <w:rPr>
          <w:sz w:val="28"/>
          <w:szCs w:val="28"/>
        </w:rPr>
      </w:pPr>
    </w:p>
    <w:p w:rsidR="00C22ACD" w:rsidRDefault="00C22ACD" w:rsidP="00C22ACD">
      <w:pPr>
        <w:pStyle w:val="af9"/>
        <w:ind w:firstLine="0"/>
        <w:jc w:val="left"/>
        <w:rPr>
          <w:sz w:val="28"/>
          <w:szCs w:val="28"/>
        </w:rPr>
      </w:pPr>
    </w:p>
    <w:p w:rsidR="006032EA" w:rsidRPr="006032EA" w:rsidRDefault="006032EA" w:rsidP="006032EA">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6032EA" w:rsidRPr="006032EA" w:rsidRDefault="006032EA" w:rsidP="006032EA">
      <w:pPr>
        <w:pStyle w:val="19"/>
        <w:ind w:firstLine="708"/>
        <w:rPr>
          <w:i/>
        </w:rPr>
      </w:pPr>
      <w:r>
        <w:rPr>
          <w:i/>
        </w:rPr>
        <w:t xml:space="preserve">                                        (наименование претендента)</w:t>
      </w:r>
    </w:p>
    <w:p w:rsidR="006032EA" w:rsidRPr="006032EA" w:rsidRDefault="006032EA" w:rsidP="006032EA">
      <w:pPr>
        <w:pStyle w:val="19"/>
        <w:ind w:firstLine="0"/>
      </w:pPr>
      <w:r>
        <w:t>____________________________________________________________________</w:t>
      </w:r>
    </w:p>
    <w:p w:rsidR="006032EA" w:rsidRPr="006032EA" w:rsidRDefault="006032EA" w:rsidP="006032EA">
      <w:pPr>
        <w:pStyle w:val="19"/>
        <w:ind w:firstLine="708"/>
      </w:pPr>
      <w:r>
        <w:t xml:space="preserve">       Печать</w:t>
      </w:r>
      <w:r>
        <w:tab/>
      </w:r>
      <w:r>
        <w:tab/>
      </w:r>
      <w:r>
        <w:tab/>
        <w:t>(должность, подпись, ФИО)</w:t>
      </w:r>
    </w:p>
    <w:p w:rsidR="00C22ACD" w:rsidRPr="00115908" w:rsidRDefault="006032EA" w:rsidP="006032EA">
      <w:pPr>
        <w:pStyle w:val="19"/>
        <w:ind w:firstLine="708"/>
      </w:pPr>
      <w:r>
        <w:t>"____" _________ 201__ г.</w:t>
      </w:r>
      <w:r>
        <w:br w:type="page"/>
      </w:r>
    </w:p>
    <w:p w:rsidR="00115908" w:rsidRDefault="00115908" w:rsidP="00713191">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FF2897" w:rsidRDefault="00A572DE">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9"/>
        <w:ind w:firstLine="0"/>
        <w:jc w:val="right"/>
        <w:rPr>
          <w:sz w:val="28"/>
        </w:rPr>
      </w:pPr>
      <w:r>
        <w:rPr>
          <w:sz w:val="28"/>
        </w:rPr>
        <w:t>к документации о закупке</w:t>
      </w:r>
    </w:p>
    <w:p w:rsidR="00DA13BD" w:rsidRPr="008522E8" w:rsidRDefault="00DA13BD" w:rsidP="000F3FF3">
      <w:pPr>
        <w:pStyle w:val="af9"/>
        <w:ind w:firstLine="0"/>
        <w:jc w:val="right"/>
        <w:rPr>
          <w:rFonts w:eastAsia="Times New Roman"/>
          <w:sz w:val="32"/>
          <w:szCs w:val="28"/>
        </w:rPr>
      </w:pPr>
    </w:p>
    <w:p w:rsidR="00FF2897" w:rsidRPr="008F1253" w:rsidRDefault="00FF2897" w:rsidP="00A572DE">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FF2897" w:rsidRPr="00C72FD7" w:rsidRDefault="00FF2897" w:rsidP="00A572DE"/>
    <w:p w:rsidR="00FF2897" w:rsidRDefault="00FF2897" w:rsidP="00A572DE">
      <w:pPr>
        <w:rPr>
          <w:sz w:val="28"/>
          <w:szCs w:val="28"/>
        </w:rPr>
      </w:pPr>
      <w:r>
        <w:rPr>
          <w:sz w:val="28"/>
          <w:szCs w:val="28"/>
        </w:rPr>
        <w:t xml:space="preserve"> «____» ___________ 201_ г.                              Запрос предложений № ЗП-___  </w:t>
      </w:r>
    </w:p>
    <w:p w:rsidR="00FF2897" w:rsidRPr="00C33B09" w:rsidRDefault="00FF2897" w:rsidP="00A572DE">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FF2897" w:rsidRPr="008F1253" w:rsidRDefault="00FF2897" w:rsidP="00A572DE">
      <w:pPr>
        <w:jc w:val="right"/>
        <w:rPr>
          <w:bCs/>
          <w:i/>
        </w:rPr>
      </w:pPr>
      <w:r>
        <w:rPr>
          <w:bCs/>
          <w:i/>
        </w:rPr>
        <w:t>Указывается  при необходимости</w:t>
      </w:r>
    </w:p>
    <w:p w:rsidR="00FF2897" w:rsidRPr="0065769F" w:rsidRDefault="00FF2897" w:rsidP="00A572DE">
      <w:pPr>
        <w:rPr>
          <w:sz w:val="28"/>
          <w:szCs w:val="28"/>
        </w:rPr>
      </w:pPr>
      <w:r>
        <w:rPr>
          <w:sz w:val="28"/>
          <w:szCs w:val="28"/>
        </w:rPr>
        <w:t>_________________________________________________________________</w:t>
      </w:r>
    </w:p>
    <w:p w:rsidR="00FF2897" w:rsidRDefault="00FF2897" w:rsidP="00A572DE">
      <w:pPr>
        <w:ind w:firstLine="3"/>
        <w:jc w:val="center"/>
        <w:rPr>
          <w:bCs/>
          <w:i/>
        </w:rPr>
      </w:pPr>
      <w:r>
        <w:rPr>
          <w:bCs/>
          <w:i/>
        </w:rPr>
        <w:t>(Полное наименование п</w:t>
      </w:r>
      <w:r>
        <w:rPr>
          <w:i/>
        </w:rPr>
        <w:t>ретендента</w:t>
      </w:r>
      <w:r>
        <w:rPr>
          <w:bCs/>
          <w:i/>
        </w:rPr>
        <w:t>)</w:t>
      </w:r>
    </w:p>
    <w:p w:rsidR="00FF2897" w:rsidRDefault="00FF2897" w:rsidP="00A572DE">
      <w:pPr>
        <w:ind w:firstLine="708"/>
        <w:jc w:val="right"/>
        <w:rPr>
          <w:bCs/>
          <w:sz w:val="28"/>
          <w:szCs w:val="28"/>
        </w:rPr>
      </w:pPr>
      <w:r>
        <w:rPr>
          <w:bCs/>
          <w:sz w:val="28"/>
          <w:szCs w:val="28"/>
        </w:rPr>
        <w:t>Таблица 1</w:t>
      </w:r>
    </w:p>
    <w:tbl>
      <w:tblPr>
        <w:tblW w:w="5000" w:type="pct"/>
        <w:tblInd w:w="-34" w:type="dxa"/>
        <w:tblLayout w:type="fixed"/>
        <w:tblLook w:val="0000"/>
      </w:tblPr>
      <w:tblGrid>
        <w:gridCol w:w="373"/>
        <w:gridCol w:w="1927"/>
        <w:gridCol w:w="3683"/>
        <w:gridCol w:w="3871"/>
      </w:tblGrid>
      <w:tr w:rsidR="00FF2897" w:rsidRPr="006F792E" w:rsidTr="00A572DE">
        <w:trPr>
          <w:trHeight w:val="1773"/>
        </w:trPr>
        <w:tc>
          <w:tcPr>
            <w:tcW w:w="189" w:type="pct"/>
            <w:tcBorders>
              <w:top w:val="single" w:sz="4" w:space="0" w:color="auto"/>
              <w:left w:val="single" w:sz="4" w:space="0" w:color="auto"/>
              <w:bottom w:val="single" w:sz="4" w:space="0" w:color="auto"/>
              <w:right w:val="single" w:sz="4" w:space="0" w:color="auto"/>
            </w:tcBorders>
          </w:tcPr>
          <w:p w:rsidR="00FF2897" w:rsidRPr="006F792E" w:rsidRDefault="00FF2897" w:rsidP="00A572DE">
            <w:pPr>
              <w:jc w:val="center"/>
            </w:pPr>
            <w:r>
              <w:t xml:space="preserve">№ </w:t>
            </w:r>
            <w:proofErr w:type="spellStart"/>
            <w:proofErr w:type="gramStart"/>
            <w:r>
              <w:t>п</w:t>
            </w:r>
            <w:proofErr w:type="spellEnd"/>
            <w:proofErr w:type="gramEnd"/>
            <w:r>
              <w:t>/</w:t>
            </w:r>
            <w:proofErr w:type="spellStart"/>
            <w:r>
              <w:t>п</w:t>
            </w:r>
            <w:proofErr w:type="spellEnd"/>
          </w:p>
        </w:tc>
        <w:tc>
          <w:tcPr>
            <w:tcW w:w="978" w:type="pct"/>
            <w:tcBorders>
              <w:top w:val="single" w:sz="4" w:space="0" w:color="auto"/>
              <w:left w:val="single" w:sz="4" w:space="0" w:color="auto"/>
              <w:bottom w:val="single" w:sz="4" w:space="0" w:color="auto"/>
              <w:right w:val="single" w:sz="4" w:space="0" w:color="auto"/>
            </w:tcBorders>
          </w:tcPr>
          <w:p w:rsidR="00FF2897" w:rsidRPr="006F792E" w:rsidRDefault="00FF2897" w:rsidP="00A572DE">
            <w:pPr>
              <w:jc w:val="center"/>
            </w:pPr>
            <w:r>
              <w:rPr>
                <w:sz w:val="28"/>
                <w:szCs w:val="28"/>
              </w:rPr>
              <w:t>Вид и марка топлива</w:t>
            </w:r>
          </w:p>
        </w:tc>
        <w:tc>
          <w:tcPr>
            <w:tcW w:w="1869" w:type="pct"/>
            <w:tcBorders>
              <w:top w:val="single" w:sz="4" w:space="0" w:color="auto"/>
              <w:left w:val="single" w:sz="4" w:space="0" w:color="auto"/>
              <w:bottom w:val="single" w:sz="4" w:space="0" w:color="auto"/>
              <w:right w:val="single" w:sz="4" w:space="0" w:color="auto"/>
            </w:tcBorders>
          </w:tcPr>
          <w:p w:rsidR="00FF2897" w:rsidRPr="006F792E" w:rsidRDefault="00FF2897" w:rsidP="00A572DE">
            <w:pPr>
              <w:pStyle w:val="af9"/>
              <w:ind w:right="-40" w:firstLine="0"/>
              <w:jc w:val="center"/>
              <w:rPr>
                <w:sz w:val="28"/>
                <w:szCs w:val="28"/>
              </w:rPr>
            </w:pPr>
            <w:r>
              <w:rPr>
                <w:sz w:val="28"/>
                <w:szCs w:val="28"/>
              </w:rPr>
              <w:t>ГОСТ, ТУ, экологический класс топлива</w:t>
            </w:r>
          </w:p>
        </w:tc>
        <w:tc>
          <w:tcPr>
            <w:tcW w:w="1964" w:type="pct"/>
            <w:tcBorders>
              <w:top w:val="single" w:sz="4" w:space="0" w:color="auto"/>
              <w:left w:val="single" w:sz="4" w:space="0" w:color="auto"/>
              <w:bottom w:val="single" w:sz="4" w:space="0" w:color="auto"/>
              <w:right w:val="single" w:sz="4" w:space="0" w:color="auto"/>
            </w:tcBorders>
          </w:tcPr>
          <w:p w:rsidR="00FF2897" w:rsidRPr="006F792E" w:rsidRDefault="00FF2897" w:rsidP="00A572DE">
            <w:pPr>
              <w:pStyle w:val="af9"/>
              <w:ind w:right="-40" w:firstLine="0"/>
              <w:jc w:val="center"/>
              <w:rPr>
                <w:sz w:val="28"/>
                <w:szCs w:val="28"/>
              </w:rPr>
            </w:pPr>
          </w:p>
          <w:p w:rsidR="00FF2897" w:rsidRPr="006F792E" w:rsidRDefault="00FF2897" w:rsidP="00A572DE">
            <w:pPr>
              <w:pStyle w:val="af9"/>
              <w:ind w:left="-108" w:right="-40" w:firstLine="0"/>
              <w:jc w:val="center"/>
              <w:rPr>
                <w:sz w:val="28"/>
                <w:szCs w:val="28"/>
              </w:rPr>
            </w:pPr>
            <w:r>
              <w:rPr>
                <w:sz w:val="28"/>
                <w:szCs w:val="28"/>
              </w:rPr>
              <w:t>Размер дисконта %</w:t>
            </w:r>
          </w:p>
        </w:tc>
      </w:tr>
      <w:tr w:rsidR="00FF2897" w:rsidRPr="006F792E" w:rsidTr="00A572DE">
        <w:trPr>
          <w:trHeight w:val="255"/>
        </w:trPr>
        <w:tc>
          <w:tcPr>
            <w:tcW w:w="189" w:type="pct"/>
            <w:tcBorders>
              <w:top w:val="nil"/>
              <w:left w:val="single" w:sz="4" w:space="0" w:color="auto"/>
              <w:bottom w:val="single" w:sz="4" w:space="0" w:color="auto"/>
              <w:right w:val="single" w:sz="4" w:space="0" w:color="auto"/>
            </w:tcBorders>
            <w:noWrap/>
            <w:vAlign w:val="center"/>
          </w:tcPr>
          <w:p w:rsidR="00FF2897" w:rsidRPr="006F792E" w:rsidRDefault="00FF2897" w:rsidP="00A572DE">
            <w:pPr>
              <w:jc w:val="center"/>
            </w:pPr>
            <w:r>
              <w:t>1</w:t>
            </w:r>
          </w:p>
        </w:tc>
        <w:tc>
          <w:tcPr>
            <w:tcW w:w="978" w:type="pct"/>
            <w:tcBorders>
              <w:top w:val="single" w:sz="4" w:space="0" w:color="auto"/>
              <w:left w:val="single" w:sz="4" w:space="0" w:color="auto"/>
              <w:bottom w:val="single" w:sz="4" w:space="0" w:color="auto"/>
              <w:right w:val="single" w:sz="4" w:space="0" w:color="auto"/>
            </w:tcBorders>
            <w:noWrap/>
            <w:vAlign w:val="center"/>
          </w:tcPr>
          <w:p w:rsidR="00FF2897" w:rsidRPr="006F792E" w:rsidRDefault="00FF2897" w:rsidP="00A572DE">
            <w:pPr>
              <w:jc w:val="center"/>
            </w:pPr>
            <w:r>
              <w:t>2</w:t>
            </w:r>
          </w:p>
        </w:tc>
        <w:tc>
          <w:tcPr>
            <w:tcW w:w="1869" w:type="pct"/>
            <w:tcBorders>
              <w:top w:val="single" w:sz="4" w:space="0" w:color="auto"/>
              <w:left w:val="nil"/>
              <w:bottom w:val="single" w:sz="4" w:space="0" w:color="auto"/>
              <w:right w:val="single" w:sz="4" w:space="0" w:color="auto"/>
            </w:tcBorders>
            <w:vAlign w:val="center"/>
          </w:tcPr>
          <w:p w:rsidR="00FF2897" w:rsidRPr="006F792E" w:rsidRDefault="00FF2897" w:rsidP="00A572DE">
            <w:pPr>
              <w:jc w:val="center"/>
            </w:pPr>
            <w:r>
              <w:t>3</w:t>
            </w:r>
          </w:p>
        </w:tc>
        <w:tc>
          <w:tcPr>
            <w:tcW w:w="1964" w:type="pct"/>
            <w:tcBorders>
              <w:top w:val="single" w:sz="4" w:space="0" w:color="auto"/>
              <w:left w:val="single" w:sz="4" w:space="0" w:color="auto"/>
              <w:bottom w:val="single" w:sz="4" w:space="0" w:color="auto"/>
              <w:right w:val="single" w:sz="4" w:space="0" w:color="auto"/>
            </w:tcBorders>
            <w:noWrap/>
            <w:vAlign w:val="center"/>
          </w:tcPr>
          <w:p w:rsidR="00FF2897" w:rsidRPr="006F792E" w:rsidRDefault="00FF2897" w:rsidP="00A572DE">
            <w:pPr>
              <w:jc w:val="center"/>
            </w:pPr>
            <w:r>
              <w:t>4</w:t>
            </w:r>
          </w:p>
        </w:tc>
      </w:tr>
      <w:tr w:rsidR="00FF2897" w:rsidRPr="006F792E" w:rsidTr="00A572DE">
        <w:trPr>
          <w:trHeight w:val="315"/>
        </w:trPr>
        <w:tc>
          <w:tcPr>
            <w:tcW w:w="189" w:type="pct"/>
            <w:tcBorders>
              <w:top w:val="nil"/>
              <w:left w:val="single" w:sz="4" w:space="0" w:color="auto"/>
              <w:bottom w:val="single" w:sz="4" w:space="0" w:color="auto"/>
              <w:right w:val="single" w:sz="4" w:space="0" w:color="auto"/>
            </w:tcBorders>
            <w:noWrap/>
            <w:vAlign w:val="bottom"/>
          </w:tcPr>
          <w:p w:rsidR="00FF2897" w:rsidRPr="006F792E" w:rsidRDefault="00FF2897" w:rsidP="00A572DE">
            <w:pPr>
              <w:jc w:val="center"/>
            </w:pPr>
          </w:p>
        </w:tc>
        <w:tc>
          <w:tcPr>
            <w:tcW w:w="978" w:type="pct"/>
            <w:tcBorders>
              <w:top w:val="single" w:sz="4" w:space="0" w:color="auto"/>
              <w:left w:val="single" w:sz="4" w:space="0" w:color="auto"/>
              <w:bottom w:val="single" w:sz="4" w:space="0" w:color="auto"/>
              <w:right w:val="single" w:sz="4" w:space="0" w:color="auto"/>
            </w:tcBorders>
            <w:noWrap/>
            <w:vAlign w:val="bottom"/>
          </w:tcPr>
          <w:p w:rsidR="00FF2897" w:rsidRPr="006F792E" w:rsidRDefault="00FF2897" w:rsidP="00A572DE">
            <w:pPr>
              <w:jc w:val="center"/>
            </w:pPr>
          </w:p>
        </w:tc>
        <w:tc>
          <w:tcPr>
            <w:tcW w:w="1869" w:type="pct"/>
            <w:tcBorders>
              <w:top w:val="single" w:sz="4" w:space="0" w:color="auto"/>
              <w:left w:val="nil"/>
              <w:bottom w:val="single" w:sz="4" w:space="0" w:color="auto"/>
              <w:right w:val="single" w:sz="4" w:space="0" w:color="auto"/>
            </w:tcBorders>
          </w:tcPr>
          <w:p w:rsidR="00FF2897" w:rsidRPr="006F792E" w:rsidRDefault="00FF2897" w:rsidP="00A572DE">
            <w:pPr>
              <w:jc w:val="center"/>
            </w:pPr>
          </w:p>
        </w:tc>
        <w:tc>
          <w:tcPr>
            <w:tcW w:w="1964" w:type="pct"/>
            <w:tcBorders>
              <w:top w:val="single" w:sz="4" w:space="0" w:color="auto"/>
              <w:left w:val="single" w:sz="4" w:space="0" w:color="auto"/>
              <w:bottom w:val="single" w:sz="4" w:space="0" w:color="auto"/>
              <w:right w:val="single" w:sz="4" w:space="0" w:color="auto"/>
            </w:tcBorders>
            <w:noWrap/>
            <w:vAlign w:val="bottom"/>
          </w:tcPr>
          <w:p w:rsidR="00FF2897" w:rsidRPr="006F792E" w:rsidRDefault="00FF2897" w:rsidP="00A572DE">
            <w:pPr>
              <w:jc w:val="center"/>
            </w:pPr>
          </w:p>
        </w:tc>
      </w:tr>
    </w:tbl>
    <w:p w:rsidR="00FF2897" w:rsidRDefault="00FF2897" w:rsidP="00A572DE">
      <w:pPr>
        <w:ind w:firstLine="567"/>
        <w:jc w:val="both"/>
        <w:rPr>
          <w:b/>
          <w:sz w:val="28"/>
          <w:szCs w:val="28"/>
          <w:highlight w:val="cyan"/>
        </w:rPr>
      </w:pPr>
    </w:p>
    <w:p w:rsidR="00FF2897" w:rsidRPr="0034074F" w:rsidRDefault="00FF2897" w:rsidP="00A572DE">
      <w:pPr>
        <w:ind w:firstLine="567"/>
        <w:jc w:val="right"/>
        <w:rPr>
          <w:sz w:val="28"/>
          <w:szCs w:val="28"/>
        </w:rPr>
      </w:pPr>
      <w:r>
        <w:rPr>
          <w:sz w:val="28"/>
          <w:szCs w:val="28"/>
        </w:rPr>
        <w:t>Таблица 2</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
        <w:gridCol w:w="5536"/>
        <w:gridCol w:w="3559"/>
      </w:tblGrid>
      <w:tr w:rsidR="00FF2897" w:rsidRPr="00EF705D" w:rsidTr="00A572DE">
        <w:trPr>
          <w:trHeight w:val="431"/>
          <w:jc w:val="center"/>
        </w:trPr>
        <w:tc>
          <w:tcPr>
            <w:tcW w:w="577" w:type="dxa"/>
            <w:vAlign w:val="center"/>
          </w:tcPr>
          <w:p w:rsidR="00FF2897" w:rsidRPr="00344761" w:rsidRDefault="00FF2897" w:rsidP="00A572DE">
            <w:pPr>
              <w:pStyle w:val="af9"/>
              <w:ind w:firstLine="0"/>
              <w:jc w:val="center"/>
              <w:rPr>
                <w:b/>
                <w:szCs w:val="26"/>
              </w:rPr>
            </w:pPr>
            <w:r>
              <w:rPr>
                <w:b/>
                <w:szCs w:val="26"/>
              </w:rPr>
              <w:t>№</w:t>
            </w:r>
          </w:p>
        </w:tc>
        <w:tc>
          <w:tcPr>
            <w:tcW w:w="5536" w:type="dxa"/>
            <w:vAlign w:val="center"/>
          </w:tcPr>
          <w:p w:rsidR="00FF2897" w:rsidRPr="00344761" w:rsidRDefault="00FF2897" w:rsidP="00A572DE">
            <w:pPr>
              <w:pStyle w:val="af9"/>
              <w:ind w:firstLine="0"/>
              <w:jc w:val="center"/>
              <w:rPr>
                <w:b/>
                <w:szCs w:val="26"/>
              </w:rPr>
            </w:pPr>
            <w:r>
              <w:rPr>
                <w:b/>
                <w:szCs w:val="26"/>
              </w:rPr>
              <w:t xml:space="preserve">Наименование показателя, ед. </w:t>
            </w:r>
            <w:proofErr w:type="spellStart"/>
            <w:r>
              <w:rPr>
                <w:b/>
                <w:szCs w:val="26"/>
              </w:rPr>
              <w:t>изм</w:t>
            </w:r>
            <w:proofErr w:type="spellEnd"/>
            <w:r>
              <w:rPr>
                <w:b/>
                <w:szCs w:val="26"/>
              </w:rPr>
              <w:t>.</w:t>
            </w:r>
          </w:p>
        </w:tc>
        <w:tc>
          <w:tcPr>
            <w:tcW w:w="3559" w:type="dxa"/>
            <w:vAlign w:val="center"/>
          </w:tcPr>
          <w:p w:rsidR="00FF2897" w:rsidRPr="00344761" w:rsidRDefault="00FF2897" w:rsidP="00A572DE">
            <w:pPr>
              <w:pStyle w:val="af9"/>
              <w:ind w:firstLine="0"/>
              <w:jc w:val="center"/>
              <w:rPr>
                <w:b/>
                <w:szCs w:val="26"/>
              </w:rPr>
            </w:pPr>
            <w:r>
              <w:rPr>
                <w:b/>
                <w:szCs w:val="26"/>
              </w:rPr>
              <w:t>Значение</w:t>
            </w:r>
          </w:p>
        </w:tc>
      </w:tr>
      <w:tr w:rsidR="00FF2897" w:rsidRPr="00EF705D" w:rsidTr="00A572DE">
        <w:trPr>
          <w:trHeight w:hRule="exact" w:val="980"/>
          <w:jc w:val="center"/>
        </w:trPr>
        <w:tc>
          <w:tcPr>
            <w:tcW w:w="577" w:type="dxa"/>
            <w:vAlign w:val="center"/>
          </w:tcPr>
          <w:p w:rsidR="00FF2897" w:rsidRDefault="00FF2897" w:rsidP="00A572DE">
            <w:pPr>
              <w:pStyle w:val="af9"/>
              <w:tabs>
                <w:tab w:val="left" w:pos="586"/>
              </w:tabs>
              <w:ind w:firstLine="0"/>
              <w:jc w:val="center"/>
              <w:rPr>
                <w:szCs w:val="26"/>
              </w:rPr>
            </w:pPr>
            <w:r>
              <w:rPr>
                <w:szCs w:val="26"/>
              </w:rPr>
              <w:t>1</w:t>
            </w:r>
          </w:p>
        </w:tc>
        <w:tc>
          <w:tcPr>
            <w:tcW w:w="5536" w:type="dxa"/>
            <w:vAlign w:val="center"/>
          </w:tcPr>
          <w:p w:rsidR="00FF2897" w:rsidRDefault="00FF2897" w:rsidP="00A572DE">
            <w:pPr>
              <w:pStyle w:val="af9"/>
              <w:ind w:firstLine="0"/>
              <w:rPr>
                <w:sz w:val="24"/>
              </w:rPr>
            </w:pPr>
            <w:r>
              <w:rPr>
                <w:sz w:val="24"/>
              </w:rPr>
              <w:t xml:space="preserve">Количество АЗС на территории </w:t>
            </w:r>
            <w:proofErr w:type="gramStart"/>
            <w:r>
              <w:rPr>
                <w:sz w:val="24"/>
              </w:rPr>
              <w:t>г</w:t>
            </w:r>
            <w:proofErr w:type="gramEnd"/>
            <w:r>
              <w:rPr>
                <w:sz w:val="24"/>
              </w:rPr>
              <w:t xml:space="preserve">. Чита и Забайкальского края, шт. </w:t>
            </w:r>
          </w:p>
        </w:tc>
        <w:tc>
          <w:tcPr>
            <w:tcW w:w="3559" w:type="dxa"/>
          </w:tcPr>
          <w:p w:rsidR="00FF2897" w:rsidRPr="00DE05D8" w:rsidRDefault="00FF2897" w:rsidP="00A572DE">
            <w:pPr>
              <w:pStyle w:val="af9"/>
              <w:ind w:firstLine="0"/>
              <w:rPr>
                <w:sz w:val="24"/>
              </w:rPr>
            </w:pPr>
          </w:p>
        </w:tc>
      </w:tr>
    </w:tbl>
    <w:p w:rsidR="00FF2897" w:rsidRDefault="00FF2897" w:rsidP="00A572DE">
      <w:pPr>
        <w:pStyle w:val="19"/>
        <w:rPr>
          <w:szCs w:val="28"/>
        </w:rPr>
      </w:pPr>
    </w:p>
    <w:p w:rsidR="00FF2897" w:rsidRPr="00D945C6" w:rsidRDefault="00FF2897" w:rsidP="00A572DE">
      <w:pPr>
        <w:pStyle w:val="afc"/>
        <w:jc w:val="both"/>
        <w:rPr>
          <w:szCs w:val="28"/>
        </w:rPr>
      </w:pPr>
      <w:r>
        <w:rPr>
          <w:szCs w:val="28"/>
        </w:rPr>
        <w:t xml:space="preserve">1. Цена __________ </w:t>
      </w:r>
      <w:r>
        <w:rPr>
          <w:i/>
          <w:szCs w:val="28"/>
        </w:rPr>
        <w:t>(товара),</w:t>
      </w:r>
      <w:r>
        <w:rPr>
          <w:szCs w:val="28"/>
        </w:rPr>
        <w:t xml:space="preserve"> указанная в настоящем финансово-коммерческом предложении, учитывает стоимость всех расходов Поставщика, связанных с приобретением товара, стоимости смарт-карт, стоимости информационного обслуживания смарт-карт, всех налогов и обязательных платежей (кроме НДС), а также всех расходов поставщика связанных с исполнением договора.</w:t>
      </w:r>
    </w:p>
    <w:p w:rsidR="00FF2897" w:rsidRDefault="00FF2897" w:rsidP="00A572DE">
      <w:pPr>
        <w:pStyle w:val="afc"/>
        <w:jc w:val="both"/>
        <w:rPr>
          <w:rStyle w:val="ac"/>
          <w:szCs w:val="28"/>
        </w:rPr>
      </w:pPr>
      <w:r>
        <w:rPr>
          <w:szCs w:val="28"/>
        </w:rPr>
        <w:t>__________</w:t>
      </w:r>
      <w:r>
        <w:rPr>
          <w:i/>
          <w:szCs w:val="28"/>
        </w:rPr>
        <w:t xml:space="preserve"> (поставка товаров)</w:t>
      </w:r>
      <w:r>
        <w:rPr>
          <w:szCs w:val="28"/>
        </w:rPr>
        <w:t xml:space="preserve"> облагается НДС по ставке ____%, размер которого составляет ________/ НДС не облагается </w:t>
      </w:r>
      <w:r>
        <w:rPr>
          <w:i/>
          <w:szCs w:val="28"/>
        </w:rPr>
        <w:t xml:space="preserve">(указать </w:t>
      </w:r>
      <w:proofErr w:type="gramStart"/>
      <w:r>
        <w:rPr>
          <w:i/>
          <w:szCs w:val="28"/>
        </w:rPr>
        <w:t>необходимое</w:t>
      </w:r>
      <w:proofErr w:type="gramEnd"/>
      <w:r>
        <w:rPr>
          <w:i/>
          <w:szCs w:val="28"/>
        </w:rPr>
        <w:t>).</w:t>
      </w:r>
      <w:r>
        <w:rPr>
          <w:rStyle w:val="ac"/>
          <w:szCs w:val="28"/>
        </w:rPr>
        <w:t xml:space="preserve"> </w:t>
      </w:r>
    </w:p>
    <w:p w:rsidR="00FF2897" w:rsidRPr="00D945C6" w:rsidRDefault="00FF2897" w:rsidP="00A572DE">
      <w:pPr>
        <w:pStyle w:val="afc"/>
        <w:rPr>
          <w:szCs w:val="28"/>
        </w:rPr>
      </w:pPr>
      <w:r>
        <w:rPr>
          <w:szCs w:val="28"/>
        </w:rPr>
        <w:t xml:space="preserve">2. Дополнительные условия поставки товара, _______________________________________________________ </w:t>
      </w:r>
    </w:p>
    <w:p w:rsidR="00FF2897" w:rsidRPr="00D945C6" w:rsidRDefault="00FF2897" w:rsidP="00A572DE">
      <w:pPr>
        <w:pStyle w:val="afc"/>
        <w:jc w:val="center"/>
        <w:rPr>
          <w:i/>
          <w:szCs w:val="28"/>
        </w:rPr>
      </w:pPr>
      <w:r>
        <w:rPr>
          <w:i/>
          <w:szCs w:val="28"/>
        </w:rPr>
        <w:t>(заполняется претендентом при необходимости).</w:t>
      </w:r>
    </w:p>
    <w:p w:rsidR="00FF2897" w:rsidRPr="00205668" w:rsidRDefault="00FF2897" w:rsidP="00A572DE">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proofErr w:type="gramStart"/>
      <w:r>
        <w:t>с даты окончания</w:t>
      </w:r>
      <w:proofErr w:type="gramEnd"/>
      <w:r>
        <w:t xml:space="preserve"> срока подачи Заявок, указанной в пункте 6 Информационной карты</w:t>
      </w:r>
      <w:r>
        <w:rPr>
          <w:i/>
          <w:sz w:val="24"/>
          <w:szCs w:val="24"/>
        </w:rPr>
        <w:t>.</w:t>
      </w:r>
    </w:p>
    <w:p w:rsidR="00FF2897" w:rsidRPr="00205668" w:rsidRDefault="00FF2897" w:rsidP="00A572DE">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w:t>
      </w:r>
      <w:r>
        <w:rPr>
          <w:szCs w:val="28"/>
        </w:rPr>
        <w:t xml:space="preserve"> в соответствии с требованиями документации о закупке и согласно нашим предложениям. </w:t>
      </w:r>
    </w:p>
    <w:p w:rsidR="00FF2897" w:rsidRPr="00205668" w:rsidRDefault="00FF2897" w:rsidP="00A572DE">
      <w:pPr>
        <w:pStyle w:val="afc"/>
        <w:jc w:val="both"/>
        <w:rPr>
          <w:szCs w:val="28"/>
        </w:rPr>
      </w:pPr>
      <w:r>
        <w:rPr>
          <w:szCs w:val="28"/>
        </w:rPr>
        <w:lastRenderedPageBreak/>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FF2897" w:rsidRPr="00205668" w:rsidRDefault="00FF2897" w:rsidP="00A572DE">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285 Положения о закупках, победителем будет признан другой участник.</w:t>
      </w:r>
      <w:proofErr w:type="gramEnd"/>
    </w:p>
    <w:p w:rsidR="00FF2897" w:rsidRPr="00205668" w:rsidRDefault="00FF2897" w:rsidP="00A572DE">
      <w:pPr>
        <w:pStyle w:val="afc"/>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F2897" w:rsidRPr="00AC603C" w:rsidRDefault="00FF2897" w:rsidP="00A572DE">
      <w:pPr>
        <w:pStyle w:val="afc"/>
        <w:jc w:val="both"/>
        <w:rPr>
          <w:i/>
          <w:szCs w:val="28"/>
        </w:rPr>
      </w:pPr>
      <w:r>
        <w:rPr>
          <w:i/>
          <w:szCs w:val="28"/>
        </w:rPr>
        <w:t>Следующие приложения являются неотъемлемой частью настоящего финансово-коммерческого предложения:</w:t>
      </w:r>
    </w:p>
    <w:p w:rsidR="00FF2897" w:rsidRPr="00AC603C" w:rsidRDefault="00FF2897" w:rsidP="00A572DE">
      <w:pPr>
        <w:pStyle w:val="afc"/>
        <w:jc w:val="both"/>
        <w:rPr>
          <w:i/>
          <w:szCs w:val="28"/>
        </w:rPr>
      </w:pPr>
      <w:r>
        <w:rPr>
          <w:i/>
          <w:szCs w:val="28"/>
        </w:rPr>
        <w:t xml:space="preserve">1) приложение № 1 – Перечень АЗС </w:t>
      </w:r>
      <w:r>
        <w:rPr>
          <w:sz w:val="24"/>
        </w:rPr>
        <w:t xml:space="preserve">на территории </w:t>
      </w:r>
      <w:proofErr w:type="gramStart"/>
      <w:r>
        <w:rPr>
          <w:sz w:val="24"/>
        </w:rPr>
        <w:t>г</w:t>
      </w:r>
      <w:proofErr w:type="gramEnd"/>
      <w:r>
        <w:rPr>
          <w:sz w:val="24"/>
        </w:rPr>
        <w:t>. Чита и Забайкальского края</w:t>
      </w:r>
      <w:r>
        <w:rPr>
          <w:i/>
          <w:szCs w:val="28"/>
        </w:rPr>
        <w:t xml:space="preserve">   на ___ листах.</w:t>
      </w:r>
    </w:p>
    <w:p w:rsidR="00FF2897" w:rsidRDefault="00FF2897" w:rsidP="00A572DE">
      <w:pPr>
        <w:pStyle w:val="af9"/>
        <w:ind w:firstLine="0"/>
        <w:jc w:val="left"/>
        <w:rPr>
          <w:rFonts w:eastAsia="Times New Roman"/>
          <w:sz w:val="28"/>
          <w:szCs w:val="28"/>
        </w:rPr>
      </w:pPr>
    </w:p>
    <w:p w:rsidR="00FF2897" w:rsidRPr="00205668" w:rsidRDefault="00FF2897" w:rsidP="00A572DE">
      <w:pPr>
        <w:pStyle w:val="af9"/>
        <w:ind w:firstLine="0"/>
        <w:jc w:val="left"/>
        <w:rPr>
          <w:rFonts w:eastAsia="Times New Roman"/>
          <w:sz w:val="28"/>
          <w:szCs w:val="28"/>
        </w:rPr>
      </w:pPr>
    </w:p>
    <w:p w:rsidR="00FF2897" w:rsidRPr="006032EA" w:rsidRDefault="00FF2897" w:rsidP="00A572DE">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__________________________________________________________________</w:t>
      </w:r>
    </w:p>
    <w:p w:rsidR="00FF2897" w:rsidRPr="006032EA" w:rsidRDefault="00FF2897" w:rsidP="00A572DE">
      <w:pPr>
        <w:pStyle w:val="19"/>
        <w:ind w:firstLine="708"/>
        <w:rPr>
          <w:i/>
        </w:rPr>
      </w:pPr>
      <w:r>
        <w:rPr>
          <w:i/>
        </w:rPr>
        <w:t xml:space="preserve">                                        (наименование претендента)</w:t>
      </w:r>
    </w:p>
    <w:p w:rsidR="00FF2897" w:rsidRPr="006032EA" w:rsidRDefault="00FF2897" w:rsidP="00A572DE">
      <w:pPr>
        <w:pStyle w:val="19"/>
        <w:ind w:firstLine="0"/>
      </w:pPr>
      <w:r>
        <w:t>__________________________________________________________________</w:t>
      </w:r>
    </w:p>
    <w:p w:rsidR="00FF2897" w:rsidRPr="006032EA" w:rsidRDefault="00FF2897" w:rsidP="00A572DE">
      <w:pPr>
        <w:pStyle w:val="19"/>
        <w:ind w:firstLine="708"/>
      </w:pPr>
      <w:r>
        <w:t xml:space="preserve">       Печать</w:t>
      </w:r>
      <w:r>
        <w:tab/>
      </w:r>
      <w:r>
        <w:tab/>
      </w:r>
      <w:r>
        <w:tab/>
        <w:t>(должность, подпись, ФИО)</w:t>
      </w:r>
    </w:p>
    <w:p w:rsidR="00FF2897" w:rsidRDefault="00FF2897" w:rsidP="00A572DE">
      <w:pPr>
        <w:pStyle w:val="19"/>
        <w:ind w:firstLine="708"/>
      </w:pPr>
      <w:r>
        <w:t>"____" _________ 201__ г.</w:t>
      </w:r>
    </w:p>
    <w:p w:rsidR="00FF2897" w:rsidRDefault="00FF2897"/>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FF2897" w:rsidRDefault="00A572DE" w:rsidP="00A572DE">
      <w:pPr>
        <w:pStyle w:val="19"/>
        <w:ind w:firstLine="0"/>
        <w:jc w:val="right"/>
        <w:outlineLvl w:val="0"/>
        <w:rPr>
          <w:b/>
          <w:i/>
          <w:iCs/>
        </w:rPr>
      </w:pPr>
      <w:r>
        <w:lastRenderedPageBreak/>
        <w:t xml:space="preserve"> </w:t>
      </w:r>
      <w:r w:rsidR="00FF2897">
        <w:t>Приложение № 4</w:t>
      </w:r>
    </w:p>
    <w:p w:rsidR="00FF2897" w:rsidRPr="008522E8" w:rsidRDefault="00FF2897" w:rsidP="00A572DE">
      <w:pPr>
        <w:pStyle w:val="af9"/>
        <w:ind w:firstLine="0"/>
        <w:jc w:val="right"/>
        <w:rPr>
          <w:rFonts w:eastAsia="Times New Roman"/>
          <w:sz w:val="32"/>
          <w:szCs w:val="28"/>
        </w:rPr>
      </w:pPr>
      <w:r>
        <w:rPr>
          <w:sz w:val="28"/>
        </w:rPr>
        <w:t>к документации о закупке</w:t>
      </w:r>
    </w:p>
    <w:p w:rsidR="00FF2897" w:rsidRDefault="00FF2897" w:rsidP="00A572DE">
      <w:pPr>
        <w:pStyle w:val="af9"/>
        <w:ind w:firstLine="0"/>
        <w:jc w:val="left"/>
        <w:rPr>
          <w:rFonts w:eastAsia="Times New Roman"/>
          <w:sz w:val="28"/>
          <w:szCs w:val="28"/>
        </w:rPr>
      </w:pPr>
    </w:p>
    <w:p w:rsidR="00FF2897" w:rsidRPr="00FA67BD" w:rsidRDefault="00FF2897" w:rsidP="00A572DE">
      <w:pPr>
        <w:jc w:val="center"/>
        <w:outlineLvl w:val="1"/>
        <w:rPr>
          <w:b/>
          <w:bCs/>
          <w:sz w:val="28"/>
          <w:szCs w:val="28"/>
        </w:rPr>
      </w:pPr>
      <w:r>
        <w:rPr>
          <w:b/>
          <w:bCs/>
          <w:sz w:val="28"/>
          <w:szCs w:val="28"/>
        </w:rPr>
        <w:t xml:space="preserve">Сведения об опыте поставки товаров  по предмету Запроса предложений № </w:t>
      </w:r>
      <w:proofErr w:type="spellStart"/>
      <w:r>
        <w:rPr>
          <w:b/>
          <w:bCs/>
          <w:sz w:val="28"/>
          <w:szCs w:val="28"/>
        </w:rPr>
        <w:t>___________поставленных</w:t>
      </w:r>
      <w:proofErr w:type="spellEnd"/>
      <w:r>
        <w:rPr>
          <w:b/>
          <w:bCs/>
          <w:sz w:val="28"/>
          <w:szCs w:val="28"/>
        </w:rPr>
        <w:t>, ____________________________________________.</w:t>
      </w:r>
    </w:p>
    <w:p w:rsidR="00FF2897" w:rsidRPr="00FA67BD" w:rsidRDefault="00FF2897" w:rsidP="00A572DE">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34"/>
        <w:gridCol w:w="2665"/>
        <w:gridCol w:w="1735"/>
        <w:gridCol w:w="1748"/>
        <w:gridCol w:w="1798"/>
      </w:tblGrid>
      <w:tr w:rsidR="00FF2897" w:rsidRPr="00FA67BD" w:rsidTr="00A572DE">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2897" w:rsidRPr="00FA67BD" w:rsidRDefault="00FF2897" w:rsidP="00A572DE">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F2897" w:rsidRPr="00FA67BD" w:rsidRDefault="00FF2897" w:rsidP="00A572DE">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FF2897" w:rsidRPr="00FA67BD" w:rsidRDefault="00FF2897" w:rsidP="00A572DE">
            <w:pPr>
              <w:jc w:val="center"/>
            </w:pPr>
            <w:r>
              <w:t xml:space="preserve">Предмет договора (указываются только договоры по предмету Запроса предложений в соответствии с подпунктом </w:t>
            </w:r>
            <w:r>
              <w:rPr>
                <w:highlight w:val="cyan"/>
              </w:rPr>
              <w:t>2.7</w:t>
            </w:r>
            <w:r>
              <w:t xml:space="preserve">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FF2897" w:rsidRPr="00FA67BD" w:rsidRDefault="00FF2897" w:rsidP="00A572DE">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2897" w:rsidRPr="00FA67BD" w:rsidRDefault="00FF2897" w:rsidP="00A572DE">
            <w:pPr>
              <w:jc w:val="center"/>
            </w:pPr>
            <w:r>
              <w:t xml:space="preserve"> Количество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FF2897" w:rsidRPr="00FA67BD" w:rsidRDefault="00FF2897" w:rsidP="00A572DE">
            <w:pPr>
              <w:jc w:val="center"/>
            </w:pPr>
            <w:r>
              <w:t xml:space="preserve"> Сумма стоимости  поставленных, ______ по договору, без учета НДС, руб.</w:t>
            </w:r>
          </w:p>
        </w:tc>
      </w:tr>
      <w:tr w:rsidR="00FF2897" w:rsidRPr="00FA67BD" w:rsidTr="00A572DE">
        <w:trPr>
          <w:trHeight w:val="274"/>
        </w:trPr>
        <w:tc>
          <w:tcPr>
            <w:tcW w:w="0" w:type="auto"/>
            <w:tcBorders>
              <w:top w:val="single" w:sz="4" w:space="0" w:color="auto"/>
              <w:left w:val="single" w:sz="4" w:space="0" w:color="auto"/>
              <w:bottom w:val="single" w:sz="4" w:space="0" w:color="auto"/>
              <w:right w:val="single" w:sz="4" w:space="0" w:color="auto"/>
            </w:tcBorders>
          </w:tcPr>
          <w:p w:rsidR="00FF2897" w:rsidRPr="00FA67BD" w:rsidRDefault="00FF2897" w:rsidP="00A572DE">
            <w:r>
              <w:t>1.</w:t>
            </w:r>
          </w:p>
        </w:tc>
        <w:tc>
          <w:tcPr>
            <w:tcW w:w="0" w:type="auto"/>
            <w:tcBorders>
              <w:top w:val="single" w:sz="4" w:space="0" w:color="auto"/>
              <w:left w:val="single" w:sz="4" w:space="0" w:color="auto"/>
              <w:bottom w:val="single" w:sz="4" w:space="0" w:color="auto"/>
              <w:right w:val="single" w:sz="4" w:space="0" w:color="auto"/>
            </w:tcBorders>
            <w:vAlign w:val="center"/>
          </w:tcPr>
          <w:p w:rsidR="00FF2897" w:rsidRPr="00FA67BD" w:rsidRDefault="00FF2897" w:rsidP="00A572DE">
            <w:pPr>
              <w:jc w:val="center"/>
            </w:pPr>
          </w:p>
        </w:tc>
        <w:tc>
          <w:tcPr>
            <w:tcW w:w="2665" w:type="dxa"/>
            <w:tcBorders>
              <w:top w:val="single" w:sz="4" w:space="0" w:color="auto"/>
              <w:left w:val="single" w:sz="4" w:space="0" w:color="auto"/>
              <w:bottom w:val="single" w:sz="4" w:space="0" w:color="auto"/>
              <w:right w:val="single" w:sz="4" w:space="0" w:color="auto"/>
            </w:tcBorders>
          </w:tcPr>
          <w:p w:rsidR="00FF2897" w:rsidRPr="00FA67BD" w:rsidRDefault="00FF2897" w:rsidP="00A572DE"/>
        </w:tc>
        <w:tc>
          <w:tcPr>
            <w:tcW w:w="1735" w:type="dxa"/>
            <w:tcBorders>
              <w:top w:val="single" w:sz="4" w:space="0" w:color="auto"/>
              <w:left w:val="single" w:sz="4" w:space="0" w:color="auto"/>
              <w:bottom w:val="single" w:sz="4" w:space="0" w:color="auto"/>
              <w:right w:val="single" w:sz="4" w:space="0" w:color="auto"/>
            </w:tcBorders>
          </w:tcPr>
          <w:p w:rsidR="00FF2897" w:rsidRPr="00FA67BD" w:rsidRDefault="00FF2897" w:rsidP="00A572DE"/>
        </w:tc>
        <w:tc>
          <w:tcPr>
            <w:tcW w:w="0" w:type="auto"/>
            <w:tcBorders>
              <w:top w:val="single" w:sz="4" w:space="0" w:color="auto"/>
              <w:left w:val="single" w:sz="4" w:space="0" w:color="auto"/>
              <w:bottom w:val="single" w:sz="4" w:space="0" w:color="auto"/>
              <w:right w:val="single" w:sz="4" w:space="0" w:color="auto"/>
            </w:tcBorders>
          </w:tcPr>
          <w:p w:rsidR="00FF2897" w:rsidRPr="00FA67BD" w:rsidRDefault="00FF2897" w:rsidP="00A572DE"/>
        </w:tc>
        <w:tc>
          <w:tcPr>
            <w:tcW w:w="0" w:type="auto"/>
            <w:tcBorders>
              <w:top w:val="single" w:sz="4" w:space="0" w:color="auto"/>
              <w:left w:val="single" w:sz="4" w:space="0" w:color="auto"/>
              <w:bottom w:val="single" w:sz="4" w:space="0" w:color="auto"/>
              <w:right w:val="single" w:sz="4" w:space="0" w:color="auto"/>
            </w:tcBorders>
          </w:tcPr>
          <w:p w:rsidR="00FF2897" w:rsidRPr="00FA67BD" w:rsidRDefault="00FF2897" w:rsidP="00A572DE"/>
        </w:tc>
      </w:tr>
      <w:tr w:rsidR="00FF2897" w:rsidRPr="00FA67BD" w:rsidTr="00A572DE">
        <w:trPr>
          <w:trHeight w:val="262"/>
        </w:trPr>
        <w:tc>
          <w:tcPr>
            <w:tcW w:w="0" w:type="auto"/>
            <w:tcBorders>
              <w:top w:val="single" w:sz="4" w:space="0" w:color="auto"/>
              <w:left w:val="single" w:sz="4" w:space="0" w:color="auto"/>
              <w:bottom w:val="single" w:sz="4" w:space="0" w:color="auto"/>
              <w:right w:val="single" w:sz="4" w:space="0" w:color="auto"/>
            </w:tcBorders>
          </w:tcPr>
          <w:p w:rsidR="00FF2897" w:rsidRPr="00FA67BD" w:rsidRDefault="00FF2897" w:rsidP="00A572DE">
            <w:r>
              <w:t>2.</w:t>
            </w:r>
          </w:p>
        </w:tc>
        <w:tc>
          <w:tcPr>
            <w:tcW w:w="0" w:type="auto"/>
            <w:tcBorders>
              <w:top w:val="single" w:sz="4" w:space="0" w:color="auto"/>
              <w:left w:val="single" w:sz="4" w:space="0" w:color="auto"/>
              <w:bottom w:val="single" w:sz="4" w:space="0" w:color="auto"/>
              <w:right w:val="single" w:sz="4" w:space="0" w:color="auto"/>
            </w:tcBorders>
            <w:vAlign w:val="center"/>
          </w:tcPr>
          <w:p w:rsidR="00FF2897" w:rsidRPr="00FA67BD" w:rsidRDefault="00FF2897" w:rsidP="00A572DE">
            <w:pPr>
              <w:jc w:val="center"/>
            </w:pPr>
          </w:p>
        </w:tc>
        <w:tc>
          <w:tcPr>
            <w:tcW w:w="2665" w:type="dxa"/>
            <w:tcBorders>
              <w:top w:val="single" w:sz="4" w:space="0" w:color="auto"/>
              <w:left w:val="single" w:sz="4" w:space="0" w:color="auto"/>
              <w:bottom w:val="single" w:sz="4" w:space="0" w:color="auto"/>
              <w:right w:val="single" w:sz="4" w:space="0" w:color="auto"/>
            </w:tcBorders>
          </w:tcPr>
          <w:p w:rsidR="00FF2897" w:rsidRPr="00FA67BD" w:rsidRDefault="00FF2897" w:rsidP="00A572DE"/>
        </w:tc>
        <w:tc>
          <w:tcPr>
            <w:tcW w:w="1735" w:type="dxa"/>
            <w:tcBorders>
              <w:top w:val="single" w:sz="4" w:space="0" w:color="auto"/>
              <w:left w:val="single" w:sz="4" w:space="0" w:color="auto"/>
              <w:bottom w:val="single" w:sz="4" w:space="0" w:color="auto"/>
              <w:right w:val="single" w:sz="4" w:space="0" w:color="auto"/>
            </w:tcBorders>
          </w:tcPr>
          <w:p w:rsidR="00FF2897" w:rsidRPr="00FA67BD" w:rsidRDefault="00FF2897" w:rsidP="00A572DE"/>
        </w:tc>
        <w:tc>
          <w:tcPr>
            <w:tcW w:w="0" w:type="auto"/>
            <w:tcBorders>
              <w:top w:val="single" w:sz="4" w:space="0" w:color="auto"/>
              <w:left w:val="single" w:sz="4" w:space="0" w:color="auto"/>
              <w:bottom w:val="single" w:sz="4" w:space="0" w:color="auto"/>
              <w:right w:val="single" w:sz="4" w:space="0" w:color="auto"/>
            </w:tcBorders>
          </w:tcPr>
          <w:p w:rsidR="00FF2897" w:rsidRPr="00FA67BD" w:rsidRDefault="00FF2897" w:rsidP="00A572DE"/>
        </w:tc>
        <w:tc>
          <w:tcPr>
            <w:tcW w:w="0" w:type="auto"/>
            <w:tcBorders>
              <w:top w:val="single" w:sz="4" w:space="0" w:color="auto"/>
              <w:left w:val="single" w:sz="4" w:space="0" w:color="auto"/>
              <w:bottom w:val="single" w:sz="4" w:space="0" w:color="auto"/>
              <w:right w:val="single" w:sz="4" w:space="0" w:color="auto"/>
            </w:tcBorders>
          </w:tcPr>
          <w:p w:rsidR="00FF2897" w:rsidRPr="00FA67BD" w:rsidRDefault="00FF2897" w:rsidP="00A572DE"/>
        </w:tc>
      </w:tr>
      <w:tr w:rsidR="00FF2897" w:rsidRPr="00FA67BD" w:rsidTr="00A572DE">
        <w:trPr>
          <w:trHeight w:val="207"/>
        </w:trPr>
        <w:tc>
          <w:tcPr>
            <w:tcW w:w="0" w:type="auto"/>
            <w:tcBorders>
              <w:top w:val="single" w:sz="4" w:space="0" w:color="auto"/>
              <w:left w:val="single" w:sz="4" w:space="0" w:color="auto"/>
              <w:bottom w:val="single" w:sz="4" w:space="0" w:color="auto"/>
              <w:right w:val="single" w:sz="4" w:space="0" w:color="auto"/>
            </w:tcBorders>
          </w:tcPr>
          <w:p w:rsidR="00FF2897" w:rsidRPr="00FA67BD" w:rsidRDefault="00FF2897" w:rsidP="00A572DE"/>
        </w:tc>
        <w:tc>
          <w:tcPr>
            <w:tcW w:w="0" w:type="auto"/>
            <w:gridSpan w:val="3"/>
            <w:tcBorders>
              <w:top w:val="single" w:sz="4" w:space="0" w:color="auto"/>
              <w:left w:val="single" w:sz="4" w:space="0" w:color="auto"/>
              <w:bottom w:val="single" w:sz="4" w:space="0" w:color="auto"/>
              <w:right w:val="single" w:sz="4" w:space="0" w:color="auto"/>
            </w:tcBorders>
            <w:vAlign w:val="center"/>
          </w:tcPr>
          <w:p w:rsidR="00FF2897" w:rsidRPr="00FA67BD" w:rsidRDefault="00FF2897" w:rsidP="00A572DE">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F2897" w:rsidRPr="00FA67BD" w:rsidRDefault="00FF2897" w:rsidP="00A572DE"/>
        </w:tc>
        <w:tc>
          <w:tcPr>
            <w:tcW w:w="0" w:type="auto"/>
            <w:tcBorders>
              <w:top w:val="single" w:sz="4" w:space="0" w:color="auto"/>
              <w:left w:val="single" w:sz="4" w:space="0" w:color="auto"/>
              <w:bottom w:val="single" w:sz="4" w:space="0" w:color="auto"/>
              <w:right w:val="single" w:sz="4" w:space="0" w:color="auto"/>
            </w:tcBorders>
          </w:tcPr>
          <w:p w:rsidR="00FF2897" w:rsidRPr="00FA67BD" w:rsidRDefault="00FF2897" w:rsidP="00A572DE"/>
        </w:tc>
      </w:tr>
    </w:tbl>
    <w:p w:rsidR="00FF2897" w:rsidRPr="00FA67BD" w:rsidRDefault="00FF2897" w:rsidP="00A572DE">
      <w:pPr>
        <w:jc w:val="center"/>
      </w:pPr>
    </w:p>
    <w:p w:rsidR="00FF2897" w:rsidRPr="00FA67BD" w:rsidRDefault="00FF2897" w:rsidP="00A572DE">
      <w:r>
        <w:t>Приложение: 1. копия договора на ____ листах.</w:t>
      </w:r>
    </w:p>
    <w:p w:rsidR="00FF2897" w:rsidRPr="00FA67BD" w:rsidRDefault="00FF2897" w:rsidP="00A572DE">
      <w:r>
        <w:tab/>
      </w:r>
      <w:r>
        <w:tab/>
      </w:r>
      <w:r>
        <w:tab/>
        <w:t xml:space="preserve">    2. копия акта на </w:t>
      </w:r>
      <w:r>
        <w:tab/>
        <w:t>____ листах.</w:t>
      </w:r>
    </w:p>
    <w:p w:rsidR="00FF2897" w:rsidRPr="005049BC" w:rsidRDefault="00FF2897" w:rsidP="00A572DE">
      <w:r>
        <w:tab/>
      </w:r>
      <w:r>
        <w:tab/>
      </w:r>
      <w:r>
        <w:tab/>
        <w:t xml:space="preserve">    3. копии иных документов на ____ листах.</w:t>
      </w:r>
    </w:p>
    <w:p w:rsidR="00FF2897" w:rsidRPr="00FA67BD" w:rsidRDefault="00FF2897" w:rsidP="00A572DE"/>
    <w:p w:rsidR="00FF2897" w:rsidRPr="00FA67BD" w:rsidRDefault="00FF2897" w:rsidP="00A572DE"/>
    <w:p w:rsidR="00FF2897" w:rsidRPr="006032EA" w:rsidRDefault="00FF2897" w:rsidP="00A572DE">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FF2897" w:rsidRPr="006032EA" w:rsidRDefault="00FF2897" w:rsidP="00A572DE">
      <w:pPr>
        <w:pStyle w:val="19"/>
        <w:ind w:firstLine="708"/>
        <w:rPr>
          <w:i/>
        </w:rPr>
      </w:pPr>
      <w:r>
        <w:rPr>
          <w:i/>
        </w:rPr>
        <w:t xml:space="preserve">                                        (наименование претендента)</w:t>
      </w:r>
    </w:p>
    <w:p w:rsidR="00FF2897" w:rsidRPr="006032EA" w:rsidRDefault="00FF2897" w:rsidP="00A572DE">
      <w:pPr>
        <w:pStyle w:val="19"/>
        <w:ind w:firstLine="0"/>
      </w:pPr>
      <w:r>
        <w:t>____________________________________________________________</w:t>
      </w:r>
    </w:p>
    <w:p w:rsidR="00FF2897" w:rsidRPr="006032EA" w:rsidRDefault="00FF2897" w:rsidP="00A572DE">
      <w:pPr>
        <w:pStyle w:val="19"/>
        <w:ind w:firstLine="708"/>
      </w:pPr>
      <w:r>
        <w:t xml:space="preserve">       Печать</w:t>
      </w:r>
      <w:r>
        <w:tab/>
      </w:r>
      <w:r>
        <w:tab/>
      </w:r>
      <w:r>
        <w:tab/>
        <w:t>(должность, подпись, ФИО)</w:t>
      </w:r>
    </w:p>
    <w:p w:rsidR="00FF2897" w:rsidRDefault="00FF2897" w:rsidP="00A572DE">
      <w:r>
        <w:t>"____" _________ 201__ г.</w:t>
      </w:r>
    </w:p>
    <w:p w:rsidR="00FF2897" w:rsidRDefault="00FF2897"/>
    <w:p w:rsidR="00FF2897" w:rsidRDefault="00FF2897">
      <w:pPr>
        <w:pStyle w:val="af9"/>
        <w:ind w:firstLine="0"/>
        <w:jc w:val="left"/>
        <w:rPr>
          <w:rFonts w:eastAsia="Times New Roman"/>
          <w:sz w:val="24"/>
          <w:szCs w:val="28"/>
        </w:rPr>
        <w:sectPr w:rsidR="00FF2897" w:rsidSect="00115908">
          <w:pgSz w:w="11907" w:h="16840" w:code="9"/>
          <w:pgMar w:top="1134" w:right="851" w:bottom="1134" w:left="1418" w:header="794" w:footer="794" w:gutter="0"/>
          <w:cols w:space="720"/>
          <w:titlePg/>
          <w:docGrid w:linePitch="326"/>
        </w:sectPr>
      </w:pPr>
    </w:p>
    <w:p w:rsidR="00FF2897" w:rsidRDefault="00A572DE">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FF2897" w:rsidRPr="00256237" w:rsidRDefault="00FF2897" w:rsidP="00A572DE">
      <w:pPr>
        <w:pStyle w:val="Style19"/>
        <w:widowControl/>
        <w:tabs>
          <w:tab w:val="left" w:pos="567"/>
        </w:tabs>
        <w:spacing w:before="53"/>
        <w:jc w:val="center"/>
        <w:rPr>
          <w:b/>
          <w:sz w:val="22"/>
          <w:szCs w:val="22"/>
        </w:rPr>
      </w:pPr>
      <w:r>
        <w:rPr>
          <w:rStyle w:val="FontStyle28"/>
        </w:rPr>
        <w:t xml:space="preserve">ДОГОВОР №НКП </w:t>
      </w:r>
      <w:proofErr w:type="spellStart"/>
      <w:r>
        <w:rPr>
          <w:rStyle w:val="FontStyle28"/>
        </w:rPr>
        <w:t>Заб-д</w:t>
      </w:r>
      <w:proofErr w:type="spellEnd"/>
      <w:r>
        <w:rPr>
          <w:rStyle w:val="FontStyle28"/>
        </w:rPr>
        <w:t>/___________</w:t>
      </w:r>
    </w:p>
    <w:p w:rsidR="00FF2897" w:rsidRPr="00256237" w:rsidRDefault="00FF2897" w:rsidP="00A572DE">
      <w:pPr>
        <w:pStyle w:val="Style16"/>
        <w:widowControl/>
        <w:tabs>
          <w:tab w:val="left" w:pos="567"/>
        </w:tabs>
        <w:spacing w:line="240" w:lineRule="exact"/>
        <w:jc w:val="center"/>
        <w:rPr>
          <w:b/>
          <w:sz w:val="22"/>
          <w:szCs w:val="22"/>
        </w:rPr>
      </w:pPr>
      <w:r>
        <w:rPr>
          <w:b/>
          <w:sz w:val="22"/>
          <w:szCs w:val="22"/>
        </w:rPr>
        <w:t xml:space="preserve">на поставку бензина марки АИ-92 с использованием смарт-карт и талонов  </w:t>
      </w:r>
    </w:p>
    <w:p w:rsidR="00FF2897" w:rsidRPr="00256237" w:rsidRDefault="00FF2897" w:rsidP="00A572DE">
      <w:pPr>
        <w:pStyle w:val="Style16"/>
        <w:widowControl/>
        <w:tabs>
          <w:tab w:val="left" w:pos="567"/>
          <w:tab w:val="left" w:pos="6571"/>
          <w:tab w:val="left" w:pos="8074"/>
        </w:tabs>
        <w:spacing w:before="53"/>
        <w:jc w:val="center"/>
        <w:rPr>
          <w:rStyle w:val="FontStyle25"/>
        </w:rPr>
      </w:pPr>
      <w:r>
        <w:rPr>
          <w:snapToGrid w:val="0"/>
          <w:color w:val="000000"/>
          <w:sz w:val="22"/>
          <w:szCs w:val="22"/>
        </w:rPr>
        <w:t>г. Чита</w:t>
      </w:r>
      <w:r>
        <w:rPr>
          <w:rStyle w:val="FontStyle25"/>
        </w:rPr>
        <w:tab/>
        <w:t xml:space="preserve">              </w:t>
      </w:r>
      <w:r>
        <w:rPr>
          <w:rStyle w:val="FontStyle25"/>
          <w:bCs/>
        </w:rPr>
        <w:t>«__»_______ 201_  г.</w:t>
      </w:r>
    </w:p>
    <w:p w:rsidR="00FF2897" w:rsidRPr="00256237" w:rsidRDefault="00FF2897" w:rsidP="00A572DE">
      <w:pPr>
        <w:tabs>
          <w:tab w:val="left" w:pos="567"/>
        </w:tabs>
        <w:rPr>
          <w:rStyle w:val="FontStyle25"/>
        </w:rPr>
      </w:pPr>
    </w:p>
    <w:p w:rsidR="00FF2897" w:rsidRPr="00256237" w:rsidRDefault="00FF2897" w:rsidP="00A572DE">
      <w:pPr>
        <w:tabs>
          <w:tab w:val="left" w:pos="567"/>
        </w:tabs>
        <w:rPr>
          <w:rStyle w:val="FontStyle25"/>
        </w:rPr>
      </w:pPr>
      <w:proofErr w:type="gramStart"/>
      <w:r>
        <w:rPr>
          <w:rStyle w:val="FontStyle25"/>
        </w:rPr>
        <w:t>________________________________________, именуемое в дальнейшем «Поставщик», в лице ____________________, действующего на основании ___________________, с одной стороны</w:t>
      </w:r>
      <w:r>
        <w:rPr>
          <w:b/>
          <w:sz w:val="22"/>
          <w:szCs w:val="22"/>
        </w:rPr>
        <w:t xml:space="preserve"> </w:t>
      </w:r>
      <w:r>
        <w:rPr>
          <w:rStyle w:val="FontStyle25"/>
        </w:rPr>
        <w:t xml:space="preserve">и </w:t>
      </w:r>
      <w:r>
        <w:rPr>
          <w:sz w:val="22"/>
          <w:szCs w:val="22"/>
        </w:rPr>
        <w:t>Публичное акционерное общество «Центр по перевозке грузов в контейнерах «</w:t>
      </w:r>
      <w:proofErr w:type="spellStart"/>
      <w:r>
        <w:rPr>
          <w:sz w:val="22"/>
          <w:szCs w:val="22"/>
        </w:rPr>
        <w:t>ТрансКонтейнер</w:t>
      </w:r>
      <w:proofErr w:type="spellEnd"/>
      <w:r>
        <w:rPr>
          <w:sz w:val="22"/>
          <w:szCs w:val="22"/>
        </w:rPr>
        <w:t>» (ПАО «</w:t>
      </w:r>
      <w:proofErr w:type="spellStart"/>
      <w:r>
        <w:rPr>
          <w:sz w:val="22"/>
          <w:szCs w:val="22"/>
        </w:rPr>
        <w:t>ТрансКонтейнер</w:t>
      </w:r>
      <w:proofErr w:type="spellEnd"/>
      <w:r>
        <w:rPr>
          <w:sz w:val="22"/>
          <w:szCs w:val="22"/>
        </w:rPr>
        <w:t xml:space="preserve">»), </w:t>
      </w:r>
      <w:r>
        <w:rPr>
          <w:iCs/>
          <w:sz w:val="22"/>
          <w:szCs w:val="22"/>
        </w:rPr>
        <w:t>в лице директора филиала ПАО «</w:t>
      </w:r>
      <w:proofErr w:type="spellStart"/>
      <w:r>
        <w:rPr>
          <w:iCs/>
          <w:sz w:val="22"/>
          <w:szCs w:val="22"/>
        </w:rPr>
        <w:t>ТрансКонтейнер</w:t>
      </w:r>
      <w:proofErr w:type="spellEnd"/>
      <w:r>
        <w:rPr>
          <w:iCs/>
          <w:sz w:val="22"/>
          <w:szCs w:val="22"/>
        </w:rPr>
        <w:t xml:space="preserve">» на Забайкальской железной дороге </w:t>
      </w:r>
      <w:proofErr w:type="spellStart"/>
      <w:r>
        <w:rPr>
          <w:iCs/>
          <w:sz w:val="22"/>
          <w:szCs w:val="22"/>
        </w:rPr>
        <w:t>Банщикова</w:t>
      </w:r>
      <w:proofErr w:type="spellEnd"/>
      <w:r>
        <w:rPr>
          <w:iCs/>
          <w:sz w:val="22"/>
          <w:szCs w:val="22"/>
        </w:rPr>
        <w:t xml:space="preserve"> Андрея Витальевича, действующего на основании доверенности ________________________ </w:t>
      </w:r>
      <w:r>
        <w:rPr>
          <w:rStyle w:val="FontStyle25"/>
        </w:rPr>
        <w:t>именуемое в дальнейшем «Покупатель», с другой стороны, совместно именуемые «Стороны», заключили настоящий договор о нижеследующем:</w:t>
      </w:r>
      <w:proofErr w:type="gramEnd"/>
    </w:p>
    <w:p w:rsidR="00FF2897" w:rsidRPr="00256237" w:rsidRDefault="00FF2897" w:rsidP="00A572DE">
      <w:pPr>
        <w:tabs>
          <w:tab w:val="left" w:pos="567"/>
          <w:tab w:val="left" w:pos="7230"/>
          <w:tab w:val="left" w:pos="8080"/>
        </w:tabs>
        <w:jc w:val="both"/>
        <w:rPr>
          <w:rStyle w:val="FontStyle25"/>
        </w:rPr>
      </w:pPr>
    </w:p>
    <w:p w:rsidR="00FF2897" w:rsidRPr="00256237" w:rsidRDefault="00FF2897" w:rsidP="00A572DE">
      <w:pPr>
        <w:tabs>
          <w:tab w:val="left" w:pos="567"/>
        </w:tabs>
        <w:rPr>
          <w:rStyle w:val="FontStyle25"/>
          <w:b/>
        </w:rPr>
      </w:pPr>
      <w:r>
        <w:rPr>
          <w:rStyle w:val="FontStyle25"/>
          <w:b/>
        </w:rPr>
        <w:t xml:space="preserve">                   ОПРЕДЕЛЕНИЕ ТЕРМИНОВ, ИПОЛЬЗОВАННЫХ В </w:t>
      </w:r>
      <w:proofErr w:type="gramStart"/>
      <w:r>
        <w:rPr>
          <w:rStyle w:val="FontStyle25"/>
          <w:b/>
        </w:rPr>
        <w:t>НАСТОЯЩЕМ</w:t>
      </w:r>
      <w:proofErr w:type="gramEnd"/>
      <w:r>
        <w:rPr>
          <w:rStyle w:val="FontStyle25"/>
          <w:b/>
        </w:rPr>
        <w:t xml:space="preserve"> ДОГОВОРЕ:</w:t>
      </w:r>
    </w:p>
    <w:p w:rsidR="00FF2897" w:rsidRPr="00256237" w:rsidRDefault="00FF2897" w:rsidP="00A572DE">
      <w:pPr>
        <w:tabs>
          <w:tab w:val="left" w:pos="567"/>
        </w:tabs>
        <w:rPr>
          <w:rStyle w:val="FontStyle25"/>
          <w:b/>
        </w:rPr>
      </w:pPr>
    </w:p>
    <w:p w:rsidR="00FF2897" w:rsidRPr="00256237" w:rsidRDefault="00FF2897" w:rsidP="00A572DE">
      <w:pPr>
        <w:tabs>
          <w:tab w:val="left" w:pos="567"/>
        </w:tabs>
        <w:jc w:val="both"/>
        <w:rPr>
          <w:rStyle w:val="FontStyle25"/>
        </w:rPr>
      </w:pPr>
      <w:r>
        <w:rPr>
          <w:rStyle w:val="FontStyle25"/>
          <w:b/>
        </w:rPr>
        <w:t>ДЕРЖАТЕЛЬ ТАЛОНА</w:t>
      </w:r>
      <w:r>
        <w:rPr>
          <w:rStyle w:val="FontStyle25"/>
        </w:rPr>
        <w:t xml:space="preserve"> – юридическое или физическое лицо, уполномоченное Покупателем на получение Товара по факту предъявления талона.</w:t>
      </w:r>
    </w:p>
    <w:p w:rsidR="00FF2897" w:rsidRPr="00256237" w:rsidRDefault="00FF2897" w:rsidP="00A572DE">
      <w:pPr>
        <w:tabs>
          <w:tab w:val="left" w:pos="567"/>
        </w:tabs>
        <w:jc w:val="both"/>
        <w:rPr>
          <w:rStyle w:val="FontStyle25"/>
        </w:rPr>
      </w:pPr>
      <w:r>
        <w:rPr>
          <w:rStyle w:val="FontStyle25"/>
          <w:b/>
        </w:rPr>
        <w:t>ТОВАР</w:t>
      </w:r>
      <w:r>
        <w:rPr>
          <w:rStyle w:val="FontStyle25"/>
        </w:rPr>
        <w:t xml:space="preserve"> </w:t>
      </w:r>
      <w:proofErr w:type="gramStart"/>
      <w:r>
        <w:rPr>
          <w:rStyle w:val="FontStyle25"/>
        </w:rPr>
        <w:t>–в</w:t>
      </w:r>
      <w:proofErr w:type="gramEnd"/>
      <w:r>
        <w:rPr>
          <w:rStyle w:val="FontStyle25"/>
        </w:rPr>
        <w:t>ид нефтепродуктов, согласованный Сторонами к поставке в соответствии с условиями настоящего договора.</w:t>
      </w:r>
    </w:p>
    <w:p w:rsidR="00FF2897" w:rsidRPr="00256237" w:rsidRDefault="00FF2897" w:rsidP="00A572DE">
      <w:pPr>
        <w:tabs>
          <w:tab w:val="left" w:pos="567"/>
        </w:tabs>
        <w:jc w:val="both"/>
        <w:rPr>
          <w:rStyle w:val="FontStyle25"/>
        </w:rPr>
      </w:pPr>
      <w:r>
        <w:rPr>
          <w:rStyle w:val="FontStyle25"/>
          <w:b/>
        </w:rPr>
        <w:t xml:space="preserve">ТАЛОН – </w:t>
      </w:r>
      <w:r>
        <w:rPr>
          <w:rStyle w:val="FontStyle25"/>
        </w:rPr>
        <w:t>инструмент системы безналичных расчетов (СБР), специальный бумажный бланк, установленной формы, имеющий различные степени защиты от подделки, предназначенный для отпуска Товара  Держателям талона в соответствии с установленным на нем номиналом и наименованием Товара.  Образец Талона приведен в соответствующей спецификации к Договору.</w:t>
      </w:r>
    </w:p>
    <w:p w:rsidR="00FF2897" w:rsidRPr="00256237" w:rsidRDefault="00FF2897" w:rsidP="00A572DE">
      <w:pPr>
        <w:tabs>
          <w:tab w:val="left" w:pos="567"/>
        </w:tabs>
        <w:jc w:val="both"/>
        <w:rPr>
          <w:rStyle w:val="FontStyle25"/>
        </w:rPr>
      </w:pPr>
      <w:r>
        <w:rPr>
          <w:rStyle w:val="FontStyle25"/>
          <w:b/>
        </w:rPr>
        <w:t>АЗС</w:t>
      </w:r>
      <w:r>
        <w:rPr>
          <w:rStyle w:val="FontStyle25"/>
        </w:rPr>
        <w:t xml:space="preserve"> – автозаправочная станция (комплекс), на которой осуществляется передача Товара Держателям талонов. Перечень АЗС определен в соответствующем приложении к настоящему договору.</w:t>
      </w:r>
    </w:p>
    <w:p w:rsidR="00FF2897" w:rsidRPr="00256237" w:rsidRDefault="00FF2897" w:rsidP="00A572DE">
      <w:pPr>
        <w:tabs>
          <w:tab w:val="left" w:pos="567"/>
        </w:tabs>
        <w:jc w:val="both"/>
        <w:rPr>
          <w:color w:val="000000"/>
        </w:rPr>
      </w:pPr>
      <w:r>
        <w:rPr>
          <w:b/>
          <w:bCs/>
          <w:color w:val="000000"/>
        </w:rPr>
        <w:t xml:space="preserve">Топливная карта (карта)/Смарт-карта </w:t>
      </w:r>
      <w:r>
        <w:rPr>
          <w:color w:val="000000"/>
        </w:rPr>
        <w:t>– пластиковая карта со встроенной микросхемой (чип), которая является средством учета отпуска нефтепродуктов на АЗС и используется для составления информационных документов.</w:t>
      </w:r>
    </w:p>
    <w:p w:rsidR="00FF2897" w:rsidRPr="00256237" w:rsidRDefault="00FF2897" w:rsidP="00A572DE">
      <w:pPr>
        <w:tabs>
          <w:tab w:val="left" w:pos="567"/>
        </w:tabs>
        <w:rPr>
          <w:rStyle w:val="FontStyle25"/>
          <w:snapToGrid w:val="0"/>
          <w:color w:val="000000"/>
        </w:rPr>
      </w:pPr>
    </w:p>
    <w:p w:rsidR="00FF2897" w:rsidRPr="00256237" w:rsidRDefault="00FF2897" w:rsidP="00FF2897">
      <w:pPr>
        <w:pStyle w:val="Style19"/>
        <w:widowControl/>
        <w:numPr>
          <w:ilvl w:val="0"/>
          <w:numId w:val="49"/>
        </w:numPr>
        <w:tabs>
          <w:tab w:val="left" w:pos="567"/>
        </w:tabs>
        <w:spacing w:before="43" w:line="274" w:lineRule="exact"/>
        <w:jc w:val="center"/>
        <w:rPr>
          <w:rStyle w:val="FontStyle25"/>
          <w:rFonts w:eastAsia="MS Mincho"/>
          <w:b/>
        </w:rPr>
      </w:pPr>
      <w:r>
        <w:rPr>
          <w:rStyle w:val="FontStyle25"/>
          <w:rFonts w:eastAsia="MS Mincho"/>
          <w:b/>
        </w:rPr>
        <w:t>ПРЕДМЕТ ДОГОВОРА</w:t>
      </w:r>
    </w:p>
    <w:p w:rsidR="00FF2897" w:rsidRPr="00256237" w:rsidRDefault="00FF2897" w:rsidP="00A572DE">
      <w:pPr>
        <w:widowControl w:val="0"/>
        <w:shd w:val="clear" w:color="auto" w:fill="FFFFFF"/>
        <w:tabs>
          <w:tab w:val="left" w:pos="567"/>
        </w:tabs>
        <w:suppressAutoHyphens w:val="0"/>
        <w:autoSpaceDE w:val="0"/>
        <w:autoSpaceDN w:val="0"/>
        <w:adjustRightInd w:val="0"/>
        <w:spacing w:line="230" w:lineRule="exact"/>
        <w:ind w:firstLine="360"/>
        <w:jc w:val="both"/>
        <w:rPr>
          <w:color w:val="000000"/>
          <w:spacing w:val="4"/>
          <w:sz w:val="22"/>
          <w:szCs w:val="22"/>
        </w:rPr>
      </w:pPr>
      <w:r>
        <w:rPr>
          <w:color w:val="000000"/>
          <w:spacing w:val="4"/>
          <w:sz w:val="22"/>
          <w:szCs w:val="22"/>
        </w:rPr>
        <w:t xml:space="preserve">     1.1. </w:t>
      </w:r>
      <w:r>
        <w:rPr>
          <w:sz w:val="22"/>
          <w:szCs w:val="22"/>
        </w:rPr>
        <w:t xml:space="preserve">Поставщик обязуется поставить, а Покупатель принять от Поставщика и оплатить </w:t>
      </w:r>
      <w:r>
        <w:rPr>
          <w:b/>
          <w:sz w:val="22"/>
          <w:szCs w:val="22"/>
        </w:rPr>
        <w:t xml:space="preserve">поставку бензина марки АИ-92 </w:t>
      </w:r>
      <w:r>
        <w:rPr>
          <w:sz w:val="22"/>
          <w:szCs w:val="22"/>
        </w:rPr>
        <w:t>для заправки автотранспорта с использованием смарт-карт и талонов для нужд филиала ПАО «</w:t>
      </w:r>
      <w:proofErr w:type="spellStart"/>
      <w:r>
        <w:rPr>
          <w:sz w:val="22"/>
          <w:szCs w:val="22"/>
        </w:rPr>
        <w:t>ТрансКонтейнер</w:t>
      </w:r>
      <w:proofErr w:type="spellEnd"/>
      <w:r>
        <w:rPr>
          <w:sz w:val="22"/>
          <w:szCs w:val="22"/>
        </w:rPr>
        <w:t>» на Забайкальской железной дороге (далее – «Товар»). Наименование, количество, цена Товара, определяются Сторонами в спецификациях, составленных на основании Заявок Покупателя по Форме Спецификации (Приложение №1), являющейся неотъемлемой частью настоящего договора.</w:t>
      </w:r>
      <w:r>
        <w:rPr>
          <w:color w:val="000000"/>
          <w:spacing w:val="4"/>
          <w:sz w:val="22"/>
          <w:szCs w:val="22"/>
        </w:rPr>
        <w:t xml:space="preserve"> </w:t>
      </w:r>
    </w:p>
    <w:p w:rsidR="00FF2897" w:rsidRPr="00256237" w:rsidRDefault="00FF2897" w:rsidP="00A572DE">
      <w:pPr>
        <w:pStyle w:val="aff6"/>
        <w:shd w:val="clear" w:color="auto" w:fill="FFFFFF"/>
        <w:tabs>
          <w:tab w:val="left" w:pos="567"/>
        </w:tabs>
        <w:spacing w:line="230" w:lineRule="exact"/>
        <w:ind w:left="0" w:firstLine="567"/>
        <w:jc w:val="both"/>
        <w:rPr>
          <w:sz w:val="22"/>
          <w:szCs w:val="22"/>
        </w:rPr>
      </w:pPr>
      <w:r>
        <w:rPr>
          <w:sz w:val="22"/>
          <w:szCs w:val="22"/>
        </w:rPr>
        <w:t>Образцы талонов определяются Сторонами в (Приложении №2), являющейся неотъемлемой частью настоящего договора.</w:t>
      </w:r>
    </w:p>
    <w:p w:rsidR="00FF2897" w:rsidRPr="00256237" w:rsidRDefault="00FF2897" w:rsidP="00A572DE">
      <w:pPr>
        <w:pStyle w:val="aff6"/>
        <w:shd w:val="clear" w:color="auto" w:fill="FFFFFF"/>
        <w:tabs>
          <w:tab w:val="left" w:pos="567"/>
        </w:tabs>
        <w:spacing w:line="230" w:lineRule="exact"/>
        <w:ind w:left="0" w:firstLine="567"/>
        <w:jc w:val="both"/>
        <w:rPr>
          <w:spacing w:val="-2"/>
          <w:sz w:val="22"/>
          <w:szCs w:val="22"/>
        </w:rPr>
      </w:pPr>
      <w:r>
        <w:rPr>
          <w:spacing w:val="-2"/>
          <w:sz w:val="22"/>
          <w:szCs w:val="22"/>
        </w:rPr>
        <w:t xml:space="preserve">1.2. Поставщик реализует свои полномочия в рамках настоящего договора путем обеспечения передачи Товара Держателям талона, смарт-карт по факту их предъявления. Право собственности на Товар переходит к Покупателю в момент его фактического получения на АЗС Держателями талона, </w:t>
      </w:r>
      <w:proofErr w:type="spellStart"/>
      <w:proofErr w:type="gramStart"/>
      <w:r>
        <w:rPr>
          <w:spacing w:val="-2"/>
          <w:sz w:val="22"/>
          <w:szCs w:val="22"/>
        </w:rPr>
        <w:t>смарт</w:t>
      </w:r>
      <w:proofErr w:type="spellEnd"/>
      <w:r>
        <w:rPr>
          <w:spacing w:val="-2"/>
          <w:sz w:val="22"/>
          <w:szCs w:val="22"/>
        </w:rPr>
        <w:t>- карты</w:t>
      </w:r>
      <w:proofErr w:type="gramEnd"/>
      <w:r>
        <w:rPr>
          <w:spacing w:val="-2"/>
          <w:sz w:val="22"/>
          <w:szCs w:val="22"/>
        </w:rPr>
        <w:t>.</w:t>
      </w:r>
    </w:p>
    <w:p w:rsidR="00FF2897" w:rsidRPr="00256237" w:rsidRDefault="00FF2897" w:rsidP="00A572DE">
      <w:pPr>
        <w:pStyle w:val="aff6"/>
        <w:shd w:val="clear" w:color="auto" w:fill="FFFFFF"/>
        <w:tabs>
          <w:tab w:val="left" w:pos="567"/>
        </w:tabs>
        <w:spacing w:line="230" w:lineRule="exact"/>
        <w:ind w:left="0" w:firstLine="567"/>
        <w:jc w:val="both"/>
        <w:rPr>
          <w:color w:val="000000"/>
          <w:spacing w:val="4"/>
          <w:sz w:val="22"/>
          <w:szCs w:val="22"/>
        </w:rPr>
      </w:pPr>
      <w:r>
        <w:rPr>
          <w:spacing w:val="-2"/>
          <w:sz w:val="22"/>
          <w:szCs w:val="22"/>
        </w:rPr>
        <w:t xml:space="preserve">1.3. Перечень АЗС (Приложение №3) </w:t>
      </w:r>
      <w:r>
        <w:rPr>
          <w:color w:val="000000"/>
          <w:spacing w:val="4"/>
          <w:sz w:val="22"/>
          <w:szCs w:val="22"/>
        </w:rPr>
        <w:t>является неотъемлемой частью настоящего договора.</w:t>
      </w:r>
    </w:p>
    <w:p w:rsidR="00FF2897" w:rsidRPr="00256237" w:rsidRDefault="00FF2897" w:rsidP="00A572DE">
      <w:pPr>
        <w:ind w:firstLine="567"/>
        <w:jc w:val="both"/>
        <w:rPr>
          <w:sz w:val="22"/>
          <w:szCs w:val="22"/>
        </w:rPr>
      </w:pPr>
      <w:r>
        <w:rPr>
          <w:rStyle w:val="FontStyle25"/>
          <w:rFonts w:eastAsia="MS Mincho"/>
        </w:rPr>
        <w:t>1.4. Качество Товара на АЗС должно соответствовать всем действующим стандартам и сезонным требованиям.</w:t>
      </w:r>
      <w:r>
        <w:rPr>
          <w:sz w:val="22"/>
          <w:szCs w:val="22"/>
        </w:rPr>
        <w:t xml:space="preserve"> Экологический класс топлива (ЕВРО-5 или К5).</w:t>
      </w:r>
    </w:p>
    <w:p w:rsidR="00FF2897" w:rsidRPr="00256237" w:rsidRDefault="00FF2897" w:rsidP="00A572DE">
      <w:pPr>
        <w:pStyle w:val="aff6"/>
        <w:shd w:val="clear" w:color="auto" w:fill="FFFFFF"/>
        <w:tabs>
          <w:tab w:val="left" w:pos="567"/>
        </w:tabs>
        <w:spacing w:line="230" w:lineRule="exact"/>
        <w:ind w:left="0" w:firstLine="567"/>
        <w:jc w:val="both"/>
        <w:rPr>
          <w:rStyle w:val="FontStyle25"/>
        </w:rPr>
      </w:pPr>
      <w:r>
        <w:rPr>
          <w:rStyle w:val="FontStyle25"/>
          <w:rFonts w:eastAsia="MS Mincho"/>
        </w:rPr>
        <w:t xml:space="preserve">1.5. Поставка Товара осуществляется в любое время суток, после поступления предоплаты Поставщику. </w:t>
      </w:r>
    </w:p>
    <w:p w:rsidR="00FF2897" w:rsidRPr="00256237" w:rsidRDefault="00FF2897" w:rsidP="00A572DE">
      <w:pPr>
        <w:tabs>
          <w:tab w:val="left" w:pos="567"/>
        </w:tabs>
        <w:rPr>
          <w:rStyle w:val="FontStyle25"/>
        </w:rPr>
      </w:pPr>
      <w:r>
        <w:rPr>
          <w:rStyle w:val="FontStyle25"/>
        </w:rPr>
        <w:t xml:space="preserve">  </w:t>
      </w:r>
    </w:p>
    <w:p w:rsidR="00FF2897" w:rsidRPr="00256237" w:rsidRDefault="00FF2897" w:rsidP="00A572DE">
      <w:pPr>
        <w:tabs>
          <w:tab w:val="left" w:pos="567"/>
        </w:tabs>
        <w:jc w:val="center"/>
        <w:rPr>
          <w:rStyle w:val="FontStyle25"/>
          <w:b/>
        </w:rPr>
      </w:pPr>
      <w:r>
        <w:rPr>
          <w:rStyle w:val="FontStyle25"/>
          <w:b/>
        </w:rPr>
        <w:t>2. ПОРЯДОК И УСЛОВИЯ ПЕРЕДАЧИ ТОВАРА</w:t>
      </w:r>
    </w:p>
    <w:p w:rsidR="00FF2897" w:rsidRPr="00256237" w:rsidRDefault="00FF2897" w:rsidP="00A572DE">
      <w:pPr>
        <w:tabs>
          <w:tab w:val="left" w:pos="567"/>
        </w:tabs>
        <w:ind w:firstLine="708"/>
        <w:jc w:val="both"/>
        <w:rPr>
          <w:rStyle w:val="FontStyle25"/>
          <w:rFonts w:eastAsia="MS Mincho"/>
        </w:rPr>
      </w:pPr>
      <w:r>
        <w:rPr>
          <w:rStyle w:val="FontStyle25"/>
          <w:rFonts w:eastAsia="MS Mincho"/>
        </w:rPr>
        <w:t xml:space="preserve">2.1. </w:t>
      </w:r>
      <w:r>
        <w:rPr>
          <w:sz w:val="22"/>
          <w:szCs w:val="22"/>
        </w:rPr>
        <w:t xml:space="preserve">Объем поставляемого Товара определяется согласно заявкам Покупателя, поданным Поставщику в соответствии с п.4.2. настоящего Договора и ограничивается общей ценой договора. </w:t>
      </w:r>
    </w:p>
    <w:p w:rsidR="00FF2897" w:rsidRPr="00256237" w:rsidRDefault="00FF2897" w:rsidP="00A572DE">
      <w:pPr>
        <w:tabs>
          <w:tab w:val="left" w:pos="567"/>
        </w:tabs>
        <w:jc w:val="both"/>
        <w:rPr>
          <w:sz w:val="22"/>
          <w:szCs w:val="22"/>
        </w:rPr>
      </w:pPr>
      <w:r>
        <w:rPr>
          <w:rStyle w:val="FontStyle25"/>
          <w:rFonts w:eastAsia="MS Mincho"/>
        </w:rPr>
        <w:t xml:space="preserve"> </w:t>
      </w:r>
      <w:r>
        <w:rPr>
          <w:rStyle w:val="FontStyle25"/>
          <w:rFonts w:eastAsia="MS Mincho"/>
        </w:rPr>
        <w:tab/>
        <w:t xml:space="preserve">2.2. </w:t>
      </w:r>
      <w:r>
        <w:rPr>
          <w:sz w:val="22"/>
          <w:szCs w:val="22"/>
        </w:rPr>
        <w:t xml:space="preserve">Выдача талонов в пользование Покупателя производится Поставщиком в течение 3 (трех) рабочих дней </w:t>
      </w:r>
      <w:proofErr w:type="gramStart"/>
      <w:r>
        <w:rPr>
          <w:sz w:val="22"/>
          <w:szCs w:val="22"/>
        </w:rPr>
        <w:t>с даты получения</w:t>
      </w:r>
      <w:proofErr w:type="gramEnd"/>
      <w:r>
        <w:rPr>
          <w:sz w:val="22"/>
          <w:szCs w:val="22"/>
        </w:rPr>
        <w:t xml:space="preserve"> письменной заявки Покупателя в свободной форме по товарной накладной (ТОРГ-12) или УПД (универсальный передаточный документ), в котором должны содержаться номера передаваемых талонов, а также виды топлива, если талон выдается на </w:t>
      </w:r>
      <w:r>
        <w:rPr>
          <w:sz w:val="22"/>
          <w:szCs w:val="22"/>
        </w:rPr>
        <w:lastRenderedPageBreak/>
        <w:t>определенные виды топлива. Товарная накладная (ТОРГ-12) или УПД (универсальный передаточный документ) подписывается Сторонами в момент выдачи талонов, ставятся печати Сторон. На талоне указывается срок его действия, в течение которого он может быть использован для отпуска Товара.</w:t>
      </w:r>
    </w:p>
    <w:p w:rsidR="00FF2897" w:rsidRPr="00256237" w:rsidRDefault="00FF2897" w:rsidP="00A572DE">
      <w:pPr>
        <w:tabs>
          <w:tab w:val="left" w:pos="567"/>
        </w:tabs>
        <w:jc w:val="both"/>
        <w:rPr>
          <w:rStyle w:val="FontStyle25"/>
        </w:rPr>
      </w:pPr>
      <w:r>
        <w:rPr>
          <w:sz w:val="22"/>
          <w:szCs w:val="22"/>
        </w:rPr>
        <w:tab/>
      </w:r>
      <w:r>
        <w:rPr>
          <w:color w:val="000000"/>
          <w:spacing w:val="6"/>
          <w:sz w:val="22"/>
          <w:szCs w:val="22"/>
        </w:rPr>
        <w:t xml:space="preserve">2.3. </w:t>
      </w:r>
      <w:r>
        <w:rPr>
          <w:rStyle w:val="FontStyle25"/>
          <w:rFonts w:eastAsia="MS Mincho"/>
        </w:rPr>
        <w:t>Поставщик обеспечивает получение Товара Держателями талонов с момента предъявления талона, без предъявления требований к Держателям талонов по оплате полученного Товара.</w:t>
      </w:r>
    </w:p>
    <w:p w:rsidR="00FF2897" w:rsidRPr="00256237" w:rsidRDefault="00FF2897" w:rsidP="00A572DE">
      <w:pPr>
        <w:tabs>
          <w:tab w:val="left" w:pos="567"/>
        </w:tabs>
        <w:jc w:val="both"/>
        <w:rPr>
          <w:rStyle w:val="FontStyle25"/>
        </w:rPr>
      </w:pPr>
      <w:r>
        <w:rPr>
          <w:rStyle w:val="FontStyle25"/>
        </w:rPr>
        <w:tab/>
      </w:r>
      <w:r>
        <w:rPr>
          <w:rStyle w:val="FontStyle25"/>
          <w:rFonts w:eastAsia="MS Mincho"/>
        </w:rPr>
        <w:t>2.4. Передачу Товара подтверждает чек, полученный на АЗС Поставщика. Чек выдается Держателю талона на АЗС при получении Товара. Второй экземпляр чека, на основании которого Покупатель приобрел Товар, остается на АЗС и подлежит хранению в течение 6 (шести) месяцев с момента передачи Товара. Поставщик обязуется по письменному требованию Покупателя предоставить ему  заверенную копию чека в течение 30 (тридцати) рабочих дней.</w:t>
      </w:r>
    </w:p>
    <w:p w:rsidR="00FF2897" w:rsidRPr="00256237" w:rsidRDefault="00FF2897" w:rsidP="00A572DE">
      <w:pPr>
        <w:tabs>
          <w:tab w:val="left" w:pos="567"/>
        </w:tabs>
        <w:jc w:val="both"/>
        <w:rPr>
          <w:sz w:val="22"/>
          <w:szCs w:val="22"/>
        </w:rPr>
      </w:pPr>
      <w:r>
        <w:rPr>
          <w:rStyle w:val="FontStyle25"/>
        </w:rPr>
        <w:tab/>
      </w:r>
      <w:r>
        <w:rPr>
          <w:color w:val="000000"/>
          <w:spacing w:val="8"/>
          <w:sz w:val="22"/>
          <w:szCs w:val="22"/>
        </w:rPr>
        <w:t xml:space="preserve">2.5. </w:t>
      </w:r>
      <w:r>
        <w:rPr>
          <w:sz w:val="22"/>
          <w:szCs w:val="22"/>
        </w:rPr>
        <w:t>Обязанность Поставщика по поставке Товара считается исполненной, а право  собственности на поставленный Товар перешедшим к Покупателю с момента фактической передачи Товара Держателю талона на АЗС. Основанием для выдачи нефтепродуктов Держателю талона являются талоны, установленной формы. Получателем Товара  является лицо, предъявившее талон установленного Договором образца для получения нефтепродуктов на АЗС Поставщика. Получатель Товара, предъявивший талон установленного Договором образца, – уполномоченный представитель Покупателя.</w:t>
      </w:r>
    </w:p>
    <w:p w:rsidR="00FF2897" w:rsidRPr="00256237" w:rsidRDefault="00FF2897" w:rsidP="00A572DE">
      <w:pPr>
        <w:tabs>
          <w:tab w:val="left" w:pos="567"/>
        </w:tabs>
        <w:jc w:val="both"/>
        <w:rPr>
          <w:sz w:val="22"/>
          <w:szCs w:val="22"/>
        </w:rPr>
      </w:pPr>
      <w:r>
        <w:rPr>
          <w:sz w:val="22"/>
          <w:szCs w:val="22"/>
        </w:rPr>
        <w:tab/>
      </w:r>
      <w:r>
        <w:rPr>
          <w:color w:val="000000"/>
          <w:spacing w:val="6"/>
          <w:sz w:val="22"/>
          <w:szCs w:val="22"/>
        </w:rPr>
        <w:t xml:space="preserve">2.6. </w:t>
      </w:r>
      <w:r>
        <w:rPr>
          <w:sz w:val="22"/>
          <w:szCs w:val="22"/>
        </w:rPr>
        <w:t>Порядок и условия передачи Товара при помощи безналичных расчетов – топливных смарт-карт осуществляется в соответствии с (Приложением №4)</w:t>
      </w:r>
    </w:p>
    <w:p w:rsidR="00FF2897" w:rsidRPr="00256237" w:rsidRDefault="00FF2897" w:rsidP="00A572DE">
      <w:pPr>
        <w:tabs>
          <w:tab w:val="left" w:pos="567"/>
        </w:tabs>
        <w:jc w:val="both"/>
        <w:rPr>
          <w:sz w:val="22"/>
          <w:szCs w:val="22"/>
        </w:rPr>
      </w:pPr>
      <w:r>
        <w:rPr>
          <w:sz w:val="22"/>
          <w:szCs w:val="22"/>
        </w:rPr>
        <w:tab/>
        <w:t xml:space="preserve">2.7. </w:t>
      </w:r>
      <w:r>
        <w:rPr>
          <w:bCs/>
          <w:sz w:val="22"/>
          <w:szCs w:val="22"/>
        </w:rPr>
        <w:t xml:space="preserve">Доставка смарт-карт и талонов Покупателю производится силами и за счет Поставщика по адресу: Забайкальский край, </w:t>
      </w:r>
      <w:proofErr w:type="gramStart"/>
      <w:r>
        <w:rPr>
          <w:bCs/>
          <w:sz w:val="22"/>
          <w:szCs w:val="22"/>
        </w:rPr>
        <w:t>г</w:t>
      </w:r>
      <w:proofErr w:type="gramEnd"/>
      <w:r>
        <w:rPr>
          <w:bCs/>
          <w:sz w:val="22"/>
          <w:szCs w:val="22"/>
        </w:rPr>
        <w:t xml:space="preserve">. Чита, ул. Анохина, 91, корпус 2, </w:t>
      </w:r>
      <w:proofErr w:type="spellStart"/>
      <w:r>
        <w:rPr>
          <w:bCs/>
          <w:sz w:val="22"/>
          <w:szCs w:val="22"/>
        </w:rPr>
        <w:t>каб</w:t>
      </w:r>
      <w:proofErr w:type="spellEnd"/>
      <w:r>
        <w:rPr>
          <w:bCs/>
          <w:sz w:val="22"/>
          <w:szCs w:val="22"/>
        </w:rPr>
        <w:t>. 607 в срок не более 3 (трех) рабочих дней с даты подачи заявки на получение смарт-карт/талонов.</w:t>
      </w:r>
    </w:p>
    <w:p w:rsidR="00FF2897" w:rsidRPr="00256237" w:rsidRDefault="00FF2897" w:rsidP="00A572DE">
      <w:pPr>
        <w:tabs>
          <w:tab w:val="left" w:pos="567"/>
        </w:tabs>
        <w:jc w:val="both"/>
        <w:rPr>
          <w:sz w:val="22"/>
          <w:szCs w:val="22"/>
        </w:rPr>
      </w:pPr>
      <w:r>
        <w:rPr>
          <w:bCs/>
          <w:sz w:val="22"/>
          <w:szCs w:val="22"/>
        </w:rPr>
        <w:tab/>
        <w:t xml:space="preserve">2.8. </w:t>
      </w:r>
      <w:r>
        <w:rPr>
          <w:sz w:val="22"/>
          <w:szCs w:val="22"/>
        </w:rPr>
        <w:t>Срок поставки нефтепродуктов:</w:t>
      </w:r>
      <w:r>
        <w:rPr>
          <w:bCs/>
          <w:sz w:val="22"/>
          <w:szCs w:val="22"/>
        </w:rPr>
        <w:t xml:space="preserve"> 24 часа в сутки (в круглосуточном режиме)</w:t>
      </w:r>
      <w:r>
        <w:rPr>
          <w:sz w:val="22"/>
          <w:szCs w:val="22"/>
        </w:rPr>
        <w:t xml:space="preserve"> </w:t>
      </w:r>
      <w:proofErr w:type="gramStart"/>
      <w:r>
        <w:rPr>
          <w:sz w:val="22"/>
          <w:szCs w:val="22"/>
        </w:rPr>
        <w:t xml:space="preserve">с </w:t>
      </w:r>
      <w:r w:rsidR="00A572DE">
        <w:rPr>
          <w:sz w:val="22"/>
          <w:szCs w:val="22"/>
        </w:rPr>
        <w:t>даты заключения</w:t>
      </w:r>
      <w:proofErr w:type="gramEnd"/>
      <w:r w:rsidR="00A572DE">
        <w:rPr>
          <w:sz w:val="22"/>
          <w:szCs w:val="22"/>
        </w:rPr>
        <w:t xml:space="preserve"> договора</w:t>
      </w:r>
      <w:r>
        <w:rPr>
          <w:sz w:val="22"/>
          <w:szCs w:val="22"/>
        </w:rPr>
        <w:t xml:space="preserve"> по</w:t>
      </w:r>
      <w:r>
        <w:rPr>
          <w:bCs/>
          <w:sz w:val="22"/>
          <w:szCs w:val="22"/>
          <w:lang w:eastAsia="ru-RU"/>
        </w:rPr>
        <w:t xml:space="preserve"> 31 декабря 2018 года включительно.</w:t>
      </w:r>
    </w:p>
    <w:p w:rsidR="00FF2897" w:rsidRPr="00256237" w:rsidRDefault="00FF2897" w:rsidP="00A572DE">
      <w:pPr>
        <w:tabs>
          <w:tab w:val="left" w:pos="567"/>
        </w:tabs>
        <w:jc w:val="both"/>
        <w:rPr>
          <w:sz w:val="22"/>
          <w:szCs w:val="22"/>
        </w:rPr>
      </w:pPr>
    </w:p>
    <w:p w:rsidR="00FF2897" w:rsidRPr="00256237" w:rsidRDefault="00FF2897" w:rsidP="00A572DE">
      <w:pPr>
        <w:pStyle w:val="af9"/>
        <w:tabs>
          <w:tab w:val="left" w:pos="567"/>
        </w:tabs>
        <w:jc w:val="center"/>
        <w:rPr>
          <w:rStyle w:val="FontStyle25"/>
          <w:b/>
        </w:rPr>
      </w:pPr>
      <w:r>
        <w:rPr>
          <w:rStyle w:val="FontStyle25"/>
          <w:b/>
        </w:rPr>
        <w:t>3. ПРАВА И ОБЯЗАННОСТИ СТОРОН</w:t>
      </w:r>
    </w:p>
    <w:p w:rsidR="00FF2897" w:rsidRPr="00256237" w:rsidRDefault="00FF2897" w:rsidP="00A572DE">
      <w:pPr>
        <w:tabs>
          <w:tab w:val="left" w:pos="567"/>
        </w:tabs>
        <w:jc w:val="both"/>
        <w:rPr>
          <w:rStyle w:val="FontStyle25"/>
        </w:rPr>
      </w:pPr>
      <w:r>
        <w:rPr>
          <w:rStyle w:val="FontStyle25"/>
        </w:rPr>
        <w:t xml:space="preserve"> </w:t>
      </w:r>
      <w:r>
        <w:rPr>
          <w:rStyle w:val="FontStyle25"/>
        </w:rPr>
        <w:tab/>
        <w:t>3.1. Покупатель имеет право:</w:t>
      </w:r>
    </w:p>
    <w:p w:rsidR="00FF2897" w:rsidRPr="00256237" w:rsidRDefault="00FF2897" w:rsidP="00A572DE">
      <w:pPr>
        <w:tabs>
          <w:tab w:val="left" w:pos="567"/>
        </w:tabs>
        <w:jc w:val="both"/>
        <w:rPr>
          <w:rStyle w:val="FontStyle25"/>
        </w:rPr>
      </w:pPr>
      <w:r>
        <w:rPr>
          <w:rStyle w:val="FontStyle25"/>
        </w:rPr>
        <w:t>- получать Товар на АЗС в порядке и на условиях, определенных настоящим договором;</w:t>
      </w:r>
    </w:p>
    <w:p w:rsidR="00FF2897" w:rsidRPr="00256237" w:rsidRDefault="00FF2897" w:rsidP="00A572DE">
      <w:pPr>
        <w:tabs>
          <w:tab w:val="left" w:pos="567"/>
        </w:tabs>
        <w:jc w:val="both"/>
        <w:rPr>
          <w:rStyle w:val="FontStyle25"/>
        </w:rPr>
      </w:pPr>
      <w:r>
        <w:rPr>
          <w:rStyle w:val="FontStyle25"/>
        </w:rPr>
        <w:t xml:space="preserve"> </w:t>
      </w:r>
      <w:r>
        <w:rPr>
          <w:rStyle w:val="FontStyle25"/>
        </w:rPr>
        <w:tab/>
        <w:t>3.2. Покупатель обязуется:</w:t>
      </w:r>
    </w:p>
    <w:p w:rsidR="00FF2897" w:rsidRPr="00256237" w:rsidRDefault="00FF2897" w:rsidP="00A572DE">
      <w:pPr>
        <w:tabs>
          <w:tab w:val="left" w:pos="567"/>
        </w:tabs>
        <w:jc w:val="both"/>
        <w:rPr>
          <w:rStyle w:val="FontStyle25"/>
          <w:rFonts w:eastAsia="MS Mincho"/>
        </w:rPr>
      </w:pPr>
      <w:r>
        <w:rPr>
          <w:rStyle w:val="FontStyle25"/>
        </w:rPr>
        <w:t xml:space="preserve">       - </w:t>
      </w:r>
      <w:r>
        <w:rPr>
          <w:rStyle w:val="FontStyle25"/>
        </w:rPr>
        <w:tab/>
        <w:t>в</w:t>
      </w:r>
      <w:r>
        <w:rPr>
          <w:sz w:val="22"/>
          <w:szCs w:val="22"/>
        </w:rPr>
        <w:t xml:space="preserve"> заявке на пополнение Смарт-карт (Приложение №6) к настоящему Договору указывать полные и достоверные сведения. </w:t>
      </w:r>
    </w:p>
    <w:p w:rsidR="00FF2897" w:rsidRPr="00256237" w:rsidRDefault="00FF2897" w:rsidP="00A572DE">
      <w:pPr>
        <w:tabs>
          <w:tab w:val="left" w:pos="567"/>
        </w:tabs>
        <w:jc w:val="both"/>
        <w:rPr>
          <w:rStyle w:val="FontStyle25"/>
        </w:rPr>
      </w:pPr>
      <w:r>
        <w:rPr>
          <w:rStyle w:val="FontStyle25"/>
        </w:rPr>
        <w:t xml:space="preserve">       - производить расчет за Товар в порядке и на условиях, определенных настоящим договором;</w:t>
      </w:r>
    </w:p>
    <w:p w:rsidR="00FF2897" w:rsidRPr="00256237" w:rsidRDefault="00FF2897" w:rsidP="00A572DE">
      <w:pPr>
        <w:tabs>
          <w:tab w:val="left" w:pos="567"/>
        </w:tabs>
        <w:jc w:val="both"/>
        <w:rPr>
          <w:sz w:val="22"/>
          <w:szCs w:val="22"/>
        </w:rPr>
      </w:pPr>
      <w:r>
        <w:rPr>
          <w:rStyle w:val="FontStyle25"/>
        </w:rPr>
        <w:t xml:space="preserve">       </w:t>
      </w:r>
      <w:r>
        <w:rPr>
          <w:sz w:val="22"/>
          <w:szCs w:val="22"/>
        </w:rPr>
        <w:t>- подписать полученные от Поставщика товарную накладную (ТОРГ-12) либо универсальный передаточный документ (УПД), акт сверки и передать указанные документы в течение 5 (Пяти) дней с момента их получения Поставщику, либо мотивировочный отказ от подписания перечисленных документов.</w:t>
      </w:r>
    </w:p>
    <w:p w:rsidR="00FF2897" w:rsidRPr="00256237" w:rsidRDefault="00FF2897" w:rsidP="00A572DE">
      <w:pPr>
        <w:tabs>
          <w:tab w:val="left" w:pos="567"/>
        </w:tabs>
        <w:jc w:val="both"/>
        <w:rPr>
          <w:rStyle w:val="FontStyle25"/>
        </w:rPr>
      </w:pPr>
      <w:r>
        <w:rPr>
          <w:sz w:val="22"/>
          <w:szCs w:val="22"/>
        </w:rPr>
        <w:tab/>
      </w:r>
      <w:r>
        <w:rPr>
          <w:rStyle w:val="FontStyle25"/>
        </w:rPr>
        <w:t>3.3. Поставщик имеет право:</w:t>
      </w:r>
    </w:p>
    <w:p w:rsidR="00FF2897" w:rsidRPr="00256237" w:rsidRDefault="00FF2897" w:rsidP="00A572DE">
      <w:pPr>
        <w:tabs>
          <w:tab w:val="left" w:pos="567"/>
        </w:tabs>
        <w:ind w:firstLine="397"/>
        <w:jc w:val="both"/>
        <w:rPr>
          <w:rStyle w:val="FontStyle25"/>
        </w:rPr>
      </w:pPr>
      <w:r>
        <w:rPr>
          <w:rStyle w:val="FontStyle25"/>
        </w:rPr>
        <w:t>- в случае неисполнения (ненадлежащего исполнения) Покупателем п. 4.2 настоящего договора приостановить передачу Товара Держателям талонов, смарт-карт по настоящему договору.</w:t>
      </w:r>
    </w:p>
    <w:p w:rsidR="00FF2897" w:rsidRPr="00256237" w:rsidRDefault="00FF2897" w:rsidP="00A572DE">
      <w:pPr>
        <w:tabs>
          <w:tab w:val="left" w:pos="567"/>
        </w:tabs>
        <w:jc w:val="both"/>
        <w:rPr>
          <w:rStyle w:val="FontStyle25"/>
        </w:rPr>
      </w:pPr>
      <w:r>
        <w:rPr>
          <w:rStyle w:val="FontStyle25"/>
        </w:rPr>
        <w:tab/>
        <w:t>3.4. Поставщик обязуется:</w:t>
      </w:r>
    </w:p>
    <w:p w:rsidR="00FF2897" w:rsidRPr="00256237" w:rsidRDefault="00FF2897" w:rsidP="00A572DE">
      <w:pPr>
        <w:tabs>
          <w:tab w:val="left" w:pos="567"/>
        </w:tabs>
        <w:ind w:firstLine="397"/>
        <w:jc w:val="both"/>
        <w:rPr>
          <w:rStyle w:val="FontStyle25"/>
        </w:rPr>
      </w:pPr>
      <w:r>
        <w:rPr>
          <w:rStyle w:val="FontStyle25"/>
        </w:rPr>
        <w:t>- при надлежащем исполнении Покупателем п. 4.2. настоящего договора обеспечить передачу Товара Держателям талонов, смарт-карт на АЗС без проведения проверки личности или наличия соответствующих полномочий у Держателя талонов, смарт-карт;</w:t>
      </w:r>
    </w:p>
    <w:p w:rsidR="00FF2897" w:rsidRPr="00256237" w:rsidRDefault="00FF2897" w:rsidP="00A572DE">
      <w:pPr>
        <w:tabs>
          <w:tab w:val="left" w:pos="567"/>
        </w:tabs>
        <w:jc w:val="both"/>
        <w:rPr>
          <w:rStyle w:val="FontStyle25"/>
        </w:rPr>
      </w:pPr>
      <w:r>
        <w:rPr>
          <w:rStyle w:val="FontStyle25"/>
        </w:rPr>
        <w:t xml:space="preserve">       - обеспечить передачу Товара по цене и в объеме, определенным в соответствии с условиями настоящего договора;</w:t>
      </w:r>
    </w:p>
    <w:p w:rsidR="00FF2897" w:rsidRPr="00256237" w:rsidRDefault="00FF2897" w:rsidP="00A572DE">
      <w:pPr>
        <w:tabs>
          <w:tab w:val="left" w:pos="567"/>
        </w:tabs>
        <w:jc w:val="both"/>
        <w:rPr>
          <w:rStyle w:val="FontStyle25"/>
        </w:rPr>
      </w:pPr>
      <w:r>
        <w:rPr>
          <w:rStyle w:val="FontStyle25"/>
        </w:rPr>
        <w:t xml:space="preserve">       - предоставлять Покупателю по электронным каналам связи оперативную информацию о передаче Товара Держателям талонов, смарт-карт (дату, время, место передачи, наименование Товара, цену и стоимость Товара на АЗС).</w:t>
      </w:r>
    </w:p>
    <w:p w:rsidR="00FF2897" w:rsidRPr="00256237" w:rsidRDefault="00FF2897" w:rsidP="00A572DE">
      <w:pPr>
        <w:pStyle w:val="Style19"/>
        <w:widowControl/>
        <w:tabs>
          <w:tab w:val="left" w:pos="567"/>
        </w:tabs>
        <w:spacing w:before="43" w:line="274" w:lineRule="exact"/>
        <w:jc w:val="center"/>
        <w:rPr>
          <w:rStyle w:val="FontStyle25"/>
          <w:b/>
        </w:rPr>
      </w:pPr>
    </w:p>
    <w:p w:rsidR="00FF2897" w:rsidRPr="00256237" w:rsidRDefault="00FF2897" w:rsidP="00A572DE">
      <w:pPr>
        <w:pStyle w:val="Style19"/>
        <w:widowControl/>
        <w:tabs>
          <w:tab w:val="left" w:pos="567"/>
        </w:tabs>
        <w:spacing w:before="43" w:line="274" w:lineRule="exact"/>
        <w:jc w:val="center"/>
        <w:rPr>
          <w:rStyle w:val="FontStyle25"/>
          <w:b/>
        </w:rPr>
      </w:pPr>
      <w:r>
        <w:rPr>
          <w:rStyle w:val="FontStyle25"/>
          <w:b/>
        </w:rPr>
        <w:t>4. ЦЕНА ДОГОВОРА И ПОРЯДОК РАСЧЕТОВ</w:t>
      </w:r>
    </w:p>
    <w:p w:rsidR="00FF2897" w:rsidRPr="00256237" w:rsidRDefault="00FF2897" w:rsidP="00A572DE">
      <w:pPr>
        <w:pStyle w:val="19"/>
        <w:tabs>
          <w:tab w:val="left" w:pos="567"/>
        </w:tabs>
        <w:ind w:firstLine="0"/>
        <w:rPr>
          <w:sz w:val="22"/>
          <w:szCs w:val="22"/>
        </w:rPr>
      </w:pPr>
      <w:r>
        <w:rPr>
          <w:rStyle w:val="FontStyle25"/>
        </w:rPr>
        <w:t xml:space="preserve">        4.1. Лимит оплаты по настоящему договору составляет </w:t>
      </w:r>
      <w:r>
        <w:rPr>
          <w:sz w:val="22"/>
          <w:szCs w:val="22"/>
        </w:rPr>
        <w:t xml:space="preserve">636 000 (шестьсот тридцать шесть тысяч) рублей 00 копеек с учетом всех расходов Поставщика, связанных с поставкой товара, стоимости смарт-карт, стоимости информационного обслуживания смарт-карт, всех налогов и обязательных </w:t>
      </w:r>
      <w:r>
        <w:rPr>
          <w:sz w:val="22"/>
          <w:szCs w:val="22"/>
        </w:rPr>
        <w:lastRenderedPageBreak/>
        <w:t>платежей (кроме НДС). Сумма НДС и условия начисления определяются в соответствии с законодательством Российской Федерации.</w:t>
      </w:r>
    </w:p>
    <w:p w:rsidR="00FF2897" w:rsidRPr="00256237" w:rsidRDefault="00FF2897" w:rsidP="00A572DE">
      <w:pPr>
        <w:pStyle w:val="19"/>
        <w:tabs>
          <w:tab w:val="left" w:pos="567"/>
        </w:tabs>
        <w:ind w:firstLine="708"/>
        <w:rPr>
          <w:rStyle w:val="FontStyle25"/>
          <w:color w:val="000000"/>
        </w:rPr>
      </w:pPr>
      <w:r>
        <w:rPr>
          <w:sz w:val="22"/>
          <w:szCs w:val="22"/>
        </w:rPr>
        <w:t>Общая цена Договора складывается из розничных цен фактически заправляемого топлива, действующих на АЗС на дату получения Топлива («цена стелы»), уменьшенных на величину дисконта.</w:t>
      </w:r>
      <w:r>
        <w:rPr>
          <w:color w:val="000000"/>
          <w:sz w:val="22"/>
          <w:szCs w:val="22"/>
        </w:rPr>
        <w:t xml:space="preserve"> </w:t>
      </w:r>
      <w:r>
        <w:rPr>
          <w:rStyle w:val="FontStyle25"/>
        </w:rPr>
        <w:t>Стоимость топливных карт/смарт-карт входит в стоимость топлива.</w:t>
      </w:r>
    </w:p>
    <w:p w:rsidR="00FF2897" w:rsidRPr="00256237" w:rsidRDefault="00FF2897" w:rsidP="00A572DE">
      <w:pPr>
        <w:pStyle w:val="ConsNormal"/>
        <w:tabs>
          <w:tab w:val="left" w:pos="567"/>
        </w:tabs>
        <w:ind w:firstLine="397"/>
        <w:jc w:val="both"/>
        <w:rPr>
          <w:rFonts w:ascii="Times New Roman" w:hAnsi="Times New Roman" w:cs="Times New Roman"/>
          <w:sz w:val="22"/>
          <w:szCs w:val="22"/>
        </w:rPr>
      </w:pPr>
      <w:r>
        <w:rPr>
          <w:rFonts w:ascii="Times New Roman" w:hAnsi="Times New Roman" w:cs="Times New Roman"/>
          <w:sz w:val="22"/>
          <w:szCs w:val="22"/>
        </w:rPr>
        <w:t xml:space="preserve">4.2. </w:t>
      </w:r>
      <w:r>
        <w:rPr>
          <w:rFonts w:ascii="Times New Roman" w:hAnsi="Times New Roman" w:cs="Times New Roman"/>
          <w:bCs/>
          <w:sz w:val="22"/>
          <w:szCs w:val="22"/>
        </w:rPr>
        <w:t>О</w:t>
      </w:r>
      <w:r>
        <w:rPr>
          <w:rFonts w:ascii="Times New Roman" w:hAnsi="Times New Roman" w:cs="Times New Roman"/>
          <w:sz w:val="22"/>
          <w:szCs w:val="22"/>
        </w:rPr>
        <w:t xml:space="preserve">плата Товара производится Покупателем на условиях 100% предоплаты на основании счета Поставщика, исходя из потребности Покупателя в необходимом ежемесячном количестве топлива, указанном в Заявке Покупателя, путем перечисления денежных средств на расчетный счет Поставщика в течение 15 (пятнадцати) календарных дней </w:t>
      </w:r>
      <w:proofErr w:type="gramStart"/>
      <w:r>
        <w:rPr>
          <w:rFonts w:ascii="Times New Roman" w:hAnsi="Times New Roman" w:cs="Times New Roman"/>
          <w:sz w:val="22"/>
          <w:szCs w:val="22"/>
        </w:rPr>
        <w:t>с даты получения</w:t>
      </w:r>
      <w:proofErr w:type="gramEnd"/>
      <w:r>
        <w:rPr>
          <w:rFonts w:ascii="Times New Roman" w:hAnsi="Times New Roman" w:cs="Times New Roman"/>
          <w:sz w:val="22"/>
          <w:szCs w:val="22"/>
        </w:rPr>
        <w:t xml:space="preserve"> счета.</w:t>
      </w:r>
    </w:p>
    <w:p w:rsidR="00FF2897" w:rsidRPr="00256237" w:rsidRDefault="00FF2897" w:rsidP="00A572DE">
      <w:pPr>
        <w:pStyle w:val="afff3"/>
        <w:tabs>
          <w:tab w:val="left" w:pos="142"/>
          <w:tab w:val="left" w:pos="567"/>
          <w:tab w:val="left" w:pos="993"/>
        </w:tabs>
        <w:ind w:left="0" w:right="-1"/>
        <w:rPr>
          <w:rStyle w:val="FontStyle25"/>
        </w:rPr>
      </w:pPr>
      <w:r>
        <w:rPr>
          <w:rStyle w:val="FontStyle25"/>
        </w:rPr>
        <w:t xml:space="preserve">        4.3. При необходимости, по письменной заявке Покупателя, Поставщик поставляет Топливо без предоплаты, с отсрочкой платежа сроком на 90 (девяносто) календарных дней.</w:t>
      </w:r>
    </w:p>
    <w:p w:rsidR="00FF2897" w:rsidRPr="00256237" w:rsidRDefault="00FF2897" w:rsidP="00A572DE">
      <w:pPr>
        <w:pStyle w:val="19"/>
        <w:tabs>
          <w:tab w:val="left" w:pos="567"/>
        </w:tabs>
        <w:ind w:firstLine="426"/>
        <w:rPr>
          <w:rStyle w:val="FontStyle25"/>
        </w:rPr>
      </w:pPr>
      <w:r>
        <w:rPr>
          <w:rStyle w:val="FontStyle25"/>
        </w:rPr>
        <w:t xml:space="preserve">4.4. Величина дисконта: </w:t>
      </w:r>
    </w:p>
    <w:p w:rsidR="00FF2897" w:rsidRPr="00256237" w:rsidRDefault="00FF2897" w:rsidP="00A572DE">
      <w:pPr>
        <w:tabs>
          <w:tab w:val="left" w:pos="567"/>
        </w:tabs>
        <w:ind w:firstLine="426"/>
        <w:jc w:val="both"/>
        <w:rPr>
          <w:rStyle w:val="FontStyle25"/>
        </w:rPr>
      </w:pPr>
      <w:r>
        <w:rPr>
          <w:sz w:val="22"/>
          <w:szCs w:val="22"/>
        </w:rPr>
        <w:t>Бензин марки АИ-92</w:t>
      </w:r>
      <w:r>
        <w:rPr>
          <w:rStyle w:val="FontStyle25"/>
        </w:rPr>
        <w:t xml:space="preserve"> - _____%  от розничной цены, указанной на рекламной стеле на момент заправки.</w:t>
      </w:r>
    </w:p>
    <w:p w:rsidR="00FF2897" w:rsidRPr="00256237" w:rsidRDefault="00FF2897" w:rsidP="00A572DE">
      <w:pPr>
        <w:tabs>
          <w:tab w:val="left" w:pos="567"/>
        </w:tabs>
        <w:ind w:firstLine="426"/>
        <w:jc w:val="both"/>
        <w:rPr>
          <w:rStyle w:val="FontStyle25"/>
        </w:rPr>
      </w:pPr>
      <w:r>
        <w:rPr>
          <w:rStyle w:val="FontStyle25"/>
        </w:rPr>
        <w:t xml:space="preserve">4.5. Обязательство по оплате Товара считается выполненным с момента зачисления денежных средств на расчетный счет Поставщика. </w:t>
      </w:r>
      <w:r>
        <w:rPr>
          <w:sz w:val="22"/>
          <w:szCs w:val="22"/>
        </w:rPr>
        <w:t>Зачисления производятся только на основании заявки на пополнение топливных карт.</w:t>
      </w:r>
    </w:p>
    <w:p w:rsidR="00FF2897" w:rsidRPr="00256237" w:rsidRDefault="00FF2897" w:rsidP="00A572DE">
      <w:pPr>
        <w:tabs>
          <w:tab w:val="left" w:pos="567"/>
        </w:tabs>
        <w:ind w:firstLine="426"/>
        <w:jc w:val="both"/>
        <w:rPr>
          <w:rStyle w:val="FontStyle25"/>
        </w:rPr>
      </w:pPr>
    </w:p>
    <w:p w:rsidR="00FF2897" w:rsidRPr="00256237" w:rsidRDefault="00FF2897" w:rsidP="00A572DE">
      <w:pPr>
        <w:pStyle w:val="ConsNormal"/>
        <w:tabs>
          <w:tab w:val="left" w:pos="567"/>
        </w:tabs>
        <w:ind w:firstLine="709"/>
        <w:jc w:val="center"/>
        <w:rPr>
          <w:rFonts w:ascii="Times New Roman" w:hAnsi="Times New Roman" w:cs="Times New Roman"/>
          <w:sz w:val="22"/>
          <w:szCs w:val="22"/>
        </w:rPr>
      </w:pPr>
      <w:r>
        <w:rPr>
          <w:rFonts w:ascii="Times New Roman" w:hAnsi="Times New Roman" w:cs="Times New Roman"/>
          <w:b/>
          <w:bCs/>
          <w:sz w:val="22"/>
          <w:szCs w:val="22"/>
        </w:rPr>
        <w:t>5. КОЛИЧЕСТВО, КАЧЕСТВО И ГАРАНТИИ</w:t>
      </w:r>
    </w:p>
    <w:p w:rsidR="00FF2897" w:rsidRPr="00256237" w:rsidRDefault="00FF2897" w:rsidP="00A572DE">
      <w:pPr>
        <w:tabs>
          <w:tab w:val="left" w:pos="567"/>
        </w:tabs>
        <w:ind w:firstLine="709"/>
        <w:jc w:val="both"/>
        <w:rPr>
          <w:sz w:val="22"/>
          <w:szCs w:val="22"/>
        </w:rPr>
      </w:pPr>
      <w:r>
        <w:rPr>
          <w:sz w:val="22"/>
          <w:szCs w:val="22"/>
        </w:rPr>
        <w:t xml:space="preserve">5.1. Качество Товара должно соответствовать требованиям Технического регламента Таможенного союза </w:t>
      </w:r>
      <w:proofErr w:type="gramStart"/>
      <w:r>
        <w:rPr>
          <w:sz w:val="22"/>
          <w:szCs w:val="22"/>
        </w:rPr>
        <w:t>ТР</w:t>
      </w:r>
      <w:proofErr w:type="gramEnd"/>
      <w:r>
        <w:rPr>
          <w:sz w:val="22"/>
          <w:szCs w:val="22"/>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18.10.2011г. № 826, государственных стандартов, техническим условиям на соответствующий вид Товара, иметь паспорта качества.</w:t>
      </w:r>
    </w:p>
    <w:p w:rsidR="00FF2897" w:rsidRPr="00256237" w:rsidRDefault="00FF2897" w:rsidP="00A572DE">
      <w:pPr>
        <w:tabs>
          <w:tab w:val="left" w:pos="567"/>
        </w:tabs>
        <w:ind w:firstLine="709"/>
        <w:jc w:val="both"/>
        <w:rPr>
          <w:rFonts w:ascii="Calibri" w:hAnsi="Calibri"/>
          <w:sz w:val="22"/>
          <w:szCs w:val="22"/>
        </w:rPr>
      </w:pPr>
      <w:r>
        <w:rPr>
          <w:sz w:val="22"/>
          <w:szCs w:val="22"/>
        </w:rPr>
        <w:t xml:space="preserve">5.2. Срок гарантии качества Товара составляет </w:t>
      </w:r>
      <w:r>
        <w:rPr>
          <w:i/>
          <w:iCs/>
          <w:sz w:val="22"/>
          <w:szCs w:val="22"/>
        </w:rPr>
        <w:t>___________(должен быть не менее 1 года со дня изготовления Товара).</w:t>
      </w:r>
    </w:p>
    <w:p w:rsidR="00FF2897" w:rsidRPr="00256237" w:rsidRDefault="00FF2897" w:rsidP="00A572DE">
      <w:pPr>
        <w:tabs>
          <w:tab w:val="left" w:pos="567"/>
        </w:tabs>
        <w:jc w:val="both"/>
        <w:rPr>
          <w:rStyle w:val="FontStyle25"/>
        </w:rPr>
      </w:pPr>
    </w:p>
    <w:p w:rsidR="00FF2897" w:rsidRPr="00256237" w:rsidRDefault="00FF2897" w:rsidP="00A572DE">
      <w:pPr>
        <w:tabs>
          <w:tab w:val="left" w:pos="567"/>
        </w:tabs>
        <w:jc w:val="center"/>
        <w:rPr>
          <w:b/>
          <w:bCs/>
          <w:sz w:val="22"/>
          <w:szCs w:val="22"/>
        </w:rPr>
      </w:pPr>
      <w:r>
        <w:rPr>
          <w:b/>
          <w:bCs/>
          <w:sz w:val="22"/>
          <w:szCs w:val="22"/>
        </w:rPr>
        <w:t>7. ОТВЕТСТВЕННОСТЬ СТОРОН</w:t>
      </w:r>
    </w:p>
    <w:p w:rsidR="00FF2897" w:rsidRPr="00256237" w:rsidRDefault="00FF2897" w:rsidP="00A572DE">
      <w:pPr>
        <w:tabs>
          <w:tab w:val="left" w:pos="567"/>
        </w:tabs>
        <w:ind w:firstLine="567"/>
        <w:jc w:val="both"/>
        <w:rPr>
          <w:sz w:val="22"/>
          <w:szCs w:val="22"/>
        </w:rPr>
      </w:pPr>
      <w:r>
        <w:rPr>
          <w:sz w:val="22"/>
          <w:szCs w:val="22"/>
        </w:rP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FF2897" w:rsidRPr="00256237" w:rsidRDefault="00FF2897" w:rsidP="00A572DE">
      <w:pPr>
        <w:pStyle w:val="aff9"/>
        <w:tabs>
          <w:tab w:val="left" w:pos="567"/>
        </w:tabs>
        <w:ind w:firstLine="567"/>
        <w:jc w:val="both"/>
      </w:pPr>
      <w:r>
        <w:t>7.2.</w:t>
      </w:r>
      <w:r>
        <w:rPr>
          <w:b/>
        </w:rPr>
        <w:t xml:space="preserve">  </w:t>
      </w:r>
      <w:r>
        <w:t xml:space="preserve">В </w:t>
      </w:r>
      <w:proofErr w:type="gramStart"/>
      <w:r>
        <w:t>случае</w:t>
      </w:r>
      <w:proofErr w:type="gramEnd"/>
      <w:r>
        <w:t>,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FF2897" w:rsidRPr="00256237" w:rsidRDefault="00FF2897" w:rsidP="00A572DE">
      <w:pPr>
        <w:tabs>
          <w:tab w:val="left" w:pos="567"/>
        </w:tabs>
        <w:jc w:val="both"/>
        <w:rPr>
          <w:sz w:val="22"/>
          <w:szCs w:val="22"/>
        </w:rPr>
      </w:pPr>
      <w:r>
        <w:rPr>
          <w:sz w:val="22"/>
          <w:szCs w:val="22"/>
        </w:rPr>
        <w:t xml:space="preserve">        7.3. Указанная в пункте 7.2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FF2897" w:rsidRPr="00256237" w:rsidRDefault="00FF2897" w:rsidP="00A572DE">
      <w:pPr>
        <w:tabs>
          <w:tab w:val="left" w:pos="567"/>
        </w:tabs>
        <w:ind w:right="-1" w:firstLine="397"/>
        <w:jc w:val="both"/>
        <w:rPr>
          <w:sz w:val="22"/>
          <w:szCs w:val="22"/>
        </w:rPr>
      </w:pPr>
      <w:r>
        <w:rPr>
          <w:sz w:val="22"/>
          <w:szCs w:val="22"/>
        </w:rPr>
        <w:t xml:space="preserve"> 7.4. Исполнитель не несет ответственности за операции, произведенные сотрудником Клиента, который был уполномочен Клиентом. В данном </w:t>
      </w:r>
      <w:proofErr w:type="gramStart"/>
      <w:r>
        <w:rPr>
          <w:sz w:val="22"/>
          <w:szCs w:val="22"/>
        </w:rPr>
        <w:t>случае</w:t>
      </w:r>
      <w:proofErr w:type="gramEnd"/>
      <w:r>
        <w:rPr>
          <w:sz w:val="22"/>
          <w:szCs w:val="22"/>
        </w:rPr>
        <w:t xml:space="preserve"> считается, что все операции были произведены с согласия Клиента.</w:t>
      </w:r>
    </w:p>
    <w:p w:rsidR="00FF2897" w:rsidRPr="00256237" w:rsidRDefault="00FF2897" w:rsidP="00A572DE">
      <w:pPr>
        <w:tabs>
          <w:tab w:val="left" w:pos="567"/>
        </w:tabs>
        <w:ind w:firstLine="397"/>
        <w:jc w:val="both"/>
        <w:rPr>
          <w:sz w:val="22"/>
          <w:szCs w:val="22"/>
        </w:rPr>
      </w:pPr>
    </w:p>
    <w:p w:rsidR="00FF2897" w:rsidRPr="00256237" w:rsidRDefault="00FF2897" w:rsidP="00A572DE">
      <w:pPr>
        <w:tabs>
          <w:tab w:val="left" w:pos="567"/>
        </w:tabs>
        <w:jc w:val="center"/>
        <w:rPr>
          <w:b/>
          <w:bCs/>
          <w:sz w:val="22"/>
          <w:szCs w:val="22"/>
        </w:rPr>
      </w:pPr>
      <w:r>
        <w:rPr>
          <w:b/>
          <w:bCs/>
          <w:sz w:val="22"/>
          <w:szCs w:val="22"/>
        </w:rPr>
        <w:t>8. СРОК ДЕЙСТВИЯ ДОГОВОРА, ПОРЯДОК ЕГО ИЗМЕНЕНИЯ И РАСТОРЖЕНИЯ.</w:t>
      </w:r>
    </w:p>
    <w:p w:rsidR="00FF2897" w:rsidRPr="00256237" w:rsidRDefault="00FF2897" w:rsidP="00A572DE">
      <w:pPr>
        <w:tabs>
          <w:tab w:val="left" w:pos="567"/>
        </w:tabs>
        <w:ind w:firstLine="397"/>
        <w:jc w:val="both"/>
        <w:rPr>
          <w:color w:val="000000"/>
          <w:sz w:val="22"/>
          <w:szCs w:val="22"/>
        </w:rPr>
      </w:pPr>
      <w:r w:rsidRPr="00A572DE">
        <w:rPr>
          <w:color w:val="000000"/>
          <w:sz w:val="22"/>
          <w:szCs w:val="22"/>
        </w:rPr>
        <w:t xml:space="preserve">8.1. Настоящий Договор вступает в силу </w:t>
      </w:r>
      <w:proofErr w:type="gramStart"/>
      <w:r w:rsidR="00A572DE" w:rsidRPr="00A572DE">
        <w:rPr>
          <w:color w:val="000000"/>
          <w:sz w:val="22"/>
          <w:szCs w:val="22"/>
        </w:rPr>
        <w:t>с даты заключения</w:t>
      </w:r>
      <w:proofErr w:type="gramEnd"/>
      <w:r w:rsidR="00A572DE" w:rsidRPr="00A572DE">
        <w:rPr>
          <w:color w:val="000000"/>
          <w:sz w:val="22"/>
          <w:szCs w:val="22"/>
        </w:rPr>
        <w:t xml:space="preserve"> договора </w:t>
      </w:r>
      <w:r w:rsidRPr="00A572DE">
        <w:rPr>
          <w:color w:val="000000"/>
          <w:sz w:val="22"/>
          <w:szCs w:val="22"/>
        </w:rPr>
        <w:t>и действует по «31» декабря 2018 года, а в части взаиморасчетов – до полного исполнения Сторонами своих обязательств по договору.</w:t>
      </w:r>
    </w:p>
    <w:p w:rsidR="00FF2897" w:rsidRPr="00256237" w:rsidRDefault="00FF2897" w:rsidP="00A572DE">
      <w:pPr>
        <w:tabs>
          <w:tab w:val="left" w:pos="567"/>
        </w:tabs>
        <w:ind w:firstLine="397"/>
        <w:jc w:val="both"/>
        <w:rPr>
          <w:color w:val="000000"/>
          <w:sz w:val="22"/>
          <w:szCs w:val="22"/>
        </w:rPr>
      </w:pPr>
      <w:r>
        <w:rPr>
          <w:color w:val="000000"/>
          <w:sz w:val="22"/>
          <w:szCs w:val="22"/>
        </w:rPr>
        <w:t>8.2. Н</w:t>
      </w:r>
      <w:r>
        <w:rPr>
          <w:sz w:val="22"/>
          <w:szCs w:val="22"/>
        </w:rPr>
        <w:t>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F2897" w:rsidRPr="00256237" w:rsidRDefault="00FF2897" w:rsidP="00A572DE">
      <w:pPr>
        <w:tabs>
          <w:tab w:val="left" w:pos="567"/>
        </w:tabs>
        <w:ind w:firstLine="397"/>
        <w:jc w:val="both"/>
        <w:rPr>
          <w:color w:val="000000"/>
          <w:sz w:val="22"/>
          <w:szCs w:val="22"/>
        </w:rPr>
      </w:pPr>
      <w:r>
        <w:rPr>
          <w:color w:val="000000"/>
          <w:sz w:val="22"/>
          <w:szCs w:val="22"/>
        </w:rPr>
        <w:t xml:space="preserve">8.3. </w:t>
      </w:r>
      <w:r>
        <w:rPr>
          <w:sz w:val="22"/>
          <w:szCs w:val="22"/>
        </w:rPr>
        <w:t xml:space="preserve">В случае изменения  у </w:t>
      </w:r>
      <w:proofErr w:type="gramStart"/>
      <w:r>
        <w:rPr>
          <w:sz w:val="22"/>
          <w:szCs w:val="22"/>
        </w:rPr>
        <w:t>какой-либо</w:t>
      </w:r>
      <w:proofErr w:type="gramEnd"/>
      <w:r>
        <w:rPr>
          <w:sz w:val="22"/>
          <w:szCs w:val="22"/>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В </w:t>
      </w:r>
      <w:proofErr w:type="gramStart"/>
      <w:r>
        <w:rPr>
          <w:sz w:val="22"/>
          <w:szCs w:val="22"/>
        </w:rPr>
        <w:t>случае</w:t>
      </w:r>
      <w:proofErr w:type="gramEnd"/>
      <w:r>
        <w:rPr>
          <w:sz w:val="22"/>
          <w:szCs w:val="22"/>
        </w:rPr>
        <w:t xml:space="preserve"> изменения  у какой-либо из Сторон  юридического статуса и банковских реквизитов, Стороны заключают дополнительное соглашение к настоящему Договору.</w:t>
      </w:r>
    </w:p>
    <w:p w:rsidR="00FF2897" w:rsidRPr="00256237" w:rsidRDefault="00FF2897" w:rsidP="00A572DE">
      <w:pPr>
        <w:tabs>
          <w:tab w:val="left" w:pos="567"/>
        </w:tabs>
        <w:ind w:firstLine="397"/>
        <w:jc w:val="both"/>
        <w:rPr>
          <w:color w:val="000000"/>
          <w:sz w:val="22"/>
          <w:szCs w:val="22"/>
        </w:rPr>
      </w:pPr>
      <w:r>
        <w:rPr>
          <w:color w:val="000000"/>
          <w:sz w:val="22"/>
          <w:szCs w:val="22"/>
        </w:rPr>
        <w:lastRenderedPageBreak/>
        <w:t xml:space="preserve">8.4. </w:t>
      </w:r>
      <w:r>
        <w:rPr>
          <w:sz w:val="22"/>
          <w:szCs w:val="22"/>
        </w:rPr>
        <w:t xml:space="preserve">Настоящий Договор </w:t>
      </w:r>
      <w:proofErr w:type="gramStart"/>
      <w:r>
        <w:rPr>
          <w:sz w:val="22"/>
          <w:szCs w:val="22"/>
        </w:rPr>
        <w:t>может быть досрочно расторгнут</w:t>
      </w:r>
      <w:proofErr w:type="gramEnd"/>
      <w:r>
        <w:rPr>
          <w:sz w:val="22"/>
          <w:szCs w:val="22"/>
        </w:rPr>
        <w:t xml:space="preserve"> по основаниям, предусмотренным законодательством Российской Федерации и настоящим Договором, в том числе при достижении установленного Договором лимита. </w:t>
      </w:r>
    </w:p>
    <w:p w:rsidR="00FF2897" w:rsidRPr="00256237" w:rsidRDefault="00FF2897" w:rsidP="00A572DE">
      <w:pPr>
        <w:tabs>
          <w:tab w:val="left" w:pos="567"/>
        </w:tabs>
        <w:ind w:firstLine="397"/>
        <w:jc w:val="both"/>
        <w:rPr>
          <w:sz w:val="22"/>
          <w:szCs w:val="22"/>
        </w:rPr>
      </w:pPr>
      <w:r>
        <w:rPr>
          <w:color w:val="000000"/>
          <w:sz w:val="22"/>
          <w:szCs w:val="22"/>
        </w:rPr>
        <w:t xml:space="preserve">8.5. </w:t>
      </w:r>
      <w:r>
        <w:rPr>
          <w:sz w:val="22"/>
          <w:szCs w:val="22"/>
        </w:rPr>
        <w:t>Покупатель, решивший расторгнуть настоящий Договор, должен направить Поставщику письменное уведомление о намерении расторгнуть настоящий Договор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FF2897" w:rsidRPr="00256237" w:rsidRDefault="00FF2897" w:rsidP="00A572DE">
      <w:pPr>
        <w:tabs>
          <w:tab w:val="left" w:pos="567"/>
        </w:tabs>
        <w:ind w:firstLine="397"/>
        <w:jc w:val="both"/>
        <w:rPr>
          <w:color w:val="000000"/>
          <w:sz w:val="22"/>
          <w:szCs w:val="22"/>
        </w:rPr>
      </w:pPr>
      <w:r>
        <w:rPr>
          <w:sz w:val="22"/>
          <w:szCs w:val="22"/>
        </w:rPr>
        <w:t xml:space="preserve">8.6. В </w:t>
      </w:r>
      <w:proofErr w:type="gramStart"/>
      <w:r>
        <w:rPr>
          <w:sz w:val="22"/>
          <w:szCs w:val="22"/>
        </w:rPr>
        <w:t>случае</w:t>
      </w:r>
      <w:proofErr w:type="gramEnd"/>
      <w:r>
        <w:rPr>
          <w:sz w:val="22"/>
          <w:szCs w:val="22"/>
        </w:rPr>
        <w:t xml:space="preserve"> досрочного расторжения настоящего Договора по основаниям, предусмотренным настоящим Договором и законодательством Российской Федерации, Стороны в течение 10 (десяти) рабочих дней обязаны произвести сверку взаиморасчетов. Стороны в течение 5 (пяти) банковских дней </w:t>
      </w:r>
      <w:proofErr w:type="gramStart"/>
      <w:r>
        <w:rPr>
          <w:sz w:val="22"/>
          <w:szCs w:val="22"/>
        </w:rPr>
        <w:t>с даты подписания</w:t>
      </w:r>
      <w:proofErr w:type="gramEnd"/>
      <w:r>
        <w:rPr>
          <w:sz w:val="22"/>
          <w:szCs w:val="22"/>
        </w:rPr>
        <w:t xml:space="preserve"> Акта сверки взаиморасчетов обязаны произвести взаиморасчеты. </w:t>
      </w:r>
    </w:p>
    <w:p w:rsidR="00FF2897" w:rsidRPr="00256237" w:rsidRDefault="00FF2897" w:rsidP="00A572DE">
      <w:pPr>
        <w:tabs>
          <w:tab w:val="left" w:pos="567"/>
        </w:tabs>
        <w:ind w:firstLine="397"/>
        <w:jc w:val="both"/>
        <w:rPr>
          <w:color w:val="000000"/>
          <w:sz w:val="22"/>
          <w:szCs w:val="22"/>
        </w:rPr>
      </w:pPr>
      <w:r>
        <w:rPr>
          <w:color w:val="000000"/>
          <w:sz w:val="22"/>
          <w:szCs w:val="22"/>
        </w:rPr>
        <w:t>8.7. При расторжении настоящего Договора Покупатель обязан предоставить Поставщику все имеющиеся Топливные карты для обнуления электронных кошельков, а Поставщик возвратить Покупателю неиспользованный остаток денежных средств.</w:t>
      </w:r>
    </w:p>
    <w:p w:rsidR="00FF2897" w:rsidRPr="00256237" w:rsidRDefault="00FF2897" w:rsidP="00A572DE">
      <w:pPr>
        <w:tabs>
          <w:tab w:val="left" w:pos="567"/>
        </w:tabs>
        <w:ind w:firstLine="397"/>
        <w:jc w:val="both"/>
        <w:rPr>
          <w:color w:val="000000"/>
          <w:sz w:val="22"/>
          <w:szCs w:val="22"/>
        </w:rPr>
      </w:pPr>
      <w:r>
        <w:rPr>
          <w:color w:val="000000"/>
          <w:sz w:val="22"/>
          <w:szCs w:val="22"/>
        </w:rPr>
        <w:t xml:space="preserve">8.8. В </w:t>
      </w:r>
      <w:proofErr w:type="gramStart"/>
      <w:r>
        <w:rPr>
          <w:color w:val="000000"/>
          <w:sz w:val="22"/>
          <w:szCs w:val="22"/>
        </w:rPr>
        <w:t>случае</w:t>
      </w:r>
      <w:proofErr w:type="gramEnd"/>
      <w:r>
        <w:rPr>
          <w:color w:val="000000"/>
          <w:sz w:val="22"/>
          <w:szCs w:val="22"/>
        </w:rPr>
        <w:t xml:space="preserve">, досрочного расторжения Клиентом настоящего Договора, Исполнитель обязуется возвратить Клиенту авансовый платеж в части, превышающей стоимости поставленного товара, в течение 10 календарных дней с даты расторжения настоящего Договора.   </w:t>
      </w:r>
    </w:p>
    <w:p w:rsidR="00FF2897" w:rsidRPr="00256237" w:rsidRDefault="00FF2897" w:rsidP="00A572DE">
      <w:pPr>
        <w:tabs>
          <w:tab w:val="left" w:pos="567"/>
        </w:tabs>
        <w:ind w:firstLine="397"/>
        <w:jc w:val="both"/>
        <w:rPr>
          <w:color w:val="000000"/>
          <w:sz w:val="22"/>
          <w:szCs w:val="22"/>
        </w:rPr>
      </w:pPr>
    </w:p>
    <w:p w:rsidR="00FF2897" w:rsidRPr="00256237" w:rsidRDefault="00FF2897" w:rsidP="00A572DE">
      <w:pPr>
        <w:widowControl w:val="0"/>
        <w:tabs>
          <w:tab w:val="left" w:pos="567"/>
        </w:tabs>
        <w:autoSpaceDE w:val="0"/>
        <w:autoSpaceDN w:val="0"/>
        <w:adjustRightInd w:val="0"/>
        <w:spacing w:after="60"/>
        <w:ind w:left="360"/>
        <w:jc w:val="center"/>
        <w:rPr>
          <w:b/>
          <w:sz w:val="22"/>
          <w:szCs w:val="22"/>
        </w:rPr>
      </w:pPr>
      <w:r>
        <w:rPr>
          <w:b/>
          <w:sz w:val="22"/>
          <w:szCs w:val="22"/>
        </w:rPr>
        <w:t>9. Обстоятельства непреодолимой силы</w:t>
      </w:r>
    </w:p>
    <w:p w:rsidR="00FF2897" w:rsidRPr="00256237" w:rsidRDefault="00FF2897" w:rsidP="00A572DE">
      <w:pPr>
        <w:pStyle w:val="ConsNormal"/>
        <w:tabs>
          <w:tab w:val="left" w:pos="567"/>
        </w:tabs>
        <w:ind w:firstLine="0"/>
        <w:jc w:val="both"/>
        <w:rPr>
          <w:rFonts w:ascii="Times New Roman" w:hAnsi="Times New Roman"/>
          <w:sz w:val="22"/>
          <w:szCs w:val="22"/>
        </w:rPr>
      </w:pPr>
      <w:r>
        <w:rPr>
          <w:rFonts w:ascii="Times New Roman" w:hAnsi="Times New Roman"/>
          <w:sz w:val="22"/>
          <w:szCs w:val="22"/>
        </w:rPr>
        <w:t xml:space="preserve">       9.1. </w:t>
      </w:r>
      <w:proofErr w:type="gramStart"/>
      <w:r>
        <w:rPr>
          <w:rFonts w:ascii="Times New Roman" w:hAnsi="Times New Roman"/>
          <w:sz w:val="22"/>
          <w:szCs w:val="22"/>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FF2897" w:rsidRPr="00256237" w:rsidRDefault="00FF2897" w:rsidP="00A572DE">
      <w:pPr>
        <w:pStyle w:val="ConsNormal"/>
        <w:tabs>
          <w:tab w:val="left" w:pos="567"/>
        </w:tabs>
        <w:ind w:firstLine="0"/>
        <w:jc w:val="both"/>
        <w:rPr>
          <w:rFonts w:ascii="Times New Roman" w:hAnsi="Times New Roman"/>
          <w:sz w:val="22"/>
          <w:szCs w:val="22"/>
        </w:rPr>
      </w:pPr>
      <w:r>
        <w:rPr>
          <w:rFonts w:ascii="Times New Roman" w:hAnsi="Times New Roman"/>
          <w:sz w:val="22"/>
          <w:szCs w:val="22"/>
        </w:rPr>
        <w:t xml:space="preserve">       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F2897" w:rsidRPr="00256237" w:rsidRDefault="00FF2897" w:rsidP="00A572DE">
      <w:pPr>
        <w:pStyle w:val="ConsNormal"/>
        <w:tabs>
          <w:tab w:val="left" w:pos="567"/>
        </w:tabs>
        <w:ind w:firstLine="0"/>
        <w:jc w:val="both"/>
        <w:rPr>
          <w:rFonts w:ascii="Times New Roman" w:hAnsi="Times New Roman"/>
          <w:sz w:val="22"/>
          <w:szCs w:val="22"/>
        </w:rPr>
      </w:pPr>
      <w:r>
        <w:rPr>
          <w:rFonts w:ascii="Times New Roman" w:hAnsi="Times New Roman"/>
          <w:sz w:val="22"/>
          <w:szCs w:val="22"/>
        </w:rPr>
        <w:t xml:space="preserve">       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F2897" w:rsidRPr="00256237" w:rsidRDefault="00FF2897" w:rsidP="00A572DE">
      <w:pPr>
        <w:pStyle w:val="ConsNormal"/>
        <w:tabs>
          <w:tab w:val="left" w:pos="567"/>
        </w:tabs>
        <w:ind w:firstLine="0"/>
        <w:jc w:val="both"/>
        <w:rPr>
          <w:rFonts w:ascii="Times New Roman" w:hAnsi="Times New Roman"/>
          <w:sz w:val="22"/>
          <w:szCs w:val="22"/>
        </w:rPr>
      </w:pPr>
      <w:r>
        <w:rPr>
          <w:rFonts w:ascii="Times New Roman" w:hAnsi="Times New Roman"/>
          <w:sz w:val="22"/>
          <w:szCs w:val="22"/>
        </w:rPr>
        <w:t xml:space="preserve">       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2"/>
          <w:szCs w:val="22"/>
        </w:rPr>
        <w:t>Договор</w:t>
      </w:r>
      <w:proofErr w:type="gramEnd"/>
      <w:r>
        <w:rPr>
          <w:rFonts w:ascii="Times New Roman" w:hAnsi="Times New Roman"/>
          <w:sz w:val="22"/>
          <w:szCs w:val="22"/>
        </w:rPr>
        <w:t xml:space="preserve"> может быть расторгнут по соглашению Сторон.</w:t>
      </w:r>
    </w:p>
    <w:p w:rsidR="00FF2897" w:rsidRPr="00256237" w:rsidRDefault="00FF2897" w:rsidP="00A572DE">
      <w:pPr>
        <w:tabs>
          <w:tab w:val="left" w:pos="567"/>
        </w:tabs>
        <w:jc w:val="both"/>
        <w:rPr>
          <w:sz w:val="22"/>
          <w:szCs w:val="22"/>
        </w:rPr>
      </w:pPr>
    </w:p>
    <w:p w:rsidR="00FF2897" w:rsidRPr="00256237" w:rsidRDefault="00FF2897" w:rsidP="00A572DE">
      <w:pPr>
        <w:tabs>
          <w:tab w:val="left" w:pos="567"/>
        </w:tabs>
        <w:rPr>
          <w:sz w:val="22"/>
          <w:szCs w:val="22"/>
        </w:rPr>
      </w:pPr>
    </w:p>
    <w:p w:rsidR="00FF2897" w:rsidRPr="00256237" w:rsidRDefault="00FF2897" w:rsidP="00A572DE">
      <w:pPr>
        <w:tabs>
          <w:tab w:val="left" w:pos="567"/>
        </w:tabs>
        <w:autoSpaceDE w:val="0"/>
        <w:jc w:val="center"/>
        <w:rPr>
          <w:b/>
          <w:bCs/>
          <w:sz w:val="22"/>
          <w:szCs w:val="22"/>
        </w:rPr>
      </w:pPr>
      <w:r>
        <w:rPr>
          <w:b/>
          <w:bCs/>
          <w:sz w:val="22"/>
          <w:szCs w:val="22"/>
        </w:rPr>
        <w:t xml:space="preserve">      10.  АНТИКОРРУПЦИОННАЯ ОГОВОРКА</w:t>
      </w:r>
    </w:p>
    <w:p w:rsidR="00FF2897" w:rsidRPr="00256237" w:rsidRDefault="00FF2897" w:rsidP="00A572DE">
      <w:pPr>
        <w:tabs>
          <w:tab w:val="left" w:pos="567"/>
        </w:tabs>
        <w:autoSpaceDE w:val="0"/>
        <w:jc w:val="both"/>
        <w:rPr>
          <w:sz w:val="22"/>
          <w:szCs w:val="22"/>
        </w:rPr>
      </w:pPr>
      <w:r>
        <w:rPr>
          <w:sz w:val="22"/>
          <w:szCs w:val="22"/>
        </w:rPr>
        <w:tab/>
        <w:t xml:space="preserve">10.1. </w:t>
      </w:r>
      <w:proofErr w:type="gramStart"/>
      <w:r>
        <w:rPr>
          <w:sz w:val="22"/>
          <w:szCs w:val="22"/>
        </w:rPr>
        <w:t xml:space="preserve">При исполнении своих обязательств по настоящему Договору Стороны, их </w:t>
      </w:r>
      <w:proofErr w:type="spellStart"/>
      <w:r>
        <w:rPr>
          <w:sz w:val="22"/>
          <w:szCs w:val="22"/>
        </w:rPr>
        <w:t>аффилированные</w:t>
      </w:r>
      <w:proofErr w:type="spellEnd"/>
      <w:r>
        <w:rPr>
          <w:sz w:val="22"/>
          <w:szCs w:val="22"/>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F2897" w:rsidRPr="00256237" w:rsidRDefault="00FF2897" w:rsidP="00A572DE">
      <w:pPr>
        <w:tabs>
          <w:tab w:val="left" w:pos="567"/>
        </w:tabs>
        <w:autoSpaceDE w:val="0"/>
        <w:ind w:hanging="709"/>
        <w:jc w:val="both"/>
        <w:rPr>
          <w:sz w:val="22"/>
          <w:szCs w:val="22"/>
        </w:rPr>
      </w:pPr>
      <w:r>
        <w:rPr>
          <w:sz w:val="22"/>
          <w:szCs w:val="22"/>
        </w:rPr>
        <w:t xml:space="preserve">            </w:t>
      </w:r>
      <w:r>
        <w:rPr>
          <w:sz w:val="22"/>
          <w:szCs w:val="22"/>
        </w:rPr>
        <w:tab/>
        <w:t xml:space="preserve">При исполнении своих обязательств по настоящему Договору Стороны, их </w:t>
      </w:r>
      <w:proofErr w:type="spellStart"/>
      <w:r>
        <w:rPr>
          <w:sz w:val="22"/>
          <w:szCs w:val="22"/>
        </w:rPr>
        <w:t>аффилированные</w:t>
      </w:r>
      <w:proofErr w:type="spellEnd"/>
      <w:r>
        <w:rPr>
          <w:sz w:val="22"/>
          <w:szCs w:val="22"/>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F2897" w:rsidRPr="00256237" w:rsidRDefault="00FF2897" w:rsidP="00A572DE">
      <w:pPr>
        <w:tabs>
          <w:tab w:val="left" w:pos="567"/>
        </w:tabs>
        <w:autoSpaceDE w:val="0"/>
        <w:jc w:val="both"/>
        <w:rPr>
          <w:sz w:val="22"/>
          <w:szCs w:val="22"/>
        </w:rPr>
      </w:pPr>
      <w:r>
        <w:rPr>
          <w:sz w:val="22"/>
          <w:szCs w:val="22"/>
        </w:rPr>
        <w:tab/>
        <w:t xml:space="preserve">10.2. В </w:t>
      </w:r>
      <w:proofErr w:type="gramStart"/>
      <w:r>
        <w:rPr>
          <w:sz w:val="22"/>
          <w:szCs w:val="22"/>
        </w:rPr>
        <w:t>случае</w:t>
      </w:r>
      <w:proofErr w:type="gramEnd"/>
      <w:r>
        <w:rPr>
          <w:sz w:val="22"/>
          <w:szCs w:val="22"/>
        </w:rPr>
        <w:t xml:space="preserve">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w:t>
      </w:r>
      <w:proofErr w:type="gramStart"/>
      <w:r>
        <w:rPr>
          <w:sz w:val="22"/>
          <w:szCs w:val="22"/>
        </w:rPr>
        <w:t>уведомлении</w:t>
      </w:r>
      <w:proofErr w:type="gramEnd"/>
      <w:r>
        <w:rPr>
          <w:sz w:val="22"/>
          <w:szCs w:val="22"/>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sz w:val="22"/>
          <w:szCs w:val="22"/>
        </w:rPr>
        <w:t>аффилированными</w:t>
      </w:r>
      <w:proofErr w:type="spellEnd"/>
      <w:r>
        <w:rPr>
          <w:sz w:val="22"/>
          <w:szCs w:val="22"/>
        </w:rPr>
        <w:t xml:space="preserve"> лицами, работниками или посредниками.</w:t>
      </w:r>
    </w:p>
    <w:p w:rsidR="00FF2897" w:rsidRPr="00256237" w:rsidRDefault="00FF2897" w:rsidP="00A572DE">
      <w:pPr>
        <w:tabs>
          <w:tab w:val="left" w:pos="567"/>
        </w:tabs>
        <w:autoSpaceDE w:val="0"/>
        <w:jc w:val="both"/>
        <w:rPr>
          <w:sz w:val="22"/>
          <w:szCs w:val="22"/>
        </w:rPr>
      </w:pPr>
      <w:r>
        <w:rPr>
          <w:sz w:val="22"/>
          <w:szCs w:val="22"/>
        </w:rPr>
        <w:tab/>
        <w:t xml:space="preserve">Каналы уведомления Покупателя о нарушениях каких-либо положений пункта 10.1  настоящего Договора: 8 (3022) 20-69-00, официальный сайт </w:t>
      </w:r>
      <w:hyperlink r:id="rId19" w:history="1">
        <w:r>
          <w:rPr>
            <w:rStyle w:val="a7"/>
            <w:rFonts w:eastAsia="MS Mincho"/>
            <w:sz w:val="22"/>
            <w:szCs w:val="22"/>
            <w:lang w:val="en-US"/>
          </w:rPr>
          <w:t>www</w:t>
        </w:r>
        <w:r>
          <w:rPr>
            <w:rStyle w:val="a7"/>
            <w:rFonts w:eastAsia="MS Mincho"/>
            <w:sz w:val="22"/>
            <w:szCs w:val="22"/>
          </w:rPr>
          <w:t>.</w:t>
        </w:r>
        <w:proofErr w:type="spellStart"/>
        <w:r>
          <w:rPr>
            <w:rStyle w:val="a7"/>
            <w:rFonts w:eastAsia="MS Mincho"/>
            <w:sz w:val="22"/>
            <w:szCs w:val="22"/>
            <w:lang w:val="en-US"/>
          </w:rPr>
          <w:t>trcont</w:t>
        </w:r>
        <w:proofErr w:type="spellEnd"/>
        <w:r>
          <w:rPr>
            <w:rStyle w:val="a7"/>
            <w:rFonts w:eastAsia="MS Mincho"/>
            <w:sz w:val="22"/>
            <w:szCs w:val="22"/>
          </w:rPr>
          <w:t>.</w:t>
        </w:r>
        <w:proofErr w:type="spellStart"/>
        <w:r>
          <w:rPr>
            <w:rStyle w:val="a7"/>
            <w:rFonts w:eastAsia="MS Mincho"/>
            <w:sz w:val="22"/>
            <w:szCs w:val="22"/>
            <w:lang w:val="en-US"/>
          </w:rPr>
          <w:t>ru</w:t>
        </w:r>
        <w:proofErr w:type="spellEnd"/>
      </w:hyperlink>
      <w:r>
        <w:rPr>
          <w:sz w:val="22"/>
          <w:szCs w:val="22"/>
        </w:rPr>
        <w:t>.</w:t>
      </w:r>
    </w:p>
    <w:p w:rsidR="00FF2897" w:rsidRPr="00256237" w:rsidRDefault="00FF2897" w:rsidP="00A572DE">
      <w:pPr>
        <w:tabs>
          <w:tab w:val="left" w:pos="567"/>
        </w:tabs>
        <w:autoSpaceDE w:val="0"/>
        <w:jc w:val="both"/>
        <w:rPr>
          <w:sz w:val="22"/>
          <w:szCs w:val="22"/>
        </w:rPr>
      </w:pPr>
      <w:r>
        <w:rPr>
          <w:sz w:val="22"/>
          <w:szCs w:val="22"/>
        </w:rPr>
        <w:lastRenderedPageBreak/>
        <w:tab/>
        <w:t xml:space="preserve">Каналы уведомления Поставщика о нарушениях каких-либо положений пункта 10.1 настоящего Договора: </w:t>
      </w:r>
    </w:p>
    <w:p w:rsidR="00FF2897" w:rsidRPr="00256237" w:rsidRDefault="00FF2897" w:rsidP="00A572DE">
      <w:pPr>
        <w:tabs>
          <w:tab w:val="left" w:pos="567"/>
        </w:tabs>
        <w:autoSpaceDE w:val="0"/>
        <w:jc w:val="both"/>
        <w:rPr>
          <w:sz w:val="22"/>
          <w:szCs w:val="22"/>
        </w:rPr>
      </w:pPr>
      <w:r>
        <w:rPr>
          <w:sz w:val="22"/>
          <w:szCs w:val="22"/>
        </w:rPr>
        <w:tab/>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2"/>
          <w:szCs w:val="22"/>
        </w:rPr>
        <w:t>с даты получения</w:t>
      </w:r>
      <w:proofErr w:type="gramEnd"/>
      <w:r>
        <w:rPr>
          <w:sz w:val="22"/>
          <w:szCs w:val="22"/>
        </w:rPr>
        <w:t xml:space="preserve"> письменного уведомления.</w:t>
      </w:r>
    </w:p>
    <w:p w:rsidR="00FF2897" w:rsidRPr="00256237" w:rsidRDefault="00FF2897" w:rsidP="00A572DE">
      <w:pPr>
        <w:tabs>
          <w:tab w:val="left" w:pos="567"/>
        </w:tabs>
        <w:autoSpaceDE w:val="0"/>
        <w:jc w:val="both"/>
        <w:rPr>
          <w:sz w:val="22"/>
          <w:szCs w:val="22"/>
        </w:rPr>
      </w:pPr>
      <w:r>
        <w:rPr>
          <w:sz w:val="22"/>
          <w:szCs w:val="22"/>
        </w:rPr>
        <w:tab/>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F2897" w:rsidRPr="00256237" w:rsidRDefault="00FF2897" w:rsidP="00A572DE">
      <w:pPr>
        <w:tabs>
          <w:tab w:val="left" w:pos="567"/>
        </w:tabs>
        <w:autoSpaceDE w:val="0"/>
        <w:jc w:val="both"/>
        <w:rPr>
          <w:rStyle w:val="FontStyle25"/>
        </w:rPr>
      </w:pPr>
      <w:r>
        <w:rPr>
          <w:sz w:val="22"/>
          <w:szCs w:val="22"/>
        </w:rPr>
        <w:tab/>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2"/>
          <w:szCs w:val="22"/>
        </w:rPr>
        <w:t>позднее</w:t>
      </w:r>
      <w:proofErr w:type="gramEnd"/>
      <w:r>
        <w:rPr>
          <w:sz w:val="22"/>
          <w:szCs w:val="22"/>
        </w:rPr>
        <w:t xml:space="preserve"> чем за 30 (тридцать) календарных дней до даты прекращения действия настоящего Договора. </w:t>
      </w:r>
    </w:p>
    <w:p w:rsidR="00FF2897" w:rsidRPr="00256237" w:rsidRDefault="00FF2897" w:rsidP="00A572DE">
      <w:pPr>
        <w:pStyle w:val="VertrAbNumAus"/>
        <w:widowControl/>
        <w:tabs>
          <w:tab w:val="left" w:pos="567"/>
        </w:tabs>
        <w:spacing w:after="0" w:line="240" w:lineRule="auto"/>
        <w:jc w:val="center"/>
        <w:rPr>
          <w:rStyle w:val="FontStyle25"/>
          <w:rFonts w:eastAsia="MS Mincho"/>
          <w:b/>
          <w:lang w:val="ru-RU"/>
        </w:rPr>
      </w:pPr>
    </w:p>
    <w:p w:rsidR="00FF2897" w:rsidRPr="00256237" w:rsidRDefault="00FF2897" w:rsidP="00A572DE">
      <w:pPr>
        <w:tabs>
          <w:tab w:val="left" w:pos="567"/>
        </w:tabs>
        <w:autoSpaceDE w:val="0"/>
        <w:autoSpaceDN w:val="0"/>
        <w:spacing w:line="276" w:lineRule="auto"/>
        <w:ind w:firstLine="709"/>
        <w:jc w:val="center"/>
        <w:rPr>
          <w:b/>
        </w:rPr>
      </w:pPr>
      <w:r>
        <w:rPr>
          <w:b/>
          <w:bCs/>
        </w:rPr>
        <w:t>11. ГАРАНТИИ И ЗАВЕРЕНИЯ ПОСТАВЩИКА</w:t>
      </w:r>
    </w:p>
    <w:p w:rsidR="00FF2897" w:rsidRPr="00256237" w:rsidRDefault="00FF2897" w:rsidP="00A572DE">
      <w:pPr>
        <w:tabs>
          <w:tab w:val="left" w:pos="567"/>
        </w:tabs>
        <w:autoSpaceDE w:val="0"/>
        <w:autoSpaceDN w:val="0"/>
        <w:spacing w:line="276" w:lineRule="auto"/>
        <w:ind w:firstLine="709"/>
        <w:jc w:val="center"/>
        <w:rPr>
          <w:b/>
        </w:rPr>
      </w:pPr>
    </w:p>
    <w:p w:rsidR="00FF2897" w:rsidRPr="00256237" w:rsidRDefault="00FF2897" w:rsidP="00A572DE">
      <w:pPr>
        <w:tabs>
          <w:tab w:val="left" w:pos="567"/>
        </w:tabs>
        <w:autoSpaceDE w:val="0"/>
        <w:autoSpaceDN w:val="0"/>
        <w:spacing w:line="276" w:lineRule="auto"/>
        <w:ind w:firstLine="709"/>
        <w:jc w:val="both"/>
        <w:rPr>
          <w:b/>
        </w:rPr>
      </w:pPr>
      <w:r>
        <w:rPr>
          <w:sz w:val="22"/>
          <w:szCs w:val="22"/>
        </w:rPr>
        <w:t>11.1. Поставщик настоящим заверяет Покупателя и гарантирует, что на дату заключения настоящего Договора:</w:t>
      </w:r>
    </w:p>
    <w:p w:rsidR="00FF2897" w:rsidRPr="00256237" w:rsidRDefault="00FF2897" w:rsidP="00A572DE">
      <w:pPr>
        <w:tabs>
          <w:tab w:val="left" w:pos="567"/>
        </w:tabs>
        <w:autoSpaceDE w:val="0"/>
        <w:autoSpaceDN w:val="0"/>
        <w:spacing w:line="276" w:lineRule="auto"/>
        <w:ind w:firstLine="709"/>
        <w:jc w:val="both"/>
        <w:rPr>
          <w:b/>
        </w:rPr>
      </w:pPr>
      <w:r>
        <w:rPr>
          <w:sz w:val="22"/>
          <w:szCs w:val="22"/>
        </w:rPr>
        <w:t>11.1.1. Поставщик является надлежащим образом, созданным юридическим лицом, действующим в соответствии с законодательством Российской Федерации;</w:t>
      </w:r>
    </w:p>
    <w:p w:rsidR="00FF2897" w:rsidRPr="00256237" w:rsidRDefault="00FF2897" w:rsidP="00A572DE">
      <w:pPr>
        <w:tabs>
          <w:tab w:val="left" w:pos="567"/>
        </w:tabs>
        <w:autoSpaceDE w:val="0"/>
        <w:autoSpaceDN w:val="0"/>
        <w:spacing w:line="276" w:lineRule="auto"/>
        <w:ind w:firstLine="709"/>
        <w:jc w:val="both"/>
        <w:rPr>
          <w:b/>
        </w:rPr>
      </w:pPr>
      <w:r>
        <w:rPr>
          <w:sz w:val="22"/>
          <w:szCs w:val="22"/>
        </w:rPr>
        <w:t>11.1.2.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FF2897" w:rsidRPr="00256237" w:rsidRDefault="00FF2897" w:rsidP="00A572DE">
      <w:pPr>
        <w:tabs>
          <w:tab w:val="left" w:pos="567"/>
        </w:tabs>
        <w:autoSpaceDE w:val="0"/>
        <w:autoSpaceDN w:val="0"/>
        <w:spacing w:line="276" w:lineRule="auto"/>
        <w:ind w:firstLine="709"/>
        <w:jc w:val="both"/>
        <w:rPr>
          <w:b/>
        </w:rPr>
      </w:pPr>
      <w:r>
        <w:rPr>
          <w:sz w:val="22"/>
          <w:szCs w:val="22"/>
        </w:rPr>
        <w:t>11.1.3. Настоящий Договор от имени Поставщика подписан лицом, которое надлежащим образом уполномочено совершать такие действия;</w:t>
      </w:r>
    </w:p>
    <w:p w:rsidR="00FF2897" w:rsidRPr="00256237" w:rsidRDefault="00FF2897" w:rsidP="00A572DE">
      <w:pPr>
        <w:tabs>
          <w:tab w:val="left" w:pos="567"/>
        </w:tabs>
        <w:autoSpaceDE w:val="0"/>
        <w:autoSpaceDN w:val="0"/>
        <w:spacing w:line="276" w:lineRule="auto"/>
        <w:ind w:firstLine="709"/>
        <w:jc w:val="both"/>
        <w:rPr>
          <w:b/>
        </w:rPr>
      </w:pPr>
      <w:r>
        <w:rPr>
          <w:sz w:val="22"/>
          <w:szCs w:val="22"/>
        </w:rP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FF2897" w:rsidRPr="00256237" w:rsidRDefault="00FF2897" w:rsidP="00A572DE">
      <w:pPr>
        <w:tabs>
          <w:tab w:val="left" w:pos="567"/>
        </w:tabs>
        <w:autoSpaceDE w:val="0"/>
        <w:autoSpaceDN w:val="0"/>
        <w:spacing w:line="276" w:lineRule="auto"/>
        <w:ind w:firstLine="709"/>
        <w:jc w:val="both"/>
        <w:rPr>
          <w:sz w:val="22"/>
          <w:szCs w:val="22"/>
        </w:rPr>
      </w:pPr>
      <w:r>
        <w:rPr>
          <w:sz w:val="22"/>
          <w:szCs w:val="22"/>
        </w:rPr>
        <w:t>11.1.5. Не существует каких-либо обстоятельств, которые ограничивают, запрещают исполнение Поставщика обязательств по настоящему Договору.</w:t>
      </w:r>
    </w:p>
    <w:p w:rsidR="00FF2897" w:rsidRPr="00256237" w:rsidRDefault="00FF2897" w:rsidP="00A572DE">
      <w:pPr>
        <w:tabs>
          <w:tab w:val="left" w:pos="567"/>
        </w:tabs>
        <w:autoSpaceDE w:val="0"/>
        <w:autoSpaceDN w:val="0"/>
        <w:spacing w:line="276" w:lineRule="auto"/>
        <w:ind w:firstLine="709"/>
        <w:jc w:val="both"/>
        <w:rPr>
          <w:b/>
        </w:rPr>
      </w:pPr>
    </w:p>
    <w:p w:rsidR="00FF2897" w:rsidRPr="00256237" w:rsidRDefault="00FF2897" w:rsidP="00A572DE">
      <w:pPr>
        <w:pStyle w:val="aff6"/>
        <w:widowControl w:val="0"/>
        <w:tabs>
          <w:tab w:val="left" w:pos="567"/>
        </w:tabs>
        <w:autoSpaceDE w:val="0"/>
        <w:autoSpaceDN w:val="0"/>
        <w:adjustRightInd w:val="0"/>
        <w:ind w:left="0"/>
        <w:jc w:val="center"/>
        <w:rPr>
          <w:sz w:val="22"/>
          <w:szCs w:val="22"/>
        </w:rPr>
      </w:pPr>
      <w:r>
        <w:rPr>
          <w:b/>
          <w:sz w:val="22"/>
          <w:szCs w:val="22"/>
        </w:rPr>
        <w:t>12. РАЗРЕШЕНИЕ СПОРОВ</w:t>
      </w:r>
    </w:p>
    <w:p w:rsidR="00FF2897" w:rsidRPr="00256237" w:rsidRDefault="00FF2897" w:rsidP="00A572DE">
      <w:pPr>
        <w:widowControl w:val="0"/>
        <w:tabs>
          <w:tab w:val="left" w:pos="567"/>
        </w:tabs>
        <w:autoSpaceDE w:val="0"/>
        <w:autoSpaceDN w:val="0"/>
        <w:adjustRightInd w:val="0"/>
        <w:ind w:firstLine="567"/>
        <w:jc w:val="both"/>
        <w:rPr>
          <w:sz w:val="22"/>
          <w:szCs w:val="22"/>
        </w:rPr>
      </w:pPr>
      <w:r>
        <w:rPr>
          <w:sz w:val="22"/>
          <w:szCs w:val="22"/>
        </w:rPr>
        <w:t xml:space="preserve">12.1. Все споры, возникающие при исполнении настоящего  Договора, решаются Сторонами путем переговоров, которые могут </w:t>
      </w:r>
      <w:proofErr w:type="gramStart"/>
      <w:r>
        <w:rPr>
          <w:sz w:val="22"/>
          <w:szCs w:val="22"/>
        </w:rPr>
        <w:t>проводится</w:t>
      </w:r>
      <w:proofErr w:type="gramEnd"/>
      <w:r>
        <w:rPr>
          <w:sz w:val="22"/>
          <w:szCs w:val="22"/>
        </w:rPr>
        <w:t xml:space="preserve"> в том числе, путем отправления писем по почте, обмена  факсимильными сообщениями.</w:t>
      </w:r>
    </w:p>
    <w:p w:rsidR="00FF2897" w:rsidRPr="00256237" w:rsidRDefault="00FF2897" w:rsidP="00A572DE">
      <w:pPr>
        <w:widowControl w:val="0"/>
        <w:tabs>
          <w:tab w:val="left" w:pos="567"/>
        </w:tabs>
        <w:autoSpaceDE w:val="0"/>
        <w:autoSpaceDN w:val="0"/>
        <w:adjustRightInd w:val="0"/>
        <w:ind w:firstLine="567"/>
        <w:jc w:val="both"/>
        <w:rPr>
          <w:sz w:val="22"/>
          <w:szCs w:val="22"/>
        </w:rPr>
      </w:pPr>
      <w:r>
        <w:rPr>
          <w:sz w:val="22"/>
          <w:szCs w:val="22"/>
        </w:rPr>
        <w:t xml:space="preserve">12.2.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sz w:val="22"/>
          <w:szCs w:val="22"/>
        </w:rPr>
        <w:t>с даты получения</w:t>
      </w:r>
      <w:proofErr w:type="gramEnd"/>
      <w:r>
        <w:rPr>
          <w:sz w:val="22"/>
          <w:szCs w:val="22"/>
        </w:rPr>
        <w:t>.</w:t>
      </w:r>
    </w:p>
    <w:p w:rsidR="00FF2897" w:rsidRPr="00256237" w:rsidRDefault="00FF2897" w:rsidP="00A572DE">
      <w:pPr>
        <w:widowControl w:val="0"/>
        <w:tabs>
          <w:tab w:val="left" w:pos="567"/>
        </w:tabs>
        <w:autoSpaceDE w:val="0"/>
        <w:autoSpaceDN w:val="0"/>
        <w:adjustRightInd w:val="0"/>
        <w:ind w:firstLine="567"/>
        <w:jc w:val="both"/>
        <w:rPr>
          <w:sz w:val="22"/>
          <w:szCs w:val="22"/>
        </w:rPr>
      </w:pPr>
      <w:r>
        <w:rPr>
          <w:sz w:val="22"/>
          <w:szCs w:val="22"/>
        </w:rPr>
        <w:t xml:space="preserve">12.3. В </w:t>
      </w:r>
      <w:proofErr w:type="gramStart"/>
      <w:r>
        <w:rPr>
          <w:sz w:val="22"/>
          <w:szCs w:val="22"/>
        </w:rPr>
        <w:t>случае</w:t>
      </w:r>
      <w:proofErr w:type="gramEnd"/>
      <w:r>
        <w:rPr>
          <w:sz w:val="22"/>
          <w:szCs w:val="22"/>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FF2897" w:rsidRPr="00256237" w:rsidRDefault="00FF2897" w:rsidP="00A572DE">
      <w:pPr>
        <w:pStyle w:val="VertrAbNumAus"/>
        <w:widowControl/>
        <w:tabs>
          <w:tab w:val="left" w:pos="567"/>
        </w:tabs>
        <w:spacing w:after="0" w:line="240" w:lineRule="auto"/>
        <w:jc w:val="center"/>
        <w:rPr>
          <w:rStyle w:val="FontStyle25"/>
          <w:rFonts w:eastAsia="MS Mincho"/>
          <w:b/>
          <w:lang w:val="ru-RU"/>
        </w:rPr>
      </w:pPr>
    </w:p>
    <w:p w:rsidR="00FF2897" w:rsidRPr="00256237" w:rsidRDefault="00FF2897" w:rsidP="00A572DE">
      <w:pPr>
        <w:pStyle w:val="VertrAbNumAus"/>
        <w:widowControl/>
        <w:tabs>
          <w:tab w:val="left" w:pos="567"/>
        </w:tabs>
        <w:spacing w:after="0" w:line="240" w:lineRule="auto"/>
        <w:jc w:val="center"/>
        <w:rPr>
          <w:rStyle w:val="FontStyle25"/>
          <w:rFonts w:eastAsia="MS Mincho"/>
          <w:b/>
          <w:lang w:val="ru-RU"/>
        </w:rPr>
      </w:pPr>
      <w:r>
        <w:rPr>
          <w:rStyle w:val="FontStyle25"/>
          <w:rFonts w:eastAsia="MS Mincho"/>
          <w:b/>
          <w:lang w:val="ru-RU"/>
        </w:rPr>
        <w:t>13</w:t>
      </w:r>
      <w:r>
        <w:rPr>
          <w:rStyle w:val="FontStyle25"/>
          <w:rFonts w:eastAsia="MS Mincho"/>
          <w:b/>
        </w:rPr>
        <w:t xml:space="preserve">. </w:t>
      </w:r>
      <w:r>
        <w:rPr>
          <w:rStyle w:val="FontStyle25"/>
          <w:rFonts w:eastAsia="MS Mincho"/>
          <w:b/>
          <w:lang w:val="ru-RU"/>
        </w:rPr>
        <w:t>ДОПОЛНИТЕЛЬНЫЕ ПОЛОЖЕНИЯ</w:t>
      </w:r>
    </w:p>
    <w:p w:rsidR="00FF2897" w:rsidRPr="00256237" w:rsidRDefault="00FF2897" w:rsidP="00A572DE">
      <w:pPr>
        <w:pStyle w:val="VertrAbNumAus"/>
        <w:widowControl/>
        <w:tabs>
          <w:tab w:val="left" w:pos="567"/>
        </w:tabs>
        <w:spacing w:after="0" w:line="240" w:lineRule="auto"/>
        <w:rPr>
          <w:rFonts w:eastAsia="Arial" w:cs="Arial"/>
          <w:sz w:val="22"/>
          <w:szCs w:val="22"/>
          <w:lang w:val="ru-RU"/>
        </w:rPr>
      </w:pPr>
      <w:r>
        <w:rPr>
          <w:rStyle w:val="FontStyle25"/>
          <w:rFonts w:eastAsia="MS Mincho"/>
          <w:b/>
          <w:lang w:val="ru-RU"/>
        </w:rPr>
        <w:tab/>
      </w:r>
      <w:r>
        <w:rPr>
          <w:rStyle w:val="FontStyle25"/>
          <w:rFonts w:eastAsia="MS Mincho"/>
        </w:rPr>
        <w:t>13.1. Поставщик</w:t>
      </w:r>
      <w:r>
        <w:rPr>
          <w:rFonts w:eastAsia="Arial" w:cs="Arial"/>
          <w:sz w:val="22"/>
          <w:szCs w:val="22"/>
        </w:rPr>
        <w:t xml:space="preserve">, в случае возникновения каких-либо изменений в цепочке собственников, включая бенефициаров (в </w:t>
      </w:r>
      <w:proofErr w:type="spellStart"/>
      <w:r>
        <w:rPr>
          <w:rFonts w:eastAsia="Arial" w:cs="Arial"/>
          <w:sz w:val="22"/>
          <w:szCs w:val="22"/>
        </w:rPr>
        <w:t>том</w:t>
      </w:r>
      <w:proofErr w:type="spellEnd"/>
      <w:r>
        <w:rPr>
          <w:rFonts w:eastAsia="Arial" w:cs="Arial"/>
          <w:sz w:val="22"/>
          <w:szCs w:val="22"/>
        </w:rPr>
        <w:t xml:space="preserve"> </w:t>
      </w:r>
      <w:proofErr w:type="spellStart"/>
      <w:r>
        <w:rPr>
          <w:rFonts w:eastAsia="Arial" w:cs="Arial"/>
          <w:sz w:val="22"/>
          <w:szCs w:val="22"/>
        </w:rPr>
        <w:t>числе</w:t>
      </w:r>
      <w:proofErr w:type="spellEnd"/>
      <w:r>
        <w:rPr>
          <w:rFonts w:eastAsia="Arial" w:cs="Arial"/>
          <w:sz w:val="22"/>
          <w:szCs w:val="22"/>
        </w:rPr>
        <w:t xml:space="preserve"> </w:t>
      </w:r>
      <w:proofErr w:type="spellStart"/>
      <w:r>
        <w:rPr>
          <w:rFonts w:eastAsia="Arial" w:cs="Arial"/>
          <w:sz w:val="22"/>
          <w:szCs w:val="22"/>
        </w:rPr>
        <w:t>конечных</w:t>
      </w:r>
      <w:proofErr w:type="spellEnd"/>
      <w:r>
        <w:rPr>
          <w:rFonts w:eastAsia="Arial" w:cs="Arial"/>
          <w:sz w:val="22"/>
          <w:szCs w:val="22"/>
        </w:rPr>
        <w:t xml:space="preserve">), </w:t>
      </w:r>
      <w:proofErr w:type="spellStart"/>
      <w:r>
        <w:rPr>
          <w:rFonts w:eastAsia="Arial" w:cs="Arial"/>
          <w:sz w:val="22"/>
          <w:szCs w:val="22"/>
        </w:rPr>
        <w:t>обязан</w:t>
      </w:r>
      <w:proofErr w:type="spellEnd"/>
      <w:r>
        <w:rPr>
          <w:rFonts w:eastAsia="Arial" w:cs="Arial"/>
          <w:sz w:val="22"/>
          <w:szCs w:val="22"/>
        </w:rPr>
        <w:t xml:space="preserve"> </w:t>
      </w:r>
      <w:proofErr w:type="spellStart"/>
      <w:r>
        <w:rPr>
          <w:rFonts w:eastAsia="Arial" w:cs="Arial"/>
          <w:sz w:val="22"/>
          <w:szCs w:val="22"/>
        </w:rPr>
        <w:t>известить</w:t>
      </w:r>
      <w:proofErr w:type="spellEnd"/>
      <w:r>
        <w:rPr>
          <w:rFonts w:eastAsia="Arial" w:cs="Arial"/>
          <w:sz w:val="22"/>
          <w:szCs w:val="22"/>
        </w:rPr>
        <w:t xml:space="preserve"> </w:t>
      </w:r>
      <w:proofErr w:type="spellStart"/>
      <w:r>
        <w:rPr>
          <w:rFonts w:eastAsia="Arial" w:cs="Arial"/>
          <w:sz w:val="22"/>
          <w:szCs w:val="22"/>
        </w:rPr>
        <w:t>об</w:t>
      </w:r>
      <w:proofErr w:type="spellEnd"/>
      <w:r>
        <w:rPr>
          <w:rFonts w:eastAsia="Arial" w:cs="Arial"/>
          <w:sz w:val="22"/>
          <w:szCs w:val="22"/>
        </w:rPr>
        <w:t xml:space="preserve"> </w:t>
      </w:r>
      <w:proofErr w:type="spellStart"/>
      <w:r>
        <w:rPr>
          <w:rFonts w:eastAsia="Arial" w:cs="Arial"/>
          <w:sz w:val="22"/>
          <w:szCs w:val="22"/>
        </w:rPr>
        <w:t>этом</w:t>
      </w:r>
      <w:proofErr w:type="spellEnd"/>
      <w:r>
        <w:rPr>
          <w:rFonts w:eastAsia="Arial" w:cs="Arial"/>
          <w:sz w:val="22"/>
          <w:szCs w:val="22"/>
        </w:rPr>
        <w:t xml:space="preserve"> </w:t>
      </w:r>
      <w:proofErr w:type="spellStart"/>
      <w:r>
        <w:rPr>
          <w:rFonts w:eastAsia="Arial" w:cs="Arial"/>
          <w:sz w:val="22"/>
          <w:szCs w:val="22"/>
        </w:rPr>
        <w:t>Покупателя</w:t>
      </w:r>
      <w:proofErr w:type="spellEnd"/>
      <w:r>
        <w:rPr>
          <w:rFonts w:eastAsia="Arial" w:cs="Arial"/>
          <w:sz w:val="22"/>
          <w:szCs w:val="22"/>
        </w:rPr>
        <w:t xml:space="preserve"> в </w:t>
      </w:r>
      <w:proofErr w:type="spellStart"/>
      <w:r>
        <w:rPr>
          <w:rFonts w:eastAsia="Arial" w:cs="Arial"/>
          <w:sz w:val="22"/>
          <w:szCs w:val="22"/>
        </w:rPr>
        <w:t>течение</w:t>
      </w:r>
      <w:proofErr w:type="spellEnd"/>
      <w:r>
        <w:rPr>
          <w:rFonts w:eastAsia="Arial" w:cs="Arial"/>
          <w:sz w:val="22"/>
          <w:szCs w:val="22"/>
        </w:rPr>
        <w:t xml:space="preserve"> 5 </w:t>
      </w:r>
      <w:proofErr w:type="spellStart"/>
      <w:r>
        <w:rPr>
          <w:rFonts w:eastAsia="Arial" w:cs="Arial"/>
          <w:sz w:val="22"/>
          <w:szCs w:val="22"/>
        </w:rPr>
        <w:t>календарных</w:t>
      </w:r>
      <w:proofErr w:type="spellEnd"/>
      <w:r>
        <w:rPr>
          <w:rFonts w:eastAsia="Arial" w:cs="Arial"/>
          <w:sz w:val="22"/>
          <w:szCs w:val="22"/>
        </w:rPr>
        <w:t xml:space="preserve"> </w:t>
      </w:r>
      <w:proofErr w:type="spellStart"/>
      <w:r>
        <w:rPr>
          <w:rFonts w:eastAsia="Arial" w:cs="Arial"/>
          <w:sz w:val="22"/>
          <w:szCs w:val="22"/>
        </w:rPr>
        <w:t>дней</w:t>
      </w:r>
      <w:proofErr w:type="spellEnd"/>
      <w:r>
        <w:rPr>
          <w:rFonts w:eastAsia="Arial" w:cs="Arial"/>
          <w:sz w:val="22"/>
          <w:szCs w:val="22"/>
        </w:rPr>
        <w:t xml:space="preserve"> </w:t>
      </w:r>
      <w:proofErr w:type="spellStart"/>
      <w:r>
        <w:rPr>
          <w:rFonts w:eastAsia="Arial" w:cs="Arial"/>
          <w:sz w:val="22"/>
          <w:szCs w:val="22"/>
        </w:rPr>
        <w:t>со</w:t>
      </w:r>
      <w:proofErr w:type="spellEnd"/>
      <w:r>
        <w:rPr>
          <w:rFonts w:eastAsia="Arial" w:cs="Arial"/>
          <w:sz w:val="22"/>
          <w:szCs w:val="22"/>
        </w:rPr>
        <w:t xml:space="preserve"> </w:t>
      </w:r>
      <w:proofErr w:type="spellStart"/>
      <w:r>
        <w:rPr>
          <w:rFonts w:eastAsia="Arial" w:cs="Arial"/>
          <w:sz w:val="22"/>
          <w:szCs w:val="22"/>
        </w:rPr>
        <w:t>дня</w:t>
      </w:r>
      <w:proofErr w:type="spellEnd"/>
      <w:r>
        <w:rPr>
          <w:rFonts w:eastAsia="Arial" w:cs="Arial"/>
          <w:sz w:val="22"/>
          <w:szCs w:val="22"/>
        </w:rPr>
        <w:t xml:space="preserve"> </w:t>
      </w:r>
      <w:proofErr w:type="spellStart"/>
      <w:r>
        <w:rPr>
          <w:rFonts w:eastAsia="Arial" w:cs="Arial"/>
          <w:sz w:val="22"/>
          <w:szCs w:val="22"/>
        </w:rPr>
        <w:t>возникновения</w:t>
      </w:r>
      <w:proofErr w:type="spellEnd"/>
      <w:r>
        <w:rPr>
          <w:rFonts w:eastAsia="Arial" w:cs="Arial"/>
          <w:sz w:val="22"/>
          <w:szCs w:val="22"/>
        </w:rPr>
        <w:t xml:space="preserve"> </w:t>
      </w:r>
      <w:proofErr w:type="spellStart"/>
      <w:r>
        <w:rPr>
          <w:rFonts w:eastAsia="Arial" w:cs="Arial"/>
          <w:sz w:val="22"/>
          <w:szCs w:val="22"/>
        </w:rPr>
        <w:t>таких</w:t>
      </w:r>
      <w:proofErr w:type="spellEnd"/>
      <w:r>
        <w:rPr>
          <w:rFonts w:eastAsia="Arial" w:cs="Arial"/>
          <w:sz w:val="22"/>
          <w:szCs w:val="22"/>
        </w:rPr>
        <w:t xml:space="preserve"> </w:t>
      </w:r>
      <w:proofErr w:type="spellStart"/>
      <w:r>
        <w:rPr>
          <w:rFonts w:eastAsia="Arial" w:cs="Arial"/>
          <w:sz w:val="22"/>
          <w:szCs w:val="22"/>
        </w:rPr>
        <w:t>изменений</w:t>
      </w:r>
      <w:proofErr w:type="spellEnd"/>
      <w:r>
        <w:rPr>
          <w:rFonts w:eastAsia="Arial" w:cs="Arial"/>
          <w:sz w:val="22"/>
          <w:szCs w:val="22"/>
        </w:rPr>
        <w:t>.</w:t>
      </w:r>
    </w:p>
    <w:p w:rsidR="00FF2897" w:rsidRPr="00256237" w:rsidRDefault="00FF2897" w:rsidP="00A572DE">
      <w:pPr>
        <w:pStyle w:val="VertrAbNumAus"/>
        <w:widowControl/>
        <w:tabs>
          <w:tab w:val="left" w:pos="567"/>
        </w:tabs>
        <w:spacing w:after="0" w:line="240" w:lineRule="auto"/>
        <w:rPr>
          <w:rStyle w:val="FontStyle25"/>
          <w:rFonts w:eastAsia="MS Mincho"/>
          <w:lang w:val="ru-RU"/>
        </w:rPr>
      </w:pPr>
      <w:r>
        <w:rPr>
          <w:rFonts w:eastAsia="Arial" w:cs="Arial"/>
          <w:sz w:val="22"/>
          <w:szCs w:val="22"/>
          <w:lang w:val="ru-RU"/>
        </w:rPr>
        <w:tab/>
      </w:r>
      <w:r>
        <w:rPr>
          <w:rStyle w:val="FontStyle25"/>
          <w:rFonts w:eastAsia="MS Mincho"/>
        </w:rPr>
        <w:t xml:space="preserve">13.2. Все заявления, извещения, документы по передаче Товара, счёта и другие </w:t>
      </w:r>
      <w:proofErr w:type="spellStart"/>
      <w:r>
        <w:rPr>
          <w:rStyle w:val="FontStyle25"/>
          <w:rFonts w:eastAsia="MS Mincho"/>
        </w:rPr>
        <w:t>документы</w:t>
      </w:r>
      <w:proofErr w:type="spellEnd"/>
      <w:r>
        <w:rPr>
          <w:rStyle w:val="FontStyle25"/>
          <w:rFonts w:eastAsia="MS Mincho"/>
        </w:rPr>
        <w:t xml:space="preserve"> в </w:t>
      </w:r>
      <w:proofErr w:type="spellStart"/>
      <w:r>
        <w:rPr>
          <w:rStyle w:val="FontStyle25"/>
          <w:rFonts w:eastAsia="MS Mincho"/>
        </w:rPr>
        <w:t>рамках</w:t>
      </w:r>
      <w:proofErr w:type="spellEnd"/>
      <w:r>
        <w:rPr>
          <w:rStyle w:val="FontStyle25"/>
          <w:rFonts w:eastAsia="MS Mincho"/>
        </w:rPr>
        <w:t xml:space="preserve"> </w:t>
      </w:r>
      <w:proofErr w:type="spellStart"/>
      <w:r>
        <w:rPr>
          <w:rStyle w:val="FontStyle25"/>
          <w:rFonts w:eastAsia="MS Mincho"/>
        </w:rPr>
        <w:t>исполнения</w:t>
      </w:r>
      <w:proofErr w:type="spellEnd"/>
      <w:r>
        <w:rPr>
          <w:rStyle w:val="FontStyle25"/>
          <w:rFonts w:eastAsia="MS Mincho"/>
        </w:rPr>
        <w:t xml:space="preserve"> </w:t>
      </w:r>
      <w:proofErr w:type="spellStart"/>
      <w:r>
        <w:rPr>
          <w:rStyle w:val="FontStyle25"/>
          <w:rFonts w:eastAsia="MS Mincho"/>
        </w:rPr>
        <w:t>Договора</w:t>
      </w:r>
      <w:proofErr w:type="spellEnd"/>
      <w:r>
        <w:rPr>
          <w:rStyle w:val="FontStyle25"/>
          <w:rFonts w:eastAsia="MS Mincho"/>
        </w:rPr>
        <w:t xml:space="preserve"> </w:t>
      </w:r>
      <w:proofErr w:type="spellStart"/>
      <w:r>
        <w:rPr>
          <w:rStyle w:val="FontStyle25"/>
          <w:rFonts w:eastAsia="MS Mincho"/>
        </w:rPr>
        <w:t>отправляются</w:t>
      </w:r>
      <w:proofErr w:type="spellEnd"/>
      <w:r>
        <w:rPr>
          <w:rStyle w:val="FontStyle25"/>
          <w:rFonts w:eastAsia="MS Mincho"/>
        </w:rPr>
        <w:t xml:space="preserve"> </w:t>
      </w:r>
      <w:proofErr w:type="spellStart"/>
      <w:r>
        <w:rPr>
          <w:rStyle w:val="FontStyle25"/>
          <w:rFonts w:eastAsia="MS Mincho"/>
        </w:rPr>
        <w:t>Сторонами</w:t>
      </w:r>
      <w:proofErr w:type="spellEnd"/>
      <w:r>
        <w:rPr>
          <w:sz w:val="22"/>
          <w:szCs w:val="22"/>
        </w:rPr>
        <w:t xml:space="preserve"> </w:t>
      </w:r>
      <w:proofErr w:type="spellStart"/>
      <w:r>
        <w:rPr>
          <w:sz w:val="22"/>
          <w:szCs w:val="22"/>
        </w:rPr>
        <w:t>посредством</w:t>
      </w:r>
      <w:proofErr w:type="spellEnd"/>
      <w:r>
        <w:rPr>
          <w:sz w:val="22"/>
          <w:szCs w:val="22"/>
        </w:rPr>
        <w:t xml:space="preserve"> </w:t>
      </w:r>
      <w:proofErr w:type="spellStart"/>
      <w:r>
        <w:rPr>
          <w:sz w:val="22"/>
          <w:szCs w:val="22"/>
        </w:rPr>
        <w:t>направления</w:t>
      </w:r>
      <w:proofErr w:type="spellEnd"/>
      <w:r>
        <w:rPr>
          <w:sz w:val="22"/>
          <w:szCs w:val="22"/>
        </w:rPr>
        <w:t xml:space="preserve"> </w:t>
      </w:r>
      <w:proofErr w:type="spellStart"/>
      <w:r>
        <w:rPr>
          <w:sz w:val="22"/>
          <w:szCs w:val="22"/>
        </w:rPr>
        <w:t>документов</w:t>
      </w:r>
      <w:proofErr w:type="spellEnd"/>
      <w:r>
        <w:rPr>
          <w:sz w:val="22"/>
          <w:szCs w:val="22"/>
        </w:rPr>
        <w:t xml:space="preserve"> в </w:t>
      </w:r>
      <w:proofErr w:type="spellStart"/>
      <w:r>
        <w:rPr>
          <w:sz w:val="22"/>
          <w:szCs w:val="22"/>
        </w:rPr>
        <w:t>адрес</w:t>
      </w:r>
      <w:proofErr w:type="spellEnd"/>
      <w:r>
        <w:rPr>
          <w:sz w:val="22"/>
          <w:szCs w:val="22"/>
        </w:rPr>
        <w:t xml:space="preserve"> </w:t>
      </w:r>
      <w:proofErr w:type="spellStart"/>
      <w:r>
        <w:rPr>
          <w:sz w:val="22"/>
          <w:szCs w:val="22"/>
        </w:rPr>
        <w:t>Покупателя</w:t>
      </w:r>
      <w:proofErr w:type="spellEnd"/>
      <w:r>
        <w:rPr>
          <w:sz w:val="22"/>
          <w:szCs w:val="22"/>
        </w:rPr>
        <w:t xml:space="preserve"> </w:t>
      </w:r>
      <w:proofErr w:type="spellStart"/>
      <w:r>
        <w:rPr>
          <w:sz w:val="22"/>
          <w:szCs w:val="22"/>
        </w:rPr>
        <w:t>по</w:t>
      </w:r>
      <w:proofErr w:type="spellEnd"/>
      <w:r>
        <w:rPr>
          <w:sz w:val="22"/>
          <w:szCs w:val="22"/>
        </w:rPr>
        <w:t xml:space="preserve"> </w:t>
      </w:r>
      <w:proofErr w:type="spellStart"/>
      <w:r>
        <w:rPr>
          <w:sz w:val="22"/>
          <w:szCs w:val="22"/>
        </w:rPr>
        <w:t>электронному</w:t>
      </w:r>
      <w:proofErr w:type="spellEnd"/>
      <w:r>
        <w:rPr>
          <w:sz w:val="22"/>
          <w:szCs w:val="22"/>
        </w:rPr>
        <w:t xml:space="preserve"> </w:t>
      </w:r>
      <w:proofErr w:type="spellStart"/>
      <w:r>
        <w:rPr>
          <w:sz w:val="22"/>
          <w:szCs w:val="22"/>
        </w:rPr>
        <w:t>адресу</w:t>
      </w:r>
      <w:proofErr w:type="spellEnd"/>
      <w:r>
        <w:rPr>
          <w:sz w:val="22"/>
          <w:szCs w:val="22"/>
        </w:rPr>
        <w:t xml:space="preserve">:_________,  в </w:t>
      </w:r>
      <w:proofErr w:type="spellStart"/>
      <w:r>
        <w:rPr>
          <w:sz w:val="22"/>
          <w:szCs w:val="22"/>
        </w:rPr>
        <w:t>адрес</w:t>
      </w:r>
      <w:proofErr w:type="spellEnd"/>
      <w:r>
        <w:rPr>
          <w:sz w:val="22"/>
          <w:szCs w:val="22"/>
        </w:rPr>
        <w:t xml:space="preserve"> </w:t>
      </w:r>
      <w:proofErr w:type="spellStart"/>
      <w:r>
        <w:rPr>
          <w:sz w:val="22"/>
          <w:szCs w:val="22"/>
        </w:rPr>
        <w:t>Поставщика</w:t>
      </w:r>
      <w:proofErr w:type="spellEnd"/>
      <w:r>
        <w:rPr>
          <w:sz w:val="22"/>
          <w:szCs w:val="22"/>
        </w:rPr>
        <w:t xml:space="preserve"> </w:t>
      </w:r>
      <w:proofErr w:type="spellStart"/>
      <w:r>
        <w:rPr>
          <w:sz w:val="22"/>
          <w:szCs w:val="22"/>
        </w:rPr>
        <w:t>по</w:t>
      </w:r>
      <w:proofErr w:type="spellEnd"/>
      <w:r>
        <w:rPr>
          <w:sz w:val="22"/>
          <w:szCs w:val="22"/>
        </w:rPr>
        <w:t xml:space="preserve"> </w:t>
      </w:r>
      <w:proofErr w:type="spellStart"/>
      <w:r>
        <w:rPr>
          <w:sz w:val="22"/>
          <w:szCs w:val="22"/>
        </w:rPr>
        <w:t>электронному</w:t>
      </w:r>
      <w:proofErr w:type="spellEnd"/>
      <w:r>
        <w:rPr>
          <w:sz w:val="22"/>
          <w:szCs w:val="22"/>
        </w:rPr>
        <w:t xml:space="preserve"> </w:t>
      </w:r>
      <w:proofErr w:type="spellStart"/>
      <w:r>
        <w:rPr>
          <w:sz w:val="22"/>
          <w:szCs w:val="22"/>
        </w:rPr>
        <w:lastRenderedPageBreak/>
        <w:t>адресу</w:t>
      </w:r>
      <w:proofErr w:type="spellEnd"/>
      <w:r>
        <w:rPr>
          <w:sz w:val="22"/>
          <w:szCs w:val="22"/>
        </w:rPr>
        <w:t xml:space="preserve">:_____________, </w:t>
      </w:r>
      <w:proofErr w:type="spellStart"/>
      <w:r>
        <w:rPr>
          <w:rStyle w:val="FontStyle25"/>
          <w:rFonts w:eastAsia="MS Mincho"/>
        </w:rPr>
        <w:t>либо</w:t>
      </w:r>
      <w:proofErr w:type="spellEnd"/>
      <w:r>
        <w:rPr>
          <w:rStyle w:val="FontStyle25"/>
          <w:rFonts w:eastAsia="MS Mincho"/>
        </w:rPr>
        <w:t xml:space="preserve"> </w:t>
      </w:r>
      <w:proofErr w:type="spellStart"/>
      <w:r>
        <w:rPr>
          <w:rStyle w:val="FontStyle25"/>
          <w:rFonts w:eastAsia="MS Mincho"/>
        </w:rPr>
        <w:t>заказными</w:t>
      </w:r>
      <w:proofErr w:type="spellEnd"/>
      <w:r>
        <w:rPr>
          <w:rStyle w:val="FontStyle25"/>
          <w:rFonts w:eastAsia="MS Mincho"/>
        </w:rPr>
        <w:t xml:space="preserve"> </w:t>
      </w:r>
      <w:proofErr w:type="spellStart"/>
      <w:r>
        <w:rPr>
          <w:rStyle w:val="FontStyle25"/>
          <w:rFonts w:eastAsia="MS Mincho"/>
        </w:rPr>
        <w:t>почтовыми</w:t>
      </w:r>
      <w:proofErr w:type="spellEnd"/>
      <w:r>
        <w:rPr>
          <w:rStyle w:val="FontStyle25"/>
          <w:rFonts w:eastAsia="MS Mincho"/>
        </w:rPr>
        <w:t xml:space="preserve"> </w:t>
      </w:r>
      <w:proofErr w:type="spellStart"/>
      <w:r>
        <w:rPr>
          <w:rStyle w:val="FontStyle25"/>
          <w:rFonts w:eastAsia="MS Mincho"/>
        </w:rPr>
        <w:t>отправлениями</w:t>
      </w:r>
      <w:proofErr w:type="spellEnd"/>
      <w:r>
        <w:rPr>
          <w:rStyle w:val="FontStyle25"/>
          <w:rFonts w:eastAsia="MS Mincho"/>
        </w:rPr>
        <w:t xml:space="preserve"> </w:t>
      </w:r>
      <w:proofErr w:type="spellStart"/>
      <w:r>
        <w:rPr>
          <w:rStyle w:val="FontStyle25"/>
          <w:rFonts w:eastAsia="MS Mincho"/>
        </w:rPr>
        <w:t>по</w:t>
      </w:r>
      <w:proofErr w:type="spellEnd"/>
      <w:r>
        <w:rPr>
          <w:rStyle w:val="FontStyle25"/>
          <w:rFonts w:eastAsia="MS Mincho"/>
        </w:rPr>
        <w:t xml:space="preserve"> </w:t>
      </w:r>
      <w:proofErr w:type="spellStart"/>
      <w:r>
        <w:rPr>
          <w:rStyle w:val="FontStyle25"/>
          <w:rFonts w:eastAsia="MS Mincho"/>
        </w:rPr>
        <w:t>адресам</w:t>
      </w:r>
      <w:proofErr w:type="spellEnd"/>
      <w:r>
        <w:rPr>
          <w:rStyle w:val="FontStyle25"/>
          <w:rFonts w:eastAsia="MS Mincho"/>
        </w:rPr>
        <w:t xml:space="preserve">, </w:t>
      </w:r>
      <w:proofErr w:type="spellStart"/>
      <w:r>
        <w:rPr>
          <w:rStyle w:val="FontStyle25"/>
          <w:rFonts w:eastAsia="MS Mincho"/>
        </w:rPr>
        <w:t>указанным</w:t>
      </w:r>
      <w:proofErr w:type="spellEnd"/>
      <w:r>
        <w:rPr>
          <w:rStyle w:val="FontStyle25"/>
          <w:rFonts w:eastAsia="MS Mincho"/>
        </w:rPr>
        <w:t xml:space="preserve"> в </w:t>
      </w:r>
      <w:proofErr w:type="spellStart"/>
      <w:r>
        <w:rPr>
          <w:rStyle w:val="FontStyle25"/>
          <w:rFonts w:eastAsia="MS Mincho"/>
        </w:rPr>
        <w:t>Договоре</w:t>
      </w:r>
      <w:proofErr w:type="spellEnd"/>
      <w:r>
        <w:rPr>
          <w:rStyle w:val="FontStyle25"/>
          <w:rFonts w:eastAsia="MS Mincho"/>
        </w:rPr>
        <w:t xml:space="preserve"> в </w:t>
      </w:r>
      <w:proofErr w:type="spellStart"/>
      <w:r>
        <w:rPr>
          <w:rStyle w:val="FontStyle25"/>
          <w:rFonts w:eastAsia="MS Mincho"/>
        </w:rPr>
        <w:t>качестве</w:t>
      </w:r>
      <w:proofErr w:type="spellEnd"/>
      <w:r>
        <w:rPr>
          <w:rStyle w:val="FontStyle25"/>
          <w:rFonts w:eastAsia="MS Mincho"/>
        </w:rPr>
        <w:t xml:space="preserve"> </w:t>
      </w:r>
      <w:proofErr w:type="spellStart"/>
      <w:r>
        <w:rPr>
          <w:rStyle w:val="FontStyle25"/>
          <w:rFonts w:eastAsia="MS Mincho"/>
        </w:rPr>
        <w:t>почтовых</w:t>
      </w:r>
      <w:proofErr w:type="spellEnd"/>
      <w:r>
        <w:rPr>
          <w:rStyle w:val="FontStyle25"/>
          <w:rFonts w:eastAsia="MS Mincho"/>
        </w:rPr>
        <w:t xml:space="preserve"> </w:t>
      </w:r>
      <w:proofErr w:type="spellStart"/>
      <w:r>
        <w:rPr>
          <w:rStyle w:val="FontStyle25"/>
          <w:rFonts w:eastAsia="MS Mincho"/>
        </w:rPr>
        <w:t>адресов</w:t>
      </w:r>
      <w:proofErr w:type="spellEnd"/>
      <w:r>
        <w:rPr>
          <w:rStyle w:val="FontStyle25"/>
          <w:rFonts w:eastAsia="MS Mincho"/>
        </w:rPr>
        <w:t xml:space="preserve">, </w:t>
      </w:r>
      <w:proofErr w:type="spellStart"/>
      <w:r>
        <w:rPr>
          <w:rStyle w:val="FontStyle25"/>
          <w:rFonts w:eastAsia="MS Mincho"/>
        </w:rPr>
        <w:t>либо</w:t>
      </w:r>
      <w:proofErr w:type="spellEnd"/>
      <w:r>
        <w:rPr>
          <w:rStyle w:val="FontStyle25"/>
          <w:rFonts w:eastAsia="MS Mincho"/>
        </w:rPr>
        <w:t xml:space="preserve"> </w:t>
      </w:r>
      <w:proofErr w:type="spellStart"/>
      <w:r>
        <w:rPr>
          <w:rStyle w:val="FontStyle25"/>
          <w:rFonts w:eastAsia="MS Mincho"/>
        </w:rPr>
        <w:t>вручаются</w:t>
      </w:r>
      <w:proofErr w:type="spellEnd"/>
      <w:r>
        <w:rPr>
          <w:rStyle w:val="FontStyle25"/>
          <w:rFonts w:eastAsia="MS Mincho"/>
        </w:rPr>
        <w:t xml:space="preserve"> </w:t>
      </w:r>
      <w:proofErr w:type="spellStart"/>
      <w:r>
        <w:rPr>
          <w:rStyle w:val="FontStyle25"/>
          <w:rFonts w:eastAsia="MS Mincho"/>
        </w:rPr>
        <w:t>под</w:t>
      </w:r>
      <w:proofErr w:type="spellEnd"/>
      <w:r>
        <w:rPr>
          <w:rStyle w:val="FontStyle25"/>
          <w:rFonts w:eastAsia="MS Mincho"/>
        </w:rPr>
        <w:t xml:space="preserve"> </w:t>
      </w:r>
      <w:proofErr w:type="spellStart"/>
      <w:r>
        <w:rPr>
          <w:rStyle w:val="FontStyle25"/>
          <w:rFonts w:eastAsia="MS Mincho"/>
        </w:rPr>
        <w:t>расписку</w:t>
      </w:r>
      <w:proofErr w:type="spellEnd"/>
      <w:r>
        <w:rPr>
          <w:rStyle w:val="FontStyle25"/>
          <w:rFonts w:eastAsia="MS Mincho"/>
        </w:rPr>
        <w:t xml:space="preserve"> </w:t>
      </w:r>
      <w:proofErr w:type="spellStart"/>
      <w:r>
        <w:rPr>
          <w:rStyle w:val="FontStyle25"/>
          <w:rFonts w:eastAsia="MS Mincho"/>
        </w:rPr>
        <w:t>уполномоченному</w:t>
      </w:r>
      <w:proofErr w:type="spellEnd"/>
      <w:r>
        <w:rPr>
          <w:rStyle w:val="FontStyle25"/>
          <w:rFonts w:eastAsia="MS Mincho"/>
        </w:rPr>
        <w:t xml:space="preserve"> </w:t>
      </w:r>
      <w:proofErr w:type="spellStart"/>
      <w:r>
        <w:rPr>
          <w:rStyle w:val="FontStyle25"/>
          <w:rFonts w:eastAsia="MS Mincho"/>
        </w:rPr>
        <w:t>представителю</w:t>
      </w:r>
      <w:proofErr w:type="spellEnd"/>
      <w:r>
        <w:rPr>
          <w:rStyle w:val="FontStyle25"/>
          <w:rFonts w:eastAsia="MS Mincho"/>
        </w:rPr>
        <w:t xml:space="preserve"> </w:t>
      </w:r>
      <w:proofErr w:type="spellStart"/>
      <w:r>
        <w:rPr>
          <w:rStyle w:val="FontStyle25"/>
          <w:rFonts w:eastAsia="MS Mincho"/>
        </w:rPr>
        <w:t>Стороны-получателя</w:t>
      </w:r>
      <w:proofErr w:type="spellEnd"/>
      <w:r>
        <w:rPr>
          <w:rStyle w:val="FontStyle25"/>
          <w:rFonts w:eastAsia="MS Mincho"/>
        </w:rPr>
        <w:t>.</w:t>
      </w:r>
    </w:p>
    <w:p w:rsidR="00FF2897" w:rsidRPr="00256237" w:rsidRDefault="00FF2897" w:rsidP="00A572DE">
      <w:pPr>
        <w:pStyle w:val="VertrAbNumAus"/>
        <w:widowControl/>
        <w:tabs>
          <w:tab w:val="left" w:pos="567"/>
        </w:tabs>
        <w:spacing w:after="0" w:line="240" w:lineRule="auto"/>
        <w:rPr>
          <w:sz w:val="22"/>
          <w:szCs w:val="22"/>
          <w:lang w:val="ru-RU"/>
        </w:rPr>
      </w:pPr>
      <w:r>
        <w:rPr>
          <w:rStyle w:val="FontStyle25"/>
          <w:rFonts w:eastAsia="MS Mincho"/>
          <w:lang w:val="ru-RU"/>
        </w:rPr>
        <w:tab/>
      </w:r>
      <w:r>
        <w:rPr>
          <w:rStyle w:val="FontStyle25"/>
          <w:rFonts w:eastAsia="MS Mincho"/>
        </w:rPr>
        <w:t>13.3</w:t>
      </w:r>
      <w:r>
        <w:rPr>
          <w:sz w:val="22"/>
          <w:szCs w:val="22"/>
        </w:rPr>
        <w:t xml:space="preserve"> В </w:t>
      </w:r>
      <w:proofErr w:type="spellStart"/>
      <w:r>
        <w:rPr>
          <w:sz w:val="22"/>
          <w:szCs w:val="22"/>
        </w:rPr>
        <w:t>случае</w:t>
      </w:r>
      <w:proofErr w:type="spellEnd"/>
      <w:r>
        <w:rPr>
          <w:sz w:val="22"/>
          <w:szCs w:val="22"/>
        </w:rPr>
        <w:t xml:space="preserve">, </w:t>
      </w:r>
      <w:proofErr w:type="spellStart"/>
      <w:r>
        <w:rPr>
          <w:sz w:val="22"/>
          <w:szCs w:val="22"/>
        </w:rPr>
        <w:t>достижения</w:t>
      </w:r>
      <w:proofErr w:type="spellEnd"/>
      <w:r>
        <w:rPr>
          <w:sz w:val="22"/>
          <w:szCs w:val="22"/>
        </w:rPr>
        <w:t xml:space="preserve"> </w:t>
      </w:r>
      <w:proofErr w:type="spellStart"/>
      <w:r>
        <w:rPr>
          <w:sz w:val="22"/>
          <w:szCs w:val="22"/>
        </w:rPr>
        <w:t>лимита</w:t>
      </w:r>
      <w:proofErr w:type="spellEnd"/>
      <w:r>
        <w:rPr>
          <w:sz w:val="22"/>
          <w:szCs w:val="22"/>
        </w:rPr>
        <w:t xml:space="preserve">, </w:t>
      </w:r>
      <w:proofErr w:type="spellStart"/>
      <w:r>
        <w:rPr>
          <w:sz w:val="22"/>
          <w:szCs w:val="22"/>
        </w:rPr>
        <w:t>указанного</w:t>
      </w:r>
      <w:proofErr w:type="spellEnd"/>
      <w:r>
        <w:rPr>
          <w:sz w:val="22"/>
          <w:szCs w:val="22"/>
        </w:rPr>
        <w:t xml:space="preserve"> в пункте 4.1. </w:t>
      </w:r>
      <w:proofErr w:type="spellStart"/>
      <w:r>
        <w:rPr>
          <w:sz w:val="22"/>
          <w:szCs w:val="22"/>
        </w:rPr>
        <w:t>настоящего</w:t>
      </w:r>
      <w:proofErr w:type="spellEnd"/>
      <w:r>
        <w:rPr>
          <w:sz w:val="22"/>
          <w:szCs w:val="22"/>
        </w:rPr>
        <w:t xml:space="preserve"> </w:t>
      </w:r>
      <w:proofErr w:type="spellStart"/>
      <w:r>
        <w:rPr>
          <w:sz w:val="22"/>
          <w:szCs w:val="22"/>
        </w:rPr>
        <w:t>Договора</w:t>
      </w:r>
      <w:proofErr w:type="spellEnd"/>
      <w:r>
        <w:rPr>
          <w:sz w:val="22"/>
          <w:szCs w:val="22"/>
        </w:rPr>
        <w:t xml:space="preserve">, </w:t>
      </w:r>
      <w:proofErr w:type="spellStart"/>
      <w:r>
        <w:rPr>
          <w:sz w:val="22"/>
          <w:szCs w:val="22"/>
        </w:rPr>
        <w:t>Договор</w:t>
      </w:r>
      <w:proofErr w:type="spellEnd"/>
      <w:r>
        <w:rPr>
          <w:sz w:val="22"/>
          <w:szCs w:val="22"/>
        </w:rPr>
        <w:t xml:space="preserve">  </w:t>
      </w:r>
      <w:proofErr w:type="spellStart"/>
      <w:r>
        <w:rPr>
          <w:sz w:val="22"/>
          <w:szCs w:val="22"/>
        </w:rPr>
        <w:t>считается</w:t>
      </w:r>
      <w:proofErr w:type="spellEnd"/>
      <w:r>
        <w:rPr>
          <w:sz w:val="22"/>
          <w:szCs w:val="22"/>
        </w:rPr>
        <w:t xml:space="preserve"> </w:t>
      </w:r>
      <w:proofErr w:type="spellStart"/>
      <w:r>
        <w:rPr>
          <w:sz w:val="22"/>
          <w:szCs w:val="22"/>
        </w:rPr>
        <w:t>автоматически</w:t>
      </w:r>
      <w:proofErr w:type="spellEnd"/>
      <w:r>
        <w:rPr>
          <w:sz w:val="22"/>
          <w:szCs w:val="22"/>
        </w:rPr>
        <w:t xml:space="preserve"> </w:t>
      </w:r>
      <w:proofErr w:type="spellStart"/>
      <w:r>
        <w:rPr>
          <w:sz w:val="22"/>
          <w:szCs w:val="22"/>
        </w:rPr>
        <w:t>расторгнутым</w:t>
      </w:r>
      <w:proofErr w:type="spellEnd"/>
      <w:r>
        <w:rPr>
          <w:sz w:val="22"/>
          <w:szCs w:val="22"/>
        </w:rPr>
        <w:t>.</w:t>
      </w:r>
    </w:p>
    <w:p w:rsidR="00FF2897" w:rsidRPr="00256237" w:rsidRDefault="00FF2897" w:rsidP="00A572DE">
      <w:pPr>
        <w:pStyle w:val="VertrAbNumAus"/>
        <w:widowControl/>
        <w:tabs>
          <w:tab w:val="left" w:pos="567"/>
        </w:tabs>
        <w:spacing w:after="0" w:line="240" w:lineRule="auto"/>
        <w:rPr>
          <w:rStyle w:val="FontStyle25"/>
          <w:rFonts w:eastAsia="MS Mincho"/>
          <w:lang w:val="ru-RU"/>
        </w:rPr>
      </w:pPr>
      <w:r>
        <w:rPr>
          <w:sz w:val="22"/>
          <w:szCs w:val="22"/>
          <w:lang w:val="ru-RU"/>
        </w:rPr>
        <w:tab/>
      </w:r>
      <w:r>
        <w:rPr>
          <w:rStyle w:val="FontStyle25"/>
          <w:rFonts w:eastAsia="MS Mincho"/>
        </w:rPr>
        <w:t xml:space="preserve">13.4. </w:t>
      </w:r>
      <w:proofErr w:type="spellStart"/>
      <w:r>
        <w:rPr>
          <w:rStyle w:val="FontStyle25"/>
          <w:rFonts w:eastAsia="MS Mincho"/>
        </w:rPr>
        <w:t>Договор</w:t>
      </w:r>
      <w:proofErr w:type="spellEnd"/>
      <w:r>
        <w:rPr>
          <w:rStyle w:val="FontStyle25"/>
          <w:rFonts w:eastAsia="MS Mincho"/>
        </w:rPr>
        <w:t xml:space="preserve"> </w:t>
      </w:r>
      <w:proofErr w:type="spellStart"/>
      <w:r>
        <w:rPr>
          <w:rStyle w:val="FontStyle25"/>
          <w:rFonts w:eastAsia="MS Mincho"/>
        </w:rPr>
        <w:t>составлен</w:t>
      </w:r>
      <w:proofErr w:type="spellEnd"/>
      <w:r>
        <w:rPr>
          <w:rStyle w:val="FontStyle25"/>
          <w:rFonts w:eastAsia="MS Mincho"/>
        </w:rPr>
        <w:t xml:space="preserve"> в </w:t>
      </w:r>
      <w:proofErr w:type="spellStart"/>
      <w:r>
        <w:rPr>
          <w:rStyle w:val="FontStyle25"/>
          <w:rFonts w:eastAsia="MS Mincho"/>
        </w:rPr>
        <w:t>двух</w:t>
      </w:r>
      <w:proofErr w:type="spellEnd"/>
      <w:r>
        <w:rPr>
          <w:rStyle w:val="FontStyle25"/>
          <w:rFonts w:eastAsia="MS Mincho"/>
        </w:rPr>
        <w:t xml:space="preserve"> </w:t>
      </w:r>
      <w:proofErr w:type="spellStart"/>
      <w:r>
        <w:rPr>
          <w:rStyle w:val="FontStyle25"/>
          <w:rFonts w:eastAsia="MS Mincho"/>
        </w:rPr>
        <w:t>экземплярах</w:t>
      </w:r>
      <w:proofErr w:type="spellEnd"/>
      <w:r>
        <w:rPr>
          <w:rStyle w:val="FontStyle25"/>
          <w:rFonts w:eastAsia="MS Mincho"/>
        </w:rPr>
        <w:t xml:space="preserve">, </w:t>
      </w:r>
      <w:proofErr w:type="spellStart"/>
      <w:r>
        <w:rPr>
          <w:rStyle w:val="FontStyle25"/>
          <w:rFonts w:eastAsia="MS Mincho"/>
        </w:rPr>
        <w:t>имеющих</w:t>
      </w:r>
      <w:proofErr w:type="spellEnd"/>
      <w:r>
        <w:rPr>
          <w:rStyle w:val="FontStyle25"/>
          <w:rFonts w:eastAsia="MS Mincho"/>
        </w:rPr>
        <w:t xml:space="preserve"> </w:t>
      </w:r>
      <w:proofErr w:type="spellStart"/>
      <w:r>
        <w:rPr>
          <w:rStyle w:val="FontStyle25"/>
          <w:rFonts w:eastAsia="MS Mincho"/>
        </w:rPr>
        <w:t>равную</w:t>
      </w:r>
      <w:proofErr w:type="spellEnd"/>
      <w:r>
        <w:rPr>
          <w:rStyle w:val="FontStyle25"/>
          <w:rFonts w:eastAsia="MS Mincho"/>
        </w:rPr>
        <w:t xml:space="preserve"> </w:t>
      </w:r>
      <w:proofErr w:type="spellStart"/>
      <w:r>
        <w:rPr>
          <w:rStyle w:val="FontStyle25"/>
          <w:rFonts w:eastAsia="MS Mincho"/>
        </w:rPr>
        <w:t>юридическую</w:t>
      </w:r>
      <w:proofErr w:type="spellEnd"/>
      <w:r>
        <w:rPr>
          <w:rStyle w:val="FontStyle25"/>
          <w:rFonts w:eastAsia="MS Mincho"/>
        </w:rPr>
        <w:t xml:space="preserve"> </w:t>
      </w:r>
      <w:proofErr w:type="spellStart"/>
      <w:r>
        <w:rPr>
          <w:rStyle w:val="FontStyle25"/>
          <w:rFonts w:eastAsia="MS Mincho"/>
        </w:rPr>
        <w:t>силу</w:t>
      </w:r>
      <w:proofErr w:type="spellEnd"/>
      <w:r>
        <w:rPr>
          <w:rStyle w:val="FontStyle25"/>
          <w:rFonts w:eastAsia="MS Mincho"/>
        </w:rPr>
        <w:t xml:space="preserve">, </w:t>
      </w:r>
      <w:proofErr w:type="spellStart"/>
      <w:r>
        <w:rPr>
          <w:rStyle w:val="FontStyle25"/>
          <w:rFonts w:eastAsia="MS Mincho"/>
        </w:rPr>
        <w:t>по</w:t>
      </w:r>
      <w:proofErr w:type="spellEnd"/>
      <w:r>
        <w:rPr>
          <w:rStyle w:val="FontStyle25"/>
          <w:rFonts w:eastAsia="MS Mincho"/>
        </w:rPr>
        <w:t xml:space="preserve"> </w:t>
      </w:r>
      <w:proofErr w:type="spellStart"/>
      <w:r>
        <w:rPr>
          <w:rStyle w:val="FontStyle25"/>
          <w:rFonts w:eastAsia="MS Mincho"/>
        </w:rPr>
        <w:t>одному</w:t>
      </w:r>
      <w:proofErr w:type="spellEnd"/>
      <w:r>
        <w:rPr>
          <w:rStyle w:val="FontStyle25"/>
          <w:rFonts w:eastAsia="MS Mincho"/>
        </w:rPr>
        <w:t xml:space="preserve"> </w:t>
      </w:r>
      <w:proofErr w:type="spellStart"/>
      <w:r>
        <w:rPr>
          <w:rStyle w:val="FontStyle25"/>
          <w:rFonts w:eastAsia="MS Mincho"/>
        </w:rPr>
        <w:t>для</w:t>
      </w:r>
      <w:proofErr w:type="spellEnd"/>
      <w:r>
        <w:rPr>
          <w:rStyle w:val="FontStyle25"/>
          <w:rFonts w:eastAsia="MS Mincho"/>
        </w:rPr>
        <w:t xml:space="preserve"> </w:t>
      </w:r>
      <w:proofErr w:type="spellStart"/>
      <w:r>
        <w:rPr>
          <w:rStyle w:val="FontStyle25"/>
          <w:rFonts w:eastAsia="MS Mincho"/>
        </w:rPr>
        <w:t>каждой</w:t>
      </w:r>
      <w:proofErr w:type="spellEnd"/>
      <w:r>
        <w:rPr>
          <w:rStyle w:val="FontStyle25"/>
          <w:rFonts w:eastAsia="MS Mincho"/>
        </w:rPr>
        <w:t xml:space="preserve"> </w:t>
      </w:r>
      <w:proofErr w:type="spellStart"/>
      <w:r>
        <w:rPr>
          <w:rStyle w:val="FontStyle25"/>
          <w:rFonts w:eastAsia="MS Mincho"/>
        </w:rPr>
        <w:t>из</w:t>
      </w:r>
      <w:proofErr w:type="spellEnd"/>
      <w:r>
        <w:rPr>
          <w:rStyle w:val="FontStyle25"/>
          <w:rFonts w:eastAsia="MS Mincho"/>
        </w:rPr>
        <w:t xml:space="preserve"> </w:t>
      </w:r>
      <w:proofErr w:type="spellStart"/>
      <w:r>
        <w:rPr>
          <w:rStyle w:val="FontStyle25"/>
          <w:rFonts w:eastAsia="MS Mincho"/>
        </w:rPr>
        <w:t>Сторон</w:t>
      </w:r>
      <w:proofErr w:type="spellEnd"/>
      <w:r>
        <w:rPr>
          <w:rStyle w:val="FontStyle25"/>
          <w:rFonts w:eastAsia="MS Mincho"/>
        </w:rPr>
        <w:t>.</w:t>
      </w:r>
    </w:p>
    <w:p w:rsidR="00FF2897" w:rsidRPr="00256237" w:rsidRDefault="00FF2897" w:rsidP="00A572DE">
      <w:pPr>
        <w:pStyle w:val="VertrAbNumAus"/>
        <w:widowControl/>
        <w:tabs>
          <w:tab w:val="left" w:pos="567"/>
        </w:tabs>
        <w:spacing w:after="0" w:line="240" w:lineRule="auto"/>
        <w:rPr>
          <w:color w:val="000000"/>
          <w:sz w:val="22"/>
          <w:szCs w:val="22"/>
          <w:lang w:val="ru-RU"/>
        </w:rPr>
      </w:pPr>
      <w:r>
        <w:rPr>
          <w:rStyle w:val="FontStyle25"/>
          <w:rFonts w:eastAsia="MS Mincho"/>
          <w:lang w:val="ru-RU"/>
        </w:rPr>
        <w:tab/>
      </w:r>
      <w:r>
        <w:rPr>
          <w:rStyle w:val="FontStyle25"/>
          <w:rFonts w:eastAsia="MS Mincho"/>
        </w:rPr>
        <w:t xml:space="preserve">13.5. </w:t>
      </w:r>
      <w:r>
        <w:rPr>
          <w:color w:val="000000"/>
          <w:sz w:val="22"/>
          <w:szCs w:val="22"/>
        </w:rPr>
        <w:t xml:space="preserve">К </w:t>
      </w:r>
      <w:proofErr w:type="spellStart"/>
      <w:r>
        <w:rPr>
          <w:color w:val="000000"/>
          <w:sz w:val="22"/>
          <w:szCs w:val="22"/>
        </w:rPr>
        <w:t>настоящему</w:t>
      </w:r>
      <w:proofErr w:type="spellEnd"/>
      <w:r>
        <w:rPr>
          <w:color w:val="000000"/>
          <w:sz w:val="22"/>
          <w:szCs w:val="22"/>
        </w:rPr>
        <w:t xml:space="preserve"> </w:t>
      </w:r>
      <w:proofErr w:type="spellStart"/>
      <w:r>
        <w:rPr>
          <w:color w:val="000000"/>
          <w:sz w:val="22"/>
          <w:szCs w:val="22"/>
        </w:rPr>
        <w:t>Договору</w:t>
      </w:r>
      <w:proofErr w:type="spellEnd"/>
      <w:r>
        <w:rPr>
          <w:color w:val="000000"/>
          <w:sz w:val="22"/>
          <w:szCs w:val="22"/>
        </w:rPr>
        <w:t xml:space="preserve"> </w:t>
      </w:r>
      <w:proofErr w:type="spellStart"/>
      <w:r>
        <w:rPr>
          <w:color w:val="000000"/>
          <w:sz w:val="22"/>
          <w:szCs w:val="22"/>
        </w:rPr>
        <w:t>прилагаются</w:t>
      </w:r>
      <w:proofErr w:type="spellEnd"/>
      <w:r>
        <w:rPr>
          <w:color w:val="000000"/>
          <w:sz w:val="22"/>
          <w:szCs w:val="22"/>
        </w:rPr>
        <w:t xml:space="preserve"> и </w:t>
      </w:r>
      <w:proofErr w:type="spellStart"/>
      <w:r>
        <w:rPr>
          <w:color w:val="000000"/>
          <w:sz w:val="22"/>
          <w:szCs w:val="22"/>
        </w:rPr>
        <w:t>являются</w:t>
      </w:r>
      <w:proofErr w:type="spellEnd"/>
      <w:r>
        <w:rPr>
          <w:color w:val="000000"/>
          <w:sz w:val="22"/>
          <w:szCs w:val="22"/>
        </w:rPr>
        <w:t xml:space="preserve"> </w:t>
      </w:r>
      <w:proofErr w:type="spellStart"/>
      <w:r>
        <w:rPr>
          <w:color w:val="000000"/>
          <w:sz w:val="22"/>
          <w:szCs w:val="22"/>
        </w:rPr>
        <w:t>его</w:t>
      </w:r>
      <w:proofErr w:type="spellEnd"/>
      <w:r>
        <w:rPr>
          <w:color w:val="000000"/>
          <w:sz w:val="22"/>
          <w:szCs w:val="22"/>
        </w:rPr>
        <w:t xml:space="preserve"> </w:t>
      </w:r>
      <w:proofErr w:type="spellStart"/>
      <w:r>
        <w:rPr>
          <w:color w:val="000000"/>
          <w:sz w:val="22"/>
          <w:szCs w:val="22"/>
        </w:rPr>
        <w:t>неотъемлемыми</w:t>
      </w:r>
      <w:proofErr w:type="spellEnd"/>
      <w:r>
        <w:rPr>
          <w:color w:val="000000"/>
          <w:sz w:val="22"/>
          <w:szCs w:val="22"/>
        </w:rPr>
        <w:t xml:space="preserve"> </w:t>
      </w:r>
      <w:proofErr w:type="spellStart"/>
      <w:r>
        <w:rPr>
          <w:color w:val="000000"/>
          <w:sz w:val="22"/>
          <w:szCs w:val="22"/>
        </w:rPr>
        <w:t>частями</w:t>
      </w:r>
      <w:proofErr w:type="spellEnd"/>
      <w:r>
        <w:rPr>
          <w:color w:val="000000"/>
          <w:sz w:val="22"/>
          <w:szCs w:val="22"/>
        </w:rPr>
        <w:t>:</w:t>
      </w:r>
    </w:p>
    <w:p w:rsidR="00FF2897" w:rsidRPr="00256237" w:rsidRDefault="00FF2897" w:rsidP="00A572DE">
      <w:pPr>
        <w:pStyle w:val="VertrAbNumAus"/>
        <w:widowControl/>
        <w:tabs>
          <w:tab w:val="left" w:pos="567"/>
        </w:tabs>
        <w:spacing w:after="0" w:line="240" w:lineRule="auto"/>
        <w:rPr>
          <w:color w:val="000000"/>
          <w:sz w:val="22"/>
          <w:szCs w:val="22"/>
          <w:lang w:val="ru-RU"/>
        </w:rPr>
      </w:pPr>
      <w:r>
        <w:rPr>
          <w:color w:val="000000"/>
          <w:sz w:val="22"/>
          <w:szCs w:val="22"/>
          <w:lang w:val="ru-RU"/>
        </w:rPr>
        <w:tab/>
      </w:r>
      <w:r>
        <w:rPr>
          <w:color w:val="000000"/>
          <w:sz w:val="22"/>
          <w:szCs w:val="22"/>
        </w:rPr>
        <w:t>13.6.1.  Спецификация № 1 (Приложение № 1);</w:t>
      </w:r>
    </w:p>
    <w:p w:rsidR="00FF2897" w:rsidRPr="00256237" w:rsidRDefault="00FF2897" w:rsidP="00A572DE">
      <w:pPr>
        <w:pStyle w:val="VertrAbNumAus"/>
        <w:widowControl/>
        <w:tabs>
          <w:tab w:val="left" w:pos="567"/>
        </w:tabs>
        <w:spacing w:after="0" w:line="240" w:lineRule="auto"/>
        <w:rPr>
          <w:color w:val="000000"/>
          <w:sz w:val="22"/>
          <w:szCs w:val="22"/>
          <w:lang w:val="ru-RU"/>
        </w:rPr>
      </w:pPr>
      <w:r>
        <w:rPr>
          <w:color w:val="000000"/>
          <w:sz w:val="22"/>
          <w:szCs w:val="22"/>
          <w:lang w:val="ru-RU"/>
        </w:rPr>
        <w:tab/>
      </w:r>
      <w:r>
        <w:rPr>
          <w:color w:val="000000"/>
          <w:sz w:val="22"/>
          <w:szCs w:val="22"/>
        </w:rPr>
        <w:t xml:space="preserve">13.6.2.  Образец талона (Приложение № 2); </w:t>
      </w:r>
    </w:p>
    <w:p w:rsidR="00FF2897" w:rsidRPr="00256237" w:rsidRDefault="00FF2897" w:rsidP="00A572DE">
      <w:pPr>
        <w:pStyle w:val="VertrAbNumAus"/>
        <w:widowControl/>
        <w:tabs>
          <w:tab w:val="left" w:pos="567"/>
        </w:tabs>
        <w:spacing w:after="0" w:line="240" w:lineRule="auto"/>
        <w:rPr>
          <w:color w:val="000000"/>
          <w:sz w:val="22"/>
          <w:szCs w:val="22"/>
          <w:lang w:val="ru-RU"/>
        </w:rPr>
      </w:pPr>
      <w:r>
        <w:rPr>
          <w:color w:val="000000"/>
          <w:sz w:val="22"/>
          <w:szCs w:val="22"/>
          <w:lang w:val="ru-RU"/>
        </w:rPr>
        <w:tab/>
      </w:r>
      <w:r>
        <w:rPr>
          <w:color w:val="000000"/>
          <w:sz w:val="22"/>
          <w:szCs w:val="22"/>
        </w:rPr>
        <w:t xml:space="preserve">13.6.3.Перечень АЗС, </w:t>
      </w:r>
      <w:proofErr w:type="spellStart"/>
      <w:r>
        <w:rPr>
          <w:color w:val="000000"/>
          <w:sz w:val="22"/>
          <w:szCs w:val="22"/>
        </w:rPr>
        <w:t>оборудованных</w:t>
      </w:r>
      <w:proofErr w:type="spellEnd"/>
      <w:r>
        <w:rPr>
          <w:color w:val="000000"/>
          <w:sz w:val="22"/>
          <w:szCs w:val="22"/>
        </w:rPr>
        <w:t xml:space="preserve"> </w:t>
      </w:r>
      <w:proofErr w:type="spellStart"/>
      <w:r>
        <w:rPr>
          <w:color w:val="000000"/>
          <w:sz w:val="22"/>
          <w:szCs w:val="22"/>
        </w:rPr>
        <w:t>терминалами</w:t>
      </w:r>
      <w:proofErr w:type="spellEnd"/>
      <w:r>
        <w:rPr>
          <w:color w:val="000000"/>
          <w:sz w:val="22"/>
          <w:szCs w:val="22"/>
        </w:rPr>
        <w:t xml:space="preserve"> </w:t>
      </w:r>
      <w:proofErr w:type="spellStart"/>
      <w:r>
        <w:rPr>
          <w:color w:val="000000"/>
          <w:sz w:val="22"/>
          <w:szCs w:val="22"/>
        </w:rPr>
        <w:t>приема</w:t>
      </w:r>
      <w:proofErr w:type="spellEnd"/>
      <w:r>
        <w:rPr>
          <w:color w:val="000000"/>
          <w:sz w:val="22"/>
          <w:szCs w:val="22"/>
        </w:rPr>
        <w:t xml:space="preserve"> </w:t>
      </w:r>
      <w:proofErr w:type="spellStart"/>
      <w:r>
        <w:rPr>
          <w:color w:val="000000"/>
          <w:sz w:val="22"/>
          <w:szCs w:val="22"/>
        </w:rPr>
        <w:t>Смарт-карт</w:t>
      </w:r>
      <w:proofErr w:type="spellEnd"/>
      <w:r>
        <w:rPr>
          <w:color w:val="000000"/>
          <w:sz w:val="22"/>
          <w:szCs w:val="22"/>
        </w:rPr>
        <w:t>/</w:t>
      </w:r>
      <w:proofErr w:type="spellStart"/>
      <w:r>
        <w:rPr>
          <w:color w:val="000000"/>
          <w:sz w:val="22"/>
          <w:szCs w:val="22"/>
        </w:rPr>
        <w:t>топливных</w:t>
      </w:r>
      <w:proofErr w:type="spellEnd"/>
      <w:r>
        <w:rPr>
          <w:color w:val="000000"/>
          <w:sz w:val="22"/>
          <w:szCs w:val="22"/>
        </w:rPr>
        <w:t xml:space="preserve"> карт (Приложение № 3);</w:t>
      </w:r>
    </w:p>
    <w:p w:rsidR="00FF2897" w:rsidRPr="00256237" w:rsidRDefault="00FF2897" w:rsidP="00A572DE">
      <w:pPr>
        <w:pStyle w:val="VertrAbNumAus"/>
        <w:widowControl/>
        <w:tabs>
          <w:tab w:val="left" w:pos="567"/>
        </w:tabs>
        <w:spacing w:after="0" w:line="240" w:lineRule="auto"/>
        <w:rPr>
          <w:color w:val="000000"/>
          <w:sz w:val="22"/>
          <w:szCs w:val="22"/>
          <w:lang w:val="ru-RU"/>
        </w:rPr>
      </w:pPr>
      <w:r>
        <w:rPr>
          <w:color w:val="000000"/>
          <w:sz w:val="22"/>
          <w:szCs w:val="22"/>
          <w:lang w:val="ru-RU"/>
        </w:rPr>
        <w:tab/>
      </w:r>
      <w:r>
        <w:rPr>
          <w:color w:val="000000"/>
          <w:sz w:val="22"/>
          <w:szCs w:val="22"/>
        </w:rPr>
        <w:t>13.6.4. Правила пользования смарт-картой/топливной картой (Приложение №4);</w:t>
      </w:r>
    </w:p>
    <w:p w:rsidR="00FF2897" w:rsidRPr="00256237" w:rsidRDefault="00FF2897" w:rsidP="00A572DE">
      <w:pPr>
        <w:pStyle w:val="VertrAbNumAus"/>
        <w:widowControl/>
        <w:tabs>
          <w:tab w:val="left" w:pos="567"/>
        </w:tabs>
        <w:spacing w:after="0" w:line="240" w:lineRule="auto"/>
        <w:rPr>
          <w:color w:val="000000"/>
          <w:sz w:val="22"/>
          <w:szCs w:val="22"/>
          <w:lang w:val="ru-RU"/>
        </w:rPr>
      </w:pPr>
      <w:r>
        <w:rPr>
          <w:color w:val="000000"/>
          <w:sz w:val="22"/>
          <w:szCs w:val="22"/>
          <w:lang w:val="ru-RU"/>
        </w:rPr>
        <w:tab/>
      </w:r>
      <w:r>
        <w:rPr>
          <w:color w:val="000000"/>
          <w:sz w:val="22"/>
          <w:szCs w:val="22"/>
        </w:rPr>
        <w:t xml:space="preserve">13.6.5. </w:t>
      </w:r>
      <w:proofErr w:type="spellStart"/>
      <w:r>
        <w:rPr>
          <w:color w:val="000000"/>
          <w:sz w:val="22"/>
          <w:szCs w:val="22"/>
        </w:rPr>
        <w:t>Форма</w:t>
      </w:r>
      <w:proofErr w:type="spellEnd"/>
      <w:r>
        <w:rPr>
          <w:color w:val="000000"/>
          <w:sz w:val="22"/>
          <w:szCs w:val="22"/>
        </w:rPr>
        <w:t xml:space="preserve"> </w:t>
      </w:r>
      <w:proofErr w:type="spellStart"/>
      <w:r>
        <w:rPr>
          <w:color w:val="000000"/>
          <w:sz w:val="22"/>
          <w:szCs w:val="22"/>
        </w:rPr>
        <w:t>заявки</w:t>
      </w:r>
      <w:proofErr w:type="spellEnd"/>
      <w:r>
        <w:rPr>
          <w:color w:val="000000"/>
          <w:sz w:val="22"/>
          <w:szCs w:val="22"/>
        </w:rPr>
        <w:t xml:space="preserve"> </w:t>
      </w:r>
      <w:proofErr w:type="spellStart"/>
      <w:r>
        <w:rPr>
          <w:color w:val="000000"/>
          <w:sz w:val="22"/>
          <w:szCs w:val="22"/>
        </w:rPr>
        <w:t>на</w:t>
      </w:r>
      <w:proofErr w:type="spellEnd"/>
      <w:r>
        <w:rPr>
          <w:color w:val="000000"/>
          <w:sz w:val="22"/>
          <w:szCs w:val="22"/>
        </w:rPr>
        <w:t xml:space="preserve"> </w:t>
      </w:r>
      <w:proofErr w:type="spellStart"/>
      <w:r>
        <w:rPr>
          <w:color w:val="000000"/>
          <w:sz w:val="22"/>
          <w:szCs w:val="22"/>
        </w:rPr>
        <w:t>получение</w:t>
      </w:r>
      <w:proofErr w:type="spellEnd"/>
      <w:r>
        <w:rPr>
          <w:color w:val="000000"/>
          <w:sz w:val="22"/>
          <w:szCs w:val="22"/>
        </w:rPr>
        <w:t xml:space="preserve"> </w:t>
      </w:r>
      <w:proofErr w:type="spellStart"/>
      <w:r>
        <w:rPr>
          <w:color w:val="000000"/>
          <w:sz w:val="22"/>
          <w:szCs w:val="22"/>
        </w:rPr>
        <w:t>смарт-карт</w:t>
      </w:r>
      <w:proofErr w:type="spellEnd"/>
      <w:r>
        <w:rPr>
          <w:color w:val="000000"/>
          <w:sz w:val="22"/>
          <w:szCs w:val="22"/>
        </w:rPr>
        <w:t>/</w:t>
      </w:r>
      <w:proofErr w:type="spellStart"/>
      <w:r>
        <w:rPr>
          <w:color w:val="000000"/>
          <w:sz w:val="22"/>
          <w:szCs w:val="22"/>
        </w:rPr>
        <w:t>топливных</w:t>
      </w:r>
      <w:proofErr w:type="spellEnd"/>
      <w:r>
        <w:rPr>
          <w:color w:val="000000"/>
          <w:sz w:val="22"/>
          <w:szCs w:val="22"/>
        </w:rPr>
        <w:t xml:space="preserve"> </w:t>
      </w:r>
      <w:proofErr w:type="spellStart"/>
      <w:r>
        <w:rPr>
          <w:color w:val="000000"/>
          <w:sz w:val="22"/>
          <w:szCs w:val="22"/>
        </w:rPr>
        <w:t>карт</w:t>
      </w:r>
      <w:proofErr w:type="spellEnd"/>
      <w:r>
        <w:rPr>
          <w:color w:val="000000"/>
          <w:sz w:val="22"/>
          <w:szCs w:val="22"/>
        </w:rPr>
        <w:t xml:space="preserve"> (</w:t>
      </w:r>
      <w:proofErr w:type="spellStart"/>
      <w:r>
        <w:rPr>
          <w:color w:val="000000"/>
          <w:sz w:val="22"/>
          <w:szCs w:val="22"/>
        </w:rPr>
        <w:t>Приложение</w:t>
      </w:r>
      <w:proofErr w:type="spellEnd"/>
      <w:r>
        <w:rPr>
          <w:color w:val="000000"/>
          <w:sz w:val="22"/>
          <w:szCs w:val="22"/>
        </w:rPr>
        <w:t xml:space="preserve"> №5);</w:t>
      </w:r>
    </w:p>
    <w:p w:rsidR="00FF2897" w:rsidRPr="00256237" w:rsidRDefault="00FF2897" w:rsidP="00A572DE">
      <w:pPr>
        <w:pStyle w:val="VertrAbNumAus"/>
        <w:widowControl/>
        <w:tabs>
          <w:tab w:val="left" w:pos="567"/>
        </w:tabs>
        <w:spacing w:after="0" w:line="240" w:lineRule="auto"/>
        <w:rPr>
          <w:rFonts w:eastAsia="MS Mincho"/>
          <w:b/>
          <w:sz w:val="22"/>
          <w:szCs w:val="22"/>
          <w:lang w:val="ru-RU"/>
        </w:rPr>
      </w:pPr>
      <w:r>
        <w:rPr>
          <w:color w:val="000000"/>
          <w:sz w:val="22"/>
          <w:szCs w:val="22"/>
          <w:lang w:val="ru-RU"/>
        </w:rPr>
        <w:tab/>
      </w:r>
      <w:r>
        <w:rPr>
          <w:color w:val="000000"/>
          <w:sz w:val="22"/>
          <w:szCs w:val="22"/>
        </w:rPr>
        <w:t>13.6.6.</w:t>
      </w:r>
      <w:r>
        <w:rPr>
          <w:color w:val="000000"/>
        </w:rPr>
        <w:t xml:space="preserve"> </w:t>
      </w:r>
      <w:r>
        <w:rPr>
          <w:sz w:val="22"/>
          <w:szCs w:val="22"/>
        </w:rPr>
        <w:t>Примерная форма заявки на пополнение смарт-карт (Приложение №6).</w:t>
      </w:r>
    </w:p>
    <w:p w:rsidR="00FF2897" w:rsidRPr="00256237" w:rsidRDefault="00FF2897" w:rsidP="00A572DE">
      <w:pPr>
        <w:tabs>
          <w:tab w:val="left" w:pos="567"/>
        </w:tabs>
        <w:rPr>
          <w:color w:val="000000"/>
          <w:sz w:val="22"/>
          <w:szCs w:val="22"/>
        </w:rPr>
      </w:pPr>
    </w:p>
    <w:p w:rsidR="00FF2897" w:rsidRPr="00256237" w:rsidRDefault="00FF2897" w:rsidP="00A572DE">
      <w:pPr>
        <w:tabs>
          <w:tab w:val="left" w:pos="567"/>
        </w:tabs>
        <w:rPr>
          <w:sz w:val="22"/>
          <w:szCs w:val="22"/>
        </w:rPr>
      </w:pPr>
    </w:p>
    <w:tbl>
      <w:tblPr>
        <w:tblpPr w:leftFromText="180" w:rightFromText="180" w:vertAnchor="text" w:horzAnchor="margin" w:tblpY="429"/>
        <w:tblW w:w="0" w:type="auto"/>
        <w:tblLook w:val="01E0"/>
      </w:tblPr>
      <w:tblGrid>
        <w:gridCol w:w="4469"/>
        <w:gridCol w:w="4846"/>
      </w:tblGrid>
      <w:tr w:rsidR="00FF2897" w:rsidRPr="00256237" w:rsidTr="00A572DE">
        <w:trPr>
          <w:trHeight w:val="4820"/>
        </w:trPr>
        <w:tc>
          <w:tcPr>
            <w:tcW w:w="4469" w:type="dxa"/>
          </w:tcPr>
          <w:p w:rsidR="00FF2897" w:rsidRPr="00256237" w:rsidRDefault="00FF2897" w:rsidP="00A572DE">
            <w:pPr>
              <w:tabs>
                <w:tab w:val="left" w:pos="567"/>
              </w:tabs>
              <w:jc w:val="both"/>
            </w:pPr>
            <w:r>
              <w:rPr>
                <w:b/>
                <w:sz w:val="22"/>
                <w:szCs w:val="22"/>
              </w:rPr>
              <w:t>ПОКУПАТЕЛЬ</w:t>
            </w:r>
            <w:r>
              <w:rPr>
                <w:b/>
                <w:sz w:val="22"/>
                <w:szCs w:val="22"/>
              </w:rPr>
              <w:tab/>
            </w:r>
            <w:r>
              <w:rPr>
                <w:b/>
                <w:sz w:val="22"/>
                <w:szCs w:val="22"/>
              </w:rPr>
              <w:tab/>
            </w:r>
            <w:r>
              <w:rPr>
                <w:b/>
                <w:sz w:val="22"/>
                <w:szCs w:val="22"/>
              </w:rPr>
              <w:tab/>
            </w:r>
            <w:r>
              <w:rPr>
                <w:b/>
                <w:sz w:val="22"/>
                <w:szCs w:val="22"/>
              </w:rPr>
              <w:tab/>
            </w:r>
          </w:p>
          <w:p w:rsidR="00FF2897" w:rsidRPr="00256237" w:rsidRDefault="00FF2897" w:rsidP="00A572DE">
            <w:pPr>
              <w:tabs>
                <w:tab w:val="left" w:pos="567"/>
              </w:tabs>
            </w:pPr>
            <w:r>
              <w:rPr>
                <w:sz w:val="22"/>
                <w:szCs w:val="22"/>
              </w:rPr>
              <w:tab/>
            </w:r>
            <w:r>
              <w:rPr>
                <w:sz w:val="22"/>
                <w:szCs w:val="22"/>
              </w:rPr>
              <w:tab/>
            </w:r>
            <w:r>
              <w:rPr>
                <w:sz w:val="22"/>
                <w:szCs w:val="22"/>
              </w:rPr>
              <w:tab/>
            </w:r>
            <w:r>
              <w:rPr>
                <w:sz w:val="22"/>
                <w:szCs w:val="22"/>
              </w:rPr>
              <w:tab/>
            </w:r>
            <w:r>
              <w:rPr>
                <w:sz w:val="22"/>
                <w:szCs w:val="22"/>
              </w:rPr>
              <w:tab/>
            </w:r>
          </w:p>
          <w:p w:rsidR="00FF2897" w:rsidRPr="00256237" w:rsidRDefault="00FF2897" w:rsidP="00A572DE">
            <w:pPr>
              <w:tabs>
                <w:tab w:val="left" w:pos="567"/>
              </w:tabs>
              <w:rPr>
                <w:b/>
              </w:rPr>
            </w:pPr>
            <w:r>
              <w:rPr>
                <w:b/>
                <w:sz w:val="22"/>
                <w:szCs w:val="22"/>
              </w:rPr>
              <w:t>ПАО «Центр по перевозке грузов в контейнерах «</w:t>
            </w:r>
            <w:proofErr w:type="spellStart"/>
            <w:r>
              <w:rPr>
                <w:b/>
                <w:sz w:val="22"/>
                <w:szCs w:val="22"/>
              </w:rPr>
              <w:t>ТрансКонтейнер</w:t>
            </w:r>
            <w:proofErr w:type="spellEnd"/>
            <w:r>
              <w:rPr>
                <w:b/>
                <w:sz w:val="22"/>
                <w:szCs w:val="22"/>
              </w:rPr>
              <w:t>» (Филиал на Забайкальской железной дороге)</w:t>
            </w:r>
          </w:p>
          <w:p w:rsidR="00FF2897" w:rsidRPr="00256237" w:rsidRDefault="00FF2897" w:rsidP="00A572DE">
            <w:pPr>
              <w:tabs>
                <w:tab w:val="left" w:pos="567"/>
              </w:tabs>
            </w:pPr>
            <w:r>
              <w:rPr>
                <w:sz w:val="22"/>
                <w:szCs w:val="22"/>
              </w:rPr>
              <w:t>ИНН 7708591995</w:t>
            </w:r>
          </w:p>
          <w:p w:rsidR="00FF2897" w:rsidRPr="00256237" w:rsidRDefault="00FF2897" w:rsidP="00A572DE">
            <w:pPr>
              <w:tabs>
                <w:tab w:val="left" w:pos="567"/>
              </w:tabs>
            </w:pPr>
            <w:r>
              <w:rPr>
                <w:sz w:val="22"/>
                <w:szCs w:val="22"/>
              </w:rPr>
              <w:t>КПП 753602002</w:t>
            </w:r>
          </w:p>
          <w:p w:rsidR="00FF2897" w:rsidRPr="00256237" w:rsidRDefault="00FF2897" w:rsidP="00A572DE">
            <w:pPr>
              <w:tabs>
                <w:tab w:val="left" w:pos="567"/>
              </w:tabs>
            </w:pPr>
            <w:proofErr w:type="spellStart"/>
            <w:proofErr w:type="gramStart"/>
            <w:r>
              <w:rPr>
                <w:sz w:val="22"/>
                <w:szCs w:val="22"/>
              </w:rPr>
              <w:t>р</w:t>
            </w:r>
            <w:proofErr w:type="spellEnd"/>
            <w:proofErr w:type="gramEnd"/>
            <w:r>
              <w:rPr>
                <w:sz w:val="22"/>
                <w:szCs w:val="22"/>
              </w:rPr>
              <w:t>/с 40702810009030002960</w:t>
            </w:r>
          </w:p>
          <w:p w:rsidR="00FF2897" w:rsidRPr="00256237" w:rsidRDefault="00FF2897" w:rsidP="00A572DE">
            <w:pPr>
              <w:tabs>
                <w:tab w:val="left" w:pos="567"/>
              </w:tabs>
            </w:pPr>
            <w:proofErr w:type="spellStart"/>
            <w:r>
              <w:rPr>
                <w:sz w:val="22"/>
                <w:szCs w:val="22"/>
              </w:rPr>
              <w:t>кор</w:t>
            </w:r>
            <w:proofErr w:type="spellEnd"/>
            <w:r>
              <w:rPr>
                <w:sz w:val="22"/>
                <w:szCs w:val="22"/>
              </w:rPr>
              <w:t>/с 30101810200000000777</w:t>
            </w:r>
          </w:p>
          <w:p w:rsidR="00FF2897" w:rsidRPr="00256237" w:rsidRDefault="00FF2897" w:rsidP="00A572DE">
            <w:pPr>
              <w:tabs>
                <w:tab w:val="left" w:pos="567"/>
              </w:tabs>
            </w:pPr>
            <w:r>
              <w:rPr>
                <w:sz w:val="22"/>
                <w:szCs w:val="22"/>
              </w:rPr>
              <w:t>ОКПО 57794592</w:t>
            </w:r>
          </w:p>
          <w:p w:rsidR="00FF2897" w:rsidRPr="00256237" w:rsidRDefault="00FF2897" w:rsidP="00A572DE">
            <w:pPr>
              <w:tabs>
                <w:tab w:val="left" w:pos="567"/>
              </w:tabs>
            </w:pPr>
            <w:r>
              <w:rPr>
                <w:sz w:val="22"/>
                <w:szCs w:val="22"/>
              </w:rPr>
              <w:t xml:space="preserve">БИК 040407777 </w:t>
            </w:r>
          </w:p>
          <w:p w:rsidR="00FF2897" w:rsidRPr="00256237" w:rsidRDefault="00FF2897" w:rsidP="00A572DE">
            <w:pPr>
              <w:tabs>
                <w:tab w:val="left" w:pos="567"/>
              </w:tabs>
            </w:pPr>
            <w:r>
              <w:rPr>
                <w:sz w:val="22"/>
                <w:szCs w:val="22"/>
              </w:rPr>
              <w:t>Филиал Банка ВТБ (ПАО) в г</w:t>
            </w:r>
            <w:proofErr w:type="gramStart"/>
            <w:r>
              <w:rPr>
                <w:sz w:val="22"/>
                <w:szCs w:val="22"/>
              </w:rPr>
              <w:t>.К</w:t>
            </w:r>
            <w:proofErr w:type="gramEnd"/>
            <w:r>
              <w:rPr>
                <w:sz w:val="22"/>
                <w:szCs w:val="22"/>
              </w:rPr>
              <w:t>расноярске Г. Красноярск</w:t>
            </w:r>
          </w:p>
          <w:p w:rsidR="00FF2897" w:rsidRPr="00256237" w:rsidRDefault="00FF2897" w:rsidP="00A572DE">
            <w:pPr>
              <w:tabs>
                <w:tab w:val="left" w:pos="567"/>
              </w:tabs>
            </w:pPr>
            <w:r>
              <w:rPr>
                <w:sz w:val="22"/>
                <w:szCs w:val="22"/>
              </w:rPr>
              <w:t xml:space="preserve">Адрес юридический: </w:t>
            </w:r>
          </w:p>
          <w:p w:rsidR="00FF2897" w:rsidRPr="00256237" w:rsidRDefault="00FF2897" w:rsidP="00A572DE">
            <w:pPr>
              <w:tabs>
                <w:tab w:val="left" w:pos="567"/>
              </w:tabs>
            </w:pPr>
            <w:r>
              <w:rPr>
                <w:sz w:val="22"/>
                <w:szCs w:val="22"/>
              </w:rPr>
              <w:t>125047, г. Москва, ул. Оружейный пер, д.19</w:t>
            </w:r>
          </w:p>
          <w:p w:rsidR="00FF2897" w:rsidRPr="00256237" w:rsidRDefault="00FF2897" w:rsidP="00A572DE">
            <w:pPr>
              <w:tabs>
                <w:tab w:val="left" w:pos="567"/>
              </w:tabs>
            </w:pPr>
            <w:r>
              <w:rPr>
                <w:sz w:val="22"/>
                <w:szCs w:val="22"/>
              </w:rPr>
              <w:t xml:space="preserve">Адрес почтовый: </w:t>
            </w:r>
          </w:p>
          <w:p w:rsidR="00FF2897" w:rsidRPr="00256237" w:rsidRDefault="00FF2897" w:rsidP="00A572DE">
            <w:pPr>
              <w:tabs>
                <w:tab w:val="left" w:pos="567"/>
              </w:tabs>
            </w:pPr>
            <w:r>
              <w:rPr>
                <w:sz w:val="22"/>
                <w:szCs w:val="22"/>
              </w:rPr>
              <w:t>672000 г. Чита, ул. Анохина, 91 корпус, 2</w:t>
            </w:r>
          </w:p>
          <w:p w:rsidR="00FF2897" w:rsidRPr="00256237" w:rsidRDefault="00FF2897" w:rsidP="00A572DE">
            <w:pPr>
              <w:tabs>
                <w:tab w:val="left" w:pos="567"/>
              </w:tabs>
            </w:pPr>
            <w:r>
              <w:rPr>
                <w:sz w:val="22"/>
                <w:szCs w:val="22"/>
              </w:rPr>
              <w:t>Тел. 22 59 25, факс 32 17 81</w:t>
            </w:r>
          </w:p>
          <w:p w:rsidR="00FF2897" w:rsidRPr="00256237" w:rsidRDefault="00FF2897" w:rsidP="00A572DE">
            <w:pPr>
              <w:tabs>
                <w:tab w:val="left" w:pos="567"/>
              </w:tabs>
            </w:pPr>
          </w:p>
          <w:p w:rsidR="00FF2897" w:rsidRPr="00256237" w:rsidRDefault="00FF2897" w:rsidP="00A572DE">
            <w:pPr>
              <w:tabs>
                <w:tab w:val="left" w:pos="567"/>
              </w:tabs>
            </w:pPr>
          </w:p>
        </w:tc>
        <w:tc>
          <w:tcPr>
            <w:tcW w:w="4846" w:type="dxa"/>
          </w:tcPr>
          <w:p w:rsidR="00FF2897" w:rsidRPr="00256237" w:rsidRDefault="00FF2897" w:rsidP="00A572DE">
            <w:pPr>
              <w:tabs>
                <w:tab w:val="left" w:pos="567"/>
              </w:tabs>
              <w:rPr>
                <w:b/>
              </w:rPr>
            </w:pPr>
            <w:r>
              <w:rPr>
                <w:b/>
                <w:sz w:val="22"/>
                <w:szCs w:val="22"/>
              </w:rPr>
              <w:t xml:space="preserve">           ПОСТАВЩИК</w:t>
            </w:r>
          </w:p>
          <w:p w:rsidR="00FF2897" w:rsidRPr="00256237" w:rsidRDefault="00FF2897" w:rsidP="00A572DE">
            <w:pPr>
              <w:tabs>
                <w:tab w:val="left" w:pos="567"/>
              </w:tabs>
            </w:pPr>
          </w:p>
          <w:p w:rsidR="00FF2897" w:rsidRPr="00256237" w:rsidRDefault="00FF2897" w:rsidP="00A572DE">
            <w:pPr>
              <w:tabs>
                <w:tab w:val="left" w:pos="567"/>
              </w:tabs>
              <w:rPr>
                <w:b/>
              </w:rPr>
            </w:pPr>
          </w:p>
          <w:p w:rsidR="00FF2897" w:rsidRPr="00256237" w:rsidRDefault="00FF2897" w:rsidP="00A572DE">
            <w:pPr>
              <w:tabs>
                <w:tab w:val="left" w:pos="567"/>
              </w:tabs>
              <w:rPr>
                <w:b/>
              </w:rPr>
            </w:pPr>
          </w:p>
          <w:p w:rsidR="00FF2897" w:rsidRPr="00256237" w:rsidRDefault="00FF2897" w:rsidP="00A572DE">
            <w:pPr>
              <w:tabs>
                <w:tab w:val="left" w:pos="567"/>
              </w:tabs>
              <w:rPr>
                <w:b/>
              </w:rPr>
            </w:pPr>
          </w:p>
          <w:p w:rsidR="00FF2897" w:rsidRPr="00256237" w:rsidRDefault="00FF2897" w:rsidP="00A572DE">
            <w:pPr>
              <w:tabs>
                <w:tab w:val="left" w:pos="567"/>
              </w:tabs>
              <w:rPr>
                <w:b/>
              </w:rPr>
            </w:pPr>
          </w:p>
          <w:p w:rsidR="00FF2897" w:rsidRPr="00256237" w:rsidRDefault="00FF2897" w:rsidP="00A572DE">
            <w:pPr>
              <w:tabs>
                <w:tab w:val="left" w:pos="567"/>
              </w:tabs>
              <w:rPr>
                <w:b/>
              </w:rPr>
            </w:pPr>
          </w:p>
          <w:p w:rsidR="00FF2897" w:rsidRPr="00256237" w:rsidRDefault="00FF2897" w:rsidP="00A572DE">
            <w:pPr>
              <w:tabs>
                <w:tab w:val="left" w:pos="567"/>
              </w:tabs>
              <w:rPr>
                <w:b/>
              </w:rPr>
            </w:pPr>
          </w:p>
          <w:p w:rsidR="00FF2897" w:rsidRPr="00256237" w:rsidRDefault="00FF2897" w:rsidP="00A572DE">
            <w:pPr>
              <w:tabs>
                <w:tab w:val="left" w:pos="567"/>
              </w:tabs>
            </w:pPr>
          </w:p>
        </w:tc>
      </w:tr>
      <w:tr w:rsidR="00FF2897" w:rsidRPr="00256237" w:rsidTr="00A572DE">
        <w:trPr>
          <w:trHeight w:val="771"/>
        </w:trPr>
        <w:tc>
          <w:tcPr>
            <w:tcW w:w="4469" w:type="dxa"/>
          </w:tcPr>
          <w:p w:rsidR="00FF2897" w:rsidRPr="00256237" w:rsidRDefault="00FF2897" w:rsidP="00A572DE">
            <w:pPr>
              <w:tabs>
                <w:tab w:val="left" w:pos="567"/>
              </w:tabs>
              <w:rPr>
                <w:b/>
              </w:rPr>
            </w:pPr>
            <w:r>
              <w:rPr>
                <w:b/>
                <w:sz w:val="22"/>
                <w:szCs w:val="22"/>
              </w:rPr>
              <w:t>____________________А.В. Банщиков</w:t>
            </w:r>
          </w:p>
          <w:p w:rsidR="00FF2897" w:rsidRPr="00256237" w:rsidRDefault="00FF2897" w:rsidP="00A572DE">
            <w:pPr>
              <w:tabs>
                <w:tab w:val="left" w:pos="567"/>
              </w:tabs>
              <w:rPr>
                <w:b/>
              </w:rPr>
            </w:pPr>
            <w:r>
              <w:rPr>
                <w:b/>
                <w:sz w:val="22"/>
                <w:szCs w:val="22"/>
              </w:rPr>
              <w:t>МП</w:t>
            </w:r>
          </w:p>
        </w:tc>
        <w:tc>
          <w:tcPr>
            <w:tcW w:w="4846" w:type="dxa"/>
          </w:tcPr>
          <w:p w:rsidR="00FF2897" w:rsidRPr="00256237" w:rsidRDefault="00FF2897" w:rsidP="00A572DE">
            <w:pPr>
              <w:tabs>
                <w:tab w:val="left" w:pos="567"/>
              </w:tabs>
              <w:rPr>
                <w:b/>
              </w:rPr>
            </w:pPr>
            <w:r>
              <w:rPr>
                <w:b/>
                <w:sz w:val="22"/>
                <w:szCs w:val="22"/>
              </w:rPr>
              <w:t>_______________________</w:t>
            </w:r>
          </w:p>
          <w:p w:rsidR="00FF2897" w:rsidRPr="00256237" w:rsidRDefault="00FF2897" w:rsidP="00A572DE">
            <w:pPr>
              <w:tabs>
                <w:tab w:val="left" w:pos="567"/>
              </w:tabs>
              <w:rPr>
                <w:b/>
              </w:rPr>
            </w:pPr>
            <w:r>
              <w:rPr>
                <w:b/>
                <w:sz w:val="22"/>
                <w:szCs w:val="22"/>
              </w:rPr>
              <w:t>МП</w:t>
            </w:r>
          </w:p>
        </w:tc>
      </w:tr>
    </w:tbl>
    <w:p w:rsidR="00FF2897" w:rsidRPr="00256237" w:rsidRDefault="00FF2897" w:rsidP="00A572DE">
      <w:pPr>
        <w:tabs>
          <w:tab w:val="left" w:pos="567"/>
        </w:tabs>
        <w:jc w:val="center"/>
        <w:rPr>
          <w:b/>
          <w:sz w:val="22"/>
          <w:szCs w:val="22"/>
        </w:rPr>
      </w:pPr>
      <w:r>
        <w:rPr>
          <w:b/>
          <w:sz w:val="22"/>
          <w:szCs w:val="22"/>
        </w:rPr>
        <w:t>14. ЮРИДИЧЕСКИЕ АДРЕСА И ПЛАТЕЖНЫЕ РЕКВИЗИТЫ</w:t>
      </w:r>
    </w:p>
    <w:p w:rsidR="00FF2897" w:rsidRPr="00256237" w:rsidRDefault="00FF2897" w:rsidP="00A572DE">
      <w:pPr>
        <w:tabs>
          <w:tab w:val="left" w:pos="567"/>
        </w:tabs>
        <w:jc w:val="right"/>
        <w:rPr>
          <w:sz w:val="22"/>
          <w:szCs w:val="22"/>
        </w:rPr>
      </w:pPr>
    </w:p>
    <w:p w:rsidR="00FF2897" w:rsidRPr="00256237" w:rsidRDefault="00FF2897" w:rsidP="00A572DE">
      <w:pPr>
        <w:tabs>
          <w:tab w:val="left" w:pos="567"/>
        </w:tabs>
        <w:rPr>
          <w:sz w:val="22"/>
          <w:szCs w:val="22"/>
        </w:rPr>
      </w:pPr>
    </w:p>
    <w:p w:rsidR="00FF2897" w:rsidRPr="00256237" w:rsidRDefault="00FF2897" w:rsidP="00A572DE">
      <w:pPr>
        <w:tabs>
          <w:tab w:val="left" w:pos="567"/>
        </w:tabs>
        <w:jc w:val="right"/>
        <w:rPr>
          <w:rStyle w:val="FontStyle25"/>
          <w:b/>
        </w:rPr>
      </w:pPr>
    </w:p>
    <w:p w:rsidR="00FF2897" w:rsidRPr="00256237" w:rsidRDefault="00FF2897" w:rsidP="00A572DE">
      <w:pPr>
        <w:tabs>
          <w:tab w:val="left" w:pos="567"/>
        </w:tabs>
        <w:jc w:val="right"/>
        <w:rPr>
          <w:rStyle w:val="FontStyle25"/>
          <w:b/>
        </w:rPr>
      </w:pPr>
    </w:p>
    <w:p w:rsidR="00FF2897" w:rsidRPr="00256237" w:rsidRDefault="00FF2897" w:rsidP="00A572DE">
      <w:pPr>
        <w:tabs>
          <w:tab w:val="left" w:pos="567"/>
        </w:tabs>
        <w:jc w:val="right"/>
        <w:rPr>
          <w:rStyle w:val="FontStyle25"/>
          <w:b/>
        </w:rPr>
      </w:pPr>
    </w:p>
    <w:p w:rsidR="00FF2897" w:rsidRPr="00256237" w:rsidRDefault="00FF2897" w:rsidP="00A572DE">
      <w:pPr>
        <w:tabs>
          <w:tab w:val="left" w:pos="567"/>
        </w:tabs>
        <w:jc w:val="right"/>
        <w:rPr>
          <w:rStyle w:val="FontStyle25"/>
          <w:b/>
        </w:rPr>
      </w:pPr>
    </w:p>
    <w:p w:rsidR="00FF2897" w:rsidRPr="00256237" w:rsidRDefault="00FF2897" w:rsidP="00A572DE">
      <w:pPr>
        <w:tabs>
          <w:tab w:val="left" w:pos="567"/>
        </w:tabs>
        <w:jc w:val="right"/>
        <w:rPr>
          <w:rStyle w:val="FontStyle25"/>
          <w:b/>
        </w:rPr>
      </w:pPr>
    </w:p>
    <w:p w:rsidR="00FF2897" w:rsidRPr="00256237" w:rsidRDefault="00FF2897" w:rsidP="00A572DE">
      <w:pPr>
        <w:tabs>
          <w:tab w:val="left" w:pos="567"/>
        </w:tabs>
        <w:jc w:val="right"/>
        <w:rPr>
          <w:rStyle w:val="FontStyle25"/>
          <w:b/>
        </w:rPr>
      </w:pPr>
    </w:p>
    <w:p w:rsidR="00FF2897" w:rsidRPr="00256237" w:rsidRDefault="00FF2897" w:rsidP="00A572DE">
      <w:pPr>
        <w:tabs>
          <w:tab w:val="left" w:pos="567"/>
        </w:tabs>
        <w:jc w:val="right"/>
        <w:rPr>
          <w:rStyle w:val="FontStyle25"/>
          <w:b/>
        </w:rPr>
      </w:pPr>
    </w:p>
    <w:p w:rsidR="00FF2897" w:rsidRPr="00256237" w:rsidRDefault="00FF2897" w:rsidP="00A572DE">
      <w:pPr>
        <w:tabs>
          <w:tab w:val="left" w:pos="567"/>
        </w:tabs>
        <w:jc w:val="right"/>
        <w:rPr>
          <w:rStyle w:val="FontStyle25"/>
          <w:b/>
        </w:rPr>
      </w:pPr>
    </w:p>
    <w:p w:rsidR="00FF2897" w:rsidRPr="00256237" w:rsidRDefault="00FF2897" w:rsidP="00A572DE">
      <w:pPr>
        <w:tabs>
          <w:tab w:val="left" w:pos="567"/>
        </w:tabs>
        <w:jc w:val="right"/>
        <w:rPr>
          <w:rStyle w:val="FontStyle25"/>
          <w:b/>
        </w:rPr>
      </w:pPr>
    </w:p>
    <w:p w:rsidR="00FF2897" w:rsidRPr="00256237" w:rsidRDefault="00FF2897" w:rsidP="00A572DE">
      <w:pPr>
        <w:tabs>
          <w:tab w:val="left" w:pos="567"/>
        </w:tabs>
        <w:jc w:val="right"/>
        <w:rPr>
          <w:rStyle w:val="FontStyle25"/>
          <w:b/>
        </w:rPr>
      </w:pPr>
    </w:p>
    <w:p w:rsidR="00FF2897" w:rsidRPr="00256237" w:rsidRDefault="00FF2897" w:rsidP="00A572DE">
      <w:pPr>
        <w:tabs>
          <w:tab w:val="left" w:pos="567"/>
        </w:tabs>
        <w:jc w:val="right"/>
        <w:rPr>
          <w:rStyle w:val="FontStyle25"/>
          <w:b/>
        </w:rPr>
      </w:pPr>
    </w:p>
    <w:p w:rsidR="00FF2897" w:rsidRPr="00256237" w:rsidRDefault="00FF2897" w:rsidP="00A572DE">
      <w:pPr>
        <w:tabs>
          <w:tab w:val="left" w:pos="567"/>
        </w:tabs>
        <w:jc w:val="right"/>
        <w:rPr>
          <w:rStyle w:val="FontStyle25"/>
          <w:b/>
        </w:rPr>
      </w:pPr>
    </w:p>
    <w:p w:rsidR="00FF2897" w:rsidRPr="00256237" w:rsidRDefault="00FF2897" w:rsidP="00A572DE">
      <w:pPr>
        <w:tabs>
          <w:tab w:val="left" w:pos="567"/>
        </w:tabs>
        <w:jc w:val="right"/>
        <w:rPr>
          <w:rStyle w:val="FontStyle25"/>
          <w:b/>
        </w:rPr>
      </w:pPr>
      <w:r>
        <w:rPr>
          <w:rStyle w:val="FontStyle25"/>
          <w:b/>
        </w:rPr>
        <w:t>Приложение №1</w:t>
      </w:r>
    </w:p>
    <w:p w:rsidR="00FF2897" w:rsidRPr="00256237" w:rsidRDefault="00FF2897" w:rsidP="00A572DE">
      <w:pPr>
        <w:tabs>
          <w:tab w:val="left" w:pos="567"/>
          <w:tab w:val="left" w:pos="4860"/>
        </w:tabs>
        <w:jc w:val="right"/>
        <w:rPr>
          <w:rStyle w:val="FontStyle25"/>
          <w:b/>
        </w:rPr>
      </w:pPr>
      <w:r>
        <w:rPr>
          <w:rStyle w:val="FontStyle25"/>
          <w:b/>
        </w:rPr>
        <w:t xml:space="preserve">к Договору поставки </w:t>
      </w:r>
    </w:p>
    <w:p w:rsidR="00FF2897" w:rsidRPr="00256237" w:rsidRDefault="00FF2897" w:rsidP="00A572DE">
      <w:pPr>
        <w:tabs>
          <w:tab w:val="left" w:pos="567"/>
          <w:tab w:val="left" w:pos="4860"/>
        </w:tabs>
        <w:jc w:val="right"/>
        <w:rPr>
          <w:rStyle w:val="FontStyle25"/>
          <w:b/>
        </w:rPr>
      </w:pPr>
      <w:r>
        <w:rPr>
          <w:rStyle w:val="FontStyle25"/>
          <w:b/>
        </w:rPr>
        <w:t xml:space="preserve">бензина с использованием </w:t>
      </w:r>
      <w:proofErr w:type="spellStart"/>
      <w:r>
        <w:rPr>
          <w:rStyle w:val="FontStyle25"/>
          <w:b/>
        </w:rPr>
        <w:t>смарт</w:t>
      </w:r>
      <w:proofErr w:type="spellEnd"/>
      <w:r>
        <w:rPr>
          <w:rStyle w:val="FontStyle25"/>
          <w:b/>
        </w:rPr>
        <w:t xml:space="preserve"> </w:t>
      </w:r>
      <w:proofErr w:type="gramStart"/>
      <w:r>
        <w:rPr>
          <w:rStyle w:val="FontStyle25"/>
          <w:b/>
        </w:rPr>
        <w:t>–к</w:t>
      </w:r>
      <w:proofErr w:type="gramEnd"/>
      <w:r>
        <w:rPr>
          <w:rStyle w:val="FontStyle25"/>
          <w:b/>
        </w:rPr>
        <w:t xml:space="preserve">арт </w:t>
      </w:r>
    </w:p>
    <w:p w:rsidR="00FF2897" w:rsidRPr="00256237" w:rsidRDefault="00FF2897" w:rsidP="00A572DE">
      <w:pPr>
        <w:tabs>
          <w:tab w:val="left" w:pos="567"/>
          <w:tab w:val="left" w:pos="4860"/>
        </w:tabs>
        <w:jc w:val="right"/>
        <w:rPr>
          <w:rStyle w:val="FontStyle25"/>
          <w:b/>
        </w:rPr>
      </w:pPr>
      <w:r>
        <w:rPr>
          <w:rStyle w:val="FontStyle25"/>
          <w:b/>
        </w:rPr>
        <w:t xml:space="preserve">и талонов </w:t>
      </w:r>
    </w:p>
    <w:p w:rsidR="00FF2897" w:rsidRPr="00256237" w:rsidRDefault="00FF2897" w:rsidP="00A572DE">
      <w:pPr>
        <w:tabs>
          <w:tab w:val="left" w:pos="567"/>
          <w:tab w:val="left" w:pos="4860"/>
        </w:tabs>
        <w:jc w:val="right"/>
        <w:rPr>
          <w:rStyle w:val="FontStyle25"/>
          <w:b/>
        </w:rPr>
      </w:pPr>
      <w:r>
        <w:rPr>
          <w:rStyle w:val="FontStyle25"/>
          <w:b/>
        </w:rPr>
        <w:t>№___________  от «  »_______________ 201_г.</w:t>
      </w:r>
    </w:p>
    <w:p w:rsidR="00FF2897" w:rsidRPr="00256237" w:rsidRDefault="00FF2897" w:rsidP="00A572DE">
      <w:pPr>
        <w:tabs>
          <w:tab w:val="left" w:pos="567"/>
          <w:tab w:val="left" w:pos="4860"/>
        </w:tabs>
        <w:jc w:val="right"/>
        <w:rPr>
          <w:rStyle w:val="FontStyle25"/>
          <w:b/>
        </w:rPr>
      </w:pPr>
    </w:p>
    <w:p w:rsidR="00FF2897" w:rsidRPr="00256237" w:rsidRDefault="00FF2897" w:rsidP="00A572DE">
      <w:pPr>
        <w:tabs>
          <w:tab w:val="left" w:pos="567"/>
          <w:tab w:val="left" w:pos="4860"/>
        </w:tabs>
        <w:jc w:val="right"/>
        <w:rPr>
          <w:rStyle w:val="FontStyle25"/>
          <w:b/>
        </w:rPr>
      </w:pPr>
    </w:p>
    <w:p w:rsidR="00FF2897" w:rsidRPr="00256237" w:rsidRDefault="00FF2897" w:rsidP="00A572DE">
      <w:pPr>
        <w:tabs>
          <w:tab w:val="left" w:pos="567"/>
          <w:tab w:val="left" w:pos="4860"/>
        </w:tabs>
        <w:jc w:val="right"/>
        <w:rPr>
          <w:rStyle w:val="FontStyle25"/>
          <w:b/>
        </w:rPr>
      </w:pPr>
    </w:p>
    <w:p w:rsidR="00FF2897" w:rsidRPr="00256237" w:rsidRDefault="00FF2897" w:rsidP="00A572DE">
      <w:pPr>
        <w:tabs>
          <w:tab w:val="left" w:pos="567"/>
          <w:tab w:val="left" w:pos="4860"/>
        </w:tabs>
        <w:jc w:val="center"/>
        <w:rPr>
          <w:rStyle w:val="FontStyle25"/>
          <w:b/>
        </w:rPr>
      </w:pPr>
      <w:r>
        <w:rPr>
          <w:rStyle w:val="FontStyle25"/>
          <w:b/>
        </w:rPr>
        <w:t>ФОРМА</w:t>
      </w:r>
    </w:p>
    <w:p w:rsidR="00FF2897" w:rsidRPr="00256237" w:rsidRDefault="00FF2897" w:rsidP="00A572DE">
      <w:pPr>
        <w:shd w:val="clear" w:color="auto" w:fill="FFFFFF"/>
        <w:tabs>
          <w:tab w:val="left" w:pos="448"/>
          <w:tab w:val="left" w:pos="567"/>
          <w:tab w:val="center" w:pos="4890"/>
          <w:tab w:val="left" w:pos="7811"/>
        </w:tabs>
        <w:spacing w:before="511" w:after="115"/>
        <w:rPr>
          <w:b/>
          <w:sz w:val="22"/>
          <w:szCs w:val="22"/>
        </w:rPr>
      </w:pPr>
      <w:r>
        <w:rPr>
          <w:b/>
          <w:bCs/>
          <w:color w:val="000000"/>
          <w:spacing w:val="-3"/>
          <w:sz w:val="22"/>
          <w:szCs w:val="22"/>
        </w:rPr>
        <w:tab/>
        <w:t>г. Чита</w:t>
      </w:r>
      <w:r>
        <w:rPr>
          <w:b/>
          <w:bCs/>
          <w:color w:val="000000"/>
          <w:spacing w:val="-3"/>
          <w:sz w:val="22"/>
          <w:szCs w:val="22"/>
        </w:rPr>
        <w:tab/>
        <w:t xml:space="preserve">                                                      Спецификация  №                             ________201_г. года</w:t>
      </w:r>
    </w:p>
    <w:p w:rsidR="00FF2897" w:rsidRPr="00256237" w:rsidRDefault="00FF2897" w:rsidP="00A572DE">
      <w:pPr>
        <w:shd w:val="clear" w:color="auto" w:fill="FFFFFF"/>
        <w:tabs>
          <w:tab w:val="left" w:pos="567"/>
        </w:tabs>
        <w:spacing w:before="120"/>
        <w:ind w:right="-51"/>
        <w:jc w:val="both"/>
        <w:rPr>
          <w:color w:val="000000"/>
          <w:spacing w:val="1"/>
          <w:sz w:val="22"/>
          <w:szCs w:val="22"/>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2169"/>
        <w:gridCol w:w="1784"/>
        <w:gridCol w:w="781"/>
        <w:gridCol w:w="1030"/>
        <w:gridCol w:w="1288"/>
        <w:gridCol w:w="1506"/>
      </w:tblGrid>
      <w:tr w:rsidR="00FF2897" w:rsidRPr="00256237" w:rsidTr="00A572DE">
        <w:trPr>
          <w:trHeight w:val="577"/>
        </w:trPr>
        <w:tc>
          <w:tcPr>
            <w:tcW w:w="776" w:type="dxa"/>
            <w:tcBorders>
              <w:top w:val="single" w:sz="4" w:space="0" w:color="auto"/>
              <w:left w:val="single" w:sz="4" w:space="0" w:color="auto"/>
              <w:bottom w:val="single" w:sz="4" w:space="0" w:color="auto"/>
              <w:right w:val="single" w:sz="4" w:space="0" w:color="auto"/>
            </w:tcBorders>
          </w:tcPr>
          <w:p w:rsidR="00FF2897" w:rsidRPr="00256237" w:rsidRDefault="00FF2897" w:rsidP="00A572DE">
            <w:pPr>
              <w:tabs>
                <w:tab w:val="left" w:pos="0"/>
                <w:tab w:val="left" w:pos="567"/>
              </w:tabs>
              <w:jc w:val="center"/>
            </w:pPr>
          </w:p>
          <w:p w:rsidR="00FF2897" w:rsidRPr="00256237" w:rsidRDefault="00FF2897" w:rsidP="00A572DE">
            <w:pPr>
              <w:tabs>
                <w:tab w:val="left" w:pos="0"/>
                <w:tab w:val="left" w:pos="567"/>
              </w:tabs>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p w:rsidR="00FF2897" w:rsidRPr="00256237" w:rsidRDefault="00FF2897" w:rsidP="00A572DE">
            <w:pPr>
              <w:tabs>
                <w:tab w:val="left" w:pos="567"/>
                <w:tab w:val="left" w:pos="798"/>
              </w:tabs>
              <w:jc w:val="center"/>
            </w:pPr>
          </w:p>
        </w:tc>
        <w:tc>
          <w:tcPr>
            <w:tcW w:w="2169" w:type="dxa"/>
            <w:tcBorders>
              <w:top w:val="single" w:sz="4" w:space="0" w:color="auto"/>
              <w:left w:val="single" w:sz="4" w:space="0" w:color="auto"/>
              <w:bottom w:val="single" w:sz="4" w:space="0" w:color="auto"/>
              <w:right w:val="single" w:sz="4" w:space="0" w:color="auto"/>
            </w:tcBorders>
            <w:hideMark/>
          </w:tcPr>
          <w:p w:rsidR="00FF2897" w:rsidRPr="00256237" w:rsidRDefault="00FF2897" w:rsidP="00A572DE">
            <w:pPr>
              <w:tabs>
                <w:tab w:val="left" w:pos="567"/>
                <w:tab w:val="left" w:pos="798"/>
              </w:tabs>
              <w:jc w:val="center"/>
            </w:pPr>
          </w:p>
          <w:p w:rsidR="00FF2897" w:rsidRPr="00256237" w:rsidRDefault="00FF2897" w:rsidP="00A572DE">
            <w:pPr>
              <w:tabs>
                <w:tab w:val="left" w:pos="567"/>
                <w:tab w:val="left" w:pos="798"/>
              </w:tabs>
              <w:jc w:val="center"/>
            </w:pPr>
            <w:r>
              <w:rPr>
                <w:sz w:val="22"/>
                <w:szCs w:val="22"/>
              </w:rPr>
              <w:t>Наименование Товара</w:t>
            </w:r>
          </w:p>
        </w:tc>
        <w:tc>
          <w:tcPr>
            <w:tcW w:w="1784" w:type="dxa"/>
            <w:tcBorders>
              <w:top w:val="single" w:sz="4" w:space="0" w:color="auto"/>
              <w:left w:val="single" w:sz="4" w:space="0" w:color="auto"/>
              <w:bottom w:val="single" w:sz="4" w:space="0" w:color="auto"/>
              <w:right w:val="single" w:sz="4" w:space="0" w:color="auto"/>
            </w:tcBorders>
          </w:tcPr>
          <w:p w:rsidR="00FF2897" w:rsidRPr="00256237" w:rsidRDefault="00FF2897" w:rsidP="00A572DE">
            <w:pPr>
              <w:tabs>
                <w:tab w:val="left" w:pos="567"/>
                <w:tab w:val="left" w:pos="798"/>
              </w:tabs>
              <w:jc w:val="center"/>
            </w:pPr>
            <w:r>
              <w:rPr>
                <w:sz w:val="22"/>
                <w:szCs w:val="22"/>
              </w:rPr>
              <w:t>Стоимость</w:t>
            </w:r>
            <w:r>
              <w:rPr>
                <w:rStyle w:val="FontStyle25"/>
              </w:rPr>
              <w:t xml:space="preserve"> бензина АИ – 92 за 1 литр</w:t>
            </w:r>
            <w:r>
              <w:rPr>
                <w:sz w:val="22"/>
                <w:szCs w:val="22"/>
              </w:rPr>
              <w:t xml:space="preserve"> с учетом скидки %, от </w:t>
            </w:r>
            <w:r>
              <w:rPr>
                <w:rStyle w:val="FontStyle25"/>
              </w:rPr>
              <w:t>розничной цены, указанной на рекламной стеле на момент заправки</w:t>
            </w:r>
          </w:p>
        </w:tc>
        <w:tc>
          <w:tcPr>
            <w:tcW w:w="781" w:type="dxa"/>
            <w:tcBorders>
              <w:top w:val="single" w:sz="4" w:space="0" w:color="auto"/>
              <w:left w:val="single" w:sz="4" w:space="0" w:color="auto"/>
              <w:bottom w:val="single" w:sz="4" w:space="0" w:color="auto"/>
              <w:right w:val="single" w:sz="4" w:space="0" w:color="auto"/>
            </w:tcBorders>
            <w:hideMark/>
          </w:tcPr>
          <w:p w:rsidR="00FF2897" w:rsidRPr="00256237" w:rsidRDefault="00FF2897" w:rsidP="00A572DE">
            <w:pPr>
              <w:tabs>
                <w:tab w:val="left" w:pos="567"/>
                <w:tab w:val="left" w:pos="798"/>
              </w:tabs>
              <w:jc w:val="center"/>
            </w:pPr>
          </w:p>
          <w:p w:rsidR="00FF2897" w:rsidRPr="00256237" w:rsidRDefault="00FF2897" w:rsidP="00A572DE">
            <w:pPr>
              <w:tabs>
                <w:tab w:val="left" w:pos="567"/>
                <w:tab w:val="left" w:pos="798"/>
              </w:tabs>
              <w:jc w:val="center"/>
            </w:pPr>
            <w:r>
              <w:rPr>
                <w:sz w:val="22"/>
                <w:szCs w:val="22"/>
              </w:rPr>
              <w:t>Кол-во</w:t>
            </w:r>
          </w:p>
        </w:tc>
        <w:tc>
          <w:tcPr>
            <w:tcW w:w="1030" w:type="dxa"/>
            <w:tcBorders>
              <w:top w:val="single" w:sz="4" w:space="0" w:color="auto"/>
              <w:left w:val="single" w:sz="4" w:space="0" w:color="auto"/>
              <w:bottom w:val="single" w:sz="4" w:space="0" w:color="auto"/>
              <w:right w:val="single" w:sz="4" w:space="0" w:color="auto"/>
            </w:tcBorders>
            <w:hideMark/>
          </w:tcPr>
          <w:p w:rsidR="00FF2897" w:rsidRPr="00256237" w:rsidRDefault="00FF2897" w:rsidP="00A572DE">
            <w:pPr>
              <w:tabs>
                <w:tab w:val="left" w:pos="567"/>
                <w:tab w:val="left" w:pos="798"/>
              </w:tabs>
              <w:jc w:val="center"/>
            </w:pPr>
          </w:p>
          <w:p w:rsidR="00FF2897" w:rsidRPr="00256237" w:rsidRDefault="00FF2897" w:rsidP="00A572DE">
            <w:pPr>
              <w:tabs>
                <w:tab w:val="left" w:pos="567"/>
                <w:tab w:val="left" w:pos="798"/>
              </w:tabs>
              <w:jc w:val="center"/>
            </w:pPr>
            <w:r>
              <w:rPr>
                <w:sz w:val="22"/>
                <w:szCs w:val="22"/>
              </w:rPr>
              <w:t xml:space="preserve">Ед. </w:t>
            </w:r>
            <w:proofErr w:type="spellStart"/>
            <w:r>
              <w:rPr>
                <w:sz w:val="22"/>
                <w:szCs w:val="22"/>
              </w:rPr>
              <w:t>измер</w:t>
            </w:r>
            <w:proofErr w:type="spellEnd"/>
            <w:r>
              <w:rPr>
                <w:sz w:val="22"/>
                <w:szCs w:val="22"/>
              </w:rPr>
              <w:t>.</w:t>
            </w:r>
          </w:p>
        </w:tc>
        <w:tc>
          <w:tcPr>
            <w:tcW w:w="1288" w:type="dxa"/>
            <w:tcBorders>
              <w:top w:val="single" w:sz="4" w:space="0" w:color="auto"/>
              <w:left w:val="single" w:sz="4" w:space="0" w:color="auto"/>
              <w:bottom w:val="single" w:sz="4" w:space="0" w:color="auto"/>
              <w:right w:val="single" w:sz="4" w:space="0" w:color="auto"/>
            </w:tcBorders>
            <w:hideMark/>
          </w:tcPr>
          <w:p w:rsidR="00FF2897" w:rsidRPr="00256237" w:rsidRDefault="00FF2897" w:rsidP="00A572DE">
            <w:pPr>
              <w:tabs>
                <w:tab w:val="left" w:pos="567"/>
                <w:tab w:val="left" w:pos="798"/>
              </w:tabs>
              <w:jc w:val="center"/>
            </w:pPr>
            <w:r>
              <w:rPr>
                <w:sz w:val="22"/>
                <w:szCs w:val="22"/>
              </w:rPr>
              <w:t xml:space="preserve">Стоимость, </w:t>
            </w:r>
            <w:proofErr w:type="spellStart"/>
            <w:r>
              <w:rPr>
                <w:sz w:val="22"/>
                <w:szCs w:val="22"/>
              </w:rPr>
              <w:t>руб</w:t>
            </w:r>
            <w:proofErr w:type="spellEnd"/>
            <w:r>
              <w:rPr>
                <w:sz w:val="22"/>
                <w:szCs w:val="22"/>
              </w:rPr>
              <w:t>, без НДС 18%</w:t>
            </w:r>
          </w:p>
          <w:p w:rsidR="00FF2897" w:rsidRPr="00256237" w:rsidRDefault="00FF2897" w:rsidP="00A572DE">
            <w:pPr>
              <w:tabs>
                <w:tab w:val="left" w:pos="567"/>
                <w:tab w:val="left" w:pos="798"/>
              </w:tabs>
              <w:jc w:val="center"/>
            </w:pPr>
          </w:p>
          <w:p w:rsidR="00FF2897" w:rsidRPr="00256237" w:rsidRDefault="00FF2897" w:rsidP="00A572DE">
            <w:pPr>
              <w:tabs>
                <w:tab w:val="left" w:pos="567"/>
                <w:tab w:val="left" w:pos="798"/>
              </w:tabs>
              <w:jc w:val="center"/>
            </w:pPr>
          </w:p>
        </w:tc>
        <w:tc>
          <w:tcPr>
            <w:tcW w:w="1506" w:type="dxa"/>
            <w:tcBorders>
              <w:top w:val="single" w:sz="4" w:space="0" w:color="auto"/>
              <w:left w:val="single" w:sz="4" w:space="0" w:color="auto"/>
              <w:bottom w:val="single" w:sz="4" w:space="0" w:color="auto"/>
              <w:right w:val="single" w:sz="4" w:space="0" w:color="auto"/>
            </w:tcBorders>
          </w:tcPr>
          <w:p w:rsidR="00FF2897" w:rsidRPr="00256237" w:rsidRDefault="00FF2897" w:rsidP="00A572DE">
            <w:pPr>
              <w:tabs>
                <w:tab w:val="left" w:pos="567"/>
                <w:tab w:val="left" w:pos="798"/>
              </w:tabs>
              <w:jc w:val="center"/>
            </w:pPr>
            <w:r>
              <w:rPr>
                <w:sz w:val="22"/>
                <w:szCs w:val="22"/>
              </w:rPr>
              <w:t xml:space="preserve">Стоимость, </w:t>
            </w:r>
            <w:proofErr w:type="spellStart"/>
            <w:r>
              <w:rPr>
                <w:sz w:val="22"/>
                <w:szCs w:val="22"/>
              </w:rPr>
              <w:t>руб</w:t>
            </w:r>
            <w:proofErr w:type="spellEnd"/>
            <w:r>
              <w:rPr>
                <w:sz w:val="22"/>
                <w:szCs w:val="22"/>
              </w:rPr>
              <w:t>, с НДС 18%</w:t>
            </w:r>
          </w:p>
          <w:p w:rsidR="00FF2897" w:rsidRPr="00256237" w:rsidRDefault="00FF2897" w:rsidP="00A572DE">
            <w:pPr>
              <w:tabs>
                <w:tab w:val="left" w:pos="567"/>
                <w:tab w:val="left" w:pos="798"/>
              </w:tabs>
              <w:jc w:val="center"/>
            </w:pPr>
          </w:p>
        </w:tc>
      </w:tr>
      <w:tr w:rsidR="00FF2897" w:rsidRPr="00256237" w:rsidTr="00A572DE">
        <w:trPr>
          <w:trHeight w:val="577"/>
        </w:trPr>
        <w:tc>
          <w:tcPr>
            <w:tcW w:w="776" w:type="dxa"/>
            <w:tcBorders>
              <w:top w:val="single" w:sz="4" w:space="0" w:color="auto"/>
              <w:left w:val="single" w:sz="4" w:space="0" w:color="auto"/>
              <w:bottom w:val="single" w:sz="4" w:space="0" w:color="auto"/>
              <w:right w:val="single" w:sz="4" w:space="0" w:color="auto"/>
            </w:tcBorders>
            <w:hideMark/>
          </w:tcPr>
          <w:p w:rsidR="00FF2897" w:rsidRPr="00256237" w:rsidRDefault="00FF2897" w:rsidP="00A572DE">
            <w:pPr>
              <w:tabs>
                <w:tab w:val="left" w:pos="0"/>
                <w:tab w:val="left" w:pos="567"/>
              </w:tabs>
              <w:jc w:val="center"/>
            </w:pPr>
          </w:p>
          <w:p w:rsidR="00FF2897" w:rsidRPr="00256237" w:rsidRDefault="00FF2897" w:rsidP="00A572DE">
            <w:pPr>
              <w:tabs>
                <w:tab w:val="left" w:pos="0"/>
                <w:tab w:val="left" w:pos="567"/>
              </w:tabs>
              <w:jc w:val="center"/>
            </w:pPr>
            <w:r>
              <w:rPr>
                <w:sz w:val="22"/>
                <w:szCs w:val="22"/>
              </w:rPr>
              <w:t>1</w:t>
            </w:r>
          </w:p>
        </w:tc>
        <w:tc>
          <w:tcPr>
            <w:tcW w:w="2169" w:type="dxa"/>
            <w:tcBorders>
              <w:top w:val="single" w:sz="4" w:space="0" w:color="auto"/>
              <w:left w:val="single" w:sz="4" w:space="0" w:color="auto"/>
              <w:bottom w:val="single" w:sz="4" w:space="0" w:color="auto"/>
              <w:right w:val="single" w:sz="4" w:space="0" w:color="auto"/>
            </w:tcBorders>
          </w:tcPr>
          <w:p w:rsidR="00FF2897" w:rsidRPr="00256237" w:rsidRDefault="00FF2897" w:rsidP="00A572DE">
            <w:pPr>
              <w:tabs>
                <w:tab w:val="left" w:pos="567"/>
                <w:tab w:val="left" w:pos="798"/>
              </w:tabs>
            </w:pPr>
          </w:p>
          <w:p w:rsidR="00FF2897" w:rsidRPr="00256237" w:rsidRDefault="00FF2897" w:rsidP="00A572DE">
            <w:pPr>
              <w:tabs>
                <w:tab w:val="left" w:pos="567"/>
                <w:tab w:val="left" w:pos="798"/>
              </w:tabs>
            </w:pPr>
            <w:r>
              <w:rPr>
                <w:sz w:val="22"/>
                <w:szCs w:val="22"/>
              </w:rPr>
              <w:t xml:space="preserve">Бензин АИ-92  талоны/ </w:t>
            </w:r>
            <w:proofErr w:type="spellStart"/>
            <w:r>
              <w:rPr>
                <w:sz w:val="22"/>
                <w:szCs w:val="22"/>
              </w:rPr>
              <w:t>смарт</w:t>
            </w:r>
            <w:proofErr w:type="spellEnd"/>
            <w:r>
              <w:rPr>
                <w:sz w:val="22"/>
                <w:szCs w:val="22"/>
              </w:rPr>
              <w:t xml:space="preserve"> </w:t>
            </w:r>
            <w:proofErr w:type="gramStart"/>
            <w:r>
              <w:rPr>
                <w:sz w:val="22"/>
                <w:szCs w:val="22"/>
              </w:rPr>
              <w:t>-к</w:t>
            </w:r>
            <w:proofErr w:type="gramEnd"/>
            <w:r>
              <w:rPr>
                <w:sz w:val="22"/>
                <w:szCs w:val="22"/>
              </w:rPr>
              <w:t>арты</w:t>
            </w:r>
          </w:p>
        </w:tc>
        <w:tc>
          <w:tcPr>
            <w:tcW w:w="1784" w:type="dxa"/>
            <w:tcBorders>
              <w:top w:val="single" w:sz="4" w:space="0" w:color="auto"/>
              <w:left w:val="single" w:sz="4" w:space="0" w:color="auto"/>
              <w:bottom w:val="single" w:sz="4" w:space="0" w:color="auto"/>
              <w:right w:val="single" w:sz="4" w:space="0" w:color="auto"/>
            </w:tcBorders>
          </w:tcPr>
          <w:p w:rsidR="00FF2897" w:rsidRPr="00256237" w:rsidRDefault="00FF2897" w:rsidP="00A572DE">
            <w:pPr>
              <w:tabs>
                <w:tab w:val="left" w:pos="567"/>
                <w:tab w:val="left" w:pos="798"/>
              </w:tabs>
              <w:jc w:val="center"/>
            </w:pPr>
          </w:p>
        </w:tc>
        <w:tc>
          <w:tcPr>
            <w:tcW w:w="781" w:type="dxa"/>
            <w:tcBorders>
              <w:top w:val="single" w:sz="4" w:space="0" w:color="auto"/>
              <w:left w:val="single" w:sz="4" w:space="0" w:color="auto"/>
              <w:bottom w:val="single" w:sz="4" w:space="0" w:color="auto"/>
              <w:right w:val="single" w:sz="4" w:space="0" w:color="auto"/>
            </w:tcBorders>
          </w:tcPr>
          <w:p w:rsidR="00FF2897" w:rsidRPr="00256237" w:rsidRDefault="00FF2897" w:rsidP="00A572DE">
            <w:pPr>
              <w:tabs>
                <w:tab w:val="left" w:pos="567"/>
                <w:tab w:val="left" w:pos="798"/>
              </w:tabs>
              <w:jc w:val="center"/>
            </w:pPr>
          </w:p>
        </w:tc>
        <w:tc>
          <w:tcPr>
            <w:tcW w:w="1030" w:type="dxa"/>
            <w:tcBorders>
              <w:top w:val="single" w:sz="4" w:space="0" w:color="auto"/>
              <w:left w:val="single" w:sz="4" w:space="0" w:color="auto"/>
              <w:bottom w:val="single" w:sz="4" w:space="0" w:color="auto"/>
              <w:right w:val="single" w:sz="4" w:space="0" w:color="auto"/>
            </w:tcBorders>
          </w:tcPr>
          <w:p w:rsidR="00FF2897" w:rsidRPr="00256237" w:rsidRDefault="00FF2897" w:rsidP="00A572DE">
            <w:pPr>
              <w:tabs>
                <w:tab w:val="left" w:pos="567"/>
                <w:tab w:val="left" w:pos="798"/>
              </w:tabs>
              <w:jc w:val="center"/>
            </w:pPr>
          </w:p>
        </w:tc>
        <w:tc>
          <w:tcPr>
            <w:tcW w:w="1288" w:type="dxa"/>
            <w:tcBorders>
              <w:top w:val="single" w:sz="4" w:space="0" w:color="auto"/>
              <w:left w:val="single" w:sz="4" w:space="0" w:color="auto"/>
              <w:bottom w:val="single" w:sz="4" w:space="0" w:color="auto"/>
              <w:right w:val="single" w:sz="4" w:space="0" w:color="auto"/>
            </w:tcBorders>
          </w:tcPr>
          <w:p w:rsidR="00FF2897" w:rsidRPr="00256237" w:rsidRDefault="00FF2897" w:rsidP="00A572DE">
            <w:pPr>
              <w:tabs>
                <w:tab w:val="left" w:pos="567"/>
                <w:tab w:val="left" w:pos="798"/>
              </w:tabs>
              <w:jc w:val="center"/>
            </w:pPr>
          </w:p>
        </w:tc>
        <w:tc>
          <w:tcPr>
            <w:tcW w:w="1506" w:type="dxa"/>
            <w:tcBorders>
              <w:top w:val="single" w:sz="4" w:space="0" w:color="auto"/>
              <w:left w:val="single" w:sz="4" w:space="0" w:color="auto"/>
              <w:bottom w:val="single" w:sz="4" w:space="0" w:color="auto"/>
              <w:right w:val="single" w:sz="4" w:space="0" w:color="auto"/>
            </w:tcBorders>
          </w:tcPr>
          <w:p w:rsidR="00FF2897" w:rsidRPr="00256237" w:rsidRDefault="00FF2897" w:rsidP="00A572DE">
            <w:pPr>
              <w:tabs>
                <w:tab w:val="left" w:pos="567"/>
                <w:tab w:val="left" w:pos="798"/>
              </w:tabs>
              <w:jc w:val="center"/>
            </w:pPr>
          </w:p>
        </w:tc>
      </w:tr>
    </w:tbl>
    <w:p w:rsidR="00FF2897" w:rsidRPr="00256237" w:rsidRDefault="00FF2897" w:rsidP="00A572DE">
      <w:pPr>
        <w:shd w:val="clear" w:color="auto" w:fill="FFFFFF"/>
        <w:tabs>
          <w:tab w:val="left" w:pos="567"/>
        </w:tabs>
        <w:spacing w:before="120"/>
        <w:ind w:right="-51"/>
        <w:jc w:val="both"/>
        <w:rPr>
          <w:color w:val="000000"/>
          <w:spacing w:val="1"/>
          <w:sz w:val="22"/>
          <w:szCs w:val="22"/>
        </w:rPr>
      </w:pPr>
    </w:p>
    <w:p w:rsidR="00FF2897" w:rsidRPr="00256237" w:rsidRDefault="00FF2897" w:rsidP="00A572DE">
      <w:pPr>
        <w:tabs>
          <w:tab w:val="left" w:pos="567"/>
        </w:tabs>
        <w:rPr>
          <w:sz w:val="22"/>
          <w:szCs w:val="22"/>
        </w:rPr>
      </w:pPr>
      <w:r>
        <w:rPr>
          <w:sz w:val="22"/>
          <w:szCs w:val="22"/>
        </w:rPr>
        <w:t xml:space="preserve">Итого:  </w:t>
      </w:r>
    </w:p>
    <w:p w:rsidR="00FF2897" w:rsidRPr="00256237" w:rsidRDefault="00FF2897" w:rsidP="00A572DE">
      <w:pPr>
        <w:tabs>
          <w:tab w:val="left" w:pos="567"/>
        </w:tabs>
        <w:rPr>
          <w:sz w:val="22"/>
          <w:szCs w:val="22"/>
        </w:rPr>
      </w:pPr>
      <w:r>
        <w:rPr>
          <w:sz w:val="22"/>
          <w:szCs w:val="22"/>
        </w:rPr>
        <w:t xml:space="preserve">В том числе НДС: </w:t>
      </w:r>
    </w:p>
    <w:p w:rsidR="00FF2897" w:rsidRPr="00256237" w:rsidRDefault="00FF2897" w:rsidP="00A572DE">
      <w:pPr>
        <w:tabs>
          <w:tab w:val="left" w:pos="567"/>
        </w:tabs>
        <w:jc w:val="center"/>
        <w:rPr>
          <w:b/>
          <w:sz w:val="22"/>
          <w:szCs w:val="22"/>
        </w:rPr>
      </w:pPr>
    </w:p>
    <w:p w:rsidR="00FF2897" w:rsidRPr="00256237" w:rsidRDefault="00FF2897" w:rsidP="00A572DE">
      <w:pPr>
        <w:tabs>
          <w:tab w:val="left" w:pos="567"/>
        </w:tabs>
        <w:rPr>
          <w:b/>
          <w:sz w:val="22"/>
          <w:szCs w:val="22"/>
        </w:rPr>
      </w:pPr>
    </w:p>
    <w:p w:rsidR="00FF2897" w:rsidRPr="00256237" w:rsidRDefault="00FF2897" w:rsidP="00A572DE">
      <w:pPr>
        <w:tabs>
          <w:tab w:val="left" w:pos="567"/>
        </w:tabs>
        <w:rPr>
          <w:b/>
          <w:sz w:val="22"/>
          <w:szCs w:val="22"/>
        </w:rPr>
      </w:pPr>
    </w:p>
    <w:p w:rsidR="00FF2897" w:rsidRPr="00256237" w:rsidRDefault="00FF2897" w:rsidP="00A572DE">
      <w:pPr>
        <w:tabs>
          <w:tab w:val="left" w:pos="567"/>
        </w:tabs>
        <w:rPr>
          <w:b/>
          <w:sz w:val="22"/>
          <w:szCs w:val="22"/>
        </w:rPr>
      </w:pPr>
    </w:p>
    <w:p w:rsidR="00FF2897" w:rsidRPr="00256237" w:rsidRDefault="00FF2897" w:rsidP="00A572DE">
      <w:pPr>
        <w:tabs>
          <w:tab w:val="left" w:pos="567"/>
        </w:tabs>
        <w:rPr>
          <w:b/>
          <w:sz w:val="22"/>
          <w:szCs w:val="22"/>
        </w:rPr>
      </w:pPr>
    </w:p>
    <w:p w:rsidR="00FF2897" w:rsidRPr="00256237" w:rsidRDefault="00FF2897" w:rsidP="00A572DE">
      <w:pPr>
        <w:tabs>
          <w:tab w:val="left" w:pos="567"/>
        </w:tabs>
        <w:rPr>
          <w:b/>
          <w:sz w:val="22"/>
          <w:szCs w:val="22"/>
        </w:rPr>
      </w:pPr>
    </w:p>
    <w:p w:rsidR="00FF2897" w:rsidRPr="00256237" w:rsidRDefault="00FF2897" w:rsidP="00A572DE">
      <w:pPr>
        <w:tabs>
          <w:tab w:val="left" w:pos="567"/>
        </w:tabs>
        <w:rPr>
          <w:b/>
          <w:sz w:val="22"/>
          <w:szCs w:val="22"/>
        </w:rPr>
      </w:pPr>
    </w:p>
    <w:p w:rsidR="00FF2897" w:rsidRPr="00256237" w:rsidRDefault="00FF2897" w:rsidP="00A572DE">
      <w:pPr>
        <w:tabs>
          <w:tab w:val="left" w:pos="567"/>
        </w:tabs>
        <w:rPr>
          <w:b/>
          <w:sz w:val="22"/>
          <w:szCs w:val="22"/>
        </w:rPr>
      </w:pPr>
    </w:p>
    <w:p w:rsidR="00FF2897" w:rsidRPr="00256237" w:rsidRDefault="00FF2897" w:rsidP="00A572DE">
      <w:pPr>
        <w:tabs>
          <w:tab w:val="left" w:pos="567"/>
        </w:tabs>
        <w:rPr>
          <w:b/>
          <w:sz w:val="22"/>
          <w:szCs w:val="22"/>
        </w:rPr>
      </w:pPr>
    </w:p>
    <w:p w:rsidR="00FF2897" w:rsidRPr="00256237" w:rsidRDefault="00FF2897" w:rsidP="00A572DE">
      <w:pPr>
        <w:tabs>
          <w:tab w:val="left" w:pos="567"/>
        </w:tabs>
        <w:rPr>
          <w:b/>
          <w:sz w:val="22"/>
          <w:szCs w:val="22"/>
        </w:rPr>
      </w:pPr>
    </w:p>
    <w:p w:rsidR="00FF2897" w:rsidRPr="00256237" w:rsidRDefault="00FF2897" w:rsidP="00A572DE">
      <w:pPr>
        <w:tabs>
          <w:tab w:val="left" w:pos="567"/>
        </w:tabs>
        <w:rPr>
          <w:b/>
          <w:sz w:val="22"/>
          <w:szCs w:val="22"/>
        </w:rPr>
      </w:pPr>
      <w:r>
        <w:rPr>
          <w:b/>
          <w:sz w:val="22"/>
          <w:szCs w:val="22"/>
        </w:rPr>
        <w:t>ПОКУПАТЕЛЬ                                                              ПОСТАВЩИК</w:t>
      </w:r>
    </w:p>
    <w:tbl>
      <w:tblPr>
        <w:tblpPr w:leftFromText="180" w:rightFromText="180" w:vertAnchor="text" w:horzAnchor="margin" w:tblpY="401"/>
        <w:tblW w:w="9375" w:type="dxa"/>
        <w:tblLook w:val="0000"/>
      </w:tblPr>
      <w:tblGrid>
        <w:gridCol w:w="4720"/>
        <w:gridCol w:w="4655"/>
      </w:tblGrid>
      <w:tr w:rsidR="00FF2897" w:rsidRPr="00256237" w:rsidTr="00A572DE">
        <w:trPr>
          <w:trHeight w:val="429"/>
        </w:trPr>
        <w:tc>
          <w:tcPr>
            <w:tcW w:w="4720" w:type="dxa"/>
          </w:tcPr>
          <w:p w:rsidR="00FF2897" w:rsidRPr="00256237" w:rsidRDefault="00FF2897" w:rsidP="00A572DE">
            <w:pPr>
              <w:tabs>
                <w:tab w:val="left" w:pos="567"/>
                <w:tab w:val="center" w:pos="2213"/>
              </w:tabs>
              <w:jc w:val="both"/>
              <w:rPr>
                <w:b/>
                <w:color w:val="000000"/>
              </w:rPr>
            </w:pPr>
            <w:r>
              <w:rPr>
                <w:rStyle w:val="FontStyle25"/>
                <w:b/>
              </w:rPr>
              <w:t xml:space="preserve">__________________ </w:t>
            </w:r>
            <w:r>
              <w:rPr>
                <w:b/>
                <w:color w:val="000000"/>
                <w:sz w:val="22"/>
                <w:szCs w:val="22"/>
              </w:rPr>
              <w:t xml:space="preserve"> </w:t>
            </w:r>
            <w:r>
              <w:rPr>
                <w:rStyle w:val="FontStyle25"/>
                <w:b/>
              </w:rPr>
              <w:t xml:space="preserve"> А.В. Банщиков</w:t>
            </w:r>
            <w:r>
              <w:rPr>
                <w:b/>
                <w:color w:val="000000"/>
                <w:sz w:val="22"/>
                <w:szCs w:val="22"/>
              </w:rPr>
              <w:t xml:space="preserve">                            </w:t>
            </w:r>
          </w:p>
          <w:p w:rsidR="00FF2897" w:rsidRPr="00256237" w:rsidRDefault="00FF2897" w:rsidP="00A572DE">
            <w:pPr>
              <w:tabs>
                <w:tab w:val="left" w:pos="567"/>
                <w:tab w:val="center" w:pos="2213"/>
              </w:tabs>
              <w:jc w:val="both"/>
              <w:rPr>
                <w:rStyle w:val="FontStyle25"/>
                <w:b/>
              </w:rPr>
            </w:pPr>
            <w:r>
              <w:rPr>
                <w:b/>
                <w:color w:val="000000"/>
                <w:sz w:val="22"/>
                <w:szCs w:val="22"/>
              </w:rPr>
              <w:t>МП</w:t>
            </w:r>
          </w:p>
          <w:p w:rsidR="00FF2897" w:rsidRPr="00256237" w:rsidRDefault="00FF2897" w:rsidP="00A572DE">
            <w:pPr>
              <w:tabs>
                <w:tab w:val="left" w:pos="567"/>
                <w:tab w:val="center" w:pos="2213"/>
              </w:tabs>
              <w:jc w:val="both"/>
              <w:rPr>
                <w:rStyle w:val="FontStyle25"/>
                <w:b/>
              </w:rPr>
            </w:pPr>
          </w:p>
        </w:tc>
        <w:tc>
          <w:tcPr>
            <w:tcW w:w="4655" w:type="dxa"/>
          </w:tcPr>
          <w:p w:rsidR="00FF2897" w:rsidRPr="00256237" w:rsidRDefault="00FF2897" w:rsidP="00A572DE">
            <w:pPr>
              <w:tabs>
                <w:tab w:val="left" w:pos="567"/>
              </w:tabs>
              <w:jc w:val="right"/>
              <w:rPr>
                <w:rStyle w:val="FontStyle25"/>
              </w:rPr>
            </w:pPr>
            <w:r>
              <w:rPr>
                <w:rStyle w:val="FontStyle25"/>
              </w:rPr>
              <w:t>_________________________________</w:t>
            </w:r>
          </w:p>
          <w:p w:rsidR="00FF2897" w:rsidRPr="00256237" w:rsidRDefault="00FF2897" w:rsidP="00A572DE">
            <w:pPr>
              <w:tabs>
                <w:tab w:val="left" w:pos="567"/>
              </w:tabs>
              <w:rPr>
                <w:rStyle w:val="FontStyle25"/>
              </w:rPr>
            </w:pPr>
          </w:p>
        </w:tc>
      </w:tr>
    </w:tbl>
    <w:p w:rsidR="00FF2897" w:rsidRPr="00256237" w:rsidRDefault="00FF2897" w:rsidP="00A572DE">
      <w:pPr>
        <w:tabs>
          <w:tab w:val="left" w:pos="567"/>
        </w:tabs>
        <w:rPr>
          <w:b/>
          <w:sz w:val="22"/>
          <w:szCs w:val="22"/>
        </w:rPr>
      </w:pPr>
    </w:p>
    <w:p w:rsidR="00FF2897" w:rsidRPr="00256237" w:rsidRDefault="00FF2897" w:rsidP="00A572DE">
      <w:pPr>
        <w:tabs>
          <w:tab w:val="left" w:pos="567"/>
        </w:tabs>
        <w:rPr>
          <w:b/>
          <w:sz w:val="22"/>
          <w:szCs w:val="22"/>
        </w:rPr>
      </w:pPr>
    </w:p>
    <w:p w:rsidR="00FF2897" w:rsidRPr="00256237" w:rsidRDefault="00FF2897" w:rsidP="00A572DE">
      <w:pPr>
        <w:tabs>
          <w:tab w:val="left" w:pos="567"/>
        </w:tabs>
        <w:rPr>
          <w:b/>
          <w:sz w:val="22"/>
          <w:szCs w:val="22"/>
        </w:rPr>
      </w:pPr>
    </w:p>
    <w:p w:rsidR="00FF2897" w:rsidRPr="00256237" w:rsidRDefault="00FF2897" w:rsidP="00A572DE">
      <w:pPr>
        <w:tabs>
          <w:tab w:val="left" w:pos="567"/>
        </w:tabs>
        <w:rPr>
          <w:b/>
          <w:sz w:val="22"/>
          <w:szCs w:val="22"/>
        </w:rPr>
      </w:pPr>
    </w:p>
    <w:p w:rsidR="00FF2897" w:rsidRPr="00256237" w:rsidRDefault="00FF2897" w:rsidP="00A572DE">
      <w:pPr>
        <w:tabs>
          <w:tab w:val="left" w:pos="567"/>
        </w:tabs>
        <w:rPr>
          <w:b/>
          <w:sz w:val="22"/>
          <w:szCs w:val="22"/>
        </w:rPr>
      </w:pPr>
    </w:p>
    <w:p w:rsidR="00FF2897" w:rsidRPr="00256237" w:rsidRDefault="00FF2897" w:rsidP="00A572DE">
      <w:pPr>
        <w:tabs>
          <w:tab w:val="left" w:pos="567"/>
        </w:tabs>
        <w:rPr>
          <w:b/>
          <w:sz w:val="22"/>
          <w:szCs w:val="22"/>
        </w:rPr>
      </w:pPr>
    </w:p>
    <w:p w:rsidR="00FF2897" w:rsidRPr="00256237" w:rsidRDefault="00FF2897" w:rsidP="00A572DE">
      <w:pPr>
        <w:tabs>
          <w:tab w:val="left" w:pos="567"/>
        </w:tabs>
        <w:rPr>
          <w:b/>
          <w:sz w:val="22"/>
          <w:szCs w:val="22"/>
        </w:rPr>
      </w:pPr>
    </w:p>
    <w:p w:rsidR="00FF2897" w:rsidRPr="00256237" w:rsidRDefault="00FF2897" w:rsidP="00A572DE">
      <w:pPr>
        <w:tabs>
          <w:tab w:val="left" w:pos="567"/>
        </w:tabs>
        <w:rPr>
          <w:b/>
          <w:sz w:val="22"/>
          <w:szCs w:val="22"/>
        </w:rPr>
      </w:pPr>
    </w:p>
    <w:p w:rsidR="00FF2897" w:rsidRPr="00256237" w:rsidRDefault="00FF2897" w:rsidP="00A572DE">
      <w:pPr>
        <w:tabs>
          <w:tab w:val="left" w:pos="567"/>
        </w:tabs>
        <w:rPr>
          <w:b/>
          <w:sz w:val="22"/>
          <w:szCs w:val="22"/>
        </w:rPr>
      </w:pPr>
    </w:p>
    <w:p w:rsidR="00FF2897" w:rsidRPr="00256237" w:rsidRDefault="00FF2897" w:rsidP="00A572DE">
      <w:pPr>
        <w:tabs>
          <w:tab w:val="left" w:pos="567"/>
        </w:tabs>
        <w:rPr>
          <w:b/>
          <w:sz w:val="22"/>
          <w:szCs w:val="22"/>
        </w:rPr>
      </w:pPr>
    </w:p>
    <w:p w:rsidR="00FF2897" w:rsidRPr="00256237" w:rsidRDefault="00FF2897" w:rsidP="00A572DE">
      <w:pPr>
        <w:tabs>
          <w:tab w:val="left" w:pos="567"/>
        </w:tabs>
        <w:jc w:val="right"/>
        <w:rPr>
          <w:rStyle w:val="FontStyle25"/>
          <w:b/>
        </w:rPr>
      </w:pPr>
      <w:r>
        <w:rPr>
          <w:rStyle w:val="FontStyle25"/>
          <w:b/>
        </w:rPr>
        <w:t>Приложение №2</w:t>
      </w:r>
    </w:p>
    <w:p w:rsidR="00FF2897" w:rsidRPr="00256237" w:rsidRDefault="00FF2897" w:rsidP="00A572DE">
      <w:pPr>
        <w:tabs>
          <w:tab w:val="left" w:pos="567"/>
          <w:tab w:val="left" w:pos="4860"/>
        </w:tabs>
        <w:jc w:val="right"/>
        <w:rPr>
          <w:rStyle w:val="FontStyle25"/>
          <w:b/>
        </w:rPr>
      </w:pPr>
      <w:r>
        <w:rPr>
          <w:rStyle w:val="FontStyle25"/>
          <w:b/>
        </w:rPr>
        <w:t xml:space="preserve">к Договору поставки </w:t>
      </w:r>
    </w:p>
    <w:p w:rsidR="00FF2897" w:rsidRPr="00256237" w:rsidRDefault="00FF2897" w:rsidP="00A572DE">
      <w:pPr>
        <w:tabs>
          <w:tab w:val="left" w:pos="567"/>
          <w:tab w:val="left" w:pos="4860"/>
        </w:tabs>
        <w:jc w:val="right"/>
        <w:rPr>
          <w:rStyle w:val="FontStyle25"/>
          <w:b/>
        </w:rPr>
      </w:pPr>
      <w:r>
        <w:rPr>
          <w:rStyle w:val="FontStyle25"/>
          <w:b/>
        </w:rPr>
        <w:t xml:space="preserve">бензина с использованием </w:t>
      </w:r>
      <w:proofErr w:type="spellStart"/>
      <w:r>
        <w:rPr>
          <w:rStyle w:val="FontStyle25"/>
          <w:b/>
        </w:rPr>
        <w:t>смарт</w:t>
      </w:r>
      <w:proofErr w:type="spellEnd"/>
      <w:r>
        <w:rPr>
          <w:rStyle w:val="FontStyle25"/>
          <w:b/>
        </w:rPr>
        <w:t xml:space="preserve"> </w:t>
      </w:r>
      <w:proofErr w:type="gramStart"/>
      <w:r>
        <w:rPr>
          <w:rStyle w:val="FontStyle25"/>
          <w:b/>
        </w:rPr>
        <w:t>–к</w:t>
      </w:r>
      <w:proofErr w:type="gramEnd"/>
      <w:r>
        <w:rPr>
          <w:rStyle w:val="FontStyle25"/>
          <w:b/>
        </w:rPr>
        <w:t xml:space="preserve">арт </w:t>
      </w:r>
    </w:p>
    <w:p w:rsidR="00FF2897" w:rsidRPr="00256237" w:rsidRDefault="00FF2897" w:rsidP="00A572DE">
      <w:pPr>
        <w:tabs>
          <w:tab w:val="left" w:pos="567"/>
          <w:tab w:val="left" w:pos="4860"/>
        </w:tabs>
        <w:jc w:val="right"/>
        <w:rPr>
          <w:rStyle w:val="FontStyle25"/>
          <w:b/>
        </w:rPr>
      </w:pPr>
      <w:r>
        <w:rPr>
          <w:rStyle w:val="FontStyle25"/>
          <w:b/>
        </w:rPr>
        <w:t xml:space="preserve">и талонов </w:t>
      </w:r>
    </w:p>
    <w:p w:rsidR="00FF2897" w:rsidRPr="00256237" w:rsidRDefault="00FF2897" w:rsidP="00A572DE">
      <w:pPr>
        <w:tabs>
          <w:tab w:val="left" w:pos="567"/>
          <w:tab w:val="left" w:pos="4860"/>
        </w:tabs>
        <w:jc w:val="right"/>
        <w:rPr>
          <w:rStyle w:val="FontStyle25"/>
          <w:b/>
        </w:rPr>
      </w:pPr>
      <w:r>
        <w:rPr>
          <w:rStyle w:val="FontStyle25"/>
          <w:b/>
        </w:rPr>
        <w:t>№___________  от «  »_______________ 201_г.</w:t>
      </w:r>
    </w:p>
    <w:p w:rsidR="00FF2897" w:rsidRPr="00256237" w:rsidRDefault="00FF2897" w:rsidP="00A572DE">
      <w:pPr>
        <w:tabs>
          <w:tab w:val="left" w:pos="567"/>
        </w:tabs>
        <w:rPr>
          <w:b/>
          <w:sz w:val="22"/>
          <w:szCs w:val="22"/>
        </w:rPr>
      </w:pPr>
    </w:p>
    <w:p w:rsidR="00FF2897" w:rsidRPr="00256237" w:rsidRDefault="00FF2897" w:rsidP="00A572DE">
      <w:pPr>
        <w:tabs>
          <w:tab w:val="left" w:pos="567"/>
        </w:tabs>
        <w:rPr>
          <w:b/>
          <w:sz w:val="22"/>
          <w:szCs w:val="22"/>
        </w:rPr>
      </w:pPr>
    </w:p>
    <w:p w:rsidR="00FF2897" w:rsidRPr="00256237" w:rsidRDefault="00FF2897" w:rsidP="00A572DE">
      <w:pPr>
        <w:tabs>
          <w:tab w:val="left" w:pos="567"/>
        </w:tabs>
        <w:rPr>
          <w:b/>
          <w:sz w:val="22"/>
          <w:szCs w:val="22"/>
        </w:rPr>
      </w:pPr>
    </w:p>
    <w:p w:rsidR="00FF2897" w:rsidRPr="00256237" w:rsidRDefault="00FF2897" w:rsidP="00A572DE">
      <w:pPr>
        <w:tabs>
          <w:tab w:val="left" w:pos="567"/>
        </w:tabs>
        <w:jc w:val="center"/>
        <w:rPr>
          <w:b/>
          <w:sz w:val="22"/>
          <w:szCs w:val="22"/>
        </w:rPr>
      </w:pPr>
    </w:p>
    <w:p w:rsidR="00FF2897" w:rsidRPr="00256237" w:rsidRDefault="00FF2897" w:rsidP="00A572DE">
      <w:pPr>
        <w:tabs>
          <w:tab w:val="left" w:pos="567"/>
        </w:tabs>
        <w:jc w:val="center"/>
        <w:rPr>
          <w:b/>
          <w:sz w:val="22"/>
          <w:szCs w:val="22"/>
        </w:rPr>
      </w:pPr>
      <w:r>
        <w:rPr>
          <w:b/>
          <w:sz w:val="22"/>
          <w:szCs w:val="22"/>
        </w:rPr>
        <w:t>ОБРАЗЕЦ ТАЛОНА</w:t>
      </w:r>
    </w:p>
    <w:p w:rsidR="00FF2897" w:rsidRPr="00256237" w:rsidRDefault="00FF2897" w:rsidP="00A572DE">
      <w:pPr>
        <w:tabs>
          <w:tab w:val="left" w:pos="567"/>
        </w:tabs>
        <w:jc w:val="center"/>
        <w:rPr>
          <w:sz w:val="22"/>
          <w:szCs w:val="22"/>
        </w:rPr>
      </w:pPr>
    </w:p>
    <w:p w:rsidR="00FF2897" w:rsidRPr="00256237" w:rsidRDefault="00FF2897" w:rsidP="00A572DE">
      <w:pPr>
        <w:tabs>
          <w:tab w:val="left" w:pos="567"/>
        </w:tabs>
        <w:jc w:val="center"/>
        <w:rPr>
          <w:b/>
          <w:sz w:val="22"/>
          <w:szCs w:val="22"/>
        </w:rPr>
      </w:pPr>
    </w:p>
    <w:p w:rsidR="00FF2897" w:rsidRPr="00256237" w:rsidRDefault="00FF2897" w:rsidP="00A572DE">
      <w:pPr>
        <w:tabs>
          <w:tab w:val="left" w:pos="567"/>
        </w:tabs>
        <w:jc w:val="both"/>
        <w:rPr>
          <w:b/>
          <w:sz w:val="22"/>
          <w:szCs w:val="22"/>
        </w:rPr>
      </w:pPr>
    </w:p>
    <w:p w:rsidR="00FF2897" w:rsidRPr="00256237" w:rsidRDefault="00FF2897" w:rsidP="00A572DE">
      <w:pPr>
        <w:tabs>
          <w:tab w:val="left" w:pos="567"/>
        </w:tabs>
        <w:rPr>
          <w:sz w:val="22"/>
          <w:szCs w:val="22"/>
        </w:rPr>
      </w:pPr>
    </w:p>
    <w:p w:rsidR="00FF2897" w:rsidRPr="00256237" w:rsidRDefault="00FF2897" w:rsidP="00A572DE">
      <w:pPr>
        <w:tabs>
          <w:tab w:val="left" w:pos="567"/>
        </w:tabs>
        <w:rPr>
          <w:sz w:val="22"/>
          <w:szCs w:val="22"/>
        </w:rPr>
      </w:pPr>
    </w:p>
    <w:p w:rsidR="00FF2897" w:rsidRPr="00256237" w:rsidRDefault="00FF2897" w:rsidP="00A572DE">
      <w:pPr>
        <w:tabs>
          <w:tab w:val="left" w:pos="567"/>
        </w:tabs>
        <w:rPr>
          <w:sz w:val="22"/>
          <w:szCs w:val="22"/>
        </w:rPr>
      </w:pPr>
    </w:p>
    <w:p w:rsidR="00FF2897" w:rsidRPr="00256237" w:rsidRDefault="00FF2897" w:rsidP="00A572DE">
      <w:pPr>
        <w:tabs>
          <w:tab w:val="left" w:pos="567"/>
        </w:tabs>
        <w:rPr>
          <w:sz w:val="22"/>
          <w:szCs w:val="22"/>
        </w:rPr>
      </w:pPr>
    </w:p>
    <w:p w:rsidR="00FF2897" w:rsidRPr="00256237" w:rsidRDefault="00FF2897" w:rsidP="00A572DE">
      <w:pPr>
        <w:tabs>
          <w:tab w:val="left" w:pos="567"/>
        </w:tabs>
        <w:rPr>
          <w:sz w:val="22"/>
          <w:szCs w:val="22"/>
        </w:rPr>
      </w:pPr>
    </w:p>
    <w:p w:rsidR="00FF2897" w:rsidRPr="00256237" w:rsidRDefault="00FF2897" w:rsidP="00A572DE">
      <w:pPr>
        <w:tabs>
          <w:tab w:val="left" w:pos="567"/>
        </w:tabs>
        <w:rPr>
          <w:sz w:val="22"/>
          <w:szCs w:val="22"/>
        </w:rPr>
      </w:pPr>
    </w:p>
    <w:p w:rsidR="00FF2897" w:rsidRPr="00256237" w:rsidRDefault="00FF2897" w:rsidP="00A572DE">
      <w:pPr>
        <w:tabs>
          <w:tab w:val="left" w:pos="567"/>
        </w:tabs>
        <w:rPr>
          <w:sz w:val="22"/>
          <w:szCs w:val="22"/>
        </w:rPr>
      </w:pPr>
    </w:p>
    <w:p w:rsidR="00FF2897" w:rsidRPr="00256237" w:rsidRDefault="00FF2897" w:rsidP="00A572DE">
      <w:pPr>
        <w:tabs>
          <w:tab w:val="left" w:pos="567"/>
        </w:tabs>
        <w:rPr>
          <w:sz w:val="22"/>
          <w:szCs w:val="22"/>
        </w:rPr>
      </w:pPr>
    </w:p>
    <w:p w:rsidR="00FF2897" w:rsidRPr="00256237" w:rsidRDefault="00FF2897" w:rsidP="00A572DE">
      <w:pPr>
        <w:tabs>
          <w:tab w:val="left" w:pos="567"/>
        </w:tabs>
        <w:rPr>
          <w:sz w:val="22"/>
          <w:szCs w:val="22"/>
        </w:rPr>
      </w:pPr>
    </w:p>
    <w:p w:rsidR="00FF2897" w:rsidRPr="00256237" w:rsidRDefault="00FF2897" w:rsidP="00A572DE">
      <w:pPr>
        <w:tabs>
          <w:tab w:val="left" w:pos="567"/>
        </w:tabs>
        <w:rPr>
          <w:sz w:val="22"/>
          <w:szCs w:val="22"/>
        </w:rPr>
      </w:pPr>
    </w:p>
    <w:p w:rsidR="00FF2897" w:rsidRPr="00256237" w:rsidRDefault="00FF2897" w:rsidP="00A572DE">
      <w:pPr>
        <w:tabs>
          <w:tab w:val="left" w:pos="567"/>
        </w:tabs>
        <w:rPr>
          <w:sz w:val="22"/>
          <w:szCs w:val="22"/>
        </w:rPr>
      </w:pPr>
    </w:p>
    <w:p w:rsidR="00FF2897" w:rsidRPr="00256237" w:rsidRDefault="00FF2897" w:rsidP="00A572DE">
      <w:pPr>
        <w:tabs>
          <w:tab w:val="left" w:pos="567"/>
        </w:tabs>
        <w:rPr>
          <w:sz w:val="22"/>
          <w:szCs w:val="22"/>
        </w:rPr>
      </w:pPr>
    </w:p>
    <w:p w:rsidR="00FF2897" w:rsidRPr="00256237" w:rsidRDefault="00FF2897" w:rsidP="00A572DE">
      <w:pPr>
        <w:tabs>
          <w:tab w:val="left" w:pos="567"/>
        </w:tabs>
        <w:rPr>
          <w:sz w:val="22"/>
          <w:szCs w:val="22"/>
        </w:rPr>
      </w:pPr>
    </w:p>
    <w:p w:rsidR="00FF2897" w:rsidRPr="00256237" w:rsidRDefault="00FF2897" w:rsidP="00A572DE">
      <w:pPr>
        <w:tabs>
          <w:tab w:val="left" w:pos="567"/>
        </w:tabs>
        <w:rPr>
          <w:sz w:val="22"/>
          <w:szCs w:val="22"/>
        </w:rPr>
      </w:pPr>
    </w:p>
    <w:p w:rsidR="00FF2897" w:rsidRPr="00256237" w:rsidRDefault="00FF2897" w:rsidP="00A572DE">
      <w:pPr>
        <w:tabs>
          <w:tab w:val="left" w:pos="567"/>
        </w:tabs>
        <w:rPr>
          <w:sz w:val="22"/>
          <w:szCs w:val="22"/>
        </w:rPr>
      </w:pPr>
    </w:p>
    <w:p w:rsidR="00FF2897" w:rsidRPr="00256237" w:rsidRDefault="00FF2897" w:rsidP="00A572DE">
      <w:pPr>
        <w:tabs>
          <w:tab w:val="left" w:pos="567"/>
        </w:tabs>
        <w:rPr>
          <w:sz w:val="22"/>
          <w:szCs w:val="22"/>
        </w:rPr>
      </w:pPr>
    </w:p>
    <w:p w:rsidR="00FF2897" w:rsidRPr="00256237" w:rsidRDefault="00FF2897" w:rsidP="00A572DE">
      <w:pPr>
        <w:tabs>
          <w:tab w:val="left" w:pos="567"/>
        </w:tabs>
        <w:rPr>
          <w:sz w:val="22"/>
          <w:szCs w:val="22"/>
        </w:rPr>
      </w:pPr>
    </w:p>
    <w:p w:rsidR="00FF2897" w:rsidRPr="00256237" w:rsidRDefault="00FF2897" w:rsidP="00A572DE">
      <w:pPr>
        <w:tabs>
          <w:tab w:val="left" w:pos="567"/>
        </w:tabs>
        <w:rPr>
          <w:sz w:val="22"/>
          <w:szCs w:val="22"/>
        </w:rPr>
      </w:pPr>
    </w:p>
    <w:p w:rsidR="00FF2897" w:rsidRPr="00256237" w:rsidRDefault="00FF2897" w:rsidP="00A572DE">
      <w:pPr>
        <w:tabs>
          <w:tab w:val="left" w:pos="567"/>
        </w:tabs>
        <w:rPr>
          <w:sz w:val="22"/>
          <w:szCs w:val="22"/>
        </w:rPr>
      </w:pPr>
    </w:p>
    <w:p w:rsidR="00FF2897" w:rsidRPr="00256237" w:rsidRDefault="00FF2897" w:rsidP="00A572DE">
      <w:pPr>
        <w:tabs>
          <w:tab w:val="left" w:pos="567"/>
        </w:tabs>
        <w:rPr>
          <w:sz w:val="22"/>
          <w:szCs w:val="22"/>
        </w:rPr>
      </w:pPr>
    </w:p>
    <w:p w:rsidR="00FF2897" w:rsidRPr="00256237" w:rsidRDefault="00FF2897" w:rsidP="00A572DE">
      <w:pPr>
        <w:tabs>
          <w:tab w:val="left" w:pos="567"/>
        </w:tabs>
        <w:rPr>
          <w:vanish/>
          <w:sz w:val="22"/>
          <w:szCs w:val="22"/>
        </w:rPr>
      </w:pPr>
    </w:p>
    <w:p w:rsidR="00FF2897" w:rsidRPr="00256237" w:rsidRDefault="00FF2897" w:rsidP="00A572DE">
      <w:pPr>
        <w:tabs>
          <w:tab w:val="left" w:pos="567"/>
        </w:tabs>
        <w:jc w:val="center"/>
        <w:rPr>
          <w:b/>
          <w:sz w:val="22"/>
          <w:szCs w:val="22"/>
        </w:rPr>
      </w:pPr>
    </w:p>
    <w:p w:rsidR="00FF2897" w:rsidRPr="00256237" w:rsidRDefault="00FF2897" w:rsidP="00A572DE">
      <w:pPr>
        <w:tabs>
          <w:tab w:val="left" w:pos="567"/>
        </w:tabs>
        <w:rPr>
          <w:b/>
          <w:sz w:val="22"/>
          <w:szCs w:val="22"/>
        </w:rPr>
      </w:pPr>
      <w:r>
        <w:rPr>
          <w:b/>
          <w:sz w:val="22"/>
          <w:szCs w:val="22"/>
        </w:rPr>
        <w:t xml:space="preserve">ПОКУПАТЕЛЬ                                                   ПОСТАВЩИК  </w:t>
      </w:r>
    </w:p>
    <w:p w:rsidR="00FF2897" w:rsidRPr="00256237" w:rsidRDefault="00FF2897" w:rsidP="00A572DE">
      <w:pPr>
        <w:tabs>
          <w:tab w:val="left" w:pos="567"/>
        </w:tabs>
        <w:jc w:val="center"/>
        <w:rPr>
          <w:b/>
          <w:sz w:val="22"/>
          <w:szCs w:val="22"/>
        </w:rPr>
      </w:pPr>
    </w:p>
    <w:tbl>
      <w:tblPr>
        <w:tblpPr w:leftFromText="180" w:rightFromText="180" w:vertAnchor="text" w:horzAnchor="margin" w:tblpY="401"/>
        <w:tblW w:w="9375" w:type="dxa"/>
        <w:tblLook w:val="0000"/>
      </w:tblPr>
      <w:tblGrid>
        <w:gridCol w:w="4720"/>
        <w:gridCol w:w="4655"/>
      </w:tblGrid>
      <w:tr w:rsidR="00FF2897" w:rsidRPr="00256237" w:rsidTr="00A572DE">
        <w:trPr>
          <w:trHeight w:val="224"/>
        </w:trPr>
        <w:tc>
          <w:tcPr>
            <w:tcW w:w="4720" w:type="dxa"/>
          </w:tcPr>
          <w:p w:rsidR="00FF2897" w:rsidRPr="00256237" w:rsidRDefault="00FF2897" w:rsidP="00A572DE">
            <w:pPr>
              <w:tabs>
                <w:tab w:val="left" w:pos="567"/>
                <w:tab w:val="center" w:pos="2213"/>
              </w:tabs>
              <w:jc w:val="both"/>
              <w:rPr>
                <w:b/>
                <w:color w:val="000000"/>
              </w:rPr>
            </w:pPr>
            <w:r>
              <w:rPr>
                <w:rStyle w:val="FontStyle25"/>
                <w:b/>
              </w:rPr>
              <w:t xml:space="preserve">__________________ </w:t>
            </w:r>
            <w:r>
              <w:rPr>
                <w:b/>
                <w:color w:val="000000"/>
                <w:sz w:val="22"/>
                <w:szCs w:val="22"/>
              </w:rPr>
              <w:t xml:space="preserve"> </w:t>
            </w:r>
            <w:r>
              <w:rPr>
                <w:rStyle w:val="FontStyle25"/>
                <w:b/>
              </w:rPr>
              <w:t xml:space="preserve"> А.В. Банщиков</w:t>
            </w:r>
            <w:r>
              <w:rPr>
                <w:b/>
                <w:color w:val="000000"/>
                <w:sz w:val="22"/>
                <w:szCs w:val="22"/>
              </w:rPr>
              <w:t xml:space="preserve">                               </w:t>
            </w:r>
          </w:p>
          <w:p w:rsidR="00FF2897" w:rsidRPr="00256237" w:rsidRDefault="00FF2897" w:rsidP="00A572DE">
            <w:pPr>
              <w:tabs>
                <w:tab w:val="left" w:pos="567"/>
                <w:tab w:val="center" w:pos="2213"/>
              </w:tabs>
              <w:jc w:val="both"/>
              <w:rPr>
                <w:rStyle w:val="FontStyle25"/>
                <w:b/>
              </w:rPr>
            </w:pPr>
            <w:r>
              <w:rPr>
                <w:b/>
                <w:color w:val="000000"/>
                <w:sz w:val="22"/>
                <w:szCs w:val="22"/>
              </w:rPr>
              <w:t xml:space="preserve">МП                                                                                 </w:t>
            </w:r>
          </w:p>
          <w:p w:rsidR="00FF2897" w:rsidRPr="00256237" w:rsidRDefault="00FF2897" w:rsidP="00A572DE">
            <w:pPr>
              <w:tabs>
                <w:tab w:val="left" w:pos="567"/>
                <w:tab w:val="center" w:pos="2213"/>
              </w:tabs>
              <w:jc w:val="both"/>
              <w:rPr>
                <w:rStyle w:val="FontStyle25"/>
                <w:b/>
              </w:rPr>
            </w:pPr>
          </w:p>
        </w:tc>
        <w:tc>
          <w:tcPr>
            <w:tcW w:w="4655" w:type="dxa"/>
          </w:tcPr>
          <w:p w:rsidR="00FF2897" w:rsidRPr="00256237" w:rsidRDefault="00FF2897" w:rsidP="00A572DE">
            <w:pPr>
              <w:tabs>
                <w:tab w:val="left" w:pos="567"/>
              </w:tabs>
              <w:rPr>
                <w:rStyle w:val="FontStyle25"/>
              </w:rPr>
            </w:pPr>
            <w:r>
              <w:rPr>
                <w:rStyle w:val="FontStyle25"/>
              </w:rPr>
              <w:t>______________________________</w:t>
            </w:r>
          </w:p>
        </w:tc>
      </w:tr>
    </w:tbl>
    <w:p w:rsidR="00FF2897" w:rsidRPr="00256237" w:rsidRDefault="00FF2897" w:rsidP="00A572DE">
      <w:pPr>
        <w:tabs>
          <w:tab w:val="left" w:pos="567"/>
        </w:tabs>
        <w:jc w:val="center"/>
        <w:rPr>
          <w:b/>
          <w:sz w:val="22"/>
          <w:szCs w:val="22"/>
        </w:rPr>
      </w:pPr>
    </w:p>
    <w:p w:rsidR="00FF2897" w:rsidRPr="00256237" w:rsidRDefault="00FF2897" w:rsidP="00A572DE">
      <w:pPr>
        <w:tabs>
          <w:tab w:val="left" w:pos="567"/>
        </w:tabs>
        <w:jc w:val="center"/>
        <w:rPr>
          <w:b/>
          <w:sz w:val="22"/>
          <w:szCs w:val="22"/>
        </w:rPr>
      </w:pPr>
    </w:p>
    <w:p w:rsidR="00FF2897" w:rsidRPr="00256237" w:rsidRDefault="00FF2897" w:rsidP="00A572DE">
      <w:pPr>
        <w:tabs>
          <w:tab w:val="left" w:pos="567"/>
        </w:tabs>
        <w:rPr>
          <w:b/>
          <w:sz w:val="22"/>
          <w:szCs w:val="22"/>
        </w:rPr>
      </w:pPr>
    </w:p>
    <w:p w:rsidR="00FF2897" w:rsidRPr="00256237" w:rsidRDefault="00FF2897" w:rsidP="00A572DE">
      <w:pPr>
        <w:tabs>
          <w:tab w:val="left" w:pos="567"/>
        </w:tabs>
        <w:jc w:val="center"/>
        <w:rPr>
          <w:b/>
          <w:sz w:val="22"/>
          <w:szCs w:val="22"/>
        </w:rPr>
      </w:pPr>
    </w:p>
    <w:p w:rsidR="00FF2897" w:rsidRPr="00256237" w:rsidRDefault="00FF2897" w:rsidP="00A572DE">
      <w:pPr>
        <w:tabs>
          <w:tab w:val="left" w:pos="567"/>
        </w:tabs>
        <w:rPr>
          <w:b/>
          <w:sz w:val="22"/>
          <w:szCs w:val="22"/>
        </w:rPr>
      </w:pPr>
    </w:p>
    <w:p w:rsidR="00FF2897" w:rsidRPr="00256237" w:rsidRDefault="00FF2897" w:rsidP="00A572DE">
      <w:pPr>
        <w:tabs>
          <w:tab w:val="left" w:pos="567"/>
        </w:tabs>
        <w:rPr>
          <w:b/>
          <w:sz w:val="22"/>
          <w:szCs w:val="22"/>
        </w:rPr>
      </w:pPr>
    </w:p>
    <w:p w:rsidR="00FF2897" w:rsidRPr="00256237" w:rsidRDefault="00FF2897" w:rsidP="00A572DE">
      <w:pPr>
        <w:tabs>
          <w:tab w:val="left" w:pos="567"/>
        </w:tabs>
        <w:rPr>
          <w:b/>
          <w:sz w:val="22"/>
          <w:szCs w:val="22"/>
        </w:rPr>
      </w:pPr>
    </w:p>
    <w:p w:rsidR="00FF2897" w:rsidRPr="00256237" w:rsidRDefault="00FF2897" w:rsidP="00A572DE">
      <w:pPr>
        <w:tabs>
          <w:tab w:val="left" w:pos="567"/>
        </w:tabs>
        <w:rPr>
          <w:b/>
          <w:sz w:val="22"/>
          <w:szCs w:val="22"/>
        </w:rPr>
      </w:pPr>
    </w:p>
    <w:p w:rsidR="00FF2897" w:rsidRPr="00256237" w:rsidRDefault="00FF2897" w:rsidP="00A572DE">
      <w:pPr>
        <w:tabs>
          <w:tab w:val="left" w:pos="567"/>
        </w:tabs>
        <w:rPr>
          <w:b/>
          <w:sz w:val="22"/>
          <w:szCs w:val="22"/>
        </w:rPr>
      </w:pPr>
    </w:p>
    <w:p w:rsidR="00FF2897" w:rsidRPr="00256237" w:rsidRDefault="00FF2897" w:rsidP="00A572DE">
      <w:pPr>
        <w:tabs>
          <w:tab w:val="left" w:pos="567"/>
        </w:tabs>
        <w:rPr>
          <w:b/>
          <w:sz w:val="22"/>
          <w:szCs w:val="22"/>
        </w:rPr>
      </w:pPr>
    </w:p>
    <w:p w:rsidR="00FF2897" w:rsidRPr="00256237" w:rsidRDefault="00FF2897" w:rsidP="00A572DE">
      <w:pPr>
        <w:tabs>
          <w:tab w:val="left" w:pos="567"/>
        </w:tabs>
        <w:rPr>
          <w:b/>
          <w:sz w:val="22"/>
          <w:szCs w:val="22"/>
        </w:rPr>
      </w:pPr>
    </w:p>
    <w:p w:rsidR="00FF2897" w:rsidRPr="00256237" w:rsidRDefault="00FF2897" w:rsidP="00A572DE">
      <w:pPr>
        <w:tabs>
          <w:tab w:val="left" w:pos="567"/>
        </w:tabs>
        <w:rPr>
          <w:b/>
          <w:sz w:val="22"/>
          <w:szCs w:val="22"/>
        </w:rPr>
      </w:pPr>
    </w:p>
    <w:p w:rsidR="00FF2897" w:rsidRPr="00256237" w:rsidRDefault="00FF2897" w:rsidP="00A572DE">
      <w:pPr>
        <w:tabs>
          <w:tab w:val="left" w:pos="567"/>
        </w:tabs>
        <w:rPr>
          <w:b/>
          <w:sz w:val="22"/>
          <w:szCs w:val="22"/>
        </w:rPr>
      </w:pPr>
    </w:p>
    <w:p w:rsidR="00FF2897" w:rsidRPr="00256237" w:rsidRDefault="00FF2897" w:rsidP="00A572DE">
      <w:pPr>
        <w:tabs>
          <w:tab w:val="left" w:pos="567"/>
        </w:tabs>
        <w:rPr>
          <w:b/>
          <w:sz w:val="22"/>
          <w:szCs w:val="22"/>
        </w:rPr>
      </w:pPr>
    </w:p>
    <w:p w:rsidR="00FF2897" w:rsidRPr="00256237" w:rsidRDefault="00FF2897" w:rsidP="00A572DE">
      <w:pPr>
        <w:tabs>
          <w:tab w:val="left" w:pos="567"/>
        </w:tabs>
        <w:rPr>
          <w:b/>
          <w:sz w:val="22"/>
          <w:szCs w:val="22"/>
        </w:rPr>
      </w:pPr>
    </w:p>
    <w:p w:rsidR="00FF2897" w:rsidRPr="00256237" w:rsidRDefault="00FF2897" w:rsidP="00A572DE">
      <w:pPr>
        <w:tabs>
          <w:tab w:val="left" w:pos="567"/>
        </w:tabs>
        <w:jc w:val="right"/>
        <w:rPr>
          <w:rStyle w:val="FontStyle25"/>
          <w:b/>
        </w:rPr>
      </w:pPr>
      <w:r>
        <w:rPr>
          <w:b/>
          <w:sz w:val="22"/>
          <w:szCs w:val="22"/>
        </w:rPr>
        <w:tab/>
      </w:r>
      <w:r>
        <w:rPr>
          <w:rStyle w:val="FontStyle25"/>
          <w:b/>
        </w:rPr>
        <w:t>Приложение №3</w:t>
      </w:r>
    </w:p>
    <w:p w:rsidR="00FF2897" w:rsidRPr="00256237" w:rsidRDefault="00FF2897" w:rsidP="00A572DE">
      <w:pPr>
        <w:tabs>
          <w:tab w:val="left" w:pos="567"/>
          <w:tab w:val="left" w:pos="4860"/>
        </w:tabs>
        <w:jc w:val="right"/>
        <w:rPr>
          <w:rStyle w:val="FontStyle25"/>
          <w:b/>
        </w:rPr>
      </w:pPr>
      <w:r>
        <w:rPr>
          <w:rStyle w:val="FontStyle25"/>
          <w:b/>
        </w:rPr>
        <w:t xml:space="preserve">к Договору поставки </w:t>
      </w:r>
    </w:p>
    <w:p w:rsidR="00FF2897" w:rsidRPr="00256237" w:rsidRDefault="00FF2897" w:rsidP="00A572DE">
      <w:pPr>
        <w:tabs>
          <w:tab w:val="left" w:pos="567"/>
          <w:tab w:val="left" w:pos="4860"/>
        </w:tabs>
        <w:jc w:val="right"/>
        <w:rPr>
          <w:rStyle w:val="FontStyle25"/>
          <w:b/>
        </w:rPr>
      </w:pPr>
      <w:r>
        <w:rPr>
          <w:rStyle w:val="FontStyle25"/>
          <w:b/>
        </w:rPr>
        <w:t xml:space="preserve">бензина с использованием </w:t>
      </w:r>
      <w:proofErr w:type="spellStart"/>
      <w:r>
        <w:rPr>
          <w:rStyle w:val="FontStyle25"/>
          <w:b/>
        </w:rPr>
        <w:t>смарт</w:t>
      </w:r>
      <w:proofErr w:type="spellEnd"/>
      <w:r>
        <w:rPr>
          <w:rStyle w:val="FontStyle25"/>
          <w:b/>
        </w:rPr>
        <w:t xml:space="preserve"> </w:t>
      </w:r>
      <w:proofErr w:type="gramStart"/>
      <w:r>
        <w:rPr>
          <w:rStyle w:val="FontStyle25"/>
          <w:b/>
        </w:rPr>
        <w:t>–к</w:t>
      </w:r>
      <w:proofErr w:type="gramEnd"/>
      <w:r>
        <w:rPr>
          <w:rStyle w:val="FontStyle25"/>
          <w:b/>
        </w:rPr>
        <w:t xml:space="preserve">арт </w:t>
      </w:r>
    </w:p>
    <w:p w:rsidR="00FF2897" w:rsidRPr="00256237" w:rsidRDefault="00FF2897" w:rsidP="00A572DE">
      <w:pPr>
        <w:tabs>
          <w:tab w:val="left" w:pos="567"/>
          <w:tab w:val="left" w:pos="4860"/>
        </w:tabs>
        <w:jc w:val="right"/>
        <w:rPr>
          <w:rStyle w:val="FontStyle25"/>
          <w:b/>
        </w:rPr>
      </w:pPr>
      <w:r>
        <w:rPr>
          <w:rStyle w:val="FontStyle25"/>
          <w:b/>
        </w:rPr>
        <w:t xml:space="preserve">и талонов </w:t>
      </w:r>
    </w:p>
    <w:p w:rsidR="00FF2897" w:rsidRPr="00256237" w:rsidRDefault="00FF2897" w:rsidP="00A572DE">
      <w:pPr>
        <w:tabs>
          <w:tab w:val="left" w:pos="567"/>
          <w:tab w:val="left" w:pos="4860"/>
        </w:tabs>
        <w:jc w:val="right"/>
        <w:rPr>
          <w:rStyle w:val="FontStyle25"/>
          <w:b/>
        </w:rPr>
      </w:pPr>
      <w:r>
        <w:rPr>
          <w:rStyle w:val="FontStyle25"/>
          <w:b/>
        </w:rPr>
        <w:t>№___________  от «  »_______________ 201_г.</w:t>
      </w:r>
    </w:p>
    <w:p w:rsidR="00FF2897" w:rsidRPr="00256237" w:rsidRDefault="00FF2897" w:rsidP="00A572DE">
      <w:pPr>
        <w:tabs>
          <w:tab w:val="left" w:pos="567"/>
          <w:tab w:val="left" w:pos="8210"/>
        </w:tabs>
        <w:rPr>
          <w:b/>
          <w:sz w:val="22"/>
          <w:szCs w:val="22"/>
        </w:rPr>
      </w:pPr>
    </w:p>
    <w:p w:rsidR="00FF2897" w:rsidRPr="00256237" w:rsidRDefault="00FF2897" w:rsidP="00A572DE">
      <w:pPr>
        <w:tabs>
          <w:tab w:val="left" w:pos="567"/>
        </w:tabs>
        <w:jc w:val="right"/>
        <w:rPr>
          <w:rStyle w:val="FontStyle25"/>
          <w:b/>
        </w:rPr>
      </w:pPr>
    </w:p>
    <w:p w:rsidR="00FF2897" w:rsidRPr="00256237" w:rsidRDefault="00FF2897" w:rsidP="00A572DE">
      <w:pPr>
        <w:tabs>
          <w:tab w:val="left" w:pos="567"/>
        </w:tabs>
        <w:jc w:val="right"/>
        <w:rPr>
          <w:rStyle w:val="FontStyle25"/>
          <w:b/>
        </w:rPr>
      </w:pPr>
    </w:p>
    <w:p w:rsidR="00FF2897" w:rsidRPr="00256237" w:rsidRDefault="00FF2897" w:rsidP="00A572DE">
      <w:pPr>
        <w:tabs>
          <w:tab w:val="left" w:pos="567"/>
        </w:tabs>
        <w:jc w:val="right"/>
        <w:rPr>
          <w:b/>
          <w:sz w:val="22"/>
          <w:szCs w:val="22"/>
        </w:rPr>
      </w:pPr>
    </w:p>
    <w:p w:rsidR="00FF2897" w:rsidRPr="00256237" w:rsidRDefault="00D55DDA" w:rsidP="00A572DE">
      <w:pPr>
        <w:tabs>
          <w:tab w:val="left" w:pos="567"/>
        </w:tabs>
        <w:jc w:val="center"/>
        <w:rPr>
          <w:b/>
          <w:sz w:val="22"/>
          <w:szCs w:val="22"/>
        </w:rPr>
      </w:pPr>
      <w:r>
        <w:rPr>
          <w:b/>
          <w:noProof/>
          <w:sz w:val="22"/>
          <w:szCs w:val="22"/>
        </w:rPr>
        <w:pict>
          <v:shape id="_x0000_s1028" type="#_x0000_t202" style="position:absolute;left:0;text-align:left;margin-left:71.75pt;margin-top:815.1pt;width:480.15pt;height:4.75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" stroked="f">
            <v:textbox style="mso-next-textbox:#_x0000_s1028">
              <w:txbxContent>
                <w:p w:rsidR="00555C2A" w:rsidRDefault="00555C2A" w:rsidP="00A572DE">
                  <w:pPr>
                    <w:jc w:val="center"/>
                  </w:pPr>
                </w:p>
              </w:txbxContent>
            </v:textbox>
            <w10:wrap anchorx="page" anchory="page"/>
            <w10:anchorlock/>
          </v:shape>
        </w:pict>
      </w:r>
      <w:r w:rsidR="00FF2897">
        <w:rPr>
          <w:b/>
          <w:sz w:val="22"/>
          <w:szCs w:val="22"/>
        </w:rPr>
        <w:t>Перечень АЗС</w:t>
      </w:r>
    </w:p>
    <w:p w:rsidR="00FF2897" w:rsidRPr="00256237" w:rsidRDefault="00FF2897" w:rsidP="00A572DE">
      <w:pPr>
        <w:tabs>
          <w:tab w:val="left" w:pos="567"/>
        </w:tabs>
        <w:jc w:val="center"/>
        <w:rPr>
          <w:b/>
          <w:sz w:val="22"/>
          <w:szCs w:val="22"/>
        </w:rPr>
      </w:pPr>
    </w:p>
    <w:tbl>
      <w:tblPr>
        <w:tblW w:w="9923" w:type="dxa"/>
        <w:tblInd w:w="-176" w:type="dxa"/>
        <w:tblLayout w:type="fixed"/>
        <w:tblLook w:val="04A0"/>
      </w:tblPr>
      <w:tblGrid>
        <w:gridCol w:w="568"/>
        <w:gridCol w:w="1984"/>
        <w:gridCol w:w="4536"/>
        <w:gridCol w:w="1701"/>
        <w:gridCol w:w="1134"/>
      </w:tblGrid>
      <w:tr w:rsidR="00FF2897" w:rsidRPr="00256237" w:rsidTr="00A572DE">
        <w:tc>
          <w:tcPr>
            <w:tcW w:w="568" w:type="dxa"/>
          </w:tcPr>
          <w:p w:rsidR="00FF2897" w:rsidRPr="00256237" w:rsidRDefault="00FF2897" w:rsidP="00A572DE">
            <w:pPr>
              <w:tabs>
                <w:tab w:val="left" w:pos="567"/>
              </w:tabs>
              <w:jc w:val="center"/>
              <w:rPr>
                <w:b/>
              </w:rPr>
            </w:pPr>
            <w:r>
              <w:rPr>
                <w:b/>
                <w:sz w:val="22"/>
                <w:szCs w:val="22"/>
              </w:rPr>
              <w:t>№</w:t>
            </w:r>
          </w:p>
          <w:p w:rsidR="00FF2897" w:rsidRPr="00256237" w:rsidRDefault="00FF2897" w:rsidP="00A572DE">
            <w:pPr>
              <w:tabs>
                <w:tab w:val="left" w:pos="567"/>
              </w:tabs>
              <w:jc w:val="center"/>
              <w:rPr>
                <w:b/>
              </w:rPr>
            </w:pPr>
            <w:proofErr w:type="spellStart"/>
            <w:proofErr w:type="gramStart"/>
            <w:r>
              <w:rPr>
                <w:b/>
                <w:sz w:val="22"/>
                <w:szCs w:val="22"/>
              </w:rPr>
              <w:t>п</w:t>
            </w:r>
            <w:proofErr w:type="spellEnd"/>
            <w:proofErr w:type="gramEnd"/>
            <w:r>
              <w:rPr>
                <w:b/>
                <w:sz w:val="22"/>
                <w:szCs w:val="22"/>
              </w:rPr>
              <w:t>/</w:t>
            </w:r>
            <w:proofErr w:type="spellStart"/>
            <w:r>
              <w:rPr>
                <w:b/>
                <w:sz w:val="22"/>
                <w:szCs w:val="22"/>
              </w:rPr>
              <w:t>п</w:t>
            </w:r>
            <w:proofErr w:type="spellEnd"/>
          </w:p>
        </w:tc>
        <w:tc>
          <w:tcPr>
            <w:tcW w:w="1984" w:type="dxa"/>
          </w:tcPr>
          <w:p w:rsidR="00FF2897" w:rsidRPr="00256237" w:rsidRDefault="00FF2897" w:rsidP="00A572DE">
            <w:pPr>
              <w:tabs>
                <w:tab w:val="left" w:pos="567"/>
              </w:tabs>
              <w:ind w:left="34"/>
              <w:jc w:val="center"/>
              <w:rPr>
                <w:b/>
              </w:rPr>
            </w:pPr>
            <w:r>
              <w:rPr>
                <w:b/>
                <w:sz w:val="22"/>
                <w:szCs w:val="22"/>
              </w:rPr>
              <w:t>Наименование АЗС</w:t>
            </w:r>
          </w:p>
        </w:tc>
        <w:tc>
          <w:tcPr>
            <w:tcW w:w="4536" w:type="dxa"/>
          </w:tcPr>
          <w:p w:rsidR="00FF2897" w:rsidRPr="00256237" w:rsidRDefault="00FF2897" w:rsidP="00A572DE">
            <w:pPr>
              <w:tabs>
                <w:tab w:val="left" w:pos="567"/>
              </w:tabs>
              <w:jc w:val="center"/>
              <w:rPr>
                <w:b/>
              </w:rPr>
            </w:pPr>
            <w:r>
              <w:rPr>
                <w:b/>
                <w:sz w:val="22"/>
                <w:szCs w:val="22"/>
              </w:rPr>
              <w:t>Фактическое местонахождение АЗС</w:t>
            </w:r>
          </w:p>
        </w:tc>
        <w:tc>
          <w:tcPr>
            <w:tcW w:w="1701" w:type="dxa"/>
          </w:tcPr>
          <w:p w:rsidR="00FF2897" w:rsidRPr="00256237" w:rsidRDefault="00FF2897" w:rsidP="00A572DE">
            <w:pPr>
              <w:tabs>
                <w:tab w:val="left" w:pos="567"/>
              </w:tabs>
              <w:jc w:val="center"/>
              <w:rPr>
                <w:b/>
              </w:rPr>
            </w:pPr>
            <w:r>
              <w:rPr>
                <w:b/>
                <w:sz w:val="22"/>
                <w:szCs w:val="22"/>
              </w:rPr>
              <w:t>Талоны</w:t>
            </w:r>
          </w:p>
        </w:tc>
        <w:tc>
          <w:tcPr>
            <w:tcW w:w="1134" w:type="dxa"/>
          </w:tcPr>
          <w:p w:rsidR="00FF2897" w:rsidRPr="00256237" w:rsidRDefault="00FF2897" w:rsidP="00A572DE">
            <w:pPr>
              <w:tabs>
                <w:tab w:val="left" w:pos="567"/>
              </w:tabs>
              <w:ind w:hanging="15"/>
              <w:jc w:val="center"/>
              <w:rPr>
                <w:b/>
              </w:rPr>
            </w:pPr>
            <w:r>
              <w:rPr>
                <w:b/>
                <w:sz w:val="22"/>
                <w:szCs w:val="22"/>
              </w:rPr>
              <w:t>Карты</w:t>
            </w:r>
          </w:p>
        </w:tc>
      </w:tr>
      <w:tr w:rsidR="00FF2897" w:rsidRPr="00256237" w:rsidTr="00A572DE">
        <w:tc>
          <w:tcPr>
            <w:tcW w:w="568" w:type="dxa"/>
            <w:vAlign w:val="center"/>
          </w:tcPr>
          <w:p w:rsidR="00FF2897" w:rsidRPr="00256237" w:rsidRDefault="00FF2897" w:rsidP="00A572DE">
            <w:pPr>
              <w:tabs>
                <w:tab w:val="left" w:pos="567"/>
              </w:tabs>
            </w:pPr>
          </w:p>
        </w:tc>
        <w:tc>
          <w:tcPr>
            <w:tcW w:w="1984" w:type="dxa"/>
            <w:vAlign w:val="center"/>
          </w:tcPr>
          <w:p w:rsidR="00FF2897" w:rsidRPr="00256237" w:rsidRDefault="00FF2897" w:rsidP="00A572DE">
            <w:pPr>
              <w:tabs>
                <w:tab w:val="left" w:pos="567"/>
              </w:tabs>
            </w:pPr>
          </w:p>
        </w:tc>
        <w:tc>
          <w:tcPr>
            <w:tcW w:w="4536" w:type="dxa"/>
            <w:vAlign w:val="center"/>
          </w:tcPr>
          <w:p w:rsidR="00FF2897" w:rsidRPr="00256237" w:rsidRDefault="00FF2897" w:rsidP="00A572DE">
            <w:pPr>
              <w:tabs>
                <w:tab w:val="left" w:pos="567"/>
              </w:tabs>
              <w:jc w:val="center"/>
            </w:pPr>
            <w:r>
              <w:rPr>
                <w:sz w:val="22"/>
                <w:szCs w:val="22"/>
              </w:rPr>
              <w:t>Забайкальский край</w:t>
            </w:r>
          </w:p>
        </w:tc>
        <w:tc>
          <w:tcPr>
            <w:tcW w:w="1701" w:type="dxa"/>
            <w:vAlign w:val="center"/>
          </w:tcPr>
          <w:p w:rsidR="00FF2897" w:rsidRPr="00256237" w:rsidRDefault="00FF2897" w:rsidP="00A572DE">
            <w:pPr>
              <w:tabs>
                <w:tab w:val="left" w:pos="567"/>
              </w:tabs>
            </w:pPr>
          </w:p>
        </w:tc>
        <w:tc>
          <w:tcPr>
            <w:tcW w:w="1134" w:type="dxa"/>
            <w:vAlign w:val="center"/>
          </w:tcPr>
          <w:p w:rsidR="00FF2897" w:rsidRPr="00256237" w:rsidRDefault="00FF2897" w:rsidP="00A572DE">
            <w:pPr>
              <w:tabs>
                <w:tab w:val="left" w:pos="567"/>
              </w:tabs>
            </w:pPr>
          </w:p>
        </w:tc>
      </w:tr>
    </w:tbl>
    <w:p w:rsidR="00FF2897" w:rsidRPr="00256237" w:rsidRDefault="00FF2897" w:rsidP="00A572DE">
      <w:pPr>
        <w:tabs>
          <w:tab w:val="left" w:pos="567"/>
        </w:tabs>
        <w:jc w:val="center"/>
        <w:rPr>
          <w:b/>
          <w:sz w:val="22"/>
          <w:szCs w:val="22"/>
        </w:rPr>
      </w:pPr>
    </w:p>
    <w:p w:rsidR="00FF2897" w:rsidRPr="00256237" w:rsidRDefault="00FF2897" w:rsidP="00A572DE">
      <w:pPr>
        <w:tabs>
          <w:tab w:val="left" w:pos="567"/>
        </w:tabs>
        <w:jc w:val="both"/>
        <w:rPr>
          <w:b/>
          <w:sz w:val="22"/>
          <w:szCs w:val="22"/>
        </w:rPr>
      </w:pPr>
    </w:p>
    <w:p w:rsidR="00FF2897" w:rsidRPr="00256237" w:rsidRDefault="00FF2897" w:rsidP="00A572DE">
      <w:pPr>
        <w:tabs>
          <w:tab w:val="left" w:pos="567"/>
        </w:tabs>
        <w:jc w:val="both"/>
        <w:rPr>
          <w:b/>
          <w:sz w:val="22"/>
          <w:szCs w:val="22"/>
        </w:rPr>
      </w:pPr>
    </w:p>
    <w:p w:rsidR="00FF2897" w:rsidRPr="00256237" w:rsidRDefault="00FF2897" w:rsidP="00A572DE">
      <w:pPr>
        <w:tabs>
          <w:tab w:val="left" w:pos="567"/>
        </w:tabs>
        <w:jc w:val="both"/>
        <w:rPr>
          <w:b/>
          <w:sz w:val="22"/>
          <w:szCs w:val="22"/>
        </w:rPr>
      </w:pPr>
    </w:p>
    <w:p w:rsidR="00FF2897" w:rsidRPr="00256237" w:rsidRDefault="00FF2897" w:rsidP="00A572DE">
      <w:pPr>
        <w:tabs>
          <w:tab w:val="left" w:pos="567"/>
        </w:tabs>
        <w:jc w:val="both"/>
        <w:rPr>
          <w:b/>
          <w:sz w:val="22"/>
          <w:szCs w:val="22"/>
        </w:rPr>
      </w:pPr>
    </w:p>
    <w:p w:rsidR="00FF2897" w:rsidRPr="00256237" w:rsidRDefault="00FF2897" w:rsidP="00A572DE">
      <w:pPr>
        <w:tabs>
          <w:tab w:val="left" w:pos="567"/>
        </w:tabs>
        <w:jc w:val="both"/>
        <w:rPr>
          <w:b/>
          <w:sz w:val="22"/>
          <w:szCs w:val="22"/>
        </w:rPr>
      </w:pPr>
    </w:p>
    <w:p w:rsidR="00FF2897" w:rsidRPr="00256237" w:rsidRDefault="00FF2897" w:rsidP="00A572DE">
      <w:pPr>
        <w:tabs>
          <w:tab w:val="left" w:pos="567"/>
        </w:tabs>
        <w:jc w:val="both"/>
        <w:rPr>
          <w:b/>
          <w:sz w:val="22"/>
          <w:szCs w:val="22"/>
        </w:rPr>
      </w:pPr>
    </w:p>
    <w:p w:rsidR="00FF2897" w:rsidRPr="00256237" w:rsidRDefault="00FF2897" w:rsidP="00A572DE">
      <w:pPr>
        <w:tabs>
          <w:tab w:val="left" w:pos="567"/>
        </w:tabs>
        <w:jc w:val="both"/>
        <w:rPr>
          <w:b/>
          <w:sz w:val="22"/>
          <w:szCs w:val="22"/>
        </w:rPr>
      </w:pPr>
    </w:p>
    <w:p w:rsidR="00FF2897" w:rsidRPr="00256237" w:rsidRDefault="00FF2897" w:rsidP="00A572DE">
      <w:pPr>
        <w:tabs>
          <w:tab w:val="left" w:pos="567"/>
        </w:tabs>
        <w:jc w:val="both"/>
        <w:rPr>
          <w:b/>
          <w:sz w:val="22"/>
          <w:szCs w:val="22"/>
        </w:rPr>
      </w:pPr>
    </w:p>
    <w:p w:rsidR="00FF2897" w:rsidRPr="00256237" w:rsidRDefault="00FF2897" w:rsidP="00A572DE">
      <w:pPr>
        <w:tabs>
          <w:tab w:val="left" w:pos="567"/>
        </w:tabs>
        <w:jc w:val="both"/>
        <w:rPr>
          <w:b/>
          <w:sz w:val="22"/>
          <w:szCs w:val="22"/>
        </w:rPr>
      </w:pPr>
    </w:p>
    <w:p w:rsidR="00FF2897" w:rsidRPr="00256237" w:rsidRDefault="00FF2897" w:rsidP="00A572DE">
      <w:pPr>
        <w:tabs>
          <w:tab w:val="left" w:pos="567"/>
        </w:tabs>
        <w:jc w:val="both"/>
        <w:rPr>
          <w:b/>
          <w:sz w:val="22"/>
          <w:szCs w:val="22"/>
        </w:rPr>
      </w:pPr>
    </w:p>
    <w:p w:rsidR="00FF2897" w:rsidRPr="00256237" w:rsidRDefault="00FF2897" w:rsidP="00A572DE">
      <w:pPr>
        <w:tabs>
          <w:tab w:val="left" w:pos="567"/>
        </w:tabs>
        <w:jc w:val="both"/>
        <w:rPr>
          <w:b/>
          <w:sz w:val="22"/>
          <w:szCs w:val="22"/>
        </w:rPr>
      </w:pPr>
    </w:p>
    <w:p w:rsidR="00FF2897" w:rsidRPr="00256237" w:rsidRDefault="00FF2897" w:rsidP="00A572DE">
      <w:pPr>
        <w:tabs>
          <w:tab w:val="left" w:pos="567"/>
        </w:tabs>
        <w:jc w:val="both"/>
        <w:rPr>
          <w:b/>
          <w:sz w:val="22"/>
          <w:szCs w:val="22"/>
        </w:rPr>
      </w:pPr>
    </w:p>
    <w:p w:rsidR="00FF2897" w:rsidRPr="00256237" w:rsidRDefault="00FF2897" w:rsidP="00A572DE">
      <w:pPr>
        <w:tabs>
          <w:tab w:val="left" w:pos="567"/>
        </w:tabs>
        <w:jc w:val="both"/>
        <w:rPr>
          <w:b/>
          <w:sz w:val="22"/>
          <w:szCs w:val="22"/>
        </w:rPr>
      </w:pPr>
    </w:p>
    <w:p w:rsidR="00FF2897" w:rsidRPr="00256237" w:rsidRDefault="00FF2897" w:rsidP="00A572DE">
      <w:pPr>
        <w:tabs>
          <w:tab w:val="left" w:pos="567"/>
        </w:tabs>
        <w:jc w:val="both"/>
        <w:rPr>
          <w:b/>
          <w:sz w:val="22"/>
          <w:szCs w:val="22"/>
        </w:rPr>
      </w:pPr>
    </w:p>
    <w:p w:rsidR="00FF2897" w:rsidRPr="00256237" w:rsidRDefault="00FF2897" w:rsidP="00A572DE">
      <w:pPr>
        <w:tabs>
          <w:tab w:val="left" w:pos="567"/>
        </w:tabs>
        <w:jc w:val="both"/>
        <w:rPr>
          <w:b/>
          <w:sz w:val="22"/>
          <w:szCs w:val="22"/>
        </w:rPr>
      </w:pPr>
    </w:p>
    <w:p w:rsidR="00FF2897" w:rsidRPr="00256237" w:rsidRDefault="00FF2897" w:rsidP="00A572DE">
      <w:pPr>
        <w:tabs>
          <w:tab w:val="left" w:pos="567"/>
        </w:tabs>
        <w:jc w:val="both"/>
        <w:rPr>
          <w:b/>
          <w:sz w:val="22"/>
          <w:szCs w:val="22"/>
        </w:rPr>
      </w:pPr>
    </w:p>
    <w:p w:rsidR="00FF2897" w:rsidRPr="00256237" w:rsidRDefault="00FF2897" w:rsidP="00A572DE">
      <w:pPr>
        <w:tabs>
          <w:tab w:val="left" w:pos="567"/>
        </w:tabs>
        <w:jc w:val="both"/>
        <w:rPr>
          <w:b/>
          <w:sz w:val="22"/>
          <w:szCs w:val="22"/>
        </w:rPr>
      </w:pPr>
    </w:p>
    <w:p w:rsidR="00FF2897" w:rsidRPr="00256237" w:rsidRDefault="00FF2897" w:rsidP="00A572DE">
      <w:pPr>
        <w:tabs>
          <w:tab w:val="left" w:pos="567"/>
        </w:tabs>
        <w:jc w:val="both"/>
        <w:rPr>
          <w:b/>
          <w:sz w:val="22"/>
          <w:szCs w:val="22"/>
        </w:rPr>
      </w:pPr>
    </w:p>
    <w:p w:rsidR="00FF2897" w:rsidRPr="00256237" w:rsidRDefault="00FF2897" w:rsidP="00A572DE">
      <w:pPr>
        <w:tabs>
          <w:tab w:val="left" w:pos="567"/>
        </w:tabs>
        <w:jc w:val="both"/>
        <w:rPr>
          <w:b/>
          <w:sz w:val="22"/>
          <w:szCs w:val="22"/>
        </w:rPr>
      </w:pPr>
    </w:p>
    <w:p w:rsidR="00FF2897" w:rsidRPr="00256237" w:rsidRDefault="00FF2897" w:rsidP="00A572DE">
      <w:pPr>
        <w:tabs>
          <w:tab w:val="left" w:pos="567"/>
        </w:tabs>
        <w:jc w:val="both"/>
        <w:rPr>
          <w:b/>
          <w:sz w:val="22"/>
          <w:szCs w:val="22"/>
        </w:rPr>
      </w:pPr>
    </w:p>
    <w:p w:rsidR="00FF2897" w:rsidRPr="00256237" w:rsidRDefault="00FF2897" w:rsidP="00A572DE">
      <w:pPr>
        <w:tabs>
          <w:tab w:val="left" w:pos="567"/>
        </w:tabs>
        <w:jc w:val="both"/>
        <w:rPr>
          <w:b/>
          <w:sz w:val="22"/>
          <w:szCs w:val="22"/>
        </w:rPr>
      </w:pPr>
    </w:p>
    <w:p w:rsidR="00FF2897" w:rsidRPr="00256237" w:rsidRDefault="00FF2897" w:rsidP="00A572DE">
      <w:pPr>
        <w:tabs>
          <w:tab w:val="left" w:pos="567"/>
        </w:tabs>
        <w:jc w:val="both"/>
        <w:rPr>
          <w:b/>
          <w:sz w:val="22"/>
          <w:szCs w:val="22"/>
        </w:rPr>
      </w:pPr>
    </w:p>
    <w:p w:rsidR="00FF2897" w:rsidRPr="00256237" w:rsidRDefault="00FF2897" w:rsidP="00A572DE">
      <w:pPr>
        <w:tabs>
          <w:tab w:val="left" w:pos="567"/>
        </w:tabs>
        <w:jc w:val="both"/>
        <w:rPr>
          <w:b/>
          <w:sz w:val="22"/>
          <w:szCs w:val="22"/>
        </w:rPr>
      </w:pPr>
    </w:p>
    <w:p w:rsidR="00FF2897" w:rsidRPr="00256237" w:rsidRDefault="00FF2897" w:rsidP="00A572DE">
      <w:pPr>
        <w:tabs>
          <w:tab w:val="left" w:pos="567"/>
        </w:tabs>
        <w:jc w:val="both"/>
        <w:rPr>
          <w:b/>
          <w:sz w:val="22"/>
          <w:szCs w:val="22"/>
        </w:rPr>
      </w:pPr>
    </w:p>
    <w:p w:rsidR="00FF2897" w:rsidRPr="00256237" w:rsidRDefault="00FF2897" w:rsidP="00A572DE">
      <w:pPr>
        <w:tabs>
          <w:tab w:val="left" w:pos="567"/>
        </w:tabs>
        <w:jc w:val="both"/>
        <w:rPr>
          <w:b/>
          <w:sz w:val="22"/>
          <w:szCs w:val="22"/>
        </w:rPr>
      </w:pPr>
    </w:p>
    <w:p w:rsidR="00FF2897" w:rsidRPr="00256237" w:rsidRDefault="00FF2897" w:rsidP="00A572DE">
      <w:pPr>
        <w:tabs>
          <w:tab w:val="left" w:pos="567"/>
        </w:tabs>
        <w:jc w:val="both"/>
        <w:rPr>
          <w:b/>
          <w:sz w:val="22"/>
          <w:szCs w:val="22"/>
        </w:rPr>
      </w:pPr>
    </w:p>
    <w:p w:rsidR="00FF2897" w:rsidRPr="00256237" w:rsidRDefault="00FF2897" w:rsidP="00A572DE">
      <w:pPr>
        <w:tabs>
          <w:tab w:val="left" w:pos="567"/>
        </w:tabs>
        <w:jc w:val="both"/>
        <w:rPr>
          <w:b/>
          <w:sz w:val="22"/>
          <w:szCs w:val="22"/>
        </w:rPr>
      </w:pPr>
    </w:p>
    <w:p w:rsidR="00FF2897" w:rsidRPr="00256237" w:rsidRDefault="00FF2897" w:rsidP="00A572DE">
      <w:pPr>
        <w:tabs>
          <w:tab w:val="left" w:pos="567"/>
        </w:tabs>
        <w:jc w:val="both"/>
        <w:rPr>
          <w:b/>
          <w:sz w:val="22"/>
          <w:szCs w:val="22"/>
        </w:rPr>
      </w:pPr>
    </w:p>
    <w:p w:rsidR="00FF2897" w:rsidRPr="00256237" w:rsidRDefault="00FF2897" w:rsidP="00A572DE">
      <w:pPr>
        <w:tabs>
          <w:tab w:val="left" w:pos="567"/>
        </w:tabs>
        <w:jc w:val="both"/>
        <w:rPr>
          <w:b/>
          <w:sz w:val="22"/>
          <w:szCs w:val="22"/>
        </w:rPr>
      </w:pPr>
      <w:r>
        <w:rPr>
          <w:b/>
          <w:sz w:val="22"/>
          <w:szCs w:val="22"/>
        </w:rPr>
        <w:t>ПОКУПАТЕЛЬ                                                  ПОСТАВЩИК</w:t>
      </w:r>
    </w:p>
    <w:tbl>
      <w:tblPr>
        <w:tblpPr w:leftFromText="180" w:rightFromText="180" w:vertAnchor="text" w:horzAnchor="margin" w:tblpY="401"/>
        <w:tblW w:w="9375" w:type="dxa"/>
        <w:tblLook w:val="0000"/>
      </w:tblPr>
      <w:tblGrid>
        <w:gridCol w:w="4720"/>
        <w:gridCol w:w="4655"/>
      </w:tblGrid>
      <w:tr w:rsidR="00FF2897" w:rsidRPr="00256237" w:rsidTr="00A572DE">
        <w:trPr>
          <w:trHeight w:val="224"/>
        </w:trPr>
        <w:tc>
          <w:tcPr>
            <w:tcW w:w="4720" w:type="dxa"/>
          </w:tcPr>
          <w:p w:rsidR="00FF2897" w:rsidRPr="00256237" w:rsidRDefault="00FF2897" w:rsidP="00A572DE">
            <w:pPr>
              <w:tabs>
                <w:tab w:val="left" w:pos="567"/>
                <w:tab w:val="center" w:pos="2213"/>
              </w:tabs>
              <w:jc w:val="both"/>
              <w:rPr>
                <w:b/>
                <w:color w:val="000000"/>
              </w:rPr>
            </w:pPr>
            <w:r>
              <w:rPr>
                <w:rStyle w:val="FontStyle25"/>
                <w:b/>
              </w:rPr>
              <w:t xml:space="preserve">__________________ </w:t>
            </w:r>
            <w:r>
              <w:rPr>
                <w:b/>
                <w:color w:val="000000"/>
                <w:sz w:val="22"/>
                <w:szCs w:val="22"/>
              </w:rPr>
              <w:t xml:space="preserve"> </w:t>
            </w:r>
            <w:r>
              <w:rPr>
                <w:rStyle w:val="FontStyle25"/>
                <w:b/>
              </w:rPr>
              <w:t xml:space="preserve"> А.В. Банщиков</w:t>
            </w:r>
            <w:r>
              <w:rPr>
                <w:b/>
                <w:color w:val="000000"/>
                <w:sz w:val="22"/>
                <w:szCs w:val="22"/>
              </w:rPr>
              <w:t xml:space="preserve">              </w:t>
            </w:r>
          </w:p>
          <w:p w:rsidR="00FF2897" w:rsidRPr="00256237" w:rsidRDefault="00FF2897" w:rsidP="00A572DE">
            <w:pPr>
              <w:tabs>
                <w:tab w:val="left" w:pos="567"/>
                <w:tab w:val="center" w:pos="2213"/>
              </w:tabs>
              <w:jc w:val="both"/>
              <w:rPr>
                <w:rStyle w:val="FontStyle25"/>
                <w:b/>
              </w:rPr>
            </w:pPr>
            <w:r>
              <w:rPr>
                <w:b/>
                <w:color w:val="000000"/>
                <w:sz w:val="22"/>
                <w:szCs w:val="22"/>
              </w:rPr>
              <w:t>МП</w:t>
            </w:r>
          </w:p>
          <w:p w:rsidR="00FF2897" w:rsidRPr="00256237" w:rsidRDefault="00FF2897" w:rsidP="00A572DE">
            <w:pPr>
              <w:tabs>
                <w:tab w:val="left" w:pos="567"/>
                <w:tab w:val="center" w:pos="2213"/>
              </w:tabs>
              <w:ind w:left="96"/>
              <w:jc w:val="both"/>
              <w:rPr>
                <w:rStyle w:val="FontStyle25"/>
                <w:b/>
              </w:rPr>
            </w:pPr>
          </w:p>
        </w:tc>
        <w:tc>
          <w:tcPr>
            <w:tcW w:w="4655" w:type="dxa"/>
          </w:tcPr>
          <w:p w:rsidR="00FF2897" w:rsidRPr="00256237" w:rsidRDefault="00FF2897" w:rsidP="00A572DE">
            <w:pPr>
              <w:tabs>
                <w:tab w:val="left" w:pos="567"/>
              </w:tabs>
              <w:rPr>
                <w:rStyle w:val="FontStyle25"/>
              </w:rPr>
            </w:pPr>
            <w:r>
              <w:rPr>
                <w:rStyle w:val="FontStyle25"/>
              </w:rPr>
              <w:t>_____________________________</w:t>
            </w:r>
          </w:p>
        </w:tc>
      </w:tr>
    </w:tbl>
    <w:p w:rsidR="00FF2897" w:rsidRPr="00256237" w:rsidRDefault="00FF2897" w:rsidP="00A572DE">
      <w:pPr>
        <w:tabs>
          <w:tab w:val="left" w:pos="567"/>
        </w:tabs>
        <w:jc w:val="both"/>
        <w:rPr>
          <w:b/>
          <w:sz w:val="22"/>
          <w:szCs w:val="22"/>
        </w:rPr>
      </w:pPr>
    </w:p>
    <w:p w:rsidR="00FF2897" w:rsidRPr="00256237" w:rsidRDefault="00FF2897" w:rsidP="00A572DE">
      <w:pPr>
        <w:tabs>
          <w:tab w:val="left" w:pos="567"/>
        </w:tabs>
        <w:jc w:val="right"/>
        <w:rPr>
          <w:rStyle w:val="FontStyle25"/>
          <w:b/>
        </w:rPr>
      </w:pPr>
    </w:p>
    <w:p w:rsidR="00FF2897" w:rsidRPr="00256237" w:rsidRDefault="00FF2897" w:rsidP="00A572DE">
      <w:pPr>
        <w:tabs>
          <w:tab w:val="left" w:pos="567"/>
        </w:tabs>
        <w:jc w:val="right"/>
        <w:rPr>
          <w:rStyle w:val="FontStyle25"/>
          <w:b/>
        </w:rPr>
      </w:pPr>
    </w:p>
    <w:p w:rsidR="00FF2897" w:rsidRPr="00256237" w:rsidRDefault="00FF2897" w:rsidP="00A572DE">
      <w:pPr>
        <w:tabs>
          <w:tab w:val="left" w:pos="567"/>
        </w:tabs>
        <w:jc w:val="right"/>
        <w:rPr>
          <w:rStyle w:val="FontStyle25"/>
          <w:b/>
        </w:rPr>
      </w:pPr>
    </w:p>
    <w:p w:rsidR="00FF2897" w:rsidRPr="00256237" w:rsidRDefault="00FF2897" w:rsidP="00A572DE">
      <w:pPr>
        <w:tabs>
          <w:tab w:val="left" w:pos="567"/>
        </w:tabs>
        <w:jc w:val="right"/>
        <w:rPr>
          <w:rStyle w:val="FontStyle25"/>
          <w:b/>
        </w:rPr>
      </w:pPr>
    </w:p>
    <w:p w:rsidR="00FF2897" w:rsidRPr="00256237" w:rsidRDefault="00FF2897" w:rsidP="00A572DE">
      <w:pPr>
        <w:tabs>
          <w:tab w:val="left" w:pos="567"/>
        </w:tabs>
        <w:jc w:val="right"/>
        <w:rPr>
          <w:rStyle w:val="FontStyle25"/>
          <w:b/>
        </w:rPr>
      </w:pPr>
    </w:p>
    <w:p w:rsidR="00FF2897" w:rsidRPr="00256237" w:rsidRDefault="00FF2897" w:rsidP="00A572DE">
      <w:pPr>
        <w:tabs>
          <w:tab w:val="left" w:pos="567"/>
        </w:tabs>
        <w:jc w:val="right"/>
        <w:rPr>
          <w:rStyle w:val="FontStyle25"/>
          <w:b/>
        </w:rPr>
      </w:pPr>
      <w:r>
        <w:rPr>
          <w:rStyle w:val="FontStyle25"/>
          <w:b/>
        </w:rPr>
        <w:t>Приложение №4</w:t>
      </w:r>
    </w:p>
    <w:p w:rsidR="00FF2897" w:rsidRPr="00256237" w:rsidRDefault="00FF2897" w:rsidP="00A572DE">
      <w:pPr>
        <w:tabs>
          <w:tab w:val="left" w:pos="567"/>
          <w:tab w:val="left" w:pos="4860"/>
        </w:tabs>
        <w:jc w:val="right"/>
        <w:rPr>
          <w:rStyle w:val="FontStyle25"/>
          <w:b/>
        </w:rPr>
      </w:pPr>
      <w:r>
        <w:rPr>
          <w:rStyle w:val="FontStyle25"/>
          <w:b/>
        </w:rPr>
        <w:t xml:space="preserve">к Договору поставки </w:t>
      </w:r>
    </w:p>
    <w:p w:rsidR="00FF2897" w:rsidRPr="00256237" w:rsidRDefault="00FF2897" w:rsidP="00A572DE">
      <w:pPr>
        <w:tabs>
          <w:tab w:val="left" w:pos="567"/>
          <w:tab w:val="left" w:pos="4860"/>
        </w:tabs>
        <w:jc w:val="right"/>
        <w:rPr>
          <w:rStyle w:val="FontStyle25"/>
          <w:b/>
        </w:rPr>
      </w:pPr>
      <w:r>
        <w:rPr>
          <w:rStyle w:val="FontStyle25"/>
          <w:b/>
        </w:rPr>
        <w:t xml:space="preserve">бензина с использованием </w:t>
      </w:r>
      <w:proofErr w:type="spellStart"/>
      <w:r>
        <w:rPr>
          <w:rStyle w:val="FontStyle25"/>
          <w:b/>
        </w:rPr>
        <w:t>смарт</w:t>
      </w:r>
      <w:proofErr w:type="spellEnd"/>
      <w:r>
        <w:rPr>
          <w:rStyle w:val="FontStyle25"/>
          <w:b/>
        </w:rPr>
        <w:t xml:space="preserve"> </w:t>
      </w:r>
      <w:proofErr w:type="gramStart"/>
      <w:r>
        <w:rPr>
          <w:rStyle w:val="FontStyle25"/>
          <w:b/>
        </w:rPr>
        <w:t>–к</w:t>
      </w:r>
      <w:proofErr w:type="gramEnd"/>
      <w:r>
        <w:rPr>
          <w:rStyle w:val="FontStyle25"/>
          <w:b/>
        </w:rPr>
        <w:t xml:space="preserve">арт </w:t>
      </w:r>
    </w:p>
    <w:p w:rsidR="00FF2897" w:rsidRPr="00256237" w:rsidRDefault="00FF2897" w:rsidP="00A572DE">
      <w:pPr>
        <w:tabs>
          <w:tab w:val="left" w:pos="567"/>
          <w:tab w:val="left" w:pos="4860"/>
        </w:tabs>
        <w:jc w:val="right"/>
        <w:rPr>
          <w:rStyle w:val="FontStyle25"/>
          <w:b/>
        </w:rPr>
      </w:pPr>
      <w:r>
        <w:rPr>
          <w:rStyle w:val="FontStyle25"/>
          <w:b/>
        </w:rPr>
        <w:t xml:space="preserve">и талонов </w:t>
      </w:r>
    </w:p>
    <w:p w:rsidR="00FF2897" w:rsidRPr="00256237" w:rsidRDefault="00FF2897" w:rsidP="00A572DE">
      <w:pPr>
        <w:tabs>
          <w:tab w:val="left" w:pos="567"/>
          <w:tab w:val="left" w:pos="4860"/>
        </w:tabs>
        <w:jc w:val="right"/>
        <w:rPr>
          <w:rStyle w:val="FontStyle25"/>
          <w:b/>
        </w:rPr>
      </w:pPr>
      <w:r>
        <w:rPr>
          <w:rStyle w:val="FontStyle25"/>
          <w:b/>
        </w:rPr>
        <w:t>№___________  от «  »_______________ 201_г.</w:t>
      </w:r>
    </w:p>
    <w:p w:rsidR="00FF2897" w:rsidRPr="00256237" w:rsidRDefault="00FF2897" w:rsidP="00A572DE">
      <w:pPr>
        <w:tabs>
          <w:tab w:val="left" w:pos="567"/>
        </w:tabs>
        <w:jc w:val="both"/>
        <w:rPr>
          <w:b/>
          <w:sz w:val="22"/>
          <w:szCs w:val="22"/>
        </w:rPr>
      </w:pPr>
    </w:p>
    <w:p w:rsidR="00FF2897" w:rsidRPr="00256237" w:rsidRDefault="00FF2897" w:rsidP="00A572DE">
      <w:pPr>
        <w:tabs>
          <w:tab w:val="left" w:pos="567"/>
        </w:tabs>
        <w:jc w:val="center"/>
        <w:rPr>
          <w:b/>
        </w:rPr>
      </w:pPr>
      <w:r>
        <w:rPr>
          <w:b/>
        </w:rPr>
        <w:t>ПРАВИЛА ПОЛЬЗОВАНИЯ СМАРТ-КАРТОЙ</w:t>
      </w:r>
    </w:p>
    <w:p w:rsidR="00FF2897" w:rsidRPr="00256237" w:rsidRDefault="00FF2897" w:rsidP="00A572DE">
      <w:pPr>
        <w:tabs>
          <w:tab w:val="left" w:pos="567"/>
        </w:tabs>
        <w:jc w:val="both"/>
        <w:rPr>
          <w:b/>
          <w:sz w:val="22"/>
          <w:szCs w:val="22"/>
        </w:rPr>
      </w:pPr>
    </w:p>
    <w:p w:rsidR="00FF2897" w:rsidRPr="00256237" w:rsidRDefault="00FF2897" w:rsidP="00A572DE">
      <w:pPr>
        <w:tabs>
          <w:tab w:val="left" w:pos="567"/>
        </w:tabs>
        <w:jc w:val="center"/>
      </w:pPr>
      <w:r>
        <w:rPr>
          <w:sz w:val="22"/>
          <w:szCs w:val="22"/>
        </w:rPr>
        <w:tab/>
      </w:r>
    </w:p>
    <w:p w:rsidR="00FF2897" w:rsidRPr="00256237" w:rsidRDefault="00FF2897" w:rsidP="00A572DE">
      <w:pPr>
        <w:tabs>
          <w:tab w:val="left" w:pos="567"/>
        </w:tabs>
        <w:rPr>
          <w:b/>
          <w:bCs/>
          <w:i/>
          <w:iCs/>
          <w:sz w:val="22"/>
          <w:szCs w:val="22"/>
        </w:rPr>
      </w:pPr>
      <w:r>
        <w:rPr>
          <w:sz w:val="22"/>
          <w:szCs w:val="22"/>
        </w:rPr>
        <w:tab/>
      </w:r>
      <w:r>
        <w:rPr>
          <w:b/>
          <w:bCs/>
          <w:i/>
          <w:iCs/>
          <w:sz w:val="22"/>
          <w:szCs w:val="22"/>
        </w:rPr>
        <w:t>1. Общие положения</w:t>
      </w:r>
    </w:p>
    <w:p w:rsidR="00FF2897" w:rsidRPr="00256237" w:rsidRDefault="00FF2897" w:rsidP="00A572DE">
      <w:pPr>
        <w:tabs>
          <w:tab w:val="left" w:pos="567"/>
        </w:tabs>
        <w:jc w:val="both"/>
        <w:rPr>
          <w:sz w:val="22"/>
          <w:szCs w:val="22"/>
        </w:rPr>
      </w:pPr>
      <w:r>
        <w:rPr>
          <w:sz w:val="22"/>
          <w:szCs w:val="22"/>
        </w:rPr>
        <w:t>1.1. Карта представляет собой микропроцессорную пластиковую карту и является средством для получения Держателем нефтепродуктов, товаров и услуг в пунктах обслуживания карт. Использование карт регулируется Договором между Поставщиком и Покупателем, а также настоящими Правилами.</w:t>
      </w:r>
    </w:p>
    <w:p w:rsidR="00FF2897" w:rsidRPr="00256237" w:rsidRDefault="00FF2897" w:rsidP="00A572DE">
      <w:pPr>
        <w:tabs>
          <w:tab w:val="left" w:pos="567"/>
        </w:tabs>
        <w:jc w:val="both"/>
        <w:rPr>
          <w:sz w:val="22"/>
          <w:szCs w:val="22"/>
        </w:rPr>
      </w:pPr>
      <w:r>
        <w:rPr>
          <w:sz w:val="22"/>
          <w:szCs w:val="22"/>
        </w:rPr>
        <w:t>1.2. Держатель обязан неукоснительно выполнять настоящие Правила пользования картой.</w:t>
      </w:r>
    </w:p>
    <w:p w:rsidR="00FF2897" w:rsidRPr="00256237" w:rsidRDefault="00FF2897" w:rsidP="00A572DE">
      <w:pPr>
        <w:tabs>
          <w:tab w:val="left" w:pos="567"/>
        </w:tabs>
        <w:jc w:val="both"/>
        <w:rPr>
          <w:b/>
          <w:bCs/>
          <w:i/>
          <w:iCs/>
          <w:sz w:val="22"/>
          <w:szCs w:val="22"/>
        </w:rPr>
      </w:pPr>
    </w:p>
    <w:p w:rsidR="00FF2897" w:rsidRPr="00256237" w:rsidRDefault="00FF2897" w:rsidP="00A572DE">
      <w:pPr>
        <w:tabs>
          <w:tab w:val="left" w:pos="567"/>
        </w:tabs>
        <w:jc w:val="both"/>
        <w:rPr>
          <w:b/>
          <w:bCs/>
          <w:i/>
          <w:iCs/>
          <w:sz w:val="22"/>
          <w:szCs w:val="22"/>
        </w:rPr>
      </w:pPr>
      <w:r>
        <w:rPr>
          <w:b/>
          <w:bCs/>
          <w:i/>
          <w:iCs/>
          <w:sz w:val="22"/>
          <w:szCs w:val="22"/>
        </w:rPr>
        <w:t>2. Использование карты на АЗС</w:t>
      </w:r>
    </w:p>
    <w:p w:rsidR="00FF2897" w:rsidRPr="00256237" w:rsidRDefault="00FF2897" w:rsidP="00A572DE">
      <w:pPr>
        <w:tabs>
          <w:tab w:val="left" w:pos="567"/>
        </w:tabs>
        <w:jc w:val="both"/>
        <w:rPr>
          <w:sz w:val="22"/>
          <w:szCs w:val="22"/>
        </w:rPr>
      </w:pPr>
      <w:r>
        <w:rPr>
          <w:sz w:val="22"/>
          <w:szCs w:val="22"/>
        </w:rPr>
        <w:t>2.1. Держатель не имеет права передавать карту другому лицу по своему усмотрению.</w:t>
      </w:r>
    </w:p>
    <w:p w:rsidR="00FF2897" w:rsidRPr="00256237" w:rsidRDefault="00FF2897" w:rsidP="00A572DE">
      <w:pPr>
        <w:tabs>
          <w:tab w:val="left" w:pos="567"/>
        </w:tabs>
        <w:jc w:val="both"/>
        <w:rPr>
          <w:sz w:val="22"/>
          <w:szCs w:val="22"/>
        </w:rPr>
      </w:pPr>
      <w:r>
        <w:rPr>
          <w:sz w:val="22"/>
          <w:szCs w:val="22"/>
        </w:rPr>
        <w:t>2.2. При использовании карты для получения нефтепродуктов, товаров и услуг Держатель обязан:</w:t>
      </w:r>
    </w:p>
    <w:p w:rsidR="00FF2897" w:rsidRPr="00256237" w:rsidRDefault="00FF2897" w:rsidP="00A572DE">
      <w:pPr>
        <w:tabs>
          <w:tab w:val="left" w:pos="567"/>
        </w:tabs>
        <w:jc w:val="both"/>
        <w:rPr>
          <w:sz w:val="22"/>
          <w:szCs w:val="22"/>
        </w:rPr>
      </w:pPr>
      <w:r>
        <w:rPr>
          <w:sz w:val="22"/>
          <w:szCs w:val="22"/>
        </w:rPr>
        <w:t>2.2.1. Уведомить оператора АЗС о том, что сделка будет производиться с использованием карты.</w:t>
      </w:r>
    </w:p>
    <w:p w:rsidR="00FF2897" w:rsidRPr="00256237" w:rsidRDefault="00FF2897" w:rsidP="00A572DE">
      <w:pPr>
        <w:tabs>
          <w:tab w:val="left" w:pos="567"/>
        </w:tabs>
        <w:jc w:val="both"/>
        <w:rPr>
          <w:sz w:val="22"/>
          <w:szCs w:val="22"/>
        </w:rPr>
      </w:pPr>
      <w:r>
        <w:rPr>
          <w:sz w:val="22"/>
          <w:szCs w:val="22"/>
        </w:rPr>
        <w:t>2.2.2. Потребовать проведения операции в его присутствии.</w:t>
      </w:r>
    </w:p>
    <w:p w:rsidR="00FF2897" w:rsidRPr="00256237" w:rsidRDefault="00FF2897" w:rsidP="00A572DE">
      <w:pPr>
        <w:tabs>
          <w:tab w:val="left" w:pos="567"/>
        </w:tabs>
        <w:jc w:val="both"/>
        <w:rPr>
          <w:sz w:val="22"/>
          <w:szCs w:val="22"/>
        </w:rPr>
      </w:pPr>
      <w:r>
        <w:rPr>
          <w:sz w:val="22"/>
          <w:szCs w:val="22"/>
        </w:rPr>
        <w:t xml:space="preserve">2.2.3. В </w:t>
      </w:r>
      <w:proofErr w:type="gramStart"/>
      <w:r>
        <w:rPr>
          <w:sz w:val="22"/>
          <w:szCs w:val="22"/>
        </w:rPr>
        <w:t>случае</w:t>
      </w:r>
      <w:proofErr w:type="gramEnd"/>
      <w:r>
        <w:rPr>
          <w:sz w:val="22"/>
          <w:szCs w:val="22"/>
        </w:rPr>
        <w:t xml:space="preserve"> требования продавца, подписать счет или распечатку кассового терминала, предварительно проверив, что в этом документе правильно указаны номер карты, сумма и дата операции. Испорченные счета или распечатки кассового терминала должны быть аннулированы в присутствии Держателя.</w:t>
      </w:r>
    </w:p>
    <w:p w:rsidR="00FF2897" w:rsidRPr="00256237" w:rsidRDefault="00FF2897" w:rsidP="00A572DE">
      <w:pPr>
        <w:tabs>
          <w:tab w:val="left" w:pos="567"/>
        </w:tabs>
        <w:jc w:val="both"/>
        <w:rPr>
          <w:sz w:val="22"/>
          <w:szCs w:val="22"/>
        </w:rPr>
      </w:pPr>
      <w:r>
        <w:rPr>
          <w:sz w:val="22"/>
          <w:szCs w:val="22"/>
        </w:rPr>
        <w:t>2.3. Держатель обязан передавать Покупателю все документы (счета или распечатки кассового терминала) по операциям с использованием карты.</w:t>
      </w:r>
    </w:p>
    <w:p w:rsidR="00FF2897" w:rsidRPr="00256237" w:rsidRDefault="00FF2897" w:rsidP="00A572DE">
      <w:pPr>
        <w:tabs>
          <w:tab w:val="left" w:pos="567"/>
        </w:tabs>
        <w:jc w:val="both"/>
        <w:rPr>
          <w:sz w:val="22"/>
          <w:szCs w:val="22"/>
        </w:rPr>
      </w:pPr>
      <w:r>
        <w:rPr>
          <w:sz w:val="22"/>
          <w:szCs w:val="22"/>
        </w:rPr>
        <w:t xml:space="preserve">2.4. В </w:t>
      </w:r>
      <w:proofErr w:type="gramStart"/>
      <w:r>
        <w:rPr>
          <w:sz w:val="22"/>
          <w:szCs w:val="22"/>
        </w:rPr>
        <w:t>случае</w:t>
      </w:r>
      <w:proofErr w:type="gramEnd"/>
      <w:r>
        <w:rPr>
          <w:sz w:val="22"/>
          <w:szCs w:val="22"/>
        </w:rPr>
        <w:t xml:space="preserve"> запрошенного, но невыбранного фактически объема нефтепродукта, Покупатель должен запросить у оператора АЗС чек на возврат (разницу между запрашиваемым объемом и объемом, фактически заправленным в бак).</w:t>
      </w:r>
    </w:p>
    <w:p w:rsidR="00FF2897" w:rsidRPr="00256237" w:rsidRDefault="00FF2897" w:rsidP="00A572DE">
      <w:pPr>
        <w:tabs>
          <w:tab w:val="left" w:pos="567"/>
        </w:tabs>
        <w:jc w:val="both"/>
        <w:rPr>
          <w:b/>
          <w:bCs/>
          <w:i/>
          <w:iCs/>
          <w:sz w:val="22"/>
          <w:szCs w:val="22"/>
        </w:rPr>
      </w:pPr>
    </w:p>
    <w:p w:rsidR="00FF2897" w:rsidRPr="00256237" w:rsidRDefault="00FF2897" w:rsidP="00A572DE">
      <w:pPr>
        <w:tabs>
          <w:tab w:val="left" w:pos="567"/>
        </w:tabs>
        <w:jc w:val="both"/>
        <w:rPr>
          <w:b/>
          <w:bCs/>
          <w:i/>
          <w:iCs/>
          <w:sz w:val="22"/>
          <w:szCs w:val="22"/>
        </w:rPr>
      </w:pPr>
      <w:r>
        <w:rPr>
          <w:b/>
          <w:bCs/>
          <w:i/>
          <w:iCs/>
          <w:sz w:val="22"/>
          <w:szCs w:val="22"/>
        </w:rPr>
        <w:t>3. Утрата карты и ее незаконное использование</w:t>
      </w:r>
    </w:p>
    <w:p w:rsidR="00FF2897" w:rsidRPr="00256237" w:rsidRDefault="00FF2897" w:rsidP="00A572DE">
      <w:pPr>
        <w:tabs>
          <w:tab w:val="left" w:pos="567"/>
        </w:tabs>
        <w:jc w:val="both"/>
        <w:rPr>
          <w:sz w:val="22"/>
          <w:szCs w:val="22"/>
        </w:rPr>
      </w:pPr>
      <w:r>
        <w:rPr>
          <w:sz w:val="22"/>
          <w:szCs w:val="22"/>
        </w:rPr>
        <w:t xml:space="preserve">3.1. Держатель карты обязан принимать меры к предотвращению утраты (хищения) карты. </w:t>
      </w:r>
    </w:p>
    <w:p w:rsidR="00FF2897" w:rsidRPr="00256237" w:rsidRDefault="00FF2897" w:rsidP="00A572DE">
      <w:pPr>
        <w:tabs>
          <w:tab w:val="left" w:pos="567"/>
        </w:tabs>
        <w:jc w:val="both"/>
        <w:rPr>
          <w:sz w:val="22"/>
          <w:szCs w:val="22"/>
        </w:rPr>
      </w:pPr>
      <w:r>
        <w:rPr>
          <w:sz w:val="22"/>
          <w:szCs w:val="22"/>
        </w:rPr>
        <w:t xml:space="preserve">3.2. В </w:t>
      </w:r>
      <w:proofErr w:type="gramStart"/>
      <w:r>
        <w:rPr>
          <w:sz w:val="22"/>
          <w:szCs w:val="22"/>
        </w:rPr>
        <w:t>случае</w:t>
      </w:r>
      <w:proofErr w:type="gramEnd"/>
      <w:r>
        <w:rPr>
          <w:sz w:val="22"/>
          <w:szCs w:val="22"/>
        </w:rPr>
        <w:t xml:space="preserve"> обнаружения утраты или получения сведений об их незаконном использовании, Держатель карты обязан немедленно информировать об этом Покупателя и Поставщика (тел.).</w:t>
      </w:r>
    </w:p>
    <w:p w:rsidR="00FF2897" w:rsidRPr="00256237" w:rsidRDefault="00FF2897" w:rsidP="00A572DE">
      <w:pPr>
        <w:tabs>
          <w:tab w:val="left" w:pos="567"/>
        </w:tabs>
        <w:jc w:val="both"/>
        <w:rPr>
          <w:sz w:val="22"/>
          <w:szCs w:val="22"/>
        </w:rPr>
      </w:pPr>
      <w:r>
        <w:rPr>
          <w:sz w:val="22"/>
          <w:szCs w:val="22"/>
        </w:rPr>
        <w:t>3.3. Любое устное обращение Держателя карты или Покупателя должно быть подтверждено письменным заявлением Покупателя в адрес Поставщика, в котором должны быть подробно изложены обстоятельства утраты карты, или известные сведения о незаконном использовании.</w:t>
      </w:r>
    </w:p>
    <w:p w:rsidR="00FF2897" w:rsidRPr="00256237" w:rsidRDefault="00FF2897" w:rsidP="00A572DE">
      <w:pPr>
        <w:tabs>
          <w:tab w:val="left" w:pos="567"/>
        </w:tabs>
        <w:jc w:val="both"/>
        <w:rPr>
          <w:sz w:val="22"/>
          <w:szCs w:val="22"/>
        </w:rPr>
      </w:pPr>
      <w:r>
        <w:rPr>
          <w:sz w:val="22"/>
          <w:szCs w:val="22"/>
        </w:rPr>
        <w:t>3.4. При обнаружении карты, ранее заявленной утраченной или незаконно используемой, Держатель должен немедленно сообщить об этом Поставщику и Покупателю.</w:t>
      </w:r>
    </w:p>
    <w:p w:rsidR="00FF2897" w:rsidRPr="00256237" w:rsidRDefault="00FF2897" w:rsidP="00A572DE">
      <w:pPr>
        <w:tabs>
          <w:tab w:val="left" w:pos="567"/>
        </w:tabs>
        <w:jc w:val="both"/>
        <w:rPr>
          <w:b/>
          <w:bCs/>
          <w:i/>
          <w:iCs/>
          <w:sz w:val="22"/>
          <w:szCs w:val="22"/>
        </w:rPr>
      </w:pPr>
    </w:p>
    <w:p w:rsidR="00FF2897" w:rsidRPr="00256237" w:rsidRDefault="00FF2897" w:rsidP="00A572DE">
      <w:pPr>
        <w:tabs>
          <w:tab w:val="left" w:pos="567"/>
        </w:tabs>
        <w:jc w:val="both"/>
        <w:rPr>
          <w:b/>
          <w:bCs/>
          <w:i/>
          <w:iCs/>
          <w:sz w:val="22"/>
          <w:szCs w:val="22"/>
        </w:rPr>
      </w:pPr>
      <w:r>
        <w:rPr>
          <w:b/>
          <w:bCs/>
          <w:i/>
          <w:iCs/>
          <w:sz w:val="22"/>
          <w:szCs w:val="22"/>
        </w:rPr>
        <w:t>4. Условия эксплуатации карт</w:t>
      </w:r>
    </w:p>
    <w:p w:rsidR="00FF2897" w:rsidRPr="00256237" w:rsidRDefault="00FF2897" w:rsidP="00A572DE">
      <w:pPr>
        <w:tabs>
          <w:tab w:val="left" w:pos="567"/>
        </w:tabs>
        <w:jc w:val="both"/>
        <w:rPr>
          <w:sz w:val="22"/>
          <w:szCs w:val="22"/>
        </w:rPr>
      </w:pPr>
      <w:r>
        <w:rPr>
          <w:sz w:val="22"/>
          <w:szCs w:val="22"/>
        </w:rPr>
        <w:t>4.1. Не подвергать карту механическому воздействию, т.е. не сгибать, не скручивать, не ломать, не допускать царапин и других механических повреждений.</w:t>
      </w:r>
    </w:p>
    <w:p w:rsidR="00FF2897" w:rsidRPr="00256237" w:rsidRDefault="00FF2897" w:rsidP="00A572DE">
      <w:pPr>
        <w:tabs>
          <w:tab w:val="left" w:pos="567"/>
        </w:tabs>
        <w:jc w:val="both"/>
        <w:rPr>
          <w:sz w:val="22"/>
          <w:szCs w:val="22"/>
        </w:rPr>
      </w:pPr>
      <w:r>
        <w:rPr>
          <w:sz w:val="22"/>
          <w:szCs w:val="22"/>
        </w:rPr>
        <w:t>4.2. Беречь карту от воздействия высокой/низкой температуры (температура хранения карты минус 10 – плюс 45 градусов Цельсия), от воздействия электромагнитных полей.</w:t>
      </w:r>
    </w:p>
    <w:p w:rsidR="00FF2897" w:rsidRPr="00256237" w:rsidRDefault="00FF2897" w:rsidP="00A572DE">
      <w:pPr>
        <w:tabs>
          <w:tab w:val="left" w:pos="567"/>
        </w:tabs>
        <w:jc w:val="both"/>
        <w:rPr>
          <w:sz w:val="22"/>
          <w:szCs w:val="22"/>
        </w:rPr>
      </w:pPr>
      <w:r>
        <w:rPr>
          <w:sz w:val="22"/>
          <w:szCs w:val="22"/>
        </w:rPr>
        <w:t>4.3. Не допускать попадания на чип липких и вязких веществ, кислот, растворителей, бензина и др.</w:t>
      </w:r>
    </w:p>
    <w:p w:rsidR="00FF2897" w:rsidRPr="00256237" w:rsidRDefault="00FF2897" w:rsidP="00A572DE">
      <w:pPr>
        <w:tabs>
          <w:tab w:val="left" w:pos="567"/>
        </w:tabs>
        <w:jc w:val="both"/>
        <w:rPr>
          <w:sz w:val="22"/>
          <w:szCs w:val="22"/>
        </w:rPr>
      </w:pPr>
      <w:r>
        <w:rPr>
          <w:sz w:val="22"/>
          <w:szCs w:val="22"/>
        </w:rPr>
        <w:t>4.4. Не подвергать воздействию влаги.</w:t>
      </w:r>
    </w:p>
    <w:p w:rsidR="00FF2897" w:rsidRPr="00256237" w:rsidRDefault="00FF2897" w:rsidP="00A572DE">
      <w:pPr>
        <w:pStyle w:val="af9"/>
        <w:tabs>
          <w:tab w:val="left" w:pos="567"/>
          <w:tab w:val="left" w:pos="1950"/>
        </w:tabs>
        <w:ind w:firstLine="0"/>
        <w:rPr>
          <w:sz w:val="22"/>
          <w:szCs w:val="22"/>
        </w:rPr>
      </w:pPr>
    </w:p>
    <w:p w:rsidR="00FF2897" w:rsidRPr="00256237" w:rsidRDefault="00FF2897" w:rsidP="00A572DE">
      <w:pPr>
        <w:pStyle w:val="af9"/>
        <w:tabs>
          <w:tab w:val="left" w:pos="567"/>
        </w:tabs>
        <w:ind w:firstLine="0"/>
        <w:rPr>
          <w:b/>
          <w:sz w:val="22"/>
          <w:szCs w:val="22"/>
        </w:rPr>
      </w:pPr>
      <w:r>
        <w:rPr>
          <w:sz w:val="22"/>
          <w:szCs w:val="22"/>
        </w:rPr>
        <w:t xml:space="preserve">                  </w:t>
      </w:r>
      <w:r>
        <w:rPr>
          <w:b/>
          <w:sz w:val="22"/>
          <w:szCs w:val="22"/>
        </w:rPr>
        <w:t>ПОКУПАТЕЛЬ                                                                  ПОСТАВЩИК</w:t>
      </w:r>
    </w:p>
    <w:p w:rsidR="00FF2897" w:rsidRPr="00256237" w:rsidRDefault="00FF2897" w:rsidP="00A572DE">
      <w:pPr>
        <w:pStyle w:val="af9"/>
        <w:tabs>
          <w:tab w:val="left" w:pos="567"/>
        </w:tabs>
        <w:ind w:firstLine="0"/>
        <w:rPr>
          <w:sz w:val="22"/>
          <w:szCs w:val="22"/>
        </w:rPr>
      </w:pPr>
    </w:p>
    <w:p w:rsidR="00FF2897" w:rsidRPr="00256237" w:rsidRDefault="00FF2897" w:rsidP="00A572DE">
      <w:pPr>
        <w:tabs>
          <w:tab w:val="left" w:pos="567"/>
          <w:tab w:val="center" w:pos="2213"/>
        </w:tabs>
        <w:jc w:val="both"/>
        <w:rPr>
          <w:sz w:val="22"/>
          <w:szCs w:val="22"/>
        </w:rPr>
      </w:pPr>
      <w:r>
        <w:rPr>
          <w:sz w:val="22"/>
          <w:szCs w:val="22"/>
        </w:rPr>
        <w:tab/>
      </w:r>
    </w:p>
    <w:p w:rsidR="00FF2897" w:rsidRPr="00256237" w:rsidRDefault="00FF2897" w:rsidP="00A572DE">
      <w:pPr>
        <w:tabs>
          <w:tab w:val="left" w:pos="567"/>
          <w:tab w:val="center" w:pos="2213"/>
        </w:tabs>
        <w:jc w:val="both"/>
        <w:rPr>
          <w:b/>
          <w:color w:val="000000"/>
          <w:sz w:val="22"/>
          <w:szCs w:val="22"/>
        </w:rPr>
      </w:pPr>
      <w:r>
        <w:rPr>
          <w:rStyle w:val="FontStyle25"/>
          <w:b/>
        </w:rPr>
        <w:t>__________________ А.В. Банщиков</w:t>
      </w:r>
      <w:r>
        <w:rPr>
          <w:b/>
          <w:color w:val="000000"/>
          <w:sz w:val="22"/>
          <w:szCs w:val="22"/>
        </w:rPr>
        <w:t xml:space="preserve">                              __________________</w:t>
      </w:r>
    </w:p>
    <w:p w:rsidR="00FF2897" w:rsidRPr="00256237" w:rsidRDefault="00FF2897" w:rsidP="00A572DE">
      <w:pPr>
        <w:tabs>
          <w:tab w:val="left" w:pos="567"/>
        </w:tabs>
        <w:jc w:val="right"/>
        <w:rPr>
          <w:rStyle w:val="FontStyle25"/>
          <w:b/>
        </w:rPr>
      </w:pPr>
    </w:p>
    <w:p w:rsidR="00FF2897" w:rsidRPr="00256237" w:rsidRDefault="00FF2897" w:rsidP="00A572DE">
      <w:pPr>
        <w:tabs>
          <w:tab w:val="left" w:pos="567"/>
        </w:tabs>
        <w:jc w:val="right"/>
        <w:rPr>
          <w:rStyle w:val="FontStyle25"/>
          <w:b/>
        </w:rPr>
      </w:pPr>
    </w:p>
    <w:p w:rsidR="00FF2897" w:rsidRPr="00256237" w:rsidRDefault="00FF2897" w:rsidP="00A572DE">
      <w:pPr>
        <w:tabs>
          <w:tab w:val="left" w:pos="567"/>
        </w:tabs>
        <w:jc w:val="right"/>
        <w:rPr>
          <w:rStyle w:val="FontStyle25"/>
          <w:b/>
        </w:rPr>
      </w:pPr>
      <w:r>
        <w:rPr>
          <w:rStyle w:val="FontStyle25"/>
          <w:b/>
        </w:rPr>
        <w:t>Приложение №5</w:t>
      </w:r>
    </w:p>
    <w:p w:rsidR="00FF2897" w:rsidRPr="00256237" w:rsidRDefault="00FF2897" w:rsidP="00A572DE">
      <w:pPr>
        <w:tabs>
          <w:tab w:val="left" w:pos="567"/>
          <w:tab w:val="left" w:pos="4860"/>
        </w:tabs>
        <w:jc w:val="right"/>
        <w:rPr>
          <w:rStyle w:val="FontStyle25"/>
          <w:b/>
        </w:rPr>
      </w:pPr>
      <w:r>
        <w:rPr>
          <w:rStyle w:val="FontStyle25"/>
          <w:b/>
        </w:rPr>
        <w:t xml:space="preserve">к Договору поставки </w:t>
      </w:r>
    </w:p>
    <w:p w:rsidR="00FF2897" w:rsidRPr="00256237" w:rsidRDefault="00FF2897" w:rsidP="00A572DE">
      <w:pPr>
        <w:tabs>
          <w:tab w:val="left" w:pos="567"/>
          <w:tab w:val="left" w:pos="4860"/>
        </w:tabs>
        <w:jc w:val="right"/>
        <w:rPr>
          <w:rStyle w:val="FontStyle25"/>
          <w:b/>
        </w:rPr>
      </w:pPr>
      <w:r>
        <w:rPr>
          <w:rStyle w:val="FontStyle25"/>
          <w:b/>
        </w:rPr>
        <w:t xml:space="preserve">нефтепродуктов с использованием </w:t>
      </w:r>
      <w:proofErr w:type="spellStart"/>
      <w:r>
        <w:rPr>
          <w:rStyle w:val="FontStyle25"/>
          <w:b/>
        </w:rPr>
        <w:t>смарт</w:t>
      </w:r>
      <w:proofErr w:type="spellEnd"/>
      <w:r>
        <w:rPr>
          <w:rStyle w:val="FontStyle25"/>
          <w:b/>
        </w:rPr>
        <w:t xml:space="preserve"> </w:t>
      </w:r>
      <w:proofErr w:type="gramStart"/>
      <w:r>
        <w:rPr>
          <w:rStyle w:val="FontStyle25"/>
          <w:b/>
        </w:rPr>
        <w:t>–к</w:t>
      </w:r>
      <w:proofErr w:type="gramEnd"/>
      <w:r>
        <w:rPr>
          <w:rStyle w:val="FontStyle25"/>
          <w:b/>
        </w:rPr>
        <w:t xml:space="preserve">арт </w:t>
      </w:r>
    </w:p>
    <w:p w:rsidR="00FF2897" w:rsidRPr="00256237" w:rsidRDefault="00FF2897" w:rsidP="00A572DE">
      <w:pPr>
        <w:tabs>
          <w:tab w:val="left" w:pos="567"/>
          <w:tab w:val="left" w:pos="4860"/>
        </w:tabs>
        <w:jc w:val="right"/>
        <w:rPr>
          <w:rStyle w:val="FontStyle25"/>
          <w:b/>
        </w:rPr>
      </w:pPr>
      <w:r>
        <w:rPr>
          <w:rStyle w:val="FontStyle25"/>
          <w:b/>
        </w:rPr>
        <w:t xml:space="preserve">и талонов </w:t>
      </w:r>
    </w:p>
    <w:p w:rsidR="00FF2897" w:rsidRPr="00256237" w:rsidRDefault="00FF2897" w:rsidP="00A572DE">
      <w:pPr>
        <w:tabs>
          <w:tab w:val="left" w:pos="567"/>
          <w:tab w:val="left" w:pos="4860"/>
        </w:tabs>
        <w:jc w:val="right"/>
        <w:rPr>
          <w:rStyle w:val="FontStyle25"/>
          <w:b/>
        </w:rPr>
      </w:pPr>
      <w:r>
        <w:rPr>
          <w:rStyle w:val="FontStyle25"/>
          <w:b/>
        </w:rPr>
        <w:t>№___________  от «  »_______________ 201_г.</w:t>
      </w:r>
    </w:p>
    <w:p w:rsidR="00FF2897" w:rsidRPr="00256237" w:rsidRDefault="00FF2897" w:rsidP="00A572DE">
      <w:pPr>
        <w:tabs>
          <w:tab w:val="left" w:pos="567"/>
          <w:tab w:val="center" w:pos="2213"/>
        </w:tabs>
        <w:jc w:val="both"/>
        <w:rPr>
          <w:b/>
          <w:color w:val="000000"/>
          <w:sz w:val="22"/>
          <w:szCs w:val="22"/>
        </w:rPr>
      </w:pPr>
    </w:p>
    <w:p w:rsidR="00FF2897" w:rsidRPr="00256237" w:rsidRDefault="00FF2897" w:rsidP="00A572DE">
      <w:pPr>
        <w:tabs>
          <w:tab w:val="left" w:pos="567"/>
          <w:tab w:val="center" w:pos="2213"/>
        </w:tabs>
        <w:jc w:val="both"/>
        <w:rPr>
          <w:b/>
          <w:color w:val="000000"/>
          <w:sz w:val="22"/>
          <w:szCs w:val="22"/>
        </w:rPr>
      </w:pPr>
    </w:p>
    <w:p w:rsidR="00FF2897" w:rsidRPr="00256237" w:rsidRDefault="00FF2897" w:rsidP="00A572DE">
      <w:pPr>
        <w:tabs>
          <w:tab w:val="left" w:pos="567"/>
        </w:tabs>
        <w:jc w:val="center"/>
        <w:rPr>
          <w:b/>
          <w:color w:val="000000"/>
        </w:rPr>
      </w:pPr>
      <w:r>
        <w:rPr>
          <w:b/>
          <w:color w:val="000000"/>
        </w:rPr>
        <w:t>Примерная форма заявки на получение смарт-карт</w:t>
      </w:r>
    </w:p>
    <w:p w:rsidR="00FF2897" w:rsidRPr="00256237" w:rsidRDefault="00FF2897" w:rsidP="00A572DE">
      <w:pPr>
        <w:tabs>
          <w:tab w:val="left" w:pos="567"/>
        </w:tabs>
        <w:jc w:val="center"/>
        <w:rPr>
          <w:b/>
          <w:color w:val="000000"/>
        </w:rPr>
      </w:pPr>
    </w:p>
    <w:p w:rsidR="00FF2897" w:rsidRPr="00256237" w:rsidRDefault="00FF2897" w:rsidP="00A572DE">
      <w:pPr>
        <w:tabs>
          <w:tab w:val="left" w:pos="567"/>
        </w:tabs>
        <w:jc w:val="center"/>
        <w:rPr>
          <w:b/>
          <w:color w:val="000000"/>
        </w:rPr>
      </w:pPr>
    </w:p>
    <w:p w:rsidR="00FF2897" w:rsidRPr="00256237" w:rsidRDefault="00FF2897" w:rsidP="00A572DE">
      <w:pPr>
        <w:tabs>
          <w:tab w:val="left" w:pos="567"/>
        </w:tabs>
        <w:jc w:val="center"/>
        <w:rPr>
          <w:b/>
          <w:color w:val="000000"/>
        </w:rPr>
      </w:pPr>
      <w:r>
        <w:rPr>
          <w:b/>
          <w:color w:val="000000"/>
        </w:rPr>
        <w:t>ЗАЯВКА НА ПОЛУЧЕНИЕ СМАРТ-КАРТ № _____ от «___» _________ 20__ г.</w:t>
      </w:r>
    </w:p>
    <w:p w:rsidR="00FF2897" w:rsidRPr="00256237" w:rsidRDefault="00FF2897" w:rsidP="00A572DE">
      <w:pPr>
        <w:tabs>
          <w:tab w:val="left" w:pos="567"/>
        </w:tabs>
        <w:jc w:val="center"/>
        <w:rPr>
          <w:color w:val="000000"/>
        </w:rPr>
      </w:pPr>
    </w:p>
    <w:tbl>
      <w:tblPr>
        <w:tblW w:w="8755" w:type="dxa"/>
        <w:jc w:val="center"/>
        <w:tblInd w:w="-78" w:type="dxa"/>
        <w:tblLayout w:type="fixed"/>
        <w:tblCellMar>
          <w:left w:w="30" w:type="dxa"/>
          <w:right w:w="30" w:type="dxa"/>
        </w:tblCellMar>
        <w:tblLook w:val="0000"/>
      </w:tblPr>
      <w:tblGrid>
        <w:gridCol w:w="597"/>
        <w:gridCol w:w="290"/>
        <w:gridCol w:w="151"/>
        <w:gridCol w:w="1428"/>
        <w:gridCol w:w="285"/>
        <w:gridCol w:w="428"/>
        <w:gridCol w:w="133"/>
        <w:gridCol w:w="140"/>
        <w:gridCol w:w="353"/>
        <w:gridCol w:w="231"/>
        <w:gridCol w:w="274"/>
        <w:gridCol w:w="338"/>
        <w:gridCol w:w="109"/>
        <w:gridCol w:w="604"/>
        <w:gridCol w:w="172"/>
        <w:gridCol w:w="216"/>
        <w:gridCol w:w="571"/>
        <w:gridCol w:w="2435"/>
      </w:tblGrid>
      <w:tr w:rsidR="00FF2897" w:rsidRPr="00256237" w:rsidTr="00A572DE">
        <w:trPr>
          <w:cantSplit/>
          <w:trHeight w:val="235"/>
          <w:jc w:val="center"/>
        </w:trPr>
        <w:tc>
          <w:tcPr>
            <w:tcW w:w="2751" w:type="dxa"/>
            <w:gridSpan w:val="5"/>
            <w:vAlign w:val="center"/>
          </w:tcPr>
          <w:p w:rsidR="00FF2897" w:rsidRPr="00256237" w:rsidRDefault="00FF2897" w:rsidP="00A572DE">
            <w:pPr>
              <w:tabs>
                <w:tab w:val="left" w:pos="567"/>
              </w:tabs>
              <w:rPr>
                <w:snapToGrid w:val="0"/>
                <w:color w:val="000000"/>
              </w:rPr>
            </w:pPr>
          </w:p>
          <w:p w:rsidR="00FF2897" w:rsidRPr="00256237" w:rsidRDefault="00FF2897" w:rsidP="00A572DE">
            <w:pPr>
              <w:tabs>
                <w:tab w:val="left" w:pos="567"/>
              </w:tabs>
              <w:rPr>
                <w:snapToGrid w:val="0"/>
                <w:color w:val="000000"/>
              </w:rPr>
            </w:pPr>
            <w:r>
              <w:rPr>
                <w:snapToGrid w:val="0"/>
                <w:color w:val="000000"/>
              </w:rPr>
              <w:t>Наименование предприятия:</w:t>
            </w:r>
          </w:p>
        </w:tc>
        <w:tc>
          <w:tcPr>
            <w:tcW w:w="6004" w:type="dxa"/>
            <w:gridSpan w:val="13"/>
            <w:tcBorders>
              <w:bottom w:val="dotted" w:sz="6" w:space="0" w:color="auto"/>
            </w:tcBorders>
            <w:vAlign w:val="center"/>
          </w:tcPr>
          <w:p w:rsidR="00FF2897" w:rsidRPr="00256237" w:rsidRDefault="00FF2897" w:rsidP="00A572DE">
            <w:pPr>
              <w:tabs>
                <w:tab w:val="left" w:pos="567"/>
              </w:tabs>
              <w:rPr>
                <w:snapToGrid w:val="0"/>
                <w:color w:val="000000"/>
              </w:rPr>
            </w:pPr>
          </w:p>
        </w:tc>
      </w:tr>
      <w:tr w:rsidR="00FF2897" w:rsidRPr="00256237" w:rsidTr="00A572DE">
        <w:trPr>
          <w:cantSplit/>
          <w:trHeight w:val="235"/>
          <w:jc w:val="center"/>
        </w:trPr>
        <w:tc>
          <w:tcPr>
            <w:tcW w:w="8755" w:type="dxa"/>
            <w:gridSpan w:val="18"/>
            <w:tcBorders>
              <w:bottom w:val="dotted" w:sz="6" w:space="0" w:color="auto"/>
            </w:tcBorders>
            <w:vAlign w:val="center"/>
          </w:tcPr>
          <w:p w:rsidR="00FF2897" w:rsidRPr="00256237" w:rsidRDefault="00FF2897" w:rsidP="00A572DE">
            <w:pPr>
              <w:tabs>
                <w:tab w:val="left" w:pos="567"/>
              </w:tabs>
              <w:rPr>
                <w:snapToGrid w:val="0"/>
                <w:color w:val="000000"/>
              </w:rPr>
            </w:pPr>
            <w:r>
              <w:rPr>
                <w:snapToGrid w:val="0"/>
                <w:color w:val="000000"/>
              </w:rPr>
              <w:t>Филиал ПАО «</w:t>
            </w:r>
            <w:proofErr w:type="spellStart"/>
            <w:r>
              <w:rPr>
                <w:snapToGrid w:val="0"/>
                <w:color w:val="000000"/>
              </w:rPr>
              <w:t>ТрансКонтейнер</w:t>
            </w:r>
            <w:proofErr w:type="spellEnd"/>
            <w:r>
              <w:rPr>
                <w:snapToGrid w:val="0"/>
                <w:color w:val="000000"/>
              </w:rPr>
              <w:t>» на Забайкальской железной дороге</w:t>
            </w:r>
          </w:p>
        </w:tc>
      </w:tr>
      <w:tr w:rsidR="00FF2897" w:rsidRPr="00256237" w:rsidTr="00A572DE">
        <w:trPr>
          <w:cantSplit/>
          <w:trHeight w:val="235"/>
          <w:jc w:val="center"/>
        </w:trPr>
        <w:tc>
          <w:tcPr>
            <w:tcW w:w="1038" w:type="dxa"/>
            <w:gridSpan w:val="3"/>
            <w:vAlign w:val="center"/>
          </w:tcPr>
          <w:p w:rsidR="00FF2897" w:rsidRPr="00256237" w:rsidRDefault="00FF2897" w:rsidP="00A572DE">
            <w:pPr>
              <w:tabs>
                <w:tab w:val="left" w:pos="567"/>
              </w:tabs>
              <w:rPr>
                <w:snapToGrid w:val="0"/>
                <w:color w:val="000000"/>
              </w:rPr>
            </w:pPr>
            <w:r>
              <w:rPr>
                <w:snapToGrid w:val="0"/>
                <w:color w:val="000000"/>
              </w:rPr>
              <w:t>ИНН/</w:t>
            </w:r>
          </w:p>
          <w:p w:rsidR="00FF2897" w:rsidRPr="00256237" w:rsidRDefault="00FF2897" w:rsidP="00A572DE">
            <w:pPr>
              <w:tabs>
                <w:tab w:val="left" w:pos="567"/>
              </w:tabs>
              <w:rPr>
                <w:snapToGrid w:val="0"/>
                <w:color w:val="000000"/>
              </w:rPr>
            </w:pPr>
            <w:r>
              <w:rPr>
                <w:snapToGrid w:val="0"/>
                <w:color w:val="000000"/>
              </w:rPr>
              <w:t>КПП:</w:t>
            </w:r>
          </w:p>
        </w:tc>
        <w:tc>
          <w:tcPr>
            <w:tcW w:w="3610" w:type="dxa"/>
            <w:gridSpan w:val="9"/>
            <w:tcBorders>
              <w:bottom w:val="dotted" w:sz="6" w:space="0" w:color="auto"/>
            </w:tcBorders>
            <w:vAlign w:val="center"/>
          </w:tcPr>
          <w:p w:rsidR="00FF2897" w:rsidRPr="00256237" w:rsidRDefault="00FF2897" w:rsidP="00A572DE">
            <w:pPr>
              <w:tabs>
                <w:tab w:val="left" w:pos="567"/>
              </w:tabs>
              <w:rPr>
                <w:snapToGrid w:val="0"/>
                <w:color w:val="000000"/>
              </w:rPr>
            </w:pPr>
            <w:r>
              <w:rPr>
                <w:snapToGrid w:val="0"/>
                <w:color w:val="000000"/>
              </w:rPr>
              <w:t>778591995/</w:t>
            </w:r>
            <w:r>
              <w:t>753602002</w:t>
            </w:r>
          </w:p>
        </w:tc>
        <w:tc>
          <w:tcPr>
            <w:tcW w:w="1101" w:type="dxa"/>
            <w:gridSpan w:val="4"/>
            <w:tcBorders>
              <w:left w:val="nil"/>
            </w:tcBorders>
            <w:vAlign w:val="center"/>
          </w:tcPr>
          <w:p w:rsidR="00FF2897" w:rsidRPr="00256237" w:rsidRDefault="00FF2897" w:rsidP="00A572DE">
            <w:pPr>
              <w:tabs>
                <w:tab w:val="left" w:pos="567"/>
              </w:tabs>
              <w:jc w:val="center"/>
              <w:rPr>
                <w:snapToGrid w:val="0"/>
                <w:color w:val="000000"/>
              </w:rPr>
            </w:pPr>
            <w:r>
              <w:rPr>
                <w:snapToGrid w:val="0"/>
                <w:color w:val="000000"/>
              </w:rPr>
              <w:t>телефон:</w:t>
            </w:r>
          </w:p>
        </w:tc>
        <w:tc>
          <w:tcPr>
            <w:tcW w:w="3006" w:type="dxa"/>
            <w:gridSpan w:val="2"/>
            <w:tcBorders>
              <w:bottom w:val="dotted" w:sz="6" w:space="0" w:color="auto"/>
            </w:tcBorders>
            <w:vAlign w:val="center"/>
          </w:tcPr>
          <w:p w:rsidR="00FF2897" w:rsidRPr="00256237" w:rsidRDefault="00FF2897" w:rsidP="00A572DE">
            <w:pPr>
              <w:tabs>
                <w:tab w:val="left" w:pos="567"/>
              </w:tabs>
              <w:rPr>
                <w:snapToGrid w:val="0"/>
                <w:color w:val="000000"/>
              </w:rPr>
            </w:pPr>
            <w:r>
              <w:rPr>
                <w:snapToGrid w:val="0"/>
                <w:color w:val="000000"/>
              </w:rPr>
              <w:t>32-52-21</w:t>
            </w:r>
          </w:p>
        </w:tc>
      </w:tr>
      <w:tr w:rsidR="00FF2897" w:rsidRPr="00256237" w:rsidTr="00A572DE">
        <w:trPr>
          <w:cantSplit/>
          <w:trHeight w:val="235"/>
          <w:jc w:val="center"/>
        </w:trPr>
        <w:tc>
          <w:tcPr>
            <w:tcW w:w="597" w:type="dxa"/>
            <w:vAlign w:val="center"/>
          </w:tcPr>
          <w:p w:rsidR="00FF2897" w:rsidRPr="00256237" w:rsidRDefault="00FF2897" w:rsidP="00A572DE">
            <w:pPr>
              <w:tabs>
                <w:tab w:val="left" w:pos="567"/>
              </w:tabs>
              <w:rPr>
                <w:snapToGrid w:val="0"/>
                <w:color w:val="000000"/>
              </w:rPr>
            </w:pPr>
            <w:r>
              <w:rPr>
                <w:snapToGrid w:val="0"/>
                <w:color w:val="000000"/>
              </w:rPr>
              <w:t>Факс:</w:t>
            </w:r>
          </w:p>
        </w:tc>
        <w:tc>
          <w:tcPr>
            <w:tcW w:w="4160" w:type="dxa"/>
            <w:gridSpan w:val="12"/>
            <w:tcBorders>
              <w:bottom w:val="dotted" w:sz="6" w:space="0" w:color="auto"/>
            </w:tcBorders>
            <w:vAlign w:val="center"/>
          </w:tcPr>
          <w:p w:rsidR="00FF2897" w:rsidRPr="00256237" w:rsidRDefault="00FF2897" w:rsidP="00A572DE">
            <w:pPr>
              <w:tabs>
                <w:tab w:val="left" w:pos="567"/>
              </w:tabs>
              <w:rPr>
                <w:snapToGrid w:val="0"/>
                <w:color w:val="000000"/>
              </w:rPr>
            </w:pPr>
            <w:r>
              <w:rPr>
                <w:snapToGrid w:val="0"/>
                <w:color w:val="000000"/>
              </w:rPr>
              <w:t>22-54-99</w:t>
            </w:r>
          </w:p>
        </w:tc>
        <w:tc>
          <w:tcPr>
            <w:tcW w:w="776" w:type="dxa"/>
            <w:gridSpan w:val="2"/>
            <w:vAlign w:val="center"/>
          </w:tcPr>
          <w:p w:rsidR="00FF2897" w:rsidRPr="00256237" w:rsidRDefault="00FF2897" w:rsidP="00A572DE">
            <w:pPr>
              <w:tabs>
                <w:tab w:val="left" w:pos="567"/>
              </w:tabs>
              <w:jc w:val="center"/>
              <w:rPr>
                <w:snapToGrid w:val="0"/>
                <w:color w:val="000000"/>
              </w:rPr>
            </w:pPr>
            <w:r>
              <w:rPr>
                <w:snapToGrid w:val="0"/>
                <w:color w:val="000000"/>
                <w:lang w:val="en-US"/>
              </w:rPr>
              <w:t>e</w:t>
            </w:r>
            <w:r>
              <w:rPr>
                <w:snapToGrid w:val="0"/>
                <w:color w:val="000000"/>
              </w:rPr>
              <w:t>-</w:t>
            </w:r>
            <w:r>
              <w:rPr>
                <w:snapToGrid w:val="0"/>
                <w:color w:val="000000"/>
                <w:lang w:val="en-US"/>
              </w:rPr>
              <w:t>mail</w:t>
            </w:r>
            <w:r>
              <w:rPr>
                <w:snapToGrid w:val="0"/>
                <w:color w:val="000000"/>
              </w:rPr>
              <w:t>:</w:t>
            </w:r>
          </w:p>
        </w:tc>
        <w:tc>
          <w:tcPr>
            <w:tcW w:w="3222" w:type="dxa"/>
            <w:gridSpan w:val="3"/>
            <w:tcBorders>
              <w:bottom w:val="dotted" w:sz="6" w:space="0" w:color="auto"/>
            </w:tcBorders>
            <w:vAlign w:val="center"/>
          </w:tcPr>
          <w:p w:rsidR="00FF2897" w:rsidRPr="00256237" w:rsidRDefault="00D55DDA" w:rsidP="00A572DE">
            <w:pPr>
              <w:tabs>
                <w:tab w:val="left" w:pos="567"/>
              </w:tabs>
              <w:rPr>
                <w:snapToGrid w:val="0"/>
                <w:color w:val="000000"/>
                <w:lang w:val="en-US"/>
              </w:rPr>
            </w:pPr>
            <w:hyperlink r:id="rId20" w:history="1">
              <w:r w:rsidR="00FF2897">
                <w:rPr>
                  <w:rStyle w:val="a7"/>
                  <w:lang w:val="en-US"/>
                </w:rPr>
                <w:t>RustamovaAD@trcont.ru</w:t>
              </w:r>
            </w:hyperlink>
            <w:r w:rsidR="00FF2897">
              <w:rPr>
                <w:lang w:val="en-US"/>
              </w:rPr>
              <w:t xml:space="preserve"> </w:t>
            </w:r>
          </w:p>
        </w:tc>
      </w:tr>
      <w:tr w:rsidR="00FF2897" w:rsidRPr="00256237" w:rsidTr="00A572DE">
        <w:trPr>
          <w:cantSplit/>
          <w:trHeight w:val="235"/>
          <w:jc w:val="center"/>
        </w:trPr>
        <w:tc>
          <w:tcPr>
            <w:tcW w:w="2466" w:type="dxa"/>
            <w:gridSpan w:val="4"/>
            <w:vAlign w:val="center"/>
          </w:tcPr>
          <w:p w:rsidR="00FF2897" w:rsidRPr="00256237" w:rsidRDefault="00FF2897" w:rsidP="00A572DE">
            <w:pPr>
              <w:tabs>
                <w:tab w:val="left" w:pos="567"/>
              </w:tabs>
              <w:rPr>
                <w:snapToGrid w:val="0"/>
                <w:color w:val="000000"/>
              </w:rPr>
            </w:pPr>
            <w:r>
              <w:rPr>
                <w:snapToGrid w:val="0"/>
                <w:color w:val="000000"/>
              </w:rPr>
              <w:t>Юридический адрес:</w:t>
            </w:r>
            <w:r>
              <w:t xml:space="preserve"> 125047</w:t>
            </w:r>
          </w:p>
        </w:tc>
        <w:tc>
          <w:tcPr>
            <w:tcW w:w="846" w:type="dxa"/>
            <w:gridSpan w:val="3"/>
            <w:vAlign w:val="center"/>
          </w:tcPr>
          <w:p w:rsidR="00FF2897" w:rsidRPr="00256237" w:rsidRDefault="00FF2897" w:rsidP="00A572DE">
            <w:pPr>
              <w:tabs>
                <w:tab w:val="left" w:pos="567"/>
              </w:tabs>
              <w:rPr>
                <w:snapToGrid w:val="0"/>
                <w:color w:val="000000"/>
              </w:rPr>
            </w:pPr>
            <w:r>
              <w:rPr>
                <w:snapToGrid w:val="0"/>
                <w:color w:val="000000"/>
              </w:rPr>
              <w:t>индекс</w:t>
            </w:r>
          </w:p>
        </w:tc>
        <w:tc>
          <w:tcPr>
            <w:tcW w:w="2049" w:type="dxa"/>
            <w:gridSpan w:val="7"/>
            <w:tcBorders>
              <w:bottom w:val="dotted" w:sz="6" w:space="0" w:color="auto"/>
            </w:tcBorders>
            <w:vAlign w:val="center"/>
          </w:tcPr>
          <w:p w:rsidR="00FF2897" w:rsidRPr="00256237" w:rsidRDefault="00FF2897" w:rsidP="00A572DE">
            <w:pPr>
              <w:tabs>
                <w:tab w:val="left" w:pos="567"/>
              </w:tabs>
              <w:rPr>
                <w:snapToGrid w:val="0"/>
                <w:color w:val="000000"/>
                <w:lang w:val="en-US"/>
              </w:rPr>
            </w:pPr>
          </w:p>
        </w:tc>
        <w:tc>
          <w:tcPr>
            <w:tcW w:w="959" w:type="dxa"/>
            <w:gridSpan w:val="3"/>
            <w:vAlign w:val="center"/>
          </w:tcPr>
          <w:p w:rsidR="00FF2897" w:rsidRPr="00256237" w:rsidRDefault="00FF2897" w:rsidP="00A572DE">
            <w:pPr>
              <w:tabs>
                <w:tab w:val="left" w:pos="567"/>
              </w:tabs>
              <w:jc w:val="center"/>
              <w:rPr>
                <w:snapToGrid w:val="0"/>
                <w:color w:val="000000"/>
              </w:rPr>
            </w:pPr>
            <w:r>
              <w:rPr>
                <w:snapToGrid w:val="0"/>
                <w:color w:val="000000"/>
              </w:rPr>
              <w:t>город:</w:t>
            </w:r>
          </w:p>
        </w:tc>
        <w:tc>
          <w:tcPr>
            <w:tcW w:w="2435" w:type="dxa"/>
            <w:tcBorders>
              <w:bottom w:val="dotted" w:sz="6" w:space="0" w:color="auto"/>
            </w:tcBorders>
            <w:vAlign w:val="center"/>
          </w:tcPr>
          <w:p w:rsidR="00FF2897" w:rsidRPr="00256237" w:rsidRDefault="00FF2897" w:rsidP="00A572DE">
            <w:pPr>
              <w:tabs>
                <w:tab w:val="left" w:pos="567"/>
              </w:tabs>
              <w:rPr>
                <w:snapToGrid w:val="0"/>
                <w:color w:val="000000"/>
              </w:rPr>
            </w:pPr>
            <w:r>
              <w:rPr>
                <w:snapToGrid w:val="0"/>
                <w:color w:val="000000"/>
              </w:rPr>
              <w:t>Москва</w:t>
            </w:r>
          </w:p>
        </w:tc>
      </w:tr>
      <w:tr w:rsidR="00FF2897" w:rsidRPr="00256237" w:rsidTr="00A572DE">
        <w:trPr>
          <w:cantSplit/>
          <w:trHeight w:val="235"/>
          <w:jc w:val="center"/>
        </w:trPr>
        <w:tc>
          <w:tcPr>
            <w:tcW w:w="8755" w:type="dxa"/>
            <w:gridSpan w:val="18"/>
            <w:tcBorders>
              <w:bottom w:val="dotted" w:sz="6" w:space="0" w:color="auto"/>
            </w:tcBorders>
            <w:vAlign w:val="center"/>
          </w:tcPr>
          <w:p w:rsidR="00FF2897" w:rsidRPr="00256237" w:rsidRDefault="00FF2897" w:rsidP="00A572DE">
            <w:pPr>
              <w:tabs>
                <w:tab w:val="left" w:pos="567"/>
              </w:tabs>
              <w:rPr>
                <w:snapToGrid w:val="0"/>
                <w:color w:val="000000"/>
              </w:rPr>
            </w:pPr>
            <w:r>
              <w:rPr>
                <w:snapToGrid w:val="0"/>
                <w:color w:val="000000"/>
              </w:rPr>
              <w:t>Оружейный пер., д.19</w:t>
            </w:r>
          </w:p>
        </w:tc>
      </w:tr>
      <w:tr w:rsidR="00FF2897" w:rsidRPr="00256237" w:rsidTr="00A572DE">
        <w:trPr>
          <w:cantSplit/>
          <w:trHeight w:val="235"/>
          <w:jc w:val="center"/>
        </w:trPr>
        <w:tc>
          <w:tcPr>
            <w:tcW w:w="2751" w:type="dxa"/>
            <w:gridSpan w:val="5"/>
            <w:vAlign w:val="center"/>
          </w:tcPr>
          <w:p w:rsidR="00FF2897" w:rsidRPr="00256237" w:rsidRDefault="00FF2897" w:rsidP="00A572DE">
            <w:pPr>
              <w:tabs>
                <w:tab w:val="left" w:pos="567"/>
              </w:tabs>
              <w:rPr>
                <w:snapToGrid w:val="0"/>
                <w:color w:val="000000"/>
              </w:rPr>
            </w:pPr>
            <w:r>
              <w:rPr>
                <w:snapToGrid w:val="0"/>
                <w:color w:val="000000"/>
              </w:rPr>
              <w:t>Платежные реквизиты:</w:t>
            </w:r>
          </w:p>
        </w:tc>
        <w:tc>
          <w:tcPr>
            <w:tcW w:w="701" w:type="dxa"/>
            <w:gridSpan w:val="3"/>
            <w:vAlign w:val="center"/>
          </w:tcPr>
          <w:p w:rsidR="00FF2897" w:rsidRPr="00256237" w:rsidRDefault="00FF2897" w:rsidP="00A572DE">
            <w:pPr>
              <w:tabs>
                <w:tab w:val="left" w:pos="567"/>
              </w:tabs>
              <w:jc w:val="center"/>
              <w:rPr>
                <w:snapToGrid w:val="0"/>
                <w:color w:val="000000"/>
              </w:rPr>
            </w:pPr>
            <w:proofErr w:type="spellStart"/>
            <w:proofErr w:type="gramStart"/>
            <w:r>
              <w:rPr>
                <w:snapToGrid w:val="0"/>
                <w:color w:val="000000"/>
              </w:rPr>
              <w:t>р</w:t>
            </w:r>
            <w:proofErr w:type="spellEnd"/>
            <w:proofErr w:type="gramEnd"/>
            <w:r>
              <w:rPr>
                <w:snapToGrid w:val="0"/>
                <w:color w:val="000000"/>
              </w:rPr>
              <w:t>/с</w:t>
            </w:r>
          </w:p>
        </w:tc>
        <w:tc>
          <w:tcPr>
            <w:tcW w:w="5303" w:type="dxa"/>
            <w:gridSpan w:val="10"/>
            <w:tcBorders>
              <w:bottom w:val="dotted" w:sz="6" w:space="0" w:color="auto"/>
            </w:tcBorders>
            <w:vAlign w:val="center"/>
          </w:tcPr>
          <w:p w:rsidR="00FF2897" w:rsidRPr="00256237" w:rsidRDefault="00FF2897" w:rsidP="00A572DE">
            <w:pPr>
              <w:tabs>
                <w:tab w:val="left" w:pos="567"/>
              </w:tabs>
              <w:rPr>
                <w:snapToGrid w:val="0"/>
                <w:color w:val="000000"/>
              </w:rPr>
            </w:pPr>
            <w:r>
              <w:rPr>
                <w:snapToGrid w:val="0"/>
                <w:color w:val="000000"/>
              </w:rPr>
              <w:t>40702810009030002960</w:t>
            </w:r>
          </w:p>
        </w:tc>
      </w:tr>
      <w:tr w:rsidR="00FF2897" w:rsidRPr="00256237" w:rsidTr="00A572DE">
        <w:trPr>
          <w:cantSplit/>
          <w:trHeight w:val="235"/>
          <w:jc w:val="center"/>
        </w:trPr>
        <w:tc>
          <w:tcPr>
            <w:tcW w:w="887" w:type="dxa"/>
            <w:gridSpan w:val="2"/>
            <w:vAlign w:val="center"/>
          </w:tcPr>
          <w:p w:rsidR="00FF2897" w:rsidRPr="00256237" w:rsidRDefault="00FF2897" w:rsidP="00A572DE">
            <w:pPr>
              <w:tabs>
                <w:tab w:val="left" w:pos="567"/>
              </w:tabs>
              <w:rPr>
                <w:snapToGrid w:val="0"/>
                <w:color w:val="000000"/>
              </w:rPr>
            </w:pPr>
            <w:r>
              <w:rPr>
                <w:snapToGrid w:val="0"/>
                <w:color w:val="000000"/>
              </w:rPr>
              <w:t>В банке</w:t>
            </w:r>
          </w:p>
        </w:tc>
        <w:tc>
          <w:tcPr>
            <w:tcW w:w="7868" w:type="dxa"/>
            <w:gridSpan w:val="16"/>
            <w:tcBorders>
              <w:bottom w:val="dotted" w:sz="6" w:space="0" w:color="auto"/>
            </w:tcBorders>
            <w:vAlign w:val="center"/>
          </w:tcPr>
          <w:p w:rsidR="00FF2897" w:rsidRPr="00256237" w:rsidRDefault="00FF2897" w:rsidP="00A572DE">
            <w:pPr>
              <w:tabs>
                <w:tab w:val="left" w:pos="567"/>
              </w:tabs>
              <w:rPr>
                <w:snapToGrid w:val="0"/>
                <w:color w:val="000000"/>
              </w:rPr>
            </w:pPr>
            <w:r>
              <w:rPr>
                <w:snapToGrid w:val="0"/>
                <w:color w:val="000000"/>
              </w:rPr>
              <w:t xml:space="preserve">Филиал ОАО Банк ВТБ в </w:t>
            </w:r>
            <w:proofErr w:type="gramStart"/>
            <w:r>
              <w:rPr>
                <w:snapToGrid w:val="0"/>
                <w:color w:val="000000"/>
              </w:rPr>
              <w:t>г</w:t>
            </w:r>
            <w:proofErr w:type="gramEnd"/>
            <w:r>
              <w:rPr>
                <w:snapToGrid w:val="0"/>
                <w:color w:val="000000"/>
              </w:rPr>
              <w:t>. Красноярск</w:t>
            </w:r>
          </w:p>
        </w:tc>
      </w:tr>
      <w:tr w:rsidR="00FF2897" w:rsidRPr="00256237" w:rsidTr="00A572DE">
        <w:trPr>
          <w:cantSplit/>
          <w:trHeight w:val="235"/>
          <w:jc w:val="center"/>
        </w:trPr>
        <w:tc>
          <w:tcPr>
            <w:tcW w:w="887" w:type="dxa"/>
            <w:gridSpan w:val="2"/>
            <w:vAlign w:val="center"/>
          </w:tcPr>
          <w:p w:rsidR="00FF2897" w:rsidRPr="00256237" w:rsidRDefault="00FF2897" w:rsidP="00A572DE">
            <w:pPr>
              <w:tabs>
                <w:tab w:val="left" w:pos="567"/>
              </w:tabs>
              <w:rPr>
                <w:snapToGrid w:val="0"/>
                <w:color w:val="000000"/>
              </w:rPr>
            </w:pPr>
            <w:r>
              <w:rPr>
                <w:snapToGrid w:val="0"/>
                <w:color w:val="000000"/>
              </w:rPr>
              <w:t>БИК</w:t>
            </w:r>
          </w:p>
        </w:tc>
        <w:tc>
          <w:tcPr>
            <w:tcW w:w="2918" w:type="dxa"/>
            <w:gridSpan w:val="7"/>
            <w:tcBorders>
              <w:left w:val="nil"/>
              <w:bottom w:val="dotted" w:sz="6" w:space="0" w:color="auto"/>
            </w:tcBorders>
            <w:vAlign w:val="center"/>
          </w:tcPr>
          <w:p w:rsidR="00FF2897" w:rsidRPr="00256237" w:rsidRDefault="00FF2897" w:rsidP="00A572DE">
            <w:pPr>
              <w:tabs>
                <w:tab w:val="left" w:pos="567"/>
              </w:tabs>
              <w:rPr>
                <w:snapToGrid w:val="0"/>
                <w:color w:val="000000"/>
              </w:rPr>
            </w:pPr>
            <w:r>
              <w:rPr>
                <w:snapToGrid w:val="0"/>
                <w:color w:val="000000"/>
              </w:rPr>
              <w:t>040407777</w:t>
            </w:r>
          </w:p>
        </w:tc>
        <w:tc>
          <w:tcPr>
            <w:tcW w:w="505" w:type="dxa"/>
            <w:gridSpan w:val="2"/>
            <w:tcBorders>
              <w:left w:val="nil"/>
            </w:tcBorders>
            <w:vAlign w:val="center"/>
          </w:tcPr>
          <w:p w:rsidR="00FF2897" w:rsidRPr="00256237" w:rsidRDefault="00FF2897" w:rsidP="00A572DE">
            <w:pPr>
              <w:tabs>
                <w:tab w:val="left" w:pos="567"/>
              </w:tabs>
              <w:jc w:val="center"/>
              <w:rPr>
                <w:snapToGrid w:val="0"/>
                <w:color w:val="000000"/>
              </w:rPr>
            </w:pPr>
            <w:r>
              <w:rPr>
                <w:snapToGrid w:val="0"/>
                <w:color w:val="000000"/>
              </w:rPr>
              <w:t>к/с</w:t>
            </w:r>
          </w:p>
        </w:tc>
        <w:tc>
          <w:tcPr>
            <w:tcW w:w="4445" w:type="dxa"/>
            <w:gridSpan w:val="7"/>
            <w:tcBorders>
              <w:left w:val="nil"/>
              <w:bottom w:val="dotted" w:sz="6" w:space="0" w:color="auto"/>
            </w:tcBorders>
            <w:vAlign w:val="center"/>
          </w:tcPr>
          <w:p w:rsidR="00FF2897" w:rsidRPr="00256237" w:rsidRDefault="00FF2897" w:rsidP="00A572DE">
            <w:pPr>
              <w:tabs>
                <w:tab w:val="left" w:pos="567"/>
              </w:tabs>
              <w:rPr>
                <w:snapToGrid w:val="0"/>
                <w:color w:val="000000"/>
              </w:rPr>
            </w:pPr>
            <w:r>
              <w:rPr>
                <w:snapToGrid w:val="0"/>
                <w:color w:val="000000"/>
              </w:rPr>
              <w:t>30101810200000000777</w:t>
            </w:r>
          </w:p>
        </w:tc>
      </w:tr>
      <w:tr w:rsidR="00FF2897" w:rsidRPr="00256237" w:rsidTr="00A572DE">
        <w:trPr>
          <w:cantSplit/>
          <w:trHeight w:val="235"/>
          <w:jc w:val="center"/>
        </w:trPr>
        <w:tc>
          <w:tcPr>
            <w:tcW w:w="3179" w:type="dxa"/>
            <w:gridSpan w:val="6"/>
            <w:vAlign w:val="center"/>
          </w:tcPr>
          <w:p w:rsidR="00FF2897" w:rsidRPr="00256237" w:rsidRDefault="00FF2897" w:rsidP="00A572DE">
            <w:pPr>
              <w:tabs>
                <w:tab w:val="left" w:pos="567"/>
              </w:tabs>
              <w:rPr>
                <w:snapToGrid w:val="0"/>
                <w:color w:val="000000"/>
              </w:rPr>
            </w:pPr>
            <w:r>
              <w:rPr>
                <w:snapToGrid w:val="0"/>
                <w:color w:val="000000"/>
              </w:rPr>
              <w:t>Руководитель (ФИО, должность):</w:t>
            </w:r>
          </w:p>
        </w:tc>
        <w:tc>
          <w:tcPr>
            <w:tcW w:w="5576" w:type="dxa"/>
            <w:gridSpan w:val="12"/>
            <w:tcBorders>
              <w:bottom w:val="dotted" w:sz="6" w:space="0" w:color="auto"/>
            </w:tcBorders>
            <w:vAlign w:val="center"/>
          </w:tcPr>
          <w:p w:rsidR="00FF2897" w:rsidRPr="00256237" w:rsidRDefault="00FF2897" w:rsidP="00A572DE">
            <w:pPr>
              <w:tabs>
                <w:tab w:val="left" w:pos="567"/>
              </w:tabs>
              <w:rPr>
                <w:snapToGrid w:val="0"/>
                <w:color w:val="000000"/>
              </w:rPr>
            </w:pPr>
            <w:r>
              <w:rPr>
                <w:snapToGrid w:val="0"/>
                <w:color w:val="000000"/>
              </w:rPr>
              <w:t>Директор филиала Банщиков Андрей Витальевич</w:t>
            </w:r>
          </w:p>
        </w:tc>
      </w:tr>
      <w:tr w:rsidR="00FF2897" w:rsidRPr="00256237" w:rsidTr="00A572DE">
        <w:trPr>
          <w:cantSplit/>
          <w:trHeight w:val="235"/>
          <w:jc w:val="center"/>
        </w:trPr>
        <w:tc>
          <w:tcPr>
            <w:tcW w:w="8755" w:type="dxa"/>
            <w:gridSpan w:val="18"/>
            <w:tcBorders>
              <w:bottom w:val="dotted" w:sz="6" w:space="0" w:color="auto"/>
            </w:tcBorders>
            <w:vAlign w:val="center"/>
          </w:tcPr>
          <w:p w:rsidR="00FF2897" w:rsidRPr="00256237" w:rsidRDefault="00FF2897" w:rsidP="00A572DE">
            <w:pPr>
              <w:tabs>
                <w:tab w:val="left" w:pos="567"/>
              </w:tabs>
              <w:rPr>
                <w:snapToGrid w:val="0"/>
                <w:color w:val="000000"/>
              </w:rPr>
            </w:pPr>
          </w:p>
        </w:tc>
      </w:tr>
      <w:tr w:rsidR="00FF2897" w:rsidRPr="00256237" w:rsidTr="00A572DE">
        <w:trPr>
          <w:cantSplit/>
          <w:trHeight w:val="235"/>
          <w:jc w:val="center"/>
        </w:trPr>
        <w:tc>
          <w:tcPr>
            <w:tcW w:w="4036" w:type="dxa"/>
            <w:gridSpan w:val="10"/>
            <w:vAlign w:val="center"/>
          </w:tcPr>
          <w:p w:rsidR="00FF2897" w:rsidRPr="00256237" w:rsidRDefault="00FF2897" w:rsidP="00A572DE">
            <w:pPr>
              <w:tabs>
                <w:tab w:val="left" w:pos="567"/>
              </w:tabs>
              <w:rPr>
                <w:snapToGrid w:val="0"/>
                <w:color w:val="000000"/>
              </w:rPr>
            </w:pPr>
            <w:r>
              <w:rPr>
                <w:snapToGrid w:val="0"/>
                <w:color w:val="000000"/>
              </w:rPr>
              <w:t>Уполномоченные лица (ФИО, должность):</w:t>
            </w:r>
          </w:p>
        </w:tc>
        <w:tc>
          <w:tcPr>
            <w:tcW w:w="4719" w:type="dxa"/>
            <w:gridSpan w:val="8"/>
            <w:tcBorders>
              <w:top w:val="dotted" w:sz="6" w:space="0" w:color="auto"/>
              <w:bottom w:val="dotted" w:sz="6" w:space="0" w:color="auto"/>
            </w:tcBorders>
            <w:vAlign w:val="center"/>
          </w:tcPr>
          <w:p w:rsidR="00FF2897" w:rsidRPr="00256237" w:rsidRDefault="00FF2897" w:rsidP="00A572DE">
            <w:pPr>
              <w:tabs>
                <w:tab w:val="left" w:pos="567"/>
              </w:tabs>
              <w:rPr>
                <w:snapToGrid w:val="0"/>
                <w:color w:val="000000"/>
              </w:rPr>
            </w:pPr>
            <w:r>
              <w:rPr>
                <w:snapToGrid w:val="0"/>
                <w:color w:val="000000"/>
              </w:rPr>
              <w:t xml:space="preserve">Начальник КТ Чита /Механик КТ Чита </w:t>
            </w:r>
          </w:p>
        </w:tc>
      </w:tr>
      <w:tr w:rsidR="00FF2897" w:rsidRPr="00256237" w:rsidTr="00A572DE">
        <w:trPr>
          <w:cantSplit/>
          <w:trHeight w:val="235"/>
          <w:jc w:val="center"/>
        </w:trPr>
        <w:tc>
          <w:tcPr>
            <w:tcW w:w="8755" w:type="dxa"/>
            <w:gridSpan w:val="18"/>
            <w:tcBorders>
              <w:bottom w:val="dotted" w:sz="6" w:space="0" w:color="auto"/>
            </w:tcBorders>
            <w:vAlign w:val="center"/>
          </w:tcPr>
          <w:p w:rsidR="00FF2897" w:rsidRPr="00256237" w:rsidRDefault="00FF2897" w:rsidP="00A572DE">
            <w:pPr>
              <w:tabs>
                <w:tab w:val="left" w:pos="567"/>
              </w:tabs>
              <w:rPr>
                <w:snapToGrid w:val="0"/>
                <w:color w:val="000000"/>
              </w:rPr>
            </w:pPr>
          </w:p>
        </w:tc>
      </w:tr>
      <w:tr w:rsidR="00FF2897" w:rsidRPr="00256237" w:rsidTr="00A572DE">
        <w:trPr>
          <w:cantSplit/>
          <w:trHeight w:val="235"/>
          <w:jc w:val="center"/>
        </w:trPr>
        <w:tc>
          <w:tcPr>
            <w:tcW w:w="8755" w:type="dxa"/>
            <w:gridSpan w:val="18"/>
            <w:tcBorders>
              <w:bottom w:val="dotted" w:sz="6" w:space="0" w:color="auto"/>
            </w:tcBorders>
            <w:vAlign w:val="center"/>
          </w:tcPr>
          <w:p w:rsidR="00FF2897" w:rsidRPr="00256237" w:rsidRDefault="00FF2897" w:rsidP="00A572DE">
            <w:pPr>
              <w:tabs>
                <w:tab w:val="left" w:pos="567"/>
              </w:tabs>
              <w:rPr>
                <w:snapToGrid w:val="0"/>
                <w:color w:val="000000"/>
              </w:rPr>
            </w:pPr>
          </w:p>
        </w:tc>
      </w:tr>
    </w:tbl>
    <w:p w:rsidR="00FF2897" w:rsidRPr="00256237" w:rsidRDefault="00FF2897" w:rsidP="00A572DE">
      <w:pPr>
        <w:tabs>
          <w:tab w:val="left" w:pos="567"/>
        </w:tabs>
        <w:jc w:val="center"/>
        <w:rPr>
          <w:color w:val="000000"/>
        </w:rPr>
      </w:pPr>
    </w:p>
    <w:tbl>
      <w:tblPr>
        <w:tblW w:w="9142" w:type="dxa"/>
        <w:jc w:val="center"/>
        <w:tblInd w:w="96" w:type="dxa"/>
        <w:tblLayout w:type="fixed"/>
        <w:tblLook w:val="0000"/>
      </w:tblPr>
      <w:tblGrid>
        <w:gridCol w:w="579"/>
        <w:gridCol w:w="851"/>
        <w:gridCol w:w="1417"/>
        <w:gridCol w:w="1418"/>
        <w:gridCol w:w="992"/>
        <w:gridCol w:w="625"/>
        <w:gridCol w:w="1134"/>
        <w:gridCol w:w="850"/>
        <w:gridCol w:w="1276"/>
      </w:tblGrid>
      <w:tr w:rsidR="00FF2897" w:rsidRPr="00256237" w:rsidTr="00A572DE">
        <w:trPr>
          <w:trHeight w:val="590"/>
          <w:jc w:val="center"/>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2897" w:rsidRPr="00256237" w:rsidRDefault="00FF2897" w:rsidP="00A572DE">
            <w:pPr>
              <w:tabs>
                <w:tab w:val="left" w:pos="567"/>
              </w:tabs>
              <w:ind w:left="-108" w:right="-108"/>
              <w:jc w:val="center"/>
              <w:rPr>
                <w:color w:val="000000"/>
              </w:rPr>
            </w:pPr>
            <w:r>
              <w:rPr>
                <w:color w:val="000000"/>
              </w:rPr>
              <w:t>Номер карты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2897" w:rsidRPr="00256237" w:rsidRDefault="00FF2897" w:rsidP="00A572DE">
            <w:pPr>
              <w:tabs>
                <w:tab w:val="left" w:pos="567"/>
              </w:tabs>
              <w:ind w:left="-108" w:right="-108"/>
              <w:jc w:val="center"/>
              <w:rPr>
                <w:color w:val="000000"/>
              </w:rPr>
            </w:pPr>
            <w:r>
              <w:rPr>
                <w:color w:val="000000"/>
              </w:rPr>
              <w:t>Наименование товара</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F2897" w:rsidRPr="00256237" w:rsidRDefault="00FF2897" w:rsidP="00A572DE">
            <w:pPr>
              <w:tabs>
                <w:tab w:val="left" w:pos="567"/>
              </w:tabs>
              <w:ind w:left="-108" w:right="-108"/>
              <w:jc w:val="center"/>
              <w:rPr>
                <w:color w:val="000000"/>
              </w:rPr>
            </w:pPr>
            <w:r>
              <w:rPr>
                <w:color w:val="000000"/>
              </w:rPr>
              <w:t>Ф.И.О.</w:t>
            </w:r>
          </w:p>
          <w:p w:rsidR="00FF2897" w:rsidRPr="00256237" w:rsidRDefault="00FF2897" w:rsidP="00A572DE">
            <w:pPr>
              <w:tabs>
                <w:tab w:val="left" w:pos="567"/>
              </w:tabs>
              <w:ind w:left="-108" w:right="-108"/>
              <w:jc w:val="center"/>
              <w:rPr>
                <w:color w:val="000000"/>
              </w:rPr>
            </w:pPr>
            <w:r>
              <w:rPr>
                <w:color w:val="000000"/>
              </w:rPr>
              <w:t>(№ автомобиля)</w:t>
            </w:r>
          </w:p>
        </w:tc>
        <w:tc>
          <w:tcPr>
            <w:tcW w:w="1617" w:type="dxa"/>
            <w:gridSpan w:val="2"/>
            <w:tcBorders>
              <w:top w:val="single" w:sz="4" w:space="0" w:color="auto"/>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ind w:left="-108" w:right="-107"/>
              <w:jc w:val="center"/>
              <w:rPr>
                <w:color w:val="000000"/>
              </w:rPr>
            </w:pPr>
            <w:r>
              <w:rPr>
                <w:color w:val="000000"/>
              </w:rPr>
              <w:t>Суточный лимит</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F2897" w:rsidRPr="00256237" w:rsidRDefault="00FF2897" w:rsidP="00A572DE">
            <w:pPr>
              <w:tabs>
                <w:tab w:val="left" w:pos="567"/>
              </w:tabs>
              <w:ind w:left="-108" w:right="-108"/>
              <w:jc w:val="center"/>
              <w:rPr>
                <w:color w:val="000000"/>
              </w:rPr>
            </w:pPr>
            <w:r>
              <w:rPr>
                <w:color w:val="000000"/>
              </w:rPr>
              <w:t>Место получения товара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2897" w:rsidRPr="00256237" w:rsidRDefault="00FF2897" w:rsidP="00A572DE">
            <w:pPr>
              <w:tabs>
                <w:tab w:val="left" w:pos="567"/>
              </w:tabs>
              <w:ind w:left="-108" w:right="-108"/>
              <w:jc w:val="center"/>
              <w:rPr>
                <w:color w:val="000000"/>
              </w:rPr>
            </w:pPr>
            <w:r>
              <w:rPr>
                <w:color w:val="000000"/>
              </w:rPr>
              <w:t>Номер электронного кошелька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2897" w:rsidRPr="00256237" w:rsidRDefault="00FF2897" w:rsidP="00A572DE">
            <w:pPr>
              <w:tabs>
                <w:tab w:val="left" w:pos="567"/>
              </w:tabs>
              <w:ind w:left="-108" w:right="-108"/>
              <w:jc w:val="center"/>
              <w:rPr>
                <w:color w:val="000000"/>
              </w:rPr>
            </w:pPr>
            <w:r>
              <w:rPr>
                <w:color w:val="000000"/>
              </w:rPr>
              <w:t>Тип электронного кошелька</w:t>
            </w:r>
          </w:p>
        </w:tc>
      </w:tr>
      <w:tr w:rsidR="00FF2897" w:rsidRPr="00256237" w:rsidTr="00A572DE">
        <w:trPr>
          <w:trHeight w:val="428"/>
          <w:jc w:val="center"/>
        </w:trPr>
        <w:tc>
          <w:tcPr>
            <w:tcW w:w="579" w:type="dxa"/>
            <w:vMerge/>
            <w:tcBorders>
              <w:top w:val="single" w:sz="4" w:space="0" w:color="auto"/>
              <w:left w:val="single" w:sz="4" w:space="0" w:color="auto"/>
              <w:bottom w:val="single" w:sz="4" w:space="0" w:color="auto"/>
              <w:right w:val="single" w:sz="4" w:space="0" w:color="auto"/>
            </w:tcBorders>
            <w:vAlign w:val="center"/>
          </w:tcPr>
          <w:p w:rsidR="00FF2897" w:rsidRPr="00256237" w:rsidRDefault="00FF2897" w:rsidP="00A572DE">
            <w:pPr>
              <w:tabs>
                <w:tab w:val="left" w:pos="567"/>
              </w:tabs>
              <w:jc w:val="cente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F2897" w:rsidRPr="00256237" w:rsidRDefault="00FF2897" w:rsidP="00A572DE">
            <w:pPr>
              <w:tabs>
                <w:tab w:val="left" w:pos="567"/>
              </w:tabs>
              <w:ind w:left="-108" w:right="-108"/>
              <w:jc w:val="cente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F2897" w:rsidRPr="00256237" w:rsidRDefault="00FF2897" w:rsidP="00A572DE">
            <w:pPr>
              <w:tabs>
                <w:tab w:val="left" w:pos="567"/>
              </w:tabs>
              <w:ind w:left="-108" w:right="-108"/>
              <w:jc w:val="center"/>
              <w:rPr>
                <w:color w:val="000000"/>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FF2897" w:rsidRPr="00256237" w:rsidRDefault="00FF2897" w:rsidP="00A572DE">
            <w:pPr>
              <w:tabs>
                <w:tab w:val="left" w:pos="567"/>
              </w:tabs>
              <w:ind w:left="-108" w:right="-108"/>
              <w:jc w:val="center"/>
              <w:rPr>
                <w:color w:val="000000"/>
              </w:rPr>
            </w:pPr>
          </w:p>
        </w:tc>
        <w:tc>
          <w:tcPr>
            <w:tcW w:w="992"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ind w:left="-108" w:right="-107"/>
              <w:jc w:val="center"/>
              <w:rPr>
                <w:color w:val="000000"/>
              </w:rPr>
            </w:pPr>
            <w:r>
              <w:rPr>
                <w:color w:val="000000"/>
              </w:rPr>
              <w:t>рубли</w:t>
            </w:r>
          </w:p>
        </w:tc>
        <w:tc>
          <w:tcPr>
            <w:tcW w:w="625"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ind w:left="-108" w:right="-107"/>
              <w:jc w:val="center"/>
              <w:rPr>
                <w:color w:val="000000"/>
              </w:rPr>
            </w:pPr>
            <w:r>
              <w:rPr>
                <w:color w:val="000000"/>
              </w:rPr>
              <w:t>литры</w:t>
            </w:r>
          </w:p>
        </w:tc>
        <w:tc>
          <w:tcPr>
            <w:tcW w:w="1134" w:type="dxa"/>
            <w:vMerge/>
            <w:tcBorders>
              <w:top w:val="single" w:sz="4" w:space="0" w:color="auto"/>
              <w:left w:val="single" w:sz="4" w:space="0" w:color="auto"/>
              <w:bottom w:val="single" w:sz="4" w:space="0" w:color="000000"/>
              <w:right w:val="single" w:sz="4" w:space="0" w:color="auto"/>
            </w:tcBorders>
            <w:vAlign w:val="center"/>
          </w:tcPr>
          <w:p w:rsidR="00FF2897" w:rsidRPr="00256237" w:rsidRDefault="00FF2897" w:rsidP="00A572DE">
            <w:pPr>
              <w:tabs>
                <w:tab w:val="left" w:pos="567"/>
              </w:tabs>
              <w:jc w:val="cente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F2897" w:rsidRPr="00256237" w:rsidRDefault="00FF2897" w:rsidP="00A572DE">
            <w:pPr>
              <w:tabs>
                <w:tab w:val="left" w:pos="567"/>
              </w:tabs>
              <w:jc w:val="cente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F2897" w:rsidRPr="00256237" w:rsidRDefault="00FF2897" w:rsidP="00A572DE">
            <w:pPr>
              <w:tabs>
                <w:tab w:val="left" w:pos="567"/>
              </w:tabs>
              <w:jc w:val="center"/>
              <w:rPr>
                <w:color w:val="000000"/>
              </w:rPr>
            </w:pPr>
          </w:p>
        </w:tc>
      </w:tr>
      <w:tr w:rsidR="00FF2897" w:rsidRPr="00256237" w:rsidTr="00A572DE">
        <w:trPr>
          <w:trHeight w:val="690"/>
          <w:jc w:val="center"/>
        </w:trPr>
        <w:tc>
          <w:tcPr>
            <w:tcW w:w="579" w:type="dxa"/>
            <w:tcBorders>
              <w:top w:val="nil"/>
              <w:left w:val="single" w:sz="4" w:space="0" w:color="auto"/>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color w:val="000000"/>
              </w:rPr>
            </w:pPr>
            <w:r>
              <w:rPr>
                <w:color w:val="000000"/>
              </w:rPr>
              <w:t>1</w:t>
            </w:r>
          </w:p>
        </w:tc>
        <w:tc>
          <w:tcPr>
            <w:tcW w:w="851" w:type="dxa"/>
            <w:tcBorders>
              <w:top w:val="nil"/>
              <w:left w:val="nil"/>
              <w:bottom w:val="single" w:sz="4" w:space="0" w:color="auto"/>
              <w:right w:val="single" w:sz="4" w:space="0" w:color="auto"/>
            </w:tcBorders>
            <w:shd w:val="clear" w:color="auto" w:fill="auto"/>
            <w:vAlign w:val="center"/>
          </w:tcPr>
          <w:p w:rsidR="00FF2897" w:rsidRPr="00256237" w:rsidRDefault="00FF2897" w:rsidP="00A572DE">
            <w:pPr>
              <w:tabs>
                <w:tab w:val="left" w:pos="567"/>
              </w:tabs>
              <w:ind w:left="-108" w:right="-108"/>
              <w:jc w:val="center"/>
              <w:rPr>
                <w:color w:val="000000"/>
              </w:rPr>
            </w:pPr>
          </w:p>
        </w:tc>
        <w:tc>
          <w:tcPr>
            <w:tcW w:w="1417" w:type="dxa"/>
            <w:tcBorders>
              <w:top w:val="nil"/>
              <w:left w:val="nil"/>
              <w:bottom w:val="single" w:sz="4" w:space="0" w:color="auto"/>
              <w:right w:val="single" w:sz="4" w:space="0" w:color="auto"/>
            </w:tcBorders>
            <w:shd w:val="clear" w:color="auto" w:fill="auto"/>
            <w:vAlign w:val="center"/>
          </w:tcPr>
          <w:p w:rsidR="00FF2897" w:rsidRPr="00256237" w:rsidRDefault="00FF2897" w:rsidP="00A572DE">
            <w:pPr>
              <w:tabs>
                <w:tab w:val="left" w:pos="567"/>
              </w:tabs>
              <w:ind w:left="-108" w:right="-108"/>
              <w:jc w:val="center"/>
              <w:rPr>
                <w:color w:val="000000"/>
              </w:rPr>
            </w:pPr>
            <w:r>
              <w:rPr>
                <w:color w:val="000000"/>
              </w:rPr>
              <w:t>-</w:t>
            </w:r>
          </w:p>
        </w:tc>
        <w:tc>
          <w:tcPr>
            <w:tcW w:w="1418" w:type="dxa"/>
            <w:tcBorders>
              <w:top w:val="nil"/>
              <w:left w:val="nil"/>
              <w:bottom w:val="single" w:sz="4" w:space="0" w:color="auto"/>
              <w:right w:val="single" w:sz="4" w:space="0" w:color="auto"/>
            </w:tcBorders>
            <w:shd w:val="clear" w:color="auto" w:fill="auto"/>
            <w:vAlign w:val="center"/>
          </w:tcPr>
          <w:p w:rsidR="00FF2897" w:rsidRPr="00256237" w:rsidRDefault="00FF2897" w:rsidP="00A572DE">
            <w:pPr>
              <w:tabs>
                <w:tab w:val="left" w:pos="567"/>
              </w:tabs>
              <w:ind w:left="-108" w:right="-108"/>
              <w:jc w:val="center"/>
              <w:rPr>
                <w:color w:val="000000"/>
              </w:rPr>
            </w:pPr>
            <w:r>
              <w:rPr>
                <w:color w:val="000000"/>
              </w:rPr>
              <w:t>-</w:t>
            </w:r>
          </w:p>
        </w:tc>
        <w:tc>
          <w:tcPr>
            <w:tcW w:w="992" w:type="dxa"/>
            <w:tcBorders>
              <w:top w:val="nil"/>
              <w:left w:val="nil"/>
              <w:bottom w:val="single" w:sz="4" w:space="0" w:color="auto"/>
              <w:right w:val="single" w:sz="4" w:space="0" w:color="auto"/>
            </w:tcBorders>
            <w:shd w:val="clear" w:color="auto" w:fill="auto"/>
            <w:vAlign w:val="center"/>
          </w:tcPr>
          <w:p w:rsidR="00FF2897" w:rsidRPr="00256237" w:rsidRDefault="00FF2897" w:rsidP="00A572DE">
            <w:pPr>
              <w:tabs>
                <w:tab w:val="left" w:pos="567"/>
              </w:tabs>
              <w:ind w:left="-108" w:right="-108"/>
              <w:jc w:val="center"/>
              <w:rPr>
                <w:color w:val="000000"/>
              </w:rPr>
            </w:pPr>
            <w:r>
              <w:rPr>
                <w:color w:val="000000"/>
              </w:rPr>
              <w:t>-</w:t>
            </w:r>
          </w:p>
        </w:tc>
        <w:tc>
          <w:tcPr>
            <w:tcW w:w="625" w:type="dxa"/>
            <w:tcBorders>
              <w:top w:val="nil"/>
              <w:left w:val="nil"/>
              <w:bottom w:val="single" w:sz="4" w:space="0" w:color="auto"/>
              <w:right w:val="single" w:sz="4" w:space="0" w:color="auto"/>
            </w:tcBorders>
            <w:shd w:val="clear" w:color="auto" w:fill="auto"/>
            <w:vAlign w:val="center"/>
          </w:tcPr>
          <w:p w:rsidR="00FF2897" w:rsidRPr="00256237" w:rsidRDefault="00FF2897" w:rsidP="00A572DE">
            <w:pPr>
              <w:tabs>
                <w:tab w:val="left" w:pos="567"/>
              </w:tabs>
              <w:ind w:left="-108" w:right="-108"/>
              <w:jc w:val="center"/>
              <w:rPr>
                <w:color w:val="000000"/>
              </w:rPr>
            </w:pPr>
            <w:r>
              <w:rPr>
                <w:color w:val="000000"/>
              </w:rPr>
              <w:t>-</w:t>
            </w:r>
          </w:p>
        </w:tc>
        <w:tc>
          <w:tcPr>
            <w:tcW w:w="1134" w:type="dxa"/>
            <w:tcBorders>
              <w:top w:val="nil"/>
              <w:left w:val="nil"/>
              <w:bottom w:val="single" w:sz="4" w:space="0" w:color="auto"/>
              <w:right w:val="single" w:sz="4" w:space="0" w:color="auto"/>
            </w:tcBorders>
            <w:shd w:val="clear" w:color="auto" w:fill="auto"/>
            <w:vAlign w:val="center"/>
          </w:tcPr>
          <w:p w:rsidR="00FF2897" w:rsidRPr="00256237" w:rsidRDefault="00FF2897" w:rsidP="00A572DE">
            <w:pPr>
              <w:tabs>
                <w:tab w:val="left" w:pos="567"/>
              </w:tabs>
              <w:ind w:left="-108" w:right="-108"/>
              <w:jc w:val="center"/>
              <w:rPr>
                <w:color w:val="000000"/>
              </w:rPr>
            </w:pPr>
            <w:proofErr w:type="gramStart"/>
            <w:r>
              <w:rPr>
                <w:color w:val="000000"/>
              </w:rPr>
              <w:t>согласно Приложения</w:t>
            </w:r>
            <w:proofErr w:type="gramEnd"/>
            <w:r>
              <w:rPr>
                <w:color w:val="000000"/>
              </w:rPr>
              <w:t xml:space="preserve"> № 4</w:t>
            </w:r>
          </w:p>
        </w:tc>
        <w:tc>
          <w:tcPr>
            <w:tcW w:w="850" w:type="dxa"/>
            <w:tcBorders>
              <w:top w:val="nil"/>
              <w:left w:val="nil"/>
              <w:bottom w:val="single" w:sz="4" w:space="0" w:color="auto"/>
              <w:right w:val="single" w:sz="4" w:space="0" w:color="auto"/>
            </w:tcBorders>
            <w:shd w:val="clear" w:color="auto" w:fill="auto"/>
            <w:vAlign w:val="center"/>
          </w:tcPr>
          <w:p w:rsidR="00FF2897" w:rsidRPr="00256237" w:rsidRDefault="00FF2897" w:rsidP="00A572DE">
            <w:pPr>
              <w:tabs>
                <w:tab w:val="left" w:pos="567"/>
              </w:tabs>
              <w:ind w:left="-108" w:right="-108"/>
              <w:jc w:val="center"/>
              <w:rPr>
                <w:color w:val="000000"/>
              </w:rPr>
            </w:pPr>
            <w:r>
              <w:rPr>
                <w:color w:val="000000"/>
              </w:rPr>
              <w:t>1</w:t>
            </w:r>
          </w:p>
        </w:tc>
        <w:tc>
          <w:tcPr>
            <w:tcW w:w="1276" w:type="dxa"/>
            <w:tcBorders>
              <w:top w:val="nil"/>
              <w:left w:val="nil"/>
              <w:bottom w:val="single" w:sz="4" w:space="0" w:color="auto"/>
              <w:right w:val="single" w:sz="4" w:space="0" w:color="auto"/>
            </w:tcBorders>
            <w:shd w:val="clear" w:color="auto" w:fill="auto"/>
            <w:vAlign w:val="center"/>
          </w:tcPr>
          <w:p w:rsidR="00FF2897" w:rsidRPr="00256237" w:rsidRDefault="00FF2897" w:rsidP="00A572DE">
            <w:pPr>
              <w:tabs>
                <w:tab w:val="left" w:pos="567"/>
              </w:tabs>
              <w:ind w:left="-108" w:right="-108"/>
              <w:jc w:val="center"/>
              <w:rPr>
                <w:color w:val="000000"/>
              </w:rPr>
            </w:pPr>
            <w:proofErr w:type="spellStart"/>
            <w:r>
              <w:rPr>
                <w:color w:val="000000"/>
              </w:rPr>
              <w:t>дебетный</w:t>
            </w:r>
            <w:proofErr w:type="spellEnd"/>
          </w:p>
        </w:tc>
      </w:tr>
      <w:tr w:rsidR="00FF2897" w:rsidRPr="00256237" w:rsidTr="00A572DE">
        <w:trPr>
          <w:trHeight w:val="330"/>
          <w:jc w:val="center"/>
        </w:trPr>
        <w:tc>
          <w:tcPr>
            <w:tcW w:w="426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F2897" w:rsidRPr="00256237" w:rsidRDefault="00FF2897" w:rsidP="00A572DE">
            <w:pPr>
              <w:tabs>
                <w:tab w:val="left" w:pos="567"/>
              </w:tabs>
              <w:rPr>
                <w:b/>
                <w:bCs/>
                <w:color w:val="000000"/>
              </w:rPr>
            </w:pPr>
            <w:r>
              <w:rPr>
                <w:b/>
                <w:bCs/>
                <w:color w:val="000000"/>
              </w:rPr>
              <w:t>Итого:</w:t>
            </w:r>
          </w:p>
        </w:tc>
        <w:tc>
          <w:tcPr>
            <w:tcW w:w="992" w:type="dxa"/>
            <w:tcBorders>
              <w:top w:val="nil"/>
              <w:left w:val="nil"/>
              <w:bottom w:val="single" w:sz="4" w:space="0" w:color="auto"/>
              <w:right w:val="single" w:sz="4" w:space="0" w:color="auto"/>
            </w:tcBorders>
            <w:shd w:val="clear" w:color="auto" w:fill="auto"/>
            <w:vAlign w:val="center"/>
          </w:tcPr>
          <w:p w:rsidR="00FF2897" w:rsidRPr="00256237" w:rsidRDefault="00FF2897" w:rsidP="00A572DE">
            <w:pPr>
              <w:tabs>
                <w:tab w:val="left" w:pos="567"/>
              </w:tabs>
              <w:ind w:left="-108" w:right="-108"/>
              <w:jc w:val="center"/>
              <w:rPr>
                <w:b/>
                <w:bCs/>
                <w:color w:val="000000"/>
              </w:rPr>
            </w:pPr>
          </w:p>
        </w:tc>
        <w:tc>
          <w:tcPr>
            <w:tcW w:w="625" w:type="dxa"/>
            <w:tcBorders>
              <w:top w:val="nil"/>
              <w:left w:val="nil"/>
              <w:bottom w:val="single" w:sz="4" w:space="0" w:color="auto"/>
              <w:right w:val="single" w:sz="4" w:space="0" w:color="auto"/>
            </w:tcBorders>
            <w:shd w:val="clear" w:color="auto" w:fill="auto"/>
            <w:vAlign w:val="center"/>
          </w:tcPr>
          <w:p w:rsidR="00FF2897" w:rsidRPr="00256237" w:rsidRDefault="00FF2897" w:rsidP="00A572DE">
            <w:pPr>
              <w:tabs>
                <w:tab w:val="left" w:pos="567"/>
              </w:tabs>
              <w:ind w:left="-108" w:right="-108"/>
              <w:jc w:val="center"/>
              <w:rPr>
                <w:b/>
                <w:bCs/>
                <w:color w:val="000000"/>
              </w:rPr>
            </w:pPr>
          </w:p>
        </w:tc>
        <w:tc>
          <w:tcPr>
            <w:tcW w:w="1134" w:type="dxa"/>
            <w:tcBorders>
              <w:top w:val="nil"/>
              <w:left w:val="nil"/>
              <w:bottom w:val="single" w:sz="4" w:space="0" w:color="auto"/>
              <w:right w:val="nil"/>
            </w:tcBorders>
            <w:shd w:val="clear" w:color="auto" w:fill="auto"/>
            <w:vAlign w:val="center"/>
          </w:tcPr>
          <w:p w:rsidR="00FF2897" w:rsidRPr="00256237" w:rsidRDefault="00FF2897" w:rsidP="00A572DE">
            <w:pPr>
              <w:tabs>
                <w:tab w:val="left" w:pos="567"/>
              </w:tabs>
              <w:ind w:left="-108" w:right="-108"/>
              <w:jc w:val="center"/>
              <w:rPr>
                <w:b/>
                <w:bCs/>
                <w:color w:val="000000"/>
              </w:rPr>
            </w:pPr>
          </w:p>
        </w:tc>
        <w:tc>
          <w:tcPr>
            <w:tcW w:w="850" w:type="dxa"/>
            <w:tcBorders>
              <w:top w:val="nil"/>
              <w:left w:val="nil"/>
              <w:bottom w:val="single" w:sz="4" w:space="0" w:color="auto"/>
              <w:right w:val="nil"/>
            </w:tcBorders>
            <w:shd w:val="clear" w:color="auto" w:fill="auto"/>
            <w:vAlign w:val="center"/>
          </w:tcPr>
          <w:p w:rsidR="00FF2897" w:rsidRPr="00256237" w:rsidRDefault="00FF2897" w:rsidP="00A572DE">
            <w:pPr>
              <w:tabs>
                <w:tab w:val="left" w:pos="567"/>
              </w:tabs>
              <w:ind w:left="-108" w:right="-108"/>
              <w:jc w:val="center"/>
              <w:rPr>
                <w:b/>
                <w:bCs/>
                <w:color w:val="000000"/>
              </w:rPr>
            </w:pPr>
          </w:p>
        </w:tc>
        <w:tc>
          <w:tcPr>
            <w:tcW w:w="1276" w:type="dxa"/>
            <w:tcBorders>
              <w:top w:val="nil"/>
              <w:left w:val="nil"/>
              <w:bottom w:val="single" w:sz="4" w:space="0" w:color="auto"/>
              <w:right w:val="single" w:sz="4" w:space="0" w:color="auto"/>
            </w:tcBorders>
            <w:shd w:val="clear" w:color="auto" w:fill="auto"/>
            <w:vAlign w:val="center"/>
          </w:tcPr>
          <w:p w:rsidR="00FF2897" w:rsidRPr="00256237" w:rsidRDefault="00FF2897" w:rsidP="00A572DE">
            <w:pPr>
              <w:tabs>
                <w:tab w:val="left" w:pos="567"/>
              </w:tabs>
              <w:ind w:left="-108" w:right="-108"/>
              <w:jc w:val="center"/>
              <w:rPr>
                <w:b/>
                <w:bCs/>
                <w:color w:val="000000"/>
              </w:rPr>
            </w:pPr>
          </w:p>
        </w:tc>
      </w:tr>
    </w:tbl>
    <w:p w:rsidR="00FF2897" w:rsidRPr="00256237" w:rsidRDefault="00FF2897" w:rsidP="00A572DE">
      <w:pPr>
        <w:tabs>
          <w:tab w:val="left" w:pos="567"/>
          <w:tab w:val="left" w:pos="2656"/>
        </w:tabs>
        <w:rPr>
          <w:color w:val="000000"/>
        </w:rPr>
      </w:pPr>
    </w:p>
    <w:p w:rsidR="00FF2897" w:rsidRPr="00256237" w:rsidRDefault="00FF2897" w:rsidP="00A572DE">
      <w:pPr>
        <w:tabs>
          <w:tab w:val="left" w:pos="567"/>
          <w:tab w:val="left" w:pos="2656"/>
        </w:tabs>
        <w:rPr>
          <w:color w:val="000000"/>
        </w:rPr>
      </w:pPr>
    </w:p>
    <w:p w:rsidR="00FF2897" w:rsidRPr="00256237" w:rsidRDefault="00FF2897" w:rsidP="00A572DE">
      <w:pPr>
        <w:tabs>
          <w:tab w:val="left" w:pos="567"/>
          <w:tab w:val="left" w:pos="2656"/>
        </w:tabs>
        <w:rPr>
          <w:color w:val="000000"/>
        </w:rPr>
      </w:pPr>
    </w:p>
    <w:p w:rsidR="00FF2897" w:rsidRPr="00256237" w:rsidRDefault="00FF2897" w:rsidP="00A572DE">
      <w:pPr>
        <w:tabs>
          <w:tab w:val="left" w:pos="567"/>
          <w:tab w:val="left" w:pos="2656"/>
        </w:tabs>
        <w:rPr>
          <w:color w:val="000000"/>
        </w:rPr>
      </w:pPr>
    </w:p>
    <w:tbl>
      <w:tblPr>
        <w:tblW w:w="0" w:type="auto"/>
        <w:tblLook w:val="01E0"/>
      </w:tblPr>
      <w:tblGrid>
        <w:gridCol w:w="4928"/>
        <w:gridCol w:w="4926"/>
      </w:tblGrid>
      <w:tr w:rsidR="00FF2897" w:rsidRPr="00256237" w:rsidTr="00A572DE">
        <w:tc>
          <w:tcPr>
            <w:tcW w:w="5006" w:type="dxa"/>
          </w:tcPr>
          <w:p w:rsidR="00FF2897" w:rsidRPr="00256237" w:rsidRDefault="00FF2897" w:rsidP="00A572DE">
            <w:pPr>
              <w:tabs>
                <w:tab w:val="left" w:pos="567"/>
              </w:tabs>
              <w:jc w:val="both"/>
              <w:rPr>
                <w:b/>
              </w:rPr>
            </w:pPr>
            <w:r>
              <w:rPr>
                <w:b/>
              </w:rPr>
              <w:t>Покупатель _____________/А.В.Банщиков</w:t>
            </w:r>
          </w:p>
          <w:p w:rsidR="00FF2897" w:rsidRPr="00256237" w:rsidRDefault="00FF2897" w:rsidP="00A572DE">
            <w:pPr>
              <w:tabs>
                <w:tab w:val="left" w:pos="567"/>
              </w:tabs>
              <w:jc w:val="both"/>
              <w:rPr>
                <w:i/>
              </w:rPr>
            </w:pPr>
            <w:r>
              <w:t xml:space="preserve">М.П.            </w:t>
            </w:r>
            <w:r>
              <w:rPr>
                <w:i/>
              </w:rPr>
              <w:t>(подпись)</w:t>
            </w:r>
          </w:p>
          <w:p w:rsidR="00FF2897" w:rsidRPr="00256237" w:rsidRDefault="00FF2897" w:rsidP="00A572DE">
            <w:pPr>
              <w:tabs>
                <w:tab w:val="left" w:pos="567"/>
              </w:tabs>
              <w:rPr>
                <w:lang w:val="en-US"/>
              </w:rPr>
            </w:pPr>
          </w:p>
        </w:tc>
        <w:tc>
          <w:tcPr>
            <w:tcW w:w="5006" w:type="dxa"/>
          </w:tcPr>
          <w:p w:rsidR="00FF2897" w:rsidRPr="00256237" w:rsidRDefault="00FF2897" w:rsidP="00A572DE">
            <w:pPr>
              <w:tabs>
                <w:tab w:val="left" w:pos="567"/>
              </w:tabs>
              <w:jc w:val="both"/>
              <w:rPr>
                <w:b/>
              </w:rPr>
            </w:pPr>
            <w:r>
              <w:rPr>
                <w:b/>
              </w:rPr>
              <w:lastRenderedPageBreak/>
              <w:t>Поставщик________________</w:t>
            </w:r>
          </w:p>
        </w:tc>
      </w:tr>
    </w:tbl>
    <w:p w:rsidR="00FF2897" w:rsidRPr="00256237" w:rsidRDefault="00FF2897" w:rsidP="00A572DE">
      <w:pPr>
        <w:tabs>
          <w:tab w:val="left" w:pos="567"/>
        </w:tabs>
        <w:jc w:val="right"/>
        <w:rPr>
          <w:rStyle w:val="FontStyle25"/>
          <w:b/>
        </w:rPr>
      </w:pPr>
      <w:r>
        <w:rPr>
          <w:rStyle w:val="FontStyle25"/>
          <w:b/>
        </w:rPr>
        <w:lastRenderedPageBreak/>
        <w:t>Приложение №6</w:t>
      </w:r>
    </w:p>
    <w:p w:rsidR="00FF2897" w:rsidRPr="00256237" w:rsidRDefault="00FF2897" w:rsidP="00A572DE">
      <w:pPr>
        <w:tabs>
          <w:tab w:val="left" w:pos="567"/>
          <w:tab w:val="left" w:pos="4860"/>
        </w:tabs>
        <w:jc w:val="right"/>
        <w:rPr>
          <w:rStyle w:val="FontStyle25"/>
          <w:b/>
        </w:rPr>
      </w:pPr>
      <w:r>
        <w:rPr>
          <w:rStyle w:val="FontStyle25"/>
          <w:b/>
        </w:rPr>
        <w:t xml:space="preserve">к Договору поставки </w:t>
      </w:r>
    </w:p>
    <w:p w:rsidR="00FF2897" w:rsidRPr="00256237" w:rsidRDefault="00FF2897" w:rsidP="00A572DE">
      <w:pPr>
        <w:tabs>
          <w:tab w:val="left" w:pos="567"/>
          <w:tab w:val="left" w:pos="4860"/>
        </w:tabs>
        <w:jc w:val="right"/>
        <w:rPr>
          <w:rStyle w:val="FontStyle25"/>
          <w:b/>
        </w:rPr>
      </w:pPr>
      <w:r>
        <w:rPr>
          <w:rStyle w:val="FontStyle25"/>
          <w:b/>
        </w:rPr>
        <w:t xml:space="preserve">нефтепродуктов с использованием </w:t>
      </w:r>
      <w:proofErr w:type="spellStart"/>
      <w:r>
        <w:rPr>
          <w:rStyle w:val="FontStyle25"/>
          <w:b/>
        </w:rPr>
        <w:t>смарт</w:t>
      </w:r>
      <w:proofErr w:type="spellEnd"/>
      <w:r>
        <w:rPr>
          <w:rStyle w:val="FontStyle25"/>
          <w:b/>
        </w:rPr>
        <w:t xml:space="preserve"> </w:t>
      </w:r>
      <w:proofErr w:type="gramStart"/>
      <w:r>
        <w:rPr>
          <w:rStyle w:val="FontStyle25"/>
          <w:b/>
        </w:rPr>
        <w:t>–к</w:t>
      </w:r>
      <w:proofErr w:type="gramEnd"/>
      <w:r>
        <w:rPr>
          <w:rStyle w:val="FontStyle25"/>
          <w:b/>
        </w:rPr>
        <w:t xml:space="preserve">арт </w:t>
      </w:r>
    </w:p>
    <w:p w:rsidR="00FF2897" w:rsidRPr="00256237" w:rsidRDefault="00FF2897" w:rsidP="00A572DE">
      <w:pPr>
        <w:tabs>
          <w:tab w:val="left" w:pos="567"/>
          <w:tab w:val="left" w:pos="4860"/>
        </w:tabs>
        <w:jc w:val="right"/>
        <w:rPr>
          <w:rStyle w:val="FontStyle25"/>
          <w:b/>
        </w:rPr>
      </w:pPr>
      <w:r>
        <w:rPr>
          <w:rStyle w:val="FontStyle25"/>
          <w:b/>
        </w:rPr>
        <w:t xml:space="preserve">и талонов </w:t>
      </w:r>
    </w:p>
    <w:p w:rsidR="00FF2897" w:rsidRPr="00256237" w:rsidRDefault="00FF2897" w:rsidP="00A572DE">
      <w:pPr>
        <w:tabs>
          <w:tab w:val="left" w:pos="567"/>
          <w:tab w:val="left" w:pos="4860"/>
        </w:tabs>
        <w:jc w:val="right"/>
        <w:rPr>
          <w:rStyle w:val="FontStyle25"/>
          <w:b/>
        </w:rPr>
      </w:pPr>
      <w:r>
        <w:rPr>
          <w:rStyle w:val="FontStyle25"/>
          <w:b/>
        </w:rPr>
        <w:t>№___________  от «  »_______________ 201_г.</w:t>
      </w:r>
    </w:p>
    <w:p w:rsidR="00FF2897" w:rsidRPr="00256237" w:rsidRDefault="00FF2897" w:rsidP="00A572DE">
      <w:pPr>
        <w:tabs>
          <w:tab w:val="left" w:pos="567"/>
          <w:tab w:val="left" w:pos="7802"/>
        </w:tabs>
        <w:jc w:val="both"/>
        <w:rPr>
          <w:b/>
          <w:color w:val="000000"/>
          <w:sz w:val="22"/>
          <w:szCs w:val="22"/>
        </w:rPr>
      </w:pPr>
    </w:p>
    <w:p w:rsidR="00FF2897" w:rsidRPr="00256237" w:rsidRDefault="00FF2897" w:rsidP="00A572DE">
      <w:pPr>
        <w:tabs>
          <w:tab w:val="left" w:pos="567"/>
          <w:tab w:val="center" w:pos="2213"/>
        </w:tabs>
        <w:jc w:val="both"/>
        <w:rPr>
          <w:b/>
          <w:color w:val="000000"/>
          <w:sz w:val="22"/>
          <w:szCs w:val="22"/>
        </w:rPr>
      </w:pPr>
    </w:p>
    <w:p w:rsidR="00FF2897" w:rsidRPr="00256237" w:rsidRDefault="00FF2897" w:rsidP="00A572DE">
      <w:pPr>
        <w:tabs>
          <w:tab w:val="left" w:pos="567"/>
        </w:tabs>
        <w:jc w:val="center"/>
        <w:rPr>
          <w:b/>
        </w:rPr>
      </w:pPr>
      <w:r>
        <w:rPr>
          <w:b/>
        </w:rPr>
        <w:t>Примерная форма заявки на пополнение смарт-карт</w:t>
      </w:r>
    </w:p>
    <w:p w:rsidR="00FF2897" w:rsidRPr="00256237" w:rsidRDefault="00FF2897" w:rsidP="00A572DE">
      <w:pPr>
        <w:tabs>
          <w:tab w:val="left" w:pos="567"/>
        </w:tabs>
        <w:jc w:val="center"/>
        <w:rPr>
          <w:b/>
        </w:rPr>
      </w:pPr>
    </w:p>
    <w:p w:rsidR="00FF2897" w:rsidRPr="00256237" w:rsidRDefault="00FF2897" w:rsidP="00A572DE">
      <w:pPr>
        <w:tabs>
          <w:tab w:val="left" w:pos="567"/>
        </w:tabs>
        <w:jc w:val="center"/>
        <w:rPr>
          <w:b/>
          <w:color w:val="000000"/>
        </w:rPr>
      </w:pPr>
    </w:p>
    <w:p w:rsidR="00FF2897" w:rsidRPr="00256237" w:rsidRDefault="00FF2897" w:rsidP="00A572DE">
      <w:pPr>
        <w:tabs>
          <w:tab w:val="left" w:pos="567"/>
        </w:tabs>
        <w:jc w:val="center"/>
        <w:rPr>
          <w:b/>
          <w:color w:val="000000"/>
        </w:rPr>
      </w:pPr>
      <w:r>
        <w:rPr>
          <w:b/>
          <w:color w:val="000000"/>
        </w:rPr>
        <w:t>ЗАЯВКА НА ПОПОЛНЕНИЕ СМАРТ-КАРТ № _____ от «___» _________ 201_ г.</w:t>
      </w:r>
    </w:p>
    <w:p w:rsidR="00FF2897" w:rsidRPr="00256237" w:rsidRDefault="00FF2897" w:rsidP="00A572DE">
      <w:pPr>
        <w:tabs>
          <w:tab w:val="left" w:pos="567"/>
        </w:tabs>
        <w:jc w:val="center"/>
        <w:rPr>
          <w:b/>
          <w:color w:val="000000"/>
        </w:rPr>
      </w:pPr>
    </w:p>
    <w:p w:rsidR="00FF2897" w:rsidRPr="00256237" w:rsidRDefault="00FF2897" w:rsidP="00A572DE">
      <w:pPr>
        <w:tabs>
          <w:tab w:val="left" w:pos="567"/>
        </w:tabs>
        <w:jc w:val="center"/>
        <w:rPr>
          <w:b/>
          <w:color w:val="000000"/>
        </w:rPr>
      </w:pPr>
    </w:p>
    <w:p w:rsidR="00FF2897" w:rsidRPr="00256237" w:rsidRDefault="00FF2897" w:rsidP="00A572DE">
      <w:pPr>
        <w:tabs>
          <w:tab w:val="left" w:pos="567"/>
          <w:tab w:val="right" w:pos="4572"/>
        </w:tabs>
        <w:jc w:val="both"/>
        <w:rPr>
          <w:b/>
          <w:bCs/>
        </w:rPr>
      </w:pPr>
      <w:r>
        <w:rPr>
          <w:b/>
          <w:bCs/>
        </w:rPr>
        <w:t xml:space="preserve">_________________________________ </w:t>
      </w:r>
      <w:r>
        <w:t>просит произвести пополнение топливных карт</w:t>
      </w:r>
    </w:p>
    <w:p w:rsidR="00FF2897" w:rsidRPr="00256237" w:rsidRDefault="00FF2897" w:rsidP="00A572DE">
      <w:pPr>
        <w:tabs>
          <w:tab w:val="left" w:pos="567"/>
        </w:tabs>
        <w:rPr>
          <w:i/>
        </w:rPr>
      </w:pPr>
      <w:r>
        <w:rPr>
          <w:i/>
        </w:rPr>
        <w:t xml:space="preserve">                 (наименование организации)</w:t>
      </w:r>
    </w:p>
    <w:p w:rsidR="00FF2897" w:rsidRPr="00256237" w:rsidRDefault="00FF2897" w:rsidP="00A572DE">
      <w:pPr>
        <w:tabs>
          <w:tab w:val="left" w:pos="567"/>
          <w:tab w:val="right" w:pos="4572"/>
        </w:tabs>
        <w:jc w:val="both"/>
      </w:pPr>
      <w:r>
        <w:rPr>
          <w:bCs/>
        </w:rPr>
        <w:t xml:space="preserve">по </w:t>
      </w:r>
      <w:r>
        <w:rPr>
          <w:b/>
          <w:bCs/>
        </w:rPr>
        <w:t>____________________________________________________</w:t>
      </w:r>
      <w:r>
        <w:rPr>
          <w:bCs/>
        </w:rPr>
        <w:t xml:space="preserve"> </w:t>
      </w:r>
      <w:r>
        <w:t xml:space="preserve">№ _______ от </w:t>
      </w:r>
      <w:r>
        <w:rPr>
          <w:color w:val="000000"/>
        </w:rPr>
        <w:t>«___» _________ 20__ г.,</w:t>
      </w:r>
    </w:p>
    <w:p w:rsidR="00FF2897" w:rsidRPr="00256237" w:rsidRDefault="00FF2897" w:rsidP="00A572DE">
      <w:pPr>
        <w:tabs>
          <w:tab w:val="left" w:pos="567"/>
        </w:tabs>
      </w:pPr>
      <w:proofErr w:type="gramStart"/>
      <w:r>
        <w:t>согласно</w:t>
      </w:r>
      <w:proofErr w:type="gramEnd"/>
      <w:r>
        <w:t xml:space="preserve"> следующей заявки:</w:t>
      </w:r>
    </w:p>
    <w:p w:rsidR="00FF2897" w:rsidRPr="00256237" w:rsidRDefault="00FF2897" w:rsidP="00A572DE">
      <w:pPr>
        <w:tabs>
          <w:tab w:val="left" w:pos="567"/>
        </w:tabs>
      </w:pPr>
    </w:p>
    <w:tbl>
      <w:tblPr>
        <w:tblW w:w="9794" w:type="dxa"/>
        <w:tblInd w:w="95" w:type="dxa"/>
        <w:tblLook w:val="04A0"/>
      </w:tblPr>
      <w:tblGrid>
        <w:gridCol w:w="720"/>
        <w:gridCol w:w="2270"/>
        <w:gridCol w:w="1971"/>
        <w:gridCol w:w="1280"/>
        <w:gridCol w:w="1540"/>
        <w:gridCol w:w="2013"/>
      </w:tblGrid>
      <w:tr w:rsidR="00FF2897" w:rsidRPr="00256237" w:rsidTr="00A572DE">
        <w:trPr>
          <w:trHeight w:val="99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F2897" w:rsidRPr="00256237" w:rsidRDefault="00FF2897" w:rsidP="00A572DE">
            <w:pPr>
              <w:tabs>
                <w:tab w:val="left" w:pos="567"/>
              </w:tabs>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2270" w:type="dxa"/>
            <w:tcBorders>
              <w:top w:val="single" w:sz="4" w:space="0" w:color="auto"/>
              <w:left w:val="nil"/>
              <w:bottom w:val="single" w:sz="4" w:space="0" w:color="auto"/>
              <w:right w:val="single" w:sz="4" w:space="0" w:color="auto"/>
            </w:tcBorders>
            <w:shd w:val="clear" w:color="auto" w:fill="auto"/>
            <w:vAlign w:val="center"/>
          </w:tcPr>
          <w:p w:rsidR="00FF2897" w:rsidRPr="00256237" w:rsidRDefault="00FF2897" w:rsidP="00A572DE">
            <w:pPr>
              <w:tabs>
                <w:tab w:val="left" w:pos="567"/>
              </w:tabs>
              <w:jc w:val="center"/>
              <w:rPr>
                <w:bCs/>
              </w:rPr>
            </w:pPr>
            <w:r>
              <w:rPr>
                <w:bCs/>
              </w:rPr>
              <w:t>Номер карты</w:t>
            </w:r>
          </w:p>
          <w:p w:rsidR="00FF2897" w:rsidRPr="00256237" w:rsidRDefault="00FF2897" w:rsidP="00A572DE">
            <w:pPr>
              <w:tabs>
                <w:tab w:val="left" w:pos="567"/>
              </w:tabs>
              <w:jc w:val="center"/>
              <w:rPr>
                <w:bCs/>
              </w:rPr>
            </w:pPr>
            <w:r>
              <w:rPr>
                <w:bCs/>
              </w:rPr>
              <w:t>(</w:t>
            </w:r>
            <w:proofErr w:type="gramStart"/>
            <w:r>
              <w:rPr>
                <w:bCs/>
              </w:rPr>
              <w:t>последние</w:t>
            </w:r>
            <w:proofErr w:type="gramEnd"/>
            <w:r>
              <w:rPr>
                <w:bCs/>
              </w:rPr>
              <w:t xml:space="preserve"> 5 цифр на карте)</w:t>
            </w:r>
          </w:p>
        </w:tc>
        <w:tc>
          <w:tcPr>
            <w:tcW w:w="1971" w:type="dxa"/>
            <w:tcBorders>
              <w:top w:val="single" w:sz="4" w:space="0" w:color="auto"/>
              <w:left w:val="nil"/>
              <w:bottom w:val="single" w:sz="4" w:space="0" w:color="auto"/>
              <w:right w:val="single" w:sz="4" w:space="0" w:color="auto"/>
            </w:tcBorders>
            <w:shd w:val="clear" w:color="auto" w:fill="auto"/>
            <w:vAlign w:val="center"/>
          </w:tcPr>
          <w:p w:rsidR="00FF2897" w:rsidRPr="00256237" w:rsidRDefault="00FF2897" w:rsidP="00A572DE">
            <w:pPr>
              <w:tabs>
                <w:tab w:val="left" w:pos="567"/>
              </w:tabs>
              <w:jc w:val="center"/>
              <w:rPr>
                <w:bCs/>
              </w:rPr>
            </w:pPr>
            <w:r>
              <w:rPr>
                <w:bCs/>
              </w:rPr>
              <w:t>Наименование нефтепродукта</w:t>
            </w:r>
          </w:p>
        </w:tc>
        <w:tc>
          <w:tcPr>
            <w:tcW w:w="1280" w:type="dxa"/>
            <w:tcBorders>
              <w:top w:val="single" w:sz="4" w:space="0" w:color="auto"/>
              <w:left w:val="nil"/>
              <w:bottom w:val="single" w:sz="4" w:space="0" w:color="auto"/>
              <w:right w:val="single" w:sz="4" w:space="0" w:color="auto"/>
            </w:tcBorders>
            <w:shd w:val="clear" w:color="auto" w:fill="auto"/>
            <w:vAlign w:val="center"/>
          </w:tcPr>
          <w:p w:rsidR="00FF2897" w:rsidRPr="00256237" w:rsidRDefault="00FF2897" w:rsidP="00A572DE">
            <w:pPr>
              <w:tabs>
                <w:tab w:val="left" w:pos="567"/>
              </w:tabs>
              <w:jc w:val="center"/>
              <w:rPr>
                <w:bCs/>
              </w:rPr>
            </w:pPr>
            <w:r>
              <w:rPr>
                <w:bCs/>
              </w:rPr>
              <w:t>Цена, руб./</w:t>
            </w:r>
            <w:proofErr w:type="gramStart"/>
            <w:r>
              <w:rPr>
                <w:bCs/>
              </w:rPr>
              <w:t>л</w:t>
            </w:r>
            <w:proofErr w:type="gramEnd"/>
            <w:r>
              <w:rPr>
                <w:bCs/>
              </w:rPr>
              <w:t>.</w:t>
            </w:r>
          </w:p>
        </w:tc>
        <w:tc>
          <w:tcPr>
            <w:tcW w:w="1540" w:type="dxa"/>
            <w:tcBorders>
              <w:top w:val="single" w:sz="4" w:space="0" w:color="auto"/>
              <w:left w:val="nil"/>
              <w:bottom w:val="single" w:sz="4" w:space="0" w:color="auto"/>
              <w:right w:val="single" w:sz="4" w:space="0" w:color="auto"/>
            </w:tcBorders>
            <w:shd w:val="clear" w:color="auto" w:fill="auto"/>
            <w:vAlign w:val="center"/>
          </w:tcPr>
          <w:p w:rsidR="00FF2897" w:rsidRPr="00256237" w:rsidRDefault="00FF2897" w:rsidP="00A572DE">
            <w:pPr>
              <w:tabs>
                <w:tab w:val="left" w:pos="567"/>
              </w:tabs>
              <w:jc w:val="center"/>
              <w:rPr>
                <w:bCs/>
              </w:rPr>
            </w:pPr>
            <w:r>
              <w:rPr>
                <w:bCs/>
              </w:rPr>
              <w:t xml:space="preserve">Кол-во, </w:t>
            </w:r>
            <w:proofErr w:type="gramStart"/>
            <w:r>
              <w:rPr>
                <w:bCs/>
              </w:rPr>
              <w:t>л</w:t>
            </w:r>
            <w:proofErr w:type="gramEnd"/>
            <w:r>
              <w:rPr>
                <w:bCs/>
              </w:rPr>
              <w:t>.</w:t>
            </w:r>
          </w:p>
        </w:tc>
        <w:tc>
          <w:tcPr>
            <w:tcW w:w="2013" w:type="dxa"/>
            <w:tcBorders>
              <w:top w:val="single" w:sz="4" w:space="0" w:color="auto"/>
              <w:left w:val="nil"/>
              <w:bottom w:val="single" w:sz="4" w:space="0" w:color="auto"/>
              <w:right w:val="single" w:sz="4" w:space="0" w:color="auto"/>
            </w:tcBorders>
            <w:shd w:val="clear" w:color="auto" w:fill="auto"/>
            <w:vAlign w:val="center"/>
          </w:tcPr>
          <w:p w:rsidR="00FF2897" w:rsidRPr="00256237" w:rsidRDefault="00FF2897" w:rsidP="00A572DE">
            <w:pPr>
              <w:tabs>
                <w:tab w:val="left" w:pos="567"/>
              </w:tabs>
              <w:jc w:val="center"/>
              <w:rPr>
                <w:bCs/>
              </w:rPr>
            </w:pPr>
            <w:r>
              <w:rPr>
                <w:bCs/>
              </w:rPr>
              <w:t>Сумма, руб.</w:t>
            </w:r>
          </w:p>
        </w:tc>
      </w:tr>
      <w:tr w:rsidR="00FF2897" w:rsidRPr="00256237" w:rsidTr="00A572DE">
        <w:trPr>
          <w:trHeight w:val="315"/>
        </w:trPr>
        <w:tc>
          <w:tcPr>
            <w:tcW w:w="720" w:type="dxa"/>
            <w:tcBorders>
              <w:top w:val="nil"/>
              <w:left w:val="single" w:sz="4" w:space="0" w:color="auto"/>
              <w:bottom w:val="single" w:sz="4" w:space="0" w:color="auto"/>
              <w:right w:val="single" w:sz="4" w:space="0" w:color="auto"/>
            </w:tcBorders>
            <w:shd w:val="clear" w:color="auto" w:fill="auto"/>
          </w:tcPr>
          <w:p w:rsidR="00FF2897" w:rsidRPr="00256237" w:rsidRDefault="00FF2897" w:rsidP="00A572DE">
            <w:pPr>
              <w:tabs>
                <w:tab w:val="left" w:pos="567"/>
              </w:tabs>
              <w:jc w:val="center"/>
              <w:rPr>
                <w:bCs/>
              </w:rPr>
            </w:pPr>
            <w:r>
              <w:rPr>
                <w:bCs/>
              </w:rPr>
              <w:t>1</w:t>
            </w:r>
          </w:p>
        </w:tc>
        <w:tc>
          <w:tcPr>
            <w:tcW w:w="2270" w:type="dxa"/>
            <w:tcBorders>
              <w:top w:val="nil"/>
              <w:left w:val="nil"/>
              <w:bottom w:val="single" w:sz="4" w:space="0" w:color="auto"/>
              <w:right w:val="single" w:sz="4" w:space="0" w:color="auto"/>
            </w:tcBorders>
            <w:shd w:val="clear" w:color="auto" w:fill="auto"/>
            <w:noWrap/>
            <w:vAlign w:val="center"/>
          </w:tcPr>
          <w:p w:rsidR="00FF2897" w:rsidRPr="00256237" w:rsidRDefault="00D55DDA" w:rsidP="00A572DE">
            <w:pPr>
              <w:tabs>
                <w:tab w:val="left" w:pos="567"/>
              </w:tabs>
              <w:jc w:val="center"/>
              <w:rPr>
                <w:bCs/>
              </w:rPr>
            </w:pPr>
            <w:r>
              <w:rPr>
                <w:bCs/>
                <w:noProof/>
              </w:rPr>
              <w:pict>
                <v:group id="_x0000_s1030" style="position:absolute;left:0;text-align:left;margin-left:17.8pt;margin-top:9.45pt;width:408.2pt;height:146.2pt;z-index:251659264;mso-position-horizontal-relative:text;mso-position-vertical-relative:text" coordorigin="2087,5822" coordsize="8824,6139">
                  <v:shapetype id="_x0000_t32" coordsize="21600,21600" o:spt="32" o:oned="t" path="m,l21600,21600e" filled="f">
                    <v:path arrowok="t" fillok="f" o:connecttype="none"/>
                    <o:lock v:ext="edit" shapetype="t"/>
                  </v:shapetype>
                  <v:shape id="_x0000_s1031" type="#_x0000_t32" style="position:absolute;left:2087;top:5824;width:8822;height:0" o:connectortype="straight"/>
                  <v:shape id="_x0000_s1032" type="#_x0000_t32" style="position:absolute;left:2091;top:11960;width:8820;height:1" o:connectortype="straight"/>
                  <v:shape id="_x0000_s1033" type="#_x0000_t32" style="position:absolute;left:2089;top:5822;width:8818;height:6136;flip:x" o:connectortype="straight"/>
                </v:group>
              </w:pict>
            </w:r>
          </w:p>
        </w:tc>
        <w:tc>
          <w:tcPr>
            <w:tcW w:w="1971"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1280"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1540"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2013"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r>
      <w:tr w:rsidR="00FF2897" w:rsidRPr="00256237" w:rsidTr="00A572DE">
        <w:trPr>
          <w:trHeight w:val="315"/>
        </w:trPr>
        <w:tc>
          <w:tcPr>
            <w:tcW w:w="720" w:type="dxa"/>
            <w:tcBorders>
              <w:top w:val="nil"/>
              <w:left w:val="single" w:sz="4" w:space="0" w:color="auto"/>
              <w:bottom w:val="single" w:sz="4" w:space="0" w:color="auto"/>
              <w:right w:val="single" w:sz="4" w:space="0" w:color="auto"/>
            </w:tcBorders>
            <w:shd w:val="clear" w:color="auto" w:fill="auto"/>
          </w:tcPr>
          <w:p w:rsidR="00FF2897" w:rsidRPr="00256237" w:rsidRDefault="00FF2897" w:rsidP="00A572DE">
            <w:pPr>
              <w:tabs>
                <w:tab w:val="left" w:pos="567"/>
              </w:tabs>
              <w:jc w:val="center"/>
              <w:rPr>
                <w:bCs/>
              </w:rPr>
            </w:pPr>
            <w:r>
              <w:rPr>
                <w:bCs/>
              </w:rPr>
              <w:t>2</w:t>
            </w:r>
          </w:p>
        </w:tc>
        <w:tc>
          <w:tcPr>
            <w:tcW w:w="2270"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1971"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1280"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1540"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2013"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r>
      <w:tr w:rsidR="00FF2897" w:rsidRPr="00256237" w:rsidTr="00A572DE">
        <w:trPr>
          <w:trHeight w:val="315"/>
        </w:trPr>
        <w:tc>
          <w:tcPr>
            <w:tcW w:w="720" w:type="dxa"/>
            <w:tcBorders>
              <w:top w:val="nil"/>
              <w:left w:val="single" w:sz="4" w:space="0" w:color="auto"/>
              <w:bottom w:val="single" w:sz="4" w:space="0" w:color="auto"/>
              <w:right w:val="single" w:sz="4" w:space="0" w:color="auto"/>
            </w:tcBorders>
            <w:shd w:val="clear" w:color="auto" w:fill="auto"/>
          </w:tcPr>
          <w:p w:rsidR="00FF2897" w:rsidRPr="00256237" w:rsidRDefault="00FF2897" w:rsidP="00A572DE">
            <w:pPr>
              <w:tabs>
                <w:tab w:val="left" w:pos="567"/>
              </w:tabs>
              <w:jc w:val="center"/>
              <w:rPr>
                <w:bCs/>
              </w:rPr>
            </w:pPr>
            <w:r>
              <w:rPr>
                <w:bCs/>
              </w:rPr>
              <w:t>3</w:t>
            </w:r>
          </w:p>
        </w:tc>
        <w:tc>
          <w:tcPr>
            <w:tcW w:w="2270"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1971"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1280"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1540"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2013"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r>
      <w:tr w:rsidR="00FF2897" w:rsidRPr="00256237" w:rsidTr="00A572DE">
        <w:trPr>
          <w:trHeight w:val="315"/>
        </w:trPr>
        <w:tc>
          <w:tcPr>
            <w:tcW w:w="720" w:type="dxa"/>
            <w:tcBorders>
              <w:top w:val="nil"/>
              <w:left w:val="single" w:sz="4" w:space="0" w:color="auto"/>
              <w:bottom w:val="single" w:sz="4" w:space="0" w:color="auto"/>
              <w:right w:val="single" w:sz="4" w:space="0" w:color="auto"/>
            </w:tcBorders>
            <w:shd w:val="clear" w:color="auto" w:fill="auto"/>
          </w:tcPr>
          <w:p w:rsidR="00FF2897" w:rsidRPr="00256237" w:rsidRDefault="00FF2897" w:rsidP="00A572DE">
            <w:pPr>
              <w:tabs>
                <w:tab w:val="left" w:pos="567"/>
              </w:tabs>
              <w:jc w:val="center"/>
              <w:rPr>
                <w:bCs/>
              </w:rPr>
            </w:pPr>
            <w:r>
              <w:rPr>
                <w:bCs/>
              </w:rPr>
              <w:t>4</w:t>
            </w:r>
          </w:p>
        </w:tc>
        <w:tc>
          <w:tcPr>
            <w:tcW w:w="2270"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1971"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1280"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1540"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2013"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r>
      <w:tr w:rsidR="00FF2897" w:rsidRPr="00256237" w:rsidTr="00A572DE">
        <w:trPr>
          <w:trHeight w:val="315"/>
        </w:trPr>
        <w:tc>
          <w:tcPr>
            <w:tcW w:w="720" w:type="dxa"/>
            <w:tcBorders>
              <w:top w:val="nil"/>
              <w:left w:val="single" w:sz="4" w:space="0" w:color="auto"/>
              <w:bottom w:val="single" w:sz="4" w:space="0" w:color="auto"/>
              <w:right w:val="single" w:sz="4" w:space="0" w:color="auto"/>
            </w:tcBorders>
            <w:shd w:val="clear" w:color="auto" w:fill="auto"/>
          </w:tcPr>
          <w:p w:rsidR="00FF2897" w:rsidRPr="00256237" w:rsidRDefault="00FF2897" w:rsidP="00A572DE">
            <w:pPr>
              <w:tabs>
                <w:tab w:val="left" w:pos="567"/>
              </w:tabs>
              <w:jc w:val="center"/>
              <w:rPr>
                <w:bCs/>
              </w:rPr>
            </w:pPr>
            <w:r>
              <w:rPr>
                <w:bCs/>
              </w:rPr>
              <w:t>5</w:t>
            </w:r>
          </w:p>
        </w:tc>
        <w:tc>
          <w:tcPr>
            <w:tcW w:w="2270"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1971"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1280"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1540"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2013"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r>
      <w:tr w:rsidR="00FF2897" w:rsidRPr="00256237" w:rsidTr="00A572DE">
        <w:trPr>
          <w:trHeight w:val="315"/>
        </w:trPr>
        <w:tc>
          <w:tcPr>
            <w:tcW w:w="720" w:type="dxa"/>
            <w:tcBorders>
              <w:top w:val="nil"/>
              <w:left w:val="single" w:sz="4" w:space="0" w:color="auto"/>
              <w:bottom w:val="single" w:sz="4" w:space="0" w:color="auto"/>
              <w:right w:val="single" w:sz="4" w:space="0" w:color="auto"/>
            </w:tcBorders>
            <w:shd w:val="clear" w:color="auto" w:fill="auto"/>
          </w:tcPr>
          <w:p w:rsidR="00FF2897" w:rsidRPr="00256237" w:rsidRDefault="00FF2897" w:rsidP="00A572DE">
            <w:pPr>
              <w:tabs>
                <w:tab w:val="left" w:pos="567"/>
              </w:tabs>
              <w:jc w:val="center"/>
              <w:rPr>
                <w:bCs/>
              </w:rPr>
            </w:pPr>
            <w:r>
              <w:rPr>
                <w:bCs/>
              </w:rPr>
              <w:t>6</w:t>
            </w:r>
          </w:p>
        </w:tc>
        <w:tc>
          <w:tcPr>
            <w:tcW w:w="2270"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1971"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1280"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1540"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2013"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r>
      <w:tr w:rsidR="00FF2897" w:rsidRPr="00256237" w:rsidTr="00A572DE">
        <w:trPr>
          <w:trHeight w:val="315"/>
        </w:trPr>
        <w:tc>
          <w:tcPr>
            <w:tcW w:w="720" w:type="dxa"/>
            <w:tcBorders>
              <w:top w:val="nil"/>
              <w:left w:val="single" w:sz="4" w:space="0" w:color="auto"/>
              <w:bottom w:val="single" w:sz="4" w:space="0" w:color="auto"/>
              <w:right w:val="single" w:sz="4" w:space="0" w:color="auto"/>
            </w:tcBorders>
            <w:shd w:val="clear" w:color="auto" w:fill="auto"/>
          </w:tcPr>
          <w:p w:rsidR="00FF2897" w:rsidRPr="00256237" w:rsidRDefault="00FF2897" w:rsidP="00A572DE">
            <w:pPr>
              <w:tabs>
                <w:tab w:val="left" w:pos="567"/>
              </w:tabs>
              <w:jc w:val="center"/>
              <w:rPr>
                <w:bCs/>
              </w:rPr>
            </w:pPr>
            <w:r>
              <w:rPr>
                <w:bCs/>
              </w:rPr>
              <w:t>7</w:t>
            </w:r>
          </w:p>
        </w:tc>
        <w:tc>
          <w:tcPr>
            <w:tcW w:w="2270"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1971"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1280"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1540"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2013"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r>
      <w:tr w:rsidR="00FF2897" w:rsidRPr="00256237" w:rsidTr="00A572DE">
        <w:trPr>
          <w:trHeight w:val="315"/>
        </w:trPr>
        <w:tc>
          <w:tcPr>
            <w:tcW w:w="720" w:type="dxa"/>
            <w:tcBorders>
              <w:top w:val="nil"/>
              <w:left w:val="single" w:sz="4" w:space="0" w:color="auto"/>
              <w:bottom w:val="single" w:sz="4" w:space="0" w:color="auto"/>
              <w:right w:val="single" w:sz="4" w:space="0" w:color="auto"/>
            </w:tcBorders>
            <w:shd w:val="clear" w:color="auto" w:fill="auto"/>
          </w:tcPr>
          <w:p w:rsidR="00FF2897" w:rsidRPr="00256237" w:rsidRDefault="00FF2897" w:rsidP="00A572DE">
            <w:pPr>
              <w:tabs>
                <w:tab w:val="left" w:pos="567"/>
              </w:tabs>
              <w:jc w:val="center"/>
              <w:rPr>
                <w:bCs/>
              </w:rPr>
            </w:pPr>
            <w:r>
              <w:rPr>
                <w:bCs/>
              </w:rPr>
              <w:t>8</w:t>
            </w:r>
          </w:p>
        </w:tc>
        <w:tc>
          <w:tcPr>
            <w:tcW w:w="2270"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1971"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1280"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1540"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2013"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r>
      <w:tr w:rsidR="00FF2897" w:rsidRPr="00256237" w:rsidTr="00A572DE">
        <w:trPr>
          <w:trHeight w:val="315"/>
        </w:trPr>
        <w:tc>
          <w:tcPr>
            <w:tcW w:w="720" w:type="dxa"/>
            <w:tcBorders>
              <w:top w:val="nil"/>
              <w:left w:val="single" w:sz="4" w:space="0" w:color="auto"/>
              <w:bottom w:val="single" w:sz="4" w:space="0" w:color="auto"/>
              <w:right w:val="single" w:sz="4" w:space="0" w:color="auto"/>
            </w:tcBorders>
            <w:shd w:val="clear" w:color="auto" w:fill="auto"/>
          </w:tcPr>
          <w:p w:rsidR="00FF2897" w:rsidRPr="00256237" w:rsidRDefault="00FF2897" w:rsidP="00A572DE">
            <w:pPr>
              <w:tabs>
                <w:tab w:val="left" w:pos="567"/>
              </w:tabs>
              <w:jc w:val="center"/>
              <w:rPr>
                <w:bCs/>
              </w:rPr>
            </w:pPr>
            <w:r>
              <w:rPr>
                <w:bCs/>
              </w:rPr>
              <w:t>9</w:t>
            </w:r>
          </w:p>
        </w:tc>
        <w:tc>
          <w:tcPr>
            <w:tcW w:w="2270"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1971"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1280"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1540"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2013"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r>
      <w:tr w:rsidR="00FF2897" w:rsidRPr="00256237" w:rsidTr="00A572DE">
        <w:trPr>
          <w:trHeight w:val="315"/>
        </w:trPr>
        <w:tc>
          <w:tcPr>
            <w:tcW w:w="720" w:type="dxa"/>
            <w:tcBorders>
              <w:top w:val="nil"/>
              <w:left w:val="single" w:sz="4" w:space="0" w:color="auto"/>
              <w:bottom w:val="single" w:sz="4" w:space="0" w:color="auto"/>
              <w:right w:val="single" w:sz="4" w:space="0" w:color="auto"/>
            </w:tcBorders>
            <w:shd w:val="clear" w:color="auto" w:fill="auto"/>
          </w:tcPr>
          <w:p w:rsidR="00FF2897" w:rsidRPr="00256237" w:rsidRDefault="00FF2897" w:rsidP="00A572DE">
            <w:pPr>
              <w:tabs>
                <w:tab w:val="left" w:pos="567"/>
              </w:tabs>
              <w:jc w:val="center"/>
              <w:rPr>
                <w:bCs/>
              </w:rPr>
            </w:pPr>
            <w:r>
              <w:rPr>
                <w:bCs/>
              </w:rPr>
              <w:t>10</w:t>
            </w:r>
          </w:p>
        </w:tc>
        <w:tc>
          <w:tcPr>
            <w:tcW w:w="2270"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1971"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1280"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1540"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2013"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r>
      <w:tr w:rsidR="00FF2897" w:rsidRPr="00256237" w:rsidTr="00A572DE">
        <w:trPr>
          <w:trHeight w:val="315"/>
        </w:trPr>
        <w:tc>
          <w:tcPr>
            <w:tcW w:w="720" w:type="dxa"/>
            <w:tcBorders>
              <w:top w:val="nil"/>
              <w:left w:val="single" w:sz="4" w:space="0" w:color="auto"/>
              <w:bottom w:val="single" w:sz="4" w:space="0" w:color="auto"/>
              <w:right w:val="single" w:sz="4" w:space="0" w:color="auto"/>
            </w:tcBorders>
            <w:shd w:val="clear" w:color="auto" w:fill="auto"/>
          </w:tcPr>
          <w:p w:rsidR="00FF2897" w:rsidRPr="00256237" w:rsidRDefault="00FF2897" w:rsidP="00A572DE">
            <w:pPr>
              <w:tabs>
                <w:tab w:val="left" w:pos="567"/>
              </w:tabs>
              <w:jc w:val="center"/>
              <w:rPr>
                <w:bCs/>
              </w:rPr>
            </w:pPr>
          </w:p>
        </w:tc>
        <w:tc>
          <w:tcPr>
            <w:tcW w:w="2270"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rPr>
                <w:bCs/>
              </w:rPr>
            </w:pPr>
            <w:r>
              <w:rPr>
                <w:bCs/>
              </w:rPr>
              <w:t>ИТОГО:</w:t>
            </w:r>
          </w:p>
        </w:tc>
        <w:tc>
          <w:tcPr>
            <w:tcW w:w="1971"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1280"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1540"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c>
          <w:tcPr>
            <w:tcW w:w="2013" w:type="dxa"/>
            <w:tcBorders>
              <w:top w:val="nil"/>
              <w:left w:val="nil"/>
              <w:bottom w:val="single" w:sz="4" w:space="0" w:color="auto"/>
              <w:right w:val="single" w:sz="4" w:space="0" w:color="auto"/>
            </w:tcBorders>
            <w:shd w:val="clear" w:color="auto" w:fill="auto"/>
            <w:noWrap/>
            <w:vAlign w:val="center"/>
          </w:tcPr>
          <w:p w:rsidR="00FF2897" w:rsidRPr="00256237" w:rsidRDefault="00FF2897" w:rsidP="00A572DE">
            <w:pPr>
              <w:tabs>
                <w:tab w:val="left" w:pos="567"/>
              </w:tabs>
              <w:jc w:val="center"/>
              <w:rPr>
                <w:bCs/>
              </w:rPr>
            </w:pPr>
          </w:p>
        </w:tc>
      </w:tr>
    </w:tbl>
    <w:p w:rsidR="00FF2897" w:rsidRPr="00256237" w:rsidRDefault="00FF2897" w:rsidP="00A572DE">
      <w:pPr>
        <w:tabs>
          <w:tab w:val="left" w:pos="567"/>
        </w:tabs>
      </w:pPr>
    </w:p>
    <w:p w:rsidR="00FF2897" w:rsidRPr="00256237" w:rsidRDefault="00FF2897" w:rsidP="00A572DE">
      <w:pPr>
        <w:tabs>
          <w:tab w:val="left" w:pos="567"/>
        </w:tabs>
      </w:pPr>
      <w:r>
        <w:t xml:space="preserve">Дата: </w:t>
      </w:r>
      <w:r>
        <w:rPr>
          <w:color w:val="000000"/>
        </w:rPr>
        <w:t>«___» _________ 20__ г.</w:t>
      </w:r>
    </w:p>
    <w:p w:rsidR="00FF2897" w:rsidRPr="00256237" w:rsidRDefault="00FF2897" w:rsidP="00A572DE">
      <w:pPr>
        <w:tabs>
          <w:tab w:val="left" w:pos="567"/>
        </w:tabs>
      </w:pPr>
    </w:p>
    <w:p w:rsidR="00FF2897" w:rsidRPr="00256237" w:rsidRDefault="00FF2897" w:rsidP="00A572DE">
      <w:pPr>
        <w:tabs>
          <w:tab w:val="left" w:pos="567"/>
        </w:tabs>
      </w:pPr>
    </w:p>
    <w:p w:rsidR="00FF2897" w:rsidRPr="00256237" w:rsidRDefault="00FF2897" w:rsidP="00A572DE">
      <w:pPr>
        <w:tabs>
          <w:tab w:val="left" w:pos="567"/>
        </w:tabs>
      </w:pPr>
      <w:r>
        <w:t>Ответственное лицо (ФИО, должность) _______________________</w:t>
      </w:r>
    </w:p>
    <w:p w:rsidR="00FF2897" w:rsidRPr="00256237" w:rsidRDefault="00FF2897" w:rsidP="00A572DE">
      <w:pPr>
        <w:tabs>
          <w:tab w:val="left" w:pos="567"/>
        </w:tabs>
      </w:pPr>
      <w:r>
        <w:t>(Контактная информация)                                          (подпись)</w:t>
      </w:r>
    </w:p>
    <w:p w:rsidR="00FF2897" w:rsidRPr="00256237" w:rsidRDefault="00FF2897" w:rsidP="00A572DE">
      <w:pPr>
        <w:tabs>
          <w:tab w:val="left" w:pos="567"/>
        </w:tabs>
      </w:pPr>
    </w:p>
    <w:p w:rsidR="00FF2897" w:rsidRPr="00256237" w:rsidRDefault="00FF2897" w:rsidP="00A572DE">
      <w:pPr>
        <w:tabs>
          <w:tab w:val="left" w:pos="567"/>
        </w:tabs>
      </w:pPr>
      <w:r>
        <w:t>М.П.</w:t>
      </w:r>
    </w:p>
    <w:p w:rsidR="00FF2897" w:rsidRPr="00256237" w:rsidRDefault="00FF2897" w:rsidP="00A572DE">
      <w:pPr>
        <w:tabs>
          <w:tab w:val="left" w:pos="567"/>
        </w:tabs>
      </w:pPr>
      <w:r>
        <w:t xml:space="preserve">Покупатель: </w:t>
      </w:r>
    </w:p>
    <w:p w:rsidR="00FF2897" w:rsidRPr="00256237" w:rsidRDefault="00FF2897" w:rsidP="00A572DE">
      <w:pPr>
        <w:tabs>
          <w:tab w:val="left" w:pos="567"/>
        </w:tabs>
      </w:pPr>
      <w:r>
        <w:t>Телефон Покупателя:</w:t>
      </w:r>
    </w:p>
    <w:tbl>
      <w:tblPr>
        <w:tblW w:w="0" w:type="auto"/>
        <w:tblLook w:val="01E0"/>
      </w:tblPr>
      <w:tblGrid>
        <w:gridCol w:w="4887"/>
        <w:gridCol w:w="4967"/>
      </w:tblGrid>
      <w:tr w:rsidR="00FF2897" w:rsidRPr="00256237" w:rsidTr="00A572DE">
        <w:tc>
          <w:tcPr>
            <w:tcW w:w="4887" w:type="dxa"/>
          </w:tcPr>
          <w:p w:rsidR="00FF2897" w:rsidRPr="00256237" w:rsidRDefault="00FF2897" w:rsidP="00A572DE">
            <w:pPr>
              <w:tabs>
                <w:tab w:val="left" w:pos="567"/>
              </w:tabs>
              <w:rPr>
                <w:lang w:val="en-US"/>
              </w:rPr>
            </w:pPr>
          </w:p>
        </w:tc>
        <w:tc>
          <w:tcPr>
            <w:tcW w:w="4967" w:type="dxa"/>
          </w:tcPr>
          <w:p w:rsidR="00FF2897" w:rsidRPr="00256237" w:rsidRDefault="00FF2897" w:rsidP="00A572DE">
            <w:pPr>
              <w:tabs>
                <w:tab w:val="left" w:pos="567"/>
              </w:tabs>
              <w:rPr>
                <w:b/>
              </w:rPr>
            </w:pPr>
            <w:r>
              <w:rPr>
                <w:b/>
              </w:rPr>
              <w:t>Покупатель _____________/А.В.Банщиков</w:t>
            </w:r>
          </w:p>
          <w:p w:rsidR="00FF2897" w:rsidRPr="00256237" w:rsidRDefault="00FF2897" w:rsidP="00A572DE">
            <w:pPr>
              <w:tabs>
                <w:tab w:val="left" w:pos="567"/>
              </w:tabs>
            </w:pPr>
          </w:p>
        </w:tc>
      </w:tr>
    </w:tbl>
    <w:p w:rsidR="00FF2897" w:rsidRPr="0004525B" w:rsidRDefault="00D55DDA" w:rsidP="00A572DE">
      <w:pPr>
        <w:tabs>
          <w:tab w:val="left" w:pos="567"/>
        </w:tabs>
        <w:jc w:val="right"/>
        <w:rPr>
          <w:b/>
        </w:rPr>
      </w:pPr>
      <w:r>
        <w:rPr>
          <w:b/>
          <w:noProof/>
        </w:rPr>
        <w:pict>
          <v:shape id="_x0000_s1029" type="#_x0000_t202" style="position:absolute;left:0;text-align:left;margin-left:71.75pt;margin-top:815.1pt;width:480.15pt;height:4.7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" stroked="f">
            <v:textbox style="mso-next-textbox:#_x0000_s1029">
              <w:txbxContent>
                <w:p w:rsidR="00555C2A" w:rsidRDefault="00555C2A" w:rsidP="00A572DE">
                  <w:pPr>
                    <w:jc w:val="center"/>
                  </w:pPr>
                </w:p>
              </w:txbxContent>
            </v:textbox>
            <w10:wrap anchorx="page" anchory="page"/>
            <w10:anchorlock/>
          </v:shape>
        </w:pict>
      </w:r>
      <w:r w:rsidR="00FF2897">
        <w:rPr>
          <w:b/>
        </w:rPr>
        <w:t xml:space="preserve">М.П.    </w:t>
      </w:r>
    </w:p>
    <w:sectPr w:rsidR="00FF2897" w:rsidRPr="0004525B"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9EE" w:rsidRDefault="009579EE">
      <w:r>
        <w:separator/>
      </w:r>
    </w:p>
  </w:endnote>
  <w:endnote w:type="continuationSeparator" w:id="0">
    <w:p w:rsidR="009579EE" w:rsidRDefault="009579EE">
      <w:r>
        <w:continuationSeparator/>
      </w:r>
    </w:p>
  </w:endnote>
  <w:endnote w:type="continuationNotice" w:id="1">
    <w:p w:rsidR="009579EE" w:rsidRDefault="009579E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C2A" w:rsidRDefault="00555C2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55C2A" w:rsidRDefault="00555C2A"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C2A" w:rsidRDefault="00555C2A">
    <w:pPr>
      <w:pStyle w:val="afd"/>
      <w:jc w:val="center"/>
    </w:pPr>
  </w:p>
  <w:p w:rsidR="00555C2A" w:rsidRDefault="00555C2A"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9EE" w:rsidRDefault="009579EE">
      <w:r>
        <w:separator/>
      </w:r>
    </w:p>
  </w:footnote>
  <w:footnote w:type="continuationSeparator" w:id="0">
    <w:p w:rsidR="009579EE" w:rsidRDefault="009579EE">
      <w:r>
        <w:continuationSeparator/>
      </w:r>
    </w:p>
  </w:footnote>
  <w:footnote w:type="continuationNotice" w:id="1">
    <w:p w:rsidR="009579EE" w:rsidRDefault="009579EE"/>
  </w:footnote>
  <w:footnote w:id="2">
    <w:p w:rsidR="00555C2A" w:rsidRDefault="00555C2A" w:rsidP="00A572DE">
      <w:pPr>
        <w:pStyle w:val="afe"/>
      </w:pPr>
      <w:r>
        <w:rPr>
          <w:rStyle w:val="af6"/>
        </w:rPr>
        <w:footnoteRef/>
      </w:r>
      <w:r>
        <w:t xml:space="preserve"> К сведениям об опыте прилагаются копии договоров, актов и иных документов в соответствии с пунктом </w:t>
      </w:r>
      <w:r>
        <w:rPr>
          <w:highlight w:val="cyan"/>
        </w:rPr>
        <w:t>2.7</w:t>
      </w:r>
      <w:r>
        <w:t xml:space="preserve">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C2A" w:rsidRDefault="00555C2A">
    <w:pPr>
      <w:pStyle w:val="afb"/>
      <w:jc w:val="center"/>
    </w:pPr>
    <w:fldSimple w:instr=" PAGE   \* MERGEFORMAT ">
      <w:r w:rsidR="004C0FD6">
        <w:rPr>
          <w:noProof/>
        </w:rPr>
        <w:t>24</w:t>
      </w:r>
    </w:fldSimple>
  </w:p>
  <w:p w:rsidR="00555C2A" w:rsidRDefault="00555C2A">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FCC365B"/>
    <w:multiLevelType w:val="multilevel"/>
    <w:tmpl w:val="6DD86D64"/>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i w:val="0"/>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5">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1F801DA5"/>
    <w:multiLevelType w:val="multilevel"/>
    <w:tmpl w:val="7DBC2C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65836CB"/>
    <w:multiLevelType w:val="hybridMultilevel"/>
    <w:tmpl w:val="C0DC3F30"/>
    <w:lvl w:ilvl="0" w:tplc="94A85D3A">
      <w:start w:val="1"/>
      <w:numFmt w:val="decimal"/>
      <w:lvlText w:val="3.2.%1"/>
      <w:lvlJc w:val="left"/>
      <w:pPr>
        <w:ind w:left="1429" w:hanging="360"/>
      </w:pPr>
      <w:rPr>
        <w:rFonts w:hint="default"/>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16F3131"/>
    <w:multiLevelType w:val="hybridMultilevel"/>
    <w:tmpl w:val="4A6C7F12"/>
    <w:lvl w:ilvl="0" w:tplc="EC5E62BE">
      <w:start w:val="1"/>
      <w:numFmt w:val="decimal"/>
      <w:lvlText w:val="%1)"/>
      <w:lvlJc w:val="left"/>
      <w:pPr>
        <w:tabs>
          <w:tab w:val="num" w:pos="786"/>
        </w:tabs>
        <w:ind w:left="786"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nsid w:val="354A17D0"/>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57D56"/>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0918498A"/>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4ADE6EE7"/>
    <w:multiLevelType w:val="multilevel"/>
    <w:tmpl w:val="458C81FA"/>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2.6.%3."/>
      <w:lvlJc w:val="left"/>
      <w:pPr>
        <w:tabs>
          <w:tab w:val="num" w:pos="720"/>
        </w:tabs>
        <w:ind w:left="720" w:hanging="720"/>
      </w:pPr>
      <w:rPr>
        <w:rFonts w:hint="default"/>
        <w:b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9">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53E6F68"/>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7423E38"/>
    <w:multiLevelType w:val="multilevel"/>
    <w:tmpl w:val="55760FBA"/>
    <w:lvl w:ilvl="0">
      <w:start w:val="2"/>
      <w:numFmt w:val="decimal"/>
      <w:lvlText w:val="%1."/>
      <w:lvlJc w:val="left"/>
      <w:pPr>
        <w:ind w:left="675" w:hanging="675"/>
      </w:pPr>
      <w:rPr>
        <w:rFonts w:hint="default"/>
        <w:color w:val="000000"/>
      </w:rPr>
    </w:lvl>
    <w:lvl w:ilvl="1">
      <w:start w:val="6"/>
      <w:numFmt w:val="decimal"/>
      <w:lvlText w:val="%1.%2."/>
      <w:lvlJc w:val="left"/>
      <w:pPr>
        <w:ind w:left="1074" w:hanging="720"/>
      </w:pPr>
      <w:rPr>
        <w:rFonts w:hint="default"/>
        <w:color w:val="000000"/>
      </w:rPr>
    </w:lvl>
    <w:lvl w:ilvl="2">
      <w:start w:val="4"/>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42">
    <w:nsid w:val="5833713D"/>
    <w:multiLevelType w:val="multilevel"/>
    <w:tmpl w:val="C9F69670"/>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2.11.%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3">
    <w:nsid w:val="5F481CD8"/>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6564D09"/>
    <w:multiLevelType w:val="hybridMultilevel"/>
    <w:tmpl w:val="3D648AFE"/>
    <w:lvl w:ilvl="0" w:tplc="6F76920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6C2700F"/>
    <w:multiLevelType w:val="hybridMultilevel"/>
    <w:tmpl w:val="91CEE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8E445E0"/>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9B5224F"/>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BDF7875"/>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7"/>
  </w:num>
  <w:num w:numId="6">
    <w:abstractNumId w:val="8"/>
  </w:num>
  <w:num w:numId="7">
    <w:abstractNumId w:val="12"/>
  </w:num>
  <w:num w:numId="8">
    <w:abstractNumId w:val="15"/>
  </w:num>
  <w:num w:numId="9">
    <w:abstractNumId w:val="18"/>
  </w:num>
  <w:num w:numId="10">
    <w:abstractNumId w:val="20"/>
  </w:num>
  <w:num w:numId="11">
    <w:abstractNumId w:val="22"/>
  </w:num>
  <w:num w:numId="12">
    <w:abstractNumId w:val="15"/>
    <w:lvlOverride w:ilvl="0">
      <w:lvl w:ilvl="0">
        <w:start w:val="1"/>
        <w:numFmt w:val="decimal"/>
        <w:lvlText w:val="%1."/>
        <w:lvlJc w:val="left"/>
        <w:pPr>
          <w:tabs>
            <w:tab w:val="num" w:pos="624"/>
          </w:tabs>
          <w:ind w:left="624" w:hanging="624"/>
        </w:pPr>
        <w:rPr>
          <w:rFonts w:hint="default"/>
        </w:rPr>
      </w:lvl>
    </w:lvlOverride>
    <w:lvlOverride w:ilvl="1">
      <w:lvl w:ilvl="1">
        <w:start w:val="6"/>
        <w:numFmt w:val="decimal"/>
        <w:lvlText w:val="%1.%2."/>
        <w:lvlJc w:val="left"/>
        <w:pPr>
          <w:tabs>
            <w:tab w:val="num" w:pos="1429"/>
          </w:tabs>
          <w:ind w:left="1429" w:hanging="720"/>
        </w:pPr>
        <w:rPr>
          <w:rFonts w:hint="default"/>
        </w:rPr>
      </w:lvl>
    </w:lvlOverride>
    <w:lvlOverride w:ilvl="2">
      <w:lvl w:ilvl="2">
        <w:start w:val="1"/>
        <w:numFmt w:val="decimal"/>
        <w:lvlText w:val="%1.%2.%3."/>
        <w:lvlJc w:val="left"/>
        <w:pPr>
          <w:tabs>
            <w:tab w:val="num" w:pos="1440"/>
          </w:tabs>
          <w:ind w:left="0" w:firstLine="720"/>
        </w:pPr>
        <w:rPr>
          <w:rFonts w:hint="default"/>
          <w:b w:val="0"/>
        </w:rPr>
      </w:lvl>
    </w:lvlOverride>
    <w:lvlOverride w:ilvl="3">
      <w:lvl w:ilvl="3">
        <w:start w:val="1"/>
        <w:numFmt w:val="decimal"/>
        <w:lvlText w:val="%1.%2.%3.%4."/>
        <w:lvlJc w:val="left"/>
        <w:pPr>
          <w:tabs>
            <w:tab w:val="num" w:pos="2142"/>
          </w:tabs>
          <w:ind w:left="2142" w:hanging="1080"/>
        </w:pPr>
        <w:rPr>
          <w:rFonts w:hint="default"/>
        </w:rPr>
      </w:lvl>
    </w:lvlOverride>
    <w:lvlOverride w:ilvl="4">
      <w:lvl w:ilvl="4">
        <w:start w:val="1"/>
        <w:numFmt w:val="decimal"/>
        <w:lvlText w:val="%1.%2.%3.%4.%5."/>
        <w:lvlJc w:val="left"/>
        <w:pPr>
          <w:tabs>
            <w:tab w:val="num" w:pos="2496"/>
          </w:tabs>
          <w:ind w:left="2496" w:hanging="1080"/>
        </w:pPr>
        <w:rPr>
          <w:rFonts w:hint="default"/>
        </w:rPr>
      </w:lvl>
    </w:lvlOverride>
    <w:lvlOverride w:ilvl="5">
      <w:lvl w:ilvl="5">
        <w:start w:val="1"/>
        <w:numFmt w:val="decimal"/>
        <w:lvlText w:val="%1.%2.%3.%4.%5.%6."/>
        <w:lvlJc w:val="left"/>
        <w:pPr>
          <w:tabs>
            <w:tab w:val="num" w:pos="3210"/>
          </w:tabs>
          <w:ind w:left="3210" w:hanging="1440"/>
        </w:pPr>
        <w:rPr>
          <w:rFonts w:hint="default"/>
        </w:rPr>
      </w:lvl>
    </w:lvlOverride>
    <w:lvlOverride w:ilvl="6">
      <w:lvl w:ilvl="6">
        <w:start w:val="1"/>
        <w:numFmt w:val="decimal"/>
        <w:lvlText w:val="%1.%2.%3.%4.%5.%6.%7."/>
        <w:lvlJc w:val="left"/>
        <w:pPr>
          <w:tabs>
            <w:tab w:val="num" w:pos="3924"/>
          </w:tabs>
          <w:ind w:left="3924" w:hanging="1800"/>
        </w:pPr>
        <w:rPr>
          <w:rFonts w:hint="default"/>
        </w:rPr>
      </w:lvl>
    </w:lvlOverride>
    <w:lvlOverride w:ilvl="7">
      <w:lvl w:ilvl="7">
        <w:start w:val="1"/>
        <w:numFmt w:val="decimal"/>
        <w:lvlText w:val="%1.%2.%3.%4.%5.%6.%7.%8."/>
        <w:lvlJc w:val="left"/>
        <w:pPr>
          <w:tabs>
            <w:tab w:val="num" w:pos="4278"/>
          </w:tabs>
          <w:ind w:left="4278" w:hanging="1800"/>
        </w:pPr>
        <w:rPr>
          <w:rFonts w:hint="default"/>
        </w:rPr>
      </w:lvl>
    </w:lvlOverride>
    <w:lvlOverride w:ilvl="8">
      <w:lvl w:ilvl="8">
        <w:start w:val="1"/>
        <w:numFmt w:val="decimal"/>
        <w:lvlText w:val="%1.%2.%3.%4.%5.%6.%7.%8.%9."/>
        <w:lvlJc w:val="left"/>
        <w:pPr>
          <w:tabs>
            <w:tab w:val="num" w:pos="4992"/>
          </w:tabs>
          <w:ind w:left="4992" w:hanging="2160"/>
        </w:pPr>
        <w:rPr>
          <w:rFonts w:hint="default"/>
        </w:rPr>
      </w:lvl>
    </w:lvlOverride>
  </w:num>
  <w:num w:numId="13">
    <w:abstractNumId w:val="41"/>
  </w:num>
  <w:num w:numId="14">
    <w:abstractNumId w:val="52"/>
  </w:num>
  <w:num w:numId="15">
    <w:abstractNumId w:val="25"/>
  </w:num>
  <w:num w:numId="16">
    <w:abstractNumId w:val="39"/>
  </w:num>
  <w:num w:numId="17">
    <w:abstractNumId w:val="37"/>
  </w:num>
  <w:num w:numId="18">
    <w:abstractNumId w:val="38"/>
  </w:num>
  <w:num w:numId="19">
    <w:abstractNumId w:val="50"/>
  </w:num>
  <w:num w:numId="20">
    <w:abstractNumId w:val="23"/>
  </w:num>
  <w:num w:numId="21">
    <w:abstractNumId w:val="30"/>
  </w:num>
  <w:num w:numId="22">
    <w:abstractNumId w:val="53"/>
  </w:num>
  <w:num w:numId="23">
    <w:abstractNumId w:val="34"/>
  </w:num>
  <w:num w:numId="24">
    <w:abstractNumId w:val="44"/>
  </w:num>
  <w:num w:numId="25">
    <w:abstractNumId w:val="36"/>
  </w:num>
  <w:num w:numId="26">
    <w:abstractNumId w:val="45"/>
  </w:num>
  <w:num w:numId="27">
    <w:abstractNumId w:val="24"/>
  </w:num>
  <w:num w:numId="28">
    <w:abstractNumId w:val="49"/>
  </w:num>
  <w:num w:numId="29">
    <w:abstractNumId w:val="47"/>
  </w:num>
  <w:num w:numId="30">
    <w:abstractNumId w:val="48"/>
  </w:num>
  <w:num w:numId="31">
    <w:abstractNumId w:val="42"/>
  </w:num>
  <w:num w:numId="32">
    <w:abstractNumId w:val="27"/>
  </w:num>
  <w:num w:numId="33">
    <w:abstractNumId w:val="31"/>
  </w:num>
  <w:num w:numId="34">
    <w:abstractNumId w:val="54"/>
  </w:num>
  <w:num w:numId="35">
    <w:abstractNumId w:val="32"/>
  </w:num>
  <w:num w:numId="36">
    <w:abstractNumId w:val="33"/>
  </w:num>
  <w:num w:numId="37">
    <w:abstractNumId w:val="40"/>
  </w:num>
  <w:num w:numId="38">
    <w:abstractNumId w:val="35"/>
  </w:num>
  <w:num w:numId="39">
    <w:abstractNumId w:val="29"/>
  </w:num>
  <w:num w:numId="40">
    <w:abstractNumId w:val="43"/>
  </w:num>
  <w:num w:numId="41">
    <w:abstractNumId w:val="46"/>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23"/>
  </w:num>
  <w:num w:numId="45">
    <w:abstractNumId w:val="28"/>
  </w:num>
  <w:num w:numId="46">
    <w:abstractNumId w:val="28"/>
  </w:num>
  <w:num w:numId="47">
    <w:abstractNumId w:val="51"/>
  </w:num>
  <w:num w:numId="48">
    <w:abstractNumId w:val="22"/>
  </w:num>
  <w:num w:numId="49">
    <w:abstractNumId w:val="2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224FB"/>
    <w:rsid w:val="000236C9"/>
    <w:rsid w:val="00023A05"/>
    <w:rsid w:val="00034DF3"/>
    <w:rsid w:val="0003531B"/>
    <w:rsid w:val="000357D9"/>
    <w:rsid w:val="00037122"/>
    <w:rsid w:val="000374AB"/>
    <w:rsid w:val="0004320C"/>
    <w:rsid w:val="000454C8"/>
    <w:rsid w:val="0005366B"/>
    <w:rsid w:val="0005464B"/>
    <w:rsid w:val="00054819"/>
    <w:rsid w:val="000557B3"/>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C409F"/>
    <w:rsid w:val="000C5DEA"/>
    <w:rsid w:val="000C7CAF"/>
    <w:rsid w:val="000D071A"/>
    <w:rsid w:val="000E0D7D"/>
    <w:rsid w:val="000E206F"/>
    <w:rsid w:val="000E5BB8"/>
    <w:rsid w:val="000F0177"/>
    <w:rsid w:val="000F1048"/>
    <w:rsid w:val="000F3FF3"/>
    <w:rsid w:val="00100B0E"/>
    <w:rsid w:val="00104812"/>
    <w:rsid w:val="0010735E"/>
    <w:rsid w:val="00107C51"/>
    <w:rsid w:val="00115908"/>
    <w:rsid w:val="00116263"/>
    <w:rsid w:val="00116BFD"/>
    <w:rsid w:val="00116C86"/>
    <w:rsid w:val="001174EB"/>
    <w:rsid w:val="00120404"/>
    <w:rsid w:val="001242D3"/>
    <w:rsid w:val="0012610C"/>
    <w:rsid w:val="00144E2B"/>
    <w:rsid w:val="00153C3B"/>
    <w:rsid w:val="00160DB0"/>
    <w:rsid w:val="00164D0C"/>
    <w:rsid w:val="0016528F"/>
    <w:rsid w:val="0016647C"/>
    <w:rsid w:val="00167BCB"/>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760E"/>
    <w:rsid w:val="001A544E"/>
    <w:rsid w:val="001B150C"/>
    <w:rsid w:val="001B24B6"/>
    <w:rsid w:val="001B4296"/>
    <w:rsid w:val="001B5653"/>
    <w:rsid w:val="001C08FD"/>
    <w:rsid w:val="001C228C"/>
    <w:rsid w:val="001C32D5"/>
    <w:rsid w:val="001C4B0E"/>
    <w:rsid w:val="001C4D43"/>
    <w:rsid w:val="001C75ED"/>
    <w:rsid w:val="001E3E36"/>
    <w:rsid w:val="001E6511"/>
    <w:rsid w:val="001E6E80"/>
    <w:rsid w:val="001F21DA"/>
    <w:rsid w:val="001F2F0D"/>
    <w:rsid w:val="001F32B2"/>
    <w:rsid w:val="001F34D0"/>
    <w:rsid w:val="001F39E9"/>
    <w:rsid w:val="001F53E8"/>
    <w:rsid w:val="002007E8"/>
    <w:rsid w:val="00212B69"/>
    <w:rsid w:val="002133F4"/>
    <w:rsid w:val="00214105"/>
    <w:rsid w:val="00216C08"/>
    <w:rsid w:val="00221BE8"/>
    <w:rsid w:val="00222142"/>
    <w:rsid w:val="002326E3"/>
    <w:rsid w:val="00232A81"/>
    <w:rsid w:val="002376E6"/>
    <w:rsid w:val="002378E3"/>
    <w:rsid w:val="002379A3"/>
    <w:rsid w:val="00237EE7"/>
    <w:rsid w:val="002410DF"/>
    <w:rsid w:val="00243F0F"/>
    <w:rsid w:val="00244922"/>
    <w:rsid w:val="00245169"/>
    <w:rsid w:val="00250B24"/>
    <w:rsid w:val="00257F85"/>
    <w:rsid w:val="00261326"/>
    <w:rsid w:val="00262C8A"/>
    <w:rsid w:val="0026437D"/>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2562"/>
    <w:rsid w:val="002F29FA"/>
    <w:rsid w:val="002F345D"/>
    <w:rsid w:val="002F40DE"/>
    <w:rsid w:val="002F6A6B"/>
    <w:rsid w:val="0030151C"/>
    <w:rsid w:val="00310D0E"/>
    <w:rsid w:val="0031166F"/>
    <w:rsid w:val="00311A92"/>
    <w:rsid w:val="00316DBE"/>
    <w:rsid w:val="00324B5B"/>
    <w:rsid w:val="003316C3"/>
    <w:rsid w:val="00335079"/>
    <w:rsid w:val="00335F0B"/>
    <w:rsid w:val="00351724"/>
    <w:rsid w:val="003531AA"/>
    <w:rsid w:val="003571CE"/>
    <w:rsid w:val="00357415"/>
    <w:rsid w:val="0036291B"/>
    <w:rsid w:val="003657D7"/>
    <w:rsid w:val="00365FA5"/>
    <w:rsid w:val="003663BC"/>
    <w:rsid w:val="00370C44"/>
    <w:rsid w:val="00386466"/>
    <w:rsid w:val="00386F7E"/>
    <w:rsid w:val="00390B1C"/>
    <w:rsid w:val="00391D03"/>
    <w:rsid w:val="0039415D"/>
    <w:rsid w:val="003A0695"/>
    <w:rsid w:val="003B599E"/>
    <w:rsid w:val="003C0073"/>
    <w:rsid w:val="003C30F3"/>
    <w:rsid w:val="003D1E36"/>
    <w:rsid w:val="003D24E0"/>
    <w:rsid w:val="003D2759"/>
    <w:rsid w:val="003D299E"/>
    <w:rsid w:val="003D3596"/>
    <w:rsid w:val="003D7345"/>
    <w:rsid w:val="003E1151"/>
    <w:rsid w:val="003E2C12"/>
    <w:rsid w:val="003F31F2"/>
    <w:rsid w:val="00401E31"/>
    <w:rsid w:val="00410B56"/>
    <w:rsid w:val="004224C0"/>
    <w:rsid w:val="0042266D"/>
    <w:rsid w:val="004272B0"/>
    <w:rsid w:val="00430378"/>
    <w:rsid w:val="004314C8"/>
    <w:rsid w:val="00431AE8"/>
    <w:rsid w:val="0043423C"/>
    <w:rsid w:val="0043596D"/>
    <w:rsid w:val="00435A9A"/>
    <w:rsid w:val="00443169"/>
    <w:rsid w:val="00444F6A"/>
    <w:rsid w:val="00454ECC"/>
    <w:rsid w:val="004634C8"/>
    <w:rsid w:val="00465757"/>
    <w:rsid w:val="004745C7"/>
    <w:rsid w:val="004774A6"/>
    <w:rsid w:val="0047759E"/>
    <w:rsid w:val="004808B9"/>
    <w:rsid w:val="004874C1"/>
    <w:rsid w:val="00491F18"/>
    <w:rsid w:val="00493AB2"/>
    <w:rsid w:val="004961CF"/>
    <w:rsid w:val="004A25F0"/>
    <w:rsid w:val="004A2B65"/>
    <w:rsid w:val="004A404E"/>
    <w:rsid w:val="004A64F9"/>
    <w:rsid w:val="004A6E9A"/>
    <w:rsid w:val="004A72F6"/>
    <w:rsid w:val="004B256E"/>
    <w:rsid w:val="004C0A7F"/>
    <w:rsid w:val="004C0FD6"/>
    <w:rsid w:val="004C2235"/>
    <w:rsid w:val="004C7528"/>
    <w:rsid w:val="004D4FA2"/>
    <w:rsid w:val="004D6625"/>
    <w:rsid w:val="004D71F8"/>
    <w:rsid w:val="004E0866"/>
    <w:rsid w:val="004E2DE7"/>
    <w:rsid w:val="004E3757"/>
    <w:rsid w:val="004E7A4E"/>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4668"/>
    <w:rsid w:val="005508EC"/>
    <w:rsid w:val="00551655"/>
    <w:rsid w:val="00553063"/>
    <w:rsid w:val="00555C2A"/>
    <w:rsid w:val="00561713"/>
    <w:rsid w:val="005700CF"/>
    <w:rsid w:val="005716FC"/>
    <w:rsid w:val="00571D62"/>
    <w:rsid w:val="0057756D"/>
    <w:rsid w:val="005834BA"/>
    <w:rsid w:val="00593786"/>
    <w:rsid w:val="00596B19"/>
    <w:rsid w:val="005A0E3B"/>
    <w:rsid w:val="005A6CE9"/>
    <w:rsid w:val="005D6190"/>
    <w:rsid w:val="005D64F1"/>
    <w:rsid w:val="005D6803"/>
    <w:rsid w:val="005D74EF"/>
    <w:rsid w:val="005E0074"/>
    <w:rsid w:val="005E0B21"/>
    <w:rsid w:val="005E6CAE"/>
    <w:rsid w:val="005F2D24"/>
    <w:rsid w:val="005F3426"/>
    <w:rsid w:val="005F5726"/>
    <w:rsid w:val="006032EA"/>
    <w:rsid w:val="00605EB6"/>
    <w:rsid w:val="00613848"/>
    <w:rsid w:val="006150C6"/>
    <w:rsid w:val="00615BD3"/>
    <w:rsid w:val="006164CD"/>
    <w:rsid w:val="006176F4"/>
    <w:rsid w:val="00621DA4"/>
    <w:rsid w:val="00627696"/>
    <w:rsid w:val="0063363D"/>
    <w:rsid w:val="00633831"/>
    <w:rsid w:val="006400A0"/>
    <w:rsid w:val="006402DD"/>
    <w:rsid w:val="00645178"/>
    <w:rsid w:val="00652884"/>
    <w:rsid w:val="0065657D"/>
    <w:rsid w:val="006575DD"/>
    <w:rsid w:val="006600E8"/>
    <w:rsid w:val="00664449"/>
    <w:rsid w:val="00670FD8"/>
    <w:rsid w:val="00674404"/>
    <w:rsid w:val="006823D3"/>
    <w:rsid w:val="00690B2B"/>
    <w:rsid w:val="006962EE"/>
    <w:rsid w:val="006A1CB3"/>
    <w:rsid w:val="006A6E08"/>
    <w:rsid w:val="006B0B22"/>
    <w:rsid w:val="006B3895"/>
    <w:rsid w:val="006B50E4"/>
    <w:rsid w:val="006C32B9"/>
    <w:rsid w:val="006C3A69"/>
    <w:rsid w:val="006C4984"/>
    <w:rsid w:val="006C525B"/>
    <w:rsid w:val="006C7DC1"/>
    <w:rsid w:val="006D150B"/>
    <w:rsid w:val="006D3659"/>
    <w:rsid w:val="006E005E"/>
    <w:rsid w:val="006E08A0"/>
    <w:rsid w:val="006E4289"/>
    <w:rsid w:val="006E67B8"/>
    <w:rsid w:val="006E7589"/>
    <w:rsid w:val="006F1466"/>
    <w:rsid w:val="006F3F9D"/>
    <w:rsid w:val="006F4522"/>
    <w:rsid w:val="006F725D"/>
    <w:rsid w:val="007046B2"/>
    <w:rsid w:val="00706C8C"/>
    <w:rsid w:val="00712759"/>
    <w:rsid w:val="00713191"/>
    <w:rsid w:val="007205A6"/>
    <w:rsid w:val="0072064C"/>
    <w:rsid w:val="00722AFD"/>
    <w:rsid w:val="00723E5E"/>
    <w:rsid w:val="00725483"/>
    <w:rsid w:val="00727B51"/>
    <w:rsid w:val="00727D3C"/>
    <w:rsid w:val="00730FED"/>
    <w:rsid w:val="00733ADD"/>
    <w:rsid w:val="00734160"/>
    <w:rsid w:val="007341C2"/>
    <w:rsid w:val="00735101"/>
    <w:rsid w:val="007353F3"/>
    <w:rsid w:val="00735C8C"/>
    <w:rsid w:val="00736D40"/>
    <w:rsid w:val="00737347"/>
    <w:rsid w:val="00737675"/>
    <w:rsid w:val="00741F9E"/>
    <w:rsid w:val="007434C0"/>
    <w:rsid w:val="00752221"/>
    <w:rsid w:val="00752FEB"/>
    <w:rsid w:val="00753ED4"/>
    <w:rsid w:val="00754AD8"/>
    <w:rsid w:val="00760838"/>
    <w:rsid w:val="007635C4"/>
    <w:rsid w:val="00763EDB"/>
    <w:rsid w:val="007646D6"/>
    <w:rsid w:val="00765DAB"/>
    <w:rsid w:val="00773282"/>
    <w:rsid w:val="0077686A"/>
    <w:rsid w:val="007768E4"/>
    <w:rsid w:val="00777D7F"/>
    <w:rsid w:val="007827BD"/>
    <w:rsid w:val="00782E92"/>
    <w:rsid w:val="00783AD5"/>
    <w:rsid w:val="0078432F"/>
    <w:rsid w:val="00791462"/>
    <w:rsid w:val="00792193"/>
    <w:rsid w:val="007946F8"/>
    <w:rsid w:val="00794B4F"/>
    <w:rsid w:val="007A02E8"/>
    <w:rsid w:val="007A6FD8"/>
    <w:rsid w:val="007B2101"/>
    <w:rsid w:val="007B26E8"/>
    <w:rsid w:val="007B36CE"/>
    <w:rsid w:val="007B3AD8"/>
    <w:rsid w:val="007B4040"/>
    <w:rsid w:val="007B5721"/>
    <w:rsid w:val="007B5E85"/>
    <w:rsid w:val="007C1052"/>
    <w:rsid w:val="007C2A45"/>
    <w:rsid w:val="007C51E1"/>
    <w:rsid w:val="007D00C3"/>
    <w:rsid w:val="007D50EE"/>
    <w:rsid w:val="007D6548"/>
    <w:rsid w:val="007E34AB"/>
    <w:rsid w:val="007E48BC"/>
    <w:rsid w:val="007E57F1"/>
    <w:rsid w:val="007E6795"/>
    <w:rsid w:val="00801BFA"/>
    <w:rsid w:val="008035D3"/>
    <w:rsid w:val="00804946"/>
    <w:rsid w:val="00806AAF"/>
    <w:rsid w:val="008075B1"/>
    <w:rsid w:val="00812285"/>
    <w:rsid w:val="00816F65"/>
    <w:rsid w:val="00822B71"/>
    <w:rsid w:val="00830287"/>
    <w:rsid w:val="008314C4"/>
    <w:rsid w:val="00833D53"/>
    <w:rsid w:val="00834551"/>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611C"/>
    <w:rsid w:val="00876C18"/>
    <w:rsid w:val="0087746C"/>
    <w:rsid w:val="008825E9"/>
    <w:rsid w:val="00891804"/>
    <w:rsid w:val="0089442B"/>
    <w:rsid w:val="0089720B"/>
    <w:rsid w:val="008A325A"/>
    <w:rsid w:val="008A3E89"/>
    <w:rsid w:val="008A5A18"/>
    <w:rsid w:val="008A66CB"/>
    <w:rsid w:val="008B0316"/>
    <w:rsid w:val="008B2702"/>
    <w:rsid w:val="008B7A42"/>
    <w:rsid w:val="008C002A"/>
    <w:rsid w:val="008C1BC9"/>
    <w:rsid w:val="008C4F59"/>
    <w:rsid w:val="008C66BB"/>
    <w:rsid w:val="008D1FAC"/>
    <w:rsid w:val="008D2E20"/>
    <w:rsid w:val="008D67F8"/>
    <w:rsid w:val="008E5FFE"/>
    <w:rsid w:val="008E60E5"/>
    <w:rsid w:val="008E6627"/>
    <w:rsid w:val="008F54E6"/>
    <w:rsid w:val="009068D2"/>
    <w:rsid w:val="00906A59"/>
    <w:rsid w:val="00906F29"/>
    <w:rsid w:val="009115C0"/>
    <w:rsid w:val="00914E3D"/>
    <w:rsid w:val="00916C03"/>
    <w:rsid w:val="00920884"/>
    <w:rsid w:val="0092359B"/>
    <w:rsid w:val="009254CA"/>
    <w:rsid w:val="00926992"/>
    <w:rsid w:val="0093120C"/>
    <w:rsid w:val="0093234E"/>
    <w:rsid w:val="00937B2E"/>
    <w:rsid w:val="009411A9"/>
    <w:rsid w:val="00945B21"/>
    <w:rsid w:val="00946744"/>
    <w:rsid w:val="00956252"/>
    <w:rsid w:val="00957171"/>
    <w:rsid w:val="009579EE"/>
    <w:rsid w:val="00960F11"/>
    <w:rsid w:val="009660FA"/>
    <w:rsid w:val="00970ED3"/>
    <w:rsid w:val="009723E0"/>
    <w:rsid w:val="00974C0E"/>
    <w:rsid w:val="00982C6F"/>
    <w:rsid w:val="009830CC"/>
    <w:rsid w:val="0098468A"/>
    <w:rsid w:val="0098473B"/>
    <w:rsid w:val="0098627F"/>
    <w:rsid w:val="00991BDD"/>
    <w:rsid w:val="00991DEB"/>
    <w:rsid w:val="00994521"/>
    <w:rsid w:val="0099583B"/>
    <w:rsid w:val="00997B7D"/>
    <w:rsid w:val="009A1114"/>
    <w:rsid w:val="009A4117"/>
    <w:rsid w:val="009A7C6C"/>
    <w:rsid w:val="009B0A27"/>
    <w:rsid w:val="009B1024"/>
    <w:rsid w:val="009B32F3"/>
    <w:rsid w:val="009C15AA"/>
    <w:rsid w:val="009C191F"/>
    <w:rsid w:val="009C211A"/>
    <w:rsid w:val="009D368F"/>
    <w:rsid w:val="009D3A40"/>
    <w:rsid w:val="009E64D8"/>
    <w:rsid w:val="009E7EEB"/>
    <w:rsid w:val="009F7E18"/>
    <w:rsid w:val="00A00C72"/>
    <w:rsid w:val="00A023CD"/>
    <w:rsid w:val="00A153F5"/>
    <w:rsid w:val="00A161F5"/>
    <w:rsid w:val="00A23026"/>
    <w:rsid w:val="00A2358C"/>
    <w:rsid w:val="00A26820"/>
    <w:rsid w:val="00A2745B"/>
    <w:rsid w:val="00A33235"/>
    <w:rsid w:val="00A34231"/>
    <w:rsid w:val="00A34895"/>
    <w:rsid w:val="00A34A32"/>
    <w:rsid w:val="00A4055F"/>
    <w:rsid w:val="00A517C7"/>
    <w:rsid w:val="00A518EC"/>
    <w:rsid w:val="00A53D98"/>
    <w:rsid w:val="00A543C0"/>
    <w:rsid w:val="00A56437"/>
    <w:rsid w:val="00A572DE"/>
    <w:rsid w:val="00A62751"/>
    <w:rsid w:val="00A647EF"/>
    <w:rsid w:val="00A65E19"/>
    <w:rsid w:val="00A6781A"/>
    <w:rsid w:val="00A75FCA"/>
    <w:rsid w:val="00A856EA"/>
    <w:rsid w:val="00A85C61"/>
    <w:rsid w:val="00A876EA"/>
    <w:rsid w:val="00A958AE"/>
    <w:rsid w:val="00A95E4B"/>
    <w:rsid w:val="00AA25CA"/>
    <w:rsid w:val="00AA4048"/>
    <w:rsid w:val="00AA4A21"/>
    <w:rsid w:val="00AB0224"/>
    <w:rsid w:val="00AB066A"/>
    <w:rsid w:val="00AB22BE"/>
    <w:rsid w:val="00AB2B13"/>
    <w:rsid w:val="00AB46D2"/>
    <w:rsid w:val="00AB67FE"/>
    <w:rsid w:val="00AB727D"/>
    <w:rsid w:val="00AC2828"/>
    <w:rsid w:val="00AD18C4"/>
    <w:rsid w:val="00AD7E9D"/>
    <w:rsid w:val="00AE209F"/>
    <w:rsid w:val="00AE2756"/>
    <w:rsid w:val="00AF6ABE"/>
    <w:rsid w:val="00B02654"/>
    <w:rsid w:val="00B104FE"/>
    <w:rsid w:val="00B11445"/>
    <w:rsid w:val="00B129CC"/>
    <w:rsid w:val="00B12DE2"/>
    <w:rsid w:val="00B152B6"/>
    <w:rsid w:val="00B20C51"/>
    <w:rsid w:val="00B217CF"/>
    <w:rsid w:val="00B22346"/>
    <w:rsid w:val="00B24553"/>
    <w:rsid w:val="00B25998"/>
    <w:rsid w:val="00B31747"/>
    <w:rsid w:val="00B346F5"/>
    <w:rsid w:val="00B353DC"/>
    <w:rsid w:val="00B4382C"/>
    <w:rsid w:val="00B44947"/>
    <w:rsid w:val="00B4765F"/>
    <w:rsid w:val="00B5040A"/>
    <w:rsid w:val="00B51C2D"/>
    <w:rsid w:val="00B52CCB"/>
    <w:rsid w:val="00B5350A"/>
    <w:rsid w:val="00B55C29"/>
    <w:rsid w:val="00B55FE0"/>
    <w:rsid w:val="00B56154"/>
    <w:rsid w:val="00B61AB2"/>
    <w:rsid w:val="00B654BE"/>
    <w:rsid w:val="00B72D7A"/>
    <w:rsid w:val="00B7520F"/>
    <w:rsid w:val="00B75801"/>
    <w:rsid w:val="00B924BD"/>
    <w:rsid w:val="00B938CD"/>
    <w:rsid w:val="00BA55A0"/>
    <w:rsid w:val="00BB06FC"/>
    <w:rsid w:val="00BB21E3"/>
    <w:rsid w:val="00BB2E17"/>
    <w:rsid w:val="00BB3C30"/>
    <w:rsid w:val="00BB5B51"/>
    <w:rsid w:val="00BB61F8"/>
    <w:rsid w:val="00BB6D1B"/>
    <w:rsid w:val="00BC1922"/>
    <w:rsid w:val="00BD59BC"/>
    <w:rsid w:val="00BD5B44"/>
    <w:rsid w:val="00BD74A7"/>
    <w:rsid w:val="00BE06D9"/>
    <w:rsid w:val="00BE2157"/>
    <w:rsid w:val="00BF5C0A"/>
    <w:rsid w:val="00BF681E"/>
    <w:rsid w:val="00BF6892"/>
    <w:rsid w:val="00C13A71"/>
    <w:rsid w:val="00C159C6"/>
    <w:rsid w:val="00C15C57"/>
    <w:rsid w:val="00C22ACD"/>
    <w:rsid w:val="00C264D5"/>
    <w:rsid w:val="00C27292"/>
    <w:rsid w:val="00C2793E"/>
    <w:rsid w:val="00C30ED0"/>
    <w:rsid w:val="00C318D3"/>
    <w:rsid w:val="00C3191F"/>
    <w:rsid w:val="00C324AA"/>
    <w:rsid w:val="00C3493B"/>
    <w:rsid w:val="00C359D4"/>
    <w:rsid w:val="00C3633B"/>
    <w:rsid w:val="00C468E2"/>
    <w:rsid w:val="00C51709"/>
    <w:rsid w:val="00C52179"/>
    <w:rsid w:val="00C53FE9"/>
    <w:rsid w:val="00C5583D"/>
    <w:rsid w:val="00C576D0"/>
    <w:rsid w:val="00C60714"/>
    <w:rsid w:val="00C6181A"/>
    <w:rsid w:val="00C61887"/>
    <w:rsid w:val="00C62580"/>
    <w:rsid w:val="00C802A0"/>
    <w:rsid w:val="00C80BCB"/>
    <w:rsid w:val="00C82913"/>
    <w:rsid w:val="00C83974"/>
    <w:rsid w:val="00C869B4"/>
    <w:rsid w:val="00C872F8"/>
    <w:rsid w:val="00C92663"/>
    <w:rsid w:val="00C950E5"/>
    <w:rsid w:val="00CA79B9"/>
    <w:rsid w:val="00CB0819"/>
    <w:rsid w:val="00CB12C5"/>
    <w:rsid w:val="00CB20D9"/>
    <w:rsid w:val="00CB5E99"/>
    <w:rsid w:val="00CD05E4"/>
    <w:rsid w:val="00CD0E0C"/>
    <w:rsid w:val="00CD0F32"/>
    <w:rsid w:val="00CE7EB4"/>
    <w:rsid w:val="00CF14DD"/>
    <w:rsid w:val="00CF6531"/>
    <w:rsid w:val="00CF7376"/>
    <w:rsid w:val="00D01C16"/>
    <w:rsid w:val="00D11463"/>
    <w:rsid w:val="00D11ED5"/>
    <w:rsid w:val="00D126A9"/>
    <w:rsid w:val="00D13938"/>
    <w:rsid w:val="00D143F2"/>
    <w:rsid w:val="00D16E58"/>
    <w:rsid w:val="00D17BAC"/>
    <w:rsid w:val="00D24AC9"/>
    <w:rsid w:val="00D32FFA"/>
    <w:rsid w:val="00D43CE5"/>
    <w:rsid w:val="00D4516A"/>
    <w:rsid w:val="00D45E13"/>
    <w:rsid w:val="00D55DDA"/>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5B79"/>
    <w:rsid w:val="00D86EFD"/>
    <w:rsid w:val="00D94307"/>
    <w:rsid w:val="00D953A5"/>
    <w:rsid w:val="00DA13BD"/>
    <w:rsid w:val="00DA5892"/>
    <w:rsid w:val="00DA5BBE"/>
    <w:rsid w:val="00DB4345"/>
    <w:rsid w:val="00DB6989"/>
    <w:rsid w:val="00DC0783"/>
    <w:rsid w:val="00DC4097"/>
    <w:rsid w:val="00DC427E"/>
    <w:rsid w:val="00DC58D5"/>
    <w:rsid w:val="00DC5D58"/>
    <w:rsid w:val="00DC6D82"/>
    <w:rsid w:val="00DC6E6B"/>
    <w:rsid w:val="00DD09A8"/>
    <w:rsid w:val="00DD1DA5"/>
    <w:rsid w:val="00DD4105"/>
    <w:rsid w:val="00DD75A6"/>
    <w:rsid w:val="00DD7B26"/>
    <w:rsid w:val="00DE3BCD"/>
    <w:rsid w:val="00DF013F"/>
    <w:rsid w:val="00DF4BE8"/>
    <w:rsid w:val="00DF69CD"/>
    <w:rsid w:val="00DF6AE3"/>
    <w:rsid w:val="00E000B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51DF"/>
    <w:rsid w:val="00E7590F"/>
    <w:rsid w:val="00E80F2D"/>
    <w:rsid w:val="00E80FEF"/>
    <w:rsid w:val="00E81089"/>
    <w:rsid w:val="00E81704"/>
    <w:rsid w:val="00E845C6"/>
    <w:rsid w:val="00E90BB5"/>
    <w:rsid w:val="00E92117"/>
    <w:rsid w:val="00E93CCB"/>
    <w:rsid w:val="00EA5F49"/>
    <w:rsid w:val="00EB6E83"/>
    <w:rsid w:val="00EC35CE"/>
    <w:rsid w:val="00EC3F87"/>
    <w:rsid w:val="00EC4BDA"/>
    <w:rsid w:val="00ED7B3B"/>
    <w:rsid w:val="00EE091A"/>
    <w:rsid w:val="00EE18CC"/>
    <w:rsid w:val="00EE372F"/>
    <w:rsid w:val="00EE3988"/>
    <w:rsid w:val="00EE4884"/>
    <w:rsid w:val="00EF0203"/>
    <w:rsid w:val="00EF0F3D"/>
    <w:rsid w:val="00EF2E59"/>
    <w:rsid w:val="00EF475A"/>
    <w:rsid w:val="00EF779C"/>
    <w:rsid w:val="00F00315"/>
    <w:rsid w:val="00F04862"/>
    <w:rsid w:val="00F05F07"/>
    <w:rsid w:val="00F06C24"/>
    <w:rsid w:val="00F101B7"/>
    <w:rsid w:val="00F17517"/>
    <w:rsid w:val="00F2152A"/>
    <w:rsid w:val="00F2335B"/>
    <w:rsid w:val="00F23E06"/>
    <w:rsid w:val="00F253AD"/>
    <w:rsid w:val="00F31C55"/>
    <w:rsid w:val="00F34B34"/>
    <w:rsid w:val="00F3603C"/>
    <w:rsid w:val="00F3754B"/>
    <w:rsid w:val="00F4187B"/>
    <w:rsid w:val="00F41AE2"/>
    <w:rsid w:val="00F43070"/>
    <w:rsid w:val="00F46365"/>
    <w:rsid w:val="00F46987"/>
    <w:rsid w:val="00F51F0F"/>
    <w:rsid w:val="00F52EDC"/>
    <w:rsid w:val="00F53BD9"/>
    <w:rsid w:val="00F576B4"/>
    <w:rsid w:val="00F65CDB"/>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34CC"/>
    <w:rsid w:val="00FB3EF7"/>
    <w:rsid w:val="00FB4219"/>
    <w:rsid w:val="00FB56AC"/>
    <w:rsid w:val="00FB7E52"/>
    <w:rsid w:val="00FC63B6"/>
    <w:rsid w:val="00FD1E8A"/>
    <w:rsid w:val="00FD49D2"/>
    <w:rsid w:val="00FD69C1"/>
    <w:rsid w:val="00FF06F2"/>
    <w:rsid w:val="00FF2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33"/>
        <o:r id="V:Rule5" type="connector" idref="#_x0000_s1032"/>
        <o:r id="V:Rule6" type="connector" idref="#_x0000_s103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11"/>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11"/>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1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c"/>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semiHidden/>
    <w:unhideWhenUsed/>
    <w:rsid w:val="009C211A"/>
    <w:rPr>
      <w:sz w:val="20"/>
      <w:szCs w:val="20"/>
    </w:rPr>
  </w:style>
  <w:style w:type="character" w:customStyle="1" w:styleId="1f5">
    <w:name w:val="Текст примечания Знак1"/>
    <w:basedOn w:val="a0"/>
    <w:link w:val="afff0"/>
    <w:uiPriority w:val="99"/>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E31219"/>
    <w:pPr>
      <w:tabs>
        <w:tab w:val="left" w:pos="-567"/>
        <w:tab w:val="left" w:pos="-426"/>
      </w:tabs>
      <w:autoSpaceDE w:val="0"/>
      <w:autoSpaceDN w:val="0"/>
      <w:adjustRightInd w:val="0"/>
      <w:ind w:firstLine="567"/>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paragraph" w:customStyle="1" w:styleId="Style10">
    <w:name w:val="Style10"/>
    <w:basedOn w:val="a"/>
    <w:uiPriority w:val="99"/>
    <w:rsid w:val="00FF2897"/>
    <w:pPr>
      <w:widowControl w:val="0"/>
      <w:suppressAutoHyphens w:val="0"/>
      <w:autoSpaceDE w:val="0"/>
      <w:autoSpaceDN w:val="0"/>
      <w:adjustRightInd w:val="0"/>
      <w:spacing w:line="302" w:lineRule="exact"/>
      <w:ind w:firstLine="590"/>
      <w:jc w:val="both"/>
    </w:pPr>
    <w:rPr>
      <w:rFonts w:ascii="Arial" w:hAnsi="Arial" w:cs="Arial"/>
      <w:lang w:eastAsia="ru-RU"/>
    </w:rPr>
  </w:style>
  <w:style w:type="paragraph" w:customStyle="1" w:styleId="Style11">
    <w:name w:val="Style11"/>
    <w:basedOn w:val="a"/>
    <w:uiPriority w:val="99"/>
    <w:rsid w:val="00FF2897"/>
    <w:pPr>
      <w:widowControl w:val="0"/>
      <w:suppressAutoHyphens w:val="0"/>
      <w:autoSpaceDE w:val="0"/>
      <w:autoSpaceDN w:val="0"/>
      <w:adjustRightInd w:val="0"/>
      <w:spacing w:line="295" w:lineRule="exact"/>
      <w:ind w:firstLine="713"/>
      <w:jc w:val="both"/>
    </w:pPr>
    <w:rPr>
      <w:rFonts w:ascii="Arial" w:hAnsi="Arial" w:cs="Arial"/>
      <w:lang w:eastAsia="ru-RU"/>
    </w:rPr>
  </w:style>
  <w:style w:type="character" w:customStyle="1" w:styleId="FontStyle44">
    <w:name w:val="Font Style44"/>
    <w:basedOn w:val="a0"/>
    <w:uiPriority w:val="99"/>
    <w:rsid w:val="00FF2897"/>
    <w:rPr>
      <w:rFonts w:ascii="Times New Roman" w:hAnsi="Times New Roman" w:cs="Times New Roman" w:hint="default"/>
      <w:sz w:val="24"/>
      <w:szCs w:val="24"/>
    </w:rPr>
  </w:style>
  <w:style w:type="paragraph" w:styleId="afff3">
    <w:name w:val="Block Text"/>
    <w:basedOn w:val="a"/>
    <w:uiPriority w:val="99"/>
    <w:rsid w:val="00FF2897"/>
    <w:pPr>
      <w:suppressAutoHyphens w:val="0"/>
      <w:ind w:left="-567" w:right="-569"/>
      <w:jc w:val="both"/>
    </w:pPr>
    <w:rPr>
      <w:szCs w:val="20"/>
      <w:lang w:eastAsia="ru-RU"/>
    </w:rPr>
  </w:style>
  <w:style w:type="character" w:customStyle="1" w:styleId="FontStyle25">
    <w:name w:val="Font Style25"/>
    <w:uiPriority w:val="99"/>
    <w:rsid w:val="00FF2897"/>
    <w:rPr>
      <w:rFonts w:ascii="Times New Roman" w:hAnsi="Times New Roman" w:cs="Times New Roman"/>
      <w:sz w:val="22"/>
      <w:szCs w:val="22"/>
    </w:rPr>
  </w:style>
  <w:style w:type="character" w:customStyle="1" w:styleId="1c">
    <w:name w:val="Текст сноски Знак1"/>
    <w:basedOn w:val="a0"/>
    <w:link w:val="afe"/>
    <w:rsid w:val="00FF2897"/>
    <w:rPr>
      <w:lang w:eastAsia="ar-SA"/>
    </w:rPr>
  </w:style>
  <w:style w:type="paragraph" w:customStyle="1" w:styleId="Style16">
    <w:name w:val="Style16"/>
    <w:basedOn w:val="a"/>
    <w:uiPriority w:val="99"/>
    <w:rsid w:val="00FF2897"/>
    <w:pPr>
      <w:widowControl w:val="0"/>
      <w:suppressAutoHyphens w:val="0"/>
      <w:autoSpaceDE w:val="0"/>
      <w:autoSpaceDN w:val="0"/>
      <w:adjustRightInd w:val="0"/>
    </w:pPr>
    <w:rPr>
      <w:lang w:eastAsia="ru-RU"/>
    </w:rPr>
  </w:style>
  <w:style w:type="paragraph" w:customStyle="1" w:styleId="Style19">
    <w:name w:val="Style19"/>
    <w:basedOn w:val="a"/>
    <w:uiPriority w:val="99"/>
    <w:rsid w:val="00FF2897"/>
    <w:pPr>
      <w:widowControl w:val="0"/>
      <w:suppressAutoHyphens w:val="0"/>
      <w:autoSpaceDE w:val="0"/>
      <w:autoSpaceDN w:val="0"/>
      <w:adjustRightInd w:val="0"/>
    </w:pPr>
    <w:rPr>
      <w:lang w:eastAsia="ru-RU"/>
    </w:rPr>
  </w:style>
  <w:style w:type="character" w:customStyle="1" w:styleId="FontStyle28">
    <w:name w:val="Font Style28"/>
    <w:uiPriority w:val="99"/>
    <w:rsid w:val="00FF2897"/>
    <w:rPr>
      <w:rFonts w:ascii="Times New Roman" w:hAnsi="Times New Roman" w:cs="Times New Roman"/>
      <w:b/>
      <w:bCs/>
      <w:sz w:val="22"/>
      <w:szCs w:val="22"/>
    </w:rPr>
  </w:style>
  <w:style w:type="paragraph" w:customStyle="1" w:styleId="VertrAbNumAus">
    <w:name w:val="VertrAbNum Aus"/>
    <w:basedOn w:val="a"/>
    <w:rsid w:val="00FF2897"/>
    <w:pPr>
      <w:widowControl w:val="0"/>
      <w:suppressAutoHyphens w:val="0"/>
      <w:spacing w:after="160" w:line="288" w:lineRule="auto"/>
      <w:jc w:val="both"/>
    </w:pPr>
    <w:rPr>
      <w:szCs w:val="20"/>
      <w:lang w:val="de-D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hyperlink" Target="http://zakupki.gov.ru/epz/main/public/home.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hyperlink" Target="http://www.trcont.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RustamovaAD@trcont.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5" Type="http://schemas.openxmlformats.org/officeDocument/2006/relationships/styles" Target="styles.xml"/><Relationship Id="rId15" Type="http://schemas.openxmlformats.org/officeDocument/2006/relationships/footer" Target="footer1.xml"/><Relationship Id="rId23" Type="http://schemas.microsoft.com/office/2007/relationships/stylesWithEffects" Target="stylesWithEffects.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yperlink" Target="http://www.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1FDDB-1362-4ECA-906A-C8BBE0D32F58}">
  <ds:schemaRefs>
    <ds:schemaRef ds:uri="http://schemas.openxmlformats.org/officeDocument/2006/bibliography"/>
  </ds:schemaRefs>
</ds:datastoreItem>
</file>

<file path=customXml/itemProps3.xml><?xml version="1.0" encoding="utf-8"?>
<ds:datastoreItem xmlns:ds="http://schemas.openxmlformats.org/officeDocument/2006/customXml" ds:itemID="{11C62616-426E-406A-AFB7-425AACF4D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2692</TotalTime>
  <Pages>49</Pages>
  <Words>15607</Words>
  <Characters>88962</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104361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(KuritsynAE@trcont.org.mps)</dc:creator>
  <cp:lastModifiedBy>Болдоржиева</cp:lastModifiedBy>
  <cp:revision>187</cp:revision>
  <cp:lastPrinted>2017-12-13T01:27:00Z</cp:lastPrinted>
  <dcterms:created xsi:type="dcterms:W3CDTF">2013-05-15T08:12:00Z</dcterms:created>
  <dcterms:modified xsi:type="dcterms:W3CDTF">2017-12-13T07:16:00Z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