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5648A" w:rsidRDefault="00D2117D">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A5648A" w:rsidRDefault="00D2117D">
      <w:pPr>
        <w:tabs>
          <w:tab w:val="left" w:pos="4962"/>
        </w:tabs>
        <w:ind w:left="4820"/>
        <w:rPr>
          <w:b/>
          <w:bCs/>
          <w:sz w:val="28"/>
          <w:szCs w:val="28"/>
        </w:rPr>
      </w:pPr>
      <w:proofErr w:type="spellStart"/>
      <w:r>
        <w:rPr>
          <w:b/>
          <w:bCs/>
          <w:sz w:val="28"/>
          <w:szCs w:val="28"/>
        </w:rPr>
        <w:t>Шекшуев</w:t>
      </w:r>
      <w:proofErr w:type="spellEnd"/>
      <w:r>
        <w:rPr>
          <w:b/>
          <w:bCs/>
          <w:sz w:val="28"/>
          <w:szCs w:val="28"/>
        </w:rPr>
        <w:t xml:space="preserve"> В.В.</w:t>
      </w:r>
      <w:bookmarkStart w:id="0" w:name="_GoBack"/>
      <w:bookmarkEnd w:id="0"/>
    </w:p>
    <w:p w:rsidR="006F6D36" w:rsidRPr="006D2B87" w:rsidRDefault="006F6D36" w:rsidP="006F6D36">
      <w:pPr>
        <w:tabs>
          <w:tab w:val="left" w:pos="4962"/>
        </w:tabs>
        <w:ind w:left="4820"/>
        <w:rPr>
          <w:rFonts w:eastAsia="Arial Unicode MS"/>
        </w:rPr>
      </w:pPr>
    </w:p>
    <w:p w:rsidR="00A5648A" w:rsidRDefault="00D2117D">
      <w:pPr>
        <w:tabs>
          <w:tab w:val="left" w:pos="4962"/>
        </w:tabs>
        <w:ind w:left="4820"/>
        <w:rPr>
          <w:b/>
          <w:bCs/>
          <w:sz w:val="28"/>
        </w:rPr>
      </w:pPr>
      <w:r>
        <w:rPr>
          <w:b/>
          <w:bCs/>
          <w:sz w:val="28"/>
        </w:rPr>
        <w:t>«28» декабря 2017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32"/>
          <w:szCs w:val="32"/>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Default="007D6548">
      <w:pPr>
        <w:spacing w:after="120"/>
        <w:ind w:firstLine="709"/>
        <w:jc w:val="center"/>
        <w:rPr>
          <w:b/>
          <w:bCs/>
          <w:sz w:val="32"/>
          <w:szCs w:val="32"/>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xml:space="preserve">№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w:t>
      </w:r>
      <w:r>
        <w:br/>
        <w:t xml:space="preserve">ПАО «ТрансКонтейнер» от 21 декабря 2016 г. </w:t>
      </w:r>
      <w:r>
        <w:rPr>
          <w:szCs w:val="28"/>
        </w:rPr>
        <w:t>(далее – Положение о закупках</w:t>
      </w:r>
      <w:proofErr w:type="gramEnd"/>
      <w:r>
        <w:rPr>
          <w:szCs w:val="28"/>
        </w:rPr>
        <w:t>),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A5648A" w:rsidRDefault="00D2117D">
      <w:pPr>
        <w:pStyle w:val="19"/>
        <w:rPr>
          <w:szCs w:val="28"/>
        </w:rPr>
      </w:pPr>
      <w:r>
        <w:t xml:space="preserve">Открытый конкурс № </w:t>
      </w:r>
      <w:r>
        <w:t xml:space="preserve">ОК-ЦКППС-17-0134 по предмету закупки "Услуги по предоставлению </w:t>
      </w:r>
      <w:proofErr w:type="gramStart"/>
      <w:r>
        <w:t>доступа</w:t>
      </w:r>
      <w:proofErr w:type="gramEnd"/>
      <w:r>
        <w:t xml:space="preserve"> к информационному ресурсу содержащему публикации СМИ и социальных медиа"</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w:t>
      </w:r>
      <w:r>
        <w:rPr>
          <w:szCs w:val="28"/>
        </w:rPr>
        <w:lastRenderedPageBreak/>
        <w:t xml:space="preserve">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F356EB">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5648A" w:rsidRDefault="00D2117D">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w:t>
      </w:r>
      <w:r>
        <w:t>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045327">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w:t>
      </w:r>
      <w:r>
        <w:lastRenderedPageBreak/>
        <w:t>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F356EB">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Разъяснения положений документации о закупке.</w:t>
      </w: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F356EB">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документацию о закупке</w:t>
      </w:r>
    </w:p>
    <w:p w:rsidR="00E81704" w:rsidRPr="00D32FFA" w:rsidRDefault="00E81704" w:rsidP="00F356EB">
      <w:pPr>
        <w:numPr>
          <w:ilvl w:val="0"/>
          <w:numId w:val="8"/>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Открытого конкурса и в настоящую документацию о закупке. Любые изменения, дополнения, вносимые в извещение о проведении Открытого конкурса, документацию о закупке по проведению Открытого конкурса является неотъемлемой ее частью.</w:t>
      </w:r>
    </w:p>
    <w:p w:rsidR="00E81704" w:rsidRPr="00D32FFA" w:rsidRDefault="00E81704" w:rsidP="00045327">
      <w:pPr>
        <w:ind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045327">
      <w:pPr>
        <w:pStyle w:val="af9"/>
        <w:rPr>
          <w:sz w:val="28"/>
          <w:szCs w:val="28"/>
        </w:rPr>
      </w:pPr>
      <w:r>
        <w:rPr>
          <w:sz w:val="28"/>
          <w:szCs w:val="28"/>
        </w:rPr>
        <w:lastRenderedPageBreak/>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045327">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F356EB">
      <w:pPr>
        <w:numPr>
          <w:ilvl w:val="0"/>
          <w:numId w:val="8"/>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w:t>
      </w:r>
      <w:proofErr w:type="gramEnd"/>
      <w:r>
        <w:rPr>
          <w:sz w:val="28"/>
          <w:szCs w:val="28"/>
        </w:rPr>
        <w:t xml:space="preserve"> в СМИ.</w:t>
      </w:r>
    </w:p>
    <w:p w:rsidR="00E81704" w:rsidRPr="00D32FFA" w:rsidRDefault="007D6548" w:rsidP="00F356EB">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34877" w:rsidRPr="00D32FFA" w:rsidRDefault="00034877" w:rsidP="00045327">
      <w:pPr>
        <w:pStyle w:val="af9"/>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034877" w:rsidRPr="00C25469" w:rsidRDefault="00034877" w:rsidP="00034877">
      <w:pPr>
        <w:pStyle w:val="af9"/>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4877" w:rsidRPr="00C25469" w:rsidRDefault="00034877" w:rsidP="00034877">
      <w:pPr>
        <w:pStyle w:val="affa"/>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25469" w:rsidRDefault="00034877" w:rsidP="00034877">
      <w:pPr>
        <w:pStyle w:val="affa"/>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a"/>
        <w:spacing w:before="0" w:after="0"/>
        <w:ind w:firstLine="709"/>
        <w:jc w:val="both"/>
        <w:rPr>
          <w:color w:val="000000"/>
          <w:sz w:val="28"/>
          <w:szCs w:val="28"/>
        </w:rPr>
      </w:pPr>
      <w:r>
        <w:rPr>
          <w:color w:val="000000"/>
          <w:sz w:val="28"/>
          <w:szCs w:val="28"/>
        </w:rPr>
        <w:lastRenderedPageBreak/>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rStyle w:val="a7"/>
            <w:sz w:val="28"/>
            <w:szCs w:val="28"/>
          </w:rPr>
          <w:t>Линия доверия «стоп коррупция»</w:t>
        </w:r>
      </w:hyperlink>
      <w:r>
        <w:rPr>
          <w:color w:val="000000"/>
          <w:sz w:val="28"/>
          <w:szCs w:val="28"/>
        </w:rPr>
        <w:t xml:space="preserve">, электронная почта </w:t>
      </w:r>
      <w:hyperlink r:id="rId14" w:history="1">
        <w:r>
          <w:rPr>
            <w:rStyle w:val="a7"/>
            <w:sz w:val="28"/>
            <w:szCs w:val="28"/>
          </w:rPr>
          <w:t>anticorr@trcont.ru</w:t>
        </w:r>
      </w:hyperlink>
      <w:r>
        <w:rPr>
          <w:color w:val="000000"/>
          <w:sz w:val="28"/>
          <w:szCs w:val="28"/>
        </w:rPr>
        <w:t>.</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034877" w:rsidRPr="00386466" w:rsidRDefault="00034877" w:rsidP="00034877">
      <w:pPr>
        <w:pStyle w:val="affa"/>
        <w:spacing w:before="0" w:after="0"/>
        <w:ind w:firstLine="709"/>
        <w:jc w:val="both"/>
        <w:rPr>
          <w:color w:val="000000"/>
          <w:sz w:val="28"/>
          <w:szCs w:val="28"/>
        </w:rPr>
      </w:pPr>
    </w:p>
    <w:p w:rsidR="007D6548" w:rsidRPr="00D32FFA" w:rsidRDefault="007D6548">
      <w:pPr>
        <w:pStyle w:val="19"/>
        <w:ind w:left="709" w:firstLine="0"/>
        <w:rPr>
          <w:szCs w:val="24"/>
        </w:rPr>
      </w:pPr>
    </w:p>
    <w:p w:rsidR="007D6548" w:rsidRPr="00BE7854" w:rsidRDefault="006400A0"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305BD2" w:rsidRPr="00BE7854" w:rsidRDefault="00305BD2" w:rsidP="00D20AD0">
      <w:pPr>
        <w:spacing w:after="120"/>
        <w:jc w:val="center"/>
        <w:rPr>
          <w:b/>
          <w:bCs/>
          <w:sz w:val="32"/>
          <w:szCs w:val="32"/>
        </w:rPr>
      </w:pP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7D6548"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задолженности более 1000 рублей по уплате налогов, сборов, пени, налоговых санкций в бюджеты всех уровней и обязательных платежей в </w:t>
      </w:r>
      <w:r>
        <w:rPr>
          <w:sz w:val="28"/>
          <w:szCs w:val="28"/>
        </w:rPr>
        <w:lastRenderedPageBreak/>
        <w:t>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 </w:t>
      </w:r>
    </w:p>
    <w:p w:rsidR="007D6548" w:rsidRPr="00D32FFA"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Default="00032BDE" w:rsidP="00045327">
      <w:pPr>
        <w:ind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закупок товаров, работ, услуг для обеспечения </w:t>
      </w:r>
      <w:r>
        <w:rPr>
          <w:sz w:val="28"/>
          <w:szCs w:val="28"/>
          <w:lang w:eastAsia="ru-RU"/>
        </w:rPr>
        <w:lastRenderedPageBreak/>
        <w:t>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914122" w:rsidRDefault="00032BDE" w:rsidP="00045327">
      <w:pPr>
        <w:pStyle w:val="af9"/>
        <w:tabs>
          <w:tab w:val="left" w:pos="1080"/>
        </w:tabs>
        <w:rPr>
          <w:sz w:val="28"/>
          <w:szCs w:val="28"/>
        </w:rPr>
      </w:pPr>
      <w:r>
        <w:rPr>
          <w:sz w:val="28"/>
          <w:szCs w:val="28"/>
        </w:rPr>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претендента;</w:t>
      </w:r>
    </w:p>
    <w:p w:rsidR="00A5648A" w:rsidRDefault="00D2117D">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w:t>
      </w:r>
      <w:r>
        <w:rPr>
          <w:sz w:val="28"/>
          <w:szCs w:val="28"/>
        </w:rPr>
        <w:t>акупке);</w:t>
      </w:r>
    </w:p>
    <w:p w:rsidR="007D6548" w:rsidRPr="00D32FFA" w:rsidRDefault="00C33DDC" w:rsidP="00F356EB">
      <w:pPr>
        <w:pStyle w:val="af9"/>
        <w:numPr>
          <w:ilvl w:val="0"/>
          <w:numId w:val="3"/>
        </w:numPr>
        <w:tabs>
          <w:tab w:val="left" w:pos="0"/>
          <w:tab w:val="left" w:pos="1440"/>
        </w:tabs>
        <w:ind w:left="0" w:firstLine="709"/>
        <w:rPr>
          <w:sz w:val="28"/>
        </w:rPr>
      </w:pPr>
      <w:r>
        <w:rPr>
          <w:sz w:val="28"/>
        </w:rPr>
        <w:t>протокол/решение или другой документ, утвержденные общим собранием участников общества или советом директоров, а также приказ о назначении должностног</w:t>
      </w:r>
      <w:proofErr w:type="gramStart"/>
      <w:r>
        <w:rPr>
          <w:sz w:val="28"/>
        </w:rPr>
        <w:t>о(</w:t>
      </w:r>
      <w:proofErr w:type="gramEnd"/>
      <w:r>
        <w:rPr>
          <w:sz w:val="28"/>
        </w:rPr>
        <w:t xml:space="preserve">-ых) лиц(-а) имеющего(-их) право действовать от имени претендента, в том числе совершать в установленном порядке сделки от имени претендента, без доверенности. Документы должны быть заверены подписью и печатью (при ее наличии) претендента; </w:t>
      </w:r>
    </w:p>
    <w:p w:rsidR="007D6548" w:rsidRPr="00D32FFA" w:rsidRDefault="002572B2" w:rsidP="00F356EB">
      <w:pPr>
        <w:pStyle w:val="af9"/>
        <w:numPr>
          <w:ilvl w:val="0"/>
          <w:numId w:val="3"/>
        </w:numPr>
        <w:tabs>
          <w:tab w:val="left" w:pos="1440"/>
        </w:tabs>
        <w:ind w:left="0" w:firstLine="709"/>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r>
        <w:rPr>
          <w:sz w:val="28"/>
        </w:rPr>
        <w:t xml:space="preserve"> </w:t>
      </w:r>
    </w:p>
    <w:p w:rsidR="007D6548" w:rsidRPr="00D32FFA" w:rsidRDefault="002572B2" w:rsidP="00F356EB">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F356EB">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B66FCB" w:rsidRPr="00D32FFA" w:rsidRDefault="00B66FCB" w:rsidP="00B66FCB">
      <w:pPr>
        <w:pStyle w:val="af9"/>
        <w:tabs>
          <w:tab w:val="left" w:pos="0"/>
          <w:tab w:val="left" w:pos="1440"/>
        </w:tabs>
        <w:ind w:firstLine="0"/>
        <w:rPr>
          <w:sz w:val="28"/>
        </w:rPr>
      </w:pPr>
    </w:p>
    <w:p w:rsidR="003C30F3" w:rsidRPr="00D20AD0" w:rsidRDefault="003C30F3" w:rsidP="00B66FCB">
      <w:pPr>
        <w:pStyle w:val="19"/>
        <w:numPr>
          <w:ilvl w:val="1"/>
          <w:numId w:val="18"/>
        </w:numPr>
        <w:ind w:left="0" w:firstLine="709"/>
        <w:outlineLvl w:val="1"/>
        <w:rPr>
          <w:b/>
          <w:szCs w:val="28"/>
        </w:rPr>
      </w:pPr>
      <w:r>
        <w:rPr>
          <w:b/>
          <w:szCs w:val="28"/>
        </w:rPr>
        <w:t>Заявка</w:t>
      </w:r>
    </w:p>
    <w:p w:rsidR="0001557C" w:rsidRPr="00D32FFA" w:rsidRDefault="007D6548" w:rsidP="00B66FCB">
      <w:pPr>
        <w:pStyle w:val="af9"/>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B66FCB">
      <w:pPr>
        <w:pStyle w:val="af9"/>
        <w:numPr>
          <w:ilvl w:val="2"/>
          <w:numId w:val="6"/>
        </w:numPr>
        <w:tabs>
          <w:tab w:val="left" w:pos="72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045327" w:rsidRDefault="007D6548" w:rsidP="00B66FCB">
      <w:pPr>
        <w:pStyle w:val="af9"/>
        <w:numPr>
          <w:ilvl w:val="2"/>
          <w:numId w:val="6"/>
        </w:numPr>
        <w:tabs>
          <w:tab w:val="left" w:pos="720"/>
        </w:tabs>
        <w:ind w:firstLine="709"/>
        <w:rPr>
          <w:sz w:val="28"/>
          <w:szCs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B66FCB">
      <w:pPr>
        <w:pStyle w:val="af9"/>
        <w:numPr>
          <w:ilvl w:val="2"/>
          <w:numId w:val="6"/>
        </w:numPr>
        <w:tabs>
          <w:tab w:val="left" w:pos="720"/>
        </w:tabs>
        <w:ind w:firstLine="709"/>
        <w:rPr>
          <w:sz w:val="28"/>
          <w:szCs w:val="28"/>
        </w:rPr>
      </w:pPr>
      <w:r>
        <w:rPr>
          <w:sz w:val="28"/>
          <w:szCs w:val="28"/>
        </w:rPr>
        <w:lastRenderedPageBreak/>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B66FCB">
      <w:pPr>
        <w:pStyle w:val="af9"/>
        <w:numPr>
          <w:ilvl w:val="2"/>
          <w:numId w:val="6"/>
        </w:numPr>
        <w:tabs>
          <w:tab w:val="left" w:pos="720"/>
        </w:tabs>
        <w:ind w:firstLine="709"/>
        <w:rPr>
          <w:sz w:val="28"/>
          <w:szCs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C6181A" w:rsidRPr="00797371" w:rsidRDefault="00860529" w:rsidP="00B66FCB">
      <w:pPr>
        <w:pStyle w:val="af9"/>
        <w:numPr>
          <w:ilvl w:val="2"/>
          <w:numId w:val="6"/>
        </w:numPr>
        <w:tabs>
          <w:tab w:val="left" w:pos="720"/>
        </w:tabs>
        <w:ind w:firstLine="709"/>
        <w:rPr>
          <w:sz w:val="28"/>
          <w:szCs w:val="28"/>
        </w:rPr>
      </w:pPr>
      <w:proofErr w:type="gramStart"/>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sz w:val="28"/>
          <w:szCs w:val="28"/>
        </w:rPr>
        <w:t>ых</w:t>
      </w:r>
      <w:proofErr w:type="spellEnd"/>
      <w:r>
        <w:rPr>
          <w:sz w:val="28"/>
          <w:szCs w:val="28"/>
        </w:rPr>
        <w:t xml:space="preserve"> в пункте </w:t>
      </w:r>
      <w:r>
        <w:rPr>
          <w:sz w:val="28"/>
          <w:szCs w:val="28"/>
        </w:rPr>
        <w:br/>
        <w:t>15 Информационной карты.</w:t>
      </w:r>
      <w:proofErr w:type="gramEnd"/>
    </w:p>
    <w:p w:rsidR="00D126A9" w:rsidRPr="00797371" w:rsidRDefault="00D126A9" w:rsidP="00B66FCB">
      <w:pPr>
        <w:pStyle w:val="af9"/>
        <w:numPr>
          <w:ilvl w:val="2"/>
          <w:numId w:val="6"/>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B66FCB">
      <w:pPr>
        <w:pStyle w:val="af9"/>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указывается в извещении о проведении Открытого конкурса и в пункте </w:t>
      </w:r>
      <w:r>
        <w:rPr>
          <w:sz w:val="28"/>
          <w:szCs w:val="28"/>
        </w:rPr>
        <w:br/>
        <w:t>5 Информационной карты.</w:t>
      </w:r>
    </w:p>
    <w:p w:rsidR="007D6548" w:rsidRPr="00045327" w:rsidRDefault="007D6548" w:rsidP="00B66FCB">
      <w:pPr>
        <w:pStyle w:val="af9"/>
        <w:numPr>
          <w:ilvl w:val="2"/>
          <w:numId w:val="6"/>
        </w:numPr>
        <w:tabs>
          <w:tab w:val="left" w:pos="720"/>
          <w:tab w:val="num" w:pos="288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sz w:val="28"/>
          <w:szCs w:val="28"/>
        </w:rPr>
        <w:t>исправленному</w:t>
      </w:r>
      <w:proofErr w:type="gramEnd"/>
      <w:r>
        <w:rPr>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B66FCB">
      <w:pPr>
        <w:pStyle w:val="af9"/>
        <w:numPr>
          <w:ilvl w:val="2"/>
          <w:numId w:val="6"/>
        </w:numPr>
        <w:tabs>
          <w:tab w:val="left" w:pos="720"/>
        </w:tabs>
        <w:ind w:firstLine="709"/>
        <w:rPr>
          <w:sz w:val="28"/>
          <w:szCs w:val="28"/>
        </w:rPr>
      </w:pPr>
      <w:r>
        <w:rPr>
          <w:sz w:val="28"/>
          <w:szCs w:val="28"/>
        </w:rPr>
        <w:t>Все суммы денежных сре</w:t>
      </w:r>
      <w:proofErr w:type="gramStart"/>
      <w:r>
        <w:rPr>
          <w:sz w:val="28"/>
          <w:szCs w:val="28"/>
        </w:rPr>
        <w:t>дств в З</w:t>
      </w:r>
      <w:proofErr w:type="gramEnd"/>
      <w:r>
        <w:rPr>
          <w:sz w:val="28"/>
          <w:szCs w:val="28"/>
        </w:rPr>
        <w:t>аявке должны быть выражены в валюте (валютах), установленной (</w:t>
      </w:r>
      <w:proofErr w:type="spellStart"/>
      <w:r>
        <w:rPr>
          <w:sz w:val="28"/>
          <w:szCs w:val="28"/>
        </w:rPr>
        <w:t>ых</w:t>
      </w:r>
      <w:proofErr w:type="spellEnd"/>
      <w:r>
        <w:rPr>
          <w:sz w:val="28"/>
          <w:szCs w:val="28"/>
        </w:rPr>
        <w:t>)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356EB">
      <w:pPr>
        <w:pStyle w:val="af9"/>
        <w:numPr>
          <w:ilvl w:val="2"/>
          <w:numId w:val="6"/>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w:t>
      </w:r>
      <w:r>
        <w:rPr>
          <w:sz w:val="28"/>
        </w:rPr>
        <w:lastRenderedPageBreak/>
        <w:t>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F356EB">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F356EB">
      <w:pPr>
        <w:pStyle w:val="19"/>
        <w:numPr>
          <w:ilvl w:val="1"/>
          <w:numId w:val="18"/>
        </w:numPr>
        <w:ind w:left="0" w:firstLine="709"/>
        <w:outlineLvl w:val="1"/>
        <w:rPr>
          <w:b/>
          <w:szCs w:val="28"/>
        </w:rPr>
      </w:pPr>
      <w:r>
        <w:rPr>
          <w:b/>
          <w:szCs w:val="28"/>
        </w:rPr>
        <w:t>Вскрытие Заявок</w:t>
      </w:r>
    </w:p>
    <w:p w:rsidR="00CB3BBA" w:rsidRPr="00CB3BBA" w:rsidRDefault="00CB3BBA" w:rsidP="00F356EB">
      <w:pPr>
        <w:pStyle w:val="af9"/>
        <w:numPr>
          <w:ilvl w:val="0"/>
          <w:numId w:val="17"/>
        </w:numPr>
        <w:ind w:left="0" w:firstLine="709"/>
        <w:rPr>
          <w:sz w:val="28"/>
        </w:rPr>
      </w:pPr>
      <w:r>
        <w:rPr>
          <w:sz w:val="28"/>
          <w:szCs w:val="28"/>
        </w:rPr>
        <w:lastRenderedPageBreak/>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F356EB">
      <w:pPr>
        <w:pStyle w:val="af9"/>
        <w:numPr>
          <w:ilvl w:val="0"/>
          <w:numId w:val="17"/>
        </w:numPr>
        <w:ind w:left="0" w:firstLine="709"/>
        <w:rPr>
          <w:sz w:val="28"/>
          <w:szCs w:val="28"/>
        </w:rPr>
      </w:pPr>
      <w:r>
        <w:rPr>
          <w:sz w:val="28"/>
          <w:szCs w:val="28"/>
        </w:rPr>
        <w:t>При вскрытии конвертов с Заявками объявляются:</w:t>
      </w:r>
    </w:p>
    <w:p w:rsidR="00CB3BBA" w:rsidRPr="00CB3BBA" w:rsidRDefault="00CB3BBA" w:rsidP="00045327">
      <w:pPr>
        <w:pStyle w:val="aff6"/>
        <w:ind w:left="0" w:firstLine="709"/>
        <w:jc w:val="both"/>
        <w:rPr>
          <w:sz w:val="28"/>
          <w:szCs w:val="28"/>
        </w:rPr>
      </w:pPr>
      <w:r>
        <w:rPr>
          <w:sz w:val="28"/>
          <w:szCs w:val="28"/>
        </w:rPr>
        <w:t>наименование претендента;</w:t>
      </w:r>
    </w:p>
    <w:p w:rsidR="00CB3BBA" w:rsidRPr="00CB3BBA" w:rsidRDefault="00CB3BBA" w:rsidP="00045327">
      <w:pPr>
        <w:pStyle w:val="aff6"/>
        <w:ind w:left="0" w:firstLine="709"/>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rsidP="00045327">
      <w:pPr>
        <w:pStyle w:val="aff6"/>
        <w:ind w:left="0" w:firstLine="709"/>
        <w:jc w:val="both"/>
        <w:rPr>
          <w:sz w:val="28"/>
          <w:szCs w:val="28"/>
        </w:rPr>
      </w:pPr>
      <w:r>
        <w:rPr>
          <w:sz w:val="28"/>
          <w:szCs w:val="28"/>
        </w:rPr>
        <w:t>иная информация.</w:t>
      </w:r>
    </w:p>
    <w:p w:rsidR="00CB3BBA" w:rsidRPr="00045327" w:rsidRDefault="00CB3BBA" w:rsidP="00F356EB">
      <w:pPr>
        <w:pStyle w:val="af9"/>
        <w:numPr>
          <w:ilvl w:val="0"/>
          <w:numId w:val="17"/>
        </w:numPr>
        <w:ind w:left="0" w:firstLine="709"/>
        <w:rPr>
          <w:sz w:val="28"/>
          <w:szCs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вскрытии конвертов с Заявками.</w:t>
      </w:r>
    </w:p>
    <w:p w:rsidR="004B366A" w:rsidRPr="00CB3BBA" w:rsidRDefault="004B366A" w:rsidP="00045327">
      <w:pPr>
        <w:pStyle w:val="af9"/>
        <w:rPr>
          <w:sz w:val="28"/>
        </w:rPr>
      </w:pPr>
    </w:p>
    <w:p w:rsidR="00674404" w:rsidRPr="004B366A" w:rsidRDefault="00674404" w:rsidP="00F356EB">
      <w:pPr>
        <w:pStyle w:val="19"/>
        <w:numPr>
          <w:ilvl w:val="1"/>
          <w:numId w:val="18"/>
        </w:numPr>
        <w:ind w:left="0" w:firstLine="709"/>
        <w:outlineLvl w:val="1"/>
        <w:rPr>
          <w:b/>
          <w:szCs w:val="28"/>
        </w:rPr>
      </w:pPr>
      <w:r>
        <w:rPr>
          <w:b/>
          <w:szCs w:val="28"/>
        </w:rPr>
        <w:t xml:space="preserve">Рассмотрение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F41AE2" w:rsidP="00F356EB">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lastRenderedPageBreak/>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F356EB">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F356EB">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w:t>
      </w:r>
      <w:r>
        <w:rPr>
          <w:sz w:val="28"/>
          <w:szCs w:val="28"/>
        </w:rPr>
        <w:lastRenderedPageBreak/>
        <w:t>конкурса всех претендентов, подавших Заявки, Открытый конкурс признается несостоявшимся.</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Pr>
          <w:b/>
          <w:szCs w:val="28"/>
        </w:rPr>
        <w:t>Порядок оценки и сопоставления Заявок участников Организатором</w:t>
      </w:r>
    </w:p>
    <w:p w:rsidR="00D4516A" w:rsidRPr="00D32FFA" w:rsidRDefault="00D4516A" w:rsidP="00F356EB">
      <w:pPr>
        <w:numPr>
          <w:ilvl w:val="0"/>
          <w:numId w:val="14"/>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F356EB">
      <w:pPr>
        <w:numPr>
          <w:ilvl w:val="0"/>
          <w:numId w:val="14"/>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F356EB">
      <w:pPr>
        <w:numPr>
          <w:ilvl w:val="0"/>
          <w:numId w:val="14"/>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7D6548" w:rsidP="00F356EB">
      <w:pPr>
        <w:numPr>
          <w:ilvl w:val="0"/>
          <w:numId w:val="14"/>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и оценки Заявок, в котором должна содержаться следующая информация:</w:t>
      </w:r>
    </w:p>
    <w:p w:rsidR="00760ECD" w:rsidRPr="00D32FFA" w:rsidRDefault="00760ECD" w:rsidP="0004532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lastRenderedPageBreak/>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оценке и сопоставлении Заявок. </w:t>
      </w:r>
    </w:p>
    <w:p w:rsidR="0087611C" w:rsidRPr="00D32FFA" w:rsidRDefault="0087611C" w:rsidP="00045327">
      <w:pPr>
        <w:pStyle w:val="af9"/>
        <w:rPr>
          <w:sz w:val="28"/>
          <w:szCs w:val="28"/>
        </w:rPr>
      </w:pPr>
    </w:p>
    <w:p w:rsidR="00370C44" w:rsidRPr="004B366A" w:rsidRDefault="00370C44" w:rsidP="00F356EB">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F356EB">
      <w:pPr>
        <w:numPr>
          <w:ilvl w:val="0"/>
          <w:numId w:val="15"/>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F356EB">
      <w:pPr>
        <w:numPr>
          <w:ilvl w:val="0"/>
          <w:numId w:val="15"/>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 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членами Конкурсной комиссией, присутствовавшими при подведении итогов.</w:t>
      </w:r>
    </w:p>
    <w:p w:rsidR="007D6548" w:rsidRPr="00D32FFA" w:rsidRDefault="007D6548" w:rsidP="00F356EB">
      <w:pPr>
        <w:numPr>
          <w:ilvl w:val="0"/>
          <w:numId w:val="15"/>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F356EB">
      <w:pPr>
        <w:numPr>
          <w:ilvl w:val="0"/>
          <w:numId w:val="15"/>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D32FFA" w:rsidRDefault="002D2D73" w:rsidP="00F356EB">
      <w:pPr>
        <w:numPr>
          <w:ilvl w:val="0"/>
          <w:numId w:val="15"/>
        </w:numPr>
        <w:ind w:left="0" w:firstLine="709"/>
        <w:jc w:val="both"/>
        <w:rPr>
          <w:sz w:val="28"/>
          <w:szCs w:val="28"/>
        </w:rPr>
      </w:pPr>
      <w:r>
        <w:rPr>
          <w:sz w:val="28"/>
          <w:szCs w:val="28"/>
        </w:rPr>
        <w:lastRenderedPageBreak/>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7D6548" w:rsidRPr="004B366A" w:rsidRDefault="007D6548" w:rsidP="00F356EB">
      <w:pPr>
        <w:pStyle w:val="19"/>
        <w:numPr>
          <w:ilvl w:val="1"/>
          <w:numId w:val="18"/>
        </w:numPr>
        <w:ind w:left="0" w:firstLine="709"/>
        <w:outlineLvl w:val="1"/>
        <w:rPr>
          <w:b/>
          <w:szCs w:val="28"/>
        </w:rPr>
      </w:pPr>
      <w:r>
        <w:rPr>
          <w:b/>
          <w:szCs w:val="28"/>
        </w:rPr>
        <w:t>Заключение договора</w:t>
      </w:r>
    </w:p>
    <w:p w:rsidR="007D6548" w:rsidRPr="00D32FFA" w:rsidRDefault="00370C44" w:rsidP="00F356EB">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902129" w:rsidRDefault="00370C44" w:rsidP="00902129">
      <w:pPr>
        <w:numPr>
          <w:ilvl w:val="0"/>
          <w:numId w:val="16"/>
        </w:numPr>
        <w:ind w:left="0" w:firstLine="709"/>
        <w:jc w:val="both"/>
        <w:rPr>
          <w:sz w:val="28"/>
          <w:szCs w:val="28"/>
        </w:rPr>
      </w:pPr>
      <w:r>
        <w:rPr>
          <w:sz w:val="28"/>
          <w:szCs w:val="28"/>
        </w:rPr>
        <w:t xml:space="preserve"> После опубликования протокола Конкурсной комиссии об итогах Открытого конкурса Заказчик направляет победителю (победителям) Открытого конкурса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w:t>
      </w:r>
    </w:p>
    <w:p w:rsidR="001B150C" w:rsidRPr="00D32FFA" w:rsidRDefault="007D6548" w:rsidP="00F356EB">
      <w:pPr>
        <w:numPr>
          <w:ilvl w:val="0"/>
          <w:numId w:val="16"/>
        </w:numPr>
        <w:ind w:left="0" w:firstLine="709"/>
        <w:jc w:val="both"/>
        <w:rPr>
          <w:sz w:val="28"/>
          <w:szCs w:val="28"/>
        </w:rPr>
      </w:pPr>
      <w:r>
        <w:rPr>
          <w:sz w:val="28"/>
          <w:szCs w:val="28"/>
        </w:rPr>
        <w:t>Участник, признанный победителем Открытого конкурса,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F356EB">
      <w:pPr>
        <w:numPr>
          <w:ilvl w:val="0"/>
          <w:numId w:val="16"/>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w:t>
      </w:r>
      <w:r>
        <w:rPr>
          <w:sz w:val="28"/>
          <w:szCs w:val="28"/>
        </w:rPr>
        <w:lastRenderedPageBreak/>
        <w:t>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F356EB">
      <w:pPr>
        <w:numPr>
          <w:ilvl w:val="0"/>
          <w:numId w:val="16"/>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A5648A" w:rsidRDefault="00D2117D">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w:t>
      </w:r>
      <w:r>
        <w:rPr>
          <w:sz w:val="28"/>
          <w:szCs w:val="28"/>
        </w:rPr>
        <w:t>ме, приведенной в приложении № 5 к настоящей документации о закупке.</w:t>
      </w:r>
    </w:p>
    <w:p w:rsidR="000454C8" w:rsidRPr="00D32FFA" w:rsidRDefault="000454C8" w:rsidP="00F356EB">
      <w:pPr>
        <w:numPr>
          <w:ilvl w:val="0"/>
          <w:numId w:val="16"/>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F356EB">
      <w:pPr>
        <w:numPr>
          <w:ilvl w:val="0"/>
          <w:numId w:val="16"/>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F356EB">
      <w:pPr>
        <w:numPr>
          <w:ilvl w:val="0"/>
          <w:numId w:val="16"/>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4A66FA" w:rsidRDefault="004A66FA" w:rsidP="00045327">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045327">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F356EB">
      <w:pPr>
        <w:numPr>
          <w:ilvl w:val="0"/>
          <w:numId w:val="16"/>
        </w:numPr>
        <w:ind w:left="0" w:firstLine="709"/>
        <w:jc w:val="both"/>
        <w:rPr>
          <w:sz w:val="28"/>
          <w:szCs w:val="28"/>
        </w:rPr>
      </w:pPr>
      <w:r>
        <w:rPr>
          <w:sz w:val="28"/>
          <w:szCs w:val="28"/>
        </w:rPr>
        <w:lastRenderedPageBreak/>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F356EB">
      <w:pPr>
        <w:numPr>
          <w:ilvl w:val="0"/>
          <w:numId w:val="16"/>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305BD2" w:rsidRDefault="007D6548" w:rsidP="00D20AD0">
      <w:pPr>
        <w:spacing w:after="120"/>
        <w:jc w:val="center"/>
        <w:rPr>
          <w:b/>
          <w:bCs/>
          <w:sz w:val="32"/>
          <w:szCs w:val="32"/>
        </w:rPr>
      </w:pPr>
    </w:p>
    <w:p w:rsidR="000954FB" w:rsidRPr="00D32FFA" w:rsidRDefault="006400A0" w:rsidP="00305BD2">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213FC">
      <w:pPr>
        <w:pStyle w:val="af9"/>
        <w:ind w:firstLine="0"/>
        <w:rPr>
          <w:b/>
          <w:bCs/>
          <w:sz w:val="28"/>
          <w:szCs w:val="28"/>
        </w:rPr>
      </w:pP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16" w:name="_Toc515863146"/>
      <w:bookmarkStart w:id="17" w:name="_Toc34648361"/>
      <w:r>
        <w:rPr>
          <w:rFonts w:eastAsia="MS Mincho"/>
          <w:i w:val="0"/>
        </w:rPr>
        <w:t>О</w:t>
      </w:r>
      <w:bookmarkEnd w:id="16"/>
      <w:bookmarkEnd w:id="17"/>
      <w:r>
        <w:rPr>
          <w:rFonts w:eastAsia="MS Mincho"/>
          <w:i w:val="0"/>
        </w:rPr>
        <w:t xml:space="preserve">формление Заявки </w:t>
      </w:r>
    </w:p>
    <w:p w:rsidR="00C213FC" w:rsidRDefault="00C213FC" w:rsidP="00F356EB">
      <w:pPr>
        <w:pStyle w:val="af9"/>
        <w:numPr>
          <w:ilvl w:val="2"/>
          <w:numId w:val="9"/>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A5648A" w:rsidRDefault="00D2117D">
      <w:pPr>
        <w:pStyle w:val="af9"/>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7728" behindDoc="1" locked="0" layoutInCell="1" allowOverlap="1" wp14:anchorId="2E6E4EC9" wp14:editId="58D14DBC">
                <wp:simplePos x="0" y="0"/>
                <wp:positionH relativeFrom="column">
                  <wp:posOffset>-85725</wp:posOffset>
                </wp:positionH>
                <wp:positionV relativeFrom="paragraph">
                  <wp:posOffset>459105</wp:posOffset>
                </wp:positionV>
                <wp:extent cx="6120130" cy="1891030"/>
                <wp:effectExtent l="9525" t="11430" r="13970" b="12065"/>
                <wp:wrapTight wrapText="bothSides">
                  <wp:wrapPolygon edited="0">
                    <wp:start x="-34" y="-87"/>
                    <wp:lineTo x="-34" y="21600"/>
                    <wp:lineTo x="21634" y="21600"/>
                    <wp:lineTo x="21634" y="-87"/>
                    <wp:lineTo x="-34" y="-87"/>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891030"/>
                        </a:xfrm>
                        <a:prstGeom prst="rect">
                          <a:avLst/>
                        </a:prstGeom>
                        <a:solidFill>
                          <a:srgbClr val="FFFFFF"/>
                        </a:solidFill>
                        <a:ln w="19050">
                          <a:solidFill>
                            <a:srgbClr val="000000"/>
                          </a:solidFill>
                          <a:miter lim="800000"/>
                          <a:headEnd/>
                          <a:tailEnd/>
                        </a:ln>
                      </wps:spPr>
                      <wps:txbx>
                        <w:txbxContent>
                          <w:p w:rsidR="0016681B" w:rsidRPr="007E6DE4" w:rsidRDefault="0016681B" w:rsidP="000954FB">
                            <w:pPr>
                              <w:jc w:val="center"/>
                              <w:rPr>
                                <w:b/>
                                <w:sz w:val="28"/>
                                <w:szCs w:val="28"/>
                              </w:rPr>
                            </w:pPr>
                            <w:r w:rsidRPr="007E6DE4">
                              <w:rPr>
                                <w:b/>
                                <w:sz w:val="28"/>
                                <w:szCs w:val="28"/>
                              </w:rPr>
                              <w:t xml:space="preserve">_____________________________________________, </w:t>
                            </w:r>
                          </w:p>
                          <w:p w:rsidR="0016681B" w:rsidRDefault="0016681B"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16681B" w:rsidRPr="007E6DE4" w:rsidRDefault="0016681B" w:rsidP="000954FB">
                            <w:pPr>
                              <w:jc w:val="center"/>
                              <w:rPr>
                                <w:b/>
                                <w:sz w:val="28"/>
                                <w:szCs w:val="28"/>
                              </w:rPr>
                            </w:pPr>
                            <w:r w:rsidRPr="007E6DE4">
                              <w:rPr>
                                <w:b/>
                                <w:sz w:val="28"/>
                                <w:szCs w:val="28"/>
                              </w:rPr>
                              <w:t>________________________________________</w:t>
                            </w:r>
                          </w:p>
                          <w:p w:rsidR="0016681B" w:rsidRPr="007E6DE4" w:rsidRDefault="0016681B" w:rsidP="000954FB">
                            <w:pPr>
                              <w:jc w:val="center"/>
                              <w:rPr>
                                <w:i/>
                                <w:sz w:val="20"/>
                                <w:szCs w:val="20"/>
                              </w:rPr>
                            </w:pPr>
                            <w:r w:rsidRPr="007E6DE4">
                              <w:rPr>
                                <w:i/>
                                <w:sz w:val="20"/>
                                <w:szCs w:val="20"/>
                              </w:rPr>
                              <w:t>государство регистрации претендента</w:t>
                            </w:r>
                          </w:p>
                          <w:p w:rsidR="0016681B" w:rsidRPr="007E6DE4" w:rsidRDefault="0016681B" w:rsidP="000954FB">
                            <w:pPr>
                              <w:jc w:val="center"/>
                              <w:rPr>
                                <w:b/>
                                <w:sz w:val="28"/>
                                <w:szCs w:val="28"/>
                              </w:rPr>
                            </w:pPr>
                            <w:r w:rsidRPr="007E6DE4">
                              <w:rPr>
                                <w:b/>
                                <w:sz w:val="28"/>
                                <w:szCs w:val="28"/>
                              </w:rPr>
                              <w:t>_____________________________</w:t>
                            </w:r>
                            <w:r>
                              <w:rPr>
                                <w:b/>
                                <w:sz w:val="28"/>
                                <w:szCs w:val="28"/>
                              </w:rPr>
                              <w:t>__________________</w:t>
                            </w:r>
                          </w:p>
                          <w:p w:rsidR="0016681B" w:rsidRPr="007E6DE4" w:rsidRDefault="0016681B" w:rsidP="000954FB">
                            <w:pPr>
                              <w:jc w:val="center"/>
                              <w:rPr>
                                <w:i/>
                                <w:sz w:val="20"/>
                                <w:szCs w:val="20"/>
                              </w:rPr>
                            </w:pPr>
                            <w:r w:rsidRPr="007E6DE4">
                              <w:rPr>
                                <w:i/>
                                <w:sz w:val="20"/>
                                <w:szCs w:val="20"/>
                              </w:rPr>
                              <w:t>ИНН претендента (для претендентов-резидентов Российской Федерации)</w:t>
                            </w:r>
                          </w:p>
                          <w:p w:rsidR="0016681B" w:rsidRDefault="0016681B" w:rsidP="000954FB">
                            <w:pPr>
                              <w:jc w:val="both"/>
                            </w:pPr>
                          </w:p>
                          <w:p w:rsidR="00A5648A" w:rsidRDefault="00D2117D">
                            <w:pPr>
                              <w:jc w:val="center"/>
                              <w:rPr>
                                <w:b/>
                              </w:rPr>
                            </w:pPr>
                            <w:r>
                              <w:rPr>
                                <w:b/>
                              </w:rPr>
                              <w:t>ЗАЯВКА НА УЧАСТИЕ В ОТКРЫТОМ КОНКУРСЕ № ОК-ЦКППС-17-0134</w:t>
                            </w:r>
                          </w:p>
                          <w:p w:rsidR="0016681B" w:rsidRPr="003C6269" w:rsidRDefault="0016681B" w:rsidP="000954FB">
                            <w:pPr>
                              <w:jc w:val="center"/>
                              <w:rPr>
                                <w:b/>
                              </w:rPr>
                            </w:pPr>
                            <w:r w:rsidRPr="003C6269">
                              <w:rPr>
                                <w:b/>
                              </w:rPr>
                              <w:t xml:space="preserve">(лот № _________) </w:t>
                            </w:r>
                          </w:p>
                          <w:p w:rsidR="0016681B" w:rsidRPr="00521EAB" w:rsidRDefault="0016681B" w:rsidP="000954FB">
                            <w:pPr>
                              <w:jc w:val="center"/>
                              <w:rPr>
                                <w:i/>
                              </w:rPr>
                            </w:pPr>
                            <w:r w:rsidRPr="003C6269">
                              <w:rPr>
                                <w:i/>
                              </w:rPr>
                              <w:t>(указывается номер лота)</w:t>
                            </w:r>
                          </w:p>
                          <w:p w:rsidR="0016681B" w:rsidRPr="00923E2D" w:rsidRDefault="0016681B" w:rsidP="000954FB">
                            <w:pPr>
                              <w:jc w:val="center"/>
                              <w:rPr>
                                <w:b/>
                              </w:rPr>
                            </w:pPr>
                          </w:p>
                          <w:p w:rsidR="0016681B" w:rsidRPr="00923E2D" w:rsidRDefault="0016681B" w:rsidP="000954FB">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16681B" w:rsidRPr="007E6DE4" w:rsidRDefault="0016681B" w:rsidP="000954FB">
                      <w:pPr>
                        <w:jc w:val="center"/>
                        <w:rPr>
                          <w:b/>
                          <w:sz w:val="28"/>
                          <w:szCs w:val="28"/>
                        </w:rPr>
                      </w:pPr>
                      <w:r w:rsidRPr="007E6DE4">
                        <w:rPr>
                          <w:b/>
                          <w:sz w:val="28"/>
                          <w:szCs w:val="28"/>
                        </w:rPr>
                        <w:t xml:space="preserve">_____________________________________________, </w:t>
                      </w:r>
                    </w:p>
                    <w:p w:rsidR="0016681B" w:rsidRDefault="0016681B"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16681B" w:rsidRPr="007E6DE4" w:rsidRDefault="0016681B" w:rsidP="000954FB">
                      <w:pPr>
                        <w:jc w:val="center"/>
                        <w:rPr>
                          <w:b/>
                          <w:sz w:val="28"/>
                          <w:szCs w:val="28"/>
                        </w:rPr>
                      </w:pPr>
                      <w:r w:rsidRPr="007E6DE4">
                        <w:rPr>
                          <w:b/>
                          <w:sz w:val="28"/>
                          <w:szCs w:val="28"/>
                        </w:rPr>
                        <w:t>________________________________________</w:t>
                      </w:r>
                    </w:p>
                    <w:p w:rsidR="0016681B" w:rsidRPr="007E6DE4" w:rsidRDefault="0016681B" w:rsidP="000954FB">
                      <w:pPr>
                        <w:jc w:val="center"/>
                        <w:rPr>
                          <w:i/>
                          <w:sz w:val="20"/>
                          <w:szCs w:val="20"/>
                        </w:rPr>
                      </w:pPr>
                      <w:r w:rsidRPr="007E6DE4">
                        <w:rPr>
                          <w:i/>
                          <w:sz w:val="20"/>
                          <w:szCs w:val="20"/>
                        </w:rPr>
                        <w:t>государство регистрации претендента</w:t>
                      </w:r>
                    </w:p>
                    <w:p w:rsidR="0016681B" w:rsidRPr="007E6DE4" w:rsidRDefault="0016681B" w:rsidP="000954FB">
                      <w:pPr>
                        <w:jc w:val="center"/>
                        <w:rPr>
                          <w:b/>
                          <w:sz w:val="28"/>
                          <w:szCs w:val="28"/>
                        </w:rPr>
                      </w:pPr>
                      <w:r w:rsidRPr="007E6DE4">
                        <w:rPr>
                          <w:b/>
                          <w:sz w:val="28"/>
                          <w:szCs w:val="28"/>
                        </w:rPr>
                        <w:t>_____________________________</w:t>
                      </w:r>
                      <w:r>
                        <w:rPr>
                          <w:b/>
                          <w:sz w:val="28"/>
                          <w:szCs w:val="28"/>
                        </w:rPr>
                        <w:t>__________________</w:t>
                      </w:r>
                    </w:p>
                    <w:p w:rsidR="0016681B" w:rsidRPr="007E6DE4" w:rsidRDefault="0016681B" w:rsidP="000954FB">
                      <w:pPr>
                        <w:jc w:val="center"/>
                        <w:rPr>
                          <w:i/>
                          <w:sz w:val="20"/>
                          <w:szCs w:val="20"/>
                        </w:rPr>
                      </w:pPr>
                      <w:r w:rsidRPr="007E6DE4">
                        <w:rPr>
                          <w:i/>
                          <w:sz w:val="20"/>
                          <w:szCs w:val="20"/>
                        </w:rPr>
                        <w:t>ИНН претендента (для претендентов-резидентов Российской Федерации)</w:t>
                      </w:r>
                    </w:p>
                    <w:p w:rsidR="0016681B" w:rsidRDefault="0016681B" w:rsidP="000954FB">
                      <w:pPr>
                        <w:jc w:val="both"/>
                      </w:pPr>
                    </w:p>
                    <w:p w:rsidR="00A5648A" w:rsidRDefault="00D2117D">
                      <w:pPr>
                        <w:jc w:val="center"/>
                        <w:rPr>
                          <w:b/>
                        </w:rPr>
                      </w:pPr>
                      <w:r>
                        <w:rPr>
                          <w:b/>
                        </w:rPr>
                        <w:t>ЗАЯВКА НА УЧАСТИЕ В ОТКРЫТОМ КОНКУРСЕ № ОК-ЦКППС-17-0134</w:t>
                      </w:r>
                    </w:p>
                    <w:p w:rsidR="0016681B" w:rsidRPr="003C6269" w:rsidRDefault="0016681B" w:rsidP="000954FB">
                      <w:pPr>
                        <w:jc w:val="center"/>
                        <w:rPr>
                          <w:b/>
                        </w:rPr>
                      </w:pPr>
                      <w:r w:rsidRPr="003C6269">
                        <w:rPr>
                          <w:b/>
                        </w:rPr>
                        <w:t xml:space="preserve">(лот № _________) </w:t>
                      </w:r>
                    </w:p>
                    <w:p w:rsidR="0016681B" w:rsidRPr="00521EAB" w:rsidRDefault="0016681B" w:rsidP="000954FB">
                      <w:pPr>
                        <w:jc w:val="center"/>
                        <w:rPr>
                          <w:i/>
                        </w:rPr>
                      </w:pPr>
                      <w:r w:rsidRPr="003C6269">
                        <w:rPr>
                          <w:i/>
                        </w:rPr>
                        <w:t>(указывается номер лота)</w:t>
                      </w:r>
                    </w:p>
                    <w:p w:rsidR="0016681B" w:rsidRPr="00923E2D" w:rsidRDefault="0016681B" w:rsidP="000954FB">
                      <w:pPr>
                        <w:jc w:val="center"/>
                        <w:rPr>
                          <w:b/>
                        </w:rPr>
                      </w:pPr>
                    </w:p>
                    <w:p w:rsidR="0016681B" w:rsidRPr="00923E2D" w:rsidRDefault="0016681B" w:rsidP="000954FB">
                      <w:pPr>
                        <w:ind w:left="2124" w:firstLine="708"/>
                        <w:rPr>
                          <w:i/>
                        </w:rPr>
                      </w:pPr>
                    </w:p>
                  </w:txbxContent>
                </v:textbox>
                <w10:wrap type="tight"/>
              </v:shape>
            </w:pict>
          </mc:Fallback>
        </mc:AlternateContent>
      </w:r>
      <w:r>
        <w:rPr>
          <w:sz w:val="28"/>
          <w:szCs w:val="28"/>
        </w:rPr>
        <w:t xml:space="preserve"> </w:t>
      </w:r>
      <w:r>
        <w:rPr>
          <w:sz w:val="28"/>
        </w:rPr>
        <w:t>Письмо (конверт) с Заявкой должно</w:t>
      </w:r>
      <w:r>
        <w:rPr>
          <w:sz w:val="28"/>
          <w:szCs w:val="28"/>
        </w:rPr>
        <w:t xml:space="preserve"> иметь следующую маркировку:</w:t>
      </w:r>
    </w:p>
    <w:p w:rsidR="000954FB" w:rsidRPr="007D00C3" w:rsidRDefault="00BC3E20" w:rsidP="00F356EB">
      <w:pPr>
        <w:pStyle w:val="af9"/>
        <w:numPr>
          <w:ilvl w:val="2"/>
          <w:numId w:val="9"/>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5648A" w:rsidRDefault="00D2117D">
      <w:pPr>
        <w:pStyle w:val="Default"/>
        <w:ind w:firstLine="709"/>
        <w:jc w:val="both"/>
        <w:rPr>
          <w:rFonts w:eastAsia="Times New Roman"/>
          <w:sz w:val="28"/>
          <w:szCs w:val="28"/>
        </w:rPr>
      </w:pPr>
      <w:r>
        <w:rPr>
          <w:rFonts w:eastAsia="Times New Roman"/>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w:t>
      </w:r>
      <w:r>
        <w:rPr>
          <w:rFonts w:eastAsia="Times New Roman"/>
          <w:sz w:val="28"/>
          <w:szCs w:val="28"/>
        </w:rPr>
        <w:t xml:space="preserve">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(кроме уже </w:t>
      </w:r>
      <w:proofErr w:type="gramStart"/>
      <w:r>
        <w:rPr>
          <w:rFonts w:eastAsia="Times New Roman"/>
          <w:sz w:val="28"/>
          <w:szCs w:val="28"/>
        </w:rPr>
        <w:t>представленных</w:t>
      </w:r>
      <w:proofErr w:type="gramEnd"/>
      <w:r>
        <w:rPr>
          <w:rFonts w:eastAsia="Times New Roman"/>
          <w:sz w:val="28"/>
          <w:szCs w:val="28"/>
        </w:rPr>
        <w:t xml:space="preserve"> в с</w:t>
      </w:r>
      <w:r>
        <w:rPr>
          <w:rFonts w:eastAsia="Times New Roman"/>
          <w:sz w:val="28"/>
          <w:szCs w:val="28"/>
        </w:rPr>
        <w:t xml:space="preserve">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Заявке по остальным </w:t>
      </w:r>
      <w:r>
        <w:rPr>
          <w:rFonts w:eastAsia="Times New Roman"/>
          <w:sz w:val="28"/>
          <w:szCs w:val="28"/>
        </w:rPr>
        <w:lastRenderedPageBreak/>
        <w:t xml:space="preserve">лотам в необходимых случаях прописывается указание на имеющиеся </w:t>
      </w:r>
      <w:r>
        <w:rPr>
          <w:rFonts w:eastAsia="Times New Roman"/>
          <w:sz w:val="28"/>
          <w:szCs w:val="28"/>
        </w:rPr>
        <w:t>(уже представленные) документы в пакете (файле) лота с наименьшим номером.</w:t>
      </w:r>
    </w:p>
    <w:p w:rsidR="000954FB" w:rsidRPr="00F05F07" w:rsidRDefault="000954FB" w:rsidP="006B2801">
      <w:pPr>
        <w:pStyle w:val="af9"/>
        <w:numPr>
          <w:ilvl w:val="2"/>
          <w:numId w:val="9"/>
        </w:numPr>
        <w:tabs>
          <w:tab w:val="left" w:pos="720"/>
        </w:tabs>
        <w:ind w:left="0" w:firstLine="709"/>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w:t>
      </w:r>
      <w:proofErr w:type="gramStart"/>
      <w:r>
        <w:rPr>
          <w:rFonts w:eastAsia="Times New Roman"/>
          <w:sz w:val="28"/>
          <w:szCs w:val="28"/>
        </w:rPr>
        <w:t>о(</w:t>
      </w:r>
      <w:proofErr w:type="gramEnd"/>
      <w:r>
        <w:rPr>
          <w:rFonts w:eastAsia="Times New Roman"/>
          <w:sz w:val="28"/>
          <w:szCs w:val="28"/>
        </w:rPr>
        <w:t>конверт) должен быть вложен электронный носитель информации (</w:t>
      </w:r>
      <w:proofErr w:type="spellStart"/>
      <w:r>
        <w:rPr>
          <w:rFonts w:eastAsia="Times New Roman"/>
          <w:sz w:val="28"/>
          <w:szCs w:val="28"/>
        </w:rPr>
        <w:t>флеш</w:t>
      </w:r>
      <w:proofErr w:type="spellEnd"/>
      <w:r>
        <w:rPr>
          <w:rFonts w:eastAsia="Times New Roman"/>
          <w:sz w:val="28"/>
          <w:szCs w:val="28"/>
        </w:rPr>
        <w:t>-память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w:t>
      </w:r>
      <w:r>
        <w:rPr>
          <w:rFonts w:eastAsia="Times New Roman"/>
          <w:sz w:val="28"/>
          <w:szCs w:val="28"/>
          <w:lang w:val="en-US"/>
        </w:rPr>
        <w:t>pdf</w:t>
      </w:r>
      <w:r>
        <w:rPr>
          <w:rFonts w:eastAsia="Times New Roman"/>
          <w:sz w:val="28"/>
          <w:szCs w:val="28"/>
        </w:rPr>
        <w:t>. (1.</w:t>
      </w:r>
      <w:proofErr w:type="spellStart"/>
      <w:r>
        <w:rPr>
          <w:rFonts w:eastAsia="Times New Roman"/>
          <w:sz w:val="28"/>
          <w:szCs w:val="28"/>
          <w:lang w:val="en-US"/>
        </w:rPr>
        <w:t>Zayavka</w:t>
      </w:r>
      <w:proofErr w:type="spellEnd"/>
      <w:r>
        <w:rPr>
          <w:rFonts w:eastAsia="Times New Roman"/>
          <w:sz w:val="28"/>
          <w:szCs w:val="28"/>
        </w:rPr>
        <w:t>.</w:t>
      </w:r>
      <w:r>
        <w:rPr>
          <w:rFonts w:eastAsia="Times New Roman"/>
          <w:sz w:val="28"/>
          <w:szCs w:val="28"/>
          <w:lang w:val="en-US"/>
        </w:rPr>
        <w:t>pdf</w:t>
      </w:r>
      <w:r>
        <w:rPr>
          <w:rFonts w:eastAsia="Times New Roman"/>
          <w:sz w:val="28"/>
          <w:szCs w:val="28"/>
        </w:rPr>
        <w:t>), 2.</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3.П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6B2801">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6B2801">
      <w:pPr>
        <w:pStyle w:val="af9"/>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6B2801">
      <w:pPr>
        <w:pStyle w:val="af9"/>
        <w:numPr>
          <w:ilvl w:val="2"/>
          <w:numId w:val="9"/>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6B2801">
      <w:pPr>
        <w:pStyle w:val="af9"/>
        <w:rPr>
          <w:sz w:val="28"/>
        </w:rPr>
      </w:pPr>
    </w:p>
    <w:p w:rsidR="000954FB" w:rsidRDefault="000954FB" w:rsidP="006B2801">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A5648A" w:rsidRDefault="00D2117D">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A5648A" w:rsidRDefault="00D2117D">
      <w:pPr>
        <w:pStyle w:val="af9"/>
        <w:numPr>
          <w:ilvl w:val="2"/>
          <w:numId w:val="9"/>
        </w:numPr>
        <w:ind w:left="0" w:firstLine="709"/>
        <w:rPr>
          <w:sz w:val="28"/>
          <w:szCs w:val="28"/>
        </w:rPr>
      </w:pPr>
      <w:r>
        <w:rPr>
          <w:sz w:val="28"/>
          <w:szCs w:val="28"/>
        </w:rPr>
        <w:t>Финансово-коммерческое предложение должно содержать сроки выполнения работ, оказания услуг, поставки товаров с момента заключ</w:t>
      </w:r>
      <w:r>
        <w:rPr>
          <w:sz w:val="28"/>
          <w:szCs w:val="28"/>
        </w:rPr>
        <w:t xml:space="preserve">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w:t>
      </w:r>
      <w:r>
        <w:rPr>
          <w:sz w:val="28"/>
          <w:szCs w:val="28"/>
        </w:rPr>
        <w:lastRenderedPageBreak/>
        <w:t>Информационной карте, проекте договора (</w:t>
      </w:r>
      <w:r>
        <w:rPr>
          <w:sz w:val="28"/>
          <w:szCs w:val="28"/>
        </w:rPr>
        <w:t>приложение № 5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настоящей документации о закупке. </w:t>
      </w:r>
    </w:p>
    <w:p w:rsidR="00A5648A" w:rsidRDefault="00D2117D">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w:t>
      </w:r>
      <w:r>
        <w:rPr>
          <w:sz w:val="28"/>
          <w:szCs w:val="28"/>
        </w:rPr>
        <w:t>ю Заказчиком в настоящей документации о закупке.</w:t>
      </w:r>
    </w:p>
    <w:p w:rsidR="00A5648A" w:rsidRDefault="00A5648A">
      <w:pPr>
        <w:pStyle w:val="Default"/>
        <w:ind w:firstLine="709"/>
        <w:jc w:val="both"/>
        <w:rPr>
          <w:sz w:val="28"/>
          <w:szCs w:val="28"/>
        </w:rPr>
      </w:pPr>
    </w:p>
    <w:p w:rsidR="00A5648A" w:rsidRDefault="00D2117D">
      <w:pPr>
        <w:pStyle w:val="af9"/>
        <w:numPr>
          <w:ilvl w:val="2"/>
          <w:numId w:val="9"/>
        </w:numPr>
        <w:ind w:left="0" w:firstLine="709"/>
        <w:rPr>
          <w:sz w:val="28"/>
          <w:szCs w:val="28"/>
        </w:rPr>
      </w:pPr>
      <w:r>
        <w:rPr>
          <w:sz w:val="28"/>
          <w:szCs w:val="28"/>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w:t>
      </w:r>
      <w:r>
        <w:rPr>
          <w:sz w:val="28"/>
          <w:szCs w:val="28"/>
        </w:rPr>
        <w:t xml:space="preserve">выполнение работ, оказание услуг, поставку товаров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A5648A" w:rsidRDefault="00D2117D">
      <w:pPr>
        <w:pStyle w:val="af9"/>
        <w:numPr>
          <w:ilvl w:val="2"/>
          <w:numId w:val="9"/>
        </w:numPr>
        <w:ind w:left="0" w:firstLine="709"/>
        <w:outlineLvl w:val="0"/>
        <w:rPr>
          <w:b/>
          <w:bCs/>
          <w:sz w:val="32"/>
          <w:szCs w:val="32"/>
        </w:rPr>
      </w:pPr>
      <w:r>
        <w:rPr>
          <w:sz w:val="28"/>
          <w:szCs w:val="28"/>
        </w:rPr>
        <w:t xml:space="preserve"> В случае если претендент предполагает привлечение субподрядных орга</w:t>
      </w:r>
      <w:r>
        <w:rPr>
          <w:sz w:val="28"/>
          <w:szCs w:val="28"/>
        </w:rPr>
        <w:t>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A5648A" w:rsidRDefault="00A5648A">
      <w:pPr>
        <w:pStyle w:val="af9"/>
        <w:numPr>
          <w:ilvl w:val="2"/>
          <w:numId w:val="9"/>
        </w:numPr>
        <w:ind w:left="0" w:firstLine="709"/>
        <w:outlineLvl w:val="0"/>
        <w:rPr>
          <w:b/>
          <w:bCs/>
          <w:sz w:val="32"/>
          <w:szCs w:val="32"/>
        </w:rPr>
      </w:pPr>
    </w:p>
    <w:p w:rsidR="006B2801" w:rsidRDefault="006B2801" w:rsidP="008D5EFE">
      <w:pPr>
        <w:pStyle w:val="af9"/>
        <w:spacing w:after="120"/>
        <w:ind w:firstLine="0"/>
        <w:jc w:val="center"/>
        <w:outlineLvl w:val="0"/>
        <w:rPr>
          <w:b/>
          <w:bCs/>
          <w:sz w:val="32"/>
          <w:szCs w:val="32"/>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9338A3" w:rsidRPr="000307D1" w:rsidRDefault="00D2117D" w:rsidP="009338A3">
      <w:pPr>
        <w:pStyle w:val="aff6"/>
        <w:ind w:left="0"/>
        <w:jc w:val="both"/>
        <w:rPr>
          <w:sz w:val="28"/>
          <w:szCs w:val="28"/>
        </w:rPr>
      </w:pPr>
      <w:r>
        <w:rPr>
          <w:sz w:val="28"/>
          <w:szCs w:val="28"/>
        </w:rPr>
        <w:t xml:space="preserve">4.1. Исполнитель предоставляет доступ к информационному ресурсу (далее – Ресурс), позволяющему Заказчику анализировать публикации СМИ и </w:t>
      </w:r>
      <w:proofErr w:type="spellStart"/>
      <w:r>
        <w:rPr>
          <w:sz w:val="28"/>
          <w:szCs w:val="28"/>
        </w:rPr>
        <w:t>соцмедиа</w:t>
      </w:r>
      <w:proofErr w:type="spellEnd"/>
      <w:r>
        <w:rPr>
          <w:sz w:val="28"/>
          <w:szCs w:val="28"/>
        </w:rPr>
        <w:t xml:space="preserve"> ежедневно, 24 часа в сутки </w:t>
      </w:r>
      <w:proofErr w:type="gramStart"/>
      <w:r>
        <w:rPr>
          <w:sz w:val="28"/>
          <w:szCs w:val="28"/>
        </w:rPr>
        <w:t>с даты заключения</w:t>
      </w:r>
      <w:proofErr w:type="gramEnd"/>
      <w:r>
        <w:rPr>
          <w:sz w:val="28"/>
          <w:szCs w:val="28"/>
        </w:rPr>
        <w:t xml:space="preserve"> договора до 31 декабря 2018 года включительно.</w:t>
      </w:r>
    </w:p>
    <w:p w:rsidR="009338A3" w:rsidRPr="000307D1" w:rsidRDefault="00D2117D" w:rsidP="009338A3">
      <w:pPr>
        <w:pStyle w:val="aff6"/>
        <w:ind w:left="0"/>
        <w:jc w:val="both"/>
        <w:rPr>
          <w:sz w:val="28"/>
          <w:szCs w:val="28"/>
        </w:rPr>
      </w:pPr>
      <w:r>
        <w:rPr>
          <w:sz w:val="28"/>
          <w:szCs w:val="28"/>
        </w:rPr>
        <w:t>4.2. Объем Ресурса</w:t>
      </w:r>
      <w:r>
        <w:rPr>
          <w:sz w:val="28"/>
          <w:szCs w:val="28"/>
        </w:rPr>
        <w:t xml:space="preserve"> должен содержать  не менее 20 000 источников текущих и архивных материалов, в том числе: федеральные, региональные информационные агентства (в обязательном порядке электронный архив и текущие материалы платных новостных лент агентств «Интерфакс», «ИТАР-ТА</w:t>
      </w:r>
      <w:r>
        <w:rPr>
          <w:sz w:val="28"/>
          <w:szCs w:val="28"/>
        </w:rPr>
        <w:t>СС» «</w:t>
      </w:r>
      <w:proofErr w:type="spellStart"/>
      <w:r>
        <w:rPr>
          <w:sz w:val="28"/>
          <w:szCs w:val="28"/>
        </w:rPr>
        <w:t>Финмаркет</w:t>
      </w:r>
      <w:proofErr w:type="spellEnd"/>
      <w:r>
        <w:rPr>
          <w:sz w:val="28"/>
          <w:szCs w:val="28"/>
        </w:rPr>
        <w:t>», РАМИ «Россия Сегодня» и др.) с обновлением не реже, чем 1 раз в час.</w:t>
      </w:r>
    </w:p>
    <w:p w:rsidR="009338A3" w:rsidRPr="000307D1" w:rsidRDefault="00D2117D" w:rsidP="009338A3">
      <w:pPr>
        <w:pStyle w:val="aff6"/>
        <w:ind w:left="0"/>
        <w:jc w:val="both"/>
        <w:rPr>
          <w:sz w:val="28"/>
          <w:szCs w:val="28"/>
        </w:rPr>
      </w:pPr>
      <w:r>
        <w:rPr>
          <w:sz w:val="28"/>
          <w:szCs w:val="28"/>
        </w:rPr>
        <w:t>4.3. Ресурс должен содержать биографические справки не менее 55 000 персон (руководителей и первых лиц компаний, госслужащих, публичных лиц, спортсменов и др.).</w:t>
      </w:r>
    </w:p>
    <w:p w:rsidR="00AB072F" w:rsidRDefault="00D2117D" w:rsidP="009338A3">
      <w:pPr>
        <w:pStyle w:val="aff6"/>
        <w:ind w:left="0"/>
        <w:jc w:val="both"/>
        <w:rPr>
          <w:sz w:val="28"/>
          <w:szCs w:val="28"/>
        </w:rPr>
      </w:pPr>
      <w:r>
        <w:rPr>
          <w:sz w:val="28"/>
          <w:szCs w:val="28"/>
        </w:rPr>
        <w:t>4.4. Ресу</w:t>
      </w:r>
      <w:r>
        <w:rPr>
          <w:sz w:val="28"/>
          <w:szCs w:val="28"/>
        </w:rPr>
        <w:t xml:space="preserve">рс должен содержать справки не менее 20 000 организаций содержащих: регистрационные данные компании, структура компании, бухгалтерская отчетность за последние 5 лет, сведения о ценных бумагах по </w:t>
      </w:r>
      <w:r>
        <w:rPr>
          <w:sz w:val="28"/>
          <w:szCs w:val="28"/>
        </w:rPr>
        <w:lastRenderedPageBreak/>
        <w:t>компаниям-эмитентам, индекс финансового риска. Данные предост</w:t>
      </w:r>
      <w:r>
        <w:rPr>
          <w:sz w:val="28"/>
          <w:szCs w:val="28"/>
        </w:rPr>
        <w:t xml:space="preserve">авленные в Ресурсе должны </w:t>
      </w:r>
      <w:proofErr w:type="gramStart"/>
      <w:r>
        <w:rPr>
          <w:sz w:val="28"/>
          <w:szCs w:val="28"/>
        </w:rPr>
        <w:t>предоставляться</w:t>
      </w:r>
      <w:proofErr w:type="gramEnd"/>
      <w:r>
        <w:rPr>
          <w:sz w:val="28"/>
          <w:szCs w:val="28"/>
        </w:rPr>
        <w:t xml:space="preserve"> в том числе от источников: Федеральной службы государственной статистики Российской Федерации, Федеральной налоговой службы Российской Федерации. </w:t>
      </w:r>
    </w:p>
    <w:p w:rsidR="009338A3" w:rsidRPr="000307D1" w:rsidRDefault="00D2117D" w:rsidP="009338A3">
      <w:pPr>
        <w:pStyle w:val="aff6"/>
        <w:ind w:left="0"/>
        <w:jc w:val="both"/>
        <w:rPr>
          <w:sz w:val="28"/>
          <w:szCs w:val="28"/>
        </w:rPr>
      </w:pPr>
      <w:r>
        <w:rPr>
          <w:sz w:val="28"/>
          <w:szCs w:val="28"/>
        </w:rPr>
        <w:t xml:space="preserve">4.5. Ресурс должен содержать справки об источниках предоставляемой </w:t>
      </w:r>
      <w:r>
        <w:rPr>
          <w:sz w:val="28"/>
          <w:szCs w:val="28"/>
        </w:rPr>
        <w:t>информации, содержащих: сведения об источнике, страна и регион регистрации источника, периодичность выхода источника, тематика и содержание источника, сведения об адресе, контактных телефонах источника, сведения о главном редакторе.</w:t>
      </w:r>
    </w:p>
    <w:p w:rsidR="00AB072F" w:rsidRDefault="00D2117D" w:rsidP="009338A3">
      <w:pPr>
        <w:pStyle w:val="aff6"/>
        <w:ind w:left="0"/>
        <w:jc w:val="both"/>
        <w:rPr>
          <w:sz w:val="28"/>
          <w:szCs w:val="28"/>
        </w:rPr>
      </w:pPr>
      <w:r>
        <w:rPr>
          <w:sz w:val="28"/>
          <w:szCs w:val="28"/>
        </w:rPr>
        <w:t>4.6. Материалы должны п</w:t>
      </w:r>
      <w:r>
        <w:rPr>
          <w:sz w:val="28"/>
          <w:szCs w:val="28"/>
        </w:rPr>
        <w:t>редоставляться  в текстовом формате.</w:t>
      </w:r>
    </w:p>
    <w:p w:rsidR="009338A3" w:rsidRPr="000307D1" w:rsidRDefault="00D2117D" w:rsidP="009338A3">
      <w:pPr>
        <w:pStyle w:val="aff6"/>
        <w:ind w:left="0"/>
        <w:jc w:val="both"/>
        <w:rPr>
          <w:sz w:val="28"/>
          <w:szCs w:val="28"/>
        </w:rPr>
      </w:pPr>
      <w:r>
        <w:rPr>
          <w:sz w:val="28"/>
          <w:szCs w:val="28"/>
        </w:rPr>
        <w:t>4.7. Ресурс должен содержать архив материалов, который должен начинаться не позднее 1991 года.</w:t>
      </w:r>
    </w:p>
    <w:p w:rsidR="009338A3" w:rsidRPr="000307D1" w:rsidRDefault="00D2117D" w:rsidP="009338A3">
      <w:pPr>
        <w:pStyle w:val="aff6"/>
        <w:ind w:left="0"/>
        <w:jc w:val="both"/>
        <w:rPr>
          <w:sz w:val="28"/>
          <w:szCs w:val="28"/>
        </w:rPr>
      </w:pPr>
      <w:r>
        <w:rPr>
          <w:sz w:val="28"/>
          <w:szCs w:val="28"/>
        </w:rPr>
        <w:t>4.8. Информационный Ресурс должен обладать следующими возможностями:</w:t>
      </w:r>
    </w:p>
    <w:p w:rsidR="009338A3" w:rsidRPr="00756BB7" w:rsidRDefault="00D2117D" w:rsidP="009338A3">
      <w:pPr>
        <w:pStyle w:val="aff6"/>
        <w:numPr>
          <w:ilvl w:val="0"/>
          <w:numId w:val="30"/>
        </w:numPr>
        <w:jc w:val="both"/>
        <w:rPr>
          <w:sz w:val="28"/>
          <w:szCs w:val="28"/>
        </w:rPr>
      </w:pPr>
      <w:r>
        <w:rPr>
          <w:sz w:val="28"/>
          <w:szCs w:val="28"/>
        </w:rPr>
        <w:t>расширенного поиска сведений с учетом морфологических о</w:t>
      </w:r>
      <w:r>
        <w:rPr>
          <w:sz w:val="28"/>
          <w:szCs w:val="28"/>
        </w:rPr>
        <w:t>собенностей русского языка, с использованием графического конструктора запросов;</w:t>
      </w:r>
    </w:p>
    <w:p w:rsidR="009338A3" w:rsidRPr="00756BB7" w:rsidRDefault="00D2117D" w:rsidP="009338A3">
      <w:pPr>
        <w:pStyle w:val="aff6"/>
        <w:numPr>
          <w:ilvl w:val="0"/>
          <w:numId w:val="30"/>
        </w:numPr>
        <w:jc w:val="both"/>
        <w:rPr>
          <w:sz w:val="28"/>
          <w:szCs w:val="28"/>
        </w:rPr>
      </w:pPr>
      <w:r>
        <w:rPr>
          <w:sz w:val="28"/>
          <w:szCs w:val="28"/>
        </w:rPr>
        <w:t>поиска в заголовке и/ или в теле материала.</w:t>
      </w:r>
    </w:p>
    <w:p w:rsidR="009338A3" w:rsidRPr="00756BB7" w:rsidRDefault="00D2117D" w:rsidP="009338A3">
      <w:pPr>
        <w:jc w:val="both"/>
        <w:rPr>
          <w:sz w:val="28"/>
          <w:szCs w:val="28"/>
        </w:rPr>
      </w:pPr>
      <w:r>
        <w:rPr>
          <w:sz w:val="28"/>
          <w:szCs w:val="28"/>
        </w:rPr>
        <w:t xml:space="preserve">4.8.1.  Предоставление возможности поиска с использованием следующих критериев: </w:t>
      </w:r>
    </w:p>
    <w:p w:rsidR="009338A3" w:rsidRPr="00756BB7" w:rsidRDefault="00D2117D" w:rsidP="009338A3">
      <w:pPr>
        <w:pStyle w:val="aff6"/>
        <w:numPr>
          <w:ilvl w:val="0"/>
          <w:numId w:val="29"/>
        </w:numPr>
        <w:jc w:val="both"/>
        <w:rPr>
          <w:sz w:val="28"/>
          <w:szCs w:val="28"/>
        </w:rPr>
      </w:pPr>
      <w:r>
        <w:rPr>
          <w:sz w:val="28"/>
          <w:szCs w:val="28"/>
        </w:rPr>
        <w:t>поиск объектов (компаний);</w:t>
      </w:r>
    </w:p>
    <w:p w:rsidR="009338A3" w:rsidRPr="00756BB7" w:rsidRDefault="00D2117D" w:rsidP="009338A3">
      <w:pPr>
        <w:pStyle w:val="aff6"/>
        <w:numPr>
          <w:ilvl w:val="0"/>
          <w:numId w:val="29"/>
        </w:numPr>
        <w:jc w:val="both"/>
        <w:rPr>
          <w:sz w:val="28"/>
          <w:szCs w:val="28"/>
        </w:rPr>
      </w:pPr>
      <w:r>
        <w:rPr>
          <w:sz w:val="28"/>
          <w:szCs w:val="28"/>
        </w:rPr>
        <w:t>поиск персон;</w:t>
      </w:r>
    </w:p>
    <w:p w:rsidR="009338A3" w:rsidRPr="00756BB7" w:rsidRDefault="00D2117D" w:rsidP="009338A3">
      <w:pPr>
        <w:pStyle w:val="aff6"/>
        <w:numPr>
          <w:ilvl w:val="0"/>
          <w:numId w:val="29"/>
        </w:numPr>
        <w:jc w:val="both"/>
        <w:rPr>
          <w:sz w:val="28"/>
          <w:szCs w:val="28"/>
        </w:rPr>
      </w:pPr>
      <w:r>
        <w:rPr>
          <w:sz w:val="28"/>
          <w:szCs w:val="28"/>
        </w:rPr>
        <w:t>поиск гео</w:t>
      </w:r>
      <w:r>
        <w:rPr>
          <w:sz w:val="28"/>
          <w:szCs w:val="28"/>
        </w:rPr>
        <w:t>графического объекта;</w:t>
      </w:r>
    </w:p>
    <w:p w:rsidR="009338A3" w:rsidRPr="000307D1" w:rsidRDefault="00D2117D" w:rsidP="009338A3">
      <w:pPr>
        <w:pStyle w:val="aff6"/>
        <w:numPr>
          <w:ilvl w:val="0"/>
          <w:numId w:val="29"/>
        </w:numPr>
        <w:jc w:val="both"/>
        <w:rPr>
          <w:sz w:val="28"/>
          <w:szCs w:val="28"/>
        </w:rPr>
      </w:pPr>
      <w:r>
        <w:rPr>
          <w:sz w:val="28"/>
          <w:szCs w:val="28"/>
        </w:rPr>
        <w:t>поиск по прямой и косвенной речи;</w:t>
      </w:r>
    </w:p>
    <w:p w:rsidR="009338A3" w:rsidRPr="000307D1" w:rsidRDefault="00D2117D" w:rsidP="009338A3">
      <w:pPr>
        <w:pStyle w:val="aff6"/>
        <w:numPr>
          <w:ilvl w:val="0"/>
          <w:numId w:val="29"/>
        </w:numPr>
        <w:jc w:val="both"/>
        <w:rPr>
          <w:sz w:val="28"/>
          <w:szCs w:val="28"/>
        </w:rPr>
      </w:pPr>
      <w:r>
        <w:rPr>
          <w:sz w:val="28"/>
          <w:szCs w:val="28"/>
        </w:rPr>
        <w:t>поиск по автору материала;</w:t>
      </w:r>
    </w:p>
    <w:p w:rsidR="009338A3" w:rsidRPr="000307D1" w:rsidRDefault="00D2117D" w:rsidP="009338A3">
      <w:pPr>
        <w:pStyle w:val="aff6"/>
        <w:numPr>
          <w:ilvl w:val="0"/>
          <w:numId w:val="29"/>
        </w:numPr>
        <w:jc w:val="both"/>
        <w:rPr>
          <w:sz w:val="28"/>
          <w:szCs w:val="28"/>
        </w:rPr>
      </w:pPr>
      <w:r>
        <w:rPr>
          <w:sz w:val="28"/>
          <w:szCs w:val="28"/>
        </w:rPr>
        <w:t>поиск в размерных величинах (деньги, длина, вес, время);</w:t>
      </w:r>
    </w:p>
    <w:p w:rsidR="009338A3" w:rsidRPr="000307D1" w:rsidRDefault="00D2117D" w:rsidP="009338A3">
      <w:pPr>
        <w:pStyle w:val="aff6"/>
        <w:numPr>
          <w:ilvl w:val="0"/>
          <w:numId w:val="29"/>
        </w:numPr>
        <w:jc w:val="both"/>
        <w:rPr>
          <w:sz w:val="28"/>
          <w:szCs w:val="28"/>
        </w:rPr>
      </w:pPr>
      <w:r>
        <w:rPr>
          <w:sz w:val="28"/>
          <w:szCs w:val="28"/>
        </w:rPr>
        <w:t>поиск фразы/фразы точно;</w:t>
      </w:r>
    </w:p>
    <w:p w:rsidR="009338A3" w:rsidRPr="000307D1" w:rsidRDefault="00D2117D" w:rsidP="009338A3">
      <w:pPr>
        <w:pStyle w:val="aff6"/>
        <w:numPr>
          <w:ilvl w:val="0"/>
          <w:numId w:val="29"/>
        </w:numPr>
        <w:jc w:val="both"/>
        <w:rPr>
          <w:sz w:val="28"/>
          <w:szCs w:val="28"/>
        </w:rPr>
      </w:pPr>
      <w:r>
        <w:rPr>
          <w:sz w:val="28"/>
          <w:szCs w:val="28"/>
        </w:rPr>
        <w:t>поиск  по теме публикации;</w:t>
      </w:r>
    </w:p>
    <w:p w:rsidR="009338A3" w:rsidRPr="000307D1" w:rsidRDefault="00D2117D" w:rsidP="009338A3">
      <w:pPr>
        <w:pStyle w:val="aff6"/>
        <w:numPr>
          <w:ilvl w:val="0"/>
          <w:numId w:val="29"/>
        </w:numPr>
        <w:jc w:val="both"/>
        <w:rPr>
          <w:sz w:val="28"/>
          <w:szCs w:val="28"/>
        </w:rPr>
      </w:pPr>
      <w:r>
        <w:rPr>
          <w:sz w:val="28"/>
          <w:szCs w:val="28"/>
        </w:rPr>
        <w:t>пои</w:t>
      </w:r>
      <w:proofErr w:type="gramStart"/>
      <w:r>
        <w:rPr>
          <w:sz w:val="28"/>
          <w:szCs w:val="28"/>
        </w:rPr>
        <w:t>ск в пр</w:t>
      </w:r>
      <w:proofErr w:type="gramEnd"/>
      <w:r>
        <w:rPr>
          <w:sz w:val="28"/>
          <w:szCs w:val="28"/>
        </w:rPr>
        <w:t>ямой и косвенной речи персоны с упоминанием конкретной</w:t>
      </w:r>
      <w:r>
        <w:rPr>
          <w:sz w:val="28"/>
          <w:szCs w:val="28"/>
        </w:rPr>
        <w:t xml:space="preserve"> цитаты.</w:t>
      </w:r>
    </w:p>
    <w:p w:rsidR="009338A3" w:rsidRPr="00756BB7" w:rsidRDefault="00D2117D" w:rsidP="009338A3">
      <w:pPr>
        <w:jc w:val="both"/>
        <w:rPr>
          <w:sz w:val="28"/>
          <w:szCs w:val="28"/>
        </w:rPr>
      </w:pPr>
      <w:r>
        <w:rPr>
          <w:sz w:val="28"/>
          <w:szCs w:val="28"/>
        </w:rPr>
        <w:t xml:space="preserve">4.8.2. </w:t>
      </w:r>
      <w:proofErr w:type="gramStart"/>
      <w:r>
        <w:rPr>
          <w:sz w:val="28"/>
          <w:szCs w:val="28"/>
        </w:rPr>
        <w:t>Предоставление возможности поиска сведений с использованием идентифицирующих признаков физических лиц (персон) или названия компании).</w:t>
      </w:r>
      <w:proofErr w:type="gramEnd"/>
      <w:r>
        <w:rPr>
          <w:sz w:val="28"/>
          <w:szCs w:val="28"/>
        </w:rPr>
        <w:t xml:space="preserve"> Наличие режима </w:t>
      </w:r>
      <w:proofErr w:type="spellStart"/>
      <w:r>
        <w:rPr>
          <w:sz w:val="28"/>
          <w:szCs w:val="28"/>
        </w:rPr>
        <w:t>автозаполнения</w:t>
      </w:r>
      <w:proofErr w:type="spellEnd"/>
      <w:r>
        <w:rPr>
          <w:sz w:val="28"/>
          <w:szCs w:val="28"/>
        </w:rPr>
        <w:t xml:space="preserve"> по направлениям «Персона» и «Организация».</w:t>
      </w:r>
    </w:p>
    <w:p w:rsidR="009338A3" w:rsidRPr="00756BB7" w:rsidRDefault="00D2117D" w:rsidP="009338A3">
      <w:pPr>
        <w:jc w:val="both"/>
        <w:rPr>
          <w:sz w:val="28"/>
          <w:szCs w:val="28"/>
        </w:rPr>
      </w:pPr>
      <w:r>
        <w:rPr>
          <w:sz w:val="28"/>
          <w:szCs w:val="28"/>
        </w:rPr>
        <w:t>4.8.3. Поиск по ИНН организации.</w:t>
      </w:r>
    </w:p>
    <w:p w:rsidR="009338A3" w:rsidRPr="00756BB7" w:rsidRDefault="00D2117D" w:rsidP="009338A3">
      <w:pPr>
        <w:jc w:val="both"/>
        <w:rPr>
          <w:sz w:val="28"/>
          <w:szCs w:val="28"/>
        </w:rPr>
      </w:pPr>
      <w:r>
        <w:rPr>
          <w:sz w:val="28"/>
          <w:szCs w:val="28"/>
        </w:rPr>
        <w:t>4.8.4. Возможность добавления в строку поиска к текущему запросу, запросов, сохраненных в «Избранном».</w:t>
      </w:r>
    </w:p>
    <w:p w:rsidR="009338A3" w:rsidRPr="00756BB7" w:rsidRDefault="00D2117D" w:rsidP="009338A3">
      <w:pPr>
        <w:jc w:val="both"/>
        <w:rPr>
          <w:sz w:val="28"/>
          <w:szCs w:val="28"/>
        </w:rPr>
      </w:pPr>
      <w:r>
        <w:rPr>
          <w:sz w:val="28"/>
          <w:szCs w:val="28"/>
        </w:rPr>
        <w:t>4.8.5. Возможность добавления в строку поиска к текущему запросу темы или несколько тем публикации.</w:t>
      </w:r>
    </w:p>
    <w:p w:rsidR="009338A3" w:rsidRPr="00756BB7" w:rsidRDefault="00D2117D" w:rsidP="009338A3">
      <w:pPr>
        <w:jc w:val="both"/>
        <w:rPr>
          <w:sz w:val="28"/>
          <w:szCs w:val="28"/>
        </w:rPr>
      </w:pPr>
      <w:r>
        <w:rPr>
          <w:sz w:val="28"/>
          <w:szCs w:val="28"/>
        </w:rPr>
        <w:t xml:space="preserve">4.8.6. Предоставление возможности расширенного </w:t>
      </w:r>
      <w:r>
        <w:rPr>
          <w:sz w:val="28"/>
          <w:szCs w:val="28"/>
        </w:rPr>
        <w:t>поиска с учетом дат и числовых параметров по заданному диапазону (все даты, сегодня, вчера, последние 7 дней, последние 30 дней, последние 3 месяца, месяц текущий, месяц предыдущий, год текущий, год предыдущий, выбор диапазона дат вручную с обязательной во</w:t>
      </w:r>
      <w:r>
        <w:rPr>
          <w:sz w:val="28"/>
          <w:szCs w:val="28"/>
        </w:rPr>
        <w:t>зможностью выбора времени вплоть до минут).</w:t>
      </w:r>
    </w:p>
    <w:p w:rsidR="009338A3" w:rsidRPr="00756BB7" w:rsidRDefault="00D2117D" w:rsidP="009338A3">
      <w:pPr>
        <w:jc w:val="both"/>
        <w:rPr>
          <w:sz w:val="28"/>
          <w:szCs w:val="28"/>
        </w:rPr>
      </w:pPr>
      <w:r>
        <w:rPr>
          <w:sz w:val="28"/>
          <w:szCs w:val="28"/>
        </w:rPr>
        <w:lastRenderedPageBreak/>
        <w:t>4.8.7. Предоставление возможности сужения области поиска источников: по категориям источников, тематике источника, регион источника, по наименованию.</w:t>
      </w:r>
    </w:p>
    <w:p w:rsidR="009338A3" w:rsidRPr="00756BB7" w:rsidRDefault="00D2117D" w:rsidP="009338A3">
      <w:pPr>
        <w:jc w:val="both"/>
        <w:rPr>
          <w:sz w:val="28"/>
          <w:szCs w:val="28"/>
        </w:rPr>
      </w:pPr>
      <w:r>
        <w:rPr>
          <w:sz w:val="28"/>
          <w:szCs w:val="28"/>
        </w:rPr>
        <w:t>4.8.8. Возможность исключить из результатов поиска обзоры рынк</w:t>
      </w:r>
      <w:r>
        <w:rPr>
          <w:sz w:val="28"/>
          <w:szCs w:val="28"/>
        </w:rPr>
        <w:t>ов, анонсы и календари, сводки новостей, конкретный источник или группу источников.</w:t>
      </w:r>
    </w:p>
    <w:p w:rsidR="009338A3" w:rsidRPr="00756BB7" w:rsidRDefault="00D2117D" w:rsidP="009338A3">
      <w:pPr>
        <w:jc w:val="both"/>
        <w:rPr>
          <w:sz w:val="28"/>
          <w:szCs w:val="28"/>
        </w:rPr>
      </w:pPr>
      <w:r>
        <w:rPr>
          <w:sz w:val="28"/>
          <w:szCs w:val="28"/>
        </w:rPr>
        <w:t xml:space="preserve">4.8.9. Предоставление возможности поиска источника по категории, тематике издания, региону, наименованию. При поиске источника должна быть  доступна  функция </w:t>
      </w:r>
      <w:proofErr w:type="spellStart"/>
      <w:r>
        <w:rPr>
          <w:sz w:val="28"/>
          <w:szCs w:val="28"/>
        </w:rPr>
        <w:t>автоподбора</w:t>
      </w:r>
      <w:proofErr w:type="spellEnd"/>
      <w:r>
        <w:rPr>
          <w:sz w:val="28"/>
          <w:szCs w:val="28"/>
        </w:rPr>
        <w:t>. Р</w:t>
      </w:r>
      <w:r>
        <w:rPr>
          <w:sz w:val="28"/>
          <w:szCs w:val="28"/>
        </w:rPr>
        <w:t xml:space="preserve">есурс по нескольким первым буквам должен сформировать список, в котором могут быть, как просто источники, так и группы источников, объединенных в рамках </w:t>
      </w:r>
      <w:proofErr w:type="spellStart"/>
      <w:r>
        <w:rPr>
          <w:sz w:val="28"/>
          <w:szCs w:val="28"/>
        </w:rPr>
        <w:t>медиахолдинга</w:t>
      </w:r>
      <w:proofErr w:type="spellEnd"/>
      <w:r>
        <w:rPr>
          <w:sz w:val="28"/>
          <w:szCs w:val="28"/>
        </w:rPr>
        <w:t>.</w:t>
      </w:r>
    </w:p>
    <w:p w:rsidR="009338A3" w:rsidRPr="00756BB7" w:rsidRDefault="00D2117D" w:rsidP="009338A3">
      <w:pPr>
        <w:jc w:val="both"/>
        <w:rPr>
          <w:sz w:val="28"/>
          <w:szCs w:val="28"/>
        </w:rPr>
      </w:pPr>
      <w:r>
        <w:rPr>
          <w:sz w:val="28"/>
          <w:szCs w:val="28"/>
        </w:rPr>
        <w:t xml:space="preserve">4.8.10. Предоставление возможности сохранения и </w:t>
      </w:r>
      <w:proofErr w:type="gramStart"/>
      <w:r>
        <w:rPr>
          <w:sz w:val="28"/>
          <w:szCs w:val="28"/>
        </w:rPr>
        <w:t>удаления</w:t>
      </w:r>
      <w:proofErr w:type="gramEnd"/>
      <w:r>
        <w:rPr>
          <w:sz w:val="28"/>
          <w:szCs w:val="28"/>
        </w:rPr>
        <w:t xml:space="preserve"> последних 50 запросов.</w:t>
      </w:r>
    </w:p>
    <w:p w:rsidR="009338A3" w:rsidRPr="00756BB7" w:rsidRDefault="00D2117D" w:rsidP="009338A3">
      <w:pPr>
        <w:jc w:val="both"/>
        <w:rPr>
          <w:sz w:val="28"/>
          <w:szCs w:val="28"/>
        </w:rPr>
      </w:pPr>
      <w:r>
        <w:rPr>
          <w:sz w:val="28"/>
          <w:szCs w:val="28"/>
        </w:rPr>
        <w:t xml:space="preserve">4.8.11. </w:t>
      </w:r>
      <w:r>
        <w:rPr>
          <w:sz w:val="28"/>
          <w:szCs w:val="28"/>
        </w:rPr>
        <w:t>Возможность пересылки сохраненных запросов другому пользователю, не выходя из Ресурса.</w:t>
      </w:r>
    </w:p>
    <w:p w:rsidR="009338A3" w:rsidRPr="00756BB7" w:rsidRDefault="00D2117D" w:rsidP="009338A3">
      <w:pPr>
        <w:jc w:val="both"/>
        <w:rPr>
          <w:sz w:val="28"/>
          <w:szCs w:val="28"/>
        </w:rPr>
      </w:pPr>
      <w:r>
        <w:rPr>
          <w:sz w:val="28"/>
          <w:szCs w:val="28"/>
        </w:rPr>
        <w:t>4.9. Ресурс должен предоставлять возможность работы с отчетами:</w:t>
      </w:r>
    </w:p>
    <w:p w:rsidR="009338A3" w:rsidRPr="000307D1" w:rsidRDefault="00D2117D" w:rsidP="009338A3">
      <w:pPr>
        <w:pStyle w:val="aff6"/>
        <w:ind w:left="480"/>
        <w:jc w:val="both"/>
        <w:rPr>
          <w:sz w:val="28"/>
          <w:szCs w:val="28"/>
        </w:rPr>
      </w:pPr>
      <w:r>
        <w:rPr>
          <w:sz w:val="28"/>
          <w:szCs w:val="28"/>
        </w:rPr>
        <w:t>•</w:t>
      </w:r>
      <w:r>
        <w:rPr>
          <w:sz w:val="28"/>
          <w:szCs w:val="28"/>
        </w:rPr>
        <w:tab/>
        <w:t>добавление выбранных документов в отчет;</w:t>
      </w:r>
    </w:p>
    <w:p w:rsidR="009338A3" w:rsidRPr="000307D1" w:rsidRDefault="00D2117D" w:rsidP="009338A3">
      <w:pPr>
        <w:pStyle w:val="aff6"/>
        <w:ind w:left="480"/>
        <w:jc w:val="both"/>
        <w:rPr>
          <w:sz w:val="28"/>
          <w:szCs w:val="28"/>
        </w:rPr>
      </w:pPr>
      <w:r>
        <w:rPr>
          <w:sz w:val="28"/>
          <w:szCs w:val="28"/>
        </w:rPr>
        <w:t>•</w:t>
      </w:r>
      <w:r>
        <w:rPr>
          <w:sz w:val="28"/>
          <w:szCs w:val="28"/>
        </w:rPr>
        <w:tab/>
        <w:t>просмотр текущего отчета;</w:t>
      </w:r>
    </w:p>
    <w:p w:rsidR="009338A3" w:rsidRPr="000307D1" w:rsidRDefault="00D2117D" w:rsidP="009338A3">
      <w:pPr>
        <w:pStyle w:val="aff6"/>
        <w:ind w:left="480"/>
        <w:jc w:val="both"/>
        <w:rPr>
          <w:sz w:val="28"/>
          <w:szCs w:val="28"/>
        </w:rPr>
      </w:pPr>
      <w:r>
        <w:rPr>
          <w:sz w:val="28"/>
          <w:szCs w:val="28"/>
        </w:rPr>
        <w:t>•</w:t>
      </w:r>
      <w:r>
        <w:rPr>
          <w:sz w:val="28"/>
          <w:szCs w:val="28"/>
        </w:rPr>
        <w:tab/>
        <w:t>очистка текущего отчета;</w:t>
      </w:r>
    </w:p>
    <w:p w:rsidR="009338A3" w:rsidRPr="000307D1" w:rsidRDefault="00D2117D" w:rsidP="009338A3">
      <w:pPr>
        <w:pStyle w:val="aff6"/>
        <w:ind w:left="480"/>
        <w:jc w:val="both"/>
        <w:rPr>
          <w:sz w:val="28"/>
          <w:szCs w:val="28"/>
        </w:rPr>
      </w:pPr>
      <w:r>
        <w:rPr>
          <w:sz w:val="28"/>
          <w:szCs w:val="28"/>
        </w:rPr>
        <w:t>•</w:t>
      </w:r>
      <w:r>
        <w:rPr>
          <w:sz w:val="28"/>
          <w:szCs w:val="28"/>
        </w:rPr>
        <w:tab/>
        <w:t>добав</w:t>
      </w:r>
      <w:r>
        <w:rPr>
          <w:sz w:val="28"/>
          <w:szCs w:val="28"/>
        </w:rPr>
        <w:t>ление содержания с гиперссылками;</w:t>
      </w:r>
    </w:p>
    <w:p w:rsidR="009338A3" w:rsidRPr="000307D1" w:rsidRDefault="00D2117D" w:rsidP="009338A3">
      <w:pPr>
        <w:pStyle w:val="aff6"/>
        <w:ind w:left="480"/>
        <w:jc w:val="both"/>
        <w:rPr>
          <w:sz w:val="28"/>
          <w:szCs w:val="28"/>
        </w:rPr>
      </w:pPr>
      <w:r>
        <w:rPr>
          <w:sz w:val="28"/>
          <w:szCs w:val="28"/>
        </w:rPr>
        <w:t>•</w:t>
      </w:r>
      <w:r>
        <w:rPr>
          <w:sz w:val="28"/>
          <w:szCs w:val="28"/>
        </w:rPr>
        <w:tab/>
        <w:t>возможность создать несколько разделов и/или подразделов отчета;</w:t>
      </w:r>
    </w:p>
    <w:p w:rsidR="009338A3" w:rsidRPr="000307D1" w:rsidRDefault="00D2117D" w:rsidP="009338A3">
      <w:pPr>
        <w:pStyle w:val="aff6"/>
        <w:ind w:left="480"/>
        <w:jc w:val="both"/>
        <w:rPr>
          <w:sz w:val="28"/>
          <w:szCs w:val="28"/>
        </w:rPr>
      </w:pPr>
      <w:r>
        <w:rPr>
          <w:sz w:val="28"/>
          <w:szCs w:val="28"/>
        </w:rPr>
        <w:t>•</w:t>
      </w:r>
      <w:r>
        <w:rPr>
          <w:sz w:val="28"/>
          <w:szCs w:val="28"/>
        </w:rPr>
        <w:tab/>
        <w:t>наличие функции переноса выбранных материалов внутри отчета в разделы с помощью перетаскивания мышью;</w:t>
      </w:r>
    </w:p>
    <w:p w:rsidR="009338A3" w:rsidRPr="000307D1" w:rsidRDefault="00D2117D" w:rsidP="009338A3">
      <w:pPr>
        <w:pStyle w:val="aff6"/>
        <w:ind w:left="480"/>
        <w:jc w:val="both"/>
        <w:rPr>
          <w:sz w:val="28"/>
          <w:szCs w:val="28"/>
        </w:rPr>
      </w:pPr>
      <w:r>
        <w:rPr>
          <w:sz w:val="28"/>
          <w:szCs w:val="28"/>
        </w:rPr>
        <w:t>•</w:t>
      </w:r>
      <w:r>
        <w:rPr>
          <w:sz w:val="28"/>
          <w:szCs w:val="28"/>
        </w:rPr>
        <w:tab/>
        <w:t>возможность отображать каждый раздел с новой стра</w:t>
      </w:r>
      <w:r>
        <w:rPr>
          <w:sz w:val="28"/>
          <w:szCs w:val="28"/>
        </w:rPr>
        <w:t>ницы;</w:t>
      </w:r>
    </w:p>
    <w:p w:rsidR="009338A3" w:rsidRPr="000307D1" w:rsidRDefault="00D2117D" w:rsidP="009338A3">
      <w:pPr>
        <w:pStyle w:val="aff6"/>
        <w:ind w:left="480"/>
        <w:jc w:val="both"/>
        <w:rPr>
          <w:sz w:val="28"/>
          <w:szCs w:val="28"/>
        </w:rPr>
      </w:pPr>
      <w:r>
        <w:rPr>
          <w:sz w:val="28"/>
          <w:szCs w:val="28"/>
        </w:rPr>
        <w:t>•</w:t>
      </w:r>
      <w:r>
        <w:rPr>
          <w:sz w:val="28"/>
          <w:szCs w:val="28"/>
        </w:rPr>
        <w:tab/>
        <w:t>возможность менять разделы отчета местами.</w:t>
      </w:r>
    </w:p>
    <w:p w:rsidR="009338A3" w:rsidRPr="00756BB7" w:rsidRDefault="00D2117D" w:rsidP="009338A3">
      <w:pPr>
        <w:jc w:val="both"/>
        <w:rPr>
          <w:sz w:val="28"/>
          <w:szCs w:val="28"/>
        </w:rPr>
      </w:pPr>
      <w:r>
        <w:rPr>
          <w:sz w:val="28"/>
          <w:szCs w:val="28"/>
        </w:rPr>
        <w:t xml:space="preserve">4.10. Ресурс должен предоставлять возможность формирования отчета с возможностью экспорта в текстовый процессор </w:t>
      </w:r>
      <w:proofErr w:type="spellStart"/>
      <w:r>
        <w:rPr>
          <w:sz w:val="28"/>
          <w:szCs w:val="28"/>
        </w:rPr>
        <w:t>Microsoft</w:t>
      </w:r>
      <w:proofErr w:type="spellEnd"/>
      <w:r>
        <w:rPr>
          <w:sz w:val="28"/>
          <w:szCs w:val="28"/>
        </w:rPr>
        <w:t xml:space="preserve"> </w:t>
      </w:r>
      <w:proofErr w:type="spellStart"/>
      <w:r>
        <w:rPr>
          <w:sz w:val="28"/>
          <w:szCs w:val="28"/>
        </w:rPr>
        <w:t>Word</w:t>
      </w:r>
      <w:proofErr w:type="spellEnd"/>
      <w:r>
        <w:rPr>
          <w:sz w:val="28"/>
          <w:szCs w:val="28"/>
        </w:rPr>
        <w:t xml:space="preserve"> (MS </w:t>
      </w:r>
      <w:proofErr w:type="spellStart"/>
      <w:r>
        <w:rPr>
          <w:sz w:val="28"/>
          <w:szCs w:val="28"/>
        </w:rPr>
        <w:t>Word</w:t>
      </w:r>
      <w:proofErr w:type="spellEnd"/>
      <w:r>
        <w:rPr>
          <w:sz w:val="28"/>
          <w:szCs w:val="28"/>
        </w:rPr>
        <w:t xml:space="preserve">), PDF </w:t>
      </w:r>
      <w:r>
        <w:rPr>
          <w:bCs/>
          <w:color w:val="000000"/>
          <w:sz w:val="28"/>
          <w:szCs w:val="28"/>
          <w:lang w:eastAsia="ru-RU"/>
        </w:rPr>
        <w:t>(</w:t>
      </w:r>
      <w:r>
        <w:rPr>
          <w:bCs/>
          <w:color w:val="000000"/>
          <w:sz w:val="28"/>
          <w:szCs w:val="28"/>
          <w:lang w:val="en-US" w:eastAsia="ru-RU"/>
        </w:rPr>
        <w:t>Portable</w:t>
      </w:r>
      <w:r>
        <w:rPr>
          <w:bCs/>
          <w:color w:val="000000"/>
          <w:sz w:val="28"/>
          <w:szCs w:val="28"/>
          <w:lang w:eastAsia="ru-RU"/>
        </w:rPr>
        <w:t xml:space="preserve"> </w:t>
      </w:r>
      <w:r>
        <w:rPr>
          <w:bCs/>
          <w:color w:val="000000"/>
          <w:sz w:val="28"/>
          <w:szCs w:val="28"/>
          <w:lang w:val="en-US" w:eastAsia="ru-RU"/>
        </w:rPr>
        <w:t>Document</w:t>
      </w:r>
      <w:r>
        <w:rPr>
          <w:bCs/>
          <w:color w:val="000000"/>
          <w:sz w:val="28"/>
          <w:szCs w:val="28"/>
          <w:lang w:eastAsia="ru-RU"/>
        </w:rPr>
        <w:t xml:space="preserve"> </w:t>
      </w:r>
      <w:r>
        <w:rPr>
          <w:bCs/>
          <w:color w:val="000000"/>
          <w:sz w:val="28"/>
          <w:szCs w:val="28"/>
          <w:lang w:val="en-US" w:eastAsia="ru-RU"/>
        </w:rPr>
        <w:t>Format</w:t>
      </w:r>
      <w:r>
        <w:rPr>
          <w:bCs/>
          <w:color w:val="000000"/>
          <w:sz w:val="28"/>
          <w:szCs w:val="28"/>
          <w:lang w:eastAsia="ru-RU"/>
        </w:rPr>
        <w:t>)</w:t>
      </w:r>
      <w:r>
        <w:rPr>
          <w:sz w:val="28"/>
          <w:szCs w:val="28"/>
        </w:rPr>
        <w:t xml:space="preserve"> с созданием титульной страницы, активного содержания, логотипа компании и непосредственно текста каждого документа.</w:t>
      </w:r>
    </w:p>
    <w:p w:rsidR="009338A3" w:rsidRPr="00756BB7" w:rsidRDefault="00D2117D" w:rsidP="009338A3">
      <w:pPr>
        <w:jc w:val="both"/>
        <w:rPr>
          <w:sz w:val="28"/>
          <w:szCs w:val="28"/>
        </w:rPr>
      </w:pPr>
      <w:r>
        <w:rPr>
          <w:sz w:val="28"/>
          <w:szCs w:val="28"/>
        </w:rPr>
        <w:t xml:space="preserve">4.11. Ресурс должен предоставлять возможность копирования в отчет, экспорт </w:t>
      </w:r>
      <w:r>
        <w:rPr>
          <w:sz w:val="28"/>
          <w:szCs w:val="28"/>
          <w:lang w:val="en-US"/>
        </w:rPr>
        <w:t>MS</w:t>
      </w:r>
      <w:r>
        <w:rPr>
          <w:sz w:val="28"/>
          <w:szCs w:val="28"/>
        </w:rPr>
        <w:t xml:space="preserve"> </w:t>
      </w:r>
      <w:proofErr w:type="spellStart"/>
      <w:r>
        <w:rPr>
          <w:sz w:val="28"/>
          <w:szCs w:val="28"/>
        </w:rPr>
        <w:t>Word</w:t>
      </w:r>
      <w:proofErr w:type="spellEnd"/>
      <w:r>
        <w:rPr>
          <w:sz w:val="28"/>
          <w:szCs w:val="28"/>
        </w:rPr>
        <w:t xml:space="preserve"> и PD</w:t>
      </w:r>
      <w:r>
        <w:rPr>
          <w:sz w:val="28"/>
          <w:szCs w:val="28"/>
          <w:lang w:val="en-US"/>
        </w:rPr>
        <w:t>F</w:t>
      </w:r>
      <w:r>
        <w:rPr>
          <w:sz w:val="28"/>
          <w:szCs w:val="28"/>
        </w:rPr>
        <w:t xml:space="preserve">, отправки на печать: </w:t>
      </w:r>
    </w:p>
    <w:p w:rsidR="009338A3" w:rsidRPr="000307D1" w:rsidRDefault="00D2117D" w:rsidP="009338A3">
      <w:pPr>
        <w:pStyle w:val="aff6"/>
        <w:ind w:left="480"/>
        <w:jc w:val="both"/>
        <w:rPr>
          <w:sz w:val="28"/>
          <w:szCs w:val="28"/>
        </w:rPr>
      </w:pPr>
      <w:r>
        <w:rPr>
          <w:sz w:val="28"/>
          <w:szCs w:val="28"/>
        </w:rPr>
        <w:t>•</w:t>
      </w:r>
      <w:r>
        <w:rPr>
          <w:sz w:val="28"/>
          <w:szCs w:val="28"/>
        </w:rPr>
        <w:tab/>
        <w:t>весь текст;</w:t>
      </w:r>
    </w:p>
    <w:p w:rsidR="009338A3" w:rsidRPr="000307D1" w:rsidRDefault="00D2117D" w:rsidP="009338A3">
      <w:pPr>
        <w:pStyle w:val="aff6"/>
        <w:ind w:left="480"/>
        <w:jc w:val="both"/>
        <w:rPr>
          <w:sz w:val="28"/>
          <w:szCs w:val="28"/>
        </w:rPr>
      </w:pPr>
      <w:r>
        <w:rPr>
          <w:sz w:val="28"/>
          <w:szCs w:val="28"/>
        </w:rPr>
        <w:t>•</w:t>
      </w:r>
      <w:r>
        <w:rPr>
          <w:sz w:val="28"/>
          <w:szCs w:val="28"/>
        </w:rPr>
        <w:tab/>
        <w:t>аннотация;</w:t>
      </w:r>
    </w:p>
    <w:p w:rsidR="009338A3" w:rsidRPr="000307D1" w:rsidRDefault="00D2117D" w:rsidP="009338A3">
      <w:pPr>
        <w:pStyle w:val="aff6"/>
        <w:ind w:left="480"/>
        <w:jc w:val="both"/>
        <w:rPr>
          <w:sz w:val="28"/>
          <w:szCs w:val="28"/>
        </w:rPr>
      </w:pPr>
      <w:r>
        <w:rPr>
          <w:sz w:val="28"/>
          <w:szCs w:val="28"/>
        </w:rPr>
        <w:t>•</w:t>
      </w:r>
      <w:r>
        <w:rPr>
          <w:sz w:val="28"/>
          <w:szCs w:val="28"/>
        </w:rPr>
        <w:tab/>
        <w:t>первая строка;</w:t>
      </w:r>
    </w:p>
    <w:p w:rsidR="009338A3" w:rsidRPr="000307D1" w:rsidRDefault="00D2117D" w:rsidP="009338A3">
      <w:pPr>
        <w:pStyle w:val="aff6"/>
        <w:ind w:left="480"/>
        <w:jc w:val="both"/>
        <w:rPr>
          <w:sz w:val="28"/>
          <w:szCs w:val="28"/>
        </w:rPr>
      </w:pPr>
      <w:r>
        <w:rPr>
          <w:sz w:val="28"/>
          <w:szCs w:val="28"/>
        </w:rPr>
        <w:t>•</w:t>
      </w:r>
      <w:r>
        <w:rPr>
          <w:sz w:val="28"/>
          <w:szCs w:val="28"/>
        </w:rPr>
        <w:tab/>
        <w:t>релевантный фрагмент;</w:t>
      </w:r>
    </w:p>
    <w:p w:rsidR="009338A3" w:rsidRPr="000307D1" w:rsidRDefault="00D2117D" w:rsidP="009338A3">
      <w:pPr>
        <w:pStyle w:val="aff6"/>
        <w:ind w:left="480"/>
        <w:jc w:val="both"/>
        <w:rPr>
          <w:sz w:val="28"/>
          <w:szCs w:val="28"/>
        </w:rPr>
      </w:pPr>
      <w:r>
        <w:rPr>
          <w:sz w:val="28"/>
          <w:szCs w:val="28"/>
        </w:rPr>
        <w:t>•</w:t>
      </w:r>
      <w:r>
        <w:rPr>
          <w:sz w:val="28"/>
          <w:szCs w:val="28"/>
        </w:rPr>
        <w:tab/>
        <w:t>первая строка с аннотацией;</w:t>
      </w:r>
    </w:p>
    <w:p w:rsidR="009338A3" w:rsidRPr="000307D1" w:rsidRDefault="00D2117D" w:rsidP="009338A3">
      <w:pPr>
        <w:pStyle w:val="aff6"/>
        <w:ind w:left="480"/>
        <w:jc w:val="both"/>
        <w:rPr>
          <w:sz w:val="28"/>
          <w:szCs w:val="28"/>
        </w:rPr>
      </w:pPr>
      <w:r>
        <w:rPr>
          <w:sz w:val="28"/>
          <w:szCs w:val="28"/>
        </w:rPr>
        <w:t>•</w:t>
      </w:r>
      <w:r>
        <w:rPr>
          <w:sz w:val="28"/>
          <w:szCs w:val="28"/>
        </w:rPr>
        <w:tab/>
        <w:t>релевантный фрагмент с аннотацией.</w:t>
      </w:r>
    </w:p>
    <w:p w:rsidR="009338A3" w:rsidRPr="00756BB7" w:rsidRDefault="00D2117D" w:rsidP="009338A3">
      <w:pPr>
        <w:jc w:val="both"/>
        <w:rPr>
          <w:sz w:val="28"/>
          <w:szCs w:val="28"/>
        </w:rPr>
      </w:pPr>
      <w:r>
        <w:rPr>
          <w:sz w:val="28"/>
          <w:szCs w:val="28"/>
        </w:rPr>
        <w:t xml:space="preserve">4.12. Ресурс должен предоставлять возможность построения рейтингов </w:t>
      </w:r>
      <w:proofErr w:type="spellStart"/>
      <w:r>
        <w:rPr>
          <w:sz w:val="28"/>
          <w:szCs w:val="28"/>
        </w:rPr>
        <w:t>упоминаемости</w:t>
      </w:r>
      <w:proofErr w:type="spellEnd"/>
      <w:r>
        <w:rPr>
          <w:sz w:val="28"/>
          <w:szCs w:val="28"/>
        </w:rPr>
        <w:t xml:space="preserve"> в СМИ персон и организаций за определённый период.</w:t>
      </w:r>
    </w:p>
    <w:p w:rsidR="009338A3" w:rsidRPr="00756BB7" w:rsidRDefault="00D2117D" w:rsidP="009338A3">
      <w:pPr>
        <w:jc w:val="both"/>
        <w:rPr>
          <w:sz w:val="28"/>
          <w:szCs w:val="28"/>
        </w:rPr>
      </w:pPr>
      <w:r>
        <w:rPr>
          <w:sz w:val="28"/>
          <w:szCs w:val="28"/>
        </w:rPr>
        <w:t>4.13. Ресурс долж</w:t>
      </w:r>
      <w:r>
        <w:rPr>
          <w:sz w:val="28"/>
          <w:szCs w:val="28"/>
        </w:rPr>
        <w:t xml:space="preserve">ен предоставлять возможность построения сравнительных графиков </w:t>
      </w:r>
      <w:proofErr w:type="spellStart"/>
      <w:r>
        <w:rPr>
          <w:sz w:val="28"/>
          <w:szCs w:val="28"/>
        </w:rPr>
        <w:t>упоминаемости</w:t>
      </w:r>
      <w:proofErr w:type="spellEnd"/>
      <w:r>
        <w:rPr>
          <w:sz w:val="28"/>
          <w:szCs w:val="28"/>
        </w:rPr>
        <w:t xml:space="preserve"> персон, результат анализа представляется в виде диаграммы или графиков (график, таблица, гистограмма, гистограмма с накоплением, сглаженный график).</w:t>
      </w:r>
    </w:p>
    <w:p w:rsidR="009338A3" w:rsidRPr="00756BB7" w:rsidRDefault="00D2117D" w:rsidP="009338A3">
      <w:pPr>
        <w:jc w:val="both"/>
        <w:rPr>
          <w:sz w:val="28"/>
          <w:szCs w:val="28"/>
        </w:rPr>
      </w:pPr>
      <w:r>
        <w:rPr>
          <w:sz w:val="28"/>
          <w:szCs w:val="28"/>
        </w:rPr>
        <w:lastRenderedPageBreak/>
        <w:t>4.14. Ресурс должен предоставл</w:t>
      </w:r>
      <w:r>
        <w:rPr>
          <w:sz w:val="28"/>
          <w:szCs w:val="28"/>
        </w:rPr>
        <w:t xml:space="preserve">ять возможность экспорта рейтингов в документы MS </w:t>
      </w:r>
      <w:proofErr w:type="spellStart"/>
      <w:r>
        <w:rPr>
          <w:sz w:val="28"/>
          <w:szCs w:val="28"/>
        </w:rPr>
        <w:t>Word</w:t>
      </w:r>
      <w:proofErr w:type="spellEnd"/>
      <w:r>
        <w:rPr>
          <w:sz w:val="28"/>
          <w:szCs w:val="28"/>
        </w:rPr>
        <w:t xml:space="preserve"> и редактор электронных таблиц </w:t>
      </w:r>
      <w:proofErr w:type="spellStart"/>
      <w:r>
        <w:rPr>
          <w:sz w:val="28"/>
          <w:szCs w:val="28"/>
        </w:rPr>
        <w:t>Excel</w:t>
      </w:r>
      <w:proofErr w:type="spellEnd"/>
      <w:r>
        <w:rPr>
          <w:sz w:val="28"/>
          <w:szCs w:val="28"/>
        </w:rPr>
        <w:t>.</w:t>
      </w:r>
    </w:p>
    <w:p w:rsidR="009338A3" w:rsidRPr="00756BB7" w:rsidRDefault="00D2117D" w:rsidP="009338A3">
      <w:pPr>
        <w:jc w:val="both"/>
        <w:rPr>
          <w:sz w:val="28"/>
          <w:szCs w:val="28"/>
        </w:rPr>
      </w:pPr>
      <w:r>
        <w:rPr>
          <w:sz w:val="28"/>
          <w:szCs w:val="28"/>
        </w:rPr>
        <w:t>4.15. Ресурс должен иметь наличие готовых рейтингов по организациям и персонам с разбивкой по отраслям.</w:t>
      </w:r>
    </w:p>
    <w:p w:rsidR="009338A3" w:rsidRPr="00756BB7" w:rsidRDefault="00D2117D" w:rsidP="009338A3">
      <w:pPr>
        <w:jc w:val="both"/>
        <w:rPr>
          <w:sz w:val="28"/>
          <w:szCs w:val="28"/>
        </w:rPr>
      </w:pPr>
      <w:r>
        <w:rPr>
          <w:sz w:val="28"/>
          <w:szCs w:val="28"/>
        </w:rPr>
        <w:t xml:space="preserve">4.16. Ресурс должен предоставлять возможность построить </w:t>
      </w:r>
      <w:r>
        <w:rPr>
          <w:sz w:val="28"/>
          <w:szCs w:val="28"/>
        </w:rPr>
        <w:t>рейтинг по заданным вручную запросам.</w:t>
      </w:r>
    </w:p>
    <w:p w:rsidR="009338A3" w:rsidRPr="00756BB7" w:rsidRDefault="00D2117D" w:rsidP="009338A3">
      <w:pPr>
        <w:jc w:val="both"/>
        <w:rPr>
          <w:sz w:val="28"/>
          <w:szCs w:val="28"/>
        </w:rPr>
      </w:pPr>
      <w:r>
        <w:rPr>
          <w:sz w:val="28"/>
          <w:szCs w:val="28"/>
        </w:rPr>
        <w:t>4.17. Ресурс должен предоставлять возможность построения графиков, результатов поиска по различным классифицирующим признакам:</w:t>
      </w:r>
    </w:p>
    <w:p w:rsidR="009338A3" w:rsidRPr="000307D1" w:rsidRDefault="00D2117D" w:rsidP="009338A3">
      <w:pPr>
        <w:pStyle w:val="aff6"/>
        <w:ind w:left="480"/>
        <w:jc w:val="both"/>
        <w:rPr>
          <w:sz w:val="28"/>
          <w:szCs w:val="28"/>
        </w:rPr>
      </w:pPr>
      <w:r>
        <w:rPr>
          <w:sz w:val="28"/>
          <w:szCs w:val="28"/>
        </w:rPr>
        <w:t>•</w:t>
      </w:r>
      <w:r>
        <w:rPr>
          <w:sz w:val="28"/>
          <w:szCs w:val="28"/>
        </w:rPr>
        <w:tab/>
        <w:t>динамика публикаций;</w:t>
      </w:r>
    </w:p>
    <w:p w:rsidR="009338A3" w:rsidRPr="000307D1" w:rsidRDefault="00D2117D" w:rsidP="009338A3">
      <w:pPr>
        <w:pStyle w:val="aff6"/>
        <w:ind w:left="480"/>
        <w:jc w:val="both"/>
        <w:rPr>
          <w:sz w:val="28"/>
          <w:szCs w:val="28"/>
        </w:rPr>
      </w:pPr>
      <w:r>
        <w:rPr>
          <w:sz w:val="28"/>
          <w:szCs w:val="28"/>
        </w:rPr>
        <w:t>•</w:t>
      </w:r>
      <w:r>
        <w:rPr>
          <w:sz w:val="28"/>
          <w:szCs w:val="28"/>
        </w:rPr>
        <w:tab/>
        <w:t>персоны;</w:t>
      </w:r>
    </w:p>
    <w:p w:rsidR="009338A3" w:rsidRPr="000307D1" w:rsidRDefault="00D2117D" w:rsidP="009338A3">
      <w:pPr>
        <w:pStyle w:val="aff6"/>
        <w:ind w:left="480"/>
        <w:jc w:val="both"/>
        <w:rPr>
          <w:sz w:val="28"/>
          <w:szCs w:val="28"/>
        </w:rPr>
      </w:pPr>
      <w:r>
        <w:rPr>
          <w:sz w:val="28"/>
          <w:szCs w:val="28"/>
        </w:rPr>
        <w:t>•</w:t>
      </w:r>
      <w:r>
        <w:rPr>
          <w:sz w:val="28"/>
          <w:szCs w:val="28"/>
        </w:rPr>
        <w:tab/>
        <w:t>организации;</w:t>
      </w:r>
    </w:p>
    <w:p w:rsidR="009338A3" w:rsidRPr="000307D1" w:rsidRDefault="00D2117D" w:rsidP="009338A3">
      <w:pPr>
        <w:pStyle w:val="aff6"/>
        <w:ind w:left="480"/>
        <w:jc w:val="both"/>
        <w:rPr>
          <w:sz w:val="28"/>
          <w:szCs w:val="28"/>
        </w:rPr>
      </w:pPr>
      <w:r>
        <w:rPr>
          <w:sz w:val="28"/>
          <w:szCs w:val="28"/>
        </w:rPr>
        <w:t>•</w:t>
      </w:r>
      <w:r>
        <w:rPr>
          <w:sz w:val="28"/>
          <w:szCs w:val="28"/>
        </w:rPr>
        <w:tab/>
        <w:t>темы публикаций;</w:t>
      </w:r>
    </w:p>
    <w:p w:rsidR="009338A3" w:rsidRPr="000307D1" w:rsidRDefault="00D2117D" w:rsidP="009338A3">
      <w:pPr>
        <w:pStyle w:val="aff6"/>
        <w:ind w:left="480"/>
        <w:jc w:val="both"/>
        <w:rPr>
          <w:sz w:val="28"/>
          <w:szCs w:val="28"/>
        </w:rPr>
      </w:pPr>
      <w:r>
        <w:rPr>
          <w:sz w:val="28"/>
          <w:szCs w:val="28"/>
        </w:rPr>
        <w:t>•</w:t>
      </w:r>
      <w:r>
        <w:rPr>
          <w:sz w:val="28"/>
          <w:szCs w:val="28"/>
        </w:rPr>
        <w:tab/>
        <w:t>сюжеты;</w:t>
      </w:r>
    </w:p>
    <w:p w:rsidR="009338A3" w:rsidRPr="000307D1" w:rsidRDefault="00D2117D" w:rsidP="009338A3">
      <w:pPr>
        <w:pStyle w:val="aff6"/>
        <w:ind w:left="480"/>
        <w:jc w:val="both"/>
        <w:rPr>
          <w:sz w:val="28"/>
          <w:szCs w:val="28"/>
        </w:rPr>
      </w:pPr>
      <w:r>
        <w:rPr>
          <w:sz w:val="28"/>
          <w:szCs w:val="28"/>
        </w:rPr>
        <w:t>•</w:t>
      </w:r>
      <w:r>
        <w:rPr>
          <w:sz w:val="28"/>
          <w:szCs w:val="28"/>
        </w:rPr>
        <w:tab/>
        <w:t>тональность</w:t>
      </w:r>
      <w:r>
        <w:rPr>
          <w:sz w:val="28"/>
          <w:szCs w:val="28"/>
        </w:rPr>
        <w:t>;</w:t>
      </w:r>
    </w:p>
    <w:p w:rsidR="009338A3" w:rsidRPr="000307D1" w:rsidRDefault="00D2117D" w:rsidP="009338A3">
      <w:pPr>
        <w:pStyle w:val="aff6"/>
        <w:ind w:left="480"/>
        <w:jc w:val="both"/>
        <w:rPr>
          <w:sz w:val="28"/>
          <w:szCs w:val="28"/>
        </w:rPr>
      </w:pPr>
      <w:r>
        <w:rPr>
          <w:sz w:val="28"/>
          <w:szCs w:val="28"/>
        </w:rPr>
        <w:t>•</w:t>
      </w:r>
      <w:r>
        <w:rPr>
          <w:sz w:val="28"/>
          <w:szCs w:val="28"/>
        </w:rPr>
        <w:tab/>
        <w:t>источники;</w:t>
      </w:r>
    </w:p>
    <w:p w:rsidR="009338A3" w:rsidRPr="000307D1" w:rsidRDefault="00D2117D" w:rsidP="009338A3">
      <w:pPr>
        <w:pStyle w:val="aff6"/>
        <w:ind w:left="480"/>
        <w:jc w:val="both"/>
        <w:rPr>
          <w:sz w:val="28"/>
          <w:szCs w:val="28"/>
        </w:rPr>
      </w:pPr>
      <w:r>
        <w:rPr>
          <w:sz w:val="28"/>
          <w:szCs w:val="28"/>
        </w:rPr>
        <w:t>•</w:t>
      </w:r>
      <w:r>
        <w:rPr>
          <w:sz w:val="28"/>
          <w:szCs w:val="28"/>
        </w:rPr>
        <w:tab/>
        <w:t>категории СМИ;</w:t>
      </w:r>
    </w:p>
    <w:p w:rsidR="009338A3" w:rsidRPr="000307D1" w:rsidRDefault="00D2117D" w:rsidP="009338A3">
      <w:pPr>
        <w:pStyle w:val="aff6"/>
        <w:ind w:left="480"/>
        <w:jc w:val="both"/>
        <w:rPr>
          <w:sz w:val="28"/>
          <w:szCs w:val="28"/>
        </w:rPr>
      </w:pPr>
      <w:r>
        <w:rPr>
          <w:sz w:val="28"/>
          <w:szCs w:val="28"/>
        </w:rPr>
        <w:t>•</w:t>
      </w:r>
      <w:r>
        <w:rPr>
          <w:sz w:val="28"/>
          <w:szCs w:val="28"/>
        </w:rPr>
        <w:tab/>
        <w:t>уровни СМИ;</w:t>
      </w:r>
    </w:p>
    <w:p w:rsidR="009338A3" w:rsidRPr="000307D1" w:rsidRDefault="00D2117D" w:rsidP="009338A3">
      <w:pPr>
        <w:pStyle w:val="aff6"/>
        <w:ind w:left="480"/>
        <w:jc w:val="both"/>
        <w:rPr>
          <w:sz w:val="28"/>
          <w:szCs w:val="28"/>
        </w:rPr>
      </w:pPr>
      <w:r>
        <w:rPr>
          <w:sz w:val="28"/>
          <w:szCs w:val="28"/>
        </w:rPr>
        <w:t>•</w:t>
      </w:r>
      <w:r>
        <w:rPr>
          <w:sz w:val="28"/>
          <w:szCs w:val="28"/>
        </w:rPr>
        <w:tab/>
        <w:t>регионы источников;</w:t>
      </w:r>
    </w:p>
    <w:p w:rsidR="009338A3" w:rsidRPr="000307D1" w:rsidRDefault="00D2117D" w:rsidP="009338A3">
      <w:pPr>
        <w:pStyle w:val="aff6"/>
        <w:ind w:left="480"/>
        <w:jc w:val="both"/>
        <w:rPr>
          <w:sz w:val="28"/>
          <w:szCs w:val="28"/>
        </w:rPr>
      </w:pPr>
      <w:r>
        <w:rPr>
          <w:sz w:val="28"/>
          <w:szCs w:val="28"/>
        </w:rPr>
        <w:t>•</w:t>
      </w:r>
      <w:r>
        <w:rPr>
          <w:sz w:val="28"/>
          <w:szCs w:val="28"/>
        </w:rPr>
        <w:tab/>
        <w:t>категории и уровни СМИ (на одном графике);</w:t>
      </w:r>
    </w:p>
    <w:p w:rsidR="009338A3" w:rsidRPr="000307D1" w:rsidRDefault="00D2117D" w:rsidP="009338A3">
      <w:pPr>
        <w:pStyle w:val="aff6"/>
        <w:ind w:left="480"/>
        <w:jc w:val="both"/>
        <w:rPr>
          <w:sz w:val="28"/>
          <w:szCs w:val="28"/>
        </w:rPr>
      </w:pPr>
      <w:r>
        <w:rPr>
          <w:sz w:val="28"/>
          <w:szCs w:val="28"/>
        </w:rPr>
        <w:t>•</w:t>
      </w:r>
      <w:r>
        <w:rPr>
          <w:sz w:val="28"/>
          <w:szCs w:val="28"/>
        </w:rPr>
        <w:tab/>
        <w:t>категории и регионы источников (на одном графике);</w:t>
      </w:r>
    </w:p>
    <w:p w:rsidR="009338A3" w:rsidRPr="000307D1" w:rsidRDefault="00D2117D" w:rsidP="009338A3">
      <w:pPr>
        <w:pStyle w:val="aff6"/>
        <w:ind w:left="480"/>
        <w:jc w:val="both"/>
        <w:rPr>
          <w:sz w:val="28"/>
          <w:szCs w:val="28"/>
        </w:rPr>
      </w:pPr>
      <w:r>
        <w:rPr>
          <w:sz w:val="28"/>
          <w:szCs w:val="28"/>
        </w:rPr>
        <w:t>•</w:t>
      </w:r>
      <w:r>
        <w:rPr>
          <w:sz w:val="28"/>
          <w:szCs w:val="28"/>
        </w:rPr>
        <w:tab/>
        <w:t>распределение публикаций по источникам, представленным на карте России.</w:t>
      </w:r>
    </w:p>
    <w:p w:rsidR="009338A3" w:rsidRPr="00756BB7" w:rsidRDefault="00D2117D" w:rsidP="009338A3">
      <w:pPr>
        <w:jc w:val="both"/>
        <w:rPr>
          <w:sz w:val="28"/>
          <w:szCs w:val="28"/>
        </w:rPr>
      </w:pPr>
      <w:r>
        <w:rPr>
          <w:sz w:val="28"/>
          <w:szCs w:val="28"/>
        </w:rPr>
        <w:t>4.18. Ресурс дол</w:t>
      </w:r>
      <w:r>
        <w:rPr>
          <w:sz w:val="28"/>
          <w:szCs w:val="28"/>
        </w:rPr>
        <w:t>жен иметь:</w:t>
      </w:r>
    </w:p>
    <w:p w:rsidR="009338A3" w:rsidRPr="000307D1" w:rsidRDefault="00D2117D" w:rsidP="009338A3">
      <w:pPr>
        <w:pStyle w:val="aff6"/>
        <w:numPr>
          <w:ilvl w:val="0"/>
          <w:numId w:val="31"/>
        </w:numPr>
        <w:jc w:val="both"/>
        <w:rPr>
          <w:sz w:val="28"/>
          <w:szCs w:val="28"/>
        </w:rPr>
      </w:pPr>
      <w:r>
        <w:rPr>
          <w:sz w:val="28"/>
          <w:szCs w:val="28"/>
        </w:rPr>
        <w:t>наличие сервиса "Пресс-</w:t>
      </w:r>
      <w:proofErr w:type="spellStart"/>
      <w:r>
        <w:rPr>
          <w:sz w:val="28"/>
          <w:szCs w:val="28"/>
        </w:rPr>
        <w:t>клиппинг</w:t>
      </w:r>
      <w:proofErr w:type="spellEnd"/>
      <w:r>
        <w:rPr>
          <w:sz w:val="28"/>
          <w:szCs w:val="28"/>
        </w:rPr>
        <w:t>" (отслеживание распространения пресс-релиза по запросу Заказчика);</w:t>
      </w:r>
    </w:p>
    <w:p w:rsidR="009338A3" w:rsidRPr="000307D1" w:rsidRDefault="00D2117D" w:rsidP="009338A3">
      <w:pPr>
        <w:pStyle w:val="aff6"/>
        <w:numPr>
          <w:ilvl w:val="0"/>
          <w:numId w:val="31"/>
        </w:numPr>
        <w:jc w:val="both"/>
        <w:rPr>
          <w:sz w:val="28"/>
          <w:szCs w:val="28"/>
          <w:lang w:eastAsia="ru-RU"/>
        </w:rPr>
      </w:pPr>
      <w:r>
        <w:rPr>
          <w:sz w:val="28"/>
          <w:szCs w:val="28"/>
          <w:lang w:eastAsia="ru-RU"/>
        </w:rPr>
        <w:t xml:space="preserve">наличие сервиса "Индекс </w:t>
      </w:r>
      <w:proofErr w:type="spellStart"/>
      <w:r>
        <w:rPr>
          <w:sz w:val="28"/>
          <w:szCs w:val="28"/>
          <w:lang w:eastAsia="ru-RU"/>
        </w:rPr>
        <w:t>Репутационного</w:t>
      </w:r>
      <w:proofErr w:type="spellEnd"/>
      <w:r>
        <w:rPr>
          <w:sz w:val="28"/>
          <w:szCs w:val="28"/>
          <w:lang w:eastAsia="ru-RU"/>
        </w:rPr>
        <w:t xml:space="preserve"> Риска" (далее - ИРР);</w:t>
      </w:r>
    </w:p>
    <w:p w:rsidR="009338A3" w:rsidRPr="000307D1" w:rsidRDefault="00D2117D" w:rsidP="009338A3">
      <w:pPr>
        <w:pStyle w:val="aff6"/>
        <w:numPr>
          <w:ilvl w:val="0"/>
          <w:numId w:val="31"/>
        </w:numPr>
        <w:jc w:val="both"/>
        <w:rPr>
          <w:bCs/>
          <w:color w:val="000000"/>
          <w:sz w:val="28"/>
          <w:szCs w:val="28"/>
          <w:lang w:eastAsia="ru-RU"/>
        </w:rPr>
      </w:pPr>
      <w:r>
        <w:rPr>
          <w:bCs/>
          <w:color w:val="000000"/>
          <w:sz w:val="28"/>
          <w:szCs w:val="28"/>
          <w:lang w:eastAsia="ru-RU"/>
        </w:rPr>
        <w:t>ИРР должен рассчитываться не менее чем по 30 000 юридических лиц;</w:t>
      </w:r>
    </w:p>
    <w:p w:rsidR="009338A3" w:rsidRPr="000307D1" w:rsidRDefault="00D2117D" w:rsidP="009338A3">
      <w:pPr>
        <w:pStyle w:val="aff6"/>
        <w:numPr>
          <w:ilvl w:val="0"/>
          <w:numId w:val="31"/>
        </w:numPr>
        <w:jc w:val="both"/>
        <w:rPr>
          <w:bCs/>
          <w:color w:val="000000"/>
          <w:sz w:val="28"/>
          <w:szCs w:val="28"/>
          <w:lang w:eastAsia="ru-RU"/>
        </w:rPr>
      </w:pPr>
      <w:r>
        <w:rPr>
          <w:bCs/>
          <w:color w:val="000000"/>
          <w:sz w:val="28"/>
          <w:szCs w:val="28"/>
          <w:lang w:eastAsia="ru-RU"/>
        </w:rPr>
        <w:t xml:space="preserve">ИРР должен </w:t>
      </w:r>
      <w:r>
        <w:rPr>
          <w:bCs/>
          <w:color w:val="000000"/>
          <w:sz w:val="28"/>
          <w:szCs w:val="28"/>
          <w:lang w:eastAsia="ru-RU"/>
        </w:rPr>
        <w:t>оценивать сообщения по юридическому лицу и присваивать степень риска, что должно соответствующим образом отображаться в интерфейсе;</w:t>
      </w:r>
    </w:p>
    <w:p w:rsidR="009338A3" w:rsidRPr="000307D1" w:rsidRDefault="00D2117D" w:rsidP="009338A3">
      <w:pPr>
        <w:pStyle w:val="aff6"/>
        <w:numPr>
          <w:ilvl w:val="0"/>
          <w:numId w:val="31"/>
        </w:numPr>
        <w:jc w:val="both"/>
        <w:rPr>
          <w:bCs/>
          <w:color w:val="000000"/>
          <w:sz w:val="28"/>
          <w:szCs w:val="28"/>
          <w:lang w:eastAsia="ru-RU"/>
        </w:rPr>
      </w:pPr>
      <w:r>
        <w:rPr>
          <w:bCs/>
          <w:color w:val="000000"/>
          <w:sz w:val="28"/>
          <w:szCs w:val="28"/>
          <w:lang w:eastAsia="ru-RU"/>
        </w:rPr>
        <w:t>ИРР должен показывать, по каким темам происходит расчет, и какие из тем повлияли на результат;</w:t>
      </w:r>
    </w:p>
    <w:p w:rsidR="009338A3" w:rsidRPr="000307D1" w:rsidRDefault="00D2117D" w:rsidP="009338A3">
      <w:pPr>
        <w:pStyle w:val="aff6"/>
        <w:numPr>
          <w:ilvl w:val="0"/>
          <w:numId w:val="31"/>
        </w:numPr>
        <w:jc w:val="both"/>
        <w:rPr>
          <w:bCs/>
          <w:color w:val="000000"/>
          <w:sz w:val="28"/>
          <w:szCs w:val="28"/>
          <w:lang w:eastAsia="ru-RU"/>
        </w:rPr>
      </w:pPr>
      <w:r>
        <w:rPr>
          <w:bCs/>
          <w:color w:val="000000"/>
          <w:sz w:val="28"/>
          <w:szCs w:val="28"/>
          <w:lang w:eastAsia="ru-RU"/>
        </w:rPr>
        <w:t>ИРР должен отображаться в дин</w:t>
      </w:r>
      <w:r>
        <w:rPr>
          <w:bCs/>
          <w:color w:val="000000"/>
          <w:sz w:val="28"/>
          <w:szCs w:val="28"/>
          <w:lang w:eastAsia="ru-RU"/>
        </w:rPr>
        <w:t>амике на графике;</w:t>
      </w:r>
    </w:p>
    <w:p w:rsidR="009338A3" w:rsidRPr="000307D1" w:rsidRDefault="00D2117D" w:rsidP="009338A3">
      <w:pPr>
        <w:pStyle w:val="aff6"/>
        <w:numPr>
          <w:ilvl w:val="0"/>
          <w:numId w:val="31"/>
        </w:numPr>
        <w:jc w:val="both"/>
        <w:rPr>
          <w:bCs/>
          <w:color w:val="000000"/>
          <w:sz w:val="28"/>
          <w:szCs w:val="28"/>
          <w:lang w:eastAsia="ru-RU"/>
        </w:rPr>
      </w:pPr>
      <w:r>
        <w:rPr>
          <w:bCs/>
          <w:color w:val="000000"/>
          <w:sz w:val="28"/>
          <w:szCs w:val="28"/>
          <w:lang w:eastAsia="ru-RU"/>
        </w:rPr>
        <w:t xml:space="preserve">Ресурс должен обеспечивать экспорт отчета по ИРР в форматы </w:t>
      </w:r>
      <w:r>
        <w:rPr>
          <w:bCs/>
          <w:color w:val="000000"/>
          <w:sz w:val="28"/>
          <w:szCs w:val="28"/>
          <w:lang w:val="en-US" w:eastAsia="ru-RU"/>
        </w:rPr>
        <w:t>MS</w:t>
      </w:r>
      <w:r>
        <w:rPr>
          <w:bCs/>
          <w:color w:val="000000"/>
          <w:sz w:val="28"/>
          <w:szCs w:val="28"/>
          <w:lang w:eastAsia="ru-RU"/>
        </w:rPr>
        <w:t xml:space="preserve"> </w:t>
      </w:r>
      <w:r>
        <w:rPr>
          <w:bCs/>
          <w:color w:val="000000"/>
          <w:sz w:val="28"/>
          <w:szCs w:val="28"/>
          <w:lang w:val="en-US" w:eastAsia="ru-RU"/>
        </w:rPr>
        <w:t>Word</w:t>
      </w:r>
      <w:r>
        <w:rPr>
          <w:bCs/>
          <w:color w:val="000000"/>
          <w:sz w:val="28"/>
          <w:szCs w:val="28"/>
          <w:lang w:eastAsia="ru-RU"/>
        </w:rPr>
        <w:t xml:space="preserve">, </w:t>
      </w:r>
      <w:r>
        <w:rPr>
          <w:bCs/>
          <w:color w:val="000000"/>
          <w:sz w:val="28"/>
          <w:szCs w:val="28"/>
          <w:lang w:val="en-US" w:eastAsia="ru-RU"/>
        </w:rPr>
        <w:t>PDF</w:t>
      </w:r>
      <w:r>
        <w:rPr>
          <w:bCs/>
          <w:color w:val="000000"/>
          <w:sz w:val="28"/>
          <w:szCs w:val="28"/>
          <w:lang w:eastAsia="ru-RU"/>
        </w:rPr>
        <w:t xml:space="preserve">, </w:t>
      </w:r>
      <w:r>
        <w:rPr>
          <w:bCs/>
          <w:color w:val="000000"/>
          <w:sz w:val="28"/>
          <w:szCs w:val="28"/>
          <w:lang w:val="en-US" w:eastAsia="ru-RU"/>
        </w:rPr>
        <w:t>XML</w:t>
      </w:r>
      <w:r>
        <w:rPr>
          <w:bCs/>
          <w:color w:val="000000"/>
          <w:sz w:val="28"/>
          <w:szCs w:val="28"/>
          <w:lang w:eastAsia="ru-RU"/>
        </w:rPr>
        <w:t xml:space="preserve"> (</w:t>
      </w:r>
      <w:proofErr w:type="spellStart"/>
      <w:r>
        <w:rPr>
          <w:bCs/>
          <w:color w:val="000000"/>
          <w:sz w:val="28"/>
          <w:szCs w:val="28"/>
          <w:lang w:val="en-US" w:eastAsia="ru-RU"/>
        </w:rPr>
        <w:t>eXtensible</w:t>
      </w:r>
      <w:proofErr w:type="spellEnd"/>
      <w:r>
        <w:rPr>
          <w:bCs/>
          <w:color w:val="000000"/>
          <w:sz w:val="28"/>
          <w:szCs w:val="28"/>
          <w:lang w:eastAsia="ru-RU"/>
        </w:rPr>
        <w:t xml:space="preserve"> </w:t>
      </w:r>
      <w:r>
        <w:rPr>
          <w:bCs/>
          <w:color w:val="000000"/>
          <w:sz w:val="28"/>
          <w:szCs w:val="28"/>
          <w:lang w:val="en-US" w:eastAsia="ru-RU"/>
        </w:rPr>
        <w:t>Markup</w:t>
      </w:r>
      <w:r>
        <w:rPr>
          <w:bCs/>
          <w:color w:val="000000"/>
          <w:sz w:val="28"/>
          <w:szCs w:val="28"/>
          <w:lang w:eastAsia="ru-RU"/>
        </w:rPr>
        <w:t xml:space="preserve"> </w:t>
      </w:r>
      <w:r>
        <w:rPr>
          <w:bCs/>
          <w:color w:val="000000"/>
          <w:sz w:val="28"/>
          <w:szCs w:val="28"/>
          <w:lang w:val="en-US" w:eastAsia="ru-RU"/>
        </w:rPr>
        <w:t>Language</w:t>
      </w:r>
      <w:r>
        <w:rPr>
          <w:bCs/>
          <w:color w:val="000000"/>
          <w:sz w:val="28"/>
          <w:szCs w:val="28"/>
          <w:lang w:eastAsia="ru-RU"/>
        </w:rPr>
        <w:t>), отправку на печать или на электронную почту;</w:t>
      </w:r>
    </w:p>
    <w:p w:rsidR="009338A3" w:rsidRPr="000307D1" w:rsidRDefault="00D2117D" w:rsidP="009338A3">
      <w:pPr>
        <w:pStyle w:val="aff6"/>
        <w:numPr>
          <w:ilvl w:val="0"/>
          <w:numId w:val="31"/>
        </w:numPr>
        <w:jc w:val="both"/>
        <w:rPr>
          <w:bCs/>
          <w:color w:val="000000"/>
          <w:sz w:val="28"/>
          <w:szCs w:val="28"/>
          <w:lang w:eastAsia="ru-RU"/>
        </w:rPr>
      </w:pPr>
      <w:r>
        <w:rPr>
          <w:bCs/>
          <w:color w:val="000000"/>
          <w:sz w:val="28"/>
          <w:szCs w:val="28"/>
          <w:lang w:eastAsia="ru-RU"/>
        </w:rPr>
        <w:t>значение ИРР должно отображаться напротив названия контрагента в сервисе "Списки";</w:t>
      </w:r>
    </w:p>
    <w:p w:rsidR="009338A3" w:rsidRDefault="00D2117D" w:rsidP="009338A3">
      <w:pPr>
        <w:pStyle w:val="aff6"/>
        <w:numPr>
          <w:ilvl w:val="0"/>
          <w:numId w:val="31"/>
        </w:numPr>
        <w:jc w:val="both"/>
        <w:rPr>
          <w:sz w:val="28"/>
          <w:szCs w:val="28"/>
        </w:rPr>
      </w:pPr>
      <w:r>
        <w:rPr>
          <w:sz w:val="28"/>
          <w:szCs w:val="28"/>
        </w:rPr>
        <w:t>нал</w:t>
      </w:r>
      <w:r>
        <w:rPr>
          <w:sz w:val="28"/>
          <w:szCs w:val="28"/>
        </w:rPr>
        <w:t xml:space="preserve">ичие индекса эффективности </w:t>
      </w:r>
      <w:proofErr w:type="gramStart"/>
      <w:r>
        <w:rPr>
          <w:sz w:val="28"/>
          <w:szCs w:val="28"/>
        </w:rPr>
        <w:t>пиар-деятельности</w:t>
      </w:r>
      <w:proofErr w:type="gramEnd"/>
      <w:r>
        <w:rPr>
          <w:sz w:val="28"/>
          <w:szCs w:val="28"/>
        </w:rPr>
        <w:t xml:space="preserve"> SPI (</w:t>
      </w:r>
      <w:proofErr w:type="spellStart"/>
      <w:r>
        <w:rPr>
          <w:sz w:val="28"/>
          <w:szCs w:val="28"/>
        </w:rPr>
        <w:t>Swiss</w:t>
      </w:r>
      <w:proofErr w:type="spellEnd"/>
      <w:r>
        <w:rPr>
          <w:sz w:val="28"/>
          <w:szCs w:val="28"/>
        </w:rPr>
        <w:t xml:space="preserve"> </w:t>
      </w:r>
      <w:proofErr w:type="spellStart"/>
      <w:r>
        <w:rPr>
          <w:sz w:val="28"/>
          <w:szCs w:val="28"/>
        </w:rPr>
        <w:t>Performance</w:t>
      </w:r>
      <w:proofErr w:type="spellEnd"/>
      <w:r>
        <w:rPr>
          <w:sz w:val="28"/>
          <w:szCs w:val="28"/>
        </w:rPr>
        <w:t xml:space="preserve"> </w:t>
      </w:r>
      <w:proofErr w:type="spellStart"/>
      <w:r>
        <w:rPr>
          <w:sz w:val="28"/>
          <w:szCs w:val="28"/>
        </w:rPr>
        <w:t>Index</w:t>
      </w:r>
      <w:proofErr w:type="spellEnd"/>
      <w:r>
        <w:rPr>
          <w:sz w:val="28"/>
          <w:szCs w:val="28"/>
        </w:rPr>
        <w:t>).</w:t>
      </w:r>
    </w:p>
    <w:p w:rsidR="009338A3" w:rsidRPr="00756BB7" w:rsidRDefault="00D2117D" w:rsidP="009338A3">
      <w:pPr>
        <w:jc w:val="both"/>
        <w:rPr>
          <w:sz w:val="28"/>
          <w:szCs w:val="28"/>
        </w:rPr>
      </w:pPr>
      <w:r>
        <w:rPr>
          <w:sz w:val="28"/>
          <w:szCs w:val="28"/>
        </w:rPr>
        <w:t xml:space="preserve">4.19. Информационный Ресурс должен обладать следующими возможностями и характеристиками для мониторинга </w:t>
      </w:r>
      <w:proofErr w:type="gramStart"/>
      <w:r>
        <w:rPr>
          <w:sz w:val="28"/>
          <w:szCs w:val="28"/>
        </w:rPr>
        <w:t>социальных</w:t>
      </w:r>
      <w:proofErr w:type="gramEnd"/>
      <w:r>
        <w:rPr>
          <w:sz w:val="28"/>
          <w:szCs w:val="28"/>
        </w:rPr>
        <w:t xml:space="preserve"> медиа:</w:t>
      </w:r>
    </w:p>
    <w:p w:rsidR="009338A3" w:rsidRPr="000307D1" w:rsidRDefault="00D2117D" w:rsidP="009338A3">
      <w:pPr>
        <w:pStyle w:val="aff6"/>
        <w:numPr>
          <w:ilvl w:val="0"/>
          <w:numId w:val="32"/>
        </w:numPr>
        <w:ind w:left="709" w:hanging="283"/>
        <w:jc w:val="both"/>
        <w:rPr>
          <w:sz w:val="28"/>
          <w:szCs w:val="28"/>
        </w:rPr>
      </w:pPr>
      <w:r>
        <w:rPr>
          <w:sz w:val="28"/>
          <w:szCs w:val="28"/>
        </w:rPr>
        <w:lastRenderedPageBreak/>
        <w:t xml:space="preserve">предоставление возможности поиска сообщений </w:t>
      </w:r>
      <w:proofErr w:type="gramStart"/>
      <w:r>
        <w:rPr>
          <w:sz w:val="28"/>
          <w:szCs w:val="28"/>
        </w:rPr>
        <w:t>из</w:t>
      </w:r>
      <w:proofErr w:type="gramEnd"/>
      <w:r>
        <w:rPr>
          <w:sz w:val="28"/>
          <w:szCs w:val="28"/>
        </w:rPr>
        <w:t xml:space="preserve"> социальных медиа в режиме онлайн;</w:t>
      </w:r>
    </w:p>
    <w:p w:rsidR="009338A3" w:rsidRPr="000307D1" w:rsidRDefault="00D2117D" w:rsidP="009338A3">
      <w:pPr>
        <w:pStyle w:val="aff6"/>
        <w:numPr>
          <w:ilvl w:val="0"/>
          <w:numId w:val="32"/>
        </w:numPr>
        <w:ind w:left="709" w:hanging="283"/>
        <w:jc w:val="both"/>
        <w:rPr>
          <w:sz w:val="28"/>
          <w:szCs w:val="28"/>
        </w:rPr>
      </w:pPr>
      <w:r>
        <w:rPr>
          <w:sz w:val="28"/>
          <w:szCs w:val="28"/>
        </w:rPr>
        <w:t xml:space="preserve">предоставление возможности мониторинга ключевых слов в социальных медиа и получения автоматических отчетов на электронную почту с анализом сообщений, источником, географии источников и текстами самих сообщений до 8 раз в </w:t>
      </w:r>
      <w:r>
        <w:rPr>
          <w:sz w:val="28"/>
          <w:szCs w:val="28"/>
        </w:rPr>
        <w:t>сутки;</w:t>
      </w:r>
    </w:p>
    <w:p w:rsidR="009338A3" w:rsidRPr="000307D1" w:rsidRDefault="00D2117D" w:rsidP="009338A3">
      <w:pPr>
        <w:pStyle w:val="aff6"/>
        <w:numPr>
          <w:ilvl w:val="0"/>
          <w:numId w:val="32"/>
        </w:numPr>
        <w:ind w:left="709" w:hanging="283"/>
        <w:jc w:val="both"/>
        <w:rPr>
          <w:sz w:val="28"/>
          <w:szCs w:val="28"/>
        </w:rPr>
      </w:pPr>
      <w:proofErr w:type="spellStart"/>
      <w:r>
        <w:rPr>
          <w:sz w:val="28"/>
          <w:szCs w:val="28"/>
        </w:rPr>
        <w:t>соцмедиа</w:t>
      </w:r>
      <w:proofErr w:type="spellEnd"/>
      <w:r>
        <w:rPr>
          <w:sz w:val="28"/>
          <w:szCs w:val="28"/>
        </w:rPr>
        <w:t xml:space="preserve"> должны включать не менее 10 000 площадок, в том числе </w:t>
      </w:r>
      <w:proofErr w:type="spellStart"/>
      <w:r>
        <w:rPr>
          <w:sz w:val="28"/>
          <w:szCs w:val="28"/>
        </w:rPr>
        <w:t>Facebook</w:t>
      </w:r>
      <w:proofErr w:type="spellEnd"/>
      <w:r>
        <w:rPr>
          <w:sz w:val="28"/>
          <w:szCs w:val="28"/>
        </w:rPr>
        <w:t xml:space="preserve">, </w:t>
      </w:r>
      <w:proofErr w:type="spellStart"/>
      <w:r>
        <w:rPr>
          <w:sz w:val="28"/>
          <w:szCs w:val="28"/>
        </w:rPr>
        <w:t>Twitter</w:t>
      </w:r>
      <w:proofErr w:type="spellEnd"/>
      <w:r>
        <w:rPr>
          <w:sz w:val="28"/>
          <w:szCs w:val="28"/>
        </w:rPr>
        <w:t xml:space="preserve">, </w:t>
      </w:r>
      <w:proofErr w:type="spellStart"/>
      <w:r>
        <w:rPr>
          <w:sz w:val="28"/>
          <w:szCs w:val="28"/>
        </w:rPr>
        <w:t>Вконтакте</w:t>
      </w:r>
      <w:proofErr w:type="spellEnd"/>
      <w:r>
        <w:rPr>
          <w:sz w:val="28"/>
          <w:szCs w:val="28"/>
        </w:rPr>
        <w:t xml:space="preserve">, </w:t>
      </w:r>
      <w:proofErr w:type="spellStart"/>
      <w:r>
        <w:rPr>
          <w:sz w:val="28"/>
          <w:szCs w:val="28"/>
        </w:rPr>
        <w:t>Instagram</w:t>
      </w:r>
      <w:proofErr w:type="spellEnd"/>
      <w:r>
        <w:rPr>
          <w:sz w:val="28"/>
          <w:szCs w:val="28"/>
        </w:rPr>
        <w:t xml:space="preserve">, форумы, сайты отзывов, </w:t>
      </w:r>
      <w:proofErr w:type="spellStart"/>
      <w:r>
        <w:rPr>
          <w:sz w:val="28"/>
          <w:szCs w:val="28"/>
        </w:rPr>
        <w:t>видеохостинги</w:t>
      </w:r>
      <w:proofErr w:type="spellEnd"/>
      <w:r>
        <w:rPr>
          <w:sz w:val="28"/>
          <w:szCs w:val="28"/>
        </w:rPr>
        <w:t>, блоги;</w:t>
      </w:r>
    </w:p>
    <w:p w:rsidR="009338A3" w:rsidRPr="000307D1" w:rsidRDefault="00D2117D" w:rsidP="009338A3">
      <w:pPr>
        <w:pStyle w:val="aff6"/>
        <w:numPr>
          <w:ilvl w:val="0"/>
          <w:numId w:val="32"/>
        </w:numPr>
        <w:ind w:left="709" w:hanging="283"/>
        <w:jc w:val="both"/>
        <w:rPr>
          <w:sz w:val="28"/>
          <w:szCs w:val="28"/>
        </w:rPr>
      </w:pPr>
      <w:proofErr w:type="gramStart"/>
      <w:r>
        <w:rPr>
          <w:sz w:val="28"/>
          <w:szCs w:val="28"/>
        </w:rPr>
        <w:t>поиск по социальным медиа должен быть доступен в интерфейсе Ресурса наряду с поиском в СМИ;</w:t>
      </w:r>
      <w:proofErr w:type="gramEnd"/>
    </w:p>
    <w:p w:rsidR="009338A3" w:rsidRDefault="00D2117D" w:rsidP="009338A3">
      <w:pPr>
        <w:pStyle w:val="aff6"/>
        <w:numPr>
          <w:ilvl w:val="0"/>
          <w:numId w:val="32"/>
        </w:numPr>
        <w:ind w:left="709" w:hanging="283"/>
        <w:jc w:val="both"/>
        <w:rPr>
          <w:sz w:val="28"/>
          <w:szCs w:val="28"/>
        </w:rPr>
      </w:pPr>
      <w:r>
        <w:rPr>
          <w:sz w:val="28"/>
          <w:szCs w:val="28"/>
        </w:rPr>
        <w:t>предоста</w:t>
      </w:r>
      <w:r>
        <w:rPr>
          <w:sz w:val="28"/>
          <w:szCs w:val="28"/>
        </w:rPr>
        <w:t>вление возможности настраивать формат отчета, в котором получать мониторинг, включая титульный лист, шрифт, цвет и пр.</w:t>
      </w:r>
    </w:p>
    <w:p w:rsidR="00890FB5" w:rsidRDefault="00D2117D" w:rsidP="00890FB5">
      <w:pPr>
        <w:pStyle w:val="afff0"/>
        <w:jc w:val="both"/>
        <w:rPr>
          <w:sz w:val="28"/>
          <w:szCs w:val="28"/>
        </w:rPr>
      </w:pPr>
      <w:r>
        <w:rPr>
          <w:sz w:val="28"/>
          <w:szCs w:val="28"/>
        </w:rPr>
        <w:t>4.20. В ходе оказания услуг по запросу Заказчика исполнитель обязан предоставить действующий договор с источником, подтверждающий правомо</w:t>
      </w:r>
      <w:r>
        <w:rPr>
          <w:sz w:val="28"/>
          <w:szCs w:val="28"/>
        </w:rPr>
        <w:t>чность наличия в информационном Ресурсе соответствующего источника.</w:t>
      </w:r>
    </w:p>
    <w:p w:rsidR="009338A3" w:rsidRDefault="00D2117D" w:rsidP="00890FB5">
      <w:pPr>
        <w:pStyle w:val="afff0"/>
        <w:jc w:val="both"/>
      </w:pPr>
      <w:r>
        <w:rPr>
          <w:sz w:val="28"/>
          <w:szCs w:val="28"/>
        </w:rPr>
        <w:t>4.21.</w:t>
      </w:r>
      <w:r>
        <w:t xml:space="preserve"> </w:t>
      </w:r>
      <w:r>
        <w:rPr>
          <w:sz w:val="28"/>
          <w:szCs w:val="28"/>
        </w:rPr>
        <w:t xml:space="preserve">Взаимоотношение сторон регулируются по правилам законодательства Российской Федерации о средствах массовой информации закона РФ «О средствах массовой информации» от 27.12.1991 № </w:t>
      </w:r>
      <w:r>
        <w:rPr>
          <w:sz w:val="28"/>
          <w:szCs w:val="28"/>
        </w:rPr>
        <w:t>2124-1 и издаваемых в соответствии с ним иных нормативных правовых актов Российской Федерации.</w:t>
      </w:r>
    </w:p>
    <w:p w:rsidR="00CC4C63" w:rsidRDefault="00D2117D"/>
    <w:p w:rsidR="002E18D3" w:rsidRPr="00D72C8B" w:rsidRDefault="002E18D3" w:rsidP="002079EB">
      <w:pPr>
        <w:pStyle w:val="af9"/>
        <w:spacing w:after="120"/>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D72C8B" w:rsidRDefault="002E18D3" w:rsidP="00D72C8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A5648A" w:rsidRDefault="00D2117D">
            <w:pPr>
              <w:pStyle w:val="19"/>
              <w:ind w:firstLine="0"/>
              <w:rPr>
                <w:sz w:val="24"/>
                <w:szCs w:val="24"/>
              </w:rPr>
            </w:pPr>
            <w:r>
              <w:rPr>
                <w:sz w:val="24"/>
                <w:szCs w:val="24"/>
              </w:rPr>
              <w:t xml:space="preserve">Открытый конкурс № ОК-ЦКППС-17-0134 по предмету закупки "Услуги по предоставлению </w:t>
            </w:r>
            <w:proofErr w:type="gramStart"/>
            <w:r>
              <w:rPr>
                <w:sz w:val="24"/>
                <w:szCs w:val="24"/>
              </w:rPr>
              <w:t>доступа</w:t>
            </w:r>
            <w:proofErr w:type="gramEnd"/>
            <w:r>
              <w:rPr>
                <w:sz w:val="24"/>
                <w:szCs w:val="24"/>
              </w:rPr>
              <w:t xml:space="preserve"> к информационному ресурсу содержащему публикации СМИ и социальных медиа"</w:t>
            </w:r>
          </w:p>
        </w:tc>
      </w:tr>
      <w:tr w:rsidR="00EF2E59" w:rsidRPr="00F86FAA" w:rsidTr="00EF779C">
        <w:tc>
          <w:tcPr>
            <w:tcW w:w="534" w:type="dxa"/>
          </w:tcPr>
          <w:p w:rsidR="00EF2E59" w:rsidRPr="00F86FAA" w:rsidRDefault="00EF2E59" w:rsidP="00804946">
            <w:pPr>
              <w:pStyle w:val="19"/>
              <w:ind w:firstLine="0"/>
              <w:rPr>
                <w:b/>
                <w:sz w:val="24"/>
                <w:szCs w:val="24"/>
              </w:rPr>
            </w:pPr>
            <w:r>
              <w:rPr>
                <w:b/>
                <w:sz w:val="24"/>
                <w:szCs w:val="24"/>
              </w:rPr>
              <w:t>2.</w:t>
            </w:r>
          </w:p>
        </w:tc>
        <w:tc>
          <w:tcPr>
            <w:tcW w:w="2551"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D3B11" w:rsidRDefault="00DD3B11" w:rsidP="00DD3B11">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DD3B11" w:rsidRDefault="00DD3B11" w:rsidP="00DD3B11">
            <w:pPr>
              <w:pStyle w:val="19"/>
              <w:ind w:firstLine="0"/>
              <w:rPr>
                <w:sz w:val="24"/>
                <w:szCs w:val="24"/>
              </w:rPr>
            </w:pPr>
            <w:r>
              <w:rPr>
                <w:sz w:val="24"/>
                <w:szCs w:val="24"/>
              </w:rPr>
              <w:t>Постоянная рабочая группа Конкурсной комиссии аппарата управления ПАО «ТрансКонтейнер».</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A5648A" w:rsidRDefault="00D2117D">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Усков Алексей Алексеевич, тел. +7(495)7881717(1071), электронный адрес uskovaa@trcont.ru.</w:t>
            </w:r>
          </w:p>
          <w:p w:rsidR="00D412F3" w:rsidRDefault="00DD3B11" w:rsidP="00D412F3">
            <w:pPr>
              <w:pStyle w:val="19"/>
              <w:ind w:firstLine="0"/>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D412F3" w:rsidRDefault="004774CF" w:rsidP="00D412F3">
            <w:pPr>
              <w:pStyle w:val="19"/>
              <w:ind w:firstLine="0"/>
              <w:rPr>
                <w:sz w:val="24"/>
                <w:szCs w:val="24"/>
              </w:rPr>
            </w:pPr>
            <w:r>
              <w:rPr>
                <w:sz w:val="24"/>
                <w:szCs w:val="24"/>
              </w:rPr>
              <w:t xml:space="preserve">Аксютина Кира Михайловна, тел. +7 (495) 788-1717 доб. 16-42, </w:t>
            </w:r>
            <w:r>
              <w:rPr>
                <w:sz w:val="24"/>
                <w:szCs w:val="24"/>
              </w:rPr>
              <w:lastRenderedPageBreak/>
              <w:t>электронный адрес AksiutinaKM@trcont.ru;</w:t>
            </w:r>
          </w:p>
          <w:p w:rsidR="00D412F3" w:rsidRDefault="00D412F3" w:rsidP="00D412F3">
            <w:pPr>
              <w:pStyle w:val="19"/>
              <w:ind w:firstLine="0"/>
              <w:rPr>
                <w:sz w:val="24"/>
                <w:szCs w:val="24"/>
              </w:rPr>
            </w:pPr>
            <w:r>
              <w:rPr>
                <w:sz w:val="24"/>
                <w:szCs w:val="24"/>
              </w:rPr>
              <w:t>Курицын Александр Евгеньевич, тел. +7 (495) 788-1717 доб. 16-41, электронный адрес KuritsynAE@trcont.ru</w:t>
            </w:r>
          </w:p>
          <w:p w:rsidR="00A5648A" w:rsidRDefault="00A5648A">
            <w:pPr>
              <w:pStyle w:val="19"/>
              <w:ind w:firstLine="0"/>
              <w:rPr>
                <w:sz w:val="24"/>
                <w:szCs w:val="24"/>
              </w:rPr>
            </w:pP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lastRenderedPageBreak/>
              <w:t>3.</w:t>
            </w:r>
          </w:p>
        </w:tc>
        <w:tc>
          <w:tcPr>
            <w:tcW w:w="2551"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A5648A" w:rsidRDefault="00D2117D">
            <w:pPr>
              <w:jc w:val="both"/>
              <w:rPr>
                <w:b/>
              </w:rPr>
            </w:pPr>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r>
              <w:t>«28» декабря 2017 года</w:t>
            </w:r>
            <w:bookmarkStart w:id="33" w:name="OLE_LINK111"/>
            <w:bookmarkStart w:id="34" w:name="OLE_LINK112"/>
            <w:bookmarkStart w:id="35" w:name="OLE_LINK113"/>
            <w:bookmarkStart w:id="36" w:name="OLE_LINK114"/>
            <w:bookmarkEnd w:id="18"/>
            <w:bookmarkEnd w:id="19"/>
            <w:bookmarkEnd w:id="20"/>
            <w:bookmarkEnd w:id="21"/>
            <w:bookmarkEnd w:id="22"/>
            <w:bookmarkEnd w:id="23"/>
            <w:bookmarkEnd w:id="24"/>
            <w:bookmarkEnd w:id="25"/>
            <w:bookmarkEnd w:id="26"/>
            <w:bookmarkEnd w:id="27"/>
            <w:bookmarkEnd w:id="28"/>
            <w:bookmarkEnd w:id="29"/>
            <w:bookmarkEnd w:id="30"/>
            <w:bookmarkEnd w:id="33"/>
            <w:bookmarkEnd w:id="34"/>
            <w:bookmarkEnd w:id="35"/>
            <w:bookmarkEnd w:id="36"/>
            <w:bookmarkEnd w:id="31"/>
            <w:bookmarkEnd w:id="32"/>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17"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8" w:history="1">
              <w:r>
                <w:rPr>
                  <w:rStyle w:val="a7"/>
                  <w:sz w:val="24"/>
                  <w:szCs w:val="24"/>
                </w:rPr>
                <w:t>www.zakupki.gov.ru</w:t>
              </w:r>
            </w:hyperlink>
            <w:r>
              <w:rPr>
                <w:sz w:val="24"/>
                <w:szCs w:val="24"/>
              </w:rPr>
              <w:t>) (далее – Официальный сайт).</w:t>
            </w:r>
          </w:p>
          <w:p w:rsidR="005834BA" w:rsidRPr="00CD3643" w:rsidRDefault="001356F1" w:rsidP="00CD3643">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2B6BE9" w:rsidRPr="00F86FAA" w:rsidTr="00EF779C">
        <w:tc>
          <w:tcPr>
            <w:tcW w:w="534" w:type="dxa"/>
          </w:tcPr>
          <w:p w:rsidR="002B6BE9" w:rsidRPr="00F86FAA" w:rsidRDefault="002B6BE9" w:rsidP="002B6BE9">
            <w:pPr>
              <w:pStyle w:val="19"/>
              <w:ind w:firstLine="0"/>
              <w:rPr>
                <w:b/>
                <w:sz w:val="24"/>
                <w:szCs w:val="24"/>
              </w:rPr>
            </w:pPr>
            <w:r>
              <w:rPr>
                <w:b/>
                <w:sz w:val="24"/>
                <w:szCs w:val="24"/>
              </w:rPr>
              <w:t>5.</w:t>
            </w:r>
          </w:p>
        </w:tc>
        <w:tc>
          <w:tcPr>
            <w:tcW w:w="2551"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768" w:type="dxa"/>
          </w:tcPr>
          <w:p w:rsidR="00A5648A" w:rsidRDefault="00D2117D">
            <w:pPr>
              <w:pStyle w:val="19"/>
              <w:ind w:firstLine="0"/>
              <w:rPr>
                <w:sz w:val="24"/>
                <w:szCs w:val="24"/>
              </w:rPr>
            </w:pPr>
            <w:r>
              <w:rPr>
                <w:sz w:val="24"/>
                <w:szCs w:val="24"/>
              </w:rPr>
              <w:t xml:space="preserve">Начальная (максимальная) цена договора составляет 950000 (девятьсот пятьдесят тысяч) рублей 00 </w:t>
            </w:r>
            <w:r>
              <w:rPr>
                <w:sz w:val="24"/>
                <w:szCs w:val="24"/>
              </w:rPr>
              <w:t>копеек с учетом всех налогов (кроме НДС). С учетом всех расходов поставщика.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A5648A" w:rsidRDefault="00D2117D">
            <w:pPr>
              <w:pStyle w:val="19"/>
              <w:ind w:firstLine="0"/>
              <w:rPr>
                <w:b/>
                <w:sz w:val="24"/>
                <w:szCs w:val="24"/>
              </w:rPr>
            </w:pPr>
            <w:proofErr w:type="gramStart"/>
            <w:r>
              <w:rPr>
                <w:sz w:val="24"/>
                <w:szCs w:val="24"/>
              </w:rPr>
              <w:t>Заявки принимаются по рабочи</w:t>
            </w:r>
            <w:r>
              <w:rPr>
                <w:sz w:val="24"/>
                <w:szCs w:val="24"/>
              </w:rPr>
              <w:t xml:space="preserve">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4"/>
              </w:rPr>
              <w:br/>
              <w:t>«26» января 2018 г. 14 час. 00 мин. по адресу, указанному в пункте 2 настоящей Информационно</w:t>
            </w:r>
            <w:r>
              <w:rPr>
                <w:sz w:val="24"/>
                <w:szCs w:val="24"/>
              </w:rPr>
              <w:t>й карты.</w:t>
            </w:r>
            <w:proofErr w:type="gramEnd"/>
          </w:p>
        </w:tc>
      </w:tr>
      <w:tr w:rsidR="000A679F" w:rsidRPr="00811548"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A5648A" w:rsidRDefault="00D2117D">
            <w:pPr>
              <w:pStyle w:val="19"/>
              <w:ind w:firstLine="0"/>
              <w:rPr>
                <w:sz w:val="24"/>
                <w:szCs w:val="24"/>
              </w:rPr>
            </w:pPr>
            <w:r>
              <w:rPr>
                <w:sz w:val="24"/>
                <w:szCs w:val="24"/>
              </w:rPr>
              <w:t xml:space="preserve">Вскрытие Заявок состоится </w:t>
            </w:r>
            <w:bookmarkStart w:id="37" w:name="OLE_LINK77"/>
            <w:bookmarkStart w:id="38" w:name="OLE_LINK78"/>
            <w:bookmarkStart w:id="39" w:name="OLE_LINK91"/>
            <w:r>
              <w:rPr>
                <w:sz w:val="24"/>
                <w:szCs w:val="24"/>
              </w:rPr>
              <w:t>«26» января 2018 г. 15 час. 00 мин.</w:t>
            </w:r>
            <w:bookmarkEnd w:id="37"/>
            <w:bookmarkEnd w:id="38"/>
            <w:bookmarkEnd w:id="39"/>
            <w:r>
              <w:rPr>
                <w:sz w:val="24"/>
                <w:szCs w:val="24"/>
              </w:rPr>
              <w:t xml:space="preserve"> 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A5648A" w:rsidRDefault="00D2117D">
            <w:pPr>
              <w:pStyle w:val="19"/>
              <w:ind w:firstLine="0"/>
              <w:rPr>
                <w:sz w:val="24"/>
                <w:szCs w:val="24"/>
                <w:highlight w:val="cyan"/>
              </w:rPr>
            </w:pPr>
            <w:r>
              <w:rPr>
                <w:sz w:val="24"/>
                <w:szCs w:val="24"/>
              </w:rPr>
              <w:t xml:space="preserve">Оценка и сопоставление Заявок состоится </w:t>
            </w:r>
            <w:r>
              <w:rPr>
                <w:sz w:val="24"/>
                <w:szCs w:val="24"/>
              </w:rPr>
              <w:br/>
              <w:t>«02» февраля 2018 г. 14 час. 00 мин.</w:t>
            </w:r>
            <w:r>
              <w:t xml:space="preserve"> </w:t>
            </w:r>
            <w:r>
              <w:rPr>
                <w:sz w:val="24"/>
                <w:szCs w:val="24"/>
              </w:rPr>
              <w:t xml:space="preserve"> 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 xml:space="preserve">Конкурсная </w:t>
            </w:r>
            <w:r>
              <w:rPr>
                <w:b/>
                <w:color w:val="auto"/>
              </w:rPr>
              <w:lastRenderedPageBreak/>
              <w:t>комиссия</w:t>
            </w:r>
          </w:p>
        </w:tc>
        <w:tc>
          <w:tcPr>
            <w:tcW w:w="6768" w:type="dxa"/>
          </w:tcPr>
          <w:p w:rsidR="00A5648A" w:rsidRDefault="00D2117D">
            <w:pPr>
              <w:pStyle w:val="19"/>
              <w:ind w:firstLine="0"/>
              <w:rPr>
                <w:sz w:val="24"/>
                <w:szCs w:val="24"/>
              </w:rPr>
            </w:pPr>
            <w:r>
              <w:rPr>
                <w:sz w:val="24"/>
                <w:szCs w:val="24"/>
              </w:rPr>
              <w:lastRenderedPageBreak/>
              <w:t xml:space="preserve">Решение об итогах Открытого конкурса принимается </w:t>
            </w:r>
            <w:r>
              <w:rPr>
                <w:sz w:val="24"/>
                <w:szCs w:val="24"/>
              </w:rPr>
              <w:lastRenderedPageBreak/>
              <w:t>Конкурсной комиссией а</w:t>
            </w:r>
            <w:r>
              <w:rPr>
                <w:sz w:val="24"/>
                <w:szCs w:val="24"/>
              </w:rPr>
              <w:t xml:space="preserve">ппарата управления ПАО «ТрансКонтейнер» </w:t>
            </w:r>
          </w:p>
          <w:p w:rsidR="00A5648A" w:rsidRDefault="00D2117D">
            <w:pPr>
              <w:pStyle w:val="19"/>
              <w:ind w:firstLine="0"/>
              <w:rPr>
                <w:sz w:val="24"/>
                <w:szCs w:val="24"/>
                <w:highlight w:val="cyan"/>
              </w:rPr>
            </w:pPr>
            <w:r>
              <w:rPr>
                <w:sz w:val="24"/>
                <w:szCs w:val="24"/>
              </w:rPr>
              <w:t>Адрес: Российская Федерация, 125047, г. Москва, Оружейный переулок, дом 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lastRenderedPageBreak/>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A5648A" w:rsidRDefault="00D2117D">
            <w:pPr>
              <w:pStyle w:val="19"/>
              <w:ind w:firstLine="0"/>
              <w:rPr>
                <w:sz w:val="24"/>
                <w:szCs w:val="24"/>
                <w:highlight w:val="cyan"/>
              </w:rPr>
            </w:pPr>
            <w:r>
              <w:rPr>
                <w:sz w:val="24"/>
                <w:szCs w:val="24"/>
              </w:rPr>
              <w:t xml:space="preserve">Подведение итогов состоится не позднее </w:t>
            </w:r>
            <w:bookmarkStart w:id="40" w:name="OLE_LINK14"/>
            <w:bookmarkStart w:id="41" w:name="OLE_LINK15"/>
            <w:bookmarkStart w:id="42" w:name="OLE_LINK28"/>
            <w:r>
              <w:rPr>
                <w:sz w:val="24"/>
                <w:szCs w:val="24"/>
              </w:rPr>
              <w:t>«27» марта 2018 г. 14 час. 00 мин.</w:t>
            </w:r>
            <w:bookmarkEnd w:id="40"/>
            <w:bookmarkEnd w:id="41"/>
            <w:bookmarkEnd w:id="42"/>
            <w:r>
              <w:t xml:space="preserve"> </w:t>
            </w:r>
            <w:r>
              <w:rPr>
                <w:sz w:val="24"/>
                <w:szCs w:val="24"/>
              </w:rPr>
              <w:t>местного времени по адресу, указанному в пу</w:t>
            </w:r>
            <w:r>
              <w:rPr>
                <w:sz w:val="24"/>
                <w:szCs w:val="24"/>
              </w:rPr>
              <w:t>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A5648A" w:rsidRDefault="00D2117D">
            <w:pPr>
              <w:pStyle w:val="19"/>
              <w:ind w:firstLine="0"/>
              <w:rPr>
                <w:sz w:val="24"/>
                <w:szCs w:val="24"/>
              </w:rPr>
            </w:pPr>
            <w:r>
              <w:rPr>
                <w:sz w:val="24"/>
                <w:szCs w:val="24"/>
              </w:rPr>
              <w:t>Оплата услуг производится ежемесячно, после подписания сторонами акта сдачи–приемки услуг на основании счета/счета-фактуры исполнителя в течение 30 (тридцати) кален</w:t>
            </w:r>
            <w:r>
              <w:rPr>
                <w:sz w:val="24"/>
                <w:szCs w:val="24"/>
              </w:rPr>
              <w:t xml:space="preserve">дарных дней </w:t>
            </w:r>
            <w:proofErr w:type="gramStart"/>
            <w:r>
              <w:rPr>
                <w:sz w:val="24"/>
                <w:szCs w:val="24"/>
              </w:rPr>
              <w:t>с даты получения</w:t>
            </w:r>
            <w:proofErr w:type="gramEnd"/>
            <w:r>
              <w:rPr>
                <w:sz w:val="24"/>
                <w:szCs w:val="24"/>
              </w:rPr>
              <w:t xml:space="preserve"> Заказчиком счета/счета-фактуры. По завершении этапа услуг исполнитель в течение 5 (пяти) календарных дней представляет Заказчику счет-фактуру, акт сдачи-приемки оказанных услуг. Заказчик в течение 5 (пяти) календарных дней </w:t>
            </w:r>
            <w:proofErr w:type="gramStart"/>
            <w:r>
              <w:rPr>
                <w:sz w:val="24"/>
                <w:szCs w:val="24"/>
              </w:rPr>
              <w:t>с да</w:t>
            </w:r>
            <w:r>
              <w:rPr>
                <w:sz w:val="24"/>
                <w:szCs w:val="24"/>
              </w:rPr>
              <w:t>ты получения</w:t>
            </w:r>
            <w:proofErr w:type="gramEnd"/>
            <w:r>
              <w:rPr>
                <w:sz w:val="24"/>
                <w:szCs w:val="24"/>
              </w:rPr>
              <w:t xml:space="preserve">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w:t>
            </w:r>
            <w:r>
              <w:rPr>
                <w:sz w:val="24"/>
                <w:szCs w:val="24"/>
              </w:rPr>
              <w:t>доработок и указанием сроков их выполнения.</w:t>
            </w:r>
          </w:p>
          <w:p w:rsidR="00A5648A" w:rsidRDefault="00D2117D">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A5648A" w:rsidRDefault="00D2117D">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A5648A" w:rsidRDefault="00D2117D">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proofErr w:type="gramStart"/>
            <w:r>
              <w:t>с даты заключения</w:t>
            </w:r>
            <w:proofErr w:type="gramEnd"/>
            <w:r>
              <w:t xml:space="preserve"> договора до 31 декабря 2018 г. (включительно). </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A5648A" w:rsidRDefault="00D2117D">
            <w:pPr>
              <w:pStyle w:val="19"/>
              <w:ind w:firstLine="0"/>
              <w:rPr>
                <w:sz w:val="24"/>
                <w:szCs w:val="24"/>
              </w:rPr>
            </w:pPr>
            <w:r>
              <w:rPr>
                <w:sz w:val="24"/>
                <w:szCs w:val="24"/>
              </w:rPr>
              <w:t>г. Москва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A5648A" w:rsidRDefault="00D2117D">
            <w:pPr>
              <w:pStyle w:val="19"/>
              <w:ind w:firstLine="0"/>
              <w:rPr>
                <w:sz w:val="24"/>
                <w:szCs w:val="24"/>
              </w:rPr>
            </w:pPr>
            <w:r>
              <w:rPr>
                <w:sz w:val="24"/>
                <w:szCs w:val="24"/>
              </w:rPr>
              <w:t>Состав и объем услуг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A5648A" w:rsidRPr="00D2117D" w:rsidRDefault="00D2117D">
            <w:pPr>
              <w:pStyle w:val="afe"/>
              <w:jc w:val="both"/>
              <w:rPr>
                <w:sz w:val="24"/>
                <w:szCs w:val="24"/>
              </w:rPr>
            </w:pPr>
            <w:r w:rsidRPr="00D2117D">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A5648A" w:rsidRDefault="00D2117D">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A5648A" w:rsidRPr="00D2117D" w:rsidRDefault="00D2117D">
            <w:pPr>
              <w:pStyle w:val="aff6"/>
              <w:numPr>
                <w:ilvl w:val="1"/>
                <w:numId w:val="26"/>
              </w:numPr>
              <w:jc w:val="both"/>
            </w:pPr>
            <w:r w:rsidRPr="00D2117D">
              <w:t>деятельность претендента, участн</w:t>
            </w:r>
            <w:r w:rsidRPr="00D2117D">
              <w:t>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5648A" w:rsidRPr="00D2117D" w:rsidRDefault="00D2117D">
            <w:pPr>
              <w:pStyle w:val="aff6"/>
              <w:numPr>
                <w:ilvl w:val="1"/>
                <w:numId w:val="26"/>
              </w:numPr>
              <w:jc w:val="both"/>
            </w:pPr>
            <w:r w:rsidRPr="00D2117D">
              <w:t>отсутствие за последние три года просроченной задолженности перед ПАО «ТрансКонтейнер», фактов невыполнен</w:t>
            </w:r>
            <w:r w:rsidRPr="00D2117D">
              <w:t>ия обязательств перед ПАО «ТрансКонтейнер» и причинения вреда имуществу ПАО «ТрансКонтейнер»;</w:t>
            </w:r>
          </w:p>
          <w:p w:rsidR="00A5648A" w:rsidRPr="00D2117D" w:rsidRDefault="00D2117D">
            <w:pPr>
              <w:pStyle w:val="aff6"/>
              <w:numPr>
                <w:ilvl w:val="1"/>
                <w:numId w:val="26"/>
              </w:numPr>
              <w:jc w:val="both"/>
            </w:pPr>
            <w:r w:rsidRPr="00D2117D">
              <w:t xml:space="preserve">наличие опыта поставки товара, выполнения работ, </w:t>
            </w:r>
            <w:r w:rsidRPr="00D2117D">
              <w:lastRenderedPageBreak/>
              <w:t xml:space="preserve">оказания услуг и т.д. за период трех последних лет, предшествующих году подачи Заявки и период времени в текущем </w:t>
            </w:r>
            <w:r w:rsidRPr="00D2117D">
              <w:t>году до момента окончания приема Заявок, с предметом «Услуги по предоставлению доступа к информационному ресурсу содержащему публикации СМИ и социальных медиа», с суммарной стоимостью договор</w:t>
            </w:r>
            <w:proofErr w:type="gramStart"/>
            <w:r w:rsidRPr="00D2117D">
              <w:t>а(</w:t>
            </w:r>
            <w:proofErr w:type="gramEnd"/>
            <w:r w:rsidRPr="00D2117D">
              <w:t>-</w:t>
            </w:r>
            <w:proofErr w:type="spellStart"/>
            <w:r w:rsidRPr="00D2117D">
              <w:t>ов</w:t>
            </w:r>
            <w:proofErr w:type="spellEnd"/>
            <w:r w:rsidRPr="00D2117D">
              <w:t>) не менее 20 % от начальной (максимальной) цены договора/це</w:t>
            </w:r>
            <w:r w:rsidRPr="00D2117D">
              <w:t>ны лота.</w:t>
            </w:r>
          </w:p>
          <w:p w:rsidR="006D2B87" w:rsidRPr="006D2B87" w:rsidRDefault="006D2B87"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5648A" w:rsidRPr="00D2117D" w:rsidRDefault="00D2117D">
            <w:pPr>
              <w:pStyle w:val="aff6"/>
              <w:numPr>
                <w:ilvl w:val="1"/>
                <w:numId w:val="26"/>
              </w:numPr>
              <w:jc w:val="both"/>
            </w:pPr>
            <w:r w:rsidRPr="00D2117D">
              <w:t>в случае если претендент, участник не является плательщиком НДС, документ, подтверждающий право прете</w:t>
            </w:r>
            <w:r w:rsidRPr="00D2117D">
              <w:t>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5648A" w:rsidRPr="00D2117D" w:rsidRDefault="00D2117D">
            <w:pPr>
              <w:pStyle w:val="aff6"/>
              <w:numPr>
                <w:ilvl w:val="1"/>
                <w:numId w:val="26"/>
              </w:numPr>
              <w:jc w:val="both"/>
            </w:pPr>
            <w:proofErr w:type="gramStart"/>
            <w:r w:rsidRPr="00D2117D">
              <w:t>в подтверждение соответствия требованию, установленному частью «а» подпункта 2.1.1 документации о закупке, претенд</w:t>
            </w:r>
            <w:r w:rsidRPr="00D2117D">
              <w:t>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2117D">
              <w:t>://</w:t>
            </w:r>
            <w:r>
              <w:rPr>
                <w:lang w:val="en-US"/>
              </w:rPr>
              <w:t>service</w:t>
            </w:r>
            <w:r w:rsidRPr="00D2117D">
              <w:t>.</w:t>
            </w:r>
            <w:proofErr w:type="spellStart"/>
            <w:r>
              <w:rPr>
                <w:lang w:val="en-US"/>
              </w:rPr>
              <w:t>nalog</w:t>
            </w:r>
            <w:proofErr w:type="spellEnd"/>
            <w:r w:rsidRPr="00D2117D">
              <w:t>.</w:t>
            </w:r>
            <w:proofErr w:type="spellStart"/>
            <w:r>
              <w:rPr>
                <w:lang w:val="en-US"/>
              </w:rPr>
              <w:t>ru</w:t>
            </w:r>
            <w:proofErr w:type="spellEnd"/>
            <w:r w:rsidRPr="00D2117D">
              <w:t>/</w:t>
            </w:r>
            <w:proofErr w:type="spellStart"/>
            <w:r>
              <w:rPr>
                <w:lang w:val="en-US"/>
              </w:rPr>
              <w:t>zd</w:t>
            </w:r>
            <w:proofErr w:type="spellEnd"/>
            <w:r w:rsidRPr="00D2117D">
              <w:t>.</w:t>
            </w:r>
            <w:r>
              <w:rPr>
                <w:lang w:val="en-US"/>
              </w:rPr>
              <w:t>do</w:t>
            </w:r>
            <w:r w:rsidRPr="00D2117D">
              <w:t>).</w:t>
            </w:r>
            <w:proofErr w:type="gramEnd"/>
            <w:r w:rsidRPr="00D2117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w:t>
            </w:r>
            <w:r w:rsidRPr="00D2117D">
              <w:t xml:space="preserve">опии платежных поручений, акты сверки с отметкой налогового органа и т.п.). </w:t>
            </w:r>
            <w:proofErr w:type="gramStart"/>
            <w:r w:rsidRPr="00D2117D">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w:t>
            </w:r>
            <w:r w:rsidRPr="00D2117D">
              <w:t>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2117D">
              <w:t>://</w:t>
            </w:r>
            <w:r>
              <w:rPr>
                <w:lang w:val="en-US"/>
              </w:rPr>
              <w:t>service</w:t>
            </w:r>
            <w:r w:rsidRPr="00D2117D">
              <w:t>.</w:t>
            </w:r>
            <w:proofErr w:type="spellStart"/>
            <w:r>
              <w:rPr>
                <w:lang w:val="en-US"/>
              </w:rPr>
              <w:t>nalog</w:t>
            </w:r>
            <w:proofErr w:type="spellEnd"/>
            <w:r w:rsidRPr="00D2117D">
              <w:t>.</w:t>
            </w:r>
            <w:proofErr w:type="spellStart"/>
            <w:r>
              <w:rPr>
                <w:lang w:val="en-US"/>
              </w:rPr>
              <w:t>ru</w:t>
            </w:r>
            <w:proofErr w:type="spellEnd"/>
            <w:r w:rsidRPr="00D2117D">
              <w:t>/</w:t>
            </w:r>
            <w:proofErr w:type="spellStart"/>
            <w:r>
              <w:rPr>
                <w:lang w:val="en-US"/>
              </w:rPr>
              <w:t>zd</w:t>
            </w:r>
            <w:proofErr w:type="spellEnd"/>
            <w:r w:rsidRPr="00D2117D">
              <w:t>.</w:t>
            </w:r>
            <w:r>
              <w:rPr>
                <w:lang w:val="en-US"/>
              </w:rPr>
              <w:t>do</w:t>
            </w:r>
            <w:r w:rsidRPr="00D2117D">
              <w:t>));</w:t>
            </w:r>
            <w:proofErr w:type="gramEnd"/>
          </w:p>
          <w:p w:rsidR="00A5648A" w:rsidRPr="00D2117D" w:rsidRDefault="00D2117D">
            <w:pPr>
              <w:pStyle w:val="aff6"/>
              <w:numPr>
                <w:ilvl w:val="1"/>
                <w:numId w:val="26"/>
              </w:numPr>
              <w:jc w:val="both"/>
            </w:pPr>
            <w:proofErr w:type="gramStart"/>
            <w:r w:rsidRPr="00D2117D">
              <w:t>в подтверждение соотв</w:t>
            </w:r>
            <w:r w:rsidRPr="00D2117D">
              <w:t xml:space="preserve">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D2117D">
              <w:t>неприостановлении</w:t>
            </w:r>
            <w:proofErr w:type="spellEnd"/>
            <w:r w:rsidRPr="00D2117D">
              <w:t xml:space="preserve"> деятельности претендента в административном порядке и/или задолженности с суммарным разм</w:t>
            </w:r>
            <w:r w:rsidRPr="00D2117D">
              <w:t xml:space="preserve">ером более 1000 рублей, претендент осуществляет проверку информации о наличии/отсутствии исполнительных производств </w:t>
            </w:r>
            <w:r w:rsidRPr="00D2117D">
              <w:lastRenderedPageBreak/>
              <w:t>претендента на официальном сайте Федеральной службы судебных приставов Российской Федерации (</w:t>
            </w:r>
            <w:r>
              <w:rPr>
                <w:lang w:val="en-US"/>
              </w:rPr>
              <w:t>http</w:t>
            </w:r>
            <w:r w:rsidRPr="00D2117D">
              <w:t>://</w:t>
            </w:r>
            <w:proofErr w:type="spellStart"/>
            <w:r>
              <w:rPr>
                <w:lang w:val="en-US"/>
              </w:rPr>
              <w:t>fssprus</w:t>
            </w:r>
            <w:proofErr w:type="spellEnd"/>
            <w:r w:rsidRPr="00D2117D">
              <w:t>.</w:t>
            </w:r>
            <w:proofErr w:type="spellStart"/>
            <w:r>
              <w:rPr>
                <w:lang w:val="en-US"/>
              </w:rPr>
              <w:t>ru</w:t>
            </w:r>
            <w:proofErr w:type="spellEnd"/>
            <w:r w:rsidRPr="00D2117D">
              <w:t>/</w:t>
            </w:r>
            <w:proofErr w:type="spellStart"/>
            <w:r>
              <w:rPr>
                <w:lang w:val="en-US"/>
              </w:rPr>
              <w:t>iss</w:t>
            </w:r>
            <w:proofErr w:type="spellEnd"/>
            <w:proofErr w:type="gramEnd"/>
            <w:r w:rsidRPr="00D2117D">
              <w:t>/</w:t>
            </w:r>
            <w:proofErr w:type="spellStart"/>
            <w:proofErr w:type="gramStart"/>
            <w:r>
              <w:rPr>
                <w:lang w:val="en-US"/>
              </w:rPr>
              <w:t>ip</w:t>
            </w:r>
            <w:proofErr w:type="spellEnd"/>
            <w:proofErr w:type="gramEnd"/>
            <w:r w:rsidRPr="00D2117D">
              <w:t>), а также информации в</w:t>
            </w:r>
            <w:r w:rsidRPr="00D2117D">
              <w:t xml:space="preserve"> едином Федеральном реестре сведений о фактах деятельности юридических лиц </w:t>
            </w:r>
            <w:r>
              <w:rPr>
                <w:lang w:val="en-US"/>
              </w:rPr>
              <w:t>http</w:t>
            </w:r>
            <w:r w:rsidRPr="00D2117D">
              <w:t>://</w:t>
            </w:r>
            <w:r>
              <w:rPr>
                <w:lang w:val="en-US"/>
              </w:rPr>
              <w:t>www</w:t>
            </w:r>
            <w:r w:rsidRPr="00D2117D">
              <w:t>.</w:t>
            </w:r>
            <w:proofErr w:type="spellStart"/>
            <w:r>
              <w:rPr>
                <w:lang w:val="en-US"/>
              </w:rPr>
              <w:t>fedresurs</w:t>
            </w:r>
            <w:proofErr w:type="spellEnd"/>
            <w:r w:rsidRPr="00D2117D">
              <w:t>.</w:t>
            </w:r>
            <w:proofErr w:type="spellStart"/>
            <w:r>
              <w:rPr>
                <w:lang w:val="en-US"/>
              </w:rPr>
              <w:t>ru</w:t>
            </w:r>
            <w:proofErr w:type="spellEnd"/>
            <w:r w:rsidRPr="00D2117D">
              <w:t>/</w:t>
            </w:r>
            <w:r>
              <w:rPr>
                <w:lang w:val="en-US"/>
              </w:rPr>
              <w:t>companies</w:t>
            </w:r>
            <w:r w:rsidRPr="00D2117D">
              <w:t>/</w:t>
            </w:r>
            <w:proofErr w:type="spellStart"/>
            <w:r>
              <w:rPr>
                <w:lang w:val="en-US"/>
              </w:rPr>
              <w:t>IsSearching</w:t>
            </w:r>
            <w:proofErr w:type="spellEnd"/>
            <w:r w:rsidRPr="00D2117D">
              <w:t>. В случае наличия на официальном сайте Федеральной службы судебных приставов Российской Федерации информации о наличии в отношении прет</w:t>
            </w:r>
            <w:r w:rsidRPr="00D2117D">
              <w:t>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w:t>
            </w:r>
            <w:r w:rsidRPr="00D2117D">
              <w:t xml:space="preserve">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2117D">
              <w:t>неприостановлении</w:t>
            </w:r>
            <w:proofErr w:type="spellEnd"/>
            <w:r w:rsidRPr="00D2117D">
              <w:t xml:space="preserve"> деятельности на официальном сайте Федеральной службы судебных приставов Российс</w:t>
            </w:r>
            <w:r w:rsidRPr="00D2117D">
              <w:t>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A5648A" w:rsidRPr="00D2117D" w:rsidRDefault="00D2117D">
            <w:pPr>
              <w:pStyle w:val="aff6"/>
              <w:numPr>
                <w:ilvl w:val="1"/>
                <w:numId w:val="26"/>
              </w:numPr>
              <w:jc w:val="both"/>
            </w:pPr>
            <w:r w:rsidRPr="00D2117D">
              <w:t>годовая бухгалтерская (финансовая) отчетность, а именно: бухгалтерские балансы и отчеты о фина</w:t>
            </w:r>
            <w:r w:rsidRPr="00D2117D">
              <w:t>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w:t>
            </w:r>
            <w:r w:rsidRPr="00D2117D">
              <w:t>о юридического и/или физического лица, выступающего на стороне одного претендента;</w:t>
            </w:r>
          </w:p>
          <w:p w:rsidR="00A5648A" w:rsidRPr="00D2117D" w:rsidRDefault="00D2117D">
            <w:pPr>
              <w:pStyle w:val="aff6"/>
              <w:numPr>
                <w:ilvl w:val="1"/>
                <w:numId w:val="26"/>
              </w:numPr>
              <w:jc w:val="both"/>
            </w:pPr>
            <w:r w:rsidRPr="00D2117D">
              <w:t xml:space="preserve">документ по форме приложения № 4 к документации о </w:t>
            </w:r>
            <w:proofErr w:type="gramStart"/>
            <w:r w:rsidRPr="00D2117D">
              <w:t>закупке</w:t>
            </w:r>
            <w:proofErr w:type="gramEnd"/>
            <w:r w:rsidRPr="00D2117D">
              <w:t xml:space="preserve"> о наличии опыта поставки товара, выполнения работ, оказания услуг, указанного в подпункте 1.3 настоящего пункта Инф</w:t>
            </w:r>
            <w:r w:rsidRPr="00D2117D">
              <w:t>ормационной карты;</w:t>
            </w:r>
          </w:p>
          <w:p w:rsidR="00A5648A" w:rsidRDefault="00D2117D">
            <w:pPr>
              <w:pStyle w:val="aff6"/>
              <w:numPr>
                <w:ilvl w:val="1"/>
                <w:numId w:val="26"/>
              </w:numPr>
              <w:jc w:val="both"/>
              <w:rPr>
                <w:lang w:val="en-US"/>
              </w:rPr>
            </w:pPr>
            <w:proofErr w:type="gramStart"/>
            <w:r w:rsidRPr="00D2117D">
              <w:t>документы</w:t>
            </w:r>
            <w:proofErr w:type="gramEnd"/>
            <w:r w:rsidRPr="00D2117D">
              <w:t xml:space="preserve">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w:t>
            </w:r>
            <w:r w:rsidRPr="00D2117D">
              <w:t xml:space="preserve">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w:t>
            </w:r>
            <w:r>
              <w:rPr>
                <w:lang w:val="en-US"/>
              </w:rPr>
              <w:t>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2F345D">
            <w:pPr>
              <w:pStyle w:val="Default"/>
              <w:rPr>
                <w:b/>
                <w:color w:val="auto"/>
              </w:rPr>
            </w:pPr>
            <w:r>
              <w:rPr>
                <w:b/>
                <w:color w:val="auto"/>
              </w:rPr>
              <w:t xml:space="preserve">Особенности </w:t>
            </w:r>
            <w:r>
              <w:rPr>
                <w:b/>
                <w:color w:val="auto"/>
              </w:rPr>
              <w:lastRenderedPageBreak/>
              <w:t xml:space="preserve">предоставления документов иностранными участниками </w:t>
            </w:r>
          </w:p>
        </w:tc>
        <w:tc>
          <w:tcPr>
            <w:tcW w:w="6768" w:type="dxa"/>
          </w:tcPr>
          <w:p w:rsidR="00A5648A" w:rsidRDefault="00D2117D">
            <w:pPr>
              <w:pStyle w:val="af9"/>
              <w:ind w:firstLine="0"/>
              <w:rPr>
                <w:sz w:val="24"/>
                <w:highlight w:val="yellow"/>
              </w:rPr>
            </w:pPr>
            <w:proofErr w:type="spellStart"/>
            <w:r>
              <w:rPr>
                <w:sz w:val="24"/>
                <w:lang w:val="en-US"/>
              </w:rPr>
              <w:lastRenderedPageBreak/>
              <w:t>Особенности</w:t>
            </w:r>
            <w:proofErr w:type="spellEnd"/>
            <w:r>
              <w:rPr>
                <w:sz w:val="24"/>
                <w:lang w:val="en-US"/>
              </w:rPr>
              <w:t xml:space="preserve"> </w:t>
            </w: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r>
              <w:rPr>
                <w:sz w:val="24"/>
              </w:rP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w:t>
            </w:r>
            <w:proofErr w:type="spellStart"/>
            <w:proofErr w:type="gramStart"/>
            <w:r>
              <w:rPr>
                <w:b/>
                <w:color w:val="auto"/>
              </w:rPr>
              <w:t>Кз</w:t>
            </w:r>
            <w:proofErr w:type="spellEnd"/>
            <w:proofErr w:type="gramEnd"/>
            <w:r>
              <w:rPr>
                <w:b/>
                <w:color w:val="auto"/>
              </w:rPr>
              <w:t>)</w:t>
            </w:r>
          </w:p>
        </w:tc>
        <w:tc>
          <w:tcPr>
            <w:tcW w:w="6768" w:type="dxa"/>
          </w:tcPr>
          <w:tbl>
            <w:tblPr>
              <w:tblStyle w:val="afff1"/>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6D2B87">
              <w:tc>
                <w:tcPr>
                  <w:tcW w:w="4423" w:type="dxa"/>
                </w:tcPr>
                <w:p w:rsidR="00A5648A" w:rsidRDefault="00D2117D">
                  <w:pPr>
                    <w:pStyle w:val="af9"/>
                    <w:ind w:firstLine="0"/>
                    <w:rPr>
                      <w:sz w:val="24"/>
                    </w:rPr>
                  </w:pPr>
                  <w:r>
                    <w:rPr>
                      <w:sz w:val="24"/>
                    </w:rPr>
                    <w:t xml:space="preserve">Цена договора </w:t>
                  </w:r>
                </w:p>
              </w:tc>
              <w:tc>
                <w:tcPr>
                  <w:tcW w:w="2114" w:type="dxa"/>
                </w:tcPr>
                <w:p w:rsidR="00A5648A" w:rsidRDefault="00D2117D">
                  <w:pPr>
                    <w:pStyle w:val="af9"/>
                    <w:ind w:firstLine="0"/>
                    <w:rPr>
                      <w:sz w:val="24"/>
                      <w:lang w:val="en-US"/>
                    </w:rPr>
                  </w:pPr>
                  <w:r>
                    <w:rPr>
                      <w:sz w:val="24"/>
                      <w:lang w:val="en-US"/>
                    </w:rPr>
                    <w:t>0,55</w:t>
                  </w:r>
                </w:p>
              </w:tc>
            </w:tr>
            <w:tr w:rsidR="006D2B87" w:rsidRPr="00514332" w:rsidTr="006D2B87">
              <w:tc>
                <w:tcPr>
                  <w:tcW w:w="4423" w:type="dxa"/>
                </w:tcPr>
                <w:p w:rsidR="00A5648A" w:rsidRDefault="00D2117D">
                  <w:pPr>
                    <w:pStyle w:val="af9"/>
                    <w:ind w:firstLine="0"/>
                    <w:rPr>
                      <w:sz w:val="24"/>
                    </w:rPr>
                  </w:pPr>
                  <w:r>
                    <w:rPr>
                      <w:sz w:val="24"/>
                    </w:rPr>
                    <w:t xml:space="preserve">Опыт участника (суммарная стоимость договоров, аналогичных предмету Открытого конкурса, на основании документов представленных в соответствии с подпунктами 2.5 и 2.6 части 2 пункта 17  Информационной </w:t>
                  </w:r>
                  <w:r>
                    <w:rPr>
                      <w:sz w:val="24"/>
                    </w:rPr>
                    <w:t xml:space="preserve">карты). </w:t>
                  </w:r>
                </w:p>
              </w:tc>
              <w:tc>
                <w:tcPr>
                  <w:tcW w:w="2114" w:type="dxa"/>
                </w:tcPr>
                <w:p w:rsidR="00A5648A" w:rsidRDefault="00D2117D">
                  <w:pPr>
                    <w:pStyle w:val="af9"/>
                    <w:ind w:firstLine="0"/>
                    <w:rPr>
                      <w:sz w:val="24"/>
                      <w:lang w:val="en-US"/>
                    </w:rPr>
                  </w:pPr>
                  <w:r>
                    <w:rPr>
                      <w:sz w:val="24"/>
                      <w:lang w:val="en-US"/>
                    </w:rPr>
                    <w:t>0,45</w:t>
                  </w:r>
                </w:p>
              </w:tc>
            </w:tr>
          </w:tbl>
          <w:p w:rsidR="007D6548" w:rsidRPr="00F86FAA" w:rsidRDefault="007D6548" w:rsidP="003D3596">
            <w:pPr>
              <w:pStyle w:val="af9"/>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A5648A" w:rsidRDefault="00A5648A">
            <w:pPr>
              <w:pStyle w:val="af9"/>
              <w:ind w:left="34" w:firstLine="567"/>
              <w:rPr>
                <w:sz w:val="24"/>
              </w:rPr>
            </w:pPr>
          </w:p>
          <w:p w:rsidR="00A5648A" w:rsidRDefault="00D2117D">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A5648A" w:rsidRDefault="00D2117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A5648A" w:rsidRDefault="00A5648A">
            <w:pPr>
              <w:pStyle w:val="af9"/>
              <w:numPr>
                <w:ilvl w:val="1"/>
                <w:numId w:val="16"/>
              </w:numPr>
              <w:tabs>
                <w:tab w:val="num" w:pos="459"/>
              </w:tabs>
              <w:ind w:left="34" w:firstLine="567"/>
              <w:rPr>
                <w:sz w:val="24"/>
              </w:rPr>
            </w:pP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A5648A" w:rsidRDefault="00D2117D">
            <w:pPr>
              <w:pStyle w:val="19"/>
              <w:ind w:firstLine="0"/>
              <w:rPr>
                <w:sz w:val="24"/>
                <w:szCs w:val="24"/>
              </w:rPr>
            </w:pPr>
            <w:r>
              <w:rPr>
                <w:sz w:val="24"/>
                <w:szCs w:val="24"/>
              </w:rPr>
              <w:t>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A5648A" w:rsidRDefault="00D2117D">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A5648A" w:rsidRDefault="00D2117D">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A5648A" w:rsidRDefault="00A5648A">
            <w:pPr>
              <w:pStyle w:val="19"/>
              <w:ind w:firstLine="0"/>
              <w:rPr>
                <w:sz w:val="24"/>
                <w:szCs w:val="24"/>
              </w:rPr>
            </w:pPr>
          </w:p>
          <w:p w:rsidR="00A5648A" w:rsidRDefault="00D2117D">
            <w:pPr>
              <w:pStyle w:val="19"/>
              <w:ind w:firstLine="0"/>
              <w:rPr>
                <w:sz w:val="24"/>
                <w:szCs w:val="24"/>
              </w:rPr>
            </w:pPr>
            <w:r>
              <w:rPr>
                <w:sz w:val="24"/>
                <w:szCs w:val="24"/>
              </w:rPr>
              <w:t>Не предусмотрено</w:t>
            </w:r>
          </w:p>
          <w:p w:rsidR="00A5648A" w:rsidRDefault="00A5648A">
            <w:pPr>
              <w:pStyle w:val="19"/>
              <w:ind w:firstLine="0"/>
              <w:rPr>
                <w:sz w:val="24"/>
                <w:szCs w:val="24"/>
              </w:rPr>
            </w:pPr>
          </w:p>
          <w:p w:rsidR="00A5648A" w:rsidRDefault="00A5648A">
            <w:pPr>
              <w:pStyle w:val="19"/>
              <w:rPr>
                <w:sz w:val="24"/>
                <w:szCs w:val="24"/>
              </w:rPr>
            </w:pPr>
          </w:p>
        </w:tc>
      </w:tr>
    </w:tbl>
    <w:p w:rsidR="002079EB" w:rsidRDefault="002079EB" w:rsidP="00D72C8B">
      <w:pPr>
        <w:pStyle w:val="19"/>
        <w:ind w:firstLine="0"/>
        <w:jc w:val="right"/>
        <w:outlineLvl w:val="0"/>
        <w:rPr>
          <w:rFonts w:eastAsia="MS Mincho"/>
          <w:szCs w:val="28"/>
        </w:rPr>
        <w:sectPr w:rsidR="002079EB" w:rsidSect="007C51E1">
          <w:headerReference w:type="default" r:id="rId19"/>
          <w:footerReference w:type="even" r:id="rId20"/>
          <w:footerReference w:type="default" r:id="rId21"/>
          <w:pgSz w:w="11907" w:h="16840" w:code="9"/>
          <w:pgMar w:top="1134" w:right="851" w:bottom="1134" w:left="1418" w:header="794" w:footer="794" w:gutter="0"/>
          <w:cols w:space="720"/>
          <w:titlePg/>
          <w:docGrid w:linePitch="326"/>
        </w:sectPr>
      </w:pPr>
    </w:p>
    <w:p w:rsidR="00A5648A" w:rsidRDefault="00D2117D">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gramStart"/>
      <w:r>
        <w:rPr>
          <w:b/>
          <w:sz w:val="28"/>
        </w:rPr>
        <w:t>ОК</w:t>
      </w:r>
      <w:proofErr w:type="gramEnd"/>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w:t>
      </w:r>
      <w:proofErr w:type="gramStart"/>
      <w:r>
        <w:rPr>
          <w:szCs w:val="28"/>
        </w:rPr>
        <w:t>К-</w:t>
      </w:r>
      <w:proofErr w:type="gramEnd"/>
      <w:r>
        <w:rPr>
          <w:szCs w:val="28"/>
        </w:rPr>
        <w:t>___-___-____</w:t>
      </w:r>
      <w:r>
        <w:rPr>
          <w:szCs w:val="28"/>
          <w:u w:val="single"/>
        </w:rPr>
        <w:t xml:space="preserve"> </w:t>
      </w:r>
      <w:r>
        <w:rPr>
          <w:szCs w:val="28"/>
        </w:rPr>
        <w:t xml:space="preserve">(далее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«ТрансКонтейнер». </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xml:space="preserve">-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lastRenderedPageBreak/>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305BD2" w:rsidRPr="00305BD2" w:rsidRDefault="000954FB" w:rsidP="00305BD2">
      <w:pPr>
        <w:pStyle w:val="af9"/>
        <w:ind w:firstLine="0"/>
        <w:rPr>
          <w:b/>
          <w:sz w:val="28"/>
          <w:szCs w:val="28"/>
        </w:rPr>
      </w:pPr>
      <w:r>
        <w:rPr>
          <w:b/>
          <w:sz w:val="28"/>
          <w:szCs w:val="28"/>
        </w:rPr>
        <w:t xml:space="preserve">Представитель, </w:t>
      </w:r>
    </w:p>
    <w:p w:rsidR="000954FB" w:rsidRPr="007415F9" w:rsidRDefault="00BB306F" w:rsidP="00305BD2">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0954FB" w:rsidRPr="007415F9" w:rsidRDefault="000954FB" w:rsidP="000954FB">
      <w:pPr>
        <w:tabs>
          <w:tab w:val="left" w:pos="8640"/>
        </w:tabs>
        <w:jc w:val="center"/>
        <w:rPr>
          <w:i/>
        </w:rPr>
      </w:pPr>
      <w:r>
        <w:rPr>
          <w:i/>
        </w:rPr>
        <w:t>(наименование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Pr>
          <w:i/>
        </w:rPr>
        <w:tab/>
        <w:t>(должность, подпись, ФИО)</w:t>
      </w:r>
    </w:p>
    <w:p w:rsidR="002079EB" w:rsidRDefault="000954FB"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5648A" w:rsidRDefault="00D2117D">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9"/>
        <w:tabs>
          <w:tab w:val="left" w:pos="1080"/>
        </w:tabs>
        <w:ind w:firstLine="0"/>
        <w:rPr>
          <w:sz w:val="28"/>
          <w:szCs w:val="28"/>
        </w:rPr>
      </w:pPr>
    </w:p>
    <w:p w:rsidR="00110975" w:rsidRPr="00982C0E" w:rsidRDefault="00110975" w:rsidP="00110975">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110975" w:rsidRPr="00982C0E" w:rsidRDefault="00110975" w:rsidP="0011097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Pr="007415F9" w:rsidRDefault="00110975" w:rsidP="00110975">
      <w:pPr>
        <w:pStyle w:val="af9"/>
        <w:tabs>
          <w:tab w:val="left" w:pos="1080"/>
        </w:tabs>
        <w:ind w:firstLine="720"/>
        <w:rPr>
          <w:sz w:val="28"/>
          <w:szCs w:val="28"/>
        </w:rPr>
      </w:pP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6B6573" w:rsidRDefault="00D20AD0" w:rsidP="00D20AD0">
      <w:pPr>
        <w:pStyle w:val="32"/>
        <w:suppressAutoHyphens/>
        <w:spacing w:after="0"/>
        <w:rPr>
          <w:sz w:val="28"/>
          <w:szCs w:val="28"/>
        </w:rPr>
      </w:pPr>
      <w:r>
        <w:rPr>
          <w:sz w:val="28"/>
          <w:szCs w:val="28"/>
        </w:rPr>
        <w:t>"____" _________ 201__ г.</w:t>
      </w:r>
    </w:p>
    <w:p w:rsidR="006B7625" w:rsidRDefault="006B7625" w:rsidP="006B7625">
      <w:pPr>
        <w:pStyle w:val="af9"/>
        <w:ind w:firstLine="0"/>
        <w:jc w:val="left"/>
        <w:rPr>
          <w:b/>
          <w:sz w:val="28"/>
          <w:szCs w:val="28"/>
        </w:rPr>
      </w:pPr>
    </w:p>
    <w:p w:rsidR="006B7625" w:rsidRDefault="006B7625" w:rsidP="006B7625">
      <w:pPr>
        <w:pStyle w:val="af9"/>
        <w:jc w:val="left"/>
        <w:rPr>
          <w:b/>
          <w:sz w:val="28"/>
          <w:szCs w:val="28"/>
        </w:rPr>
        <w:sectPr w:rsidR="006B7625" w:rsidSect="007C51E1">
          <w:pgSz w:w="11907" w:h="16840" w:code="9"/>
          <w:pgMar w:top="1134" w:right="851" w:bottom="1134" w:left="1418" w:header="794" w:footer="794" w:gutter="0"/>
          <w:cols w:space="720"/>
          <w:titlePg/>
          <w:docGrid w:linePitch="326"/>
        </w:sectPr>
      </w:pPr>
    </w:p>
    <w:p w:rsidR="00110975" w:rsidRDefault="00110975" w:rsidP="00110975">
      <w:pPr>
        <w:pStyle w:val="af9"/>
        <w:jc w:val="center"/>
        <w:rPr>
          <w:b/>
          <w:sz w:val="28"/>
          <w:szCs w:val="28"/>
        </w:rPr>
      </w:pPr>
      <w:r>
        <w:rPr>
          <w:b/>
          <w:sz w:val="28"/>
          <w:szCs w:val="28"/>
        </w:rPr>
        <w:lastRenderedPageBreak/>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2079EB" w:rsidRDefault="00D20AD0"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5648A" w:rsidRDefault="00D2117D">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F6EA4" w:rsidRPr="00305BD2" w:rsidRDefault="00D2117D" w:rsidP="007F6EA4">
      <w:pPr>
        <w:pStyle w:val="af9"/>
        <w:ind w:firstLine="0"/>
        <w:jc w:val="center"/>
        <w:outlineLvl w:val="1"/>
        <w:rPr>
          <w:b/>
          <w:sz w:val="28"/>
          <w:szCs w:val="28"/>
        </w:rPr>
      </w:pPr>
      <w:r>
        <w:rPr>
          <w:b/>
          <w:sz w:val="28"/>
          <w:szCs w:val="28"/>
        </w:rPr>
        <w:t>Финансово-коммерческое предложение</w:t>
      </w:r>
    </w:p>
    <w:p w:rsidR="007F6EA4" w:rsidRPr="00C72FD7" w:rsidRDefault="00D2117D" w:rsidP="007F6EA4"/>
    <w:p w:rsidR="007F6EA4" w:rsidRDefault="00D2117D" w:rsidP="007F6EA4">
      <w:pPr>
        <w:rPr>
          <w:sz w:val="28"/>
          <w:szCs w:val="28"/>
        </w:rPr>
      </w:pPr>
      <w:r>
        <w:rPr>
          <w:sz w:val="28"/>
          <w:szCs w:val="28"/>
        </w:rPr>
        <w:t xml:space="preserve"> «____» ___________ 201_ г.                             Открытый конкурс № </w:t>
      </w:r>
      <w:proofErr w:type="gramStart"/>
      <w:r>
        <w:rPr>
          <w:sz w:val="28"/>
          <w:szCs w:val="28"/>
        </w:rPr>
        <w:t>ОК</w:t>
      </w:r>
      <w:proofErr w:type="gramEnd"/>
      <w:r>
        <w:rPr>
          <w:sz w:val="28"/>
          <w:szCs w:val="28"/>
        </w:rPr>
        <w:t xml:space="preserve">-_____  </w:t>
      </w:r>
    </w:p>
    <w:p w:rsidR="007F6EA4" w:rsidRPr="00C33B09" w:rsidRDefault="00D2117D" w:rsidP="007F6EA4">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7F6EA4" w:rsidRPr="008F1253" w:rsidRDefault="00D2117D" w:rsidP="007F6EA4">
      <w:pPr>
        <w:jc w:val="right"/>
        <w:rPr>
          <w:bCs/>
          <w:i/>
        </w:rPr>
      </w:pPr>
      <w:r>
        <w:rPr>
          <w:bCs/>
          <w:i/>
        </w:rPr>
        <w:t>Указывается  при необходимости</w:t>
      </w:r>
    </w:p>
    <w:p w:rsidR="007F6EA4" w:rsidRDefault="00D2117D" w:rsidP="007F6EA4"/>
    <w:p w:rsidR="007F6EA4" w:rsidRPr="0065769F" w:rsidRDefault="00D2117D" w:rsidP="007F6EA4">
      <w:pPr>
        <w:rPr>
          <w:sz w:val="28"/>
          <w:szCs w:val="28"/>
        </w:rPr>
      </w:pPr>
      <w:r>
        <w:rPr>
          <w:sz w:val="28"/>
          <w:szCs w:val="28"/>
        </w:rPr>
        <w:t>__________________________________________________________________</w:t>
      </w:r>
    </w:p>
    <w:p w:rsidR="007F6EA4" w:rsidRPr="003E7259" w:rsidRDefault="00D2117D" w:rsidP="007F6EA4">
      <w:pPr>
        <w:ind w:firstLine="3"/>
        <w:jc w:val="center"/>
        <w:rPr>
          <w:bCs/>
          <w:i/>
        </w:rPr>
      </w:pPr>
      <w:r>
        <w:rPr>
          <w:bCs/>
          <w:i/>
        </w:rPr>
        <w:t>(Полное наименование п</w:t>
      </w:r>
      <w:r>
        <w:rPr>
          <w:i/>
        </w:rPr>
        <w:t>ретендента</w:t>
      </w:r>
      <w:r>
        <w:rPr>
          <w:bCs/>
          <w:i/>
        </w:rPr>
        <w:t>)</w:t>
      </w:r>
    </w:p>
    <w:p w:rsidR="007F6EA4" w:rsidRPr="0065769F" w:rsidRDefault="00D2117D" w:rsidP="007F6EA4">
      <w:pPr>
        <w:ind w:firstLine="708"/>
        <w:rPr>
          <w:bCs/>
          <w:sz w:val="28"/>
          <w:szCs w:val="28"/>
        </w:rPr>
      </w:pPr>
    </w:p>
    <w:tbl>
      <w:tblPr>
        <w:tblW w:w="4944" w:type="pct"/>
        <w:tblLayout w:type="fixed"/>
        <w:tblLook w:val="0000" w:firstRow="0" w:lastRow="0" w:firstColumn="0" w:lastColumn="0" w:noHBand="0" w:noVBand="0"/>
      </w:tblPr>
      <w:tblGrid>
        <w:gridCol w:w="516"/>
        <w:gridCol w:w="5141"/>
        <w:gridCol w:w="4087"/>
      </w:tblGrid>
      <w:tr w:rsidR="007F6EA4" w:rsidRPr="00384CDC" w:rsidTr="000A0E57">
        <w:trPr>
          <w:trHeight w:val="2484"/>
        </w:trPr>
        <w:tc>
          <w:tcPr>
            <w:tcW w:w="265" w:type="pct"/>
            <w:tcBorders>
              <w:top w:val="single" w:sz="4" w:space="0" w:color="auto"/>
              <w:left w:val="single" w:sz="4" w:space="0" w:color="auto"/>
              <w:bottom w:val="single" w:sz="4" w:space="0" w:color="auto"/>
              <w:right w:val="single" w:sz="4" w:space="0" w:color="auto"/>
            </w:tcBorders>
            <w:vAlign w:val="center"/>
          </w:tcPr>
          <w:p w:rsidR="007F6EA4" w:rsidRPr="00384CDC" w:rsidRDefault="00D2117D" w:rsidP="004E59D9">
            <w:pPr>
              <w:jc w:val="center"/>
            </w:pPr>
            <w:r>
              <w:t xml:space="preserve">№ </w:t>
            </w:r>
            <w:proofErr w:type="gramStart"/>
            <w:r>
              <w:t>п</w:t>
            </w:r>
            <w:proofErr w:type="gramEnd"/>
            <w:r>
              <w:t>/п</w:t>
            </w:r>
          </w:p>
        </w:tc>
        <w:tc>
          <w:tcPr>
            <w:tcW w:w="2638" w:type="pct"/>
            <w:tcBorders>
              <w:top w:val="single" w:sz="4" w:space="0" w:color="auto"/>
              <w:left w:val="single" w:sz="4" w:space="0" w:color="auto"/>
              <w:bottom w:val="single" w:sz="4" w:space="0" w:color="auto"/>
              <w:right w:val="single" w:sz="4" w:space="0" w:color="auto"/>
            </w:tcBorders>
            <w:vAlign w:val="center"/>
          </w:tcPr>
          <w:p w:rsidR="007F6EA4" w:rsidRPr="00384CDC" w:rsidRDefault="00D2117D" w:rsidP="004E59D9">
            <w:pPr>
              <w:jc w:val="center"/>
            </w:pPr>
            <w:r>
              <w:t>Наименование товаров, работ, услуг</w:t>
            </w:r>
          </w:p>
          <w:p w:rsidR="007F6EA4" w:rsidRPr="00384CDC" w:rsidRDefault="00D2117D" w:rsidP="004E59D9">
            <w:pPr>
              <w:jc w:val="center"/>
            </w:pPr>
          </w:p>
        </w:tc>
        <w:tc>
          <w:tcPr>
            <w:tcW w:w="2097" w:type="pct"/>
            <w:tcBorders>
              <w:top w:val="single" w:sz="4" w:space="0" w:color="auto"/>
              <w:left w:val="single" w:sz="4" w:space="0" w:color="auto"/>
              <w:bottom w:val="single" w:sz="4" w:space="0" w:color="auto"/>
              <w:right w:val="single" w:sz="4" w:space="0" w:color="auto"/>
            </w:tcBorders>
            <w:vAlign w:val="center"/>
          </w:tcPr>
          <w:p w:rsidR="007F6EA4" w:rsidRPr="00384CDC" w:rsidRDefault="00D2117D" w:rsidP="004E59D9">
            <w:pPr>
              <w:jc w:val="center"/>
            </w:pPr>
            <w:r>
              <w:t xml:space="preserve">Цена за весь закупаемый объем товаров, работ, услуг в руб., без учета НДС </w:t>
            </w:r>
          </w:p>
        </w:tc>
      </w:tr>
      <w:tr w:rsidR="007F6EA4" w:rsidRPr="00384CDC" w:rsidTr="000A0E57">
        <w:trPr>
          <w:trHeight w:val="255"/>
        </w:trPr>
        <w:tc>
          <w:tcPr>
            <w:tcW w:w="265" w:type="pct"/>
            <w:tcBorders>
              <w:top w:val="nil"/>
              <w:left w:val="single" w:sz="4" w:space="0" w:color="auto"/>
              <w:bottom w:val="single" w:sz="4" w:space="0" w:color="auto"/>
              <w:right w:val="single" w:sz="4" w:space="0" w:color="auto"/>
            </w:tcBorders>
            <w:noWrap/>
            <w:vAlign w:val="bottom"/>
          </w:tcPr>
          <w:p w:rsidR="007F6EA4" w:rsidRPr="00384CDC" w:rsidRDefault="00D2117D" w:rsidP="004E59D9">
            <w:pPr>
              <w:jc w:val="center"/>
            </w:pPr>
            <w:r>
              <w:t>1</w:t>
            </w:r>
          </w:p>
        </w:tc>
        <w:tc>
          <w:tcPr>
            <w:tcW w:w="2638" w:type="pct"/>
            <w:tcBorders>
              <w:top w:val="nil"/>
              <w:left w:val="nil"/>
              <w:bottom w:val="single" w:sz="4" w:space="0" w:color="auto"/>
              <w:right w:val="single" w:sz="4" w:space="0" w:color="auto"/>
            </w:tcBorders>
            <w:noWrap/>
            <w:vAlign w:val="bottom"/>
          </w:tcPr>
          <w:p w:rsidR="007F6EA4" w:rsidRPr="00384CDC" w:rsidRDefault="00D2117D" w:rsidP="004E59D9">
            <w:pPr>
              <w:jc w:val="center"/>
            </w:pPr>
            <w:r>
              <w:t>2</w:t>
            </w:r>
          </w:p>
        </w:tc>
        <w:tc>
          <w:tcPr>
            <w:tcW w:w="2097" w:type="pct"/>
            <w:tcBorders>
              <w:top w:val="single" w:sz="4" w:space="0" w:color="auto"/>
              <w:left w:val="single" w:sz="4" w:space="0" w:color="auto"/>
              <w:bottom w:val="single" w:sz="4" w:space="0" w:color="auto"/>
              <w:right w:val="single" w:sz="4" w:space="0" w:color="auto"/>
            </w:tcBorders>
            <w:noWrap/>
            <w:vAlign w:val="bottom"/>
          </w:tcPr>
          <w:p w:rsidR="007F6EA4" w:rsidRPr="00384CDC" w:rsidRDefault="00D2117D" w:rsidP="004E59D9">
            <w:pPr>
              <w:jc w:val="center"/>
            </w:pPr>
            <w:r>
              <w:t>3</w:t>
            </w:r>
          </w:p>
        </w:tc>
      </w:tr>
      <w:tr w:rsidR="007F6EA4" w:rsidRPr="00384CDC" w:rsidTr="000A0E57">
        <w:trPr>
          <w:trHeight w:val="315"/>
        </w:trPr>
        <w:tc>
          <w:tcPr>
            <w:tcW w:w="265" w:type="pct"/>
            <w:tcBorders>
              <w:top w:val="nil"/>
              <w:left w:val="single" w:sz="4" w:space="0" w:color="auto"/>
              <w:bottom w:val="single" w:sz="4" w:space="0" w:color="auto"/>
              <w:right w:val="single" w:sz="4" w:space="0" w:color="auto"/>
            </w:tcBorders>
            <w:noWrap/>
            <w:vAlign w:val="bottom"/>
          </w:tcPr>
          <w:p w:rsidR="007F6EA4" w:rsidRPr="00384CDC" w:rsidRDefault="00D2117D" w:rsidP="004E59D9">
            <w:pPr>
              <w:jc w:val="center"/>
            </w:pPr>
          </w:p>
        </w:tc>
        <w:tc>
          <w:tcPr>
            <w:tcW w:w="2638" w:type="pct"/>
            <w:tcBorders>
              <w:top w:val="nil"/>
              <w:left w:val="nil"/>
              <w:bottom w:val="single" w:sz="4" w:space="0" w:color="auto"/>
              <w:right w:val="single" w:sz="4" w:space="0" w:color="auto"/>
            </w:tcBorders>
            <w:noWrap/>
            <w:vAlign w:val="bottom"/>
          </w:tcPr>
          <w:p w:rsidR="007F6EA4" w:rsidRPr="00384CDC" w:rsidRDefault="00D2117D" w:rsidP="004E59D9">
            <w:pPr>
              <w:jc w:val="center"/>
            </w:pPr>
            <w:r>
              <w:t xml:space="preserve">Услуги по предоставлению </w:t>
            </w:r>
            <w:proofErr w:type="gramStart"/>
            <w:r>
              <w:t>доступа</w:t>
            </w:r>
            <w:proofErr w:type="gramEnd"/>
            <w:r>
              <w:t xml:space="preserve"> к информационному ресурсу содержащему публикации СМИ и социальных медиа</w:t>
            </w:r>
          </w:p>
        </w:tc>
        <w:tc>
          <w:tcPr>
            <w:tcW w:w="2097" w:type="pct"/>
            <w:tcBorders>
              <w:top w:val="single" w:sz="4" w:space="0" w:color="auto"/>
              <w:left w:val="single" w:sz="4" w:space="0" w:color="auto"/>
              <w:bottom w:val="single" w:sz="4" w:space="0" w:color="auto"/>
              <w:right w:val="single" w:sz="4" w:space="0" w:color="auto"/>
            </w:tcBorders>
            <w:noWrap/>
            <w:vAlign w:val="bottom"/>
          </w:tcPr>
          <w:p w:rsidR="007F6EA4" w:rsidRPr="00384CDC" w:rsidRDefault="00D2117D" w:rsidP="004E59D9">
            <w:pPr>
              <w:jc w:val="center"/>
            </w:pPr>
          </w:p>
        </w:tc>
      </w:tr>
      <w:tr w:rsidR="007F6EA4" w:rsidRPr="00384CDC" w:rsidTr="000A0E57">
        <w:trPr>
          <w:trHeight w:val="335"/>
        </w:trPr>
        <w:tc>
          <w:tcPr>
            <w:tcW w:w="2903" w:type="pct"/>
            <w:gridSpan w:val="2"/>
            <w:tcBorders>
              <w:top w:val="nil"/>
              <w:left w:val="single" w:sz="4" w:space="0" w:color="auto"/>
              <w:bottom w:val="single" w:sz="4" w:space="0" w:color="auto"/>
              <w:right w:val="single" w:sz="4" w:space="0" w:color="auto"/>
            </w:tcBorders>
            <w:noWrap/>
            <w:vAlign w:val="bottom"/>
          </w:tcPr>
          <w:p w:rsidR="007F6EA4" w:rsidRPr="00384CDC" w:rsidRDefault="00D2117D" w:rsidP="004E59D9">
            <w:pPr>
              <w:jc w:val="right"/>
            </w:pPr>
            <w:r>
              <w:t>Итого:</w:t>
            </w:r>
          </w:p>
        </w:tc>
        <w:tc>
          <w:tcPr>
            <w:tcW w:w="2097" w:type="pct"/>
            <w:tcBorders>
              <w:top w:val="single" w:sz="4" w:space="0" w:color="auto"/>
              <w:left w:val="single" w:sz="4" w:space="0" w:color="auto"/>
              <w:bottom w:val="single" w:sz="4" w:space="0" w:color="auto"/>
              <w:right w:val="single" w:sz="4" w:space="0" w:color="auto"/>
            </w:tcBorders>
            <w:noWrap/>
            <w:vAlign w:val="center"/>
          </w:tcPr>
          <w:p w:rsidR="007F6EA4" w:rsidRPr="00384CDC" w:rsidRDefault="00D2117D" w:rsidP="004E59D9">
            <w:pPr>
              <w:jc w:val="center"/>
            </w:pPr>
          </w:p>
        </w:tc>
      </w:tr>
    </w:tbl>
    <w:p w:rsidR="007F6EA4" w:rsidRPr="000379F8" w:rsidRDefault="00D2117D" w:rsidP="007F6EA4">
      <w:pPr>
        <w:ind w:firstLine="567"/>
        <w:jc w:val="both"/>
        <w:rPr>
          <w:color w:val="BFBFBF"/>
          <w:sz w:val="28"/>
          <w:szCs w:val="28"/>
        </w:rPr>
      </w:pPr>
    </w:p>
    <w:p w:rsidR="007F6EA4" w:rsidRDefault="00D2117D" w:rsidP="007F6EA4">
      <w:pPr>
        <w:pStyle w:val="afc"/>
        <w:jc w:val="both"/>
        <w:rPr>
          <w:szCs w:val="28"/>
        </w:rPr>
      </w:pPr>
      <w:r>
        <w:rPr>
          <w:szCs w:val="28"/>
        </w:rPr>
        <w:t xml:space="preserve">1. Цена, указанная в настоящем финансово-коммерческом предложении на оказание услуг, учитывает стоимость всех налогов (кроме НДС), с учетом всех расходов поставщика. Сумма НДС и условия начисления определяются в соответствии с законодательством Российской </w:t>
      </w:r>
      <w:r>
        <w:rPr>
          <w:szCs w:val="28"/>
        </w:rPr>
        <w:t xml:space="preserve">Федерации, облагается НДС по ставке ____%, размер которого составляет ________/ НДС не облагается (указать </w:t>
      </w:r>
      <w:proofErr w:type="gramStart"/>
      <w:r>
        <w:rPr>
          <w:szCs w:val="28"/>
        </w:rPr>
        <w:t>необходимое</w:t>
      </w:r>
      <w:proofErr w:type="gramEnd"/>
      <w:r>
        <w:rPr>
          <w:szCs w:val="28"/>
        </w:rPr>
        <w:t>).</w:t>
      </w:r>
    </w:p>
    <w:p w:rsidR="007F6EA4" w:rsidRDefault="00D2117D" w:rsidP="007F6EA4">
      <w:pPr>
        <w:pStyle w:val="afc"/>
        <w:jc w:val="both"/>
        <w:rPr>
          <w:i/>
          <w:szCs w:val="28"/>
        </w:rPr>
      </w:pPr>
    </w:p>
    <w:p w:rsidR="007F6EA4" w:rsidRDefault="00D2117D" w:rsidP="007F6EA4">
      <w:pPr>
        <w:pStyle w:val="afc"/>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7F6EA4" w:rsidRPr="00721D0D" w:rsidRDefault="00D2117D" w:rsidP="007F6EA4">
      <w:pPr>
        <w:pStyle w:val="afc"/>
        <w:jc w:val="center"/>
        <w:rPr>
          <w:i/>
          <w:sz w:val="24"/>
          <w:szCs w:val="24"/>
        </w:rPr>
      </w:pPr>
      <w:r>
        <w:rPr>
          <w:i/>
          <w:sz w:val="24"/>
          <w:szCs w:val="24"/>
        </w:rPr>
        <w:t>(заполняется претендентом при необходимости).</w:t>
      </w:r>
    </w:p>
    <w:p w:rsidR="007F6EA4" w:rsidRPr="00D963B6" w:rsidRDefault="00D2117D" w:rsidP="007F6EA4">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срок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дат</w:t>
      </w:r>
      <w:r>
        <w:rPr>
          <w:szCs w:val="28"/>
        </w:rPr>
        <w:t>ы</w:t>
      </w:r>
      <w:r>
        <w:t xml:space="preserve"> окончания</w:t>
      </w:r>
      <w:proofErr w:type="gramEnd"/>
      <w:r>
        <w:t xml:space="preserve"> срока подачи </w:t>
      </w:r>
      <w:r>
        <w:rPr>
          <w:szCs w:val="28"/>
        </w:rPr>
        <w:t>Заявок, указанной в пункте 6 Информационной карты.</w:t>
      </w:r>
    </w:p>
    <w:p w:rsidR="007F6EA4" w:rsidRPr="00205668" w:rsidRDefault="00D2117D" w:rsidP="007F6EA4">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w:t>
      </w:r>
      <w:r>
        <w:rPr>
          <w:szCs w:val="28"/>
        </w:rPr>
        <w:t xml:space="preserve">ями документации о закупке и согласно нашим предложениям. </w:t>
      </w:r>
    </w:p>
    <w:p w:rsidR="007F6EA4" w:rsidRPr="00205668" w:rsidRDefault="00D2117D" w:rsidP="007F6EA4">
      <w:pPr>
        <w:pStyle w:val="afc"/>
        <w:jc w:val="both"/>
        <w:rPr>
          <w:szCs w:val="28"/>
        </w:rPr>
      </w:pPr>
      <w:r>
        <w:rPr>
          <w:szCs w:val="28"/>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lastRenderedPageBreak/>
        <w:t>Открытом конкурсе и на условиях настоящего финансово-</w:t>
      </w:r>
      <w:r>
        <w:rPr>
          <w:szCs w:val="28"/>
        </w:rPr>
        <w:t>коммерческого предложения.</w:t>
      </w:r>
    </w:p>
    <w:p w:rsidR="007F6EA4" w:rsidRPr="00205668" w:rsidRDefault="00D2117D" w:rsidP="007F6EA4">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w:t>
      </w:r>
      <w:r>
        <w:rPr>
          <w:szCs w:val="28"/>
        </w:rPr>
        <w:t>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7F6EA4" w:rsidRPr="00205668" w:rsidRDefault="00D2117D" w:rsidP="007F6EA4">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w:t>
      </w:r>
      <w:r>
        <w:rPr>
          <w:szCs w:val="28"/>
        </w:rPr>
        <w:t>у договора между нами.</w:t>
      </w:r>
    </w:p>
    <w:p w:rsidR="007F6EA4" w:rsidRDefault="00D2117D" w:rsidP="007F6EA4">
      <w:pPr>
        <w:pStyle w:val="af9"/>
        <w:ind w:firstLine="0"/>
        <w:jc w:val="left"/>
        <w:rPr>
          <w:rFonts w:eastAsia="Times New Roman"/>
          <w:sz w:val="28"/>
          <w:szCs w:val="28"/>
        </w:rPr>
      </w:pPr>
    </w:p>
    <w:p w:rsidR="007F6EA4" w:rsidRPr="00205668" w:rsidRDefault="00D2117D" w:rsidP="007F6EA4">
      <w:pPr>
        <w:pStyle w:val="af9"/>
        <w:ind w:firstLine="0"/>
        <w:jc w:val="left"/>
        <w:rPr>
          <w:rFonts w:eastAsia="Times New Roman"/>
          <w:sz w:val="28"/>
          <w:szCs w:val="28"/>
        </w:rPr>
      </w:pPr>
    </w:p>
    <w:p w:rsidR="007F6EA4" w:rsidRDefault="00D2117D" w:rsidP="007F6EA4">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7F6EA4" w:rsidRPr="007415F9" w:rsidRDefault="00D2117D" w:rsidP="007F6EA4">
      <w:pPr>
        <w:pStyle w:val="af9"/>
        <w:ind w:firstLine="0"/>
        <w:rPr>
          <w:b/>
          <w:sz w:val="28"/>
          <w:szCs w:val="28"/>
        </w:rPr>
      </w:pPr>
      <w:r>
        <w:rPr>
          <w:b/>
          <w:sz w:val="28"/>
          <w:szCs w:val="28"/>
        </w:rPr>
        <w:t>________</w:t>
      </w:r>
      <w:r>
        <w:rPr>
          <w:sz w:val="28"/>
          <w:szCs w:val="28"/>
        </w:rPr>
        <w:t>__________________________________________________________</w:t>
      </w:r>
    </w:p>
    <w:p w:rsidR="007F6EA4" w:rsidRPr="007415F9" w:rsidRDefault="00D2117D" w:rsidP="007F6EA4">
      <w:pPr>
        <w:tabs>
          <w:tab w:val="left" w:pos="8640"/>
        </w:tabs>
        <w:jc w:val="center"/>
        <w:rPr>
          <w:i/>
        </w:rPr>
      </w:pPr>
      <w:r>
        <w:rPr>
          <w:i/>
        </w:rPr>
        <w:t>(наименование претендента)</w:t>
      </w:r>
    </w:p>
    <w:p w:rsidR="007F6EA4" w:rsidRPr="00445DDD" w:rsidRDefault="00D2117D" w:rsidP="007F6EA4">
      <w:pPr>
        <w:pStyle w:val="32"/>
        <w:suppressAutoHyphens/>
        <w:spacing w:after="0"/>
        <w:rPr>
          <w:sz w:val="28"/>
          <w:szCs w:val="28"/>
        </w:rPr>
      </w:pPr>
      <w:r>
        <w:rPr>
          <w:sz w:val="28"/>
          <w:szCs w:val="28"/>
        </w:rPr>
        <w:t>_____________________________________________</w:t>
      </w:r>
      <w:r>
        <w:rPr>
          <w:sz w:val="28"/>
          <w:szCs w:val="28"/>
        </w:rPr>
        <w:t>______________________</w:t>
      </w:r>
    </w:p>
    <w:p w:rsidR="007F6EA4" w:rsidRPr="007415F9" w:rsidRDefault="00D2117D" w:rsidP="007F6EA4">
      <w:pPr>
        <w:rPr>
          <w:i/>
        </w:rPr>
      </w:pPr>
      <w:r>
        <w:rPr>
          <w:i/>
        </w:rPr>
        <w:t xml:space="preserve">       Печать</w:t>
      </w:r>
      <w:r>
        <w:rPr>
          <w:i/>
        </w:rPr>
        <w:tab/>
      </w:r>
      <w:r>
        <w:rPr>
          <w:i/>
        </w:rPr>
        <w:tab/>
      </w:r>
      <w:r>
        <w:rPr>
          <w:i/>
        </w:rPr>
        <w:tab/>
        <w:t>(должность, подпись, ФИО)</w:t>
      </w:r>
    </w:p>
    <w:p w:rsidR="007F6EA4" w:rsidRDefault="00D2117D" w:rsidP="007F6EA4">
      <w:pPr>
        <w:pStyle w:val="32"/>
        <w:suppressAutoHyphens/>
        <w:spacing w:after="0"/>
        <w:rPr>
          <w:sz w:val="28"/>
          <w:szCs w:val="28"/>
        </w:rPr>
      </w:pPr>
      <w:r>
        <w:rPr>
          <w:sz w:val="28"/>
          <w:szCs w:val="28"/>
        </w:rPr>
        <w:t>"____" _________ 201__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A5648A" w:rsidRDefault="00A5648A">
      <w:pPr>
        <w:pStyle w:val="af9"/>
        <w:ind w:firstLine="0"/>
        <w:jc w:val="right"/>
        <w:rPr>
          <w:szCs w:val="28"/>
        </w:rPr>
      </w:pPr>
    </w:p>
    <w:p w:rsidR="00A5648A" w:rsidRDefault="00D2117D">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17083" w:rsidRPr="00E17083" w:rsidRDefault="00D2117D" w:rsidP="00E17083">
      <w:pPr>
        <w:suppressAutoHyphens w:val="0"/>
        <w:ind w:left="578" w:hanging="578"/>
        <w:jc w:val="center"/>
        <w:outlineLvl w:val="1"/>
        <w:rPr>
          <w:b/>
          <w:bCs/>
          <w:sz w:val="28"/>
          <w:szCs w:val="28"/>
        </w:rPr>
      </w:pPr>
      <w:r>
        <w:rPr>
          <w:b/>
          <w:bCs/>
          <w:sz w:val="28"/>
          <w:szCs w:val="28"/>
        </w:rPr>
        <w:t>Сведения об опыте поставки товаров, выполнения работ, оказания услуг по предмету Открытого конкурса № ________________________, поставленных, выполненных, оказанных____________________ ______________________________________________________________</w:t>
      </w:r>
    </w:p>
    <w:p w:rsidR="00E17083" w:rsidRPr="00E17083" w:rsidRDefault="00D2117D" w:rsidP="00E17083">
      <w:pPr>
        <w:suppressAutoHyphens w:val="0"/>
        <w:ind w:left="578" w:hanging="578"/>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77"/>
        <w:gridCol w:w="2698"/>
        <w:gridCol w:w="1774"/>
        <w:gridCol w:w="1870"/>
        <w:gridCol w:w="1561"/>
      </w:tblGrid>
      <w:tr w:rsidR="00E17083" w:rsidRPr="00E17083" w:rsidTr="00190FF3">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E17083" w:rsidRPr="00E17083" w:rsidRDefault="00D2117D" w:rsidP="00E17083">
            <w:pPr>
              <w:suppressAutoHyphens w:val="0"/>
              <w:jc w:val="center"/>
            </w:pPr>
            <w:r>
              <w:t>№№</w:t>
            </w:r>
          </w:p>
        </w:tc>
        <w:tc>
          <w:tcPr>
            <w:tcW w:w="648" w:type="pct"/>
            <w:tcBorders>
              <w:top w:val="single" w:sz="4" w:space="0" w:color="auto"/>
              <w:left w:val="single" w:sz="4" w:space="0" w:color="auto"/>
              <w:bottom w:val="single" w:sz="4" w:space="0" w:color="auto"/>
              <w:right w:val="single" w:sz="4" w:space="0" w:color="auto"/>
            </w:tcBorders>
            <w:vAlign w:val="center"/>
          </w:tcPr>
          <w:p w:rsidR="00E17083" w:rsidRPr="00E17083" w:rsidRDefault="00D2117D" w:rsidP="00E17083">
            <w:pPr>
              <w:suppressAutoHyphens w:val="0"/>
              <w:jc w:val="center"/>
            </w:pPr>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E17083" w:rsidRPr="00E17083" w:rsidRDefault="00D2117D" w:rsidP="00E17083">
            <w:pPr>
              <w:suppressAutoHyphens w:val="0"/>
              <w:jc w:val="center"/>
            </w:pPr>
            <w:r>
              <w:t>Предмет договора (указываются только договоры по предмету Открытого конкурса в соответствии с подпунктом 1.3 части 1 пункта 17  Информационной к</w:t>
            </w:r>
            <w:r>
              <w:t>арты)</w:t>
            </w:r>
          </w:p>
        </w:tc>
        <w:tc>
          <w:tcPr>
            <w:tcW w:w="899" w:type="pct"/>
            <w:tcBorders>
              <w:top w:val="single" w:sz="4" w:space="0" w:color="auto"/>
              <w:left w:val="single" w:sz="4" w:space="0" w:color="auto"/>
              <w:bottom w:val="single" w:sz="4" w:space="0" w:color="auto"/>
              <w:right w:val="single" w:sz="4" w:space="0" w:color="auto"/>
            </w:tcBorders>
            <w:vAlign w:val="center"/>
          </w:tcPr>
          <w:p w:rsidR="00E17083" w:rsidRPr="00E17083" w:rsidRDefault="00D2117D" w:rsidP="00E17083">
            <w:pPr>
              <w:suppressAutoHyphens w:val="0"/>
              <w:jc w:val="center"/>
            </w:pPr>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E17083" w:rsidRPr="00E17083" w:rsidRDefault="00D2117D" w:rsidP="00E17083">
            <w:pPr>
              <w:suppressAutoHyphens w:val="0"/>
              <w:jc w:val="center"/>
            </w:pPr>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E17083" w:rsidRPr="00E17083" w:rsidRDefault="00D2117D" w:rsidP="00E17083">
            <w:pPr>
              <w:suppressAutoHyphens w:val="0"/>
              <w:jc w:val="center"/>
            </w:pPr>
            <w:r>
              <w:t>Сумма стоимости  по договору, без учета НДС, руб.</w:t>
            </w:r>
          </w:p>
        </w:tc>
      </w:tr>
      <w:tr w:rsidR="00E17083" w:rsidRPr="00E17083" w:rsidTr="00190FF3">
        <w:trPr>
          <w:trHeight w:val="274"/>
        </w:trPr>
        <w:tc>
          <w:tcPr>
            <w:tcW w:w="342" w:type="pct"/>
            <w:tcBorders>
              <w:top w:val="single" w:sz="4" w:space="0" w:color="auto"/>
              <w:left w:val="single" w:sz="4" w:space="0" w:color="auto"/>
              <w:bottom w:val="single" w:sz="4" w:space="0" w:color="auto"/>
              <w:right w:val="single" w:sz="4" w:space="0" w:color="auto"/>
            </w:tcBorders>
          </w:tcPr>
          <w:p w:rsidR="00E17083" w:rsidRPr="00E17083" w:rsidRDefault="00D2117D" w:rsidP="00E17083">
            <w:pPr>
              <w:suppressAutoHyphens w:val="0"/>
              <w:ind w:left="578" w:hanging="578"/>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E17083" w:rsidRPr="00E17083" w:rsidRDefault="00D2117D" w:rsidP="00E17083">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E17083" w:rsidRPr="00E17083" w:rsidRDefault="00D2117D" w:rsidP="00E17083">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E17083" w:rsidRPr="00E17083" w:rsidRDefault="00D2117D" w:rsidP="00E17083">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E17083" w:rsidRPr="00E17083" w:rsidRDefault="00D2117D" w:rsidP="00E17083">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E17083" w:rsidRPr="00E17083" w:rsidRDefault="00D2117D" w:rsidP="00E17083">
            <w:pPr>
              <w:suppressAutoHyphens w:val="0"/>
              <w:ind w:left="578" w:hanging="578"/>
              <w:jc w:val="both"/>
            </w:pPr>
          </w:p>
        </w:tc>
      </w:tr>
      <w:tr w:rsidR="00E17083" w:rsidRPr="00E17083" w:rsidTr="00190FF3">
        <w:trPr>
          <w:trHeight w:val="262"/>
        </w:trPr>
        <w:tc>
          <w:tcPr>
            <w:tcW w:w="342" w:type="pct"/>
            <w:tcBorders>
              <w:top w:val="single" w:sz="4" w:space="0" w:color="auto"/>
              <w:left w:val="single" w:sz="4" w:space="0" w:color="auto"/>
              <w:bottom w:val="single" w:sz="4" w:space="0" w:color="auto"/>
              <w:right w:val="single" w:sz="4" w:space="0" w:color="auto"/>
            </w:tcBorders>
          </w:tcPr>
          <w:p w:rsidR="00E17083" w:rsidRPr="00E17083" w:rsidRDefault="00D2117D" w:rsidP="00E17083">
            <w:pPr>
              <w:suppressAutoHyphens w:val="0"/>
              <w:ind w:left="578" w:hanging="578"/>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E17083" w:rsidRPr="00E17083" w:rsidRDefault="00D2117D" w:rsidP="00E17083">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E17083" w:rsidRPr="00E17083" w:rsidRDefault="00D2117D" w:rsidP="00E17083">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E17083" w:rsidRPr="00E17083" w:rsidRDefault="00D2117D" w:rsidP="00E17083">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E17083" w:rsidRPr="00E17083" w:rsidRDefault="00D2117D" w:rsidP="00E17083">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E17083" w:rsidRPr="00E17083" w:rsidRDefault="00D2117D" w:rsidP="00E17083">
            <w:pPr>
              <w:suppressAutoHyphens w:val="0"/>
              <w:ind w:left="578" w:hanging="578"/>
              <w:jc w:val="both"/>
            </w:pPr>
          </w:p>
        </w:tc>
      </w:tr>
      <w:tr w:rsidR="00E17083" w:rsidRPr="00E17083" w:rsidTr="00190FF3">
        <w:trPr>
          <w:trHeight w:val="207"/>
        </w:trPr>
        <w:tc>
          <w:tcPr>
            <w:tcW w:w="342" w:type="pct"/>
            <w:tcBorders>
              <w:top w:val="single" w:sz="4" w:space="0" w:color="auto"/>
              <w:left w:val="single" w:sz="4" w:space="0" w:color="auto"/>
              <w:bottom w:val="single" w:sz="4" w:space="0" w:color="auto"/>
              <w:right w:val="single" w:sz="4" w:space="0" w:color="auto"/>
            </w:tcBorders>
          </w:tcPr>
          <w:p w:rsidR="00E17083" w:rsidRPr="00E17083" w:rsidRDefault="00D2117D" w:rsidP="00E17083">
            <w:pPr>
              <w:suppressAutoHyphens w:val="0"/>
              <w:ind w:left="578" w:hanging="578"/>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E17083" w:rsidRPr="00E17083" w:rsidRDefault="00D2117D" w:rsidP="00357174">
            <w:pPr>
              <w:suppressAutoHyphens w:val="0"/>
              <w:ind w:left="578" w:hanging="578"/>
              <w:jc w:val="center"/>
            </w:pPr>
            <w:r>
              <w:t>Итого:</w:t>
            </w:r>
          </w:p>
        </w:tc>
        <w:tc>
          <w:tcPr>
            <w:tcW w:w="949" w:type="pct"/>
            <w:tcBorders>
              <w:top w:val="single" w:sz="4" w:space="0" w:color="auto"/>
              <w:left w:val="single" w:sz="4" w:space="0" w:color="auto"/>
              <w:bottom w:val="single" w:sz="4" w:space="0" w:color="auto"/>
              <w:right w:val="single" w:sz="4" w:space="0" w:color="auto"/>
            </w:tcBorders>
          </w:tcPr>
          <w:p w:rsidR="00E17083" w:rsidRPr="00E17083" w:rsidRDefault="00D2117D" w:rsidP="00E17083">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E17083" w:rsidRPr="00E17083" w:rsidRDefault="00D2117D" w:rsidP="00E17083">
            <w:pPr>
              <w:suppressAutoHyphens w:val="0"/>
              <w:ind w:left="578" w:hanging="578"/>
              <w:jc w:val="both"/>
            </w:pPr>
          </w:p>
        </w:tc>
      </w:tr>
    </w:tbl>
    <w:p w:rsidR="00E17083" w:rsidRPr="00E17083" w:rsidRDefault="00D2117D" w:rsidP="00E17083">
      <w:pPr>
        <w:suppressAutoHyphens w:val="0"/>
        <w:ind w:left="578" w:hanging="578"/>
        <w:jc w:val="both"/>
      </w:pPr>
    </w:p>
    <w:p w:rsidR="00E17083" w:rsidRPr="00E17083" w:rsidRDefault="00D2117D" w:rsidP="00E17083">
      <w:pPr>
        <w:suppressAutoHyphens w:val="0"/>
        <w:ind w:left="578" w:hanging="578"/>
        <w:jc w:val="both"/>
      </w:pPr>
      <w:r>
        <w:t>Приложение: 1. копии договоров на ____ листах.</w:t>
      </w:r>
    </w:p>
    <w:p w:rsidR="00E17083" w:rsidRPr="00E17083" w:rsidRDefault="00D2117D" w:rsidP="00E17083">
      <w:pPr>
        <w:suppressAutoHyphens w:val="0"/>
        <w:ind w:left="578" w:hanging="578"/>
        <w:jc w:val="both"/>
      </w:pPr>
      <w:r>
        <w:tab/>
      </w:r>
      <w:r>
        <w:tab/>
      </w:r>
      <w:r>
        <w:tab/>
        <w:t xml:space="preserve"> 2. копии актов на ____ листах.</w:t>
      </w:r>
    </w:p>
    <w:p w:rsidR="00E17083" w:rsidRPr="00E17083" w:rsidRDefault="00D2117D" w:rsidP="00E17083">
      <w:pPr>
        <w:suppressAutoHyphens w:val="0"/>
        <w:ind w:left="578" w:hanging="578"/>
        <w:jc w:val="both"/>
      </w:pPr>
      <w:r>
        <w:tab/>
      </w:r>
      <w:r>
        <w:tab/>
      </w:r>
      <w:r>
        <w:tab/>
      </w:r>
      <w:r>
        <w:t xml:space="preserve"> 3. копии иных документов на ____ листах.</w:t>
      </w:r>
    </w:p>
    <w:p w:rsidR="00E17083" w:rsidRPr="00E17083" w:rsidRDefault="00D2117D" w:rsidP="00E17083">
      <w:pPr>
        <w:suppressAutoHyphens w:val="0"/>
        <w:ind w:left="578" w:hanging="578"/>
        <w:jc w:val="both"/>
        <w:rPr>
          <w:b/>
          <w:szCs w:val="28"/>
        </w:rPr>
      </w:pPr>
    </w:p>
    <w:p w:rsidR="00E17083" w:rsidRPr="00E17083" w:rsidRDefault="00D2117D" w:rsidP="00E17083">
      <w:pPr>
        <w:suppressAutoHyphens w:val="0"/>
        <w:ind w:left="578" w:hanging="578"/>
        <w:jc w:val="both"/>
      </w:pPr>
    </w:p>
    <w:p w:rsidR="00E17083" w:rsidRPr="00E17083" w:rsidRDefault="00D2117D" w:rsidP="00E17083">
      <w:pPr>
        <w:suppressAutoHyphens w:val="0"/>
        <w:ind w:left="578" w:hanging="578"/>
        <w:jc w:val="both"/>
      </w:pPr>
    </w:p>
    <w:p w:rsidR="002769B3" w:rsidRPr="002769B3" w:rsidRDefault="00D2117D" w:rsidP="002769B3">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2769B3" w:rsidRPr="002769B3" w:rsidRDefault="00D2117D" w:rsidP="002769B3">
      <w:pPr>
        <w:tabs>
          <w:tab w:val="left" w:pos="8640"/>
        </w:tabs>
        <w:suppressAutoHyphens w:val="0"/>
        <w:jc w:val="both"/>
        <w:rPr>
          <w:i/>
        </w:rPr>
      </w:pPr>
      <w:r>
        <w:rPr>
          <w:i/>
        </w:rPr>
        <w:t xml:space="preserve">                                                                                  </w:t>
      </w:r>
      <w:r>
        <w:rPr>
          <w:i/>
        </w:rPr>
        <w:t xml:space="preserve">    (наименование претендента)</w:t>
      </w:r>
    </w:p>
    <w:p w:rsidR="002769B3" w:rsidRPr="002769B3" w:rsidRDefault="00D2117D" w:rsidP="002769B3">
      <w:pPr>
        <w:jc w:val="both"/>
        <w:rPr>
          <w:sz w:val="28"/>
          <w:szCs w:val="28"/>
          <w:lang w:eastAsia="ru-RU"/>
        </w:rPr>
      </w:pPr>
      <w:r>
        <w:rPr>
          <w:sz w:val="28"/>
          <w:szCs w:val="28"/>
          <w:lang w:eastAsia="ru-RU"/>
        </w:rPr>
        <w:t>__________________________________________________________________</w:t>
      </w:r>
    </w:p>
    <w:p w:rsidR="002769B3" w:rsidRPr="002769B3" w:rsidRDefault="00D2117D" w:rsidP="002769B3">
      <w:pPr>
        <w:jc w:val="both"/>
        <w:rPr>
          <w:sz w:val="28"/>
          <w:szCs w:val="28"/>
          <w:lang w:eastAsia="ru-RU"/>
        </w:rPr>
      </w:pPr>
      <w:r>
        <w:rPr>
          <w:sz w:val="28"/>
          <w:szCs w:val="28"/>
          <w:lang w:eastAsia="ru-RU"/>
        </w:rPr>
        <w:t>_________________________________________________________________</w:t>
      </w:r>
    </w:p>
    <w:p w:rsidR="002769B3" w:rsidRPr="002769B3" w:rsidRDefault="00D2117D" w:rsidP="002769B3">
      <w:pPr>
        <w:suppressAutoHyphens w:val="0"/>
        <w:jc w:val="both"/>
        <w:rPr>
          <w:i/>
        </w:rPr>
      </w:pPr>
      <w:r>
        <w:rPr>
          <w:i/>
        </w:rPr>
        <w:t xml:space="preserve">                 М.П.</w:t>
      </w:r>
      <w:r>
        <w:rPr>
          <w:i/>
        </w:rPr>
        <w:tab/>
      </w:r>
      <w:r>
        <w:rPr>
          <w:i/>
        </w:rPr>
        <w:tab/>
      </w:r>
      <w:r>
        <w:rPr>
          <w:i/>
        </w:rPr>
        <w:tab/>
        <w:t xml:space="preserve">    (ФИО, должность, подпись)</w:t>
      </w:r>
    </w:p>
    <w:p w:rsidR="002769B3" w:rsidRPr="002769B3" w:rsidRDefault="00D2117D" w:rsidP="002769B3">
      <w:pPr>
        <w:jc w:val="both"/>
        <w:rPr>
          <w:sz w:val="28"/>
          <w:szCs w:val="28"/>
          <w:lang w:eastAsia="ru-RU"/>
        </w:rPr>
      </w:pPr>
      <w:r>
        <w:rPr>
          <w:sz w:val="28"/>
          <w:szCs w:val="28"/>
          <w:lang w:eastAsia="ru-RU"/>
        </w:rPr>
        <w:t>«____» ____________ 201__ г.</w:t>
      </w:r>
    </w:p>
    <w:p w:rsidR="00E17083" w:rsidRPr="00E17083" w:rsidRDefault="00D2117D" w:rsidP="002769B3">
      <w:pPr>
        <w:jc w:val="both"/>
        <w:rPr>
          <w:sz w:val="28"/>
          <w:szCs w:val="28"/>
          <w:lang w:eastAsia="ru-RU"/>
        </w:rPr>
      </w:pPr>
    </w:p>
    <w:p w:rsidR="00A5648A" w:rsidRDefault="00A5648A">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A5648A" w:rsidRDefault="00D2117D">
      <w:pPr>
        <w:pStyle w:val="af9"/>
        <w:ind w:firstLine="0"/>
        <w:jc w:val="right"/>
        <w:rPr>
          <w:rFonts w:cs="Arial"/>
          <w:b/>
          <w:bCs/>
          <w:i/>
          <w:iCs/>
          <w:szCs w:val="28"/>
        </w:rPr>
      </w:pPr>
      <w:r>
        <w:lastRenderedPageBreak/>
        <w:t>Приложение №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E3611" w:rsidRPr="00B46CE0" w:rsidRDefault="00D2117D" w:rsidP="00B46CE0">
      <w:pPr>
        <w:pStyle w:val="af9"/>
        <w:ind w:firstLine="0"/>
        <w:jc w:val="center"/>
        <w:outlineLvl w:val="1"/>
        <w:rPr>
          <w:b/>
          <w:sz w:val="28"/>
          <w:szCs w:val="28"/>
        </w:rPr>
      </w:pPr>
      <w:r>
        <w:rPr>
          <w:b/>
          <w:sz w:val="28"/>
          <w:szCs w:val="28"/>
        </w:rPr>
        <w:t>Проект д</w:t>
      </w:r>
      <w:r>
        <w:rPr>
          <w:b/>
          <w:bCs/>
        </w:rPr>
        <w:t>оговора  №</w:t>
      </w:r>
      <w:proofErr w:type="spellStart"/>
      <w:r>
        <w:rPr>
          <w:b/>
          <w:bCs/>
        </w:rPr>
        <w:t>ТКд</w:t>
      </w:r>
      <w:proofErr w:type="spellEnd"/>
      <w:r>
        <w:rPr>
          <w:b/>
          <w:bCs/>
        </w:rPr>
        <w:t>/1_/__/__</w:t>
      </w:r>
    </w:p>
    <w:p w:rsidR="002E3611" w:rsidRDefault="00D2117D" w:rsidP="002E3611">
      <w:pPr>
        <w:ind w:firstLine="851"/>
        <w:jc w:val="center"/>
      </w:pPr>
      <w:r>
        <w:rPr>
          <w:b/>
          <w:bCs/>
        </w:rPr>
        <w:t>на оказание услуг</w:t>
      </w:r>
    </w:p>
    <w:p w:rsidR="002E3611" w:rsidRDefault="00D2117D" w:rsidP="002E3611">
      <w:pPr>
        <w:jc w:val="both"/>
      </w:pPr>
      <w:proofErr w:type="spellStart"/>
      <w:r>
        <w:t>г</w:t>
      </w:r>
      <w:proofErr w:type="gramStart"/>
      <w:r>
        <w:t>.М</w:t>
      </w:r>
      <w:proofErr w:type="gramEnd"/>
      <w:r>
        <w:t>осква</w:t>
      </w:r>
      <w:proofErr w:type="spellEnd"/>
      <w:r>
        <w:t xml:space="preserve">                                                                                                 «__»_______ ____ г.</w:t>
      </w:r>
    </w:p>
    <w:p w:rsidR="002E3611" w:rsidRDefault="00D2117D" w:rsidP="002E3611">
      <w:pPr>
        <w:ind w:firstLine="851"/>
        <w:jc w:val="both"/>
      </w:pPr>
    </w:p>
    <w:p w:rsidR="002E3611" w:rsidRDefault="00D2117D" w:rsidP="002E3611">
      <w:pPr>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t xml:space="preserve">                                                  </w:t>
      </w:r>
      <w:r>
        <w:rPr>
          <w:i/>
          <w:iCs/>
        </w:rPr>
        <w:t xml:space="preserve">                         </w:t>
      </w:r>
      <w:r>
        <w:rPr>
          <w:i/>
          <w:iCs/>
          <w:vertAlign w:val="superscript"/>
        </w:rPr>
        <w:t>(должность, Ф.И.О. – полностью)</w:t>
      </w:r>
    </w:p>
    <w:p w:rsidR="002E3611" w:rsidRDefault="00D2117D" w:rsidP="002E3611">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__________  № ____)</w:t>
      </w:r>
    </w:p>
    <w:p w:rsidR="002E3611" w:rsidRDefault="00D2117D" w:rsidP="002E3611">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2E3611" w:rsidRDefault="00D2117D" w:rsidP="002E3611">
      <w:pPr>
        <w:jc w:val="both"/>
        <w:rPr>
          <w:i/>
          <w:vertAlign w:val="superscript"/>
        </w:rPr>
      </w:pPr>
      <w:r>
        <w:t>именуемое в дальнейшем «Испо</w:t>
      </w:r>
      <w:r>
        <w:t xml:space="preserve">лнитель», в лице __________________________________, </w:t>
      </w:r>
    </w:p>
    <w:p w:rsidR="002E3611" w:rsidRDefault="00D2117D" w:rsidP="002E3611">
      <w:pPr>
        <w:ind w:firstLine="851"/>
        <w:jc w:val="both"/>
      </w:pPr>
      <w:r>
        <w:rPr>
          <w:i/>
          <w:vertAlign w:val="superscript"/>
        </w:rPr>
        <w:t xml:space="preserve">                                                                                                                        (должность, Ф.И.О. - полностью)</w:t>
      </w:r>
    </w:p>
    <w:p w:rsidR="002E3611" w:rsidRDefault="00D2117D" w:rsidP="002E3611">
      <w:pPr>
        <w:jc w:val="both"/>
      </w:pPr>
      <w:r>
        <w:t>действующего на основании_________________________</w:t>
      </w:r>
      <w:r>
        <w:t>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w:t>
      </w:r>
      <w:proofErr w:type="gramStart"/>
      <w:r>
        <w:rPr>
          <w:i/>
          <w:vertAlign w:val="superscript"/>
        </w:rPr>
        <w:t>от</w:t>
      </w:r>
      <w:proofErr w:type="gramEnd"/>
      <w:r>
        <w:rPr>
          <w:i/>
          <w:vertAlign w:val="superscript"/>
        </w:rPr>
        <w:t xml:space="preserve"> «__»_______№ __ и т.д.)</w:t>
      </w:r>
    </w:p>
    <w:p w:rsidR="002E3611" w:rsidRDefault="00D2117D" w:rsidP="002E3611">
      <w:pPr>
        <w:ind w:firstLine="851"/>
        <w:jc w:val="both"/>
      </w:pPr>
      <w:r>
        <w:t>с другой стороны, именуемые в дальнейшем «Стороны», заключили настоящий договор на оказание услуг (да</w:t>
      </w:r>
      <w:r>
        <w:t>лее – «Договор») о нижеследующем:</w:t>
      </w:r>
    </w:p>
    <w:p w:rsidR="002E3611" w:rsidRDefault="00D2117D" w:rsidP="002E3611">
      <w:pPr>
        <w:ind w:firstLine="851"/>
        <w:jc w:val="center"/>
      </w:pPr>
      <w:r>
        <w:rPr>
          <w:b/>
        </w:rPr>
        <w:t>1. Предмет Договора</w:t>
      </w:r>
    </w:p>
    <w:p w:rsidR="002E3611" w:rsidRPr="00756BB7" w:rsidRDefault="00D2117D" w:rsidP="002E3611">
      <w:pPr>
        <w:pStyle w:val="afc"/>
        <w:ind w:firstLine="851"/>
        <w:jc w:val="both"/>
        <w:rPr>
          <w:sz w:val="24"/>
          <w:szCs w:val="24"/>
        </w:rPr>
      </w:pPr>
      <w:r>
        <w:rPr>
          <w:sz w:val="24"/>
          <w:szCs w:val="24"/>
        </w:rPr>
        <w:t xml:space="preserve">1.1. Заказчик поручает и обязуется оплатить, а Исполнитель  принимает  на  себя  обязательства по оказанию услуг по предоставлению </w:t>
      </w:r>
      <w:proofErr w:type="gramStart"/>
      <w:r>
        <w:rPr>
          <w:sz w:val="24"/>
          <w:szCs w:val="24"/>
        </w:rPr>
        <w:t>доступа</w:t>
      </w:r>
      <w:proofErr w:type="gramEnd"/>
      <w:r>
        <w:rPr>
          <w:sz w:val="24"/>
          <w:szCs w:val="24"/>
        </w:rPr>
        <w:t xml:space="preserve"> к информационному ресурсу содержащему публикации СМИ и социальн</w:t>
      </w:r>
      <w:r>
        <w:rPr>
          <w:sz w:val="24"/>
          <w:szCs w:val="24"/>
        </w:rPr>
        <w:t>ых медиа. (далее - Услуги).</w:t>
      </w:r>
    </w:p>
    <w:p w:rsidR="002E3611" w:rsidRPr="00756BB7" w:rsidRDefault="00D2117D" w:rsidP="002E3611">
      <w:pPr>
        <w:pStyle w:val="afc"/>
        <w:ind w:firstLine="851"/>
        <w:jc w:val="both"/>
        <w:rPr>
          <w:sz w:val="24"/>
          <w:szCs w:val="24"/>
        </w:rPr>
      </w:pPr>
      <w:r>
        <w:rPr>
          <w:sz w:val="24"/>
          <w:szCs w:val="24"/>
        </w:rPr>
        <w:t>1.2. Содержание и требования к Услугам изложены в  Техническом задании (приложение № 1), являющемся  неотъемлемой частью настоящего Договора.</w:t>
      </w:r>
    </w:p>
    <w:p w:rsidR="002E3611" w:rsidRPr="00756BB7" w:rsidRDefault="00D2117D" w:rsidP="002E3611">
      <w:pPr>
        <w:pStyle w:val="afc"/>
        <w:ind w:firstLine="851"/>
        <w:jc w:val="both"/>
        <w:rPr>
          <w:sz w:val="24"/>
          <w:szCs w:val="24"/>
        </w:rPr>
      </w:pPr>
      <w:r>
        <w:rPr>
          <w:sz w:val="24"/>
          <w:szCs w:val="24"/>
        </w:rPr>
        <w:t xml:space="preserve">1.3. Срок начала оказания Услуг по настоящему Договору – </w:t>
      </w:r>
      <w:proofErr w:type="gramStart"/>
      <w:r>
        <w:rPr>
          <w:sz w:val="24"/>
          <w:szCs w:val="24"/>
        </w:rPr>
        <w:t>с даты подписания</w:t>
      </w:r>
      <w:proofErr w:type="gramEnd"/>
      <w:r>
        <w:rPr>
          <w:sz w:val="24"/>
          <w:szCs w:val="24"/>
        </w:rPr>
        <w:t xml:space="preserve"> настоящего </w:t>
      </w:r>
      <w:r>
        <w:rPr>
          <w:sz w:val="24"/>
          <w:szCs w:val="24"/>
        </w:rPr>
        <w:t xml:space="preserve">Договора. Срок окончания оказания Услуг по настоящему Договору -  31 декабря 2018 года (включительно). </w:t>
      </w:r>
    </w:p>
    <w:p w:rsidR="002E3611" w:rsidRPr="002A4A98" w:rsidRDefault="00D2117D" w:rsidP="002E3611">
      <w:pPr>
        <w:ind w:firstLine="851"/>
        <w:jc w:val="center"/>
        <w:rPr>
          <w:b/>
        </w:rPr>
      </w:pPr>
      <w:r>
        <w:rPr>
          <w:b/>
        </w:rPr>
        <w:t>2. Цена Услуг и порядок оплаты</w:t>
      </w:r>
    </w:p>
    <w:p w:rsidR="002E3611" w:rsidRPr="00855A05" w:rsidRDefault="00D2117D" w:rsidP="002E3611">
      <w:pPr>
        <w:pStyle w:val="afc"/>
        <w:ind w:firstLine="851"/>
        <w:jc w:val="both"/>
      </w:pPr>
      <w:r>
        <w:rPr>
          <w:sz w:val="24"/>
          <w:szCs w:val="24"/>
        </w:rPr>
        <w:t>2.1. За оказанные по настоящему Договору Услуги Заказчик, в соответствии с Протоколом согласования договорной цены (прило</w:t>
      </w:r>
      <w:r>
        <w:rPr>
          <w:sz w:val="24"/>
          <w:szCs w:val="24"/>
        </w:rPr>
        <w:t>жение № 3), являющимся неотъемлемой частью настоящего Договора,  обязуется оплатить  Исполнителю</w:t>
      </w:r>
      <w:proofErr w:type="gramStart"/>
      <w:r>
        <w:rPr>
          <w:sz w:val="24"/>
          <w:szCs w:val="24"/>
        </w:rPr>
        <w:t xml:space="preserve"> ________(______________________________________)    </w:t>
      </w:r>
      <w:proofErr w:type="gramEnd"/>
      <w:r>
        <w:rPr>
          <w:sz w:val="24"/>
          <w:szCs w:val="24"/>
        </w:rPr>
        <w:t xml:space="preserve">рублей ___ копеек, </w:t>
      </w:r>
    </w:p>
    <w:p w:rsidR="002E3611" w:rsidRPr="00756BB7" w:rsidRDefault="00D2117D" w:rsidP="002E3611">
      <w:pPr>
        <w:pStyle w:val="afc"/>
        <w:ind w:firstLine="851"/>
        <w:jc w:val="both"/>
        <w:rPr>
          <w:sz w:val="24"/>
        </w:rPr>
      </w:pPr>
      <w:r>
        <w:rPr>
          <w:sz w:val="24"/>
          <w:szCs w:val="24"/>
        </w:rPr>
        <w:t>в   том   числе  НДС – 18%  _______  (___________________________)   рублей</w:t>
      </w:r>
      <w:proofErr w:type="gramStart"/>
      <w:r>
        <w:rPr>
          <w:sz w:val="24"/>
          <w:szCs w:val="24"/>
        </w:rPr>
        <w:t>.</w:t>
      </w:r>
      <w:proofErr w:type="gramEnd"/>
      <w:r>
        <w:rPr>
          <w:sz w:val="24"/>
          <w:szCs w:val="24"/>
        </w:rPr>
        <w:tab/>
        <w:t xml:space="preserve">          </w:t>
      </w:r>
      <w:r>
        <w:rPr>
          <w:sz w:val="24"/>
          <w:szCs w:val="24"/>
        </w:rPr>
        <w:t xml:space="preserve">                                            (</w:t>
      </w:r>
      <w:proofErr w:type="gramStart"/>
      <w:r>
        <w:rPr>
          <w:sz w:val="24"/>
          <w:szCs w:val="24"/>
        </w:rPr>
        <w:t>ц</w:t>
      </w:r>
      <w:proofErr w:type="gramEnd"/>
      <w:r>
        <w:rPr>
          <w:sz w:val="24"/>
          <w:szCs w:val="24"/>
        </w:rPr>
        <w:t>ена Услуг и сумма налога указываются цифрами и в скобках прописью)</w:t>
      </w:r>
    </w:p>
    <w:p w:rsidR="002E3611" w:rsidRPr="00756BB7" w:rsidRDefault="00D2117D" w:rsidP="002E3611">
      <w:pPr>
        <w:pStyle w:val="afc"/>
        <w:ind w:firstLine="851"/>
        <w:rPr>
          <w:i/>
          <w:iCs/>
        </w:rPr>
      </w:pPr>
      <w:r>
        <w:rPr>
          <w:sz w:val="24"/>
          <w:szCs w:val="24"/>
        </w:rPr>
        <w:t>2.2.Оплата  Услуг производится ежемесячно после подписания Сторонами акта сдачи–приемки Услуг на основании счета, счета-фактуры Исполнителя в т</w:t>
      </w:r>
      <w:r>
        <w:rPr>
          <w:sz w:val="24"/>
          <w:szCs w:val="24"/>
        </w:rPr>
        <w:t xml:space="preserve">ечение 30 (тридцати) календарных дней </w:t>
      </w:r>
      <w:proofErr w:type="gramStart"/>
      <w:r>
        <w:rPr>
          <w:sz w:val="24"/>
          <w:szCs w:val="24"/>
        </w:rPr>
        <w:t>с даты получения</w:t>
      </w:r>
      <w:proofErr w:type="gramEnd"/>
      <w:r>
        <w:rPr>
          <w:sz w:val="24"/>
          <w:szCs w:val="24"/>
        </w:rPr>
        <w:t xml:space="preserve"> Заказчиком счета/счета-фактуры.</w:t>
      </w:r>
    </w:p>
    <w:p w:rsidR="002E3611" w:rsidRPr="00712EBF" w:rsidRDefault="00D2117D" w:rsidP="00712EBF">
      <w:pPr>
        <w:ind w:firstLine="851"/>
        <w:jc w:val="center"/>
        <w:rPr>
          <w:b/>
        </w:rPr>
      </w:pPr>
      <w:r>
        <w:rPr>
          <w:b/>
        </w:rPr>
        <w:t>3. Порядок сдачи и приемки Услуг</w:t>
      </w:r>
    </w:p>
    <w:p w:rsidR="002E3611" w:rsidRPr="009912FA" w:rsidRDefault="00D2117D" w:rsidP="002E3611">
      <w:pPr>
        <w:ind w:right="-85" w:firstLine="708"/>
        <w:jc w:val="both"/>
      </w:pPr>
      <w:r>
        <w:t>3.1.</w:t>
      </w:r>
      <w:r>
        <w:tab/>
      </w:r>
      <w:r>
        <w:t xml:space="preserve">По завершении  этапа Услуг Исполнитель в течение 5 (пяти) календарных дней представляет Заказчику счет-фактуру,  акт сдачи-приемки оказанных Услуг. </w:t>
      </w:r>
    </w:p>
    <w:p w:rsidR="002E3611" w:rsidRPr="009912FA" w:rsidRDefault="00D2117D" w:rsidP="002E3611">
      <w:pPr>
        <w:ind w:right="-85" w:firstLine="708"/>
        <w:jc w:val="both"/>
      </w:pPr>
      <w:r>
        <w:t>3.2.</w:t>
      </w:r>
      <w:r>
        <w:tab/>
        <w:t xml:space="preserve">Заказчик в течение 5 (пяти) календарных дней </w:t>
      </w:r>
      <w:proofErr w:type="gramStart"/>
      <w:r>
        <w:t>с даты получения</w:t>
      </w:r>
      <w:proofErr w:type="gramEnd"/>
      <w:r>
        <w:t xml:space="preserve"> акта сдачи-приемки оказанных Услуг напра</w:t>
      </w:r>
      <w:r>
        <w:t>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2E3611" w:rsidRDefault="00D2117D" w:rsidP="002E3611">
      <w:pPr>
        <w:ind w:right="-85" w:firstLine="708"/>
        <w:jc w:val="both"/>
      </w:pPr>
      <w:r>
        <w:t xml:space="preserve"> 3.3.</w:t>
      </w:r>
      <w:r>
        <w:tab/>
        <w:t xml:space="preserve">В </w:t>
      </w:r>
      <w:r>
        <w:t xml:space="preserve">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w:t>
      </w:r>
      <w:r>
        <w:lastRenderedPageBreak/>
        <w:t>При этом Заказчик обязуется оплатить фактически произведенные до дня расторжения затраты  Исполните</w:t>
      </w:r>
      <w:r>
        <w:t>ля на оказание Услуг по настоящему Договору.</w:t>
      </w:r>
    </w:p>
    <w:p w:rsidR="002E3611" w:rsidRPr="00947581" w:rsidRDefault="00D2117D" w:rsidP="002E3611">
      <w:pPr>
        <w:pStyle w:val="afc"/>
        <w:ind w:firstLine="851"/>
        <w:jc w:val="center"/>
        <w:rPr>
          <w:sz w:val="24"/>
          <w:szCs w:val="24"/>
        </w:rPr>
      </w:pPr>
      <w:r>
        <w:rPr>
          <w:b/>
          <w:sz w:val="24"/>
          <w:szCs w:val="24"/>
        </w:rPr>
        <w:t xml:space="preserve">                 4. Обязанности Сторон</w:t>
      </w:r>
    </w:p>
    <w:p w:rsidR="002E3611" w:rsidRDefault="00D2117D" w:rsidP="002E3611">
      <w:pPr>
        <w:ind w:right="-85" w:firstLine="708"/>
        <w:jc w:val="both"/>
      </w:pPr>
      <w:r>
        <w:t>4.1. Исполнитель обязан:</w:t>
      </w:r>
    </w:p>
    <w:p w:rsidR="002E3611" w:rsidRDefault="00D2117D" w:rsidP="002E3611">
      <w:pPr>
        <w:ind w:right="-85" w:firstLine="708"/>
        <w:jc w:val="both"/>
      </w:pPr>
      <w:r>
        <w:t xml:space="preserve">4.1.1. Оказать Услуги в соответствии с требованиями настоящего Договора. </w:t>
      </w:r>
    </w:p>
    <w:p w:rsidR="002E3611" w:rsidRDefault="00D2117D" w:rsidP="002E3611">
      <w:pPr>
        <w:ind w:right="-85" w:firstLine="708"/>
        <w:jc w:val="both"/>
      </w:pPr>
      <w:r>
        <w:t xml:space="preserve">4.1.2. Незамедлительно информировать Заказчика в случае </w:t>
      </w:r>
      <w:proofErr w:type="gramStart"/>
      <w:r>
        <w:t xml:space="preserve">выявления  </w:t>
      </w:r>
      <w:r>
        <w:t>нецелесообразности продолжения оказания Услуг</w:t>
      </w:r>
      <w:proofErr w:type="gramEnd"/>
      <w:r>
        <w:t>.</w:t>
      </w:r>
    </w:p>
    <w:p w:rsidR="002E3611" w:rsidRDefault="00D2117D" w:rsidP="002E3611">
      <w:pPr>
        <w:ind w:right="-85" w:firstLine="708"/>
        <w:jc w:val="both"/>
      </w:pPr>
      <w: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2E3611" w:rsidRDefault="00D2117D" w:rsidP="002E3611">
      <w:pPr>
        <w:ind w:right="-85" w:firstLine="708"/>
        <w:jc w:val="both"/>
      </w:pPr>
      <w:r>
        <w:t>4.2. Заказчик обязан:</w:t>
      </w:r>
    </w:p>
    <w:p w:rsidR="002E3611" w:rsidRDefault="00D2117D" w:rsidP="002E3611">
      <w:pPr>
        <w:ind w:right="-85" w:firstLine="708"/>
        <w:jc w:val="both"/>
      </w:pPr>
      <w:r>
        <w:t>4.2.1. Передавать Исполнителю необходимую</w:t>
      </w:r>
      <w:r>
        <w:t xml:space="preserve"> для оказания Услуг информацию и документацию.</w:t>
      </w:r>
    </w:p>
    <w:p w:rsidR="002E3611" w:rsidRDefault="00D2117D" w:rsidP="002E3611">
      <w:pPr>
        <w:ind w:right="-85" w:firstLine="708"/>
        <w:jc w:val="both"/>
      </w:pPr>
      <w:r>
        <w:t>4.2.2. Оплатить Услуги в установленный срок в соответствии с условиями настоящего Договора.</w:t>
      </w:r>
    </w:p>
    <w:p w:rsidR="002E3611" w:rsidRPr="00947581" w:rsidRDefault="00D2117D" w:rsidP="002E3611">
      <w:pPr>
        <w:ind w:right="-85" w:firstLine="708"/>
        <w:jc w:val="both"/>
      </w:pPr>
      <w:r>
        <w:t xml:space="preserve">4.2.3. Оплатить фактически произведенные до дня получения Исполнителем уведомления о расторжении настоящего Договора </w:t>
      </w:r>
      <w:r>
        <w:t>затраты   Исполнителя на оказание Услуг по настоящему Договору в случае досрочного расторжения настоящего Договора по инициативе Заказчика.</w:t>
      </w:r>
    </w:p>
    <w:p w:rsidR="002E3611" w:rsidRDefault="00D2117D" w:rsidP="002E3611">
      <w:pPr>
        <w:ind w:firstLine="851"/>
        <w:jc w:val="center"/>
      </w:pPr>
      <w:r>
        <w:rPr>
          <w:b/>
        </w:rPr>
        <w:t>5. Ответственность Сторон</w:t>
      </w:r>
    </w:p>
    <w:p w:rsidR="002E3611" w:rsidRDefault="00D2117D" w:rsidP="002E3611">
      <w:pPr>
        <w:ind w:firstLine="708"/>
      </w:pPr>
      <w:r>
        <w:t>5.1.</w:t>
      </w:r>
      <w:r>
        <w:rPr>
          <w:b/>
        </w:rPr>
        <w:tab/>
      </w:r>
      <w:r>
        <w:t>За неисполнение или ненадлежащее исполнение своих обязательств по настоящему Договору</w:t>
      </w:r>
      <w:r>
        <w:t xml:space="preserve"> Стороны несут ответственность в соответствии с законодательством Российской Федерации. </w:t>
      </w:r>
    </w:p>
    <w:p w:rsidR="002E3611" w:rsidRPr="001C5E28" w:rsidRDefault="00D2117D" w:rsidP="002E3611">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В случае нарушения сроков оказания Услуг, предусмотренных настоящим Договором, Исполнитель по требованию Заказчика уплачивает Заказчику пеню в размере 0,1 (ноль ц</w:t>
      </w:r>
      <w:r>
        <w:rPr>
          <w:rFonts w:ascii="Times New Roman" w:hAnsi="Times New Roman" w:cs="Times New Roman"/>
          <w:sz w:val="24"/>
          <w:szCs w:val="24"/>
        </w:rPr>
        <w:t xml:space="preserve">елых одна десятая) % от стоимости невыполненных в срок обязательств за каждый день просрочки, в течение 10 (десяти) календарных дней </w:t>
      </w:r>
      <w:proofErr w:type="gramStart"/>
      <w:r>
        <w:rPr>
          <w:rFonts w:ascii="Times New Roman" w:hAnsi="Times New Roman" w:cs="Times New Roman"/>
          <w:sz w:val="24"/>
          <w:szCs w:val="24"/>
        </w:rPr>
        <w:t>с даты предъявления</w:t>
      </w:r>
      <w:proofErr w:type="gramEnd"/>
      <w:r>
        <w:rPr>
          <w:rFonts w:ascii="Times New Roman" w:hAnsi="Times New Roman" w:cs="Times New Roman"/>
          <w:sz w:val="24"/>
          <w:szCs w:val="24"/>
        </w:rPr>
        <w:t xml:space="preserve"> Заказчиком требования.</w:t>
      </w:r>
    </w:p>
    <w:p w:rsidR="002E3611" w:rsidRPr="009912FA" w:rsidRDefault="00D2117D" w:rsidP="002E3611">
      <w:pPr>
        <w:widowControl w:val="0"/>
        <w:autoSpaceDE w:val="0"/>
        <w:ind w:right="-6" w:firstLine="708"/>
        <w:jc w:val="both"/>
      </w:pPr>
      <w:r>
        <w:t>5.3.</w:t>
      </w:r>
      <w:r>
        <w:tab/>
        <w:t>В случае ненадлежащего выполнения Исполнителем условий настоящего Договора,</w:t>
      </w:r>
      <w:r>
        <w:t xml:space="preserve"> несоответствия результатов Услуг обусловленным Сторонами требованиям Исполнитель уплачивает Заказчику штраф в размере 10 (десяти) % от цены настоящего Договора.</w:t>
      </w:r>
    </w:p>
    <w:p w:rsidR="002E3611" w:rsidRPr="009912FA" w:rsidRDefault="00D2117D" w:rsidP="002E3611">
      <w:pPr>
        <w:widowControl w:val="0"/>
        <w:autoSpaceDE w:val="0"/>
        <w:ind w:right="-6" w:firstLine="708"/>
        <w:jc w:val="both"/>
      </w:pPr>
      <w:r>
        <w:t>В случае возникновения при этом у Заказчика каких-либо убытков Исполнитель возмещает такие убы</w:t>
      </w:r>
      <w:r>
        <w:t>тки Заказчику в полном объеме.</w:t>
      </w:r>
    </w:p>
    <w:p w:rsidR="002E3611" w:rsidRPr="009912FA" w:rsidRDefault="00D2117D" w:rsidP="002E3611">
      <w:pPr>
        <w:ind w:firstLine="708"/>
        <w:jc w:val="both"/>
      </w:pPr>
      <w:r>
        <w:t>5.4.</w:t>
      </w:r>
      <w:r>
        <w:tab/>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w:t>
      </w:r>
      <w:r>
        <w:t xml:space="preserve">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w:t>
      </w:r>
      <w:r>
        <w:t>мму по первому письменному требованию Заказчика.</w:t>
      </w:r>
    </w:p>
    <w:p w:rsidR="002E3611" w:rsidRDefault="00D2117D" w:rsidP="002E3611">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6. Обстоятельства непреодолимой силы</w:t>
      </w:r>
    </w:p>
    <w:p w:rsidR="002E3611" w:rsidRDefault="00D2117D" w:rsidP="002E3611">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rPr>
          <w:rFonts w:ascii="Times New Roman" w:hAnsi="Times New Roman" w:cs="Times New Roman"/>
          <w:sz w:val="24"/>
          <w:szCs w:val="24"/>
        </w:rPr>
        <w:t xml:space="preserve">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w:t>
      </w:r>
      <w:r>
        <w:rPr>
          <w:rFonts w:ascii="Times New Roman" w:hAnsi="Times New Roman" w:cs="Times New Roman"/>
          <w:sz w:val="24"/>
          <w:szCs w:val="24"/>
        </w:rPr>
        <w:t>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2E3611" w:rsidRDefault="00D2117D" w:rsidP="002E3611">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w:t>
      </w:r>
      <w:r>
        <w:rPr>
          <w:rFonts w:ascii="Times New Roman" w:hAnsi="Times New Roman" w:cs="Times New Roman"/>
          <w:sz w:val="24"/>
          <w:szCs w:val="24"/>
        </w:rPr>
        <w:t xml:space="preserve">ерждением наличия и </w:t>
      </w:r>
      <w:r>
        <w:rPr>
          <w:rFonts w:ascii="Times New Roman" w:hAnsi="Times New Roman" w:cs="Times New Roman"/>
          <w:sz w:val="24"/>
          <w:szCs w:val="24"/>
        </w:rPr>
        <w:lastRenderedPageBreak/>
        <w:t>продолжительности действия обстоятельств непреодолимой силы.</w:t>
      </w:r>
    </w:p>
    <w:p w:rsidR="002E3611" w:rsidRPr="00A83C64" w:rsidRDefault="00D2117D" w:rsidP="00A83C6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w:t>
      </w:r>
      <w:r>
        <w:rPr>
          <w:rFonts w:ascii="Times New Roman" w:hAnsi="Times New Roman" w:cs="Times New Roman"/>
          <w:sz w:val="24"/>
          <w:szCs w:val="24"/>
        </w:rPr>
        <w:t>о таких обстоятельствах и их влиянии на исполнение обязательств по настоящему Договору.</w:t>
      </w:r>
    </w:p>
    <w:p w:rsidR="002E3611" w:rsidRPr="00A83C64" w:rsidRDefault="00D2117D" w:rsidP="00A83C64">
      <w:pPr>
        <w:pStyle w:val="ConsNormal"/>
        <w:ind w:firstLine="851"/>
        <w:jc w:val="both"/>
        <w:rPr>
          <w:rFonts w:ascii="Times New Roman" w:hAnsi="Times New Roman" w:cs="Times New Roman"/>
          <w:i/>
          <w:iCs/>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w:t>
      </w:r>
      <w:r>
        <w:rPr>
          <w:rFonts w:ascii="Times New Roman" w:hAnsi="Times New Roman" w:cs="Times New Roman"/>
          <w:sz w:val="24"/>
          <w:szCs w:val="24"/>
        </w:rPr>
        <w:t>о в порядке, установленном пунктом 8.3 настоящего Договора.</w:t>
      </w:r>
    </w:p>
    <w:p w:rsidR="002E3611" w:rsidRPr="00A83C64" w:rsidRDefault="00D2117D" w:rsidP="00A83C64">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7. Разрешение споров</w:t>
      </w:r>
    </w:p>
    <w:p w:rsidR="002E3611" w:rsidRPr="00A83C64" w:rsidRDefault="00D2117D" w:rsidP="00A83C6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w:t>
      </w:r>
      <w:r>
        <w:rPr>
          <w:rFonts w:ascii="Times New Roman" w:hAnsi="Times New Roman" w:cs="Times New Roman"/>
          <w:sz w:val="24"/>
          <w:szCs w:val="24"/>
        </w:rPr>
        <w:t>, обмена факсимильными сообщениями.</w:t>
      </w:r>
    </w:p>
    <w:p w:rsidR="002E3611" w:rsidRPr="00A83C64" w:rsidRDefault="00D2117D" w:rsidP="00A83C6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2E3611" w:rsidRPr="00A83C64" w:rsidRDefault="00D2117D" w:rsidP="00A83C64">
      <w:pPr>
        <w:pStyle w:val="ConsNormal"/>
        <w:ind w:firstLine="851"/>
        <w:jc w:val="both"/>
        <w:rPr>
          <w:rFonts w:ascii="Times New Roman" w:hAnsi="Times New Roman" w:cs="Times New Roman"/>
          <w:b/>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w:t>
      </w:r>
      <w:r>
        <w:rPr>
          <w:rFonts w:ascii="Times New Roman" w:hAnsi="Times New Roman" w:cs="Times New Roman"/>
          <w:sz w:val="24"/>
          <w:szCs w:val="24"/>
        </w:rPr>
        <w:t xml:space="preserve">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2E3611" w:rsidRPr="00A83C64" w:rsidRDefault="00D2117D" w:rsidP="00A83C64">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2E3611" w:rsidRPr="00A83C64" w:rsidRDefault="00D2117D" w:rsidP="00A83C64">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изменений, дополнений в Договор и его расторжения</w:t>
      </w:r>
    </w:p>
    <w:p w:rsidR="002E3611" w:rsidRPr="00A83C64" w:rsidRDefault="00D2117D" w:rsidP="00A83C6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8.1. В    настоящий  </w:t>
      </w:r>
      <w:r>
        <w:rPr>
          <w:rFonts w:ascii="Times New Roman" w:hAnsi="Times New Roman" w:cs="Times New Roman"/>
          <w:sz w:val="24"/>
          <w:szCs w:val="24"/>
        </w:rPr>
        <w:t xml:space="preserve">   Договор     могут     быть    внесены     изменения     и дополнения, которые оформляются Сторонами дополнительными соглашениями к настоящему Договору.</w:t>
      </w:r>
    </w:p>
    <w:p w:rsidR="002E3611" w:rsidRPr="00A83C64" w:rsidRDefault="00D2117D" w:rsidP="00A83C6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Заказчиком по основаниям, предусмотренным закон</w:t>
      </w:r>
      <w:r>
        <w:rPr>
          <w:rFonts w:ascii="Times New Roman" w:hAnsi="Times New Roman" w:cs="Times New Roman"/>
          <w:sz w:val="24"/>
          <w:szCs w:val="24"/>
        </w:rPr>
        <w:t xml:space="preserve">одательством Российской Федерации и настоящим Договором. </w:t>
      </w:r>
    </w:p>
    <w:p w:rsidR="002E3611" w:rsidRPr="00A83C64" w:rsidRDefault="00D2117D" w:rsidP="00A83C64">
      <w:pPr>
        <w:pStyle w:val="ConsNormal"/>
        <w:ind w:firstLine="851"/>
        <w:jc w:val="both"/>
        <w:rPr>
          <w:rFonts w:ascii="Times New Roman" w:hAnsi="Times New Roman" w:cs="Times New Roman"/>
          <w:b/>
          <w:sz w:val="24"/>
          <w:szCs w:val="24"/>
        </w:rPr>
      </w:pPr>
      <w:r>
        <w:rPr>
          <w:rFonts w:ascii="Times New Roman" w:hAnsi="Times New Roman" w:cs="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w:t>
      </w:r>
      <w:r>
        <w:rPr>
          <w:rFonts w:ascii="Times New Roman" w:hAnsi="Times New Roman" w:cs="Times New Roman"/>
          <w:sz w:val="24"/>
          <w:szCs w:val="24"/>
        </w:rPr>
        <w:t xml:space="preserve">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w:t>
      </w:r>
      <w:r>
        <w:rPr>
          <w:rFonts w:ascii="Times New Roman" w:hAnsi="Times New Roman" w:cs="Times New Roman"/>
          <w:sz w:val="24"/>
          <w:szCs w:val="24"/>
        </w:rPr>
        <w:t>аты     по     оказанию     Услуг,    произведенные    до    даты получения Исполнителем уведомления о расторжении настоящего Договора.</w:t>
      </w:r>
    </w:p>
    <w:p w:rsidR="002E3611" w:rsidRPr="00A83C64" w:rsidRDefault="00D2117D" w:rsidP="00A83C64">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9. Срок действия Договора</w:t>
      </w:r>
    </w:p>
    <w:p w:rsidR="002E3611" w:rsidRPr="00A83C64" w:rsidRDefault="00D2117D" w:rsidP="00A83C6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9.1.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 декаб</w:t>
      </w:r>
      <w:r>
        <w:rPr>
          <w:rFonts w:ascii="Times New Roman" w:hAnsi="Times New Roman" w:cs="Times New Roman"/>
          <w:sz w:val="24"/>
          <w:szCs w:val="24"/>
        </w:rPr>
        <w:t xml:space="preserve">ря 2018 года включительно. </w:t>
      </w:r>
    </w:p>
    <w:p w:rsidR="002E3611" w:rsidRPr="00A83C64" w:rsidRDefault="00D2117D" w:rsidP="00A83C64">
      <w:pPr>
        <w:autoSpaceDE w:val="0"/>
        <w:autoSpaceDN w:val="0"/>
        <w:spacing w:line="276" w:lineRule="auto"/>
        <w:ind w:firstLine="709"/>
        <w:jc w:val="center"/>
      </w:pPr>
      <w:r>
        <w:rPr>
          <w:b/>
        </w:rPr>
        <w:t>10. Антикоррупционная оговорка</w:t>
      </w:r>
    </w:p>
    <w:p w:rsidR="002E3611" w:rsidRPr="00A83C64" w:rsidRDefault="00D2117D" w:rsidP="00A83C64">
      <w:pPr>
        <w:autoSpaceDE w:val="0"/>
        <w:autoSpaceDN w:val="0"/>
        <w:spacing w:line="276" w:lineRule="auto"/>
        <w:ind w:firstLine="709"/>
        <w:jc w:val="both"/>
      </w:pPr>
      <w:r>
        <w:t xml:space="preserve">10.1. </w:t>
      </w:r>
      <w:proofErr w:type="gramStart"/>
      <w: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w:t>
      </w:r>
      <w:r>
        <w:t>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E3611" w:rsidRPr="00A83C64" w:rsidRDefault="00D2117D" w:rsidP="00A83C64">
      <w:pPr>
        <w:autoSpaceDE w:val="0"/>
        <w:autoSpaceDN w:val="0"/>
        <w:spacing w:line="276" w:lineRule="auto"/>
        <w:ind w:firstLine="709"/>
        <w:jc w:val="both"/>
      </w:pPr>
      <w:r>
        <w:t>При исполнении своих обязательств по н</w:t>
      </w:r>
      <w:r>
        <w:t>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w:t>
      </w:r>
      <w:r>
        <w:t xml:space="preserve">щие </w:t>
      </w:r>
      <w:r>
        <w:lastRenderedPageBreak/>
        <w:t>требования применимого законодательства и международных актов о противодействии коррупции.</w:t>
      </w:r>
    </w:p>
    <w:p w:rsidR="002E3611" w:rsidRPr="00A83C64" w:rsidRDefault="00D2117D" w:rsidP="00A83C64">
      <w:pPr>
        <w:autoSpaceDE w:val="0"/>
        <w:autoSpaceDN w:val="0"/>
        <w:spacing w:line="276" w:lineRule="auto"/>
        <w:ind w:firstLine="709"/>
        <w:jc w:val="both"/>
      </w:pPr>
      <w:r>
        <w:t>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w:t>
      </w:r>
      <w:r>
        <w:t>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w:t>
      </w:r>
      <w:r>
        <w:t xml:space="preserve">нными лицами, работниками или посредниками. </w:t>
      </w:r>
    </w:p>
    <w:p w:rsidR="002E3611" w:rsidRPr="00A83C64" w:rsidRDefault="00D2117D" w:rsidP="00A83C64">
      <w:pPr>
        <w:autoSpaceDE w:val="0"/>
        <w:autoSpaceDN w:val="0"/>
        <w:spacing w:line="276" w:lineRule="auto"/>
        <w:ind w:firstLine="709"/>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2E3611" w:rsidRPr="00A83C64" w:rsidRDefault="00D2117D" w:rsidP="00A83C64">
      <w:pPr>
        <w:autoSpaceDE w:val="0"/>
        <w:autoSpaceDN w:val="0"/>
        <w:spacing w:line="276" w:lineRule="auto"/>
        <w:ind w:firstLine="709"/>
        <w:jc w:val="both"/>
      </w:pPr>
      <w:r>
        <w:t>Каналы уведомления Заказчик</w:t>
      </w:r>
      <w:r>
        <w:t xml:space="preserve">а о нарушениях каких-либо положений пункта 10.1 настоящего Договора: 8 (495) 788-17-17, официальный сайт </w:t>
      </w:r>
      <w:proofErr w:type="spellStart"/>
      <w:r>
        <w:rPr>
          <w:lang w:val="en-US"/>
        </w:rPr>
        <w:t>trcont</w:t>
      </w:r>
      <w:proofErr w:type="spellEnd"/>
      <w:r>
        <w:t>.</w:t>
      </w:r>
      <w:r>
        <w:rPr>
          <w:lang w:val="en-US"/>
        </w:rPr>
        <w:t>com</w:t>
      </w:r>
      <w:r>
        <w:t>.</w:t>
      </w:r>
    </w:p>
    <w:p w:rsidR="002E3611" w:rsidRPr="00A83C64" w:rsidRDefault="00D2117D" w:rsidP="00A83C64">
      <w:pPr>
        <w:autoSpaceDE w:val="0"/>
        <w:autoSpaceDN w:val="0"/>
        <w:spacing w:line="276" w:lineRule="auto"/>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w:t>
      </w:r>
      <w:r>
        <w:t xml:space="preserve">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2E3611" w:rsidRPr="00A83C64" w:rsidRDefault="00D2117D" w:rsidP="00A83C64">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w:t>
      </w:r>
      <w:r>
        <w:t>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w:t>
      </w:r>
      <w:r>
        <w:t>вшей Стороны, сообщивших о факте нарушений. </w:t>
      </w:r>
    </w:p>
    <w:p w:rsidR="002E3611" w:rsidRPr="00A83C64" w:rsidRDefault="00D2117D" w:rsidP="00A83C64">
      <w:pPr>
        <w:autoSpaceDE w:val="0"/>
        <w:autoSpaceDN w:val="0"/>
        <w:spacing w:line="276" w:lineRule="auto"/>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w:t>
      </w:r>
      <w:r>
        <w:t xml:space="preserve">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2E3611" w:rsidRPr="00A83C64" w:rsidRDefault="00D2117D" w:rsidP="00A83C64">
      <w:pPr>
        <w:autoSpaceDE w:val="0"/>
        <w:autoSpaceDN w:val="0"/>
        <w:spacing w:line="276" w:lineRule="auto"/>
        <w:jc w:val="both"/>
      </w:pPr>
      <w:r>
        <w:t>за 30 (тридцать) календарных дней до даты прекращения действия настояще</w:t>
      </w:r>
      <w:r>
        <w:t xml:space="preserve">го Договора. </w:t>
      </w:r>
    </w:p>
    <w:p w:rsidR="002E3611" w:rsidRPr="00A83C64" w:rsidRDefault="00D2117D" w:rsidP="00A83C64">
      <w:pPr>
        <w:autoSpaceDE w:val="0"/>
        <w:autoSpaceDN w:val="0"/>
        <w:spacing w:line="276" w:lineRule="auto"/>
        <w:ind w:firstLine="709"/>
        <w:jc w:val="center"/>
        <w:rPr>
          <w:b/>
        </w:rPr>
      </w:pPr>
      <w:r>
        <w:rPr>
          <w:b/>
        </w:rPr>
        <w:t>11. Гарантии и заверения Исполнителя</w:t>
      </w:r>
    </w:p>
    <w:p w:rsidR="002E3611" w:rsidRPr="00A83C64" w:rsidRDefault="00D2117D" w:rsidP="00A83C64">
      <w:pPr>
        <w:pStyle w:val="aff6"/>
        <w:numPr>
          <w:ilvl w:val="1"/>
          <w:numId w:val="33"/>
        </w:numPr>
        <w:suppressAutoHyphens w:val="0"/>
        <w:ind w:left="0" w:firstLine="709"/>
        <w:contextualSpacing/>
        <w:jc w:val="both"/>
      </w:pPr>
      <w:r>
        <w:t>Исполнитель настоящим заверяет Заказчика и гарантирует, что на дату заключения настоящего Договора:</w:t>
      </w:r>
    </w:p>
    <w:p w:rsidR="002E3611" w:rsidRPr="00A83C64" w:rsidRDefault="00D2117D" w:rsidP="00A83C64">
      <w:pPr>
        <w:pStyle w:val="aff6"/>
        <w:numPr>
          <w:ilvl w:val="2"/>
          <w:numId w:val="34"/>
        </w:numPr>
        <w:suppressAutoHyphens w:val="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w:t>
      </w:r>
      <w:r>
        <w:t>ательством Российской Федерации;</w:t>
      </w:r>
    </w:p>
    <w:p w:rsidR="002E3611" w:rsidRPr="00A83C64" w:rsidRDefault="00D2117D" w:rsidP="00A83C64">
      <w:pPr>
        <w:pStyle w:val="aff6"/>
        <w:numPr>
          <w:ilvl w:val="2"/>
          <w:numId w:val="34"/>
        </w:numPr>
        <w:suppressAutoHyphens w:val="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E3611" w:rsidRPr="00A83C64" w:rsidRDefault="00D2117D" w:rsidP="00A83C64">
      <w:pPr>
        <w:pStyle w:val="aff6"/>
        <w:numPr>
          <w:ilvl w:val="2"/>
          <w:numId w:val="34"/>
        </w:numPr>
        <w:suppressAutoHyphens w:val="0"/>
        <w:ind w:left="0" w:firstLine="709"/>
        <w:contextualSpacing/>
        <w:jc w:val="both"/>
      </w:pPr>
      <w:r>
        <w:t>настоящий Договор от имени Исполнителя подпис</w:t>
      </w:r>
      <w:r>
        <w:t>ан лицом, которое надлежащим образом уполномочено совершать такие действия;</w:t>
      </w:r>
    </w:p>
    <w:p w:rsidR="002E3611" w:rsidRDefault="00D2117D" w:rsidP="00A83C64">
      <w:pPr>
        <w:pStyle w:val="aff6"/>
        <w:numPr>
          <w:ilvl w:val="2"/>
          <w:numId w:val="34"/>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w:t>
      </w:r>
      <w:r>
        <w:t>является Исполнитель, а также любого положения законодательства Российской Федерации;</w:t>
      </w:r>
    </w:p>
    <w:p w:rsidR="002E3611" w:rsidRDefault="00D2117D" w:rsidP="00A83C64">
      <w:pPr>
        <w:pStyle w:val="aff6"/>
        <w:numPr>
          <w:ilvl w:val="2"/>
          <w:numId w:val="34"/>
        </w:numPr>
        <w:suppressAutoHyphens w:val="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2E3611" w:rsidRDefault="00D2117D" w:rsidP="002E3611">
      <w:pPr>
        <w:pStyle w:val="ConsNormal"/>
        <w:ind w:firstLine="851"/>
        <w:jc w:val="center"/>
        <w:rPr>
          <w:sz w:val="24"/>
          <w:szCs w:val="24"/>
        </w:rPr>
      </w:pPr>
      <w:r>
        <w:rPr>
          <w:rFonts w:ascii="Times New Roman" w:hAnsi="Times New Roman" w:cs="Times New Roman"/>
          <w:b/>
          <w:bCs/>
          <w:sz w:val="24"/>
          <w:szCs w:val="24"/>
        </w:rPr>
        <w:lastRenderedPageBreak/>
        <w:t>12. Прочие условия</w:t>
      </w:r>
    </w:p>
    <w:p w:rsidR="002E3611" w:rsidRDefault="00D2117D" w:rsidP="002E3611">
      <w:pPr>
        <w:pStyle w:val="43"/>
        <w:ind w:firstLine="851"/>
        <w:jc w:val="both"/>
        <w:rPr>
          <w:sz w:val="24"/>
          <w:szCs w:val="24"/>
        </w:rPr>
      </w:pPr>
      <w:r>
        <w:rPr>
          <w:sz w:val="24"/>
          <w:szCs w:val="24"/>
        </w:rPr>
        <w:t xml:space="preserve">12.1.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w:t>
      </w:r>
    </w:p>
    <w:p w:rsidR="002E3611" w:rsidRDefault="00D2117D" w:rsidP="002E3611">
      <w:pPr>
        <w:pStyle w:val="43"/>
        <w:ind w:firstLine="851"/>
        <w:jc w:val="both"/>
        <w:rPr>
          <w:sz w:val="24"/>
          <w:szCs w:val="24"/>
        </w:rPr>
      </w:pPr>
    </w:p>
    <w:p w:rsidR="002E3611" w:rsidRDefault="00D2117D" w:rsidP="002E3611">
      <w:pPr>
        <w:pStyle w:val="43"/>
        <w:jc w:val="both"/>
        <w:rPr>
          <w:sz w:val="24"/>
          <w:szCs w:val="24"/>
        </w:rPr>
      </w:pPr>
      <w:r>
        <w:rPr>
          <w:sz w:val="24"/>
          <w:szCs w:val="24"/>
        </w:rPr>
        <w:t>возникновения изменений  известить другую Сторону.</w:t>
      </w:r>
    </w:p>
    <w:p w:rsidR="002E3611" w:rsidRDefault="00D2117D" w:rsidP="002E3611">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12.2. Все приложения к настоящему Договору являют</w:t>
      </w:r>
      <w:r>
        <w:rPr>
          <w:rFonts w:ascii="Times New Roman" w:hAnsi="Times New Roman" w:cs="Times New Roman"/>
          <w:sz w:val="24"/>
          <w:szCs w:val="24"/>
        </w:rPr>
        <w:t>ся его неотъемлемыми частями.</w:t>
      </w:r>
    </w:p>
    <w:p w:rsidR="002E3611" w:rsidRDefault="00D2117D" w:rsidP="002E3611">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согласия Заказчика.</w:t>
      </w:r>
    </w:p>
    <w:p w:rsidR="002E3611" w:rsidRDefault="00D2117D" w:rsidP="002E3611">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rsidR="002E3611" w:rsidRDefault="00D2117D" w:rsidP="002E3611">
      <w:pPr>
        <w:pStyle w:val="ConsNormal"/>
        <w:ind w:firstLine="851"/>
        <w:jc w:val="both"/>
        <w:rPr>
          <w:sz w:val="24"/>
          <w:szCs w:val="24"/>
        </w:rPr>
      </w:pPr>
      <w:r>
        <w:rPr>
          <w:rFonts w:ascii="Times New Roman" w:hAnsi="Times New Roman" w:cs="Times New Roman"/>
          <w:sz w:val="24"/>
          <w:szCs w:val="24"/>
        </w:rPr>
        <w:t>12</w:t>
      </w:r>
      <w:r>
        <w:rPr>
          <w:rFonts w:ascii="Times New Roman" w:hAnsi="Times New Roman" w:cs="Times New Roman"/>
          <w:sz w:val="24"/>
          <w:szCs w:val="24"/>
        </w:rPr>
        <w:t>.5. Настоящий Договор составлен в двух экземплярах, имеющих одинаковую силу, по одному для каждой из Сторон.</w:t>
      </w:r>
    </w:p>
    <w:p w:rsidR="002E3611" w:rsidRDefault="00D2117D" w:rsidP="002E3611">
      <w:pPr>
        <w:ind w:firstLine="851"/>
        <w:jc w:val="both"/>
      </w:pPr>
      <w:r>
        <w:t>12.6. К настоящему Договору прилагаются:</w:t>
      </w:r>
    </w:p>
    <w:p w:rsidR="002E3611" w:rsidRDefault="00D2117D" w:rsidP="002E3611">
      <w:pPr>
        <w:ind w:firstLine="851"/>
        <w:jc w:val="both"/>
      </w:pPr>
      <w:r>
        <w:t>12.6.1. Техническое задание  (приложение № 1);</w:t>
      </w:r>
    </w:p>
    <w:p w:rsidR="002E3611" w:rsidRDefault="00D2117D" w:rsidP="002E3611">
      <w:pPr>
        <w:ind w:firstLine="851"/>
        <w:jc w:val="both"/>
        <w:rPr>
          <w:b/>
        </w:rPr>
      </w:pPr>
      <w:r>
        <w:t>12.6.2. Протокол согласования договорной цены (приложение №</w:t>
      </w:r>
      <w:r>
        <w:t xml:space="preserve"> 2).</w:t>
      </w:r>
    </w:p>
    <w:p w:rsidR="002E3611" w:rsidRDefault="00D2117D" w:rsidP="002E3611">
      <w:pPr>
        <w:ind w:firstLine="851"/>
        <w:jc w:val="center"/>
        <w:rPr>
          <w:b/>
          <w:sz w:val="28"/>
        </w:rPr>
      </w:pPr>
      <w:r>
        <w:rPr>
          <w:b/>
        </w:rPr>
        <w:t>13. Юридические адреса и платежные реквизиты Сторон</w:t>
      </w:r>
    </w:p>
    <w:p w:rsidR="002E3611" w:rsidRPr="00756BB7" w:rsidRDefault="00D2117D" w:rsidP="002E3611">
      <w:pPr>
        <w:pStyle w:val="afc"/>
        <w:ind w:firstLine="0"/>
        <w:rPr>
          <w:sz w:val="24"/>
          <w:szCs w:val="24"/>
        </w:rPr>
      </w:pPr>
      <w:r>
        <w:rPr>
          <w:b/>
          <w:sz w:val="24"/>
          <w:szCs w:val="24"/>
        </w:rPr>
        <w:t xml:space="preserve">Заказчик: </w:t>
      </w:r>
      <w:r>
        <w:rPr>
          <w:sz w:val="24"/>
          <w:szCs w:val="24"/>
        </w:rPr>
        <w:t xml:space="preserve"> Публичное акционерное общество «Центр по перевозке грузов в контейнерах «ТрансКонтейнер»</w:t>
      </w:r>
    </w:p>
    <w:p w:rsidR="002E3611" w:rsidRPr="002843A4" w:rsidRDefault="00D2117D" w:rsidP="002E3611">
      <w:pPr>
        <w:shd w:val="clear" w:color="auto" w:fill="FFFFFF"/>
        <w:spacing w:line="322" w:lineRule="exact"/>
        <w:jc w:val="both"/>
        <w:rPr>
          <w:color w:val="000000"/>
          <w:spacing w:val="5"/>
        </w:rPr>
      </w:pPr>
      <w:r>
        <w:rPr>
          <w:color w:val="000000"/>
          <w:spacing w:val="5"/>
        </w:rPr>
        <w:t>Место нахождения: Российская Федерация, 125047, г. Москва, Оружейный пер., д.19</w:t>
      </w:r>
    </w:p>
    <w:p w:rsidR="002E3611" w:rsidRPr="002843A4" w:rsidRDefault="00D2117D" w:rsidP="002E3611">
      <w:pPr>
        <w:shd w:val="clear" w:color="auto" w:fill="FFFFFF"/>
        <w:jc w:val="both"/>
      </w:pPr>
      <w:r>
        <w:rPr>
          <w:color w:val="000000"/>
          <w:spacing w:val="5"/>
        </w:rPr>
        <w:t xml:space="preserve">Фактический адрес: </w:t>
      </w:r>
      <w:r>
        <w:t>125047, г. Москва, Оружейный переулок д.19</w:t>
      </w:r>
    </w:p>
    <w:p w:rsidR="002E3611" w:rsidRPr="002843A4" w:rsidRDefault="00D2117D" w:rsidP="002E3611">
      <w:pPr>
        <w:jc w:val="both"/>
      </w:pPr>
      <w:r>
        <w:t xml:space="preserve">Почтовый адрес: </w:t>
      </w:r>
      <w:r>
        <w:rPr>
          <w:color w:val="000000"/>
          <w:spacing w:val="5"/>
        </w:rPr>
        <w:t>125047, г. Москва, Оружейный пер., д.19</w:t>
      </w:r>
    </w:p>
    <w:p w:rsidR="002E3611" w:rsidRPr="002843A4" w:rsidRDefault="00D2117D" w:rsidP="002E3611">
      <w:pPr>
        <w:jc w:val="both"/>
      </w:pPr>
      <w:r>
        <w:rPr>
          <w:color w:val="000000"/>
          <w:spacing w:val="5"/>
        </w:rPr>
        <w:t xml:space="preserve">ИНН 7708591995, ОКПО 94421386, </w:t>
      </w:r>
      <w:r>
        <w:t xml:space="preserve">КПП 997650001, </w:t>
      </w:r>
    </w:p>
    <w:p w:rsidR="002E3611" w:rsidRPr="002843A4" w:rsidRDefault="00D2117D" w:rsidP="002E3611">
      <w:pPr>
        <w:jc w:val="both"/>
      </w:pPr>
      <w:proofErr w:type="gramStart"/>
      <w:r>
        <w:t>Р</w:t>
      </w:r>
      <w:proofErr w:type="gramEnd"/>
      <w:r>
        <w:t>/с 40702810200030004399 в Банк ВТБ (ПАО)</w:t>
      </w:r>
    </w:p>
    <w:p w:rsidR="002E3611" w:rsidRPr="002843A4" w:rsidRDefault="00D2117D" w:rsidP="002E3611">
      <w:pPr>
        <w:jc w:val="both"/>
      </w:pPr>
      <w:r>
        <w:t>БИК 044525187</w:t>
      </w:r>
    </w:p>
    <w:p w:rsidR="002E3611" w:rsidRPr="002843A4" w:rsidRDefault="00D2117D" w:rsidP="002E3611">
      <w:pPr>
        <w:pStyle w:val="afc"/>
        <w:ind w:firstLine="0"/>
        <w:rPr>
          <w:sz w:val="24"/>
          <w:szCs w:val="24"/>
        </w:rPr>
      </w:pPr>
      <w:r>
        <w:rPr>
          <w:sz w:val="24"/>
          <w:szCs w:val="24"/>
        </w:rPr>
        <w:t xml:space="preserve">К/с 30101810700000000187 в ОПЕРУ Московского ГТУ Банка России, </w:t>
      </w:r>
    </w:p>
    <w:p w:rsidR="002E3611" w:rsidRPr="002843A4" w:rsidRDefault="00D2117D" w:rsidP="002E3611">
      <w:pPr>
        <w:shd w:val="clear" w:color="auto" w:fill="FFFFFF"/>
        <w:jc w:val="both"/>
        <w:rPr>
          <w:color w:val="000000"/>
          <w:spacing w:val="5"/>
        </w:rPr>
      </w:pPr>
      <w:r>
        <w:rPr>
          <w:color w:val="000000"/>
          <w:spacing w:val="5"/>
        </w:rPr>
        <w:t>тел. (495) 788-17-17, факс (499) 262-75-78</w:t>
      </w:r>
    </w:p>
    <w:p w:rsidR="002E3611" w:rsidRPr="002843A4" w:rsidRDefault="00D2117D" w:rsidP="002E3611">
      <w:pPr>
        <w:pStyle w:val="afc"/>
        <w:ind w:right="-144" w:firstLine="0"/>
        <w:rPr>
          <w:sz w:val="24"/>
          <w:szCs w:val="24"/>
        </w:rPr>
      </w:pPr>
      <w:r>
        <w:rPr>
          <w:sz w:val="24"/>
          <w:szCs w:val="24"/>
          <w:lang w:val="en-US"/>
        </w:rPr>
        <w:t>E</w:t>
      </w:r>
      <w:r>
        <w:rPr>
          <w:sz w:val="24"/>
          <w:szCs w:val="24"/>
        </w:rPr>
        <w:t>-</w:t>
      </w:r>
      <w:r>
        <w:rPr>
          <w:sz w:val="24"/>
          <w:szCs w:val="24"/>
          <w:lang w:val="en-US"/>
        </w:rPr>
        <w:t>mail</w:t>
      </w:r>
      <w:r>
        <w:rPr>
          <w:sz w:val="24"/>
          <w:szCs w:val="24"/>
        </w:rPr>
        <w:t xml:space="preserve">: </w:t>
      </w:r>
      <w:hyperlink r:id="rId22" w:history="1">
        <w:r>
          <w:rPr>
            <w:rStyle w:val="a7"/>
            <w:sz w:val="24"/>
            <w:szCs w:val="24"/>
            <w:lang w:val="en-US"/>
          </w:rPr>
          <w:t>trcont</w:t>
        </w:r>
        <w:r>
          <w:rPr>
            <w:rStyle w:val="a7"/>
            <w:sz w:val="24"/>
            <w:szCs w:val="24"/>
          </w:rPr>
          <w:t>@</w:t>
        </w:r>
        <w:r>
          <w:rPr>
            <w:rStyle w:val="a7"/>
            <w:sz w:val="24"/>
            <w:szCs w:val="24"/>
            <w:lang w:val="en-US"/>
          </w:rPr>
          <w:t>trcont</w:t>
        </w:r>
        <w:r>
          <w:rPr>
            <w:rStyle w:val="a7"/>
            <w:sz w:val="24"/>
            <w:szCs w:val="24"/>
          </w:rPr>
          <w:t>.</w:t>
        </w:r>
        <w:proofErr w:type="spellStart"/>
        <w:r>
          <w:rPr>
            <w:rStyle w:val="a7"/>
            <w:sz w:val="24"/>
            <w:szCs w:val="24"/>
            <w:lang w:val="en-US"/>
          </w:rPr>
          <w:t>ru</w:t>
        </w:r>
        <w:proofErr w:type="spellEnd"/>
      </w:hyperlink>
    </w:p>
    <w:p w:rsidR="002E3611" w:rsidRPr="00947581" w:rsidRDefault="00D2117D" w:rsidP="002E3611">
      <w:pPr>
        <w:pStyle w:val="afc"/>
        <w:ind w:firstLine="0"/>
        <w:rPr>
          <w:b/>
          <w:szCs w:val="24"/>
        </w:rPr>
      </w:pPr>
    </w:p>
    <w:p w:rsidR="002E3611" w:rsidRPr="00756BB7" w:rsidRDefault="00D2117D" w:rsidP="002E3611">
      <w:pPr>
        <w:pStyle w:val="afc"/>
        <w:ind w:firstLine="0"/>
        <w:rPr>
          <w:sz w:val="24"/>
          <w:szCs w:val="24"/>
        </w:rPr>
      </w:pPr>
      <w:r>
        <w:rPr>
          <w:b/>
          <w:sz w:val="24"/>
          <w:szCs w:val="24"/>
        </w:rPr>
        <w:t>Исполнитель: ________________________________________</w:t>
      </w:r>
    </w:p>
    <w:p w:rsidR="002E3611" w:rsidRPr="00756BB7" w:rsidRDefault="00D2117D" w:rsidP="002E3611">
      <w:pPr>
        <w:pStyle w:val="afc"/>
        <w:ind w:firstLine="0"/>
        <w:rPr>
          <w:sz w:val="24"/>
          <w:szCs w:val="24"/>
        </w:rPr>
      </w:pPr>
      <w:r>
        <w:rPr>
          <w:sz w:val="24"/>
          <w:szCs w:val="24"/>
        </w:rPr>
        <w:t>Почтовый индекс:  _________,</w:t>
      </w:r>
      <w:r>
        <w:rPr>
          <w:b/>
          <w:sz w:val="24"/>
          <w:szCs w:val="24"/>
        </w:rPr>
        <w:t xml:space="preserve"> </w:t>
      </w:r>
      <w:r>
        <w:rPr>
          <w:b/>
          <w:sz w:val="24"/>
          <w:szCs w:val="24"/>
        </w:rPr>
        <w:t xml:space="preserve"> </w:t>
      </w:r>
      <w:r>
        <w:rPr>
          <w:sz w:val="24"/>
          <w:szCs w:val="24"/>
        </w:rPr>
        <w:t>адрес:______________________________</w:t>
      </w:r>
    </w:p>
    <w:p w:rsidR="002E3611" w:rsidRPr="00756BB7" w:rsidRDefault="00D2117D" w:rsidP="002E3611">
      <w:pPr>
        <w:pStyle w:val="afc"/>
        <w:ind w:firstLine="0"/>
        <w:rPr>
          <w:sz w:val="24"/>
          <w:szCs w:val="24"/>
        </w:rPr>
      </w:pPr>
      <w:r>
        <w:rPr>
          <w:sz w:val="24"/>
          <w:szCs w:val="24"/>
        </w:rPr>
        <w:t xml:space="preserve">ОГРН_______________ИНН ______________, ОКПО ______________, </w:t>
      </w:r>
    </w:p>
    <w:p w:rsidR="002E3611" w:rsidRPr="00756BB7" w:rsidRDefault="00D2117D" w:rsidP="002E3611">
      <w:pPr>
        <w:pStyle w:val="afc"/>
        <w:ind w:firstLine="0"/>
        <w:rPr>
          <w:iCs/>
          <w:sz w:val="24"/>
          <w:szCs w:val="24"/>
        </w:rPr>
      </w:pPr>
      <w:r>
        <w:rPr>
          <w:sz w:val="24"/>
          <w:szCs w:val="24"/>
        </w:rPr>
        <w:t>ОКОНХ _________,  КПП ______________</w:t>
      </w:r>
      <w:proofErr w:type="gramStart"/>
      <w:r>
        <w:rPr>
          <w:sz w:val="24"/>
          <w:szCs w:val="24"/>
        </w:rPr>
        <w:t xml:space="preserve"> ,</w:t>
      </w:r>
      <w:proofErr w:type="gramEnd"/>
      <w:r>
        <w:rPr>
          <w:sz w:val="24"/>
          <w:szCs w:val="24"/>
        </w:rPr>
        <w:t xml:space="preserve"> </w:t>
      </w:r>
    </w:p>
    <w:p w:rsidR="002E3611" w:rsidRPr="00756BB7" w:rsidRDefault="00D2117D" w:rsidP="002E3611">
      <w:pPr>
        <w:pStyle w:val="af9"/>
        <w:jc w:val="left"/>
        <w:rPr>
          <w:iCs/>
          <w:sz w:val="24"/>
        </w:rPr>
      </w:pPr>
      <w:proofErr w:type="gramStart"/>
      <w:r>
        <w:rPr>
          <w:i/>
          <w:iCs/>
          <w:sz w:val="24"/>
        </w:rPr>
        <w:t>р</w:t>
      </w:r>
      <w:proofErr w:type="gramEnd"/>
      <w:r>
        <w:rPr>
          <w:i/>
          <w:iCs/>
          <w:sz w:val="24"/>
        </w:rPr>
        <w:t>/счет  ______________________ в  ____________________,            к/счет _______________________ в  ________________</w:t>
      </w:r>
      <w:r>
        <w:rPr>
          <w:i/>
          <w:iCs/>
          <w:sz w:val="24"/>
        </w:rPr>
        <w:t xml:space="preserve">___________, БИК _______________, </w:t>
      </w:r>
    </w:p>
    <w:p w:rsidR="002E3611" w:rsidRPr="00B46CE0" w:rsidRDefault="00D2117D" w:rsidP="002E3611">
      <w:pPr>
        <w:pStyle w:val="afc"/>
        <w:ind w:firstLine="0"/>
        <w:rPr>
          <w:sz w:val="24"/>
          <w:szCs w:val="24"/>
        </w:rPr>
      </w:pPr>
      <w:r>
        <w:rPr>
          <w:iCs/>
          <w:sz w:val="24"/>
          <w:szCs w:val="24"/>
        </w:rPr>
        <w:t>тел.</w:t>
      </w:r>
      <w:r>
        <w:rPr>
          <w:i/>
          <w:sz w:val="24"/>
          <w:szCs w:val="24"/>
        </w:rPr>
        <w:t xml:space="preserve"> ________</w:t>
      </w:r>
      <w:r>
        <w:rPr>
          <w:sz w:val="24"/>
          <w:szCs w:val="24"/>
        </w:rPr>
        <w:t>, факс _____________,</w:t>
      </w:r>
    </w:p>
    <w:p w:rsidR="002E3611" w:rsidRPr="00756BB7" w:rsidRDefault="00D2117D" w:rsidP="002E3611">
      <w:pPr>
        <w:pStyle w:val="afc"/>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83039D" w:rsidRDefault="00D2117D" w:rsidP="002E3611">
      <w:pPr>
        <w:pStyle w:val="ConsNormal"/>
        <w:widowControl/>
        <w:ind w:firstLine="0"/>
        <w:jc w:val="right"/>
        <w:rPr>
          <w:rFonts w:ascii="Times New Roman" w:hAnsi="Times New Roman" w:cs="Times New Roman"/>
          <w:sz w:val="24"/>
          <w:szCs w:val="24"/>
        </w:rPr>
      </w:pPr>
    </w:p>
    <w:p w:rsidR="0083039D" w:rsidRDefault="00D2117D" w:rsidP="002E3611">
      <w:pPr>
        <w:pStyle w:val="ConsNormal"/>
        <w:widowControl/>
        <w:ind w:firstLine="0"/>
        <w:jc w:val="right"/>
        <w:rPr>
          <w:rFonts w:ascii="Times New Roman" w:hAnsi="Times New Roman" w:cs="Times New Roman"/>
          <w:sz w:val="24"/>
          <w:szCs w:val="24"/>
        </w:rPr>
      </w:pPr>
    </w:p>
    <w:p w:rsidR="00B46CE0" w:rsidRDefault="00D2117D" w:rsidP="002E3611">
      <w:pPr>
        <w:pStyle w:val="ConsNormal"/>
        <w:widowControl/>
        <w:ind w:firstLine="0"/>
        <w:jc w:val="right"/>
        <w:rPr>
          <w:rFonts w:ascii="Times New Roman" w:hAnsi="Times New Roman" w:cs="Times New Roman"/>
          <w:sz w:val="24"/>
          <w:szCs w:val="24"/>
        </w:rPr>
      </w:pPr>
    </w:p>
    <w:p w:rsidR="00B46CE0" w:rsidRDefault="00D2117D" w:rsidP="002E3611">
      <w:pPr>
        <w:pStyle w:val="ConsNormal"/>
        <w:widowControl/>
        <w:ind w:firstLine="0"/>
        <w:jc w:val="right"/>
        <w:rPr>
          <w:rFonts w:ascii="Times New Roman" w:hAnsi="Times New Roman" w:cs="Times New Roman"/>
          <w:sz w:val="24"/>
          <w:szCs w:val="24"/>
        </w:rPr>
      </w:pPr>
    </w:p>
    <w:p w:rsidR="00B46CE0" w:rsidRDefault="00D2117D" w:rsidP="002E3611">
      <w:pPr>
        <w:pStyle w:val="ConsNormal"/>
        <w:widowControl/>
        <w:ind w:firstLine="0"/>
        <w:jc w:val="right"/>
        <w:rPr>
          <w:rFonts w:ascii="Times New Roman" w:hAnsi="Times New Roman" w:cs="Times New Roman"/>
          <w:sz w:val="24"/>
          <w:szCs w:val="24"/>
        </w:rPr>
      </w:pPr>
    </w:p>
    <w:p w:rsidR="00B46CE0" w:rsidRDefault="00D2117D" w:rsidP="002E3611">
      <w:pPr>
        <w:pStyle w:val="ConsNormal"/>
        <w:widowControl/>
        <w:ind w:firstLine="0"/>
        <w:jc w:val="right"/>
        <w:rPr>
          <w:rFonts w:ascii="Times New Roman" w:hAnsi="Times New Roman" w:cs="Times New Roman"/>
          <w:sz w:val="24"/>
          <w:szCs w:val="24"/>
        </w:rPr>
      </w:pPr>
    </w:p>
    <w:p w:rsidR="00B46CE0" w:rsidRDefault="00D2117D" w:rsidP="002E3611">
      <w:pPr>
        <w:pStyle w:val="ConsNormal"/>
        <w:widowControl/>
        <w:ind w:firstLine="0"/>
        <w:jc w:val="right"/>
        <w:rPr>
          <w:rFonts w:ascii="Times New Roman" w:hAnsi="Times New Roman" w:cs="Times New Roman"/>
          <w:sz w:val="24"/>
          <w:szCs w:val="24"/>
        </w:rPr>
      </w:pPr>
    </w:p>
    <w:p w:rsidR="00B46CE0" w:rsidRDefault="00D2117D" w:rsidP="002E3611">
      <w:pPr>
        <w:pStyle w:val="ConsNormal"/>
        <w:widowControl/>
        <w:ind w:firstLine="0"/>
        <w:jc w:val="right"/>
        <w:rPr>
          <w:rFonts w:ascii="Times New Roman" w:hAnsi="Times New Roman" w:cs="Times New Roman"/>
          <w:sz w:val="24"/>
          <w:szCs w:val="24"/>
        </w:rPr>
      </w:pPr>
    </w:p>
    <w:p w:rsidR="00B46CE0" w:rsidRDefault="00D2117D" w:rsidP="002E3611">
      <w:pPr>
        <w:pStyle w:val="ConsNormal"/>
        <w:widowControl/>
        <w:ind w:firstLine="0"/>
        <w:jc w:val="right"/>
        <w:rPr>
          <w:rFonts w:ascii="Times New Roman" w:hAnsi="Times New Roman" w:cs="Times New Roman"/>
          <w:sz w:val="24"/>
          <w:szCs w:val="24"/>
        </w:rPr>
      </w:pPr>
    </w:p>
    <w:p w:rsidR="00B46CE0" w:rsidRDefault="00D2117D" w:rsidP="002E3611">
      <w:pPr>
        <w:pStyle w:val="ConsNormal"/>
        <w:widowControl/>
        <w:ind w:firstLine="0"/>
        <w:jc w:val="right"/>
        <w:rPr>
          <w:rFonts w:ascii="Times New Roman" w:hAnsi="Times New Roman" w:cs="Times New Roman"/>
          <w:sz w:val="24"/>
          <w:szCs w:val="24"/>
        </w:rPr>
      </w:pPr>
    </w:p>
    <w:p w:rsidR="00A83C64" w:rsidRDefault="00D2117D" w:rsidP="00774E8A">
      <w:pPr>
        <w:pStyle w:val="ConsNormal"/>
        <w:widowControl/>
        <w:ind w:firstLine="0"/>
        <w:rPr>
          <w:rFonts w:ascii="Times New Roman" w:hAnsi="Times New Roman" w:cs="Times New Roman"/>
          <w:sz w:val="24"/>
          <w:szCs w:val="24"/>
        </w:rPr>
      </w:pPr>
    </w:p>
    <w:p w:rsidR="00A83C64" w:rsidRDefault="00D2117D" w:rsidP="002E3611">
      <w:pPr>
        <w:pStyle w:val="ConsNormal"/>
        <w:widowControl/>
        <w:ind w:firstLine="0"/>
        <w:jc w:val="right"/>
        <w:rPr>
          <w:rFonts w:ascii="Times New Roman" w:hAnsi="Times New Roman" w:cs="Times New Roman"/>
          <w:sz w:val="24"/>
          <w:szCs w:val="24"/>
        </w:rPr>
      </w:pPr>
    </w:p>
    <w:p w:rsidR="00A83C64" w:rsidRDefault="00D2117D" w:rsidP="00C15EB3">
      <w:pPr>
        <w:pStyle w:val="ConsNormal"/>
        <w:widowControl/>
        <w:ind w:firstLine="0"/>
        <w:rPr>
          <w:rFonts w:ascii="Times New Roman" w:hAnsi="Times New Roman" w:cs="Times New Roman"/>
          <w:sz w:val="24"/>
          <w:szCs w:val="24"/>
        </w:rPr>
      </w:pPr>
    </w:p>
    <w:p w:rsidR="002E3611" w:rsidRDefault="00D2117D" w:rsidP="002E361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2E3611" w:rsidRDefault="00D2117D" w:rsidP="002E361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2E3611" w:rsidRDefault="00D2117D" w:rsidP="002E361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ТКд</w:t>
      </w:r>
      <w:proofErr w:type="spellEnd"/>
      <w:r>
        <w:rPr>
          <w:rFonts w:ascii="Times New Roman" w:hAnsi="Times New Roman" w:cs="Times New Roman"/>
          <w:sz w:val="24"/>
          <w:szCs w:val="24"/>
        </w:rPr>
        <w:t>/1_/___/___</w:t>
      </w:r>
    </w:p>
    <w:p w:rsidR="002E3611" w:rsidRDefault="00D2117D" w:rsidP="002E361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2E3611" w:rsidRDefault="00D2117D" w:rsidP="002E3611">
      <w:pPr>
        <w:pStyle w:val="ConsNonformat"/>
        <w:widowControl/>
        <w:rPr>
          <w:rFonts w:ascii="Times New Roman" w:hAnsi="Times New Roman" w:cs="Times New Roman"/>
          <w:sz w:val="24"/>
          <w:szCs w:val="24"/>
        </w:rPr>
      </w:pPr>
    </w:p>
    <w:p w:rsidR="002E3611" w:rsidRDefault="00D2117D" w:rsidP="002E3611">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Техническое задание</w:t>
      </w:r>
    </w:p>
    <w:p w:rsidR="002E3611" w:rsidRDefault="00D2117D" w:rsidP="002E3611">
      <w:pPr>
        <w:pStyle w:val="ConsNormal"/>
        <w:widowControl/>
        <w:ind w:firstLine="540"/>
        <w:jc w:val="both"/>
        <w:rPr>
          <w:rFonts w:ascii="Times New Roman" w:hAnsi="Times New Roman" w:cs="Times New Roman"/>
          <w:sz w:val="24"/>
          <w:szCs w:val="24"/>
        </w:rPr>
      </w:pPr>
    </w:p>
    <w:p w:rsidR="002E3611" w:rsidRDefault="00D2117D" w:rsidP="002E3611">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1. Основание для оказания Услуг</w:t>
      </w:r>
      <w:proofErr w:type="gramStart"/>
      <w:r>
        <w:rPr>
          <w:rFonts w:ascii="Times New Roman" w:hAnsi="Times New Roman" w:cs="Times New Roman"/>
          <w:sz w:val="24"/>
          <w:szCs w:val="24"/>
        </w:rPr>
        <w:t xml:space="preserve"> - – </w:t>
      </w:r>
      <w:proofErr w:type="gramEnd"/>
      <w:r>
        <w:rPr>
          <w:rFonts w:ascii="Times New Roman" w:hAnsi="Times New Roman" w:cs="Times New Roman"/>
          <w:sz w:val="24"/>
          <w:szCs w:val="24"/>
        </w:rPr>
        <w:t>Договор на оказание Услуг № _______________ от «   » ___________ 2018г.</w:t>
      </w:r>
    </w:p>
    <w:p w:rsidR="002E3611" w:rsidRDefault="00D2117D" w:rsidP="002E3611">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Цель Услуг - доступ к информационному ресурсу, позволяющему Заказчику анализировать публикации СМИ и </w:t>
      </w:r>
      <w:proofErr w:type="spellStart"/>
      <w:r>
        <w:rPr>
          <w:rFonts w:ascii="Times New Roman" w:hAnsi="Times New Roman" w:cs="Times New Roman"/>
          <w:sz w:val="24"/>
          <w:szCs w:val="24"/>
        </w:rPr>
        <w:t>соцмедиа</w:t>
      </w:r>
      <w:proofErr w:type="spellEnd"/>
      <w:r>
        <w:rPr>
          <w:rFonts w:ascii="Times New Roman" w:hAnsi="Times New Roman" w:cs="Times New Roman"/>
          <w:sz w:val="24"/>
          <w:szCs w:val="24"/>
        </w:rPr>
        <w:t xml:space="preserve"> ежедневно, 24 часа в сутки.</w:t>
      </w:r>
    </w:p>
    <w:p w:rsidR="002E3611" w:rsidRDefault="00D2117D" w:rsidP="002E3611">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3. Требования к Услугам – соблюдение Закона</w:t>
      </w:r>
      <w:r>
        <w:rPr>
          <w:rFonts w:ascii="Times New Roman" w:hAnsi="Times New Roman" w:cs="Times New Roman"/>
          <w:sz w:val="24"/>
          <w:szCs w:val="24"/>
        </w:rPr>
        <w:t xml:space="preserve"> РФ «О средствах массовой информации» № 2124-1 (редакция от 24.11.2014).</w:t>
      </w:r>
    </w:p>
    <w:p w:rsidR="002E3611" w:rsidRDefault="00D2117D" w:rsidP="002E3611">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Содержание Услуг: </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4.1. Объем ресурса должен содержать  не менее 20 000 источников текущих и архивных материалов, в том числе: федеральные, региональные информационные агентства (в</w:t>
      </w:r>
      <w:r>
        <w:rPr>
          <w:rFonts w:ascii="Times New Roman" w:hAnsi="Times New Roman" w:cs="Times New Roman"/>
          <w:sz w:val="24"/>
          <w:szCs w:val="24"/>
        </w:rPr>
        <w:t xml:space="preserve"> обязательном порядке электронный архив и текущие материалы платных новостных лент агентств «Интерфакс», «ИТАР-ТАСС» «</w:t>
      </w:r>
      <w:proofErr w:type="spellStart"/>
      <w:r>
        <w:rPr>
          <w:rFonts w:ascii="Times New Roman" w:hAnsi="Times New Roman" w:cs="Times New Roman"/>
          <w:sz w:val="24"/>
          <w:szCs w:val="24"/>
        </w:rPr>
        <w:t>Финмаркет</w:t>
      </w:r>
      <w:proofErr w:type="spellEnd"/>
      <w:r>
        <w:rPr>
          <w:rFonts w:ascii="Times New Roman" w:hAnsi="Times New Roman" w:cs="Times New Roman"/>
          <w:sz w:val="24"/>
          <w:szCs w:val="24"/>
        </w:rPr>
        <w:t>», РАМИ «Россия Сегодня») с обновлением не реже, чем 1 раз в час.</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4.2. Ресурс должен содержать  биографические справки не менее 5</w:t>
      </w:r>
      <w:r>
        <w:rPr>
          <w:rFonts w:ascii="Times New Roman" w:hAnsi="Times New Roman" w:cs="Times New Roman"/>
          <w:sz w:val="24"/>
          <w:szCs w:val="24"/>
        </w:rPr>
        <w:t>5 000 персон (руководителей и первых лиц компаний, госслужащих, публичных лиц, спортсменов и др.).</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4.3. Ресурс должен содержать справки не менее 20 000 организаций содержащих: регистрационные данные компании, структура компании, бухгалтерская отчетность за</w:t>
      </w:r>
      <w:r>
        <w:rPr>
          <w:rFonts w:ascii="Times New Roman" w:hAnsi="Times New Roman" w:cs="Times New Roman"/>
          <w:sz w:val="24"/>
          <w:szCs w:val="24"/>
        </w:rPr>
        <w:t xml:space="preserve"> последние 5 лет, сведения о ценных бумагах по компаниям-эмитентам, индекс финансового риска. Данные предоставленные в ресурсе должны предоставляться от источников: Федеральной службы государственной статистики Российской Федерации, Федеральной налоговой с</w:t>
      </w:r>
      <w:r>
        <w:rPr>
          <w:rFonts w:ascii="Times New Roman" w:hAnsi="Times New Roman" w:cs="Times New Roman"/>
          <w:sz w:val="24"/>
          <w:szCs w:val="24"/>
        </w:rPr>
        <w:t>лужбой Российской Федерации, Федеральной службы по финансовым рынкам</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4.4. Ресурс должен содержать справки об Источниках предоставляемой информации, содержащих: сведения об Источнике, страна и регион регистрации Источника, периодичность выхода Источника, те</w:t>
      </w:r>
      <w:r>
        <w:rPr>
          <w:rFonts w:ascii="Times New Roman" w:hAnsi="Times New Roman" w:cs="Times New Roman"/>
          <w:sz w:val="24"/>
          <w:szCs w:val="24"/>
        </w:rPr>
        <w:t>матика и содержание Источника, сведения об адресе, контактных телефонах источника, сведения о главном редакторе и прочее.</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 xml:space="preserve">4.5. Материалы должны предоставляться  в текстовом формате. </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 xml:space="preserve">4.6. Ресурс должен содержать архив материалов, который должен начинаться </w:t>
      </w:r>
      <w:r>
        <w:rPr>
          <w:rFonts w:ascii="Times New Roman" w:hAnsi="Times New Roman" w:cs="Times New Roman"/>
          <w:sz w:val="24"/>
          <w:szCs w:val="24"/>
        </w:rPr>
        <w:t>не ранее 1991 года.</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4.7. Информационный ресурс должен обладать следующими возможностями:</w:t>
      </w:r>
    </w:p>
    <w:p w:rsidR="002E3611" w:rsidRPr="00756BB7" w:rsidRDefault="00D2117D" w:rsidP="002E3611">
      <w:pPr>
        <w:pStyle w:val="ConsNormal"/>
        <w:widowControl/>
        <w:ind w:firstLine="0"/>
        <w:jc w:val="both"/>
        <w:rPr>
          <w:sz w:val="24"/>
          <w:szCs w:val="24"/>
        </w:rPr>
      </w:pPr>
      <w:r>
        <w:rPr>
          <w:rFonts w:ascii="Times New Roman" w:hAnsi="Times New Roman" w:cs="Times New Roman"/>
          <w:sz w:val="24"/>
          <w:szCs w:val="24"/>
        </w:rPr>
        <w:t>Расширенного поиска сведений с учетом морфологических особенностей русского языка, с использованием графического конструктора запросов;</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 xml:space="preserve">Поиска в заголовке и/ или в </w:t>
      </w:r>
      <w:r>
        <w:rPr>
          <w:rFonts w:ascii="Times New Roman" w:hAnsi="Times New Roman" w:cs="Times New Roman"/>
          <w:sz w:val="24"/>
          <w:szCs w:val="24"/>
        </w:rPr>
        <w:t>теле материала.</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 xml:space="preserve">4.7.1.  Предоставление возможности поиска с использованием следующих критериев: </w:t>
      </w:r>
    </w:p>
    <w:p w:rsidR="002E3611" w:rsidRPr="00756BB7" w:rsidRDefault="00D2117D" w:rsidP="002E3611">
      <w:pPr>
        <w:pStyle w:val="ConsNormal"/>
        <w:widowControl/>
        <w:numPr>
          <w:ilvl w:val="0"/>
          <w:numId w:val="35"/>
        </w:numPr>
        <w:jc w:val="both"/>
        <w:rPr>
          <w:sz w:val="24"/>
          <w:szCs w:val="24"/>
        </w:rPr>
      </w:pPr>
      <w:r>
        <w:rPr>
          <w:rFonts w:ascii="Times New Roman" w:hAnsi="Times New Roman" w:cs="Times New Roman"/>
          <w:sz w:val="24"/>
          <w:szCs w:val="24"/>
        </w:rPr>
        <w:t>поиск объектов (компаний);</w:t>
      </w:r>
    </w:p>
    <w:p w:rsidR="002E3611" w:rsidRPr="00756BB7" w:rsidRDefault="00D2117D" w:rsidP="002E3611">
      <w:pPr>
        <w:pStyle w:val="ConsNormal"/>
        <w:widowControl/>
        <w:numPr>
          <w:ilvl w:val="0"/>
          <w:numId w:val="35"/>
        </w:numPr>
        <w:jc w:val="both"/>
        <w:rPr>
          <w:sz w:val="24"/>
          <w:szCs w:val="24"/>
        </w:rPr>
      </w:pPr>
      <w:r>
        <w:rPr>
          <w:rFonts w:ascii="Times New Roman" w:hAnsi="Times New Roman" w:cs="Times New Roman"/>
          <w:sz w:val="24"/>
          <w:szCs w:val="24"/>
        </w:rPr>
        <w:t>поиск персон;</w:t>
      </w:r>
    </w:p>
    <w:p w:rsidR="002E3611" w:rsidRPr="00756BB7" w:rsidRDefault="00D2117D" w:rsidP="002E3611">
      <w:pPr>
        <w:pStyle w:val="ConsNormal"/>
        <w:widowControl/>
        <w:numPr>
          <w:ilvl w:val="0"/>
          <w:numId w:val="35"/>
        </w:numPr>
        <w:jc w:val="both"/>
        <w:rPr>
          <w:sz w:val="24"/>
          <w:szCs w:val="24"/>
        </w:rPr>
      </w:pPr>
      <w:r>
        <w:rPr>
          <w:rFonts w:ascii="Times New Roman" w:hAnsi="Times New Roman" w:cs="Times New Roman"/>
          <w:sz w:val="24"/>
          <w:szCs w:val="24"/>
        </w:rPr>
        <w:t>поиск географического объекта;</w:t>
      </w:r>
    </w:p>
    <w:p w:rsidR="002E3611" w:rsidRPr="00756BB7" w:rsidRDefault="00D2117D" w:rsidP="002E3611">
      <w:pPr>
        <w:pStyle w:val="ConsNormal"/>
        <w:widowControl/>
        <w:numPr>
          <w:ilvl w:val="0"/>
          <w:numId w:val="35"/>
        </w:numPr>
        <w:jc w:val="both"/>
        <w:rPr>
          <w:sz w:val="24"/>
          <w:szCs w:val="24"/>
        </w:rPr>
      </w:pPr>
      <w:r>
        <w:rPr>
          <w:rFonts w:ascii="Times New Roman" w:hAnsi="Times New Roman" w:cs="Times New Roman"/>
          <w:sz w:val="24"/>
          <w:szCs w:val="24"/>
        </w:rPr>
        <w:t>поиск по прямой и косвенной речи;</w:t>
      </w:r>
    </w:p>
    <w:p w:rsidR="002E3611" w:rsidRPr="00756BB7" w:rsidRDefault="00D2117D" w:rsidP="002E3611">
      <w:pPr>
        <w:pStyle w:val="ConsNormal"/>
        <w:widowControl/>
        <w:numPr>
          <w:ilvl w:val="0"/>
          <w:numId w:val="35"/>
        </w:numPr>
        <w:jc w:val="both"/>
        <w:rPr>
          <w:sz w:val="24"/>
          <w:szCs w:val="24"/>
        </w:rPr>
      </w:pPr>
      <w:r>
        <w:rPr>
          <w:rFonts w:ascii="Times New Roman" w:hAnsi="Times New Roman" w:cs="Times New Roman"/>
          <w:sz w:val="24"/>
          <w:szCs w:val="24"/>
        </w:rPr>
        <w:t>поиск по автору материала;</w:t>
      </w:r>
    </w:p>
    <w:p w:rsidR="002E3611" w:rsidRPr="00756BB7" w:rsidRDefault="00D2117D" w:rsidP="002E3611">
      <w:pPr>
        <w:pStyle w:val="ConsNormal"/>
        <w:widowControl/>
        <w:numPr>
          <w:ilvl w:val="0"/>
          <w:numId w:val="35"/>
        </w:numPr>
        <w:jc w:val="both"/>
        <w:rPr>
          <w:sz w:val="24"/>
          <w:szCs w:val="24"/>
        </w:rPr>
      </w:pPr>
      <w:r>
        <w:rPr>
          <w:rFonts w:ascii="Times New Roman" w:hAnsi="Times New Roman" w:cs="Times New Roman"/>
          <w:sz w:val="24"/>
          <w:szCs w:val="24"/>
        </w:rPr>
        <w:t>поиск в размерных величина</w:t>
      </w:r>
      <w:r>
        <w:rPr>
          <w:rFonts w:ascii="Times New Roman" w:hAnsi="Times New Roman" w:cs="Times New Roman"/>
          <w:sz w:val="24"/>
          <w:szCs w:val="24"/>
        </w:rPr>
        <w:t>х (деньги, длина, вес, время);</w:t>
      </w:r>
    </w:p>
    <w:p w:rsidR="002E3611" w:rsidRPr="00756BB7" w:rsidRDefault="00D2117D" w:rsidP="002E3611">
      <w:pPr>
        <w:pStyle w:val="ConsNormal"/>
        <w:widowControl/>
        <w:numPr>
          <w:ilvl w:val="0"/>
          <w:numId w:val="35"/>
        </w:numPr>
        <w:jc w:val="both"/>
        <w:rPr>
          <w:sz w:val="24"/>
          <w:szCs w:val="24"/>
        </w:rPr>
      </w:pPr>
      <w:r>
        <w:rPr>
          <w:rFonts w:ascii="Times New Roman" w:hAnsi="Times New Roman" w:cs="Times New Roman"/>
          <w:sz w:val="24"/>
          <w:szCs w:val="24"/>
        </w:rPr>
        <w:t>поиск фразы/фразы точно;</w:t>
      </w:r>
    </w:p>
    <w:p w:rsidR="002E3611" w:rsidRPr="00756BB7" w:rsidRDefault="00D2117D" w:rsidP="002E3611">
      <w:pPr>
        <w:pStyle w:val="ConsNormal"/>
        <w:widowControl/>
        <w:numPr>
          <w:ilvl w:val="0"/>
          <w:numId w:val="35"/>
        </w:numPr>
        <w:jc w:val="both"/>
        <w:rPr>
          <w:sz w:val="24"/>
          <w:szCs w:val="24"/>
        </w:rPr>
      </w:pPr>
      <w:r>
        <w:rPr>
          <w:rFonts w:ascii="Times New Roman" w:hAnsi="Times New Roman" w:cs="Times New Roman"/>
          <w:sz w:val="24"/>
          <w:szCs w:val="24"/>
        </w:rPr>
        <w:t>поиск  по теме публикации;</w:t>
      </w:r>
    </w:p>
    <w:p w:rsidR="002E3611" w:rsidRPr="00756BB7" w:rsidRDefault="00D2117D" w:rsidP="002E3611">
      <w:pPr>
        <w:pStyle w:val="ConsNormal"/>
        <w:widowControl/>
        <w:numPr>
          <w:ilvl w:val="0"/>
          <w:numId w:val="35"/>
        </w:numPr>
        <w:jc w:val="both"/>
        <w:rPr>
          <w:sz w:val="24"/>
          <w:szCs w:val="24"/>
        </w:rPr>
      </w:pPr>
      <w:r>
        <w:rPr>
          <w:rFonts w:ascii="Times New Roman" w:hAnsi="Times New Roman" w:cs="Times New Roman"/>
          <w:sz w:val="24"/>
          <w:szCs w:val="24"/>
        </w:rPr>
        <w:t>поиск в прямой и косвенной речи персоны с упоминанием конкретной цитаты.</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lastRenderedPageBreak/>
        <w:t xml:space="preserve">4.7.2. </w:t>
      </w:r>
      <w:proofErr w:type="gramStart"/>
      <w:r>
        <w:rPr>
          <w:rFonts w:ascii="Times New Roman" w:hAnsi="Times New Roman" w:cs="Times New Roman"/>
          <w:sz w:val="24"/>
          <w:szCs w:val="24"/>
        </w:rPr>
        <w:t xml:space="preserve">Предоставление возможности поиска сведений с использованием идентифицирующих признаков </w:t>
      </w:r>
      <w:r>
        <w:rPr>
          <w:rFonts w:ascii="Times New Roman" w:hAnsi="Times New Roman" w:cs="Times New Roman"/>
          <w:sz w:val="24"/>
          <w:szCs w:val="24"/>
        </w:rPr>
        <w:t>физических лиц (персон) или названия компании).</w:t>
      </w:r>
      <w:proofErr w:type="gramEnd"/>
      <w:r>
        <w:rPr>
          <w:rFonts w:ascii="Times New Roman" w:hAnsi="Times New Roman" w:cs="Times New Roman"/>
          <w:sz w:val="24"/>
          <w:szCs w:val="24"/>
        </w:rPr>
        <w:t xml:space="preserve"> Наличие режима </w:t>
      </w:r>
      <w:proofErr w:type="spellStart"/>
      <w:r>
        <w:rPr>
          <w:rFonts w:ascii="Times New Roman" w:hAnsi="Times New Roman" w:cs="Times New Roman"/>
          <w:sz w:val="24"/>
          <w:szCs w:val="24"/>
        </w:rPr>
        <w:t>автозаполнения</w:t>
      </w:r>
      <w:proofErr w:type="spellEnd"/>
      <w:r>
        <w:rPr>
          <w:rFonts w:ascii="Times New Roman" w:hAnsi="Times New Roman" w:cs="Times New Roman"/>
          <w:sz w:val="24"/>
          <w:szCs w:val="24"/>
        </w:rPr>
        <w:t xml:space="preserve"> по направлениям «Персона» и «Организация».</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4.7.3. Поиск по ИНН организации.</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4.7.4. Возможность добавление в строку поиска к текущему запросу, запросы, сохраненных в «Избранном».</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4.7.5. Возможность добавления в строку поиска к текущему запросу темы или несколько тем публикации.</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4.7.6. Предоставление возможности расширенного поиска с учетом дат и числовых параметров по заданному диапазону (все даты, сегодня, вчера, последние 7 дней,</w:t>
      </w:r>
      <w:r>
        <w:rPr>
          <w:rFonts w:ascii="Times New Roman" w:hAnsi="Times New Roman" w:cs="Times New Roman"/>
          <w:sz w:val="24"/>
          <w:szCs w:val="24"/>
        </w:rPr>
        <w:t xml:space="preserve"> последние 30 дней, последние 3 месяца, месяц текущий, месяц предыдущий, год текущий, год предыдущий, выбор диапазона дат вручную с обязательной возможностью выбора времени вплоть до минут).</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4.7.7. Предоставление возможности сужения области поиска Источник</w:t>
      </w:r>
      <w:r>
        <w:rPr>
          <w:rFonts w:ascii="Times New Roman" w:hAnsi="Times New Roman" w:cs="Times New Roman"/>
          <w:sz w:val="24"/>
          <w:szCs w:val="24"/>
        </w:rPr>
        <w:t>ов: по категориям источников, тематике источника, регион источника, по наименованию.</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4.7.8. Возможность исключить из результатов поиска обзоры рынков, анонсы и календари, сводки новостей, конкретный Источник или группу Источников.</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4.7.9. Предоставление воз</w:t>
      </w:r>
      <w:r>
        <w:rPr>
          <w:rFonts w:ascii="Times New Roman" w:hAnsi="Times New Roman" w:cs="Times New Roman"/>
          <w:sz w:val="24"/>
          <w:szCs w:val="24"/>
        </w:rPr>
        <w:t xml:space="preserve">можности поиска источника по категории, тематике издания, региону, наименованию.  При поиске источника должна быть  доступна  функция </w:t>
      </w:r>
      <w:proofErr w:type="spellStart"/>
      <w:r>
        <w:rPr>
          <w:rFonts w:ascii="Times New Roman" w:hAnsi="Times New Roman" w:cs="Times New Roman"/>
          <w:sz w:val="24"/>
          <w:szCs w:val="24"/>
        </w:rPr>
        <w:t>автоподбора</w:t>
      </w:r>
      <w:proofErr w:type="spellEnd"/>
      <w:r>
        <w:rPr>
          <w:rFonts w:ascii="Times New Roman" w:hAnsi="Times New Roman" w:cs="Times New Roman"/>
          <w:sz w:val="24"/>
          <w:szCs w:val="24"/>
        </w:rPr>
        <w:t>. Ресурс по нескольким первым буквам должна сформировать список, в котором могут быть, как просто источники, та</w:t>
      </w:r>
      <w:r>
        <w:rPr>
          <w:rFonts w:ascii="Times New Roman" w:hAnsi="Times New Roman" w:cs="Times New Roman"/>
          <w:sz w:val="24"/>
          <w:szCs w:val="24"/>
        </w:rPr>
        <w:t xml:space="preserve">к и группы источников, объединенных в рамках </w:t>
      </w:r>
      <w:proofErr w:type="spellStart"/>
      <w:r>
        <w:rPr>
          <w:rFonts w:ascii="Times New Roman" w:hAnsi="Times New Roman" w:cs="Times New Roman"/>
          <w:sz w:val="24"/>
          <w:szCs w:val="24"/>
        </w:rPr>
        <w:t>медиахолдинга</w:t>
      </w:r>
      <w:proofErr w:type="spellEnd"/>
      <w:r>
        <w:rPr>
          <w:rFonts w:ascii="Times New Roman" w:hAnsi="Times New Roman" w:cs="Times New Roman"/>
          <w:sz w:val="24"/>
          <w:szCs w:val="24"/>
        </w:rPr>
        <w:t>.</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 xml:space="preserve">4.7.10. Предоставление возможности сохранения и </w:t>
      </w:r>
      <w:proofErr w:type="gramStart"/>
      <w:r>
        <w:rPr>
          <w:rFonts w:ascii="Times New Roman" w:hAnsi="Times New Roman" w:cs="Times New Roman"/>
          <w:sz w:val="24"/>
          <w:szCs w:val="24"/>
        </w:rPr>
        <w:t>удаления</w:t>
      </w:r>
      <w:proofErr w:type="gramEnd"/>
      <w:r>
        <w:rPr>
          <w:rFonts w:ascii="Times New Roman" w:hAnsi="Times New Roman" w:cs="Times New Roman"/>
          <w:sz w:val="24"/>
          <w:szCs w:val="24"/>
        </w:rPr>
        <w:t xml:space="preserve"> последних 50 запросов.</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4.7.11. Возможность пересылки сохраненных запросов другому пользователю, не выходя из ресурса.</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4.8. Ресурс должен пр</w:t>
      </w:r>
      <w:r>
        <w:rPr>
          <w:rFonts w:ascii="Times New Roman" w:hAnsi="Times New Roman" w:cs="Times New Roman"/>
          <w:sz w:val="24"/>
          <w:szCs w:val="24"/>
        </w:rPr>
        <w:t>едоставлять возможность работы с отчетами:</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добавление выбранных документов в отчет;</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просмотр текущего отчета;</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очистка текущего отчета;</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добавление содержания с гиперссылками;</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возможность создать несколько разделов и/или подразделов отчета;</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наличие функции переноса выбранных материалов внутри отчета в разделы с помощью перетаскивания мышью;</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возможность отображать каждый раздел с новой страницы;</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возможность менять разделы отчета местами.</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4.9. Ресурс должен предоставлять возможность формиро</w:t>
      </w:r>
      <w:r>
        <w:rPr>
          <w:rFonts w:ascii="Times New Roman" w:hAnsi="Times New Roman" w:cs="Times New Roman"/>
          <w:sz w:val="24"/>
          <w:szCs w:val="24"/>
        </w:rPr>
        <w:t xml:space="preserve">вание отчета с возможностью экспорта в документы </w:t>
      </w:r>
      <w:proofErr w:type="spellStart"/>
      <w:r>
        <w:rPr>
          <w:rFonts w:ascii="Times New Roman" w:hAnsi="Times New Roman" w:cs="Times New Roman"/>
          <w:sz w:val="24"/>
          <w:szCs w:val="24"/>
        </w:rPr>
        <w:t>Word</w:t>
      </w:r>
      <w:proofErr w:type="spellEnd"/>
      <w:r>
        <w:rPr>
          <w:rFonts w:ascii="Times New Roman" w:hAnsi="Times New Roman" w:cs="Times New Roman"/>
          <w:sz w:val="24"/>
          <w:szCs w:val="24"/>
        </w:rPr>
        <w:t>, PDF с созданием титульной страницы, активного содержания, логотипа компании и непосредственно текста каждого документа.</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 xml:space="preserve">4.10. Ресурс должен предоставлять возможность копирования в отчет, экспорт </w:t>
      </w:r>
      <w:proofErr w:type="spellStart"/>
      <w:r>
        <w:rPr>
          <w:rFonts w:ascii="Times New Roman" w:hAnsi="Times New Roman" w:cs="Times New Roman"/>
          <w:sz w:val="24"/>
          <w:szCs w:val="24"/>
        </w:rPr>
        <w:t>Word</w:t>
      </w:r>
      <w:proofErr w:type="spellEnd"/>
      <w:r>
        <w:rPr>
          <w:rFonts w:ascii="Times New Roman" w:hAnsi="Times New Roman" w:cs="Times New Roman"/>
          <w:sz w:val="24"/>
          <w:szCs w:val="24"/>
        </w:rPr>
        <w:t xml:space="preserve"> и</w:t>
      </w:r>
      <w:r>
        <w:rPr>
          <w:rFonts w:ascii="Times New Roman" w:hAnsi="Times New Roman" w:cs="Times New Roman"/>
          <w:sz w:val="24"/>
          <w:szCs w:val="24"/>
        </w:rPr>
        <w:t xml:space="preserve"> PFD, отправки на печать: </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весть текст;</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аннотация;</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первая строка;</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релевантный фрагмент;</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первая строка с аннотацией;</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релевантный фрагмент с аннотацией.</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 xml:space="preserve">4.11. Ресурс должен предоставлять возможность построения рейтингов </w:t>
      </w:r>
      <w:proofErr w:type="spellStart"/>
      <w:r>
        <w:rPr>
          <w:rFonts w:ascii="Times New Roman" w:hAnsi="Times New Roman" w:cs="Times New Roman"/>
          <w:sz w:val="24"/>
          <w:szCs w:val="24"/>
        </w:rPr>
        <w:t>упоминаемости</w:t>
      </w:r>
      <w:proofErr w:type="spellEnd"/>
      <w:r>
        <w:rPr>
          <w:rFonts w:ascii="Times New Roman" w:hAnsi="Times New Roman" w:cs="Times New Roman"/>
          <w:sz w:val="24"/>
          <w:szCs w:val="24"/>
        </w:rPr>
        <w:t xml:space="preserve"> в СМИ персон</w:t>
      </w:r>
      <w:r>
        <w:rPr>
          <w:rFonts w:ascii="Times New Roman" w:hAnsi="Times New Roman" w:cs="Times New Roman"/>
          <w:sz w:val="24"/>
          <w:szCs w:val="24"/>
        </w:rPr>
        <w:t xml:space="preserve"> и организаций за определённый период.</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lastRenderedPageBreak/>
        <w:t xml:space="preserve">4.12. Ресурс должен предоставлять возможность построения сравнительных графиков </w:t>
      </w:r>
      <w:proofErr w:type="spellStart"/>
      <w:r>
        <w:rPr>
          <w:rFonts w:ascii="Times New Roman" w:hAnsi="Times New Roman" w:cs="Times New Roman"/>
          <w:sz w:val="24"/>
          <w:szCs w:val="24"/>
        </w:rPr>
        <w:t>упоминаемости</w:t>
      </w:r>
      <w:proofErr w:type="spellEnd"/>
      <w:r>
        <w:rPr>
          <w:rFonts w:ascii="Times New Roman" w:hAnsi="Times New Roman" w:cs="Times New Roman"/>
          <w:sz w:val="24"/>
          <w:szCs w:val="24"/>
        </w:rPr>
        <w:t xml:space="preserve"> персон, тем результатам анализа представляются в виде диаграммы или графиков (график, таблица, гистограмма, гистограмма с н</w:t>
      </w:r>
      <w:r>
        <w:rPr>
          <w:rFonts w:ascii="Times New Roman" w:hAnsi="Times New Roman" w:cs="Times New Roman"/>
          <w:sz w:val="24"/>
          <w:szCs w:val="24"/>
        </w:rPr>
        <w:t>акоплением, сглаженный график).</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 xml:space="preserve">4.13. Ресурс должен предоставлять возможность экспорта рейтингов в документы </w:t>
      </w:r>
      <w:proofErr w:type="spellStart"/>
      <w:r>
        <w:rPr>
          <w:rFonts w:ascii="Times New Roman" w:hAnsi="Times New Roman" w:cs="Times New Roman"/>
          <w:sz w:val="24"/>
          <w:szCs w:val="24"/>
        </w:rPr>
        <w:t>Word</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Excel</w:t>
      </w:r>
      <w:proofErr w:type="spellEnd"/>
      <w:r>
        <w:rPr>
          <w:rFonts w:ascii="Times New Roman" w:hAnsi="Times New Roman" w:cs="Times New Roman"/>
          <w:sz w:val="24"/>
          <w:szCs w:val="24"/>
        </w:rPr>
        <w:t>.</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4.14. Ресурс должен иметь наличие готовых рейтингов по организациям и персонам с разбивкой по отраслям.</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4.15. Ресурс должен предостав</w:t>
      </w:r>
      <w:r>
        <w:rPr>
          <w:rFonts w:ascii="Times New Roman" w:hAnsi="Times New Roman" w:cs="Times New Roman"/>
          <w:sz w:val="24"/>
          <w:szCs w:val="24"/>
        </w:rPr>
        <w:t>лять возможность построить рейтинг по заданным вручную запросам.</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4.16. Ресурс должен предоставлять возможность построения графиков, результатов поиска по различным классифицирующим признакам:</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динамика публикаций;</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персоны;</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организации;</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темы публикац</w:t>
      </w:r>
      <w:r>
        <w:rPr>
          <w:rFonts w:ascii="Times New Roman" w:hAnsi="Times New Roman" w:cs="Times New Roman"/>
          <w:sz w:val="24"/>
          <w:szCs w:val="24"/>
        </w:rPr>
        <w:t>ий;</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сюжеты;</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тональность;</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источники;</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категории СМИ;</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уровни СМИ;</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регионы источников;</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категории и уровни СМИ (на одном графике);</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категории и регионы источников (на одном графике);</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распределение публикаций по источникам, представленным на </w:t>
      </w:r>
      <w:r>
        <w:rPr>
          <w:rFonts w:ascii="Times New Roman" w:hAnsi="Times New Roman" w:cs="Times New Roman"/>
          <w:sz w:val="24"/>
          <w:szCs w:val="24"/>
        </w:rPr>
        <w:t>карте России.</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4.17. Ресурс должен иметь:</w:t>
      </w:r>
    </w:p>
    <w:p w:rsidR="002E3611" w:rsidRPr="00756BB7" w:rsidRDefault="00D2117D" w:rsidP="002E3611">
      <w:pPr>
        <w:pStyle w:val="ConsNormal"/>
        <w:widowControl/>
        <w:numPr>
          <w:ilvl w:val="0"/>
          <w:numId w:val="36"/>
        </w:numPr>
        <w:ind w:left="851" w:hanging="284"/>
        <w:jc w:val="both"/>
        <w:rPr>
          <w:sz w:val="24"/>
          <w:szCs w:val="24"/>
        </w:rPr>
      </w:pPr>
      <w:r>
        <w:rPr>
          <w:rFonts w:ascii="Times New Roman" w:hAnsi="Times New Roman" w:cs="Times New Roman"/>
          <w:sz w:val="24"/>
          <w:szCs w:val="24"/>
        </w:rPr>
        <w:t>наличие сервиса "Пресс-</w:t>
      </w:r>
      <w:proofErr w:type="spellStart"/>
      <w:r>
        <w:rPr>
          <w:rFonts w:ascii="Times New Roman" w:hAnsi="Times New Roman" w:cs="Times New Roman"/>
          <w:sz w:val="24"/>
          <w:szCs w:val="24"/>
        </w:rPr>
        <w:t>клиппинг</w:t>
      </w:r>
      <w:proofErr w:type="spellEnd"/>
      <w:r>
        <w:rPr>
          <w:rFonts w:ascii="Times New Roman" w:hAnsi="Times New Roman" w:cs="Times New Roman"/>
          <w:sz w:val="24"/>
          <w:szCs w:val="24"/>
        </w:rPr>
        <w:t>" (отслеживание распространения пресс-релиза по запросу Заказчика)</w:t>
      </w:r>
    </w:p>
    <w:p w:rsidR="002E3611" w:rsidRPr="00756BB7" w:rsidRDefault="00D2117D" w:rsidP="002E3611">
      <w:pPr>
        <w:pStyle w:val="ConsNormal"/>
        <w:widowControl/>
        <w:numPr>
          <w:ilvl w:val="0"/>
          <w:numId w:val="36"/>
        </w:numPr>
        <w:ind w:left="851" w:hanging="284"/>
        <w:jc w:val="both"/>
        <w:rPr>
          <w:sz w:val="24"/>
          <w:szCs w:val="24"/>
        </w:rPr>
      </w:pPr>
      <w:r>
        <w:rPr>
          <w:rFonts w:ascii="Times New Roman" w:hAnsi="Times New Roman" w:cs="Times New Roman"/>
          <w:sz w:val="24"/>
          <w:szCs w:val="24"/>
        </w:rPr>
        <w:t xml:space="preserve">Наличие сервиса "Индекс </w:t>
      </w:r>
      <w:proofErr w:type="spellStart"/>
      <w:r>
        <w:rPr>
          <w:rFonts w:ascii="Times New Roman" w:hAnsi="Times New Roman" w:cs="Times New Roman"/>
          <w:sz w:val="24"/>
          <w:szCs w:val="24"/>
        </w:rPr>
        <w:t>Репутационного</w:t>
      </w:r>
      <w:proofErr w:type="spellEnd"/>
      <w:r>
        <w:rPr>
          <w:rFonts w:ascii="Times New Roman" w:hAnsi="Times New Roman" w:cs="Times New Roman"/>
          <w:sz w:val="24"/>
          <w:szCs w:val="24"/>
        </w:rPr>
        <w:t xml:space="preserve"> Риска" (далее - ИРР)</w:t>
      </w:r>
    </w:p>
    <w:p w:rsidR="002E3611" w:rsidRPr="00756BB7" w:rsidRDefault="00D2117D" w:rsidP="002E3611">
      <w:pPr>
        <w:pStyle w:val="ConsNormal"/>
        <w:widowControl/>
        <w:numPr>
          <w:ilvl w:val="0"/>
          <w:numId w:val="36"/>
        </w:numPr>
        <w:ind w:left="851" w:hanging="284"/>
        <w:jc w:val="both"/>
        <w:rPr>
          <w:sz w:val="24"/>
          <w:szCs w:val="24"/>
        </w:rPr>
      </w:pPr>
      <w:r>
        <w:rPr>
          <w:rFonts w:ascii="Times New Roman" w:hAnsi="Times New Roman" w:cs="Times New Roman"/>
          <w:sz w:val="24"/>
          <w:szCs w:val="24"/>
        </w:rPr>
        <w:t xml:space="preserve">ИРР должен рассчитываться не менее чем по 30 000 </w:t>
      </w:r>
      <w:r>
        <w:rPr>
          <w:rFonts w:ascii="Times New Roman" w:hAnsi="Times New Roman" w:cs="Times New Roman"/>
          <w:sz w:val="24"/>
          <w:szCs w:val="24"/>
        </w:rPr>
        <w:t>юридических лиц.</w:t>
      </w:r>
    </w:p>
    <w:p w:rsidR="002E3611" w:rsidRPr="00756BB7" w:rsidRDefault="00D2117D" w:rsidP="002E3611">
      <w:pPr>
        <w:pStyle w:val="ConsNormal"/>
        <w:widowControl/>
        <w:numPr>
          <w:ilvl w:val="0"/>
          <w:numId w:val="36"/>
        </w:numPr>
        <w:ind w:left="851" w:hanging="284"/>
        <w:jc w:val="both"/>
        <w:rPr>
          <w:sz w:val="24"/>
          <w:szCs w:val="24"/>
        </w:rPr>
      </w:pPr>
      <w:r>
        <w:rPr>
          <w:rFonts w:ascii="Times New Roman" w:hAnsi="Times New Roman" w:cs="Times New Roman"/>
          <w:sz w:val="24"/>
          <w:szCs w:val="24"/>
        </w:rPr>
        <w:t>ИРР должен оценивать сообщения по юридическому лицу и присваивать степень риска, что должно соответствующим образом отображаться в интерфейсе.</w:t>
      </w:r>
    </w:p>
    <w:p w:rsidR="002E3611" w:rsidRPr="00756BB7" w:rsidRDefault="00D2117D" w:rsidP="002E3611">
      <w:pPr>
        <w:pStyle w:val="ConsNormal"/>
        <w:widowControl/>
        <w:numPr>
          <w:ilvl w:val="0"/>
          <w:numId w:val="36"/>
        </w:numPr>
        <w:ind w:left="851" w:hanging="284"/>
        <w:jc w:val="both"/>
        <w:rPr>
          <w:sz w:val="24"/>
          <w:szCs w:val="24"/>
        </w:rPr>
      </w:pPr>
      <w:r>
        <w:rPr>
          <w:rFonts w:ascii="Times New Roman" w:hAnsi="Times New Roman" w:cs="Times New Roman"/>
          <w:sz w:val="24"/>
          <w:szCs w:val="24"/>
        </w:rPr>
        <w:t>ИРР должен показывать, по каким темам происходит расчет, и какие из тем повлияли на результат.</w:t>
      </w:r>
    </w:p>
    <w:p w:rsidR="002E3611" w:rsidRPr="00756BB7" w:rsidRDefault="00D2117D" w:rsidP="002E3611">
      <w:pPr>
        <w:pStyle w:val="ConsNormal"/>
        <w:widowControl/>
        <w:numPr>
          <w:ilvl w:val="0"/>
          <w:numId w:val="36"/>
        </w:numPr>
        <w:ind w:left="851" w:hanging="284"/>
        <w:jc w:val="both"/>
        <w:rPr>
          <w:sz w:val="24"/>
          <w:szCs w:val="24"/>
        </w:rPr>
      </w:pPr>
      <w:r>
        <w:rPr>
          <w:rFonts w:ascii="Times New Roman" w:hAnsi="Times New Roman" w:cs="Times New Roman"/>
          <w:sz w:val="24"/>
          <w:szCs w:val="24"/>
        </w:rPr>
        <w:t>И</w:t>
      </w:r>
      <w:r>
        <w:rPr>
          <w:rFonts w:ascii="Times New Roman" w:hAnsi="Times New Roman" w:cs="Times New Roman"/>
          <w:sz w:val="24"/>
          <w:szCs w:val="24"/>
        </w:rPr>
        <w:t>РР должен отображаться в динамике на графике.</w:t>
      </w:r>
    </w:p>
    <w:p w:rsidR="002E3611" w:rsidRPr="00756BB7" w:rsidRDefault="00D2117D" w:rsidP="002E3611">
      <w:pPr>
        <w:pStyle w:val="ConsNormal"/>
        <w:widowControl/>
        <w:numPr>
          <w:ilvl w:val="0"/>
          <w:numId w:val="36"/>
        </w:numPr>
        <w:ind w:left="851" w:hanging="284"/>
        <w:jc w:val="both"/>
        <w:rPr>
          <w:sz w:val="24"/>
          <w:szCs w:val="24"/>
        </w:rPr>
      </w:pPr>
      <w:r>
        <w:rPr>
          <w:rFonts w:ascii="Times New Roman" w:hAnsi="Times New Roman" w:cs="Times New Roman"/>
          <w:sz w:val="24"/>
          <w:szCs w:val="24"/>
        </w:rPr>
        <w:t xml:space="preserve">Ресурс должен обеспечивать экспорт отчета по ИРР в форматы </w:t>
      </w:r>
      <w:proofErr w:type="spellStart"/>
      <w:r>
        <w:rPr>
          <w:rFonts w:ascii="Times New Roman" w:hAnsi="Times New Roman" w:cs="Times New Roman"/>
          <w:sz w:val="24"/>
          <w:szCs w:val="24"/>
        </w:rPr>
        <w:t>Word</w:t>
      </w:r>
      <w:proofErr w:type="spellEnd"/>
      <w:r>
        <w:rPr>
          <w:rFonts w:ascii="Times New Roman" w:hAnsi="Times New Roman" w:cs="Times New Roman"/>
          <w:sz w:val="24"/>
          <w:szCs w:val="24"/>
        </w:rPr>
        <w:t>, PDF, XML, отправку на печать или на электронную почту.</w:t>
      </w:r>
    </w:p>
    <w:p w:rsidR="002E3611" w:rsidRPr="00756BB7" w:rsidRDefault="00D2117D" w:rsidP="002E3611">
      <w:pPr>
        <w:pStyle w:val="ConsNormal"/>
        <w:widowControl/>
        <w:numPr>
          <w:ilvl w:val="0"/>
          <w:numId w:val="36"/>
        </w:numPr>
        <w:ind w:left="851" w:hanging="284"/>
        <w:jc w:val="both"/>
        <w:rPr>
          <w:sz w:val="24"/>
          <w:szCs w:val="24"/>
        </w:rPr>
      </w:pPr>
      <w:r>
        <w:rPr>
          <w:rFonts w:ascii="Times New Roman" w:hAnsi="Times New Roman" w:cs="Times New Roman"/>
          <w:sz w:val="24"/>
          <w:szCs w:val="24"/>
        </w:rPr>
        <w:t>Значение ИРР должно отображаться напротив названия контрагента в сервисе "Списки".</w:t>
      </w:r>
    </w:p>
    <w:p w:rsidR="002E3611" w:rsidRPr="00756BB7" w:rsidRDefault="00D2117D" w:rsidP="002E3611">
      <w:pPr>
        <w:pStyle w:val="ConsNormal"/>
        <w:widowControl/>
        <w:numPr>
          <w:ilvl w:val="0"/>
          <w:numId w:val="36"/>
        </w:numPr>
        <w:ind w:left="851" w:hanging="284"/>
        <w:jc w:val="both"/>
        <w:rPr>
          <w:sz w:val="24"/>
          <w:szCs w:val="24"/>
        </w:rPr>
      </w:pPr>
      <w:r>
        <w:rPr>
          <w:rFonts w:ascii="Times New Roman" w:hAnsi="Times New Roman" w:cs="Times New Roman"/>
          <w:sz w:val="24"/>
          <w:szCs w:val="24"/>
        </w:rPr>
        <w:t>наличие</w:t>
      </w:r>
      <w:r>
        <w:rPr>
          <w:rFonts w:ascii="Times New Roman" w:hAnsi="Times New Roman" w:cs="Times New Roman"/>
          <w:sz w:val="24"/>
          <w:szCs w:val="24"/>
        </w:rPr>
        <w:t xml:space="preserve"> индекса эффективности </w:t>
      </w:r>
      <w:proofErr w:type="gramStart"/>
      <w:r>
        <w:rPr>
          <w:rFonts w:ascii="Times New Roman" w:hAnsi="Times New Roman" w:cs="Times New Roman"/>
          <w:sz w:val="24"/>
          <w:szCs w:val="24"/>
        </w:rPr>
        <w:t>пиар-деятельности</w:t>
      </w:r>
      <w:proofErr w:type="gramEnd"/>
      <w:r>
        <w:rPr>
          <w:rFonts w:ascii="Times New Roman" w:hAnsi="Times New Roman" w:cs="Times New Roman"/>
          <w:sz w:val="24"/>
          <w:szCs w:val="24"/>
        </w:rPr>
        <w:t xml:space="preserve"> SPI (или эквивалент).</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 xml:space="preserve">4.18. Информационный ресурс должен обладать следующими возможностями и характеристиками для мониторинга </w:t>
      </w:r>
      <w:proofErr w:type="gramStart"/>
      <w:r>
        <w:rPr>
          <w:rFonts w:ascii="Times New Roman" w:hAnsi="Times New Roman" w:cs="Times New Roman"/>
          <w:sz w:val="24"/>
          <w:szCs w:val="24"/>
        </w:rPr>
        <w:t>социальных</w:t>
      </w:r>
      <w:proofErr w:type="gramEnd"/>
      <w:r>
        <w:rPr>
          <w:rFonts w:ascii="Times New Roman" w:hAnsi="Times New Roman" w:cs="Times New Roman"/>
          <w:sz w:val="24"/>
          <w:szCs w:val="24"/>
        </w:rPr>
        <w:t xml:space="preserve"> медиа:</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 xml:space="preserve">Предоставление возможности поиска сообщений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социальных медиа в режим</w:t>
      </w:r>
      <w:r>
        <w:rPr>
          <w:rFonts w:ascii="Times New Roman" w:hAnsi="Times New Roman" w:cs="Times New Roman"/>
          <w:sz w:val="24"/>
          <w:szCs w:val="24"/>
        </w:rPr>
        <w:t>е онлайн.</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Предоставление возможности мониторинга ключевых слов в социальных медиа и получения автоматических отчетов на электронную почту с анализом сообщений, источником, географии источников и текстами самих сообщений до 8 раз в сутки.</w:t>
      </w:r>
    </w:p>
    <w:p w:rsidR="002E3611" w:rsidRPr="00756BB7" w:rsidRDefault="00D2117D" w:rsidP="002E3611">
      <w:pPr>
        <w:pStyle w:val="ConsNormal"/>
        <w:widowControl/>
        <w:ind w:firstLine="540"/>
        <w:jc w:val="both"/>
        <w:rPr>
          <w:sz w:val="24"/>
          <w:szCs w:val="24"/>
        </w:rPr>
      </w:pPr>
      <w:proofErr w:type="spellStart"/>
      <w:r>
        <w:rPr>
          <w:rFonts w:ascii="Times New Roman" w:hAnsi="Times New Roman" w:cs="Times New Roman"/>
          <w:sz w:val="24"/>
          <w:szCs w:val="24"/>
        </w:rPr>
        <w:t>Соцмедиа</w:t>
      </w:r>
      <w:proofErr w:type="spellEnd"/>
      <w:r>
        <w:rPr>
          <w:rFonts w:ascii="Times New Roman" w:hAnsi="Times New Roman" w:cs="Times New Roman"/>
          <w:sz w:val="24"/>
          <w:szCs w:val="24"/>
        </w:rPr>
        <w:t xml:space="preserve"> должны вк</w:t>
      </w:r>
      <w:r>
        <w:rPr>
          <w:rFonts w:ascii="Times New Roman" w:hAnsi="Times New Roman" w:cs="Times New Roman"/>
          <w:sz w:val="24"/>
          <w:szCs w:val="24"/>
        </w:rPr>
        <w:t xml:space="preserve">лючать не менее 10 000 площадок, в том числе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Twitter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Вконтакте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Instagram</w:t>
      </w:r>
      <w:proofErr w:type="spellEnd"/>
      <w:r>
        <w:rPr>
          <w:rFonts w:ascii="Times New Roman" w:hAnsi="Times New Roman" w:cs="Times New Roman"/>
          <w:sz w:val="24"/>
          <w:szCs w:val="24"/>
        </w:rPr>
        <w:t xml:space="preserve">, форумы, сайты отзывов, </w:t>
      </w:r>
      <w:proofErr w:type="spellStart"/>
      <w:r>
        <w:rPr>
          <w:rFonts w:ascii="Times New Roman" w:hAnsi="Times New Roman" w:cs="Times New Roman"/>
          <w:sz w:val="24"/>
          <w:szCs w:val="24"/>
        </w:rPr>
        <w:t>видеохостинги</w:t>
      </w:r>
      <w:proofErr w:type="spellEnd"/>
      <w:r>
        <w:rPr>
          <w:rFonts w:ascii="Times New Roman" w:hAnsi="Times New Roman" w:cs="Times New Roman"/>
          <w:sz w:val="24"/>
          <w:szCs w:val="24"/>
        </w:rPr>
        <w:t>, блоги.</w:t>
      </w:r>
    </w:p>
    <w:p w:rsidR="002E3611" w:rsidRPr="00756BB7" w:rsidRDefault="00D2117D" w:rsidP="002E3611">
      <w:pPr>
        <w:pStyle w:val="ConsNormal"/>
        <w:widowControl/>
        <w:ind w:firstLine="540"/>
        <w:jc w:val="both"/>
        <w:rPr>
          <w:sz w:val="24"/>
          <w:szCs w:val="24"/>
        </w:rPr>
      </w:pPr>
      <w:proofErr w:type="gramStart"/>
      <w:r>
        <w:rPr>
          <w:rFonts w:ascii="Times New Roman" w:hAnsi="Times New Roman" w:cs="Times New Roman"/>
          <w:sz w:val="24"/>
          <w:szCs w:val="24"/>
        </w:rPr>
        <w:t>Поиск по социальным медиа должен быть доступен в интерфейсе ресурса наряду с поиском в СМИ.</w:t>
      </w:r>
      <w:proofErr w:type="gramEnd"/>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lastRenderedPageBreak/>
        <w:t>Предоставление возможности настра</w:t>
      </w:r>
      <w:r>
        <w:rPr>
          <w:rFonts w:ascii="Times New Roman" w:hAnsi="Times New Roman" w:cs="Times New Roman"/>
          <w:sz w:val="24"/>
          <w:szCs w:val="24"/>
        </w:rPr>
        <w:t>ивать формат отчета, в котором получать мониторинг, включая титульный лист, шрифт, цвет и пр.</w:t>
      </w:r>
    </w:p>
    <w:p w:rsidR="002E3611" w:rsidRPr="00756BB7" w:rsidRDefault="00D2117D" w:rsidP="002E3611">
      <w:pPr>
        <w:pStyle w:val="ConsNormal"/>
        <w:widowControl/>
        <w:ind w:firstLine="540"/>
        <w:jc w:val="both"/>
        <w:rPr>
          <w:sz w:val="24"/>
          <w:szCs w:val="24"/>
        </w:rPr>
      </w:pPr>
      <w:r>
        <w:rPr>
          <w:rFonts w:ascii="Times New Roman" w:hAnsi="Times New Roman" w:cs="Times New Roman"/>
          <w:sz w:val="24"/>
          <w:szCs w:val="24"/>
        </w:rPr>
        <w:t>4.19. По запросу Заказчика исполнитель обязан предоставить действующий договор с источником, подтверждающий правомочность наличия в информационном ресурсе соответ</w:t>
      </w:r>
      <w:r>
        <w:rPr>
          <w:rFonts w:ascii="Times New Roman" w:hAnsi="Times New Roman" w:cs="Times New Roman"/>
          <w:sz w:val="24"/>
          <w:szCs w:val="24"/>
        </w:rPr>
        <w:t>ствующего источника.</w:t>
      </w:r>
    </w:p>
    <w:p w:rsidR="002E3611" w:rsidRDefault="00D2117D" w:rsidP="002E3611">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5. Форма предоставления результатов Услуг: акт сдачи-приемки Услуг.</w:t>
      </w:r>
    </w:p>
    <w:p w:rsidR="002E3611" w:rsidRDefault="00D2117D" w:rsidP="002E3611">
      <w:pPr>
        <w:pStyle w:val="ConsNonformat"/>
        <w:widowControl/>
        <w:rPr>
          <w:rFonts w:ascii="Times New Roman" w:hAnsi="Times New Roman" w:cs="Times New Roman"/>
          <w:sz w:val="24"/>
          <w:szCs w:val="24"/>
        </w:rPr>
      </w:pPr>
    </w:p>
    <w:p w:rsidR="002E3611" w:rsidRDefault="00D2117D" w:rsidP="002E3611">
      <w:pPr>
        <w:pStyle w:val="ConsNonformat"/>
        <w:widowControl/>
        <w:rPr>
          <w:rFonts w:ascii="Times New Roman" w:hAnsi="Times New Roman" w:cs="Times New Roman"/>
          <w:sz w:val="24"/>
          <w:szCs w:val="24"/>
        </w:rPr>
      </w:pPr>
    </w:p>
    <w:tbl>
      <w:tblPr>
        <w:tblW w:w="0" w:type="auto"/>
        <w:tblInd w:w="223" w:type="dxa"/>
        <w:tblLayout w:type="fixed"/>
        <w:tblLook w:val="04A0" w:firstRow="1" w:lastRow="0" w:firstColumn="1" w:lastColumn="0" w:noHBand="0" w:noVBand="1"/>
      </w:tblPr>
      <w:tblGrid>
        <w:gridCol w:w="4705"/>
        <w:gridCol w:w="4139"/>
      </w:tblGrid>
      <w:tr w:rsidR="002E3611" w:rsidTr="004E59D9">
        <w:trPr>
          <w:trHeight w:val="2074"/>
        </w:trPr>
        <w:tc>
          <w:tcPr>
            <w:tcW w:w="4705" w:type="dxa"/>
          </w:tcPr>
          <w:p w:rsidR="002E3611" w:rsidRDefault="00D2117D" w:rsidP="004E59D9">
            <w:r>
              <w:t>Заказчик:</w:t>
            </w:r>
          </w:p>
          <w:p w:rsidR="002E3611" w:rsidRDefault="00D2117D" w:rsidP="004E59D9"/>
          <w:p w:rsidR="002E3611" w:rsidRDefault="00D2117D" w:rsidP="004E59D9">
            <w:pPr>
              <w:rPr>
                <w:vertAlign w:val="superscript"/>
              </w:rPr>
            </w:pPr>
            <w:r>
              <w:t>________    ______________</w:t>
            </w:r>
          </w:p>
          <w:p w:rsidR="002E3611" w:rsidRDefault="00D2117D" w:rsidP="004E59D9">
            <w:r>
              <w:rPr>
                <w:vertAlign w:val="superscript"/>
              </w:rPr>
              <w:t xml:space="preserve">(подпись)                        (Ф.И.О.)                                     </w:t>
            </w:r>
          </w:p>
        </w:tc>
        <w:tc>
          <w:tcPr>
            <w:tcW w:w="4139" w:type="dxa"/>
          </w:tcPr>
          <w:p w:rsidR="002E3611" w:rsidRDefault="00D2117D" w:rsidP="004E59D9">
            <w:r>
              <w:t>Исполнитель:</w:t>
            </w:r>
          </w:p>
          <w:p w:rsidR="002E3611" w:rsidRDefault="00D2117D" w:rsidP="004E59D9"/>
          <w:p w:rsidR="002E3611" w:rsidRDefault="00D2117D" w:rsidP="004E59D9">
            <w:pPr>
              <w:rPr>
                <w:vertAlign w:val="superscript"/>
              </w:rPr>
            </w:pPr>
            <w:r>
              <w:t>________    ______________</w:t>
            </w:r>
          </w:p>
          <w:p w:rsidR="002E3611" w:rsidRDefault="00D2117D" w:rsidP="004E59D9">
            <w:r>
              <w:rPr>
                <w:vertAlign w:val="superscript"/>
              </w:rPr>
              <w:t xml:space="preserve">(подпись)                        (Ф.И.О.)                                     </w:t>
            </w:r>
          </w:p>
        </w:tc>
      </w:tr>
    </w:tbl>
    <w:p w:rsidR="002E3611" w:rsidRDefault="00D2117D" w:rsidP="002E3611">
      <w:pPr>
        <w:pStyle w:val="ConsNonformat"/>
        <w:widowControl/>
        <w:rPr>
          <w:rFonts w:ascii="Times New Roman" w:hAnsi="Times New Roman" w:cs="Times New Roman"/>
          <w:sz w:val="24"/>
          <w:szCs w:val="24"/>
        </w:rPr>
      </w:pPr>
    </w:p>
    <w:p w:rsidR="002E3611" w:rsidRDefault="00D2117D" w:rsidP="002E3611">
      <w:pPr>
        <w:pStyle w:val="ConsNormal"/>
        <w:widowControl/>
        <w:ind w:firstLine="0"/>
        <w:jc w:val="right"/>
        <w:rPr>
          <w:rFonts w:ascii="Times New Roman" w:hAnsi="Times New Roman" w:cs="Times New Roman"/>
          <w:sz w:val="24"/>
          <w:szCs w:val="24"/>
        </w:rPr>
      </w:pPr>
    </w:p>
    <w:p w:rsidR="002E3611" w:rsidRDefault="00D2117D" w:rsidP="002E3611">
      <w:pPr>
        <w:pStyle w:val="ConsNormal"/>
        <w:widowControl/>
        <w:ind w:firstLine="0"/>
        <w:jc w:val="right"/>
        <w:rPr>
          <w:rFonts w:ascii="Times New Roman" w:hAnsi="Times New Roman" w:cs="Times New Roman"/>
          <w:sz w:val="24"/>
          <w:szCs w:val="24"/>
        </w:rPr>
      </w:pPr>
    </w:p>
    <w:p w:rsidR="002E3611" w:rsidRDefault="00D2117D" w:rsidP="002E3611">
      <w:pPr>
        <w:pStyle w:val="ConsNormal"/>
        <w:widowControl/>
        <w:ind w:firstLine="0"/>
        <w:jc w:val="right"/>
        <w:rPr>
          <w:rFonts w:ascii="Times New Roman" w:hAnsi="Times New Roman" w:cs="Times New Roman"/>
          <w:sz w:val="24"/>
          <w:szCs w:val="24"/>
        </w:rPr>
      </w:pPr>
    </w:p>
    <w:p w:rsidR="002E3611" w:rsidRDefault="00D2117D" w:rsidP="002E3611">
      <w:pPr>
        <w:pStyle w:val="ConsNormal"/>
        <w:widowControl/>
        <w:ind w:firstLine="0"/>
        <w:jc w:val="right"/>
        <w:rPr>
          <w:rFonts w:ascii="Times New Roman" w:hAnsi="Times New Roman" w:cs="Times New Roman"/>
          <w:sz w:val="24"/>
          <w:szCs w:val="24"/>
        </w:rPr>
      </w:pPr>
    </w:p>
    <w:p w:rsidR="002E3611" w:rsidRDefault="00D2117D" w:rsidP="002E3611">
      <w:pPr>
        <w:pStyle w:val="ConsNormal"/>
        <w:widowControl/>
        <w:ind w:firstLine="0"/>
        <w:jc w:val="right"/>
        <w:rPr>
          <w:rFonts w:ascii="Times New Roman" w:hAnsi="Times New Roman" w:cs="Times New Roman"/>
          <w:sz w:val="24"/>
          <w:szCs w:val="24"/>
        </w:rPr>
      </w:pPr>
    </w:p>
    <w:p w:rsidR="002E3611" w:rsidRDefault="00D2117D" w:rsidP="002E3611">
      <w:pPr>
        <w:pStyle w:val="ConsNormal"/>
        <w:widowControl/>
        <w:ind w:firstLine="0"/>
        <w:jc w:val="right"/>
        <w:rPr>
          <w:rFonts w:ascii="Times New Roman" w:hAnsi="Times New Roman" w:cs="Times New Roman"/>
          <w:sz w:val="24"/>
          <w:szCs w:val="24"/>
        </w:rPr>
      </w:pPr>
    </w:p>
    <w:p w:rsidR="002E3611" w:rsidRDefault="00D2117D" w:rsidP="002E3611">
      <w:pPr>
        <w:pStyle w:val="ConsNormal"/>
        <w:widowControl/>
        <w:ind w:firstLine="0"/>
        <w:jc w:val="right"/>
        <w:rPr>
          <w:rFonts w:ascii="Times New Roman" w:hAnsi="Times New Roman" w:cs="Times New Roman"/>
          <w:sz w:val="24"/>
          <w:szCs w:val="24"/>
        </w:rPr>
      </w:pPr>
    </w:p>
    <w:p w:rsidR="002E3611" w:rsidRDefault="00D2117D" w:rsidP="002E3611">
      <w:pPr>
        <w:pStyle w:val="ConsNormal"/>
        <w:widowControl/>
        <w:ind w:firstLine="0"/>
        <w:jc w:val="right"/>
        <w:rPr>
          <w:rFonts w:ascii="Times New Roman" w:hAnsi="Times New Roman" w:cs="Times New Roman"/>
          <w:sz w:val="24"/>
          <w:szCs w:val="24"/>
        </w:rPr>
      </w:pPr>
    </w:p>
    <w:p w:rsidR="002E3611" w:rsidRDefault="00D2117D" w:rsidP="002E3611">
      <w:pPr>
        <w:pStyle w:val="ConsNormal"/>
        <w:widowControl/>
        <w:ind w:firstLine="0"/>
        <w:jc w:val="right"/>
        <w:rPr>
          <w:rFonts w:ascii="Times New Roman" w:hAnsi="Times New Roman" w:cs="Times New Roman"/>
          <w:sz w:val="24"/>
          <w:szCs w:val="24"/>
        </w:rPr>
      </w:pPr>
    </w:p>
    <w:p w:rsidR="002E3611" w:rsidRDefault="00D2117D" w:rsidP="002E3611">
      <w:pPr>
        <w:pStyle w:val="ConsNormal"/>
        <w:widowControl/>
        <w:ind w:firstLine="0"/>
        <w:jc w:val="right"/>
        <w:rPr>
          <w:rFonts w:ascii="Times New Roman" w:hAnsi="Times New Roman" w:cs="Times New Roman"/>
          <w:sz w:val="24"/>
          <w:szCs w:val="24"/>
        </w:rPr>
      </w:pPr>
    </w:p>
    <w:p w:rsidR="002E3611" w:rsidRDefault="00D2117D" w:rsidP="002E3611">
      <w:pPr>
        <w:pStyle w:val="ConsNormal"/>
        <w:widowControl/>
        <w:ind w:firstLine="0"/>
        <w:jc w:val="right"/>
        <w:rPr>
          <w:rFonts w:ascii="Times New Roman" w:hAnsi="Times New Roman" w:cs="Times New Roman"/>
          <w:sz w:val="24"/>
          <w:szCs w:val="24"/>
        </w:rPr>
      </w:pPr>
    </w:p>
    <w:p w:rsidR="002E3611" w:rsidRDefault="00D2117D" w:rsidP="002E3611">
      <w:pPr>
        <w:pStyle w:val="ConsNormal"/>
        <w:widowControl/>
        <w:ind w:firstLine="0"/>
        <w:jc w:val="right"/>
        <w:rPr>
          <w:rFonts w:ascii="Times New Roman" w:hAnsi="Times New Roman" w:cs="Times New Roman"/>
          <w:sz w:val="24"/>
          <w:szCs w:val="24"/>
        </w:rPr>
      </w:pPr>
    </w:p>
    <w:p w:rsidR="002E3611" w:rsidRDefault="00D2117D" w:rsidP="002E3611">
      <w:pPr>
        <w:pStyle w:val="ConsNormal"/>
        <w:widowControl/>
        <w:ind w:firstLine="0"/>
        <w:jc w:val="right"/>
        <w:rPr>
          <w:rFonts w:ascii="Times New Roman" w:hAnsi="Times New Roman" w:cs="Times New Roman"/>
          <w:sz w:val="24"/>
          <w:szCs w:val="24"/>
        </w:rPr>
      </w:pPr>
    </w:p>
    <w:p w:rsidR="002E3611" w:rsidRDefault="00D2117D" w:rsidP="002E3611">
      <w:pPr>
        <w:pStyle w:val="ConsNormal"/>
        <w:widowControl/>
        <w:ind w:firstLine="0"/>
        <w:jc w:val="right"/>
        <w:rPr>
          <w:rFonts w:ascii="Times New Roman" w:hAnsi="Times New Roman" w:cs="Times New Roman"/>
          <w:sz w:val="24"/>
          <w:szCs w:val="24"/>
        </w:rPr>
      </w:pPr>
    </w:p>
    <w:p w:rsidR="002E3611" w:rsidRDefault="00D2117D" w:rsidP="002E3611">
      <w:pPr>
        <w:pStyle w:val="ConsNormal"/>
        <w:widowControl/>
        <w:ind w:firstLine="0"/>
        <w:jc w:val="right"/>
        <w:rPr>
          <w:rFonts w:ascii="Times New Roman" w:hAnsi="Times New Roman" w:cs="Times New Roman"/>
          <w:sz w:val="24"/>
          <w:szCs w:val="24"/>
        </w:rPr>
      </w:pPr>
    </w:p>
    <w:p w:rsidR="002E3611" w:rsidRDefault="00D2117D" w:rsidP="002E3611">
      <w:pPr>
        <w:pStyle w:val="ConsNormal"/>
        <w:widowControl/>
        <w:ind w:firstLine="0"/>
        <w:jc w:val="right"/>
        <w:rPr>
          <w:rFonts w:ascii="Times New Roman" w:hAnsi="Times New Roman" w:cs="Times New Roman"/>
          <w:sz w:val="24"/>
          <w:szCs w:val="24"/>
        </w:rPr>
      </w:pPr>
    </w:p>
    <w:p w:rsidR="002E3611" w:rsidRDefault="00D2117D" w:rsidP="002E3611">
      <w:pPr>
        <w:pStyle w:val="ConsNormal"/>
        <w:widowControl/>
        <w:ind w:firstLine="0"/>
        <w:jc w:val="right"/>
        <w:rPr>
          <w:rFonts w:ascii="Times New Roman" w:hAnsi="Times New Roman" w:cs="Times New Roman"/>
          <w:sz w:val="24"/>
          <w:szCs w:val="24"/>
        </w:rPr>
      </w:pPr>
    </w:p>
    <w:p w:rsidR="002E3611" w:rsidRDefault="00D2117D" w:rsidP="002E3611">
      <w:pPr>
        <w:pStyle w:val="ConsNormal"/>
        <w:widowControl/>
        <w:ind w:firstLine="0"/>
        <w:jc w:val="right"/>
        <w:rPr>
          <w:rFonts w:ascii="Times New Roman" w:hAnsi="Times New Roman" w:cs="Times New Roman"/>
          <w:sz w:val="24"/>
          <w:szCs w:val="24"/>
        </w:rPr>
      </w:pPr>
    </w:p>
    <w:p w:rsidR="002E3611" w:rsidRDefault="00D2117D" w:rsidP="002E3611">
      <w:pPr>
        <w:pStyle w:val="ConsNormal"/>
        <w:widowControl/>
        <w:ind w:firstLine="0"/>
        <w:jc w:val="right"/>
        <w:rPr>
          <w:rFonts w:ascii="Times New Roman" w:hAnsi="Times New Roman" w:cs="Times New Roman"/>
          <w:sz w:val="24"/>
          <w:szCs w:val="24"/>
        </w:rPr>
      </w:pPr>
    </w:p>
    <w:p w:rsidR="002E3611" w:rsidRDefault="00D2117D" w:rsidP="002E3611">
      <w:pPr>
        <w:pStyle w:val="ConsNormal"/>
        <w:widowControl/>
        <w:ind w:firstLine="0"/>
        <w:jc w:val="right"/>
        <w:rPr>
          <w:rFonts w:ascii="Times New Roman" w:hAnsi="Times New Roman" w:cs="Times New Roman"/>
          <w:sz w:val="24"/>
          <w:szCs w:val="24"/>
        </w:rPr>
      </w:pPr>
    </w:p>
    <w:p w:rsidR="002E3611" w:rsidRDefault="00D2117D" w:rsidP="002E3611">
      <w:pPr>
        <w:pStyle w:val="ConsNormal"/>
        <w:widowControl/>
        <w:ind w:firstLine="0"/>
        <w:jc w:val="right"/>
        <w:rPr>
          <w:rFonts w:ascii="Times New Roman" w:hAnsi="Times New Roman" w:cs="Times New Roman"/>
          <w:sz w:val="24"/>
          <w:szCs w:val="24"/>
        </w:rPr>
      </w:pPr>
    </w:p>
    <w:p w:rsidR="002E3611" w:rsidRDefault="00D2117D" w:rsidP="002E3611">
      <w:pPr>
        <w:pStyle w:val="ConsNonformat"/>
        <w:widowControl/>
        <w:rPr>
          <w:rFonts w:ascii="Times New Roman" w:hAnsi="Times New Roman" w:cs="Times New Roman"/>
          <w:sz w:val="24"/>
          <w:szCs w:val="24"/>
        </w:rPr>
      </w:pPr>
    </w:p>
    <w:p w:rsidR="002E3611" w:rsidRDefault="00D2117D" w:rsidP="002E3611">
      <w:pPr>
        <w:pStyle w:val="ConsNormal"/>
        <w:widowControl/>
        <w:ind w:firstLine="0"/>
        <w:jc w:val="right"/>
        <w:rPr>
          <w:rFonts w:ascii="Times New Roman" w:hAnsi="Times New Roman" w:cs="Times New Roman"/>
          <w:sz w:val="24"/>
          <w:szCs w:val="24"/>
        </w:rPr>
      </w:pPr>
    </w:p>
    <w:p w:rsidR="002E3611" w:rsidRDefault="00D2117D" w:rsidP="002E3611">
      <w:pPr>
        <w:pStyle w:val="ConsNormal"/>
        <w:widowControl/>
        <w:ind w:firstLine="0"/>
        <w:jc w:val="right"/>
        <w:rPr>
          <w:rFonts w:ascii="Times New Roman" w:hAnsi="Times New Roman" w:cs="Times New Roman"/>
          <w:sz w:val="24"/>
          <w:szCs w:val="24"/>
        </w:rPr>
      </w:pPr>
    </w:p>
    <w:p w:rsidR="002E3611" w:rsidRDefault="00D2117D" w:rsidP="002E3611">
      <w:pPr>
        <w:pStyle w:val="ConsNormal"/>
        <w:widowControl/>
        <w:ind w:firstLine="0"/>
        <w:jc w:val="right"/>
        <w:rPr>
          <w:rFonts w:ascii="Times New Roman" w:hAnsi="Times New Roman" w:cs="Times New Roman"/>
          <w:sz w:val="24"/>
          <w:szCs w:val="24"/>
        </w:rPr>
      </w:pPr>
    </w:p>
    <w:p w:rsidR="002E3611" w:rsidRDefault="00D2117D" w:rsidP="002E3611">
      <w:pPr>
        <w:pStyle w:val="ConsNormal"/>
        <w:widowControl/>
        <w:ind w:firstLine="0"/>
        <w:jc w:val="right"/>
        <w:rPr>
          <w:rFonts w:ascii="Times New Roman" w:hAnsi="Times New Roman" w:cs="Times New Roman"/>
          <w:sz w:val="24"/>
          <w:szCs w:val="24"/>
        </w:rPr>
      </w:pPr>
    </w:p>
    <w:p w:rsidR="002E3611" w:rsidRDefault="00D2117D" w:rsidP="002E3611">
      <w:pPr>
        <w:pStyle w:val="ConsNormal"/>
        <w:widowControl/>
        <w:ind w:firstLine="0"/>
        <w:jc w:val="right"/>
        <w:rPr>
          <w:rFonts w:ascii="Times New Roman" w:hAnsi="Times New Roman" w:cs="Times New Roman"/>
          <w:sz w:val="24"/>
          <w:szCs w:val="24"/>
        </w:rPr>
      </w:pPr>
    </w:p>
    <w:p w:rsidR="002E3611" w:rsidRDefault="00D2117D" w:rsidP="002E3611">
      <w:pPr>
        <w:pStyle w:val="ConsNormal"/>
        <w:widowControl/>
        <w:ind w:firstLine="0"/>
        <w:jc w:val="right"/>
        <w:rPr>
          <w:rFonts w:ascii="Times New Roman" w:hAnsi="Times New Roman" w:cs="Times New Roman"/>
          <w:sz w:val="24"/>
          <w:szCs w:val="24"/>
        </w:rPr>
      </w:pPr>
    </w:p>
    <w:p w:rsidR="002E3611" w:rsidRDefault="00D2117D" w:rsidP="002E3611">
      <w:pPr>
        <w:pStyle w:val="ConsNormal"/>
        <w:widowControl/>
        <w:ind w:firstLine="0"/>
        <w:rPr>
          <w:rFonts w:ascii="Times New Roman" w:hAnsi="Times New Roman" w:cs="Times New Roman"/>
          <w:sz w:val="24"/>
          <w:szCs w:val="24"/>
        </w:rPr>
      </w:pPr>
    </w:p>
    <w:p w:rsidR="0083039D" w:rsidRDefault="00D2117D" w:rsidP="002E3611">
      <w:pPr>
        <w:pStyle w:val="ConsNormal"/>
        <w:widowControl/>
        <w:ind w:firstLine="0"/>
        <w:rPr>
          <w:rFonts w:ascii="Times New Roman" w:hAnsi="Times New Roman" w:cs="Times New Roman"/>
          <w:sz w:val="24"/>
          <w:szCs w:val="24"/>
        </w:rPr>
      </w:pPr>
    </w:p>
    <w:p w:rsidR="0083039D" w:rsidRDefault="00D2117D" w:rsidP="002E3611">
      <w:pPr>
        <w:pStyle w:val="ConsNormal"/>
        <w:widowControl/>
        <w:ind w:firstLine="0"/>
        <w:rPr>
          <w:rFonts w:ascii="Times New Roman" w:hAnsi="Times New Roman" w:cs="Times New Roman"/>
          <w:sz w:val="24"/>
          <w:szCs w:val="24"/>
        </w:rPr>
      </w:pPr>
    </w:p>
    <w:p w:rsidR="0083039D" w:rsidRDefault="00D2117D" w:rsidP="002E3611">
      <w:pPr>
        <w:pStyle w:val="ConsNormal"/>
        <w:widowControl/>
        <w:ind w:firstLine="0"/>
        <w:rPr>
          <w:rFonts w:ascii="Times New Roman" w:hAnsi="Times New Roman" w:cs="Times New Roman"/>
          <w:sz w:val="24"/>
          <w:szCs w:val="24"/>
        </w:rPr>
      </w:pPr>
    </w:p>
    <w:p w:rsidR="0083039D" w:rsidRDefault="00D2117D" w:rsidP="002E3611">
      <w:pPr>
        <w:pStyle w:val="ConsNormal"/>
        <w:widowControl/>
        <w:ind w:firstLine="0"/>
        <w:rPr>
          <w:rFonts w:ascii="Times New Roman" w:hAnsi="Times New Roman" w:cs="Times New Roman"/>
          <w:sz w:val="24"/>
          <w:szCs w:val="24"/>
        </w:rPr>
      </w:pPr>
    </w:p>
    <w:p w:rsidR="0083039D" w:rsidRDefault="00D2117D" w:rsidP="002E3611">
      <w:pPr>
        <w:pStyle w:val="ConsNormal"/>
        <w:widowControl/>
        <w:ind w:firstLine="0"/>
        <w:rPr>
          <w:rFonts w:ascii="Times New Roman" w:hAnsi="Times New Roman" w:cs="Times New Roman"/>
          <w:sz w:val="24"/>
          <w:szCs w:val="24"/>
        </w:rPr>
      </w:pPr>
    </w:p>
    <w:p w:rsidR="0083039D" w:rsidRDefault="00D2117D" w:rsidP="002E3611">
      <w:pPr>
        <w:pStyle w:val="ConsNormal"/>
        <w:widowControl/>
        <w:ind w:firstLine="0"/>
        <w:rPr>
          <w:rFonts w:ascii="Times New Roman" w:hAnsi="Times New Roman" w:cs="Times New Roman"/>
          <w:sz w:val="24"/>
          <w:szCs w:val="24"/>
        </w:rPr>
      </w:pPr>
    </w:p>
    <w:p w:rsidR="0083039D" w:rsidRDefault="00D2117D" w:rsidP="002E3611">
      <w:pPr>
        <w:pStyle w:val="ConsNormal"/>
        <w:widowControl/>
        <w:ind w:firstLine="0"/>
        <w:rPr>
          <w:rFonts w:ascii="Times New Roman" w:hAnsi="Times New Roman" w:cs="Times New Roman"/>
          <w:sz w:val="24"/>
          <w:szCs w:val="24"/>
        </w:rPr>
      </w:pPr>
    </w:p>
    <w:p w:rsidR="0083039D" w:rsidRDefault="00D2117D" w:rsidP="002E3611">
      <w:pPr>
        <w:pStyle w:val="ConsNormal"/>
        <w:widowControl/>
        <w:ind w:firstLine="0"/>
        <w:rPr>
          <w:rFonts w:ascii="Times New Roman" w:hAnsi="Times New Roman" w:cs="Times New Roman"/>
          <w:sz w:val="24"/>
          <w:szCs w:val="24"/>
        </w:rPr>
      </w:pPr>
    </w:p>
    <w:p w:rsidR="0083039D" w:rsidRDefault="00D2117D" w:rsidP="002E3611">
      <w:pPr>
        <w:pStyle w:val="ConsNormal"/>
        <w:widowControl/>
        <w:ind w:firstLine="0"/>
        <w:rPr>
          <w:rFonts w:ascii="Times New Roman" w:hAnsi="Times New Roman" w:cs="Times New Roman"/>
          <w:sz w:val="24"/>
          <w:szCs w:val="24"/>
        </w:rPr>
      </w:pPr>
    </w:p>
    <w:p w:rsidR="0083039D" w:rsidRDefault="00D2117D" w:rsidP="002E3611">
      <w:pPr>
        <w:pStyle w:val="ConsNormal"/>
        <w:widowControl/>
        <w:ind w:firstLine="0"/>
        <w:rPr>
          <w:rFonts w:ascii="Times New Roman" w:hAnsi="Times New Roman" w:cs="Times New Roman"/>
          <w:sz w:val="24"/>
          <w:szCs w:val="24"/>
        </w:rPr>
      </w:pPr>
    </w:p>
    <w:p w:rsidR="002E3611" w:rsidRDefault="00D2117D" w:rsidP="002E361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2</w:t>
      </w:r>
    </w:p>
    <w:p w:rsidR="002E3611" w:rsidRDefault="00D2117D" w:rsidP="002E361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2E3611" w:rsidRDefault="00D2117D" w:rsidP="002E361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ТКд</w:t>
      </w:r>
      <w:proofErr w:type="spellEnd"/>
      <w:r>
        <w:rPr>
          <w:rFonts w:ascii="Times New Roman" w:hAnsi="Times New Roman" w:cs="Times New Roman"/>
          <w:sz w:val="24"/>
          <w:szCs w:val="24"/>
        </w:rPr>
        <w:t>/1_/___/___</w:t>
      </w:r>
    </w:p>
    <w:p w:rsidR="002E3611" w:rsidRDefault="00D2117D" w:rsidP="002E361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2E3611" w:rsidRDefault="00D2117D" w:rsidP="002E3611">
      <w:pPr>
        <w:pStyle w:val="ConsNonformat"/>
        <w:widowControl/>
        <w:rPr>
          <w:rFonts w:ascii="Times New Roman" w:hAnsi="Times New Roman" w:cs="Times New Roman"/>
          <w:sz w:val="24"/>
          <w:szCs w:val="24"/>
        </w:rPr>
      </w:pPr>
    </w:p>
    <w:p w:rsidR="002E3611" w:rsidRDefault="00D2117D" w:rsidP="002E3611">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Протокол</w:t>
      </w:r>
    </w:p>
    <w:p w:rsidR="002E3611" w:rsidRDefault="00D2117D" w:rsidP="002E3611">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согласования договорной цены</w:t>
      </w:r>
    </w:p>
    <w:p w:rsidR="002E3611" w:rsidRDefault="00D2117D" w:rsidP="002E3611">
      <w:pPr>
        <w:pStyle w:val="ConsNonformat"/>
        <w:widowControl/>
        <w:rPr>
          <w:rFonts w:ascii="Times New Roman" w:hAnsi="Times New Roman" w:cs="Times New Roman"/>
          <w:sz w:val="24"/>
          <w:szCs w:val="24"/>
        </w:rPr>
      </w:pPr>
    </w:p>
    <w:p w:rsidR="002E3611" w:rsidRDefault="00D2117D" w:rsidP="002E3611">
      <w:pPr>
        <w:pStyle w:val="ConsNonformat"/>
        <w:widowControl/>
        <w:rPr>
          <w:rFonts w:ascii="Times New Roman" w:hAnsi="Times New Roman" w:cs="Times New Roman"/>
          <w:sz w:val="24"/>
          <w:szCs w:val="24"/>
        </w:rPr>
      </w:pPr>
    </w:p>
    <w:p w:rsidR="002E3611" w:rsidRDefault="00D2117D" w:rsidP="002E3611">
      <w:pPr>
        <w:pStyle w:val="ConsNonformat"/>
        <w:widowControl/>
        <w:rPr>
          <w:rFonts w:ascii="Times New Roman" w:hAnsi="Times New Roman" w:cs="Times New Roman"/>
          <w:sz w:val="24"/>
          <w:szCs w:val="24"/>
        </w:rPr>
      </w:pPr>
    </w:p>
    <w:p w:rsidR="002E3611" w:rsidRDefault="00D2117D" w:rsidP="002E3611">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w:t>
      </w:r>
      <w:r>
        <w:rPr>
          <w:rFonts w:ascii="Times New Roman" w:hAnsi="Times New Roman" w:cs="Times New Roman"/>
          <w:sz w:val="24"/>
          <w:szCs w:val="24"/>
        </w:rPr>
        <w:t>лица Исполнителя, с другой стороны, удостоверяем, что Сторонами достигнуто соглашение о величине договорной цены Услуг по настоящему Договору в размере __________________________ рублей. В том числе НДС</w:t>
      </w:r>
      <w:proofErr w:type="gramStart"/>
      <w:r>
        <w:rPr>
          <w:rFonts w:ascii="Times New Roman" w:hAnsi="Times New Roman" w:cs="Times New Roman"/>
          <w:sz w:val="24"/>
          <w:szCs w:val="24"/>
        </w:rPr>
        <w:t xml:space="preserve"> (____%) ______(__________________________) </w:t>
      </w:r>
      <w:proofErr w:type="gramEnd"/>
      <w:r>
        <w:rPr>
          <w:rFonts w:ascii="Times New Roman" w:hAnsi="Times New Roman" w:cs="Times New Roman"/>
          <w:sz w:val="24"/>
          <w:szCs w:val="24"/>
        </w:rPr>
        <w:t>рублей.</w:t>
      </w:r>
    </w:p>
    <w:p w:rsidR="002E3611" w:rsidRDefault="00D2117D" w:rsidP="002E3611">
      <w:pPr>
        <w:pStyle w:val="ConsNonformat"/>
        <w:widowControl/>
        <w:rPr>
          <w:rFonts w:ascii="Times New Roman" w:hAnsi="Times New Roman" w:cs="Times New Roman"/>
          <w:sz w:val="24"/>
          <w:szCs w:val="24"/>
        </w:rPr>
      </w:pPr>
    </w:p>
    <w:p w:rsidR="002E3611" w:rsidRDefault="00D2117D" w:rsidP="002E3611">
      <w:pPr>
        <w:pStyle w:val="ConsNonformat"/>
        <w:widowControl/>
        <w:rPr>
          <w:rFonts w:ascii="Times New Roman" w:hAnsi="Times New Roman" w:cs="Times New Roman"/>
          <w:sz w:val="24"/>
          <w:szCs w:val="24"/>
        </w:rPr>
      </w:pPr>
    </w:p>
    <w:p w:rsidR="002E3611" w:rsidRDefault="00D2117D" w:rsidP="002E3611">
      <w:pPr>
        <w:pStyle w:val="ConsNonformat"/>
        <w:widowControl/>
        <w:rPr>
          <w:rFonts w:ascii="Times New Roman" w:hAnsi="Times New Roman" w:cs="Times New Roman"/>
          <w:sz w:val="24"/>
          <w:szCs w:val="24"/>
        </w:rPr>
      </w:pPr>
    </w:p>
    <w:tbl>
      <w:tblPr>
        <w:tblW w:w="0" w:type="auto"/>
        <w:tblInd w:w="223" w:type="dxa"/>
        <w:tblLayout w:type="fixed"/>
        <w:tblLook w:val="04A0" w:firstRow="1" w:lastRow="0" w:firstColumn="1" w:lastColumn="0" w:noHBand="0" w:noVBand="1"/>
      </w:tblPr>
      <w:tblGrid>
        <w:gridCol w:w="4705"/>
        <w:gridCol w:w="4139"/>
      </w:tblGrid>
      <w:tr w:rsidR="002E3611" w:rsidTr="004E59D9">
        <w:trPr>
          <w:trHeight w:val="2074"/>
        </w:trPr>
        <w:tc>
          <w:tcPr>
            <w:tcW w:w="4705" w:type="dxa"/>
          </w:tcPr>
          <w:p w:rsidR="002E3611" w:rsidRDefault="00D2117D" w:rsidP="004E59D9">
            <w:r>
              <w:t>Заказчик:</w:t>
            </w:r>
          </w:p>
          <w:p w:rsidR="002E3611" w:rsidRDefault="00D2117D" w:rsidP="004E59D9"/>
          <w:p w:rsidR="002E3611" w:rsidRDefault="00D2117D" w:rsidP="004E59D9">
            <w:pPr>
              <w:rPr>
                <w:vertAlign w:val="superscript"/>
              </w:rPr>
            </w:pPr>
            <w:r>
              <w:t>________    ______________</w:t>
            </w:r>
          </w:p>
          <w:p w:rsidR="002E3611" w:rsidRDefault="00D2117D" w:rsidP="004E59D9">
            <w:r>
              <w:rPr>
                <w:vertAlign w:val="superscript"/>
              </w:rPr>
              <w:t xml:space="preserve">(подпись)                        (Ф.И.О.)                                     </w:t>
            </w:r>
          </w:p>
        </w:tc>
        <w:tc>
          <w:tcPr>
            <w:tcW w:w="4139" w:type="dxa"/>
          </w:tcPr>
          <w:p w:rsidR="002E3611" w:rsidRDefault="00D2117D" w:rsidP="004E59D9">
            <w:r>
              <w:t>Исполнитель:</w:t>
            </w:r>
          </w:p>
          <w:p w:rsidR="002E3611" w:rsidRDefault="00D2117D" w:rsidP="004E59D9"/>
          <w:p w:rsidR="002E3611" w:rsidRDefault="00D2117D" w:rsidP="004E59D9">
            <w:pPr>
              <w:rPr>
                <w:vertAlign w:val="superscript"/>
              </w:rPr>
            </w:pPr>
            <w:r>
              <w:t>________    ______________</w:t>
            </w:r>
          </w:p>
          <w:p w:rsidR="002E3611" w:rsidRDefault="00D2117D" w:rsidP="004E59D9">
            <w:r>
              <w:rPr>
                <w:vertAlign w:val="superscript"/>
              </w:rPr>
              <w:t xml:space="preserve">(подпись)                        (Ф.И.О.)                                     </w:t>
            </w:r>
          </w:p>
        </w:tc>
      </w:tr>
    </w:tbl>
    <w:p w:rsidR="00CC4C63" w:rsidRDefault="00D2117D" w:rsidP="00C15EB3"/>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A5648A" w:rsidRDefault="00A5648A">
      <w:pPr>
        <w:pStyle w:val="19"/>
        <w:ind w:firstLine="0"/>
        <w:jc w:val="right"/>
        <w:outlineLvl w:val="0"/>
        <w:rPr>
          <w:rFonts w:eastAsia="MS Mincho"/>
          <w:b/>
          <w:sz w:val="60"/>
          <w:szCs w:val="60"/>
          <w:highlight w:val="cyan"/>
        </w:rPr>
      </w:pPr>
    </w:p>
    <w:p w:rsidR="00A5648A" w:rsidRDefault="00A5648A"/>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A5648A" w:rsidRDefault="00A5648A">
      <w:pPr>
        <w:pStyle w:val="19"/>
        <w:ind w:firstLine="0"/>
        <w:jc w:val="right"/>
        <w:outlineLvl w:val="0"/>
        <w:rPr>
          <w:b/>
          <w:i/>
          <w:iCs/>
        </w:rPr>
      </w:pPr>
    </w:p>
    <w:p w:rsidR="00A5648A" w:rsidRDefault="00D2117D">
      <w:pPr>
        <w:pStyle w:val="19"/>
        <w:ind w:firstLine="0"/>
        <w:jc w:val="right"/>
        <w:outlineLvl w:val="0"/>
        <w:rPr>
          <w:b/>
          <w:i/>
          <w:iCs/>
        </w:rPr>
      </w:pPr>
      <w:r>
        <w:t xml:space="preserve"> 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EA71F8" w:rsidRPr="00EA71F8" w:rsidRDefault="00D2117D" w:rsidP="00EA71F8">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EA71F8" w:rsidRPr="00EA71F8" w:rsidRDefault="00D2117D" w:rsidP="00EA71F8">
      <w:pPr>
        <w:tabs>
          <w:tab w:val="left" w:pos="9639"/>
        </w:tabs>
        <w:ind w:firstLine="567"/>
        <w:jc w:val="center"/>
        <w:rPr>
          <w:i/>
        </w:rPr>
      </w:pPr>
      <w:r>
        <w:rPr>
          <w:i/>
        </w:rPr>
        <w:t>(отдельный лист по каждому субподрядчику)</w:t>
      </w:r>
    </w:p>
    <w:p w:rsidR="00EA71F8" w:rsidRPr="00EA71F8" w:rsidRDefault="00D2117D" w:rsidP="00EA71F8">
      <w:pPr>
        <w:tabs>
          <w:tab w:val="left" w:pos="9639"/>
        </w:tabs>
        <w:ind w:firstLine="567"/>
        <w:jc w:val="center"/>
        <w:rPr>
          <w:sz w:val="22"/>
        </w:rPr>
      </w:pPr>
    </w:p>
    <w:p w:rsidR="00EA71F8" w:rsidRPr="00EA71F8" w:rsidRDefault="00D2117D" w:rsidP="00EA71F8">
      <w:pPr>
        <w:tabs>
          <w:tab w:val="left" w:pos="9639"/>
        </w:tabs>
        <w:ind w:firstLine="567"/>
        <w:jc w:val="center"/>
        <w:rPr>
          <w:b/>
          <w:sz w:val="28"/>
          <w:szCs w:val="28"/>
        </w:rPr>
      </w:pPr>
      <w:r>
        <w:rPr>
          <w:b/>
          <w:sz w:val="28"/>
          <w:szCs w:val="28"/>
        </w:rPr>
        <w:t>Наименование организации, фирмы:</w:t>
      </w:r>
    </w:p>
    <w:p w:rsidR="00EA71F8" w:rsidRPr="00EA71F8" w:rsidRDefault="00D2117D" w:rsidP="00EA71F8">
      <w:pPr>
        <w:tabs>
          <w:tab w:val="left" w:pos="9639"/>
        </w:tabs>
        <w:ind w:firstLine="567"/>
        <w:rPr>
          <w:sz w:val="22"/>
        </w:rPr>
      </w:pPr>
      <w:r>
        <w:rPr>
          <w:sz w:val="22"/>
        </w:rPr>
        <w:t>____________________________________________________________________________</w:t>
      </w:r>
    </w:p>
    <w:p w:rsidR="00EA71F8" w:rsidRPr="00EA71F8" w:rsidRDefault="00D2117D" w:rsidP="00EA71F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EA71F8" w:rsidRPr="00EA71F8" w:rsidTr="004E59D9">
        <w:tc>
          <w:tcPr>
            <w:tcW w:w="3138" w:type="dxa"/>
            <w:tcBorders>
              <w:top w:val="single" w:sz="4" w:space="0" w:color="auto"/>
              <w:left w:val="single" w:sz="4" w:space="0" w:color="auto"/>
              <w:bottom w:val="single" w:sz="4" w:space="0" w:color="auto"/>
              <w:right w:val="single" w:sz="4" w:space="0" w:color="auto"/>
            </w:tcBorders>
            <w:vAlign w:val="center"/>
            <w:hideMark/>
          </w:tcPr>
          <w:p w:rsidR="00EA71F8" w:rsidRPr="00EA71F8" w:rsidRDefault="00D2117D" w:rsidP="004E59D9">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A71F8" w:rsidRPr="00EA71F8" w:rsidRDefault="00D2117D" w:rsidP="004E59D9">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EA71F8" w:rsidRPr="00EA71F8" w:rsidRDefault="00D2117D" w:rsidP="004E59D9">
            <w:pPr>
              <w:tabs>
                <w:tab w:val="left" w:pos="9639"/>
              </w:tabs>
              <w:jc w:val="center"/>
              <w:rPr>
                <w:szCs w:val="28"/>
              </w:rPr>
            </w:pPr>
            <w:r>
              <w:rPr>
                <w:szCs w:val="28"/>
              </w:rPr>
              <w:t>Филиалы и дочерние предприятия</w:t>
            </w:r>
          </w:p>
        </w:tc>
      </w:tr>
      <w:tr w:rsidR="00EA71F8" w:rsidRPr="00EA71F8" w:rsidTr="004E59D9">
        <w:trPr>
          <w:trHeight w:val="227"/>
        </w:trPr>
        <w:tc>
          <w:tcPr>
            <w:tcW w:w="3138" w:type="dxa"/>
            <w:tcBorders>
              <w:top w:val="single" w:sz="4" w:space="0" w:color="auto"/>
              <w:left w:val="single" w:sz="4" w:space="0" w:color="auto"/>
              <w:bottom w:val="single" w:sz="4" w:space="0" w:color="auto"/>
              <w:right w:val="single" w:sz="4" w:space="0" w:color="auto"/>
            </w:tcBorders>
            <w:hideMark/>
          </w:tcPr>
          <w:p w:rsidR="00EA71F8" w:rsidRPr="00EA71F8" w:rsidRDefault="00D2117D" w:rsidP="004E59D9">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A71F8" w:rsidRPr="00EA71F8" w:rsidRDefault="00D2117D" w:rsidP="004E59D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A71F8" w:rsidRPr="00EA71F8" w:rsidRDefault="00D2117D" w:rsidP="004E59D9">
            <w:pPr>
              <w:tabs>
                <w:tab w:val="left" w:pos="9639"/>
              </w:tabs>
              <w:rPr>
                <w:szCs w:val="28"/>
              </w:rPr>
            </w:pPr>
          </w:p>
        </w:tc>
      </w:tr>
      <w:tr w:rsidR="00EA71F8" w:rsidRPr="00EA71F8" w:rsidTr="004E59D9">
        <w:trPr>
          <w:trHeight w:val="227"/>
        </w:trPr>
        <w:tc>
          <w:tcPr>
            <w:tcW w:w="3138" w:type="dxa"/>
            <w:tcBorders>
              <w:top w:val="single" w:sz="4" w:space="0" w:color="auto"/>
              <w:left w:val="single" w:sz="4" w:space="0" w:color="auto"/>
              <w:bottom w:val="single" w:sz="4" w:space="0" w:color="auto"/>
              <w:right w:val="single" w:sz="4" w:space="0" w:color="auto"/>
            </w:tcBorders>
            <w:hideMark/>
          </w:tcPr>
          <w:p w:rsidR="00EA71F8" w:rsidRPr="00EA71F8" w:rsidRDefault="00D2117D" w:rsidP="004E59D9">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A71F8" w:rsidRPr="00EA71F8" w:rsidRDefault="00D2117D" w:rsidP="004E59D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A71F8" w:rsidRPr="00EA71F8" w:rsidRDefault="00D2117D" w:rsidP="004E59D9">
            <w:pPr>
              <w:tabs>
                <w:tab w:val="left" w:pos="9639"/>
              </w:tabs>
              <w:rPr>
                <w:szCs w:val="28"/>
              </w:rPr>
            </w:pPr>
          </w:p>
        </w:tc>
      </w:tr>
      <w:tr w:rsidR="00EA71F8" w:rsidRPr="00EA71F8" w:rsidTr="004E59D9">
        <w:trPr>
          <w:trHeight w:val="227"/>
        </w:trPr>
        <w:tc>
          <w:tcPr>
            <w:tcW w:w="3138" w:type="dxa"/>
            <w:tcBorders>
              <w:top w:val="single" w:sz="4" w:space="0" w:color="auto"/>
              <w:left w:val="single" w:sz="4" w:space="0" w:color="auto"/>
              <w:bottom w:val="single" w:sz="4" w:space="0" w:color="auto"/>
              <w:right w:val="single" w:sz="4" w:space="0" w:color="auto"/>
            </w:tcBorders>
            <w:hideMark/>
          </w:tcPr>
          <w:p w:rsidR="00EA71F8" w:rsidRPr="00EA71F8" w:rsidRDefault="00D2117D" w:rsidP="004E59D9">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A71F8" w:rsidRPr="00EA71F8" w:rsidRDefault="00D2117D" w:rsidP="004E59D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A71F8" w:rsidRPr="00EA71F8" w:rsidRDefault="00D2117D" w:rsidP="004E59D9">
            <w:pPr>
              <w:tabs>
                <w:tab w:val="left" w:pos="9639"/>
              </w:tabs>
              <w:rPr>
                <w:szCs w:val="28"/>
              </w:rPr>
            </w:pPr>
          </w:p>
        </w:tc>
      </w:tr>
      <w:tr w:rsidR="00EA71F8" w:rsidRPr="00EA71F8" w:rsidTr="004E59D9">
        <w:trPr>
          <w:trHeight w:val="227"/>
        </w:trPr>
        <w:tc>
          <w:tcPr>
            <w:tcW w:w="3138" w:type="dxa"/>
            <w:tcBorders>
              <w:top w:val="single" w:sz="4" w:space="0" w:color="auto"/>
              <w:left w:val="single" w:sz="4" w:space="0" w:color="auto"/>
              <w:bottom w:val="single" w:sz="4" w:space="0" w:color="auto"/>
              <w:right w:val="single" w:sz="4" w:space="0" w:color="auto"/>
            </w:tcBorders>
            <w:hideMark/>
          </w:tcPr>
          <w:p w:rsidR="00EA71F8" w:rsidRPr="00EA71F8" w:rsidRDefault="00D2117D" w:rsidP="004E59D9">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EA71F8" w:rsidRPr="00EA71F8" w:rsidRDefault="00D2117D" w:rsidP="004E59D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EA71F8" w:rsidRPr="00EA71F8" w:rsidRDefault="00D2117D" w:rsidP="004E59D9">
            <w:pPr>
              <w:tabs>
                <w:tab w:val="left" w:pos="9639"/>
              </w:tabs>
              <w:rPr>
                <w:szCs w:val="28"/>
              </w:rPr>
            </w:pPr>
          </w:p>
        </w:tc>
      </w:tr>
      <w:tr w:rsidR="00EA71F8" w:rsidRPr="00EA71F8" w:rsidTr="004E59D9">
        <w:tblPrEx>
          <w:tblLook w:val="0000" w:firstRow="0" w:lastRow="0" w:firstColumn="0" w:lastColumn="0" w:noHBand="0" w:noVBand="0"/>
        </w:tblPrEx>
        <w:trPr>
          <w:trHeight w:val="227"/>
        </w:trPr>
        <w:tc>
          <w:tcPr>
            <w:tcW w:w="3138" w:type="dxa"/>
          </w:tcPr>
          <w:p w:rsidR="00EA71F8" w:rsidRPr="00EA71F8" w:rsidRDefault="00D2117D" w:rsidP="004E59D9">
            <w:pPr>
              <w:tabs>
                <w:tab w:val="left" w:pos="9639"/>
              </w:tabs>
            </w:pPr>
            <w:r>
              <w:t>Телефон/факс</w:t>
            </w:r>
          </w:p>
        </w:tc>
        <w:tc>
          <w:tcPr>
            <w:tcW w:w="3099" w:type="dxa"/>
            <w:gridSpan w:val="2"/>
          </w:tcPr>
          <w:p w:rsidR="00EA71F8" w:rsidRPr="00EA71F8" w:rsidRDefault="00D2117D" w:rsidP="004E59D9">
            <w:pPr>
              <w:tabs>
                <w:tab w:val="left" w:pos="9639"/>
              </w:tabs>
              <w:jc w:val="center"/>
            </w:pPr>
          </w:p>
        </w:tc>
        <w:tc>
          <w:tcPr>
            <w:tcW w:w="3483" w:type="dxa"/>
          </w:tcPr>
          <w:p w:rsidR="00EA71F8" w:rsidRPr="00EA71F8" w:rsidRDefault="00D2117D" w:rsidP="004E59D9">
            <w:pPr>
              <w:tabs>
                <w:tab w:val="left" w:pos="9639"/>
              </w:tabs>
              <w:jc w:val="center"/>
            </w:pPr>
          </w:p>
        </w:tc>
      </w:tr>
      <w:tr w:rsidR="00EA71F8" w:rsidRPr="00EA71F8" w:rsidTr="004E59D9">
        <w:tblPrEx>
          <w:tblLook w:val="0000" w:firstRow="0" w:lastRow="0" w:firstColumn="0" w:lastColumn="0" w:noHBand="0" w:noVBand="0"/>
        </w:tblPrEx>
        <w:trPr>
          <w:trHeight w:val="227"/>
        </w:trPr>
        <w:tc>
          <w:tcPr>
            <w:tcW w:w="3138" w:type="dxa"/>
          </w:tcPr>
          <w:p w:rsidR="00EA71F8" w:rsidRPr="00EA71F8" w:rsidRDefault="00D2117D" w:rsidP="004E59D9">
            <w:pPr>
              <w:tabs>
                <w:tab w:val="left" w:pos="9639"/>
              </w:tabs>
            </w:pPr>
            <w:r>
              <w:t>Ответственное лицо</w:t>
            </w:r>
          </w:p>
        </w:tc>
        <w:tc>
          <w:tcPr>
            <w:tcW w:w="3099" w:type="dxa"/>
            <w:gridSpan w:val="2"/>
          </w:tcPr>
          <w:p w:rsidR="00EA71F8" w:rsidRPr="00EA71F8" w:rsidRDefault="00D2117D" w:rsidP="004E59D9">
            <w:pPr>
              <w:tabs>
                <w:tab w:val="left" w:pos="9639"/>
              </w:tabs>
              <w:jc w:val="center"/>
            </w:pPr>
          </w:p>
        </w:tc>
        <w:tc>
          <w:tcPr>
            <w:tcW w:w="3483" w:type="dxa"/>
          </w:tcPr>
          <w:p w:rsidR="00EA71F8" w:rsidRPr="00EA71F8" w:rsidRDefault="00D2117D" w:rsidP="004E59D9">
            <w:pPr>
              <w:tabs>
                <w:tab w:val="left" w:pos="9639"/>
              </w:tabs>
              <w:jc w:val="center"/>
            </w:pPr>
          </w:p>
        </w:tc>
      </w:tr>
      <w:tr w:rsidR="00EA71F8" w:rsidRPr="00EA71F8" w:rsidTr="004E59D9">
        <w:tblPrEx>
          <w:tblLook w:val="0000" w:firstRow="0" w:lastRow="0" w:firstColumn="0" w:lastColumn="0" w:noHBand="0" w:noVBand="0"/>
        </w:tblPrEx>
        <w:trPr>
          <w:trHeight w:val="227"/>
        </w:trPr>
        <w:tc>
          <w:tcPr>
            <w:tcW w:w="3138" w:type="dxa"/>
          </w:tcPr>
          <w:p w:rsidR="00EA71F8" w:rsidRPr="00EA71F8" w:rsidRDefault="00D2117D" w:rsidP="004E59D9">
            <w:pPr>
              <w:tabs>
                <w:tab w:val="left" w:pos="9639"/>
              </w:tabs>
            </w:pPr>
            <w:r>
              <w:t>Форма (ООО, ЗАО и т.д.)</w:t>
            </w:r>
          </w:p>
        </w:tc>
        <w:tc>
          <w:tcPr>
            <w:tcW w:w="3099" w:type="dxa"/>
            <w:gridSpan w:val="2"/>
          </w:tcPr>
          <w:p w:rsidR="00EA71F8" w:rsidRPr="00EA71F8" w:rsidRDefault="00D2117D" w:rsidP="004E59D9">
            <w:pPr>
              <w:tabs>
                <w:tab w:val="left" w:pos="9639"/>
              </w:tabs>
              <w:jc w:val="center"/>
            </w:pPr>
          </w:p>
        </w:tc>
        <w:tc>
          <w:tcPr>
            <w:tcW w:w="3483" w:type="dxa"/>
          </w:tcPr>
          <w:p w:rsidR="00EA71F8" w:rsidRPr="00EA71F8" w:rsidRDefault="00D2117D" w:rsidP="004E59D9">
            <w:pPr>
              <w:tabs>
                <w:tab w:val="left" w:pos="9639"/>
              </w:tabs>
              <w:jc w:val="center"/>
            </w:pPr>
          </w:p>
        </w:tc>
      </w:tr>
      <w:tr w:rsidR="00EA71F8" w:rsidRPr="00EA71F8" w:rsidTr="004E59D9">
        <w:tblPrEx>
          <w:tblLook w:val="0000" w:firstRow="0" w:lastRow="0" w:firstColumn="0" w:lastColumn="0" w:noHBand="0" w:noVBand="0"/>
        </w:tblPrEx>
        <w:trPr>
          <w:trHeight w:val="227"/>
        </w:trPr>
        <w:tc>
          <w:tcPr>
            <w:tcW w:w="3138" w:type="dxa"/>
          </w:tcPr>
          <w:p w:rsidR="00EA71F8" w:rsidRPr="00EA71F8" w:rsidRDefault="00D2117D" w:rsidP="004E59D9">
            <w:pPr>
              <w:tabs>
                <w:tab w:val="left" w:pos="9639"/>
              </w:tabs>
            </w:pPr>
            <w:r>
              <w:t>Уставный капитал</w:t>
            </w:r>
          </w:p>
        </w:tc>
        <w:tc>
          <w:tcPr>
            <w:tcW w:w="3099" w:type="dxa"/>
            <w:gridSpan w:val="2"/>
          </w:tcPr>
          <w:p w:rsidR="00EA71F8" w:rsidRPr="00EA71F8" w:rsidRDefault="00D2117D" w:rsidP="004E59D9">
            <w:pPr>
              <w:tabs>
                <w:tab w:val="left" w:pos="9639"/>
              </w:tabs>
              <w:jc w:val="center"/>
            </w:pPr>
          </w:p>
        </w:tc>
        <w:tc>
          <w:tcPr>
            <w:tcW w:w="3483" w:type="dxa"/>
          </w:tcPr>
          <w:p w:rsidR="00EA71F8" w:rsidRPr="00EA71F8" w:rsidRDefault="00D2117D" w:rsidP="004E59D9">
            <w:pPr>
              <w:tabs>
                <w:tab w:val="left" w:pos="9639"/>
              </w:tabs>
              <w:jc w:val="center"/>
            </w:pPr>
          </w:p>
        </w:tc>
      </w:tr>
      <w:tr w:rsidR="00EA71F8" w:rsidRPr="00EA71F8" w:rsidTr="004E59D9">
        <w:tblPrEx>
          <w:tblLook w:val="0000" w:firstRow="0" w:lastRow="0" w:firstColumn="0" w:lastColumn="0" w:noHBand="0" w:noVBand="0"/>
        </w:tblPrEx>
        <w:trPr>
          <w:trHeight w:val="227"/>
        </w:trPr>
        <w:tc>
          <w:tcPr>
            <w:tcW w:w="3138" w:type="dxa"/>
            <w:tcBorders>
              <w:bottom w:val="nil"/>
            </w:tcBorders>
          </w:tcPr>
          <w:p w:rsidR="00EA71F8" w:rsidRPr="00EA71F8" w:rsidRDefault="00D2117D" w:rsidP="004E59D9">
            <w:pPr>
              <w:tabs>
                <w:tab w:val="left" w:pos="9639"/>
              </w:tabs>
            </w:pPr>
            <w:r>
              <w:t>Сфера деятельности</w:t>
            </w:r>
          </w:p>
        </w:tc>
        <w:tc>
          <w:tcPr>
            <w:tcW w:w="3099" w:type="dxa"/>
            <w:gridSpan w:val="2"/>
            <w:tcBorders>
              <w:bottom w:val="nil"/>
            </w:tcBorders>
          </w:tcPr>
          <w:p w:rsidR="00EA71F8" w:rsidRPr="00EA71F8" w:rsidRDefault="00D2117D" w:rsidP="004E59D9">
            <w:pPr>
              <w:tabs>
                <w:tab w:val="left" w:pos="9639"/>
              </w:tabs>
              <w:jc w:val="center"/>
            </w:pPr>
          </w:p>
        </w:tc>
        <w:tc>
          <w:tcPr>
            <w:tcW w:w="3483" w:type="dxa"/>
            <w:tcBorders>
              <w:bottom w:val="nil"/>
            </w:tcBorders>
          </w:tcPr>
          <w:p w:rsidR="00EA71F8" w:rsidRPr="00EA71F8" w:rsidRDefault="00D2117D" w:rsidP="004E59D9">
            <w:pPr>
              <w:tabs>
                <w:tab w:val="left" w:pos="9639"/>
              </w:tabs>
              <w:jc w:val="center"/>
            </w:pPr>
          </w:p>
        </w:tc>
      </w:tr>
      <w:tr w:rsidR="00EA71F8" w:rsidRPr="00EA71F8" w:rsidTr="004E59D9">
        <w:tblPrEx>
          <w:tblLook w:val="0000" w:firstRow="0" w:lastRow="0" w:firstColumn="0" w:lastColumn="0" w:noHBand="0" w:noVBand="0"/>
        </w:tblPrEx>
        <w:tc>
          <w:tcPr>
            <w:tcW w:w="3138" w:type="dxa"/>
            <w:tcBorders>
              <w:right w:val="nil"/>
            </w:tcBorders>
          </w:tcPr>
          <w:p w:rsidR="00EA71F8" w:rsidRPr="00EA71F8" w:rsidRDefault="00D2117D" w:rsidP="004E59D9">
            <w:pPr>
              <w:tabs>
                <w:tab w:val="left" w:pos="9639"/>
              </w:tabs>
            </w:pPr>
            <w:r>
              <w:t>Руководитель:</w:t>
            </w:r>
          </w:p>
        </w:tc>
        <w:tc>
          <w:tcPr>
            <w:tcW w:w="3099" w:type="dxa"/>
            <w:gridSpan w:val="2"/>
            <w:tcBorders>
              <w:left w:val="nil"/>
              <w:right w:val="nil"/>
            </w:tcBorders>
          </w:tcPr>
          <w:p w:rsidR="00EA71F8" w:rsidRPr="00EA71F8" w:rsidRDefault="00D2117D" w:rsidP="004E59D9">
            <w:pPr>
              <w:tabs>
                <w:tab w:val="left" w:pos="9639"/>
              </w:tabs>
            </w:pPr>
            <w:r>
              <w:t>Дата:</w:t>
            </w:r>
          </w:p>
        </w:tc>
        <w:tc>
          <w:tcPr>
            <w:tcW w:w="3483" w:type="dxa"/>
            <w:tcBorders>
              <w:left w:val="nil"/>
            </w:tcBorders>
          </w:tcPr>
          <w:p w:rsidR="00EA71F8" w:rsidRPr="00EA71F8" w:rsidRDefault="00D2117D" w:rsidP="004E59D9">
            <w:pPr>
              <w:tabs>
                <w:tab w:val="left" w:pos="9639"/>
              </w:tabs>
            </w:pPr>
            <w:r>
              <w:t>Печать/подпись (субподрядчика)</w:t>
            </w:r>
          </w:p>
        </w:tc>
      </w:tr>
      <w:tr w:rsidR="00EA71F8" w:rsidRPr="00EA71F8" w:rsidTr="004E59D9">
        <w:tblPrEx>
          <w:tblLook w:val="0000" w:firstRow="0" w:lastRow="0" w:firstColumn="0" w:lastColumn="0" w:noHBand="0" w:noVBand="0"/>
        </w:tblPrEx>
        <w:trPr>
          <w:cantSplit/>
        </w:trPr>
        <w:tc>
          <w:tcPr>
            <w:tcW w:w="9720" w:type="dxa"/>
            <w:gridSpan w:val="4"/>
          </w:tcPr>
          <w:p w:rsidR="00EA71F8" w:rsidRPr="00EA71F8" w:rsidRDefault="00D2117D" w:rsidP="004E59D9">
            <w:pPr>
              <w:tabs>
                <w:tab w:val="left" w:pos="9639"/>
              </w:tabs>
              <w:jc w:val="center"/>
            </w:pPr>
          </w:p>
        </w:tc>
      </w:tr>
      <w:tr w:rsidR="00EA71F8" w:rsidRPr="00EA71F8" w:rsidTr="004E59D9">
        <w:tblPrEx>
          <w:tblLook w:val="0000" w:firstRow="0" w:lastRow="0" w:firstColumn="0" w:lastColumn="0" w:noHBand="0" w:noVBand="0"/>
        </w:tblPrEx>
        <w:trPr>
          <w:cantSplit/>
        </w:trPr>
        <w:tc>
          <w:tcPr>
            <w:tcW w:w="4536" w:type="dxa"/>
            <w:gridSpan w:val="2"/>
            <w:vMerge w:val="restart"/>
            <w:vAlign w:val="center"/>
          </w:tcPr>
          <w:p w:rsidR="00EA71F8" w:rsidRPr="00EA71F8" w:rsidRDefault="00D2117D" w:rsidP="004E59D9">
            <w:pPr>
              <w:tabs>
                <w:tab w:val="left" w:pos="9639"/>
              </w:tabs>
            </w:pPr>
            <w:r>
              <w:t xml:space="preserve">Виды </w:t>
            </w:r>
            <w:r>
              <w:t>работ, передаваемые субподрядчику по предмету Открытого конкурса</w:t>
            </w:r>
          </w:p>
        </w:tc>
        <w:tc>
          <w:tcPr>
            <w:tcW w:w="5184" w:type="dxa"/>
            <w:gridSpan w:val="2"/>
          </w:tcPr>
          <w:p w:rsidR="00EA71F8" w:rsidRPr="00EA71F8" w:rsidRDefault="00D2117D" w:rsidP="004E59D9">
            <w:pPr>
              <w:tabs>
                <w:tab w:val="left" w:pos="9639"/>
              </w:tabs>
              <w:jc w:val="center"/>
            </w:pPr>
            <w:r>
              <w:t>Передаваемые объемы работ</w:t>
            </w:r>
          </w:p>
        </w:tc>
      </w:tr>
      <w:tr w:rsidR="00EA71F8" w:rsidRPr="00EA71F8" w:rsidTr="004E59D9">
        <w:tblPrEx>
          <w:tblLook w:val="0000" w:firstRow="0" w:lastRow="0" w:firstColumn="0" w:lastColumn="0" w:noHBand="0" w:noVBand="0"/>
        </w:tblPrEx>
        <w:trPr>
          <w:cantSplit/>
        </w:trPr>
        <w:tc>
          <w:tcPr>
            <w:tcW w:w="4536" w:type="dxa"/>
            <w:gridSpan w:val="2"/>
            <w:vMerge/>
          </w:tcPr>
          <w:p w:rsidR="00EA71F8" w:rsidRPr="00EA71F8" w:rsidRDefault="00D2117D" w:rsidP="004E59D9">
            <w:pPr>
              <w:tabs>
                <w:tab w:val="left" w:pos="9639"/>
              </w:tabs>
            </w:pPr>
          </w:p>
        </w:tc>
        <w:tc>
          <w:tcPr>
            <w:tcW w:w="1701" w:type="dxa"/>
          </w:tcPr>
          <w:p w:rsidR="00EA71F8" w:rsidRPr="00EA71F8" w:rsidRDefault="00D2117D" w:rsidP="004E59D9">
            <w:pPr>
              <w:tabs>
                <w:tab w:val="left" w:pos="9639"/>
              </w:tabs>
              <w:jc w:val="center"/>
            </w:pPr>
            <w:r>
              <w:t>В физических единицах</w:t>
            </w:r>
          </w:p>
        </w:tc>
        <w:tc>
          <w:tcPr>
            <w:tcW w:w="3483" w:type="dxa"/>
            <w:vAlign w:val="center"/>
          </w:tcPr>
          <w:p w:rsidR="00EA71F8" w:rsidRPr="00EA71F8" w:rsidRDefault="00D2117D" w:rsidP="004E59D9">
            <w:pPr>
              <w:tabs>
                <w:tab w:val="left" w:pos="9639"/>
              </w:tabs>
              <w:jc w:val="center"/>
            </w:pPr>
            <w:r>
              <w:t>В % к общему объему работ по предмету Открытого конкурса</w:t>
            </w:r>
          </w:p>
        </w:tc>
      </w:tr>
      <w:tr w:rsidR="00EA71F8" w:rsidRPr="00EA71F8" w:rsidTr="004E59D9">
        <w:tblPrEx>
          <w:tblLook w:val="0000" w:firstRow="0" w:lastRow="0" w:firstColumn="0" w:lastColumn="0" w:noHBand="0" w:noVBand="0"/>
        </w:tblPrEx>
        <w:tc>
          <w:tcPr>
            <w:tcW w:w="4536" w:type="dxa"/>
            <w:gridSpan w:val="2"/>
          </w:tcPr>
          <w:p w:rsidR="00EA71F8" w:rsidRPr="00EA71F8" w:rsidRDefault="00D2117D" w:rsidP="004E59D9">
            <w:pPr>
              <w:tabs>
                <w:tab w:val="left" w:pos="9639"/>
              </w:tabs>
            </w:pPr>
          </w:p>
        </w:tc>
        <w:tc>
          <w:tcPr>
            <w:tcW w:w="1701" w:type="dxa"/>
          </w:tcPr>
          <w:p w:rsidR="00EA71F8" w:rsidRPr="00EA71F8" w:rsidRDefault="00D2117D" w:rsidP="004E59D9">
            <w:pPr>
              <w:tabs>
                <w:tab w:val="left" w:pos="9639"/>
              </w:tabs>
              <w:jc w:val="center"/>
            </w:pPr>
          </w:p>
        </w:tc>
        <w:tc>
          <w:tcPr>
            <w:tcW w:w="3483" w:type="dxa"/>
          </w:tcPr>
          <w:p w:rsidR="00EA71F8" w:rsidRPr="00EA71F8" w:rsidRDefault="00D2117D" w:rsidP="004E59D9">
            <w:pPr>
              <w:tabs>
                <w:tab w:val="left" w:pos="9639"/>
              </w:tabs>
              <w:jc w:val="center"/>
            </w:pPr>
          </w:p>
        </w:tc>
      </w:tr>
      <w:tr w:rsidR="00EA71F8" w:rsidRPr="00EA71F8" w:rsidTr="004E59D9">
        <w:tblPrEx>
          <w:tblLook w:val="0000" w:firstRow="0" w:lastRow="0" w:firstColumn="0" w:lastColumn="0" w:noHBand="0" w:noVBand="0"/>
        </w:tblPrEx>
        <w:tc>
          <w:tcPr>
            <w:tcW w:w="6237" w:type="dxa"/>
            <w:gridSpan w:val="3"/>
          </w:tcPr>
          <w:p w:rsidR="00EA71F8" w:rsidRPr="00EA71F8" w:rsidRDefault="00D2117D" w:rsidP="004E59D9">
            <w:pPr>
              <w:tabs>
                <w:tab w:val="left" w:pos="9639"/>
              </w:tabs>
            </w:pPr>
            <w:r>
              <w:t xml:space="preserve">Итого % передаваемых субподрядчику объёмов работ к общему объёму работ по </w:t>
            </w:r>
            <w:r>
              <w:t>предмету Открытого конкурса</w:t>
            </w:r>
          </w:p>
        </w:tc>
        <w:tc>
          <w:tcPr>
            <w:tcW w:w="3483" w:type="dxa"/>
          </w:tcPr>
          <w:p w:rsidR="00EA71F8" w:rsidRPr="00EA71F8" w:rsidRDefault="00D2117D" w:rsidP="004E59D9">
            <w:pPr>
              <w:tabs>
                <w:tab w:val="left" w:pos="9639"/>
              </w:tabs>
              <w:jc w:val="center"/>
            </w:pPr>
          </w:p>
        </w:tc>
      </w:tr>
      <w:tr w:rsidR="00EA71F8" w:rsidRPr="00EA71F8" w:rsidTr="004E59D9">
        <w:tblPrEx>
          <w:tblLook w:val="0000" w:firstRow="0" w:lastRow="0" w:firstColumn="0" w:lastColumn="0" w:noHBand="0" w:noVBand="0"/>
        </w:tblPrEx>
        <w:tc>
          <w:tcPr>
            <w:tcW w:w="6237" w:type="dxa"/>
            <w:gridSpan w:val="3"/>
          </w:tcPr>
          <w:p w:rsidR="00EA71F8" w:rsidRPr="00EA71F8" w:rsidRDefault="00D2117D" w:rsidP="004E59D9">
            <w:pPr>
              <w:tabs>
                <w:tab w:val="left" w:pos="9639"/>
              </w:tabs>
            </w:pPr>
            <w:r>
              <w:t>Количество персонала, привлекаемого субподрядчиком к исполнению договора:</w:t>
            </w:r>
          </w:p>
        </w:tc>
        <w:tc>
          <w:tcPr>
            <w:tcW w:w="3483" w:type="dxa"/>
          </w:tcPr>
          <w:p w:rsidR="00EA71F8" w:rsidRPr="00EA71F8" w:rsidRDefault="00D2117D" w:rsidP="004E59D9">
            <w:pPr>
              <w:tabs>
                <w:tab w:val="left" w:pos="9639"/>
              </w:tabs>
              <w:jc w:val="center"/>
            </w:pPr>
          </w:p>
        </w:tc>
      </w:tr>
    </w:tbl>
    <w:p w:rsidR="00EA71F8" w:rsidRPr="00EA71F8" w:rsidRDefault="00D2117D" w:rsidP="00EA71F8">
      <w:pPr>
        <w:tabs>
          <w:tab w:val="left" w:pos="9639"/>
        </w:tabs>
        <w:ind w:firstLine="720"/>
        <w:jc w:val="both"/>
        <w:rPr>
          <w:szCs w:val="28"/>
        </w:rPr>
      </w:pPr>
      <w:r>
        <w:rPr>
          <w:szCs w:val="28"/>
        </w:rPr>
        <w:t>Приложения:</w:t>
      </w:r>
    </w:p>
    <w:p w:rsidR="00EA71F8" w:rsidRPr="00EA71F8" w:rsidRDefault="00D2117D" w:rsidP="00EA71F8">
      <w:pPr>
        <w:tabs>
          <w:tab w:val="left" w:pos="9639"/>
        </w:tabs>
        <w:ind w:firstLine="720"/>
        <w:jc w:val="both"/>
        <w:rPr>
          <w:szCs w:val="28"/>
        </w:rPr>
      </w:pPr>
      <w:r>
        <w:rPr>
          <w:szCs w:val="28"/>
        </w:rPr>
        <w:t xml:space="preserve">- копии документов, подтверждающих согласие субподрядных организаций (договор о намерениях, предварительное соглашение и др.) выполнить </w:t>
      </w:r>
      <w:r>
        <w:rPr>
          <w:szCs w:val="28"/>
        </w:rPr>
        <w:t>передаваемые объемы работ по предмету Открытого конкурса.</w:t>
      </w:r>
    </w:p>
    <w:p w:rsidR="00EA71F8" w:rsidRPr="00EA71F8" w:rsidRDefault="00D2117D" w:rsidP="00EA71F8">
      <w:pPr>
        <w:jc w:val="both"/>
        <w:rPr>
          <w:rFonts w:eastAsia="MS Mincho"/>
          <w:b/>
          <w:bCs/>
          <w:sz w:val="28"/>
          <w:szCs w:val="28"/>
        </w:rPr>
      </w:pPr>
    </w:p>
    <w:p w:rsidR="00EA71F8" w:rsidRPr="00EA71F8" w:rsidRDefault="00D2117D" w:rsidP="00EA71F8">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EA71F8" w:rsidRPr="00EA71F8" w:rsidRDefault="00D2117D" w:rsidP="00EA71F8">
      <w:pPr>
        <w:tabs>
          <w:tab w:val="left" w:pos="8640"/>
        </w:tabs>
        <w:jc w:val="center"/>
        <w:rPr>
          <w:i/>
        </w:rPr>
      </w:pPr>
      <w:r>
        <w:rPr>
          <w:i/>
        </w:rPr>
        <w:t xml:space="preserve">                                                                </w:t>
      </w:r>
      <w:r>
        <w:rPr>
          <w:i/>
        </w:rPr>
        <w:t xml:space="preserve">    (наименование претендента)</w:t>
      </w:r>
    </w:p>
    <w:p w:rsidR="00EA71F8" w:rsidRPr="00EA71F8" w:rsidRDefault="00D2117D" w:rsidP="00EA71F8">
      <w:pPr>
        <w:rPr>
          <w:sz w:val="28"/>
          <w:szCs w:val="28"/>
          <w:lang w:eastAsia="ru-RU"/>
        </w:rPr>
      </w:pPr>
      <w:r>
        <w:rPr>
          <w:sz w:val="28"/>
          <w:szCs w:val="28"/>
          <w:lang w:eastAsia="ru-RU"/>
        </w:rPr>
        <w:t>____________________________________________________________________</w:t>
      </w:r>
    </w:p>
    <w:p w:rsidR="00EA71F8" w:rsidRPr="00EA71F8" w:rsidRDefault="00D2117D" w:rsidP="00EA71F8">
      <w:pPr>
        <w:rPr>
          <w:i/>
        </w:rPr>
      </w:pPr>
      <w:r>
        <w:rPr>
          <w:i/>
        </w:rPr>
        <w:t xml:space="preserve">       Печать</w:t>
      </w:r>
      <w:r>
        <w:rPr>
          <w:i/>
        </w:rPr>
        <w:tab/>
      </w:r>
      <w:r>
        <w:rPr>
          <w:i/>
        </w:rPr>
        <w:tab/>
      </w:r>
      <w:r>
        <w:rPr>
          <w:i/>
        </w:rPr>
        <w:tab/>
        <w:t>(должность, подпись, ФИО)</w:t>
      </w:r>
    </w:p>
    <w:p w:rsidR="00EA71F8" w:rsidRPr="00BA479F" w:rsidRDefault="00D2117D" w:rsidP="00EA71F8">
      <w:pPr>
        <w:rPr>
          <w:sz w:val="28"/>
          <w:szCs w:val="28"/>
          <w:lang w:eastAsia="ru-RU"/>
        </w:rPr>
      </w:pPr>
      <w:r>
        <w:rPr>
          <w:sz w:val="28"/>
          <w:szCs w:val="28"/>
          <w:lang w:eastAsia="ru-RU"/>
        </w:rPr>
        <w:t>"____" _________ 201__ г.</w:t>
      </w:r>
    </w:p>
    <w:p w:rsidR="00CC4C63" w:rsidRDefault="00D2117D"/>
    <w:p w:rsidR="00A5648A" w:rsidRDefault="00A5648A"/>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A5648A" w:rsidRDefault="00A5648A">
      <w:pPr>
        <w:pStyle w:val="19"/>
        <w:ind w:firstLine="0"/>
        <w:jc w:val="right"/>
        <w:outlineLvl w:val="0"/>
        <w:rPr>
          <w:b/>
          <w:i/>
          <w:iCs/>
        </w:rPr>
      </w:pPr>
    </w:p>
    <w:sectPr w:rsidR="00A5648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81B" w:rsidRDefault="0016681B">
      <w:r>
        <w:separator/>
      </w:r>
    </w:p>
  </w:endnote>
  <w:endnote w:type="continuationSeparator" w:id="0">
    <w:p w:rsidR="0016681B" w:rsidRDefault="0016681B">
      <w:r>
        <w:continuationSeparator/>
      </w:r>
    </w:p>
  </w:endnote>
  <w:endnote w:type="continuationNotice" w:id="1">
    <w:p w:rsidR="0016681B" w:rsidRDefault="001668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81B" w:rsidRDefault="0016681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6681B" w:rsidRDefault="0016681B"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81B" w:rsidRDefault="0016681B">
    <w:pPr>
      <w:pStyle w:val="afd"/>
      <w:jc w:val="center"/>
    </w:pPr>
  </w:p>
  <w:p w:rsidR="0016681B" w:rsidRDefault="0016681B"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81B" w:rsidRDefault="0016681B">
      <w:r>
        <w:separator/>
      </w:r>
    </w:p>
  </w:footnote>
  <w:footnote w:type="continuationSeparator" w:id="0">
    <w:p w:rsidR="0016681B" w:rsidRDefault="0016681B">
      <w:r>
        <w:continuationSeparator/>
      </w:r>
    </w:p>
  </w:footnote>
  <w:footnote w:type="continuationNotice" w:id="1">
    <w:p w:rsidR="0016681B" w:rsidRDefault="0016681B"/>
  </w:footnote>
  <w:footnote w:id="2">
    <w:p w:rsidR="00E17083" w:rsidRDefault="00D2117D" w:rsidP="00E17083">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подпунктом 2.6 части 2 пункта 17 Информационной карты.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81B" w:rsidRDefault="0016681B">
    <w:pPr>
      <w:pStyle w:val="afb"/>
      <w:jc w:val="center"/>
    </w:pPr>
    <w:r>
      <w:fldChar w:fldCharType="begin"/>
    </w:r>
    <w:r>
      <w:instrText xml:space="preserve"> PAGE   \* MERGEFORMAT </w:instrText>
    </w:r>
    <w:r>
      <w:fldChar w:fldCharType="separate"/>
    </w:r>
    <w:r w:rsidR="00D2117D">
      <w:rPr>
        <w:noProof/>
      </w:rPr>
      <w:t>47</w:t>
    </w:r>
    <w:r>
      <w:rPr>
        <w:noProof/>
      </w:rPr>
      <w:fldChar w:fldCharType="end"/>
    </w:r>
  </w:p>
  <w:p w:rsidR="0016681B" w:rsidRDefault="0016681B">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5CA45D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E9A6E66"/>
    <w:multiLevelType w:val="hybridMultilevel"/>
    <w:tmpl w:val="C7BE6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12A3B47"/>
    <w:multiLevelType w:val="hybridMultilevel"/>
    <w:tmpl w:val="AD5AE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D90433E"/>
    <w:multiLevelType w:val="hybridMultilevel"/>
    <w:tmpl w:val="A7D88F62"/>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6">
    <w:nsid w:val="219C1FD2"/>
    <w:multiLevelType w:val="hybridMultilevel"/>
    <w:tmpl w:val="516880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477623"/>
    <w:multiLevelType w:val="multilevel"/>
    <w:tmpl w:val="CC1E332C"/>
    <w:lvl w:ilvl="0">
      <w:start w:val="1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9">
    <w:nsid w:val="2A890FF4"/>
    <w:multiLevelType w:val="multilevel"/>
    <w:tmpl w:val="9092AE30"/>
    <w:lvl w:ilvl="0">
      <w:start w:val="11"/>
      <w:numFmt w:val="decimal"/>
      <w:lvlText w:val="%1."/>
      <w:lvlJc w:val="left"/>
      <w:pPr>
        <w:ind w:left="660" w:hanging="660"/>
      </w:pPr>
    </w:lvl>
    <w:lvl w:ilvl="1">
      <w:start w:val="1"/>
      <w:numFmt w:val="decimal"/>
      <w:lvlText w:val="%1.%2."/>
      <w:lvlJc w:val="left"/>
      <w:pPr>
        <w:ind w:left="1014" w:hanging="66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E2F80456"/>
    <w:lvl w:ilvl="0" w:tplc="3190BD9C">
      <w:start w:val="1"/>
      <w:numFmt w:val="decimal"/>
      <w:lvlText w:val="2.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F455D4B"/>
    <w:multiLevelType w:val="hybridMultilevel"/>
    <w:tmpl w:val="A86E09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5E121DB4"/>
    <w:multiLevelType w:val="hybridMultilevel"/>
    <w:tmpl w:val="8D487E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4"/>
  </w:num>
  <w:num w:numId="9">
    <w:abstractNumId w:val="22"/>
  </w:num>
  <w:num w:numId="10">
    <w:abstractNumId w:val="34"/>
  </w:num>
  <w:num w:numId="11">
    <w:abstractNumId w:val="40"/>
  </w:num>
  <w:num w:numId="12">
    <w:abstractNumId w:val="36"/>
  </w:num>
  <w:num w:numId="13">
    <w:abstractNumId w:val="41"/>
  </w:num>
  <w:num w:numId="14">
    <w:abstractNumId w:val="45"/>
  </w:num>
  <w:num w:numId="15">
    <w:abstractNumId w:val="33"/>
  </w:num>
  <w:num w:numId="16">
    <w:abstractNumId w:val="35"/>
  </w:num>
  <w:num w:numId="17">
    <w:abstractNumId w:val="32"/>
  </w:num>
  <w:num w:numId="18">
    <w:abstractNumId w:val="30"/>
  </w:num>
  <w:num w:numId="19">
    <w:abstractNumId w:val="31"/>
  </w:num>
  <w:num w:numId="20">
    <w:abstractNumId w:val="39"/>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43"/>
  </w:num>
  <w:num w:numId="27">
    <w:abstractNumId w:val="22"/>
  </w:num>
  <w:num w:numId="28">
    <w:abstractNumId w:val="27"/>
  </w:num>
  <w:num w:numId="29">
    <w:abstractNumId w:val="26"/>
  </w:num>
  <w:num w:numId="30">
    <w:abstractNumId w:val="23"/>
  </w:num>
  <w:num w:numId="31">
    <w:abstractNumId w:val="24"/>
  </w:num>
  <w:num w:numId="32">
    <w:abstractNumId w:val="25"/>
  </w:num>
  <w:num w:numId="33">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224FB"/>
    <w:rsid w:val="000236C9"/>
    <w:rsid w:val="00032BDE"/>
    <w:rsid w:val="00034376"/>
    <w:rsid w:val="00034877"/>
    <w:rsid w:val="00034E6C"/>
    <w:rsid w:val="000362F0"/>
    <w:rsid w:val="000374AB"/>
    <w:rsid w:val="00044646"/>
    <w:rsid w:val="00045327"/>
    <w:rsid w:val="000454C8"/>
    <w:rsid w:val="0004653B"/>
    <w:rsid w:val="00047535"/>
    <w:rsid w:val="0005366B"/>
    <w:rsid w:val="000557B3"/>
    <w:rsid w:val="0006056A"/>
    <w:rsid w:val="00060D59"/>
    <w:rsid w:val="00066A62"/>
    <w:rsid w:val="00067DAA"/>
    <w:rsid w:val="000728C1"/>
    <w:rsid w:val="000753BB"/>
    <w:rsid w:val="00076F66"/>
    <w:rsid w:val="0007720B"/>
    <w:rsid w:val="00083039"/>
    <w:rsid w:val="000846BC"/>
    <w:rsid w:val="00090344"/>
    <w:rsid w:val="00091B4D"/>
    <w:rsid w:val="00092D66"/>
    <w:rsid w:val="00093F19"/>
    <w:rsid w:val="000954FB"/>
    <w:rsid w:val="000978CE"/>
    <w:rsid w:val="000A0092"/>
    <w:rsid w:val="000A2B5E"/>
    <w:rsid w:val="000A2D97"/>
    <w:rsid w:val="000A3B81"/>
    <w:rsid w:val="000A4915"/>
    <w:rsid w:val="000A574E"/>
    <w:rsid w:val="000A679F"/>
    <w:rsid w:val="000B5302"/>
    <w:rsid w:val="000B658F"/>
    <w:rsid w:val="000C37D3"/>
    <w:rsid w:val="000C7CAF"/>
    <w:rsid w:val="000D5F3B"/>
    <w:rsid w:val="000E2086"/>
    <w:rsid w:val="000E5B2C"/>
    <w:rsid w:val="000E5BB8"/>
    <w:rsid w:val="000F024D"/>
    <w:rsid w:val="000F1048"/>
    <w:rsid w:val="000F1455"/>
    <w:rsid w:val="000F3BFB"/>
    <w:rsid w:val="000F6875"/>
    <w:rsid w:val="00102875"/>
    <w:rsid w:val="00106D91"/>
    <w:rsid w:val="00107C51"/>
    <w:rsid w:val="00110975"/>
    <w:rsid w:val="00112512"/>
    <w:rsid w:val="00115430"/>
    <w:rsid w:val="00116BFD"/>
    <w:rsid w:val="001172DB"/>
    <w:rsid w:val="001174EB"/>
    <w:rsid w:val="0012029A"/>
    <w:rsid w:val="00120404"/>
    <w:rsid w:val="00120A5C"/>
    <w:rsid w:val="00120B8B"/>
    <w:rsid w:val="00123257"/>
    <w:rsid w:val="001242D3"/>
    <w:rsid w:val="0012610C"/>
    <w:rsid w:val="00126E37"/>
    <w:rsid w:val="00134C04"/>
    <w:rsid w:val="00135273"/>
    <w:rsid w:val="001356F1"/>
    <w:rsid w:val="0013760D"/>
    <w:rsid w:val="00146CC2"/>
    <w:rsid w:val="00150594"/>
    <w:rsid w:val="00154547"/>
    <w:rsid w:val="00156B73"/>
    <w:rsid w:val="00157CA9"/>
    <w:rsid w:val="00164D0C"/>
    <w:rsid w:val="0016528F"/>
    <w:rsid w:val="0016681B"/>
    <w:rsid w:val="00166B33"/>
    <w:rsid w:val="00166D95"/>
    <w:rsid w:val="00167695"/>
    <w:rsid w:val="00171FEC"/>
    <w:rsid w:val="00172294"/>
    <w:rsid w:val="001722C6"/>
    <w:rsid w:val="001749AE"/>
    <w:rsid w:val="00174FFE"/>
    <w:rsid w:val="00175830"/>
    <w:rsid w:val="00175A7B"/>
    <w:rsid w:val="00177D5C"/>
    <w:rsid w:val="00180C03"/>
    <w:rsid w:val="001823CF"/>
    <w:rsid w:val="0018682A"/>
    <w:rsid w:val="0019760E"/>
    <w:rsid w:val="001A364E"/>
    <w:rsid w:val="001A544E"/>
    <w:rsid w:val="001A61AB"/>
    <w:rsid w:val="001B150C"/>
    <w:rsid w:val="001B36FC"/>
    <w:rsid w:val="001B5653"/>
    <w:rsid w:val="001C08FD"/>
    <w:rsid w:val="001C09D8"/>
    <w:rsid w:val="001C75ED"/>
    <w:rsid w:val="001E0B8E"/>
    <w:rsid w:val="001E2F9C"/>
    <w:rsid w:val="001E3E36"/>
    <w:rsid w:val="001E5185"/>
    <w:rsid w:val="001E6511"/>
    <w:rsid w:val="001E6E80"/>
    <w:rsid w:val="001F0A23"/>
    <w:rsid w:val="001F21DA"/>
    <w:rsid w:val="001F2F0D"/>
    <w:rsid w:val="001F32B2"/>
    <w:rsid w:val="001F504B"/>
    <w:rsid w:val="001F53E8"/>
    <w:rsid w:val="001F573F"/>
    <w:rsid w:val="001F57BC"/>
    <w:rsid w:val="0020341D"/>
    <w:rsid w:val="002079EB"/>
    <w:rsid w:val="00210A37"/>
    <w:rsid w:val="00211C0D"/>
    <w:rsid w:val="00214105"/>
    <w:rsid w:val="00214302"/>
    <w:rsid w:val="00216C08"/>
    <w:rsid w:val="002212A0"/>
    <w:rsid w:val="002212EA"/>
    <w:rsid w:val="00221BE8"/>
    <w:rsid w:val="00222142"/>
    <w:rsid w:val="002247A2"/>
    <w:rsid w:val="002326E3"/>
    <w:rsid w:val="002376E6"/>
    <w:rsid w:val="002378E3"/>
    <w:rsid w:val="002379A3"/>
    <w:rsid w:val="00237EE7"/>
    <w:rsid w:val="002410DF"/>
    <w:rsid w:val="00243F0F"/>
    <w:rsid w:val="002463F7"/>
    <w:rsid w:val="00250548"/>
    <w:rsid w:val="00250A36"/>
    <w:rsid w:val="0025270E"/>
    <w:rsid w:val="002540E1"/>
    <w:rsid w:val="00254314"/>
    <w:rsid w:val="002543D3"/>
    <w:rsid w:val="00254538"/>
    <w:rsid w:val="002572B2"/>
    <w:rsid w:val="00257F85"/>
    <w:rsid w:val="00261326"/>
    <w:rsid w:val="00265B2B"/>
    <w:rsid w:val="00267AAB"/>
    <w:rsid w:val="00274113"/>
    <w:rsid w:val="00274699"/>
    <w:rsid w:val="002810F4"/>
    <w:rsid w:val="0028168C"/>
    <w:rsid w:val="00282B03"/>
    <w:rsid w:val="002910EA"/>
    <w:rsid w:val="00291899"/>
    <w:rsid w:val="00293CE8"/>
    <w:rsid w:val="002A1180"/>
    <w:rsid w:val="002A2796"/>
    <w:rsid w:val="002A4D3C"/>
    <w:rsid w:val="002A71D9"/>
    <w:rsid w:val="002B41FD"/>
    <w:rsid w:val="002B482F"/>
    <w:rsid w:val="002B6325"/>
    <w:rsid w:val="002B6BE9"/>
    <w:rsid w:val="002B7406"/>
    <w:rsid w:val="002C2ADC"/>
    <w:rsid w:val="002C3FF9"/>
    <w:rsid w:val="002C56A0"/>
    <w:rsid w:val="002C7848"/>
    <w:rsid w:val="002D291C"/>
    <w:rsid w:val="002D2D73"/>
    <w:rsid w:val="002D5869"/>
    <w:rsid w:val="002E18D3"/>
    <w:rsid w:val="002E3DBF"/>
    <w:rsid w:val="002E4CCA"/>
    <w:rsid w:val="002E66D4"/>
    <w:rsid w:val="002F1275"/>
    <w:rsid w:val="002F15C9"/>
    <w:rsid w:val="002F345D"/>
    <w:rsid w:val="002F40DE"/>
    <w:rsid w:val="002F543C"/>
    <w:rsid w:val="002F6A6B"/>
    <w:rsid w:val="0030151C"/>
    <w:rsid w:val="00302217"/>
    <w:rsid w:val="00305BD2"/>
    <w:rsid w:val="003072B4"/>
    <w:rsid w:val="00311A92"/>
    <w:rsid w:val="00313385"/>
    <w:rsid w:val="00313F83"/>
    <w:rsid w:val="00325CC8"/>
    <w:rsid w:val="00331801"/>
    <w:rsid w:val="00331930"/>
    <w:rsid w:val="00334292"/>
    <w:rsid w:val="00335079"/>
    <w:rsid w:val="00335F0B"/>
    <w:rsid w:val="0033715C"/>
    <w:rsid w:val="00343C35"/>
    <w:rsid w:val="003571CE"/>
    <w:rsid w:val="00357415"/>
    <w:rsid w:val="0036291B"/>
    <w:rsid w:val="003630DE"/>
    <w:rsid w:val="003657D7"/>
    <w:rsid w:val="003663BC"/>
    <w:rsid w:val="00370C44"/>
    <w:rsid w:val="00371504"/>
    <w:rsid w:val="003719A4"/>
    <w:rsid w:val="003778ED"/>
    <w:rsid w:val="00386F7E"/>
    <w:rsid w:val="00391B86"/>
    <w:rsid w:val="00391D03"/>
    <w:rsid w:val="003934B6"/>
    <w:rsid w:val="00395664"/>
    <w:rsid w:val="00396B5A"/>
    <w:rsid w:val="003A0695"/>
    <w:rsid w:val="003A17CC"/>
    <w:rsid w:val="003A3A53"/>
    <w:rsid w:val="003A7044"/>
    <w:rsid w:val="003A741B"/>
    <w:rsid w:val="003B3FE8"/>
    <w:rsid w:val="003C30F3"/>
    <w:rsid w:val="003C6269"/>
    <w:rsid w:val="003D0AAE"/>
    <w:rsid w:val="003D0E23"/>
    <w:rsid w:val="003D18DF"/>
    <w:rsid w:val="003D23C9"/>
    <w:rsid w:val="003D2759"/>
    <w:rsid w:val="003D3596"/>
    <w:rsid w:val="003D485E"/>
    <w:rsid w:val="003E181F"/>
    <w:rsid w:val="003E2C12"/>
    <w:rsid w:val="003E4FE0"/>
    <w:rsid w:val="003E74E1"/>
    <w:rsid w:val="003F31F2"/>
    <w:rsid w:val="00400975"/>
    <w:rsid w:val="004034BE"/>
    <w:rsid w:val="00410B56"/>
    <w:rsid w:val="004209AE"/>
    <w:rsid w:val="0042174B"/>
    <w:rsid w:val="004224C0"/>
    <w:rsid w:val="00422CFA"/>
    <w:rsid w:val="004243CF"/>
    <w:rsid w:val="00425EB0"/>
    <w:rsid w:val="00426ED7"/>
    <w:rsid w:val="004272B0"/>
    <w:rsid w:val="004314C8"/>
    <w:rsid w:val="00432CF8"/>
    <w:rsid w:val="0043423C"/>
    <w:rsid w:val="0043596D"/>
    <w:rsid w:val="00435A9A"/>
    <w:rsid w:val="00437B00"/>
    <w:rsid w:val="00443169"/>
    <w:rsid w:val="0044472F"/>
    <w:rsid w:val="00444F6A"/>
    <w:rsid w:val="00445695"/>
    <w:rsid w:val="00446E0C"/>
    <w:rsid w:val="00454ECC"/>
    <w:rsid w:val="00462DE1"/>
    <w:rsid w:val="004634C8"/>
    <w:rsid w:val="0046442D"/>
    <w:rsid w:val="00467486"/>
    <w:rsid w:val="00470EDD"/>
    <w:rsid w:val="004745C7"/>
    <w:rsid w:val="00475935"/>
    <w:rsid w:val="0047650E"/>
    <w:rsid w:val="004765EC"/>
    <w:rsid w:val="004774A6"/>
    <w:rsid w:val="004774CF"/>
    <w:rsid w:val="0047759E"/>
    <w:rsid w:val="004808B9"/>
    <w:rsid w:val="004864C2"/>
    <w:rsid w:val="004874C1"/>
    <w:rsid w:val="00493AB2"/>
    <w:rsid w:val="004A0B79"/>
    <w:rsid w:val="004A25F0"/>
    <w:rsid w:val="004A4212"/>
    <w:rsid w:val="004A66FA"/>
    <w:rsid w:val="004B0D75"/>
    <w:rsid w:val="004B3482"/>
    <w:rsid w:val="004B366A"/>
    <w:rsid w:val="004B4B1F"/>
    <w:rsid w:val="004C0A7F"/>
    <w:rsid w:val="004C2235"/>
    <w:rsid w:val="004C7528"/>
    <w:rsid w:val="004D2E53"/>
    <w:rsid w:val="004D44D7"/>
    <w:rsid w:val="004D4FA2"/>
    <w:rsid w:val="004D6625"/>
    <w:rsid w:val="004E13F0"/>
    <w:rsid w:val="004E1725"/>
    <w:rsid w:val="004E202E"/>
    <w:rsid w:val="004E3757"/>
    <w:rsid w:val="004E3AC2"/>
    <w:rsid w:val="004F2ABB"/>
    <w:rsid w:val="004F4D22"/>
    <w:rsid w:val="004F5E74"/>
    <w:rsid w:val="004F6737"/>
    <w:rsid w:val="00505622"/>
    <w:rsid w:val="00505842"/>
    <w:rsid w:val="005058F1"/>
    <w:rsid w:val="00506989"/>
    <w:rsid w:val="0050702D"/>
    <w:rsid w:val="0051006B"/>
    <w:rsid w:val="00510C5D"/>
    <w:rsid w:val="00511914"/>
    <w:rsid w:val="00511EDC"/>
    <w:rsid w:val="005129E1"/>
    <w:rsid w:val="00514DA3"/>
    <w:rsid w:val="0051529F"/>
    <w:rsid w:val="005171A2"/>
    <w:rsid w:val="00521353"/>
    <w:rsid w:val="00521F95"/>
    <w:rsid w:val="0052390C"/>
    <w:rsid w:val="005242ED"/>
    <w:rsid w:val="00527AB7"/>
    <w:rsid w:val="0053291E"/>
    <w:rsid w:val="00534697"/>
    <w:rsid w:val="005355A2"/>
    <w:rsid w:val="005373EF"/>
    <w:rsid w:val="00544668"/>
    <w:rsid w:val="005508EC"/>
    <w:rsid w:val="00551655"/>
    <w:rsid w:val="0056027E"/>
    <w:rsid w:val="00562186"/>
    <w:rsid w:val="0056426C"/>
    <w:rsid w:val="00565202"/>
    <w:rsid w:val="00567173"/>
    <w:rsid w:val="005716FC"/>
    <w:rsid w:val="00571D62"/>
    <w:rsid w:val="00573F02"/>
    <w:rsid w:val="00575E36"/>
    <w:rsid w:val="0057655F"/>
    <w:rsid w:val="005834BA"/>
    <w:rsid w:val="00590A1B"/>
    <w:rsid w:val="00593786"/>
    <w:rsid w:val="005944C1"/>
    <w:rsid w:val="005A0E3B"/>
    <w:rsid w:val="005A2B08"/>
    <w:rsid w:val="005A41D0"/>
    <w:rsid w:val="005A6CE9"/>
    <w:rsid w:val="005B12F9"/>
    <w:rsid w:val="005B32A8"/>
    <w:rsid w:val="005B6216"/>
    <w:rsid w:val="005C6744"/>
    <w:rsid w:val="005D0613"/>
    <w:rsid w:val="005D6190"/>
    <w:rsid w:val="005D64F1"/>
    <w:rsid w:val="005D6803"/>
    <w:rsid w:val="005D77E9"/>
    <w:rsid w:val="005E0074"/>
    <w:rsid w:val="005E0B21"/>
    <w:rsid w:val="005E6CAE"/>
    <w:rsid w:val="005F2D24"/>
    <w:rsid w:val="005F2FAA"/>
    <w:rsid w:val="005F5726"/>
    <w:rsid w:val="0060219A"/>
    <w:rsid w:val="006050B1"/>
    <w:rsid w:val="00611B15"/>
    <w:rsid w:val="00612DC6"/>
    <w:rsid w:val="00613848"/>
    <w:rsid w:val="00614976"/>
    <w:rsid w:val="006164CD"/>
    <w:rsid w:val="006176F4"/>
    <w:rsid w:val="00621361"/>
    <w:rsid w:val="00622CF4"/>
    <w:rsid w:val="00627696"/>
    <w:rsid w:val="0063170D"/>
    <w:rsid w:val="00633831"/>
    <w:rsid w:val="00635507"/>
    <w:rsid w:val="00636387"/>
    <w:rsid w:val="00637621"/>
    <w:rsid w:val="006400A0"/>
    <w:rsid w:val="006402DD"/>
    <w:rsid w:val="0065098B"/>
    <w:rsid w:val="0065657D"/>
    <w:rsid w:val="006575DD"/>
    <w:rsid w:val="00664449"/>
    <w:rsid w:val="00670FD8"/>
    <w:rsid w:val="00674404"/>
    <w:rsid w:val="00677EA3"/>
    <w:rsid w:val="006801C2"/>
    <w:rsid w:val="00681C65"/>
    <w:rsid w:val="00685C56"/>
    <w:rsid w:val="006863B5"/>
    <w:rsid w:val="00690B2B"/>
    <w:rsid w:val="00693668"/>
    <w:rsid w:val="006A1CB3"/>
    <w:rsid w:val="006A6A23"/>
    <w:rsid w:val="006A6E08"/>
    <w:rsid w:val="006A6E7D"/>
    <w:rsid w:val="006A76EE"/>
    <w:rsid w:val="006B2801"/>
    <w:rsid w:val="006B3895"/>
    <w:rsid w:val="006B3974"/>
    <w:rsid w:val="006B3BD2"/>
    <w:rsid w:val="006B6573"/>
    <w:rsid w:val="006B7625"/>
    <w:rsid w:val="006C1555"/>
    <w:rsid w:val="006C32B9"/>
    <w:rsid w:val="006C3A69"/>
    <w:rsid w:val="006C4984"/>
    <w:rsid w:val="006C5D24"/>
    <w:rsid w:val="006C7DC1"/>
    <w:rsid w:val="006D08CE"/>
    <w:rsid w:val="006D150B"/>
    <w:rsid w:val="006D2B87"/>
    <w:rsid w:val="006D3659"/>
    <w:rsid w:val="006D455D"/>
    <w:rsid w:val="006D5695"/>
    <w:rsid w:val="006D5733"/>
    <w:rsid w:val="006D65BE"/>
    <w:rsid w:val="006D69DD"/>
    <w:rsid w:val="006E08A0"/>
    <w:rsid w:val="006E23DE"/>
    <w:rsid w:val="006E4289"/>
    <w:rsid w:val="006E67B8"/>
    <w:rsid w:val="006E7589"/>
    <w:rsid w:val="006F1466"/>
    <w:rsid w:val="006F2C73"/>
    <w:rsid w:val="006F3F9D"/>
    <w:rsid w:val="006F4522"/>
    <w:rsid w:val="006F6D36"/>
    <w:rsid w:val="00700A24"/>
    <w:rsid w:val="00701BE5"/>
    <w:rsid w:val="007046B2"/>
    <w:rsid w:val="00706C8C"/>
    <w:rsid w:val="0072064C"/>
    <w:rsid w:val="00722AFD"/>
    <w:rsid w:val="00722D74"/>
    <w:rsid w:val="00723E5E"/>
    <w:rsid w:val="00725483"/>
    <w:rsid w:val="0072632D"/>
    <w:rsid w:val="007274E7"/>
    <w:rsid w:val="00727B51"/>
    <w:rsid w:val="00727D3C"/>
    <w:rsid w:val="00730FED"/>
    <w:rsid w:val="00733ADD"/>
    <w:rsid w:val="00734160"/>
    <w:rsid w:val="007341C2"/>
    <w:rsid w:val="007354CF"/>
    <w:rsid w:val="0073654F"/>
    <w:rsid w:val="00736D40"/>
    <w:rsid w:val="00737338"/>
    <w:rsid w:val="00737675"/>
    <w:rsid w:val="00737B78"/>
    <w:rsid w:val="00742DAA"/>
    <w:rsid w:val="007434C0"/>
    <w:rsid w:val="00744920"/>
    <w:rsid w:val="00746E8D"/>
    <w:rsid w:val="00752221"/>
    <w:rsid w:val="00752FEB"/>
    <w:rsid w:val="00754AD8"/>
    <w:rsid w:val="00756269"/>
    <w:rsid w:val="00760ECD"/>
    <w:rsid w:val="0076195D"/>
    <w:rsid w:val="00763BD4"/>
    <w:rsid w:val="00763EDB"/>
    <w:rsid w:val="00765DAB"/>
    <w:rsid w:val="0077096E"/>
    <w:rsid w:val="0077115E"/>
    <w:rsid w:val="007747B6"/>
    <w:rsid w:val="007768E4"/>
    <w:rsid w:val="007774FD"/>
    <w:rsid w:val="00780CDF"/>
    <w:rsid w:val="00782E92"/>
    <w:rsid w:val="00783AD5"/>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C1052"/>
    <w:rsid w:val="007C51E1"/>
    <w:rsid w:val="007C73F1"/>
    <w:rsid w:val="007D00C3"/>
    <w:rsid w:val="007D1BEF"/>
    <w:rsid w:val="007D50EE"/>
    <w:rsid w:val="007D5AEA"/>
    <w:rsid w:val="007D6548"/>
    <w:rsid w:val="007E34AB"/>
    <w:rsid w:val="007E48BC"/>
    <w:rsid w:val="007E5B43"/>
    <w:rsid w:val="007E72CC"/>
    <w:rsid w:val="007F1DFC"/>
    <w:rsid w:val="008035D3"/>
    <w:rsid w:val="00804946"/>
    <w:rsid w:val="00806AAF"/>
    <w:rsid w:val="008075B1"/>
    <w:rsid w:val="008102B0"/>
    <w:rsid w:val="00811548"/>
    <w:rsid w:val="00812135"/>
    <w:rsid w:val="00812285"/>
    <w:rsid w:val="008129CE"/>
    <w:rsid w:val="00814F46"/>
    <w:rsid w:val="008223A6"/>
    <w:rsid w:val="008314C4"/>
    <w:rsid w:val="00834551"/>
    <w:rsid w:val="00835CB1"/>
    <w:rsid w:val="008370AF"/>
    <w:rsid w:val="00837423"/>
    <w:rsid w:val="008377C6"/>
    <w:rsid w:val="008437AD"/>
    <w:rsid w:val="00847C9D"/>
    <w:rsid w:val="0085471E"/>
    <w:rsid w:val="00860529"/>
    <w:rsid w:val="008613BE"/>
    <w:rsid w:val="008614B4"/>
    <w:rsid w:val="00861659"/>
    <w:rsid w:val="00861B45"/>
    <w:rsid w:val="00861D29"/>
    <w:rsid w:val="0086287A"/>
    <w:rsid w:val="00863A7D"/>
    <w:rsid w:val="008643A6"/>
    <w:rsid w:val="00866B11"/>
    <w:rsid w:val="00871748"/>
    <w:rsid w:val="0087611C"/>
    <w:rsid w:val="00880FE9"/>
    <w:rsid w:val="008825E9"/>
    <w:rsid w:val="0089720B"/>
    <w:rsid w:val="008A10F4"/>
    <w:rsid w:val="008A664B"/>
    <w:rsid w:val="008A66CB"/>
    <w:rsid w:val="008B16B6"/>
    <w:rsid w:val="008B3819"/>
    <w:rsid w:val="008B7A42"/>
    <w:rsid w:val="008B7FB1"/>
    <w:rsid w:val="008C1BC9"/>
    <w:rsid w:val="008C4183"/>
    <w:rsid w:val="008D04DC"/>
    <w:rsid w:val="008D1FAC"/>
    <w:rsid w:val="008D2E20"/>
    <w:rsid w:val="008D2F7D"/>
    <w:rsid w:val="008D57CB"/>
    <w:rsid w:val="008D5EFE"/>
    <w:rsid w:val="008D67F8"/>
    <w:rsid w:val="008E22A1"/>
    <w:rsid w:val="008E5FFE"/>
    <w:rsid w:val="008E60E5"/>
    <w:rsid w:val="008F356D"/>
    <w:rsid w:val="008F526C"/>
    <w:rsid w:val="00901E6E"/>
    <w:rsid w:val="00902129"/>
    <w:rsid w:val="00903379"/>
    <w:rsid w:val="00903FBC"/>
    <w:rsid w:val="009068D2"/>
    <w:rsid w:val="00910B09"/>
    <w:rsid w:val="00914122"/>
    <w:rsid w:val="00914E3D"/>
    <w:rsid w:val="00920884"/>
    <w:rsid w:val="0092198F"/>
    <w:rsid w:val="0092359B"/>
    <w:rsid w:val="00925034"/>
    <w:rsid w:val="00926992"/>
    <w:rsid w:val="009271A2"/>
    <w:rsid w:val="0093234E"/>
    <w:rsid w:val="00935236"/>
    <w:rsid w:val="009370AF"/>
    <w:rsid w:val="00940169"/>
    <w:rsid w:val="00940FA2"/>
    <w:rsid w:val="009411A9"/>
    <w:rsid w:val="00945B21"/>
    <w:rsid w:val="0094610A"/>
    <w:rsid w:val="00956252"/>
    <w:rsid w:val="00956DC0"/>
    <w:rsid w:val="00960F11"/>
    <w:rsid w:val="00962B0F"/>
    <w:rsid w:val="00964188"/>
    <w:rsid w:val="009660FA"/>
    <w:rsid w:val="00966205"/>
    <w:rsid w:val="00971897"/>
    <w:rsid w:val="00972FF3"/>
    <w:rsid w:val="00975F02"/>
    <w:rsid w:val="00981280"/>
    <w:rsid w:val="00982C6F"/>
    <w:rsid w:val="009830CC"/>
    <w:rsid w:val="0098468A"/>
    <w:rsid w:val="0098473B"/>
    <w:rsid w:val="0098627F"/>
    <w:rsid w:val="00991BDD"/>
    <w:rsid w:val="00991DEB"/>
    <w:rsid w:val="0099438D"/>
    <w:rsid w:val="00994EDF"/>
    <w:rsid w:val="00997B7D"/>
    <w:rsid w:val="009A08AF"/>
    <w:rsid w:val="009A1114"/>
    <w:rsid w:val="009A1683"/>
    <w:rsid w:val="009A2536"/>
    <w:rsid w:val="009A7C6C"/>
    <w:rsid w:val="009B0A27"/>
    <w:rsid w:val="009B43DB"/>
    <w:rsid w:val="009B4838"/>
    <w:rsid w:val="009C15AA"/>
    <w:rsid w:val="009C211A"/>
    <w:rsid w:val="009D01E1"/>
    <w:rsid w:val="009D3A40"/>
    <w:rsid w:val="009D4112"/>
    <w:rsid w:val="009D561F"/>
    <w:rsid w:val="009D65A3"/>
    <w:rsid w:val="009E0C31"/>
    <w:rsid w:val="009E15ED"/>
    <w:rsid w:val="009E64D8"/>
    <w:rsid w:val="009F4371"/>
    <w:rsid w:val="009F4C89"/>
    <w:rsid w:val="009F7E18"/>
    <w:rsid w:val="00A00A8B"/>
    <w:rsid w:val="00A023CD"/>
    <w:rsid w:val="00A13F75"/>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EF5"/>
    <w:rsid w:val="00A517C7"/>
    <w:rsid w:val="00A543C0"/>
    <w:rsid w:val="00A5648A"/>
    <w:rsid w:val="00A57342"/>
    <w:rsid w:val="00A60D93"/>
    <w:rsid w:val="00A616F9"/>
    <w:rsid w:val="00A62751"/>
    <w:rsid w:val="00A647EF"/>
    <w:rsid w:val="00A65B10"/>
    <w:rsid w:val="00A65B59"/>
    <w:rsid w:val="00A67169"/>
    <w:rsid w:val="00A6781A"/>
    <w:rsid w:val="00A7012D"/>
    <w:rsid w:val="00A804B4"/>
    <w:rsid w:val="00A81242"/>
    <w:rsid w:val="00A856EA"/>
    <w:rsid w:val="00A876EA"/>
    <w:rsid w:val="00A95C94"/>
    <w:rsid w:val="00AA1DDF"/>
    <w:rsid w:val="00AA4048"/>
    <w:rsid w:val="00AA4A21"/>
    <w:rsid w:val="00AB0224"/>
    <w:rsid w:val="00AB066A"/>
    <w:rsid w:val="00AB265F"/>
    <w:rsid w:val="00AB5378"/>
    <w:rsid w:val="00AB67FE"/>
    <w:rsid w:val="00AB6F65"/>
    <w:rsid w:val="00AB727D"/>
    <w:rsid w:val="00AB7675"/>
    <w:rsid w:val="00AB7676"/>
    <w:rsid w:val="00AC0792"/>
    <w:rsid w:val="00AC0B4A"/>
    <w:rsid w:val="00AC2828"/>
    <w:rsid w:val="00AC6D36"/>
    <w:rsid w:val="00AD18C4"/>
    <w:rsid w:val="00AD39CE"/>
    <w:rsid w:val="00AD5880"/>
    <w:rsid w:val="00AD6A1A"/>
    <w:rsid w:val="00AE1A3A"/>
    <w:rsid w:val="00AE2756"/>
    <w:rsid w:val="00AE5D91"/>
    <w:rsid w:val="00AE660B"/>
    <w:rsid w:val="00AF4CAE"/>
    <w:rsid w:val="00AF6ABE"/>
    <w:rsid w:val="00B02654"/>
    <w:rsid w:val="00B07F62"/>
    <w:rsid w:val="00B129CC"/>
    <w:rsid w:val="00B152B6"/>
    <w:rsid w:val="00B20C51"/>
    <w:rsid w:val="00B211C1"/>
    <w:rsid w:val="00B22346"/>
    <w:rsid w:val="00B22B90"/>
    <w:rsid w:val="00B24553"/>
    <w:rsid w:val="00B252EE"/>
    <w:rsid w:val="00B25998"/>
    <w:rsid w:val="00B304A9"/>
    <w:rsid w:val="00B31747"/>
    <w:rsid w:val="00B346F5"/>
    <w:rsid w:val="00B34796"/>
    <w:rsid w:val="00B42C10"/>
    <w:rsid w:val="00B4382C"/>
    <w:rsid w:val="00B4765F"/>
    <w:rsid w:val="00B5040A"/>
    <w:rsid w:val="00B51C2D"/>
    <w:rsid w:val="00B52CCB"/>
    <w:rsid w:val="00B53CFD"/>
    <w:rsid w:val="00B559B9"/>
    <w:rsid w:val="00B55C29"/>
    <w:rsid w:val="00B55FE0"/>
    <w:rsid w:val="00B60E20"/>
    <w:rsid w:val="00B61E06"/>
    <w:rsid w:val="00B63139"/>
    <w:rsid w:val="00B64084"/>
    <w:rsid w:val="00B65256"/>
    <w:rsid w:val="00B654BE"/>
    <w:rsid w:val="00B65FAA"/>
    <w:rsid w:val="00B66FCB"/>
    <w:rsid w:val="00B7520F"/>
    <w:rsid w:val="00B75801"/>
    <w:rsid w:val="00B7639C"/>
    <w:rsid w:val="00B77F30"/>
    <w:rsid w:val="00B924BD"/>
    <w:rsid w:val="00B931D6"/>
    <w:rsid w:val="00B938CD"/>
    <w:rsid w:val="00B971DF"/>
    <w:rsid w:val="00B97658"/>
    <w:rsid w:val="00B9790D"/>
    <w:rsid w:val="00BA1508"/>
    <w:rsid w:val="00BA479F"/>
    <w:rsid w:val="00BA4A3E"/>
    <w:rsid w:val="00BA72DB"/>
    <w:rsid w:val="00BB21E3"/>
    <w:rsid w:val="00BB2C03"/>
    <w:rsid w:val="00BB306F"/>
    <w:rsid w:val="00BB3C30"/>
    <w:rsid w:val="00BB493C"/>
    <w:rsid w:val="00BB5B51"/>
    <w:rsid w:val="00BC1922"/>
    <w:rsid w:val="00BC2C99"/>
    <w:rsid w:val="00BC3E20"/>
    <w:rsid w:val="00BC5F73"/>
    <w:rsid w:val="00BD1075"/>
    <w:rsid w:val="00BD3B75"/>
    <w:rsid w:val="00BD59BC"/>
    <w:rsid w:val="00BD5B44"/>
    <w:rsid w:val="00BE06D9"/>
    <w:rsid w:val="00BE0DC2"/>
    <w:rsid w:val="00BE5571"/>
    <w:rsid w:val="00BE7854"/>
    <w:rsid w:val="00BF0E71"/>
    <w:rsid w:val="00BF5C0A"/>
    <w:rsid w:val="00BF6892"/>
    <w:rsid w:val="00C03380"/>
    <w:rsid w:val="00C10125"/>
    <w:rsid w:val="00C103CF"/>
    <w:rsid w:val="00C12964"/>
    <w:rsid w:val="00C13A71"/>
    <w:rsid w:val="00C159C6"/>
    <w:rsid w:val="00C15C57"/>
    <w:rsid w:val="00C213FC"/>
    <w:rsid w:val="00C21D57"/>
    <w:rsid w:val="00C227AF"/>
    <w:rsid w:val="00C234C4"/>
    <w:rsid w:val="00C264D5"/>
    <w:rsid w:val="00C2793E"/>
    <w:rsid w:val="00C30B72"/>
    <w:rsid w:val="00C318D3"/>
    <w:rsid w:val="00C3191F"/>
    <w:rsid w:val="00C324AA"/>
    <w:rsid w:val="00C33DDC"/>
    <w:rsid w:val="00C3633B"/>
    <w:rsid w:val="00C376C1"/>
    <w:rsid w:val="00C46EEA"/>
    <w:rsid w:val="00C505DC"/>
    <w:rsid w:val="00C51709"/>
    <w:rsid w:val="00C53FE9"/>
    <w:rsid w:val="00C5583D"/>
    <w:rsid w:val="00C55B25"/>
    <w:rsid w:val="00C574F0"/>
    <w:rsid w:val="00C576D0"/>
    <w:rsid w:val="00C57DC1"/>
    <w:rsid w:val="00C60714"/>
    <w:rsid w:val="00C6181A"/>
    <w:rsid w:val="00C61887"/>
    <w:rsid w:val="00C638FB"/>
    <w:rsid w:val="00C67452"/>
    <w:rsid w:val="00C67460"/>
    <w:rsid w:val="00C74777"/>
    <w:rsid w:val="00C802A0"/>
    <w:rsid w:val="00C80BCB"/>
    <w:rsid w:val="00C82913"/>
    <w:rsid w:val="00C82AE3"/>
    <w:rsid w:val="00C8342D"/>
    <w:rsid w:val="00C83ABC"/>
    <w:rsid w:val="00C872F8"/>
    <w:rsid w:val="00C87B99"/>
    <w:rsid w:val="00C93A24"/>
    <w:rsid w:val="00C94E72"/>
    <w:rsid w:val="00C974DC"/>
    <w:rsid w:val="00CA131C"/>
    <w:rsid w:val="00CA2CA6"/>
    <w:rsid w:val="00CA4698"/>
    <w:rsid w:val="00CA673D"/>
    <w:rsid w:val="00CB0819"/>
    <w:rsid w:val="00CB3BBA"/>
    <w:rsid w:val="00CB5E99"/>
    <w:rsid w:val="00CC3790"/>
    <w:rsid w:val="00CC4C1B"/>
    <w:rsid w:val="00CC6413"/>
    <w:rsid w:val="00CD0F32"/>
    <w:rsid w:val="00CD3643"/>
    <w:rsid w:val="00CD43B5"/>
    <w:rsid w:val="00CD5C1D"/>
    <w:rsid w:val="00CE149D"/>
    <w:rsid w:val="00CE7EB4"/>
    <w:rsid w:val="00CF1DCB"/>
    <w:rsid w:val="00CF2E16"/>
    <w:rsid w:val="00CF401E"/>
    <w:rsid w:val="00D01C16"/>
    <w:rsid w:val="00D03894"/>
    <w:rsid w:val="00D11463"/>
    <w:rsid w:val="00D11ED5"/>
    <w:rsid w:val="00D126A9"/>
    <w:rsid w:val="00D12DC8"/>
    <w:rsid w:val="00D13938"/>
    <w:rsid w:val="00D17BAC"/>
    <w:rsid w:val="00D20AD0"/>
    <w:rsid w:val="00D2117D"/>
    <w:rsid w:val="00D217C4"/>
    <w:rsid w:val="00D253F0"/>
    <w:rsid w:val="00D25549"/>
    <w:rsid w:val="00D262D2"/>
    <w:rsid w:val="00D272EA"/>
    <w:rsid w:val="00D32FFA"/>
    <w:rsid w:val="00D33BE3"/>
    <w:rsid w:val="00D412F3"/>
    <w:rsid w:val="00D42E30"/>
    <w:rsid w:val="00D443B8"/>
    <w:rsid w:val="00D4516A"/>
    <w:rsid w:val="00D46DAB"/>
    <w:rsid w:val="00D46EFF"/>
    <w:rsid w:val="00D57C3F"/>
    <w:rsid w:val="00D6187B"/>
    <w:rsid w:val="00D63FA8"/>
    <w:rsid w:val="00D64EB5"/>
    <w:rsid w:val="00D65E96"/>
    <w:rsid w:val="00D6739A"/>
    <w:rsid w:val="00D703B6"/>
    <w:rsid w:val="00D72C8B"/>
    <w:rsid w:val="00D74FA8"/>
    <w:rsid w:val="00D7766E"/>
    <w:rsid w:val="00D776A2"/>
    <w:rsid w:val="00D85AEA"/>
    <w:rsid w:val="00D86EFD"/>
    <w:rsid w:val="00D91431"/>
    <w:rsid w:val="00D9384F"/>
    <w:rsid w:val="00D94307"/>
    <w:rsid w:val="00D953A5"/>
    <w:rsid w:val="00D963B6"/>
    <w:rsid w:val="00D97449"/>
    <w:rsid w:val="00D974D3"/>
    <w:rsid w:val="00DA113A"/>
    <w:rsid w:val="00DA3326"/>
    <w:rsid w:val="00DA55D2"/>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11B6E"/>
    <w:rsid w:val="00E1270E"/>
    <w:rsid w:val="00E131C5"/>
    <w:rsid w:val="00E135E4"/>
    <w:rsid w:val="00E140EC"/>
    <w:rsid w:val="00E14C0C"/>
    <w:rsid w:val="00E14CA3"/>
    <w:rsid w:val="00E14F30"/>
    <w:rsid w:val="00E15467"/>
    <w:rsid w:val="00E1780F"/>
    <w:rsid w:val="00E211DF"/>
    <w:rsid w:val="00E24379"/>
    <w:rsid w:val="00E32243"/>
    <w:rsid w:val="00E34585"/>
    <w:rsid w:val="00E347BF"/>
    <w:rsid w:val="00E34FFB"/>
    <w:rsid w:val="00E35BF3"/>
    <w:rsid w:val="00E3769D"/>
    <w:rsid w:val="00E40597"/>
    <w:rsid w:val="00E409C9"/>
    <w:rsid w:val="00E40D81"/>
    <w:rsid w:val="00E41C06"/>
    <w:rsid w:val="00E43DAA"/>
    <w:rsid w:val="00E47C93"/>
    <w:rsid w:val="00E570F4"/>
    <w:rsid w:val="00E572A9"/>
    <w:rsid w:val="00E6258A"/>
    <w:rsid w:val="00E63C3D"/>
    <w:rsid w:val="00E655A7"/>
    <w:rsid w:val="00E658BF"/>
    <w:rsid w:val="00E674A6"/>
    <w:rsid w:val="00E7210E"/>
    <w:rsid w:val="00E74B75"/>
    <w:rsid w:val="00E751DF"/>
    <w:rsid w:val="00E7590F"/>
    <w:rsid w:val="00E76B18"/>
    <w:rsid w:val="00E779AC"/>
    <w:rsid w:val="00E80FEF"/>
    <w:rsid w:val="00E81704"/>
    <w:rsid w:val="00E83DBB"/>
    <w:rsid w:val="00E845C6"/>
    <w:rsid w:val="00E90BB5"/>
    <w:rsid w:val="00E91758"/>
    <w:rsid w:val="00E91D7D"/>
    <w:rsid w:val="00E92117"/>
    <w:rsid w:val="00E92155"/>
    <w:rsid w:val="00E95D99"/>
    <w:rsid w:val="00EA36BD"/>
    <w:rsid w:val="00EB1B7D"/>
    <w:rsid w:val="00EB23BD"/>
    <w:rsid w:val="00EB37F5"/>
    <w:rsid w:val="00EB5D3C"/>
    <w:rsid w:val="00EB75F0"/>
    <w:rsid w:val="00EC35CE"/>
    <w:rsid w:val="00EC4BDA"/>
    <w:rsid w:val="00ED09C7"/>
    <w:rsid w:val="00ED7B3B"/>
    <w:rsid w:val="00EE35FA"/>
    <w:rsid w:val="00EE3988"/>
    <w:rsid w:val="00EE42BF"/>
    <w:rsid w:val="00EE6527"/>
    <w:rsid w:val="00EE7139"/>
    <w:rsid w:val="00EF18CF"/>
    <w:rsid w:val="00EF2E59"/>
    <w:rsid w:val="00EF475A"/>
    <w:rsid w:val="00EF571B"/>
    <w:rsid w:val="00EF779C"/>
    <w:rsid w:val="00EF7D58"/>
    <w:rsid w:val="00F03108"/>
    <w:rsid w:val="00F04862"/>
    <w:rsid w:val="00F05A3A"/>
    <w:rsid w:val="00F05F07"/>
    <w:rsid w:val="00F06609"/>
    <w:rsid w:val="00F06C24"/>
    <w:rsid w:val="00F07540"/>
    <w:rsid w:val="00F101B7"/>
    <w:rsid w:val="00F12C06"/>
    <w:rsid w:val="00F15C48"/>
    <w:rsid w:val="00F172AF"/>
    <w:rsid w:val="00F2152A"/>
    <w:rsid w:val="00F2335B"/>
    <w:rsid w:val="00F23E06"/>
    <w:rsid w:val="00F253AD"/>
    <w:rsid w:val="00F31C55"/>
    <w:rsid w:val="00F34B34"/>
    <w:rsid w:val="00F356EB"/>
    <w:rsid w:val="00F3754B"/>
    <w:rsid w:val="00F37FDB"/>
    <w:rsid w:val="00F4187B"/>
    <w:rsid w:val="00F41AE2"/>
    <w:rsid w:val="00F43070"/>
    <w:rsid w:val="00F44A4A"/>
    <w:rsid w:val="00F509D4"/>
    <w:rsid w:val="00F52EDC"/>
    <w:rsid w:val="00F53BD9"/>
    <w:rsid w:val="00F54DC5"/>
    <w:rsid w:val="00F554EF"/>
    <w:rsid w:val="00F61C43"/>
    <w:rsid w:val="00F65CDB"/>
    <w:rsid w:val="00F71175"/>
    <w:rsid w:val="00F727F2"/>
    <w:rsid w:val="00F75159"/>
    <w:rsid w:val="00F76448"/>
    <w:rsid w:val="00F7645B"/>
    <w:rsid w:val="00F77D26"/>
    <w:rsid w:val="00F804A4"/>
    <w:rsid w:val="00F805DC"/>
    <w:rsid w:val="00F84C65"/>
    <w:rsid w:val="00F85117"/>
    <w:rsid w:val="00F85698"/>
    <w:rsid w:val="00F86FAA"/>
    <w:rsid w:val="00F87826"/>
    <w:rsid w:val="00F91C4C"/>
    <w:rsid w:val="00F935EB"/>
    <w:rsid w:val="00F97E18"/>
    <w:rsid w:val="00FA3C13"/>
    <w:rsid w:val="00FA40D7"/>
    <w:rsid w:val="00FA44EB"/>
    <w:rsid w:val="00FA6A0D"/>
    <w:rsid w:val="00FB06DC"/>
    <w:rsid w:val="00FB1D5C"/>
    <w:rsid w:val="00FB34CC"/>
    <w:rsid w:val="00FB3766"/>
    <w:rsid w:val="00FB3EF7"/>
    <w:rsid w:val="00FB75C5"/>
    <w:rsid w:val="00FC019E"/>
    <w:rsid w:val="00FC0AF3"/>
    <w:rsid w:val="00FC53A5"/>
    <w:rsid w:val="00FC5B98"/>
    <w:rsid w:val="00FC63B6"/>
    <w:rsid w:val="00FD1A51"/>
    <w:rsid w:val="00FD49D2"/>
    <w:rsid w:val="00FE2342"/>
    <w:rsid w:val="00FE3BF1"/>
    <w:rsid w:val="00FF06F2"/>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99"/>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43">
    <w:name w:val="Обычный4"/>
    <w:pPr>
      <w:suppressAutoHyphens/>
    </w:pPr>
    <w:rPr>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99"/>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43">
    <w:name w:val="Обычный4"/>
    <w:pPr>
      <w:suppressAutoHyphens/>
    </w:pPr>
    <w:rPr>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trcont.ru/ru/kompanija/protivodeistvie-korrupcii/linija-doverija-stop-korrupcija/" TargetMode="External"/><Relationship Id="rId18" Type="http://schemas.openxmlformats.org/officeDocument/2006/relationships/hyperlink" Target="http://zakupki.gov.ru/epz/main/public/home.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trcont.com/"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70AAAA-5473-4356-A1FD-4056FE3D9A33}">
  <ds:schemaRefs>
    <ds:schemaRef ds:uri="http://schemas.openxmlformats.org/officeDocument/2006/bibliography"/>
  </ds:schemaRefs>
</ds:datastoreItem>
</file>

<file path=customXml/itemProps3.xml><?xml version="1.0" encoding="utf-8"?>
<ds:datastoreItem xmlns:ds="http://schemas.openxmlformats.org/officeDocument/2006/customXml" ds:itemID="{09A0EA3E-3F29-4823-BB35-5F38D99765F9}">
  <ds:schemaRefs>
    <ds:schemaRef ds:uri="http://schemas.openxmlformats.org/officeDocument/2006/bibliography"/>
  </ds:schemaRefs>
</ds:datastoreItem>
</file>

<file path=customXml/itemProps4.xml><?xml version="1.0" encoding="utf-8"?>
<ds:datastoreItem xmlns:ds="http://schemas.openxmlformats.org/officeDocument/2006/customXml" ds:itemID="{C5F55F08-FF32-4904-9490-49AEDE46CB2D}">
  <ds:schemaRefs>
    <ds:schemaRef ds:uri="http://schemas.openxmlformats.org/officeDocument/2006/bibliography"/>
  </ds:schemaRefs>
</ds:datastoreItem>
</file>

<file path=customXml/itemProps5.xml><?xml version="1.0" encoding="utf-8"?>
<ds:datastoreItem xmlns:ds="http://schemas.openxmlformats.org/officeDocument/2006/customXml" ds:itemID="{3273DE7D-0765-487A-9279-41ED5FE9C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50</Pages>
  <Words>15843</Words>
  <Characters>90308</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105940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(KuritsynAE@trcont.org.mps)</dc:creator>
  <cp:lastModifiedBy>Курицын Александр Евгеньевич</cp:lastModifiedBy>
  <cp:revision>5</cp:revision>
  <cp:lastPrinted>2014-09-23T06:50:00Z</cp:lastPrinted>
  <dcterms:created xsi:type="dcterms:W3CDTF">2017-12-25T13:34:00Z</dcterms:created>
  <dcterms:modified xsi:type="dcterms:W3CDTF">2017-12-28T13:38:00Z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