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D96DC5" w:rsidRDefault="00E223F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223D30" w:rsidRPr="00485ABD" w:rsidRDefault="00223D30" w:rsidP="00223D30">
      <w:pPr>
        <w:tabs>
          <w:tab w:val="left" w:pos="4962"/>
        </w:tabs>
        <w:ind w:left="4820"/>
        <w:rPr>
          <w:b/>
          <w:bCs/>
          <w:sz w:val="28"/>
          <w:szCs w:val="28"/>
        </w:rPr>
      </w:pPr>
    </w:p>
    <w:p w:rsidR="00485ABD" w:rsidRDefault="00485ABD" w:rsidP="00223D30">
      <w:pPr>
        <w:tabs>
          <w:tab w:val="left" w:pos="4962"/>
        </w:tabs>
        <w:ind w:left="4820"/>
        <w:rPr>
          <w:b/>
          <w:bCs/>
          <w:sz w:val="28"/>
          <w:szCs w:val="28"/>
        </w:rPr>
      </w:pPr>
      <w:r>
        <w:rPr>
          <w:b/>
          <w:bCs/>
          <w:sz w:val="28"/>
          <w:szCs w:val="28"/>
        </w:rPr>
        <w:t>____________________</w:t>
      </w:r>
    </w:p>
    <w:p w:rsidR="00D96DC5" w:rsidRDefault="00E223F4">
      <w:pPr>
        <w:tabs>
          <w:tab w:val="left" w:pos="4962"/>
        </w:tabs>
        <w:ind w:left="4820"/>
        <w:rPr>
          <w:b/>
          <w:bCs/>
          <w:sz w:val="28"/>
          <w:szCs w:val="28"/>
        </w:rPr>
      </w:pPr>
      <w:r>
        <w:rPr>
          <w:b/>
          <w:bCs/>
          <w:sz w:val="28"/>
          <w:szCs w:val="28"/>
        </w:rPr>
        <w:t>Анатолий Григорьевич Каринский</w:t>
      </w:r>
    </w:p>
    <w:p w:rsidR="00223D30" w:rsidRPr="006D2B87" w:rsidRDefault="00223D30" w:rsidP="00223D30">
      <w:pPr>
        <w:tabs>
          <w:tab w:val="left" w:pos="4962"/>
        </w:tabs>
        <w:ind w:left="4820"/>
        <w:rPr>
          <w:rFonts w:eastAsia="Arial Unicode MS"/>
        </w:rPr>
      </w:pPr>
    </w:p>
    <w:p w:rsidR="00D96DC5" w:rsidRDefault="00E223F4">
      <w:pPr>
        <w:tabs>
          <w:tab w:val="left" w:pos="4962"/>
        </w:tabs>
        <w:ind w:left="4820"/>
        <w:rPr>
          <w:b/>
          <w:bCs/>
          <w:sz w:val="28"/>
        </w:rPr>
      </w:pPr>
      <w:r>
        <w:rPr>
          <w:b/>
          <w:bCs/>
          <w:sz w:val="28"/>
        </w:rPr>
        <w:t>«29» декабря 2017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1C4568" w:rsidRPr="001C4568" w:rsidRDefault="0063363D" w:rsidP="00D60565">
      <w:pPr>
        <w:pStyle w:val="1ff2"/>
        <w:numPr>
          <w:ilvl w:val="2"/>
          <w:numId w:val="1"/>
        </w:numPr>
        <w:ind w:left="0" w:firstLine="709"/>
      </w:pPr>
      <w:r>
        <w:rPr>
          <w:szCs w:val="28"/>
        </w:rPr>
        <w:t xml:space="preserve">Публичное акционерное общество «Центр по перевозке грузов </w:t>
      </w:r>
      <w:proofErr w:type="gramStart"/>
      <w:r>
        <w:rPr>
          <w:szCs w:val="28"/>
        </w:rPr>
        <w:t>в</w:t>
      </w:r>
      <w:proofErr w:type="gramEnd"/>
      <w:r>
        <w:rPr>
          <w:szCs w:val="28"/>
        </w:rPr>
        <w:t xml:space="preserve"> </w:t>
      </w:r>
      <w:proofErr w:type="gramStart"/>
      <w:r>
        <w:rPr>
          <w:szCs w:val="28"/>
        </w:rPr>
        <w:t xml:space="preserve">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«ТрансКонтейнер»</w:t>
      </w:r>
      <w:r>
        <w:t xml:space="preserve"> утвержденным решением Совета директоров </w:t>
      </w:r>
      <w:r>
        <w:br/>
        <w:t xml:space="preserve">ОАО «ТрансКонтейнер» от 21 декабря 2016 г. </w:t>
      </w:r>
      <w:r>
        <w:rPr>
          <w:szCs w:val="28"/>
        </w:rPr>
        <w:t>(далее – Положение о закупках), проводит:</w:t>
      </w:r>
      <w:proofErr w:type="gramEnd"/>
    </w:p>
    <w:p w:rsidR="00D96DC5" w:rsidRDefault="00E223F4">
      <w:pPr>
        <w:pStyle w:val="1ff2"/>
        <w:ind w:firstLine="709"/>
      </w:pPr>
      <w:bookmarkStart w:id="0" w:name="OLE_LINK3"/>
      <w:bookmarkStart w:id="1" w:name="OLE_LINK4"/>
      <w:bookmarkStart w:id="2" w:name="OLE_LINK18"/>
      <w:bookmarkStart w:id="3" w:name="OLE_LINK19"/>
      <w:r>
        <w:t xml:space="preserve">Запрос предложений в электронной форме № </w:t>
      </w:r>
      <w:r w:rsidR="001272F9" w:rsidRPr="001272F9">
        <w:t>ЗПэ-НКПГОРЬК-17-00</w:t>
      </w:r>
      <w:r w:rsidR="00360FA2">
        <w:t>31</w:t>
      </w:r>
      <w:r w:rsidR="001272F9" w:rsidRPr="001272F9">
        <w:t xml:space="preserve"> </w:t>
      </w:r>
      <w:r>
        <w:t xml:space="preserve">по предмету закупки </w:t>
      </w:r>
      <w:r w:rsidR="001272F9">
        <w:t>«</w:t>
      </w:r>
      <w:r>
        <w:t>поставк</w:t>
      </w:r>
      <w:r w:rsidR="001272F9">
        <w:t>а</w:t>
      </w:r>
      <w:r>
        <w:t xml:space="preserve"> офисной бумаги и канцелярских товаров на нужды аппарата управления филиала ПАО «ТрансКонтейнер» на Горьковской железной дороге</w:t>
      </w:r>
      <w:proofErr w:type="gramStart"/>
      <w:r>
        <w:t>.»</w:t>
      </w:r>
      <w:bookmarkEnd w:id="0"/>
      <w:bookmarkEnd w:id="1"/>
      <w:bookmarkEnd w:id="2"/>
      <w:bookmarkEnd w:id="3"/>
      <w:proofErr w:type="gramEnd"/>
      <w:r>
        <w:rPr>
          <w:szCs w:val="28"/>
        </w:rPr>
        <w:t>(далее – Запрос предложений)</w:t>
      </w:r>
      <w:r>
        <w:t xml:space="preserve">. </w:t>
      </w:r>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(далее – Информационная карта) настоящей документации о закупке</w:t>
      </w:r>
      <w:r>
        <w:t>.</w:t>
      </w:r>
    </w:p>
    <w:p w:rsidR="0019760E" w:rsidRPr="00D32FFA" w:rsidRDefault="0019760E" w:rsidP="00D60565">
      <w:pPr>
        <w:pStyle w:val="1ff2"/>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D60565">
      <w:pPr>
        <w:pStyle w:val="1ff2"/>
        <w:numPr>
          <w:ilvl w:val="2"/>
          <w:numId w:val="1"/>
        </w:numPr>
        <w:ind w:left="0" w:firstLine="709"/>
        <w:rPr>
          <w:szCs w:val="28"/>
        </w:rPr>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w:t>
      </w:r>
      <w:r>
        <w:lastRenderedPageBreak/>
        <w:t>выполнения, оказания, поставки и т.д., а также и</w:t>
      </w:r>
      <w:r>
        <w:rPr>
          <w:szCs w:val="28"/>
        </w:rPr>
        <w:t>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D60565">
      <w:pPr>
        <w:pStyle w:val="1ff2"/>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D60565">
      <w:pPr>
        <w:pStyle w:val="1ff2"/>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 xml:space="preserve">Для всех претендентов на участие в Запросе предложений устанавливаются </w:t>
      </w:r>
      <w:r>
        <w:rPr>
          <w:szCs w:val="28"/>
        </w:rPr>
        <w:lastRenderedPageBreak/>
        <w:t>единые требования</w:t>
      </w:r>
      <w:r>
        <w:t xml:space="preserve"> с учетом случаев, предусмотренных пунктами 1.1.21, 1.1.22, 1.1.23, 2.3.2 настоящей документации о закупке</w:t>
      </w:r>
      <w:r>
        <w:rPr>
          <w:szCs w:val="28"/>
        </w:rPr>
        <w:t xml:space="preserve">. </w:t>
      </w:r>
    </w:p>
    <w:p w:rsidR="007D6548" w:rsidRPr="00D32FFA" w:rsidRDefault="003E2C12" w:rsidP="00D60565">
      <w:pPr>
        <w:pStyle w:val="1ff2"/>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60565">
      <w:pPr>
        <w:pStyle w:val="1ff2"/>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2D3D4A" w:rsidP="002D3D4A">
      <w:pPr>
        <w:pStyle w:val="1ff2"/>
        <w:numPr>
          <w:ilvl w:val="2"/>
          <w:numId w:val="1"/>
        </w:numPr>
        <w:ind w:left="0" w:firstLine="709"/>
      </w:pPr>
      <w:r>
        <w:t>Документы, подписанные электронной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 xml:space="preserve">победителе Запроса предложений. Извещение об отмене проведения Запроса предложений размещается в соответствии с пунктом 4 Информационной карты </w:t>
      </w:r>
      <w:r>
        <w:rPr>
          <w:szCs w:val="28"/>
        </w:rPr>
        <w:lastRenderedPageBreak/>
        <w:t>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D41593" w:rsidRDefault="00D41593" w:rsidP="00D60565">
      <w:pPr>
        <w:pStyle w:val="1ff2"/>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D41593" w:rsidRPr="00D32FFA" w:rsidRDefault="00D41593" w:rsidP="00D41593">
      <w:pPr>
        <w:pStyle w:val="1ff2"/>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D96DC5" w:rsidRDefault="00E223F4">
      <w:pPr>
        <w:pStyle w:val="1ff2"/>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D41593" w:rsidRPr="00D32FFA" w:rsidRDefault="00D41593" w:rsidP="00D41593">
      <w:pPr>
        <w:pStyle w:val="1ff2"/>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D41593" w:rsidRPr="00D32FFA" w:rsidRDefault="00D41593" w:rsidP="00D41593">
      <w:pPr>
        <w:pStyle w:val="1ff2"/>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D41593" w:rsidRDefault="00D41593" w:rsidP="00D60565">
      <w:pPr>
        <w:pStyle w:val="1ff2"/>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D41593" w:rsidRPr="00D32FFA" w:rsidRDefault="00D41593" w:rsidP="00D41593">
      <w:pPr>
        <w:pStyle w:val="1ff2"/>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D41593" w:rsidRPr="00D32FFA" w:rsidRDefault="00D41593" w:rsidP="00D41593">
      <w:pPr>
        <w:pStyle w:val="1ff2"/>
        <w:ind w:left="709" w:firstLine="0"/>
      </w:pPr>
    </w:p>
    <w:p w:rsidR="007D6548" w:rsidRPr="000E2555" w:rsidRDefault="00E347BF" w:rsidP="00162EF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7D6548" w:rsidRPr="00D32FFA" w:rsidRDefault="00D41593" w:rsidP="00D6056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через ЭТП. Обмен документами между </w:t>
      </w:r>
      <w:r>
        <w:rPr>
          <w:rFonts w:eastAsia="MS Mincho"/>
          <w:sz w:val="28"/>
          <w:szCs w:val="28"/>
        </w:rPr>
        <w:lastRenderedPageBreak/>
        <w:t xml:space="preserve">Организатором и Претендентом закупки, направившим запрос, подписанный уполномоченным представителем, осуществляется в следующем порядке: Претендент закупки направляет через ЭТП электронный документ (информацию в электронной форме, подписанную ЭЦП), содержащий запрос на разъяснение положений извещения о закупке, документации о закупке. </w:t>
      </w:r>
    </w:p>
    <w:p w:rsidR="00D41593" w:rsidRPr="00E61E8D" w:rsidRDefault="00D41593" w:rsidP="00D41593">
      <w:pPr>
        <w:numPr>
          <w:ilvl w:val="2"/>
          <w:numId w:val="2"/>
        </w:numPr>
        <w:tabs>
          <w:tab w:val="clear" w:pos="0"/>
          <w:tab w:val="num" w:pos="-611"/>
        </w:tabs>
        <w:ind w:left="0" w:firstLine="709"/>
        <w:jc w:val="both"/>
        <w:rPr>
          <w:rFonts w:eastAsia="MS Mincho"/>
          <w:sz w:val="28"/>
          <w:szCs w:val="28"/>
        </w:rPr>
      </w:pPr>
      <w:r>
        <w:rPr>
          <w:rFonts w:eastAsia="MS Mincho"/>
          <w:sz w:val="28"/>
          <w:szCs w:val="28"/>
        </w:rPr>
        <w:t>Организатор в ответ на запрос, направляет разъяснения, заверенные ЭЦП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D41593" w:rsidRPr="00D32FFA" w:rsidRDefault="00D41593" w:rsidP="00D41593">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D41593" w:rsidRPr="00D32FFA" w:rsidRDefault="00D41593" w:rsidP="00D41593">
      <w:pPr>
        <w:numPr>
          <w:ilvl w:val="2"/>
          <w:numId w:val="2"/>
        </w:numPr>
        <w:ind w:left="0" w:firstLine="709"/>
        <w:jc w:val="both"/>
        <w:rPr>
          <w:rFonts w:eastAsia="MS Mincho"/>
          <w:sz w:val="28"/>
          <w:szCs w:val="28"/>
        </w:rPr>
      </w:pPr>
      <w:r>
        <w:rPr>
          <w:rFonts w:eastAsia="MS Mincho"/>
          <w:sz w:val="28"/>
          <w:szCs w:val="28"/>
        </w:rPr>
        <w:t>Разъяснения предоставляются через ЭТП в течение 5 (пяти) календарных дней со дня поступления запроса.</w:t>
      </w:r>
    </w:p>
    <w:p w:rsidR="007D6548" w:rsidRPr="00D32FFA" w:rsidRDefault="007D6548" w:rsidP="00D60565">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1C75ED" w:rsidP="00D60565">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1.2.3 документации о закупке.</w:t>
      </w:r>
    </w:p>
    <w:p w:rsidR="007D6548" w:rsidRPr="00D32FFA" w:rsidRDefault="007D6548" w:rsidP="0028168C">
      <w:pPr>
        <w:ind w:firstLine="709"/>
        <w:jc w:val="both"/>
        <w:rPr>
          <w:rFonts w:eastAsia="MS Mincho"/>
          <w:sz w:val="28"/>
          <w:szCs w:val="28"/>
        </w:rPr>
      </w:pPr>
    </w:p>
    <w:p w:rsidR="007D6548" w:rsidRPr="000E2555" w:rsidRDefault="00E347BF" w:rsidP="00162EF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D10D09">
      <w:pPr>
        <w:widowControl w:val="0"/>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дополнения, вносимые в извещение о Запросе предложений, документацию о закупке по проведению Запроса предложений является неотъемлемой ее частью.</w:t>
      </w:r>
    </w:p>
    <w:p w:rsidR="00D41593" w:rsidRPr="00D41593" w:rsidRDefault="00D41593" w:rsidP="00D41593">
      <w:pPr>
        <w:ind w:firstLine="709"/>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r>
        <w:t xml:space="preserve"> </w:t>
      </w:r>
      <w:r>
        <w:rPr>
          <w:sz w:val="28"/>
          <w:szCs w:val="28"/>
        </w:rPr>
        <w:t>в порядке, установленном документами ЭТП, лицом, уполномоченным действовать от имени Организатора.</w:t>
      </w:r>
    </w:p>
    <w:p w:rsidR="00E81704" w:rsidRPr="00D32FFA" w:rsidRDefault="00E81704" w:rsidP="00E81704">
      <w:pPr>
        <w:pStyle w:val="affff6"/>
        <w:rPr>
          <w:sz w:val="28"/>
          <w:szCs w:val="28"/>
        </w:rPr>
      </w:pPr>
      <w:r>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fff6"/>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D10D09">
      <w:pPr>
        <w:numPr>
          <w:ilvl w:val="0"/>
          <w:numId w:val="7"/>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w:t>
      </w:r>
      <w:r>
        <w:rPr>
          <w:sz w:val="28"/>
          <w:szCs w:val="28"/>
        </w:rPr>
        <w:lastRenderedPageBreak/>
        <w:t>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w:t>
      </w:r>
      <w:proofErr w:type="gramEnd"/>
      <w:r>
        <w:rPr>
          <w:sz w:val="28"/>
          <w:szCs w:val="28"/>
        </w:rPr>
        <w:t xml:space="preserve"> </w:t>
      </w:r>
      <w:r>
        <w:rPr>
          <w:rFonts w:eastAsia="MS Mincho"/>
          <w:sz w:val="28"/>
          <w:szCs w:val="28"/>
        </w:rPr>
        <w:t>в СМИ</w:t>
      </w:r>
      <w:r>
        <w:rPr>
          <w:sz w:val="28"/>
          <w:szCs w:val="28"/>
        </w:rPr>
        <w:t>.</w:t>
      </w:r>
    </w:p>
    <w:p w:rsidR="00E81704" w:rsidRPr="00D32FFA" w:rsidRDefault="007D6548" w:rsidP="00D10D09">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fff6"/>
        <w:rPr>
          <w:sz w:val="28"/>
          <w:szCs w:val="28"/>
        </w:rPr>
      </w:pPr>
    </w:p>
    <w:p w:rsidR="005F1F95" w:rsidRPr="00386466" w:rsidRDefault="005F1F95" w:rsidP="00485ABD">
      <w:pPr>
        <w:pStyle w:val="2"/>
        <w:tabs>
          <w:tab w:val="clear" w:pos="576"/>
          <w:tab w:val="num" w:pos="0"/>
        </w:tabs>
        <w:spacing w:before="0" w:after="0"/>
        <w:ind w:left="0" w:firstLine="709"/>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F1F95" w:rsidRPr="00C25469" w:rsidRDefault="005F1F95" w:rsidP="005F1F95">
      <w:pPr>
        <w:pStyle w:val="affff6"/>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1F95" w:rsidRPr="00C25469" w:rsidRDefault="005F1F95" w:rsidP="005F1F95">
      <w:pPr>
        <w:pStyle w:val="afff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w:t>
      </w:r>
      <w:r>
        <w:rPr>
          <w:color w:val="000000"/>
          <w:sz w:val="28"/>
          <w:szCs w:val="28"/>
        </w:rPr>
        <w:lastRenderedPageBreak/>
        <w:t xml:space="preserve">посредниками каких-либо положений пункта 1.4.1 настоящей документации о закупке. </w:t>
      </w:r>
    </w:p>
    <w:p w:rsidR="005F1F95" w:rsidRPr="00E37F04" w:rsidRDefault="005F1F95" w:rsidP="005F1F95">
      <w:pPr>
        <w:pStyle w:val="afff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fff3"/>
            <w:sz w:val="28"/>
            <w:szCs w:val="28"/>
          </w:rPr>
          <w:t>Линия доверия «стоп коррупция»</w:t>
        </w:r>
      </w:hyperlink>
      <w:r>
        <w:rPr>
          <w:color w:val="000000"/>
          <w:sz w:val="28"/>
          <w:szCs w:val="28"/>
        </w:rPr>
        <w:t xml:space="preserve">, электронная почта </w:t>
      </w:r>
      <w:hyperlink r:id="rId13" w:history="1">
        <w:r>
          <w:rPr>
            <w:rStyle w:val="afff3"/>
            <w:sz w:val="28"/>
            <w:szCs w:val="28"/>
          </w:rPr>
          <w:t>anticorr@trcont.ru</w:t>
        </w:r>
      </w:hyperlink>
      <w:r>
        <w:rPr>
          <w:color w:val="000000"/>
          <w:sz w:val="28"/>
          <w:szCs w:val="28"/>
        </w:rPr>
        <w:t>.</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a"/>
        <w:spacing w:before="0" w:after="0"/>
        <w:ind w:firstLine="709"/>
        <w:jc w:val="both"/>
        <w:rPr>
          <w:color w:val="000000"/>
          <w:sz w:val="28"/>
          <w:szCs w:val="28"/>
        </w:rPr>
      </w:pPr>
      <w:r>
        <w:rPr>
          <w:color w:val="000000"/>
          <w:sz w:val="28"/>
          <w:szCs w:val="28"/>
        </w:rPr>
        <w:t xml:space="preserve">1.4.4. Договор, заключенный Заказчиком на </w:t>
      </w:r>
      <w:proofErr w:type="gramStart"/>
      <w:r>
        <w:rPr>
          <w:color w:val="000000"/>
          <w:sz w:val="28"/>
          <w:szCs w:val="28"/>
        </w:rPr>
        <w:t>основании</w:t>
      </w:r>
      <w:proofErr w:type="gramEnd"/>
      <w:r>
        <w:rPr>
          <w:color w:val="000000"/>
          <w:sz w:val="28"/>
          <w:szCs w:val="28"/>
        </w:rPr>
        <w:t xml:space="preserve">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выполнения работ, оказания услуг, поставки товаров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t>2.2. Квалификационные требования</w:t>
      </w:r>
    </w:p>
    <w:p w:rsidR="00752FEB" w:rsidRPr="00D32FFA" w:rsidRDefault="00752FEB" w:rsidP="00D10D09">
      <w:pPr>
        <w:pStyle w:val="affff6"/>
        <w:numPr>
          <w:ilvl w:val="0"/>
          <w:numId w:val="14"/>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6"/>
        <w:tabs>
          <w:tab w:val="left" w:pos="1080"/>
        </w:tabs>
        <w:rPr>
          <w:sz w:val="28"/>
          <w:szCs w:val="28"/>
        </w:rPr>
      </w:pPr>
      <w:proofErr w:type="gramStart"/>
      <w:r>
        <w:rPr>
          <w:sz w:val="28"/>
          <w:szCs w:val="28"/>
        </w:rPr>
        <w:t>а) претендент/участник должен быть правомочен заключать и исполнять договор, право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proofErr w:type="gramEnd"/>
      <w:r>
        <w:rPr>
          <w:sz w:val="28"/>
          <w:szCs w:val="28"/>
        </w:rPr>
        <w:t>, или для ведения деятельности, являющейся предметом закупки;</w:t>
      </w:r>
    </w:p>
    <w:p w:rsidR="00752FEB" w:rsidRPr="00D32FFA" w:rsidRDefault="00752FEB" w:rsidP="00752FEB">
      <w:pPr>
        <w:pStyle w:val="affff6"/>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6"/>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fff6"/>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6"/>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D41593"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D41593" w:rsidRPr="00D32FFA" w:rsidRDefault="00D41593" w:rsidP="00D41593">
      <w:pPr>
        <w:pStyle w:val="affff6"/>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D96DC5" w:rsidRDefault="00E223F4">
      <w:pPr>
        <w:pStyle w:val="affff6"/>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D41593" w:rsidRPr="00D32FFA" w:rsidRDefault="00D41593" w:rsidP="00D41593">
      <w:pPr>
        <w:pStyle w:val="affff6"/>
        <w:numPr>
          <w:ilvl w:val="0"/>
          <w:numId w:val="3"/>
        </w:numPr>
        <w:tabs>
          <w:tab w:val="left" w:pos="0"/>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D41593" w:rsidRPr="00D32FFA" w:rsidRDefault="00D41593" w:rsidP="00D41593">
      <w:pPr>
        <w:pStyle w:val="affff6"/>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D41593" w:rsidRPr="00D32FFA" w:rsidRDefault="00D41593" w:rsidP="00D41593">
      <w:pPr>
        <w:pStyle w:val="affff6"/>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D41593" w:rsidRPr="00D32FFA" w:rsidRDefault="00D41593" w:rsidP="00D41593">
      <w:pPr>
        <w:pStyle w:val="affff6"/>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fff6"/>
        <w:tabs>
          <w:tab w:val="left" w:pos="0"/>
          <w:tab w:val="left" w:pos="1440"/>
        </w:tabs>
        <w:ind w:left="720" w:firstLine="0"/>
        <w:rPr>
          <w:sz w:val="28"/>
        </w:rPr>
      </w:pPr>
      <w:r>
        <w:rPr>
          <w:sz w:val="28"/>
        </w:rPr>
        <w:t xml:space="preserve"> </w:t>
      </w:r>
    </w:p>
    <w:p w:rsidR="003C30F3" w:rsidRPr="000E2555" w:rsidRDefault="00485ABD" w:rsidP="00485ABD">
      <w:pPr>
        <w:pStyle w:val="2"/>
        <w:numPr>
          <w:ilvl w:val="0"/>
          <w:numId w:val="0"/>
        </w:numPr>
        <w:spacing w:before="0" w:after="0"/>
        <w:ind w:left="426"/>
        <w:rPr>
          <w:rFonts w:cs="Times New Roman"/>
          <w:i w:val="0"/>
          <w:iCs w:val="0"/>
        </w:rPr>
      </w:pPr>
      <w:r>
        <w:rPr>
          <w:rFonts w:cs="Times New Roman"/>
          <w:i w:val="0"/>
          <w:iCs w:val="0"/>
        </w:rPr>
        <w:t xml:space="preserve"> 2.4. Заявка</w:t>
      </w:r>
    </w:p>
    <w:p w:rsidR="006E5686" w:rsidRPr="00285351" w:rsidRDefault="006E5686" w:rsidP="00D10D09">
      <w:pPr>
        <w:pStyle w:val="afffff4"/>
        <w:numPr>
          <w:ilvl w:val="2"/>
          <w:numId w:val="5"/>
        </w:numPr>
        <w:jc w:val="both"/>
        <w:rPr>
          <w:rFonts w:eastAsia="MS Mincho"/>
          <w:sz w:val="28"/>
          <w:szCs w:val="28"/>
        </w:rPr>
      </w:pPr>
      <w:r>
        <w:rPr>
          <w:rFonts w:eastAsia="MS Mincho"/>
          <w:sz w:val="28"/>
          <w:szCs w:val="28"/>
        </w:rPr>
        <w:t xml:space="preserve">Заявка претендента состоит из двух частей: электронная и на бумажном </w:t>
      </w:r>
      <w:proofErr w:type="gramStart"/>
      <w:r>
        <w:rPr>
          <w:rFonts w:eastAsia="MS Mincho"/>
          <w:sz w:val="28"/>
          <w:szCs w:val="28"/>
        </w:rPr>
        <w:t>носителе</w:t>
      </w:r>
      <w:proofErr w:type="gramEnd"/>
      <w:r>
        <w:rPr>
          <w:rFonts w:eastAsia="MS Mincho"/>
          <w:sz w:val="28"/>
          <w:szCs w:val="28"/>
        </w:rPr>
        <w:t xml:space="preserve">. При подаче Заявок в электронной форме претенденты, имеющие оформленную в соответствии с подпунктом 1.1.15 настоящей документации о закупке ЭЦП, подают Заявку с помощью технических средств ЭТП. Вторая часть Заявки на бумажном </w:t>
      </w:r>
      <w:proofErr w:type="gramStart"/>
      <w:r>
        <w:rPr>
          <w:rFonts w:eastAsia="MS Mincho"/>
          <w:sz w:val="28"/>
          <w:szCs w:val="28"/>
        </w:rPr>
        <w:t>носителе</w:t>
      </w:r>
      <w:proofErr w:type="gramEnd"/>
      <w:r>
        <w:rPr>
          <w:rFonts w:eastAsia="MS Mincho"/>
          <w:sz w:val="28"/>
          <w:szCs w:val="28"/>
        </w:rPr>
        <w:t xml:space="preserve">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6"/>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6"/>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6"/>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rsidR="006E5686" w:rsidRPr="00D32FFA" w:rsidRDefault="006E5686" w:rsidP="00D10D09">
      <w:pPr>
        <w:pStyle w:val="affff6"/>
        <w:numPr>
          <w:ilvl w:val="2"/>
          <w:numId w:val="5"/>
        </w:numPr>
        <w:tabs>
          <w:tab w:val="num" w:pos="720"/>
        </w:tabs>
        <w:ind w:firstLine="720"/>
        <w:rPr>
          <w:sz w:val="28"/>
          <w:szCs w:val="28"/>
        </w:rPr>
      </w:pPr>
      <w:r>
        <w:rPr>
          <w:sz w:val="28"/>
          <w:szCs w:val="28"/>
        </w:rPr>
        <w:lastRenderedPageBreak/>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6"/>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4"/>
        <w:numPr>
          <w:ilvl w:val="2"/>
          <w:numId w:val="5"/>
        </w:numPr>
        <w:tabs>
          <w:tab w:val="left" w:pos="720"/>
        </w:tabs>
        <w:ind w:firstLine="720"/>
        <w:jc w:val="both"/>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6"/>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 Все документы, представляемые в составе заявки, должны быть сканированы с оригинала.</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D32FFA" w:rsidRDefault="006E5686" w:rsidP="00D10D09">
      <w:pPr>
        <w:pStyle w:val="affff6"/>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 xml:space="preserve">юридическим и физическим лицам в любое время до подведения итогов </w:t>
      </w:r>
      <w:r>
        <w:rPr>
          <w:sz w:val="28"/>
          <w:szCs w:val="28"/>
        </w:rPr>
        <w:lastRenderedPageBreak/>
        <w:t>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6"/>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6"/>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6"/>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6"/>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6"/>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6E5686" w:rsidRPr="003C34D2" w:rsidRDefault="006E5686" w:rsidP="006E5686">
      <w:pPr>
        <w:pStyle w:val="affff6"/>
        <w:numPr>
          <w:ilvl w:val="2"/>
          <w:numId w:val="4"/>
        </w:numPr>
        <w:ind w:left="0" w:firstLine="720"/>
        <w:rPr>
          <w:sz w:val="28"/>
        </w:rPr>
      </w:pPr>
      <w:r>
        <w:rPr>
          <w:sz w:val="28"/>
        </w:rPr>
        <w:t xml:space="preserve">Открытые части электронных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fff6"/>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t>2.6. Отзыв Заявок</w:t>
      </w:r>
    </w:p>
    <w:p w:rsidR="006E5686" w:rsidRPr="00D32FFA" w:rsidRDefault="005A195B" w:rsidP="006E5686">
      <w:pPr>
        <w:pStyle w:val="affff6"/>
        <w:rPr>
          <w:sz w:val="28"/>
        </w:rPr>
      </w:pPr>
      <w:r>
        <w:rPr>
          <w:sz w:val="28"/>
        </w:rPr>
        <w:t xml:space="preserve">2.6.1. Претенденты вправе отозвать свою Заявку в любой момент до окончания срока подачи Заявок. </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t xml:space="preserve">2.7. Рассмотрение и сопоставление </w:t>
      </w:r>
      <w:proofErr w:type="gramStart"/>
      <w:r>
        <w:rPr>
          <w:rFonts w:cs="Times New Roman"/>
          <w:i w:val="0"/>
          <w:iCs w:val="0"/>
        </w:rPr>
        <w:t>Заявок</w:t>
      </w:r>
      <w:proofErr w:type="gramEnd"/>
      <w:r>
        <w:rPr>
          <w:rFonts w:cs="Times New Roman"/>
          <w:i w:val="0"/>
          <w:iCs w:val="0"/>
        </w:rPr>
        <w:t xml:space="preserve"> и изучение квалификации претендентов Организатором</w:t>
      </w:r>
    </w:p>
    <w:p w:rsidR="00BD5B44" w:rsidRPr="00D32FFA" w:rsidRDefault="00F41AE2" w:rsidP="00D10D09">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D10D09">
      <w:pPr>
        <w:numPr>
          <w:ilvl w:val="0"/>
          <w:numId w:val="13"/>
        </w:numPr>
        <w:ind w:left="0" w:firstLine="709"/>
        <w:jc w:val="both"/>
        <w:rPr>
          <w:sz w:val="28"/>
          <w:szCs w:val="28"/>
        </w:rPr>
      </w:pPr>
      <w:r>
        <w:rPr>
          <w:sz w:val="28"/>
          <w:szCs w:val="28"/>
        </w:rPr>
        <w:lastRenderedPageBreak/>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D10D09">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10D09">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D10D09">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10D09">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6"/>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в том числе, указанным в пункте 17 раздела 5 «Информационная карта» настоящей документации о закупке.</w:t>
      </w:r>
    </w:p>
    <w:p w:rsidR="006E5686" w:rsidRPr="00D32FFA" w:rsidRDefault="006E5686" w:rsidP="006E5686">
      <w:pPr>
        <w:pStyle w:val="affff6"/>
        <w:ind w:firstLine="720"/>
        <w:rPr>
          <w:sz w:val="28"/>
        </w:rPr>
      </w:pPr>
      <w:r>
        <w:rPr>
          <w:sz w:val="28"/>
        </w:rPr>
        <w:t>3) несоответствия Заявки требованиям настоящей документации о закупке, в том числе если:</w:t>
      </w:r>
    </w:p>
    <w:p w:rsidR="006E5686" w:rsidRDefault="006E5686" w:rsidP="006E5686">
      <w:pPr>
        <w:pStyle w:val="affff6"/>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6"/>
        <w:ind w:firstLine="720"/>
        <w:rPr>
          <w:sz w:val="28"/>
        </w:rPr>
      </w:pPr>
      <w:r>
        <w:rPr>
          <w:sz w:val="28"/>
        </w:rPr>
        <w:t>Заявка не соответствует положениям технического задания документации о закупке;</w:t>
      </w:r>
    </w:p>
    <w:p w:rsidR="006E5686" w:rsidRDefault="006E5686" w:rsidP="006E5686">
      <w:pPr>
        <w:pStyle w:val="affff6"/>
        <w:ind w:firstLine="720"/>
        <w:rPr>
          <w:sz w:val="28"/>
        </w:rPr>
      </w:pPr>
      <w:r>
        <w:rPr>
          <w:sz w:val="28"/>
        </w:rPr>
        <w:t xml:space="preserve">Заявка не подписана должным образом в соответствии с требованиями настоящей документации о закупке; </w:t>
      </w:r>
    </w:p>
    <w:p w:rsidR="006E5686" w:rsidRPr="00D32FFA" w:rsidRDefault="006E5686" w:rsidP="006E5686">
      <w:pPr>
        <w:pStyle w:val="affff6"/>
        <w:ind w:firstLine="720"/>
        <w:rPr>
          <w:sz w:val="28"/>
        </w:rPr>
      </w:pPr>
      <w:r>
        <w:rPr>
          <w:sz w:val="28"/>
        </w:rPr>
        <w:lastRenderedPageBreak/>
        <w:t>4) если предложение о цене договора превышает начальную (максимальную) цену договора (если такая цена установлена);</w:t>
      </w:r>
    </w:p>
    <w:p w:rsidR="006E5686" w:rsidRPr="00D32FFA" w:rsidRDefault="006E5686" w:rsidP="006E5686">
      <w:pPr>
        <w:pStyle w:val="affff6"/>
        <w:ind w:firstLine="720"/>
        <w:rPr>
          <w:sz w:val="28"/>
        </w:rPr>
      </w:pPr>
      <w:r>
        <w:rPr>
          <w:sz w:val="28"/>
        </w:rPr>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D10D09">
      <w:pPr>
        <w:numPr>
          <w:ilvl w:val="0"/>
          <w:numId w:val="13"/>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D10D09">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D10D09">
      <w:pPr>
        <w:numPr>
          <w:ilvl w:val="0"/>
          <w:numId w:val="13"/>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t>2.8. Порядок оценки и сопоставления Заявок участников Организатором</w:t>
      </w:r>
    </w:p>
    <w:p w:rsidR="00D4516A" w:rsidRPr="00D32FFA" w:rsidRDefault="00D4516A" w:rsidP="00D10D09">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10D09">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D10D09">
      <w:pPr>
        <w:numPr>
          <w:ilvl w:val="0"/>
          <w:numId w:val="16"/>
        </w:numPr>
        <w:ind w:left="0" w:firstLine="709"/>
        <w:jc w:val="both"/>
        <w:rPr>
          <w:sz w:val="28"/>
          <w:szCs w:val="28"/>
        </w:rPr>
      </w:pPr>
      <w:r>
        <w:rPr>
          <w:sz w:val="28"/>
          <w:szCs w:val="28"/>
        </w:rPr>
        <w:t xml:space="preserve">Оценка и сопоставление Заявок осуществляется на </w:t>
      </w:r>
      <w:proofErr w:type="gramStart"/>
      <w:r>
        <w:rPr>
          <w:sz w:val="28"/>
          <w:szCs w:val="28"/>
        </w:rPr>
        <w:t>основании</w:t>
      </w:r>
      <w:proofErr w:type="gramEnd"/>
      <w:r>
        <w:rPr>
          <w:sz w:val="28"/>
          <w:szCs w:val="28"/>
        </w:rPr>
        <w:t xml:space="preserve">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D10D09">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10D09">
      <w:pPr>
        <w:numPr>
          <w:ilvl w:val="0"/>
          <w:numId w:val="16"/>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w:t>
      </w:r>
      <w:r>
        <w:rPr>
          <w:sz w:val="28"/>
          <w:szCs w:val="28"/>
        </w:rPr>
        <w:lastRenderedPageBreak/>
        <w:t>(присвоено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10D09">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10D09">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D10D09">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fff3"/>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fff3"/>
            <w:rFonts w:eastAsia="MS Mincho"/>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fff6"/>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t>2.9. Подведение итогов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D10D09">
      <w:pPr>
        <w:numPr>
          <w:ilvl w:val="0"/>
          <w:numId w:val="17"/>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D10D09">
      <w:pPr>
        <w:numPr>
          <w:ilvl w:val="0"/>
          <w:numId w:val="17"/>
        </w:numPr>
        <w:ind w:left="0" w:firstLine="709"/>
        <w:jc w:val="both"/>
        <w:rPr>
          <w:sz w:val="28"/>
          <w:szCs w:val="28"/>
        </w:rPr>
      </w:pPr>
      <w:r>
        <w:rPr>
          <w:sz w:val="28"/>
          <w:szCs w:val="28"/>
        </w:rPr>
        <w:t xml:space="preserve">Участники или их представители не могут присутствовать на </w:t>
      </w:r>
      <w:proofErr w:type="gramStart"/>
      <w:r>
        <w:rPr>
          <w:sz w:val="28"/>
          <w:szCs w:val="28"/>
        </w:rPr>
        <w:t>заседании</w:t>
      </w:r>
      <w:proofErr w:type="gramEnd"/>
      <w:r>
        <w:rPr>
          <w:sz w:val="28"/>
          <w:szCs w:val="28"/>
        </w:rPr>
        <w:t xml:space="preserve"> Конкурсной комиссии.</w:t>
      </w:r>
    </w:p>
    <w:p w:rsidR="007D6548" w:rsidRPr="00D32FFA" w:rsidRDefault="007D6548" w:rsidP="00D10D09">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 xml:space="preserve">Протокол (выписка из протокола)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D10D09">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w:t>
      </w:r>
      <w:r>
        <w:rPr>
          <w:sz w:val="28"/>
          <w:szCs w:val="28"/>
        </w:rPr>
        <w:lastRenderedPageBreak/>
        <w:t xml:space="preserve">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D10D09">
      <w:pPr>
        <w:numPr>
          <w:ilvl w:val="0"/>
          <w:numId w:val="17"/>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D10D09">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D10D09">
      <w:pPr>
        <w:numPr>
          <w:ilvl w:val="0"/>
          <w:numId w:val="17"/>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D10D09">
      <w:pPr>
        <w:numPr>
          <w:ilvl w:val="0"/>
          <w:numId w:val="17"/>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7D6548" w:rsidRPr="00D32FFA" w:rsidRDefault="00837423" w:rsidP="00D10D09">
      <w:pPr>
        <w:numPr>
          <w:ilvl w:val="0"/>
          <w:numId w:val="17"/>
        </w:numPr>
        <w:ind w:left="0" w:firstLine="709"/>
        <w:jc w:val="both"/>
        <w:rPr>
          <w:sz w:val="28"/>
          <w:szCs w:val="28"/>
        </w:rPr>
      </w:pPr>
      <w:proofErr w:type="gramStart"/>
      <w:r>
        <w:rPr>
          <w:sz w:val="28"/>
          <w:szCs w:val="28"/>
        </w:rPr>
        <w:t>В случае если подано 1 предложение и/или только 1 предложение соответствует требованиям, установленным в Запросе предложений, Организатор вправе провести новый Запрос предложений, либо заключить договор с единственным участником, подавшим предложение, путем размещения заказа у единственного поставщика (исполнителя, подрядчика), если условия поставщика соответствуют интересам Заказчика, а цена продукции не превышает начальную (максимальную) цену договора.</w:t>
      </w:r>
      <w:proofErr w:type="gramEnd"/>
    </w:p>
    <w:p w:rsidR="00370C44" w:rsidRPr="00D32FFA" w:rsidRDefault="00370C44" w:rsidP="00370C44">
      <w:pPr>
        <w:pStyle w:val="affff6"/>
        <w:tabs>
          <w:tab w:val="left" w:pos="1680"/>
        </w:tabs>
        <w:ind w:left="709" w:firstLine="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t>2.10. Заключение договора</w:t>
      </w:r>
    </w:p>
    <w:p w:rsidR="007D6548" w:rsidRPr="00D32FFA" w:rsidRDefault="00370C44" w:rsidP="00D10D09">
      <w:pPr>
        <w:numPr>
          <w:ilvl w:val="0"/>
          <w:numId w:val="18"/>
        </w:numPr>
        <w:ind w:left="0" w:firstLine="709"/>
        <w:jc w:val="both"/>
        <w:rPr>
          <w:sz w:val="28"/>
          <w:szCs w:val="28"/>
        </w:rPr>
      </w:pPr>
      <w:r>
        <w:rPr>
          <w:sz w:val="28"/>
          <w:szCs w:val="28"/>
        </w:rPr>
        <w:t xml:space="preserve"> Обеспечение исполнения договора не требуется.</w:t>
      </w:r>
    </w:p>
    <w:p w:rsidR="006E5686" w:rsidRPr="00BC064E" w:rsidRDefault="00370C44" w:rsidP="00D10D09">
      <w:pPr>
        <w:numPr>
          <w:ilvl w:val="0"/>
          <w:numId w:val="18"/>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 </w:t>
      </w:r>
    </w:p>
    <w:p w:rsidR="001B150C" w:rsidRPr="00D32FFA" w:rsidRDefault="007D6548" w:rsidP="00D10D09">
      <w:pPr>
        <w:numPr>
          <w:ilvl w:val="0"/>
          <w:numId w:val="18"/>
        </w:numPr>
        <w:ind w:left="0" w:firstLine="709"/>
        <w:jc w:val="both"/>
        <w:rPr>
          <w:sz w:val="28"/>
          <w:szCs w:val="28"/>
        </w:rPr>
      </w:pPr>
      <w:r>
        <w:rPr>
          <w:sz w:val="28"/>
          <w:szCs w:val="28"/>
        </w:rPr>
        <w:lastRenderedPageBreak/>
        <w:t>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D10D09">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(выписки из протокола) Конкурсной комиссии об итогах Запроса предложений.</w:t>
      </w:r>
    </w:p>
    <w:p w:rsidR="001B150C" w:rsidRPr="00D32FFA" w:rsidRDefault="007D6548" w:rsidP="00D10D09">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D96DC5" w:rsidRDefault="00E223F4">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D10D09">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D10D09">
      <w:pPr>
        <w:numPr>
          <w:ilvl w:val="0"/>
          <w:numId w:val="1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пунктом 2.10.3 настоящей документации о закупке.</w:t>
      </w:r>
    </w:p>
    <w:p w:rsidR="006402DD" w:rsidRDefault="00534697" w:rsidP="00D10D09">
      <w:pPr>
        <w:numPr>
          <w:ilvl w:val="0"/>
          <w:numId w:val="1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w:t>
      </w:r>
      <w:r>
        <w:rPr>
          <w:sz w:val="28"/>
          <w:szCs w:val="28"/>
        </w:rPr>
        <w:lastRenderedPageBreak/>
        <w:t>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D10D09">
      <w:pPr>
        <w:numPr>
          <w:ilvl w:val="0"/>
          <w:numId w:val="18"/>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10D09">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fff6"/>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6"/>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4" w:name="_Toc515863146"/>
      <w:bookmarkStart w:id="5" w:name="_Toc34648361"/>
      <w:r>
        <w:rPr>
          <w:rFonts w:cs="Times New Roman"/>
          <w:i w:val="0"/>
          <w:iCs w:val="0"/>
        </w:rPr>
        <w:t>3.1. О</w:t>
      </w:r>
      <w:bookmarkEnd w:id="4"/>
      <w:bookmarkEnd w:id="5"/>
      <w:r>
        <w:rPr>
          <w:rFonts w:cs="Times New Roman"/>
          <w:i w:val="0"/>
          <w:iCs w:val="0"/>
        </w:rPr>
        <w:t xml:space="preserve">формление Заявки </w:t>
      </w:r>
    </w:p>
    <w:p w:rsidR="006F265F" w:rsidRPr="00F32D60" w:rsidRDefault="006F265F" w:rsidP="00D10D09">
      <w:pPr>
        <w:pStyle w:val="affff6"/>
        <w:numPr>
          <w:ilvl w:val="2"/>
          <w:numId w:val="9"/>
        </w:numPr>
        <w:ind w:left="0" w:firstLine="709"/>
        <w:rPr>
          <w:sz w:val="28"/>
          <w:szCs w:val="28"/>
        </w:rPr>
      </w:pPr>
      <w:r>
        <w:rPr>
          <w:sz w:val="28"/>
          <w:szCs w:val="28"/>
        </w:rPr>
        <w:t xml:space="preserve">Заявка претендента должна состоять из двух частей: электронная и на бумажном </w:t>
      </w:r>
      <w:proofErr w:type="gramStart"/>
      <w:r>
        <w:rPr>
          <w:sz w:val="28"/>
          <w:szCs w:val="28"/>
        </w:rPr>
        <w:t>носителе</w:t>
      </w:r>
      <w:proofErr w:type="gramEnd"/>
      <w:r>
        <w:rPr>
          <w:sz w:val="28"/>
          <w:szCs w:val="28"/>
        </w:rPr>
        <w:t xml:space="preserve"> в соответствии с требованиями, изложенными в настоящей документации. Электронная часть подписывается ЭЦП,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w:t>
      </w:r>
      <w:proofErr w:type="gramStart"/>
      <w:r>
        <w:rPr>
          <w:sz w:val="28"/>
          <w:szCs w:val="28"/>
        </w:rPr>
        <w:t>носителе</w:t>
      </w:r>
      <w:proofErr w:type="gramEnd"/>
      <w:r>
        <w:rPr>
          <w:sz w:val="28"/>
          <w:szCs w:val="28"/>
        </w:rPr>
        <w:t xml:space="preserve">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6"/>
        <w:numPr>
          <w:ilvl w:val="2"/>
          <w:numId w:val="9"/>
        </w:numPr>
        <w:ind w:left="0" w:firstLine="709"/>
        <w:rPr>
          <w:sz w:val="28"/>
        </w:rPr>
      </w:pPr>
      <w:r>
        <w:rPr>
          <w:sz w:val="28"/>
          <w:szCs w:val="28"/>
        </w:rPr>
        <w:t>Электронная часть заявки должна содержать следующие документы:</w:t>
      </w:r>
    </w:p>
    <w:p w:rsidR="00D96DC5" w:rsidRDefault="00E223F4">
      <w:pPr>
        <w:pStyle w:val="affff6"/>
        <w:rPr>
          <w:sz w:val="28"/>
          <w:szCs w:val="28"/>
        </w:rPr>
      </w:pPr>
      <w:r>
        <w:rPr>
          <w:sz w:val="28"/>
          <w:szCs w:val="28"/>
        </w:rPr>
        <w:t xml:space="preserve">а) </w:t>
      </w:r>
      <w:r>
        <w:rPr>
          <w:sz w:val="28"/>
        </w:rPr>
        <w:t xml:space="preserve">надлежащим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2  (сведения о претенденте) и №</w:t>
      </w:r>
      <w:r>
        <w:rPr>
          <w:sz w:val="28"/>
        </w:rPr>
        <w:t xml:space="preserve"> </w:t>
      </w:r>
      <w:r>
        <w:rPr>
          <w:sz w:val="28"/>
          <w:szCs w:val="28"/>
        </w:rPr>
        <w:t>3</w:t>
      </w:r>
      <w:r>
        <w:rPr>
          <w:sz w:val="28"/>
        </w:rPr>
        <w:t xml:space="preserve"> (Финансово-коммерческое предложение, подготовленное в соответствии с </w:t>
      </w:r>
      <w:r>
        <w:rPr>
          <w:sz w:val="28"/>
          <w:szCs w:val="28"/>
        </w:rPr>
        <w:t>Техническим заданием (раздел 4);</w:t>
      </w:r>
    </w:p>
    <w:p w:rsidR="006F265F" w:rsidRPr="003343CE" w:rsidRDefault="006F265F" w:rsidP="006F265F">
      <w:pPr>
        <w:pStyle w:val="affff6"/>
        <w:rPr>
          <w:sz w:val="28"/>
          <w:szCs w:val="28"/>
        </w:rPr>
      </w:pPr>
      <w:r>
        <w:rPr>
          <w:sz w:val="28"/>
          <w:szCs w:val="28"/>
        </w:rPr>
        <w:t xml:space="preserve">б) документы, </w:t>
      </w:r>
      <w:r>
        <w:rPr>
          <w:sz w:val="28"/>
        </w:rPr>
        <w:t xml:space="preserve">перечисленные в пункте 2.3 настоящей документации о закупке, в случае, если они не предоставлялись претендентом при регистрации </w:t>
      </w:r>
      <w:r>
        <w:rPr>
          <w:sz w:val="28"/>
        </w:rPr>
        <w:lastRenderedPageBreak/>
        <w:t>и аккредитации на ЭТП</w:t>
      </w:r>
      <w:r>
        <w:rPr>
          <w:sz w:val="28"/>
          <w:szCs w:val="28"/>
        </w:rPr>
        <w:t xml:space="preserve"> и/или, если сроки/периоды выдачи, издания, действия и т.п. (актуальность) </w:t>
      </w:r>
      <w:proofErr w:type="gramStart"/>
      <w:r>
        <w:rPr>
          <w:sz w:val="28"/>
          <w:szCs w:val="28"/>
        </w:rPr>
        <w:t>документов, переданных на ЭТП не соответствует</w:t>
      </w:r>
      <w:proofErr w:type="gramEnd"/>
      <w:r>
        <w:rPr>
          <w:sz w:val="28"/>
          <w:szCs w:val="28"/>
        </w:rPr>
        <w:t xml:space="preserve"> актуальности документов, установленной настоящей документацией о закупке.</w:t>
      </w:r>
    </w:p>
    <w:p w:rsidR="006F265F" w:rsidRPr="00CE0E81" w:rsidRDefault="006F265F" w:rsidP="006F265F">
      <w:pPr>
        <w:pStyle w:val="affff6"/>
        <w:rPr>
          <w:sz w:val="28"/>
          <w:szCs w:val="28"/>
        </w:rPr>
      </w:pPr>
      <w:r>
        <w:rPr>
          <w:sz w:val="28"/>
          <w:szCs w:val="28"/>
        </w:rPr>
        <w:t xml:space="preserve">в) </w:t>
      </w:r>
      <w:r>
        <w:rPr>
          <w:sz w:val="28"/>
        </w:rPr>
        <w:t xml:space="preserve">другие документы, </w:t>
      </w:r>
      <w:r>
        <w:rPr>
          <w:sz w:val="28"/>
          <w:szCs w:val="28"/>
        </w:rPr>
        <w:t>указанные в подпункте 2 пункта 17 и пункте 18 Информационной карты.</w:t>
      </w:r>
    </w:p>
    <w:p w:rsidR="006F265F" w:rsidRPr="0048591A" w:rsidRDefault="006F265F" w:rsidP="00D10D09">
      <w:pPr>
        <w:pStyle w:val="affff6"/>
        <w:numPr>
          <w:ilvl w:val="2"/>
          <w:numId w:val="9"/>
        </w:numPr>
        <w:ind w:left="0" w:firstLine="709"/>
        <w:rPr>
          <w:sz w:val="28"/>
          <w:szCs w:val="28"/>
        </w:rPr>
      </w:pPr>
      <w:r>
        <w:rPr>
          <w:sz w:val="28"/>
          <w:szCs w:val="28"/>
        </w:rPr>
        <w:t xml:space="preserve"> Документы, входящие в электронную часть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xls</w:t>
      </w:r>
      <w:proofErr w:type="spellEnd"/>
      <w:r>
        <w:rPr>
          <w:sz w:val="28"/>
          <w:szCs w:val="28"/>
        </w:rPr>
        <w:t>), (*.</w:t>
      </w:r>
      <w:proofErr w:type="spellStart"/>
      <w:r>
        <w:rPr>
          <w:sz w:val="28"/>
          <w:szCs w:val="28"/>
        </w:rPr>
        <w:t>xlsx</w:t>
      </w:r>
      <w:proofErr w:type="spellEnd"/>
      <w:r>
        <w:rPr>
          <w:sz w:val="28"/>
          <w:szCs w:val="28"/>
        </w:rPr>
        <w:t>), (*.</w:t>
      </w:r>
      <w:proofErr w:type="spellStart"/>
      <w:r>
        <w:rPr>
          <w:sz w:val="28"/>
          <w:szCs w:val="28"/>
        </w:rPr>
        <w:t>txt</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jpg</w:t>
      </w:r>
      <w:proofErr w:type="spellEnd"/>
      <w:r>
        <w:rPr>
          <w:sz w:val="28"/>
          <w:szCs w:val="28"/>
        </w:rPr>
        <w:t>) и т.д., предпочтительнее (*.</w:t>
      </w:r>
      <w:proofErr w:type="spellStart"/>
      <w:r>
        <w:rPr>
          <w:sz w:val="28"/>
          <w:szCs w:val="28"/>
        </w:rPr>
        <w:t>pdf</w:t>
      </w:r>
      <w:proofErr w:type="spellEnd"/>
      <w:r>
        <w:rPr>
          <w:sz w:val="28"/>
          <w:szCs w:val="28"/>
        </w:rPr>
        <w:t>).</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Если документ содержит менее 10 страниц, не допускается его разбивка на несколько файлов.</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6F265F" w:rsidRPr="00443CC8" w:rsidRDefault="006F265F" w:rsidP="006F265F">
      <w:pPr>
        <w:pStyle w:val="a4"/>
        <w:numPr>
          <w:ilvl w:val="0"/>
          <w:numId w:val="0"/>
        </w:numPr>
        <w:ind w:firstLine="709"/>
        <w:rPr>
          <w:rFonts w:eastAsia="MS Mincho"/>
          <w:b w:val="0"/>
          <w:bCs w:val="0"/>
          <w:i w:val="0"/>
          <w:lang w:eastAsia="ar-SA"/>
        </w:rPr>
      </w:pPr>
      <w:proofErr w:type="gramStart"/>
      <w:r>
        <w:rPr>
          <w:rFonts w:eastAsia="MS Mincho"/>
          <w:b w:val="0"/>
          <w:bCs w:val="0"/>
          <w:i w:val="0"/>
          <w:lang w:eastAsia="ar-SA"/>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rFonts w:eastAsia="MS Mincho"/>
          <w:b w:val="0"/>
          <w:bCs w:val="0"/>
          <w:i w:val="0"/>
          <w:lang w:eastAsia="ar-SA"/>
        </w:rPr>
        <w:t xml:space="preserve"> </w:t>
      </w:r>
      <w:proofErr w:type="spellStart"/>
      <w:proofErr w:type="gramStart"/>
      <w:r>
        <w:rPr>
          <w:rFonts w:eastAsia="MS Mincho"/>
          <w:b w:val="0"/>
          <w:bCs w:val="0"/>
          <w:i w:val="0"/>
          <w:lang w:eastAsia="ar-SA"/>
        </w:rPr>
        <w:t>Заявка.pdf</w:t>
      </w:r>
      <w:proofErr w:type="spellEnd"/>
      <w:r>
        <w:rPr>
          <w:rFonts w:eastAsia="MS Mincho"/>
          <w:b w:val="0"/>
          <w:bCs w:val="0"/>
          <w:i w:val="0"/>
          <w:lang w:eastAsia="ar-SA"/>
        </w:rPr>
        <w:t xml:space="preserve"> (</w:t>
      </w:r>
      <w:proofErr w:type="spellStart"/>
      <w:r>
        <w:rPr>
          <w:rFonts w:eastAsia="MS Mincho"/>
          <w:b w:val="0"/>
          <w:bCs w:val="0"/>
          <w:i w:val="0"/>
          <w:lang w:eastAsia="ar-SA"/>
        </w:rPr>
        <w:t>Zayavka.pdf</w:t>
      </w:r>
      <w:proofErr w:type="spellEnd"/>
      <w:r>
        <w:rPr>
          <w:rFonts w:eastAsia="MS Mincho"/>
          <w:b w:val="0"/>
          <w:bCs w:val="0"/>
          <w:i w:val="0"/>
          <w:lang w:eastAsia="ar-SA"/>
        </w:rPr>
        <w:t xml:space="preserve">), </w:t>
      </w:r>
      <w:proofErr w:type="spellStart"/>
      <w:r>
        <w:rPr>
          <w:rFonts w:eastAsia="MS Mincho"/>
          <w:b w:val="0"/>
          <w:bCs w:val="0"/>
          <w:i w:val="0"/>
          <w:lang w:eastAsia="ar-SA"/>
        </w:rPr>
        <w:t>Сведения.pdf</w:t>
      </w:r>
      <w:proofErr w:type="spellEnd"/>
      <w:r>
        <w:rPr>
          <w:rFonts w:eastAsia="MS Mincho"/>
          <w:b w:val="0"/>
          <w:bCs w:val="0"/>
          <w:i w:val="0"/>
          <w:lang w:eastAsia="ar-SA"/>
        </w:rPr>
        <w:t xml:space="preserve">, </w:t>
      </w:r>
      <w:proofErr w:type="spellStart"/>
      <w:r>
        <w:rPr>
          <w:rFonts w:eastAsia="MS Mincho"/>
          <w:b w:val="0"/>
          <w:bCs w:val="0"/>
          <w:i w:val="0"/>
          <w:lang w:eastAsia="ar-SA"/>
        </w:rPr>
        <w:t>Предложение.pdf</w:t>
      </w:r>
      <w:proofErr w:type="spellEnd"/>
      <w:r>
        <w:rPr>
          <w:rFonts w:eastAsia="MS Mincho"/>
          <w:b w:val="0"/>
          <w:bCs w:val="0"/>
          <w:i w:val="0"/>
          <w:lang w:eastAsia="ar-SA"/>
        </w:rPr>
        <w:t xml:space="preserve"> и т.д.).</w:t>
      </w:r>
      <w:proofErr w:type="gramEnd"/>
    </w:p>
    <w:p w:rsidR="006F265F" w:rsidRDefault="006F265F" w:rsidP="00D10D09">
      <w:pPr>
        <w:pStyle w:val="affff6"/>
        <w:numPr>
          <w:ilvl w:val="2"/>
          <w:numId w:val="9"/>
        </w:numPr>
        <w:ind w:left="0" w:firstLine="709"/>
        <w:rPr>
          <w:sz w:val="28"/>
          <w:szCs w:val="28"/>
        </w:rPr>
      </w:pPr>
      <w:r>
        <w:rPr>
          <w:sz w:val="28"/>
          <w:szCs w:val="28"/>
        </w:rPr>
        <w:t xml:space="preserve">Заявка на бумажном </w:t>
      </w:r>
      <w:proofErr w:type="gramStart"/>
      <w:r>
        <w:rPr>
          <w:sz w:val="28"/>
          <w:szCs w:val="28"/>
        </w:rPr>
        <w:t>носителе</w:t>
      </w:r>
      <w:proofErr w:type="gramEnd"/>
      <w:r>
        <w:rPr>
          <w:sz w:val="28"/>
          <w:szCs w:val="28"/>
        </w:rPr>
        <w:t xml:space="preserve">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6"/>
        <w:numPr>
          <w:ilvl w:val="2"/>
          <w:numId w:val="9"/>
        </w:numPr>
        <w:ind w:left="0" w:firstLine="709"/>
        <w:rPr>
          <w:sz w:val="28"/>
          <w:szCs w:val="28"/>
        </w:rPr>
      </w:pPr>
      <w:r>
        <w:rPr>
          <w:sz w:val="28"/>
          <w:szCs w:val="28"/>
        </w:rPr>
        <w:t>В случае если претендент подает заявки по нескольким лотам, документы, указанные в частях 1) и 2) подпункта 2.3.1. настоящей документации о закупке, предоставляются по каждому лоту, а указанные в частях 3) - 7) подпункта 2.3.1., и пунктах 17 и 18 Информационной карты – по лоту с наименьшим номером.</w:t>
      </w:r>
    </w:p>
    <w:p w:rsidR="006F265F" w:rsidRDefault="00AB5458" w:rsidP="00D10D09">
      <w:pPr>
        <w:pStyle w:val="affff6"/>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58752;visibility:visible;mso-width-relative:margin;mso-height-relative:margin" wrapcoords="-34 -104 -34 21600 21634 21600 21634 -104 -34 -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223D30" w:rsidRPr="007E6DE4" w:rsidRDefault="00223D30" w:rsidP="006F265F">
                  <w:pPr>
                    <w:jc w:val="center"/>
                    <w:rPr>
                      <w:b/>
                      <w:sz w:val="28"/>
                      <w:szCs w:val="28"/>
                    </w:rPr>
                  </w:pPr>
                  <w:r w:rsidRPr="007E6DE4">
                    <w:rPr>
                      <w:b/>
                      <w:sz w:val="28"/>
                      <w:szCs w:val="28"/>
                    </w:rPr>
                    <w:t xml:space="preserve">_____________________________________________, </w:t>
                  </w:r>
                </w:p>
                <w:p w:rsidR="00223D30" w:rsidRDefault="00223D30"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223D30" w:rsidRPr="007E6DE4" w:rsidRDefault="00223D30" w:rsidP="006F265F">
                  <w:pPr>
                    <w:jc w:val="center"/>
                    <w:rPr>
                      <w:b/>
                      <w:sz w:val="28"/>
                      <w:szCs w:val="28"/>
                    </w:rPr>
                  </w:pPr>
                  <w:r w:rsidRPr="007E6DE4">
                    <w:rPr>
                      <w:b/>
                      <w:sz w:val="28"/>
                      <w:szCs w:val="28"/>
                    </w:rPr>
                    <w:t>________________________________________</w:t>
                  </w:r>
                </w:p>
                <w:p w:rsidR="00223D30" w:rsidRPr="007E6DE4" w:rsidRDefault="00223D30" w:rsidP="006F265F">
                  <w:pPr>
                    <w:jc w:val="center"/>
                    <w:rPr>
                      <w:i/>
                      <w:sz w:val="20"/>
                      <w:szCs w:val="20"/>
                    </w:rPr>
                  </w:pPr>
                  <w:r w:rsidRPr="007E6DE4">
                    <w:rPr>
                      <w:i/>
                      <w:sz w:val="20"/>
                      <w:szCs w:val="20"/>
                    </w:rPr>
                    <w:t>государство регистрации претендента</w:t>
                  </w:r>
                </w:p>
                <w:p w:rsidR="00223D30" w:rsidRPr="007E6DE4" w:rsidRDefault="00223D30" w:rsidP="006F265F">
                  <w:pPr>
                    <w:jc w:val="center"/>
                    <w:rPr>
                      <w:b/>
                      <w:sz w:val="28"/>
                      <w:szCs w:val="28"/>
                    </w:rPr>
                  </w:pPr>
                  <w:r w:rsidRPr="007E6DE4">
                    <w:rPr>
                      <w:b/>
                      <w:sz w:val="28"/>
                      <w:szCs w:val="28"/>
                    </w:rPr>
                    <w:t>_____________________________</w:t>
                  </w:r>
                  <w:r>
                    <w:rPr>
                      <w:b/>
                      <w:sz w:val="28"/>
                      <w:szCs w:val="28"/>
                    </w:rPr>
                    <w:t>__________________</w:t>
                  </w:r>
                </w:p>
                <w:p w:rsidR="00223D30" w:rsidRPr="007E6DE4" w:rsidRDefault="00223D30" w:rsidP="006F265F">
                  <w:pPr>
                    <w:jc w:val="center"/>
                    <w:rPr>
                      <w:i/>
                      <w:sz w:val="20"/>
                      <w:szCs w:val="20"/>
                    </w:rPr>
                  </w:pPr>
                  <w:r w:rsidRPr="007E6DE4">
                    <w:rPr>
                      <w:i/>
                      <w:sz w:val="20"/>
                      <w:szCs w:val="20"/>
                    </w:rPr>
                    <w:t>ИНН претендента (для претендентов-резидентов Российской Федерации)</w:t>
                  </w:r>
                </w:p>
                <w:p w:rsidR="00223D30" w:rsidRDefault="00223D30" w:rsidP="006F265F">
                  <w:pPr>
                    <w:jc w:val="both"/>
                  </w:pPr>
                </w:p>
                <w:p w:rsidR="00223D30" w:rsidRDefault="00223D30" w:rsidP="006F265F">
                  <w:pPr>
                    <w:jc w:val="center"/>
                    <w:rPr>
                      <w:b/>
                    </w:rPr>
                  </w:pPr>
                  <w:r w:rsidRPr="00923E2D">
                    <w:rPr>
                      <w:b/>
                    </w:rPr>
                    <w:t xml:space="preserve">ЗАЯВКА НА УЧАСТИЕ В </w:t>
                  </w:r>
                  <w:r>
                    <w:rPr>
                      <w:b/>
                    </w:rPr>
                    <w:t>ЗАПРОСЕ ПРЕДЛОЖЕНИЙ № ЗПэ-</w:t>
                  </w:r>
                  <w:r w:rsidRPr="00923E2D">
                    <w:rPr>
                      <w:b/>
                    </w:rPr>
                    <w:t>___</w:t>
                  </w:r>
                  <w:r>
                    <w:rPr>
                      <w:b/>
                    </w:rPr>
                    <w:t>-</w:t>
                  </w:r>
                  <w:r w:rsidRPr="00923E2D">
                    <w:rPr>
                      <w:b/>
                    </w:rPr>
                    <w:t>____</w:t>
                  </w:r>
                  <w:r>
                    <w:rPr>
                      <w:b/>
                    </w:rPr>
                    <w:t>-</w:t>
                  </w:r>
                  <w:r w:rsidRPr="00923E2D">
                    <w:rPr>
                      <w:b/>
                    </w:rPr>
                    <w:t>____</w:t>
                  </w:r>
                </w:p>
                <w:p w:rsidR="00223D30" w:rsidRPr="00FD7467" w:rsidRDefault="00223D30" w:rsidP="006F265F">
                  <w:pPr>
                    <w:jc w:val="center"/>
                    <w:rPr>
                      <w:b/>
                    </w:rPr>
                  </w:pPr>
                  <w:r w:rsidRPr="00FD7467">
                    <w:rPr>
                      <w:b/>
                    </w:rPr>
                    <w:t xml:space="preserve">(лот № _________) </w:t>
                  </w:r>
                </w:p>
                <w:p w:rsidR="00223D30" w:rsidRPr="00521EAB" w:rsidRDefault="00223D30" w:rsidP="006F265F">
                  <w:pPr>
                    <w:jc w:val="center"/>
                    <w:rPr>
                      <w:i/>
                    </w:rPr>
                  </w:pPr>
                  <w:r w:rsidRPr="00FD7467">
                    <w:rPr>
                      <w:i/>
                    </w:rPr>
                    <w:t>(указывается, если предусмотрены лоты)</w:t>
                  </w:r>
                </w:p>
                <w:p w:rsidR="00223D30" w:rsidRPr="00923E2D" w:rsidRDefault="00223D30" w:rsidP="006F265F">
                  <w:pPr>
                    <w:jc w:val="center"/>
                    <w:rPr>
                      <w:b/>
                    </w:rPr>
                  </w:pPr>
                </w:p>
              </w:txbxContent>
            </v:textbox>
            <w10:wrap type="tight"/>
          </v:shape>
        </w:pict>
      </w:r>
      <w:r w:rsidR="00FD7467">
        <w:rPr>
          <w:sz w:val="28"/>
        </w:rPr>
        <w:t xml:space="preserve">Письмо (конверт) с Заявкой на бумажном </w:t>
      </w:r>
      <w:proofErr w:type="gramStart"/>
      <w:r w:rsidR="00FD7467">
        <w:rPr>
          <w:sz w:val="28"/>
        </w:rPr>
        <w:t>носителе</w:t>
      </w:r>
      <w:proofErr w:type="gramEnd"/>
      <w:r w:rsidR="00FD7467">
        <w:rPr>
          <w:sz w:val="28"/>
        </w:rPr>
        <w:t xml:space="preserve"> должно</w:t>
      </w:r>
      <w:r w:rsidR="00FD7467">
        <w:rPr>
          <w:sz w:val="28"/>
          <w:szCs w:val="28"/>
        </w:rPr>
        <w:t xml:space="preserve"> иметь следующую маркировку:</w:t>
      </w:r>
    </w:p>
    <w:p w:rsidR="006F265F" w:rsidRPr="00F05F07" w:rsidRDefault="006F265F" w:rsidP="00D10D09">
      <w:pPr>
        <w:pStyle w:val="affff6"/>
        <w:numPr>
          <w:ilvl w:val="2"/>
          <w:numId w:val="9"/>
        </w:numPr>
        <w:tabs>
          <w:tab w:val="left" w:pos="720"/>
        </w:tabs>
        <w:ind w:left="0" w:firstLine="720"/>
        <w:rPr>
          <w:rFonts w:eastAsia="Times New Roman"/>
          <w:sz w:val="28"/>
          <w:szCs w:val="28"/>
        </w:rPr>
      </w:pPr>
      <w:r>
        <w:rPr>
          <w:sz w:val="28"/>
          <w:szCs w:val="28"/>
        </w:rPr>
        <w:lastRenderedPageBreak/>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6"/>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6"/>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D96DC5" w:rsidRDefault="00E223F4">
      <w:pPr>
        <w:pStyle w:val="a4"/>
        <w:numPr>
          <w:ilvl w:val="0"/>
          <w:numId w:val="0"/>
        </w:numPr>
        <w:ind w:firstLine="709"/>
        <w:rPr>
          <w:b w:val="0"/>
          <w:i w:val="0"/>
        </w:rPr>
      </w:pPr>
      <w:r>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07203" w:rsidP="000E2555">
      <w:pPr>
        <w:pStyle w:val="a4"/>
        <w:numPr>
          <w:ilvl w:val="0"/>
          <w:numId w:val="0"/>
        </w:numPr>
        <w:ind w:firstLine="709"/>
        <w:rPr>
          <w:b w:val="0"/>
          <w:i w:val="0"/>
        </w:rPr>
      </w:pPr>
      <w:r>
        <w:rPr>
          <w:b w:val="0"/>
          <w:i w:val="0"/>
        </w:rPr>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96DC5" w:rsidRDefault="00E223F4">
      <w:pPr>
        <w:pStyle w:val="a4"/>
        <w:numPr>
          <w:ilvl w:val="0"/>
          <w:numId w:val="0"/>
        </w:numPr>
        <w:ind w:firstLine="709"/>
        <w:rPr>
          <w:b w:val="0"/>
          <w:i w:val="0"/>
        </w:rPr>
      </w:pPr>
      <w:r>
        <w:rPr>
          <w:b w:val="0"/>
          <w:i w:val="0"/>
        </w:rPr>
        <w:t xml:space="preserve">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0954FB" w:rsidRPr="009A1114" w:rsidRDefault="00307203" w:rsidP="000E2555">
      <w:pPr>
        <w:pStyle w:val="a4"/>
        <w:numPr>
          <w:ilvl w:val="0"/>
          <w:numId w:val="0"/>
        </w:numPr>
        <w:ind w:firstLine="709"/>
        <w:rPr>
          <w:b w:val="0"/>
          <w:i w:val="0"/>
        </w:rPr>
      </w:pPr>
      <w:r>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w:t>
      </w:r>
    </w:p>
    <w:p w:rsidR="00D96DC5" w:rsidRDefault="00E223F4">
      <w:pPr>
        <w:pStyle w:val="a4"/>
        <w:numPr>
          <w:ilvl w:val="0"/>
          <w:numId w:val="0"/>
        </w:numPr>
        <w:ind w:firstLine="709"/>
        <w:rPr>
          <w:b w:val="0"/>
          <w:i w:val="0"/>
        </w:rPr>
      </w:pPr>
      <w:r>
        <w:rPr>
          <w:b w:val="0"/>
          <w:i w:val="0"/>
        </w:rPr>
        <w:t xml:space="preserve">3.2.5.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D96DC5" w:rsidRDefault="00E223F4">
      <w:pPr>
        <w:pStyle w:val="a4"/>
        <w:numPr>
          <w:ilvl w:val="0"/>
          <w:numId w:val="0"/>
        </w:numPr>
        <w:ind w:firstLine="709"/>
        <w:rPr>
          <w:b w:val="0"/>
          <w:i w:val="0"/>
        </w:rPr>
      </w:pPr>
      <w:r>
        <w:rPr>
          <w:b w:val="0"/>
          <w:i w:val="0"/>
        </w:rPr>
        <w:t xml:space="preserve">3.2.6. </w:t>
      </w: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w:t>
      </w:r>
      <w:r>
        <w:rPr>
          <w:b w:val="0"/>
          <w:i w:val="0"/>
        </w:rPr>
        <w:lastRenderedPageBreak/>
        <w:t xml:space="preserve">Техническом задании (раздел 4 настоящей документации) и/или информационной карте. </w:t>
      </w:r>
      <w:proofErr w:type="gramEnd"/>
    </w:p>
    <w:p w:rsidR="00D96DC5" w:rsidRDefault="00D96DC5">
      <w:pPr>
        <w:pStyle w:val="a4"/>
        <w:numPr>
          <w:ilvl w:val="0"/>
          <w:numId w:val="0"/>
        </w:numPr>
        <w:ind w:firstLine="709"/>
        <w:rPr>
          <w:b w:val="0"/>
          <w:i w:val="0"/>
        </w:rPr>
      </w:pPr>
    </w:p>
    <w:p w:rsidR="003A724F" w:rsidRDefault="003A724F" w:rsidP="000E2555">
      <w:pPr>
        <w:jc w:val="center"/>
        <w:outlineLvl w:val="0"/>
        <w:rPr>
          <w:b/>
          <w:bCs/>
          <w:sz w:val="32"/>
          <w:szCs w:val="32"/>
        </w:rPr>
        <w:sectPr w:rsidR="003A724F" w:rsidSect="006C5245">
          <w:headerReference w:type="default" r:id="rId16"/>
          <w:footerReference w:type="even" r:id="rId17"/>
          <w:footerReference w:type="default" r:id="rId18"/>
          <w:pgSz w:w="11907" w:h="16840" w:code="9"/>
          <w:pgMar w:top="1134" w:right="851" w:bottom="851" w:left="1418" w:header="794" w:footer="794" w:gutter="0"/>
          <w:cols w:space="720"/>
          <w:titlePg/>
          <w:docGrid w:linePitch="326"/>
        </w:sectPr>
      </w:pPr>
    </w:p>
    <w:p w:rsidR="000954FB" w:rsidRPr="00744652" w:rsidRDefault="006400A0" w:rsidP="000E2555">
      <w:pPr>
        <w:jc w:val="center"/>
        <w:outlineLvl w:val="0"/>
        <w:rPr>
          <w:b/>
          <w:sz w:val="28"/>
        </w:rPr>
      </w:pPr>
      <w:r>
        <w:rPr>
          <w:b/>
          <w:bCs/>
          <w:sz w:val="32"/>
          <w:szCs w:val="32"/>
        </w:rPr>
        <w:lastRenderedPageBreak/>
        <w:t>Раздел 4. Техническое задание.</w:t>
      </w:r>
    </w:p>
    <w:p w:rsidR="00D96DC5" w:rsidRPr="0093567F" w:rsidRDefault="00D96DC5" w:rsidP="000954FB">
      <w:pPr>
        <w:ind w:firstLine="709"/>
        <w:jc w:val="both"/>
        <w:rPr>
          <w:rFonts w:eastAsia="MS Mincho"/>
          <w:b/>
          <w:bCs/>
          <w:sz w:val="32"/>
          <w:szCs w:val="32"/>
        </w:rPr>
      </w:pPr>
      <w:r>
        <w:rPr>
          <w:rFonts w:eastAsia="MS Mincho"/>
          <w:b/>
          <w:bCs/>
          <w:sz w:val="32"/>
          <w:szCs w:val="32"/>
        </w:rPr>
        <w:t>Раздел 4. Техническое задание.</w:t>
      </w:r>
    </w:p>
    <w:p w:rsidR="00D96DC5" w:rsidRDefault="00D96DC5" w:rsidP="000954FB">
      <w:pPr>
        <w:ind w:firstLine="709"/>
        <w:jc w:val="both"/>
        <w:rPr>
          <w:rFonts w:eastAsia="MS Mincho"/>
          <w:b/>
          <w:bCs/>
          <w:sz w:val="32"/>
          <w:szCs w:val="32"/>
          <w:highlight w:val="cyan"/>
        </w:rPr>
      </w:pPr>
    </w:p>
    <w:p w:rsidR="00D96DC5" w:rsidRDefault="00D96DC5" w:rsidP="000954FB">
      <w:pPr>
        <w:ind w:firstLine="709"/>
        <w:jc w:val="both"/>
        <w:rPr>
          <w:rFonts w:eastAsia="MS Mincho"/>
          <w:b/>
          <w:bCs/>
          <w:sz w:val="28"/>
          <w:szCs w:val="28"/>
        </w:rPr>
      </w:pPr>
      <w:r>
        <w:rPr>
          <w:rFonts w:eastAsia="MS Mincho"/>
          <w:b/>
          <w:bCs/>
          <w:sz w:val="28"/>
          <w:szCs w:val="28"/>
        </w:rPr>
        <w:t>4.1 Общие положения</w:t>
      </w:r>
    </w:p>
    <w:p w:rsidR="00D96DC5" w:rsidRDefault="00D96DC5" w:rsidP="000954FB">
      <w:pPr>
        <w:ind w:firstLine="709"/>
        <w:jc w:val="both"/>
        <w:rPr>
          <w:rFonts w:eastAsia="MS Mincho"/>
          <w:b/>
          <w:bCs/>
          <w:sz w:val="28"/>
          <w:szCs w:val="28"/>
        </w:rPr>
      </w:pPr>
    </w:p>
    <w:p w:rsidR="00D96DC5" w:rsidRDefault="00D96DC5" w:rsidP="008D25A1">
      <w:pPr>
        <w:ind w:firstLine="709"/>
        <w:jc w:val="both"/>
        <w:rPr>
          <w:rFonts w:eastAsia="MS Mincho"/>
          <w:bCs/>
          <w:sz w:val="28"/>
          <w:szCs w:val="28"/>
        </w:rPr>
      </w:pPr>
      <w:r>
        <w:rPr>
          <w:rFonts w:eastAsia="MS Mincho"/>
          <w:bCs/>
          <w:sz w:val="28"/>
          <w:szCs w:val="28"/>
        </w:rPr>
        <w:t>4.1.1. Предметом Запроса предложений является право на заключение договора на поставку офисной бумаги и канцелярских товаров на нужды                                                                                                                                                     аппарата управления филиала ПАО «</w:t>
      </w:r>
      <w:proofErr w:type="spellStart"/>
      <w:r>
        <w:rPr>
          <w:rFonts w:eastAsia="MS Mincho"/>
          <w:bCs/>
          <w:sz w:val="28"/>
          <w:szCs w:val="28"/>
        </w:rPr>
        <w:t>Трансконтейнер</w:t>
      </w:r>
      <w:proofErr w:type="spellEnd"/>
      <w:r>
        <w:rPr>
          <w:rFonts w:eastAsia="MS Mincho"/>
          <w:bCs/>
          <w:sz w:val="28"/>
          <w:szCs w:val="28"/>
        </w:rPr>
        <w:t>» на Горьковской железной дороге.</w:t>
      </w:r>
    </w:p>
    <w:p w:rsidR="00D96DC5" w:rsidRPr="003D1AD5" w:rsidRDefault="00D96DC5" w:rsidP="00472D00">
      <w:pPr>
        <w:tabs>
          <w:tab w:val="num" w:pos="1070"/>
        </w:tabs>
        <w:ind w:firstLine="709"/>
        <w:jc w:val="both"/>
        <w:rPr>
          <w:sz w:val="28"/>
          <w:szCs w:val="28"/>
        </w:rPr>
      </w:pPr>
      <w:r>
        <w:rPr>
          <w:rFonts w:eastAsia="MS Mincho"/>
          <w:bCs/>
          <w:sz w:val="28"/>
          <w:szCs w:val="28"/>
        </w:rPr>
        <w:t xml:space="preserve">4.1.2. </w:t>
      </w:r>
      <w:r>
        <w:rPr>
          <w:sz w:val="28"/>
          <w:szCs w:val="28"/>
        </w:rPr>
        <w:t>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w:t>
      </w:r>
      <w:r>
        <w:rPr>
          <w:rFonts w:eastAsia="MS Mincho"/>
          <w:sz w:val="28"/>
          <w:szCs w:val="28"/>
        </w:rPr>
        <w:t xml:space="preserve"> которые Заказчик принимает по своему усмотрению.</w:t>
      </w:r>
    </w:p>
    <w:p w:rsidR="00D96DC5" w:rsidRDefault="00D96DC5" w:rsidP="008D25A1">
      <w:pPr>
        <w:ind w:firstLine="709"/>
        <w:jc w:val="both"/>
        <w:rPr>
          <w:rFonts w:eastAsia="MS Mincho"/>
          <w:bCs/>
          <w:sz w:val="28"/>
          <w:szCs w:val="28"/>
        </w:rPr>
      </w:pPr>
    </w:p>
    <w:p w:rsidR="00D96DC5" w:rsidRDefault="00D96DC5" w:rsidP="007904FD">
      <w:pPr>
        <w:jc w:val="both"/>
        <w:rPr>
          <w:rFonts w:eastAsia="MS Mincho"/>
          <w:bCs/>
          <w:sz w:val="28"/>
          <w:szCs w:val="28"/>
        </w:rPr>
      </w:pPr>
    </w:p>
    <w:p w:rsidR="00D96DC5" w:rsidRPr="00885EC5" w:rsidRDefault="00D96DC5" w:rsidP="000954FB">
      <w:pPr>
        <w:ind w:firstLine="709"/>
        <w:jc w:val="both"/>
        <w:rPr>
          <w:rFonts w:eastAsia="MS Mincho"/>
          <w:b/>
          <w:bCs/>
          <w:sz w:val="28"/>
          <w:szCs w:val="28"/>
        </w:rPr>
      </w:pPr>
      <w:r>
        <w:rPr>
          <w:rFonts w:eastAsia="MS Mincho"/>
          <w:b/>
          <w:bCs/>
          <w:sz w:val="28"/>
          <w:szCs w:val="28"/>
        </w:rPr>
        <w:t>4.2 Цена договора</w:t>
      </w:r>
    </w:p>
    <w:p w:rsidR="00D96DC5" w:rsidRDefault="00D96DC5" w:rsidP="000954FB">
      <w:pPr>
        <w:ind w:firstLine="709"/>
        <w:jc w:val="both"/>
        <w:rPr>
          <w:sz w:val="28"/>
          <w:szCs w:val="28"/>
        </w:rPr>
      </w:pPr>
      <w:r>
        <w:rPr>
          <w:sz w:val="28"/>
          <w:szCs w:val="28"/>
        </w:rPr>
        <w:t>4.2.1Начальна</w:t>
      </w:r>
      <w:proofErr w:type="gramStart"/>
      <w:r>
        <w:rPr>
          <w:sz w:val="28"/>
          <w:szCs w:val="28"/>
        </w:rPr>
        <w:t>я(</w:t>
      </w:r>
      <w:proofErr w:type="gramEnd"/>
      <w:r>
        <w:rPr>
          <w:sz w:val="28"/>
          <w:szCs w:val="28"/>
        </w:rPr>
        <w:t xml:space="preserve"> максимальная цена) договора с учётом стоимости всего объёма </w:t>
      </w:r>
      <w:proofErr w:type="spellStart"/>
      <w:r>
        <w:rPr>
          <w:sz w:val="28"/>
          <w:szCs w:val="28"/>
        </w:rPr>
        <w:t>бумаги,канцелярских</w:t>
      </w:r>
      <w:proofErr w:type="spellEnd"/>
      <w:r>
        <w:rPr>
          <w:sz w:val="28"/>
          <w:szCs w:val="28"/>
        </w:rPr>
        <w:t xml:space="preserve"> товаров, стоимости доставки и </w:t>
      </w:r>
      <w:proofErr w:type="spellStart"/>
      <w:r>
        <w:rPr>
          <w:sz w:val="28"/>
          <w:szCs w:val="28"/>
        </w:rPr>
        <w:t>разгруки</w:t>
      </w:r>
      <w:proofErr w:type="spellEnd"/>
      <w:r>
        <w:rPr>
          <w:sz w:val="28"/>
          <w:szCs w:val="28"/>
        </w:rPr>
        <w:t>, а также с учётом всех видов налогов, сборов, а также всех материалов и затрат, издержек и иных расходов, претендента связанных с исполнением договора, заключаемого по результатам настоящего Конкурса составляет 1 225 750  (Один миллион двести двадцать пять тысяч семьсот пятьдесят) рублей без учёта НДС.</w:t>
      </w:r>
    </w:p>
    <w:p w:rsidR="00D96DC5" w:rsidRDefault="00D96DC5" w:rsidP="002D0864">
      <w:pPr>
        <w:suppressAutoHyphens w:val="0"/>
        <w:ind w:firstLine="567"/>
        <w:jc w:val="both"/>
        <w:rPr>
          <w:sz w:val="28"/>
          <w:szCs w:val="28"/>
        </w:rPr>
      </w:pPr>
      <w:r>
        <w:rPr>
          <w:sz w:val="28"/>
          <w:szCs w:val="28"/>
        </w:rPr>
        <w:t xml:space="preserve">4.2.2. Общая цена договора складывается </w:t>
      </w:r>
      <w:proofErr w:type="gramStart"/>
      <w:r>
        <w:rPr>
          <w:sz w:val="28"/>
          <w:szCs w:val="28"/>
        </w:rPr>
        <w:t>исходя из суммы фактически поставленных товаров в соответствии с согласованными Сторонами Спецификациями и не должна</w:t>
      </w:r>
      <w:proofErr w:type="gramEnd"/>
      <w:r>
        <w:rPr>
          <w:sz w:val="28"/>
          <w:szCs w:val="28"/>
        </w:rPr>
        <w:t xml:space="preserve"> превышать величину, указанную в пункте 4.2.1. настоящей документации о закупке.</w:t>
      </w:r>
    </w:p>
    <w:p w:rsidR="00D96DC5" w:rsidRDefault="00D96DC5" w:rsidP="002D0864">
      <w:pPr>
        <w:suppressAutoHyphens w:val="0"/>
        <w:ind w:firstLine="567"/>
        <w:jc w:val="both"/>
        <w:rPr>
          <w:sz w:val="28"/>
          <w:szCs w:val="28"/>
        </w:rPr>
      </w:pPr>
    </w:p>
    <w:p w:rsidR="00D96DC5" w:rsidRPr="000054D9" w:rsidRDefault="00D96DC5" w:rsidP="00FA178E">
      <w:pPr>
        <w:tabs>
          <w:tab w:val="num" w:pos="0"/>
        </w:tabs>
        <w:ind w:firstLine="567"/>
        <w:jc w:val="both"/>
        <w:rPr>
          <w:rFonts w:eastAsia="Arial"/>
          <w:bCs/>
          <w:sz w:val="28"/>
          <w:szCs w:val="28"/>
        </w:rPr>
      </w:pPr>
      <w:r>
        <w:rPr>
          <w:rFonts w:eastAsia="Arial"/>
          <w:b/>
          <w:sz w:val="28"/>
          <w:szCs w:val="28"/>
        </w:rPr>
        <w:t xml:space="preserve">4.3. Срок действия договора: </w:t>
      </w:r>
      <w:r>
        <w:rPr>
          <w:sz w:val="28"/>
          <w:szCs w:val="28"/>
        </w:rPr>
        <w:t xml:space="preserve">Договор вступает в силу </w:t>
      </w:r>
      <w:proofErr w:type="gramStart"/>
      <w:r>
        <w:rPr>
          <w:sz w:val="28"/>
          <w:szCs w:val="28"/>
        </w:rPr>
        <w:t>с даты</w:t>
      </w:r>
      <w:proofErr w:type="gramEnd"/>
      <w:r>
        <w:rPr>
          <w:sz w:val="28"/>
          <w:szCs w:val="28"/>
        </w:rPr>
        <w:t xml:space="preserve"> его подписания обеими Сторонами и действует до 31 декабря 2018 года, а в части расчетов – до их полного исполнения.</w:t>
      </w:r>
    </w:p>
    <w:p w:rsidR="00D96DC5" w:rsidRDefault="00D96DC5" w:rsidP="000954FB">
      <w:pPr>
        <w:ind w:firstLine="709"/>
        <w:jc w:val="both"/>
        <w:rPr>
          <w:sz w:val="28"/>
          <w:szCs w:val="28"/>
        </w:rPr>
      </w:pPr>
    </w:p>
    <w:p w:rsidR="00D96DC5" w:rsidRPr="001C028D" w:rsidRDefault="00D96DC5" w:rsidP="000954FB">
      <w:pPr>
        <w:ind w:firstLine="709"/>
        <w:jc w:val="both"/>
        <w:rPr>
          <w:b/>
          <w:sz w:val="28"/>
          <w:szCs w:val="28"/>
        </w:rPr>
      </w:pPr>
      <w:r>
        <w:rPr>
          <w:b/>
          <w:sz w:val="28"/>
          <w:szCs w:val="28"/>
        </w:rPr>
        <w:t>4.4  Порядок оплаты</w:t>
      </w:r>
    </w:p>
    <w:p w:rsidR="00D96DC5" w:rsidRDefault="00D96DC5" w:rsidP="000954FB">
      <w:pPr>
        <w:ind w:firstLine="709"/>
        <w:jc w:val="both"/>
        <w:rPr>
          <w:sz w:val="28"/>
          <w:szCs w:val="28"/>
        </w:rPr>
      </w:pPr>
      <w:r>
        <w:rPr>
          <w:sz w:val="28"/>
          <w:szCs w:val="28"/>
        </w:rPr>
        <w:t xml:space="preserve">Оплата Товара производится Заказчиком за фактически поставленную продукцию в течение 20 (двадцати) календарных дней после подписания </w:t>
      </w:r>
      <w:proofErr w:type="spellStart"/>
      <w:r>
        <w:rPr>
          <w:sz w:val="28"/>
          <w:szCs w:val="28"/>
        </w:rPr>
        <w:t>стронами</w:t>
      </w:r>
      <w:proofErr w:type="spellEnd"/>
      <w:r>
        <w:rPr>
          <w:sz w:val="28"/>
          <w:szCs w:val="28"/>
        </w:rPr>
        <w:t xml:space="preserve"> (Заказчиком и Поставщиком) товарной накладной (ТОРГ-12),                 </w:t>
      </w:r>
      <w:proofErr w:type="spellStart"/>
      <w:r>
        <w:rPr>
          <w:sz w:val="28"/>
          <w:szCs w:val="28"/>
        </w:rPr>
        <w:t>счет-фактуры</w:t>
      </w:r>
      <w:proofErr w:type="spellEnd"/>
      <w:r>
        <w:rPr>
          <w:sz w:val="28"/>
          <w:szCs w:val="28"/>
        </w:rPr>
        <w:t xml:space="preserve">  на основании выставленного Поставщиком счета</w:t>
      </w:r>
      <w:proofErr w:type="gramStart"/>
      <w:r>
        <w:rPr>
          <w:sz w:val="28"/>
          <w:szCs w:val="28"/>
        </w:rPr>
        <w:t xml:space="preserve"> ,</w:t>
      </w:r>
      <w:proofErr w:type="gramEnd"/>
      <w:r>
        <w:rPr>
          <w:sz w:val="28"/>
          <w:szCs w:val="28"/>
        </w:rPr>
        <w:t xml:space="preserve">спецификации. </w:t>
      </w:r>
      <w:proofErr w:type="spellStart"/>
      <w:r>
        <w:rPr>
          <w:sz w:val="28"/>
          <w:szCs w:val="28"/>
        </w:rPr>
        <w:t>Рсчёты</w:t>
      </w:r>
      <w:proofErr w:type="spellEnd"/>
      <w:r>
        <w:rPr>
          <w:sz w:val="28"/>
          <w:szCs w:val="28"/>
        </w:rPr>
        <w:t xml:space="preserve"> по договору производятся в рублях РФ.</w:t>
      </w:r>
    </w:p>
    <w:p w:rsidR="00D96DC5" w:rsidRDefault="00D96DC5" w:rsidP="000954FB">
      <w:pPr>
        <w:ind w:firstLine="709"/>
        <w:jc w:val="both"/>
        <w:rPr>
          <w:sz w:val="28"/>
          <w:szCs w:val="28"/>
        </w:rPr>
      </w:pPr>
    </w:p>
    <w:p w:rsidR="00D96DC5" w:rsidRPr="008A19AD" w:rsidRDefault="00D96DC5" w:rsidP="00615C35">
      <w:pPr>
        <w:suppressAutoHyphens w:val="0"/>
        <w:ind w:firstLine="567"/>
        <w:jc w:val="both"/>
        <w:rPr>
          <w:b/>
          <w:sz w:val="28"/>
          <w:szCs w:val="28"/>
        </w:rPr>
      </w:pPr>
      <w:r>
        <w:rPr>
          <w:b/>
          <w:sz w:val="28"/>
          <w:szCs w:val="28"/>
        </w:rPr>
        <w:t>4.5. Период, место и порядок поставки Товара</w:t>
      </w:r>
    </w:p>
    <w:p w:rsidR="00D96DC5" w:rsidRPr="008A19AD" w:rsidRDefault="00D96DC5" w:rsidP="00615C35">
      <w:pPr>
        <w:suppressAutoHyphens w:val="0"/>
        <w:spacing w:line="266" w:lineRule="auto"/>
        <w:ind w:firstLine="567"/>
        <w:jc w:val="both"/>
        <w:rPr>
          <w:rFonts w:eastAsia="MS Mincho"/>
          <w:bCs/>
          <w:sz w:val="28"/>
          <w:szCs w:val="28"/>
        </w:rPr>
      </w:pPr>
      <w:r>
        <w:rPr>
          <w:rFonts w:eastAsia="MS Mincho"/>
          <w:bCs/>
          <w:sz w:val="28"/>
          <w:szCs w:val="28"/>
        </w:rPr>
        <w:t xml:space="preserve">4.5.1. Планируемый период поставки: </w:t>
      </w:r>
      <w:proofErr w:type="gramStart"/>
      <w:r>
        <w:rPr>
          <w:rFonts w:eastAsia="MS Mincho"/>
          <w:bCs/>
          <w:sz w:val="28"/>
          <w:szCs w:val="28"/>
        </w:rPr>
        <w:t>с даты заключения</w:t>
      </w:r>
      <w:proofErr w:type="gramEnd"/>
      <w:r>
        <w:rPr>
          <w:rFonts w:eastAsia="MS Mincho"/>
          <w:bCs/>
          <w:sz w:val="28"/>
          <w:szCs w:val="28"/>
        </w:rPr>
        <w:t xml:space="preserve"> договора по 31 декабря 2018 года. </w:t>
      </w:r>
    </w:p>
    <w:p w:rsidR="00D96DC5" w:rsidRPr="008A19AD" w:rsidRDefault="00D96DC5" w:rsidP="00615C35">
      <w:pPr>
        <w:suppressAutoHyphens w:val="0"/>
        <w:ind w:firstLine="567"/>
        <w:jc w:val="both"/>
        <w:rPr>
          <w:sz w:val="28"/>
          <w:szCs w:val="28"/>
        </w:rPr>
      </w:pPr>
      <w:r>
        <w:rPr>
          <w:bCs/>
          <w:sz w:val="28"/>
          <w:szCs w:val="28"/>
        </w:rPr>
        <w:t>4.5.2. Поставка Товара осуществляется</w:t>
      </w:r>
      <w:r>
        <w:rPr>
          <w:sz w:val="28"/>
          <w:szCs w:val="28"/>
        </w:rPr>
        <w:t xml:space="preserve"> по </w:t>
      </w:r>
      <w:r>
        <w:rPr>
          <w:color w:val="000000"/>
          <w:sz w:val="28"/>
          <w:szCs w:val="28"/>
        </w:rPr>
        <w:t xml:space="preserve">заявкам Заказчика силами и за счет средств Поставщика. Количество и наименование Товара в каждой </w:t>
      </w:r>
      <w:r>
        <w:rPr>
          <w:color w:val="000000"/>
          <w:sz w:val="28"/>
          <w:szCs w:val="28"/>
        </w:rPr>
        <w:lastRenderedPageBreak/>
        <w:t xml:space="preserve">поставке формируется на основании заявок Заказчика, </w:t>
      </w:r>
      <w:proofErr w:type="gramStart"/>
      <w:r>
        <w:rPr>
          <w:color w:val="000000"/>
          <w:sz w:val="28"/>
          <w:szCs w:val="28"/>
        </w:rPr>
        <w:t>исходя из его потребностей и согласовывается</w:t>
      </w:r>
      <w:proofErr w:type="gramEnd"/>
      <w:r>
        <w:rPr>
          <w:color w:val="000000"/>
          <w:sz w:val="28"/>
          <w:szCs w:val="28"/>
        </w:rPr>
        <w:t xml:space="preserve"> в Спецификации</w:t>
      </w:r>
      <w:r>
        <w:rPr>
          <w:sz w:val="28"/>
          <w:szCs w:val="28"/>
        </w:rPr>
        <w:t xml:space="preserve"> (форма указана в приложении к проекту договора).</w:t>
      </w:r>
    </w:p>
    <w:p w:rsidR="00D96DC5" w:rsidRPr="008A19AD" w:rsidRDefault="00D96DC5" w:rsidP="00615C35">
      <w:pPr>
        <w:suppressAutoHyphens w:val="0"/>
        <w:spacing w:before="60"/>
        <w:ind w:firstLine="567"/>
        <w:jc w:val="both"/>
        <w:rPr>
          <w:color w:val="000000"/>
          <w:sz w:val="28"/>
          <w:szCs w:val="28"/>
        </w:rPr>
      </w:pPr>
      <w:r>
        <w:rPr>
          <w:color w:val="000000"/>
          <w:sz w:val="28"/>
          <w:szCs w:val="28"/>
        </w:rPr>
        <w:t>4.5.3. Порядок согласования спецификации</w:t>
      </w:r>
      <w:r>
        <w:rPr>
          <w:i/>
          <w:color w:val="000000"/>
          <w:sz w:val="28"/>
          <w:szCs w:val="28"/>
        </w:rPr>
        <w:t>:</w:t>
      </w:r>
      <w:r>
        <w:rPr>
          <w:color w:val="000000"/>
          <w:sz w:val="28"/>
          <w:szCs w:val="28"/>
        </w:rPr>
        <w:t xml:space="preserve"> Заказчик (Покупатель) в письменном виде направляет Поставщику заявку о наименовании, количестве Товара и дополнительных требованиях к Товару. </w:t>
      </w:r>
      <w:r>
        <w:rPr>
          <w:sz w:val="28"/>
          <w:szCs w:val="28"/>
        </w:rPr>
        <w:t xml:space="preserve">Поставщик на </w:t>
      </w:r>
      <w:proofErr w:type="gramStart"/>
      <w:r>
        <w:rPr>
          <w:sz w:val="28"/>
          <w:szCs w:val="28"/>
        </w:rPr>
        <w:t>основании</w:t>
      </w:r>
      <w:proofErr w:type="gramEnd"/>
      <w:r>
        <w:rPr>
          <w:sz w:val="28"/>
          <w:szCs w:val="28"/>
        </w:rPr>
        <w:t xml:space="preserve"> заявки Заказчика составляет спецификацию в течение 1 (Одного) рабочего дня с даты получения заявки и направляет ее в электронном виде Заказчику. Заказчик в течение 1 (Одного)  рабочего дня подписывает спецификацию и направляет ее в адрес Поставщика. </w:t>
      </w:r>
    </w:p>
    <w:p w:rsidR="00D96DC5" w:rsidRPr="008A19AD" w:rsidRDefault="00D96DC5" w:rsidP="00615C35">
      <w:pPr>
        <w:suppressAutoHyphens w:val="0"/>
        <w:spacing w:before="60"/>
        <w:ind w:firstLine="567"/>
        <w:jc w:val="both"/>
        <w:rPr>
          <w:sz w:val="28"/>
          <w:szCs w:val="28"/>
        </w:rPr>
      </w:pPr>
      <w:r>
        <w:rPr>
          <w:color w:val="000000"/>
          <w:sz w:val="28"/>
          <w:szCs w:val="28"/>
        </w:rPr>
        <w:t xml:space="preserve">4.5.4. Срок поставки Товара: поставка Товара осуществляется в </w:t>
      </w:r>
      <w:r>
        <w:rPr>
          <w:sz w:val="28"/>
          <w:szCs w:val="28"/>
        </w:rPr>
        <w:t xml:space="preserve">течение </w:t>
      </w:r>
      <w:r>
        <w:rPr>
          <w:sz w:val="28"/>
          <w:szCs w:val="28"/>
        </w:rPr>
        <w:br/>
        <w:t xml:space="preserve">15 (Пятнадцати) рабочих дней </w:t>
      </w:r>
      <w:proofErr w:type="gramStart"/>
      <w:r>
        <w:rPr>
          <w:sz w:val="28"/>
          <w:szCs w:val="28"/>
        </w:rPr>
        <w:t>с даты подписания</w:t>
      </w:r>
      <w:proofErr w:type="gramEnd"/>
      <w:r>
        <w:rPr>
          <w:sz w:val="28"/>
          <w:szCs w:val="28"/>
        </w:rPr>
        <w:t xml:space="preserve"> Заказчиком и Поставщиком спецификации на Товар или партию Товара.</w:t>
      </w:r>
    </w:p>
    <w:p w:rsidR="00D96DC5" w:rsidRPr="008A19AD" w:rsidRDefault="00D96DC5" w:rsidP="00615C35">
      <w:pPr>
        <w:suppressAutoHyphens w:val="0"/>
        <w:ind w:firstLine="567"/>
        <w:jc w:val="both"/>
        <w:rPr>
          <w:bCs/>
          <w:sz w:val="28"/>
          <w:szCs w:val="28"/>
        </w:rPr>
      </w:pPr>
      <w:r>
        <w:rPr>
          <w:bCs/>
          <w:sz w:val="28"/>
          <w:szCs w:val="28"/>
        </w:rPr>
        <w:t xml:space="preserve">4.5.5. </w:t>
      </w:r>
      <w:r>
        <w:rPr>
          <w:sz w:val="28"/>
          <w:szCs w:val="28"/>
        </w:rPr>
        <w:t xml:space="preserve">Доставка Товара должна производиться в рабочие дни с 08:00 до 17:00 (пн.-чт.), с 08:00 до 16:00 (пт.), обед с 12:00 </w:t>
      </w:r>
      <w:proofErr w:type="gramStart"/>
      <w:r>
        <w:rPr>
          <w:sz w:val="28"/>
          <w:szCs w:val="28"/>
        </w:rPr>
        <w:t>до</w:t>
      </w:r>
      <w:proofErr w:type="gramEnd"/>
      <w:r>
        <w:rPr>
          <w:sz w:val="28"/>
          <w:szCs w:val="28"/>
        </w:rPr>
        <w:t xml:space="preserve"> 13:00.</w:t>
      </w:r>
    </w:p>
    <w:p w:rsidR="00D96DC5" w:rsidRPr="008A19AD" w:rsidRDefault="00D96DC5" w:rsidP="00615C35">
      <w:pPr>
        <w:suppressAutoHyphens w:val="0"/>
        <w:ind w:firstLine="567"/>
        <w:jc w:val="both"/>
        <w:rPr>
          <w:sz w:val="28"/>
          <w:szCs w:val="28"/>
        </w:rPr>
      </w:pPr>
      <w:r>
        <w:rPr>
          <w:sz w:val="28"/>
          <w:szCs w:val="28"/>
        </w:rPr>
        <w:t>Поставка Товара осуществляется транспортом Поставщика на склад Заказчика по адресу: 603028, г. Нижний Новгород, ул</w:t>
      </w:r>
      <w:proofErr w:type="gramStart"/>
      <w:r>
        <w:rPr>
          <w:sz w:val="28"/>
          <w:szCs w:val="28"/>
        </w:rPr>
        <w:t>.А</w:t>
      </w:r>
      <w:proofErr w:type="gramEnd"/>
      <w:r>
        <w:rPr>
          <w:sz w:val="28"/>
          <w:szCs w:val="28"/>
        </w:rPr>
        <w:t>ктюбинская, д. 17М.</w:t>
      </w:r>
    </w:p>
    <w:p w:rsidR="00D96DC5" w:rsidRDefault="00D96DC5" w:rsidP="00615C35">
      <w:pPr>
        <w:suppressAutoHyphens w:val="0"/>
        <w:ind w:firstLine="567"/>
        <w:jc w:val="both"/>
        <w:rPr>
          <w:sz w:val="28"/>
          <w:szCs w:val="28"/>
        </w:rPr>
      </w:pPr>
      <w:r>
        <w:rPr>
          <w:sz w:val="28"/>
          <w:szCs w:val="28"/>
        </w:rPr>
        <w:t>4.5.6. Поставщик производит своими силами и за свой счет разгрузку Товара на склад Заказчика.</w:t>
      </w:r>
    </w:p>
    <w:p w:rsidR="00D96DC5" w:rsidRDefault="00D96DC5" w:rsidP="00615C35">
      <w:pPr>
        <w:tabs>
          <w:tab w:val="left" w:pos="567"/>
          <w:tab w:val="left" w:pos="9637"/>
        </w:tabs>
        <w:suppressAutoHyphens w:val="0"/>
        <w:autoSpaceDE w:val="0"/>
        <w:autoSpaceDN w:val="0"/>
        <w:adjustRightInd w:val="0"/>
        <w:ind w:firstLine="567"/>
        <w:jc w:val="both"/>
        <w:rPr>
          <w:sz w:val="28"/>
          <w:szCs w:val="28"/>
          <w:lang w:eastAsia="ru-RU"/>
        </w:rPr>
      </w:pPr>
      <w:r>
        <w:rPr>
          <w:sz w:val="28"/>
          <w:szCs w:val="28"/>
          <w:lang w:eastAsia="ru-RU"/>
        </w:rPr>
        <w:t>4.5.7. Товар отгружается Поставщиком в укомплектованном виде, исключающим необходимость дополнительной комплектации Заказчиком. Поставка товара в таре и/или упаковке должна обеспечивать сохранность Товара от повреждений при его погрузке-разгрузке, перевозке и длительном хранении в складском помещении.</w:t>
      </w:r>
    </w:p>
    <w:p w:rsidR="00D96DC5" w:rsidRPr="008A19AD" w:rsidRDefault="00D96DC5" w:rsidP="00615C35">
      <w:pPr>
        <w:tabs>
          <w:tab w:val="left" w:pos="567"/>
          <w:tab w:val="left" w:pos="9637"/>
        </w:tabs>
        <w:suppressAutoHyphens w:val="0"/>
        <w:autoSpaceDE w:val="0"/>
        <w:autoSpaceDN w:val="0"/>
        <w:adjustRightInd w:val="0"/>
        <w:ind w:firstLine="567"/>
        <w:jc w:val="both"/>
        <w:rPr>
          <w:sz w:val="28"/>
          <w:szCs w:val="28"/>
          <w:lang w:eastAsia="ru-RU"/>
        </w:rPr>
      </w:pPr>
    </w:p>
    <w:p w:rsidR="00D96DC5" w:rsidRPr="008402E8" w:rsidRDefault="00D96DC5" w:rsidP="002D6EF8">
      <w:pPr>
        <w:tabs>
          <w:tab w:val="left" w:pos="-567"/>
          <w:tab w:val="left" w:pos="-426"/>
        </w:tabs>
        <w:suppressAutoHyphens w:val="0"/>
        <w:autoSpaceDE w:val="0"/>
        <w:autoSpaceDN w:val="0"/>
        <w:adjustRightInd w:val="0"/>
        <w:ind w:firstLine="567"/>
        <w:jc w:val="both"/>
        <w:rPr>
          <w:bCs/>
          <w:i/>
          <w:sz w:val="28"/>
          <w:szCs w:val="28"/>
          <w:lang w:eastAsia="ru-RU"/>
        </w:rPr>
      </w:pPr>
      <w:r>
        <w:rPr>
          <w:b/>
          <w:bCs/>
          <w:sz w:val="28"/>
          <w:szCs w:val="28"/>
          <w:lang w:eastAsia="ru-RU"/>
        </w:rPr>
        <w:t>4.6.</w:t>
      </w:r>
      <w:r>
        <w:rPr>
          <w:bCs/>
          <w:i/>
          <w:sz w:val="28"/>
          <w:szCs w:val="28"/>
          <w:lang w:eastAsia="ru-RU"/>
        </w:rPr>
        <w:t xml:space="preserve"> </w:t>
      </w:r>
      <w:r>
        <w:rPr>
          <w:b/>
          <w:bCs/>
          <w:sz w:val="28"/>
          <w:szCs w:val="28"/>
          <w:lang w:eastAsia="ru-RU"/>
        </w:rPr>
        <w:t>Объем закупки Товара</w:t>
      </w:r>
    </w:p>
    <w:p w:rsidR="00D96DC5" w:rsidRDefault="00D96DC5" w:rsidP="00883EFF">
      <w:pPr>
        <w:suppressAutoHyphens w:val="0"/>
        <w:ind w:firstLine="567"/>
        <w:jc w:val="both"/>
        <w:rPr>
          <w:b/>
          <w:sz w:val="28"/>
          <w:szCs w:val="28"/>
        </w:rPr>
      </w:pPr>
      <w:r>
        <w:rPr>
          <w:sz w:val="28"/>
          <w:szCs w:val="28"/>
        </w:rPr>
        <w:t xml:space="preserve">Объем закупки Товара складывается из общего количества Товара, приобретенного по спецификациям (форма указана в приложении к проекту договор документации о закупке) Заказчика. </w:t>
      </w:r>
    </w:p>
    <w:p w:rsidR="00D96DC5" w:rsidRDefault="00D96DC5" w:rsidP="00883EFF">
      <w:pPr>
        <w:suppressAutoHyphens w:val="0"/>
        <w:ind w:firstLine="567"/>
        <w:jc w:val="both"/>
        <w:rPr>
          <w:b/>
          <w:sz w:val="28"/>
          <w:szCs w:val="28"/>
        </w:rPr>
      </w:pPr>
    </w:p>
    <w:p w:rsidR="00D96DC5" w:rsidRPr="008A19AD" w:rsidRDefault="00D96DC5" w:rsidP="00C14114">
      <w:pPr>
        <w:suppressAutoHyphens w:val="0"/>
        <w:ind w:firstLine="567"/>
        <w:jc w:val="both"/>
        <w:rPr>
          <w:b/>
          <w:sz w:val="28"/>
          <w:szCs w:val="28"/>
        </w:rPr>
      </w:pPr>
      <w:r>
        <w:rPr>
          <w:b/>
          <w:sz w:val="28"/>
          <w:szCs w:val="28"/>
        </w:rPr>
        <w:t xml:space="preserve">4.7. Требования к Товару </w:t>
      </w:r>
    </w:p>
    <w:p w:rsidR="00D96DC5" w:rsidRPr="008A19AD" w:rsidRDefault="00D96DC5" w:rsidP="00C14114">
      <w:pPr>
        <w:tabs>
          <w:tab w:val="num" w:pos="0"/>
        </w:tabs>
        <w:ind w:firstLine="567"/>
        <w:jc w:val="both"/>
        <w:rPr>
          <w:rFonts w:eastAsia="Arial"/>
          <w:sz w:val="28"/>
          <w:szCs w:val="28"/>
        </w:rPr>
      </w:pPr>
      <w:r>
        <w:rPr>
          <w:rFonts w:eastAsia="Arial"/>
          <w:sz w:val="28"/>
          <w:szCs w:val="28"/>
        </w:rPr>
        <w:t xml:space="preserve">4.7.1. Наименование, количество и предельная (максимальная) цена за единицу Товара, подлежащего поставке, </w:t>
      </w:r>
      <w:proofErr w:type="gramStart"/>
      <w:r>
        <w:rPr>
          <w:rFonts w:eastAsia="Arial"/>
          <w:sz w:val="28"/>
          <w:szCs w:val="28"/>
        </w:rPr>
        <w:t>приведены</w:t>
      </w:r>
      <w:proofErr w:type="gramEnd"/>
      <w:r>
        <w:rPr>
          <w:rFonts w:eastAsia="Arial"/>
          <w:sz w:val="28"/>
          <w:szCs w:val="28"/>
        </w:rPr>
        <w:t xml:space="preserve"> в таблице № 1.</w:t>
      </w:r>
    </w:p>
    <w:p w:rsidR="00D96DC5" w:rsidRPr="00C14114" w:rsidRDefault="00D96DC5" w:rsidP="00C14114">
      <w:pPr>
        <w:suppressAutoHyphens w:val="0"/>
        <w:spacing w:line="360" w:lineRule="auto"/>
        <w:ind w:left="284" w:firstLine="708"/>
        <w:jc w:val="right"/>
        <w:rPr>
          <w:b/>
        </w:rPr>
      </w:pPr>
      <w:r>
        <w:rPr>
          <w:b/>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2185"/>
        <w:gridCol w:w="1157"/>
        <w:gridCol w:w="2835"/>
        <w:gridCol w:w="3083"/>
      </w:tblGrid>
      <w:tr w:rsidR="00D96DC5" w:rsidRPr="00DE1C48" w:rsidTr="00407674">
        <w:tc>
          <w:tcPr>
            <w:tcW w:w="594" w:type="dxa"/>
          </w:tcPr>
          <w:p w:rsidR="00D96DC5" w:rsidRPr="00DE1C48" w:rsidRDefault="00D96DC5" w:rsidP="00CB4CB2">
            <w:pPr>
              <w:jc w:val="both"/>
            </w:pPr>
            <w:r>
              <w:t xml:space="preserve">№ </w:t>
            </w:r>
            <w:proofErr w:type="spellStart"/>
            <w:proofErr w:type="gramStart"/>
            <w:r>
              <w:t>п</w:t>
            </w:r>
            <w:proofErr w:type="spellEnd"/>
            <w:proofErr w:type="gramEnd"/>
            <w:r>
              <w:t>/</w:t>
            </w:r>
            <w:proofErr w:type="spellStart"/>
            <w:r>
              <w:t>п</w:t>
            </w:r>
            <w:proofErr w:type="spellEnd"/>
          </w:p>
        </w:tc>
        <w:tc>
          <w:tcPr>
            <w:tcW w:w="2185" w:type="dxa"/>
          </w:tcPr>
          <w:p w:rsidR="00D96DC5" w:rsidRPr="00DE1C48" w:rsidRDefault="00D96DC5" w:rsidP="00CB4CB2">
            <w:pPr>
              <w:jc w:val="both"/>
            </w:pPr>
            <w:r>
              <w:t>Наименование, технические характеристики</w:t>
            </w:r>
          </w:p>
        </w:tc>
        <w:tc>
          <w:tcPr>
            <w:tcW w:w="1157" w:type="dxa"/>
          </w:tcPr>
          <w:p w:rsidR="00D96DC5" w:rsidRPr="00DE1C48" w:rsidRDefault="00D96DC5" w:rsidP="00CB4CB2">
            <w:pPr>
              <w:jc w:val="both"/>
            </w:pPr>
            <w:r>
              <w:t>Кол-во (пачка)</w:t>
            </w:r>
          </w:p>
        </w:tc>
        <w:tc>
          <w:tcPr>
            <w:tcW w:w="2835" w:type="dxa"/>
          </w:tcPr>
          <w:p w:rsidR="00D96DC5" w:rsidRPr="00DE1C48" w:rsidRDefault="00D96DC5" w:rsidP="00CB4CB2">
            <w:pPr>
              <w:jc w:val="both"/>
            </w:pPr>
            <w:r>
              <w:t xml:space="preserve">Предельная цена за единицу </w:t>
            </w:r>
            <w:proofErr w:type="spellStart"/>
            <w:r>
              <w:t>Товара</w:t>
            </w:r>
            <w:proofErr w:type="gramStart"/>
            <w:r>
              <w:t>,р</w:t>
            </w:r>
            <w:proofErr w:type="gramEnd"/>
            <w:r>
              <w:t>уб</w:t>
            </w:r>
            <w:proofErr w:type="spellEnd"/>
            <w:r>
              <w:t>.</w:t>
            </w:r>
          </w:p>
          <w:p w:rsidR="00D96DC5" w:rsidRPr="00DE1C48" w:rsidRDefault="00D96DC5" w:rsidP="00CB4CB2">
            <w:pPr>
              <w:jc w:val="both"/>
            </w:pPr>
            <w:r>
              <w:t>без НДС</w:t>
            </w:r>
          </w:p>
        </w:tc>
        <w:tc>
          <w:tcPr>
            <w:tcW w:w="3083" w:type="dxa"/>
          </w:tcPr>
          <w:p w:rsidR="00D96DC5" w:rsidRPr="00DE1C48" w:rsidRDefault="00D96DC5" w:rsidP="00CB4CB2">
            <w:pPr>
              <w:jc w:val="both"/>
            </w:pPr>
            <w:r>
              <w:t>Место поставки</w:t>
            </w:r>
          </w:p>
        </w:tc>
      </w:tr>
      <w:tr w:rsidR="00D96DC5" w:rsidRPr="00DE1C48" w:rsidTr="0084419F">
        <w:tc>
          <w:tcPr>
            <w:tcW w:w="594" w:type="dxa"/>
          </w:tcPr>
          <w:p w:rsidR="00D96DC5" w:rsidRPr="00DE1C48" w:rsidRDefault="00D96DC5" w:rsidP="00CB4CB2">
            <w:pPr>
              <w:jc w:val="both"/>
            </w:pPr>
            <w:r>
              <w:t>1.</w:t>
            </w:r>
          </w:p>
        </w:tc>
        <w:tc>
          <w:tcPr>
            <w:tcW w:w="2185" w:type="dxa"/>
          </w:tcPr>
          <w:p w:rsidR="00D96DC5" w:rsidRPr="00DE1C48" w:rsidRDefault="00D96DC5" w:rsidP="00956386">
            <w:pPr>
              <w:pStyle w:val="Standard"/>
              <w:snapToGrid w:val="0"/>
              <w:rPr>
                <w:rFonts w:cs="Times New Roman"/>
                <w:sz w:val="24"/>
                <w:szCs w:val="24"/>
              </w:rPr>
            </w:pPr>
            <w:r>
              <w:rPr>
                <w:rFonts w:cs="Times New Roman"/>
                <w:sz w:val="24"/>
                <w:szCs w:val="24"/>
              </w:rPr>
              <w:t>Бумага А4 80 г/кв</w:t>
            </w:r>
            <w:proofErr w:type="gramStart"/>
            <w:r>
              <w:rPr>
                <w:rFonts w:cs="Times New Roman"/>
                <w:sz w:val="24"/>
                <w:szCs w:val="24"/>
              </w:rPr>
              <w:t>.м</w:t>
            </w:r>
            <w:proofErr w:type="gramEnd"/>
            <w:r>
              <w:rPr>
                <w:rFonts w:cs="Times New Roman"/>
                <w:sz w:val="24"/>
                <w:szCs w:val="24"/>
              </w:rPr>
              <w:t xml:space="preserve"> белая, размер 210х297 мм, белизна не менее 153%CIE, не менее 97% непрозрачности, </w:t>
            </w:r>
            <w:r>
              <w:rPr>
                <w:rFonts w:cs="Times New Roman"/>
                <w:sz w:val="24"/>
                <w:szCs w:val="24"/>
              </w:rPr>
              <w:lastRenderedPageBreak/>
              <w:t>толщина 104 микрон, шероховатость 250  мл/мин, жесткость MD/CD 125/55мН.</w:t>
            </w:r>
          </w:p>
        </w:tc>
        <w:tc>
          <w:tcPr>
            <w:tcW w:w="1157" w:type="dxa"/>
          </w:tcPr>
          <w:p w:rsidR="00D96DC5" w:rsidRPr="0084419F" w:rsidRDefault="00D96DC5" w:rsidP="0084419F">
            <w:pPr>
              <w:jc w:val="right"/>
              <w:rPr>
                <w:color w:val="000000"/>
              </w:rPr>
            </w:pPr>
            <w:r>
              <w:rPr>
                <w:color w:val="000000"/>
              </w:rPr>
              <w:lastRenderedPageBreak/>
              <w:t>5091</w:t>
            </w:r>
          </w:p>
        </w:tc>
        <w:tc>
          <w:tcPr>
            <w:tcW w:w="2835" w:type="dxa"/>
          </w:tcPr>
          <w:p w:rsidR="00D96DC5" w:rsidRPr="0084419F" w:rsidRDefault="00D96DC5" w:rsidP="0084419F">
            <w:pPr>
              <w:jc w:val="right"/>
              <w:rPr>
                <w:color w:val="000000"/>
              </w:rPr>
            </w:pPr>
            <w:r>
              <w:rPr>
                <w:color w:val="000000"/>
              </w:rPr>
              <w:t>191,64</w:t>
            </w:r>
          </w:p>
        </w:tc>
        <w:tc>
          <w:tcPr>
            <w:tcW w:w="3083" w:type="dxa"/>
          </w:tcPr>
          <w:p w:rsidR="00D96DC5" w:rsidRPr="00DE1C48" w:rsidRDefault="00D96DC5" w:rsidP="00C84286">
            <w:pPr>
              <w:jc w:val="both"/>
            </w:pPr>
            <w:r>
              <w:t>г</w:t>
            </w:r>
            <w:proofErr w:type="gramStart"/>
            <w:r>
              <w:t>.Н</w:t>
            </w:r>
            <w:proofErr w:type="gramEnd"/>
            <w:r>
              <w:t>ижний Новгород,</w:t>
            </w:r>
          </w:p>
          <w:p w:rsidR="00D96DC5" w:rsidRPr="00DE1C48" w:rsidRDefault="00D96DC5" w:rsidP="00C84286">
            <w:pPr>
              <w:jc w:val="both"/>
              <w:rPr>
                <w:highlight w:val="yellow"/>
              </w:rPr>
            </w:pPr>
            <w:r>
              <w:t>ул</w:t>
            </w:r>
            <w:proofErr w:type="gramStart"/>
            <w:r>
              <w:t>.А</w:t>
            </w:r>
            <w:proofErr w:type="gramEnd"/>
            <w:r>
              <w:t>ктюбинская,д.17М</w:t>
            </w:r>
          </w:p>
        </w:tc>
      </w:tr>
      <w:tr w:rsidR="00D96DC5" w:rsidRPr="00DE1C48" w:rsidTr="0084419F">
        <w:tc>
          <w:tcPr>
            <w:tcW w:w="594" w:type="dxa"/>
          </w:tcPr>
          <w:p w:rsidR="00D96DC5" w:rsidRPr="00DE1C48" w:rsidRDefault="00D96DC5" w:rsidP="00CB4CB2">
            <w:pPr>
              <w:jc w:val="both"/>
            </w:pPr>
            <w:r>
              <w:lastRenderedPageBreak/>
              <w:t>2.</w:t>
            </w:r>
          </w:p>
        </w:tc>
        <w:tc>
          <w:tcPr>
            <w:tcW w:w="2185" w:type="dxa"/>
          </w:tcPr>
          <w:p w:rsidR="00D96DC5" w:rsidRPr="00DE1C48" w:rsidRDefault="00D96DC5" w:rsidP="00CB4CB2">
            <w:pPr>
              <w:pStyle w:val="Standard"/>
              <w:snapToGrid w:val="0"/>
              <w:rPr>
                <w:rFonts w:cs="Times New Roman"/>
                <w:sz w:val="24"/>
                <w:szCs w:val="24"/>
              </w:rPr>
            </w:pPr>
            <w:r>
              <w:rPr>
                <w:rFonts w:cs="Times New Roman"/>
                <w:sz w:val="24"/>
                <w:szCs w:val="24"/>
              </w:rPr>
              <w:t>Обложка «Дело</w:t>
            </w:r>
            <w:proofErr w:type="gramStart"/>
            <w:r>
              <w:rPr>
                <w:rFonts w:cs="Times New Roman"/>
                <w:sz w:val="24"/>
                <w:szCs w:val="24"/>
              </w:rPr>
              <w:t>»А</w:t>
            </w:r>
            <w:proofErr w:type="gramEnd"/>
            <w:r>
              <w:rPr>
                <w:rFonts w:cs="Times New Roman"/>
                <w:sz w:val="24"/>
                <w:szCs w:val="24"/>
              </w:rPr>
              <w:t xml:space="preserve">-4 плотность260г/м2немелованный картон </w:t>
            </w:r>
            <w:proofErr w:type="spellStart"/>
            <w:r>
              <w:rPr>
                <w:rFonts w:cs="Times New Roman"/>
                <w:sz w:val="24"/>
                <w:szCs w:val="24"/>
              </w:rPr>
              <w:t>безмеханизма</w:t>
            </w:r>
            <w:proofErr w:type="spellEnd"/>
          </w:p>
        </w:tc>
        <w:tc>
          <w:tcPr>
            <w:tcW w:w="1157" w:type="dxa"/>
          </w:tcPr>
          <w:p w:rsidR="00D96DC5" w:rsidRPr="0084419F" w:rsidRDefault="00D96DC5" w:rsidP="0084419F">
            <w:pPr>
              <w:jc w:val="right"/>
              <w:rPr>
                <w:color w:val="000000"/>
              </w:rPr>
            </w:pPr>
            <w:r>
              <w:rPr>
                <w:color w:val="000000"/>
              </w:rPr>
              <w:t>1000</w:t>
            </w:r>
          </w:p>
        </w:tc>
        <w:tc>
          <w:tcPr>
            <w:tcW w:w="2835" w:type="dxa"/>
          </w:tcPr>
          <w:p w:rsidR="00D96DC5" w:rsidRPr="0084419F" w:rsidRDefault="00D96DC5" w:rsidP="0084419F">
            <w:pPr>
              <w:jc w:val="right"/>
              <w:rPr>
                <w:color w:val="000000"/>
              </w:rPr>
            </w:pPr>
            <w:r>
              <w:rPr>
                <w:color w:val="000000"/>
              </w:rPr>
              <w:t>5,21</w:t>
            </w:r>
          </w:p>
        </w:tc>
        <w:tc>
          <w:tcPr>
            <w:tcW w:w="3083" w:type="dxa"/>
          </w:tcPr>
          <w:p w:rsidR="00D96DC5" w:rsidRPr="00DE1C48" w:rsidRDefault="00D96DC5" w:rsidP="00C84286">
            <w:pPr>
              <w:jc w:val="both"/>
            </w:pPr>
            <w:r>
              <w:t>г</w:t>
            </w:r>
            <w:proofErr w:type="gramStart"/>
            <w:r>
              <w:t>.Н</w:t>
            </w:r>
            <w:proofErr w:type="gramEnd"/>
            <w:r>
              <w:t>ижний Новгород,</w:t>
            </w:r>
          </w:p>
          <w:p w:rsidR="00D96DC5" w:rsidRPr="00DE1C48" w:rsidRDefault="00D96DC5" w:rsidP="00C84286">
            <w:pPr>
              <w:jc w:val="both"/>
              <w:rPr>
                <w:highlight w:val="yellow"/>
              </w:rPr>
            </w:pPr>
            <w:r>
              <w:t>ул</w:t>
            </w:r>
            <w:proofErr w:type="gramStart"/>
            <w:r>
              <w:t>.А</w:t>
            </w:r>
            <w:proofErr w:type="gramEnd"/>
            <w:r>
              <w:t>ктюбинская,д.17М</w:t>
            </w:r>
          </w:p>
        </w:tc>
      </w:tr>
      <w:tr w:rsidR="00D96DC5" w:rsidRPr="00DE1C48" w:rsidTr="0084419F">
        <w:tc>
          <w:tcPr>
            <w:tcW w:w="594" w:type="dxa"/>
          </w:tcPr>
          <w:p w:rsidR="00D96DC5" w:rsidRPr="00DE1C48" w:rsidRDefault="00D96DC5" w:rsidP="00CB4CB2">
            <w:pPr>
              <w:jc w:val="both"/>
            </w:pPr>
            <w:r>
              <w:t>3.</w:t>
            </w:r>
          </w:p>
        </w:tc>
        <w:tc>
          <w:tcPr>
            <w:tcW w:w="2185" w:type="dxa"/>
          </w:tcPr>
          <w:p w:rsidR="00D96DC5" w:rsidRPr="00DE1C48" w:rsidRDefault="00D96DC5" w:rsidP="00CB4CB2">
            <w:pPr>
              <w:pStyle w:val="Standard"/>
              <w:snapToGrid w:val="0"/>
              <w:rPr>
                <w:rFonts w:cs="Times New Roman"/>
                <w:sz w:val="24"/>
                <w:szCs w:val="24"/>
              </w:rPr>
            </w:pPr>
            <w:r>
              <w:rPr>
                <w:rFonts w:cs="Times New Roman"/>
                <w:sz w:val="24"/>
                <w:szCs w:val="24"/>
              </w:rPr>
              <w:t>Папка скоросшиватель  А-4 280г/м</w:t>
            </w:r>
            <w:proofErr w:type="gramStart"/>
            <w:r>
              <w:rPr>
                <w:rFonts w:cs="Times New Roman"/>
                <w:sz w:val="24"/>
                <w:szCs w:val="24"/>
              </w:rPr>
              <w:t>2</w:t>
            </w:r>
            <w:proofErr w:type="gramEnd"/>
            <w:r>
              <w:rPr>
                <w:rFonts w:cs="Times New Roman"/>
                <w:sz w:val="24"/>
                <w:szCs w:val="24"/>
              </w:rPr>
              <w:t xml:space="preserve"> прозрачная пластиковая</w:t>
            </w:r>
          </w:p>
        </w:tc>
        <w:tc>
          <w:tcPr>
            <w:tcW w:w="1157" w:type="dxa"/>
          </w:tcPr>
          <w:p w:rsidR="00D96DC5" w:rsidRPr="0084419F" w:rsidRDefault="00D96DC5" w:rsidP="0084419F">
            <w:pPr>
              <w:jc w:val="right"/>
              <w:rPr>
                <w:color w:val="000000"/>
              </w:rPr>
            </w:pPr>
            <w:r>
              <w:rPr>
                <w:color w:val="000000"/>
              </w:rPr>
              <w:t>400</w:t>
            </w:r>
          </w:p>
        </w:tc>
        <w:tc>
          <w:tcPr>
            <w:tcW w:w="2835" w:type="dxa"/>
          </w:tcPr>
          <w:p w:rsidR="00D96DC5" w:rsidRPr="0084419F" w:rsidRDefault="00D96DC5" w:rsidP="0084419F">
            <w:pPr>
              <w:jc w:val="right"/>
              <w:rPr>
                <w:color w:val="000000"/>
              </w:rPr>
            </w:pPr>
            <w:r>
              <w:rPr>
                <w:color w:val="000000"/>
              </w:rPr>
              <w:t>6,34</w:t>
            </w:r>
          </w:p>
        </w:tc>
        <w:tc>
          <w:tcPr>
            <w:tcW w:w="3083" w:type="dxa"/>
          </w:tcPr>
          <w:p w:rsidR="00D96DC5" w:rsidRPr="00DE1C48" w:rsidRDefault="00D96DC5" w:rsidP="00C84286">
            <w:pPr>
              <w:jc w:val="both"/>
            </w:pPr>
            <w:r>
              <w:t>г</w:t>
            </w:r>
            <w:proofErr w:type="gramStart"/>
            <w:r>
              <w:t>.Н</w:t>
            </w:r>
            <w:proofErr w:type="gramEnd"/>
            <w:r>
              <w:t>ижний Новгород,</w:t>
            </w:r>
          </w:p>
          <w:p w:rsidR="00D96DC5" w:rsidRPr="00DE1C48" w:rsidRDefault="00D96DC5" w:rsidP="00C84286">
            <w:pPr>
              <w:jc w:val="both"/>
              <w:rPr>
                <w:highlight w:val="yellow"/>
              </w:rPr>
            </w:pPr>
            <w:r>
              <w:t>ул</w:t>
            </w:r>
            <w:proofErr w:type="gramStart"/>
            <w:r>
              <w:t>.А</w:t>
            </w:r>
            <w:proofErr w:type="gramEnd"/>
            <w:r>
              <w:t>ктюбинская,д.17М</w:t>
            </w:r>
          </w:p>
        </w:tc>
      </w:tr>
      <w:tr w:rsidR="00D96DC5" w:rsidRPr="00DE1C48" w:rsidTr="0084419F">
        <w:tc>
          <w:tcPr>
            <w:tcW w:w="594" w:type="dxa"/>
          </w:tcPr>
          <w:p w:rsidR="00D96DC5" w:rsidRDefault="00D96DC5" w:rsidP="00CB4CB2">
            <w:pPr>
              <w:jc w:val="both"/>
            </w:pPr>
            <w:r>
              <w:t>4.</w:t>
            </w:r>
          </w:p>
        </w:tc>
        <w:tc>
          <w:tcPr>
            <w:tcW w:w="2185" w:type="dxa"/>
          </w:tcPr>
          <w:p w:rsidR="00D96DC5" w:rsidRDefault="00D96DC5" w:rsidP="00CB4CB2">
            <w:pPr>
              <w:pStyle w:val="Standard"/>
              <w:snapToGrid w:val="0"/>
              <w:rPr>
                <w:rFonts w:cs="Times New Roman"/>
                <w:sz w:val="24"/>
                <w:szCs w:val="24"/>
              </w:rPr>
            </w:pPr>
            <w:r>
              <w:rPr>
                <w:rFonts w:cs="Times New Roman"/>
                <w:sz w:val="24"/>
                <w:szCs w:val="24"/>
              </w:rPr>
              <w:t xml:space="preserve">Файл </w:t>
            </w:r>
            <w:proofErr w:type="spellStart"/>
            <w:r>
              <w:rPr>
                <w:rFonts w:cs="Times New Roman"/>
                <w:sz w:val="24"/>
                <w:szCs w:val="24"/>
              </w:rPr>
              <w:t>фкладыш</w:t>
            </w:r>
            <w:proofErr w:type="spellEnd"/>
            <w:r>
              <w:rPr>
                <w:rFonts w:cs="Times New Roman"/>
                <w:sz w:val="24"/>
                <w:szCs w:val="24"/>
              </w:rPr>
              <w:t xml:space="preserve"> А-4 с перфорацией 40мкм 100шт/</w:t>
            </w:r>
            <w:proofErr w:type="spellStart"/>
            <w:r>
              <w:rPr>
                <w:rFonts w:cs="Times New Roman"/>
                <w:sz w:val="24"/>
                <w:szCs w:val="24"/>
              </w:rPr>
              <w:t>уп</w:t>
            </w:r>
            <w:proofErr w:type="spellEnd"/>
          </w:p>
        </w:tc>
        <w:tc>
          <w:tcPr>
            <w:tcW w:w="1157" w:type="dxa"/>
          </w:tcPr>
          <w:p w:rsidR="00D96DC5" w:rsidRPr="0084419F" w:rsidRDefault="00D96DC5" w:rsidP="0084419F">
            <w:pPr>
              <w:jc w:val="right"/>
              <w:rPr>
                <w:color w:val="000000"/>
              </w:rPr>
            </w:pPr>
            <w:r>
              <w:rPr>
                <w:color w:val="000000"/>
              </w:rPr>
              <w:t>769</w:t>
            </w:r>
          </w:p>
        </w:tc>
        <w:tc>
          <w:tcPr>
            <w:tcW w:w="2835" w:type="dxa"/>
          </w:tcPr>
          <w:p w:rsidR="00D96DC5" w:rsidRPr="0084419F" w:rsidRDefault="00D96DC5" w:rsidP="0084419F">
            <w:pPr>
              <w:jc w:val="right"/>
              <w:rPr>
                <w:color w:val="000000"/>
              </w:rPr>
            </w:pPr>
            <w:r>
              <w:rPr>
                <w:color w:val="000000"/>
              </w:rPr>
              <w:t>130,19</w:t>
            </w:r>
          </w:p>
        </w:tc>
        <w:tc>
          <w:tcPr>
            <w:tcW w:w="3083" w:type="dxa"/>
          </w:tcPr>
          <w:p w:rsidR="00D96DC5" w:rsidRPr="00DE1C48" w:rsidRDefault="00D96DC5" w:rsidP="00C84286">
            <w:pPr>
              <w:jc w:val="both"/>
            </w:pPr>
            <w:r>
              <w:t>г</w:t>
            </w:r>
            <w:proofErr w:type="gramStart"/>
            <w:r>
              <w:t>.Н</w:t>
            </w:r>
            <w:proofErr w:type="gramEnd"/>
            <w:r>
              <w:t>ижний Новгород,</w:t>
            </w:r>
          </w:p>
          <w:p w:rsidR="00D96DC5" w:rsidRPr="00DE1C48" w:rsidRDefault="00D96DC5" w:rsidP="00C84286">
            <w:pPr>
              <w:jc w:val="both"/>
              <w:rPr>
                <w:highlight w:val="yellow"/>
              </w:rPr>
            </w:pPr>
            <w:r>
              <w:t>ул</w:t>
            </w:r>
            <w:proofErr w:type="gramStart"/>
            <w:r>
              <w:t>.А</w:t>
            </w:r>
            <w:proofErr w:type="gramEnd"/>
            <w:r>
              <w:t>ктюбинская,д.17М</w:t>
            </w:r>
          </w:p>
        </w:tc>
      </w:tr>
      <w:tr w:rsidR="00D96DC5" w:rsidRPr="00DE1C48" w:rsidTr="0084419F">
        <w:tc>
          <w:tcPr>
            <w:tcW w:w="594" w:type="dxa"/>
          </w:tcPr>
          <w:p w:rsidR="00D96DC5" w:rsidRDefault="00D96DC5" w:rsidP="00CB4CB2">
            <w:pPr>
              <w:jc w:val="both"/>
            </w:pPr>
            <w:r>
              <w:t>5.</w:t>
            </w:r>
          </w:p>
        </w:tc>
        <w:tc>
          <w:tcPr>
            <w:tcW w:w="2185" w:type="dxa"/>
          </w:tcPr>
          <w:p w:rsidR="00D96DC5" w:rsidRDefault="00D96DC5" w:rsidP="00CB4CB2">
            <w:pPr>
              <w:pStyle w:val="Standard"/>
              <w:snapToGrid w:val="0"/>
              <w:rPr>
                <w:rFonts w:cs="Times New Roman"/>
                <w:sz w:val="24"/>
                <w:szCs w:val="24"/>
              </w:rPr>
            </w:pPr>
            <w:r>
              <w:rPr>
                <w:rFonts w:cs="Times New Roman"/>
                <w:sz w:val="24"/>
                <w:szCs w:val="24"/>
              </w:rPr>
              <w:t>Книга учета 96л.тв</w:t>
            </w:r>
            <w:proofErr w:type="gramStart"/>
            <w:r>
              <w:rPr>
                <w:rFonts w:cs="Times New Roman"/>
                <w:sz w:val="24"/>
                <w:szCs w:val="24"/>
              </w:rPr>
              <w:t>.б</w:t>
            </w:r>
            <w:proofErr w:type="gramEnd"/>
            <w:r>
              <w:rPr>
                <w:rFonts w:cs="Times New Roman"/>
                <w:sz w:val="24"/>
                <w:szCs w:val="24"/>
              </w:rPr>
              <w:t>умвинил</w:t>
            </w:r>
          </w:p>
        </w:tc>
        <w:tc>
          <w:tcPr>
            <w:tcW w:w="1157" w:type="dxa"/>
          </w:tcPr>
          <w:p w:rsidR="00D96DC5" w:rsidRPr="0084419F" w:rsidRDefault="00D96DC5" w:rsidP="0084419F">
            <w:pPr>
              <w:jc w:val="right"/>
              <w:rPr>
                <w:color w:val="000000"/>
              </w:rPr>
            </w:pPr>
            <w:r>
              <w:rPr>
                <w:color w:val="000000"/>
              </w:rPr>
              <w:t>100</w:t>
            </w:r>
          </w:p>
        </w:tc>
        <w:tc>
          <w:tcPr>
            <w:tcW w:w="2835" w:type="dxa"/>
          </w:tcPr>
          <w:p w:rsidR="00D96DC5" w:rsidRPr="0084419F" w:rsidRDefault="00D96DC5" w:rsidP="0084419F">
            <w:pPr>
              <w:jc w:val="right"/>
              <w:rPr>
                <w:color w:val="000000"/>
              </w:rPr>
            </w:pPr>
            <w:r>
              <w:rPr>
                <w:color w:val="000000"/>
              </w:rPr>
              <w:t>84,89</w:t>
            </w:r>
          </w:p>
        </w:tc>
        <w:tc>
          <w:tcPr>
            <w:tcW w:w="3083" w:type="dxa"/>
          </w:tcPr>
          <w:p w:rsidR="00D96DC5" w:rsidRPr="00DE1C48" w:rsidRDefault="00D96DC5" w:rsidP="00C84286">
            <w:pPr>
              <w:jc w:val="both"/>
            </w:pPr>
            <w:r>
              <w:t>г</w:t>
            </w:r>
            <w:proofErr w:type="gramStart"/>
            <w:r>
              <w:t>.Н</w:t>
            </w:r>
            <w:proofErr w:type="gramEnd"/>
            <w:r>
              <w:t>ижний Новгород,</w:t>
            </w:r>
          </w:p>
          <w:p w:rsidR="00D96DC5" w:rsidRPr="00DE1C48" w:rsidRDefault="00D96DC5" w:rsidP="00C84286">
            <w:pPr>
              <w:jc w:val="both"/>
              <w:rPr>
                <w:highlight w:val="yellow"/>
              </w:rPr>
            </w:pPr>
            <w:r>
              <w:t>ул</w:t>
            </w:r>
            <w:proofErr w:type="gramStart"/>
            <w:r>
              <w:t>.А</w:t>
            </w:r>
            <w:proofErr w:type="gramEnd"/>
            <w:r>
              <w:t>ктюбинская,д.17М</w:t>
            </w:r>
          </w:p>
        </w:tc>
      </w:tr>
      <w:tr w:rsidR="00D96DC5" w:rsidRPr="00DE1C48" w:rsidTr="0084419F">
        <w:tc>
          <w:tcPr>
            <w:tcW w:w="594" w:type="dxa"/>
          </w:tcPr>
          <w:p w:rsidR="00D96DC5" w:rsidRDefault="00D96DC5" w:rsidP="00CB4CB2">
            <w:pPr>
              <w:jc w:val="both"/>
            </w:pPr>
            <w:r>
              <w:t>6.</w:t>
            </w:r>
          </w:p>
        </w:tc>
        <w:tc>
          <w:tcPr>
            <w:tcW w:w="2185" w:type="dxa"/>
          </w:tcPr>
          <w:p w:rsidR="00D96DC5" w:rsidRDefault="00D96DC5" w:rsidP="00CB4CB2">
            <w:pPr>
              <w:pStyle w:val="Standard"/>
              <w:snapToGrid w:val="0"/>
              <w:rPr>
                <w:rFonts w:cs="Times New Roman"/>
                <w:sz w:val="24"/>
                <w:szCs w:val="24"/>
              </w:rPr>
            </w:pPr>
            <w:r>
              <w:rPr>
                <w:rFonts w:cs="Times New Roman"/>
                <w:sz w:val="24"/>
                <w:szCs w:val="24"/>
              </w:rPr>
              <w:t>Конверт 324х229 белый А-4                 «</w:t>
            </w:r>
            <w:proofErr w:type="spellStart"/>
            <w:proofErr w:type="gramStart"/>
            <w:r>
              <w:rPr>
                <w:rFonts w:cs="Times New Roman"/>
                <w:sz w:val="24"/>
                <w:szCs w:val="24"/>
              </w:rPr>
              <w:t>Куда-Кому</w:t>
            </w:r>
            <w:proofErr w:type="spellEnd"/>
            <w:proofErr w:type="gramEnd"/>
            <w:r>
              <w:rPr>
                <w:rFonts w:cs="Times New Roman"/>
                <w:sz w:val="24"/>
                <w:szCs w:val="24"/>
              </w:rPr>
              <w:t>»</w:t>
            </w:r>
          </w:p>
        </w:tc>
        <w:tc>
          <w:tcPr>
            <w:tcW w:w="1157" w:type="dxa"/>
          </w:tcPr>
          <w:p w:rsidR="00D96DC5" w:rsidRPr="0084419F" w:rsidRDefault="00D96DC5" w:rsidP="0084419F">
            <w:pPr>
              <w:jc w:val="right"/>
              <w:rPr>
                <w:color w:val="000000"/>
              </w:rPr>
            </w:pPr>
            <w:r>
              <w:rPr>
                <w:color w:val="000000"/>
              </w:rPr>
              <w:t>8000</w:t>
            </w:r>
          </w:p>
        </w:tc>
        <w:tc>
          <w:tcPr>
            <w:tcW w:w="2835" w:type="dxa"/>
          </w:tcPr>
          <w:p w:rsidR="00D96DC5" w:rsidRPr="0084419F" w:rsidRDefault="00D96DC5" w:rsidP="0084419F">
            <w:pPr>
              <w:jc w:val="right"/>
              <w:rPr>
                <w:color w:val="000000"/>
              </w:rPr>
            </w:pPr>
            <w:r>
              <w:rPr>
                <w:color w:val="000000"/>
              </w:rPr>
              <w:t>3,69</w:t>
            </w:r>
          </w:p>
        </w:tc>
        <w:tc>
          <w:tcPr>
            <w:tcW w:w="3083" w:type="dxa"/>
          </w:tcPr>
          <w:p w:rsidR="00D96DC5" w:rsidRPr="00DE1C48" w:rsidRDefault="00D96DC5" w:rsidP="00C84286">
            <w:pPr>
              <w:jc w:val="both"/>
            </w:pPr>
            <w:r>
              <w:t>г</w:t>
            </w:r>
            <w:proofErr w:type="gramStart"/>
            <w:r>
              <w:t>.Н</w:t>
            </w:r>
            <w:proofErr w:type="gramEnd"/>
            <w:r>
              <w:t>ижний Новгород,</w:t>
            </w:r>
          </w:p>
          <w:p w:rsidR="00D96DC5" w:rsidRPr="00DE1C48" w:rsidRDefault="00D96DC5" w:rsidP="00C84286">
            <w:pPr>
              <w:jc w:val="both"/>
              <w:rPr>
                <w:highlight w:val="yellow"/>
              </w:rPr>
            </w:pPr>
            <w:r>
              <w:t>ул</w:t>
            </w:r>
            <w:proofErr w:type="gramStart"/>
            <w:r>
              <w:t>.А</w:t>
            </w:r>
            <w:proofErr w:type="gramEnd"/>
            <w:r>
              <w:t>ктюбинская,д.17М</w:t>
            </w:r>
          </w:p>
        </w:tc>
      </w:tr>
      <w:tr w:rsidR="00D96DC5" w:rsidRPr="00DE1C48" w:rsidTr="0084419F">
        <w:tc>
          <w:tcPr>
            <w:tcW w:w="594" w:type="dxa"/>
          </w:tcPr>
          <w:p w:rsidR="00D96DC5" w:rsidRDefault="00D96DC5" w:rsidP="00CB4CB2">
            <w:pPr>
              <w:jc w:val="both"/>
            </w:pPr>
            <w:r>
              <w:t>7.</w:t>
            </w:r>
          </w:p>
        </w:tc>
        <w:tc>
          <w:tcPr>
            <w:tcW w:w="2185" w:type="dxa"/>
          </w:tcPr>
          <w:p w:rsidR="00D96DC5" w:rsidRDefault="00D96DC5" w:rsidP="00CB4CB2">
            <w:pPr>
              <w:pStyle w:val="Standard"/>
              <w:snapToGrid w:val="0"/>
              <w:rPr>
                <w:rFonts w:cs="Times New Roman"/>
                <w:sz w:val="24"/>
                <w:szCs w:val="24"/>
              </w:rPr>
            </w:pPr>
            <w:r>
              <w:rPr>
                <w:rFonts w:cs="Times New Roman"/>
                <w:sz w:val="24"/>
                <w:szCs w:val="24"/>
              </w:rPr>
              <w:t>Конверт 162х229 белый А-5             «</w:t>
            </w:r>
            <w:proofErr w:type="spellStart"/>
            <w:proofErr w:type="gramStart"/>
            <w:r>
              <w:rPr>
                <w:rFonts w:cs="Times New Roman"/>
                <w:sz w:val="24"/>
                <w:szCs w:val="24"/>
              </w:rPr>
              <w:t>Куда-Кому</w:t>
            </w:r>
            <w:proofErr w:type="spellEnd"/>
            <w:proofErr w:type="gramEnd"/>
            <w:r>
              <w:rPr>
                <w:rFonts w:cs="Times New Roman"/>
                <w:sz w:val="24"/>
                <w:szCs w:val="24"/>
              </w:rPr>
              <w:t>»</w:t>
            </w:r>
          </w:p>
        </w:tc>
        <w:tc>
          <w:tcPr>
            <w:tcW w:w="1157" w:type="dxa"/>
          </w:tcPr>
          <w:p w:rsidR="00D96DC5" w:rsidRPr="0084419F" w:rsidRDefault="00D96DC5" w:rsidP="0084419F">
            <w:pPr>
              <w:jc w:val="right"/>
              <w:rPr>
                <w:color w:val="000000"/>
              </w:rPr>
            </w:pPr>
            <w:r>
              <w:rPr>
                <w:color w:val="000000"/>
              </w:rPr>
              <w:t>16000</w:t>
            </w:r>
          </w:p>
        </w:tc>
        <w:tc>
          <w:tcPr>
            <w:tcW w:w="2835" w:type="dxa"/>
          </w:tcPr>
          <w:p w:rsidR="00D96DC5" w:rsidRPr="0084419F" w:rsidRDefault="00D96DC5" w:rsidP="0084419F">
            <w:pPr>
              <w:jc w:val="right"/>
              <w:rPr>
                <w:color w:val="000000"/>
              </w:rPr>
            </w:pPr>
            <w:r>
              <w:rPr>
                <w:color w:val="000000"/>
              </w:rPr>
              <w:t>1,39</w:t>
            </w:r>
          </w:p>
        </w:tc>
        <w:tc>
          <w:tcPr>
            <w:tcW w:w="3083" w:type="dxa"/>
          </w:tcPr>
          <w:p w:rsidR="00D96DC5" w:rsidRPr="00DE1C48" w:rsidRDefault="00D96DC5" w:rsidP="00DA2918">
            <w:pPr>
              <w:jc w:val="both"/>
            </w:pPr>
            <w:r>
              <w:t>г</w:t>
            </w:r>
            <w:proofErr w:type="gramStart"/>
            <w:r>
              <w:t>.Н</w:t>
            </w:r>
            <w:proofErr w:type="gramEnd"/>
            <w:r>
              <w:t>ижний Новгород,</w:t>
            </w:r>
          </w:p>
          <w:p w:rsidR="00D96DC5" w:rsidRPr="00DE1C48" w:rsidRDefault="00D96DC5" w:rsidP="00DA2918">
            <w:pPr>
              <w:jc w:val="both"/>
              <w:rPr>
                <w:highlight w:val="yellow"/>
              </w:rPr>
            </w:pPr>
            <w:r>
              <w:t>ул</w:t>
            </w:r>
            <w:proofErr w:type="gramStart"/>
            <w:r>
              <w:t>.А</w:t>
            </w:r>
            <w:proofErr w:type="gramEnd"/>
            <w:r>
              <w:t>ктюбинская,д.17М</w:t>
            </w:r>
          </w:p>
        </w:tc>
      </w:tr>
      <w:tr w:rsidR="00D96DC5" w:rsidRPr="00DE1C48" w:rsidTr="0084419F">
        <w:tc>
          <w:tcPr>
            <w:tcW w:w="594" w:type="dxa"/>
          </w:tcPr>
          <w:p w:rsidR="00D96DC5" w:rsidRDefault="00D96DC5" w:rsidP="00CB4CB2">
            <w:pPr>
              <w:jc w:val="both"/>
            </w:pPr>
            <w:r>
              <w:t>8.</w:t>
            </w:r>
          </w:p>
        </w:tc>
        <w:tc>
          <w:tcPr>
            <w:tcW w:w="2185" w:type="dxa"/>
          </w:tcPr>
          <w:p w:rsidR="00D96DC5" w:rsidRDefault="00D96DC5" w:rsidP="00CB4CB2">
            <w:pPr>
              <w:pStyle w:val="Standard"/>
              <w:snapToGrid w:val="0"/>
              <w:rPr>
                <w:rFonts w:cs="Times New Roman"/>
                <w:sz w:val="24"/>
                <w:szCs w:val="24"/>
              </w:rPr>
            </w:pPr>
            <w:r>
              <w:rPr>
                <w:rFonts w:cs="Times New Roman"/>
                <w:sz w:val="24"/>
                <w:szCs w:val="24"/>
              </w:rPr>
              <w:t>Конверт 110х220 Е-65 белый             «</w:t>
            </w:r>
            <w:proofErr w:type="spellStart"/>
            <w:proofErr w:type="gramStart"/>
            <w:r>
              <w:rPr>
                <w:rFonts w:cs="Times New Roman"/>
                <w:sz w:val="24"/>
                <w:szCs w:val="24"/>
              </w:rPr>
              <w:t>Куда-Кому</w:t>
            </w:r>
            <w:proofErr w:type="spellEnd"/>
            <w:proofErr w:type="gramEnd"/>
            <w:r>
              <w:rPr>
                <w:rFonts w:cs="Times New Roman"/>
                <w:sz w:val="24"/>
                <w:szCs w:val="24"/>
              </w:rPr>
              <w:t>»</w:t>
            </w:r>
          </w:p>
        </w:tc>
        <w:tc>
          <w:tcPr>
            <w:tcW w:w="1157" w:type="dxa"/>
          </w:tcPr>
          <w:p w:rsidR="00D96DC5" w:rsidRPr="0084419F" w:rsidRDefault="00D96DC5" w:rsidP="0084419F">
            <w:pPr>
              <w:jc w:val="right"/>
              <w:rPr>
                <w:color w:val="000000"/>
              </w:rPr>
            </w:pPr>
            <w:r>
              <w:rPr>
                <w:color w:val="000000"/>
              </w:rPr>
              <w:t>8000</w:t>
            </w:r>
          </w:p>
        </w:tc>
        <w:tc>
          <w:tcPr>
            <w:tcW w:w="2835" w:type="dxa"/>
          </w:tcPr>
          <w:p w:rsidR="00D96DC5" w:rsidRPr="0084419F" w:rsidRDefault="00D96DC5" w:rsidP="0084419F">
            <w:pPr>
              <w:jc w:val="right"/>
              <w:rPr>
                <w:color w:val="000000"/>
              </w:rPr>
            </w:pPr>
            <w:r>
              <w:rPr>
                <w:color w:val="000000"/>
              </w:rPr>
              <w:t>0,96</w:t>
            </w:r>
          </w:p>
        </w:tc>
        <w:tc>
          <w:tcPr>
            <w:tcW w:w="3083" w:type="dxa"/>
          </w:tcPr>
          <w:p w:rsidR="00D96DC5" w:rsidRPr="00DE1C48" w:rsidRDefault="00D96DC5" w:rsidP="00DA2918">
            <w:pPr>
              <w:jc w:val="both"/>
            </w:pPr>
            <w:r>
              <w:t>г</w:t>
            </w:r>
            <w:proofErr w:type="gramStart"/>
            <w:r>
              <w:t>.Н</w:t>
            </w:r>
            <w:proofErr w:type="gramEnd"/>
            <w:r>
              <w:t>ижний Новгород,</w:t>
            </w:r>
          </w:p>
          <w:p w:rsidR="00D96DC5" w:rsidRPr="00DE1C48" w:rsidRDefault="00D96DC5" w:rsidP="00DA2918">
            <w:pPr>
              <w:jc w:val="both"/>
              <w:rPr>
                <w:highlight w:val="yellow"/>
              </w:rPr>
            </w:pPr>
            <w:r>
              <w:t>ул</w:t>
            </w:r>
            <w:proofErr w:type="gramStart"/>
            <w:r>
              <w:t>.А</w:t>
            </w:r>
            <w:proofErr w:type="gramEnd"/>
            <w:r>
              <w:t>ктюбинская,д.17М</w:t>
            </w:r>
          </w:p>
        </w:tc>
      </w:tr>
      <w:tr w:rsidR="00D96DC5" w:rsidRPr="00DE1C48" w:rsidTr="0084419F">
        <w:tc>
          <w:tcPr>
            <w:tcW w:w="594" w:type="dxa"/>
          </w:tcPr>
          <w:p w:rsidR="00D96DC5" w:rsidRDefault="00D96DC5" w:rsidP="00CB4CB2">
            <w:pPr>
              <w:jc w:val="both"/>
            </w:pPr>
            <w:r>
              <w:t>9.</w:t>
            </w:r>
          </w:p>
        </w:tc>
        <w:tc>
          <w:tcPr>
            <w:tcW w:w="2185" w:type="dxa"/>
          </w:tcPr>
          <w:p w:rsidR="00D96DC5" w:rsidRDefault="00D96DC5" w:rsidP="00CB4CB2">
            <w:pPr>
              <w:pStyle w:val="Standard"/>
              <w:snapToGrid w:val="0"/>
              <w:rPr>
                <w:rFonts w:cs="Times New Roman"/>
                <w:sz w:val="24"/>
                <w:szCs w:val="24"/>
              </w:rPr>
            </w:pPr>
            <w:r>
              <w:rPr>
                <w:rFonts w:cs="Times New Roman"/>
                <w:sz w:val="24"/>
                <w:szCs w:val="24"/>
              </w:rPr>
              <w:t>Пост 51ммх51мм 5цв. 80л</w:t>
            </w:r>
          </w:p>
        </w:tc>
        <w:tc>
          <w:tcPr>
            <w:tcW w:w="1157" w:type="dxa"/>
          </w:tcPr>
          <w:p w:rsidR="00D96DC5" w:rsidRPr="0084419F" w:rsidRDefault="00D96DC5" w:rsidP="0084419F">
            <w:pPr>
              <w:jc w:val="right"/>
              <w:rPr>
                <w:color w:val="000000"/>
              </w:rPr>
            </w:pPr>
            <w:r>
              <w:rPr>
                <w:color w:val="000000"/>
              </w:rPr>
              <w:t>100</w:t>
            </w:r>
          </w:p>
        </w:tc>
        <w:tc>
          <w:tcPr>
            <w:tcW w:w="2835" w:type="dxa"/>
          </w:tcPr>
          <w:p w:rsidR="00D96DC5" w:rsidRPr="0084419F" w:rsidRDefault="00D96DC5" w:rsidP="0084419F">
            <w:pPr>
              <w:jc w:val="right"/>
              <w:rPr>
                <w:color w:val="000000"/>
              </w:rPr>
            </w:pPr>
            <w:r>
              <w:rPr>
                <w:color w:val="000000"/>
              </w:rPr>
              <w:t>55,00</w:t>
            </w:r>
          </w:p>
        </w:tc>
        <w:tc>
          <w:tcPr>
            <w:tcW w:w="3083" w:type="dxa"/>
          </w:tcPr>
          <w:p w:rsidR="00D96DC5" w:rsidRPr="00DE1C48" w:rsidRDefault="00D96DC5" w:rsidP="00C84286">
            <w:pPr>
              <w:jc w:val="both"/>
            </w:pPr>
            <w:r>
              <w:t>г</w:t>
            </w:r>
            <w:proofErr w:type="gramStart"/>
            <w:r>
              <w:t>.Н</w:t>
            </w:r>
            <w:proofErr w:type="gramEnd"/>
            <w:r>
              <w:t>ижний Новгород,</w:t>
            </w:r>
          </w:p>
          <w:p w:rsidR="00D96DC5" w:rsidRPr="00DE1C48" w:rsidRDefault="00D96DC5" w:rsidP="00C84286">
            <w:pPr>
              <w:jc w:val="both"/>
              <w:rPr>
                <w:highlight w:val="yellow"/>
              </w:rPr>
            </w:pPr>
            <w:r>
              <w:t>ул</w:t>
            </w:r>
            <w:proofErr w:type="gramStart"/>
            <w:r>
              <w:t>.А</w:t>
            </w:r>
            <w:proofErr w:type="gramEnd"/>
            <w:r>
              <w:t>ктюбинская,д.17М</w:t>
            </w:r>
          </w:p>
        </w:tc>
      </w:tr>
      <w:tr w:rsidR="00D96DC5" w:rsidRPr="00DE1C48" w:rsidTr="0084419F">
        <w:tc>
          <w:tcPr>
            <w:tcW w:w="594" w:type="dxa"/>
          </w:tcPr>
          <w:p w:rsidR="00D96DC5" w:rsidRDefault="00D96DC5" w:rsidP="00CB4CB2">
            <w:pPr>
              <w:jc w:val="both"/>
            </w:pPr>
            <w:r>
              <w:t>10.</w:t>
            </w:r>
          </w:p>
        </w:tc>
        <w:tc>
          <w:tcPr>
            <w:tcW w:w="2185" w:type="dxa"/>
          </w:tcPr>
          <w:p w:rsidR="00D96DC5" w:rsidRDefault="00D96DC5" w:rsidP="00CB4CB2">
            <w:pPr>
              <w:pStyle w:val="Standard"/>
              <w:snapToGrid w:val="0"/>
              <w:rPr>
                <w:rFonts w:cs="Times New Roman"/>
                <w:sz w:val="24"/>
                <w:szCs w:val="24"/>
              </w:rPr>
            </w:pPr>
            <w:r>
              <w:rPr>
                <w:rFonts w:cs="Times New Roman"/>
                <w:sz w:val="24"/>
                <w:szCs w:val="24"/>
              </w:rPr>
              <w:t>Корректирующая жидкост</w:t>
            </w:r>
            <w:proofErr w:type="gramStart"/>
            <w:r>
              <w:rPr>
                <w:rFonts w:cs="Times New Roman"/>
                <w:sz w:val="24"/>
                <w:szCs w:val="24"/>
              </w:rPr>
              <w:t>ь(</w:t>
            </w:r>
            <w:proofErr w:type="gramEnd"/>
            <w:r>
              <w:rPr>
                <w:rFonts w:cs="Times New Roman"/>
                <w:sz w:val="24"/>
                <w:szCs w:val="24"/>
              </w:rPr>
              <w:t>штрих) с кисточкой объем 20мл</w:t>
            </w:r>
          </w:p>
        </w:tc>
        <w:tc>
          <w:tcPr>
            <w:tcW w:w="1157" w:type="dxa"/>
          </w:tcPr>
          <w:p w:rsidR="00D96DC5" w:rsidRPr="0084419F" w:rsidRDefault="00D96DC5" w:rsidP="0084419F">
            <w:pPr>
              <w:jc w:val="right"/>
              <w:rPr>
                <w:color w:val="000000"/>
              </w:rPr>
            </w:pPr>
            <w:r>
              <w:rPr>
                <w:color w:val="000000"/>
              </w:rPr>
              <w:t>400</w:t>
            </w:r>
          </w:p>
        </w:tc>
        <w:tc>
          <w:tcPr>
            <w:tcW w:w="2835" w:type="dxa"/>
          </w:tcPr>
          <w:p w:rsidR="00D96DC5" w:rsidRPr="0084419F" w:rsidRDefault="00D96DC5" w:rsidP="0084419F">
            <w:pPr>
              <w:jc w:val="right"/>
              <w:rPr>
                <w:color w:val="000000"/>
              </w:rPr>
            </w:pPr>
            <w:r>
              <w:rPr>
                <w:color w:val="000000"/>
              </w:rPr>
              <w:t>24,13</w:t>
            </w:r>
          </w:p>
        </w:tc>
        <w:tc>
          <w:tcPr>
            <w:tcW w:w="3083" w:type="dxa"/>
          </w:tcPr>
          <w:p w:rsidR="00D96DC5" w:rsidRPr="00DE1C48" w:rsidRDefault="00D96DC5" w:rsidP="00C84286">
            <w:pPr>
              <w:jc w:val="both"/>
            </w:pPr>
            <w:r>
              <w:t>г</w:t>
            </w:r>
            <w:proofErr w:type="gramStart"/>
            <w:r>
              <w:t>.Н</w:t>
            </w:r>
            <w:proofErr w:type="gramEnd"/>
            <w:r>
              <w:t>ижний Новгород,</w:t>
            </w:r>
          </w:p>
          <w:p w:rsidR="00D96DC5" w:rsidRPr="00DE1C48" w:rsidRDefault="00D96DC5" w:rsidP="00C84286">
            <w:pPr>
              <w:jc w:val="both"/>
              <w:rPr>
                <w:highlight w:val="yellow"/>
              </w:rPr>
            </w:pPr>
            <w:r>
              <w:t>ул</w:t>
            </w:r>
            <w:proofErr w:type="gramStart"/>
            <w:r>
              <w:t>.А</w:t>
            </w:r>
            <w:proofErr w:type="gramEnd"/>
            <w:r>
              <w:t>ктюбинская,д.17М</w:t>
            </w:r>
          </w:p>
        </w:tc>
      </w:tr>
      <w:tr w:rsidR="00D96DC5" w:rsidRPr="00DE1C48" w:rsidTr="0084419F">
        <w:tc>
          <w:tcPr>
            <w:tcW w:w="594" w:type="dxa"/>
          </w:tcPr>
          <w:p w:rsidR="00D96DC5" w:rsidRDefault="00D96DC5" w:rsidP="00CB4CB2">
            <w:pPr>
              <w:jc w:val="both"/>
            </w:pPr>
            <w:r>
              <w:t>11.</w:t>
            </w:r>
          </w:p>
        </w:tc>
        <w:tc>
          <w:tcPr>
            <w:tcW w:w="2185" w:type="dxa"/>
          </w:tcPr>
          <w:p w:rsidR="00D96DC5" w:rsidRDefault="00D96DC5" w:rsidP="00CB4CB2">
            <w:pPr>
              <w:pStyle w:val="Standard"/>
              <w:snapToGrid w:val="0"/>
              <w:rPr>
                <w:rFonts w:cs="Times New Roman"/>
                <w:sz w:val="24"/>
                <w:szCs w:val="24"/>
              </w:rPr>
            </w:pPr>
            <w:r>
              <w:rPr>
                <w:rFonts w:cs="Times New Roman"/>
                <w:sz w:val="24"/>
                <w:szCs w:val="24"/>
              </w:rPr>
              <w:t>Клей-карандаш 36г</w:t>
            </w:r>
            <w:proofErr w:type="gramStart"/>
            <w:r>
              <w:rPr>
                <w:rFonts w:cs="Times New Roman"/>
                <w:sz w:val="24"/>
                <w:szCs w:val="24"/>
              </w:rPr>
              <w:t>.д</w:t>
            </w:r>
            <w:proofErr w:type="gramEnd"/>
            <w:r>
              <w:rPr>
                <w:rFonts w:cs="Times New Roman"/>
                <w:sz w:val="24"/>
                <w:szCs w:val="24"/>
              </w:rPr>
              <w:t xml:space="preserve">ля </w:t>
            </w:r>
            <w:proofErr w:type="spellStart"/>
            <w:r>
              <w:rPr>
                <w:rFonts w:cs="Times New Roman"/>
                <w:sz w:val="24"/>
                <w:szCs w:val="24"/>
              </w:rPr>
              <w:t>бумаги,картона</w:t>
            </w:r>
            <w:proofErr w:type="spellEnd"/>
          </w:p>
        </w:tc>
        <w:tc>
          <w:tcPr>
            <w:tcW w:w="1157" w:type="dxa"/>
          </w:tcPr>
          <w:p w:rsidR="00D96DC5" w:rsidRPr="0084419F" w:rsidRDefault="00D96DC5" w:rsidP="0084419F">
            <w:pPr>
              <w:jc w:val="right"/>
              <w:rPr>
                <w:color w:val="000000"/>
              </w:rPr>
            </w:pPr>
            <w:r>
              <w:rPr>
                <w:color w:val="000000"/>
              </w:rPr>
              <w:t>400</w:t>
            </w:r>
          </w:p>
        </w:tc>
        <w:tc>
          <w:tcPr>
            <w:tcW w:w="2835" w:type="dxa"/>
          </w:tcPr>
          <w:p w:rsidR="00D96DC5" w:rsidRPr="0084419F" w:rsidRDefault="00D96DC5" w:rsidP="0084419F">
            <w:pPr>
              <w:jc w:val="right"/>
              <w:rPr>
                <w:color w:val="000000"/>
              </w:rPr>
            </w:pPr>
            <w:r>
              <w:rPr>
                <w:color w:val="000000"/>
              </w:rPr>
              <w:t>37,94</w:t>
            </w:r>
          </w:p>
        </w:tc>
        <w:tc>
          <w:tcPr>
            <w:tcW w:w="3083" w:type="dxa"/>
          </w:tcPr>
          <w:p w:rsidR="00D96DC5" w:rsidRPr="00DE1C48" w:rsidRDefault="00D96DC5" w:rsidP="00C84286">
            <w:pPr>
              <w:jc w:val="both"/>
            </w:pPr>
            <w:r>
              <w:t>г</w:t>
            </w:r>
            <w:proofErr w:type="gramStart"/>
            <w:r>
              <w:t>.Н</w:t>
            </w:r>
            <w:proofErr w:type="gramEnd"/>
            <w:r>
              <w:t>ижний Новгород,</w:t>
            </w:r>
          </w:p>
          <w:p w:rsidR="00D96DC5" w:rsidRPr="00DE1C48" w:rsidRDefault="00D96DC5" w:rsidP="00C84286">
            <w:pPr>
              <w:jc w:val="both"/>
              <w:rPr>
                <w:highlight w:val="yellow"/>
              </w:rPr>
            </w:pPr>
            <w:r>
              <w:t>ул</w:t>
            </w:r>
            <w:proofErr w:type="gramStart"/>
            <w:r>
              <w:t>.А</w:t>
            </w:r>
            <w:proofErr w:type="gramEnd"/>
            <w:r>
              <w:t>ктюбинская,д.17М</w:t>
            </w:r>
          </w:p>
        </w:tc>
      </w:tr>
      <w:tr w:rsidR="00D96DC5" w:rsidRPr="00DE1C48" w:rsidTr="0084419F">
        <w:tc>
          <w:tcPr>
            <w:tcW w:w="594" w:type="dxa"/>
          </w:tcPr>
          <w:p w:rsidR="00D96DC5" w:rsidRDefault="00D96DC5" w:rsidP="00CB4CB2">
            <w:pPr>
              <w:jc w:val="both"/>
            </w:pPr>
            <w:r>
              <w:t>12.</w:t>
            </w:r>
          </w:p>
        </w:tc>
        <w:tc>
          <w:tcPr>
            <w:tcW w:w="2185" w:type="dxa"/>
          </w:tcPr>
          <w:p w:rsidR="00D96DC5" w:rsidRDefault="00D96DC5" w:rsidP="00CB4CB2">
            <w:pPr>
              <w:pStyle w:val="Standard"/>
              <w:snapToGrid w:val="0"/>
              <w:rPr>
                <w:rFonts w:cs="Times New Roman"/>
                <w:sz w:val="24"/>
                <w:szCs w:val="24"/>
              </w:rPr>
            </w:pPr>
            <w:r>
              <w:rPr>
                <w:rFonts w:cs="Times New Roman"/>
                <w:sz w:val="24"/>
                <w:szCs w:val="24"/>
              </w:rPr>
              <w:t xml:space="preserve">Стержень шариковый </w:t>
            </w:r>
            <w:proofErr w:type="spellStart"/>
            <w:r>
              <w:rPr>
                <w:rFonts w:cs="Times New Roman"/>
                <w:sz w:val="24"/>
                <w:szCs w:val="24"/>
              </w:rPr>
              <w:t>сигий</w:t>
            </w:r>
            <w:proofErr w:type="spellEnd"/>
            <w:r>
              <w:rPr>
                <w:rFonts w:cs="Times New Roman"/>
                <w:sz w:val="24"/>
                <w:szCs w:val="24"/>
              </w:rPr>
              <w:t xml:space="preserve"> 152мм</w:t>
            </w:r>
          </w:p>
        </w:tc>
        <w:tc>
          <w:tcPr>
            <w:tcW w:w="1157" w:type="dxa"/>
          </w:tcPr>
          <w:p w:rsidR="00D96DC5" w:rsidRPr="0084419F" w:rsidRDefault="00D96DC5" w:rsidP="0084419F">
            <w:pPr>
              <w:jc w:val="right"/>
              <w:rPr>
                <w:color w:val="000000"/>
              </w:rPr>
            </w:pPr>
            <w:r>
              <w:rPr>
                <w:color w:val="000000"/>
              </w:rPr>
              <w:t>1000</w:t>
            </w:r>
          </w:p>
        </w:tc>
        <w:tc>
          <w:tcPr>
            <w:tcW w:w="2835" w:type="dxa"/>
          </w:tcPr>
          <w:p w:rsidR="00D96DC5" w:rsidRPr="0084419F" w:rsidRDefault="00D96DC5" w:rsidP="0084419F">
            <w:pPr>
              <w:jc w:val="right"/>
              <w:rPr>
                <w:color w:val="000000"/>
              </w:rPr>
            </w:pPr>
            <w:r>
              <w:rPr>
                <w:color w:val="000000"/>
              </w:rPr>
              <w:t>2,55</w:t>
            </w:r>
          </w:p>
        </w:tc>
        <w:tc>
          <w:tcPr>
            <w:tcW w:w="3083" w:type="dxa"/>
          </w:tcPr>
          <w:p w:rsidR="00D96DC5" w:rsidRPr="00DE1C48" w:rsidRDefault="00D96DC5" w:rsidP="00DA2918">
            <w:pPr>
              <w:jc w:val="both"/>
            </w:pPr>
            <w:r>
              <w:t>г</w:t>
            </w:r>
            <w:proofErr w:type="gramStart"/>
            <w:r>
              <w:t>.Н</w:t>
            </w:r>
            <w:proofErr w:type="gramEnd"/>
            <w:r>
              <w:t>ижний Новгород,</w:t>
            </w:r>
          </w:p>
          <w:p w:rsidR="00D96DC5" w:rsidRPr="00DE1C48" w:rsidRDefault="00D96DC5" w:rsidP="00DA2918">
            <w:pPr>
              <w:jc w:val="both"/>
              <w:rPr>
                <w:highlight w:val="yellow"/>
              </w:rPr>
            </w:pPr>
            <w:r>
              <w:t>ул</w:t>
            </w:r>
            <w:proofErr w:type="gramStart"/>
            <w:r>
              <w:t>.А</w:t>
            </w:r>
            <w:proofErr w:type="gramEnd"/>
            <w:r>
              <w:t>ктюбинская,д.17М</w:t>
            </w:r>
          </w:p>
        </w:tc>
      </w:tr>
      <w:tr w:rsidR="00D96DC5" w:rsidRPr="00DE1C48" w:rsidTr="0084419F">
        <w:tc>
          <w:tcPr>
            <w:tcW w:w="594" w:type="dxa"/>
          </w:tcPr>
          <w:p w:rsidR="00D96DC5" w:rsidRDefault="00D96DC5" w:rsidP="00CB4CB2">
            <w:pPr>
              <w:jc w:val="both"/>
            </w:pPr>
            <w:r>
              <w:t>13.</w:t>
            </w:r>
          </w:p>
        </w:tc>
        <w:tc>
          <w:tcPr>
            <w:tcW w:w="2185" w:type="dxa"/>
          </w:tcPr>
          <w:p w:rsidR="00D96DC5" w:rsidRDefault="00D96DC5" w:rsidP="00CB4CB2">
            <w:pPr>
              <w:pStyle w:val="Standard"/>
              <w:snapToGrid w:val="0"/>
              <w:rPr>
                <w:rFonts w:cs="Times New Roman"/>
                <w:sz w:val="24"/>
                <w:szCs w:val="24"/>
              </w:rPr>
            </w:pPr>
            <w:r>
              <w:rPr>
                <w:rFonts w:cs="Times New Roman"/>
                <w:sz w:val="24"/>
                <w:szCs w:val="24"/>
              </w:rPr>
              <w:t xml:space="preserve">Скобы для </w:t>
            </w:r>
            <w:proofErr w:type="spellStart"/>
            <w:r>
              <w:rPr>
                <w:rFonts w:cs="Times New Roman"/>
                <w:sz w:val="24"/>
                <w:szCs w:val="24"/>
              </w:rPr>
              <w:t>степлера</w:t>
            </w:r>
            <w:proofErr w:type="spellEnd"/>
            <w:r>
              <w:rPr>
                <w:rFonts w:cs="Times New Roman"/>
                <w:sz w:val="24"/>
                <w:szCs w:val="24"/>
              </w:rPr>
              <w:t xml:space="preserve"> №10</w:t>
            </w:r>
          </w:p>
        </w:tc>
        <w:tc>
          <w:tcPr>
            <w:tcW w:w="1157" w:type="dxa"/>
          </w:tcPr>
          <w:p w:rsidR="00D96DC5" w:rsidRPr="0084419F" w:rsidRDefault="00D96DC5" w:rsidP="0084419F">
            <w:pPr>
              <w:jc w:val="right"/>
              <w:rPr>
                <w:color w:val="000000"/>
              </w:rPr>
            </w:pPr>
            <w:r>
              <w:rPr>
                <w:color w:val="000000"/>
              </w:rPr>
              <w:t>1000</w:t>
            </w:r>
          </w:p>
        </w:tc>
        <w:tc>
          <w:tcPr>
            <w:tcW w:w="2835" w:type="dxa"/>
          </w:tcPr>
          <w:p w:rsidR="00D96DC5" w:rsidRPr="0084419F" w:rsidRDefault="00D96DC5" w:rsidP="0084419F">
            <w:pPr>
              <w:jc w:val="right"/>
              <w:rPr>
                <w:color w:val="000000"/>
              </w:rPr>
            </w:pPr>
            <w:r>
              <w:rPr>
                <w:color w:val="000000"/>
              </w:rPr>
              <w:t>10,47</w:t>
            </w:r>
          </w:p>
        </w:tc>
        <w:tc>
          <w:tcPr>
            <w:tcW w:w="3083" w:type="dxa"/>
          </w:tcPr>
          <w:p w:rsidR="00D96DC5" w:rsidRPr="00DE1C48" w:rsidRDefault="00D96DC5" w:rsidP="00DA2918">
            <w:pPr>
              <w:jc w:val="both"/>
            </w:pPr>
            <w:r>
              <w:t>г</w:t>
            </w:r>
            <w:proofErr w:type="gramStart"/>
            <w:r>
              <w:t>.Н</w:t>
            </w:r>
            <w:proofErr w:type="gramEnd"/>
            <w:r>
              <w:t>ижний Новгород,</w:t>
            </w:r>
          </w:p>
          <w:p w:rsidR="00D96DC5" w:rsidRPr="00DE1C48" w:rsidRDefault="00D96DC5" w:rsidP="00DA2918">
            <w:pPr>
              <w:jc w:val="both"/>
              <w:rPr>
                <w:highlight w:val="yellow"/>
              </w:rPr>
            </w:pPr>
            <w:r>
              <w:t>ул</w:t>
            </w:r>
            <w:proofErr w:type="gramStart"/>
            <w:r>
              <w:t>.А</w:t>
            </w:r>
            <w:proofErr w:type="gramEnd"/>
            <w:r>
              <w:t>ктюбинская,д.17М</w:t>
            </w:r>
          </w:p>
        </w:tc>
      </w:tr>
      <w:tr w:rsidR="00D96DC5" w:rsidRPr="00DE1C48" w:rsidTr="0084419F">
        <w:tc>
          <w:tcPr>
            <w:tcW w:w="594" w:type="dxa"/>
          </w:tcPr>
          <w:p w:rsidR="00D96DC5" w:rsidRDefault="00D96DC5" w:rsidP="00CB4CB2">
            <w:pPr>
              <w:jc w:val="both"/>
            </w:pPr>
            <w:r>
              <w:t>14.</w:t>
            </w:r>
          </w:p>
        </w:tc>
        <w:tc>
          <w:tcPr>
            <w:tcW w:w="2185" w:type="dxa"/>
          </w:tcPr>
          <w:p w:rsidR="00D96DC5" w:rsidRDefault="00D96DC5" w:rsidP="00DA2918">
            <w:pPr>
              <w:pStyle w:val="Standard"/>
              <w:snapToGrid w:val="0"/>
              <w:rPr>
                <w:rFonts w:cs="Times New Roman"/>
                <w:sz w:val="24"/>
                <w:szCs w:val="24"/>
              </w:rPr>
            </w:pPr>
            <w:r>
              <w:rPr>
                <w:rFonts w:cs="Times New Roman"/>
                <w:sz w:val="24"/>
                <w:szCs w:val="24"/>
              </w:rPr>
              <w:t xml:space="preserve">Скобы для </w:t>
            </w:r>
            <w:proofErr w:type="spellStart"/>
            <w:r>
              <w:rPr>
                <w:rFonts w:cs="Times New Roman"/>
                <w:sz w:val="24"/>
                <w:szCs w:val="24"/>
              </w:rPr>
              <w:t>степлера</w:t>
            </w:r>
            <w:proofErr w:type="spellEnd"/>
            <w:r>
              <w:rPr>
                <w:rFonts w:cs="Times New Roman"/>
                <w:sz w:val="24"/>
                <w:szCs w:val="24"/>
              </w:rPr>
              <w:t xml:space="preserve"> №24</w:t>
            </w:r>
          </w:p>
        </w:tc>
        <w:tc>
          <w:tcPr>
            <w:tcW w:w="1157" w:type="dxa"/>
          </w:tcPr>
          <w:p w:rsidR="00D96DC5" w:rsidRPr="0084419F" w:rsidRDefault="00D96DC5" w:rsidP="0084419F">
            <w:pPr>
              <w:jc w:val="right"/>
              <w:rPr>
                <w:color w:val="000000"/>
              </w:rPr>
            </w:pPr>
            <w:r>
              <w:rPr>
                <w:color w:val="000000"/>
              </w:rPr>
              <w:t>300</w:t>
            </w:r>
          </w:p>
        </w:tc>
        <w:tc>
          <w:tcPr>
            <w:tcW w:w="2835" w:type="dxa"/>
          </w:tcPr>
          <w:p w:rsidR="00D96DC5" w:rsidRPr="0084419F" w:rsidRDefault="00D96DC5" w:rsidP="0084419F">
            <w:pPr>
              <w:jc w:val="right"/>
              <w:rPr>
                <w:color w:val="000000"/>
              </w:rPr>
            </w:pPr>
            <w:r>
              <w:rPr>
                <w:color w:val="000000"/>
              </w:rPr>
              <w:t>17,27</w:t>
            </w:r>
          </w:p>
        </w:tc>
        <w:tc>
          <w:tcPr>
            <w:tcW w:w="3083" w:type="dxa"/>
          </w:tcPr>
          <w:p w:rsidR="00D96DC5" w:rsidRPr="00DE1C48" w:rsidRDefault="00D96DC5" w:rsidP="00DA2918">
            <w:pPr>
              <w:jc w:val="both"/>
            </w:pPr>
            <w:r>
              <w:t>г</w:t>
            </w:r>
            <w:proofErr w:type="gramStart"/>
            <w:r>
              <w:t>.Н</w:t>
            </w:r>
            <w:proofErr w:type="gramEnd"/>
            <w:r>
              <w:t>ижний Новгород,</w:t>
            </w:r>
          </w:p>
          <w:p w:rsidR="00D96DC5" w:rsidRPr="00DE1C48" w:rsidRDefault="00D96DC5" w:rsidP="00DA2918">
            <w:pPr>
              <w:jc w:val="both"/>
              <w:rPr>
                <w:highlight w:val="yellow"/>
              </w:rPr>
            </w:pPr>
            <w:r>
              <w:t>ул</w:t>
            </w:r>
            <w:proofErr w:type="gramStart"/>
            <w:r>
              <w:t>.А</w:t>
            </w:r>
            <w:proofErr w:type="gramEnd"/>
            <w:r>
              <w:t>ктюбинская,д.17М</w:t>
            </w:r>
          </w:p>
        </w:tc>
      </w:tr>
      <w:tr w:rsidR="00D96DC5" w:rsidRPr="00DE1C48" w:rsidTr="0084419F">
        <w:tc>
          <w:tcPr>
            <w:tcW w:w="594" w:type="dxa"/>
          </w:tcPr>
          <w:p w:rsidR="00D96DC5" w:rsidRDefault="00D96DC5" w:rsidP="00CB4CB2">
            <w:pPr>
              <w:jc w:val="both"/>
            </w:pPr>
            <w:r>
              <w:t>15.</w:t>
            </w:r>
          </w:p>
        </w:tc>
        <w:tc>
          <w:tcPr>
            <w:tcW w:w="2185" w:type="dxa"/>
          </w:tcPr>
          <w:p w:rsidR="00D96DC5" w:rsidRDefault="00D96DC5" w:rsidP="00DA2918">
            <w:pPr>
              <w:pStyle w:val="Standard"/>
              <w:snapToGrid w:val="0"/>
              <w:rPr>
                <w:rFonts w:cs="Times New Roman"/>
                <w:sz w:val="24"/>
                <w:szCs w:val="24"/>
              </w:rPr>
            </w:pPr>
            <w:r>
              <w:rPr>
                <w:rFonts w:cs="Times New Roman"/>
                <w:sz w:val="24"/>
                <w:szCs w:val="24"/>
              </w:rPr>
              <w:t xml:space="preserve">Карандаш НВ </w:t>
            </w:r>
            <w:proofErr w:type="spellStart"/>
            <w:r>
              <w:rPr>
                <w:rFonts w:cs="Times New Roman"/>
                <w:sz w:val="24"/>
                <w:szCs w:val="24"/>
              </w:rPr>
              <w:t>чернографитовый</w:t>
            </w:r>
            <w:proofErr w:type="spellEnd"/>
          </w:p>
        </w:tc>
        <w:tc>
          <w:tcPr>
            <w:tcW w:w="1157" w:type="dxa"/>
          </w:tcPr>
          <w:p w:rsidR="00D96DC5" w:rsidRPr="0084419F" w:rsidRDefault="00D96DC5" w:rsidP="0084419F">
            <w:pPr>
              <w:jc w:val="right"/>
              <w:rPr>
                <w:color w:val="000000"/>
              </w:rPr>
            </w:pPr>
            <w:r>
              <w:rPr>
                <w:color w:val="000000"/>
              </w:rPr>
              <w:t>2400</w:t>
            </w:r>
          </w:p>
        </w:tc>
        <w:tc>
          <w:tcPr>
            <w:tcW w:w="2835" w:type="dxa"/>
          </w:tcPr>
          <w:p w:rsidR="00D96DC5" w:rsidRPr="0084419F" w:rsidRDefault="00D96DC5" w:rsidP="0084419F">
            <w:pPr>
              <w:jc w:val="right"/>
              <w:rPr>
                <w:color w:val="000000"/>
              </w:rPr>
            </w:pPr>
            <w:r>
              <w:rPr>
                <w:color w:val="000000"/>
              </w:rPr>
              <w:t>7,78</w:t>
            </w:r>
          </w:p>
        </w:tc>
        <w:tc>
          <w:tcPr>
            <w:tcW w:w="3083" w:type="dxa"/>
          </w:tcPr>
          <w:p w:rsidR="00D96DC5" w:rsidRPr="00DE1C48" w:rsidRDefault="00D96DC5" w:rsidP="00181E10">
            <w:pPr>
              <w:jc w:val="both"/>
            </w:pPr>
            <w:r>
              <w:t>г</w:t>
            </w:r>
            <w:proofErr w:type="gramStart"/>
            <w:r>
              <w:t>.Н</w:t>
            </w:r>
            <w:proofErr w:type="gramEnd"/>
            <w:r>
              <w:t>ижний Новгород,</w:t>
            </w:r>
          </w:p>
          <w:p w:rsidR="00D96DC5" w:rsidRPr="00DE1C48" w:rsidRDefault="00D96DC5" w:rsidP="00181E10">
            <w:pPr>
              <w:jc w:val="both"/>
            </w:pPr>
            <w:r>
              <w:t>ул</w:t>
            </w:r>
            <w:proofErr w:type="gramStart"/>
            <w:r>
              <w:t>.А</w:t>
            </w:r>
            <w:proofErr w:type="gramEnd"/>
            <w:r>
              <w:t>ктюбинская,д.17М</w:t>
            </w:r>
          </w:p>
        </w:tc>
      </w:tr>
      <w:tr w:rsidR="00D96DC5" w:rsidRPr="00DE1C48" w:rsidTr="0084419F">
        <w:tc>
          <w:tcPr>
            <w:tcW w:w="594" w:type="dxa"/>
          </w:tcPr>
          <w:p w:rsidR="00D96DC5" w:rsidRDefault="00D96DC5" w:rsidP="00CB4CB2">
            <w:pPr>
              <w:jc w:val="both"/>
            </w:pPr>
            <w:r>
              <w:t>16.</w:t>
            </w:r>
          </w:p>
        </w:tc>
        <w:tc>
          <w:tcPr>
            <w:tcW w:w="2185" w:type="dxa"/>
          </w:tcPr>
          <w:p w:rsidR="00D96DC5" w:rsidRDefault="00D96DC5" w:rsidP="00DA2918">
            <w:pPr>
              <w:pStyle w:val="Standard"/>
              <w:snapToGrid w:val="0"/>
              <w:rPr>
                <w:rFonts w:cs="Times New Roman"/>
                <w:sz w:val="24"/>
                <w:szCs w:val="24"/>
              </w:rPr>
            </w:pPr>
            <w:r>
              <w:rPr>
                <w:rFonts w:cs="Times New Roman"/>
                <w:sz w:val="24"/>
                <w:szCs w:val="24"/>
              </w:rPr>
              <w:t>Скрепки 28мм</w:t>
            </w:r>
          </w:p>
        </w:tc>
        <w:tc>
          <w:tcPr>
            <w:tcW w:w="1157" w:type="dxa"/>
          </w:tcPr>
          <w:p w:rsidR="00D96DC5" w:rsidRPr="0084419F" w:rsidRDefault="00D96DC5" w:rsidP="0084419F">
            <w:pPr>
              <w:jc w:val="right"/>
              <w:rPr>
                <w:color w:val="000000"/>
              </w:rPr>
            </w:pPr>
            <w:r>
              <w:rPr>
                <w:color w:val="000000"/>
              </w:rPr>
              <w:t>480</w:t>
            </w:r>
          </w:p>
        </w:tc>
        <w:tc>
          <w:tcPr>
            <w:tcW w:w="2835" w:type="dxa"/>
          </w:tcPr>
          <w:p w:rsidR="00D96DC5" w:rsidRPr="0084419F" w:rsidRDefault="00D96DC5" w:rsidP="0084419F">
            <w:pPr>
              <w:jc w:val="right"/>
              <w:rPr>
                <w:color w:val="000000"/>
              </w:rPr>
            </w:pPr>
            <w:r>
              <w:rPr>
                <w:color w:val="000000"/>
              </w:rPr>
              <w:t>14,83</w:t>
            </w:r>
          </w:p>
        </w:tc>
        <w:tc>
          <w:tcPr>
            <w:tcW w:w="3083" w:type="dxa"/>
          </w:tcPr>
          <w:p w:rsidR="00D96DC5" w:rsidRPr="00DE1C48" w:rsidRDefault="00D96DC5" w:rsidP="00DA2918">
            <w:pPr>
              <w:jc w:val="both"/>
            </w:pPr>
            <w:r>
              <w:t>г</w:t>
            </w:r>
            <w:proofErr w:type="gramStart"/>
            <w:r>
              <w:t>.Н</w:t>
            </w:r>
            <w:proofErr w:type="gramEnd"/>
            <w:r>
              <w:t>ижний Новгород,</w:t>
            </w:r>
          </w:p>
          <w:p w:rsidR="00D96DC5" w:rsidRPr="00DE1C48" w:rsidRDefault="00D96DC5" w:rsidP="00DA2918">
            <w:pPr>
              <w:jc w:val="both"/>
            </w:pPr>
            <w:r>
              <w:t>ул</w:t>
            </w:r>
            <w:proofErr w:type="gramStart"/>
            <w:r>
              <w:t>.А</w:t>
            </w:r>
            <w:proofErr w:type="gramEnd"/>
            <w:r>
              <w:t>ктюбинская,д.17М</w:t>
            </w:r>
          </w:p>
        </w:tc>
      </w:tr>
    </w:tbl>
    <w:p w:rsidR="00D96DC5" w:rsidRDefault="00D96DC5" w:rsidP="000954FB">
      <w:pPr>
        <w:ind w:firstLine="709"/>
        <w:jc w:val="both"/>
        <w:rPr>
          <w:b/>
          <w:sz w:val="28"/>
          <w:szCs w:val="28"/>
        </w:rPr>
      </w:pPr>
      <w:r>
        <w:rPr>
          <w:b/>
          <w:sz w:val="28"/>
          <w:szCs w:val="28"/>
        </w:rPr>
        <w:lastRenderedPageBreak/>
        <w:t>4.7 Требования к поставляемому товару.</w:t>
      </w:r>
    </w:p>
    <w:p w:rsidR="00D96DC5" w:rsidRDefault="00D96DC5" w:rsidP="00FF4215">
      <w:pPr>
        <w:pStyle w:val="Standard"/>
        <w:snapToGrid w:val="0"/>
        <w:jc w:val="both"/>
        <w:rPr>
          <w:sz w:val="28"/>
          <w:szCs w:val="28"/>
        </w:rPr>
      </w:pPr>
      <w:r>
        <w:rPr>
          <w:sz w:val="28"/>
          <w:szCs w:val="28"/>
        </w:rPr>
        <w:t xml:space="preserve">      Поставляемая продукция  должна отвечать требованиям ГОСТ </w:t>
      </w:r>
      <w:proofErr w:type="gramStart"/>
      <w:r>
        <w:rPr>
          <w:sz w:val="28"/>
          <w:szCs w:val="28"/>
        </w:rPr>
        <w:t>Р</w:t>
      </w:r>
      <w:proofErr w:type="gramEnd"/>
      <w:r>
        <w:rPr>
          <w:sz w:val="28"/>
          <w:szCs w:val="28"/>
        </w:rPr>
        <w:t xml:space="preserve"> ИСО               9706-2000 и ТУ-5438-016-00253497-2001. Продукция должна быть упакована в тару (упаковку), обеспечивающую сохранность продукции при её перевозке и хранении. Продукция должна быть заводского производства.</w:t>
      </w:r>
    </w:p>
    <w:p w:rsidR="00D96DC5" w:rsidRPr="008A19AD" w:rsidRDefault="00D96DC5" w:rsidP="00FF4215">
      <w:pPr>
        <w:tabs>
          <w:tab w:val="left" w:pos="709"/>
          <w:tab w:val="left" w:pos="9637"/>
        </w:tabs>
        <w:suppressAutoHyphens w:val="0"/>
        <w:autoSpaceDE w:val="0"/>
        <w:autoSpaceDN w:val="0"/>
        <w:adjustRightInd w:val="0"/>
        <w:jc w:val="both"/>
        <w:rPr>
          <w:snapToGrid w:val="0"/>
          <w:sz w:val="28"/>
          <w:szCs w:val="28"/>
          <w:lang w:eastAsia="ru-RU"/>
        </w:rPr>
      </w:pPr>
      <w:r>
        <w:rPr>
          <w:snapToGrid w:val="0"/>
          <w:sz w:val="28"/>
          <w:szCs w:val="28"/>
          <w:lang w:eastAsia="ru-RU"/>
        </w:rPr>
        <w:t xml:space="preserve">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D96DC5" w:rsidRPr="008A19AD" w:rsidRDefault="00D96DC5" w:rsidP="00D92D84">
      <w:pPr>
        <w:tabs>
          <w:tab w:val="left" w:pos="709"/>
          <w:tab w:val="left" w:pos="9637"/>
        </w:tabs>
        <w:suppressAutoHyphens w:val="0"/>
        <w:autoSpaceDE w:val="0"/>
        <w:autoSpaceDN w:val="0"/>
        <w:adjustRightInd w:val="0"/>
        <w:jc w:val="both"/>
        <w:rPr>
          <w:sz w:val="28"/>
          <w:szCs w:val="28"/>
          <w:lang w:eastAsia="ru-RU"/>
        </w:rPr>
      </w:pPr>
      <w:r>
        <w:rPr>
          <w:snapToGrid w:val="0"/>
          <w:sz w:val="28"/>
          <w:szCs w:val="28"/>
          <w:lang w:eastAsia="ru-RU"/>
        </w:rPr>
        <w:t xml:space="preserve">     В случае</w:t>
      </w:r>
      <w:proofErr w:type="gramStart"/>
      <w:r>
        <w:rPr>
          <w:snapToGrid w:val="0"/>
          <w:sz w:val="28"/>
          <w:szCs w:val="28"/>
          <w:lang w:eastAsia="ru-RU"/>
        </w:rPr>
        <w:t>,</w:t>
      </w:r>
      <w:proofErr w:type="gramEnd"/>
      <w:r>
        <w:rPr>
          <w:snapToGrid w:val="0"/>
          <w:sz w:val="28"/>
          <w:szCs w:val="28"/>
          <w:lang w:eastAsia="ru-RU"/>
        </w:rPr>
        <w:t xml:space="preserve"> если при приемке Товара устанавливается несоответствующее указанному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D96DC5" w:rsidRPr="007E18D3" w:rsidRDefault="00D96DC5" w:rsidP="000954FB">
      <w:pPr>
        <w:pStyle w:val="3f0"/>
        <w:suppressAutoHyphens/>
        <w:spacing w:after="0"/>
        <w:rPr>
          <w:b/>
          <w:i/>
          <w:sz w:val="28"/>
          <w:szCs w:val="28"/>
        </w:rPr>
      </w:pPr>
    </w:p>
    <w:p w:rsidR="002E18D3" w:rsidRPr="00485ABD" w:rsidRDefault="002E18D3" w:rsidP="00EE6313">
      <w:pPr>
        <w:jc w:val="center"/>
        <w:outlineLvl w:val="0"/>
        <w:rPr>
          <w:b/>
          <w:bCs/>
          <w:sz w:val="32"/>
          <w:szCs w:val="32"/>
        </w:rPr>
      </w:pPr>
      <w:r>
        <w:rPr>
          <w:b/>
          <w:bCs/>
          <w:sz w:val="32"/>
          <w:szCs w:val="32"/>
        </w:rPr>
        <w:t>Раздел 5. Информационная карта</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107194" w:rsidRPr="003F2F4C" w:rsidTr="00A80D5E">
        <w:trPr>
          <w:trHeight w:val="1234"/>
        </w:trPr>
        <w:tc>
          <w:tcPr>
            <w:tcW w:w="534" w:type="dxa"/>
            <w:vAlign w:val="center"/>
          </w:tcPr>
          <w:p w:rsidR="00107194" w:rsidRPr="003F2F4C" w:rsidRDefault="00107194" w:rsidP="00A80D5E">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107194" w:rsidRPr="003F2F4C" w:rsidRDefault="00107194" w:rsidP="00A80D5E">
            <w:pPr>
              <w:pStyle w:val="1ff2"/>
              <w:ind w:firstLine="0"/>
              <w:jc w:val="center"/>
              <w:rPr>
                <w:b/>
                <w:sz w:val="24"/>
                <w:szCs w:val="24"/>
              </w:rPr>
            </w:pPr>
          </w:p>
        </w:tc>
        <w:tc>
          <w:tcPr>
            <w:tcW w:w="2551" w:type="dxa"/>
            <w:vAlign w:val="center"/>
          </w:tcPr>
          <w:p w:rsidR="00107194" w:rsidRPr="003F2F4C" w:rsidRDefault="00107194" w:rsidP="00A80D5E">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107194" w:rsidRPr="003F2F4C" w:rsidRDefault="00107194" w:rsidP="00A80D5E">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w:t>
            </w:r>
          </w:p>
        </w:tc>
        <w:tc>
          <w:tcPr>
            <w:tcW w:w="2551" w:type="dxa"/>
          </w:tcPr>
          <w:p w:rsidR="00107194" w:rsidRPr="003F2F4C" w:rsidRDefault="00107194" w:rsidP="00A80D5E">
            <w:pPr>
              <w:pStyle w:val="Default"/>
              <w:rPr>
                <w:b/>
                <w:color w:val="auto"/>
              </w:rPr>
            </w:pPr>
            <w:r>
              <w:rPr>
                <w:b/>
                <w:color w:val="auto"/>
              </w:rPr>
              <w:t>Предмет Запроса предложений.</w:t>
            </w:r>
          </w:p>
          <w:p w:rsidR="00107194" w:rsidRPr="003F2F4C" w:rsidRDefault="00107194" w:rsidP="00A80D5E">
            <w:pPr>
              <w:pStyle w:val="Default"/>
              <w:rPr>
                <w:b/>
                <w:color w:val="auto"/>
              </w:rPr>
            </w:pPr>
          </w:p>
        </w:tc>
        <w:tc>
          <w:tcPr>
            <w:tcW w:w="6768" w:type="dxa"/>
          </w:tcPr>
          <w:p w:rsidR="00D96DC5" w:rsidRDefault="00E223F4" w:rsidP="001272F9">
            <w:pPr>
              <w:pStyle w:val="1ff2"/>
              <w:ind w:firstLine="0"/>
              <w:rPr>
                <w:sz w:val="24"/>
                <w:szCs w:val="24"/>
              </w:rPr>
            </w:pPr>
            <w:r>
              <w:rPr>
                <w:sz w:val="24"/>
                <w:szCs w:val="24"/>
              </w:rPr>
              <w:t xml:space="preserve">Запрос предложений в электронной форме № </w:t>
            </w:r>
            <w:r w:rsidR="001272F9" w:rsidRPr="001272F9">
              <w:rPr>
                <w:sz w:val="24"/>
                <w:szCs w:val="24"/>
              </w:rPr>
              <w:t>ЗПэ-НКПГОРЬК-17-00</w:t>
            </w:r>
            <w:r w:rsidR="00360FA2">
              <w:rPr>
                <w:sz w:val="24"/>
                <w:szCs w:val="24"/>
              </w:rPr>
              <w:t>31</w:t>
            </w:r>
            <w:r w:rsidR="001272F9" w:rsidRPr="001272F9">
              <w:rPr>
                <w:sz w:val="24"/>
                <w:szCs w:val="24"/>
              </w:rPr>
              <w:t xml:space="preserve"> </w:t>
            </w:r>
            <w:r>
              <w:rPr>
                <w:sz w:val="24"/>
                <w:szCs w:val="24"/>
              </w:rPr>
              <w:t xml:space="preserve">по предмету закупки </w:t>
            </w:r>
            <w:r w:rsidR="001272F9">
              <w:rPr>
                <w:sz w:val="24"/>
                <w:szCs w:val="24"/>
              </w:rPr>
              <w:t>«</w:t>
            </w:r>
            <w:r>
              <w:rPr>
                <w:sz w:val="24"/>
                <w:szCs w:val="24"/>
              </w:rPr>
              <w:t>поставк</w:t>
            </w:r>
            <w:r w:rsidR="001272F9">
              <w:rPr>
                <w:sz w:val="24"/>
                <w:szCs w:val="24"/>
              </w:rPr>
              <w:t>а</w:t>
            </w:r>
            <w:r>
              <w:rPr>
                <w:sz w:val="24"/>
                <w:szCs w:val="24"/>
              </w:rPr>
              <w:t xml:space="preserve"> офисной бумаги и канцелярских товаров на нужды аппарата управления филиала ПАО «ТрансКонтейнер» на Горьковской железной дороге</w:t>
            </w:r>
            <w:proofErr w:type="gramStart"/>
            <w:r>
              <w:rPr>
                <w:sz w:val="24"/>
                <w:szCs w:val="24"/>
              </w:rPr>
              <w:t>.»</w:t>
            </w:r>
            <w:proofErr w:type="gramEnd"/>
          </w:p>
        </w:tc>
      </w:tr>
      <w:tr w:rsidR="006148C7" w:rsidRPr="003F2F4C" w:rsidTr="00A80D5E">
        <w:trPr>
          <w:trHeight w:val="3833"/>
        </w:trPr>
        <w:tc>
          <w:tcPr>
            <w:tcW w:w="534" w:type="dxa"/>
          </w:tcPr>
          <w:p w:rsidR="006148C7" w:rsidRPr="003F2F4C" w:rsidRDefault="006148C7" w:rsidP="006148C7">
            <w:pPr>
              <w:pStyle w:val="1ff2"/>
              <w:ind w:firstLine="0"/>
              <w:rPr>
                <w:b/>
                <w:sz w:val="24"/>
                <w:szCs w:val="24"/>
              </w:rPr>
            </w:pPr>
            <w:r>
              <w:rPr>
                <w:b/>
                <w:sz w:val="24"/>
                <w:szCs w:val="24"/>
              </w:rPr>
              <w:t>2.</w:t>
            </w:r>
          </w:p>
        </w:tc>
        <w:tc>
          <w:tcPr>
            <w:tcW w:w="2551" w:type="dxa"/>
          </w:tcPr>
          <w:p w:rsidR="006148C7" w:rsidRPr="003F2F4C" w:rsidRDefault="006148C7" w:rsidP="006148C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D96DC5" w:rsidRDefault="00E223F4">
            <w:pPr>
              <w:pStyle w:val="1ff2"/>
              <w:ind w:firstLine="0"/>
              <w:rPr>
                <w:sz w:val="24"/>
                <w:szCs w:val="24"/>
              </w:rPr>
            </w:pPr>
            <w:r>
              <w:rPr>
                <w:sz w:val="24"/>
                <w:szCs w:val="24"/>
              </w:rPr>
              <w:t>Организатором является ПАО «ТрансКонтейнер». Функции Организатора выполняет:</w:t>
            </w:r>
          </w:p>
          <w:p w:rsidR="00D96DC5" w:rsidRDefault="00E223F4">
            <w:pPr>
              <w:pStyle w:val="1ff2"/>
              <w:ind w:firstLine="0"/>
              <w:rPr>
                <w:sz w:val="24"/>
                <w:szCs w:val="24"/>
              </w:rPr>
            </w:pPr>
            <w:r>
              <w:rPr>
                <w:sz w:val="24"/>
                <w:szCs w:val="24"/>
              </w:rPr>
              <w:t xml:space="preserve">Постоянная рабочая группа Конкурсной комиссии филиала ПАО «ТрансКонтейнер» на </w:t>
            </w:r>
          </w:p>
          <w:p w:rsidR="00D96DC5" w:rsidRDefault="00E223F4">
            <w:pPr>
              <w:pStyle w:val="1ff2"/>
              <w:ind w:firstLine="0"/>
              <w:rPr>
                <w:sz w:val="24"/>
                <w:szCs w:val="24"/>
              </w:rPr>
            </w:pPr>
            <w:r>
              <w:rPr>
                <w:sz w:val="24"/>
                <w:szCs w:val="24"/>
              </w:rPr>
              <w:t xml:space="preserve">Адрес: 603116, Российская Федерация, </w:t>
            </w:r>
            <w:proofErr w:type="gramStart"/>
            <w:r>
              <w:rPr>
                <w:sz w:val="24"/>
                <w:szCs w:val="24"/>
              </w:rPr>
              <w:t>г</w:t>
            </w:r>
            <w:proofErr w:type="gramEnd"/>
            <w:r>
              <w:rPr>
                <w:sz w:val="24"/>
                <w:szCs w:val="24"/>
              </w:rPr>
              <w:t>. Нижний Новгород, Московское шоссе, 17а</w:t>
            </w:r>
          </w:p>
          <w:p w:rsidR="00D96DC5" w:rsidRDefault="00E223F4">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Останина Елена Юрьевна, тел. +7(831)2488002, электронный адрес </w:t>
            </w:r>
            <w:proofErr w:type="spellStart"/>
            <w:r>
              <w:t>ostaninaeiu@trcont.ru</w:t>
            </w:r>
            <w:proofErr w:type="spellEnd"/>
            <w:r>
              <w:t>.</w:t>
            </w:r>
          </w:p>
          <w:p w:rsidR="00D96DC5" w:rsidRDefault="00D96DC5">
            <w:pPr>
              <w:pStyle w:val="1ff2"/>
              <w:ind w:firstLine="0"/>
              <w:rPr>
                <w:sz w:val="24"/>
                <w:szCs w:val="24"/>
              </w:rPr>
            </w:pPr>
          </w:p>
          <w:p w:rsidR="00D96DC5" w:rsidRDefault="00D96DC5">
            <w:pPr>
              <w:pStyle w:val="1ff2"/>
              <w:ind w:firstLine="0"/>
              <w:rPr>
                <w:sz w:val="24"/>
                <w:szCs w:val="24"/>
              </w:rPr>
            </w:pPr>
          </w:p>
        </w:tc>
      </w:tr>
      <w:tr w:rsidR="006148C7" w:rsidRPr="003F2F4C" w:rsidTr="00A80D5E">
        <w:trPr>
          <w:trHeight w:val="256"/>
        </w:trPr>
        <w:tc>
          <w:tcPr>
            <w:tcW w:w="534" w:type="dxa"/>
          </w:tcPr>
          <w:p w:rsidR="006148C7" w:rsidRPr="003F2F4C" w:rsidRDefault="006148C7" w:rsidP="006148C7">
            <w:pPr>
              <w:pStyle w:val="1ff2"/>
              <w:ind w:firstLine="0"/>
              <w:rPr>
                <w:b/>
                <w:sz w:val="24"/>
                <w:szCs w:val="24"/>
              </w:rPr>
            </w:pPr>
            <w:r>
              <w:rPr>
                <w:b/>
                <w:sz w:val="24"/>
                <w:szCs w:val="24"/>
              </w:rPr>
              <w:t>3.</w:t>
            </w:r>
          </w:p>
        </w:tc>
        <w:tc>
          <w:tcPr>
            <w:tcW w:w="2551" w:type="dxa"/>
          </w:tcPr>
          <w:p w:rsidR="006148C7" w:rsidRPr="003F2F4C" w:rsidRDefault="006148C7" w:rsidP="006148C7">
            <w:pPr>
              <w:pStyle w:val="Default"/>
              <w:rPr>
                <w:b/>
                <w:color w:val="auto"/>
              </w:rPr>
            </w:pPr>
            <w:r>
              <w:rPr>
                <w:b/>
                <w:color w:val="auto"/>
              </w:rPr>
              <w:t>Дата опубликования извещения о проведении Запроса предложений</w:t>
            </w:r>
          </w:p>
        </w:tc>
        <w:tc>
          <w:tcPr>
            <w:tcW w:w="6768" w:type="dxa"/>
          </w:tcPr>
          <w:p w:rsidR="00D96DC5" w:rsidRDefault="00E223F4" w:rsidP="001272F9">
            <w:bookmarkStart w:id="6" w:name="OLE_LINK10"/>
            <w:bookmarkStart w:id="7" w:name="OLE_LINK11"/>
            <w:bookmarkStart w:id="8" w:name="OLE_LINK12"/>
            <w:bookmarkStart w:id="9" w:name="OLE_LINK13"/>
            <w:bookmarkStart w:id="10" w:name="OLE_LINK25"/>
            <w:bookmarkStart w:id="11" w:name="OLE_LINK26"/>
            <w:r>
              <w:rPr>
                <w:highlight w:val="yellow"/>
              </w:rPr>
              <w:t>«</w:t>
            </w:r>
            <w:r w:rsidR="001272F9">
              <w:rPr>
                <w:highlight w:val="yellow"/>
              </w:rPr>
              <w:t>29</w:t>
            </w:r>
            <w:r>
              <w:rPr>
                <w:highlight w:val="yellow"/>
              </w:rPr>
              <w:t xml:space="preserve">» </w:t>
            </w:r>
            <w:r w:rsidR="001272F9">
              <w:rPr>
                <w:highlight w:val="yellow"/>
              </w:rPr>
              <w:t>декабря</w:t>
            </w:r>
            <w:r>
              <w:rPr>
                <w:highlight w:val="yellow"/>
              </w:rPr>
              <w:t xml:space="preserve"> 2017 г.</w:t>
            </w:r>
            <w:bookmarkEnd w:id="6"/>
            <w:bookmarkEnd w:id="7"/>
            <w:bookmarkEnd w:id="8"/>
            <w:bookmarkEnd w:id="9"/>
            <w:bookmarkEnd w:id="10"/>
            <w:bookmarkEnd w:id="11"/>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lastRenderedPageBreak/>
              <w:t>4.</w:t>
            </w:r>
          </w:p>
        </w:tc>
        <w:tc>
          <w:tcPr>
            <w:tcW w:w="2551" w:type="dxa"/>
          </w:tcPr>
          <w:p w:rsidR="00107194" w:rsidRPr="003F2F4C" w:rsidRDefault="00107194" w:rsidP="00A80D5E">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107194" w:rsidRPr="003F2F4C" w:rsidRDefault="00107194" w:rsidP="00A80D5E">
            <w:pPr>
              <w:pStyle w:val="Default"/>
              <w:rPr>
                <w:b/>
                <w:color w:val="auto"/>
              </w:rPr>
            </w:pPr>
          </w:p>
        </w:tc>
        <w:tc>
          <w:tcPr>
            <w:tcW w:w="6768" w:type="dxa"/>
          </w:tcPr>
          <w:p w:rsidR="00107194" w:rsidRPr="00786F92" w:rsidRDefault="00107194" w:rsidP="003A724F">
            <w:pPr>
              <w:pStyle w:val="1ff2"/>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fff3"/>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fff3"/>
                  <w:sz w:val="24"/>
                  <w:szCs w:val="24"/>
                </w:rPr>
                <w:t>www.zakupki.gov.ru</w:t>
              </w:r>
            </w:hyperlink>
            <w:r>
              <w:rPr>
                <w:sz w:val="24"/>
                <w:szCs w:val="24"/>
              </w:rPr>
              <w:t>) (далее – Официальный сайт).</w:t>
            </w:r>
          </w:p>
          <w:p w:rsidR="00107194" w:rsidRPr="00786F92" w:rsidRDefault="00107194" w:rsidP="00A80D5E">
            <w:pPr>
              <w:pStyle w:val="1ff2"/>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p w:rsidR="00107194" w:rsidRPr="00786F92" w:rsidRDefault="00107194" w:rsidP="00A80D5E">
            <w:pPr>
              <w:pStyle w:val="1ff2"/>
              <w:rPr>
                <w:sz w:val="24"/>
                <w:szCs w:val="24"/>
              </w:rPr>
            </w:pPr>
            <w:r>
              <w:rPr>
                <w:sz w:val="24"/>
                <w:szCs w:val="24"/>
              </w:rPr>
              <w:t xml:space="preserve">При проведении запроса предложений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1" w:history="1">
              <w:r>
                <w:rPr>
                  <w:rStyle w:val="afff3"/>
                  <w:sz w:val="24"/>
                  <w:szCs w:val="24"/>
                </w:rPr>
                <w:t>www.otc.ru</w:t>
              </w:r>
            </w:hyperlink>
            <w:r>
              <w:rPr>
                <w:sz w:val="24"/>
                <w:szCs w:val="24"/>
              </w:rPr>
              <w:t>.</w:t>
            </w:r>
          </w:p>
          <w:p w:rsidR="00107194" w:rsidRPr="003F2F4C" w:rsidRDefault="00107194" w:rsidP="00A80D5E">
            <w:pPr>
              <w:pStyle w:val="1ff2"/>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fff3"/>
                  <w:sz w:val="24"/>
                  <w:szCs w:val="24"/>
                </w:rPr>
                <w:t>www.otc.ru</w:t>
              </w:r>
            </w:hyperlink>
            <w:bookmarkStart w:id="12" w:name="_GoBack"/>
            <w:bookmarkEnd w:id="12"/>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8(495)705-90-31 многоканальный телефон 8-800-77-55-800 (бесплатный звонок по России). Факс 8(495) 733-95-19. </w:t>
            </w:r>
            <w:proofErr w:type="spellStart"/>
            <w:r>
              <w:rPr>
                <w:sz w:val="24"/>
                <w:szCs w:val="24"/>
              </w:rPr>
              <w:t>E-mail</w:t>
            </w:r>
            <w:proofErr w:type="spellEnd"/>
            <w:r>
              <w:rPr>
                <w:sz w:val="24"/>
                <w:szCs w:val="24"/>
              </w:rPr>
              <w:t xml:space="preserve">: </w:t>
            </w:r>
            <w:proofErr w:type="spellStart"/>
            <w:r>
              <w:rPr>
                <w:sz w:val="24"/>
                <w:szCs w:val="24"/>
              </w:rPr>
              <w:t>info@otc-tender.ru</w:t>
            </w:r>
            <w:proofErr w:type="spellEnd"/>
            <w:r>
              <w:rPr>
                <w:sz w:val="24"/>
                <w:szCs w:val="24"/>
              </w:rPr>
              <w:t>.</w:t>
            </w:r>
          </w:p>
        </w:tc>
      </w:tr>
      <w:tr w:rsidR="00CE2993" w:rsidRPr="003F2F4C" w:rsidTr="00A80D5E">
        <w:tc>
          <w:tcPr>
            <w:tcW w:w="534" w:type="dxa"/>
          </w:tcPr>
          <w:p w:rsidR="00CE2993" w:rsidRPr="003F2F4C" w:rsidRDefault="00CE2993" w:rsidP="00CE2993">
            <w:pPr>
              <w:pStyle w:val="1ff2"/>
              <w:ind w:firstLine="0"/>
              <w:rPr>
                <w:b/>
                <w:sz w:val="24"/>
                <w:szCs w:val="24"/>
              </w:rPr>
            </w:pPr>
            <w:r>
              <w:rPr>
                <w:b/>
                <w:sz w:val="24"/>
                <w:szCs w:val="24"/>
              </w:rPr>
              <w:t>5.</w:t>
            </w:r>
          </w:p>
        </w:tc>
        <w:tc>
          <w:tcPr>
            <w:tcW w:w="2551" w:type="dxa"/>
          </w:tcPr>
          <w:p w:rsidR="00CE2993" w:rsidRPr="003F2F4C" w:rsidRDefault="00CE2993" w:rsidP="00CE2993">
            <w:pPr>
              <w:pStyle w:val="Default"/>
              <w:rPr>
                <w:b/>
                <w:color w:val="auto"/>
              </w:rPr>
            </w:pPr>
            <w:r>
              <w:rPr>
                <w:b/>
                <w:color w:val="auto"/>
              </w:rPr>
              <w:t>Начальная (максимальная) цена договора/ цена лота</w:t>
            </w:r>
          </w:p>
        </w:tc>
        <w:tc>
          <w:tcPr>
            <w:tcW w:w="6768" w:type="dxa"/>
          </w:tcPr>
          <w:p w:rsidR="00D96DC5" w:rsidRDefault="00E223F4">
            <w:pPr>
              <w:pStyle w:val="1ff2"/>
              <w:ind w:firstLine="0"/>
              <w:rPr>
                <w:sz w:val="24"/>
                <w:szCs w:val="24"/>
              </w:rPr>
            </w:pPr>
            <w:r>
              <w:rPr>
                <w:sz w:val="24"/>
                <w:szCs w:val="24"/>
              </w:rPr>
              <w:t>Начальная (максимальная) цена договора составляет 1225750 (один миллион двести двадцать пять тысяч семьсот пятьдесят)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p w:rsidR="00D96DC5" w:rsidRDefault="00E223F4">
            <w:pPr>
              <w:suppressAutoHyphens w:val="0"/>
              <w:jc w:val="both"/>
              <w:rPr>
                <w:i/>
              </w:rPr>
            </w:pPr>
            <w:r>
              <w:lastRenderedPageBreak/>
              <w:t>Сумма НДС и условия начисления определяются в соответствии с законодательством Российской Федерации.</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lastRenderedPageBreak/>
              <w:t>6.</w:t>
            </w:r>
          </w:p>
        </w:tc>
        <w:tc>
          <w:tcPr>
            <w:tcW w:w="2551" w:type="dxa"/>
          </w:tcPr>
          <w:p w:rsidR="00107194" w:rsidRPr="003F2F4C" w:rsidRDefault="00107194" w:rsidP="00A80D5E">
            <w:pPr>
              <w:pStyle w:val="Default"/>
              <w:rPr>
                <w:b/>
                <w:color w:val="auto"/>
              </w:rPr>
            </w:pPr>
            <w:r>
              <w:rPr>
                <w:b/>
                <w:color w:val="auto"/>
              </w:rPr>
              <w:t xml:space="preserve">Место, дата начала и окончания подачи Заявок </w:t>
            </w:r>
          </w:p>
        </w:tc>
        <w:tc>
          <w:tcPr>
            <w:tcW w:w="6768" w:type="dxa"/>
          </w:tcPr>
          <w:p w:rsidR="00D96DC5" w:rsidRDefault="00E223F4" w:rsidP="001272F9">
            <w:pPr>
              <w:pStyle w:val="1ff2"/>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Запроса предложений и до </w:t>
            </w:r>
            <w:bookmarkStart w:id="13" w:name="OLE_LINK8"/>
            <w:bookmarkStart w:id="14" w:name="OLE_LINK9"/>
            <w:bookmarkStart w:id="15" w:name="OLE_LINK23"/>
            <w:bookmarkStart w:id="16" w:name="OLE_LINK24"/>
            <w:r>
              <w:rPr>
                <w:sz w:val="24"/>
                <w:szCs w:val="24"/>
                <w:highlight w:val="yellow"/>
              </w:rPr>
              <w:t>«</w:t>
            </w:r>
            <w:r w:rsidR="001272F9">
              <w:rPr>
                <w:sz w:val="24"/>
                <w:szCs w:val="24"/>
                <w:highlight w:val="yellow"/>
              </w:rPr>
              <w:t>15</w:t>
            </w:r>
            <w:r>
              <w:rPr>
                <w:sz w:val="24"/>
                <w:szCs w:val="24"/>
                <w:highlight w:val="yellow"/>
              </w:rPr>
              <w:t xml:space="preserve">» </w:t>
            </w:r>
            <w:r w:rsidR="001272F9">
              <w:rPr>
                <w:sz w:val="24"/>
                <w:szCs w:val="24"/>
                <w:highlight w:val="yellow"/>
              </w:rPr>
              <w:t>января</w:t>
            </w:r>
            <w:r>
              <w:rPr>
                <w:sz w:val="24"/>
                <w:szCs w:val="24"/>
                <w:highlight w:val="yellow"/>
              </w:rPr>
              <w:t xml:space="preserve"> 201</w:t>
            </w:r>
            <w:r w:rsidR="001272F9">
              <w:rPr>
                <w:sz w:val="24"/>
                <w:szCs w:val="24"/>
                <w:highlight w:val="yellow"/>
              </w:rPr>
              <w:t>8</w:t>
            </w:r>
            <w:r>
              <w:rPr>
                <w:sz w:val="24"/>
                <w:szCs w:val="24"/>
                <w:highlight w:val="yellow"/>
              </w:rPr>
              <w:t xml:space="preserve"> г</w:t>
            </w:r>
            <w:proofErr w:type="gramStart"/>
            <w:r>
              <w:rPr>
                <w:sz w:val="24"/>
                <w:szCs w:val="24"/>
                <w:highlight w:val="yellow"/>
              </w:rPr>
              <w:t>.</w:t>
            </w:r>
            <w:bookmarkEnd w:id="13"/>
            <w:bookmarkEnd w:id="14"/>
            <w:bookmarkEnd w:id="15"/>
            <w:bookmarkEnd w:id="16"/>
            <w:r>
              <w:rPr>
                <w:sz w:val="24"/>
                <w:szCs w:val="24"/>
              </w:rPr>
              <w:t>.</w:t>
            </w:r>
            <w:proofErr w:type="gramEnd"/>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7.</w:t>
            </w:r>
          </w:p>
        </w:tc>
        <w:tc>
          <w:tcPr>
            <w:tcW w:w="2551" w:type="dxa"/>
          </w:tcPr>
          <w:p w:rsidR="00107194" w:rsidRPr="003F2F4C" w:rsidRDefault="00107194" w:rsidP="00A80D5E">
            <w:pPr>
              <w:pStyle w:val="Default"/>
              <w:rPr>
                <w:b/>
                <w:color w:val="auto"/>
              </w:rPr>
            </w:pPr>
            <w:r>
              <w:rPr>
                <w:b/>
                <w:color w:val="auto"/>
              </w:rPr>
              <w:t>Срок действия Заявки</w:t>
            </w:r>
            <w:r>
              <w:rPr>
                <w:b/>
                <w:color w:val="auto"/>
              </w:rPr>
              <w:tab/>
            </w:r>
          </w:p>
        </w:tc>
        <w:tc>
          <w:tcPr>
            <w:tcW w:w="6768" w:type="dxa"/>
          </w:tcPr>
          <w:p w:rsidR="00D96DC5" w:rsidRDefault="00E223F4">
            <w:pPr>
              <w:pStyle w:val="1ff2"/>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 xml:space="preserve">8. </w:t>
            </w:r>
          </w:p>
        </w:tc>
        <w:tc>
          <w:tcPr>
            <w:tcW w:w="2551" w:type="dxa"/>
          </w:tcPr>
          <w:p w:rsidR="00107194" w:rsidRPr="003F2F4C" w:rsidRDefault="00107194" w:rsidP="00A80D5E">
            <w:pPr>
              <w:pStyle w:val="Default"/>
              <w:rPr>
                <w:b/>
                <w:color w:val="auto"/>
              </w:rPr>
            </w:pPr>
            <w:r>
              <w:rPr>
                <w:b/>
                <w:color w:val="auto"/>
              </w:rPr>
              <w:t>Оценка и сопоставление Заявок</w:t>
            </w:r>
          </w:p>
        </w:tc>
        <w:tc>
          <w:tcPr>
            <w:tcW w:w="6768" w:type="dxa"/>
          </w:tcPr>
          <w:p w:rsidR="00D96DC5" w:rsidRDefault="00E223F4" w:rsidP="001272F9">
            <w:pPr>
              <w:pStyle w:val="1ff2"/>
              <w:ind w:firstLine="0"/>
              <w:rPr>
                <w:sz w:val="24"/>
                <w:szCs w:val="24"/>
                <w:highlight w:val="cyan"/>
              </w:rPr>
            </w:pPr>
            <w:r>
              <w:rPr>
                <w:sz w:val="24"/>
                <w:szCs w:val="24"/>
              </w:rPr>
              <w:t xml:space="preserve">Оценка и сопоставление Заявок состоится </w:t>
            </w:r>
            <w:r>
              <w:rPr>
                <w:sz w:val="24"/>
                <w:szCs w:val="24"/>
              </w:rPr>
              <w:br/>
            </w:r>
            <w:r w:rsidR="001272F9">
              <w:rPr>
                <w:sz w:val="24"/>
                <w:szCs w:val="24"/>
                <w:highlight w:val="yellow"/>
              </w:rPr>
              <w:t>«16</w:t>
            </w:r>
            <w:r>
              <w:rPr>
                <w:sz w:val="24"/>
                <w:szCs w:val="24"/>
                <w:highlight w:val="yellow"/>
              </w:rPr>
              <w:t xml:space="preserve">» </w:t>
            </w:r>
            <w:r w:rsidR="001272F9">
              <w:rPr>
                <w:sz w:val="24"/>
                <w:szCs w:val="24"/>
                <w:highlight w:val="yellow"/>
              </w:rPr>
              <w:t>января</w:t>
            </w:r>
            <w:r>
              <w:rPr>
                <w:sz w:val="24"/>
                <w:szCs w:val="24"/>
                <w:highlight w:val="yellow"/>
              </w:rPr>
              <w:t xml:space="preserve"> 201</w:t>
            </w:r>
            <w:r w:rsidR="001272F9">
              <w:rPr>
                <w:sz w:val="24"/>
                <w:szCs w:val="24"/>
                <w:highlight w:val="yellow"/>
              </w:rPr>
              <w:t>8</w:t>
            </w:r>
            <w:r>
              <w:rPr>
                <w:sz w:val="24"/>
                <w:szCs w:val="24"/>
                <w:highlight w:val="yellow"/>
              </w:rPr>
              <w:t xml:space="preserve"> г.</w:t>
            </w:r>
            <w:r>
              <w:rPr>
                <w:sz w:val="24"/>
                <w:szCs w:val="24"/>
              </w:rPr>
              <w:t xml:space="preserve"> местного времени по адресу, указанному в пункте 2 настоящей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9.</w:t>
            </w:r>
          </w:p>
        </w:tc>
        <w:tc>
          <w:tcPr>
            <w:tcW w:w="2551" w:type="dxa"/>
          </w:tcPr>
          <w:p w:rsidR="006148C7" w:rsidRPr="003F2F4C" w:rsidRDefault="006148C7" w:rsidP="006148C7">
            <w:pPr>
              <w:pStyle w:val="Default"/>
              <w:rPr>
                <w:b/>
                <w:color w:val="auto"/>
              </w:rPr>
            </w:pPr>
            <w:r>
              <w:rPr>
                <w:b/>
                <w:color w:val="auto"/>
              </w:rPr>
              <w:t>Конкурсная комиссия</w:t>
            </w:r>
          </w:p>
        </w:tc>
        <w:tc>
          <w:tcPr>
            <w:tcW w:w="6768" w:type="dxa"/>
          </w:tcPr>
          <w:p w:rsidR="00D96DC5" w:rsidRDefault="00E223F4">
            <w:pPr>
              <w:pStyle w:val="1ff2"/>
              <w:ind w:firstLine="0"/>
              <w:rPr>
                <w:sz w:val="24"/>
                <w:szCs w:val="24"/>
              </w:rPr>
            </w:pPr>
            <w:r>
              <w:rPr>
                <w:sz w:val="24"/>
                <w:szCs w:val="24"/>
              </w:rPr>
              <w:t xml:space="preserve">Решение об итогах Запроса предложений принимается Конкурсной комиссией филиала ПАО «ТрансКонтейнер» на </w:t>
            </w:r>
            <w:r w:rsidR="001272F9">
              <w:rPr>
                <w:sz w:val="24"/>
                <w:szCs w:val="24"/>
              </w:rPr>
              <w:t>горьковской железной дороге</w:t>
            </w:r>
          </w:p>
          <w:p w:rsidR="00D96DC5" w:rsidRDefault="00E223F4">
            <w:pPr>
              <w:pStyle w:val="1ff2"/>
              <w:ind w:firstLine="0"/>
              <w:rPr>
                <w:sz w:val="24"/>
                <w:szCs w:val="24"/>
                <w:highlight w:val="cyan"/>
              </w:rPr>
            </w:pPr>
            <w:r>
              <w:rPr>
                <w:sz w:val="24"/>
                <w:szCs w:val="24"/>
              </w:rPr>
              <w:t xml:space="preserve">Адрес: </w:t>
            </w:r>
            <w:r w:rsidR="001272F9" w:rsidRPr="001272F9">
              <w:rPr>
                <w:sz w:val="24"/>
                <w:szCs w:val="24"/>
              </w:rPr>
              <w:t xml:space="preserve">603116, Российская Федерация, </w:t>
            </w:r>
            <w:proofErr w:type="gramStart"/>
            <w:r w:rsidR="001272F9" w:rsidRPr="001272F9">
              <w:rPr>
                <w:sz w:val="24"/>
                <w:szCs w:val="24"/>
              </w:rPr>
              <w:t>г</w:t>
            </w:r>
            <w:proofErr w:type="gramEnd"/>
            <w:r w:rsidR="001272F9" w:rsidRPr="001272F9">
              <w:rPr>
                <w:sz w:val="24"/>
                <w:szCs w:val="24"/>
              </w:rPr>
              <w:t>. Нижний Новгород, Московское шоссе, 17а</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10.</w:t>
            </w:r>
          </w:p>
        </w:tc>
        <w:tc>
          <w:tcPr>
            <w:tcW w:w="2551" w:type="dxa"/>
          </w:tcPr>
          <w:p w:rsidR="006148C7" w:rsidRPr="003F2F4C" w:rsidRDefault="006148C7" w:rsidP="006148C7">
            <w:pPr>
              <w:pStyle w:val="Default"/>
              <w:rPr>
                <w:b/>
                <w:color w:val="auto"/>
              </w:rPr>
            </w:pPr>
            <w:r>
              <w:rPr>
                <w:b/>
                <w:color w:val="auto"/>
              </w:rPr>
              <w:t>Подведение итогов</w:t>
            </w:r>
          </w:p>
        </w:tc>
        <w:tc>
          <w:tcPr>
            <w:tcW w:w="6768" w:type="dxa"/>
          </w:tcPr>
          <w:p w:rsidR="00D96DC5" w:rsidRDefault="00E223F4" w:rsidP="001272F9">
            <w:pPr>
              <w:pStyle w:val="1ff2"/>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highlight w:val="yellow"/>
              </w:rPr>
              <w:t>«</w:t>
            </w:r>
            <w:r w:rsidR="001272F9">
              <w:rPr>
                <w:sz w:val="24"/>
                <w:szCs w:val="24"/>
                <w:highlight w:val="yellow"/>
              </w:rPr>
              <w:t>18</w:t>
            </w:r>
            <w:r>
              <w:rPr>
                <w:sz w:val="24"/>
                <w:szCs w:val="24"/>
                <w:highlight w:val="yellow"/>
              </w:rPr>
              <w:t xml:space="preserve">» </w:t>
            </w:r>
            <w:r w:rsidR="001272F9">
              <w:rPr>
                <w:sz w:val="24"/>
                <w:szCs w:val="24"/>
                <w:highlight w:val="yellow"/>
              </w:rPr>
              <w:t>января</w:t>
            </w:r>
            <w:r>
              <w:rPr>
                <w:sz w:val="24"/>
                <w:szCs w:val="24"/>
                <w:highlight w:val="yellow"/>
              </w:rPr>
              <w:t xml:space="preserve"> 201</w:t>
            </w:r>
            <w:r w:rsidR="001272F9">
              <w:rPr>
                <w:sz w:val="24"/>
                <w:szCs w:val="24"/>
                <w:highlight w:val="yellow"/>
              </w:rPr>
              <w:t>8</w:t>
            </w:r>
            <w:r>
              <w:rPr>
                <w:sz w:val="24"/>
                <w:szCs w:val="24"/>
                <w:highlight w:val="yellow"/>
              </w:rPr>
              <w:t xml:space="preserve"> г.</w:t>
            </w:r>
            <w:bookmarkEnd w:id="17"/>
            <w:bookmarkEnd w:id="18"/>
            <w:bookmarkEnd w:id="19"/>
            <w:r>
              <w:rPr>
                <w:sz w:val="24"/>
                <w:szCs w:val="24"/>
              </w:rPr>
              <w:t xml:space="preserve"> местного времени по адресу, указанному в пункте 9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11.</w:t>
            </w:r>
          </w:p>
        </w:tc>
        <w:tc>
          <w:tcPr>
            <w:tcW w:w="2551" w:type="dxa"/>
          </w:tcPr>
          <w:p w:rsidR="006148C7" w:rsidRPr="003F2F4C" w:rsidRDefault="006148C7" w:rsidP="006148C7">
            <w:pPr>
              <w:pStyle w:val="Default"/>
              <w:rPr>
                <w:b/>
                <w:color w:val="auto"/>
              </w:rPr>
            </w:pPr>
            <w:r>
              <w:rPr>
                <w:b/>
                <w:color w:val="auto"/>
              </w:rPr>
              <w:t>Условия оплаты за товар, выполнение работ, оказание услуг</w:t>
            </w:r>
          </w:p>
        </w:tc>
        <w:tc>
          <w:tcPr>
            <w:tcW w:w="6768" w:type="dxa"/>
          </w:tcPr>
          <w:p w:rsidR="00D96DC5" w:rsidRDefault="00E223F4">
            <w:pPr>
              <w:pStyle w:val="1ff2"/>
              <w:ind w:firstLine="0"/>
              <w:rPr>
                <w:sz w:val="24"/>
                <w:szCs w:val="24"/>
              </w:rPr>
            </w:pPr>
            <w:r>
              <w:rPr>
                <w:sz w:val="24"/>
                <w:szCs w:val="24"/>
              </w:rPr>
              <w:t xml:space="preserve">Оплата Товара производится Заказчиком за фактически поставленную продукцию в течение 20 (двадцати) календарных дней после подписания </w:t>
            </w:r>
            <w:proofErr w:type="spellStart"/>
            <w:r>
              <w:rPr>
                <w:sz w:val="24"/>
                <w:szCs w:val="24"/>
              </w:rPr>
              <w:t>стронами</w:t>
            </w:r>
            <w:proofErr w:type="spellEnd"/>
            <w:r>
              <w:rPr>
                <w:sz w:val="24"/>
                <w:szCs w:val="24"/>
              </w:rPr>
              <w:t xml:space="preserve"> (Заказчиком и Поставщиком) товарной накладной (ТОРГ-12), </w:t>
            </w:r>
            <w:proofErr w:type="spellStart"/>
            <w:r>
              <w:rPr>
                <w:sz w:val="24"/>
                <w:szCs w:val="24"/>
              </w:rPr>
              <w:t>счет-фактуры</w:t>
            </w:r>
            <w:proofErr w:type="spellEnd"/>
            <w:r>
              <w:rPr>
                <w:sz w:val="24"/>
                <w:szCs w:val="24"/>
              </w:rPr>
              <w:t xml:space="preserve">  на основании выставленного Поставщиком счета</w:t>
            </w:r>
            <w:proofErr w:type="gramStart"/>
            <w:r>
              <w:rPr>
                <w:sz w:val="24"/>
                <w:szCs w:val="24"/>
              </w:rPr>
              <w:t xml:space="preserve"> ,</w:t>
            </w:r>
            <w:proofErr w:type="gramEnd"/>
            <w:r>
              <w:rPr>
                <w:sz w:val="24"/>
                <w:szCs w:val="24"/>
              </w:rPr>
              <w:t xml:space="preserve">спецификации. </w:t>
            </w:r>
            <w:proofErr w:type="spellStart"/>
            <w:r>
              <w:rPr>
                <w:sz w:val="24"/>
                <w:szCs w:val="24"/>
              </w:rPr>
              <w:t>Рсчёты</w:t>
            </w:r>
            <w:proofErr w:type="spellEnd"/>
            <w:r>
              <w:rPr>
                <w:sz w:val="24"/>
                <w:szCs w:val="24"/>
              </w:rPr>
              <w:t xml:space="preserve"> по договору производятся в рублях РФ.</w:t>
            </w:r>
          </w:p>
          <w:p w:rsidR="00D96DC5" w:rsidRDefault="00E223F4">
            <w:pPr>
              <w:pStyle w:val="1ff2"/>
              <w:ind w:firstLine="0"/>
              <w:rPr>
                <w:sz w:val="24"/>
                <w:szCs w:val="24"/>
                <w:highlight w:val="yellow"/>
              </w:rPr>
            </w:pPr>
            <w:r>
              <w:rPr>
                <w:sz w:val="24"/>
                <w:szCs w:val="24"/>
                <w:highlight w:val="cyan"/>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12.</w:t>
            </w:r>
          </w:p>
        </w:tc>
        <w:tc>
          <w:tcPr>
            <w:tcW w:w="2551" w:type="dxa"/>
          </w:tcPr>
          <w:p w:rsidR="006148C7" w:rsidRPr="003F2F4C" w:rsidRDefault="006148C7" w:rsidP="006148C7">
            <w:pPr>
              <w:pStyle w:val="Default"/>
              <w:rPr>
                <w:b/>
                <w:color w:val="auto"/>
              </w:rPr>
            </w:pPr>
            <w:r>
              <w:rPr>
                <w:b/>
                <w:color w:val="auto"/>
              </w:rPr>
              <w:t xml:space="preserve">Количество лотов </w:t>
            </w:r>
          </w:p>
        </w:tc>
        <w:tc>
          <w:tcPr>
            <w:tcW w:w="6768" w:type="dxa"/>
          </w:tcPr>
          <w:p w:rsidR="00D96DC5" w:rsidRDefault="00E223F4">
            <w:pPr>
              <w:pStyle w:val="1ff2"/>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13.</w:t>
            </w:r>
          </w:p>
        </w:tc>
        <w:tc>
          <w:tcPr>
            <w:tcW w:w="2551" w:type="dxa"/>
          </w:tcPr>
          <w:p w:rsidR="006148C7" w:rsidRPr="003F2F4C" w:rsidRDefault="006148C7" w:rsidP="006148C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96DC5" w:rsidRDefault="00E223F4">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Договор вступает в силу </w:t>
            </w:r>
            <w:proofErr w:type="gramStart"/>
            <w:r>
              <w:t>с даты</w:t>
            </w:r>
            <w:proofErr w:type="gramEnd"/>
            <w:r>
              <w:t xml:space="preserve"> его подписания обеими Сторонами и действует до 31 декабря 2018 года, а в части расчетов – до их полного исполнения</w:t>
            </w:r>
          </w:p>
          <w:p w:rsidR="006148C7" w:rsidRPr="00F86FAA" w:rsidRDefault="006148C7" w:rsidP="006148C7">
            <w:pPr>
              <w:pStyle w:val="Default"/>
              <w:jc w:val="both"/>
              <w:rPr>
                <w:color w:val="auto"/>
              </w:rPr>
            </w:pPr>
          </w:p>
          <w:p w:rsidR="00D96DC5" w:rsidRDefault="00E223F4">
            <w:pPr>
              <w:pStyle w:val="Default"/>
              <w:jc w:val="both"/>
            </w:pPr>
            <w:r>
              <w:rPr>
                <w:b/>
                <w:bCs/>
                <w:color w:val="auto"/>
              </w:rPr>
              <w:t xml:space="preserve">Место </w:t>
            </w:r>
            <w:r>
              <w:rPr>
                <w:b/>
                <w:color w:val="auto"/>
              </w:rPr>
              <w:t xml:space="preserve">выполнения работ, оказания услуг, поставки товара и т.д.: </w:t>
            </w:r>
            <w:r>
              <w:t>603028, г. Нижний Новгород, ул</w:t>
            </w:r>
            <w:proofErr w:type="gramStart"/>
            <w:r>
              <w:t>.А</w:t>
            </w:r>
            <w:proofErr w:type="gramEnd"/>
            <w:r>
              <w:t>ктюбинская, д. 17М</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14.</w:t>
            </w:r>
          </w:p>
        </w:tc>
        <w:tc>
          <w:tcPr>
            <w:tcW w:w="2551" w:type="dxa"/>
          </w:tcPr>
          <w:p w:rsidR="006148C7" w:rsidRPr="003F2F4C" w:rsidRDefault="006148C7" w:rsidP="006148C7">
            <w:pPr>
              <w:pStyle w:val="Default"/>
              <w:rPr>
                <w:b/>
                <w:color w:val="auto"/>
              </w:rPr>
            </w:pPr>
            <w:r>
              <w:rPr>
                <w:b/>
                <w:color w:val="auto"/>
              </w:rPr>
              <w:t>Состав и количество (объем) товара, работ, услуг</w:t>
            </w:r>
          </w:p>
        </w:tc>
        <w:tc>
          <w:tcPr>
            <w:tcW w:w="6768" w:type="dxa"/>
          </w:tcPr>
          <w:p w:rsidR="00D96DC5" w:rsidRDefault="00E223F4">
            <w:pPr>
              <w:pStyle w:val="1ff2"/>
              <w:ind w:firstLine="0"/>
              <w:rPr>
                <w:sz w:val="24"/>
                <w:szCs w:val="24"/>
              </w:rPr>
            </w:pPr>
            <w:r>
              <w:rPr>
                <w:sz w:val="24"/>
                <w:szCs w:val="24"/>
              </w:rPr>
              <w:t>Объем закупки Товара складывается из общего количества Товара, приобретенного по спецификациям (форма указана в приложении к проекту договор документации о закупке) Заказчика.</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15.</w:t>
            </w:r>
          </w:p>
        </w:tc>
        <w:tc>
          <w:tcPr>
            <w:tcW w:w="2551" w:type="dxa"/>
          </w:tcPr>
          <w:p w:rsidR="00107194" w:rsidRPr="003F2F4C" w:rsidRDefault="00107194" w:rsidP="00A80D5E">
            <w:pPr>
              <w:pStyle w:val="Default"/>
              <w:rPr>
                <w:b/>
                <w:color w:val="auto"/>
              </w:rPr>
            </w:pPr>
            <w:r>
              <w:rPr>
                <w:b/>
                <w:color w:val="auto"/>
              </w:rPr>
              <w:t xml:space="preserve">Официальный язык </w:t>
            </w:r>
          </w:p>
        </w:tc>
        <w:tc>
          <w:tcPr>
            <w:tcW w:w="6768" w:type="dxa"/>
          </w:tcPr>
          <w:p w:rsidR="00D96DC5" w:rsidRDefault="00E223F4">
            <w:pPr>
              <w:pStyle w:val="affffb"/>
              <w:jc w:val="both"/>
              <w:rPr>
                <w:sz w:val="24"/>
                <w:szCs w:val="24"/>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16.</w:t>
            </w:r>
          </w:p>
        </w:tc>
        <w:tc>
          <w:tcPr>
            <w:tcW w:w="2551" w:type="dxa"/>
          </w:tcPr>
          <w:p w:rsidR="006148C7" w:rsidRPr="003F2F4C" w:rsidRDefault="006148C7" w:rsidP="006148C7">
            <w:pPr>
              <w:pStyle w:val="Default"/>
              <w:rPr>
                <w:b/>
                <w:color w:val="auto"/>
              </w:rPr>
            </w:pPr>
            <w:r>
              <w:rPr>
                <w:b/>
                <w:color w:val="auto"/>
              </w:rPr>
              <w:t xml:space="preserve">Валюта Запроса предложений </w:t>
            </w:r>
          </w:p>
        </w:tc>
        <w:tc>
          <w:tcPr>
            <w:tcW w:w="6768" w:type="dxa"/>
          </w:tcPr>
          <w:p w:rsidR="00D96DC5" w:rsidRDefault="00E223F4">
            <w:pPr>
              <w:pStyle w:val="1ff2"/>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17.</w:t>
            </w:r>
          </w:p>
        </w:tc>
        <w:tc>
          <w:tcPr>
            <w:tcW w:w="2551" w:type="dxa"/>
          </w:tcPr>
          <w:p w:rsidR="006148C7" w:rsidRPr="003F2F4C" w:rsidRDefault="006148C7" w:rsidP="006148C7">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6148C7" w:rsidRPr="006D2B87" w:rsidRDefault="006148C7" w:rsidP="00374620">
            <w:pPr>
              <w:pStyle w:val="afffff4"/>
              <w:numPr>
                <w:ilvl w:val="0"/>
                <w:numId w:val="17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96DC5" w:rsidRPr="001272F9" w:rsidRDefault="00E223F4">
            <w:pPr>
              <w:pStyle w:val="afffff4"/>
              <w:numPr>
                <w:ilvl w:val="1"/>
                <w:numId w:val="170"/>
              </w:numPr>
              <w:jc w:val="both"/>
            </w:pPr>
            <w:r w:rsidRPr="001272F9">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96DC5" w:rsidRPr="001272F9" w:rsidRDefault="00E223F4">
            <w:pPr>
              <w:pStyle w:val="afffff4"/>
              <w:numPr>
                <w:ilvl w:val="1"/>
                <w:numId w:val="170"/>
              </w:numPr>
              <w:jc w:val="both"/>
            </w:pPr>
            <w:r w:rsidRPr="001272F9">
              <w:t xml:space="preserve">отсутствие за последние три года просроченной </w:t>
            </w:r>
            <w:r w:rsidRPr="001272F9">
              <w:lastRenderedPageBreak/>
              <w:t>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96DC5" w:rsidRPr="001272F9" w:rsidRDefault="00E223F4">
            <w:pPr>
              <w:pStyle w:val="afffff4"/>
              <w:numPr>
                <w:ilvl w:val="1"/>
                <w:numId w:val="170"/>
              </w:numPr>
              <w:jc w:val="both"/>
            </w:pPr>
            <w:proofErr w:type="gramStart"/>
            <w:r w:rsidRPr="001272F9">
              <w:t>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поставка офисной бумаги и канцелярских товаров, с суммарной стоимостью договоров не менее 100 % от начальной (максимальной) цены договора.</w:t>
            </w:r>
            <w:proofErr w:type="gramEnd"/>
          </w:p>
          <w:p w:rsidR="006148C7" w:rsidRPr="006D2B87" w:rsidRDefault="006148C7" w:rsidP="00374620">
            <w:pPr>
              <w:pStyle w:val="afffff4"/>
              <w:numPr>
                <w:ilvl w:val="0"/>
                <w:numId w:val="170"/>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96DC5" w:rsidRPr="001272F9" w:rsidRDefault="00E223F4">
            <w:pPr>
              <w:pStyle w:val="afffff4"/>
              <w:numPr>
                <w:ilvl w:val="1"/>
                <w:numId w:val="170"/>
              </w:numPr>
              <w:jc w:val="both"/>
            </w:pPr>
            <w:r w:rsidRPr="001272F9">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96DC5" w:rsidRPr="001272F9" w:rsidRDefault="00E223F4">
            <w:pPr>
              <w:pStyle w:val="afffff4"/>
              <w:numPr>
                <w:ilvl w:val="1"/>
                <w:numId w:val="170"/>
              </w:numPr>
              <w:jc w:val="both"/>
            </w:pPr>
            <w:proofErr w:type="gramStart"/>
            <w:r w:rsidRPr="001272F9">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272F9">
              <w:t>://</w:t>
            </w:r>
            <w:r>
              <w:rPr>
                <w:lang w:val="en-US"/>
              </w:rPr>
              <w:t>service</w:t>
            </w:r>
            <w:r w:rsidRPr="001272F9">
              <w:t>.</w:t>
            </w:r>
            <w:proofErr w:type="spellStart"/>
            <w:r>
              <w:rPr>
                <w:lang w:val="en-US"/>
              </w:rPr>
              <w:t>nalog</w:t>
            </w:r>
            <w:proofErr w:type="spellEnd"/>
            <w:r w:rsidRPr="001272F9">
              <w:t>.</w:t>
            </w:r>
            <w:proofErr w:type="spellStart"/>
            <w:r>
              <w:rPr>
                <w:lang w:val="en-US"/>
              </w:rPr>
              <w:t>ru</w:t>
            </w:r>
            <w:proofErr w:type="spellEnd"/>
            <w:r w:rsidRPr="001272F9">
              <w:t>/</w:t>
            </w:r>
            <w:proofErr w:type="spellStart"/>
            <w:r>
              <w:rPr>
                <w:lang w:val="en-US"/>
              </w:rPr>
              <w:t>zd</w:t>
            </w:r>
            <w:proofErr w:type="spellEnd"/>
            <w:r w:rsidRPr="001272F9">
              <w:t>.</w:t>
            </w:r>
            <w:r>
              <w:rPr>
                <w:lang w:val="en-US"/>
              </w:rPr>
              <w:t>do</w:t>
            </w:r>
            <w:r w:rsidRPr="001272F9">
              <w:t>).</w:t>
            </w:r>
            <w:proofErr w:type="gramEnd"/>
            <w:r w:rsidRPr="001272F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1272F9">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272F9">
              <w:t>://</w:t>
            </w:r>
            <w:r>
              <w:rPr>
                <w:lang w:val="en-US"/>
              </w:rPr>
              <w:t>service</w:t>
            </w:r>
            <w:r w:rsidRPr="001272F9">
              <w:t>.</w:t>
            </w:r>
            <w:proofErr w:type="spellStart"/>
            <w:r>
              <w:rPr>
                <w:lang w:val="en-US"/>
              </w:rPr>
              <w:t>nalog</w:t>
            </w:r>
            <w:proofErr w:type="spellEnd"/>
            <w:r w:rsidRPr="001272F9">
              <w:t>.</w:t>
            </w:r>
            <w:proofErr w:type="spellStart"/>
            <w:r>
              <w:rPr>
                <w:lang w:val="en-US"/>
              </w:rPr>
              <w:t>ru</w:t>
            </w:r>
            <w:proofErr w:type="spellEnd"/>
            <w:r w:rsidRPr="001272F9">
              <w:t>/</w:t>
            </w:r>
            <w:proofErr w:type="spellStart"/>
            <w:r>
              <w:rPr>
                <w:lang w:val="en-US"/>
              </w:rPr>
              <w:t>zd</w:t>
            </w:r>
            <w:proofErr w:type="spellEnd"/>
            <w:r w:rsidRPr="001272F9">
              <w:t>.</w:t>
            </w:r>
            <w:r>
              <w:rPr>
                <w:lang w:val="en-US"/>
              </w:rPr>
              <w:t>do</w:t>
            </w:r>
            <w:r w:rsidRPr="001272F9">
              <w:t>));</w:t>
            </w:r>
            <w:proofErr w:type="gramEnd"/>
          </w:p>
          <w:p w:rsidR="00D96DC5" w:rsidRPr="001272F9" w:rsidRDefault="00E223F4">
            <w:pPr>
              <w:pStyle w:val="afffff4"/>
              <w:numPr>
                <w:ilvl w:val="1"/>
                <w:numId w:val="170"/>
              </w:numPr>
              <w:jc w:val="both"/>
            </w:pPr>
            <w:proofErr w:type="gramStart"/>
            <w:r w:rsidRPr="001272F9">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1272F9">
              <w:t>неприостановлении</w:t>
            </w:r>
            <w:proofErr w:type="spellEnd"/>
            <w:r w:rsidRPr="001272F9">
              <w:t xml:space="preserve"> деятельности претендента в </w:t>
            </w:r>
            <w:r w:rsidRPr="001272F9">
              <w:lastRenderedPageBreak/>
              <w:t>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272F9">
              <w:t>://</w:t>
            </w:r>
            <w:proofErr w:type="spellStart"/>
            <w:r>
              <w:rPr>
                <w:lang w:val="en-US"/>
              </w:rPr>
              <w:t>fssprus</w:t>
            </w:r>
            <w:proofErr w:type="spellEnd"/>
            <w:r w:rsidRPr="001272F9">
              <w:t>.</w:t>
            </w:r>
            <w:proofErr w:type="spellStart"/>
            <w:r>
              <w:rPr>
                <w:lang w:val="en-US"/>
              </w:rPr>
              <w:t>ru</w:t>
            </w:r>
            <w:proofErr w:type="spellEnd"/>
            <w:r w:rsidRPr="001272F9">
              <w:t>/</w:t>
            </w:r>
            <w:proofErr w:type="spellStart"/>
            <w:r>
              <w:rPr>
                <w:lang w:val="en-US"/>
              </w:rPr>
              <w:t>iss</w:t>
            </w:r>
            <w:proofErr w:type="spellEnd"/>
            <w:proofErr w:type="gramEnd"/>
            <w:r w:rsidRPr="001272F9">
              <w:t>/</w:t>
            </w:r>
            <w:proofErr w:type="spellStart"/>
            <w:proofErr w:type="gramStart"/>
            <w:r>
              <w:rPr>
                <w:lang w:val="en-US"/>
              </w:rPr>
              <w:t>ip</w:t>
            </w:r>
            <w:proofErr w:type="spellEnd"/>
            <w:proofErr w:type="gramEnd"/>
            <w:r w:rsidRPr="001272F9">
              <w:t xml:space="preserve">), а также информации в едином Федеральном реестре сведений о фактах деятельности юридических лиц </w:t>
            </w:r>
            <w:r>
              <w:rPr>
                <w:lang w:val="en-US"/>
              </w:rPr>
              <w:t>http</w:t>
            </w:r>
            <w:r w:rsidRPr="001272F9">
              <w:t>://</w:t>
            </w:r>
            <w:r>
              <w:rPr>
                <w:lang w:val="en-US"/>
              </w:rPr>
              <w:t>www</w:t>
            </w:r>
            <w:r w:rsidRPr="001272F9">
              <w:t>.</w:t>
            </w:r>
            <w:proofErr w:type="spellStart"/>
            <w:r>
              <w:rPr>
                <w:lang w:val="en-US"/>
              </w:rPr>
              <w:t>fedresurs</w:t>
            </w:r>
            <w:proofErr w:type="spellEnd"/>
            <w:r w:rsidRPr="001272F9">
              <w:t>.</w:t>
            </w:r>
            <w:proofErr w:type="spellStart"/>
            <w:r>
              <w:rPr>
                <w:lang w:val="en-US"/>
              </w:rPr>
              <w:t>ru</w:t>
            </w:r>
            <w:proofErr w:type="spellEnd"/>
            <w:r w:rsidRPr="001272F9">
              <w:t>/</w:t>
            </w:r>
            <w:r>
              <w:rPr>
                <w:lang w:val="en-US"/>
              </w:rPr>
              <w:t>companies</w:t>
            </w:r>
            <w:r w:rsidRPr="001272F9">
              <w:t>/</w:t>
            </w:r>
            <w:proofErr w:type="spellStart"/>
            <w:r>
              <w:rPr>
                <w:lang w:val="en-US"/>
              </w:rPr>
              <w:t>IsSearching</w:t>
            </w:r>
            <w:proofErr w:type="spellEnd"/>
            <w:r w:rsidRPr="001272F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272F9">
              <w:t>неприостановлении</w:t>
            </w:r>
            <w:proofErr w:type="spellEnd"/>
            <w:r w:rsidRPr="001272F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96DC5" w:rsidRPr="001272F9" w:rsidRDefault="00E223F4">
            <w:pPr>
              <w:pStyle w:val="afffff4"/>
              <w:numPr>
                <w:ilvl w:val="1"/>
                <w:numId w:val="170"/>
              </w:numPr>
              <w:jc w:val="both"/>
            </w:pPr>
            <w:r w:rsidRPr="001272F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D96DC5" w:rsidRPr="001272F9" w:rsidRDefault="00E223F4">
            <w:pPr>
              <w:pStyle w:val="afffff4"/>
              <w:numPr>
                <w:ilvl w:val="1"/>
                <w:numId w:val="170"/>
              </w:numPr>
              <w:jc w:val="both"/>
            </w:pPr>
            <w:r w:rsidRPr="001272F9">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D96DC5" w:rsidRPr="001272F9" w:rsidRDefault="00E223F4">
            <w:pPr>
              <w:pStyle w:val="afffff4"/>
              <w:numPr>
                <w:ilvl w:val="1"/>
                <w:numId w:val="170"/>
              </w:numPr>
              <w:jc w:val="both"/>
            </w:pPr>
            <w:r w:rsidRPr="001272F9">
              <w:t xml:space="preserve">действующие лицензии, сертификации, разрешения, допуски, если деятельность, которую осуществляет претендент, подлежит в соответствии с </w:t>
            </w:r>
            <w:r w:rsidRPr="001272F9">
              <w:lastRenderedPageBreak/>
              <w:t>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(заверенные претендентом копии);</w:t>
            </w:r>
          </w:p>
          <w:p w:rsidR="00D96DC5" w:rsidRPr="001272F9" w:rsidRDefault="00E223F4">
            <w:pPr>
              <w:pStyle w:val="afffff4"/>
              <w:numPr>
                <w:ilvl w:val="1"/>
                <w:numId w:val="170"/>
              </w:numPr>
              <w:jc w:val="both"/>
            </w:pPr>
            <w:r w:rsidRPr="001272F9">
              <w:t xml:space="preserve">документ по форме приложения № 4 к документации о </w:t>
            </w:r>
            <w:proofErr w:type="gramStart"/>
            <w:r w:rsidRPr="001272F9">
              <w:t>закупке</w:t>
            </w:r>
            <w:proofErr w:type="gramEnd"/>
            <w:r w:rsidRPr="001272F9">
              <w:t xml:space="preserve"> о наличии опыта поставки товара, выполнения работ, оказания услуг, указанного в подпункте 1.3 части 1 пункта 17 Информационной карты;</w:t>
            </w:r>
          </w:p>
          <w:p w:rsidR="00D96DC5" w:rsidRDefault="00E223F4">
            <w:pPr>
              <w:pStyle w:val="afffff4"/>
              <w:numPr>
                <w:ilvl w:val="1"/>
                <w:numId w:val="170"/>
              </w:numPr>
              <w:jc w:val="both"/>
              <w:rPr>
                <w:lang w:val="en-US"/>
              </w:rPr>
            </w:pPr>
            <w:proofErr w:type="gramStart"/>
            <w:r w:rsidRPr="001272F9">
              <w:t>документы</w:t>
            </w:r>
            <w:proofErr w:type="gramEnd"/>
            <w:r w:rsidRPr="001272F9">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107194" w:rsidRPr="003F2F4C" w:rsidTr="006148C7">
        <w:trPr>
          <w:trHeight w:val="4011"/>
        </w:trPr>
        <w:tc>
          <w:tcPr>
            <w:tcW w:w="534" w:type="dxa"/>
          </w:tcPr>
          <w:p w:rsidR="00107194" w:rsidRPr="003F2F4C" w:rsidRDefault="00107194" w:rsidP="00A80D5E">
            <w:pPr>
              <w:pStyle w:val="1ff2"/>
              <w:ind w:firstLine="0"/>
              <w:rPr>
                <w:b/>
                <w:sz w:val="24"/>
                <w:szCs w:val="24"/>
              </w:rPr>
            </w:pPr>
            <w:r>
              <w:rPr>
                <w:b/>
                <w:sz w:val="24"/>
                <w:szCs w:val="24"/>
              </w:rPr>
              <w:lastRenderedPageBreak/>
              <w:t>18.</w:t>
            </w:r>
          </w:p>
        </w:tc>
        <w:tc>
          <w:tcPr>
            <w:tcW w:w="2551" w:type="dxa"/>
          </w:tcPr>
          <w:p w:rsidR="00107194" w:rsidRPr="003F2F4C" w:rsidRDefault="00107194" w:rsidP="00A80D5E">
            <w:pPr>
              <w:pStyle w:val="Default"/>
              <w:rPr>
                <w:b/>
                <w:color w:val="auto"/>
              </w:rPr>
            </w:pPr>
            <w:r>
              <w:rPr>
                <w:b/>
                <w:color w:val="auto"/>
              </w:rPr>
              <w:t>Срок заключения договора</w:t>
            </w:r>
          </w:p>
        </w:tc>
        <w:tc>
          <w:tcPr>
            <w:tcW w:w="6768" w:type="dxa"/>
          </w:tcPr>
          <w:p w:rsidR="00786F92" w:rsidRPr="003F2F4C" w:rsidRDefault="00107194" w:rsidP="00A80D5E">
            <w:pPr>
              <w:pStyle w:val="affff6"/>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6148C7" w:rsidRPr="003F2F4C" w:rsidTr="006148C7">
        <w:trPr>
          <w:trHeight w:val="1691"/>
        </w:trPr>
        <w:tc>
          <w:tcPr>
            <w:tcW w:w="534" w:type="dxa"/>
          </w:tcPr>
          <w:p w:rsidR="006148C7" w:rsidRPr="003F2F4C" w:rsidRDefault="006148C7" w:rsidP="006148C7">
            <w:pPr>
              <w:pStyle w:val="1ff2"/>
              <w:ind w:firstLine="0"/>
              <w:rPr>
                <w:b/>
                <w:sz w:val="24"/>
                <w:szCs w:val="24"/>
              </w:rPr>
            </w:pPr>
            <w:r>
              <w:rPr>
                <w:b/>
                <w:sz w:val="24"/>
                <w:szCs w:val="24"/>
              </w:rPr>
              <w:t>19.</w:t>
            </w:r>
          </w:p>
        </w:tc>
        <w:tc>
          <w:tcPr>
            <w:tcW w:w="2551" w:type="dxa"/>
          </w:tcPr>
          <w:p w:rsidR="006148C7" w:rsidRPr="003F2F4C" w:rsidRDefault="006148C7" w:rsidP="006148C7">
            <w:pPr>
              <w:pStyle w:val="Default"/>
              <w:rPr>
                <w:b/>
                <w:color w:val="auto"/>
              </w:rPr>
            </w:pPr>
            <w:r>
              <w:rPr>
                <w:b/>
                <w:color w:val="auto"/>
              </w:rPr>
              <w:t>Критерии оценки Заявок на участие в Запросе предложений и коэффициент их значимости (</w:t>
            </w:r>
            <w:proofErr w:type="spellStart"/>
            <w:r>
              <w:rPr>
                <w:b/>
                <w:color w:val="auto"/>
              </w:rPr>
              <w:t>Кз</w:t>
            </w:r>
            <w:proofErr w:type="spellEnd"/>
            <w:r>
              <w:rPr>
                <w:b/>
                <w:color w:val="auto"/>
              </w:rPr>
              <w:t>)</w:t>
            </w:r>
          </w:p>
        </w:tc>
        <w:tc>
          <w:tcPr>
            <w:tcW w:w="6768" w:type="dxa"/>
          </w:tcPr>
          <w:tbl>
            <w:tblPr>
              <w:tblStyle w:val="affffff1"/>
              <w:tblW w:w="0" w:type="auto"/>
              <w:tblLayout w:type="fixed"/>
              <w:tblLook w:val="04A0"/>
            </w:tblPr>
            <w:tblGrid>
              <w:gridCol w:w="4423"/>
              <w:gridCol w:w="2114"/>
            </w:tblGrid>
            <w:tr w:rsidR="006148C7" w:rsidRPr="00E048E8" w:rsidTr="00606A23">
              <w:tc>
                <w:tcPr>
                  <w:tcW w:w="4423" w:type="dxa"/>
                </w:tcPr>
                <w:p w:rsidR="006148C7" w:rsidRPr="006D2B87" w:rsidRDefault="006148C7" w:rsidP="006148C7">
                  <w:pPr>
                    <w:pStyle w:val="affff6"/>
                    <w:rPr>
                      <w:b/>
                      <w:sz w:val="24"/>
                    </w:rPr>
                  </w:pPr>
                  <w:r>
                    <w:rPr>
                      <w:b/>
                      <w:sz w:val="24"/>
                    </w:rPr>
                    <w:t>Критерий оценки</w:t>
                  </w:r>
                </w:p>
              </w:tc>
              <w:tc>
                <w:tcPr>
                  <w:tcW w:w="2114" w:type="dxa"/>
                </w:tcPr>
                <w:p w:rsidR="006148C7" w:rsidRPr="006D2B87" w:rsidRDefault="006148C7" w:rsidP="006148C7">
                  <w:pPr>
                    <w:pStyle w:val="affff6"/>
                    <w:ind w:firstLine="0"/>
                    <w:rPr>
                      <w:b/>
                      <w:sz w:val="24"/>
                    </w:rPr>
                  </w:pPr>
                  <w:r>
                    <w:rPr>
                      <w:b/>
                      <w:sz w:val="24"/>
                    </w:rPr>
                    <w:t xml:space="preserve">Значение </w:t>
                  </w:r>
                  <w:proofErr w:type="spellStart"/>
                  <w:r>
                    <w:rPr>
                      <w:sz w:val="24"/>
                    </w:rPr>
                    <w:t>Кз</w:t>
                  </w:r>
                  <w:proofErr w:type="spellEnd"/>
                </w:p>
              </w:tc>
            </w:tr>
            <w:tr w:rsidR="006148C7" w:rsidRPr="00514332" w:rsidTr="00606A23">
              <w:tc>
                <w:tcPr>
                  <w:tcW w:w="4423" w:type="dxa"/>
                </w:tcPr>
                <w:p w:rsidR="00D96DC5" w:rsidRDefault="00E223F4">
                  <w:pPr>
                    <w:pStyle w:val="affff6"/>
                    <w:ind w:firstLine="0"/>
                    <w:rPr>
                      <w:sz w:val="24"/>
                    </w:rPr>
                  </w:pPr>
                  <w:r>
                    <w:rPr>
                      <w:sz w:val="24"/>
                    </w:rPr>
                    <w:t xml:space="preserve">Цена договора </w:t>
                  </w:r>
                </w:p>
              </w:tc>
              <w:tc>
                <w:tcPr>
                  <w:tcW w:w="2114" w:type="dxa"/>
                </w:tcPr>
                <w:p w:rsidR="00D96DC5" w:rsidRDefault="00E223F4">
                  <w:pPr>
                    <w:pStyle w:val="affff6"/>
                    <w:ind w:firstLine="0"/>
                    <w:rPr>
                      <w:sz w:val="24"/>
                      <w:lang w:val="en-US"/>
                    </w:rPr>
                  </w:pPr>
                  <w:r>
                    <w:rPr>
                      <w:sz w:val="24"/>
                      <w:lang w:val="en-US"/>
                    </w:rPr>
                    <w:t>0,70</w:t>
                  </w:r>
                </w:p>
              </w:tc>
            </w:tr>
            <w:tr w:rsidR="006148C7" w:rsidRPr="00514332" w:rsidTr="00606A23">
              <w:tc>
                <w:tcPr>
                  <w:tcW w:w="4423" w:type="dxa"/>
                </w:tcPr>
                <w:p w:rsidR="00D96DC5" w:rsidRDefault="00E223F4">
                  <w:pPr>
                    <w:pStyle w:val="affff6"/>
                    <w:ind w:firstLine="0"/>
                    <w:rPr>
                      <w:sz w:val="24"/>
                    </w:rPr>
                  </w:pPr>
                  <w:r>
                    <w:rPr>
                      <w:sz w:val="24"/>
                    </w:rPr>
                    <w:t xml:space="preserve">Порядок оплаты товара </w:t>
                  </w:r>
                </w:p>
              </w:tc>
              <w:tc>
                <w:tcPr>
                  <w:tcW w:w="2114" w:type="dxa"/>
                </w:tcPr>
                <w:p w:rsidR="00D96DC5" w:rsidRDefault="00E223F4">
                  <w:pPr>
                    <w:pStyle w:val="affff6"/>
                    <w:ind w:firstLine="0"/>
                    <w:rPr>
                      <w:sz w:val="24"/>
                      <w:lang w:val="en-US"/>
                    </w:rPr>
                  </w:pPr>
                  <w:r>
                    <w:rPr>
                      <w:sz w:val="24"/>
                      <w:lang w:val="en-US"/>
                    </w:rPr>
                    <w:t>0,15</w:t>
                  </w:r>
                </w:p>
              </w:tc>
            </w:tr>
            <w:tr w:rsidR="006148C7" w:rsidRPr="00514332" w:rsidTr="00606A23">
              <w:tc>
                <w:tcPr>
                  <w:tcW w:w="4423" w:type="dxa"/>
                </w:tcPr>
                <w:p w:rsidR="00D96DC5" w:rsidRDefault="00E223F4">
                  <w:pPr>
                    <w:pStyle w:val="affff6"/>
                    <w:ind w:firstLine="0"/>
                    <w:rPr>
                      <w:sz w:val="24"/>
                    </w:rPr>
                  </w:pPr>
                  <w:r>
                    <w:rPr>
                      <w:sz w:val="24"/>
                    </w:rPr>
                    <w:t xml:space="preserve">Срок поставки товара </w:t>
                  </w:r>
                </w:p>
              </w:tc>
              <w:tc>
                <w:tcPr>
                  <w:tcW w:w="2114" w:type="dxa"/>
                </w:tcPr>
                <w:p w:rsidR="00D96DC5" w:rsidRDefault="00E223F4">
                  <w:pPr>
                    <w:pStyle w:val="affff6"/>
                    <w:ind w:firstLine="0"/>
                    <w:rPr>
                      <w:sz w:val="24"/>
                      <w:lang w:val="en-US"/>
                    </w:rPr>
                  </w:pPr>
                  <w:r>
                    <w:rPr>
                      <w:sz w:val="24"/>
                      <w:lang w:val="en-US"/>
                    </w:rPr>
                    <w:t>0,15</w:t>
                  </w:r>
                </w:p>
              </w:tc>
            </w:tr>
          </w:tbl>
          <w:p w:rsidR="006148C7" w:rsidRPr="003F2F4C" w:rsidRDefault="006148C7" w:rsidP="006148C7">
            <w:pPr>
              <w:pStyle w:val="affff6"/>
              <w:ind w:left="-108" w:right="-2" w:firstLine="0"/>
              <w:jc w:val="center"/>
              <w:rPr>
                <w:sz w:val="24"/>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20.</w:t>
            </w:r>
          </w:p>
        </w:tc>
        <w:tc>
          <w:tcPr>
            <w:tcW w:w="2551" w:type="dxa"/>
          </w:tcPr>
          <w:p w:rsidR="006148C7" w:rsidRPr="003F2F4C" w:rsidRDefault="006148C7" w:rsidP="006148C7">
            <w:pPr>
              <w:pStyle w:val="Default"/>
              <w:rPr>
                <w:b/>
                <w:color w:val="auto"/>
              </w:rPr>
            </w:pPr>
            <w:r>
              <w:rPr>
                <w:b/>
                <w:color w:val="auto"/>
              </w:rPr>
              <w:t>Особенности заключения договора</w:t>
            </w:r>
          </w:p>
        </w:tc>
        <w:tc>
          <w:tcPr>
            <w:tcW w:w="6768" w:type="dxa"/>
          </w:tcPr>
          <w:p w:rsidR="00D96DC5" w:rsidRDefault="00E223F4">
            <w:pPr>
              <w:pStyle w:val="-3"/>
              <w:numPr>
                <w:ilvl w:val="2"/>
                <w:numId w:val="0"/>
              </w:numPr>
              <w:tabs>
                <w:tab w:val="num" w:pos="1985"/>
              </w:tabs>
              <w:suppressAutoHyphens/>
              <w:ind w:firstLine="206"/>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148C7" w:rsidRPr="003F2F4C" w:rsidRDefault="006148C7" w:rsidP="006148C7">
            <w:pPr>
              <w:pStyle w:val="-3"/>
              <w:numPr>
                <w:ilvl w:val="2"/>
                <w:numId w:val="0"/>
              </w:numPr>
              <w:tabs>
                <w:tab w:val="num" w:pos="1985"/>
              </w:tabs>
              <w:suppressAutoHyphens/>
              <w:ind w:firstLine="20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6148C7" w:rsidRPr="003F2F4C" w:rsidRDefault="006148C7" w:rsidP="006148C7">
            <w:pPr>
              <w:pStyle w:val="-3"/>
              <w:numPr>
                <w:ilvl w:val="2"/>
                <w:numId w:val="0"/>
              </w:numPr>
              <w:tabs>
                <w:tab w:val="num" w:pos="1985"/>
              </w:tabs>
              <w:suppressAutoHyphens/>
              <w:ind w:firstLine="206"/>
              <w:rPr>
                <w:sz w:val="24"/>
              </w:rPr>
            </w:pPr>
            <w:r>
              <w:rPr>
                <w:sz w:val="24"/>
              </w:rPr>
              <w:lastRenderedPageBreak/>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148C7" w:rsidRPr="003F2F4C" w:rsidRDefault="006148C7" w:rsidP="006148C7">
            <w:pPr>
              <w:pStyle w:val="-3"/>
              <w:numPr>
                <w:ilvl w:val="2"/>
                <w:numId w:val="0"/>
              </w:numPr>
              <w:tabs>
                <w:tab w:val="num" w:pos="1985"/>
              </w:tabs>
              <w:suppressAutoHyphens/>
              <w:ind w:firstLine="206"/>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6148C7" w:rsidRPr="003F2F4C" w:rsidRDefault="006148C7" w:rsidP="006148C7">
            <w:pPr>
              <w:pStyle w:val="-3"/>
              <w:numPr>
                <w:ilvl w:val="2"/>
                <w:numId w:val="0"/>
              </w:numPr>
              <w:tabs>
                <w:tab w:val="num" w:pos="1985"/>
              </w:tabs>
              <w:suppressAutoHyphens/>
              <w:ind w:firstLine="206"/>
              <w:rPr>
                <w:sz w:val="24"/>
                <w:highlight w:val="cyan"/>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21.</w:t>
            </w:r>
          </w:p>
        </w:tc>
        <w:tc>
          <w:tcPr>
            <w:tcW w:w="2551" w:type="dxa"/>
          </w:tcPr>
          <w:p w:rsidR="006148C7" w:rsidRPr="003F2F4C" w:rsidRDefault="006148C7" w:rsidP="006148C7">
            <w:pPr>
              <w:pStyle w:val="Default"/>
              <w:rPr>
                <w:b/>
                <w:color w:val="auto"/>
              </w:rPr>
            </w:pPr>
            <w:r>
              <w:rPr>
                <w:b/>
                <w:color w:val="auto"/>
              </w:rPr>
              <w:t>Привлечение субподрядчиков, соисполнителей</w:t>
            </w:r>
          </w:p>
        </w:tc>
        <w:tc>
          <w:tcPr>
            <w:tcW w:w="6768" w:type="dxa"/>
          </w:tcPr>
          <w:p w:rsidR="00D96DC5" w:rsidRDefault="00E223F4">
            <w:pPr>
              <w:pStyle w:val="1ff2"/>
              <w:ind w:firstLine="0"/>
              <w:rPr>
                <w:sz w:val="24"/>
                <w:szCs w:val="24"/>
              </w:rPr>
            </w:pPr>
            <w:r>
              <w:rPr>
                <w:sz w:val="24"/>
                <w:szCs w:val="24"/>
              </w:rPr>
              <w:t>Не допускается</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22.</w:t>
            </w:r>
          </w:p>
        </w:tc>
        <w:tc>
          <w:tcPr>
            <w:tcW w:w="2551" w:type="dxa"/>
          </w:tcPr>
          <w:p w:rsidR="006148C7" w:rsidRPr="003F2F4C" w:rsidRDefault="006148C7" w:rsidP="006148C7">
            <w:pPr>
              <w:pStyle w:val="Default"/>
              <w:rPr>
                <w:b/>
                <w:color w:val="auto"/>
              </w:rPr>
            </w:pPr>
            <w:r>
              <w:rPr>
                <w:b/>
                <w:color w:val="auto"/>
              </w:rPr>
              <w:t>Обеспечение исполнения договора</w:t>
            </w:r>
          </w:p>
        </w:tc>
        <w:tc>
          <w:tcPr>
            <w:tcW w:w="6768" w:type="dxa"/>
          </w:tcPr>
          <w:p w:rsidR="00D96DC5" w:rsidRDefault="00D96DC5">
            <w:pPr>
              <w:pStyle w:val="1ff2"/>
              <w:ind w:firstLine="0"/>
              <w:rPr>
                <w:sz w:val="24"/>
                <w:szCs w:val="24"/>
              </w:rPr>
            </w:pPr>
          </w:p>
          <w:p w:rsidR="00D96DC5" w:rsidRDefault="00E223F4">
            <w:pPr>
              <w:pStyle w:val="1ff2"/>
              <w:ind w:firstLine="0"/>
              <w:rPr>
                <w:sz w:val="24"/>
                <w:szCs w:val="24"/>
              </w:rPr>
            </w:pPr>
            <w:r>
              <w:rPr>
                <w:sz w:val="24"/>
                <w:szCs w:val="24"/>
              </w:rPr>
              <w:t>Не предусмотрено</w:t>
            </w:r>
          </w:p>
          <w:p w:rsidR="00D96DC5" w:rsidRDefault="00D96DC5">
            <w:pPr>
              <w:pStyle w:val="1ff2"/>
              <w:ind w:firstLine="0"/>
              <w:rPr>
                <w:sz w:val="24"/>
                <w:szCs w:val="24"/>
              </w:rPr>
            </w:pPr>
          </w:p>
          <w:p w:rsidR="00D96DC5" w:rsidRDefault="00D96DC5">
            <w:pPr>
              <w:pStyle w:val="1ff2"/>
              <w:rPr>
                <w:sz w:val="24"/>
                <w:szCs w:val="24"/>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23.</w:t>
            </w:r>
          </w:p>
        </w:tc>
        <w:tc>
          <w:tcPr>
            <w:tcW w:w="2551" w:type="dxa"/>
          </w:tcPr>
          <w:p w:rsidR="006148C7" w:rsidRPr="003F2F4C" w:rsidRDefault="006148C7" w:rsidP="006148C7">
            <w:pPr>
              <w:pStyle w:val="Default"/>
              <w:rPr>
                <w:b/>
                <w:color w:val="auto"/>
              </w:rPr>
            </w:pPr>
            <w:r>
              <w:rPr>
                <w:b/>
                <w:color w:val="auto"/>
              </w:rPr>
              <w:t>Обеспечение заявки</w:t>
            </w:r>
          </w:p>
        </w:tc>
        <w:tc>
          <w:tcPr>
            <w:tcW w:w="6768" w:type="dxa"/>
          </w:tcPr>
          <w:p w:rsidR="00D96DC5" w:rsidRDefault="00D96DC5">
            <w:pPr>
              <w:pStyle w:val="1ff2"/>
              <w:ind w:firstLine="0"/>
              <w:rPr>
                <w:sz w:val="24"/>
                <w:szCs w:val="24"/>
              </w:rPr>
            </w:pPr>
          </w:p>
          <w:p w:rsidR="00D96DC5" w:rsidRDefault="00E223F4">
            <w:pPr>
              <w:pStyle w:val="1ff2"/>
              <w:ind w:firstLine="0"/>
              <w:rPr>
                <w:sz w:val="24"/>
                <w:szCs w:val="24"/>
              </w:rPr>
            </w:pPr>
            <w:r>
              <w:rPr>
                <w:sz w:val="24"/>
                <w:szCs w:val="24"/>
              </w:rPr>
              <w:t>Не предусмотрено</w:t>
            </w:r>
          </w:p>
          <w:p w:rsidR="00D96DC5" w:rsidRDefault="00D96DC5">
            <w:pPr>
              <w:pStyle w:val="1ff2"/>
              <w:ind w:firstLine="0"/>
              <w:rPr>
                <w:sz w:val="24"/>
                <w:szCs w:val="24"/>
              </w:rPr>
            </w:pPr>
          </w:p>
          <w:p w:rsidR="00D96DC5" w:rsidRDefault="00D96DC5">
            <w:pPr>
              <w:pStyle w:val="1ff2"/>
              <w:ind w:firstLine="0"/>
              <w:rPr>
                <w:sz w:val="24"/>
                <w:szCs w:val="24"/>
              </w:rPr>
            </w:pPr>
          </w:p>
        </w:tc>
      </w:tr>
    </w:tbl>
    <w:p w:rsidR="003A724F" w:rsidRDefault="003A724F" w:rsidP="00EF31E5">
      <w:pPr>
        <w:jc w:val="right"/>
        <w:outlineLvl w:val="0"/>
        <w:rPr>
          <w:bCs/>
          <w:sz w:val="28"/>
        </w:rPr>
        <w:sectPr w:rsidR="003A724F" w:rsidSect="006C5245">
          <w:pgSz w:w="11907" w:h="16840" w:code="9"/>
          <w:pgMar w:top="1134" w:right="851" w:bottom="851" w:left="1418" w:header="794" w:footer="794" w:gutter="0"/>
          <w:cols w:space="720"/>
          <w:titlePg/>
          <w:docGrid w:linePitch="326"/>
        </w:sectPr>
      </w:pPr>
    </w:p>
    <w:p w:rsidR="00D96DC5" w:rsidRDefault="00E223F4">
      <w:pPr>
        <w:jc w:val="right"/>
        <w:outlineLvl w:val="0"/>
        <w:rPr>
          <w:rFonts w:eastAsia="MS Mincho"/>
          <w:sz w:val="28"/>
          <w:szCs w:val="28"/>
        </w:rPr>
      </w:pPr>
      <w:r>
        <w:rPr>
          <w:rFonts w:eastAsia="MS Mincho"/>
          <w:sz w:val="28"/>
          <w:szCs w:val="28"/>
        </w:rPr>
        <w:lastRenderedPageBreak/>
        <w:t>Приложение № 1</w:t>
      </w:r>
    </w:p>
    <w:p w:rsidR="00EF31E5" w:rsidRPr="00C62785" w:rsidRDefault="00EF31E5" w:rsidP="00EF31E5">
      <w:pPr>
        <w:jc w:val="right"/>
        <w:rPr>
          <w:bCs/>
        </w:rPr>
      </w:pPr>
      <w:r>
        <w:rPr>
          <w:bCs/>
          <w:sz w:val="28"/>
        </w:rPr>
        <w:t>к документации о закупке</w:t>
      </w:r>
    </w:p>
    <w:p w:rsidR="00EF31E5" w:rsidRPr="00C62785" w:rsidRDefault="00EF31E5" w:rsidP="00EF31E5">
      <w:pPr>
        <w:suppressAutoHyphens w:val="0"/>
        <w:jc w:val="right"/>
        <w:rPr>
          <w:rFonts w:eastAsia="MS Mincho"/>
        </w:rPr>
      </w:pPr>
    </w:p>
    <w:p w:rsidR="006148C7" w:rsidRPr="00445DDD" w:rsidRDefault="006148C7" w:rsidP="006148C7">
      <w:pPr>
        <w:jc w:val="center"/>
        <w:rPr>
          <w:b/>
          <w:sz w:val="28"/>
          <w:szCs w:val="28"/>
        </w:rPr>
      </w:pPr>
      <w:r>
        <w:rPr>
          <w:b/>
          <w:sz w:val="28"/>
          <w:szCs w:val="28"/>
        </w:rPr>
        <w:t>На бланке претендента</w:t>
      </w:r>
    </w:p>
    <w:p w:rsidR="006148C7" w:rsidRPr="006D087B" w:rsidRDefault="006148C7" w:rsidP="006D087B">
      <w:pPr>
        <w:pStyle w:val="ListParagraph5"/>
        <w:jc w:val="center"/>
        <w:rPr>
          <w:b/>
          <w:i/>
          <w:sz w:val="28"/>
        </w:rPr>
      </w:pPr>
      <w:r>
        <w:rPr>
          <w:b/>
          <w:sz w:val="28"/>
        </w:rPr>
        <w:t>ЗАЯВКА ______________ (наименование претендента)</w:t>
      </w:r>
    </w:p>
    <w:p w:rsidR="006148C7" w:rsidRPr="006D087B" w:rsidRDefault="006148C7" w:rsidP="006D087B">
      <w:pPr>
        <w:pStyle w:val="ListParagraph5"/>
        <w:jc w:val="center"/>
        <w:rPr>
          <w:b/>
          <w:sz w:val="28"/>
          <w:szCs w:val="28"/>
        </w:rPr>
      </w:pPr>
      <w:r>
        <w:rPr>
          <w:b/>
          <w:sz w:val="28"/>
          <w:szCs w:val="28"/>
        </w:rPr>
        <w:t>НА УЧАСТИЕ В ЗАПРОСЕ ПРЕДЛОЖЕНИЙ № ЗП</w:t>
      </w:r>
      <w:proofErr w:type="gramStart"/>
      <w:r>
        <w:rPr>
          <w:b/>
          <w:sz w:val="28"/>
          <w:szCs w:val="28"/>
        </w:rPr>
        <w:tab/>
        <w:t>-___-___-____</w:t>
      </w:r>
      <w:proofErr w:type="gramEnd"/>
    </w:p>
    <w:p w:rsidR="006148C7" w:rsidRPr="006D087B" w:rsidRDefault="006148C7" w:rsidP="006D087B">
      <w:pPr>
        <w:pStyle w:val="ListParagraph5"/>
        <w:jc w:val="center"/>
        <w:rPr>
          <w:b/>
        </w:rPr>
      </w:pPr>
    </w:p>
    <w:p w:rsidR="006148C7" w:rsidRPr="006148C7" w:rsidRDefault="006148C7" w:rsidP="006148C7">
      <w:pPr>
        <w:pStyle w:val="affff9"/>
        <w:jc w:val="both"/>
        <w:rPr>
          <w:i/>
          <w:sz w:val="24"/>
          <w:szCs w:val="24"/>
        </w:rPr>
      </w:pPr>
      <w:r>
        <w:rPr>
          <w:sz w:val="24"/>
          <w:szCs w:val="24"/>
        </w:rPr>
        <w:t>Будучи уполномоченным представлять и действовать от имени ________________ (</w:t>
      </w:r>
      <w:r>
        <w:rPr>
          <w:bCs/>
          <w:i/>
          <w:iCs/>
          <w:sz w:val="24"/>
          <w:szCs w:val="24"/>
        </w:rPr>
        <w:t>наименование претендента или, в случае участия нескольких лиц на стороне одного участника, наименования таких лиц</w:t>
      </w:r>
      <w:r>
        <w:rPr>
          <w:sz w:val="24"/>
          <w:szCs w:val="24"/>
        </w:rPr>
        <w:t>), а также полностью изучив всю документацию о закупке, я, нижеподписавшийся, настоящим подаю заявку на участие в</w:t>
      </w:r>
      <w:r>
        <w:rPr>
          <w:i/>
          <w:sz w:val="24"/>
          <w:szCs w:val="24"/>
        </w:rPr>
        <w:t xml:space="preserve"> </w:t>
      </w:r>
      <w:r>
        <w:rPr>
          <w:sz w:val="24"/>
          <w:szCs w:val="24"/>
        </w:rPr>
        <w:t xml:space="preserve">Запросе предложений (далее – Заявка) № </w:t>
      </w:r>
      <w:r>
        <w:rPr>
          <w:sz w:val="24"/>
          <w:szCs w:val="24"/>
          <w:u w:val="single"/>
        </w:rPr>
        <w:t>З</w:t>
      </w:r>
      <w:proofErr w:type="gramStart"/>
      <w:r>
        <w:rPr>
          <w:sz w:val="24"/>
          <w:szCs w:val="24"/>
          <w:u w:val="single"/>
        </w:rPr>
        <w:t>П-</w:t>
      </w:r>
      <w:proofErr w:type="gramEnd"/>
      <w:r>
        <w:rPr>
          <w:sz w:val="24"/>
          <w:szCs w:val="24"/>
          <w:u w:val="single"/>
        </w:rPr>
        <w:t xml:space="preserve">___-___-____ </w:t>
      </w:r>
      <w:r>
        <w:rPr>
          <w:sz w:val="24"/>
          <w:szCs w:val="24"/>
        </w:rPr>
        <w:t xml:space="preserve"> (далее – Запрос предложений) на ____________ </w:t>
      </w:r>
      <w:r>
        <w:rPr>
          <w:i/>
          <w:sz w:val="24"/>
          <w:szCs w:val="24"/>
        </w:rPr>
        <w:t xml:space="preserve">(выполнение работ по ______, оказание услуг </w:t>
      </w:r>
      <w:proofErr w:type="spellStart"/>
      <w:r>
        <w:rPr>
          <w:i/>
          <w:sz w:val="24"/>
          <w:szCs w:val="24"/>
        </w:rPr>
        <w:t>по_____</w:t>
      </w:r>
      <w:proofErr w:type="spellEnd"/>
      <w:r>
        <w:rPr>
          <w:i/>
          <w:sz w:val="24"/>
          <w:szCs w:val="24"/>
        </w:rPr>
        <w:t>, на поставку товаров _______ - переписать из предмета Запроса предложений)</w:t>
      </w:r>
      <w:r>
        <w:rPr>
          <w:sz w:val="24"/>
          <w:szCs w:val="24"/>
        </w:rPr>
        <w:t>.</w:t>
      </w:r>
    </w:p>
    <w:p w:rsidR="006148C7" w:rsidRPr="006148C7" w:rsidRDefault="006148C7" w:rsidP="006148C7">
      <w:pPr>
        <w:pStyle w:val="1ff2"/>
        <w:rPr>
          <w:sz w:val="24"/>
          <w:szCs w:val="24"/>
        </w:rPr>
      </w:pPr>
      <w:r>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6148C7" w:rsidRDefault="006148C7" w:rsidP="006148C7">
      <w:pPr>
        <w:pStyle w:val="1ff2"/>
        <w:ind w:firstLine="708"/>
        <w:rPr>
          <w:sz w:val="24"/>
          <w:szCs w:val="24"/>
        </w:rPr>
      </w:pPr>
      <w:r>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6148C7" w:rsidRDefault="006148C7" w:rsidP="006148C7">
      <w:pPr>
        <w:pStyle w:val="1ff2"/>
        <w:ind w:firstLine="708"/>
        <w:rPr>
          <w:sz w:val="24"/>
          <w:szCs w:val="24"/>
        </w:rPr>
      </w:pPr>
      <w:r>
        <w:rPr>
          <w:sz w:val="24"/>
          <w:szCs w:val="24"/>
        </w:rPr>
        <w:t>Настоящим подтверждается, что _________(</w:t>
      </w:r>
      <w:r>
        <w:rPr>
          <w:i/>
          <w:sz w:val="24"/>
          <w:szCs w:val="24"/>
        </w:rPr>
        <w:t>наименование претендента)</w:t>
      </w:r>
      <w:r>
        <w:rPr>
          <w:sz w:val="24"/>
          <w:szCs w:val="24"/>
        </w:rPr>
        <w:t xml:space="preserve"> ознакомилос</w:t>
      </w:r>
      <w:proofErr w:type="gramStart"/>
      <w:r>
        <w:rPr>
          <w:sz w:val="24"/>
          <w:szCs w:val="24"/>
        </w:rPr>
        <w:t>ь(</w:t>
      </w:r>
      <w:proofErr w:type="spellStart"/>
      <w:proofErr w:type="gramEnd"/>
      <w:r>
        <w:rPr>
          <w:sz w:val="24"/>
          <w:szCs w:val="24"/>
        </w:rPr>
        <w:t>ся</w:t>
      </w:r>
      <w:proofErr w:type="spellEnd"/>
      <w:r>
        <w:rPr>
          <w:sz w:val="24"/>
          <w:szCs w:val="24"/>
        </w:rPr>
        <w:t>) с условиями документации о закупке, с ними согласно(</w:t>
      </w:r>
      <w:proofErr w:type="spellStart"/>
      <w:r>
        <w:rPr>
          <w:sz w:val="24"/>
          <w:szCs w:val="24"/>
        </w:rPr>
        <w:t>ен</w:t>
      </w:r>
      <w:proofErr w:type="spellEnd"/>
      <w:r>
        <w:rPr>
          <w:sz w:val="24"/>
          <w:szCs w:val="24"/>
        </w:rPr>
        <w:t>) и возражений не имеет.</w:t>
      </w:r>
    </w:p>
    <w:p w:rsidR="006148C7" w:rsidRPr="006148C7" w:rsidRDefault="006148C7" w:rsidP="006148C7">
      <w:pPr>
        <w:pStyle w:val="1ff2"/>
        <w:ind w:firstLine="709"/>
        <w:rPr>
          <w:sz w:val="24"/>
          <w:szCs w:val="24"/>
        </w:rPr>
      </w:pPr>
      <w:r>
        <w:rPr>
          <w:sz w:val="24"/>
          <w:szCs w:val="24"/>
        </w:rPr>
        <w:t>В частности, _______ (</w:t>
      </w:r>
      <w:r>
        <w:rPr>
          <w:i/>
          <w:sz w:val="24"/>
          <w:szCs w:val="24"/>
        </w:rPr>
        <w:t>наименование претендента)</w:t>
      </w:r>
      <w:r>
        <w:rPr>
          <w:sz w:val="24"/>
          <w:szCs w:val="24"/>
        </w:rPr>
        <w:t>, подавая настоящую Заявку, согласн</w:t>
      </w:r>
      <w:proofErr w:type="gramStart"/>
      <w:r>
        <w:rPr>
          <w:sz w:val="24"/>
          <w:szCs w:val="24"/>
        </w:rPr>
        <w:t>о(</w:t>
      </w:r>
      <w:proofErr w:type="spellStart"/>
      <w:proofErr w:type="gramEnd"/>
      <w:r>
        <w:rPr>
          <w:sz w:val="24"/>
          <w:szCs w:val="24"/>
        </w:rPr>
        <w:t>ен</w:t>
      </w:r>
      <w:proofErr w:type="spellEnd"/>
      <w:r>
        <w:rPr>
          <w:sz w:val="24"/>
          <w:szCs w:val="24"/>
        </w:rPr>
        <w:t>) с тем, что:</w:t>
      </w:r>
    </w:p>
    <w:p w:rsidR="006148C7" w:rsidRPr="006148C7"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 w:val="24"/>
          <w:szCs w:val="24"/>
        </w:rPr>
      </w:pPr>
      <w:r>
        <w:rPr>
          <w:sz w:val="24"/>
          <w:szCs w:val="24"/>
        </w:rPr>
        <w:t xml:space="preserve">результаты рассмотрения Заявки зависят от проверки всех данных, представленных </w:t>
      </w:r>
      <w:r>
        <w:rPr>
          <w:i/>
          <w:sz w:val="24"/>
          <w:szCs w:val="24"/>
        </w:rPr>
        <w:t>______________ (наименование претендента)</w:t>
      </w:r>
      <w:r>
        <w:rPr>
          <w:sz w:val="24"/>
          <w:szCs w:val="24"/>
        </w:rPr>
        <w:t>, а также иных сведений, имеющихся в распоряжении Заказчика;</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за любую ошибку или упущение в представленной </w:t>
      </w:r>
      <w:r>
        <w:rPr>
          <w:i/>
          <w:sz w:val="24"/>
          <w:szCs w:val="24"/>
        </w:rPr>
        <w:t xml:space="preserve">__________________ (наименование претендента) </w:t>
      </w:r>
      <w:r>
        <w:rPr>
          <w:sz w:val="24"/>
          <w:szCs w:val="24"/>
        </w:rPr>
        <w:t xml:space="preserve">Заявке ответственность целиком и полностью будет лежать на </w:t>
      </w:r>
      <w:r>
        <w:rPr>
          <w:i/>
          <w:sz w:val="24"/>
          <w:szCs w:val="24"/>
        </w:rPr>
        <w:t>__________________ (наименование претендента)</w:t>
      </w:r>
      <w:r>
        <w:rPr>
          <w:sz w:val="24"/>
          <w:szCs w:val="24"/>
        </w:rPr>
        <w:t>;</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Запрос предложений может быть прекращен в любой момент до подведения его итогов без объяснения причин.</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Победителем может быть признан участник, предложивший не самую низкую цену. </w:t>
      </w:r>
    </w:p>
    <w:p w:rsidR="006148C7" w:rsidRPr="006148C7" w:rsidRDefault="006148C7" w:rsidP="006148C7">
      <w:pPr>
        <w:ind w:firstLine="553"/>
        <w:jc w:val="both"/>
      </w:pPr>
      <w:r>
        <w:t xml:space="preserve">В случае признания _________ </w:t>
      </w:r>
      <w:r>
        <w:rPr>
          <w:i/>
        </w:rPr>
        <w:t>(наименование претендента)</w:t>
      </w:r>
      <w:r>
        <w:t xml:space="preserve"> победителем мы обязуемся:</w:t>
      </w:r>
    </w:p>
    <w:p w:rsidR="006148C7" w:rsidRPr="006148C7" w:rsidRDefault="006148C7" w:rsidP="006148C7">
      <w:pPr>
        <w:numPr>
          <w:ilvl w:val="0"/>
          <w:numId w:val="11"/>
        </w:numPr>
        <w:tabs>
          <w:tab w:val="left" w:pos="1418"/>
        </w:tabs>
        <w:ind w:left="0" w:firstLine="709"/>
        <w:jc w:val="both"/>
      </w:pPr>
      <w:r>
        <w:t xml:space="preserve">Придерживаться положений нашей Заявки в течение </w:t>
      </w:r>
      <w:proofErr w:type="spellStart"/>
      <w:r>
        <w:rPr>
          <w:i/>
          <w:u w:val="single"/>
        </w:rPr>
        <w:t>_____</w:t>
      </w:r>
      <w:r>
        <w:t>дней</w:t>
      </w:r>
      <w:proofErr w:type="spellEnd"/>
      <w:r>
        <w:t xml:space="preserve"> (</w:t>
      </w:r>
      <w:r>
        <w:rPr>
          <w:i/>
        </w:rPr>
        <w:t>указать срок не менее указанного в пункте 7 Информационной карты</w:t>
      </w:r>
      <w:r>
        <w:t xml:space="preserve">) </w:t>
      </w:r>
      <w:proofErr w:type="gramStart"/>
      <w:r>
        <w:t>с даты окончания</w:t>
      </w:r>
      <w:proofErr w:type="gramEnd"/>
      <w: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6148C7" w:rsidRDefault="006148C7" w:rsidP="006148C7">
      <w:pPr>
        <w:numPr>
          <w:ilvl w:val="0"/>
          <w:numId w:val="11"/>
        </w:numPr>
        <w:tabs>
          <w:tab w:val="left" w:pos="1418"/>
        </w:tabs>
        <w:ind w:left="0" w:firstLine="709"/>
        <w:jc w:val="both"/>
      </w:pPr>
      <w: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rPr>
        <w:t>наименование претендента</w:t>
      </w:r>
      <w:r>
        <w:t>) предупрежде</w:t>
      </w:r>
      <w:proofErr w:type="gramStart"/>
      <w:r>
        <w:t>н(</w:t>
      </w:r>
      <w:proofErr w:type="gramEnd"/>
      <w:r>
        <w:t xml:space="preserve">о), что при непредставлении указанных сведений и документов, ПАО «ТрансКонтейнер» вправе отказаться от заключения договора. </w:t>
      </w:r>
    </w:p>
    <w:p w:rsidR="006148C7" w:rsidRPr="006148C7" w:rsidRDefault="006148C7" w:rsidP="006148C7">
      <w:pPr>
        <w:numPr>
          <w:ilvl w:val="0"/>
          <w:numId w:val="11"/>
        </w:numPr>
        <w:tabs>
          <w:tab w:val="left" w:pos="1418"/>
        </w:tabs>
        <w:ind w:left="0" w:firstLine="714"/>
        <w:jc w:val="both"/>
      </w:pPr>
      <w:r>
        <w:lastRenderedPageBreak/>
        <w:t>Подписать догово</w:t>
      </w:r>
      <w:proofErr w:type="gramStart"/>
      <w:r>
        <w:t>р(</w:t>
      </w:r>
      <w:proofErr w:type="spellStart"/>
      <w:proofErr w:type="gramEnd"/>
      <w:r>
        <w:t>ы</w:t>
      </w:r>
      <w:proofErr w:type="spellEnd"/>
      <w:r>
        <w:t>) на условиях настоящей Заявки на участие в Запросе предложений и на условиях, объявленных в документации о закупке.</w:t>
      </w:r>
    </w:p>
    <w:p w:rsidR="006148C7" w:rsidRPr="006148C7" w:rsidRDefault="006148C7" w:rsidP="006148C7">
      <w:pPr>
        <w:numPr>
          <w:ilvl w:val="0"/>
          <w:numId w:val="11"/>
        </w:numPr>
        <w:tabs>
          <w:tab w:val="left" w:pos="1418"/>
        </w:tabs>
        <w:ind w:left="0" w:firstLine="714"/>
        <w:jc w:val="both"/>
      </w:pPr>
      <w:r>
        <w:t>Исполнять обязанности, предусмотренные заключенным договором строго в соответствии с требованиями такого договора.</w:t>
      </w:r>
    </w:p>
    <w:p w:rsidR="006148C7" w:rsidRPr="006148C7" w:rsidRDefault="006148C7" w:rsidP="006148C7">
      <w:pPr>
        <w:numPr>
          <w:ilvl w:val="0"/>
          <w:numId w:val="11"/>
        </w:numPr>
        <w:ind w:left="0" w:firstLine="714"/>
        <w:jc w:val="both"/>
      </w:pPr>
      <w:r>
        <w:t>Не вносить в договор изменения, не предусмотренные условиями документации о закупке.</w:t>
      </w:r>
    </w:p>
    <w:p w:rsidR="006148C7" w:rsidRPr="006148C7" w:rsidRDefault="006148C7" w:rsidP="006148C7">
      <w:pPr>
        <w:pStyle w:val="affff6"/>
        <w:ind w:firstLine="553"/>
        <w:rPr>
          <w:rFonts w:eastAsia="Times New Roman"/>
          <w:sz w:val="24"/>
        </w:rPr>
      </w:pPr>
      <w:r>
        <w:rPr>
          <w:rFonts w:eastAsia="Times New Roman"/>
          <w:sz w:val="24"/>
        </w:rPr>
        <w:t>Настоящим подтверждаем, что:</w:t>
      </w:r>
    </w:p>
    <w:p w:rsidR="006148C7" w:rsidRPr="006148C7" w:rsidRDefault="006148C7" w:rsidP="006148C7">
      <w:pPr>
        <w:pStyle w:val="affff6"/>
        <w:ind w:firstLine="553"/>
        <w:rPr>
          <w:rFonts w:eastAsia="Times New Roman"/>
          <w:sz w:val="24"/>
        </w:rPr>
      </w:pPr>
      <w:r>
        <w:rPr>
          <w:rFonts w:eastAsia="Times New Roman"/>
          <w:sz w:val="24"/>
        </w:rPr>
        <w:t>- ___________ (</w:t>
      </w:r>
      <w:r>
        <w:rPr>
          <w:rFonts w:eastAsia="Times New Roman"/>
          <w:i/>
          <w:sz w:val="24"/>
        </w:rPr>
        <w:t>результаты работ, оказания услуг, товары и т.д.)</w:t>
      </w:r>
      <w:r>
        <w:rPr>
          <w:rFonts w:eastAsia="Times New Roman"/>
          <w:sz w:val="24"/>
        </w:rPr>
        <w:t xml:space="preserve"> предлагаемые _______ </w:t>
      </w:r>
      <w:r>
        <w:rPr>
          <w:rFonts w:eastAsia="Times New Roman"/>
          <w:i/>
          <w:sz w:val="24"/>
        </w:rPr>
        <w:t>(наименование претендента)</w:t>
      </w:r>
      <w:r>
        <w:rPr>
          <w:rFonts w:eastAsia="Times New Roman"/>
          <w:sz w:val="24"/>
        </w:rPr>
        <w:t>, свободны от любых прав со стороны третьих лиц, ________ (</w:t>
      </w:r>
      <w:r>
        <w:rPr>
          <w:rFonts w:eastAsia="Times New Roman"/>
          <w:i/>
          <w:sz w:val="24"/>
        </w:rPr>
        <w:t>наименование претендента</w:t>
      </w:r>
      <w:r>
        <w:rPr>
          <w:rFonts w:eastAsia="Times New Roman"/>
          <w:sz w:val="24"/>
        </w:rPr>
        <w:t>) согласно в случае признания победителем и подписания договора передать все права на___________ (</w:t>
      </w:r>
      <w:r>
        <w:rPr>
          <w:rFonts w:eastAsia="Times New Roman"/>
          <w:i/>
          <w:sz w:val="24"/>
        </w:rPr>
        <w:t>результаты работ, оказания услуг, товары и т.д.)</w:t>
      </w:r>
      <w:r>
        <w:rPr>
          <w:rFonts w:eastAsia="Times New Roman"/>
          <w:sz w:val="24"/>
        </w:rPr>
        <w:t xml:space="preserve"> Заказчику;</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находится в процессе ликвидации;</w:t>
      </w:r>
    </w:p>
    <w:p w:rsidR="006148C7" w:rsidRPr="006148C7" w:rsidRDefault="006148C7" w:rsidP="006148C7">
      <w:pPr>
        <w:pStyle w:val="affff6"/>
        <w:ind w:firstLine="553"/>
        <w:rPr>
          <w:rFonts w:eastAsia="Times New Roman"/>
          <w:sz w:val="24"/>
        </w:rPr>
      </w:pPr>
      <w:r>
        <w:rPr>
          <w:rFonts w:eastAsia="Times New Roman"/>
          <w:sz w:val="24"/>
        </w:rPr>
        <w:t xml:space="preserve">- ________(наименование претендента) не </w:t>
      </w:r>
      <w:proofErr w:type="gramStart"/>
      <w:r>
        <w:rPr>
          <w:rFonts w:eastAsia="Times New Roman"/>
          <w:sz w:val="24"/>
        </w:rPr>
        <w:t>признан</w:t>
      </w:r>
      <w:proofErr w:type="gramEnd"/>
      <w:r>
        <w:rPr>
          <w:rFonts w:eastAsia="Times New Roman"/>
          <w:sz w:val="24"/>
        </w:rPr>
        <w:t xml:space="preserve"> несостоятельным (банкротом);</w:t>
      </w:r>
    </w:p>
    <w:p w:rsidR="006148C7" w:rsidRPr="006148C7" w:rsidRDefault="006148C7" w:rsidP="006148C7">
      <w:pPr>
        <w:pStyle w:val="affff6"/>
        <w:ind w:firstLine="553"/>
        <w:rPr>
          <w:rFonts w:eastAsia="Times New Roman"/>
          <w:sz w:val="24"/>
        </w:rPr>
      </w:pPr>
      <w:r>
        <w:rPr>
          <w:rFonts w:eastAsia="Times New Roman"/>
          <w:sz w:val="24"/>
        </w:rPr>
        <w:t>- на имущество ________ (наименование претендента) не наложен арест, экономическая деятельность не приостановлена;</w:t>
      </w:r>
    </w:p>
    <w:p w:rsidR="006148C7" w:rsidRPr="006148C7" w:rsidRDefault="006148C7" w:rsidP="006148C7">
      <w:pPr>
        <w:pStyle w:val="affff6"/>
        <w:rPr>
          <w:sz w:val="24"/>
        </w:rPr>
      </w:pPr>
      <w:r>
        <w:rPr>
          <w:rFonts w:eastAsia="Times New Roman"/>
          <w:sz w:val="24"/>
        </w:rPr>
        <w:t xml:space="preserve">- у _______ (наименование претендента) отсутствует задолженность </w:t>
      </w:r>
      <w:r>
        <w:rPr>
          <w:sz w:val="24"/>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148C7" w:rsidRPr="006148C7" w:rsidRDefault="006148C7" w:rsidP="006148C7">
      <w:pPr>
        <w:pStyle w:val="affff6"/>
        <w:ind w:firstLine="553"/>
        <w:rPr>
          <w:sz w:val="24"/>
        </w:rPr>
      </w:pPr>
      <w:r>
        <w:rPr>
          <w:rFonts w:eastAsia="Times New Roman"/>
          <w:sz w:val="24"/>
        </w:rPr>
        <w:t xml:space="preserve">- ________(наименование претендента) </w:t>
      </w:r>
      <w:r>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6148C7" w:rsidRDefault="006148C7" w:rsidP="006148C7">
      <w:pPr>
        <w:pStyle w:val="affff6"/>
        <w:ind w:firstLine="553"/>
        <w:rPr>
          <w:rFonts w:eastAsia="Times New Roman"/>
          <w:sz w:val="24"/>
        </w:rPr>
      </w:pPr>
      <w:r>
        <w:rPr>
          <w:sz w:val="24"/>
        </w:rPr>
        <w:t xml:space="preserve">-  </w:t>
      </w:r>
      <w:r>
        <w:rPr>
          <w:rFonts w:eastAsia="Times New Roman"/>
          <w:sz w:val="24"/>
        </w:rPr>
        <w:t xml:space="preserve">________(наименование претендента) не </w:t>
      </w:r>
      <w:proofErr w:type="gramStart"/>
      <w:r>
        <w:rPr>
          <w:rFonts w:eastAsia="Times New Roman"/>
          <w:sz w:val="24"/>
        </w:rPr>
        <w:t>имеет и не</w:t>
      </w:r>
      <w:proofErr w:type="gramEnd"/>
      <w:r>
        <w:rPr>
          <w:rFonts w:eastAsia="Times New Roman"/>
          <w:sz w:val="24"/>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6148C7" w:rsidRPr="006148C7" w:rsidRDefault="006148C7" w:rsidP="006148C7">
      <w:pPr>
        <w:pStyle w:val="affff6"/>
        <w:ind w:firstLine="553"/>
        <w:rPr>
          <w:rFonts w:eastAsia="Times New Roman"/>
          <w:sz w:val="24"/>
        </w:rPr>
      </w:pPr>
      <w:r>
        <w:rPr>
          <w:sz w:val="24"/>
        </w:rPr>
        <w:t xml:space="preserve">-  </w:t>
      </w:r>
      <w:r>
        <w:rPr>
          <w:rFonts w:eastAsia="Times New Roman"/>
          <w:sz w:val="24"/>
        </w:rPr>
        <w:t>________(наименование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6148C7" w:rsidRPr="006148C7" w:rsidRDefault="006148C7" w:rsidP="006148C7">
      <w:pPr>
        <w:pStyle w:val="affff6"/>
        <w:ind w:firstLine="553"/>
        <w:rPr>
          <w:rFonts w:eastAsia="Times New Roman"/>
          <w:sz w:val="24"/>
        </w:rPr>
      </w:pPr>
      <w:r>
        <w:rPr>
          <w:rFonts w:eastAsia="Times New Roman"/>
          <w:sz w:val="24"/>
        </w:rPr>
        <w:t>- товары, работы, услуги, предлагаемые к поставке ________(наименование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6148C7" w:rsidRPr="006148C7" w:rsidRDefault="006148C7" w:rsidP="006148C7">
      <w:pPr>
        <w:pStyle w:val="1ff2"/>
        <w:ind w:firstLine="709"/>
        <w:rPr>
          <w:sz w:val="24"/>
          <w:szCs w:val="24"/>
        </w:rPr>
      </w:pPr>
      <w:proofErr w:type="gramStart"/>
      <w:r>
        <w:rPr>
          <w:sz w:val="24"/>
          <w:szCs w:val="24"/>
        </w:rPr>
        <w:t>Нижеподписавшийся</w:t>
      </w:r>
      <w:proofErr w:type="gramEnd"/>
      <w:r>
        <w:rPr>
          <w:sz w:val="24"/>
          <w:szCs w:val="24"/>
        </w:rPr>
        <w:t xml:space="preserve"> удостоверяет, что сделанные заявления и сведения, представленные в настоящей Заявке, являются полными, точными и верными.</w:t>
      </w:r>
    </w:p>
    <w:p w:rsidR="006148C7" w:rsidRPr="006148C7" w:rsidRDefault="006148C7" w:rsidP="006148C7">
      <w:pPr>
        <w:pStyle w:val="1ff2"/>
        <w:ind w:firstLine="708"/>
        <w:rPr>
          <w:sz w:val="24"/>
          <w:szCs w:val="24"/>
        </w:rPr>
      </w:pPr>
      <w:r>
        <w:rPr>
          <w:sz w:val="24"/>
          <w:szCs w:val="24"/>
        </w:rPr>
        <w:t>В подтверждение этого прилагаем все необходимые документы.</w:t>
      </w:r>
    </w:p>
    <w:p w:rsidR="006148C7" w:rsidRPr="006148C7" w:rsidRDefault="006148C7" w:rsidP="006148C7">
      <w:pPr>
        <w:pStyle w:val="1ff2"/>
        <w:ind w:firstLine="708"/>
        <w:rPr>
          <w:sz w:val="24"/>
          <w:szCs w:val="24"/>
        </w:rPr>
      </w:pPr>
    </w:p>
    <w:p w:rsidR="006148C7" w:rsidRPr="006148C7" w:rsidRDefault="006148C7" w:rsidP="006148C7">
      <w:pPr>
        <w:pStyle w:val="1ff2"/>
        <w:ind w:firstLine="708"/>
        <w:rPr>
          <w:sz w:val="24"/>
          <w:szCs w:val="24"/>
        </w:rPr>
      </w:pPr>
      <w:r>
        <w:rPr>
          <w:b/>
          <w:sz w:val="24"/>
          <w:szCs w:val="24"/>
        </w:rPr>
        <w:t>Представитель, имеющий полномочия подписать заявку на участие от имени</w:t>
      </w:r>
      <w:r>
        <w:rPr>
          <w:sz w:val="24"/>
          <w:szCs w:val="24"/>
        </w:rPr>
        <w:t xml:space="preserve"> ____________________________________________________________</w:t>
      </w:r>
    </w:p>
    <w:p w:rsidR="006148C7" w:rsidRPr="006148C7" w:rsidRDefault="006148C7" w:rsidP="006148C7">
      <w:pPr>
        <w:pStyle w:val="1ff2"/>
        <w:ind w:firstLine="708"/>
        <w:rPr>
          <w:i/>
          <w:sz w:val="24"/>
          <w:szCs w:val="24"/>
        </w:rPr>
      </w:pPr>
      <w:r>
        <w:rPr>
          <w:i/>
          <w:sz w:val="24"/>
          <w:szCs w:val="24"/>
        </w:rPr>
        <w:t xml:space="preserve">                                        (наименование претендента)</w:t>
      </w:r>
    </w:p>
    <w:p w:rsidR="006148C7" w:rsidRPr="006148C7" w:rsidRDefault="006148C7" w:rsidP="006148C7">
      <w:pPr>
        <w:pStyle w:val="1ff2"/>
        <w:ind w:firstLine="0"/>
        <w:rPr>
          <w:sz w:val="24"/>
          <w:szCs w:val="24"/>
        </w:rPr>
      </w:pPr>
      <w:r>
        <w:rPr>
          <w:sz w:val="24"/>
          <w:szCs w:val="24"/>
        </w:rPr>
        <w:t>____________________________________________________________________</w:t>
      </w:r>
    </w:p>
    <w:p w:rsidR="006148C7" w:rsidRPr="006148C7" w:rsidRDefault="006148C7" w:rsidP="006148C7">
      <w:pPr>
        <w:pStyle w:val="1ff2"/>
        <w:ind w:firstLine="708"/>
        <w:rPr>
          <w:sz w:val="24"/>
          <w:szCs w:val="24"/>
        </w:rPr>
      </w:pPr>
      <w:r>
        <w:rPr>
          <w:sz w:val="24"/>
          <w:szCs w:val="24"/>
        </w:rPr>
        <w:t xml:space="preserve">       Печать</w:t>
      </w:r>
      <w:r>
        <w:rPr>
          <w:sz w:val="24"/>
          <w:szCs w:val="24"/>
        </w:rPr>
        <w:tab/>
      </w:r>
      <w:r>
        <w:rPr>
          <w:sz w:val="24"/>
          <w:szCs w:val="24"/>
        </w:rPr>
        <w:tab/>
      </w:r>
      <w:r>
        <w:rPr>
          <w:sz w:val="24"/>
          <w:szCs w:val="24"/>
        </w:rPr>
        <w:tab/>
        <w:t>(должность, подпись, ФИО)</w:t>
      </w:r>
    </w:p>
    <w:p w:rsidR="006148C7" w:rsidRPr="003A724F" w:rsidRDefault="006148C7" w:rsidP="003A724F">
      <w:pPr>
        <w:pStyle w:val="3f0"/>
        <w:suppressAutoHyphens/>
        <w:spacing w:after="0"/>
        <w:rPr>
          <w:sz w:val="40"/>
          <w:szCs w:val="24"/>
        </w:rPr>
      </w:pPr>
      <w:r>
        <w:rPr>
          <w:sz w:val="24"/>
        </w:rPr>
        <w:t>"____" _________ 201__ г.</w:t>
      </w:r>
    </w:p>
    <w:p w:rsidR="003A724F" w:rsidRDefault="003A724F" w:rsidP="00EF31E5">
      <w:pPr>
        <w:jc w:val="right"/>
        <w:outlineLvl w:val="0"/>
        <w:rPr>
          <w:bCs/>
          <w:sz w:val="28"/>
        </w:rPr>
        <w:sectPr w:rsidR="003A724F" w:rsidSect="006C5245">
          <w:pgSz w:w="11907" w:h="16840" w:code="9"/>
          <w:pgMar w:top="1134" w:right="851" w:bottom="851" w:left="1418" w:header="794" w:footer="794" w:gutter="0"/>
          <w:cols w:space="720"/>
          <w:titlePg/>
          <w:docGrid w:linePitch="326"/>
        </w:sectPr>
      </w:pPr>
    </w:p>
    <w:p w:rsidR="00D96DC5" w:rsidRDefault="00E223F4">
      <w:pPr>
        <w:jc w:val="right"/>
        <w:outlineLvl w:val="0"/>
        <w:rPr>
          <w:sz w:val="28"/>
          <w:szCs w:val="28"/>
        </w:rPr>
      </w:pPr>
      <w:r>
        <w:rPr>
          <w:sz w:val="28"/>
          <w:szCs w:val="28"/>
        </w:rPr>
        <w:lastRenderedPageBreak/>
        <w:t>Приложение № 2</w:t>
      </w:r>
    </w:p>
    <w:p w:rsidR="00EF31E5" w:rsidRPr="006D087B" w:rsidRDefault="00EF31E5" w:rsidP="00EF31E5">
      <w:pPr>
        <w:ind w:firstLine="425"/>
        <w:jc w:val="right"/>
        <w:rPr>
          <w:sz w:val="28"/>
        </w:rPr>
      </w:pPr>
      <w:r>
        <w:rPr>
          <w:sz w:val="28"/>
        </w:rPr>
        <w:t>к документации о закупке</w:t>
      </w:r>
    </w:p>
    <w:p w:rsidR="00EF31E5" w:rsidRPr="00C62785" w:rsidRDefault="00EF31E5" w:rsidP="00EF31E5">
      <w:pPr>
        <w:pStyle w:val="affff6"/>
        <w:jc w:val="center"/>
        <w:rPr>
          <w:b/>
          <w:sz w:val="24"/>
        </w:rPr>
      </w:pPr>
    </w:p>
    <w:p w:rsidR="00EF31E5" w:rsidRPr="006D087B" w:rsidRDefault="00EF31E5" w:rsidP="006D087B">
      <w:pPr>
        <w:pStyle w:val="ListParagraph5"/>
        <w:jc w:val="center"/>
        <w:rPr>
          <w:b/>
          <w:sz w:val="28"/>
        </w:rPr>
      </w:pPr>
      <w:r>
        <w:rPr>
          <w:b/>
          <w:sz w:val="28"/>
        </w:rPr>
        <w:t>СВЕДЕНИЯ О ПРЕТЕНДЕНТЕ (для юридических лиц)</w:t>
      </w:r>
    </w:p>
    <w:p w:rsidR="00EF31E5" w:rsidRPr="00C62785" w:rsidRDefault="00EF31E5" w:rsidP="00EF31E5">
      <w:pPr>
        <w:pStyle w:val="affff6"/>
        <w:jc w:val="center"/>
        <w:rPr>
          <w:i/>
          <w:sz w:val="24"/>
        </w:rPr>
      </w:pPr>
      <w:r>
        <w:rPr>
          <w:i/>
          <w:sz w:val="24"/>
        </w:rPr>
        <w:t>(в случае</w:t>
      </w:r>
      <w:proofErr w:type="gramStart"/>
      <w:r>
        <w:rPr>
          <w:i/>
          <w:sz w:val="24"/>
        </w:rPr>
        <w:t>,</w:t>
      </w:r>
      <w:proofErr w:type="gramEnd"/>
      <w:r>
        <w:rPr>
          <w:i/>
          <w:sz w:val="24"/>
        </w:rPr>
        <w:t xml:space="preserve"> если на стороне одного претендента участвует несколько лиц, сведения предоставляются на каждое лицо)</w:t>
      </w:r>
    </w:p>
    <w:p w:rsidR="00EF31E5" w:rsidRPr="00C62785" w:rsidRDefault="00EF31E5" w:rsidP="00EF31E5">
      <w:pPr>
        <w:pStyle w:val="affff6"/>
        <w:jc w:val="center"/>
        <w:rPr>
          <w:sz w:val="24"/>
        </w:rPr>
      </w:pPr>
    </w:p>
    <w:p w:rsidR="00EF31E5" w:rsidRPr="00C62785" w:rsidRDefault="00EF31E5" w:rsidP="00EF31E5">
      <w:pPr>
        <w:pStyle w:val="affff6"/>
        <w:ind w:firstLine="0"/>
        <w:rPr>
          <w:sz w:val="24"/>
        </w:rPr>
      </w:pPr>
      <w:r>
        <w:rPr>
          <w:sz w:val="24"/>
        </w:rPr>
        <w:t>1. Полное и сокращенное наименование претендента (если менялось в течение последних 5 лет, указать, когда и привести прежнее название)</w:t>
      </w:r>
    </w:p>
    <w:p w:rsidR="00EF31E5" w:rsidRPr="00C62785" w:rsidRDefault="00EF31E5" w:rsidP="00EF31E5">
      <w:pPr>
        <w:pStyle w:val="affff6"/>
        <w:ind w:left="720" w:firstLine="0"/>
        <w:rPr>
          <w:sz w:val="24"/>
        </w:rPr>
      </w:pPr>
      <w:r>
        <w:rPr>
          <w:sz w:val="24"/>
        </w:rPr>
        <w:t>ОГРН ______, ИНН _________, КПП______, ОКПО ____, ОКТМО________, ОКОПФ ___________</w:t>
      </w:r>
    </w:p>
    <w:p w:rsidR="00EF31E5" w:rsidRPr="00C62785" w:rsidRDefault="00EF31E5" w:rsidP="00EF31E5">
      <w:pPr>
        <w:pStyle w:val="affff6"/>
        <w:ind w:firstLine="0"/>
        <w:jc w:val="center"/>
        <w:rPr>
          <w:i/>
          <w:sz w:val="24"/>
        </w:rPr>
      </w:pPr>
      <w:r>
        <w:rPr>
          <w:i/>
          <w:sz w:val="24"/>
        </w:rPr>
        <w:t xml:space="preserve"> (для претендентов-резидентов Российской Федерации)</w:t>
      </w:r>
    </w:p>
    <w:p w:rsidR="00EF31E5" w:rsidRPr="00C62785" w:rsidRDefault="00EF31E5" w:rsidP="00EF31E5">
      <w:pPr>
        <w:pStyle w:val="affff6"/>
        <w:ind w:firstLine="696"/>
        <w:rPr>
          <w:sz w:val="24"/>
        </w:rPr>
      </w:pPr>
      <w:r>
        <w:rPr>
          <w:sz w:val="24"/>
        </w:rPr>
        <w:t>Юридический адрес ________________________________________</w:t>
      </w:r>
    </w:p>
    <w:p w:rsidR="00EF31E5" w:rsidRPr="00C62785" w:rsidRDefault="00EF31E5" w:rsidP="00EF31E5">
      <w:pPr>
        <w:pStyle w:val="affff6"/>
        <w:ind w:firstLine="696"/>
        <w:rPr>
          <w:sz w:val="24"/>
        </w:rPr>
      </w:pPr>
      <w:r>
        <w:rPr>
          <w:sz w:val="24"/>
        </w:rPr>
        <w:t>Почтовый адрес ___________________________________________</w:t>
      </w:r>
    </w:p>
    <w:p w:rsidR="00EF31E5" w:rsidRPr="00C62785" w:rsidRDefault="00EF31E5" w:rsidP="00EF31E5">
      <w:pPr>
        <w:pStyle w:val="affff6"/>
        <w:ind w:firstLine="696"/>
        <w:rPr>
          <w:sz w:val="24"/>
        </w:rPr>
      </w:pPr>
      <w:r>
        <w:rPr>
          <w:sz w:val="24"/>
        </w:rPr>
        <w:t>Телефон</w:t>
      </w:r>
      <w:proofErr w:type="gramStart"/>
      <w:r>
        <w:rPr>
          <w:sz w:val="24"/>
        </w:rPr>
        <w:t xml:space="preserve"> (______) __________________________________________</w:t>
      </w:r>
      <w:proofErr w:type="gramEnd"/>
    </w:p>
    <w:p w:rsidR="00EF31E5" w:rsidRPr="00C62785" w:rsidRDefault="00EF31E5" w:rsidP="00EF31E5">
      <w:pPr>
        <w:pStyle w:val="affff6"/>
        <w:ind w:firstLine="698"/>
        <w:rPr>
          <w:sz w:val="24"/>
        </w:rPr>
      </w:pPr>
      <w:r>
        <w:rPr>
          <w:sz w:val="24"/>
        </w:rPr>
        <w:t>Факс</w:t>
      </w:r>
      <w:proofErr w:type="gramStart"/>
      <w:r>
        <w:rPr>
          <w:sz w:val="24"/>
        </w:rPr>
        <w:t xml:space="preserve"> (______) _____________________________________________</w:t>
      </w:r>
      <w:proofErr w:type="gramEnd"/>
    </w:p>
    <w:p w:rsidR="00EF31E5" w:rsidRPr="00C62785" w:rsidRDefault="00EF31E5" w:rsidP="00EF31E5">
      <w:pPr>
        <w:pStyle w:val="affff6"/>
        <w:ind w:firstLine="698"/>
        <w:rPr>
          <w:sz w:val="24"/>
        </w:rPr>
      </w:pPr>
      <w:r>
        <w:rPr>
          <w:sz w:val="24"/>
        </w:rPr>
        <w:t>Адрес электронной почты __________________@_______________</w:t>
      </w:r>
    </w:p>
    <w:p w:rsidR="00EF31E5" w:rsidRPr="00C62785" w:rsidRDefault="00EF31E5" w:rsidP="00EF31E5">
      <w:pPr>
        <w:pStyle w:val="affff6"/>
        <w:ind w:firstLine="698"/>
        <w:rPr>
          <w:sz w:val="24"/>
        </w:rPr>
      </w:pPr>
      <w:r>
        <w:rPr>
          <w:sz w:val="24"/>
        </w:rPr>
        <w:t>Зарегистрированный адрес офиса _____________________________</w:t>
      </w:r>
    </w:p>
    <w:p w:rsidR="00EF31E5" w:rsidRPr="00C62785" w:rsidRDefault="00EF31E5" w:rsidP="00EF31E5">
      <w:pPr>
        <w:pStyle w:val="affff6"/>
        <w:ind w:firstLine="698"/>
        <w:rPr>
          <w:sz w:val="24"/>
        </w:rPr>
      </w:pPr>
      <w:r>
        <w:rPr>
          <w:sz w:val="24"/>
        </w:rPr>
        <w:t>Адрес сайта компании: ______________________________________</w:t>
      </w:r>
    </w:p>
    <w:p w:rsidR="00EF31E5" w:rsidRPr="00C62785" w:rsidRDefault="00EF31E5" w:rsidP="00EF31E5">
      <w:pPr>
        <w:pStyle w:val="affff6"/>
        <w:ind w:firstLine="0"/>
        <w:rPr>
          <w:sz w:val="24"/>
        </w:rPr>
      </w:pPr>
    </w:p>
    <w:p w:rsidR="00EF31E5" w:rsidRPr="00C62785" w:rsidRDefault="00EF31E5" w:rsidP="00EF31E5">
      <w:pPr>
        <w:pStyle w:val="affff6"/>
        <w:ind w:firstLine="397"/>
        <w:rPr>
          <w:rFonts w:eastAsia="Times New Roman"/>
          <w:sz w:val="24"/>
          <w:u w:val="single"/>
        </w:rPr>
      </w:pPr>
      <w:r>
        <w:rPr>
          <w:rFonts w:eastAsia="Times New Roman"/>
          <w:sz w:val="24"/>
          <w:u w:val="single"/>
        </w:rPr>
        <w:t xml:space="preserve">Для нерезидента Российской Федерации </w:t>
      </w:r>
      <w:r>
        <w:rPr>
          <w:rFonts w:eastAsia="Times New Roman"/>
          <w:i/>
          <w:sz w:val="24"/>
          <w:u w:val="single"/>
        </w:rPr>
        <w:t>(заполняется только при участии нерезидента</w:t>
      </w:r>
      <w:r>
        <w:rPr>
          <w:rFonts w:eastAsia="Times New Roman"/>
          <w:sz w:val="24"/>
          <w:u w:val="single"/>
        </w:rPr>
        <w:t>).</w:t>
      </w:r>
    </w:p>
    <w:p w:rsidR="00EF31E5" w:rsidRPr="00C62785" w:rsidRDefault="00EF31E5" w:rsidP="00EF31E5">
      <w:pPr>
        <w:pStyle w:val="affff6"/>
        <w:ind w:firstLine="696"/>
        <w:rPr>
          <w:sz w:val="24"/>
        </w:rPr>
      </w:pPr>
      <w:r>
        <w:rPr>
          <w:sz w:val="24"/>
        </w:rPr>
        <w:t>Номер налогоплательщика (идентификационный) _________________</w:t>
      </w:r>
    </w:p>
    <w:p w:rsidR="00EF31E5" w:rsidRPr="00C62785" w:rsidRDefault="00EF31E5" w:rsidP="00EF31E5">
      <w:pPr>
        <w:pStyle w:val="affff6"/>
        <w:ind w:firstLine="696"/>
        <w:rPr>
          <w:sz w:val="24"/>
        </w:rPr>
      </w:pPr>
      <w:r>
        <w:rPr>
          <w:sz w:val="24"/>
        </w:rPr>
        <w:t>Юридический адрес ________________________________________</w:t>
      </w:r>
    </w:p>
    <w:p w:rsidR="00EF31E5" w:rsidRPr="00C62785" w:rsidRDefault="00EF31E5" w:rsidP="00EF31E5">
      <w:pPr>
        <w:pStyle w:val="affff6"/>
        <w:ind w:firstLine="696"/>
        <w:rPr>
          <w:sz w:val="24"/>
        </w:rPr>
      </w:pPr>
      <w:r>
        <w:rPr>
          <w:sz w:val="24"/>
        </w:rPr>
        <w:t>Почтовый адрес ___________________________________________</w:t>
      </w:r>
    </w:p>
    <w:p w:rsidR="00EF31E5" w:rsidRPr="00C62785" w:rsidRDefault="00EF31E5" w:rsidP="00EF31E5">
      <w:pPr>
        <w:pStyle w:val="affff6"/>
        <w:ind w:firstLine="696"/>
        <w:rPr>
          <w:sz w:val="24"/>
        </w:rPr>
      </w:pPr>
      <w:r>
        <w:rPr>
          <w:sz w:val="24"/>
        </w:rPr>
        <w:t>Телефон</w:t>
      </w:r>
      <w:proofErr w:type="gramStart"/>
      <w:r>
        <w:rPr>
          <w:sz w:val="24"/>
        </w:rPr>
        <w:t xml:space="preserve"> (______) __________________________________________</w:t>
      </w:r>
      <w:proofErr w:type="gramEnd"/>
    </w:p>
    <w:p w:rsidR="00EF31E5" w:rsidRPr="00C62785" w:rsidRDefault="00EF31E5" w:rsidP="00EF31E5">
      <w:pPr>
        <w:pStyle w:val="affff6"/>
        <w:ind w:firstLine="698"/>
        <w:rPr>
          <w:sz w:val="24"/>
        </w:rPr>
      </w:pPr>
      <w:r>
        <w:rPr>
          <w:sz w:val="24"/>
        </w:rPr>
        <w:t>Факс</w:t>
      </w:r>
      <w:proofErr w:type="gramStart"/>
      <w:r>
        <w:rPr>
          <w:sz w:val="24"/>
        </w:rPr>
        <w:t xml:space="preserve"> (______) _____________________________________________</w:t>
      </w:r>
      <w:proofErr w:type="gramEnd"/>
    </w:p>
    <w:p w:rsidR="00EF31E5" w:rsidRPr="00C62785" w:rsidRDefault="00EF31E5" w:rsidP="00EF31E5">
      <w:pPr>
        <w:pStyle w:val="affff6"/>
        <w:ind w:firstLine="698"/>
        <w:rPr>
          <w:sz w:val="24"/>
        </w:rPr>
      </w:pPr>
      <w:r>
        <w:rPr>
          <w:sz w:val="24"/>
        </w:rPr>
        <w:t>Адрес электронной почты __________________@_______________</w:t>
      </w:r>
    </w:p>
    <w:p w:rsidR="00EF31E5" w:rsidRPr="00C62785" w:rsidRDefault="00EF31E5" w:rsidP="00EF31E5">
      <w:pPr>
        <w:pStyle w:val="affff6"/>
        <w:ind w:firstLine="698"/>
        <w:rPr>
          <w:sz w:val="24"/>
        </w:rPr>
      </w:pPr>
      <w:r>
        <w:rPr>
          <w:sz w:val="24"/>
        </w:rPr>
        <w:t>Зарегистрированный адрес офиса _____________________________</w:t>
      </w:r>
    </w:p>
    <w:p w:rsidR="00EF31E5" w:rsidRPr="00C62785" w:rsidRDefault="00EF31E5" w:rsidP="00EF31E5">
      <w:pPr>
        <w:pStyle w:val="affff6"/>
        <w:tabs>
          <w:tab w:val="left" w:pos="1080"/>
        </w:tabs>
        <w:ind w:firstLine="0"/>
        <w:rPr>
          <w:sz w:val="24"/>
        </w:rPr>
      </w:pPr>
      <w:r>
        <w:rPr>
          <w:sz w:val="24"/>
        </w:rPr>
        <w:t>2. Руководитель_____________________</w:t>
      </w:r>
    </w:p>
    <w:p w:rsidR="00EF31E5" w:rsidRPr="00C62785" w:rsidRDefault="00EF31E5" w:rsidP="00EF31E5">
      <w:pPr>
        <w:pStyle w:val="affff6"/>
        <w:tabs>
          <w:tab w:val="left" w:pos="1080"/>
        </w:tabs>
        <w:ind w:firstLine="0"/>
        <w:rPr>
          <w:sz w:val="24"/>
        </w:rPr>
      </w:pPr>
    </w:p>
    <w:p w:rsidR="00EF31E5" w:rsidRPr="00C62785" w:rsidRDefault="00EF31E5" w:rsidP="00EF31E5">
      <w:pPr>
        <w:pStyle w:val="affff6"/>
        <w:tabs>
          <w:tab w:val="left" w:pos="1080"/>
        </w:tabs>
        <w:ind w:firstLine="0"/>
        <w:rPr>
          <w:sz w:val="24"/>
        </w:rPr>
      </w:pPr>
      <w:r>
        <w:rPr>
          <w:sz w:val="24"/>
        </w:rPr>
        <w:t>3. Банковские реквизиты______________</w:t>
      </w:r>
    </w:p>
    <w:p w:rsidR="00EF31E5" w:rsidRPr="00C62785" w:rsidRDefault="00EF31E5" w:rsidP="00EF31E5">
      <w:pPr>
        <w:pStyle w:val="affff6"/>
        <w:tabs>
          <w:tab w:val="left" w:pos="1080"/>
        </w:tabs>
        <w:ind w:firstLine="0"/>
        <w:rPr>
          <w:sz w:val="24"/>
        </w:rPr>
      </w:pPr>
    </w:p>
    <w:p w:rsidR="00EF31E5" w:rsidRPr="00CB183C" w:rsidRDefault="00EF31E5" w:rsidP="00EF31E5">
      <w:pPr>
        <w:pStyle w:val="affff6"/>
        <w:tabs>
          <w:tab w:val="left" w:pos="1080"/>
        </w:tabs>
        <w:ind w:firstLine="0"/>
        <w:rPr>
          <w:i/>
          <w:sz w:val="24"/>
        </w:rPr>
      </w:pPr>
      <w:r>
        <w:rPr>
          <w:sz w:val="24"/>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F31E5" w:rsidRPr="00C62785" w:rsidRDefault="00EF31E5" w:rsidP="00EF31E5">
      <w:pPr>
        <w:pStyle w:val="affff6"/>
        <w:tabs>
          <w:tab w:val="left" w:pos="1080"/>
        </w:tabs>
        <w:ind w:firstLine="0"/>
        <w:rPr>
          <w:sz w:val="24"/>
        </w:rPr>
      </w:pPr>
    </w:p>
    <w:p w:rsidR="00EF31E5" w:rsidRPr="00C62785" w:rsidRDefault="00EF31E5" w:rsidP="00EF31E5">
      <w:pPr>
        <w:pStyle w:val="affff6"/>
        <w:tabs>
          <w:tab w:val="left" w:pos="1080"/>
        </w:tabs>
        <w:ind w:firstLine="0"/>
        <w:rPr>
          <w:sz w:val="24"/>
        </w:rPr>
      </w:pPr>
      <w:r>
        <w:rPr>
          <w:sz w:val="24"/>
        </w:rPr>
        <w:t>5. Указание на принадлежность к субъектам малого и среднего предпринимательства ______(да или нет).</w:t>
      </w:r>
    </w:p>
    <w:p w:rsidR="00EF31E5" w:rsidRPr="00C62785" w:rsidRDefault="00EF31E5" w:rsidP="00EF31E5">
      <w:pPr>
        <w:pStyle w:val="affff6"/>
        <w:tabs>
          <w:tab w:val="left" w:pos="1080"/>
        </w:tabs>
        <w:ind w:firstLine="0"/>
        <w:rPr>
          <w:sz w:val="24"/>
        </w:rPr>
      </w:pPr>
    </w:p>
    <w:p w:rsidR="00EF31E5" w:rsidRPr="00C62785" w:rsidRDefault="00EF31E5" w:rsidP="00EF31E5">
      <w:pPr>
        <w:tabs>
          <w:tab w:val="left" w:pos="9639"/>
        </w:tabs>
        <w:ind w:right="96"/>
        <w:jc w:val="both"/>
      </w:pPr>
      <w:r>
        <w:t>6. Так как ________(наименование претендента) является субъектом малого и среднего предпринимательства  (</w:t>
      </w:r>
      <w:r>
        <w:rPr>
          <w:i/>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F31E5" w:rsidRPr="00C62785" w:rsidRDefault="00EF31E5" w:rsidP="00EF31E5">
      <w:pPr>
        <w:tabs>
          <w:tab w:val="left" w:pos="9639"/>
        </w:tabs>
        <w:ind w:firstLine="720"/>
        <w:jc w:val="both"/>
      </w:pPr>
      <w:r>
        <w:t>Средняя численность работников за предшествующий календарный год__________________________________________________</w:t>
      </w:r>
    </w:p>
    <w:p w:rsidR="00EF31E5" w:rsidRPr="00C62785" w:rsidRDefault="00EF31E5" w:rsidP="00EF31E5">
      <w:pPr>
        <w:pStyle w:val="afffff4"/>
        <w:tabs>
          <w:tab w:val="left" w:pos="9639"/>
        </w:tabs>
        <w:ind w:left="0" w:right="96" w:firstLine="851"/>
        <w:jc w:val="both"/>
      </w:pPr>
      <w: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F31E5" w:rsidRPr="00C62785" w:rsidRDefault="00EF31E5" w:rsidP="00EF31E5">
      <w:pPr>
        <w:pStyle w:val="afffff4"/>
        <w:tabs>
          <w:tab w:val="left" w:pos="9639"/>
        </w:tabs>
        <w:ind w:left="0" w:right="96" w:firstLine="851"/>
        <w:jc w:val="both"/>
      </w:pPr>
      <w: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w:t>
      </w:r>
      <w:r>
        <w:lastRenderedPageBreak/>
        <w:t>(складочном) капитале (паевом фонде) ________________________________________________</w:t>
      </w:r>
    </w:p>
    <w:p w:rsidR="00EF31E5" w:rsidRPr="00C62785" w:rsidRDefault="00EF31E5" w:rsidP="00EF31E5">
      <w:pPr>
        <w:autoSpaceDE w:val="0"/>
        <w:autoSpaceDN w:val="0"/>
        <w:adjustRightInd w:val="0"/>
        <w:ind w:firstLine="720"/>
        <w:jc w:val="both"/>
      </w:pPr>
      <w: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F31E5" w:rsidRPr="00C62785" w:rsidRDefault="00EF31E5" w:rsidP="00EF31E5">
      <w:pPr>
        <w:pStyle w:val="affff6"/>
        <w:tabs>
          <w:tab w:val="left" w:pos="1080"/>
        </w:tabs>
        <w:ind w:firstLine="720"/>
        <w:rPr>
          <w:sz w:val="24"/>
        </w:rPr>
      </w:pPr>
    </w:p>
    <w:p w:rsidR="00EF31E5" w:rsidRPr="00C62785" w:rsidRDefault="00EF31E5" w:rsidP="00EF31E5">
      <w:pPr>
        <w:tabs>
          <w:tab w:val="left" w:pos="9639"/>
        </w:tabs>
        <w:ind w:firstLine="539"/>
        <w:rPr>
          <w:b/>
        </w:rPr>
      </w:pPr>
    </w:p>
    <w:p w:rsidR="00EF31E5" w:rsidRPr="00C62785" w:rsidRDefault="00EF31E5" w:rsidP="00EF31E5">
      <w:pPr>
        <w:tabs>
          <w:tab w:val="left" w:pos="9639"/>
        </w:tabs>
        <w:ind w:firstLine="539"/>
        <w:rPr>
          <w:b/>
        </w:rPr>
      </w:pPr>
      <w:r>
        <w:rPr>
          <w:b/>
        </w:rPr>
        <w:t>Контактные лица</w:t>
      </w:r>
    </w:p>
    <w:p w:rsidR="00EF31E5" w:rsidRPr="00C62785" w:rsidRDefault="00EF31E5" w:rsidP="00EF31E5">
      <w:pPr>
        <w:ind w:firstLine="540"/>
        <w:jc w:val="both"/>
      </w:pPr>
      <w: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F31E5" w:rsidRPr="00C62785" w:rsidRDefault="00EF31E5" w:rsidP="00EF31E5">
      <w:pPr>
        <w:tabs>
          <w:tab w:val="left" w:pos="9639"/>
        </w:tabs>
        <w:rPr>
          <w:u w:val="single"/>
        </w:rPr>
      </w:pPr>
    </w:p>
    <w:p w:rsidR="00EF31E5" w:rsidRPr="00C62785" w:rsidRDefault="00EF31E5" w:rsidP="00EF31E5">
      <w:pPr>
        <w:tabs>
          <w:tab w:val="left" w:pos="9639"/>
        </w:tabs>
        <w:rPr>
          <w:u w:val="single"/>
        </w:rPr>
      </w:pPr>
      <w:r>
        <w:rPr>
          <w:u w:val="single"/>
        </w:rPr>
        <w:t xml:space="preserve">Справки по общим вопросам и вопросам управления: </w:t>
      </w:r>
      <w:r>
        <w:t>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кадровым вопросам: </w:t>
      </w:r>
      <w:r>
        <w:t>________________________________________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техническим вопросам: </w:t>
      </w:r>
      <w:r>
        <w:t>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финансовым вопросам: </w:t>
      </w:r>
      <w:r>
        <w:t>______________________________________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pStyle w:val="affff6"/>
        <w:rPr>
          <w:rFonts w:eastAsia="Times New Roman"/>
          <w:spacing w:val="-13"/>
          <w:sz w:val="24"/>
        </w:rPr>
      </w:pPr>
    </w:p>
    <w:p w:rsidR="00EF31E5" w:rsidRPr="00C62785" w:rsidRDefault="00EF31E5" w:rsidP="00EF31E5">
      <w:pPr>
        <w:pStyle w:val="affff9"/>
        <w:jc w:val="both"/>
        <w:rPr>
          <w:b/>
          <w:sz w:val="24"/>
          <w:szCs w:val="24"/>
        </w:rPr>
      </w:pPr>
      <w:r>
        <w:rPr>
          <w:b/>
          <w:sz w:val="24"/>
          <w:szCs w:val="24"/>
        </w:rPr>
        <w:t>Представитель, имеющий полномочия подписать заявку на участие от имени ____________________________________________________________</w:t>
      </w:r>
    </w:p>
    <w:p w:rsidR="00EF31E5" w:rsidRPr="00C62785" w:rsidRDefault="00EF31E5" w:rsidP="00EF31E5">
      <w:pPr>
        <w:tabs>
          <w:tab w:val="left" w:pos="8640"/>
        </w:tabs>
        <w:jc w:val="center"/>
        <w:rPr>
          <w:i/>
        </w:rPr>
      </w:pPr>
      <w:r>
        <w:rPr>
          <w:i/>
        </w:rPr>
        <w:t>(наименование претендента)</w:t>
      </w:r>
    </w:p>
    <w:p w:rsidR="00EF31E5" w:rsidRPr="00C62785" w:rsidRDefault="00EF31E5" w:rsidP="00EF31E5">
      <w:pPr>
        <w:pStyle w:val="3f0"/>
        <w:suppressAutoHyphens/>
        <w:spacing w:after="0"/>
        <w:rPr>
          <w:sz w:val="24"/>
          <w:szCs w:val="24"/>
        </w:rPr>
      </w:pPr>
      <w:r>
        <w:rPr>
          <w:sz w:val="24"/>
          <w:szCs w:val="24"/>
        </w:rPr>
        <w:t>____________________________________________________________________</w:t>
      </w:r>
    </w:p>
    <w:p w:rsidR="00EF31E5" w:rsidRPr="00C62785" w:rsidRDefault="00EF31E5" w:rsidP="00EF31E5">
      <w:pPr>
        <w:rPr>
          <w:i/>
        </w:rPr>
      </w:pPr>
      <w:r>
        <w:rPr>
          <w:i/>
        </w:rPr>
        <w:t xml:space="preserve">       Печать</w:t>
      </w:r>
      <w:r>
        <w:rPr>
          <w:i/>
        </w:rPr>
        <w:tab/>
      </w:r>
      <w:r>
        <w:rPr>
          <w:i/>
        </w:rPr>
        <w:tab/>
      </w:r>
      <w:r>
        <w:rPr>
          <w:i/>
        </w:rPr>
        <w:tab/>
        <w:t>(должность, подпись, ФИО)</w:t>
      </w:r>
    </w:p>
    <w:p w:rsidR="00EF31E5" w:rsidRPr="00C62785" w:rsidRDefault="00EF31E5" w:rsidP="00EF31E5">
      <w:pPr>
        <w:pStyle w:val="3f0"/>
        <w:suppressAutoHyphens/>
        <w:spacing w:after="0"/>
        <w:rPr>
          <w:sz w:val="24"/>
          <w:szCs w:val="24"/>
        </w:rPr>
      </w:pPr>
      <w:r>
        <w:rPr>
          <w:sz w:val="24"/>
          <w:szCs w:val="24"/>
        </w:rPr>
        <w:t>"____" _________ 201__ г.</w:t>
      </w:r>
      <w:r>
        <w:rPr>
          <w:sz w:val="24"/>
          <w:szCs w:val="24"/>
        </w:rPr>
        <w:br w:type="page"/>
      </w:r>
    </w:p>
    <w:p w:rsidR="00EF31E5" w:rsidRPr="00C62785" w:rsidRDefault="00EF31E5" w:rsidP="00EF31E5">
      <w:pPr>
        <w:suppressAutoHyphens w:val="0"/>
        <w:spacing w:after="200" w:line="276" w:lineRule="auto"/>
        <w:jc w:val="center"/>
        <w:rPr>
          <w:b/>
        </w:rPr>
      </w:pPr>
      <w:r>
        <w:rPr>
          <w:b/>
        </w:rPr>
        <w:lastRenderedPageBreak/>
        <w:t>СВЕДЕНИЯ О ПРЕТЕНДЕНТЕ (для физических лиц)</w:t>
      </w:r>
    </w:p>
    <w:p w:rsidR="00EF31E5" w:rsidRPr="00C62785" w:rsidRDefault="00EF31E5" w:rsidP="00EF31E5">
      <w:pPr>
        <w:pStyle w:val="affff6"/>
        <w:jc w:val="center"/>
        <w:rPr>
          <w:b/>
          <w:sz w:val="24"/>
        </w:rPr>
      </w:pPr>
    </w:p>
    <w:p w:rsidR="00EF31E5" w:rsidRPr="00C62785" w:rsidRDefault="00EF31E5" w:rsidP="00EF31E5">
      <w:pPr>
        <w:pStyle w:val="affff6"/>
        <w:jc w:val="center"/>
        <w:rPr>
          <w:b/>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Фамилия, имя, отчество ___________________________________</w:t>
      </w:r>
    </w:p>
    <w:p w:rsidR="00EF31E5" w:rsidRPr="00C62785" w:rsidRDefault="00EF31E5" w:rsidP="00EF31E5">
      <w:pPr>
        <w:pStyle w:val="affff6"/>
        <w:ind w:left="709"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Паспортные данные 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Место жительства ________________________________________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Телефон</w:t>
      </w:r>
      <w:proofErr w:type="gramStart"/>
      <w:r>
        <w:rPr>
          <w:sz w:val="24"/>
        </w:rPr>
        <w:t xml:space="preserve"> (______) ________________________________________</w:t>
      </w:r>
      <w:proofErr w:type="gramEnd"/>
    </w:p>
    <w:p w:rsidR="00EF31E5" w:rsidRPr="00C62785" w:rsidRDefault="00EF31E5" w:rsidP="00EF31E5">
      <w:pPr>
        <w:pStyle w:val="affff6"/>
        <w:ind w:left="709"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Факс</w:t>
      </w:r>
      <w:proofErr w:type="gramStart"/>
      <w:r>
        <w:rPr>
          <w:sz w:val="24"/>
        </w:rPr>
        <w:t xml:space="preserve"> (______) ___________________________________________</w:t>
      </w:r>
      <w:proofErr w:type="gramEnd"/>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Адрес электронной почты 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Банковские реквизиты_____________________________________</w:t>
      </w:r>
    </w:p>
    <w:p w:rsidR="00EF31E5" w:rsidRPr="00C62785" w:rsidRDefault="00EF31E5" w:rsidP="00EF31E5">
      <w:pPr>
        <w:pStyle w:val="afffff4"/>
      </w:pPr>
    </w:p>
    <w:p w:rsidR="00EF31E5" w:rsidRPr="00C62785" w:rsidRDefault="00EF31E5" w:rsidP="00D10D09">
      <w:pPr>
        <w:pStyle w:val="affff6"/>
        <w:numPr>
          <w:ilvl w:val="2"/>
          <w:numId w:val="12"/>
        </w:numPr>
        <w:tabs>
          <w:tab w:val="clear" w:pos="2160"/>
        </w:tabs>
        <w:ind w:left="720" w:firstLine="0"/>
        <w:jc w:val="left"/>
        <w:rPr>
          <w:sz w:val="24"/>
        </w:rPr>
      </w:pPr>
      <w:r>
        <w:rPr>
          <w:sz w:val="24"/>
        </w:rPr>
        <w:t>Указание на принадлежность к субъектам малого и среднего предпринимательства ______(да или нет)</w:t>
      </w:r>
    </w:p>
    <w:p w:rsidR="00EF31E5" w:rsidRPr="00C62785" w:rsidRDefault="00EF31E5" w:rsidP="00EF31E5">
      <w:pPr>
        <w:pStyle w:val="afffff4"/>
      </w:pPr>
    </w:p>
    <w:p w:rsidR="00EF31E5" w:rsidRPr="00C62785" w:rsidRDefault="00EF31E5" w:rsidP="00EF31E5">
      <w:pPr>
        <w:pStyle w:val="affff6"/>
        <w:ind w:left="709" w:firstLine="0"/>
        <w:jc w:val="left"/>
        <w:rPr>
          <w:sz w:val="24"/>
        </w:rPr>
      </w:pPr>
    </w:p>
    <w:p w:rsidR="00EF31E5" w:rsidRPr="00C62785" w:rsidRDefault="00EF31E5" w:rsidP="00EF31E5">
      <w:pPr>
        <w:pStyle w:val="affff6"/>
        <w:ind w:firstLine="0"/>
        <w:jc w:val="left"/>
        <w:rPr>
          <w:sz w:val="24"/>
        </w:rPr>
      </w:pPr>
    </w:p>
    <w:p w:rsidR="00EF31E5" w:rsidRPr="00C62785" w:rsidRDefault="00EF31E5" w:rsidP="00EF31E5">
      <w:pPr>
        <w:pStyle w:val="affff9"/>
        <w:jc w:val="both"/>
        <w:rPr>
          <w:b/>
          <w:sz w:val="24"/>
          <w:szCs w:val="24"/>
        </w:rPr>
      </w:pPr>
      <w:r>
        <w:rPr>
          <w:b/>
          <w:sz w:val="24"/>
          <w:szCs w:val="24"/>
        </w:rPr>
        <w:t>Представитель, имеющий полномочия подписать заявку на участие от имени ____________________________________________________________</w:t>
      </w:r>
    </w:p>
    <w:p w:rsidR="00EF31E5" w:rsidRPr="00C62785" w:rsidRDefault="00EF31E5" w:rsidP="00EF31E5">
      <w:pPr>
        <w:tabs>
          <w:tab w:val="left" w:pos="8640"/>
        </w:tabs>
        <w:jc w:val="center"/>
        <w:rPr>
          <w:i/>
        </w:rPr>
      </w:pPr>
      <w:r>
        <w:rPr>
          <w:i/>
        </w:rPr>
        <w:t>(наименование претендента)</w:t>
      </w:r>
    </w:p>
    <w:p w:rsidR="00EF31E5" w:rsidRPr="00C62785" w:rsidRDefault="00EF31E5" w:rsidP="00EF31E5">
      <w:pPr>
        <w:pStyle w:val="3f0"/>
        <w:suppressAutoHyphens/>
        <w:spacing w:after="0"/>
        <w:rPr>
          <w:sz w:val="24"/>
          <w:szCs w:val="24"/>
        </w:rPr>
      </w:pPr>
      <w:r>
        <w:rPr>
          <w:sz w:val="24"/>
          <w:szCs w:val="24"/>
        </w:rPr>
        <w:t>____________________________________________________________________</w:t>
      </w:r>
    </w:p>
    <w:p w:rsidR="00EF31E5" w:rsidRPr="00C62785" w:rsidRDefault="00EF31E5" w:rsidP="00EF31E5">
      <w:pPr>
        <w:rPr>
          <w:i/>
        </w:rPr>
      </w:pPr>
      <w:r>
        <w:rPr>
          <w:i/>
        </w:rPr>
        <w:t xml:space="preserve">       Печать</w:t>
      </w:r>
      <w:r>
        <w:rPr>
          <w:i/>
        </w:rPr>
        <w:tab/>
      </w:r>
      <w:r>
        <w:rPr>
          <w:i/>
        </w:rPr>
        <w:tab/>
      </w:r>
      <w:r>
        <w:rPr>
          <w:i/>
        </w:rPr>
        <w:tab/>
        <w:t>(должность, подпись, ФИО)</w:t>
      </w:r>
    </w:p>
    <w:p w:rsidR="00EF31E5" w:rsidRPr="00C62785" w:rsidRDefault="00EF31E5" w:rsidP="00EF31E5">
      <w:pPr>
        <w:pStyle w:val="3f0"/>
        <w:suppressAutoHyphens/>
        <w:spacing w:after="0"/>
        <w:rPr>
          <w:sz w:val="24"/>
          <w:szCs w:val="24"/>
        </w:rPr>
      </w:pPr>
      <w:r>
        <w:rPr>
          <w:sz w:val="24"/>
          <w:szCs w:val="24"/>
        </w:rPr>
        <w:t>"____" _________ 201__ г.</w:t>
      </w:r>
      <w:r>
        <w:rPr>
          <w:sz w:val="24"/>
          <w:szCs w:val="24"/>
        </w:rPr>
        <w:br w:type="page"/>
      </w:r>
    </w:p>
    <w:p w:rsidR="003A724F" w:rsidRDefault="003A724F" w:rsidP="006D087B">
      <w:pPr>
        <w:jc w:val="right"/>
        <w:outlineLvl w:val="0"/>
        <w:rPr>
          <w:sz w:val="28"/>
          <w:szCs w:val="28"/>
        </w:rPr>
        <w:sectPr w:rsidR="003A724F" w:rsidSect="006C5245">
          <w:pgSz w:w="11907" w:h="16840" w:code="9"/>
          <w:pgMar w:top="1134" w:right="851" w:bottom="851" w:left="1418" w:header="794" w:footer="794" w:gutter="0"/>
          <w:cols w:space="720"/>
          <w:titlePg/>
          <w:docGrid w:linePitch="326"/>
        </w:sectPr>
      </w:pPr>
    </w:p>
    <w:p w:rsidR="00D96DC5" w:rsidRDefault="00E223F4">
      <w:pPr>
        <w:jc w:val="right"/>
        <w:outlineLvl w:val="0"/>
        <w:rPr>
          <w:b/>
          <w:i/>
          <w:iCs/>
          <w:sz w:val="28"/>
          <w:szCs w:val="28"/>
        </w:rPr>
      </w:pPr>
      <w:r>
        <w:rPr>
          <w:sz w:val="28"/>
          <w:szCs w:val="28"/>
        </w:rPr>
        <w:lastRenderedPageBreak/>
        <w:t>Приложение № 3</w:t>
      </w:r>
    </w:p>
    <w:p w:rsidR="006148C7" w:rsidRPr="008522E8" w:rsidRDefault="006148C7" w:rsidP="006148C7">
      <w:pPr>
        <w:pStyle w:val="affff6"/>
        <w:ind w:firstLine="0"/>
        <w:jc w:val="right"/>
        <w:rPr>
          <w:rFonts w:eastAsia="Times New Roman"/>
          <w:sz w:val="32"/>
          <w:szCs w:val="28"/>
        </w:rPr>
      </w:pPr>
      <w:r>
        <w:rPr>
          <w:sz w:val="28"/>
          <w:szCs w:val="28"/>
        </w:rPr>
        <w:t>к документации о закупке</w:t>
      </w:r>
    </w:p>
    <w:p w:rsidR="006148C7" w:rsidRDefault="006148C7" w:rsidP="006148C7">
      <w:pPr>
        <w:pStyle w:val="affff6"/>
        <w:ind w:firstLine="0"/>
        <w:jc w:val="left"/>
        <w:rPr>
          <w:rFonts w:eastAsia="Times New Roman"/>
          <w:sz w:val="28"/>
          <w:szCs w:val="28"/>
        </w:rPr>
      </w:pPr>
    </w:p>
    <w:p w:rsidR="00D96DC5" w:rsidRPr="00221467" w:rsidRDefault="00D96DC5" w:rsidP="00B8385E">
      <w:pPr>
        <w:ind w:firstLine="3"/>
        <w:rPr>
          <w:bCs/>
          <w:i/>
        </w:rPr>
      </w:pPr>
    </w:p>
    <w:p w:rsidR="00D96DC5" w:rsidRPr="00221467" w:rsidRDefault="00D96DC5" w:rsidP="00B8385E">
      <w:pPr>
        <w:pStyle w:val="affff6"/>
        <w:ind w:firstLine="0"/>
        <w:jc w:val="center"/>
        <w:outlineLvl w:val="1"/>
        <w:rPr>
          <w:b/>
          <w:sz w:val="28"/>
          <w:szCs w:val="28"/>
        </w:rPr>
      </w:pPr>
      <w:r>
        <w:rPr>
          <w:b/>
          <w:sz w:val="28"/>
          <w:szCs w:val="28"/>
        </w:rPr>
        <w:t>Финансово-коммерческое предложение</w:t>
      </w:r>
    </w:p>
    <w:p w:rsidR="00D96DC5" w:rsidRPr="00C72FD7" w:rsidRDefault="00D96DC5" w:rsidP="00B8385E"/>
    <w:p w:rsidR="00D96DC5" w:rsidRDefault="00D96DC5" w:rsidP="00B8385E">
      <w:pPr>
        <w:rPr>
          <w:sz w:val="28"/>
          <w:szCs w:val="28"/>
        </w:rPr>
      </w:pPr>
      <w:r>
        <w:rPr>
          <w:sz w:val="28"/>
          <w:szCs w:val="28"/>
        </w:rPr>
        <w:t xml:space="preserve"> «____» ___________ 201_ г.       Запрос предложений </w:t>
      </w:r>
      <w:r>
        <w:t>№ЗПэ-НКПГОРЬК-17-00</w:t>
      </w:r>
      <w:r w:rsidR="00360FA2">
        <w:t>31</w:t>
      </w:r>
    </w:p>
    <w:p w:rsidR="00D96DC5" w:rsidRPr="008F1253" w:rsidRDefault="00D96DC5" w:rsidP="00B8385E">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96DC5" w:rsidRDefault="00D96DC5" w:rsidP="00B8385E"/>
    <w:p w:rsidR="00D96DC5" w:rsidRPr="0065769F" w:rsidRDefault="00D96DC5" w:rsidP="00B8385E">
      <w:pPr>
        <w:rPr>
          <w:sz w:val="28"/>
          <w:szCs w:val="28"/>
        </w:rPr>
      </w:pPr>
      <w:r>
        <w:rPr>
          <w:sz w:val="28"/>
          <w:szCs w:val="28"/>
        </w:rPr>
        <w:t>__________________________________________________________________</w:t>
      </w:r>
    </w:p>
    <w:p w:rsidR="00D96DC5" w:rsidRPr="003E7259" w:rsidRDefault="00D96DC5" w:rsidP="00B8385E">
      <w:pPr>
        <w:ind w:firstLine="3"/>
        <w:rPr>
          <w:bCs/>
          <w:i/>
        </w:rPr>
      </w:pPr>
      <w:r>
        <w:rPr>
          <w:bCs/>
          <w:i/>
        </w:rPr>
        <w:t>(Полное наименование п</w:t>
      </w:r>
      <w:r>
        <w:rPr>
          <w:i/>
        </w:rPr>
        <w:t>ретендента</w:t>
      </w:r>
      <w:r>
        <w:rPr>
          <w:bCs/>
          <w:i/>
        </w:rPr>
        <w:t>)</w:t>
      </w:r>
    </w:p>
    <w:p w:rsidR="00D96DC5" w:rsidRDefault="00D96DC5" w:rsidP="00B8385E">
      <w:pPr>
        <w:ind w:firstLine="708"/>
        <w:rPr>
          <w:bCs/>
          <w:sz w:val="28"/>
          <w:szCs w:val="28"/>
        </w:rPr>
      </w:pPr>
    </w:p>
    <w:tbl>
      <w:tblPr>
        <w:tblW w:w="5000" w:type="pct"/>
        <w:tblLayout w:type="fixed"/>
        <w:tblLook w:val="0000"/>
      </w:tblPr>
      <w:tblGrid>
        <w:gridCol w:w="516"/>
        <w:gridCol w:w="1853"/>
        <w:gridCol w:w="2824"/>
        <w:gridCol w:w="4661"/>
      </w:tblGrid>
      <w:tr w:rsidR="00D96DC5" w:rsidRPr="002342A2" w:rsidTr="00250076">
        <w:trPr>
          <w:trHeight w:val="1515"/>
        </w:trPr>
        <w:tc>
          <w:tcPr>
            <w:tcW w:w="262" w:type="pct"/>
            <w:tcBorders>
              <w:top w:val="single" w:sz="4" w:space="0" w:color="auto"/>
              <w:left w:val="single" w:sz="4" w:space="0" w:color="auto"/>
              <w:bottom w:val="single" w:sz="4" w:space="0" w:color="auto"/>
              <w:right w:val="single" w:sz="4" w:space="0" w:color="auto"/>
            </w:tcBorders>
            <w:vAlign w:val="center"/>
          </w:tcPr>
          <w:p w:rsidR="00D96DC5" w:rsidRPr="002342A2" w:rsidRDefault="00D96DC5" w:rsidP="00250076">
            <w:pPr>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940" w:type="pct"/>
            <w:tcBorders>
              <w:top w:val="single" w:sz="4" w:space="0" w:color="auto"/>
              <w:left w:val="single" w:sz="4" w:space="0" w:color="auto"/>
              <w:bottom w:val="single" w:sz="4" w:space="0" w:color="auto"/>
              <w:right w:val="single" w:sz="4" w:space="0" w:color="auto"/>
            </w:tcBorders>
            <w:vAlign w:val="center"/>
          </w:tcPr>
          <w:p w:rsidR="00D96DC5" w:rsidRPr="002342A2" w:rsidRDefault="00D96DC5" w:rsidP="00250076">
            <w:pPr>
              <w:rPr>
                <w:b/>
                <w:sz w:val="20"/>
                <w:szCs w:val="20"/>
              </w:rPr>
            </w:pPr>
            <w:r>
              <w:rPr>
                <w:b/>
                <w:sz w:val="20"/>
                <w:szCs w:val="20"/>
              </w:rPr>
              <w:t>Цена договора без учета НДС в руб.</w:t>
            </w:r>
          </w:p>
          <w:p w:rsidR="00D96DC5" w:rsidRPr="002342A2" w:rsidRDefault="00D96DC5" w:rsidP="00250076">
            <w:pPr>
              <w:rPr>
                <w:b/>
                <w:sz w:val="20"/>
                <w:szCs w:val="20"/>
              </w:rPr>
            </w:pPr>
          </w:p>
        </w:tc>
        <w:tc>
          <w:tcPr>
            <w:tcW w:w="1433" w:type="pct"/>
            <w:tcBorders>
              <w:top w:val="single" w:sz="4" w:space="0" w:color="auto"/>
              <w:left w:val="single" w:sz="4" w:space="0" w:color="auto"/>
              <w:bottom w:val="single" w:sz="4" w:space="0" w:color="auto"/>
              <w:right w:val="single" w:sz="4" w:space="0" w:color="auto"/>
            </w:tcBorders>
            <w:vAlign w:val="center"/>
          </w:tcPr>
          <w:p w:rsidR="00D96DC5" w:rsidRPr="002342A2" w:rsidRDefault="00D96DC5" w:rsidP="00250076">
            <w:pPr>
              <w:rPr>
                <w:b/>
                <w:sz w:val="20"/>
                <w:szCs w:val="20"/>
              </w:rPr>
            </w:pPr>
            <w:r>
              <w:rPr>
                <w:b/>
                <w:sz w:val="20"/>
                <w:szCs w:val="20"/>
              </w:rPr>
              <w:t xml:space="preserve">Срок поставки Товара </w:t>
            </w:r>
            <w:r>
              <w:rPr>
                <w:sz w:val="20"/>
                <w:szCs w:val="20"/>
              </w:rPr>
              <w:t xml:space="preserve">(количество календарных дней </w:t>
            </w:r>
            <w:proofErr w:type="gramStart"/>
            <w:r>
              <w:rPr>
                <w:sz w:val="20"/>
                <w:szCs w:val="20"/>
              </w:rPr>
              <w:t>с даты подписания</w:t>
            </w:r>
            <w:proofErr w:type="gramEnd"/>
            <w:r>
              <w:rPr>
                <w:sz w:val="20"/>
                <w:szCs w:val="20"/>
              </w:rPr>
              <w:t xml:space="preserve"> заказчиком и поставщиком  спецификации на Товар или партию Товара)</w:t>
            </w:r>
          </w:p>
        </w:tc>
        <w:tc>
          <w:tcPr>
            <w:tcW w:w="2365" w:type="pct"/>
            <w:tcBorders>
              <w:top w:val="single" w:sz="4" w:space="0" w:color="auto"/>
              <w:left w:val="single" w:sz="4" w:space="0" w:color="auto"/>
              <w:bottom w:val="single" w:sz="4" w:space="0" w:color="auto"/>
              <w:right w:val="single" w:sz="4" w:space="0" w:color="auto"/>
            </w:tcBorders>
            <w:vAlign w:val="center"/>
          </w:tcPr>
          <w:p w:rsidR="00D96DC5" w:rsidRPr="002342A2" w:rsidRDefault="00D96DC5" w:rsidP="00250076">
            <w:pPr>
              <w:rPr>
                <w:b/>
                <w:sz w:val="20"/>
                <w:szCs w:val="20"/>
              </w:rPr>
            </w:pPr>
            <w:r>
              <w:rPr>
                <w:b/>
                <w:sz w:val="20"/>
                <w:szCs w:val="20"/>
              </w:rPr>
              <w:t>Порядок оплаты товара (</w:t>
            </w:r>
            <w:r>
              <w:rPr>
                <w:sz w:val="20"/>
                <w:szCs w:val="20"/>
              </w:rPr>
              <w:t>количество  календарных дней</w:t>
            </w:r>
            <w:r>
              <w:rPr>
                <w:b/>
                <w:sz w:val="20"/>
                <w:szCs w:val="20"/>
              </w:rPr>
              <w:t xml:space="preserve"> </w:t>
            </w:r>
            <w:r>
              <w:rPr>
                <w:sz w:val="20"/>
                <w:szCs w:val="20"/>
              </w:rPr>
              <w:t>после подписания сторонами (Заказчиком и Поставщиком) товарной накладной (ТОРГ-12) на основании выставленного Поставщиком счета</w:t>
            </w:r>
            <w:r>
              <w:rPr>
                <w:b/>
                <w:sz w:val="20"/>
                <w:szCs w:val="20"/>
              </w:rPr>
              <w:t xml:space="preserve">) </w:t>
            </w:r>
          </w:p>
        </w:tc>
      </w:tr>
      <w:tr w:rsidR="00D96DC5" w:rsidRPr="002342A2" w:rsidTr="00250076">
        <w:trPr>
          <w:trHeight w:val="255"/>
        </w:trPr>
        <w:tc>
          <w:tcPr>
            <w:tcW w:w="262" w:type="pct"/>
            <w:tcBorders>
              <w:top w:val="nil"/>
              <w:left w:val="single" w:sz="4" w:space="0" w:color="auto"/>
              <w:bottom w:val="single" w:sz="4" w:space="0" w:color="auto"/>
              <w:right w:val="single" w:sz="4" w:space="0" w:color="auto"/>
            </w:tcBorders>
            <w:noWrap/>
            <w:vAlign w:val="bottom"/>
          </w:tcPr>
          <w:p w:rsidR="00D96DC5" w:rsidRPr="002342A2" w:rsidRDefault="00D96DC5" w:rsidP="00250076">
            <w:pPr>
              <w:rPr>
                <w:sz w:val="20"/>
                <w:szCs w:val="20"/>
              </w:rPr>
            </w:pPr>
            <w:r>
              <w:rPr>
                <w:sz w:val="20"/>
                <w:szCs w:val="20"/>
              </w:rPr>
              <w:t>1</w:t>
            </w:r>
          </w:p>
        </w:tc>
        <w:tc>
          <w:tcPr>
            <w:tcW w:w="940" w:type="pct"/>
            <w:tcBorders>
              <w:top w:val="nil"/>
              <w:left w:val="nil"/>
              <w:bottom w:val="single" w:sz="4" w:space="0" w:color="auto"/>
              <w:right w:val="single" w:sz="4" w:space="0" w:color="auto"/>
            </w:tcBorders>
            <w:noWrap/>
            <w:vAlign w:val="bottom"/>
          </w:tcPr>
          <w:p w:rsidR="00D96DC5" w:rsidRPr="002342A2" w:rsidRDefault="00D96DC5" w:rsidP="00250076">
            <w:pPr>
              <w:rPr>
                <w:sz w:val="20"/>
                <w:szCs w:val="20"/>
              </w:rPr>
            </w:pPr>
            <w:r>
              <w:rPr>
                <w:sz w:val="20"/>
                <w:szCs w:val="20"/>
              </w:rPr>
              <w:t>2</w:t>
            </w:r>
          </w:p>
        </w:tc>
        <w:tc>
          <w:tcPr>
            <w:tcW w:w="1433" w:type="pct"/>
            <w:tcBorders>
              <w:top w:val="single" w:sz="4" w:space="0" w:color="auto"/>
              <w:left w:val="nil"/>
              <w:bottom w:val="single" w:sz="4" w:space="0" w:color="auto"/>
              <w:right w:val="single" w:sz="4" w:space="0" w:color="auto"/>
            </w:tcBorders>
          </w:tcPr>
          <w:p w:rsidR="00D96DC5" w:rsidRPr="002342A2" w:rsidRDefault="00D96DC5" w:rsidP="00250076">
            <w:pPr>
              <w:rPr>
                <w:sz w:val="20"/>
                <w:szCs w:val="20"/>
              </w:rPr>
            </w:pPr>
            <w:r>
              <w:rPr>
                <w:sz w:val="20"/>
                <w:szCs w:val="20"/>
              </w:rPr>
              <w:t>3</w:t>
            </w:r>
          </w:p>
        </w:tc>
        <w:tc>
          <w:tcPr>
            <w:tcW w:w="2365" w:type="pct"/>
            <w:tcBorders>
              <w:top w:val="single" w:sz="4" w:space="0" w:color="auto"/>
              <w:left w:val="single" w:sz="4" w:space="0" w:color="auto"/>
              <w:bottom w:val="single" w:sz="4" w:space="0" w:color="auto"/>
              <w:right w:val="single" w:sz="4" w:space="0" w:color="auto"/>
            </w:tcBorders>
          </w:tcPr>
          <w:p w:rsidR="00D96DC5" w:rsidRPr="002342A2" w:rsidRDefault="00D96DC5" w:rsidP="00250076">
            <w:pPr>
              <w:rPr>
                <w:sz w:val="20"/>
                <w:szCs w:val="20"/>
              </w:rPr>
            </w:pPr>
            <w:r>
              <w:rPr>
                <w:sz w:val="20"/>
                <w:szCs w:val="20"/>
              </w:rPr>
              <w:t>4</w:t>
            </w:r>
          </w:p>
        </w:tc>
      </w:tr>
      <w:tr w:rsidR="00D96DC5" w:rsidRPr="002342A2" w:rsidTr="00250076">
        <w:trPr>
          <w:trHeight w:val="315"/>
        </w:trPr>
        <w:tc>
          <w:tcPr>
            <w:tcW w:w="262" w:type="pct"/>
            <w:tcBorders>
              <w:top w:val="nil"/>
              <w:left w:val="single" w:sz="4" w:space="0" w:color="auto"/>
              <w:bottom w:val="single" w:sz="4" w:space="0" w:color="auto"/>
              <w:right w:val="single" w:sz="4" w:space="0" w:color="auto"/>
            </w:tcBorders>
            <w:noWrap/>
            <w:vAlign w:val="bottom"/>
          </w:tcPr>
          <w:p w:rsidR="00D96DC5" w:rsidRPr="002342A2" w:rsidRDefault="00D96DC5" w:rsidP="00250076">
            <w:pPr>
              <w:rPr>
                <w:sz w:val="20"/>
                <w:szCs w:val="20"/>
              </w:rPr>
            </w:pPr>
          </w:p>
        </w:tc>
        <w:tc>
          <w:tcPr>
            <w:tcW w:w="940" w:type="pct"/>
            <w:tcBorders>
              <w:top w:val="nil"/>
              <w:left w:val="nil"/>
              <w:bottom w:val="single" w:sz="4" w:space="0" w:color="auto"/>
              <w:right w:val="single" w:sz="4" w:space="0" w:color="auto"/>
            </w:tcBorders>
            <w:noWrap/>
          </w:tcPr>
          <w:p w:rsidR="00D96DC5" w:rsidRPr="002342A2" w:rsidRDefault="00D96DC5" w:rsidP="00250076">
            <w:pPr>
              <w:rPr>
                <w:sz w:val="20"/>
                <w:szCs w:val="20"/>
              </w:rPr>
            </w:pPr>
          </w:p>
        </w:tc>
        <w:tc>
          <w:tcPr>
            <w:tcW w:w="1433" w:type="pct"/>
            <w:tcBorders>
              <w:top w:val="single" w:sz="4" w:space="0" w:color="auto"/>
              <w:left w:val="nil"/>
              <w:bottom w:val="single" w:sz="4" w:space="0" w:color="auto"/>
              <w:right w:val="single" w:sz="4" w:space="0" w:color="auto"/>
            </w:tcBorders>
          </w:tcPr>
          <w:p w:rsidR="00D96DC5" w:rsidRPr="002342A2" w:rsidRDefault="00D96DC5" w:rsidP="00250076">
            <w:pPr>
              <w:spacing w:before="60"/>
              <w:jc w:val="both"/>
              <w:rPr>
                <w:sz w:val="20"/>
                <w:szCs w:val="20"/>
              </w:rPr>
            </w:pPr>
          </w:p>
        </w:tc>
        <w:tc>
          <w:tcPr>
            <w:tcW w:w="2365" w:type="pct"/>
            <w:tcBorders>
              <w:top w:val="single" w:sz="4" w:space="0" w:color="auto"/>
              <w:left w:val="single" w:sz="4" w:space="0" w:color="auto"/>
              <w:bottom w:val="single" w:sz="4" w:space="0" w:color="auto"/>
              <w:right w:val="single" w:sz="4" w:space="0" w:color="auto"/>
            </w:tcBorders>
          </w:tcPr>
          <w:p w:rsidR="00D96DC5" w:rsidRPr="002342A2" w:rsidRDefault="00D96DC5" w:rsidP="00250076">
            <w:pPr>
              <w:tabs>
                <w:tab w:val="left" w:pos="-567"/>
                <w:tab w:val="left" w:pos="-426"/>
              </w:tabs>
              <w:autoSpaceDE w:val="0"/>
              <w:autoSpaceDN w:val="0"/>
              <w:adjustRightInd w:val="0"/>
              <w:jc w:val="both"/>
              <w:rPr>
                <w:sz w:val="20"/>
                <w:szCs w:val="20"/>
              </w:rPr>
            </w:pPr>
          </w:p>
        </w:tc>
      </w:tr>
    </w:tbl>
    <w:p w:rsidR="00D96DC5" w:rsidRDefault="00D96DC5" w:rsidP="00B8385E">
      <w:pPr>
        <w:pStyle w:val="affff9"/>
        <w:jc w:val="both"/>
        <w:rPr>
          <w:szCs w:val="28"/>
        </w:rPr>
      </w:pPr>
    </w:p>
    <w:p w:rsidR="00D96DC5" w:rsidRDefault="00D96DC5" w:rsidP="00B8385E">
      <w:pPr>
        <w:pStyle w:val="affff9"/>
        <w:ind w:firstLine="851"/>
        <w:jc w:val="both"/>
        <w:rPr>
          <w:szCs w:val="28"/>
        </w:rPr>
      </w:pPr>
      <w:r>
        <w:rPr>
          <w:szCs w:val="28"/>
        </w:rPr>
        <w:t xml:space="preserve">1. Цена, указанная в настоящем финансово-коммерческом предложении по </w:t>
      </w:r>
      <w:r>
        <w:rPr>
          <w:i/>
          <w:sz w:val="24"/>
          <w:szCs w:val="24"/>
        </w:rPr>
        <w:t xml:space="preserve">(поставке товаров, выполнению </w:t>
      </w:r>
      <w:proofErr w:type="spellStart"/>
      <w:r>
        <w:rPr>
          <w:i/>
          <w:sz w:val="24"/>
          <w:szCs w:val="24"/>
        </w:rPr>
        <w:t>работ</w:t>
      </w:r>
      <w:proofErr w:type="gramStart"/>
      <w:r>
        <w:rPr>
          <w:i/>
          <w:sz w:val="24"/>
          <w:szCs w:val="24"/>
        </w:rPr>
        <w:t>,о</w:t>
      </w:r>
      <w:proofErr w:type="gramEnd"/>
      <w:r>
        <w:rPr>
          <w:i/>
          <w:sz w:val="24"/>
          <w:szCs w:val="24"/>
        </w:rPr>
        <w:t>казанием</w:t>
      </w:r>
      <w:proofErr w:type="spellEnd"/>
      <w:r>
        <w:rPr>
          <w:i/>
          <w:sz w:val="24"/>
          <w:szCs w:val="24"/>
        </w:rPr>
        <w:t xml:space="preserve">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
    <w:p w:rsidR="00D96DC5" w:rsidRDefault="00D96DC5" w:rsidP="00B8385E">
      <w:pPr>
        <w:pStyle w:val="affff9"/>
        <w:ind w:firstLine="851"/>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D96DC5" w:rsidRDefault="00D96DC5" w:rsidP="00B8385E">
      <w:pPr>
        <w:pStyle w:val="affff9"/>
        <w:ind w:firstLine="851"/>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D96DC5" w:rsidRPr="00721D0D" w:rsidRDefault="00D96DC5" w:rsidP="00B8385E">
      <w:pPr>
        <w:pStyle w:val="affff9"/>
        <w:ind w:firstLine="851"/>
        <w:rPr>
          <w:i/>
          <w:sz w:val="24"/>
          <w:szCs w:val="24"/>
        </w:rPr>
      </w:pPr>
      <w:r>
        <w:rPr>
          <w:i/>
          <w:sz w:val="24"/>
          <w:szCs w:val="24"/>
        </w:rPr>
        <w:t>(заполняется претендентом при необходимости).</w:t>
      </w:r>
    </w:p>
    <w:p w:rsidR="00D96DC5" w:rsidRPr="00205668" w:rsidRDefault="00D96DC5" w:rsidP="00B8385E">
      <w:pPr>
        <w:pStyle w:val="affff9"/>
        <w:ind w:firstLine="851"/>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D96DC5" w:rsidRPr="00205668" w:rsidRDefault="00D96DC5" w:rsidP="00B8385E">
      <w:pPr>
        <w:pStyle w:val="affff9"/>
        <w:ind w:firstLine="851"/>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D96DC5" w:rsidRPr="00205668" w:rsidRDefault="00D96DC5" w:rsidP="00B8385E">
      <w:pPr>
        <w:pStyle w:val="affff9"/>
        <w:ind w:firstLine="851"/>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D96DC5" w:rsidRPr="00205668" w:rsidRDefault="00D96DC5" w:rsidP="00B8385E">
      <w:pPr>
        <w:pStyle w:val="affff9"/>
        <w:ind w:firstLine="851"/>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w:t>
      </w:r>
      <w:r>
        <w:rPr>
          <w:szCs w:val="28"/>
        </w:rPr>
        <w:lastRenderedPageBreak/>
        <w:t>пунктом 144 Положения о закупках, победителем будет признан другой участник.</w:t>
      </w:r>
      <w:proofErr w:type="gramEnd"/>
    </w:p>
    <w:p w:rsidR="00D96DC5" w:rsidRPr="00205668" w:rsidRDefault="00D96DC5" w:rsidP="00B8385E">
      <w:pPr>
        <w:pStyle w:val="affff9"/>
        <w:ind w:firstLine="851"/>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96DC5" w:rsidRDefault="00D96DC5" w:rsidP="00B8385E">
      <w:pPr>
        <w:pStyle w:val="affff6"/>
        <w:ind w:firstLine="851"/>
        <w:jc w:val="left"/>
        <w:rPr>
          <w:rFonts w:eastAsia="Times New Roman"/>
          <w:sz w:val="28"/>
          <w:szCs w:val="28"/>
        </w:rPr>
      </w:pPr>
    </w:p>
    <w:p w:rsidR="00D96DC5" w:rsidRPr="00205668" w:rsidRDefault="00D96DC5" w:rsidP="00B8385E">
      <w:pPr>
        <w:pStyle w:val="affff6"/>
        <w:ind w:firstLine="0"/>
        <w:jc w:val="left"/>
        <w:rPr>
          <w:rFonts w:eastAsia="Times New Roman"/>
          <w:sz w:val="28"/>
          <w:szCs w:val="28"/>
        </w:rPr>
      </w:pPr>
    </w:p>
    <w:p w:rsidR="00D96DC5" w:rsidRDefault="00D96DC5" w:rsidP="00B8385E">
      <w:pPr>
        <w:pStyle w:val="1ff2"/>
        <w:ind w:firstLine="0"/>
        <w:rPr>
          <w:b/>
        </w:rPr>
      </w:pPr>
      <w:r>
        <w:rPr>
          <w:b/>
        </w:rPr>
        <w:t xml:space="preserve">Представитель, </w:t>
      </w:r>
    </w:p>
    <w:p w:rsidR="00D96DC5" w:rsidRPr="00221467" w:rsidRDefault="00D96DC5" w:rsidP="00B8385E">
      <w:pPr>
        <w:pStyle w:val="1ff2"/>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D96DC5" w:rsidRPr="007415F9" w:rsidRDefault="00D96DC5" w:rsidP="00B8385E">
      <w:pPr>
        <w:tabs>
          <w:tab w:val="left" w:pos="8640"/>
        </w:tabs>
        <w:rPr>
          <w:i/>
        </w:rPr>
      </w:pPr>
      <w:r>
        <w:rPr>
          <w:i/>
        </w:rPr>
        <w:t>(наименование претендента)</w:t>
      </w:r>
    </w:p>
    <w:p w:rsidR="00D96DC5" w:rsidRPr="00445DDD" w:rsidRDefault="00D96DC5" w:rsidP="00B8385E">
      <w:pPr>
        <w:pStyle w:val="3f0"/>
        <w:suppressAutoHyphens/>
        <w:spacing w:after="0"/>
        <w:rPr>
          <w:sz w:val="28"/>
          <w:szCs w:val="28"/>
        </w:rPr>
      </w:pPr>
      <w:r>
        <w:rPr>
          <w:sz w:val="28"/>
          <w:szCs w:val="28"/>
        </w:rPr>
        <w:t>____________________________________________________________________</w:t>
      </w:r>
    </w:p>
    <w:p w:rsidR="00D96DC5" w:rsidRPr="007415F9" w:rsidRDefault="00D96DC5" w:rsidP="00B8385E">
      <w:pPr>
        <w:jc w:val="both"/>
        <w:rPr>
          <w:i/>
        </w:rPr>
      </w:pPr>
      <w:r>
        <w:rPr>
          <w:i/>
        </w:rPr>
        <w:t>Печать</w:t>
      </w:r>
      <w:r>
        <w:rPr>
          <w:i/>
        </w:rPr>
        <w:tab/>
      </w:r>
      <w:r>
        <w:rPr>
          <w:i/>
        </w:rPr>
        <w:tab/>
      </w:r>
      <w:r>
        <w:rPr>
          <w:i/>
        </w:rPr>
        <w:tab/>
        <w:t>(должность, подпись, ФИО)</w:t>
      </w:r>
    </w:p>
    <w:p w:rsidR="00D96DC5" w:rsidRDefault="00D96DC5" w:rsidP="00B8385E">
      <w:pPr>
        <w:pStyle w:val="3f0"/>
        <w:suppressAutoHyphens/>
        <w:spacing w:after="0"/>
        <w:jc w:val="both"/>
        <w:rPr>
          <w:sz w:val="28"/>
          <w:szCs w:val="28"/>
        </w:rPr>
      </w:pPr>
      <w:r>
        <w:rPr>
          <w:sz w:val="28"/>
          <w:szCs w:val="28"/>
        </w:rPr>
        <w:t>"____" _________ 201__ г.</w:t>
      </w:r>
    </w:p>
    <w:p w:rsidR="00D96DC5" w:rsidRDefault="00D96DC5">
      <w:pPr>
        <w:spacing w:after="200" w:line="276" w:lineRule="auto"/>
      </w:pPr>
      <w:r>
        <w:br w:type="page"/>
      </w:r>
    </w:p>
    <w:p w:rsidR="00D96DC5" w:rsidRDefault="00D96DC5" w:rsidP="00822BFA">
      <w:pPr>
        <w:pStyle w:val="affff9"/>
        <w:ind w:left="4253" w:firstLine="0"/>
        <w:jc w:val="both"/>
        <w:rPr>
          <w:szCs w:val="28"/>
        </w:rPr>
      </w:pPr>
      <w:r>
        <w:rPr>
          <w:szCs w:val="28"/>
        </w:rPr>
        <w:lastRenderedPageBreak/>
        <w:t xml:space="preserve">Приложение № 1 </w:t>
      </w:r>
    </w:p>
    <w:p w:rsidR="00D96DC5" w:rsidRPr="000F0CDC" w:rsidRDefault="00D96DC5" w:rsidP="00822BFA">
      <w:pPr>
        <w:pStyle w:val="affff9"/>
        <w:ind w:left="4253" w:firstLine="0"/>
        <w:jc w:val="both"/>
        <w:rPr>
          <w:szCs w:val="28"/>
        </w:rPr>
      </w:pPr>
      <w:r>
        <w:rPr>
          <w:szCs w:val="28"/>
        </w:rPr>
        <w:t xml:space="preserve">к финансово-коммерческому предложению </w:t>
      </w:r>
    </w:p>
    <w:p w:rsidR="00D96DC5" w:rsidRDefault="00D96DC5" w:rsidP="00822BFA">
      <w:pPr>
        <w:pStyle w:val="affff9"/>
        <w:jc w:val="both"/>
        <w:rPr>
          <w:i/>
          <w:szCs w:val="28"/>
          <w:highlight w:val="cyan"/>
        </w:rPr>
      </w:pPr>
    </w:p>
    <w:p w:rsidR="00D96DC5" w:rsidRDefault="00D96DC5" w:rsidP="00822BFA">
      <w:pPr>
        <w:pStyle w:val="affff9"/>
        <w:jc w:val="both"/>
        <w:rPr>
          <w:i/>
          <w:szCs w:val="28"/>
          <w:highlight w:val="cyan"/>
        </w:rPr>
      </w:pPr>
    </w:p>
    <w:p w:rsidR="00D96DC5" w:rsidRPr="000F0CDC" w:rsidRDefault="00D96DC5" w:rsidP="00822BFA">
      <w:pPr>
        <w:pStyle w:val="affff9"/>
        <w:rPr>
          <w:i/>
          <w:szCs w:val="28"/>
        </w:rPr>
      </w:pPr>
      <w:r>
        <w:rPr>
          <w:i/>
          <w:szCs w:val="28"/>
        </w:rPr>
        <w:t>Наименование, количество, цена за единицу поставляемого Товара.</w:t>
      </w:r>
    </w:p>
    <w:p w:rsidR="00D96DC5" w:rsidRPr="00F553DC" w:rsidRDefault="00D96DC5" w:rsidP="00822BFA">
      <w:pPr>
        <w:pStyle w:val="3f0"/>
        <w:suppressAutoHyphens/>
        <w:spacing w:after="0"/>
        <w:jc w:val="both"/>
        <w:rPr>
          <w:sz w:val="28"/>
          <w:szCs w:val="28"/>
        </w:rPr>
      </w:pPr>
    </w:p>
    <w:p w:rsidR="00D96DC5" w:rsidRDefault="00D96DC5" w:rsidP="00822BFA">
      <w:pPr>
        <w:pStyle w:val="1ff2"/>
        <w:ind w:left="7080" w:firstLine="0"/>
        <w:outlineLvl w:val="0"/>
        <w:rPr>
          <w:rFonts w:eastAsia="MS Mincho"/>
          <w:szCs w:val="28"/>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3234"/>
        <w:gridCol w:w="1559"/>
        <w:gridCol w:w="2268"/>
        <w:gridCol w:w="3402"/>
      </w:tblGrid>
      <w:tr w:rsidR="00D96DC5" w:rsidRPr="003D613A" w:rsidTr="00822BFA">
        <w:tc>
          <w:tcPr>
            <w:tcW w:w="594" w:type="dxa"/>
          </w:tcPr>
          <w:p w:rsidR="00D96DC5" w:rsidRPr="003D613A" w:rsidRDefault="00D96DC5" w:rsidP="00250076">
            <w:pPr>
              <w:jc w:val="both"/>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3234" w:type="dxa"/>
          </w:tcPr>
          <w:p w:rsidR="00D96DC5" w:rsidRPr="003D613A" w:rsidRDefault="00D96DC5" w:rsidP="00250076">
            <w:pPr>
              <w:jc w:val="both"/>
              <w:rPr>
                <w:b/>
              </w:rPr>
            </w:pPr>
            <w:r>
              <w:rPr>
                <w:b/>
              </w:rPr>
              <w:t>Наименование Товара</w:t>
            </w:r>
          </w:p>
        </w:tc>
        <w:tc>
          <w:tcPr>
            <w:tcW w:w="1559" w:type="dxa"/>
          </w:tcPr>
          <w:p w:rsidR="00D96DC5" w:rsidRPr="003D613A" w:rsidRDefault="00D96DC5" w:rsidP="00250076">
            <w:pPr>
              <w:jc w:val="both"/>
              <w:rPr>
                <w:b/>
              </w:rPr>
            </w:pPr>
            <w:r>
              <w:rPr>
                <w:b/>
              </w:rPr>
              <w:t>Кол-во поставляемого товара</w:t>
            </w:r>
          </w:p>
        </w:tc>
        <w:tc>
          <w:tcPr>
            <w:tcW w:w="2268" w:type="dxa"/>
          </w:tcPr>
          <w:p w:rsidR="00D96DC5" w:rsidRPr="003D613A" w:rsidRDefault="00D96DC5" w:rsidP="00250076">
            <w:pPr>
              <w:jc w:val="both"/>
              <w:rPr>
                <w:b/>
              </w:rPr>
            </w:pPr>
            <w:r>
              <w:rPr>
                <w:b/>
              </w:rPr>
              <w:t xml:space="preserve">Цена за единицу </w:t>
            </w:r>
            <w:proofErr w:type="spellStart"/>
            <w:r>
              <w:rPr>
                <w:b/>
              </w:rPr>
              <w:t>Товара</w:t>
            </w:r>
            <w:proofErr w:type="gramStart"/>
            <w:r>
              <w:rPr>
                <w:b/>
              </w:rPr>
              <w:t>,р</w:t>
            </w:r>
            <w:proofErr w:type="gramEnd"/>
            <w:r>
              <w:rPr>
                <w:b/>
              </w:rPr>
              <w:t>уб</w:t>
            </w:r>
            <w:proofErr w:type="spellEnd"/>
            <w:r>
              <w:rPr>
                <w:b/>
              </w:rPr>
              <w:t>.</w:t>
            </w:r>
          </w:p>
          <w:p w:rsidR="00D96DC5" w:rsidRPr="003D613A" w:rsidRDefault="00D96DC5" w:rsidP="00250076">
            <w:pPr>
              <w:jc w:val="both"/>
              <w:rPr>
                <w:b/>
              </w:rPr>
            </w:pPr>
            <w:r>
              <w:rPr>
                <w:b/>
              </w:rPr>
              <w:t>без НДС</w:t>
            </w:r>
          </w:p>
        </w:tc>
        <w:tc>
          <w:tcPr>
            <w:tcW w:w="3402" w:type="dxa"/>
          </w:tcPr>
          <w:p w:rsidR="00D96DC5" w:rsidRPr="003D613A" w:rsidRDefault="00D96DC5" w:rsidP="00250076">
            <w:pPr>
              <w:jc w:val="both"/>
              <w:rPr>
                <w:b/>
              </w:rPr>
            </w:pPr>
            <w:r>
              <w:rPr>
                <w:b/>
              </w:rPr>
              <w:t>Цена за весь закупаемый объем Товаров,  в руб., без учета НДС</w:t>
            </w:r>
          </w:p>
        </w:tc>
      </w:tr>
      <w:tr w:rsidR="00D96DC5" w:rsidRPr="00F73E00" w:rsidTr="00822BFA">
        <w:tc>
          <w:tcPr>
            <w:tcW w:w="594" w:type="dxa"/>
          </w:tcPr>
          <w:p w:rsidR="00D96DC5" w:rsidRPr="00F73E00" w:rsidRDefault="00D96DC5" w:rsidP="00250076">
            <w:pPr>
              <w:jc w:val="both"/>
            </w:pPr>
            <w:r>
              <w:t>1.</w:t>
            </w:r>
          </w:p>
        </w:tc>
        <w:tc>
          <w:tcPr>
            <w:tcW w:w="3234" w:type="dxa"/>
          </w:tcPr>
          <w:p w:rsidR="00D96DC5" w:rsidRPr="00F73E00" w:rsidRDefault="00D96DC5" w:rsidP="00250076">
            <w:pPr>
              <w:widowControl w:val="0"/>
              <w:autoSpaceDE w:val="0"/>
              <w:snapToGrid w:val="0"/>
              <w:textAlignment w:val="baseline"/>
              <w:rPr>
                <w:kern w:val="1"/>
              </w:rPr>
            </w:pPr>
          </w:p>
        </w:tc>
        <w:tc>
          <w:tcPr>
            <w:tcW w:w="1559" w:type="dxa"/>
          </w:tcPr>
          <w:p w:rsidR="00D96DC5" w:rsidRPr="00F73E00" w:rsidRDefault="00D96DC5" w:rsidP="00250076">
            <w:pPr>
              <w:jc w:val="both"/>
            </w:pPr>
          </w:p>
        </w:tc>
        <w:tc>
          <w:tcPr>
            <w:tcW w:w="2268" w:type="dxa"/>
          </w:tcPr>
          <w:p w:rsidR="00D96DC5" w:rsidRPr="00F73E00" w:rsidRDefault="00D96DC5" w:rsidP="00250076">
            <w:pPr>
              <w:jc w:val="both"/>
            </w:pPr>
          </w:p>
        </w:tc>
        <w:tc>
          <w:tcPr>
            <w:tcW w:w="3402" w:type="dxa"/>
          </w:tcPr>
          <w:p w:rsidR="00D96DC5" w:rsidRPr="00F73E00" w:rsidRDefault="00D96DC5" w:rsidP="00250076">
            <w:pPr>
              <w:jc w:val="both"/>
            </w:pPr>
          </w:p>
        </w:tc>
      </w:tr>
      <w:tr w:rsidR="00D96DC5" w:rsidRPr="00F73E00" w:rsidTr="00822BFA">
        <w:tc>
          <w:tcPr>
            <w:tcW w:w="594" w:type="dxa"/>
          </w:tcPr>
          <w:p w:rsidR="00D96DC5" w:rsidRPr="00F73E00" w:rsidRDefault="00D96DC5" w:rsidP="00250076">
            <w:pPr>
              <w:jc w:val="both"/>
            </w:pPr>
            <w:r>
              <w:t>2.</w:t>
            </w:r>
          </w:p>
        </w:tc>
        <w:tc>
          <w:tcPr>
            <w:tcW w:w="3234" w:type="dxa"/>
          </w:tcPr>
          <w:p w:rsidR="00D96DC5" w:rsidRPr="00F73E00" w:rsidRDefault="00D96DC5" w:rsidP="00250076">
            <w:pPr>
              <w:widowControl w:val="0"/>
              <w:autoSpaceDE w:val="0"/>
              <w:snapToGrid w:val="0"/>
              <w:textAlignment w:val="baseline"/>
              <w:rPr>
                <w:kern w:val="1"/>
              </w:rPr>
            </w:pPr>
          </w:p>
        </w:tc>
        <w:tc>
          <w:tcPr>
            <w:tcW w:w="1559" w:type="dxa"/>
          </w:tcPr>
          <w:p w:rsidR="00D96DC5" w:rsidRPr="00F73E00" w:rsidRDefault="00D96DC5" w:rsidP="00250076">
            <w:pPr>
              <w:jc w:val="both"/>
            </w:pPr>
          </w:p>
        </w:tc>
        <w:tc>
          <w:tcPr>
            <w:tcW w:w="2268" w:type="dxa"/>
          </w:tcPr>
          <w:p w:rsidR="00D96DC5" w:rsidRPr="00F73E00" w:rsidRDefault="00D96DC5" w:rsidP="00250076">
            <w:pPr>
              <w:jc w:val="both"/>
            </w:pPr>
          </w:p>
        </w:tc>
        <w:tc>
          <w:tcPr>
            <w:tcW w:w="3402" w:type="dxa"/>
          </w:tcPr>
          <w:p w:rsidR="00D96DC5" w:rsidRPr="00F73E00" w:rsidRDefault="00D96DC5" w:rsidP="00250076">
            <w:pPr>
              <w:jc w:val="both"/>
            </w:pPr>
          </w:p>
        </w:tc>
      </w:tr>
      <w:tr w:rsidR="00D96DC5" w:rsidRPr="00F73E00" w:rsidTr="00822BFA">
        <w:tc>
          <w:tcPr>
            <w:tcW w:w="594" w:type="dxa"/>
          </w:tcPr>
          <w:p w:rsidR="00D96DC5" w:rsidRPr="00F73E00" w:rsidRDefault="00D96DC5" w:rsidP="00250076">
            <w:pPr>
              <w:jc w:val="both"/>
            </w:pPr>
            <w:r>
              <w:t>3.</w:t>
            </w:r>
          </w:p>
        </w:tc>
        <w:tc>
          <w:tcPr>
            <w:tcW w:w="3234" w:type="dxa"/>
          </w:tcPr>
          <w:p w:rsidR="00D96DC5" w:rsidRPr="00F73E00" w:rsidRDefault="00D96DC5" w:rsidP="00250076">
            <w:pPr>
              <w:widowControl w:val="0"/>
              <w:autoSpaceDE w:val="0"/>
              <w:snapToGrid w:val="0"/>
              <w:textAlignment w:val="baseline"/>
              <w:rPr>
                <w:kern w:val="1"/>
              </w:rPr>
            </w:pPr>
          </w:p>
        </w:tc>
        <w:tc>
          <w:tcPr>
            <w:tcW w:w="1559" w:type="dxa"/>
          </w:tcPr>
          <w:p w:rsidR="00D96DC5" w:rsidRPr="00F73E00" w:rsidRDefault="00D96DC5" w:rsidP="00250076">
            <w:pPr>
              <w:jc w:val="both"/>
            </w:pPr>
          </w:p>
        </w:tc>
        <w:tc>
          <w:tcPr>
            <w:tcW w:w="2268" w:type="dxa"/>
          </w:tcPr>
          <w:p w:rsidR="00D96DC5" w:rsidRPr="00F73E00" w:rsidRDefault="00D96DC5" w:rsidP="00250076">
            <w:pPr>
              <w:jc w:val="both"/>
            </w:pPr>
          </w:p>
        </w:tc>
        <w:tc>
          <w:tcPr>
            <w:tcW w:w="3402" w:type="dxa"/>
          </w:tcPr>
          <w:p w:rsidR="00D96DC5" w:rsidRPr="00F73E00" w:rsidRDefault="00D96DC5" w:rsidP="00250076">
            <w:pPr>
              <w:jc w:val="both"/>
            </w:pPr>
          </w:p>
        </w:tc>
      </w:tr>
      <w:tr w:rsidR="00D96DC5" w:rsidRPr="00F73E00" w:rsidTr="00822BFA">
        <w:tc>
          <w:tcPr>
            <w:tcW w:w="594" w:type="dxa"/>
          </w:tcPr>
          <w:p w:rsidR="00D96DC5" w:rsidRPr="00F73E00" w:rsidRDefault="00D96DC5" w:rsidP="00250076">
            <w:pPr>
              <w:jc w:val="both"/>
            </w:pPr>
            <w:r>
              <w:t>4.</w:t>
            </w:r>
          </w:p>
        </w:tc>
        <w:tc>
          <w:tcPr>
            <w:tcW w:w="3234" w:type="dxa"/>
          </w:tcPr>
          <w:p w:rsidR="00D96DC5" w:rsidRPr="00F73E00" w:rsidRDefault="00D96DC5" w:rsidP="00250076">
            <w:pPr>
              <w:widowControl w:val="0"/>
              <w:autoSpaceDE w:val="0"/>
              <w:snapToGrid w:val="0"/>
              <w:textAlignment w:val="baseline"/>
              <w:rPr>
                <w:kern w:val="1"/>
              </w:rPr>
            </w:pPr>
          </w:p>
        </w:tc>
        <w:tc>
          <w:tcPr>
            <w:tcW w:w="1559" w:type="dxa"/>
          </w:tcPr>
          <w:p w:rsidR="00D96DC5" w:rsidRPr="00F73E00" w:rsidRDefault="00D96DC5" w:rsidP="00250076">
            <w:pPr>
              <w:jc w:val="both"/>
            </w:pPr>
          </w:p>
        </w:tc>
        <w:tc>
          <w:tcPr>
            <w:tcW w:w="2268" w:type="dxa"/>
          </w:tcPr>
          <w:p w:rsidR="00D96DC5" w:rsidRPr="00F73E00" w:rsidRDefault="00D96DC5" w:rsidP="00250076">
            <w:pPr>
              <w:jc w:val="both"/>
            </w:pPr>
          </w:p>
        </w:tc>
        <w:tc>
          <w:tcPr>
            <w:tcW w:w="3402" w:type="dxa"/>
          </w:tcPr>
          <w:p w:rsidR="00D96DC5" w:rsidRPr="00F73E00" w:rsidRDefault="00D96DC5" w:rsidP="00250076">
            <w:pPr>
              <w:jc w:val="both"/>
            </w:pPr>
          </w:p>
        </w:tc>
      </w:tr>
      <w:tr w:rsidR="00D96DC5" w:rsidRPr="00F73E00" w:rsidTr="00822BFA">
        <w:tc>
          <w:tcPr>
            <w:tcW w:w="594" w:type="dxa"/>
          </w:tcPr>
          <w:p w:rsidR="00D96DC5" w:rsidRPr="00F73E00" w:rsidRDefault="00D96DC5" w:rsidP="00250076">
            <w:pPr>
              <w:jc w:val="both"/>
            </w:pPr>
            <w:r>
              <w:t>5.</w:t>
            </w:r>
          </w:p>
        </w:tc>
        <w:tc>
          <w:tcPr>
            <w:tcW w:w="3234" w:type="dxa"/>
          </w:tcPr>
          <w:p w:rsidR="00D96DC5" w:rsidRPr="00F73E00" w:rsidRDefault="00D96DC5" w:rsidP="00250076">
            <w:pPr>
              <w:widowControl w:val="0"/>
              <w:autoSpaceDE w:val="0"/>
              <w:snapToGrid w:val="0"/>
              <w:textAlignment w:val="baseline"/>
              <w:rPr>
                <w:kern w:val="1"/>
              </w:rPr>
            </w:pPr>
          </w:p>
        </w:tc>
        <w:tc>
          <w:tcPr>
            <w:tcW w:w="1559" w:type="dxa"/>
          </w:tcPr>
          <w:p w:rsidR="00D96DC5" w:rsidRPr="00F73E00" w:rsidRDefault="00D96DC5" w:rsidP="00250076">
            <w:pPr>
              <w:jc w:val="both"/>
            </w:pPr>
          </w:p>
        </w:tc>
        <w:tc>
          <w:tcPr>
            <w:tcW w:w="2268" w:type="dxa"/>
          </w:tcPr>
          <w:p w:rsidR="00D96DC5" w:rsidRPr="00F73E00" w:rsidRDefault="00D96DC5" w:rsidP="00250076">
            <w:pPr>
              <w:jc w:val="both"/>
            </w:pPr>
          </w:p>
        </w:tc>
        <w:tc>
          <w:tcPr>
            <w:tcW w:w="3402" w:type="dxa"/>
          </w:tcPr>
          <w:p w:rsidR="00D96DC5" w:rsidRPr="00F73E00" w:rsidRDefault="00D96DC5" w:rsidP="00250076">
            <w:pPr>
              <w:jc w:val="both"/>
            </w:pPr>
          </w:p>
        </w:tc>
      </w:tr>
      <w:tr w:rsidR="00D96DC5" w:rsidRPr="00F73E00" w:rsidTr="00822BFA">
        <w:tc>
          <w:tcPr>
            <w:tcW w:w="594" w:type="dxa"/>
          </w:tcPr>
          <w:p w:rsidR="00D96DC5" w:rsidRPr="00F73E00" w:rsidRDefault="00D96DC5" w:rsidP="00250076">
            <w:pPr>
              <w:jc w:val="both"/>
            </w:pPr>
            <w:r>
              <w:t>6.</w:t>
            </w:r>
          </w:p>
        </w:tc>
        <w:tc>
          <w:tcPr>
            <w:tcW w:w="3234" w:type="dxa"/>
          </w:tcPr>
          <w:p w:rsidR="00D96DC5" w:rsidRPr="00F73E00" w:rsidRDefault="00D96DC5" w:rsidP="00250076">
            <w:pPr>
              <w:widowControl w:val="0"/>
              <w:autoSpaceDE w:val="0"/>
              <w:snapToGrid w:val="0"/>
              <w:textAlignment w:val="baseline"/>
              <w:rPr>
                <w:kern w:val="1"/>
              </w:rPr>
            </w:pPr>
          </w:p>
        </w:tc>
        <w:tc>
          <w:tcPr>
            <w:tcW w:w="1559" w:type="dxa"/>
          </w:tcPr>
          <w:p w:rsidR="00D96DC5" w:rsidRPr="00F73E00" w:rsidRDefault="00D96DC5" w:rsidP="00250076">
            <w:pPr>
              <w:jc w:val="both"/>
            </w:pPr>
          </w:p>
        </w:tc>
        <w:tc>
          <w:tcPr>
            <w:tcW w:w="2268" w:type="dxa"/>
          </w:tcPr>
          <w:p w:rsidR="00D96DC5" w:rsidRPr="00F73E00" w:rsidRDefault="00D96DC5" w:rsidP="00250076">
            <w:pPr>
              <w:jc w:val="both"/>
            </w:pPr>
          </w:p>
        </w:tc>
        <w:tc>
          <w:tcPr>
            <w:tcW w:w="3402" w:type="dxa"/>
          </w:tcPr>
          <w:p w:rsidR="00D96DC5" w:rsidRPr="00F73E00" w:rsidRDefault="00D96DC5" w:rsidP="00250076">
            <w:pPr>
              <w:jc w:val="both"/>
            </w:pPr>
          </w:p>
        </w:tc>
      </w:tr>
      <w:tr w:rsidR="00D96DC5" w:rsidRPr="00F73E00" w:rsidTr="00822BFA">
        <w:tc>
          <w:tcPr>
            <w:tcW w:w="594" w:type="dxa"/>
          </w:tcPr>
          <w:p w:rsidR="00D96DC5" w:rsidRPr="00F73E00" w:rsidRDefault="00D96DC5" w:rsidP="00250076">
            <w:pPr>
              <w:jc w:val="both"/>
            </w:pPr>
            <w:r>
              <w:t>7.</w:t>
            </w:r>
          </w:p>
        </w:tc>
        <w:tc>
          <w:tcPr>
            <w:tcW w:w="3234" w:type="dxa"/>
          </w:tcPr>
          <w:p w:rsidR="00D96DC5" w:rsidRPr="00F73E00" w:rsidRDefault="00D96DC5" w:rsidP="00250076">
            <w:pPr>
              <w:widowControl w:val="0"/>
              <w:autoSpaceDE w:val="0"/>
              <w:snapToGrid w:val="0"/>
              <w:textAlignment w:val="baseline"/>
              <w:rPr>
                <w:kern w:val="1"/>
              </w:rPr>
            </w:pPr>
          </w:p>
        </w:tc>
        <w:tc>
          <w:tcPr>
            <w:tcW w:w="1559" w:type="dxa"/>
          </w:tcPr>
          <w:p w:rsidR="00D96DC5" w:rsidRPr="00F73E00" w:rsidRDefault="00D96DC5" w:rsidP="00250076">
            <w:pPr>
              <w:jc w:val="both"/>
            </w:pPr>
          </w:p>
        </w:tc>
        <w:tc>
          <w:tcPr>
            <w:tcW w:w="2268" w:type="dxa"/>
          </w:tcPr>
          <w:p w:rsidR="00D96DC5" w:rsidRPr="00F73E00" w:rsidRDefault="00D96DC5" w:rsidP="00250076">
            <w:pPr>
              <w:jc w:val="both"/>
            </w:pPr>
          </w:p>
        </w:tc>
        <w:tc>
          <w:tcPr>
            <w:tcW w:w="3402" w:type="dxa"/>
          </w:tcPr>
          <w:p w:rsidR="00D96DC5" w:rsidRPr="00F73E00" w:rsidRDefault="00D96DC5" w:rsidP="00250076">
            <w:pPr>
              <w:jc w:val="both"/>
            </w:pPr>
          </w:p>
        </w:tc>
      </w:tr>
      <w:tr w:rsidR="00D96DC5" w:rsidRPr="00F73E00" w:rsidTr="00822BFA">
        <w:tc>
          <w:tcPr>
            <w:tcW w:w="594" w:type="dxa"/>
          </w:tcPr>
          <w:p w:rsidR="00D96DC5" w:rsidRPr="00F73E00" w:rsidRDefault="00D96DC5" w:rsidP="00250076">
            <w:pPr>
              <w:jc w:val="both"/>
            </w:pPr>
            <w:r>
              <w:t>8.</w:t>
            </w:r>
          </w:p>
        </w:tc>
        <w:tc>
          <w:tcPr>
            <w:tcW w:w="3234" w:type="dxa"/>
          </w:tcPr>
          <w:p w:rsidR="00D96DC5" w:rsidRPr="00F73E00" w:rsidRDefault="00D96DC5" w:rsidP="00250076">
            <w:pPr>
              <w:widowControl w:val="0"/>
              <w:autoSpaceDE w:val="0"/>
              <w:snapToGrid w:val="0"/>
              <w:textAlignment w:val="baseline"/>
              <w:rPr>
                <w:kern w:val="1"/>
              </w:rPr>
            </w:pPr>
          </w:p>
        </w:tc>
        <w:tc>
          <w:tcPr>
            <w:tcW w:w="1559" w:type="dxa"/>
          </w:tcPr>
          <w:p w:rsidR="00D96DC5" w:rsidRPr="00F73E00" w:rsidRDefault="00D96DC5" w:rsidP="00250076">
            <w:pPr>
              <w:jc w:val="both"/>
            </w:pPr>
          </w:p>
        </w:tc>
        <w:tc>
          <w:tcPr>
            <w:tcW w:w="2268" w:type="dxa"/>
          </w:tcPr>
          <w:p w:rsidR="00D96DC5" w:rsidRPr="00F73E00" w:rsidRDefault="00D96DC5" w:rsidP="00250076">
            <w:pPr>
              <w:jc w:val="both"/>
            </w:pPr>
          </w:p>
        </w:tc>
        <w:tc>
          <w:tcPr>
            <w:tcW w:w="3402" w:type="dxa"/>
          </w:tcPr>
          <w:p w:rsidR="00D96DC5" w:rsidRPr="00F73E00" w:rsidRDefault="00D96DC5" w:rsidP="00250076">
            <w:pPr>
              <w:jc w:val="both"/>
            </w:pPr>
          </w:p>
        </w:tc>
      </w:tr>
      <w:tr w:rsidR="00D96DC5" w:rsidRPr="00F73E00" w:rsidTr="00822BFA">
        <w:tc>
          <w:tcPr>
            <w:tcW w:w="594" w:type="dxa"/>
          </w:tcPr>
          <w:p w:rsidR="00D96DC5" w:rsidRPr="00F73E00" w:rsidRDefault="00D96DC5" w:rsidP="00250076">
            <w:pPr>
              <w:jc w:val="both"/>
            </w:pPr>
            <w:r>
              <w:t>9.</w:t>
            </w:r>
          </w:p>
        </w:tc>
        <w:tc>
          <w:tcPr>
            <w:tcW w:w="3234" w:type="dxa"/>
          </w:tcPr>
          <w:p w:rsidR="00D96DC5" w:rsidRPr="00F73E00" w:rsidRDefault="00D96DC5" w:rsidP="00250076">
            <w:pPr>
              <w:widowControl w:val="0"/>
              <w:autoSpaceDE w:val="0"/>
              <w:snapToGrid w:val="0"/>
              <w:textAlignment w:val="baseline"/>
              <w:rPr>
                <w:kern w:val="1"/>
              </w:rPr>
            </w:pPr>
          </w:p>
        </w:tc>
        <w:tc>
          <w:tcPr>
            <w:tcW w:w="1559" w:type="dxa"/>
          </w:tcPr>
          <w:p w:rsidR="00D96DC5" w:rsidRPr="00F73E00" w:rsidRDefault="00D96DC5" w:rsidP="00250076">
            <w:pPr>
              <w:jc w:val="both"/>
            </w:pPr>
          </w:p>
        </w:tc>
        <w:tc>
          <w:tcPr>
            <w:tcW w:w="2268" w:type="dxa"/>
          </w:tcPr>
          <w:p w:rsidR="00D96DC5" w:rsidRPr="00F73E00" w:rsidRDefault="00D96DC5" w:rsidP="00250076">
            <w:pPr>
              <w:jc w:val="both"/>
            </w:pPr>
          </w:p>
        </w:tc>
        <w:tc>
          <w:tcPr>
            <w:tcW w:w="3402" w:type="dxa"/>
          </w:tcPr>
          <w:p w:rsidR="00D96DC5" w:rsidRPr="00F73E00" w:rsidRDefault="00D96DC5" w:rsidP="00250076">
            <w:pPr>
              <w:jc w:val="both"/>
            </w:pPr>
          </w:p>
        </w:tc>
      </w:tr>
      <w:tr w:rsidR="00D96DC5" w:rsidRPr="00F73E00" w:rsidTr="00822BFA">
        <w:tc>
          <w:tcPr>
            <w:tcW w:w="7655" w:type="dxa"/>
            <w:gridSpan w:val="4"/>
          </w:tcPr>
          <w:p w:rsidR="00D96DC5" w:rsidRPr="00F73E00" w:rsidRDefault="00D96DC5" w:rsidP="00250076">
            <w:pPr>
              <w:jc w:val="both"/>
            </w:pPr>
            <w:r>
              <w:t xml:space="preserve">                                                                                                                                     ИТОГО</w:t>
            </w:r>
          </w:p>
        </w:tc>
        <w:tc>
          <w:tcPr>
            <w:tcW w:w="3402" w:type="dxa"/>
          </w:tcPr>
          <w:p w:rsidR="00D96DC5" w:rsidRPr="00F73E00" w:rsidRDefault="00D96DC5" w:rsidP="00250076">
            <w:pPr>
              <w:jc w:val="both"/>
            </w:pPr>
          </w:p>
        </w:tc>
      </w:tr>
    </w:tbl>
    <w:p w:rsidR="00D96DC5" w:rsidRDefault="00D96DC5" w:rsidP="00822BFA">
      <w:pPr>
        <w:pStyle w:val="1ff2"/>
        <w:ind w:left="7080" w:firstLine="0"/>
        <w:outlineLvl w:val="0"/>
        <w:rPr>
          <w:rFonts w:eastAsia="MS Mincho"/>
          <w:szCs w:val="28"/>
        </w:rPr>
      </w:pPr>
    </w:p>
    <w:p w:rsidR="00D96DC5" w:rsidRDefault="00D96DC5"/>
    <w:p w:rsidR="003A724F" w:rsidRDefault="003A724F" w:rsidP="006A63F2">
      <w:pPr>
        <w:pStyle w:val="1"/>
        <w:jc w:val="right"/>
        <w:rPr>
          <w:b w:val="0"/>
          <w:sz w:val="28"/>
        </w:rPr>
        <w:sectPr w:rsidR="003A724F" w:rsidSect="003A724F">
          <w:type w:val="continuous"/>
          <w:pgSz w:w="11907" w:h="16840" w:code="9"/>
          <w:pgMar w:top="1134" w:right="851" w:bottom="851" w:left="1418" w:header="794" w:footer="794" w:gutter="0"/>
          <w:cols w:space="720"/>
          <w:titlePg/>
          <w:docGrid w:linePitch="326"/>
        </w:sectPr>
      </w:pPr>
    </w:p>
    <w:p w:rsidR="00D96DC5" w:rsidRDefault="00D96DC5">
      <w:pPr>
        <w:jc w:val="right"/>
        <w:outlineLvl w:val="0"/>
        <w:rPr>
          <w:sz w:val="28"/>
          <w:szCs w:val="28"/>
        </w:rPr>
      </w:pPr>
    </w:p>
    <w:p w:rsidR="00D96DC5" w:rsidRDefault="00E223F4">
      <w:pPr>
        <w:jc w:val="right"/>
        <w:outlineLvl w:val="0"/>
        <w:rPr>
          <w:sz w:val="28"/>
          <w:szCs w:val="28"/>
        </w:rPr>
      </w:pPr>
      <w:r>
        <w:rPr>
          <w:sz w:val="28"/>
          <w:szCs w:val="28"/>
        </w:rPr>
        <w:t>Приложение № 4</w:t>
      </w:r>
    </w:p>
    <w:p w:rsidR="006A63F2" w:rsidRPr="008522E8" w:rsidRDefault="006A63F2" w:rsidP="006A63F2">
      <w:pPr>
        <w:pStyle w:val="affff6"/>
        <w:ind w:firstLine="0"/>
        <w:jc w:val="right"/>
        <w:rPr>
          <w:rFonts w:eastAsia="Times New Roman"/>
          <w:sz w:val="32"/>
          <w:szCs w:val="28"/>
        </w:rPr>
      </w:pPr>
      <w:r>
        <w:rPr>
          <w:sz w:val="28"/>
        </w:rPr>
        <w:t>к документации о закупке</w:t>
      </w:r>
    </w:p>
    <w:p w:rsidR="006A63F2" w:rsidRDefault="006A63F2" w:rsidP="006A63F2">
      <w:pPr>
        <w:pStyle w:val="affff6"/>
        <w:ind w:firstLine="0"/>
        <w:jc w:val="left"/>
        <w:rPr>
          <w:rFonts w:eastAsia="Times New Roman"/>
          <w:sz w:val="28"/>
          <w:szCs w:val="28"/>
        </w:rPr>
      </w:pPr>
    </w:p>
    <w:p w:rsidR="00D96DC5" w:rsidRPr="0054566D" w:rsidRDefault="00D96DC5" w:rsidP="00B66F28">
      <w:pPr>
        <w:outlineLvl w:val="1"/>
        <w:rPr>
          <w:b/>
          <w:bCs/>
          <w:sz w:val="28"/>
          <w:szCs w:val="28"/>
        </w:rPr>
      </w:pPr>
      <w:r>
        <w:rPr>
          <w:b/>
          <w:bCs/>
          <w:sz w:val="28"/>
          <w:szCs w:val="28"/>
        </w:rPr>
        <w:t xml:space="preserve">Сведения об опыте выполнения работ, оказания услуг, поставки товаров по предмету </w:t>
      </w:r>
      <w:r w:rsidR="00360FA2">
        <w:rPr>
          <w:b/>
          <w:bCs/>
          <w:sz w:val="28"/>
          <w:szCs w:val="28"/>
        </w:rPr>
        <w:t>Запроса предложений</w:t>
      </w:r>
      <w:r>
        <w:rPr>
          <w:b/>
          <w:bCs/>
          <w:sz w:val="28"/>
          <w:szCs w:val="28"/>
        </w:rPr>
        <w:t xml:space="preserve"> </w:t>
      </w:r>
      <w:r w:rsidR="00360FA2">
        <w:rPr>
          <w:b/>
          <w:bCs/>
          <w:sz w:val="28"/>
          <w:szCs w:val="28"/>
        </w:rPr>
        <w:t>№ЗПэ-НКПГОРЬК-17-0031</w:t>
      </w:r>
      <w:r>
        <w:rPr>
          <w:b/>
          <w:bCs/>
          <w:sz w:val="28"/>
          <w:szCs w:val="28"/>
        </w:rPr>
        <w:t>, выполненных, оказанных, поставленных ____________________________________________.</w:t>
      </w:r>
    </w:p>
    <w:p w:rsidR="00D96DC5" w:rsidRPr="0054566D" w:rsidRDefault="00D96DC5" w:rsidP="00B66F28">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320"/>
        <w:gridCol w:w="2665"/>
        <w:gridCol w:w="1735"/>
        <w:gridCol w:w="1872"/>
        <w:gridCol w:w="1588"/>
      </w:tblGrid>
      <w:tr w:rsidR="00D96DC5" w:rsidRPr="0054566D" w:rsidTr="0025007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96DC5" w:rsidRPr="0054566D" w:rsidRDefault="00D96DC5" w:rsidP="00250076">
            <w:r>
              <w:t>№№</w:t>
            </w:r>
          </w:p>
        </w:tc>
        <w:tc>
          <w:tcPr>
            <w:tcW w:w="0" w:type="auto"/>
            <w:tcBorders>
              <w:top w:val="single" w:sz="4" w:space="0" w:color="auto"/>
              <w:left w:val="single" w:sz="4" w:space="0" w:color="auto"/>
              <w:bottom w:val="single" w:sz="4" w:space="0" w:color="auto"/>
              <w:right w:val="single" w:sz="4" w:space="0" w:color="auto"/>
            </w:tcBorders>
            <w:vAlign w:val="center"/>
          </w:tcPr>
          <w:p w:rsidR="00D96DC5" w:rsidRPr="0054566D" w:rsidRDefault="00D96DC5" w:rsidP="00250076">
            <w:pPr>
              <w:ind w:left="35"/>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D96DC5" w:rsidRPr="0054566D" w:rsidRDefault="00D96DC5" w:rsidP="00360FA2">
            <w:r>
              <w:t xml:space="preserve">Предмет договора (указываются только договоры по предмету </w:t>
            </w:r>
            <w:r w:rsidR="00360FA2">
              <w:t>Запроса предложений</w:t>
            </w:r>
            <w:r>
              <w:t xml:space="preserve">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D96DC5" w:rsidRPr="0054566D" w:rsidRDefault="00D96DC5" w:rsidP="00250076">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96DC5" w:rsidRPr="0054566D" w:rsidRDefault="00D96DC5" w:rsidP="00250076">
            <w:pPr>
              <w:ind w:left="-13" w:firstLine="13"/>
            </w:pPr>
            <w:r>
              <w:t xml:space="preserve">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D96DC5" w:rsidRPr="0054566D" w:rsidRDefault="00D96DC5" w:rsidP="00250076">
            <w:r>
              <w:t xml:space="preserve"> Сумма стоимости оказанных услуг по договору, без учета НДС, руб.</w:t>
            </w:r>
          </w:p>
        </w:tc>
      </w:tr>
      <w:tr w:rsidR="00D96DC5" w:rsidRPr="0054566D" w:rsidTr="00250076">
        <w:trPr>
          <w:trHeight w:val="274"/>
        </w:trPr>
        <w:tc>
          <w:tcPr>
            <w:tcW w:w="0" w:type="auto"/>
            <w:tcBorders>
              <w:top w:val="single" w:sz="4" w:space="0" w:color="auto"/>
              <w:left w:val="single" w:sz="4" w:space="0" w:color="auto"/>
              <w:bottom w:val="single" w:sz="4" w:space="0" w:color="auto"/>
              <w:right w:val="single" w:sz="4" w:space="0" w:color="auto"/>
            </w:tcBorders>
          </w:tcPr>
          <w:p w:rsidR="00D96DC5" w:rsidRPr="0054566D" w:rsidRDefault="00D96DC5" w:rsidP="00250076">
            <w:r>
              <w:t>1.</w:t>
            </w:r>
          </w:p>
        </w:tc>
        <w:tc>
          <w:tcPr>
            <w:tcW w:w="0" w:type="auto"/>
            <w:tcBorders>
              <w:top w:val="single" w:sz="4" w:space="0" w:color="auto"/>
              <w:left w:val="single" w:sz="4" w:space="0" w:color="auto"/>
              <w:bottom w:val="single" w:sz="4" w:space="0" w:color="auto"/>
              <w:right w:val="single" w:sz="4" w:space="0" w:color="auto"/>
            </w:tcBorders>
            <w:vAlign w:val="center"/>
          </w:tcPr>
          <w:p w:rsidR="00D96DC5" w:rsidRPr="0054566D" w:rsidRDefault="00D96DC5" w:rsidP="00250076"/>
        </w:tc>
        <w:tc>
          <w:tcPr>
            <w:tcW w:w="2665" w:type="dxa"/>
            <w:tcBorders>
              <w:top w:val="single" w:sz="4" w:space="0" w:color="auto"/>
              <w:left w:val="single" w:sz="4" w:space="0" w:color="auto"/>
              <w:bottom w:val="single" w:sz="4" w:space="0" w:color="auto"/>
              <w:right w:val="single" w:sz="4" w:space="0" w:color="auto"/>
            </w:tcBorders>
          </w:tcPr>
          <w:p w:rsidR="00D96DC5" w:rsidRPr="0054566D" w:rsidRDefault="00D96DC5" w:rsidP="00250076"/>
        </w:tc>
        <w:tc>
          <w:tcPr>
            <w:tcW w:w="1735" w:type="dxa"/>
            <w:tcBorders>
              <w:top w:val="single" w:sz="4" w:space="0" w:color="auto"/>
              <w:left w:val="single" w:sz="4" w:space="0" w:color="auto"/>
              <w:bottom w:val="single" w:sz="4" w:space="0" w:color="auto"/>
              <w:right w:val="single" w:sz="4" w:space="0" w:color="auto"/>
            </w:tcBorders>
          </w:tcPr>
          <w:p w:rsidR="00D96DC5" w:rsidRPr="0054566D" w:rsidRDefault="00D96DC5" w:rsidP="00250076"/>
        </w:tc>
        <w:tc>
          <w:tcPr>
            <w:tcW w:w="0" w:type="auto"/>
            <w:tcBorders>
              <w:top w:val="single" w:sz="4" w:space="0" w:color="auto"/>
              <w:left w:val="single" w:sz="4" w:space="0" w:color="auto"/>
              <w:bottom w:val="single" w:sz="4" w:space="0" w:color="auto"/>
              <w:right w:val="single" w:sz="4" w:space="0" w:color="auto"/>
            </w:tcBorders>
          </w:tcPr>
          <w:p w:rsidR="00D96DC5" w:rsidRPr="0054566D" w:rsidRDefault="00D96DC5" w:rsidP="00250076"/>
        </w:tc>
        <w:tc>
          <w:tcPr>
            <w:tcW w:w="0" w:type="auto"/>
            <w:tcBorders>
              <w:top w:val="single" w:sz="4" w:space="0" w:color="auto"/>
              <w:left w:val="single" w:sz="4" w:space="0" w:color="auto"/>
              <w:bottom w:val="single" w:sz="4" w:space="0" w:color="auto"/>
              <w:right w:val="single" w:sz="4" w:space="0" w:color="auto"/>
            </w:tcBorders>
          </w:tcPr>
          <w:p w:rsidR="00D96DC5" w:rsidRPr="0054566D" w:rsidRDefault="00D96DC5" w:rsidP="00250076"/>
        </w:tc>
      </w:tr>
      <w:tr w:rsidR="00D96DC5" w:rsidRPr="0054566D" w:rsidTr="00250076">
        <w:trPr>
          <w:trHeight w:val="262"/>
        </w:trPr>
        <w:tc>
          <w:tcPr>
            <w:tcW w:w="0" w:type="auto"/>
            <w:tcBorders>
              <w:top w:val="single" w:sz="4" w:space="0" w:color="auto"/>
              <w:left w:val="single" w:sz="4" w:space="0" w:color="auto"/>
              <w:bottom w:val="single" w:sz="4" w:space="0" w:color="auto"/>
              <w:right w:val="single" w:sz="4" w:space="0" w:color="auto"/>
            </w:tcBorders>
          </w:tcPr>
          <w:p w:rsidR="00D96DC5" w:rsidRPr="0054566D" w:rsidRDefault="00D96DC5" w:rsidP="00250076">
            <w:r>
              <w:t>2.</w:t>
            </w:r>
          </w:p>
        </w:tc>
        <w:tc>
          <w:tcPr>
            <w:tcW w:w="0" w:type="auto"/>
            <w:tcBorders>
              <w:top w:val="single" w:sz="4" w:space="0" w:color="auto"/>
              <w:left w:val="single" w:sz="4" w:space="0" w:color="auto"/>
              <w:bottom w:val="single" w:sz="4" w:space="0" w:color="auto"/>
              <w:right w:val="single" w:sz="4" w:space="0" w:color="auto"/>
            </w:tcBorders>
            <w:vAlign w:val="center"/>
          </w:tcPr>
          <w:p w:rsidR="00D96DC5" w:rsidRPr="0054566D" w:rsidRDefault="00D96DC5" w:rsidP="00250076"/>
        </w:tc>
        <w:tc>
          <w:tcPr>
            <w:tcW w:w="2665" w:type="dxa"/>
            <w:tcBorders>
              <w:top w:val="single" w:sz="4" w:space="0" w:color="auto"/>
              <w:left w:val="single" w:sz="4" w:space="0" w:color="auto"/>
              <w:bottom w:val="single" w:sz="4" w:space="0" w:color="auto"/>
              <w:right w:val="single" w:sz="4" w:space="0" w:color="auto"/>
            </w:tcBorders>
          </w:tcPr>
          <w:p w:rsidR="00D96DC5" w:rsidRPr="0054566D" w:rsidRDefault="00D96DC5" w:rsidP="00250076"/>
        </w:tc>
        <w:tc>
          <w:tcPr>
            <w:tcW w:w="1735" w:type="dxa"/>
            <w:tcBorders>
              <w:top w:val="single" w:sz="4" w:space="0" w:color="auto"/>
              <w:left w:val="single" w:sz="4" w:space="0" w:color="auto"/>
              <w:bottom w:val="single" w:sz="4" w:space="0" w:color="auto"/>
              <w:right w:val="single" w:sz="4" w:space="0" w:color="auto"/>
            </w:tcBorders>
          </w:tcPr>
          <w:p w:rsidR="00D96DC5" w:rsidRPr="0054566D" w:rsidRDefault="00D96DC5" w:rsidP="00250076"/>
        </w:tc>
        <w:tc>
          <w:tcPr>
            <w:tcW w:w="0" w:type="auto"/>
            <w:tcBorders>
              <w:top w:val="single" w:sz="4" w:space="0" w:color="auto"/>
              <w:left w:val="single" w:sz="4" w:space="0" w:color="auto"/>
              <w:bottom w:val="single" w:sz="4" w:space="0" w:color="auto"/>
              <w:right w:val="single" w:sz="4" w:space="0" w:color="auto"/>
            </w:tcBorders>
          </w:tcPr>
          <w:p w:rsidR="00D96DC5" w:rsidRPr="0054566D" w:rsidRDefault="00D96DC5" w:rsidP="00250076"/>
        </w:tc>
        <w:tc>
          <w:tcPr>
            <w:tcW w:w="0" w:type="auto"/>
            <w:tcBorders>
              <w:top w:val="single" w:sz="4" w:space="0" w:color="auto"/>
              <w:left w:val="single" w:sz="4" w:space="0" w:color="auto"/>
              <w:bottom w:val="single" w:sz="4" w:space="0" w:color="auto"/>
              <w:right w:val="single" w:sz="4" w:space="0" w:color="auto"/>
            </w:tcBorders>
          </w:tcPr>
          <w:p w:rsidR="00D96DC5" w:rsidRPr="0054566D" w:rsidRDefault="00D96DC5" w:rsidP="00250076"/>
        </w:tc>
      </w:tr>
      <w:tr w:rsidR="00D96DC5" w:rsidRPr="0054566D" w:rsidTr="00250076">
        <w:trPr>
          <w:trHeight w:val="207"/>
        </w:trPr>
        <w:tc>
          <w:tcPr>
            <w:tcW w:w="0" w:type="auto"/>
            <w:tcBorders>
              <w:top w:val="single" w:sz="4" w:space="0" w:color="auto"/>
              <w:left w:val="single" w:sz="4" w:space="0" w:color="auto"/>
              <w:bottom w:val="single" w:sz="4" w:space="0" w:color="auto"/>
              <w:right w:val="single" w:sz="4" w:space="0" w:color="auto"/>
            </w:tcBorders>
          </w:tcPr>
          <w:p w:rsidR="00D96DC5" w:rsidRPr="0054566D" w:rsidRDefault="00D96DC5" w:rsidP="00250076"/>
        </w:tc>
        <w:tc>
          <w:tcPr>
            <w:tcW w:w="0" w:type="auto"/>
            <w:gridSpan w:val="3"/>
            <w:tcBorders>
              <w:top w:val="single" w:sz="4" w:space="0" w:color="auto"/>
              <w:left w:val="single" w:sz="4" w:space="0" w:color="auto"/>
              <w:bottom w:val="single" w:sz="4" w:space="0" w:color="auto"/>
              <w:right w:val="single" w:sz="4" w:space="0" w:color="auto"/>
            </w:tcBorders>
            <w:vAlign w:val="center"/>
          </w:tcPr>
          <w:p w:rsidR="00D96DC5" w:rsidRPr="0054566D" w:rsidRDefault="00D96DC5" w:rsidP="00250076">
            <w:r>
              <w:t>Итого:</w:t>
            </w:r>
          </w:p>
        </w:tc>
        <w:tc>
          <w:tcPr>
            <w:tcW w:w="0" w:type="auto"/>
            <w:tcBorders>
              <w:top w:val="single" w:sz="4" w:space="0" w:color="auto"/>
              <w:left w:val="single" w:sz="4" w:space="0" w:color="auto"/>
              <w:bottom w:val="single" w:sz="4" w:space="0" w:color="auto"/>
              <w:right w:val="single" w:sz="4" w:space="0" w:color="auto"/>
            </w:tcBorders>
          </w:tcPr>
          <w:p w:rsidR="00D96DC5" w:rsidRPr="0054566D" w:rsidRDefault="00D96DC5" w:rsidP="00250076"/>
        </w:tc>
        <w:tc>
          <w:tcPr>
            <w:tcW w:w="0" w:type="auto"/>
            <w:tcBorders>
              <w:top w:val="single" w:sz="4" w:space="0" w:color="auto"/>
              <w:left w:val="single" w:sz="4" w:space="0" w:color="auto"/>
              <w:bottom w:val="single" w:sz="4" w:space="0" w:color="auto"/>
              <w:right w:val="single" w:sz="4" w:space="0" w:color="auto"/>
            </w:tcBorders>
          </w:tcPr>
          <w:p w:rsidR="00D96DC5" w:rsidRPr="0054566D" w:rsidRDefault="00D96DC5" w:rsidP="00250076"/>
        </w:tc>
      </w:tr>
    </w:tbl>
    <w:p w:rsidR="00D96DC5" w:rsidRPr="0054566D" w:rsidRDefault="00D96DC5" w:rsidP="00B66F28"/>
    <w:p w:rsidR="00D96DC5" w:rsidRPr="0054566D" w:rsidRDefault="00D96DC5" w:rsidP="00B66F28">
      <w:r>
        <w:t xml:space="preserve">Приложение: 1. копия договора на ____ </w:t>
      </w:r>
      <w:proofErr w:type="gramStart"/>
      <w:r>
        <w:t>листах</w:t>
      </w:r>
      <w:proofErr w:type="gramEnd"/>
      <w:r>
        <w:t>.</w:t>
      </w:r>
    </w:p>
    <w:p w:rsidR="00D96DC5" w:rsidRDefault="00D96DC5" w:rsidP="00B66F28">
      <w:r>
        <w:tab/>
      </w:r>
      <w:r>
        <w:tab/>
      </w:r>
      <w:r>
        <w:tab/>
        <w:t xml:space="preserve">    2. копия акта на </w:t>
      </w:r>
      <w:r>
        <w:tab/>
        <w:t xml:space="preserve">____ </w:t>
      </w:r>
      <w:proofErr w:type="gramStart"/>
      <w:r>
        <w:t>листах</w:t>
      </w:r>
      <w:proofErr w:type="gramEnd"/>
      <w:r>
        <w:t>.</w:t>
      </w:r>
    </w:p>
    <w:p w:rsidR="00D96DC5" w:rsidRPr="0054566D" w:rsidRDefault="00D96DC5" w:rsidP="00B66F28">
      <w:r>
        <w:tab/>
      </w:r>
      <w:r>
        <w:tab/>
      </w:r>
      <w:r>
        <w:tab/>
        <w:t xml:space="preserve">    3. к</w:t>
      </w:r>
      <w:r w:rsidR="00360FA2">
        <w:t>о</w:t>
      </w:r>
      <w:r>
        <w:t>пии иных документов на ____ листах.</w:t>
      </w:r>
    </w:p>
    <w:p w:rsidR="00D96DC5" w:rsidRPr="0054566D" w:rsidRDefault="00D96DC5" w:rsidP="00B66F28">
      <w:pPr>
        <w:rPr>
          <w:b/>
          <w:szCs w:val="28"/>
        </w:rPr>
      </w:pPr>
    </w:p>
    <w:p w:rsidR="00D96DC5" w:rsidRPr="0054566D" w:rsidRDefault="00D96DC5" w:rsidP="00B66F28"/>
    <w:p w:rsidR="00D96DC5" w:rsidRPr="0054566D" w:rsidRDefault="00D96DC5" w:rsidP="00B66F28"/>
    <w:p w:rsidR="00D96DC5" w:rsidRDefault="00D96DC5" w:rsidP="00B66F28">
      <w:pPr>
        <w:pStyle w:val="1ff2"/>
        <w:ind w:firstLine="0"/>
        <w:rPr>
          <w:b/>
        </w:rPr>
      </w:pPr>
      <w:r>
        <w:rPr>
          <w:b/>
        </w:rPr>
        <w:t xml:space="preserve">Представитель, </w:t>
      </w:r>
    </w:p>
    <w:p w:rsidR="00D96DC5" w:rsidRPr="00221467" w:rsidRDefault="00D96DC5" w:rsidP="00B66F28">
      <w:pPr>
        <w:pStyle w:val="1ff2"/>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D96DC5" w:rsidRPr="007415F9" w:rsidRDefault="00D96DC5" w:rsidP="00B66F28">
      <w:pPr>
        <w:tabs>
          <w:tab w:val="left" w:pos="8640"/>
        </w:tabs>
        <w:rPr>
          <w:i/>
        </w:rPr>
      </w:pPr>
      <w:r>
        <w:rPr>
          <w:i/>
        </w:rPr>
        <w:t>(наименование претендента)</w:t>
      </w:r>
    </w:p>
    <w:p w:rsidR="00D96DC5" w:rsidRPr="00445DDD" w:rsidRDefault="00D96DC5" w:rsidP="00B66F28">
      <w:pPr>
        <w:pStyle w:val="3f0"/>
        <w:suppressAutoHyphens/>
        <w:spacing w:after="0"/>
        <w:rPr>
          <w:sz w:val="28"/>
          <w:szCs w:val="28"/>
        </w:rPr>
      </w:pPr>
      <w:r>
        <w:rPr>
          <w:sz w:val="28"/>
          <w:szCs w:val="28"/>
        </w:rPr>
        <w:t>____________________________________________________________________</w:t>
      </w:r>
    </w:p>
    <w:p w:rsidR="00D96DC5" w:rsidRPr="007415F9" w:rsidRDefault="00D96DC5" w:rsidP="00B66F28">
      <w:pPr>
        <w:jc w:val="both"/>
        <w:rPr>
          <w:i/>
        </w:rPr>
      </w:pPr>
      <w:r>
        <w:rPr>
          <w:i/>
        </w:rPr>
        <w:t>Печать</w:t>
      </w:r>
      <w:r>
        <w:rPr>
          <w:i/>
        </w:rPr>
        <w:tab/>
      </w:r>
      <w:r>
        <w:rPr>
          <w:i/>
        </w:rPr>
        <w:tab/>
      </w:r>
      <w:r>
        <w:rPr>
          <w:i/>
        </w:rPr>
        <w:tab/>
        <w:t>(должность, подпись, ФИО)</w:t>
      </w:r>
    </w:p>
    <w:p w:rsidR="00D96DC5" w:rsidRDefault="00D96DC5" w:rsidP="00B66F28">
      <w:r>
        <w:rPr>
          <w:sz w:val="28"/>
          <w:szCs w:val="28"/>
        </w:rPr>
        <w:t>"____" _________ 201__ г.</w:t>
      </w:r>
      <w:r>
        <w:rPr>
          <w:sz w:val="28"/>
          <w:szCs w:val="28"/>
        </w:rPr>
        <w:br w:type="page"/>
      </w:r>
    </w:p>
    <w:p w:rsidR="00D96DC5" w:rsidRDefault="00E223F4">
      <w:pPr>
        <w:pStyle w:val="affff6"/>
        <w:ind w:firstLine="0"/>
        <w:jc w:val="left"/>
        <w:sectPr w:rsidR="00D96DC5" w:rsidSect="003A724F">
          <w:pgSz w:w="11907" w:h="16840" w:code="9"/>
          <w:pgMar w:top="1134" w:right="851" w:bottom="851" w:left="1418" w:header="794" w:footer="794" w:gutter="0"/>
          <w:cols w:space="720"/>
          <w:titlePg/>
          <w:docGrid w:linePitch="326"/>
        </w:sectPr>
      </w:pPr>
      <w:r>
        <w:lastRenderedPageBreak/>
        <w:br w:type="page"/>
      </w:r>
    </w:p>
    <w:p w:rsidR="00D96DC5" w:rsidRDefault="00E223F4">
      <w:pPr>
        <w:jc w:val="right"/>
        <w:outlineLvl w:val="0"/>
        <w:rPr>
          <w:szCs w:val="28"/>
        </w:rPr>
      </w:pPr>
      <w:r>
        <w:rPr>
          <w:sz w:val="28"/>
          <w:szCs w:val="28"/>
        </w:rPr>
        <w:lastRenderedPageBreak/>
        <w:t>Приложение</w:t>
      </w:r>
      <w:r>
        <w:rPr>
          <w:sz w:val="28"/>
        </w:rPr>
        <w:t xml:space="preserve"> № 5</w:t>
      </w:r>
    </w:p>
    <w:p w:rsidR="006148C7" w:rsidRPr="006D087B" w:rsidRDefault="006148C7" w:rsidP="006D087B">
      <w:pPr>
        <w:pStyle w:val="ListParagraph5"/>
        <w:jc w:val="right"/>
        <w:rPr>
          <w:sz w:val="28"/>
        </w:rPr>
      </w:pPr>
      <w:r>
        <w:rPr>
          <w:sz w:val="28"/>
        </w:rPr>
        <w:t>к документации о закупке</w:t>
      </w:r>
    </w:p>
    <w:p w:rsidR="006148C7" w:rsidRPr="00CB183C" w:rsidRDefault="006148C7" w:rsidP="006148C7">
      <w:pPr>
        <w:suppressAutoHyphens w:val="0"/>
        <w:rPr>
          <w:iCs/>
          <w:szCs w:val="28"/>
        </w:rPr>
      </w:pPr>
    </w:p>
    <w:p w:rsidR="00D96DC5" w:rsidRDefault="00D96DC5" w:rsidP="0019313C">
      <w:pPr>
        <w:pStyle w:val="affff6"/>
        <w:ind w:firstLine="0"/>
        <w:jc w:val="left"/>
        <w:rPr>
          <w:sz w:val="28"/>
          <w:szCs w:val="28"/>
        </w:rPr>
      </w:pPr>
    </w:p>
    <w:p w:rsidR="00D96DC5" w:rsidRDefault="00D96DC5" w:rsidP="0019313C">
      <w:pPr>
        <w:pStyle w:val="affff6"/>
        <w:ind w:right="-999" w:firstLine="0"/>
        <w:jc w:val="center"/>
        <w:rPr>
          <w:sz w:val="28"/>
          <w:szCs w:val="28"/>
        </w:rPr>
      </w:pPr>
    </w:p>
    <w:p w:rsidR="00D96DC5" w:rsidRPr="00E10899" w:rsidRDefault="00D96DC5" w:rsidP="0019313C">
      <w:pPr>
        <w:pStyle w:val="affff6"/>
        <w:ind w:firstLine="0"/>
        <w:jc w:val="center"/>
        <w:rPr>
          <w:b/>
          <w:sz w:val="60"/>
          <w:szCs w:val="60"/>
        </w:rPr>
      </w:pPr>
      <w:r>
        <w:tab/>
      </w:r>
      <w:r>
        <w:tab/>
      </w:r>
      <w:r>
        <w:rPr>
          <w:b/>
          <w:sz w:val="60"/>
          <w:szCs w:val="60"/>
        </w:rPr>
        <w:t>ПРОЕКТ ДОГОВОРА</w:t>
      </w:r>
    </w:p>
    <w:p w:rsidR="00D96DC5" w:rsidRDefault="00D96DC5" w:rsidP="0019313C">
      <w:pPr>
        <w:rPr>
          <w:b/>
          <w:i/>
          <w:sz w:val="28"/>
          <w:szCs w:val="28"/>
          <w:highlight w:val="magenta"/>
        </w:rPr>
      </w:pPr>
    </w:p>
    <w:p w:rsidR="00D96DC5" w:rsidRPr="009A7E4A" w:rsidRDefault="00D96DC5" w:rsidP="0019313C">
      <w:pPr>
        <w:rPr>
          <w:b/>
          <w:bCs/>
        </w:rPr>
      </w:pPr>
      <w:r>
        <w:rPr>
          <w:b/>
          <w:bCs/>
        </w:rPr>
        <w:t>Договор поставки № _____________</w:t>
      </w:r>
    </w:p>
    <w:p w:rsidR="00D96DC5" w:rsidRPr="009A7E4A" w:rsidRDefault="00D96DC5" w:rsidP="0019313C">
      <w:pPr>
        <w:rPr>
          <w:b/>
          <w:bCs/>
        </w:rPr>
      </w:pPr>
    </w:p>
    <w:p w:rsidR="00D96DC5" w:rsidRPr="009A7E4A" w:rsidRDefault="00D96DC5" w:rsidP="0019313C">
      <w:r>
        <w:rPr>
          <w:b/>
        </w:rPr>
        <w:t xml:space="preserve">г. Нижний Новгород                                                                               </w:t>
      </w:r>
      <w:r>
        <w:t>«___»_________ 2017 г.</w:t>
      </w:r>
    </w:p>
    <w:p w:rsidR="00D96DC5" w:rsidRPr="009A7E4A" w:rsidRDefault="00D96DC5" w:rsidP="0019313C">
      <w:pPr>
        <w:jc w:val="both"/>
      </w:pPr>
    </w:p>
    <w:p w:rsidR="00D96DC5" w:rsidRPr="009A7E4A" w:rsidRDefault="00D96DC5" w:rsidP="0019313C">
      <w:pPr>
        <w:pStyle w:val="Style3"/>
        <w:widowControl/>
        <w:spacing w:before="43" w:line="240" w:lineRule="auto"/>
        <w:ind w:firstLine="567"/>
        <w:rPr>
          <w:rStyle w:val="FontStyle30"/>
        </w:rPr>
      </w:pPr>
      <w:proofErr w:type="gramStart"/>
      <w:r>
        <w:rPr>
          <w:rStyle w:val="FontStyle30"/>
          <w:b/>
        </w:rPr>
        <w:t>Публичное акционерное общество «Центр по перевозке грузов в контейнерах «ТрансКонтейнер»</w:t>
      </w:r>
      <w:r>
        <w:rPr>
          <w:rStyle w:val="FontStyle30"/>
        </w:rPr>
        <w:t xml:space="preserve">, именуемое в дальнейшем «Покупатель», в лице директора филиала ПАО «ТрансКонтейнер» на Горьковской железной дороге </w:t>
      </w:r>
      <w:proofErr w:type="spellStart"/>
      <w:r>
        <w:rPr>
          <w:rStyle w:val="FontStyle30"/>
        </w:rPr>
        <w:t>Каринского</w:t>
      </w:r>
      <w:proofErr w:type="spellEnd"/>
      <w:r>
        <w:rPr>
          <w:rStyle w:val="FontStyle30"/>
        </w:rPr>
        <w:t xml:space="preserve"> Анатолия Григорьевича, действующего на основании доверенности _________________________, с одной стороны, и _________________________________, именуемое в дальнейшем «Поставщик», в лице _____________________, действующего на основании Устава, с другой стороны, совместно именуемые в дальнейшем стороны, заключили договор о нижеследующем:</w:t>
      </w:r>
      <w:proofErr w:type="gramEnd"/>
    </w:p>
    <w:p w:rsidR="00D96DC5" w:rsidRPr="00150D2B" w:rsidRDefault="00D96DC5" w:rsidP="0019313C">
      <w:pPr>
        <w:pStyle w:val="Style3"/>
        <w:widowControl/>
        <w:spacing w:before="43" w:line="240" w:lineRule="auto"/>
        <w:ind w:firstLine="567"/>
      </w:pPr>
    </w:p>
    <w:p w:rsidR="00D96DC5" w:rsidRDefault="00D96DC5" w:rsidP="00D96DC5">
      <w:pPr>
        <w:numPr>
          <w:ilvl w:val="0"/>
          <w:numId w:val="171"/>
        </w:numPr>
        <w:tabs>
          <w:tab w:val="left" w:pos="284"/>
          <w:tab w:val="left" w:pos="426"/>
        </w:tabs>
        <w:autoSpaceDN w:val="0"/>
        <w:ind w:left="0" w:firstLine="0"/>
        <w:jc w:val="center"/>
        <w:textAlignment w:val="baseline"/>
        <w:rPr>
          <w:b/>
          <w:bCs/>
        </w:rPr>
      </w:pPr>
      <w:r>
        <w:rPr>
          <w:b/>
          <w:bCs/>
        </w:rPr>
        <w:t>Предмет Договора</w:t>
      </w:r>
    </w:p>
    <w:p w:rsidR="00D96DC5" w:rsidRPr="00D01A7F" w:rsidRDefault="00D96DC5" w:rsidP="0019313C">
      <w:pPr>
        <w:tabs>
          <w:tab w:val="left" w:pos="284"/>
          <w:tab w:val="left" w:pos="426"/>
        </w:tabs>
        <w:autoSpaceDN w:val="0"/>
        <w:ind w:firstLine="567"/>
        <w:textAlignment w:val="baseline"/>
        <w:rPr>
          <w:b/>
          <w:bCs/>
        </w:rPr>
      </w:pPr>
    </w:p>
    <w:p w:rsidR="00D96DC5" w:rsidRPr="00D01A7F" w:rsidRDefault="00D96DC5" w:rsidP="0019313C">
      <w:pPr>
        <w:tabs>
          <w:tab w:val="left" w:pos="993"/>
        </w:tabs>
        <w:ind w:right="-1" w:firstLine="567"/>
        <w:jc w:val="both"/>
      </w:pPr>
      <w:r>
        <w:t>1.1.</w:t>
      </w:r>
      <w:r>
        <w:tab/>
        <w:t>По настоящему Договору Поставщик обязуется поставить, а Покупатель принять и оплатить офисную бумагу и канцелярские товары (именуемый в дальнейшем - Товар).</w:t>
      </w:r>
    </w:p>
    <w:p w:rsidR="00D96DC5" w:rsidRDefault="00D96DC5" w:rsidP="0019313C">
      <w:pPr>
        <w:ind w:firstLine="567"/>
        <w:jc w:val="both"/>
        <w:rPr>
          <w:spacing w:val="-1"/>
        </w:rPr>
      </w:pPr>
      <w:r>
        <w:t>1.2. Наименование, цена, количество, номенклатура (ассортимент), срок поставки Товара, а также дополнительные требования к поставляемому Товару определяются Сторонами в Спецификациях, являющихся неотъемлемыми частями настоящего Договора. Форма спецификации согласована Сторонами в приложении</w:t>
      </w:r>
      <w:r>
        <w:rPr>
          <w:spacing w:val="-1"/>
        </w:rPr>
        <w:t xml:space="preserve"> № 1 к настоящему Договору.</w:t>
      </w:r>
    </w:p>
    <w:p w:rsidR="00D96DC5" w:rsidRDefault="00D96DC5" w:rsidP="0019313C">
      <w:pPr>
        <w:ind w:firstLine="567"/>
        <w:jc w:val="both"/>
        <w:rPr>
          <w:color w:val="000000"/>
        </w:rPr>
      </w:pPr>
      <w:r>
        <w:t xml:space="preserve">1.3. </w:t>
      </w:r>
      <w:r>
        <w:rPr>
          <w:color w:val="000000"/>
        </w:rPr>
        <w:t xml:space="preserve">Поставщик гарантирует, что Товар принадлежит ему на </w:t>
      </w:r>
      <w:proofErr w:type="gramStart"/>
      <w:r>
        <w:rPr>
          <w:color w:val="000000"/>
        </w:rPr>
        <w:t>праве</w:t>
      </w:r>
      <w:proofErr w:type="gramEnd"/>
      <w:r>
        <w:rPr>
          <w:color w:val="000000"/>
        </w:rPr>
        <w:t xml:space="preserve">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D96DC5" w:rsidRPr="00FA60CF" w:rsidRDefault="00D96DC5" w:rsidP="0019313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1.4. Риск случайной гибели или повреждения товара переходит от Поставщика к Покупателю </w:t>
      </w:r>
      <w:proofErr w:type="gramStart"/>
      <w:r>
        <w:rPr>
          <w:rFonts w:ascii="Times New Roman" w:hAnsi="Times New Roman" w:cs="Times New Roman"/>
          <w:sz w:val="24"/>
          <w:szCs w:val="24"/>
        </w:rPr>
        <w:t>с даты приемки</w:t>
      </w:r>
      <w:proofErr w:type="gramEnd"/>
      <w:r>
        <w:rPr>
          <w:rFonts w:ascii="Times New Roman" w:hAnsi="Times New Roman" w:cs="Times New Roman"/>
          <w:sz w:val="24"/>
          <w:szCs w:val="24"/>
        </w:rPr>
        <w:t xml:space="preserve"> товара Покупателем и подписания Сторонами товарных накладных по форме, согласованной Сторонами в приложении № 2 к настоящему договору.</w:t>
      </w:r>
    </w:p>
    <w:p w:rsidR="00D96DC5" w:rsidRPr="00D01A7F" w:rsidRDefault="00D96DC5" w:rsidP="0019313C">
      <w:pPr>
        <w:pStyle w:val="ConsNormal"/>
        <w:widowControl/>
        <w:ind w:firstLine="567"/>
        <w:jc w:val="both"/>
      </w:pPr>
      <w:r>
        <w:rPr>
          <w:rFonts w:ascii="Times New Roman" w:hAnsi="Times New Roman" w:cs="Times New Roman"/>
          <w:sz w:val="24"/>
          <w:szCs w:val="24"/>
        </w:rPr>
        <w:t xml:space="preserve">1.5. Право собственности на товар переходит от Поставщика к Покупателю после полной оплаты поставленного товара.          </w:t>
      </w:r>
    </w:p>
    <w:p w:rsidR="00D96DC5" w:rsidRPr="00D01A7F" w:rsidRDefault="00D96DC5" w:rsidP="0019313C">
      <w:pPr>
        <w:widowControl w:val="0"/>
        <w:autoSpaceDE w:val="0"/>
        <w:ind w:firstLine="709"/>
        <w:jc w:val="both"/>
      </w:pPr>
    </w:p>
    <w:p w:rsidR="00D96DC5" w:rsidRPr="006C6B08" w:rsidRDefault="00D96DC5" w:rsidP="00D96DC5">
      <w:pPr>
        <w:pStyle w:val="afffff4"/>
        <w:numPr>
          <w:ilvl w:val="0"/>
          <w:numId w:val="171"/>
        </w:numPr>
        <w:tabs>
          <w:tab w:val="left" w:pos="284"/>
          <w:tab w:val="left" w:pos="720"/>
        </w:tabs>
        <w:autoSpaceDN w:val="0"/>
        <w:ind w:left="0" w:firstLine="567"/>
        <w:jc w:val="center"/>
        <w:textAlignment w:val="baseline"/>
        <w:rPr>
          <w:b/>
          <w:bCs/>
        </w:rPr>
      </w:pPr>
      <w:r>
        <w:rPr>
          <w:b/>
          <w:bCs/>
        </w:rPr>
        <w:t>Цена Договора и порядок расчетов</w:t>
      </w:r>
    </w:p>
    <w:p w:rsidR="00D96DC5" w:rsidRPr="006C6B08" w:rsidRDefault="00D96DC5" w:rsidP="0019313C">
      <w:pPr>
        <w:tabs>
          <w:tab w:val="left" w:pos="284"/>
          <w:tab w:val="left" w:pos="720"/>
        </w:tabs>
        <w:autoSpaceDN w:val="0"/>
        <w:ind w:firstLine="567"/>
        <w:textAlignment w:val="baseline"/>
        <w:rPr>
          <w:b/>
          <w:bCs/>
        </w:rPr>
      </w:pPr>
    </w:p>
    <w:p w:rsidR="00D96DC5" w:rsidRPr="002F6313" w:rsidRDefault="00D96DC5" w:rsidP="0019313C">
      <w:pPr>
        <w:pStyle w:val="a4"/>
        <w:rPr>
          <w:b w:val="0"/>
          <w:i w:val="0"/>
          <w:sz w:val="24"/>
          <w:szCs w:val="24"/>
        </w:rPr>
      </w:pPr>
      <w:r>
        <w:rPr>
          <w:b w:val="0"/>
          <w:i w:val="0"/>
          <w:sz w:val="24"/>
          <w:szCs w:val="24"/>
        </w:rPr>
        <w:t xml:space="preserve">2.1. Цена товара устанавливается в рублях Российской Федерации и указывается в спецификациях, являющихся неотъемлемыми частями настоящего договора. </w:t>
      </w:r>
    </w:p>
    <w:p w:rsidR="00D96DC5" w:rsidRPr="002F6313" w:rsidRDefault="00D96DC5" w:rsidP="0019313C">
      <w:pPr>
        <w:pStyle w:val="a4"/>
        <w:rPr>
          <w:b w:val="0"/>
          <w:i w:val="0"/>
          <w:sz w:val="24"/>
          <w:szCs w:val="24"/>
        </w:rPr>
      </w:pPr>
      <w:proofErr w:type="gramStart"/>
      <w:r>
        <w:rPr>
          <w:b w:val="0"/>
          <w:i w:val="0"/>
          <w:sz w:val="24"/>
          <w:szCs w:val="24"/>
        </w:rPr>
        <w:t>Общая цена настоящего Договора складывается исходя из суммы фактически поставленных товаров в соответствии с согласованными Сторонами Спецификациями в течение срока действия настоящего Договора и не должна превышать __________ (________________) рублей, в том числе НДС/либо НДС не облагается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w:t>
      </w:r>
      <w:proofErr w:type="gramEnd"/>
      <w:r>
        <w:rPr>
          <w:b w:val="0"/>
          <w:i w:val="0"/>
          <w:sz w:val="24"/>
          <w:szCs w:val="24"/>
        </w:rPr>
        <w:t xml:space="preserve"> установленных таможенных процедур. Сумма НДС и условия начисления определяются в соответствии с законодательством Российской Федерации.</w:t>
      </w:r>
    </w:p>
    <w:p w:rsidR="00D96DC5" w:rsidRPr="006C6B08" w:rsidRDefault="00D96DC5" w:rsidP="0019313C">
      <w:pPr>
        <w:pStyle w:val="a4"/>
      </w:pPr>
      <w:r>
        <w:rPr>
          <w:b w:val="0"/>
          <w:i w:val="0"/>
          <w:sz w:val="24"/>
          <w:szCs w:val="24"/>
        </w:rPr>
        <w:t xml:space="preserve">Наименование, количество, цена за единицу поставляемого Товара </w:t>
      </w:r>
      <w:proofErr w:type="gramStart"/>
      <w:r>
        <w:rPr>
          <w:b w:val="0"/>
          <w:i w:val="0"/>
          <w:sz w:val="24"/>
          <w:szCs w:val="24"/>
        </w:rPr>
        <w:t>указаны</w:t>
      </w:r>
      <w:proofErr w:type="gramEnd"/>
      <w:r>
        <w:rPr>
          <w:b w:val="0"/>
          <w:i w:val="0"/>
          <w:sz w:val="24"/>
          <w:szCs w:val="24"/>
        </w:rPr>
        <w:t xml:space="preserve"> в Приложении № 2 к настоящему Договору.</w:t>
      </w:r>
    </w:p>
    <w:p w:rsidR="00D96DC5" w:rsidRPr="006C6B08" w:rsidRDefault="00D96DC5" w:rsidP="0019313C">
      <w:pPr>
        <w:ind w:firstLine="709"/>
        <w:jc w:val="both"/>
      </w:pPr>
      <w:r>
        <w:t>2.2. Оплата Товара производится Заказчиком за фактически поставленную продукцию в течение</w:t>
      </w:r>
      <w:proofErr w:type="gramStart"/>
      <w:r>
        <w:t xml:space="preserve"> _____ (___________) </w:t>
      </w:r>
      <w:proofErr w:type="gramEnd"/>
      <w:r>
        <w:t xml:space="preserve">календарных дней после подписания </w:t>
      </w:r>
      <w:proofErr w:type="spellStart"/>
      <w:r>
        <w:t>стронами</w:t>
      </w:r>
      <w:proofErr w:type="spellEnd"/>
      <w:r>
        <w:t xml:space="preserve"> (Заказчиком и </w:t>
      </w:r>
      <w:r>
        <w:lastRenderedPageBreak/>
        <w:t>Поставщиком) товарной накладной (ТОРГ-12), на основании выставленного Поставщиком счета. Расчёты по договору производятся в рублях РФ.</w:t>
      </w:r>
    </w:p>
    <w:p w:rsidR="00D96DC5" w:rsidRPr="006C6B08" w:rsidRDefault="00D96DC5" w:rsidP="0019313C">
      <w:pPr>
        <w:pStyle w:val="ConsNonformat"/>
        <w:widowControl/>
        <w:ind w:firstLine="567"/>
        <w:jc w:val="both"/>
        <w:rPr>
          <w:rFonts w:ascii="Times New Roman" w:hAnsi="Times New Roman"/>
          <w:sz w:val="24"/>
          <w:szCs w:val="24"/>
        </w:rPr>
      </w:pPr>
      <w:r>
        <w:rPr>
          <w:rFonts w:ascii="Times New Roman" w:hAnsi="Times New Roman"/>
          <w:sz w:val="24"/>
          <w:szCs w:val="24"/>
        </w:rPr>
        <w:t>2.3. Расчеты за поставленный Товар производятся путем перечисления Покупателем денежных средств на расчетный счет Поставщика, указанный в разделе 14 настоящего Договора.</w:t>
      </w:r>
    </w:p>
    <w:p w:rsidR="00D96DC5" w:rsidRPr="006C6B08" w:rsidRDefault="00D96DC5" w:rsidP="0019313C">
      <w:pPr>
        <w:pStyle w:val="ConsNonformat"/>
        <w:widowControl/>
        <w:ind w:firstLine="567"/>
        <w:jc w:val="both"/>
        <w:rPr>
          <w:rFonts w:ascii="Times New Roman" w:hAnsi="Times New Roman"/>
          <w:sz w:val="24"/>
          <w:szCs w:val="24"/>
        </w:rPr>
      </w:pPr>
      <w:r>
        <w:rPr>
          <w:rFonts w:ascii="Times New Roman" w:hAnsi="Times New Roman"/>
          <w:sz w:val="24"/>
          <w:szCs w:val="24"/>
        </w:rPr>
        <w:t>2.4. Покупатель имеет право отказаться от оплаты некачественного Товара, а если такие Товары уже оплачены потребовать возврата уплаченных денежных сре</w:t>
      </w:r>
      <w:proofErr w:type="gramStart"/>
      <w:r>
        <w:rPr>
          <w:rFonts w:ascii="Times New Roman" w:hAnsi="Times New Roman"/>
          <w:sz w:val="24"/>
          <w:szCs w:val="24"/>
        </w:rPr>
        <w:t>дств впр</w:t>
      </w:r>
      <w:proofErr w:type="gramEnd"/>
      <w:r>
        <w:rPr>
          <w:rFonts w:ascii="Times New Roman" w:hAnsi="Times New Roman"/>
          <w:sz w:val="24"/>
          <w:szCs w:val="24"/>
        </w:rPr>
        <w:t>едь до устранения недопоставки либо замены некачественного Товара на качественный.</w:t>
      </w:r>
    </w:p>
    <w:p w:rsidR="00D96DC5" w:rsidRPr="006C6B08" w:rsidRDefault="00D96DC5" w:rsidP="0019313C">
      <w:pPr>
        <w:pStyle w:val="ConsNonformat"/>
        <w:widowControl/>
        <w:ind w:firstLine="567"/>
        <w:jc w:val="both"/>
        <w:rPr>
          <w:rFonts w:ascii="Times New Roman" w:hAnsi="Times New Roman"/>
          <w:sz w:val="24"/>
          <w:szCs w:val="24"/>
        </w:rPr>
      </w:pPr>
      <w:r>
        <w:rPr>
          <w:rFonts w:ascii="Times New Roman" w:hAnsi="Times New Roman"/>
          <w:sz w:val="24"/>
          <w:szCs w:val="24"/>
        </w:rPr>
        <w:t xml:space="preserve">2.5. Цена </w:t>
      </w:r>
      <w:r>
        <w:rPr>
          <w:rFonts w:ascii="Times New Roman" w:eastAsia="MS Mincho" w:hAnsi="Times New Roman"/>
          <w:bCs/>
          <w:sz w:val="24"/>
          <w:szCs w:val="24"/>
        </w:rPr>
        <w:t xml:space="preserve">договора в процессе его исполнения может быть увеличена не более чем на 10% (Десять процентов) от первоначальной цены договора за весь срок действия договора без проведения дополнительных конкурсных процедур за счет увеличения количества закупаемой продукции. </w:t>
      </w:r>
      <w:r>
        <w:rPr>
          <w:rFonts w:ascii="Times New Roman" w:hAnsi="Times New Roman"/>
          <w:sz w:val="24"/>
          <w:szCs w:val="24"/>
        </w:rPr>
        <w:t>Единичные расценки должны оставаться неизменными в течение всего срока действия Заявки и договора.</w:t>
      </w:r>
    </w:p>
    <w:p w:rsidR="00D96DC5" w:rsidRPr="006C6B08" w:rsidRDefault="00D96DC5" w:rsidP="0019313C">
      <w:pPr>
        <w:pStyle w:val="ConsNonformat"/>
        <w:widowControl/>
        <w:ind w:firstLine="567"/>
        <w:jc w:val="both"/>
        <w:rPr>
          <w:rFonts w:ascii="Times New Roman" w:hAnsi="Times New Roman"/>
          <w:sz w:val="24"/>
          <w:szCs w:val="24"/>
        </w:rPr>
      </w:pPr>
    </w:p>
    <w:p w:rsidR="00D96DC5" w:rsidRDefault="00D96DC5" w:rsidP="00D96DC5">
      <w:pPr>
        <w:pStyle w:val="ConsNormal"/>
        <w:widowControl/>
        <w:numPr>
          <w:ilvl w:val="0"/>
          <w:numId w:val="171"/>
        </w:numPr>
        <w:tabs>
          <w:tab w:val="left" w:pos="284"/>
        </w:tabs>
        <w:suppressAutoHyphens w:val="0"/>
        <w:autoSpaceDN w:val="0"/>
        <w:adjustRightInd w:val="0"/>
        <w:ind w:left="0" w:firstLine="0"/>
        <w:jc w:val="center"/>
        <w:rPr>
          <w:rFonts w:ascii="Times New Roman" w:hAnsi="Times New Roman" w:cs="Times New Roman"/>
          <w:b/>
          <w:bCs/>
          <w:sz w:val="24"/>
          <w:szCs w:val="24"/>
        </w:rPr>
      </w:pPr>
      <w:r>
        <w:rPr>
          <w:rFonts w:ascii="Times New Roman" w:hAnsi="Times New Roman" w:cs="Times New Roman"/>
          <w:b/>
          <w:bCs/>
          <w:sz w:val="24"/>
          <w:szCs w:val="24"/>
        </w:rPr>
        <w:t>Качество товара и гарантии</w:t>
      </w:r>
    </w:p>
    <w:p w:rsidR="00D96DC5" w:rsidRPr="00EE0963" w:rsidRDefault="00D96DC5" w:rsidP="0019313C">
      <w:pPr>
        <w:pStyle w:val="ConsNormal"/>
        <w:widowControl/>
        <w:tabs>
          <w:tab w:val="left" w:pos="284"/>
        </w:tabs>
        <w:suppressAutoHyphens w:val="0"/>
        <w:autoSpaceDN w:val="0"/>
        <w:adjustRightInd w:val="0"/>
        <w:ind w:firstLine="0"/>
        <w:rPr>
          <w:rFonts w:ascii="Times New Roman" w:hAnsi="Times New Roman" w:cs="Times New Roman"/>
          <w:b/>
          <w:bCs/>
          <w:sz w:val="24"/>
          <w:szCs w:val="24"/>
        </w:rPr>
      </w:pPr>
    </w:p>
    <w:p w:rsidR="00D96DC5" w:rsidRPr="00EE0963" w:rsidRDefault="00D96DC5" w:rsidP="001931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 Качество поставляемого товара должно соответствовать требованиям стандартов и технических условий, установленных в Российской Федерации, а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установленном законодательством маркирован в соответствии с установленными для данного вида товаров стандартами и техническими условиями. </w:t>
      </w:r>
    </w:p>
    <w:p w:rsidR="00D96DC5" w:rsidRPr="00EE0963" w:rsidRDefault="00D96DC5" w:rsidP="001931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3.2. На все виды поставленного товара Поставщик одновременно с передачей  товара обязан передать Покупателю надлежаще оформленные сертификаты (в случае их обязательной сертификации), а также другие документы, подтверждающие качество товара и его соответствие требованиям законодательства Российской Федерации. При отсутствии указанных документов обязательства по поставке считаются не выполненными.</w:t>
      </w:r>
    </w:p>
    <w:p w:rsidR="00D96DC5" w:rsidRPr="00EE0963" w:rsidRDefault="00D96DC5" w:rsidP="001931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3.3. Приемка товара по количеству производится на </w:t>
      </w:r>
      <w:proofErr w:type="gramStart"/>
      <w:r>
        <w:rPr>
          <w:rFonts w:ascii="Times New Roman" w:hAnsi="Times New Roman" w:cs="Times New Roman"/>
          <w:sz w:val="24"/>
          <w:szCs w:val="24"/>
        </w:rPr>
        <w:t>складе</w:t>
      </w:r>
      <w:proofErr w:type="gramEnd"/>
      <w:r>
        <w:rPr>
          <w:rFonts w:ascii="Times New Roman" w:hAnsi="Times New Roman" w:cs="Times New Roman"/>
          <w:sz w:val="24"/>
          <w:szCs w:val="24"/>
        </w:rPr>
        <w:t xml:space="preserve"> Поставщика, в день фактической передачи на основании данных товарной накладной в присутствии представителя Покупателя.</w:t>
      </w:r>
    </w:p>
    <w:p w:rsidR="00D96DC5" w:rsidRPr="00EE0963" w:rsidRDefault="00D96DC5" w:rsidP="001931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3.4. Отклонения по количеству при приемке товара отражаются в товарно-транспортной накладной и заверяются подписями представителей Сторон. Подтверждения факта недостачи, некомплектности товара является </w:t>
      </w:r>
      <w:proofErr w:type="gramStart"/>
      <w:r>
        <w:rPr>
          <w:rFonts w:ascii="Times New Roman" w:hAnsi="Times New Roman" w:cs="Times New Roman"/>
          <w:sz w:val="24"/>
          <w:szCs w:val="24"/>
        </w:rPr>
        <w:t>выше указанная</w:t>
      </w:r>
      <w:proofErr w:type="gramEnd"/>
      <w:r>
        <w:rPr>
          <w:rFonts w:ascii="Times New Roman" w:hAnsi="Times New Roman" w:cs="Times New Roman"/>
          <w:sz w:val="24"/>
          <w:szCs w:val="24"/>
        </w:rPr>
        <w:t xml:space="preserve"> форма оформления накладной и является окончательной. При отсутствии замечаний Покупателя по количеству товар считается принятым.</w:t>
      </w:r>
    </w:p>
    <w:p w:rsidR="00D96DC5" w:rsidRPr="00EE0963" w:rsidRDefault="00D96DC5" w:rsidP="0019313C">
      <w:pPr>
        <w:ind w:firstLine="567"/>
        <w:jc w:val="both"/>
      </w:pPr>
      <w:r>
        <w:t>3.5. Приемка товара по качеству производится Покупателем в течение 10 (десяти) календарных дней с момента его получения. При обнаружении недостатков по качеству товара в процессе его приемки Покупатель обязан незамедлительно посредством факсимильной связи уведомить об этом Поставщика и вызвать его представителя для составления двухстороннего акта. В случае неявки представителя Продавца в течение 48 (сорок восемь) час</w:t>
      </w:r>
      <w:proofErr w:type="gramStart"/>
      <w:r>
        <w:t xml:space="preserve">., </w:t>
      </w:r>
      <w:proofErr w:type="gramEnd"/>
      <w:r>
        <w:t>с момента получения уведомления, Покупатель вправе продолжить приемку Товара без его участия, с привлечением представителя общественности и составить акт о приемке Товара по качеству, являющимся обязательным для Продавца.</w:t>
      </w:r>
    </w:p>
    <w:p w:rsidR="00D96DC5" w:rsidRDefault="00D96DC5" w:rsidP="0019313C">
      <w:pPr>
        <w:pStyle w:val="ConsNonformat"/>
        <w:widowControl/>
        <w:ind w:firstLine="567"/>
        <w:jc w:val="both"/>
        <w:rPr>
          <w:rFonts w:ascii="Times New Roman" w:hAnsi="Times New Roman"/>
          <w:sz w:val="24"/>
          <w:szCs w:val="24"/>
        </w:rPr>
      </w:pPr>
    </w:p>
    <w:p w:rsidR="00D96DC5" w:rsidRDefault="00D96DC5" w:rsidP="00D96DC5">
      <w:pPr>
        <w:pStyle w:val="ConsNormal"/>
        <w:widowControl/>
        <w:numPr>
          <w:ilvl w:val="0"/>
          <w:numId w:val="171"/>
        </w:numPr>
        <w:tabs>
          <w:tab w:val="left" w:pos="284"/>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t>Права и обязанности Сторон</w:t>
      </w:r>
    </w:p>
    <w:p w:rsidR="00D96DC5" w:rsidRPr="00CE22DD" w:rsidRDefault="00D96DC5" w:rsidP="0019313C">
      <w:pPr>
        <w:pStyle w:val="ConsNormal"/>
        <w:widowControl/>
        <w:ind w:left="1407" w:firstLine="0"/>
        <w:rPr>
          <w:rFonts w:ascii="Times New Roman" w:hAnsi="Times New Roman" w:cs="Times New Roman"/>
          <w:b/>
          <w:bCs/>
          <w:sz w:val="24"/>
          <w:szCs w:val="24"/>
        </w:rPr>
      </w:pPr>
    </w:p>
    <w:p w:rsidR="00D96DC5" w:rsidRPr="00CE22DD" w:rsidRDefault="00D96DC5" w:rsidP="0019313C">
      <w:pPr>
        <w:pStyle w:val="Con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4.1. Покупатель обязан:</w:t>
      </w:r>
    </w:p>
    <w:p w:rsidR="00D96DC5" w:rsidRPr="00CE22DD" w:rsidRDefault="00D96DC5" w:rsidP="001931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4.1.1. Направлять Поставщику посредством факсимильной связи заявки с указанием наименования, номенклатуры и количества необходимого товара.</w:t>
      </w:r>
    </w:p>
    <w:p w:rsidR="00D96DC5" w:rsidRPr="00CE22DD" w:rsidRDefault="00D96DC5" w:rsidP="001931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4.1.2. Принять и оплатить товар в соответствии с подписанными спецификациями и условиями настоящего Договора.</w:t>
      </w:r>
    </w:p>
    <w:p w:rsidR="00D96DC5" w:rsidRPr="00CE22DD" w:rsidRDefault="00D96DC5" w:rsidP="001931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4.1.3. Осуществить приемку товара по количеству и качеству, подписывать соответствующие документы (товарную накладную).</w:t>
      </w:r>
    </w:p>
    <w:p w:rsidR="00D96DC5" w:rsidRPr="00CE22DD" w:rsidRDefault="00D96DC5" w:rsidP="0019313C">
      <w:pPr>
        <w:pStyle w:val="Con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 xml:space="preserve">4.2. Поставщик обязан: </w:t>
      </w:r>
    </w:p>
    <w:p w:rsidR="00D96DC5" w:rsidRPr="00CE22DD" w:rsidRDefault="00D96DC5" w:rsidP="0019313C">
      <w:pPr>
        <w:pStyle w:val="ConsNormal"/>
        <w:widowControl/>
        <w:ind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         4.2.1. Поставить Товар в количестве и сроки, предусмотренные спецификациями и настоящим Договором.</w:t>
      </w:r>
    </w:p>
    <w:p w:rsidR="00D96DC5" w:rsidRDefault="00D96DC5" w:rsidP="0019313C">
      <w:pPr>
        <w:pStyle w:val="ConsNormal"/>
        <w:widowControl/>
        <w:ind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         4.2.2. </w:t>
      </w:r>
      <w:r>
        <w:rPr>
          <w:rFonts w:ascii="Times New Roman" w:hAnsi="Times New Roman" w:cs="Times New Roman"/>
          <w:sz w:val="24"/>
          <w:szCs w:val="24"/>
        </w:rPr>
        <w:t>Обеспечить Покупателя необходимыми документами на товар (сертификат качества и пр.).</w:t>
      </w:r>
    </w:p>
    <w:p w:rsidR="00D96DC5" w:rsidRDefault="00D96DC5" w:rsidP="0019313C">
      <w:pPr>
        <w:pStyle w:val="ConsNormal"/>
        <w:widowControl/>
        <w:ind w:firstLine="0"/>
        <w:jc w:val="both"/>
        <w:rPr>
          <w:rFonts w:ascii="Times New Roman" w:hAnsi="Times New Roman" w:cs="Times New Roman"/>
          <w:sz w:val="24"/>
          <w:szCs w:val="24"/>
        </w:rPr>
      </w:pPr>
    </w:p>
    <w:p w:rsidR="00D96DC5" w:rsidRPr="00CE22DD" w:rsidRDefault="00D96DC5" w:rsidP="00D96DC5">
      <w:pPr>
        <w:pStyle w:val="ConsNormal"/>
        <w:widowControl/>
        <w:numPr>
          <w:ilvl w:val="0"/>
          <w:numId w:val="172"/>
        </w:numPr>
        <w:tabs>
          <w:tab w:val="left" w:pos="284"/>
        </w:tabs>
        <w:suppressAutoHyphens w:val="0"/>
        <w:autoSpaceDN w:val="0"/>
        <w:adjustRightInd w:val="0"/>
        <w:ind w:left="0" w:firstLine="0"/>
        <w:jc w:val="center"/>
        <w:rPr>
          <w:rFonts w:ascii="Times New Roman" w:hAnsi="Times New Roman" w:cs="Times New Roman"/>
          <w:b/>
          <w:bCs/>
          <w:sz w:val="24"/>
          <w:szCs w:val="24"/>
        </w:rPr>
      </w:pPr>
      <w:r>
        <w:rPr>
          <w:rFonts w:ascii="Times New Roman" w:hAnsi="Times New Roman" w:cs="Times New Roman"/>
          <w:b/>
          <w:bCs/>
          <w:sz w:val="24"/>
          <w:szCs w:val="24"/>
        </w:rPr>
        <w:t>Условия поставки товара</w:t>
      </w:r>
    </w:p>
    <w:p w:rsidR="00D96DC5" w:rsidRPr="00CE22DD" w:rsidRDefault="00D96DC5" w:rsidP="0019313C">
      <w:pPr>
        <w:pStyle w:val="ConsNormal"/>
        <w:widowControl/>
        <w:suppressAutoHyphens w:val="0"/>
        <w:autoSpaceDN w:val="0"/>
        <w:adjustRightInd w:val="0"/>
        <w:ind w:firstLine="0"/>
        <w:rPr>
          <w:rFonts w:ascii="Times New Roman" w:hAnsi="Times New Roman" w:cs="Times New Roman"/>
          <w:b/>
          <w:bCs/>
          <w:sz w:val="24"/>
          <w:szCs w:val="24"/>
        </w:rPr>
      </w:pPr>
    </w:p>
    <w:p w:rsidR="00D96DC5" w:rsidRPr="00CE22DD" w:rsidRDefault="00D96DC5" w:rsidP="001931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5.1. Покупатель обязан не позднее 2 (двух) рабочих дней до предполагаемой даты поставки представить, по средствам факсимильной связи тел.</w:t>
      </w:r>
      <w:r>
        <w:rPr>
          <w:rFonts w:ascii="Times New Roman" w:hAnsi="Times New Roman" w:cs="Times New Roman"/>
          <w:b/>
          <w:sz w:val="24"/>
          <w:szCs w:val="24"/>
        </w:rPr>
        <w:t xml:space="preserve"> ___________ </w:t>
      </w:r>
      <w:r>
        <w:rPr>
          <w:rFonts w:ascii="Times New Roman" w:hAnsi="Times New Roman" w:cs="Times New Roman"/>
          <w:sz w:val="24"/>
          <w:szCs w:val="24"/>
        </w:rPr>
        <w:t>Поставщику письменную заявку на поставку товара. В заявке Покупателем указываются наименование и количество необходимого к поставке товара, дополнительные требования к Товару.</w:t>
      </w:r>
    </w:p>
    <w:p w:rsidR="00D96DC5" w:rsidRDefault="00D96DC5" w:rsidP="001931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5.2. На основании принятой от Покупателя заявки, Поставщик оформляет и направляет в течение 2 (двух) рабочих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заявки в адрес Покупателя Спецификацию, содержащую количество, номенклатуру (ассортимент) и цену поставляемого товара. Подписанная сторонами спецификация является неотъемлемой частью Договора.</w:t>
      </w:r>
    </w:p>
    <w:p w:rsidR="00D96DC5" w:rsidRPr="00CE22DD" w:rsidRDefault="00D96DC5" w:rsidP="001931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5.3. Срок поставки Товара: поставка товара </w:t>
      </w:r>
      <w:proofErr w:type="spellStart"/>
      <w:r>
        <w:rPr>
          <w:rFonts w:ascii="Times New Roman" w:hAnsi="Times New Roman" w:cs="Times New Roman"/>
          <w:sz w:val="24"/>
          <w:szCs w:val="24"/>
        </w:rPr>
        <w:t>осуществоляется</w:t>
      </w:r>
      <w:proofErr w:type="spellEnd"/>
      <w:r>
        <w:rPr>
          <w:rFonts w:ascii="Times New Roman" w:hAnsi="Times New Roman" w:cs="Times New Roman"/>
          <w:sz w:val="24"/>
          <w:szCs w:val="24"/>
        </w:rPr>
        <w:t xml:space="preserve"> в течение</w:t>
      </w:r>
      <w:proofErr w:type="gramStart"/>
      <w:r>
        <w:rPr>
          <w:rFonts w:ascii="Times New Roman" w:hAnsi="Times New Roman" w:cs="Times New Roman"/>
          <w:sz w:val="24"/>
          <w:szCs w:val="24"/>
        </w:rPr>
        <w:t xml:space="preserve"> ___ (_____________) </w:t>
      </w:r>
      <w:proofErr w:type="gramEnd"/>
      <w:r>
        <w:rPr>
          <w:rFonts w:ascii="Times New Roman" w:hAnsi="Times New Roman" w:cs="Times New Roman"/>
          <w:sz w:val="24"/>
          <w:szCs w:val="24"/>
        </w:rPr>
        <w:t>рабочих дней с даты подписания Заказчиком и Поставщиком спецификации на Товар или партию Товара.</w:t>
      </w:r>
    </w:p>
    <w:p w:rsidR="00D96DC5" w:rsidRDefault="00D96DC5" w:rsidP="0019313C">
      <w:pPr>
        <w:ind w:firstLine="540"/>
        <w:jc w:val="both"/>
      </w:pPr>
      <w:r>
        <w:t xml:space="preserve">5.3. Поставка Товара осуществляется </w:t>
      </w:r>
      <w:proofErr w:type="spellStart"/>
      <w:r>
        <w:t>трансопортом</w:t>
      </w:r>
      <w:proofErr w:type="spellEnd"/>
      <w:r>
        <w:t xml:space="preserve"> Поставщика на склад Заказчика по адресу: </w:t>
      </w:r>
      <w:proofErr w:type="gramStart"/>
      <w:r>
        <w:t>г</w:t>
      </w:r>
      <w:proofErr w:type="gramEnd"/>
      <w:r>
        <w:t xml:space="preserve">. Нижний Новгород, Московское шоссе, 17 М. Поставщик производит </w:t>
      </w:r>
      <w:proofErr w:type="spellStart"/>
      <w:r>
        <w:t>соими</w:t>
      </w:r>
      <w:proofErr w:type="spellEnd"/>
      <w:r>
        <w:t xml:space="preserve"> силами и за свой счет разгрузку Товара на склад Заказчика.</w:t>
      </w:r>
    </w:p>
    <w:p w:rsidR="00D96DC5" w:rsidRDefault="00D96DC5" w:rsidP="0019313C">
      <w:pPr>
        <w:ind w:firstLine="540"/>
        <w:jc w:val="both"/>
      </w:pPr>
      <w:r>
        <w:t xml:space="preserve">Датой поставки товара является дата его передачи на </w:t>
      </w:r>
      <w:proofErr w:type="gramStart"/>
      <w:r>
        <w:t>складе</w:t>
      </w:r>
      <w:proofErr w:type="gramEnd"/>
      <w:r>
        <w:t xml:space="preserve"> Поставщика и подписания товарной накладной уполномоченным лицом Покупателя.</w:t>
      </w:r>
    </w:p>
    <w:p w:rsidR="00D96DC5" w:rsidRDefault="00D96DC5" w:rsidP="0019313C">
      <w:pPr>
        <w:ind w:firstLine="540"/>
        <w:jc w:val="both"/>
      </w:pPr>
      <w:r>
        <w:t xml:space="preserve">Доставка Товара должна производится в рабочие дни с 08:00 до 17:00 (пн.-чт.), с 08:00 до 16:00 (пт.), обед с 12:00 </w:t>
      </w:r>
      <w:proofErr w:type="gramStart"/>
      <w:r>
        <w:t>до</w:t>
      </w:r>
      <w:proofErr w:type="gramEnd"/>
      <w:r>
        <w:t xml:space="preserve"> 13:00.</w:t>
      </w:r>
    </w:p>
    <w:p w:rsidR="00D96DC5" w:rsidRPr="00D01A7F" w:rsidRDefault="00D96DC5" w:rsidP="0019313C">
      <w:pPr>
        <w:ind w:firstLine="540"/>
        <w:jc w:val="both"/>
      </w:pPr>
      <w:r>
        <w:t>5.4. Приемка Товара осуществляется представителями Продавца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D96DC5" w:rsidRPr="00D01A7F" w:rsidRDefault="00D96DC5" w:rsidP="0019313C">
      <w:pPr>
        <w:widowControl w:val="0"/>
        <w:autoSpaceDE w:val="0"/>
        <w:ind w:firstLine="567"/>
        <w:jc w:val="both"/>
      </w:pPr>
      <w:r>
        <w:t>1) документ, удостоверяющий личность представителя Покупателя;</w:t>
      </w:r>
    </w:p>
    <w:p w:rsidR="00D96DC5" w:rsidRDefault="00D96DC5" w:rsidP="0019313C">
      <w:pPr>
        <w:widowControl w:val="0"/>
        <w:autoSpaceDE w:val="0"/>
        <w:ind w:firstLine="567"/>
        <w:jc w:val="both"/>
      </w:pPr>
      <w:r>
        <w:t>2) доверенность на представителя Покупателя, оформленную надлежащим образом.</w:t>
      </w:r>
    </w:p>
    <w:p w:rsidR="00D96DC5" w:rsidRDefault="00D96DC5" w:rsidP="0019313C">
      <w:pPr>
        <w:widowControl w:val="0"/>
        <w:autoSpaceDE w:val="0"/>
        <w:ind w:firstLine="567"/>
        <w:jc w:val="both"/>
        <w:rPr>
          <w:bCs/>
        </w:rPr>
      </w:pPr>
      <w:r>
        <w:t xml:space="preserve">5.5. </w:t>
      </w:r>
      <w:r>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w:t>
      </w:r>
    </w:p>
    <w:p w:rsidR="00D96DC5" w:rsidRPr="00D01A7F" w:rsidRDefault="00D96DC5" w:rsidP="0019313C">
      <w:pPr>
        <w:widowControl w:val="0"/>
        <w:autoSpaceDE w:val="0"/>
        <w:ind w:firstLine="567"/>
        <w:jc w:val="both"/>
      </w:pPr>
      <w:r>
        <w:rPr>
          <w:bCs/>
        </w:rPr>
        <w:t xml:space="preserve">5.6. </w:t>
      </w:r>
      <w:r>
        <w:t xml:space="preserve">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Продавца.</w:t>
      </w:r>
    </w:p>
    <w:p w:rsidR="00D96DC5" w:rsidRPr="001C56F7" w:rsidRDefault="00D96DC5" w:rsidP="0019313C">
      <w:pPr>
        <w:tabs>
          <w:tab w:val="left" w:pos="709"/>
          <w:tab w:val="left" w:pos="9637"/>
        </w:tabs>
        <w:autoSpaceDE w:val="0"/>
        <w:autoSpaceDN w:val="0"/>
        <w:adjustRightInd w:val="0"/>
        <w:ind w:firstLine="567"/>
        <w:jc w:val="both"/>
        <w:rPr>
          <w:snapToGrid w:val="0"/>
          <w:lang w:eastAsia="ru-RU"/>
        </w:rPr>
      </w:pPr>
      <w:r>
        <w:rPr>
          <w:snapToGrid w:val="0"/>
          <w:lang w:eastAsia="ru-RU"/>
        </w:rPr>
        <w:t>5.7.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D96DC5" w:rsidRDefault="00D96DC5" w:rsidP="0019313C">
      <w:pPr>
        <w:tabs>
          <w:tab w:val="left" w:pos="709"/>
          <w:tab w:val="left" w:pos="9637"/>
        </w:tabs>
        <w:autoSpaceDE w:val="0"/>
        <w:autoSpaceDN w:val="0"/>
        <w:adjustRightInd w:val="0"/>
        <w:ind w:firstLine="567"/>
        <w:jc w:val="both"/>
        <w:rPr>
          <w:snapToGrid w:val="0"/>
          <w:lang w:eastAsia="ru-RU"/>
        </w:rPr>
      </w:pPr>
      <w:r>
        <w:rPr>
          <w:snapToGrid w:val="0"/>
          <w:lang w:eastAsia="ru-RU"/>
        </w:rPr>
        <w:t>5.8. В случае</w:t>
      </w:r>
      <w:proofErr w:type="gramStart"/>
      <w:r>
        <w:rPr>
          <w:snapToGrid w:val="0"/>
          <w:lang w:eastAsia="ru-RU"/>
        </w:rPr>
        <w:t>,</w:t>
      </w:r>
      <w:proofErr w:type="gramEnd"/>
      <w:r>
        <w:rPr>
          <w:snapToGrid w:val="0"/>
          <w:lang w:eastAsia="ru-RU"/>
        </w:rPr>
        <w:t xml:space="preserve"> если при приемке Товара устанавливается несоответствующее указанному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D96DC5" w:rsidRDefault="00D96DC5" w:rsidP="0019313C">
      <w:pPr>
        <w:widowControl w:val="0"/>
        <w:ind w:firstLine="567"/>
        <w:jc w:val="both"/>
        <w:rPr>
          <w:rFonts w:eastAsia="Arial"/>
        </w:rPr>
      </w:pPr>
      <w:r>
        <w:rPr>
          <w:rFonts w:eastAsia="Arial"/>
        </w:rPr>
        <w:t>5.9.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D96DC5" w:rsidRPr="001C56F7" w:rsidRDefault="00D96DC5" w:rsidP="0019313C">
      <w:pPr>
        <w:tabs>
          <w:tab w:val="left" w:pos="709"/>
          <w:tab w:val="left" w:pos="9637"/>
        </w:tabs>
        <w:autoSpaceDE w:val="0"/>
        <w:autoSpaceDN w:val="0"/>
        <w:adjustRightInd w:val="0"/>
        <w:ind w:firstLine="567"/>
        <w:jc w:val="both"/>
        <w:rPr>
          <w:snapToGrid w:val="0"/>
          <w:lang w:eastAsia="ru-RU"/>
        </w:rPr>
      </w:pPr>
    </w:p>
    <w:p w:rsidR="00D96DC5" w:rsidRDefault="00D96DC5" w:rsidP="00D96DC5">
      <w:pPr>
        <w:numPr>
          <w:ilvl w:val="0"/>
          <w:numId w:val="172"/>
        </w:numPr>
        <w:tabs>
          <w:tab w:val="left" w:pos="284"/>
        </w:tabs>
        <w:suppressAutoHyphens w:val="0"/>
        <w:ind w:left="0" w:firstLine="0"/>
        <w:jc w:val="center"/>
        <w:rPr>
          <w:b/>
        </w:rPr>
      </w:pPr>
      <w:r>
        <w:rPr>
          <w:b/>
        </w:rPr>
        <w:t>Ответственность Сторон</w:t>
      </w:r>
    </w:p>
    <w:p w:rsidR="00D96DC5" w:rsidRPr="001C56F7" w:rsidRDefault="00D96DC5" w:rsidP="0019313C">
      <w:pPr>
        <w:tabs>
          <w:tab w:val="left" w:pos="284"/>
        </w:tabs>
        <w:rPr>
          <w:b/>
        </w:rPr>
      </w:pPr>
    </w:p>
    <w:p w:rsidR="00D96DC5" w:rsidRPr="001C56F7" w:rsidRDefault="00D96DC5" w:rsidP="001931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6.1. За нарушение сроков  поставки  Поставщик выплачивает Покупателю пени  в размере 0,1 % (ноль целых одна сотая процента) от суммы не поставленного Товара за каждый день просрочки.</w:t>
      </w:r>
    </w:p>
    <w:p w:rsidR="00D96DC5" w:rsidRPr="001C56F7" w:rsidRDefault="00D96DC5" w:rsidP="001931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6.2. Покупатель, которому передан Товар ненадлежащего качества, вправе по своему выбору потребовать от Поставщика:</w:t>
      </w:r>
    </w:p>
    <w:p w:rsidR="00D96DC5" w:rsidRPr="001C56F7" w:rsidRDefault="00D96DC5" w:rsidP="001931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замены Товара ненадлежащего качества Товаром, соответствующим по качеству в течение 10 (десяти) календарных дней, с момента получения акта, подтверждающего несоответствие  товара;</w:t>
      </w:r>
    </w:p>
    <w:p w:rsidR="00D96DC5" w:rsidRPr="001C56F7" w:rsidRDefault="00D96DC5" w:rsidP="001931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отказаться от данной партии Товара и потребовать возврата оплаченной за товар денежной суммы.</w:t>
      </w:r>
    </w:p>
    <w:p w:rsidR="00D96DC5" w:rsidRPr="001C56F7" w:rsidRDefault="00D96DC5" w:rsidP="001931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Поставщик обязан за свой счет вывезти недоброкачественный Товар  в сроки, согласованные с Покупателем.</w:t>
      </w:r>
    </w:p>
    <w:p w:rsidR="00D96DC5" w:rsidRPr="001C56F7" w:rsidRDefault="00D96DC5" w:rsidP="0019313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6.3. Стороны за невыполнение или ненадлежащее исполнение своих обязательств несут ответственность в соответствии с действующим законодательством Российской Федерации.</w:t>
      </w:r>
    </w:p>
    <w:p w:rsidR="00D96DC5" w:rsidRPr="001C56F7" w:rsidRDefault="00D96DC5" w:rsidP="0019313C">
      <w:pPr>
        <w:tabs>
          <w:tab w:val="left" w:pos="709"/>
          <w:tab w:val="left" w:pos="9637"/>
        </w:tabs>
        <w:autoSpaceDE w:val="0"/>
        <w:autoSpaceDN w:val="0"/>
        <w:adjustRightInd w:val="0"/>
        <w:ind w:firstLine="567"/>
        <w:jc w:val="both"/>
        <w:rPr>
          <w:lang w:eastAsia="ru-RU"/>
        </w:rPr>
      </w:pPr>
    </w:p>
    <w:p w:rsidR="00D96DC5" w:rsidRDefault="00D96DC5" w:rsidP="00D96DC5">
      <w:pPr>
        <w:pStyle w:val="ConsNormal"/>
        <w:widowControl/>
        <w:numPr>
          <w:ilvl w:val="0"/>
          <w:numId w:val="173"/>
        </w:numPr>
        <w:tabs>
          <w:tab w:val="clear" w:pos="720"/>
          <w:tab w:val="left" w:pos="284"/>
        </w:tabs>
        <w:suppressAutoHyphens w:val="0"/>
        <w:autoSpaceDN w:val="0"/>
        <w:adjustRightInd w:val="0"/>
        <w:ind w:left="0" w:firstLine="0"/>
        <w:jc w:val="center"/>
        <w:rPr>
          <w:rFonts w:ascii="Times New Roman" w:hAnsi="Times New Roman" w:cs="Times New Roman"/>
          <w:b/>
          <w:bCs/>
          <w:sz w:val="24"/>
          <w:szCs w:val="24"/>
        </w:rPr>
      </w:pPr>
      <w:r>
        <w:rPr>
          <w:rFonts w:ascii="Times New Roman" w:hAnsi="Times New Roman" w:cs="Times New Roman"/>
          <w:b/>
          <w:bCs/>
          <w:sz w:val="24"/>
          <w:szCs w:val="24"/>
        </w:rPr>
        <w:t>Обстоятельства непреодолимой силы</w:t>
      </w:r>
    </w:p>
    <w:p w:rsidR="00D96DC5" w:rsidRPr="001C56F7" w:rsidRDefault="00D96DC5" w:rsidP="0019313C">
      <w:pPr>
        <w:pStyle w:val="ConsNormal"/>
        <w:widowControl/>
        <w:suppressAutoHyphens w:val="0"/>
        <w:autoSpaceDN w:val="0"/>
        <w:adjustRightInd w:val="0"/>
        <w:ind w:firstLine="0"/>
        <w:rPr>
          <w:rFonts w:ascii="Times New Roman" w:hAnsi="Times New Roman" w:cs="Times New Roman"/>
          <w:b/>
          <w:bCs/>
          <w:sz w:val="24"/>
          <w:szCs w:val="24"/>
        </w:rPr>
      </w:pPr>
    </w:p>
    <w:p w:rsidR="00D96DC5" w:rsidRPr="001C56F7" w:rsidRDefault="00D96DC5" w:rsidP="0019313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D96DC5" w:rsidRPr="001C56F7" w:rsidRDefault="00D96DC5" w:rsidP="0019313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7.2. Свидетельство, выданное соответствующей </w:t>
      </w:r>
      <w:proofErr w:type="spellStart"/>
      <w:r>
        <w:rPr>
          <w:rFonts w:ascii="Times New Roman" w:hAnsi="Times New Roman" w:cs="Times New Roman"/>
          <w:sz w:val="24"/>
          <w:szCs w:val="24"/>
        </w:rPr>
        <w:t>торговопромышленной</w:t>
      </w:r>
      <w:proofErr w:type="spellEnd"/>
      <w:r>
        <w:rPr>
          <w:rFonts w:ascii="Times New Roman" w:hAnsi="Times New Roman" w:cs="Times New Roman"/>
          <w:sz w:val="24"/>
          <w:szCs w:val="24"/>
        </w:rPr>
        <w:t xml:space="preserve">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96DC5" w:rsidRPr="001C56F7" w:rsidRDefault="00D96DC5" w:rsidP="0019313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96DC5" w:rsidRDefault="00D96DC5" w:rsidP="0019313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по инициативе заинтересованной стороны в порядке, установленном п. 9.3. настоящего Договора.</w:t>
      </w:r>
    </w:p>
    <w:p w:rsidR="00D96DC5" w:rsidRDefault="00D96DC5" w:rsidP="0019313C">
      <w:pPr>
        <w:pStyle w:val="ConsNormal"/>
        <w:widowControl/>
        <w:ind w:firstLine="567"/>
        <w:jc w:val="both"/>
        <w:rPr>
          <w:rFonts w:ascii="Times New Roman" w:hAnsi="Times New Roman" w:cs="Times New Roman"/>
          <w:sz w:val="24"/>
          <w:szCs w:val="24"/>
        </w:rPr>
      </w:pPr>
    </w:p>
    <w:p w:rsidR="00D96DC5" w:rsidRDefault="00D96DC5" w:rsidP="00D96DC5">
      <w:pPr>
        <w:pStyle w:val="ConsNormal"/>
        <w:widowControl/>
        <w:numPr>
          <w:ilvl w:val="0"/>
          <w:numId w:val="173"/>
        </w:numPr>
        <w:tabs>
          <w:tab w:val="clear" w:pos="720"/>
          <w:tab w:val="left" w:pos="284"/>
        </w:tabs>
        <w:suppressAutoHyphens w:val="0"/>
        <w:autoSpaceDN w:val="0"/>
        <w:adjustRightInd w:val="0"/>
        <w:ind w:left="0" w:firstLine="0"/>
        <w:jc w:val="center"/>
        <w:rPr>
          <w:rFonts w:ascii="Times New Roman" w:hAnsi="Times New Roman" w:cs="Times New Roman"/>
          <w:b/>
          <w:bCs/>
          <w:sz w:val="24"/>
          <w:szCs w:val="24"/>
        </w:rPr>
      </w:pPr>
      <w:r>
        <w:rPr>
          <w:rFonts w:ascii="Times New Roman" w:hAnsi="Times New Roman" w:cs="Times New Roman"/>
          <w:b/>
          <w:bCs/>
          <w:sz w:val="24"/>
          <w:szCs w:val="24"/>
        </w:rPr>
        <w:t>Разрешение споров</w:t>
      </w:r>
    </w:p>
    <w:p w:rsidR="00D96DC5" w:rsidRPr="001C56F7" w:rsidRDefault="00D96DC5" w:rsidP="0019313C">
      <w:pPr>
        <w:pStyle w:val="ConsNormal"/>
        <w:widowControl/>
        <w:suppressAutoHyphens w:val="0"/>
        <w:autoSpaceDN w:val="0"/>
        <w:adjustRightInd w:val="0"/>
        <w:ind w:firstLine="0"/>
        <w:rPr>
          <w:rFonts w:ascii="Times New Roman" w:hAnsi="Times New Roman" w:cs="Times New Roman"/>
          <w:b/>
          <w:bCs/>
          <w:sz w:val="24"/>
          <w:szCs w:val="24"/>
        </w:rPr>
      </w:pPr>
    </w:p>
    <w:p w:rsidR="00D96DC5" w:rsidRPr="001C56F7" w:rsidRDefault="00D96DC5" w:rsidP="0019313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96DC5" w:rsidRPr="001C56F7" w:rsidRDefault="00D96DC5" w:rsidP="0019313C">
      <w:pPr>
        <w:pStyle w:val="affff9"/>
        <w:tabs>
          <w:tab w:val="left" w:pos="993"/>
        </w:tabs>
        <w:autoSpaceDE w:val="0"/>
        <w:autoSpaceDN w:val="0"/>
        <w:adjustRightInd w:val="0"/>
        <w:ind w:right="-2" w:firstLine="567"/>
        <w:jc w:val="both"/>
        <w:rPr>
          <w:sz w:val="24"/>
          <w:szCs w:val="24"/>
        </w:rPr>
      </w:pPr>
      <w:r>
        <w:rPr>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4"/>
          <w:szCs w:val="24"/>
        </w:rPr>
        <w:t>с даты получения</w:t>
      </w:r>
      <w:proofErr w:type="gramEnd"/>
      <w:r>
        <w:rPr>
          <w:sz w:val="24"/>
          <w:szCs w:val="24"/>
        </w:rPr>
        <w:t xml:space="preserve"> претензии, определяемой по почтовому штемпелю на уведомлении о вручении заказной корреспонденции без описи вложения.</w:t>
      </w:r>
    </w:p>
    <w:p w:rsidR="00D96DC5" w:rsidRPr="001C56F7" w:rsidRDefault="00D96DC5" w:rsidP="0019313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8.3. Если путем переговоров Стороны не смогли достичь согласия, то все споры и разногласия передаются заинтересованной Стороной на рассмотрение в Арбитражный суд  Нижегородской области.</w:t>
      </w:r>
    </w:p>
    <w:p w:rsidR="00D96DC5" w:rsidRDefault="00D96DC5" w:rsidP="0019313C">
      <w:pPr>
        <w:pStyle w:val="ConsNormal"/>
        <w:widowControl/>
        <w:ind w:firstLine="567"/>
        <w:jc w:val="both"/>
        <w:rPr>
          <w:rFonts w:ascii="Times New Roman" w:hAnsi="Times New Roman" w:cs="Times New Roman"/>
          <w:sz w:val="24"/>
          <w:szCs w:val="24"/>
        </w:rPr>
      </w:pPr>
    </w:p>
    <w:p w:rsidR="00D96DC5" w:rsidRPr="006F2FED" w:rsidRDefault="00D96DC5" w:rsidP="0019313C">
      <w:pPr>
        <w:rPr>
          <w:b/>
        </w:rPr>
      </w:pPr>
      <w:r>
        <w:rPr>
          <w:b/>
        </w:rPr>
        <w:t>9.  Порядок внесения изменений,</w:t>
      </w:r>
    </w:p>
    <w:p w:rsidR="00D96DC5" w:rsidRDefault="00D96DC5" w:rsidP="0019313C">
      <w:pPr>
        <w:rPr>
          <w:b/>
        </w:rPr>
      </w:pPr>
      <w:r>
        <w:rPr>
          <w:b/>
        </w:rPr>
        <w:t>дополнений в Договор и его расторжения</w:t>
      </w:r>
    </w:p>
    <w:p w:rsidR="00D96DC5" w:rsidRPr="006F2FED" w:rsidRDefault="00D96DC5" w:rsidP="0019313C">
      <w:pPr>
        <w:rPr>
          <w:b/>
        </w:rPr>
      </w:pPr>
    </w:p>
    <w:p w:rsidR="00D96DC5" w:rsidRPr="006F2FED" w:rsidRDefault="00D96DC5" w:rsidP="0019313C">
      <w:pPr>
        <w:ind w:firstLine="540"/>
        <w:jc w:val="both"/>
      </w:pPr>
      <w:r>
        <w:t>9.1. В настоящий Договор могут быть внесены изменения и дополнения, которые оформляются дополнительными соглашениями к настоящему Договору.</w:t>
      </w:r>
    </w:p>
    <w:p w:rsidR="00D96DC5" w:rsidRPr="006F2FED" w:rsidRDefault="00D96DC5" w:rsidP="0019313C">
      <w:pPr>
        <w:ind w:firstLine="540"/>
        <w:jc w:val="both"/>
      </w:pPr>
      <w:r>
        <w:t xml:space="preserve">9.2.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D96DC5" w:rsidRPr="006F2FED" w:rsidRDefault="00D96DC5" w:rsidP="0019313C">
      <w:pPr>
        <w:ind w:firstLine="540"/>
        <w:jc w:val="both"/>
      </w:pPr>
      <w:r>
        <w:t>9.3. Сторона, решившая расторгнуть настоящий Договор, должна направить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уведомления о расторжении настоящего Договора.</w:t>
      </w:r>
    </w:p>
    <w:p w:rsidR="00D96DC5" w:rsidRPr="008778C7" w:rsidRDefault="00D96DC5" w:rsidP="0019313C">
      <w:pPr>
        <w:pStyle w:val="ConsNormal"/>
        <w:ind w:firstLine="709"/>
        <w:jc w:val="both"/>
        <w:rPr>
          <w:rFonts w:ascii="Times New Roman" w:hAnsi="Times New Roman" w:cs="Times New Roman"/>
          <w:sz w:val="24"/>
          <w:szCs w:val="24"/>
        </w:rPr>
      </w:pPr>
    </w:p>
    <w:p w:rsidR="00D96DC5" w:rsidRDefault="00D96DC5" w:rsidP="0019313C">
      <w:pPr>
        <w:tabs>
          <w:tab w:val="left" w:pos="0"/>
        </w:tabs>
        <w:rPr>
          <w:b/>
        </w:rPr>
      </w:pPr>
      <w:r>
        <w:rPr>
          <w:b/>
        </w:rPr>
        <w:t xml:space="preserve"> 10. Срок действия Договора</w:t>
      </w:r>
    </w:p>
    <w:p w:rsidR="00D96DC5" w:rsidRPr="00D01A7F" w:rsidRDefault="00D96DC5" w:rsidP="0019313C">
      <w:pPr>
        <w:tabs>
          <w:tab w:val="left" w:pos="0"/>
        </w:tabs>
        <w:rPr>
          <w:b/>
        </w:rPr>
      </w:pPr>
    </w:p>
    <w:p w:rsidR="00D96DC5" w:rsidRDefault="00D96DC5" w:rsidP="0019313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10.1.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обеими Сторонами и действует до 31 декабря 2017 года, а в части расчетов – до их полного исполнения.</w:t>
      </w:r>
    </w:p>
    <w:p w:rsidR="00D96DC5" w:rsidRDefault="00D96DC5" w:rsidP="0019313C">
      <w:pPr>
        <w:pStyle w:val="ConsNormal"/>
        <w:ind w:firstLine="567"/>
        <w:jc w:val="both"/>
        <w:rPr>
          <w:rFonts w:ascii="Times New Roman" w:hAnsi="Times New Roman" w:cs="Times New Roman"/>
          <w:sz w:val="24"/>
          <w:szCs w:val="24"/>
        </w:rPr>
      </w:pPr>
    </w:p>
    <w:p w:rsidR="00D96DC5" w:rsidRDefault="00D96DC5" w:rsidP="0019313C">
      <w:pPr>
        <w:autoSpaceDE w:val="0"/>
        <w:autoSpaceDN w:val="0"/>
        <w:ind w:firstLine="567"/>
        <w:rPr>
          <w:b/>
        </w:rPr>
      </w:pPr>
      <w:r>
        <w:rPr>
          <w:b/>
        </w:rPr>
        <w:t xml:space="preserve">11. </w:t>
      </w:r>
      <w:proofErr w:type="spellStart"/>
      <w:r>
        <w:rPr>
          <w:b/>
        </w:rPr>
        <w:t>Антикоррупционная</w:t>
      </w:r>
      <w:proofErr w:type="spellEnd"/>
      <w:r>
        <w:rPr>
          <w:b/>
        </w:rPr>
        <w:t xml:space="preserve"> оговорка</w:t>
      </w:r>
    </w:p>
    <w:p w:rsidR="00D96DC5" w:rsidRPr="002B3008" w:rsidRDefault="00D96DC5" w:rsidP="0019313C">
      <w:pPr>
        <w:autoSpaceDE w:val="0"/>
        <w:autoSpaceDN w:val="0"/>
        <w:ind w:firstLine="567"/>
      </w:pPr>
    </w:p>
    <w:p w:rsidR="00D96DC5" w:rsidRPr="002B3008" w:rsidRDefault="00D96DC5" w:rsidP="0019313C">
      <w:pPr>
        <w:autoSpaceDE w:val="0"/>
        <w:autoSpaceDN w:val="0"/>
        <w:ind w:firstLine="567"/>
        <w:jc w:val="both"/>
      </w:pPr>
      <w:r>
        <w:t xml:space="preserve">11.1.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96DC5" w:rsidRPr="002B3008" w:rsidRDefault="00D96DC5" w:rsidP="0019313C">
      <w:pPr>
        <w:autoSpaceDE w:val="0"/>
        <w:autoSpaceDN w:val="0"/>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96DC5" w:rsidRPr="002B3008" w:rsidRDefault="00D96DC5" w:rsidP="0019313C">
      <w:pPr>
        <w:autoSpaceDE w:val="0"/>
        <w:autoSpaceDN w:val="0"/>
        <w:ind w:firstLine="567"/>
        <w:jc w:val="both"/>
      </w:pPr>
      <w: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D96DC5" w:rsidRPr="002B3008" w:rsidRDefault="00D96DC5" w:rsidP="0019313C">
      <w:pPr>
        <w:autoSpaceDE w:val="0"/>
        <w:autoSpaceDN w:val="0"/>
        <w:ind w:firstLine="567"/>
        <w:jc w:val="both"/>
      </w:pPr>
      <w:r>
        <w:t>Каналы уведомления Поставщика о нарушениях каких-либо положений пункта 11.1 настоящего Договора: _________________, официальный сайт ______________(для заполнения специальной формы).</w:t>
      </w:r>
    </w:p>
    <w:p w:rsidR="00D96DC5" w:rsidRPr="002B3008" w:rsidRDefault="00D96DC5" w:rsidP="0019313C">
      <w:pPr>
        <w:autoSpaceDE w:val="0"/>
        <w:autoSpaceDN w:val="0"/>
        <w:ind w:firstLine="567"/>
        <w:jc w:val="both"/>
      </w:pPr>
      <w:r>
        <w:t xml:space="preserve">Каналы уведомления Покупателя о нарушениях каких-либо положений пункта 11.1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D96DC5" w:rsidRPr="002B3008" w:rsidRDefault="00D96DC5" w:rsidP="0019313C">
      <w:pPr>
        <w:autoSpaceDE w:val="0"/>
        <w:autoSpaceDN w:val="0"/>
        <w:ind w:firstLine="567"/>
        <w:jc w:val="both"/>
      </w:pPr>
      <w:r>
        <w:lastRenderedPageBreak/>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96DC5" w:rsidRPr="002B3008" w:rsidRDefault="00D96DC5" w:rsidP="0019313C">
      <w:pPr>
        <w:autoSpaceDE w:val="0"/>
        <w:autoSpaceDN w:val="0"/>
        <w:ind w:firstLine="567"/>
        <w:jc w:val="both"/>
      </w:pPr>
      <w: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96DC5" w:rsidRPr="002B3008" w:rsidRDefault="00D96DC5" w:rsidP="0019313C">
      <w:pPr>
        <w:autoSpaceDE w:val="0"/>
        <w:autoSpaceDN w:val="0"/>
        <w:ind w:firstLine="567"/>
        <w:jc w:val="both"/>
      </w:pPr>
      <w: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D96DC5" w:rsidRDefault="00D96DC5" w:rsidP="0019313C">
      <w:pPr>
        <w:autoSpaceDE w:val="0"/>
        <w:autoSpaceDN w:val="0"/>
        <w:spacing w:line="276" w:lineRule="auto"/>
        <w:ind w:firstLine="709"/>
        <w:rPr>
          <w:b/>
        </w:rPr>
      </w:pPr>
    </w:p>
    <w:p w:rsidR="00D96DC5" w:rsidRPr="000D3BEA" w:rsidRDefault="00D96DC5" w:rsidP="00D96DC5">
      <w:pPr>
        <w:pStyle w:val="afffff4"/>
        <w:numPr>
          <w:ilvl w:val="0"/>
          <w:numId w:val="174"/>
        </w:numPr>
        <w:autoSpaceDE w:val="0"/>
        <w:autoSpaceDN w:val="0"/>
        <w:spacing w:line="276" w:lineRule="auto"/>
        <w:ind w:left="0" w:firstLine="0"/>
        <w:jc w:val="center"/>
        <w:rPr>
          <w:b/>
        </w:rPr>
      </w:pPr>
      <w:r>
        <w:rPr>
          <w:b/>
        </w:rPr>
        <w:t>Гарантии и заверения Поставщика</w:t>
      </w:r>
    </w:p>
    <w:p w:rsidR="00D96DC5" w:rsidRPr="000D3BEA" w:rsidRDefault="00D96DC5" w:rsidP="0019313C">
      <w:pPr>
        <w:pStyle w:val="afffff4"/>
        <w:autoSpaceDE w:val="0"/>
        <w:autoSpaceDN w:val="0"/>
        <w:spacing w:line="276" w:lineRule="auto"/>
        <w:ind w:left="0"/>
        <w:rPr>
          <w:b/>
        </w:rPr>
      </w:pPr>
    </w:p>
    <w:p w:rsidR="00D96DC5" w:rsidRPr="006514FF" w:rsidRDefault="00D96DC5" w:rsidP="00D96DC5">
      <w:pPr>
        <w:pStyle w:val="afffff4"/>
        <w:numPr>
          <w:ilvl w:val="1"/>
          <w:numId w:val="174"/>
        </w:numPr>
        <w:tabs>
          <w:tab w:val="left" w:pos="1134"/>
        </w:tabs>
        <w:suppressAutoHyphens w:val="0"/>
        <w:ind w:left="0" w:firstLine="567"/>
        <w:contextualSpacing/>
        <w:jc w:val="both"/>
      </w:pPr>
      <w:r>
        <w:t xml:space="preserve"> Поставщик настоящим заверяет Покупателя и гарантирует, что на дату заключения настоящего Договора:</w:t>
      </w:r>
    </w:p>
    <w:p w:rsidR="00D96DC5" w:rsidRPr="006514FF" w:rsidRDefault="00D96DC5" w:rsidP="00D96DC5">
      <w:pPr>
        <w:pStyle w:val="afffff4"/>
        <w:numPr>
          <w:ilvl w:val="2"/>
          <w:numId w:val="174"/>
        </w:numPr>
        <w:tabs>
          <w:tab w:val="left" w:pos="1276"/>
        </w:tabs>
        <w:suppressAutoHyphens w:val="0"/>
        <w:ind w:left="0" w:firstLine="567"/>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96DC5" w:rsidRPr="006514FF" w:rsidRDefault="00D96DC5" w:rsidP="00D96DC5">
      <w:pPr>
        <w:pStyle w:val="afffff4"/>
        <w:numPr>
          <w:ilvl w:val="2"/>
          <w:numId w:val="174"/>
        </w:numPr>
        <w:tabs>
          <w:tab w:val="left" w:pos="1276"/>
        </w:tabs>
        <w:suppressAutoHyphens w:val="0"/>
        <w:spacing w:after="200"/>
        <w:ind w:left="0" w:firstLine="567"/>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D96DC5" w:rsidRPr="006514FF" w:rsidRDefault="00D96DC5" w:rsidP="00D96DC5">
      <w:pPr>
        <w:pStyle w:val="afffff4"/>
        <w:numPr>
          <w:ilvl w:val="2"/>
          <w:numId w:val="174"/>
        </w:numPr>
        <w:tabs>
          <w:tab w:val="left" w:pos="1276"/>
        </w:tabs>
        <w:suppressAutoHyphens w:val="0"/>
        <w:spacing w:after="200"/>
        <w:ind w:left="0" w:firstLine="567"/>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D96DC5" w:rsidRPr="006514FF" w:rsidRDefault="00D96DC5" w:rsidP="00D96DC5">
      <w:pPr>
        <w:pStyle w:val="afffff4"/>
        <w:numPr>
          <w:ilvl w:val="2"/>
          <w:numId w:val="174"/>
        </w:numPr>
        <w:tabs>
          <w:tab w:val="left" w:pos="1276"/>
        </w:tabs>
        <w:suppressAutoHyphens w:val="0"/>
        <w:spacing w:after="20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D96DC5" w:rsidRPr="006514FF" w:rsidRDefault="00D96DC5" w:rsidP="00D96DC5">
      <w:pPr>
        <w:pStyle w:val="afffff4"/>
        <w:numPr>
          <w:ilvl w:val="2"/>
          <w:numId w:val="174"/>
        </w:numPr>
        <w:tabs>
          <w:tab w:val="left" w:pos="1276"/>
        </w:tabs>
        <w:suppressAutoHyphens w:val="0"/>
        <w:spacing w:after="200"/>
        <w:ind w:left="0" w:firstLine="567"/>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D96DC5" w:rsidRPr="00D01A7F" w:rsidRDefault="00D96DC5" w:rsidP="0019313C">
      <w:pPr>
        <w:pStyle w:val="ConsNormal"/>
        <w:ind w:firstLine="709"/>
        <w:jc w:val="both"/>
        <w:rPr>
          <w:rFonts w:ascii="Times New Roman" w:hAnsi="Times New Roman" w:cs="Times New Roman"/>
          <w:sz w:val="24"/>
          <w:szCs w:val="24"/>
        </w:rPr>
      </w:pPr>
    </w:p>
    <w:p w:rsidR="00D96DC5" w:rsidRDefault="00D96DC5" w:rsidP="00D96DC5">
      <w:pPr>
        <w:pStyle w:val="ConsNormal"/>
        <w:numPr>
          <w:ilvl w:val="0"/>
          <w:numId w:val="174"/>
        </w:numPr>
        <w:suppressAutoHyphens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Заключительные положения</w:t>
      </w:r>
    </w:p>
    <w:p w:rsidR="00D96DC5" w:rsidRPr="001D0D56" w:rsidRDefault="00D96DC5" w:rsidP="0019313C">
      <w:pPr>
        <w:pStyle w:val="ConsNormal"/>
        <w:suppressAutoHyphens w:val="0"/>
        <w:autoSpaceDN w:val="0"/>
        <w:adjustRightInd w:val="0"/>
        <w:ind w:firstLine="0"/>
        <w:rPr>
          <w:rFonts w:ascii="Times New Roman" w:hAnsi="Times New Roman" w:cs="Times New Roman"/>
          <w:b/>
          <w:sz w:val="24"/>
          <w:szCs w:val="24"/>
        </w:rPr>
      </w:pPr>
    </w:p>
    <w:p w:rsidR="00D96DC5" w:rsidRPr="001D0D56" w:rsidRDefault="00D96DC5" w:rsidP="0019313C">
      <w:pPr>
        <w:ind w:firstLine="567"/>
        <w:jc w:val="both"/>
      </w:pPr>
      <w:r>
        <w:t>13.1. Поставщик не вправе полностью или частично уступать свои права по настоящему Договору.</w:t>
      </w:r>
    </w:p>
    <w:p w:rsidR="00D96DC5" w:rsidRPr="001D0D56" w:rsidRDefault="00D96DC5" w:rsidP="0019313C">
      <w:pPr>
        <w:ind w:firstLine="567"/>
        <w:jc w:val="both"/>
      </w:pPr>
      <w:r>
        <w:t>13.2. В случае изменения у какой-либо Стороны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D96DC5" w:rsidRPr="001D0D56" w:rsidRDefault="00D96DC5" w:rsidP="0019313C">
      <w:pPr>
        <w:ind w:firstLine="567"/>
        <w:jc w:val="both"/>
      </w:pPr>
      <w:r>
        <w:t>13.3. Все приложения к настоящему Договору являются его неотъемлемыми частями.</w:t>
      </w:r>
    </w:p>
    <w:p w:rsidR="00D96DC5" w:rsidRPr="001D0D56" w:rsidRDefault="00D96DC5" w:rsidP="0019313C">
      <w:pPr>
        <w:ind w:firstLine="567"/>
        <w:jc w:val="both"/>
      </w:pPr>
      <w:r>
        <w:t>13.4. Все вопросы, не предусмотренные настоящим Договором, регулируются действующим  законодательством Российской Федерации.</w:t>
      </w:r>
    </w:p>
    <w:p w:rsidR="00D96DC5" w:rsidRPr="001D0D56" w:rsidRDefault="00D96DC5" w:rsidP="0019313C">
      <w:pPr>
        <w:ind w:firstLine="567"/>
        <w:jc w:val="both"/>
      </w:pPr>
      <w:r>
        <w:t xml:space="preserve">13.5. Договор выражает все договорные условия и понимание между сторонами в отношении всех упомянутых здесь вопросов, при этом все предыдущие обсуждения, обещания, представления между сторонами, если таковые имелись, </w:t>
      </w:r>
      <w:proofErr w:type="gramStart"/>
      <w:r>
        <w:t>кроме</w:t>
      </w:r>
      <w:proofErr w:type="gramEnd"/>
      <w:r>
        <w:t xml:space="preserve"> упомянутых в п. 1.1, теряют силу и заменяются вышеизложенным текстом.</w:t>
      </w:r>
    </w:p>
    <w:p w:rsidR="00D96DC5" w:rsidRPr="001D0D56" w:rsidRDefault="00D96DC5" w:rsidP="0019313C">
      <w:pPr>
        <w:ind w:firstLine="567"/>
        <w:jc w:val="both"/>
      </w:pPr>
      <w:r>
        <w:lastRenderedPageBreak/>
        <w:t>13.6. Настоящий Договор составлен в двух экземплярах, имеющих одинаковую силу, по одному для каждой из Сторон.</w:t>
      </w:r>
    </w:p>
    <w:p w:rsidR="00D96DC5" w:rsidRPr="001D0D56" w:rsidRDefault="00D96DC5" w:rsidP="0019313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13.7. К настоящему Договору прилагаются:</w:t>
      </w:r>
    </w:p>
    <w:p w:rsidR="00D96DC5" w:rsidRPr="001D0D56" w:rsidRDefault="00D96DC5" w:rsidP="0019313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13.7.1. Форма Спецификации (приложение № 1);</w:t>
      </w:r>
    </w:p>
    <w:p w:rsidR="00D96DC5" w:rsidRPr="001D0D56" w:rsidRDefault="00D96DC5" w:rsidP="0019313C">
      <w:pPr>
        <w:pStyle w:val="ConsNormal"/>
        <w:widowControl/>
        <w:ind w:firstLine="539"/>
        <w:jc w:val="both"/>
        <w:rPr>
          <w:rFonts w:ascii="Times New Roman" w:hAnsi="Times New Roman" w:cs="Times New Roman"/>
          <w:sz w:val="24"/>
          <w:szCs w:val="24"/>
        </w:rPr>
      </w:pPr>
    </w:p>
    <w:p w:rsidR="00D96DC5" w:rsidRDefault="00D96DC5" w:rsidP="0019313C">
      <w:pPr>
        <w:pStyle w:val="ConsNormal"/>
        <w:ind w:firstLine="0"/>
        <w:rPr>
          <w:rFonts w:ascii="Times New Roman" w:hAnsi="Times New Roman" w:cs="Times New Roman"/>
          <w:b/>
          <w:sz w:val="24"/>
          <w:szCs w:val="24"/>
        </w:rPr>
      </w:pPr>
      <w:r>
        <w:rPr>
          <w:rFonts w:ascii="Times New Roman" w:hAnsi="Times New Roman" w:cs="Times New Roman"/>
          <w:b/>
          <w:bCs/>
          <w:sz w:val="24"/>
          <w:szCs w:val="24"/>
        </w:rPr>
        <w:t xml:space="preserve">16. </w:t>
      </w:r>
      <w:r>
        <w:rPr>
          <w:rFonts w:ascii="Times New Roman" w:hAnsi="Times New Roman" w:cs="Times New Roman"/>
          <w:b/>
          <w:sz w:val="24"/>
          <w:szCs w:val="24"/>
        </w:rPr>
        <w:t>Юридические адреса, платежные реквизиты и подписи Сторон</w:t>
      </w:r>
    </w:p>
    <w:p w:rsidR="00D96DC5" w:rsidRPr="00D01A7F" w:rsidRDefault="00D96DC5" w:rsidP="0019313C">
      <w:pPr>
        <w:pStyle w:val="ConsNormal"/>
        <w:ind w:firstLine="0"/>
        <w:rPr>
          <w:rFonts w:ascii="Times New Roman" w:hAnsi="Times New Roman" w:cs="Times New Roman"/>
          <w:sz w:val="24"/>
          <w:szCs w:val="24"/>
        </w:rPr>
      </w:pPr>
    </w:p>
    <w:tbl>
      <w:tblPr>
        <w:tblW w:w="0" w:type="auto"/>
        <w:tblLook w:val="01E0"/>
      </w:tblPr>
      <w:tblGrid>
        <w:gridCol w:w="4922"/>
        <w:gridCol w:w="4932"/>
      </w:tblGrid>
      <w:tr w:rsidR="00D96DC5" w:rsidRPr="00497C16" w:rsidTr="00250076">
        <w:tc>
          <w:tcPr>
            <w:tcW w:w="4922" w:type="dxa"/>
          </w:tcPr>
          <w:p w:rsidR="00D96DC5" w:rsidRPr="00497C16" w:rsidRDefault="00D96DC5" w:rsidP="00250076">
            <w:pPr>
              <w:shd w:val="clear" w:color="auto" w:fill="FFFFFF"/>
              <w:ind w:left="142"/>
              <w:rPr>
                <w:b/>
              </w:rPr>
            </w:pPr>
            <w:r>
              <w:rPr>
                <w:b/>
              </w:rPr>
              <w:t>Покупатель:</w:t>
            </w:r>
          </w:p>
          <w:p w:rsidR="00D96DC5" w:rsidRPr="00497C16" w:rsidRDefault="00D96DC5" w:rsidP="00250076">
            <w:pPr>
              <w:shd w:val="clear" w:color="auto" w:fill="FFFFFF"/>
              <w:ind w:left="142"/>
              <w:rPr>
                <w:b/>
              </w:rPr>
            </w:pPr>
            <w:r>
              <w:rPr>
                <w:b/>
              </w:rPr>
              <w:t>Публичное акционерное общество  «Центр по перевозке грузов в контейнерах «ТрансКонтейнер»</w:t>
            </w:r>
          </w:p>
          <w:p w:rsidR="00D96DC5" w:rsidRPr="00497C16" w:rsidRDefault="00D96DC5" w:rsidP="00250076">
            <w:pPr>
              <w:shd w:val="clear" w:color="auto" w:fill="FFFFFF"/>
              <w:ind w:left="142"/>
              <w:rPr>
                <w:b/>
              </w:rPr>
            </w:pPr>
            <w:r>
              <w:rPr>
                <w:b/>
              </w:rPr>
              <w:t>(ПАО «ТрансКонтейнер»)</w:t>
            </w:r>
          </w:p>
          <w:p w:rsidR="00D96DC5" w:rsidRPr="00497C16" w:rsidRDefault="00D96DC5" w:rsidP="00250076">
            <w:pPr>
              <w:shd w:val="clear" w:color="auto" w:fill="FFFFFF"/>
              <w:ind w:left="142"/>
            </w:pPr>
            <w:r>
              <w:t>ИНН 7708591995    КПП 997650001</w:t>
            </w:r>
          </w:p>
          <w:p w:rsidR="00D96DC5" w:rsidRPr="00497C16" w:rsidRDefault="00D96DC5" w:rsidP="00250076">
            <w:pPr>
              <w:shd w:val="clear" w:color="auto" w:fill="FFFFFF"/>
              <w:ind w:left="142"/>
            </w:pPr>
            <w:r>
              <w:t>Адрес (</w:t>
            </w:r>
            <w:proofErr w:type="gramStart"/>
            <w:r>
              <w:t>место нахождение</w:t>
            </w:r>
            <w:proofErr w:type="gramEnd"/>
            <w:r>
              <w:t xml:space="preserve">): 125047, </w:t>
            </w:r>
          </w:p>
          <w:p w:rsidR="00D96DC5" w:rsidRPr="00497C16" w:rsidRDefault="00D96DC5" w:rsidP="00250076">
            <w:pPr>
              <w:shd w:val="clear" w:color="auto" w:fill="FFFFFF"/>
              <w:ind w:left="142"/>
            </w:pPr>
            <w:r>
              <w:t xml:space="preserve">г. Москва, </w:t>
            </w:r>
            <w:proofErr w:type="gramStart"/>
            <w:r>
              <w:t>Оружейный</w:t>
            </w:r>
            <w:proofErr w:type="gramEnd"/>
            <w:r>
              <w:t xml:space="preserve"> пер.,  19</w:t>
            </w:r>
          </w:p>
          <w:p w:rsidR="00D96DC5" w:rsidRPr="00497C16" w:rsidRDefault="00D96DC5" w:rsidP="00250076">
            <w:pPr>
              <w:shd w:val="clear" w:color="auto" w:fill="FFFFFF"/>
              <w:ind w:left="142"/>
              <w:rPr>
                <w:b/>
              </w:rPr>
            </w:pPr>
            <w:r>
              <w:rPr>
                <w:b/>
              </w:rPr>
              <w:t xml:space="preserve">Плательщик: Филиал </w:t>
            </w:r>
          </w:p>
          <w:p w:rsidR="00D96DC5" w:rsidRPr="00497C16" w:rsidRDefault="00D96DC5" w:rsidP="00250076">
            <w:pPr>
              <w:shd w:val="clear" w:color="auto" w:fill="FFFFFF"/>
              <w:ind w:left="142"/>
              <w:rPr>
                <w:b/>
              </w:rPr>
            </w:pPr>
            <w:r>
              <w:rPr>
                <w:b/>
              </w:rPr>
              <w:t xml:space="preserve">ПАО «ТрансКонтейнер» </w:t>
            </w:r>
          </w:p>
          <w:p w:rsidR="00D96DC5" w:rsidRPr="00497C16" w:rsidRDefault="00D96DC5" w:rsidP="00250076">
            <w:pPr>
              <w:shd w:val="clear" w:color="auto" w:fill="FFFFFF"/>
              <w:ind w:left="142"/>
              <w:rPr>
                <w:b/>
              </w:rPr>
            </w:pPr>
            <w:r>
              <w:rPr>
                <w:b/>
              </w:rPr>
              <w:t>на Горьковской железной дороге</w:t>
            </w:r>
          </w:p>
          <w:p w:rsidR="00D96DC5" w:rsidRPr="00497C16" w:rsidRDefault="00D96DC5" w:rsidP="00250076">
            <w:pPr>
              <w:shd w:val="clear" w:color="auto" w:fill="FFFFFF"/>
              <w:ind w:left="142"/>
            </w:pPr>
            <w:r>
              <w:t>КПП (филиала) 525743001</w:t>
            </w:r>
          </w:p>
          <w:p w:rsidR="00D96DC5" w:rsidRPr="00497C16" w:rsidRDefault="00D96DC5" w:rsidP="00250076">
            <w:pPr>
              <w:shd w:val="clear" w:color="auto" w:fill="FFFFFF"/>
              <w:ind w:left="142"/>
            </w:pPr>
            <w:r>
              <w:t>Адрес филиала: 603116, г. Нижний Новгород, Московское шоссе, 17А</w:t>
            </w:r>
          </w:p>
          <w:p w:rsidR="00D96DC5" w:rsidRPr="00497C16" w:rsidRDefault="00D96DC5" w:rsidP="00250076">
            <w:pPr>
              <w:shd w:val="clear" w:color="auto" w:fill="FFFFFF"/>
              <w:ind w:left="142"/>
            </w:pPr>
            <w:r>
              <w:t>Тел. /831/248-60-79, 275-46-50</w:t>
            </w:r>
          </w:p>
          <w:p w:rsidR="00D96DC5" w:rsidRPr="00497C16" w:rsidRDefault="00D96DC5" w:rsidP="00250076">
            <w:pPr>
              <w:autoSpaceDE w:val="0"/>
              <w:autoSpaceDN w:val="0"/>
              <w:adjustRightInd w:val="0"/>
              <w:ind w:left="142"/>
            </w:pPr>
            <w:proofErr w:type="gramStart"/>
            <w:r>
              <w:t>Р</w:t>
            </w:r>
            <w:proofErr w:type="gramEnd"/>
            <w:r>
              <w:t>/с 40702810600240014351</w:t>
            </w:r>
          </w:p>
          <w:p w:rsidR="00D96DC5" w:rsidRPr="00497C16" w:rsidRDefault="00D96DC5" w:rsidP="00250076">
            <w:pPr>
              <w:autoSpaceDE w:val="0"/>
              <w:autoSpaceDN w:val="0"/>
              <w:adjustRightInd w:val="0"/>
              <w:ind w:left="142"/>
            </w:pPr>
            <w:r>
              <w:t xml:space="preserve">в филиале ПАО Банка ВТБ </w:t>
            </w:r>
          </w:p>
          <w:p w:rsidR="00D96DC5" w:rsidRPr="00497C16" w:rsidRDefault="00D96DC5" w:rsidP="00250076">
            <w:pPr>
              <w:autoSpaceDE w:val="0"/>
              <w:autoSpaceDN w:val="0"/>
              <w:adjustRightInd w:val="0"/>
              <w:ind w:left="142"/>
            </w:pPr>
            <w:r>
              <w:t xml:space="preserve">в </w:t>
            </w:r>
            <w:proofErr w:type="gramStart"/>
            <w:r>
              <w:t>г</w:t>
            </w:r>
            <w:proofErr w:type="gramEnd"/>
            <w:r>
              <w:t>. Нижнем Новгороде</w:t>
            </w:r>
          </w:p>
          <w:p w:rsidR="00D96DC5" w:rsidRPr="00497C16" w:rsidRDefault="00D96DC5" w:rsidP="00250076">
            <w:pPr>
              <w:autoSpaceDE w:val="0"/>
              <w:autoSpaceDN w:val="0"/>
              <w:adjustRightInd w:val="0"/>
              <w:ind w:left="142"/>
            </w:pPr>
            <w:r>
              <w:t>К/с 30101810200000000837</w:t>
            </w:r>
          </w:p>
          <w:p w:rsidR="00D96DC5" w:rsidRPr="00497C16" w:rsidRDefault="00D96DC5" w:rsidP="00250076">
            <w:pPr>
              <w:shd w:val="clear" w:color="auto" w:fill="FFFFFF"/>
              <w:ind w:left="142"/>
            </w:pPr>
            <w:r>
              <w:t>БИК 042202837</w:t>
            </w:r>
          </w:p>
          <w:p w:rsidR="00D96DC5" w:rsidRPr="00497C16" w:rsidRDefault="00D96DC5" w:rsidP="00250076">
            <w:pPr>
              <w:shd w:val="clear" w:color="auto" w:fill="FFFFFF"/>
              <w:ind w:left="142"/>
            </w:pPr>
          </w:p>
          <w:p w:rsidR="00D96DC5" w:rsidRPr="00497C16" w:rsidRDefault="00D96DC5" w:rsidP="00250076">
            <w:pPr>
              <w:shd w:val="clear" w:color="auto" w:fill="FFFFFF"/>
              <w:ind w:left="142"/>
              <w:rPr>
                <w:b/>
              </w:rPr>
            </w:pPr>
            <w:r>
              <w:rPr>
                <w:b/>
              </w:rPr>
              <w:t>От Покупателя:</w:t>
            </w:r>
          </w:p>
          <w:p w:rsidR="00D96DC5" w:rsidRPr="00497C16" w:rsidRDefault="00D96DC5" w:rsidP="00250076">
            <w:pPr>
              <w:shd w:val="clear" w:color="auto" w:fill="FFFFFF"/>
              <w:ind w:left="142"/>
            </w:pPr>
            <w:r>
              <w:t>Директор филиала</w:t>
            </w:r>
          </w:p>
          <w:p w:rsidR="00D96DC5" w:rsidRPr="00497C16" w:rsidRDefault="00D96DC5" w:rsidP="00250076">
            <w:pPr>
              <w:shd w:val="clear" w:color="auto" w:fill="FFFFFF"/>
              <w:ind w:left="142"/>
            </w:pPr>
            <w:r>
              <w:t>ПАО «ТрансКонтейнер»</w:t>
            </w:r>
          </w:p>
          <w:p w:rsidR="00D96DC5" w:rsidRPr="00497C16" w:rsidRDefault="00D96DC5" w:rsidP="00250076">
            <w:pPr>
              <w:shd w:val="clear" w:color="auto" w:fill="FFFFFF"/>
              <w:ind w:left="142"/>
            </w:pPr>
            <w:r>
              <w:t xml:space="preserve">на Горьковской железной дороге </w:t>
            </w:r>
          </w:p>
          <w:p w:rsidR="00D96DC5" w:rsidRPr="00497C16" w:rsidRDefault="00D96DC5" w:rsidP="00250076">
            <w:pPr>
              <w:shd w:val="clear" w:color="auto" w:fill="FFFFFF"/>
              <w:ind w:left="142"/>
            </w:pPr>
          </w:p>
          <w:p w:rsidR="00D96DC5" w:rsidRPr="00497C16" w:rsidRDefault="00D96DC5" w:rsidP="00250076">
            <w:pPr>
              <w:ind w:left="142"/>
            </w:pPr>
            <w:r>
              <w:t>________________ А.Г. Каринский</w:t>
            </w:r>
          </w:p>
          <w:p w:rsidR="00D96DC5" w:rsidRPr="00497C16" w:rsidRDefault="00D96DC5" w:rsidP="00250076">
            <w:pPr>
              <w:ind w:left="142"/>
            </w:pPr>
            <w:r>
              <w:t xml:space="preserve">            М.П.</w:t>
            </w:r>
          </w:p>
        </w:tc>
        <w:tc>
          <w:tcPr>
            <w:tcW w:w="4932" w:type="dxa"/>
          </w:tcPr>
          <w:p w:rsidR="00D96DC5" w:rsidRPr="00497C16" w:rsidRDefault="00D96DC5" w:rsidP="00250076">
            <w:pPr>
              <w:rPr>
                <w:b/>
              </w:rPr>
            </w:pPr>
            <w:r>
              <w:rPr>
                <w:b/>
                <w:bCs/>
                <w:color w:val="000000"/>
              </w:rPr>
              <w:t>Поставщик:</w:t>
            </w:r>
            <w:r>
              <w:rPr>
                <w:color w:val="000000"/>
              </w:rPr>
              <w:t xml:space="preserve"> </w:t>
            </w:r>
          </w:p>
          <w:p w:rsidR="00D96DC5" w:rsidRPr="00497C16" w:rsidRDefault="00D96DC5" w:rsidP="00250076">
            <w:pPr>
              <w:suppressLineNumbers/>
              <w:rPr>
                <w:b/>
              </w:rPr>
            </w:pPr>
            <w:r>
              <w:rPr>
                <w:b/>
              </w:rPr>
              <w:t>__________________________</w:t>
            </w:r>
          </w:p>
          <w:p w:rsidR="00D96DC5" w:rsidRPr="00497C16" w:rsidRDefault="00D96DC5" w:rsidP="00250076">
            <w:pPr>
              <w:suppressLineNumbers/>
              <w:rPr>
                <w:b/>
              </w:rPr>
            </w:pPr>
            <w:r>
              <w:rPr>
                <w:b/>
              </w:rPr>
              <w:t>(_____________)</w:t>
            </w:r>
          </w:p>
          <w:p w:rsidR="00D96DC5" w:rsidRPr="00497C16" w:rsidRDefault="00D96DC5" w:rsidP="00250076">
            <w:pPr>
              <w:suppressLineNumbers/>
              <w:rPr>
                <w:color w:val="000000"/>
              </w:rPr>
            </w:pPr>
            <w:r>
              <w:rPr>
                <w:color w:val="000000"/>
              </w:rPr>
              <w:t>ИНН _______________</w:t>
            </w:r>
          </w:p>
          <w:p w:rsidR="00D96DC5" w:rsidRPr="00497C16" w:rsidRDefault="00D96DC5" w:rsidP="00250076">
            <w:pPr>
              <w:suppressLineNumbers/>
              <w:rPr>
                <w:color w:val="000000"/>
              </w:rPr>
            </w:pPr>
            <w:r>
              <w:rPr>
                <w:color w:val="000000"/>
              </w:rPr>
              <w:t>КПП ____________</w:t>
            </w:r>
          </w:p>
          <w:p w:rsidR="00D96DC5" w:rsidRPr="00497C16" w:rsidRDefault="00D96DC5" w:rsidP="00250076">
            <w:pPr>
              <w:suppressLineNumbers/>
              <w:rPr>
                <w:color w:val="000000"/>
              </w:rPr>
            </w:pPr>
            <w:r>
              <w:rPr>
                <w:color w:val="000000"/>
              </w:rPr>
              <w:t>ОКПО ___________</w:t>
            </w:r>
          </w:p>
          <w:p w:rsidR="00D96DC5" w:rsidRPr="00497C16" w:rsidRDefault="00D96DC5" w:rsidP="00250076">
            <w:pPr>
              <w:suppressLineNumbers/>
              <w:rPr>
                <w:color w:val="000000"/>
              </w:rPr>
            </w:pPr>
            <w:r>
              <w:rPr>
                <w:color w:val="000000"/>
              </w:rPr>
              <w:t>ОГРН __________________</w:t>
            </w:r>
          </w:p>
          <w:p w:rsidR="00D96DC5" w:rsidRPr="00497C16" w:rsidRDefault="00D96DC5" w:rsidP="00250076">
            <w:pPr>
              <w:suppressLineNumbers/>
              <w:rPr>
                <w:color w:val="000000"/>
              </w:rPr>
            </w:pPr>
            <w:r>
              <w:rPr>
                <w:color w:val="000000"/>
              </w:rPr>
              <w:t>ОКВЭД __________________</w:t>
            </w:r>
          </w:p>
          <w:p w:rsidR="00D96DC5" w:rsidRPr="00497C16" w:rsidRDefault="00D96DC5" w:rsidP="00250076">
            <w:pPr>
              <w:suppressLineNumbers/>
              <w:rPr>
                <w:color w:val="000000"/>
              </w:rPr>
            </w:pPr>
            <w:r>
              <w:rPr>
                <w:color w:val="000000"/>
              </w:rPr>
              <w:t>Адрес (</w:t>
            </w:r>
            <w:proofErr w:type="gramStart"/>
            <w:r>
              <w:rPr>
                <w:color w:val="000000"/>
              </w:rPr>
              <w:t>место нахождение</w:t>
            </w:r>
            <w:proofErr w:type="gramEnd"/>
            <w:r>
              <w:rPr>
                <w:color w:val="000000"/>
              </w:rPr>
              <w:t>): ______________</w:t>
            </w:r>
          </w:p>
          <w:p w:rsidR="00D96DC5" w:rsidRPr="00497C16" w:rsidRDefault="00D96DC5" w:rsidP="00250076">
            <w:pPr>
              <w:widowControl w:val="0"/>
              <w:suppressLineNumbers/>
              <w:rPr>
                <w:color w:val="000000"/>
              </w:rPr>
            </w:pPr>
            <w:r>
              <w:rPr>
                <w:color w:val="000000"/>
              </w:rPr>
              <w:t>Почт</w:t>
            </w:r>
            <w:proofErr w:type="gramStart"/>
            <w:r>
              <w:rPr>
                <w:color w:val="000000"/>
              </w:rPr>
              <w:t>.</w:t>
            </w:r>
            <w:proofErr w:type="gramEnd"/>
            <w:r>
              <w:rPr>
                <w:color w:val="000000"/>
              </w:rPr>
              <w:t xml:space="preserve">  </w:t>
            </w:r>
            <w:proofErr w:type="gramStart"/>
            <w:r>
              <w:rPr>
                <w:color w:val="000000"/>
              </w:rPr>
              <w:t>а</w:t>
            </w:r>
            <w:proofErr w:type="gramEnd"/>
            <w:r>
              <w:rPr>
                <w:color w:val="000000"/>
              </w:rPr>
              <w:t>дрес:  ________________</w:t>
            </w:r>
          </w:p>
          <w:p w:rsidR="00D96DC5" w:rsidRPr="00497C16" w:rsidRDefault="00D96DC5" w:rsidP="00250076">
            <w:pPr>
              <w:widowControl w:val="0"/>
              <w:suppressLineNumbers/>
              <w:rPr>
                <w:color w:val="000000"/>
              </w:rPr>
            </w:pPr>
            <w:r>
              <w:rPr>
                <w:color w:val="000000"/>
              </w:rPr>
              <w:t>тел. ___________</w:t>
            </w:r>
          </w:p>
          <w:p w:rsidR="00D96DC5" w:rsidRPr="00497C16" w:rsidRDefault="00D96DC5" w:rsidP="00250076">
            <w:pPr>
              <w:widowControl w:val="0"/>
              <w:suppressLineNumbers/>
              <w:rPr>
                <w:color w:val="000000"/>
              </w:rPr>
            </w:pPr>
            <w:r>
              <w:rPr>
                <w:color w:val="000000"/>
              </w:rPr>
              <w:t>факс ______________</w:t>
            </w:r>
          </w:p>
          <w:p w:rsidR="00D96DC5" w:rsidRPr="00497C16" w:rsidRDefault="00D96DC5" w:rsidP="00250076">
            <w:pPr>
              <w:widowControl w:val="0"/>
              <w:suppressLineNumbers/>
              <w:rPr>
                <w:color w:val="000000"/>
              </w:rPr>
            </w:pPr>
            <w:r>
              <w:rPr>
                <w:color w:val="000000"/>
                <w:lang w:val="en-US"/>
              </w:rPr>
              <w:t>Email</w:t>
            </w:r>
            <w:r>
              <w:rPr>
                <w:color w:val="000000"/>
              </w:rPr>
              <w:t>: _______________</w:t>
            </w:r>
          </w:p>
          <w:p w:rsidR="00D96DC5" w:rsidRPr="00497C16" w:rsidRDefault="00D96DC5" w:rsidP="00250076">
            <w:pPr>
              <w:suppressLineNumbers/>
              <w:rPr>
                <w:color w:val="000000"/>
              </w:rPr>
            </w:pPr>
            <w:r>
              <w:rPr>
                <w:color w:val="000000"/>
              </w:rPr>
              <w:t xml:space="preserve"> </w:t>
            </w:r>
          </w:p>
          <w:p w:rsidR="00D96DC5" w:rsidRPr="00497C16" w:rsidRDefault="00D96DC5" w:rsidP="00250076">
            <w:pPr>
              <w:suppressLineNumbers/>
              <w:rPr>
                <w:b/>
                <w:color w:val="000000"/>
              </w:rPr>
            </w:pPr>
            <w:r>
              <w:rPr>
                <w:b/>
                <w:color w:val="000000"/>
              </w:rPr>
              <w:t>Банковские реквизиты:</w:t>
            </w:r>
          </w:p>
          <w:p w:rsidR="00D96DC5" w:rsidRPr="00497C16" w:rsidRDefault="00D96DC5" w:rsidP="00250076">
            <w:pPr>
              <w:suppressLineNumbers/>
              <w:rPr>
                <w:color w:val="000000"/>
              </w:rPr>
            </w:pPr>
            <w:proofErr w:type="spellStart"/>
            <w:proofErr w:type="gramStart"/>
            <w:r>
              <w:rPr>
                <w:color w:val="000000"/>
              </w:rPr>
              <w:t>р</w:t>
            </w:r>
            <w:proofErr w:type="spellEnd"/>
            <w:proofErr w:type="gramEnd"/>
            <w:r>
              <w:rPr>
                <w:color w:val="000000"/>
              </w:rPr>
              <w:t>/с ________________</w:t>
            </w:r>
          </w:p>
          <w:p w:rsidR="00D96DC5" w:rsidRPr="00497C16" w:rsidRDefault="00D96DC5" w:rsidP="00250076">
            <w:pPr>
              <w:suppressLineNumbers/>
              <w:rPr>
                <w:color w:val="000000"/>
              </w:rPr>
            </w:pPr>
            <w:r>
              <w:rPr>
                <w:color w:val="000000"/>
              </w:rPr>
              <w:t>в _________________</w:t>
            </w:r>
          </w:p>
          <w:p w:rsidR="00D96DC5" w:rsidRPr="00497C16" w:rsidRDefault="00D96DC5" w:rsidP="00250076">
            <w:pPr>
              <w:suppressLineNumbers/>
              <w:rPr>
                <w:color w:val="000000"/>
              </w:rPr>
            </w:pPr>
            <w:r>
              <w:rPr>
                <w:color w:val="000000"/>
              </w:rPr>
              <w:t>к/с  ________________</w:t>
            </w:r>
          </w:p>
          <w:p w:rsidR="00D96DC5" w:rsidRPr="00497C16" w:rsidRDefault="00D96DC5" w:rsidP="00250076">
            <w:pPr>
              <w:suppressLineNumbers/>
              <w:rPr>
                <w:color w:val="000000"/>
              </w:rPr>
            </w:pPr>
            <w:r>
              <w:rPr>
                <w:color w:val="000000"/>
              </w:rPr>
              <w:t>БИК  _________________</w:t>
            </w:r>
          </w:p>
          <w:p w:rsidR="00D96DC5" w:rsidRPr="00497C16" w:rsidRDefault="00D96DC5" w:rsidP="00250076">
            <w:pPr>
              <w:suppressLineNumbers/>
            </w:pPr>
            <w:r>
              <w:t>Тел. /______/ ______________</w:t>
            </w:r>
          </w:p>
          <w:p w:rsidR="00D96DC5" w:rsidRPr="00497C16" w:rsidRDefault="00D96DC5" w:rsidP="00250076">
            <w:pPr>
              <w:suppressLineNumbers/>
            </w:pPr>
          </w:p>
          <w:p w:rsidR="00D96DC5" w:rsidRPr="00497C16" w:rsidRDefault="00D96DC5" w:rsidP="00250076">
            <w:pPr>
              <w:rPr>
                <w:b/>
              </w:rPr>
            </w:pPr>
            <w:r>
              <w:rPr>
                <w:b/>
                <w:bCs/>
                <w:color w:val="000000"/>
              </w:rPr>
              <w:t>От Поставщика:</w:t>
            </w:r>
            <w:r>
              <w:rPr>
                <w:color w:val="000000"/>
              </w:rPr>
              <w:t xml:space="preserve"> </w:t>
            </w:r>
          </w:p>
          <w:p w:rsidR="00D96DC5" w:rsidRPr="00497C16" w:rsidRDefault="00D96DC5" w:rsidP="00250076">
            <w:r>
              <w:t>_____________</w:t>
            </w:r>
          </w:p>
          <w:p w:rsidR="00D96DC5" w:rsidRPr="00497C16" w:rsidRDefault="00D96DC5" w:rsidP="00250076"/>
          <w:p w:rsidR="00D96DC5" w:rsidRPr="00497C16" w:rsidRDefault="00D96DC5" w:rsidP="00250076"/>
          <w:p w:rsidR="00D96DC5" w:rsidRPr="00497C16" w:rsidRDefault="00D96DC5" w:rsidP="00250076">
            <w:r>
              <w:t xml:space="preserve">________________ /_____________/  </w:t>
            </w:r>
          </w:p>
          <w:p w:rsidR="00D96DC5" w:rsidRPr="00497C16" w:rsidRDefault="00D96DC5" w:rsidP="00250076">
            <w:pPr>
              <w:rPr>
                <w:b/>
                <w:bCs/>
                <w:color w:val="000000"/>
              </w:rPr>
            </w:pPr>
            <w:r>
              <w:t xml:space="preserve">         М.П.</w:t>
            </w:r>
          </w:p>
        </w:tc>
      </w:tr>
    </w:tbl>
    <w:p w:rsidR="00D96DC5" w:rsidRPr="00D01A7F" w:rsidRDefault="00D96DC5" w:rsidP="0019313C">
      <w:pPr>
        <w:ind w:firstLine="567"/>
        <w:jc w:val="right"/>
      </w:pPr>
    </w:p>
    <w:p w:rsidR="00D96DC5" w:rsidRDefault="00D96DC5" w:rsidP="0019313C">
      <w:pPr>
        <w:rPr>
          <w:rFonts w:eastAsia="MS Mincho"/>
          <w:b/>
          <w:i/>
          <w:sz w:val="28"/>
          <w:szCs w:val="28"/>
        </w:rPr>
      </w:pPr>
    </w:p>
    <w:p w:rsidR="00D96DC5" w:rsidRDefault="00D96DC5" w:rsidP="0019313C">
      <w:pPr>
        <w:ind w:firstLine="567"/>
        <w:jc w:val="right"/>
      </w:pPr>
    </w:p>
    <w:p w:rsidR="00D96DC5" w:rsidRDefault="00D96DC5" w:rsidP="0019313C">
      <w:pPr>
        <w:ind w:firstLine="567"/>
        <w:jc w:val="right"/>
      </w:pPr>
    </w:p>
    <w:p w:rsidR="00D96DC5" w:rsidRDefault="00D96DC5" w:rsidP="0019313C">
      <w:pPr>
        <w:ind w:firstLine="567"/>
        <w:jc w:val="right"/>
      </w:pPr>
    </w:p>
    <w:p w:rsidR="00D96DC5" w:rsidRDefault="00D96DC5" w:rsidP="0019313C">
      <w:pPr>
        <w:ind w:firstLine="567"/>
        <w:jc w:val="right"/>
      </w:pPr>
    </w:p>
    <w:p w:rsidR="00D96DC5" w:rsidRDefault="00D96DC5" w:rsidP="0019313C">
      <w:pPr>
        <w:ind w:firstLine="567"/>
        <w:jc w:val="right"/>
      </w:pPr>
    </w:p>
    <w:p w:rsidR="00D96DC5" w:rsidRDefault="00D96DC5" w:rsidP="0019313C">
      <w:pPr>
        <w:ind w:firstLine="567"/>
        <w:jc w:val="right"/>
      </w:pPr>
    </w:p>
    <w:p w:rsidR="00D96DC5" w:rsidRDefault="00D96DC5" w:rsidP="0019313C">
      <w:pPr>
        <w:ind w:firstLine="567"/>
        <w:jc w:val="right"/>
      </w:pPr>
    </w:p>
    <w:p w:rsidR="00D96DC5" w:rsidRDefault="00D96DC5" w:rsidP="0019313C">
      <w:pPr>
        <w:ind w:firstLine="567"/>
        <w:jc w:val="right"/>
      </w:pPr>
    </w:p>
    <w:p w:rsidR="00D96DC5" w:rsidRDefault="00D96DC5" w:rsidP="0019313C">
      <w:pPr>
        <w:ind w:firstLine="567"/>
        <w:jc w:val="right"/>
      </w:pPr>
      <w:r>
        <w:t>Приложение №1</w:t>
      </w:r>
    </w:p>
    <w:p w:rsidR="00D96DC5" w:rsidRDefault="00D96DC5" w:rsidP="0019313C">
      <w:pPr>
        <w:ind w:firstLine="567"/>
        <w:jc w:val="right"/>
      </w:pPr>
      <w:r>
        <w:t>к договору поставки №________</w:t>
      </w:r>
    </w:p>
    <w:p w:rsidR="00D96DC5" w:rsidRDefault="00D96DC5" w:rsidP="0019313C">
      <w:pPr>
        <w:ind w:firstLine="567"/>
        <w:jc w:val="right"/>
      </w:pPr>
      <w:r>
        <w:t>от «___»_______2017 г.</w:t>
      </w:r>
    </w:p>
    <w:p w:rsidR="00D96DC5" w:rsidRDefault="00D96DC5" w:rsidP="0019313C">
      <w:pPr>
        <w:ind w:firstLine="567"/>
        <w:jc w:val="right"/>
      </w:pPr>
    </w:p>
    <w:p w:rsidR="00D96DC5" w:rsidRDefault="00D96DC5" w:rsidP="0019313C">
      <w:pPr>
        <w:ind w:firstLine="567"/>
        <w:rPr>
          <w:b/>
        </w:rPr>
      </w:pPr>
    </w:p>
    <w:p w:rsidR="00D96DC5" w:rsidRDefault="00D96DC5" w:rsidP="0019313C">
      <w:pPr>
        <w:ind w:firstLine="567"/>
        <w:rPr>
          <w:b/>
        </w:rPr>
      </w:pPr>
      <w:r>
        <w:rPr>
          <w:b/>
        </w:rPr>
        <w:lastRenderedPageBreak/>
        <w:t>Спецификация № ______</w:t>
      </w:r>
    </w:p>
    <w:p w:rsidR="00D96DC5" w:rsidRDefault="00D96DC5" w:rsidP="0019313C">
      <w:pPr>
        <w:ind w:firstLine="567"/>
        <w:rPr>
          <w:b/>
        </w:rPr>
      </w:pPr>
      <w:r>
        <w:rPr>
          <w:b/>
        </w:rPr>
        <w:t>от «___» ____________ 20__ г.</w:t>
      </w:r>
    </w:p>
    <w:p w:rsidR="00D96DC5" w:rsidRDefault="00D96DC5" w:rsidP="0019313C">
      <w:pPr>
        <w:ind w:firstLine="567"/>
        <w:rPr>
          <w:b/>
        </w:rPr>
      </w:pPr>
    </w:p>
    <w:tbl>
      <w:tblPr>
        <w:tblW w:w="10302" w:type="dxa"/>
        <w:tblLayout w:type="fixed"/>
        <w:tblCellMar>
          <w:left w:w="10" w:type="dxa"/>
          <w:right w:w="10" w:type="dxa"/>
        </w:tblCellMar>
        <w:tblLook w:val="0000"/>
      </w:tblPr>
      <w:tblGrid>
        <w:gridCol w:w="910"/>
        <w:gridCol w:w="3706"/>
        <w:gridCol w:w="1042"/>
        <w:gridCol w:w="1236"/>
        <w:gridCol w:w="1619"/>
        <w:gridCol w:w="1789"/>
      </w:tblGrid>
      <w:tr w:rsidR="00D96DC5" w:rsidRPr="00497C16" w:rsidTr="00250076">
        <w:trPr>
          <w:trHeight w:val="56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C5" w:rsidRPr="00497C16" w:rsidRDefault="00D96DC5" w:rsidP="00250076">
            <w:pPr>
              <w:tabs>
                <w:tab w:val="left" w:pos="0"/>
              </w:tabs>
              <w:ind w:firstLine="6"/>
              <w:rPr>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p w:rsidR="00D96DC5" w:rsidRPr="00497C16" w:rsidRDefault="00D96DC5" w:rsidP="00250076">
            <w:pPr>
              <w:tabs>
                <w:tab w:val="left" w:pos="798"/>
              </w:tabs>
              <w:ind w:left="-21"/>
              <w:rPr>
                <w:sz w:val="18"/>
                <w:szCs w:val="18"/>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C5" w:rsidRPr="00497C16" w:rsidRDefault="00D96DC5" w:rsidP="00250076">
            <w:pPr>
              <w:tabs>
                <w:tab w:val="left" w:pos="798"/>
              </w:tabs>
              <w:rPr>
                <w:sz w:val="18"/>
                <w:szCs w:val="18"/>
              </w:rPr>
            </w:pPr>
            <w:r>
              <w:rPr>
                <w:sz w:val="18"/>
                <w:szCs w:val="18"/>
              </w:rPr>
              <w:t>Наименование Товара</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C5" w:rsidRPr="00497C16" w:rsidRDefault="00D96DC5" w:rsidP="00250076">
            <w:pPr>
              <w:tabs>
                <w:tab w:val="left" w:pos="798"/>
              </w:tabs>
              <w:rPr>
                <w:sz w:val="18"/>
                <w:szCs w:val="18"/>
              </w:rPr>
            </w:pPr>
            <w:r>
              <w:rPr>
                <w:sz w:val="18"/>
                <w:szCs w:val="18"/>
              </w:rPr>
              <w:t>Кол-во</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C5" w:rsidRPr="00497C16" w:rsidRDefault="00D96DC5" w:rsidP="00250076">
            <w:pPr>
              <w:tabs>
                <w:tab w:val="left" w:pos="798"/>
              </w:tabs>
              <w:rPr>
                <w:sz w:val="18"/>
                <w:szCs w:val="18"/>
              </w:rPr>
            </w:pPr>
            <w:r>
              <w:rPr>
                <w:sz w:val="18"/>
                <w:szCs w:val="18"/>
              </w:rPr>
              <w:t xml:space="preserve">Ед. </w:t>
            </w:r>
            <w:proofErr w:type="spellStart"/>
            <w:r>
              <w:rPr>
                <w:sz w:val="18"/>
                <w:szCs w:val="18"/>
              </w:rPr>
              <w:t>измер</w:t>
            </w:r>
            <w:proofErr w:type="spellEnd"/>
            <w:r>
              <w:rPr>
                <w:sz w:val="18"/>
                <w:szCs w:val="1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C5" w:rsidRPr="00497C16" w:rsidRDefault="00D96DC5" w:rsidP="00250076">
            <w:pPr>
              <w:tabs>
                <w:tab w:val="left" w:pos="798"/>
              </w:tabs>
              <w:rPr>
                <w:sz w:val="18"/>
                <w:szCs w:val="18"/>
              </w:rPr>
            </w:pPr>
            <w:r>
              <w:rPr>
                <w:sz w:val="18"/>
                <w:szCs w:val="18"/>
              </w:rPr>
              <w:t xml:space="preserve">Цена за ед., </w:t>
            </w:r>
            <w:proofErr w:type="spellStart"/>
            <w:r>
              <w:rPr>
                <w:sz w:val="18"/>
                <w:szCs w:val="18"/>
              </w:rPr>
              <w:t>руб</w:t>
            </w:r>
            <w:proofErr w:type="spellEnd"/>
            <w:r>
              <w:rPr>
                <w:sz w:val="18"/>
                <w:szCs w:val="18"/>
              </w:rPr>
              <w:t>, с НДС 18%</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C5" w:rsidRPr="00497C16" w:rsidRDefault="00D96DC5" w:rsidP="00250076">
            <w:pPr>
              <w:tabs>
                <w:tab w:val="left" w:pos="798"/>
              </w:tabs>
              <w:rPr>
                <w:sz w:val="18"/>
                <w:szCs w:val="18"/>
              </w:rPr>
            </w:pPr>
            <w:r>
              <w:rPr>
                <w:sz w:val="18"/>
                <w:szCs w:val="18"/>
              </w:rPr>
              <w:t xml:space="preserve">Стоимость, </w:t>
            </w:r>
            <w:proofErr w:type="spellStart"/>
            <w:r>
              <w:rPr>
                <w:sz w:val="18"/>
                <w:szCs w:val="18"/>
              </w:rPr>
              <w:t>руб</w:t>
            </w:r>
            <w:proofErr w:type="spellEnd"/>
            <w:r>
              <w:rPr>
                <w:sz w:val="18"/>
                <w:szCs w:val="18"/>
              </w:rPr>
              <w:t>, с НДС 18%</w:t>
            </w:r>
          </w:p>
        </w:tc>
      </w:tr>
      <w:tr w:rsidR="00D96DC5" w:rsidRPr="00497C16" w:rsidTr="00250076">
        <w:trPr>
          <w:trHeight w:val="56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C5" w:rsidRPr="00497C16" w:rsidRDefault="00D96DC5" w:rsidP="00250076">
            <w:pPr>
              <w:tabs>
                <w:tab w:val="left" w:pos="0"/>
              </w:tabs>
              <w:ind w:firstLine="6"/>
              <w:rPr>
                <w:sz w:val="18"/>
                <w:szCs w:val="18"/>
              </w:rPr>
            </w:pPr>
            <w:r>
              <w:rPr>
                <w:sz w:val="18"/>
                <w:szCs w:val="18"/>
              </w:rPr>
              <w:t>1</w:t>
            </w: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C5" w:rsidRPr="00497C16" w:rsidRDefault="00D96DC5" w:rsidP="00250076">
            <w:pPr>
              <w:tabs>
                <w:tab w:val="left" w:pos="798"/>
              </w:tabs>
              <w:rPr>
                <w:sz w:val="18"/>
                <w:szCs w:val="18"/>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C5" w:rsidRPr="00497C16" w:rsidRDefault="00D96DC5" w:rsidP="00250076">
            <w:pPr>
              <w:tabs>
                <w:tab w:val="left" w:pos="798"/>
              </w:tabs>
              <w:rPr>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C5" w:rsidRPr="00497C16" w:rsidRDefault="00D96DC5" w:rsidP="00250076">
            <w:pPr>
              <w:tabs>
                <w:tab w:val="left" w:pos="798"/>
              </w:tabs>
              <w:rPr>
                <w:sz w:val="18"/>
                <w:szCs w:val="1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C5" w:rsidRPr="00497C16" w:rsidRDefault="00D96DC5" w:rsidP="00250076">
            <w:pPr>
              <w:tabs>
                <w:tab w:val="left" w:pos="798"/>
              </w:tabs>
              <w:rPr>
                <w:sz w:val="18"/>
                <w:szCs w:val="1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DC5" w:rsidRPr="00497C16" w:rsidRDefault="00D96DC5" w:rsidP="00250076">
            <w:pPr>
              <w:tabs>
                <w:tab w:val="left" w:pos="798"/>
              </w:tabs>
              <w:rPr>
                <w:sz w:val="18"/>
                <w:szCs w:val="18"/>
              </w:rPr>
            </w:pPr>
          </w:p>
        </w:tc>
      </w:tr>
    </w:tbl>
    <w:p w:rsidR="00D96DC5" w:rsidRDefault="00D96DC5" w:rsidP="0019313C">
      <w:pPr>
        <w:ind w:firstLine="567"/>
        <w:rPr>
          <w:b/>
        </w:rPr>
      </w:pPr>
    </w:p>
    <w:p w:rsidR="00D96DC5" w:rsidRDefault="00D96DC5" w:rsidP="0019313C">
      <w:pPr>
        <w:jc w:val="both"/>
      </w:pPr>
      <w:r>
        <w:t>Дополнительные требования к поставляемому Товару: ---</w:t>
      </w:r>
    </w:p>
    <w:p w:rsidR="00D96DC5" w:rsidRDefault="00D96DC5" w:rsidP="0019313C">
      <w:pPr>
        <w:jc w:val="both"/>
      </w:pPr>
      <w:r>
        <w:t>Общая стоимость Товара составляет</w:t>
      </w:r>
      <w:proofErr w:type="gramStart"/>
      <w:r>
        <w:t xml:space="preserve">: _________(___________) </w:t>
      </w:r>
      <w:proofErr w:type="gramEnd"/>
      <w:r>
        <w:t>рублей</w:t>
      </w:r>
    </w:p>
    <w:p w:rsidR="00D96DC5" w:rsidRDefault="00D96DC5" w:rsidP="0019313C">
      <w:pPr>
        <w:jc w:val="both"/>
      </w:pPr>
      <w:r>
        <w:t xml:space="preserve">В том числе НДС 18%/ </w:t>
      </w:r>
      <w:r>
        <w:rPr>
          <w:i/>
        </w:rPr>
        <w:t>или НДС не облагается на основании</w:t>
      </w:r>
      <w:r>
        <w:t>: ____________________________________________________</w:t>
      </w:r>
    </w:p>
    <w:p w:rsidR="00D96DC5" w:rsidRDefault="00D96DC5" w:rsidP="0019313C">
      <w:pPr>
        <w:jc w:val="both"/>
      </w:pPr>
      <w:r>
        <w:t>Срок поставки Товара: поставка Товара осуществляется в течение</w:t>
      </w:r>
      <w:proofErr w:type="gramStart"/>
      <w:r>
        <w:t xml:space="preserve"> ____ (____________) </w:t>
      </w:r>
      <w:proofErr w:type="gramEnd"/>
      <w:r>
        <w:t>рабочих дней с даты подписания настоящей спецификации.</w:t>
      </w:r>
    </w:p>
    <w:p w:rsidR="00D96DC5" w:rsidRDefault="00D96DC5" w:rsidP="0019313C">
      <w:pPr>
        <w:ind w:firstLine="567"/>
        <w:jc w:val="both"/>
      </w:pPr>
    </w:p>
    <w:p w:rsidR="00D96DC5" w:rsidRDefault="00D96DC5" w:rsidP="0019313C">
      <w:pPr>
        <w:ind w:left="567"/>
      </w:pPr>
    </w:p>
    <w:tbl>
      <w:tblPr>
        <w:tblW w:w="0" w:type="auto"/>
        <w:tblLook w:val="01E0"/>
      </w:tblPr>
      <w:tblGrid>
        <w:gridCol w:w="4922"/>
        <w:gridCol w:w="4932"/>
      </w:tblGrid>
      <w:tr w:rsidR="00D96DC5" w:rsidRPr="004849F2" w:rsidTr="00250076">
        <w:tc>
          <w:tcPr>
            <w:tcW w:w="4922" w:type="dxa"/>
          </w:tcPr>
          <w:p w:rsidR="00D96DC5" w:rsidRPr="004849F2" w:rsidRDefault="00D96DC5" w:rsidP="00250076">
            <w:pPr>
              <w:shd w:val="clear" w:color="auto" w:fill="FFFFFF"/>
              <w:ind w:left="142"/>
              <w:rPr>
                <w:b/>
                <w:sz w:val="27"/>
                <w:szCs w:val="27"/>
              </w:rPr>
            </w:pPr>
            <w:r>
              <w:rPr>
                <w:b/>
                <w:sz w:val="27"/>
                <w:szCs w:val="27"/>
              </w:rPr>
              <w:t>От Покупателя:</w:t>
            </w:r>
          </w:p>
          <w:p w:rsidR="00D96DC5" w:rsidRPr="004849F2" w:rsidRDefault="00D96DC5" w:rsidP="00250076">
            <w:pPr>
              <w:shd w:val="clear" w:color="auto" w:fill="FFFFFF"/>
              <w:ind w:left="142"/>
              <w:rPr>
                <w:sz w:val="27"/>
                <w:szCs w:val="27"/>
              </w:rPr>
            </w:pPr>
            <w:r>
              <w:rPr>
                <w:sz w:val="27"/>
                <w:szCs w:val="27"/>
              </w:rPr>
              <w:t>Директор филиала</w:t>
            </w:r>
          </w:p>
          <w:p w:rsidR="00D96DC5" w:rsidRPr="004849F2" w:rsidRDefault="00D96DC5" w:rsidP="00250076">
            <w:pPr>
              <w:shd w:val="clear" w:color="auto" w:fill="FFFFFF"/>
              <w:ind w:left="142"/>
              <w:rPr>
                <w:sz w:val="27"/>
                <w:szCs w:val="27"/>
              </w:rPr>
            </w:pPr>
            <w:r>
              <w:rPr>
                <w:sz w:val="27"/>
                <w:szCs w:val="27"/>
              </w:rPr>
              <w:t>ПАО «ТрансКонтейнер»</w:t>
            </w:r>
          </w:p>
          <w:p w:rsidR="00D96DC5" w:rsidRPr="004849F2" w:rsidRDefault="00D96DC5" w:rsidP="00250076">
            <w:pPr>
              <w:shd w:val="clear" w:color="auto" w:fill="FFFFFF"/>
              <w:ind w:left="142"/>
              <w:rPr>
                <w:sz w:val="27"/>
                <w:szCs w:val="27"/>
              </w:rPr>
            </w:pPr>
            <w:r>
              <w:rPr>
                <w:sz w:val="27"/>
                <w:szCs w:val="27"/>
              </w:rPr>
              <w:t>на Горьковской железной дороге</w:t>
            </w:r>
          </w:p>
          <w:p w:rsidR="00D96DC5" w:rsidRPr="004849F2" w:rsidRDefault="00D96DC5" w:rsidP="00250076">
            <w:pPr>
              <w:shd w:val="clear" w:color="auto" w:fill="FFFFFF"/>
              <w:ind w:left="142"/>
              <w:rPr>
                <w:sz w:val="27"/>
                <w:szCs w:val="27"/>
              </w:rPr>
            </w:pPr>
          </w:p>
          <w:p w:rsidR="00D96DC5" w:rsidRPr="004849F2" w:rsidRDefault="00D96DC5" w:rsidP="00250076">
            <w:pPr>
              <w:ind w:left="142"/>
              <w:rPr>
                <w:sz w:val="27"/>
                <w:szCs w:val="27"/>
              </w:rPr>
            </w:pPr>
            <w:r>
              <w:rPr>
                <w:sz w:val="27"/>
                <w:szCs w:val="27"/>
              </w:rPr>
              <w:t>________________ А.Г. Каринский</w:t>
            </w:r>
          </w:p>
          <w:p w:rsidR="00D96DC5" w:rsidRPr="004849F2" w:rsidRDefault="00D96DC5" w:rsidP="00250076">
            <w:pPr>
              <w:ind w:left="142"/>
              <w:rPr>
                <w:sz w:val="27"/>
                <w:szCs w:val="27"/>
              </w:rPr>
            </w:pPr>
            <w:r>
              <w:rPr>
                <w:sz w:val="27"/>
                <w:szCs w:val="27"/>
              </w:rPr>
              <w:t>М.П.</w:t>
            </w:r>
          </w:p>
        </w:tc>
        <w:tc>
          <w:tcPr>
            <w:tcW w:w="4932" w:type="dxa"/>
          </w:tcPr>
          <w:p w:rsidR="00D96DC5" w:rsidRPr="004849F2" w:rsidRDefault="00D96DC5" w:rsidP="00250076">
            <w:pPr>
              <w:rPr>
                <w:b/>
                <w:sz w:val="27"/>
                <w:szCs w:val="27"/>
              </w:rPr>
            </w:pPr>
            <w:r>
              <w:rPr>
                <w:b/>
                <w:bCs/>
                <w:color w:val="000000"/>
                <w:sz w:val="27"/>
                <w:szCs w:val="27"/>
              </w:rPr>
              <w:t>От Поставщика:</w:t>
            </w:r>
            <w:r>
              <w:rPr>
                <w:color w:val="000000"/>
                <w:sz w:val="27"/>
                <w:szCs w:val="27"/>
              </w:rPr>
              <w:t xml:space="preserve"> </w:t>
            </w:r>
          </w:p>
          <w:p w:rsidR="00D96DC5" w:rsidRDefault="00D96DC5" w:rsidP="00250076">
            <w:pPr>
              <w:rPr>
                <w:b/>
                <w:sz w:val="27"/>
                <w:szCs w:val="27"/>
              </w:rPr>
            </w:pPr>
          </w:p>
          <w:p w:rsidR="00D96DC5" w:rsidRPr="004849F2" w:rsidRDefault="00D96DC5" w:rsidP="00250076">
            <w:pPr>
              <w:rPr>
                <w:sz w:val="27"/>
                <w:szCs w:val="27"/>
              </w:rPr>
            </w:pPr>
            <w:r>
              <w:rPr>
                <w:b/>
                <w:sz w:val="27"/>
                <w:szCs w:val="27"/>
              </w:rPr>
              <w:t>___________</w:t>
            </w:r>
          </w:p>
          <w:p w:rsidR="00D96DC5" w:rsidRPr="004849F2" w:rsidRDefault="00D96DC5" w:rsidP="00250076">
            <w:pPr>
              <w:rPr>
                <w:sz w:val="27"/>
                <w:szCs w:val="27"/>
              </w:rPr>
            </w:pPr>
          </w:p>
          <w:p w:rsidR="00D96DC5" w:rsidRPr="004849F2" w:rsidRDefault="00D96DC5" w:rsidP="00250076">
            <w:pPr>
              <w:rPr>
                <w:sz w:val="27"/>
                <w:szCs w:val="27"/>
              </w:rPr>
            </w:pPr>
          </w:p>
          <w:p w:rsidR="00D96DC5" w:rsidRPr="004849F2" w:rsidRDefault="00D96DC5" w:rsidP="00250076">
            <w:pPr>
              <w:rPr>
                <w:sz w:val="27"/>
                <w:szCs w:val="27"/>
              </w:rPr>
            </w:pPr>
            <w:r>
              <w:rPr>
                <w:sz w:val="27"/>
                <w:szCs w:val="27"/>
              </w:rPr>
              <w:t xml:space="preserve">________________ /_____________/  </w:t>
            </w:r>
          </w:p>
          <w:p w:rsidR="00D96DC5" w:rsidRPr="004849F2" w:rsidRDefault="00D96DC5" w:rsidP="00250076">
            <w:pPr>
              <w:rPr>
                <w:b/>
                <w:bCs/>
                <w:color w:val="000000"/>
                <w:sz w:val="27"/>
                <w:szCs w:val="27"/>
              </w:rPr>
            </w:pPr>
            <w:r>
              <w:rPr>
                <w:sz w:val="27"/>
                <w:szCs w:val="27"/>
              </w:rPr>
              <w:t xml:space="preserve">         М.П.</w:t>
            </w:r>
          </w:p>
        </w:tc>
      </w:tr>
    </w:tbl>
    <w:p w:rsidR="00D96DC5" w:rsidRDefault="00D96DC5" w:rsidP="0019313C">
      <w:pPr>
        <w:ind w:left="567"/>
      </w:pPr>
    </w:p>
    <w:p w:rsidR="00D96DC5" w:rsidRDefault="00D96DC5" w:rsidP="0019313C">
      <w:pPr>
        <w:ind w:left="567"/>
      </w:pPr>
    </w:p>
    <w:p w:rsidR="00D96DC5" w:rsidRDefault="00D96DC5" w:rsidP="0019313C">
      <w:pPr>
        <w:ind w:left="567"/>
      </w:pPr>
    </w:p>
    <w:p w:rsidR="00D96DC5" w:rsidRDefault="00D96DC5" w:rsidP="0019313C">
      <w:pPr>
        <w:ind w:left="567"/>
      </w:pPr>
    </w:p>
    <w:p w:rsidR="00D96DC5" w:rsidRDefault="00D96DC5" w:rsidP="0019313C">
      <w:pPr>
        <w:ind w:firstLine="567"/>
        <w:jc w:val="right"/>
      </w:pPr>
    </w:p>
    <w:p w:rsidR="00D96DC5" w:rsidRDefault="00D96DC5" w:rsidP="0019313C">
      <w:pPr>
        <w:ind w:firstLine="567"/>
        <w:jc w:val="right"/>
      </w:pPr>
    </w:p>
    <w:p w:rsidR="00D96DC5" w:rsidRDefault="00D96DC5" w:rsidP="0019313C">
      <w:pPr>
        <w:ind w:firstLine="567"/>
        <w:jc w:val="right"/>
      </w:pPr>
    </w:p>
    <w:p w:rsidR="00D96DC5" w:rsidRDefault="00D96DC5" w:rsidP="0019313C">
      <w:pPr>
        <w:ind w:firstLine="567"/>
        <w:jc w:val="right"/>
      </w:pPr>
    </w:p>
    <w:p w:rsidR="00D96DC5" w:rsidRDefault="00D96DC5" w:rsidP="0019313C">
      <w:pPr>
        <w:ind w:firstLine="567"/>
        <w:jc w:val="right"/>
      </w:pPr>
    </w:p>
    <w:p w:rsidR="00D96DC5" w:rsidRDefault="00D96DC5" w:rsidP="0019313C">
      <w:pPr>
        <w:ind w:firstLine="567"/>
        <w:jc w:val="right"/>
      </w:pPr>
    </w:p>
    <w:p w:rsidR="00D96DC5" w:rsidRDefault="00D96DC5" w:rsidP="0019313C">
      <w:pPr>
        <w:ind w:firstLine="567"/>
        <w:jc w:val="right"/>
      </w:pPr>
    </w:p>
    <w:p w:rsidR="00D96DC5" w:rsidRDefault="00D96DC5" w:rsidP="0019313C">
      <w:pPr>
        <w:ind w:firstLine="567"/>
        <w:jc w:val="right"/>
      </w:pPr>
    </w:p>
    <w:p w:rsidR="00D96DC5" w:rsidRDefault="00D96DC5" w:rsidP="0019313C">
      <w:pPr>
        <w:ind w:firstLine="567"/>
        <w:jc w:val="right"/>
      </w:pPr>
    </w:p>
    <w:p w:rsidR="00D96DC5" w:rsidRDefault="00D96DC5" w:rsidP="0019313C">
      <w:pPr>
        <w:ind w:firstLine="567"/>
        <w:jc w:val="right"/>
      </w:pPr>
    </w:p>
    <w:p w:rsidR="00D96DC5" w:rsidRDefault="00D96DC5" w:rsidP="0019313C"/>
    <w:p w:rsidR="00D96DC5" w:rsidRDefault="00D96DC5" w:rsidP="0019313C"/>
    <w:p w:rsidR="00D96DC5" w:rsidRDefault="00D96DC5" w:rsidP="0019313C"/>
    <w:p w:rsidR="00D96DC5" w:rsidRDefault="00D96DC5" w:rsidP="0019313C"/>
    <w:p w:rsidR="00D96DC5" w:rsidRDefault="00D96DC5" w:rsidP="0019313C"/>
    <w:p w:rsidR="00D96DC5" w:rsidRDefault="00D96DC5" w:rsidP="0019313C"/>
    <w:p w:rsidR="00D96DC5" w:rsidRDefault="00D96DC5" w:rsidP="0019313C">
      <w:pPr>
        <w:pStyle w:val="affff6"/>
        <w:ind w:firstLine="0"/>
        <w:jc w:val="right"/>
        <w:rPr>
          <w:sz w:val="28"/>
          <w:szCs w:val="28"/>
          <w:highlight w:val="cyan"/>
        </w:rPr>
      </w:pPr>
    </w:p>
    <w:p w:rsidR="00D96DC5" w:rsidRDefault="00D96DC5" w:rsidP="0019313C">
      <w:pPr>
        <w:spacing w:after="200" w:line="276" w:lineRule="auto"/>
        <w:ind w:left="5812"/>
        <w:rPr>
          <w:sz w:val="28"/>
          <w:szCs w:val="28"/>
        </w:rPr>
      </w:pPr>
      <w:r>
        <w:rPr>
          <w:sz w:val="28"/>
          <w:szCs w:val="28"/>
        </w:rPr>
        <w:t>Приложение № 2</w:t>
      </w:r>
    </w:p>
    <w:p w:rsidR="00D96DC5" w:rsidRDefault="00D96DC5" w:rsidP="0019313C">
      <w:pPr>
        <w:spacing w:after="200" w:line="276" w:lineRule="auto"/>
        <w:ind w:left="5812"/>
        <w:rPr>
          <w:sz w:val="28"/>
          <w:szCs w:val="28"/>
        </w:rPr>
      </w:pPr>
      <w:r>
        <w:rPr>
          <w:sz w:val="28"/>
          <w:szCs w:val="28"/>
        </w:rPr>
        <w:t>к договору поставки №________</w:t>
      </w:r>
    </w:p>
    <w:p w:rsidR="00D96DC5" w:rsidRPr="00442404" w:rsidRDefault="00D96DC5" w:rsidP="0019313C">
      <w:pPr>
        <w:spacing w:after="200" w:line="276" w:lineRule="auto"/>
        <w:ind w:left="5812"/>
        <w:rPr>
          <w:sz w:val="28"/>
          <w:szCs w:val="28"/>
        </w:rPr>
      </w:pPr>
      <w:r>
        <w:rPr>
          <w:sz w:val="28"/>
          <w:szCs w:val="28"/>
        </w:rPr>
        <w:lastRenderedPageBreak/>
        <w:t>от «___»_______2017 г.</w:t>
      </w:r>
    </w:p>
    <w:p w:rsidR="00D96DC5" w:rsidRPr="002D71A0" w:rsidRDefault="00D96DC5" w:rsidP="0019313C">
      <w:pPr>
        <w:rPr>
          <w:b/>
          <w:sz w:val="28"/>
          <w:szCs w:val="28"/>
        </w:rPr>
      </w:pPr>
      <w:r>
        <w:rPr>
          <w:b/>
          <w:sz w:val="28"/>
          <w:szCs w:val="28"/>
        </w:rPr>
        <w:t>Наименование, количество, цена за единицу поставляемого Товара</w:t>
      </w:r>
    </w:p>
    <w:p w:rsidR="00D96DC5" w:rsidRDefault="00D96DC5" w:rsidP="0019313C">
      <w:pP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5326"/>
        <w:gridCol w:w="1134"/>
        <w:gridCol w:w="2835"/>
      </w:tblGrid>
      <w:tr w:rsidR="00D96DC5" w:rsidRPr="00F73E00" w:rsidTr="00250076">
        <w:tc>
          <w:tcPr>
            <w:tcW w:w="594" w:type="dxa"/>
          </w:tcPr>
          <w:p w:rsidR="00D96DC5" w:rsidRPr="002342A2" w:rsidRDefault="00D96DC5" w:rsidP="00250076">
            <w:pPr>
              <w:jc w:val="both"/>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326" w:type="dxa"/>
          </w:tcPr>
          <w:p w:rsidR="00D96DC5" w:rsidRPr="002342A2" w:rsidRDefault="00D96DC5" w:rsidP="00250076">
            <w:pPr>
              <w:jc w:val="both"/>
              <w:rPr>
                <w:b/>
              </w:rPr>
            </w:pPr>
            <w:r>
              <w:rPr>
                <w:b/>
              </w:rPr>
              <w:t>Наименование, технические характеристики</w:t>
            </w:r>
          </w:p>
        </w:tc>
        <w:tc>
          <w:tcPr>
            <w:tcW w:w="1134" w:type="dxa"/>
          </w:tcPr>
          <w:p w:rsidR="00D96DC5" w:rsidRPr="002342A2" w:rsidRDefault="00D96DC5" w:rsidP="00250076">
            <w:pPr>
              <w:jc w:val="both"/>
              <w:rPr>
                <w:b/>
              </w:rPr>
            </w:pPr>
            <w:r>
              <w:rPr>
                <w:b/>
              </w:rPr>
              <w:t>Кол-во</w:t>
            </w:r>
          </w:p>
        </w:tc>
        <w:tc>
          <w:tcPr>
            <w:tcW w:w="2835" w:type="dxa"/>
          </w:tcPr>
          <w:p w:rsidR="00D96DC5" w:rsidRPr="002342A2" w:rsidRDefault="00D96DC5" w:rsidP="00250076">
            <w:pPr>
              <w:jc w:val="both"/>
              <w:rPr>
                <w:b/>
              </w:rPr>
            </w:pPr>
            <w:r>
              <w:rPr>
                <w:b/>
              </w:rPr>
              <w:t>Цена за единицу Товара, руб.</w:t>
            </w:r>
          </w:p>
          <w:p w:rsidR="00D96DC5" w:rsidRPr="002342A2" w:rsidRDefault="00D96DC5" w:rsidP="00250076">
            <w:pPr>
              <w:jc w:val="both"/>
              <w:rPr>
                <w:b/>
              </w:rPr>
            </w:pPr>
            <w:r>
              <w:rPr>
                <w:b/>
              </w:rPr>
              <w:t>без НДС</w:t>
            </w:r>
          </w:p>
        </w:tc>
      </w:tr>
      <w:tr w:rsidR="00D96DC5" w:rsidRPr="00F73E00" w:rsidTr="00250076">
        <w:tc>
          <w:tcPr>
            <w:tcW w:w="594" w:type="dxa"/>
          </w:tcPr>
          <w:p w:rsidR="00D96DC5" w:rsidRPr="00F73E00" w:rsidRDefault="00D96DC5" w:rsidP="00250076">
            <w:pPr>
              <w:jc w:val="both"/>
            </w:pPr>
            <w:r>
              <w:t>1.</w:t>
            </w:r>
          </w:p>
        </w:tc>
        <w:tc>
          <w:tcPr>
            <w:tcW w:w="5326" w:type="dxa"/>
          </w:tcPr>
          <w:p w:rsidR="00D96DC5" w:rsidRPr="00F73E00" w:rsidRDefault="00D96DC5" w:rsidP="00250076">
            <w:pPr>
              <w:widowControl w:val="0"/>
              <w:autoSpaceDE w:val="0"/>
              <w:snapToGrid w:val="0"/>
              <w:textAlignment w:val="baseline"/>
              <w:rPr>
                <w:kern w:val="1"/>
              </w:rPr>
            </w:pPr>
          </w:p>
        </w:tc>
        <w:tc>
          <w:tcPr>
            <w:tcW w:w="1134" w:type="dxa"/>
          </w:tcPr>
          <w:p w:rsidR="00D96DC5" w:rsidRPr="00F73E00" w:rsidRDefault="00D96DC5" w:rsidP="00250076">
            <w:pPr>
              <w:jc w:val="both"/>
            </w:pPr>
          </w:p>
        </w:tc>
        <w:tc>
          <w:tcPr>
            <w:tcW w:w="2835" w:type="dxa"/>
          </w:tcPr>
          <w:p w:rsidR="00D96DC5" w:rsidRPr="00F73E00" w:rsidRDefault="00D96DC5" w:rsidP="00250076">
            <w:pPr>
              <w:jc w:val="both"/>
            </w:pPr>
          </w:p>
        </w:tc>
      </w:tr>
      <w:tr w:rsidR="00D96DC5" w:rsidRPr="00F73E00" w:rsidTr="00250076">
        <w:tc>
          <w:tcPr>
            <w:tcW w:w="594" w:type="dxa"/>
          </w:tcPr>
          <w:p w:rsidR="00D96DC5" w:rsidRPr="00F73E00" w:rsidRDefault="00D96DC5" w:rsidP="00250076">
            <w:pPr>
              <w:jc w:val="both"/>
            </w:pPr>
            <w:r>
              <w:t>2.</w:t>
            </w:r>
          </w:p>
        </w:tc>
        <w:tc>
          <w:tcPr>
            <w:tcW w:w="5326" w:type="dxa"/>
          </w:tcPr>
          <w:p w:rsidR="00D96DC5" w:rsidRPr="00F73E00" w:rsidRDefault="00D96DC5" w:rsidP="00250076">
            <w:pPr>
              <w:widowControl w:val="0"/>
              <w:autoSpaceDE w:val="0"/>
              <w:snapToGrid w:val="0"/>
              <w:textAlignment w:val="baseline"/>
              <w:rPr>
                <w:kern w:val="1"/>
              </w:rPr>
            </w:pPr>
          </w:p>
        </w:tc>
        <w:tc>
          <w:tcPr>
            <w:tcW w:w="1134" w:type="dxa"/>
          </w:tcPr>
          <w:p w:rsidR="00D96DC5" w:rsidRPr="00F73E00" w:rsidRDefault="00D96DC5" w:rsidP="00250076">
            <w:pPr>
              <w:jc w:val="both"/>
            </w:pPr>
          </w:p>
        </w:tc>
        <w:tc>
          <w:tcPr>
            <w:tcW w:w="2835" w:type="dxa"/>
          </w:tcPr>
          <w:p w:rsidR="00D96DC5" w:rsidRPr="00F73E00" w:rsidRDefault="00D96DC5" w:rsidP="00250076">
            <w:pPr>
              <w:jc w:val="both"/>
            </w:pPr>
          </w:p>
        </w:tc>
      </w:tr>
      <w:tr w:rsidR="00D96DC5" w:rsidRPr="00F73E00" w:rsidTr="00250076">
        <w:tc>
          <w:tcPr>
            <w:tcW w:w="594" w:type="dxa"/>
          </w:tcPr>
          <w:p w:rsidR="00D96DC5" w:rsidRPr="00F73E00" w:rsidRDefault="00D96DC5" w:rsidP="00250076">
            <w:pPr>
              <w:jc w:val="both"/>
            </w:pPr>
            <w:r>
              <w:t>3.</w:t>
            </w:r>
          </w:p>
        </w:tc>
        <w:tc>
          <w:tcPr>
            <w:tcW w:w="5326" w:type="dxa"/>
          </w:tcPr>
          <w:p w:rsidR="00D96DC5" w:rsidRPr="00F73E00" w:rsidRDefault="00D96DC5" w:rsidP="00250076">
            <w:pPr>
              <w:widowControl w:val="0"/>
              <w:autoSpaceDE w:val="0"/>
              <w:snapToGrid w:val="0"/>
              <w:textAlignment w:val="baseline"/>
              <w:rPr>
                <w:kern w:val="1"/>
              </w:rPr>
            </w:pPr>
          </w:p>
        </w:tc>
        <w:tc>
          <w:tcPr>
            <w:tcW w:w="1134" w:type="dxa"/>
          </w:tcPr>
          <w:p w:rsidR="00D96DC5" w:rsidRPr="00F73E00" w:rsidRDefault="00D96DC5" w:rsidP="00250076">
            <w:pPr>
              <w:jc w:val="both"/>
            </w:pPr>
          </w:p>
        </w:tc>
        <w:tc>
          <w:tcPr>
            <w:tcW w:w="2835" w:type="dxa"/>
          </w:tcPr>
          <w:p w:rsidR="00D96DC5" w:rsidRPr="00F73E00" w:rsidRDefault="00D96DC5" w:rsidP="00250076">
            <w:pPr>
              <w:jc w:val="both"/>
            </w:pPr>
          </w:p>
        </w:tc>
      </w:tr>
      <w:tr w:rsidR="00D96DC5" w:rsidRPr="00F73E00" w:rsidTr="00250076">
        <w:tc>
          <w:tcPr>
            <w:tcW w:w="594" w:type="dxa"/>
          </w:tcPr>
          <w:p w:rsidR="00D96DC5" w:rsidRPr="00F73E00" w:rsidRDefault="00D96DC5" w:rsidP="00250076">
            <w:pPr>
              <w:jc w:val="both"/>
            </w:pPr>
            <w:r>
              <w:t>4.</w:t>
            </w:r>
          </w:p>
        </w:tc>
        <w:tc>
          <w:tcPr>
            <w:tcW w:w="5326" w:type="dxa"/>
          </w:tcPr>
          <w:p w:rsidR="00D96DC5" w:rsidRPr="00F73E00" w:rsidRDefault="00D96DC5" w:rsidP="00250076">
            <w:pPr>
              <w:widowControl w:val="0"/>
              <w:autoSpaceDE w:val="0"/>
              <w:snapToGrid w:val="0"/>
              <w:textAlignment w:val="baseline"/>
              <w:rPr>
                <w:kern w:val="1"/>
              </w:rPr>
            </w:pPr>
          </w:p>
        </w:tc>
        <w:tc>
          <w:tcPr>
            <w:tcW w:w="1134" w:type="dxa"/>
          </w:tcPr>
          <w:p w:rsidR="00D96DC5" w:rsidRPr="00F73E00" w:rsidRDefault="00D96DC5" w:rsidP="00250076">
            <w:pPr>
              <w:jc w:val="both"/>
            </w:pPr>
          </w:p>
        </w:tc>
        <w:tc>
          <w:tcPr>
            <w:tcW w:w="2835" w:type="dxa"/>
          </w:tcPr>
          <w:p w:rsidR="00D96DC5" w:rsidRPr="00F73E00" w:rsidRDefault="00D96DC5" w:rsidP="00250076">
            <w:pPr>
              <w:jc w:val="both"/>
            </w:pPr>
          </w:p>
        </w:tc>
      </w:tr>
      <w:tr w:rsidR="00D96DC5" w:rsidRPr="00F73E00" w:rsidTr="00250076">
        <w:tc>
          <w:tcPr>
            <w:tcW w:w="594" w:type="dxa"/>
          </w:tcPr>
          <w:p w:rsidR="00D96DC5" w:rsidRPr="00F73E00" w:rsidRDefault="00D96DC5" w:rsidP="00250076">
            <w:pPr>
              <w:jc w:val="both"/>
            </w:pPr>
            <w:r>
              <w:t>5.</w:t>
            </w:r>
          </w:p>
        </w:tc>
        <w:tc>
          <w:tcPr>
            <w:tcW w:w="5326" w:type="dxa"/>
          </w:tcPr>
          <w:p w:rsidR="00D96DC5" w:rsidRPr="00F73E00" w:rsidRDefault="00D96DC5" w:rsidP="00250076">
            <w:pPr>
              <w:widowControl w:val="0"/>
              <w:autoSpaceDE w:val="0"/>
              <w:snapToGrid w:val="0"/>
              <w:textAlignment w:val="baseline"/>
              <w:rPr>
                <w:kern w:val="1"/>
              </w:rPr>
            </w:pPr>
          </w:p>
        </w:tc>
        <w:tc>
          <w:tcPr>
            <w:tcW w:w="1134" w:type="dxa"/>
          </w:tcPr>
          <w:p w:rsidR="00D96DC5" w:rsidRPr="00F73E00" w:rsidRDefault="00D96DC5" w:rsidP="00250076">
            <w:pPr>
              <w:jc w:val="both"/>
            </w:pPr>
          </w:p>
        </w:tc>
        <w:tc>
          <w:tcPr>
            <w:tcW w:w="2835" w:type="dxa"/>
          </w:tcPr>
          <w:p w:rsidR="00D96DC5" w:rsidRPr="00F73E00" w:rsidRDefault="00D96DC5" w:rsidP="00250076">
            <w:pPr>
              <w:jc w:val="both"/>
            </w:pPr>
          </w:p>
        </w:tc>
      </w:tr>
      <w:tr w:rsidR="00D96DC5" w:rsidRPr="00F73E00" w:rsidTr="00250076">
        <w:tc>
          <w:tcPr>
            <w:tcW w:w="594" w:type="dxa"/>
          </w:tcPr>
          <w:p w:rsidR="00D96DC5" w:rsidRPr="00F73E00" w:rsidRDefault="00D96DC5" w:rsidP="00250076">
            <w:pPr>
              <w:jc w:val="both"/>
            </w:pPr>
            <w:r>
              <w:t>6.</w:t>
            </w:r>
          </w:p>
        </w:tc>
        <w:tc>
          <w:tcPr>
            <w:tcW w:w="5326" w:type="dxa"/>
          </w:tcPr>
          <w:p w:rsidR="00D96DC5" w:rsidRPr="00F73E00" w:rsidRDefault="00D96DC5" w:rsidP="00250076">
            <w:pPr>
              <w:widowControl w:val="0"/>
              <w:autoSpaceDE w:val="0"/>
              <w:snapToGrid w:val="0"/>
              <w:textAlignment w:val="baseline"/>
              <w:rPr>
                <w:kern w:val="1"/>
              </w:rPr>
            </w:pPr>
          </w:p>
        </w:tc>
        <w:tc>
          <w:tcPr>
            <w:tcW w:w="1134" w:type="dxa"/>
          </w:tcPr>
          <w:p w:rsidR="00D96DC5" w:rsidRPr="00F73E00" w:rsidRDefault="00D96DC5" w:rsidP="00250076">
            <w:pPr>
              <w:jc w:val="both"/>
            </w:pPr>
          </w:p>
        </w:tc>
        <w:tc>
          <w:tcPr>
            <w:tcW w:w="2835" w:type="dxa"/>
          </w:tcPr>
          <w:p w:rsidR="00D96DC5" w:rsidRPr="00F73E00" w:rsidRDefault="00D96DC5" w:rsidP="00250076">
            <w:pPr>
              <w:jc w:val="both"/>
            </w:pPr>
          </w:p>
        </w:tc>
      </w:tr>
      <w:tr w:rsidR="00D96DC5" w:rsidRPr="00F73E00" w:rsidTr="00250076">
        <w:tc>
          <w:tcPr>
            <w:tcW w:w="594" w:type="dxa"/>
          </w:tcPr>
          <w:p w:rsidR="00D96DC5" w:rsidRPr="00F73E00" w:rsidRDefault="00D96DC5" w:rsidP="00250076">
            <w:pPr>
              <w:jc w:val="both"/>
            </w:pPr>
            <w:r>
              <w:t>7.</w:t>
            </w:r>
          </w:p>
        </w:tc>
        <w:tc>
          <w:tcPr>
            <w:tcW w:w="5326" w:type="dxa"/>
          </w:tcPr>
          <w:p w:rsidR="00D96DC5" w:rsidRPr="00F73E00" w:rsidRDefault="00D96DC5" w:rsidP="00250076">
            <w:pPr>
              <w:widowControl w:val="0"/>
              <w:autoSpaceDE w:val="0"/>
              <w:snapToGrid w:val="0"/>
              <w:textAlignment w:val="baseline"/>
              <w:rPr>
                <w:kern w:val="1"/>
              </w:rPr>
            </w:pPr>
          </w:p>
        </w:tc>
        <w:tc>
          <w:tcPr>
            <w:tcW w:w="1134" w:type="dxa"/>
          </w:tcPr>
          <w:p w:rsidR="00D96DC5" w:rsidRPr="00F73E00" w:rsidRDefault="00D96DC5" w:rsidP="00250076">
            <w:pPr>
              <w:jc w:val="both"/>
            </w:pPr>
          </w:p>
        </w:tc>
        <w:tc>
          <w:tcPr>
            <w:tcW w:w="2835" w:type="dxa"/>
          </w:tcPr>
          <w:p w:rsidR="00D96DC5" w:rsidRPr="00F73E00" w:rsidRDefault="00D96DC5" w:rsidP="00250076">
            <w:pPr>
              <w:jc w:val="both"/>
            </w:pPr>
          </w:p>
        </w:tc>
      </w:tr>
      <w:tr w:rsidR="00D96DC5" w:rsidRPr="00F73E00" w:rsidTr="00250076">
        <w:tc>
          <w:tcPr>
            <w:tcW w:w="594" w:type="dxa"/>
          </w:tcPr>
          <w:p w:rsidR="00D96DC5" w:rsidRPr="00F73E00" w:rsidRDefault="00D96DC5" w:rsidP="00250076">
            <w:pPr>
              <w:jc w:val="both"/>
            </w:pPr>
            <w:r>
              <w:t>8.</w:t>
            </w:r>
          </w:p>
        </w:tc>
        <w:tc>
          <w:tcPr>
            <w:tcW w:w="5326" w:type="dxa"/>
          </w:tcPr>
          <w:p w:rsidR="00D96DC5" w:rsidRPr="00F73E00" w:rsidRDefault="00D96DC5" w:rsidP="00250076">
            <w:pPr>
              <w:widowControl w:val="0"/>
              <w:autoSpaceDE w:val="0"/>
              <w:snapToGrid w:val="0"/>
              <w:textAlignment w:val="baseline"/>
              <w:rPr>
                <w:kern w:val="1"/>
              </w:rPr>
            </w:pPr>
          </w:p>
        </w:tc>
        <w:tc>
          <w:tcPr>
            <w:tcW w:w="1134" w:type="dxa"/>
          </w:tcPr>
          <w:p w:rsidR="00D96DC5" w:rsidRPr="00F73E00" w:rsidRDefault="00D96DC5" w:rsidP="00250076">
            <w:pPr>
              <w:jc w:val="both"/>
            </w:pPr>
          </w:p>
        </w:tc>
        <w:tc>
          <w:tcPr>
            <w:tcW w:w="2835" w:type="dxa"/>
          </w:tcPr>
          <w:p w:rsidR="00D96DC5" w:rsidRPr="00F73E00" w:rsidRDefault="00D96DC5" w:rsidP="00250076">
            <w:pPr>
              <w:jc w:val="both"/>
            </w:pPr>
          </w:p>
        </w:tc>
      </w:tr>
      <w:tr w:rsidR="00D96DC5" w:rsidRPr="00F73E00" w:rsidTr="00250076">
        <w:tc>
          <w:tcPr>
            <w:tcW w:w="594" w:type="dxa"/>
          </w:tcPr>
          <w:p w:rsidR="00D96DC5" w:rsidRPr="00F73E00" w:rsidRDefault="00D96DC5" w:rsidP="00250076">
            <w:pPr>
              <w:jc w:val="both"/>
            </w:pPr>
            <w:r>
              <w:t>9.</w:t>
            </w:r>
          </w:p>
        </w:tc>
        <w:tc>
          <w:tcPr>
            <w:tcW w:w="5326" w:type="dxa"/>
          </w:tcPr>
          <w:p w:rsidR="00D96DC5" w:rsidRPr="00F73E00" w:rsidRDefault="00D96DC5" w:rsidP="00250076">
            <w:pPr>
              <w:widowControl w:val="0"/>
              <w:autoSpaceDE w:val="0"/>
              <w:snapToGrid w:val="0"/>
              <w:textAlignment w:val="baseline"/>
              <w:rPr>
                <w:kern w:val="1"/>
              </w:rPr>
            </w:pPr>
          </w:p>
        </w:tc>
        <w:tc>
          <w:tcPr>
            <w:tcW w:w="1134" w:type="dxa"/>
          </w:tcPr>
          <w:p w:rsidR="00D96DC5" w:rsidRPr="00F73E00" w:rsidRDefault="00D96DC5" w:rsidP="00250076">
            <w:pPr>
              <w:jc w:val="both"/>
            </w:pPr>
          </w:p>
        </w:tc>
        <w:tc>
          <w:tcPr>
            <w:tcW w:w="2835" w:type="dxa"/>
          </w:tcPr>
          <w:p w:rsidR="00D96DC5" w:rsidRPr="00F73E00" w:rsidRDefault="00D96DC5" w:rsidP="00250076">
            <w:pPr>
              <w:jc w:val="both"/>
            </w:pPr>
          </w:p>
        </w:tc>
      </w:tr>
    </w:tbl>
    <w:p w:rsidR="00D96DC5" w:rsidRPr="002D71A0" w:rsidRDefault="00D96DC5" w:rsidP="0019313C">
      <w:pPr>
        <w:tabs>
          <w:tab w:val="left" w:pos="3327"/>
        </w:tabs>
        <w:rPr>
          <w:sz w:val="28"/>
          <w:szCs w:val="28"/>
        </w:rPr>
      </w:pPr>
      <w:r>
        <w:rPr>
          <w:sz w:val="28"/>
          <w:szCs w:val="28"/>
        </w:rPr>
        <w:tab/>
      </w:r>
    </w:p>
    <w:p w:rsidR="00D96DC5" w:rsidRPr="00E350E4" w:rsidRDefault="00D96DC5" w:rsidP="0019313C">
      <w:pPr>
        <w:tabs>
          <w:tab w:val="left" w:pos="3327"/>
        </w:tabs>
        <w:ind w:firstLine="567"/>
        <w:jc w:val="both"/>
        <w:rPr>
          <w:i/>
          <w:sz w:val="28"/>
          <w:szCs w:val="28"/>
        </w:rPr>
      </w:pPr>
      <w:r>
        <w:rPr>
          <w:sz w:val="28"/>
          <w:szCs w:val="28"/>
        </w:rPr>
        <w:t>НДС начисляется отдельно по ставке 18 %/</w:t>
      </w:r>
      <w:r>
        <w:rPr>
          <w:i/>
          <w:sz w:val="28"/>
          <w:szCs w:val="28"/>
        </w:rPr>
        <w:t>или НДС не облагается на основании ______________.</w:t>
      </w:r>
    </w:p>
    <w:p w:rsidR="00D96DC5" w:rsidRPr="002D71A0" w:rsidRDefault="00D96DC5" w:rsidP="0019313C">
      <w:pPr>
        <w:rPr>
          <w:sz w:val="28"/>
          <w:szCs w:val="28"/>
        </w:rPr>
      </w:pPr>
    </w:p>
    <w:p w:rsidR="00D96DC5" w:rsidRDefault="00D96DC5" w:rsidP="0019313C">
      <w:pPr>
        <w:rPr>
          <w:sz w:val="28"/>
          <w:szCs w:val="28"/>
        </w:rPr>
      </w:pPr>
    </w:p>
    <w:p w:rsidR="00D96DC5" w:rsidRPr="002D71A0" w:rsidRDefault="00D96DC5" w:rsidP="0019313C">
      <w:pPr>
        <w:tabs>
          <w:tab w:val="left" w:pos="2662"/>
        </w:tabs>
        <w:rPr>
          <w:sz w:val="28"/>
          <w:szCs w:val="28"/>
        </w:rPr>
      </w:pPr>
      <w:r>
        <w:rPr>
          <w:sz w:val="28"/>
          <w:szCs w:val="28"/>
        </w:rPr>
        <w:tab/>
      </w:r>
    </w:p>
    <w:tbl>
      <w:tblPr>
        <w:tblW w:w="0" w:type="auto"/>
        <w:tblLook w:val="01E0"/>
      </w:tblPr>
      <w:tblGrid>
        <w:gridCol w:w="4922"/>
        <w:gridCol w:w="4932"/>
      </w:tblGrid>
      <w:tr w:rsidR="00D96DC5" w:rsidRPr="00442404" w:rsidTr="00250076">
        <w:tc>
          <w:tcPr>
            <w:tcW w:w="4922" w:type="dxa"/>
          </w:tcPr>
          <w:p w:rsidR="00D96DC5" w:rsidRPr="00442404" w:rsidRDefault="00D96DC5" w:rsidP="00250076">
            <w:pPr>
              <w:shd w:val="clear" w:color="auto" w:fill="FFFFFF"/>
              <w:rPr>
                <w:b/>
                <w:sz w:val="28"/>
                <w:szCs w:val="28"/>
              </w:rPr>
            </w:pPr>
            <w:r>
              <w:rPr>
                <w:b/>
                <w:sz w:val="28"/>
                <w:szCs w:val="28"/>
              </w:rPr>
              <w:t>От Покупателя:</w:t>
            </w:r>
          </w:p>
          <w:p w:rsidR="00D96DC5" w:rsidRPr="00442404" w:rsidRDefault="00D96DC5" w:rsidP="00250076">
            <w:pPr>
              <w:shd w:val="clear" w:color="auto" w:fill="FFFFFF"/>
              <w:rPr>
                <w:sz w:val="28"/>
                <w:szCs w:val="28"/>
              </w:rPr>
            </w:pPr>
            <w:r>
              <w:rPr>
                <w:sz w:val="28"/>
                <w:szCs w:val="28"/>
              </w:rPr>
              <w:t>Директор филиала</w:t>
            </w:r>
          </w:p>
          <w:p w:rsidR="00D96DC5" w:rsidRPr="00442404" w:rsidRDefault="00D96DC5" w:rsidP="00250076">
            <w:pPr>
              <w:shd w:val="clear" w:color="auto" w:fill="FFFFFF"/>
              <w:rPr>
                <w:sz w:val="28"/>
                <w:szCs w:val="28"/>
              </w:rPr>
            </w:pPr>
            <w:r>
              <w:rPr>
                <w:sz w:val="28"/>
                <w:szCs w:val="28"/>
              </w:rPr>
              <w:t>ПАО «ТрансКонтейнер»</w:t>
            </w:r>
          </w:p>
          <w:p w:rsidR="00D96DC5" w:rsidRPr="00442404" w:rsidRDefault="00D96DC5" w:rsidP="00250076">
            <w:pPr>
              <w:shd w:val="clear" w:color="auto" w:fill="FFFFFF"/>
              <w:rPr>
                <w:sz w:val="28"/>
                <w:szCs w:val="28"/>
              </w:rPr>
            </w:pPr>
            <w:r>
              <w:rPr>
                <w:sz w:val="28"/>
                <w:szCs w:val="28"/>
              </w:rPr>
              <w:t xml:space="preserve">на Горьковской железной дороге </w:t>
            </w:r>
          </w:p>
          <w:p w:rsidR="00D96DC5" w:rsidRPr="00442404" w:rsidRDefault="00D96DC5" w:rsidP="00250076">
            <w:pPr>
              <w:shd w:val="clear" w:color="auto" w:fill="FFFFFF"/>
              <w:rPr>
                <w:sz w:val="28"/>
                <w:szCs w:val="28"/>
              </w:rPr>
            </w:pPr>
          </w:p>
          <w:p w:rsidR="00D96DC5" w:rsidRPr="00442404" w:rsidRDefault="00D96DC5" w:rsidP="00250076">
            <w:pPr>
              <w:rPr>
                <w:sz w:val="28"/>
                <w:szCs w:val="28"/>
              </w:rPr>
            </w:pPr>
            <w:r>
              <w:rPr>
                <w:sz w:val="28"/>
                <w:szCs w:val="28"/>
              </w:rPr>
              <w:t>________________ А.Г. Каринский</w:t>
            </w:r>
          </w:p>
          <w:p w:rsidR="00D96DC5" w:rsidRPr="00442404" w:rsidRDefault="00D96DC5" w:rsidP="00250076">
            <w:pPr>
              <w:rPr>
                <w:sz w:val="28"/>
                <w:szCs w:val="28"/>
              </w:rPr>
            </w:pPr>
            <w:r>
              <w:rPr>
                <w:sz w:val="28"/>
                <w:szCs w:val="28"/>
              </w:rPr>
              <w:t xml:space="preserve">            М.П.</w:t>
            </w:r>
          </w:p>
        </w:tc>
        <w:tc>
          <w:tcPr>
            <w:tcW w:w="4932" w:type="dxa"/>
          </w:tcPr>
          <w:p w:rsidR="00D96DC5" w:rsidRPr="00442404" w:rsidRDefault="00D96DC5" w:rsidP="00250076">
            <w:pPr>
              <w:rPr>
                <w:b/>
                <w:sz w:val="28"/>
                <w:szCs w:val="28"/>
              </w:rPr>
            </w:pPr>
            <w:r>
              <w:rPr>
                <w:b/>
                <w:bCs/>
                <w:color w:val="000000"/>
                <w:sz w:val="28"/>
                <w:szCs w:val="28"/>
              </w:rPr>
              <w:t>От Поставщика:</w:t>
            </w:r>
            <w:r>
              <w:rPr>
                <w:color w:val="000000"/>
                <w:sz w:val="28"/>
                <w:szCs w:val="28"/>
              </w:rPr>
              <w:t xml:space="preserve"> </w:t>
            </w:r>
          </w:p>
          <w:p w:rsidR="00D96DC5" w:rsidRDefault="00D96DC5" w:rsidP="00250076">
            <w:pPr>
              <w:rPr>
                <w:color w:val="000000"/>
                <w:sz w:val="28"/>
                <w:szCs w:val="28"/>
              </w:rPr>
            </w:pPr>
            <w:r>
              <w:rPr>
                <w:color w:val="000000"/>
                <w:sz w:val="28"/>
                <w:szCs w:val="28"/>
              </w:rPr>
              <w:t>________</w:t>
            </w:r>
          </w:p>
          <w:p w:rsidR="00D96DC5" w:rsidRDefault="00D96DC5" w:rsidP="00250076">
            <w:pPr>
              <w:rPr>
                <w:b/>
                <w:sz w:val="28"/>
                <w:szCs w:val="28"/>
              </w:rPr>
            </w:pPr>
          </w:p>
          <w:p w:rsidR="00D96DC5" w:rsidRPr="00442404" w:rsidRDefault="00D96DC5" w:rsidP="00250076">
            <w:pPr>
              <w:rPr>
                <w:b/>
                <w:sz w:val="28"/>
                <w:szCs w:val="28"/>
              </w:rPr>
            </w:pPr>
          </w:p>
          <w:p w:rsidR="00D96DC5" w:rsidRDefault="00D96DC5" w:rsidP="00250076">
            <w:pPr>
              <w:rPr>
                <w:sz w:val="28"/>
                <w:szCs w:val="28"/>
              </w:rPr>
            </w:pPr>
          </w:p>
          <w:p w:rsidR="00D96DC5" w:rsidRPr="00442404" w:rsidRDefault="00D96DC5" w:rsidP="00250076">
            <w:pPr>
              <w:rPr>
                <w:sz w:val="28"/>
                <w:szCs w:val="28"/>
              </w:rPr>
            </w:pPr>
            <w:r>
              <w:rPr>
                <w:sz w:val="28"/>
                <w:szCs w:val="28"/>
              </w:rPr>
              <w:t xml:space="preserve">________________  _____________ </w:t>
            </w:r>
          </w:p>
          <w:p w:rsidR="00D96DC5" w:rsidRPr="00442404" w:rsidRDefault="00D96DC5" w:rsidP="00250076">
            <w:pPr>
              <w:rPr>
                <w:b/>
                <w:bCs/>
                <w:color w:val="000000"/>
                <w:sz w:val="28"/>
                <w:szCs w:val="28"/>
              </w:rPr>
            </w:pPr>
            <w:r>
              <w:rPr>
                <w:sz w:val="28"/>
                <w:szCs w:val="28"/>
              </w:rPr>
              <w:t xml:space="preserve">         М.П.</w:t>
            </w:r>
          </w:p>
        </w:tc>
      </w:tr>
    </w:tbl>
    <w:p w:rsidR="00D96DC5" w:rsidRDefault="00D96DC5" w:rsidP="0019313C"/>
    <w:p w:rsidR="00D96DC5" w:rsidRDefault="00D96DC5" w:rsidP="0019313C">
      <w:pPr>
        <w:rPr>
          <w:rFonts w:eastAsia="MS Mincho"/>
          <w:b/>
          <w:i/>
          <w:sz w:val="28"/>
          <w:szCs w:val="28"/>
        </w:rPr>
      </w:pPr>
    </w:p>
    <w:p w:rsidR="00D96DC5" w:rsidRPr="009A7E4A" w:rsidRDefault="00D96DC5" w:rsidP="0019313C">
      <w:pPr>
        <w:tabs>
          <w:tab w:val="left" w:pos="3327"/>
          <w:tab w:val="center" w:pos="4819"/>
        </w:tabs>
      </w:pPr>
      <w:r>
        <w:tab/>
      </w:r>
      <w:r>
        <w:tab/>
      </w:r>
    </w:p>
    <w:p w:rsidR="00D96DC5" w:rsidRDefault="00D96DC5"/>
    <w:p w:rsidR="003A724F" w:rsidRDefault="003A724F" w:rsidP="006D087B">
      <w:pPr>
        <w:jc w:val="right"/>
        <w:outlineLvl w:val="0"/>
        <w:rPr>
          <w:sz w:val="28"/>
        </w:rPr>
        <w:sectPr w:rsidR="003A724F" w:rsidSect="003A724F">
          <w:type w:val="continuous"/>
          <w:pgSz w:w="11907" w:h="16840" w:code="9"/>
          <w:pgMar w:top="1134" w:right="851" w:bottom="851" w:left="1418" w:header="794" w:footer="794" w:gutter="0"/>
          <w:cols w:space="720"/>
          <w:titlePg/>
          <w:docGrid w:linePitch="326"/>
        </w:sectPr>
      </w:pPr>
    </w:p>
    <w:p w:rsidR="00D96DC5" w:rsidRDefault="00D96DC5">
      <w:pPr>
        <w:jc w:val="right"/>
        <w:outlineLvl w:val="0"/>
        <w:rPr>
          <w:sz w:val="28"/>
        </w:rPr>
      </w:pPr>
    </w:p>
    <w:p w:rsidR="00D96DC5" w:rsidRDefault="00E223F4">
      <w:pPr>
        <w:pStyle w:val="1ff2"/>
        <w:ind w:firstLine="0"/>
        <w:jc w:val="left"/>
      </w:pPr>
      <w:r>
        <w:br w:type="page"/>
      </w:r>
    </w:p>
    <w:p w:rsidR="003A724F" w:rsidRDefault="003A724F" w:rsidP="006D087B">
      <w:pPr>
        <w:jc w:val="right"/>
        <w:outlineLvl w:val="0"/>
        <w:rPr>
          <w:sz w:val="28"/>
          <w:szCs w:val="28"/>
        </w:rPr>
        <w:sectPr w:rsidR="003A724F" w:rsidSect="003A724F">
          <w:pgSz w:w="11907" w:h="16840" w:code="9"/>
          <w:pgMar w:top="1134" w:right="851" w:bottom="851" w:left="1418" w:header="794" w:footer="794" w:gutter="0"/>
          <w:cols w:space="720"/>
          <w:titlePg/>
          <w:docGrid w:linePitch="326"/>
        </w:sectPr>
      </w:pPr>
    </w:p>
    <w:p w:rsidR="00D96DC5" w:rsidRDefault="00D96DC5">
      <w:pPr>
        <w:jc w:val="right"/>
        <w:outlineLvl w:val="0"/>
        <w:rPr>
          <w:b/>
          <w:i/>
          <w:iCs/>
          <w:sz w:val="28"/>
          <w:szCs w:val="28"/>
        </w:rPr>
      </w:pPr>
    </w:p>
    <w:p w:rsidR="00D96DC5" w:rsidRDefault="00D96DC5">
      <w:pPr>
        <w:rPr>
          <w:i/>
          <w:highlight w:val="cyan"/>
        </w:rPr>
        <w:sectPr w:rsidR="00D96DC5" w:rsidSect="003A724F">
          <w:type w:val="continuous"/>
          <w:pgSz w:w="11907" w:h="16840" w:code="9"/>
          <w:pgMar w:top="1134" w:right="851" w:bottom="851" w:left="1418" w:header="794" w:footer="794" w:gutter="0"/>
          <w:cols w:space="720"/>
          <w:titlePg/>
          <w:docGrid w:linePitch="326"/>
        </w:sectPr>
      </w:pPr>
    </w:p>
    <w:p w:rsidR="00D96DC5" w:rsidRDefault="00D96DC5">
      <w:pPr>
        <w:jc w:val="right"/>
        <w:outlineLvl w:val="0"/>
        <w:rPr>
          <w:sz w:val="28"/>
          <w:szCs w:val="28"/>
        </w:rPr>
      </w:pPr>
    </w:p>
    <w:sectPr w:rsidR="00D96DC5" w:rsidSect="003A724F">
      <w:pgSz w:w="11907" w:h="16840" w:code="9"/>
      <w:pgMar w:top="1134" w:right="851" w:bottom="851"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B87" w:rsidRDefault="00AC7B87">
      <w:r>
        <w:separator/>
      </w:r>
    </w:p>
  </w:endnote>
  <w:endnote w:type="continuationSeparator" w:id="0">
    <w:p w:rsidR="00AC7B87" w:rsidRDefault="00AC7B87">
      <w:r>
        <w:continuationSeparator/>
      </w:r>
    </w:p>
  </w:endnote>
  <w:endnote w:type="continuationNotice" w:id="1">
    <w:p w:rsidR="00AC7B87" w:rsidRDefault="00AC7B8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C">
    <w:altName w:val="Times New Roman"/>
    <w:panose1 w:val="00000000000000000000"/>
    <w:charset w:val="00"/>
    <w:family w:val="roman"/>
    <w:notTrueType/>
    <w:pitch w:val="default"/>
    <w:sig w:usb0="00000000" w:usb1="00000000" w:usb2="00000000" w:usb3="00000000" w:csb0="00000000" w:csb1="00000000"/>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30" w:rsidRDefault="00AB5458" w:rsidP="00BF6892">
    <w:pPr>
      <w:pStyle w:val="affffa"/>
      <w:framePr w:wrap="around" w:vAnchor="text" w:hAnchor="margin" w:xAlign="right" w:y="1"/>
      <w:rPr>
        <w:rStyle w:val="afff1"/>
      </w:rPr>
    </w:pPr>
    <w:r>
      <w:rPr>
        <w:rStyle w:val="afff1"/>
      </w:rPr>
      <w:fldChar w:fldCharType="begin"/>
    </w:r>
    <w:r w:rsidR="00223D30">
      <w:rPr>
        <w:rStyle w:val="afff1"/>
      </w:rPr>
      <w:instrText xml:space="preserve">PAGE  </w:instrText>
    </w:r>
    <w:r>
      <w:rPr>
        <w:rStyle w:val="afff1"/>
      </w:rPr>
      <w:fldChar w:fldCharType="separate"/>
    </w:r>
    <w:r w:rsidR="00223D30">
      <w:rPr>
        <w:rStyle w:val="afff1"/>
        <w:noProof/>
      </w:rPr>
      <w:t>28</w:t>
    </w:r>
    <w:r>
      <w:rPr>
        <w:rStyle w:val="afff1"/>
      </w:rPr>
      <w:fldChar w:fldCharType="end"/>
    </w:r>
  </w:p>
  <w:p w:rsidR="00223D30" w:rsidRDefault="00223D30" w:rsidP="00BF6892">
    <w:pPr>
      <w:pStyle w:val="afff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30" w:rsidRDefault="00223D30">
    <w:pPr>
      <w:pStyle w:val="affffa"/>
      <w:jc w:val="center"/>
    </w:pPr>
  </w:p>
  <w:p w:rsidR="00223D30" w:rsidRDefault="00223D30" w:rsidP="00BF6892">
    <w:pPr>
      <w:pStyle w:val="afff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B87" w:rsidRDefault="00AC7B87">
      <w:r>
        <w:separator/>
      </w:r>
    </w:p>
  </w:footnote>
  <w:footnote w:type="continuationSeparator" w:id="0">
    <w:p w:rsidR="00AC7B87" w:rsidRDefault="00AC7B87">
      <w:r>
        <w:continuationSeparator/>
      </w:r>
    </w:p>
  </w:footnote>
  <w:footnote w:type="continuationNotice" w:id="1">
    <w:p w:rsidR="00AC7B87" w:rsidRDefault="00AC7B87"/>
  </w:footnote>
  <w:footnote w:id="2">
    <w:p w:rsidR="00D96DC5" w:rsidRDefault="00D96DC5" w:rsidP="00B66F28">
      <w:pPr>
        <w:pStyle w:val="affffb"/>
      </w:pPr>
      <w:r>
        <w:rPr>
          <w:rStyle w:val="affff4"/>
        </w:rPr>
        <w:footnoteRef/>
      </w:r>
      <w:r>
        <w:t xml:space="preserve"> К сведениям об опыте прилагаются копии договоров, актов и иных документов в соответствии с пунктом </w:t>
      </w:r>
      <w:r>
        <w:rPr>
          <w:highlight w:val="cyan"/>
        </w:rPr>
        <w:t>2.7</w:t>
      </w:r>
      <w:r>
        <w:t xml:space="preserve">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30" w:rsidRDefault="00AB5458">
    <w:pPr>
      <w:pStyle w:val="affff8"/>
      <w:jc w:val="center"/>
    </w:pPr>
    <w:r>
      <w:fldChar w:fldCharType="begin"/>
    </w:r>
    <w:r w:rsidR="00223D30">
      <w:instrText xml:space="preserve"> PAGE   \* MERGEFORMAT </w:instrText>
    </w:r>
    <w:r>
      <w:fldChar w:fldCharType="separate"/>
    </w:r>
    <w:r w:rsidR="00360FA2">
      <w:rPr>
        <w:noProof/>
      </w:rPr>
      <w:t>40</w:t>
    </w:r>
    <w:r>
      <w:rPr>
        <w:noProof/>
      </w:rPr>
      <w:fldChar w:fldCharType="end"/>
    </w:r>
  </w:p>
  <w:p w:rsidR="00223D30" w:rsidRDefault="00223D30">
    <w:pPr>
      <w:pStyle w:val="afff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07DF28FA"/>
    <w:multiLevelType w:val="hybridMultilevel"/>
    <w:tmpl w:val="C6D68FD4"/>
    <w:lvl w:ilvl="0" w:tplc="E1D4269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3">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4">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5">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6">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8">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40">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1">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4">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5">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8">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49">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50">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2">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4">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7">
    <w:nsid w:val="19093460"/>
    <w:multiLevelType w:val="multilevel"/>
    <w:tmpl w:val="09EE380E"/>
    <w:lvl w:ilvl="0">
      <w:start w:val="1"/>
      <w:numFmt w:val="decimal"/>
      <w:lvlText w:val="%1."/>
      <w:lvlJc w:val="left"/>
      <w:pPr>
        <w:ind w:left="5660" w:hanging="840"/>
      </w:pPr>
    </w:lvl>
    <w:lvl w:ilvl="1">
      <w:start w:val="4"/>
      <w:numFmt w:val="decimal"/>
      <w:lvlText w:val="%1.%2."/>
      <w:lvlJc w:val="left"/>
      <w:pPr>
        <w:ind w:left="5975" w:hanging="1155"/>
      </w:pPr>
    </w:lvl>
    <w:lvl w:ilvl="2">
      <w:start w:val="1"/>
      <w:numFmt w:val="decimal"/>
      <w:lvlText w:val="%1.%2.%3."/>
      <w:lvlJc w:val="left"/>
      <w:pPr>
        <w:ind w:left="5975" w:hanging="1155"/>
      </w:pPr>
    </w:lvl>
    <w:lvl w:ilvl="3">
      <w:start w:val="1"/>
      <w:numFmt w:val="decimal"/>
      <w:lvlText w:val="%1.%2.%3.%4."/>
      <w:lvlJc w:val="left"/>
      <w:pPr>
        <w:ind w:left="5975" w:hanging="1155"/>
      </w:pPr>
    </w:lvl>
    <w:lvl w:ilvl="4">
      <w:start w:val="1"/>
      <w:numFmt w:val="decimal"/>
      <w:lvlText w:val="%1.%2.%3.%4.%5."/>
      <w:lvlJc w:val="left"/>
      <w:pPr>
        <w:ind w:left="5975" w:hanging="1155"/>
      </w:pPr>
    </w:lvl>
    <w:lvl w:ilvl="5">
      <w:start w:val="1"/>
      <w:numFmt w:val="decimal"/>
      <w:lvlText w:val="%1.%2.%3.%4.%5.%6."/>
      <w:lvlJc w:val="left"/>
      <w:pPr>
        <w:ind w:left="5975" w:hanging="1155"/>
      </w:pPr>
    </w:lvl>
    <w:lvl w:ilvl="6">
      <w:start w:val="1"/>
      <w:numFmt w:val="decimal"/>
      <w:lvlText w:val="%1.%2.%3.%4.%5.%6.%7."/>
      <w:lvlJc w:val="left"/>
      <w:pPr>
        <w:ind w:left="6260" w:hanging="1440"/>
      </w:pPr>
    </w:lvl>
    <w:lvl w:ilvl="7">
      <w:start w:val="1"/>
      <w:numFmt w:val="decimal"/>
      <w:lvlText w:val="%1.%2.%3.%4.%5.%6.%7.%8."/>
      <w:lvlJc w:val="left"/>
      <w:pPr>
        <w:ind w:left="6260" w:hanging="1440"/>
      </w:pPr>
    </w:lvl>
    <w:lvl w:ilvl="8">
      <w:start w:val="1"/>
      <w:numFmt w:val="decimal"/>
      <w:lvlText w:val="%1.%2.%3.%4.%5.%6.%7.%8.%9."/>
      <w:lvlJc w:val="left"/>
      <w:pPr>
        <w:ind w:left="6620" w:hanging="1800"/>
      </w:pPr>
    </w:lvl>
  </w:abstractNum>
  <w:abstractNum w:abstractNumId="58">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9">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0">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1">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3">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5">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6">
    <w:nsid w:val="1F180DC0"/>
    <w:multiLevelType w:val="hybridMultilevel"/>
    <w:tmpl w:val="35FA2F0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8">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7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72">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4">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9">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80">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3">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4">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6">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8">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9">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90">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91">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2">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3">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4">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5">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7">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8">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1">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2">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3">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4">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5">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6">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7">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8">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9">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0">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11">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2">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5">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1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17">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9">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20">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2">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3">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4">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5">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6">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7">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8">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9">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0">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1">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3">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4">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6">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37">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38">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9">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40">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41">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2">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3">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4">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45">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6">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7">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48">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49">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0">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1">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2">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3">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54">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55">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7">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58">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59">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0">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66">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67">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8">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69">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0">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73">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4">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5">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6">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7">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8">
    <w:nsid w:val="78A22DAE"/>
    <w:multiLevelType w:val="multilevel"/>
    <w:tmpl w:val="3F40EF8A"/>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9">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80">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1">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82">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8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85">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6">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7">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88">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9">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0">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71"/>
  </w:num>
  <w:num w:numId="8">
    <w:abstractNumId w:val="134"/>
  </w:num>
  <w:num w:numId="9">
    <w:abstractNumId w:val="36"/>
  </w:num>
  <w:num w:numId="10">
    <w:abstractNumId w:val="116"/>
  </w:num>
  <w:num w:numId="11">
    <w:abstractNumId w:val="148"/>
  </w:num>
  <w:num w:numId="12">
    <w:abstractNumId w:val="118"/>
  </w:num>
  <w:num w:numId="13">
    <w:abstractNumId w:val="161"/>
  </w:num>
  <w:num w:numId="14">
    <w:abstractNumId w:val="70"/>
  </w:num>
  <w:num w:numId="15">
    <w:abstractNumId w:val="99"/>
  </w:num>
  <w:num w:numId="16">
    <w:abstractNumId w:val="183"/>
  </w:num>
  <w:num w:numId="17">
    <w:abstractNumId w:val="113"/>
  </w:num>
  <w:num w:numId="18">
    <w:abstractNumId w:val="117"/>
  </w:num>
  <w:num w:numId="19">
    <w:abstractNumId w:val="88"/>
  </w:num>
  <w:num w:numId="20">
    <w:abstractNumId w:val="87"/>
  </w:num>
  <w:num w:numId="21">
    <w:abstractNumId w:val="92"/>
  </w:num>
  <w:num w:numId="2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7"/>
  </w:num>
  <w:num w:numId="26">
    <w:abstractNumId w:val="27"/>
  </w:num>
  <w:num w:numId="27">
    <w:abstractNumId w:val="37"/>
  </w:num>
  <w:num w:numId="28">
    <w:abstractNumId w:val="74"/>
  </w:num>
  <w:num w:numId="29">
    <w:abstractNumId w:val="29"/>
  </w:num>
  <w:num w:numId="30">
    <w:abstractNumId w:val="68"/>
  </w:num>
  <w:num w:numId="31">
    <w:abstractNumId w:val="179"/>
  </w:num>
  <w:num w:numId="32">
    <w:abstractNumId w:val="124"/>
  </w:num>
  <w:num w:numId="33">
    <w:abstractNumId w:val="54"/>
  </w:num>
  <w:num w:numId="34">
    <w:abstractNumId w:val="61"/>
  </w:num>
  <w:num w:numId="35">
    <w:abstractNumId w:val="95"/>
  </w:num>
  <w:num w:numId="36">
    <w:abstractNumId w:val="51"/>
  </w:num>
  <w:num w:numId="37">
    <w:abstractNumId w:val="145"/>
  </w:num>
  <w:num w:numId="38">
    <w:abstractNumId w:val="119"/>
  </w:num>
  <w:num w:numId="39">
    <w:abstractNumId w:val="60"/>
  </w:num>
  <w:num w:numId="40">
    <w:abstractNumId w:val="78"/>
  </w:num>
  <w:num w:numId="41">
    <w:abstractNumId w:val="108"/>
  </w:num>
  <w:num w:numId="42">
    <w:abstractNumId w:val="155"/>
  </w:num>
  <w:num w:numId="43">
    <w:abstractNumId w:val="107"/>
  </w:num>
  <w:num w:numId="44">
    <w:abstractNumId w:val="168"/>
  </w:num>
  <w:num w:numId="45">
    <w:abstractNumId w:val="120"/>
  </w:num>
  <w:num w:numId="46">
    <w:abstractNumId w:val="151"/>
  </w:num>
  <w:num w:numId="47">
    <w:abstractNumId w:val="62"/>
  </w:num>
  <w:num w:numId="48">
    <w:abstractNumId w:val="129"/>
  </w:num>
  <w:num w:numId="49">
    <w:abstractNumId w:val="44"/>
  </w:num>
  <w:num w:numId="50">
    <w:abstractNumId w:val="154"/>
  </w:num>
  <w:num w:numId="51">
    <w:abstractNumId w:val="126"/>
  </w:num>
  <w:num w:numId="52">
    <w:abstractNumId w:val="125"/>
  </w:num>
  <w:num w:numId="53">
    <w:abstractNumId w:val="146"/>
  </w:num>
  <w:num w:numId="54">
    <w:abstractNumId w:val="28"/>
  </w:num>
  <w:num w:numId="55">
    <w:abstractNumId w:val="175"/>
  </w:num>
  <w:num w:numId="56">
    <w:abstractNumId w:val="86"/>
  </w:num>
  <w:num w:numId="57">
    <w:abstractNumId w:val="93"/>
  </w:num>
  <w:num w:numId="58">
    <w:abstractNumId w:val="24"/>
  </w:num>
  <w:num w:numId="59">
    <w:abstractNumId w:val="149"/>
  </w:num>
  <w:num w:numId="60">
    <w:abstractNumId w:val="35"/>
  </w:num>
  <w:num w:numId="61">
    <w:abstractNumId w:val="75"/>
  </w:num>
  <w:num w:numId="62">
    <w:abstractNumId w:val="159"/>
  </w:num>
  <w:num w:numId="63">
    <w:abstractNumId w:val="158"/>
  </w:num>
  <w:num w:numId="64">
    <w:abstractNumId w:val="150"/>
  </w:num>
  <w:num w:numId="65">
    <w:abstractNumId w:val="96"/>
  </w:num>
  <w:num w:numId="66">
    <w:abstractNumId w:val="138"/>
  </w:num>
  <w:num w:numId="67">
    <w:abstractNumId w:val="76"/>
  </w:num>
  <w:num w:numId="68">
    <w:abstractNumId w:val="80"/>
  </w:num>
  <w:num w:numId="69">
    <w:abstractNumId w:val="115"/>
  </w:num>
  <w:num w:numId="70">
    <w:abstractNumId w:val="109"/>
  </w:num>
  <w:num w:numId="71">
    <w:abstractNumId w:val="72"/>
  </w:num>
  <w:num w:numId="72">
    <w:abstractNumId w:val="106"/>
  </w:num>
  <w:num w:numId="73">
    <w:abstractNumId w:val="85"/>
  </w:num>
  <w:num w:numId="74">
    <w:abstractNumId w:val="59"/>
  </w:num>
  <w:num w:numId="75">
    <w:abstractNumId w:val="110"/>
  </w:num>
  <w:num w:numId="76">
    <w:abstractNumId w:val="172"/>
  </w:num>
  <w:num w:numId="77">
    <w:abstractNumId w:val="94"/>
  </w:num>
  <w:num w:numId="78">
    <w:abstractNumId w:val="180"/>
  </w:num>
  <w:num w:numId="79">
    <w:abstractNumId w:val="139"/>
  </w:num>
  <w:num w:numId="80">
    <w:abstractNumId w:val="55"/>
  </w:num>
  <w:num w:numId="81">
    <w:abstractNumId w:val="63"/>
  </w:num>
  <w:num w:numId="82">
    <w:abstractNumId w:val="83"/>
  </w:num>
  <w:num w:numId="83">
    <w:abstractNumId w:val="181"/>
  </w:num>
  <w:num w:numId="84">
    <w:abstractNumId w:val="111"/>
  </w:num>
  <w:num w:numId="85">
    <w:abstractNumId w:val="127"/>
  </w:num>
  <w:num w:numId="86">
    <w:abstractNumId w:val="170"/>
  </w:num>
  <w:num w:numId="87">
    <w:abstractNumId w:val="39"/>
  </w:num>
  <w:num w:numId="88">
    <w:abstractNumId w:val="137"/>
  </w:num>
  <w:num w:numId="89">
    <w:abstractNumId w:val="101"/>
  </w:num>
  <w:num w:numId="90">
    <w:abstractNumId w:val="42"/>
  </w:num>
  <w:num w:numId="91">
    <w:abstractNumId w:val="141"/>
  </w:num>
  <w:num w:numId="92">
    <w:abstractNumId w:val="34"/>
  </w:num>
  <w:num w:numId="93">
    <w:abstractNumId w:val="160"/>
  </w:num>
  <w:num w:numId="94">
    <w:abstractNumId w:val="56"/>
  </w:num>
  <w:num w:numId="95">
    <w:abstractNumId w:val="169"/>
  </w:num>
  <w:num w:numId="96">
    <w:abstractNumId w:val="182"/>
  </w:num>
  <w:num w:numId="97">
    <w:abstractNumId w:val="69"/>
  </w:num>
  <w:num w:numId="98">
    <w:abstractNumId w:val="97"/>
  </w:num>
  <w:num w:numId="99">
    <w:abstractNumId w:val="144"/>
  </w:num>
  <w:num w:numId="100">
    <w:abstractNumId w:val="84"/>
  </w:num>
  <w:num w:numId="101">
    <w:abstractNumId w:val="121"/>
  </w:num>
  <w:num w:numId="10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8"/>
  </w:num>
  <w:num w:numId="10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1"/>
  </w:num>
  <w:num w:numId="110">
    <w:abstractNumId w:val="167"/>
  </w:num>
  <w:num w:numId="111">
    <w:abstractNumId w:val="153"/>
  </w:num>
  <w:num w:numId="112">
    <w:abstractNumId w:val="31"/>
  </w:num>
  <w:num w:numId="113">
    <w:abstractNumId w:val="46"/>
  </w:num>
  <w:num w:numId="114">
    <w:abstractNumId w:val="91"/>
  </w:num>
  <w:num w:numId="115">
    <w:abstractNumId w:val="152"/>
  </w:num>
  <w:num w:numId="116">
    <w:abstractNumId w:val="166"/>
  </w:num>
  <w:num w:numId="117">
    <w:abstractNumId w:val="156"/>
  </w:num>
  <w:num w:numId="118">
    <w:abstractNumId w:val="32"/>
  </w:num>
  <w:num w:numId="119">
    <w:abstractNumId w:val="112"/>
  </w:num>
  <w:num w:numId="120">
    <w:abstractNumId w:val="190"/>
  </w:num>
  <w:num w:numId="121">
    <w:abstractNumId w:val="38"/>
  </w:num>
  <w:num w:numId="122">
    <w:abstractNumId w:val="122"/>
  </w:num>
  <w:num w:numId="123">
    <w:abstractNumId w:val="50"/>
  </w:num>
  <w:num w:numId="124">
    <w:abstractNumId w:val="186"/>
  </w:num>
  <w:num w:numId="125">
    <w:abstractNumId w:val="33"/>
  </w:num>
  <w:num w:numId="126">
    <w:abstractNumId w:val="43"/>
  </w:num>
  <w:num w:numId="127">
    <w:abstractNumId w:val="173"/>
  </w:num>
  <w:num w:numId="128">
    <w:abstractNumId w:val="103"/>
  </w:num>
  <w:num w:numId="129">
    <w:abstractNumId w:val="130"/>
  </w:num>
  <w:num w:numId="130">
    <w:abstractNumId w:val="58"/>
  </w:num>
  <w:num w:numId="131">
    <w:abstractNumId w:val="41"/>
  </w:num>
  <w:num w:numId="132">
    <w:abstractNumId w:val="136"/>
  </w:num>
  <w:num w:numId="133">
    <w:abstractNumId w:val="71"/>
  </w:num>
  <w:num w:numId="134">
    <w:abstractNumId w:val="185"/>
  </w:num>
  <w:num w:numId="135">
    <w:abstractNumId w:val="26"/>
  </w:num>
  <w:num w:numId="136">
    <w:abstractNumId w:val="0"/>
  </w:num>
  <w:num w:numId="137">
    <w:abstractNumId w:val="147"/>
  </w:num>
  <w:num w:numId="138">
    <w:abstractNumId w:val="25"/>
  </w:num>
  <w:num w:numId="139">
    <w:abstractNumId w:val="140"/>
  </w:num>
  <w:num w:numId="140">
    <w:abstractNumId w:val="79"/>
  </w:num>
  <w:num w:numId="141">
    <w:abstractNumId w:val="81"/>
  </w:num>
  <w:num w:numId="142">
    <w:abstractNumId w:val="102"/>
  </w:num>
  <w:num w:numId="143">
    <w:abstractNumId w:val="53"/>
  </w:num>
  <w:num w:numId="144">
    <w:abstractNumId w:val="48"/>
  </w:num>
  <w:num w:numId="145">
    <w:abstractNumId w:val="105"/>
  </w:num>
  <w:num w:numId="146">
    <w:abstractNumId w:val="65"/>
  </w:num>
  <w:num w:numId="147">
    <w:abstractNumId w:val="143"/>
  </w:num>
  <w:num w:numId="148">
    <w:abstractNumId w:val="165"/>
  </w:num>
  <w:num w:numId="149">
    <w:abstractNumId w:val="114"/>
  </w:num>
  <w:num w:numId="150">
    <w:abstractNumId w:val="73"/>
  </w:num>
  <w:num w:numId="151">
    <w:abstractNumId w:val="176"/>
  </w:num>
  <w:num w:numId="152">
    <w:abstractNumId w:val="133"/>
  </w:num>
  <w:num w:numId="153">
    <w:abstractNumId w:val="64"/>
  </w:num>
  <w:num w:numId="154">
    <w:abstractNumId w:val="49"/>
  </w:num>
  <w:num w:numId="155">
    <w:abstractNumId w:val="174"/>
  </w:num>
  <w:num w:numId="156">
    <w:abstractNumId w:val="47"/>
  </w:num>
  <w:num w:numId="157">
    <w:abstractNumId w:val="104"/>
  </w:num>
  <w:num w:numId="158">
    <w:abstractNumId w:val="67"/>
  </w:num>
  <w:num w:numId="159">
    <w:abstractNumId w:val="45"/>
  </w:num>
  <w:num w:numId="160">
    <w:abstractNumId w:val="82"/>
  </w:num>
  <w:num w:numId="161">
    <w:abstractNumId w:val="89"/>
    <w:lvlOverride w:ilvl="0">
      <w:startOverride w:val="1"/>
    </w:lvlOverride>
  </w:num>
  <w:num w:numId="162">
    <w:abstractNumId w:val="123"/>
  </w:num>
  <w:num w:numId="163">
    <w:abstractNumId w:val="157"/>
  </w:num>
  <w:num w:numId="164">
    <w:abstractNumId w:val="90"/>
  </w:num>
  <w:num w:numId="165">
    <w:abstractNumId w:val="23"/>
  </w:num>
  <w:num w:numId="166">
    <w:abstractNumId w:val="135"/>
  </w:num>
  <w:num w:numId="167">
    <w:abstractNumId w:val="142"/>
  </w:num>
  <w:num w:numId="168">
    <w:abstractNumId w:val="52"/>
  </w:num>
  <w:num w:numId="169">
    <w:abstractNumId w:val="189"/>
  </w:num>
  <w:num w:numId="170">
    <w:abstractNumId w:val="164"/>
  </w:num>
  <w:num w:numId="171">
    <w:abstractNumId w:val="57"/>
  </w:num>
  <w:num w:numId="172">
    <w:abstractNumId w:val="30"/>
  </w:num>
  <w:num w:numId="173">
    <w:abstractNumId w:val="66"/>
  </w:num>
  <w:num w:numId="174">
    <w:abstractNumId w:val="178"/>
  </w:num>
  <w:numIdMacAtCleanup w:val="1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4F48"/>
    <w:rsid w:val="000058BC"/>
    <w:rsid w:val="00006894"/>
    <w:rsid w:val="00010BE3"/>
    <w:rsid w:val="00013172"/>
    <w:rsid w:val="00013820"/>
    <w:rsid w:val="00013BF8"/>
    <w:rsid w:val="00014C0B"/>
    <w:rsid w:val="0001556E"/>
    <w:rsid w:val="0001557C"/>
    <w:rsid w:val="000161C3"/>
    <w:rsid w:val="000224FB"/>
    <w:rsid w:val="000236C9"/>
    <w:rsid w:val="000342E5"/>
    <w:rsid w:val="00034DF3"/>
    <w:rsid w:val="0003531B"/>
    <w:rsid w:val="00036243"/>
    <w:rsid w:val="000363D0"/>
    <w:rsid w:val="000374AB"/>
    <w:rsid w:val="0004320C"/>
    <w:rsid w:val="00045441"/>
    <w:rsid w:val="000454C8"/>
    <w:rsid w:val="0004598C"/>
    <w:rsid w:val="000459FE"/>
    <w:rsid w:val="0005366B"/>
    <w:rsid w:val="0005464B"/>
    <w:rsid w:val="0005551E"/>
    <w:rsid w:val="000557B3"/>
    <w:rsid w:val="00067024"/>
    <w:rsid w:val="00067DAA"/>
    <w:rsid w:val="000728C1"/>
    <w:rsid w:val="00076F66"/>
    <w:rsid w:val="00080031"/>
    <w:rsid w:val="0008205D"/>
    <w:rsid w:val="00082F4D"/>
    <w:rsid w:val="00083039"/>
    <w:rsid w:val="000846BC"/>
    <w:rsid w:val="00085E9C"/>
    <w:rsid w:val="0009129F"/>
    <w:rsid w:val="00092D66"/>
    <w:rsid w:val="00092E1F"/>
    <w:rsid w:val="000954FB"/>
    <w:rsid w:val="000978CE"/>
    <w:rsid w:val="000A2A22"/>
    <w:rsid w:val="000A2B5E"/>
    <w:rsid w:val="000A2D97"/>
    <w:rsid w:val="000A2DBE"/>
    <w:rsid w:val="000A3B81"/>
    <w:rsid w:val="000A6527"/>
    <w:rsid w:val="000A679F"/>
    <w:rsid w:val="000B4E76"/>
    <w:rsid w:val="000B5302"/>
    <w:rsid w:val="000B753E"/>
    <w:rsid w:val="000B7A3C"/>
    <w:rsid w:val="000C7CAF"/>
    <w:rsid w:val="000D2BC3"/>
    <w:rsid w:val="000E2555"/>
    <w:rsid w:val="000E5BB8"/>
    <w:rsid w:val="000F1048"/>
    <w:rsid w:val="000F6E81"/>
    <w:rsid w:val="00100B0E"/>
    <w:rsid w:val="00104812"/>
    <w:rsid w:val="00107194"/>
    <w:rsid w:val="0010735E"/>
    <w:rsid w:val="00107C51"/>
    <w:rsid w:val="00110D81"/>
    <w:rsid w:val="0011390F"/>
    <w:rsid w:val="00116263"/>
    <w:rsid w:val="001163AA"/>
    <w:rsid w:val="00116BFD"/>
    <w:rsid w:val="001174EB"/>
    <w:rsid w:val="00120404"/>
    <w:rsid w:val="001204CE"/>
    <w:rsid w:val="00121D7F"/>
    <w:rsid w:val="001242D3"/>
    <w:rsid w:val="0012610C"/>
    <w:rsid w:val="001272F9"/>
    <w:rsid w:val="00130E8F"/>
    <w:rsid w:val="00144E2B"/>
    <w:rsid w:val="0014684C"/>
    <w:rsid w:val="001511AE"/>
    <w:rsid w:val="00153C3B"/>
    <w:rsid w:val="001541D6"/>
    <w:rsid w:val="001563F1"/>
    <w:rsid w:val="001565E3"/>
    <w:rsid w:val="001626D2"/>
    <w:rsid w:val="00162EF3"/>
    <w:rsid w:val="00164D0C"/>
    <w:rsid w:val="0016528F"/>
    <w:rsid w:val="0016647C"/>
    <w:rsid w:val="00171E7F"/>
    <w:rsid w:val="00171FEC"/>
    <w:rsid w:val="00172460"/>
    <w:rsid w:val="001749AE"/>
    <w:rsid w:val="00174FFE"/>
    <w:rsid w:val="00175514"/>
    <w:rsid w:val="00175830"/>
    <w:rsid w:val="00175A7B"/>
    <w:rsid w:val="001779A3"/>
    <w:rsid w:val="00177D5C"/>
    <w:rsid w:val="001801ED"/>
    <w:rsid w:val="001815A5"/>
    <w:rsid w:val="001862A8"/>
    <w:rsid w:val="0018682A"/>
    <w:rsid w:val="00186E65"/>
    <w:rsid w:val="00192AF9"/>
    <w:rsid w:val="0019362B"/>
    <w:rsid w:val="0019760E"/>
    <w:rsid w:val="001A34CC"/>
    <w:rsid w:val="001A3A8D"/>
    <w:rsid w:val="001A4CBB"/>
    <w:rsid w:val="001A544E"/>
    <w:rsid w:val="001B0C10"/>
    <w:rsid w:val="001B11A3"/>
    <w:rsid w:val="001B150C"/>
    <w:rsid w:val="001B24B6"/>
    <w:rsid w:val="001B420A"/>
    <w:rsid w:val="001B4296"/>
    <w:rsid w:val="001B5653"/>
    <w:rsid w:val="001C08FD"/>
    <w:rsid w:val="001C228C"/>
    <w:rsid w:val="001C32D5"/>
    <w:rsid w:val="001C4568"/>
    <w:rsid w:val="001C75ED"/>
    <w:rsid w:val="001D7456"/>
    <w:rsid w:val="001E11D6"/>
    <w:rsid w:val="001E3E3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4105"/>
    <w:rsid w:val="00215E60"/>
    <w:rsid w:val="00216C08"/>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50445"/>
    <w:rsid w:val="00250B24"/>
    <w:rsid w:val="00257F85"/>
    <w:rsid w:val="00261326"/>
    <w:rsid w:val="0026437D"/>
    <w:rsid w:val="00265B2B"/>
    <w:rsid w:val="00267AAB"/>
    <w:rsid w:val="00267ED9"/>
    <w:rsid w:val="00270203"/>
    <w:rsid w:val="002766D2"/>
    <w:rsid w:val="0028168C"/>
    <w:rsid w:val="002823F1"/>
    <w:rsid w:val="00282B03"/>
    <w:rsid w:val="002910EA"/>
    <w:rsid w:val="00291899"/>
    <w:rsid w:val="002930D6"/>
    <w:rsid w:val="002A1180"/>
    <w:rsid w:val="002A2796"/>
    <w:rsid w:val="002A4D3C"/>
    <w:rsid w:val="002A71D9"/>
    <w:rsid w:val="002A7708"/>
    <w:rsid w:val="002A7F06"/>
    <w:rsid w:val="002B267C"/>
    <w:rsid w:val="002B42FD"/>
    <w:rsid w:val="002B4E36"/>
    <w:rsid w:val="002B6325"/>
    <w:rsid w:val="002C3FF9"/>
    <w:rsid w:val="002C5538"/>
    <w:rsid w:val="002C56A0"/>
    <w:rsid w:val="002C5E1B"/>
    <w:rsid w:val="002C7848"/>
    <w:rsid w:val="002D3D4A"/>
    <w:rsid w:val="002D5869"/>
    <w:rsid w:val="002E18D3"/>
    <w:rsid w:val="002E3DBF"/>
    <w:rsid w:val="002E6449"/>
    <w:rsid w:val="002E72B7"/>
    <w:rsid w:val="002E7B97"/>
    <w:rsid w:val="002E7C2A"/>
    <w:rsid w:val="002F1275"/>
    <w:rsid w:val="002F1784"/>
    <w:rsid w:val="002F2562"/>
    <w:rsid w:val="002F345D"/>
    <w:rsid w:val="002F40DE"/>
    <w:rsid w:val="002F50CD"/>
    <w:rsid w:val="002F6A6B"/>
    <w:rsid w:val="0030151C"/>
    <w:rsid w:val="00301818"/>
    <w:rsid w:val="00306F6E"/>
    <w:rsid w:val="00307203"/>
    <w:rsid w:val="00311A92"/>
    <w:rsid w:val="00324B5B"/>
    <w:rsid w:val="00325BAF"/>
    <w:rsid w:val="00326F7D"/>
    <w:rsid w:val="0032789B"/>
    <w:rsid w:val="003316C3"/>
    <w:rsid w:val="0033352F"/>
    <w:rsid w:val="00333F1D"/>
    <w:rsid w:val="00335079"/>
    <w:rsid w:val="00335F0B"/>
    <w:rsid w:val="003367D5"/>
    <w:rsid w:val="00340665"/>
    <w:rsid w:val="0034269D"/>
    <w:rsid w:val="0034513A"/>
    <w:rsid w:val="003459B9"/>
    <w:rsid w:val="00350881"/>
    <w:rsid w:val="00351724"/>
    <w:rsid w:val="00352F02"/>
    <w:rsid w:val="00353646"/>
    <w:rsid w:val="003571CE"/>
    <w:rsid w:val="00357415"/>
    <w:rsid w:val="00360FA2"/>
    <w:rsid w:val="0036291B"/>
    <w:rsid w:val="00363B43"/>
    <w:rsid w:val="003657D7"/>
    <w:rsid w:val="003663BC"/>
    <w:rsid w:val="00370663"/>
    <w:rsid w:val="00370C44"/>
    <w:rsid w:val="003734F7"/>
    <w:rsid w:val="00374620"/>
    <w:rsid w:val="0038180D"/>
    <w:rsid w:val="00386F7E"/>
    <w:rsid w:val="00391D03"/>
    <w:rsid w:val="003A0695"/>
    <w:rsid w:val="003A5B21"/>
    <w:rsid w:val="003A724F"/>
    <w:rsid w:val="003B1BDF"/>
    <w:rsid w:val="003B26A4"/>
    <w:rsid w:val="003B7C43"/>
    <w:rsid w:val="003C30F3"/>
    <w:rsid w:val="003D1732"/>
    <w:rsid w:val="003D1E36"/>
    <w:rsid w:val="003D24E0"/>
    <w:rsid w:val="003D2759"/>
    <w:rsid w:val="003D3596"/>
    <w:rsid w:val="003D5301"/>
    <w:rsid w:val="003E1151"/>
    <w:rsid w:val="003E1A77"/>
    <w:rsid w:val="003E2C12"/>
    <w:rsid w:val="003E3DDA"/>
    <w:rsid w:val="003E50AB"/>
    <w:rsid w:val="003E55F1"/>
    <w:rsid w:val="003F31F2"/>
    <w:rsid w:val="00401E31"/>
    <w:rsid w:val="00410B56"/>
    <w:rsid w:val="00411C8C"/>
    <w:rsid w:val="0041591A"/>
    <w:rsid w:val="004224C0"/>
    <w:rsid w:val="00423A01"/>
    <w:rsid w:val="00426A4E"/>
    <w:rsid w:val="004272B0"/>
    <w:rsid w:val="00427CFD"/>
    <w:rsid w:val="004314C8"/>
    <w:rsid w:val="00433A78"/>
    <w:rsid w:val="0043423C"/>
    <w:rsid w:val="0043596D"/>
    <w:rsid w:val="00435A9A"/>
    <w:rsid w:val="004375D8"/>
    <w:rsid w:val="00443169"/>
    <w:rsid w:val="00444F6A"/>
    <w:rsid w:val="00445A3A"/>
    <w:rsid w:val="0045171D"/>
    <w:rsid w:val="00451763"/>
    <w:rsid w:val="00454ECC"/>
    <w:rsid w:val="004555FA"/>
    <w:rsid w:val="004634C8"/>
    <w:rsid w:val="004745C7"/>
    <w:rsid w:val="00474942"/>
    <w:rsid w:val="004774A6"/>
    <w:rsid w:val="0047759E"/>
    <w:rsid w:val="004808B9"/>
    <w:rsid w:val="00483B41"/>
    <w:rsid w:val="004843BE"/>
    <w:rsid w:val="00485ABD"/>
    <w:rsid w:val="004874C1"/>
    <w:rsid w:val="00491F18"/>
    <w:rsid w:val="00493AB2"/>
    <w:rsid w:val="004976AF"/>
    <w:rsid w:val="004A25F0"/>
    <w:rsid w:val="004A2B65"/>
    <w:rsid w:val="004A404E"/>
    <w:rsid w:val="004A64F9"/>
    <w:rsid w:val="004A6E9A"/>
    <w:rsid w:val="004B1E6C"/>
    <w:rsid w:val="004C0A7F"/>
    <w:rsid w:val="004C143E"/>
    <w:rsid w:val="004C2235"/>
    <w:rsid w:val="004C7528"/>
    <w:rsid w:val="004D0380"/>
    <w:rsid w:val="004D197F"/>
    <w:rsid w:val="004D35FB"/>
    <w:rsid w:val="004D381E"/>
    <w:rsid w:val="004D4FA2"/>
    <w:rsid w:val="004D6625"/>
    <w:rsid w:val="004E0866"/>
    <w:rsid w:val="004E12F4"/>
    <w:rsid w:val="004E207B"/>
    <w:rsid w:val="004E2DE7"/>
    <w:rsid w:val="004E3757"/>
    <w:rsid w:val="004E7A4E"/>
    <w:rsid w:val="004F0320"/>
    <w:rsid w:val="004F4771"/>
    <w:rsid w:val="004F47FC"/>
    <w:rsid w:val="005058F1"/>
    <w:rsid w:val="00506509"/>
    <w:rsid w:val="0051006B"/>
    <w:rsid w:val="00510C5D"/>
    <w:rsid w:val="005114F0"/>
    <w:rsid w:val="00511914"/>
    <w:rsid w:val="0051320F"/>
    <w:rsid w:val="00515995"/>
    <w:rsid w:val="005171A2"/>
    <w:rsid w:val="00520DB7"/>
    <w:rsid w:val="00521353"/>
    <w:rsid w:val="00521F95"/>
    <w:rsid w:val="00522DB5"/>
    <w:rsid w:val="005237BF"/>
    <w:rsid w:val="0052390C"/>
    <w:rsid w:val="005242ED"/>
    <w:rsid w:val="00524395"/>
    <w:rsid w:val="00527AB7"/>
    <w:rsid w:val="005329BD"/>
    <w:rsid w:val="00534697"/>
    <w:rsid w:val="00534C87"/>
    <w:rsid w:val="005373EF"/>
    <w:rsid w:val="00544668"/>
    <w:rsid w:val="005508EC"/>
    <w:rsid w:val="00551655"/>
    <w:rsid w:val="00553063"/>
    <w:rsid w:val="00555139"/>
    <w:rsid w:val="00561713"/>
    <w:rsid w:val="005700CF"/>
    <w:rsid w:val="0057072D"/>
    <w:rsid w:val="005716FC"/>
    <w:rsid w:val="00571D62"/>
    <w:rsid w:val="005728EE"/>
    <w:rsid w:val="0057756D"/>
    <w:rsid w:val="00580D15"/>
    <w:rsid w:val="00582AFB"/>
    <w:rsid w:val="005834BA"/>
    <w:rsid w:val="00587791"/>
    <w:rsid w:val="0059102E"/>
    <w:rsid w:val="00592021"/>
    <w:rsid w:val="00593786"/>
    <w:rsid w:val="00596B19"/>
    <w:rsid w:val="005A0E3B"/>
    <w:rsid w:val="005A195B"/>
    <w:rsid w:val="005A315E"/>
    <w:rsid w:val="005A3AD8"/>
    <w:rsid w:val="005A6CE9"/>
    <w:rsid w:val="005B0213"/>
    <w:rsid w:val="005B3C0C"/>
    <w:rsid w:val="005C1848"/>
    <w:rsid w:val="005C2801"/>
    <w:rsid w:val="005C5B53"/>
    <w:rsid w:val="005D1A8B"/>
    <w:rsid w:val="005D6190"/>
    <w:rsid w:val="005D64F1"/>
    <w:rsid w:val="005D6803"/>
    <w:rsid w:val="005D769D"/>
    <w:rsid w:val="005E0074"/>
    <w:rsid w:val="005E00A1"/>
    <w:rsid w:val="005E0B21"/>
    <w:rsid w:val="005E4CCA"/>
    <w:rsid w:val="005E62A4"/>
    <w:rsid w:val="005E6CAE"/>
    <w:rsid w:val="005F09FC"/>
    <w:rsid w:val="005F1F95"/>
    <w:rsid w:val="005F2D24"/>
    <w:rsid w:val="005F3426"/>
    <w:rsid w:val="005F5726"/>
    <w:rsid w:val="005F6691"/>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363D"/>
    <w:rsid w:val="00633831"/>
    <w:rsid w:val="006400A0"/>
    <w:rsid w:val="006402DD"/>
    <w:rsid w:val="0065657D"/>
    <w:rsid w:val="006575DD"/>
    <w:rsid w:val="00657940"/>
    <w:rsid w:val="00664449"/>
    <w:rsid w:val="00670FD8"/>
    <w:rsid w:val="006742D1"/>
    <w:rsid w:val="00674404"/>
    <w:rsid w:val="00675C86"/>
    <w:rsid w:val="00690B2B"/>
    <w:rsid w:val="006A1CB3"/>
    <w:rsid w:val="006A63F2"/>
    <w:rsid w:val="006A6E08"/>
    <w:rsid w:val="006B3895"/>
    <w:rsid w:val="006C29D7"/>
    <w:rsid w:val="006C2DA9"/>
    <w:rsid w:val="006C32B9"/>
    <w:rsid w:val="006C3A69"/>
    <w:rsid w:val="006C4984"/>
    <w:rsid w:val="006C5245"/>
    <w:rsid w:val="006C525B"/>
    <w:rsid w:val="006C7DC1"/>
    <w:rsid w:val="006D087B"/>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52FC"/>
    <w:rsid w:val="0072064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02D4"/>
    <w:rsid w:val="00752221"/>
    <w:rsid w:val="00752FEB"/>
    <w:rsid w:val="00753ED4"/>
    <w:rsid w:val="00754AD8"/>
    <w:rsid w:val="00760838"/>
    <w:rsid w:val="007629A8"/>
    <w:rsid w:val="007635C4"/>
    <w:rsid w:val="00763EDB"/>
    <w:rsid w:val="007646D6"/>
    <w:rsid w:val="00765DAB"/>
    <w:rsid w:val="00773282"/>
    <w:rsid w:val="0077686A"/>
    <w:rsid w:val="007768E4"/>
    <w:rsid w:val="00777D7F"/>
    <w:rsid w:val="00780CF3"/>
    <w:rsid w:val="0078198A"/>
    <w:rsid w:val="007827BD"/>
    <w:rsid w:val="00782E92"/>
    <w:rsid w:val="00783AD5"/>
    <w:rsid w:val="0078432F"/>
    <w:rsid w:val="0078593D"/>
    <w:rsid w:val="0078644A"/>
    <w:rsid w:val="00786F92"/>
    <w:rsid w:val="00790D45"/>
    <w:rsid w:val="00791462"/>
    <w:rsid w:val="00792193"/>
    <w:rsid w:val="007946F8"/>
    <w:rsid w:val="00794B4F"/>
    <w:rsid w:val="007A6FD8"/>
    <w:rsid w:val="007B0F50"/>
    <w:rsid w:val="007B156F"/>
    <w:rsid w:val="007B1A7A"/>
    <w:rsid w:val="007B2101"/>
    <w:rsid w:val="007B26E8"/>
    <w:rsid w:val="007B36CE"/>
    <w:rsid w:val="007B3AD8"/>
    <w:rsid w:val="007B4040"/>
    <w:rsid w:val="007B5E85"/>
    <w:rsid w:val="007C1052"/>
    <w:rsid w:val="007C2A45"/>
    <w:rsid w:val="007C51E1"/>
    <w:rsid w:val="007D00C3"/>
    <w:rsid w:val="007D06F1"/>
    <w:rsid w:val="007D50EE"/>
    <w:rsid w:val="007D6548"/>
    <w:rsid w:val="007D70AA"/>
    <w:rsid w:val="007E34AB"/>
    <w:rsid w:val="007E41AF"/>
    <w:rsid w:val="007E4298"/>
    <w:rsid w:val="007E48BC"/>
    <w:rsid w:val="007E57F1"/>
    <w:rsid w:val="007E6795"/>
    <w:rsid w:val="007F61F7"/>
    <w:rsid w:val="007F633E"/>
    <w:rsid w:val="00801BFA"/>
    <w:rsid w:val="008035D3"/>
    <w:rsid w:val="00804946"/>
    <w:rsid w:val="00806AAF"/>
    <w:rsid w:val="008075B1"/>
    <w:rsid w:val="00812285"/>
    <w:rsid w:val="00815115"/>
    <w:rsid w:val="00826ADF"/>
    <w:rsid w:val="00830287"/>
    <w:rsid w:val="00830BF2"/>
    <w:rsid w:val="008314C4"/>
    <w:rsid w:val="00833D53"/>
    <w:rsid w:val="00834551"/>
    <w:rsid w:val="00835CB1"/>
    <w:rsid w:val="008370AF"/>
    <w:rsid w:val="00837423"/>
    <w:rsid w:val="008377C6"/>
    <w:rsid w:val="008404C8"/>
    <w:rsid w:val="008406FC"/>
    <w:rsid w:val="008437AD"/>
    <w:rsid w:val="00846318"/>
    <w:rsid w:val="00847B4D"/>
    <w:rsid w:val="00854644"/>
    <w:rsid w:val="00857937"/>
    <w:rsid w:val="00860529"/>
    <w:rsid w:val="008613BE"/>
    <w:rsid w:val="008614B4"/>
    <w:rsid w:val="00861B45"/>
    <w:rsid w:val="00861D29"/>
    <w:rsid w:val="0086287A"/>
    <w:rsid w:val="00862B36"/>
    <w:rsid w:val="00870ACE"/>
    <w:rsid w:val="00871748"/>
    <w:rsid w:val="0087521C"/>
    <w:rsid w:val="0087611C"/>
    <w:rsid w:val="008761D0"/>
    <w:rsid w:val="00876C18"/>
    <w:rsid w:val="008825E9"/>
    <w:rsid w:val="0088411D"/>
    <w:rsid w:val="00884E0C"/>
    <w:rsid w:val="008920FA"/>
    <w:rsid w:val="00895CBC"/>
    <w:rsid w:val="0089720B"/>
    <w:rsid w:val="008A3E89"/>
    <w:rsid w:val="008A4080"/>
    <w:rsid w:val="008A5A18"/>
    <w:rsid w:val="008A66CB"/>
    <w:rsid w:val="008B2702"/>
    <w:rsid w:val="008B7A42"/>
    <w:rsid w:val="008C002A"/>
    <w:rsid w:val="008C1BC9"/>
    <w:rsid w:val="008C4BF2"/>
    <w:rsid w:val="008D1FAC"/>
    <w:rsid w:val="008D2E20"/>
    <w:rsid w:val="008D5972"/>
    <w:rsid w:val="008D60EC"/>
    <w:rsid w:val="008D67F8"/>
    <w:rsid w:val="008E591F"/>
    <w:rsid w:val="008E5FFE"/>
    <w:rsid w:val="008E60E5"/>
    <w:rsid w:val="008E6627"/>
    <w:rsid w:val="008E6637"/>
    <w:rsid w:val="008F484E"/>
    <w:rsid w:val="008F67E0"/>
    <w:rsid w:val="00900B4A"/>
    <w:rsid w:val="009068D2"/>
    <w:rsid w:val="00906A59"/>
    <w:rsid w:val="00906F29"/>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108F"/>
    <w:rsid w:val="00956252"/>
    <w:rsid w:val="00957171"/>
    <w:rsid w:val="00960F11"/>
    <w:rsid w:val="009660FA"/>
    <w:rsid w:val="00970ED3"/>
    <w:rsid w:val="009711C2"/>
    <w:rsid w:val="009723E0"/>
    <w:rsid w:val="009801BF"/>
    <w:rsid w:val="00982C6F"/>
    <w:rsid w:val="009830CC"/>
    <w:rsid w:val="0098468A"/>
    <w:rsid w:val="0098473B"/>
    <w:rsid w:val="0098627F"/>
    <w:rsid w:val="00986AF7"/>
    <w:rsid w:val="0099158B"/>
    <w:rsid w:val="00991BDD"/>
    <w:rsid w:val="00991DEB"/>
    <w:rsid w:val="00994521"/>
    <w:rsid w:val="00997B7D"/>
    <w:rsid w:val="009A111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E32F6"/>
    <w:rsid w:val="009E37BC"/>
    <w:rsid w:val="009E4368"/>
    <w:rsid w:val="009E54F4"/>
    <w:rsid w:val="009E565A"/>
    <w:rsid w:val="009E64D8"/>
    <w:rsid w:val="009F0E12"/>
    <w:rsid w:val="009F1183"/>
    <w:rsid w:val="009F7E18"/>
    <w:rsid w:val="00A023CD"/>
    <w:rsid w:val="00A1439C"/>
    <w:rsid w:val="00A153F5"/>
    <w:rsid w:val="00A161F5"/>
    <w:rsid w:val="00A2166B"/>
    <w:rsid w:val="00A23026"/>
    <w:rsid w:val="00A2358C"/>
    <w:rsid w:val="00A257A2"/>
    <w:rsid w:val="00A26820"/>
    <w:rsid w:val="00A2745B"/>
    <w:rsid w:val="00A30C19"/>
    <w:rsid w:val="00A33235"/>
    <w:rsid w:val="00A33EC4"/>
    <w:rsid w:val="00A34231"/>
    <w:rsid w:val="00A34895"/>
    <w:rsid w:val="00A34A32"/>
    <w:rsid w:val="00A354D3"/>
    <w:rsid w:val="00A37D2E"/>
    <w:rsid w:val="00A4055F"/>
    <w:rsid w:val="00A45D08"/>
    <w:rsid w:val="00A464CA"/>
    <w:rsid w:val="00A517C7"/>
    <w:rsid w:val="00A53E11"/>
    <w:rsid w:val="00A543C0"/>
    <w:rsid w:val="00A56BC4"/>
    <w:rsid w:val="00A62751"/>
    <w:rsid w:val="00A647EF"/>
    <w:rsid w:val="00A65E19"/>
    <w:rsid w:val="00A6781A"/>
    <w:rsid w:val="00A75FE1"/>
    <w:rsid w:val="00A80D5E"/>
    <w:rsid w:val="00A856EA"/>
    <w:rsid w:val="00A876EA"/>
    <w:rsid w:val="00A90AF8"/>
    <w:rsid w:val="00AA25CA"/>
    <w:rsid w:val="00AA4048"/>
    <w:rsid w:val="00AA454A"/>
    <w:rsid w:val="00AA4A21"/>
    <w:rsid w:val="00AA4E76"/>
    <w:rsid w:val="00AA5562"/>
    <w:rsid w:val="00AB0224"/>
    <w:rsid w:val="00AB066A"/>
    <w:rsid w:val="00AB46D2"/>
    <w:rsid w:val="00AB5458"/>
    <w:rsid w:val="00AB67FE"/>
    <w:rsid w:val="00AB727D"/>
    <w:rsid w:val="00AC2828"/>
    <w:rsid w:val="00AC7B87"/>
    <w:rsid w:val="00AD18C4"/>
    <w:rsid w:val="00AD7E9D"/>
    <w:rsid w:val="00AE209F"/>
    <w:rsid w:val="00AE2533"/>
    <w:rsid w:val="00AE2756"/>
    <w:rsid w:val="00AE32FD"/>
    <w:rsid w:val="00AE66DD"/>
    <w:rsid w:val="00AF3B91"/>
    <w:rsid w:val="00AF6ABE"/>
    <w:rsid w:val="00B02654"/>
    <w:rsid w:val="00B0441A"/>
    <w:rsid w:val="00B066D1"/>
    <w:rsid w:val="00B104FE"/>
    <w:rsid w:val="00B11445"/>
    <w:rsid w:val="00B129CC"/>
    <w:rsid w:val="00B12DE2"/>
    <w:rsid w:val="00B152B6"/>
    <w:rsid w:val="00B16297"/>
    <w:rsid w:val="00B2093B"/>
    <w:rsid w:val="00B20C51"/>
    <w:rsid w:val="00B22346"/>
    <w:rsid w:val="00B23947"/>
    <w:rsid w:val="00B2419D"/>
    <w:rsid w:val="00B24553"/>
    <w:rsid w:val="00B24CC5"/>
    <w:rsid w:val="00B25998"/>
    <w:rsid w:val="00B31747"/>
    <w:rsid w:val="00B346F5"/>
    <w:rsid w:val="00B353DC"/>
    <w:rsid w:val="00B4382C"/>
    <w:rsid w:val="00B46C95"/>
    <w:rsid w:val="00B4765F"/>
    <w:rsid w:val="00B5040A"/>
    <w:rsid w:val="00B51C2D"/>
    <w:rsid w:val="00B52CCB"/>
    <w:rsid w:val="00B5532A"/>
    <w:rsid w:val="00B55C29"/>
    <w:rsid w:val="00B55FE0"/>
    <w:rsid w:val="00B56154"/>
    <w:rsid w:val="00B61C0C"/>
    <w:rsid w:val="00B654BE"/>
    <w:rsid w:val="00B7520F"/>
    <w:rsid w:val="00B75801"/>
    <w:rsid w:val="00B84DA4"/>
    <w:rsid w:val="00B876F4"/>
    <w:rsid w:val="00B924BD"/>
    <w:rsid w:val="00B92E44"/>
    <w:rsid w:val="00B938CD"/>
    <w:rsid w:val="00BA23FF"/>
    <w:rsid w:val="00BA2DD2"/>
    <w:rsid w:val="00BA30AB"/>
    <w:rsid w:val="00BA55A0"/>
    <w:rsid w:val="00BB0613"/>
    <w:rsid w:val="00BB21E3"/>
    <w:rsid w:val="00BB3C30"/>
    <w:rsid w:val="00BB50A4"/>
    <w:rsid w:val="00BB5B51"/>
    <w:rsid w:val="00BB61F8"/>
    <w:rsid w:val="00BB73DA"/>
    <w:rsid w:val="00BC0CC1"/>
    <w:rsid w:val="00BC1922"/>
    <w:rsid w:val="00BC2A5E"/>
    <w:rsid w:val="00BC4EAB"/>
    <w:rsid w:val="00BC6664"/>
    <w:rsid w:val="00BC66DE"/>
    <w:rsid w:val="00BD59BC"/>
    <w:rsid w:val="00BD5B44"/>
    <w:rsid w:val="00BE06D9"/>
    <w:rsid w:val="00BE2157"/>
    <w:rsid w:val="00BE3E36"/>
    <w:rsid w:val="00BE6418"/>
    <w:rsid w:val="00BF02BD"/>
    <w:rsid w:val="00BF59DB"/>
    <w:rsid w:val="00BF5C0A"/>
    <w:rsid w:val="00BF681E"/>
    <w:rsid w:val="00BF6892"/>
    <w:rsid w:val="00C02641"/>
    <w:rsid w:val="00C04B7A"/>
    <w:rsid w:val="00C11773"/>
    <w:rsid w:val="00C13A71"/>
    <w:rsid w:val="00C159C6"/>
    <w:rsid w:val="00C15C57"/>
    <w:rsid w:val="00C20E91"/>
    <w:rsid w:val="00C22ACD"/>
    <w:rsid w:val="00C2558C"/>
    <w:rsid w:val="00C25DC9"/>
    <w:rsid w:val="00C264D5"/>
    <w:rsid w:val="00C27292"/>
    <w:rsid w:val="00C2783F"/>
    <w:rsid w:val="00C2793E"/>
    <w:rsid w:val="00C27BC9"/>
    <w:rsid w:val="00C27F4D"/>
    <w:rsid w:val="00C30ED0"/>
    <w:rsid w:val="00C318D3"/>
    <w:rsid w:val="00C3191F"/>
    <w:rsid w:val="00C324AA"/>
    <w:rsid w:val="00C3633B"/>
    <w:rsid w:val="00C36FD3"/>
    <w:rsid w:val="00C45E24"/>
    <w:rsid w:val="00C46384"/>
    <w:rsid w:val="00C47406"/>
    <w:rsid w:val="00C51709"/>
    <w:rsid w:val="00C52179"/>
    <w:rsid w:val="00C53FE9"/>
    <w:rsid w:val="00C5496E"/>
    <w:rsid w:val="00C54E80"/>
    <w:rsid w:val="00C5583D"/>
    <w:rsid w:val="00C576D0"/>
    <w:rsid w:val="00C60714"/>
    <w:rsid w:val="00C6181A"/>
    <w:rsid w:val="00C61887"/>
    <w:rsid w:val="00C62580"/>
    <w:rsid w:val="00C62785"/>
    <w:rsid w:val="00C73214"/>
    <w:rsid w:val="00C802A0"/>
    <w:rsid w:val="00C80BCB"/>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183C"/>
    <w:rsid w:val="00CB20D9"/>
    <w:rsid w:val="00CB5E99"/>
    <w:rsid w:val="00CC630B"/>
    <w:rsid w:val="00CD05E4"/>
    <w:rsid w:val="00CD0F32"/>
    <w:rsid w:val="00CD198A"/>
    <w:rsid w:val="00CD2D17"/>
    <w:rsid w:val="00CD5F32"/>
    <w:rsid w:val="00CD72BC"/>
    <w:rsid w:val="00CE2993"/>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32FFA"/>
    <w:rsid w:val="00D3394B"/>
    <w:rsid w:val="00D40FC7"/>
    <w:rsid w:val="00D41593"/>
    <w:rsid w:val="00D42FE0"/>
    <w:rsid w:val="00D43CE5"/>
    <w:rsid w:val="00D4516A"/>
    <w:rsid w:val="00D45860"/>
    <w:rsid w:val="00D51A12"/>
    <w:rsid w:val="00D57C3F"/>
    <w:rsid w:val="00D60565"/>
    <w:rsid w:val="00D6241C"/>
    <w:rsid w:val="00D6490E"/>
    <w:rsid w:val="00D64EB5"/>
    <w:rsid w:val="00D65E96"/>
    <w:rsid w:val="00D66E1B"/>
    <w:rsid w:val="00D6739A"/>
    <w:rsid w:val="00D675B3"/>
    <w:rsid w:val="00D703B6"/>
    <w:rsid w:val="00D704ED"/>
    <w:rsid w:val="00D70DB6"/>
    <w:rsid w:val="00D75EE4"/>
    <w:rsid w:val="00D76A1F"/>
    <w:rsid w:val="00D7766E"/>
    <w:rsid w:val="00D81926"/>
    <w:rsid w:val="00D85B79"/>
    <w:rsid w:val="00D86713"/>
    <w:rsid w:val="00D86EFD"/>
    <w:rsid w:val="00D93E0D"/>
    <w:rsid w:val="00D94079"/>
    <w:rsid w:val="00D94307"/>
    <w:rsid w:val="00D950E5"/>
    <w:rsid w:val="00D953A5"/>
    <w:rsid w:val="00D96DC5"/>
    <w:rsid w:val="00DA2087"/>
    <w:rsid w:val="00DB4345"/>
    <w:rsid w:val="00DB65F7"/>
    <w:rsid w:val="00DB6989"/>
    <w:rsid w:val="00DB6CCE"/>
    <w:rsid w:val="00DC0783"/>
    <w:rsid w:val="00DC4097"/>
    <w:rsid w:val="00DC427E"/>
    <w:rsid w:val="00DC58D5"/>
    <w:rsid w:val="00DC5D58"/>
    <w:rsid w:val="00DC6D82"/>
    <w:rsid w:val="00DC6E6B"/>
    <w:rsid w:val="00DD09A8"/>
    <w:rsid w:val="00DD1DA5"/>
    <w:rsid w:val="00DD4105"/>
    <w:rsid w:val="00DD51B8"/>
    <w:rsid w:val="00DD75A6"/>
    <w:rsid w:val="00DD7B26"/>
    <w:rsid w:val="00DE3BCD"/>
    <w:rsid w:val="00DE644A"/>
    <w:rsid w:val="00DE64D7"/>
    <w:rsid w:val="00DF1CAD"/>
    <w:rsid w:val="00DF4BE8"/>
    <w:rsid w:val="00DF58CA"/>
    <w:rsid w:val="00DF69CD"/>
    <w:rsid w:val="00DF6AE3"/>
    <w:rsid w:val="00DF7C3D"/>
    <w:rsid w:val="00E07445"/>
    <w:rsid w:val="00E11B6E"/>
    <w:rsid w:val="00E14CA3"/>
    <w:rsid w:val="00E14F30"/>
    <w:rsid w:val="00E15467"/>
    <w:rsid w:val="00E16858"/>
    <w:rsid w:val="00E1780F"/>
    <w:rsid w:val="00E223F4"/>
    <w:rsid w:val="00E24379"/>
    <w:rsid w:val="00E257DD"/>
    <w:rsid w:val="00E27DCB"/>
    <w:rsid w:val="00E30E22"/>
    <w:rsid w:val="00E347BF"/>
    <w:rsid w:val="00E3519C"/>
    <w:rsid w:val="00E35BF3"/>
    <w:rsid w:val="00E3769D"/>
    <w:rsid w:val="00E37F04"/>
    <w:rsid w:val="00E409C9"/>
    <w:rsid w:val="00E43DAA"/>
    <w:rsid w:val="00E52876"/>
    <w:rsid w:val="00E53A76"/>
    <w:rsid w:val="00E53DF3"/>
    <w:rsid w:val="00E572A9"/>
    <w:rsid w:val="00E57368"/>
    <w:rsid w:val="00E63C3D"/>
    <w:rsid w:val="00E63DF3"/>
    <w:rsid w:val="00E64273"/>
    <w:rsid w:val="00E64BB5"/>
    <w:rsid w:val="00E7073B"/>
    <w:rsid w:val="00E70A6D"/>
    <w:rsid w:val="00E7210E"/>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A451D"/>
    <w:rsid w:val="00EA5F49"/>
    <w:rsid w:val="00EB5A21"/>
    <w:rsid w:val="00EB5EC6"/>
    <w:rsid w:val="00EB67CA"/>
    <w:rsid w:val="00EC35CE"/>
    <w:rsid w:val="00EC3F87"/>
    <w:rsid w:val="00EC4BDA"/>
    <w:rsid w:val="00ED4BB4"/>
    <w:rsid w:val="00ED7B3B"/>
    <w:rsid w:val="00EE091A"/>
    <w:rsid w:val="00EE18CC"/>
    <w:rsid w:val="00EE3988"/>
    <w:rsid w:val="00EE4884"/>
    <w:rsid w:val="00EE6313"/>
    <w:rsid w:val="00EF0F3D"/>
    <w:rsid w:val="00EF2E59"/>
    <w:rsid w:val="00EF31E5"/>
    <w:rsid w:val="00EF475A"/>
    <w:rsid w:val="00EF779C"/>
    <w:rsid w:val="00F04862"/>
    <w:rsid w:val="00F05F07"/>
    <w:rsid w:val="00F06C24"/>
    <w:rsid w:val="00F101B7"/>
    <w:rsid w:val="00F17517"/>
    <w:rsid w:val="00F20514"/>
    <w:rsid w:val="00F2152A"/>
    <w:rsid w:val="00F2335B"/>
    <w:rsid w:val="00F23A10"/>
    <w:rsid w:val="00F23E06"/>
    <w:rsid w:val="00F24896"/>
    <w:rsid w:val="00F253AD"/>
    <w:rsid w:val="00F30250"/>
    <w:rsid w:val="00F31C55"/>
    <w:rsid w:val="00F339A5"/>
    <w:rsid w:val="00F34B34"/>
    <w:rsid w:val="00F3603C"/>
    <w:rsid w:val="00F3754B"/>
    <w:rsid w:val="00F37987"/>
    <w:rsid w:val="00F4187B"/>
    <w:rsid w:val="00F41AE2"/>
    <w:rsid w:val="00F41D64"/>
    <w:rsid w:val="00F43070"/>
    <w:rsid w:val="00F46365"/>
    <w:rsid w:val="00F46987"/>
    <w:rsid w:val="00F52EDC"/>
    <w:rsid w:val="00F53BD9"/>
    <w:rsid w:val="00F558DF"/>
    <w:rsid w:val="00F564DD"/>
    <w:rsid w:val="00F65CDB"/>
    <w:rsid w:val="00F6671C"/>
    <w:rsid w:val="00F70570"/>
    <w:rsid w:val="00F710D0"/>
    <w:rsid w:val="00F729C0"/>
    <w:rsid w:val="00F75159"/>
    <w:rsid w:val="00F76448"/>
    <w:rsid w:val="00F77D26"/>
    <w:rsid w:val="00F804A4"/>
    <w:rsid w:val="00F8108F"/>
    <w:rsid w:val="00F86FAA"/>
    <w:rsid w:val="00F87826"/>
    <w:rsid w:val="00F9133C"/>
    <w:rsid w:val="00F944A3"/>
    <w:rsid w:val="00F97E18"/>
    <w:rsid w:val="00FA3290"/>
    <w:rsid w:val="00FA3C13"/>
    <w:rsid w:val="00FA40D7"/>
    <w:rsid w:val="00FA44EB"/>
    <w:rsid w:val="00FA6889"/>
    <w:rsid w:val="00FA6A0D"/>
    <w:rsid w:val="00FA7B21"/>
    <w:rsid w:val="00FB06DC"/>
    <w:rsid w:val="00FB1D5C"/>
    <w:rsid w:val="00FB1F2F"/>
    <w:rsid w:val="00FB34CC"/>
    <w:rsid w:val="00FB3EF7"/>
    <w:rsid w:val="00FB4219"/>
    <w:rsid w:val="00FB56AC"/>
    <w:rsid w:val="00FC0ACD"/>
    <w:rsid w:val="00FC224B"/>
    <w:rsid w:val="00FC255D"/>
    <w:rsid w:val="00FC4813"/>
    <w:rsid w:val="00FC63B6"/>
    <w:rsid w:val="00FC70EF"/>
    <w:rsid w:val="00FD0D35"/>
    <w:rsid w:val="00FD1394"/>
    <w:rsid w:val="00FD360A"/>
    <w:rsid w:val="00FD49D2"/>
    <w:rsid w:val="00FD49EF"/>
    <w:rsid w:val="00FD69C1"/>
    <w:rsid w:val="00FD7467"/>
    <w:rsid w:val="00FF04E7"/>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semiHidden="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qFormat/>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rsid w:val="00F76448"/>
  </w:style>
  <w:style w:type="character" w:customStyle="1" w:styleId="afff2">
    <w:name w:val="Нижний колонтитул Знак"/>
    <w:aliases w:val="Не удалять! Знак2,f Знак"/>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rsid w:val="00F76448"/>
    <w:rPr>
      <w:rFonts w:eastAsia="MS Mincho"/>
      <w:spacing w:val="-2"/>
      <w:sz w:val="26"/>
    </w:rPr>
  </w:style>
  <w:style w:type="paragraph" w:styleId="affff">
    <w:name w:val="Plain Text"/>
    <w:basedOn w:val="affb"/>
    <w:link w:val="afffe"/>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rPr>
  </w:style>
  <w:style w:type="character" w:customStyle="1" w:styleId="affffffb">
    <w:name w:val="Обычный текст Знак"/>
    <w:link w:val="affffffa"/>
    <w:locked/>
    <w:rsid w:val="00FD7467"/>
    <w:rPr>
      <w:sz w:val="28"/>
      <w:szCs w:val="28"/>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rPr>
  </w:style>
  <w:style w:type="character" w:customStyle="1" w:styleId="1fffd">
    <w:name w:val="Маркир_1 Знак"/>
    <w:link w:val="1c"/>
    <w:rsid w:val="00FD7467"/>
    <w:rPr>
      <w:rFonts w:ascii="Cambria" w:hAnsi="Cambria"/>
      <w:sz w:val="28"/>
      <w:szCs w:val="24"/>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eastAsia="en-US"/>
    </w:rPr>
  </w:style>
  <w:style w:type="character" w:customStyle="1" w:styleId="afffffff8">
    <w:name w:val="Стандарт_Шапка таблицы Знак"/>
    <w:link w:val="afffffff7"/>
    <w:locked/>
    <w:rsid w:val="00FD7467"/>
    <w:rPr>
      <w:rFonts w:ascii="Arial" w:hAnsi="Arial"/>
      <w:b/>
      <w:sz w:val="22"/>
      <w:lang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eastAsia="en-US"/>
    </w:rPr>
  </w:style>
  <w:style w:type="character" w:customStyle="1" w:styleId="afffffffff1">
    <w:name w:val="ТребСпис Знак"/>
    <w:link w:val="ab"/>
    <w:rsid w:val="00FD7467"/>
    <w:rPr>
      <w:rFonts w:ascii="Verdana" w:hAnsi="Verdana"/>
      <w:iCs/>
      <w:sz w:val="18"/>
      <w:szCs w:val="22"/>
      <w:lang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rPr>
  </w:style>
  <w:style w:type="character" w:customStyle="1" w:styleId="afffffffffc">
    <w:name w:val="Обычный_марк Знак"/>
    <w:link w:val="af5"/>
    <w:rsid w:val="00FD7467"/>
    <w:rPr>
      <w:rFonts w:ascii="Cambria" w:hAnsi="Cambria"/>
      <w:sz w:val="28"/>
      <w:szCs w:val="24"/>
    </w:rPr>
  </w:style>
  <w:style w:type="character" w:customStyle="1" w:styleId="2ff8">
    <w:name w:val="Обычный_марк2 Знак"/>
    <w:link w:val="2b"/>
    <w:rsid w:val="00FD7467"/>
    <w:rPr>
      <w:rFonts w:ascii="Cambria" w:hAnsi="Cambria"/>
      <w:sz w:val="28"/>
      <w:szCs w:val="28"/>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rPr>
  </w:style>
  <w:style w:type="character" w:customStyle="1" w:styleId="OTRNameTable0">
    <w:name w:val="OTR_Name_Table Знак"/>
    <w:link w:val="OTRNameTable"/>
    <w:rsid w:val="00FD7467"/>
    <w:rPr>
      <w:rFonts w:ascii="Cambria" w:hAnsi="Cambria"/>
      <w:b/>
      <w:sz w:val="24"/>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rPr>
  </w:style>
  <w:style w:type="character" w:customStyle="1" w:styleId="afffffffffff6">
    <w:name w:val="Основной абзац списка_ФК Знак"/>
    <w:link w:val="afffffffffff5"/>
    <w:locked/>
    <w:rsid w:val="00FD7467"/>
    <w:rPr>
      <w:rFonts w:ascii="Cambria" w:hAnsi="Cambria"/>
      <w:sz w:val="28"/>
      <w:szCs w:val="28"/>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rPr>
  </w:style>
  <w:style w:type="character" w:customStyle="1" w:styleId="NNOsnovnoytext0">
    <w:name w:val="NN_Osnovnoy_text Знак"/>
    <w:link w:val="NNOsnovnoytext"/>
    <w:rsid w:val="00FD7467"/>
    <w:rPr>
      <w:rFonts w:ascii="Arial" w:hAnsi="Arial"/>
      <w:sz w:val="24"/>
      <w:szCs w:val="24"/>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rPr>
  </w:style>
  <w:style w:type="character" w:customStyle="1" w:styleId="NNZagolovok40">
    <w:name w:val="NN_Zagolovok_4 Знак"/>
    <w:link w:val="NNZagolovok4"/>
    <w:rsid w:val="00FD7467"/>
    <w:rPr>
      <w:rFonts w:ascii="Cambria" w:hAnsi="Cambria"/>
      <w:b/>
      <w:bCs/>
      <w:color w:val="000000"/>
      <w:sz w:val="28"/>
      <w:szCs w:val="28"/>
    </w:rPr>
  </w:style>
  <w:style w:type="table" w:customStyle="1" w:styleId="afffffffffffffffffffd">
    <w:name w:val="ТКП ТС Таб Основной текст"/>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NNZagolovok0">
    <w:name w:val="NN_Zagolovok Знак"/>
    <w:link w:val="NNZagolovok"/>
    <w:rsid w:val="00FD7467"/>
    <w:rPr>
      <w:rFonts w:ascii="Arial" w:hAnsi="Arial"/>
      <w:i/>
      <w:color w:val="000000"/>
      <w:sz w:val="24"/>
      <w:szCs w:val="18"/>
    </w:rPr>
  </w:style>
  <w:style w:type="table" w:customStyle="1" w:styleId="afffffffffffffffffffe">
    <w:name w:val="ТКП ТС Таблица"/>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rPr>
  </w:style>
  <w:style w:type="character" w:customStyle="1" w:styleId="NNSpisoktabl0">
    <w:name w:val="NN_Spisok_tabl Знак"/>
    <w:link w:val="NNSpisoktabl"/>
    <w:rsid w:val="00FD7467"/>
    <w:rPr>
      <w:rFonts w:ascii="Arial" w:eastAsia="Calibri" w:hAnsi="Arial"/>
      <w:sz w:val="21"/>
      <w:szCs w:val="21"/>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rPr>
  </w:style>
  <w:style w:type="character" w:customStyle="1" w:styleId="affffffffffffffffffff2">
    <w:name w:val="ТКП ТС Заголовок Знак"/>
    <w:link w:val="affffffffffffffffffff1"/>
    <w:rsid w:val="00FD7467"/>
    <w:rPr>
      <w:rFonts w:ascii="Arial" w:hAnsi="Arial"/>
      <w:i/>
      <w:color w:val="000000"/>
      <w:sz w:val="24"/>
      <w:szCs w:val="18"/>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rPr>
  </w:style>
  <w:style w:type="paragraph" w:customStyle="1" w:styleId="1fffffff1">
    <w:name w:val="Титул 1 Ж"/>
    <w:basedOn w:val="affb"/>
    <w:semiHidden/>
    <w:rsid w:val="00FD7467"/>
    <w:pPr>
      <w:suppressAutoHyphens w:val="0"/>
      <w:jc w:val="center"/>
    </w:pPr>
    <w:rPr>
      <w:rFonts w:eastAsia="Calibri"/>
      <w:b/>
      <w:caps/>
      <w:sz w:val="27"/>
      <w:szCs w:val="27"/>
      <w:lang w:eastAsia="ru-RU"/>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rPr>
  </w:style>
  <w:style w:type="character" w:customStyle="1" w:styleId="afffffffffffffffffffff9">
    <w:name w:val="Абзац первого уровня Знак"/>
    <w:link w:val="a0"/>
    <w:rsid w:val="00FD7467"/>
    <w:rPr>
      <w:rFonts w:ascii="Calibri" w:hAnsi="Calibri"/>
      <w:sz w:val="24"/>
      <w:szCs w:val="24"/>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rPr>
  </w:style>
  <w:style w:type="character" w:customStyle="1" w:styleId="87">
    <w:name w:val="Стиль8 Знак"/>
    <w:link w:val="86"/>
    <w:locked/>
    <w:rsid w:val="00FD7467"/>
    <w:rPr>
      <w:rFonts w:ascii="Cambria" w:hAnsi="Cambria"/>
      <w:sz w:val="28"/>
      <w:szCs w:val="28"/>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rPr>
  </w:style>
  <w:style w:type="character" w:customStyle="1" w:styleId="7H10">
    <w:name w:val="7H1 Знак"/>
    <w:link w:val="7H1"/>
    <w:locked/>
    <w:rsid w:val="00FD7467"/>
    <w:rPr>
      <w:rFonts w:ascii="Cambria" w:eastAsia="PMingLiU" w:hAnsi="Cambria"/>
      <w:sz w:val="28"/>
      <w:szCs w:val="28"/>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eastAsia="ru-RU"/>
    </w:rPr>
  </w:style>
  <w:style w:type="paragraph" w:customStyle="1" w:styleId="7T">
    <w:name w:val="7T"/>
    <w:basedOn w:val="affffffff0"/>
    <w:link w:val="7T0"/>
    <w:rsid w:val="00FD7467"/>
    <w:pPr>
      <w:suppressAutoHyphens/>
      <w:spacing w:before="240"/>
      <w:jc w:val="both"/>
    </w:pPr>
    <w:rPr>
      <w:rFonts w:eastAsia="PMingLiU"/>
      <w:lang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2">
    <w:name w:val="Сетка таблицы GR2"/>
    <w:basedOn w:val="affd"/>
    <w:next w:val="affffff1"/>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rPr>
  </w:style>
  <w:style w:type="character" w:customStyle="1" w:styleId="NormalListChar">
    <w:name w:val="Normal List Char"/>
    <w:link w:val="NormalList"/>
    <w:locked/>
    <w:rsid w:val="00FD7467"/>
    <w:rPr>
      <w:rFonts w:ascii="Cambria" w:eastAsia="PMingLiU" w:hAnsi="Cambria"/>
      <w:sz w:val="24"/>
      <w:szCs w:val="24"/>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rPr>
  </w:style>
  <w:style w:type="character" w:customStyle="1" w:styleId="CharChar0">
    <w:name w:val="Комментарии Char Char"/>
    <w:link w:val="afffffffffffffffffffffff2"/>
    <w:locked/>
    <w:rsid w:val="00FD7467"/>
    <w:rPr>
      <w:rFonts w:ascii="Cambria" w:eastAsia="PMingLiU" w:hAnsi="Cambria"/>
      <w:color w:val="FF9900"/>
      <w:sz w:val="24"/>
      <w:szCs w:val="24"/>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rPr>
  </w:style>
  <w:style w:type="character" w:customStyle="1" w:styleId="phNormal0">
    <w:name w:val="ph_Normal Знак"/>
    <w:link w:val="phNormal"/>
    <w:locked/>
    <w:rsid w:val="00FD7467"/>
    <w:rPr>
      <w:rFonts w:ascii="Cambria" w:eastAsia="PMingLiU" w:hAnsi="Cambria"/>
      <w:sz w:val="24"/>
      <w:szCs w:val="24"/>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rPr>
  </w:style>
  <w:style w:type="character" w:customStyle="1" w:styleId="afffffffffffffffffffffff6">
    <w:name w:val="Основной без отступа Знак"/>
    <w:link w:val="afffffffffffffffffffffff5"/>
    <w:locked/>
    <w:rsid w:val="00FD7467"/>
    <w:rPr>
      <w:rFonts w:ascii="Calibri" w:hAnsi="Calibri"/>
      <w:kern w:val="24"/>
      <w:sz w:val="24"/>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rPr>
  </w:style>
  <w:style w:type="character" w:customStyle="1" w:styleId="affffffffffffffffffffffff1">
    <w:name w:val="РП.Табл.Заголовок Знак"/>
    <w:link w:val="affffffffffffffffffffffff0"/>
    <w:locked/>
    <w:rsid w:val="00FD7467"/>
    <w:rPr>
      <w:rFonts w:ascii="Cambria" w:eastAsia="PMingLiU" w:hAnsi="Cambria"/>
      <w:b/>
      <w:sz w:val="24"/>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eastAsia="ru-RU"/>
    </w:rPr>
  </w:style>
  <w:style w:type="character" w:customStyle="1" w:styleId="7bul0">
    <w:name w:val="7bul Знак"/>
    <w:link w:val="7bul"/>
    <w:locked/>
    <w:rsid w:val="00FD7467"/>
    <w:rPr>
      <w:rFonts w:ascii="Cambria" w:eastAsia="PMingLiU" w:hAnsi="Cambria"/>
      <w:sz w:val="28"/>
      <w:szCs w:val="28"/>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rPr>
  </w:style>
  <w:style w:type="character" w:customStyle="1" w:styleId="9h20">
    <w:name w:val="9h2 Знак"/>
    <w:link w:val="9h2"/>
    <w:locked/>
    <w:rsid w:val="00FD7467"/>
    <w:rPr>
      <w:rFonts w:ascii="Cambria" w:eastAsia="PMingLiU" w:hAnsi="Cambria"/>
      <w:sz w:val="28"/>
      <w:szCs w:val="28"/>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rPr>
  </w:style>
  <w:style w:type="character" w:customStyle="1" w:styleId="h312">
    <w:name w:val="h3.1 Знак"/>
    <w:basedOn w:val="H3"/>
    <w:link w:val="h310"/>
    <w:rsid w:val="00FD7467"/>
    <w:rPr>
      <w:b/>
      <w:sz w:val="28"/>
      <w:szCs w:val="28"/>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rPr>
  </w:style>
  <w:style w:type="character" w:customStyle="1" w:styleId="3fff7">
    <w:name w:val="_Заголовок 3 Знак"/>
    <w:link w:val="3fff6"/>
    <w:locked/>
    <w:rsid w:val="00FD7467"/>
    <w:rPr>
      <w:b/>
      <w:sz w:val="26"/>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Standard">
    <w:name w:val="Standard"/>
    <w:rsid w:val="00D96DC5"/>
    <w:pPr>
      <w:widowControl w:val="0"/>
      <w:suppressAutoHyphens/>
      <w:autoSpaceDE w:val="0"/>
      <w:textAlignment w:val="baseline"/>
    </w:pPr>
    <w:rPr>
      <w:rFonts w:cs="Calibri"/>
      <w:kern w:val="1"/>
      <w:lang w:eastAsia="ar-SA"/>
    </w:rPr>
  </w:style>
  <w:style w:type="paragraph" w:customStyle="1" w:styleId="Style3">
    <w:name w:val="Style3"/>
    <w:basedOn w:val="affb"/>
    <w:rsid w:val="00D96DC5"/>
    <w:pPr>
      <w:widowControl w:val="0"/>
      <w:suppressAutoHyphens w:val="0"/>
      <w:autoSpaceDE w:val="0"/>
      <w:autoSpaceDN w:val="0"/>
      <w:spacing w:line="275" w:lineRule="exact"/>
      <w:ind w:firstLine="326"/>
      <w:jc w:val="both"/>
    </w:pPr>
    <w:rPr>
      <w:lang w:eastAsia="ru-RU"/>
    </w:rPr>
  </w:style>
  <w:style w:type="character" w:customStyle="1" w:styleId="FontStyle30">
    <w:name w:val="Font Style30"/>
    <w:rsid w:val="00D96DC5"/>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semiHidden="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rsid w:val="00F76448"/>
  </w:style>
  <w:style w:type="character" w:customStyle="1" w:styleId="afff2">
    <w:name w:val="Нижний колонтитул Знак"/>
    <w:aliases w:val="Не удалять! Знак2,f Знак"/>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rsid w:val="00F76448"/>
    <w:rPr>
      <w:rFonts w:eastAsia="MS Mincho"/>
      <w:spacing w:val="-2"/>
      <w:sz w:val="26"/>
    </w:rPr>
  </w:style>
  <w:style w:type="paragraph" w:styleId="affff">
    <w:name w:val="Plain Text"/>
    <w:basedOn w:val="affb"/>
    <w:link w:val="afffe"/>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otc.ru/" TargetMode="Externa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zakupki.gov.ru/epz/main/public/home.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3.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216D0-CE4F-460E-9BE3-A9EBF2FED1B2}">
  <ds:schemaRefs>
    <ds:schemaRef ds:uri="http://schemas.openxmlformats.org/officeDocument/2006/bibliography"/>
  </ds:schemaRefs>
</ds:datastoreItem>
</file>

<file path=customXml/itemProps5.xml><?xml version="1.0" encoding="utf-8"?>
<ds:datastoreItem xmlns:ds="http://schemas.openxmlformats.org/officeDocument/2006/customXml" ds:itemID="{2BC8C35C-10DC-4652-B5E8-07FF6609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52</Pages>
  <Words>15348</Words>
  <Characters>87485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102628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TKONT_TalininSA</cp:lastModifiedBy>
  <cp:revision>36</cp:revision>
  <cp:lastPrinted>2017-04-04T18:21:00Z</cp:lastPrinted>
  <dcterms:created xsi:type="dcterms:W3CDTF">2017-04-14T12:26:00Z</dcterms:created>
  <dcterms:modified xsi:type="dcterms:W3CDTF">2017-12-29T09:03:00Z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